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E304E5" w:rsidRDefault="004B612B" w:rsidP="00E304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AD7E65">
        <w:rPr>
          <w:rFonts w:ascii="Franklin Gothic Heavy" w:eastAsia="Tahoma" w:hAnsi="Franklin Gothic Heavy"/>
          <w:kern w:val="144"/>
          <w:sz w:val="44"/>
          <w:szCs w:val="52"/>
        </w:rPr>
        <w:t>термоусаживаемых труб ЗМ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Pr="00640E86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C76999" w:rsidRDefault="00B04D63" w:rsidP="00B04D6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lastRenderedPageBreak/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304E5">
        <w:rPr>
          <w:rFonts w:ascii="Franklin Gothic Book" w:hAnsi="Franklin Gothic Book"/>
        </w:rPr>
        <w:t>1</w:t>
      </w:r>
      <w:r w:rsidR="00AD7E65">
        <w:rPr>
          <w:rFonts w:ascii="Franklin Gothic Book" w:hAnsi="Franklin Gothic Book"/>
        </w:rPr>
        <w:t>8</w:t>
      </w:r>
      <w:r w:rsidR="00103C0C" w:rsidRPr="00213F66">
        <w:rPr>
          <w:rFonts w:ascii="Franklin Gothic Book" w:hAnsi="Franklin Gothic Book"/>
        </w:rPr>
        <w:t xml:space="preserve"> </w:t>
      </w:r>
      <w:r w:rsidR="00213F66" w:rsidRPr="00213F66">
        <w:rPr>
          <w:rFonts w:ascii="Franklin Gothic Book" w:hAnsi="Franklin Gothic Book"/>
        </w:rPr>
        <w:t>марта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640E86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640E86" w:rsidRPr="00640E86" w:rsidRDefault="00640E86" w:rsidP="00AD7E65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640E86">
        <w:rPr>
          <w:rFonts w:ascii="Franklin Gothic Book" w:hAnsi="Franklin Gothic Book"/>
          <w:color w:val="000000" w:themeColor="text1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40E86">
        <w:rPr>
          <w:rFonts w:ascii="Franklin Gothic Book" w:hAnsi="Franklin Gothic Book"/>
          <w:color w:val="000000" w:themeColor="text1"/>
        </w:rPr>
        <w:t>учтено</w:t>
      </w:r>
      <w:proofErr w:type="gramEnd"/>
      <w:r w:rsidRPr="00640E86">
        <w:rPr>
          <w:rFonts w:ascii="Franklin Gothic Book" w:hAnsi="Franklin Gothic Book"/>
          <w:color w:val="000000" w:themeColor="text1"/>
        </w:rPr>
        <w:t xml:space="preserve"> что стоимость заявки указывается с расшифровкой прописью, при ра</w:t>
      </w:r>
      <w:r w:rsidRPr="00640E86">
        <w:rPr>
          <w:rFonts w:ascii="Franklin Gothic Book" w:hAnsi="Franklin Gothic Book"/>
          <w:color w:val="000000" w:themeColor="text1"/>
        </w:rPr>
        <w:t>з</w:t>
      </w:r>
      <w:r w:rsidRPr="00640E86">
        <w:rPr>
          <w:rFonts w:ascii="Franklin Gothic Book" w:hAnsi="Franklin Gothic Book"/>
          <w:color w:val="000000" w:themeColor="text1"/>
        </w:rPr>
        <w:t>ночтении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9C3DA9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95AE4" w:rsidRPr="00773030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A4540C" w:rsidRDefault="00A4540C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A4540C">
        <w:rPr>
          <w:rFonts w:ascii="Franklin Gothic Book" w:hAnsi="Franklin Gothic Book"/>
        </w:rPr>
        <w:t>ведения об опыте</w:t>
      </w:r>
      <w:r w:rsidR="00237F37">
        <w:rPr>
          <w:rFonts w:ascii="Franklin Gothic Book" w:hAnsi="Franklin Gothic Book"/>
        </w:rPr>
        <w:t xml:space="preserve"> аналогичных </w:t>
      </w:r>
      <w:r w:rsidRPr="00A4540C">
        <w:rPr>
          <w:rFonts w:ascii="Franklin Gothic Book" w:hAnsi="Franklin Gothic Book"/>
        </w:rPr>
        <w:t xml:space="preserve"> поставок за 2012-201</w:t>
      </w:r>
      <w:r>
        <w:rPr>
          <w:rFonts w:ascii="Franklin Gothic Book" w:hAnsi="Franklin Gothic Book"/>
        </w:rPr>
        <w:t>4гг., и период 2015 г. (форма №6</w:t>
      </w:r>
      <w:r w:rsidRPr="00A4540C">
        <w:rPr>
          <w:rFonts w:ascii="Franklin Gothic Book" w:hAnsi="Franklin Gothic Book"/>
        </w:rPr>
        <w:t>);</w:t>
      </w:r>
    </w:p>
    <w:p w:rsidR="000261CF" w:rsidRDefault="000261CF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E61B8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lastRenderedPageBreak/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1248BF" w:rsidRPr="001248BF" w:rsidRDefault="001248BF" w:rsidP="001248BF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1248BF">
        <w:rPr>
          <w:rFonts w:ascii="Franklin Gothic Book" w:eastAsiaTheme="minorHAnsi" w:hAnsi="Franklin Gothic Book"/>
          <w:b/>
          <w:szCs w:val="20"/>
          <w:lang w:eastAsia="en-US"/>
        </w:rPr>
        <w:t xml:space="preserve">ТЕХНИЧЕСКОЕ ЗАДАНИЕ </w:t>
      </w:r>
    </w:p>
    <w:p w:rsidR="001248BF" w:rsidRPr="001248BF" w:rsidRDefault="001248BF" w:rsidP="001248BF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1248BF">
        <w:rPr>
          <w:rFonts w:ascii="Franklin Gothic Book" w:eastAsiaTheme="minorHAnsi" w:hAnsi="Franklin Gothic Book"/>
          <w:b/>
          <w:szCs w:val="20"/>
          <w:lang w:eastAsia="en-US"/>
        </w:rPr>
        <w:t xml:space="preserve">На поставку термоусаживаемых трубок 3М </w:t>
      </w:r>
    </w:p>
    <w:tbl>
      <w:tblPr>
        <w:tblStyle w:val="232"/>
        <w:tblpPr w:leftFromText="180" w:rightFromText="180" w:vertAnchor="text" w:horzAnchor="margin" w:tblpXSpec="center" w:tblpY="167"/>
        <w:tblW w:w="102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709"/>
      </w:tblGrid>
      <w:tr w:rsidR="001248BF" w:rsidRPr="001248BF" w:rsidTr="00293CD4">
        <w:tc>
          <w:tcPr>
            <w:tcW w:w="675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№ 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>п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/п</w:t>
            </w:r>
          </w:p>
        </w:tc>
        <w:tc>
          <w:tcPr>
            <w:tcW w:w="2127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Наименование данных</w:t>
            </w:r>
          </w:p>
        </w:tc>
        <w:tc>
          <w:tcPr>
            <w:tcW w:w="7412" w:type="dxa"/>
            <w:gridSpan w:val="4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Основные данные и требования</w:t>
            </w:r>
          </w:p>
        </w:tc>
      </w:tr>
      <w:tr w:rsidR="001248BF" w:rsidRPr="001248BF" w:rsidTr="00293CD4">
        <w:tc>
          <w:tcPr>
            <w:tcW w:w="675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Заказчик</w:t>
            </w:r>
          </w:p>
        </w:tc>
        <w:tc>
          <w:tcPr>
            <w:tcW w:w="7412" w:type="dxa"/>
            <w:gridSpan w:val="4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Открытое акционерное общество «Новороссийский морской торг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t>вый порт»</w:t>
            </w:r>
          </w:p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>Портовая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, 14</w:t>
            </w:r>
          </w:p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Заявки подразделений порта</w:t>
            </w:r>
          </w:p>
        </w:tc>
      </w:tr>
      <w:tr w:rsidR="001248BF" w:rsidRPr="001248BF" w:rsidTr="00293CD4">
        <w:trPr>
          <w:trHeight w:val="387"/>
        </w:trPr>
        <w:tc>
          <w:tcPr>
            <w:tcW w:w="675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Вид услуг</w:t>
            </w:r>
          </w:p>
        </w:tc>
        <w:tc>
          <w:tcPr>
            <w:tcW w:w="7412" w:type="dxa"/>
            <w:gridSpan w:val="4"/>
            <w:vAlign w:val="center"/>
          </w:tcPr>
          <w:p w:rsidR="001248BF" w:rsidRPr="001248BF" w:rsidRDefault="001248BF" w:rsidP="001248BF">
            <w:pPr>
              <w:ind w:left="720" w:hanging="881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 Поставка термоусаживаемой трубки 3М по заявке </w:t>
            </w:r>
            <w:proofErr w:type="spellStart"/>
            <w:r w:rsidRPr="001248BF">
              <w:rPr>
                <w:rFonts w:ascii="Franklin Gothic Book" w:hAnsi="Franklin Gothic Book"/>
                <w:szCs w:val="20"/>
              </w:rPr>
              <w:t>Нефтерайон</w:t>
            </w:r>
            <w:proofErr w:type="spellEnd"/>
            <w:r w:rsidRPr="001248BF">
              <w:rPr>
                <w:rFonts w:ascii="Franklin Gothic Book" w:hAnsi="Franklin Gothic Book"/>
                <w:szCs w:val="20"/>
              </w:rPr>
              <w:t xml:space="preserve"> пр</w:t>
            </w:r>
            <w:r w:rsidRPr="001248BF">
              <w:rPr>
                <w:rFonts w:ascii="Franklin Gothic Book" w:hAnsi="Franklin Gothic Book"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szCs w:val="20"/>
              </w:rPr>
              <w:t xml:space="preserve">стань 4 №2800-11/1552 от 17.12.14 г. </w:t>
            </w:r>
          </w:p>
        </w:tc>
      </w:tr>
      <w:tr w:rsidR="001248BF" w:rsidRPr="001248BF" w:rsidTr="00293CD4">
        <w:trPr>
          <w:trHeight w:val="1163"/>
        </w:trPr>
        <w:tc>
          <w:tcPr>
            <w:tcW w:w="675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Требования к участникам ко</w:t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r w:rsidRPr="001248BF">
              <w:rPr>
                <w:rFonts w:ascii="Franklin Gothic Book" w:hAnsi="Franklin Gothic Book"/>
                <w:szCs w:val="20"/>
              </w:rPr>
              <w:t>курсных мер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t>приятий при п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t>даче заявок:</w:t>
            </w:r>
          </w:p>
        </w:tc>
        <w:tc>
          <w:tcPr>
            <w:tcW w:w="7412" w:type="dxa"/>
            <w:gridSpan w:val="4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Наличие опыта работы на рынке поставки данной продукции, па</w:t>
            </w:r>
            <w:r w:rsidRPr="001248BF">
              <w:rPr>
                <w:rFonts w:ascii="Franklin Gothic Book" w:hAnsi="Franklin Gothic Book"/>
                <w:szCs w:val="20"/>
              </w:rPr>
              <w:t>с</w:t>
            </w:r>
            <w:r w:rsidRPr="001248BF">
              <w:rPr>
                <w:rFonts w:ascii="Franklin Gothic Book" w:hAnsi="Franklin Gothic Book"/>
                <w:szCs w:val="20"/>
              </w:rPr>
              <w:t>порта качества на поставляемый товар.</w:t>
            </w:r>
          </w:p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1248BF" w:rsidRPr="001248BF" w:rsidTr="00293CD4">
        <w:trPr>
          <w:trHeight w:val="367"/>
        </w:trPr>
        <w:tc>
          <w:tcPr>
            <w:tcW w:w="675" w:type="dxa"/>
            <w:vMerge w:val="restart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Наименование и объём поставл</w:t>
            </w:r>
            <w:r w:rsidRPr="001248BF">
              <w:rPr>
                <w:rFonts w:ascii="Franklin Gothic Book" w:hAnsi="Franklin Gothic Book"/>
                <w:szCs w:val="20"/>
              </w:rPr>
              <w:t>я</w:t>
            </w:r>
            <w:r w:rsidRPr="001248BF">
              <w:rPr>
                <w:rFonts w:ascii="Franklin Gothic Book" w:hAnsi="Franklin Gothic Book"/>
                <w:szCs w:val="20"/>
              </w:rPr>
              <w:t xml:space="preserve">емых товаров </w:t>
            </w:r>
          </w:p>
        </w:tc>
        <w:tc>
          <w:tcPr>
            <w:tcW w:w="560" w:type="dxa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№ 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>п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/п</w:t>
            </w:r>
          </w:p>
        </w:tc>
        <w:tc>
          <w:tcPr>
            <w:tcW w:w="5393" w:type="dxa"/>
            <w:vAlign w:val="center"/>
          </w:tcPr>
          <w:p w:rsidR="001248BF" w:rsidRPr="001248BF" w:rsidRDefault="001248BF" w:rsidP="001248BF">
            <w:pPr>
              <w:contextualSpacing/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1248BF" w:rsidRPr="001248BF" w:rsidRDefault="001248BF" w:rsidP="001248BF">
            <w:pPr>
              <w:ind w:right="-108" w:hanging="108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Ед. </w:t>
            </w:r>
            <w:proofErr w:type="spellStart"/>
            <w:r w:rsidRPr="001248BF">
              <w:rPr>
                <w:rFonts w:ascii="Franklin Gothic Book" w:hAnsi="Franklin Gothic Book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1248BF" w:rsidRPr="001248BF" w:rsidRDefault="001248BF" w:rsidP="001248BF">
            <w:pPr>
              <w:ind w:right="-108" w:hanging="108"/>
              <w:jc w:val="center"/>
              <w:rPr>
                <w:rFonts w:ascii="Franklin Gothic Book" w:hAnsi="Franklin Gothic Book"/>
                <w:szCs w:val="20"/>
              </w:rPr>
            </w:pPr>
          </w:p>
          <w:p w:rsidR="001248BF" w:rsidRPr="001248BF" w:rsidRDefault="001248BF" w:rsidP="001248BF">
            <w:pPr>
              <w:ind w:right="-108" w:hanging="108"/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Кол-во</w:t>
            </w:r>
          </w:p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</w:tr>
      <w:tr w:rsidR="001248BF" w:rsidRPr="001248BF" w:rsidTr="00293CD4">
        <w:trPr>
          <w:trHeight w:val="193"/>
        </w:trPr>
        <w:tc>
          <w:tcPr>
            <w:tcW w:w="675" w:type="dxa"/>
            <w:vMerge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5393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Cs w:val="20"/>
              </w:rPr>
            </w:pPr>
            <w:proofErr w:type="spellStart"/>
            <w:r w:rsidRPr="001248BF">
              <w:rPr>
                <w:rFonts w:ascii="Franklin Gothic Book" w:hAnsi="Franklin Gothic Book"/>
                <w:color w:val="000000"/>
                <w:szCs w:val="20"/>
              </w:rPr>
              <w:t>Среднестенная</w:t>
            </w:r>
            <w:proofErr w:type="spellEnd"/>
            <w:r w:rsidRPr="001248BF">
              <w:rPr>
                <w:rFonts w:ascii="Franklin Gothic Book" w:hAnsi="Franklin Gothic Book"/>
                <w:color w:val="000000"/>
                <w:szCs w:val="20"/>
              </w:rPr>
              <w:t xml:space="preserve"> термоусаживаемая трубка 3М, серия  </w:t>
            </w:r>
            <w:r w:rsidRPr="001248BF">
              <w:rPr>
                <w:rFonts w:ascii="Franklin Gothic Book" w:hAnsi="Franklin Gothic Book"/>
                <w:color w:val="000000"/>
                <w:szCs w:val="20"/>
                <w:lang w:val="en-US"/>
              </w:rPr>
              <w:t>MDT</w:t>
            </w:r>
            <w:r w:rsidRPr="001248BF">
              <w:rPr>
                <w:rFonts w:ascii="Franklin Gothic Book" w:hAnsi="Franklin Gothic Book"/>
                <w:color w:val="000000"/>
                <w:szCs w:val="20"/>
              </w:rPr>
              <w:t>-</w:t>
            </w:r>
            <w:r w:rsidRPr="001248BF">
              <w:rPr>
                <w:rFonts w:ascii="Franklin Gothic Book" w:hAnsi="Franklin Gothic Book"/>
                <w:color w:val="000000"/>
                <w:szCs w:val="20"/>
                <w:lang w:val="en-US"/>
              </w:rPr>
              <w:t>A</w:t>
            </w:r>
            <w:r w:rsidRPr="001248BF">
              <w:rPr>
                <w:rFonts w:ascii="Franklin Gothic Book" w:hAnsi="Franklin Gothic Book"/>
                <w:color w:val="000000"/>
                <w:szCs w:val="20"/>
              </w:rPr>
              <w:t xml:space="preserve"> 50/18 (1м)  </w:t>
            </w:r>
          </w:p>
        </w:tc>
        <w:tc>
          <w:tcPr>
            <w:tcW w:w="750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1248BF">
              <w:rPr>
                <w:rFonts w:ascii="Franklin Gothic Book" w:hAnsi="Franklin Gothic Book"/>
                <w:color w:val="000000"/>
                <w:szCs w:val="20"/>
              </w:rPr>
              <w:t>шт.</w:t>
            </w:r>
          </w:p>
        </w:tc>
        <w:tc>
          <w:tcPr>
            <w:tcW w:w="709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1248BF">
              <w:rPr>
                <w:rFonts w:ascii="Franklin Gothic Book" w:hAnsi="Franklin Gothic Book"/>
                <w:color w:val="000000"/>
                <w:szCs w:val="20"/>
              </w:rPr>
              <w:t>100</w:t>
            </w:r>
          </w:p>
        </w:tc>
      </w:tr>
      <w:tr w:rsidR="001248BF" w:rsidRPr="001248BF" w:rsidTr="00293CD4">
        <w:trPr>
          <w:trHeight w:val="188"/>
        </w:trPr>
        <w:tc>
          <w:tcPr>
            <w:tcW w:w="675" w:type="dxa"/>
            <w:vMerge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 2</w:t>
            </w:r>
          </w:p>
        </w:tc>
        <w:tc>
          <w:tcPr>
            <w:tcW w:w="5393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Cs w:val="20"/>
              </w:rPr>
            </w:pPr>
            <w:proofErr w:type="spellStart"/>
            <w:r w:rsidRPr="001248BF">
              <w:rPr>
                <w:rFonts w:ascii="Franklin Gothic Book" w:hAnsi="Franklin Gothic Book"/>
                <w:color w:val="000000"/>
                <w:szCs w:val="20"/>
              </w:rPr>
              <w:t>Среднестенная</w:t>
            </w:r>
            <w:proofErr w:type="spellEnd"/>
            <w:r w:rsidRPr="001248BF">
              <w:rPr>
                <w:rFonts w:ascii="Franklin Gothic Book" w:hAnsi="Franklin Gothic Book"/>
                <w:color w:val="000000"/>
                <w:szCs w:val="20"/>
              </w:rPr>
              <w:t xml:space="preserve"> термоусаживаемая трубка 3М, серия  MDT-A 70/26 (1м)  </w:t>
            </w:r>
          </w:p>
        </w:tc>
        <w:tc>
          <w:tcPr>
            <w:tcW w:w="750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1248BF">
              <w:rPr>
                <w:rFonts w:ascii="Franklin Gothic Book" w:hAnsi="Franklin Gothic Book"/>
                <w:color w:val="000000"/>
                <w:szCs w:val="20"/>
              </w:rPr>
              <w:t>шт.</w:t>
            </w:r>
          </w:p>
        </w:tc>
        <w:tc>
          <w:tcPr>
            <w:tcW w:w="709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1248BF">
              <w:rPr>
                <w:rFonts w:ascii="Franklin Gothic Book" w:hAnsi="Franklin Gothic Book"/>
                <w:color w:val="000000"/>
                <w:szCs w:val="20"/>
              </w:rPr>
              <w:t>100</w:t>
            </w:r>
          </w:p>
        </w:tc>
      </w:tr>
      <w:tr w:rsidR="001248BF" w:rsidRPr="001248BF" w:rsidTr="00293CD4">
        <w:trPr>
          <w:trHeight w:val="263"/>
        </w:trPr>
        <w:tc>
          <w:tcPr>
            <w:tcW w:w="675" w:type="dxa"/>
            <w:vMerge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5393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Cs w:val="20"/>
              </w:rPr>
            </w:pPr>
            <w:proofErr w:type="spellStart"/>
            <w:r w:rsidRPr="001248BF">
              <w:rPr>
                <w:rFonts w:ascii="Franklin Gothic Book" w:hAnsi="Franklin Gothic Book"/>
                <w:color w:val="000000"/>
                <w:szCs w:val="20"/>
              </w:rPr>
              <w:t>Среднестенная</w:t>
            </w:r>
            <w:proofErr w:type="spellEnd"/>
            <w:r w:rsidRPr="001248BF">
              <w:rPr>
                <w:rFonts w:ascii="Franklin Gothic Book" w:hAnsi="Franklin Gothic Book"/>
                <w:color w:val="000000"/>
                <w:szCs w:val="20"/>
              </w:rPr>
              <w:t xml:space="preserve"> термоусаживаемая трубка 3М, серия  MDT-A 90/36 (1м)  </w:t>
            </w:r>
          </w:p>
        </w:tc>
        <w:tc>
          <w:tcPr>
            <w:tcW w:w="750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1248BF">
              <w:rPr>
                <w:rFonts w:ascii="Franklin Gothic Book" w:hAnsi="Franklin Gothic Book"/>
                <w:color w:val="000000"/>
                <w:szCs w:val="20"/>
              </w:rPr>
              <w:t>шт.</w:t>
            </w:r>
          </w:p>
        </w:tc>
        <w:tc>
          <w:tcPr>
            <w:tcW w:w="709" w:type="dxa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1248BF">
              <w:rPr>
                <w:rFonts w:ascii="Franklin Gothic Book" w:hAnsi="Franklin Gothic Book"/>
                <w:color w:val="000000"/>
                <w:szCs w:val="20"/>
              </w:rPr>
              <w:t>150</w:t>
            </w:r>
          </w:p>
        </w:tc>
      </w:tr>
      <w:tr w:rsidR="001248BF" w:rsidRPr="001248BF" w:rsidTr="00293CD4">
        <w:tc>
          <w:tcPr>
            <w:tcW w:w="675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Обязанность контрагента</w:t>
            </w:r>
          </w:p>
        </w:tc>
        <w:tc>
          <w:tcPr>
            <w:tcW w:w="7412" w:type="dxa"/>
            <w:gridSpan w:val="4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t>лее 45 (сорок</w:t>
            </w:r>
            <w:r w:rsidR="00293CD4">
              <w:rPr>
                <w:rFonts w:ascii="Franklin Gothic Book" w:hAnsi="Franklin Gothic Book"/>
                <w:szCs w:val="20"/>
              </w:rPr>
              <w:t>а пяти</w:t>
            </w:r>
            <w:r w:rsidRPr="001248BF">
              <w:rPr>
                <w:rFonts w:ascii="Franklin Gothic Book" w:hAnsi="Franklin Gothic Book"/>
                <w:szCs w:val="20"/>
              </w:rPr>
              <w:t>) рабочих  дней со дня подписания Договора и Приложения №1</w:t>
            </w:r>
            <w:r w:rsidR="00293CD4">
              <w:rPr>
                <w:rFonts w:ascii="Franklin Gothic Book" w:hAnsi="Franklin Gothic Book"/>
                <w:szCs w:val="20"/>
              </w:rPr>
              <w:t xml:space="preserve"> к договору.</w:t>
            </w:r>
          </w:p>
        </w:tc>
      </w:tr>
      <w:tr w:rsidR="001248BF" w:rsidRPr="001248BF" w:rsidTr="00293CD4">
        <w:tc>
          <w:tcPr>
            <w:tcW w:w="675" w:type="dxa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szCs w:val="20"/>
                <w:lang w:val="en-US"/>
              </w:rPr>
            </w:pPr>
            <w:r w:rsidRPr="001248BF">
              <w:rPr>
                <w:rFonts w:ascii="Franklin Gothic Book" w:hAnsi="Franklin Gothic Book"/>
                <w:szCs w:val="20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Срок поставки</w:t>
            </w:r>
          </w:p>
        </w:tc>
        <w:tc>
          <w:tcPr>
            <w:tcW w:w="7412" w:type="dxa"/>
            <w:gridSpan w:val="4"/>
            <w:vAlign w:val="center"/>
          </w:tcPr>
          <w:p w:rsidR="001248BF" w:rsidRPr="001248BF" w:rsidRDefault="001248BF" w:rsidP="001248BF">
            <w:pPr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Не более 45 рабочих дней</w:t>
            </w:r>
          </w:p>
        </w:tc>
      </w:tr>
    </w:tbl>
    <w:p w:rsidR="00BD29A3" w:rsidRPr="00BD29A3" w:rsidRDefault="00BD29A3" w:rsidP="00BD29A3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1248BF" w:rsidRDefault="001248BF" w:rsidP="00BD29A3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1248BF" w:rsidRPr="001248BF" w:rsidRDefault="001248BF" w:rsidP="001248BF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1248BF" w:rsidRPr="001248BF" w:rsidRDefault="001248BF" w:rsidP="001248BF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b/>
          <w:szCs w:val="20"/>
          <w:lang w:eastAsia="ar-SA"/>
        </w:rPr>
        <w:t>между  ОАО «</w:t>
      </w:r>
      <w:r>
        <w:rPr>
          <w:rFonts w:ascii="Franklin Gothic Book" w:hAnsi="Franklin Gothic Book"/>
          <w:b/>
          <w:szCs w:val="20"/>
          <w:lang w:eastAsia="ar-SA"/>
        </w:rPr>
        <w:t>НМТП</w:t>
      </w:r>
      <w:r w:rsidRPr="001248BF">
        <w:rPr>
          <w:rFonts w:ascii="Franklin Gothic Book" w:hAnsi="Franklin Gothic Book"/>
          <w:b/>
          <w:szCs w:val="20"/>
          <w:lang w:eastAsia="ar-SA"/>
        </w:rPr>
        <w:t>» и  ____________________</w:t>
      </w:r>
    </w:p>
    <w:p w:rsidR="001248BF" w:rsidRPr="001248BF" w:rsidRDefault="001248BF" w:rsidP="001248BF">
      <w:pPr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1248BF" w:rsidRPr="001248BF" w:rsidRDefault="001248BF" w:rsidP="001248BF">
      <w:pPr>
        <w:tabs>
          <w:tab w:val="left" w:pos="1980"/>
        </w:tabs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ab/>
      </w:r>
    </w:p>
    <w:p w:rsidR="001248BF" w:rsidRPr="001248BF" w:rsidRDefault="001248BF" w:rsidP="001248BF">
      <w:pPr>
        <w:jc w:val="center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 xml:space="preserve">г. Новороссийск                                                                 </w:t>
      </w:r>
      <w:r>
        <w:rPr>
          <w:rFonts w:ascii="Franklin Gothic Book" w:hAnsi="Franklin Gothic Book"/>
        </w:rPr>
        <w:t xml:space="preserve">                  </w:t>
      </w:r>
      <w:r w:rsidRPr="001248BF">
        <w:rPr>
          <w:rFonts w:ascii="Franklin Gothic Book" w:hAnsi="Franklin Gothic Book"/>
        </w:rPr>
        <w:t xml:space="preserve"> «        » ______________ 2015  г.</w:t>
      </w: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 xml:space="preserve">               </w:t>
      </w:r>
      <w:r w:rsidRPr="001248BF">
        <w:rPr>
          <w:rFonts w:ascii="Franklin Gothic Book" w:hAnsi="Franklin Gothic Book"/>
          <w:b/>
        </w:rPr>
        <w:t>ОАО «Новороссийский морской торговый порт»,</w:t>
      </w:r>
      <w:r w:rsidRPr="001248BF">
        <w:rPr>
          <w:rFonts w:ascii="Franklin Gothic Book" w:hAnsi="Franklin Gothic Book"/>
        </w:rPr>
        <w:t xml:space="preserve"> именуемое в дальнейшем «Покуп</w:t>
      </w:r>
      <w:r w:rsidRPr="001248BF">
        <w:rPr>
          <w:rFonts w:ascii="Franklin Gothic Book" w:hAnsi="Franklin Gothic Book"/>
        </w:rPr>
        <w:t>а</w:t>
      </w:r>
      <w:r w:rsidRPr="001248BF">
        <w:rPr>
          <w:rFonts w:ascii="Franklin Gothic Book" w:hAnsi="Franklin Gothic Book"/>
        </w:rPr>
        <w:t xml:space="preserve">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</w:t>
      </w:r>
      <w:r w:rsidRPr="001248BF">
        <w:rPr>
          <w:rFonts w:ascii="Franklin Gothic Book" w:hAnsi="Franklin Gothic Book"/>
        </w:rPr>
        <w:t xml:space="preserve">технического  директора  </w:t>
      </w:r>
      <w:proofErr w:type="spellStart"/>
      <w:r w:rsidRPr="001248BF">
        <w:rPr>
          <w:rFonts w:ascii="Franklin Gothic Book" w:hAnsi="Franklin Gothic Book"/>
        </w:rPr>
        <w:t>Фофонова</w:t>
      </w:r>
      <w:proofErr w:type="spellEnd"/>
      <w:r w:rsidRPr="001248BF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1248BF">
        <w:rPr>
          <w:rFonts w:ascii="Franklin Gothic Book" w:hAnsi="Franklin Gothic Book"/>
        </w:rPr>
        <w:t>и</w:t>
      </w:r>
      <w:r w:rsidRPr="001248BF">
        <w:rPr>
          <w:rFonts w:ascii="Franklin Gothic Book" w:hAnsi="Franklin Gothic Book"/>
        </w:rPr>
        <w:t>ли настоящий Договор о нижеследующем:</w:t>
      </w:r>
    </w:p>
    <w:p w:rsidR="001248BF" w:rsidRPr="001248BF" w:rsidRDefault="001248BF" w:rsidP="001248BF">
      <w:pPr>
        <w:jc w:val="both"/>
        <w:rPr>
          <w:rFonts w:ascii="Franklin Gothic Book" w:hAnsi="Franklin Gothic Book"/>
        </w:rPr>
      </w:pPr>
    </w:p>
    <w:p w:rsidR="001248BF" w:rsidRPr="001248BF" w:rsidRDefault="001248BF" w:rsidP="001248BF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1248BF">
        <w:rPr>
          <w:rFonts w:ascii="Franklin Gothic Book" w:hAnsi="Franklin Gothic Book"/>
          <w:b/>
          <w:caps/>
        </w:rPr>
        <w:t>Предмет Договора</w:t>
      </w:r>
    </w:p>
    <w:p w:rsidR="001248BF" w:rsidRPr="001248BF" w:rsidRDefault="001248BF" w:rsidP="001248BF">
      <w:pPr>
        <w:ind w:left="426" w:hanging="426"/>
        <w:jc w:val="both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 xml:space="preserve">Поставщик обязуется поставить Покупателю </w:t>
      </w:r>
      <w:r w:rsidRPr="001248BF">
        <w:rPr>
          <w:rFonts w:ascii="Franklin Gothic Book" w:hAnsi="Franklin Gothic Book"/>
          <w:b/>
        </w:rPr>
        <w:t>термоусаживаемые трубки 3М</w:t>
      </w:r>
      <w:r w:rsidRPr="001248BF">
        <w:rPr>
          <w:rFonts w:ascii="Franklin Gothic Book" w:hAnsi="Franklin Gothic Book"/>
        </w:rPr>
        <w:t xml:space="preserve"> </w:t>
      </w:r>
      <w:r w:rsidRPr="001248BF">
        <w:rPr>
          <w:rFonts w:ascii="Franklin Gothic Book" w:hAnsi="Franklin Gothic Book"/>
          <w:b/>
        </w:rPr>
        <w:t xml:space="preserve"> </w:t>
      </w:r>
      <w:r w:rsidRPr="001248BF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 рублей.</w:t>
      </w:r>
    </w:p>
    <w:p w:rsidR="001248BF" w:rsidRPr="001248BF" w:rsidRDefault="001248BF" w:rsidP="001248BF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248BF" w:rsidRPr="001248BF" w:rsidRDefault="001248BF" w:rsidP="001248BF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248BF" w:rsidRPr="001248BF" w:rsidRDefault="001248BF" w:rsidP="001248BF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248BF" w:rsidRPr="001248BF" w:rsidRDefault="001248BF" w:rsidP="001248BF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1248BF" w:rsidRPr="001248BF" w:rsidRDefault="001248BF" w:rsidP="001248BF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1248BF">
        <w:rPr>
          <w:rFonts w:ascii="Franklin Gothic Book" w:hAnsi="Franklin Gothic Book"/>
          <w:b/>
          <w:caps/>
        </w:rPr>
        <w:t>Качество и комплектность</w:t>
      </w:r>
    </w:p>
    <w:p w:rsidR="001248BF" w:rsidRPr="001248BF" w:rsidRDefault="001248BF" w:rsidP="001248BF">
      <w:pPr>
        <w:ind w:left="240"/>
        <w:jc w:val="both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1248BF">
        <w:rPr>
          <w:rFonts w:ascii="Franklin Gothic Book" w:hAnsi="Franklin Gothic Book"/>
          <w:szCs w:val="20"/>
          <w:lang w:eastAsia="ar-SA"/>
        </w:rPr>
        <w:t>о</w:t>
      </w:r>
      <w:r w:rsidRPr="001248BF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1248BF" w:rsidRPr="001248BF" w:rsidRDefault="001248BF" w:rsidP="001248B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1248BF">
        <w:rPr>
          <w:rFonts w:ascii="Franklin Gothic Book" w:hAnsi="Franklin Gothic Book"/>
          <w:szCs w:val="20"/>
          <w:lang w:eastAsia="ar-SA"/>
        </w:rPr>
        <w:t>в</w:t>
      </w:r>
      <w:r w:rsidRPr="001248BF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1248BF">
        <w:rPr>
          <w:rFonts w:ascii="Franklin Gothic Book" w:hAnsi="Franklin Gothic Book"/>
          <w:szCs w:val="20"/>
          <w:lang w:eastAsia="ar-SA"/>
        </w:rPr>
        <w:t>й</w:t>
      </w:r>
      <w:r w:rsidRPr="001248BF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1248BF" w:rsidRPr="001248BF" w:rsidRDefault="001248BF" w:rsidP="001248B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1248BF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1248BF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1248BF">
        <w:rPr>
          <w:rFonts w:ascii="Franklin Gothic Book" w:hAnsi="Franklin Gothic Book"/>
          <w:szCs w:val="20"/>
          <w:lang w:eastAsia="ar-SA"/>
        </w:rPr>
        <w:t>о</w:t>
      </w:r>
      <w:r w:rsidRPr="001248BF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1248BF">
        <w:rPr>
          <w:rFonts w:ascii="Franklin Gothic Book" w:hAnsi="Franklin Gothic Book"/>
          <w:szCs w:val="20"/>
          <w:lang w:eastAsia="ar-SA"/>
        </w:rPr>
        <w:t>с</w:t>
      </w:r>
      <w:r w:rsidRPr="001248BF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1248BF" w:rsidRPr="001248BF" w:rsidRDefault="001248BF" w:rsidP="001248B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1248BF">
        <w:rPr>
          <w:rFonts w:ascii="Franklin Gothic Book" w:hAnsi="Franklin Gothic Book"/>
          <w:szCs w:val="20"/>
          <w:lang w:eastAsia="ar-SA"/>
        </w:rPr>
        <w:t>а</w:t>
      </w:r>
      <w:r w:rsidRPr="001248BF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1248BF">
        <w:rPr>
          <w:rFonts w:ascii="Franklin Gothic Book" w:hAnsi="Franklin Gothic Book"/>
          <w:szCs w:val="20"/>
          <w:lang w:eastAsia="ar-SA"/>
        </w:rPr>
        <w:tab/>
      </w: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1248BF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1248BF" w:rsidRPr="001248BF" w:rsidRDefault="001248BF" w:rsidP="001248BF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1248BF">
        <w:rPr>
          <w:rFonts w:ascii="Franklin Gothic Book" w:hAnsi="Franklin Gothic Book"/>
          <w:szCs w:val="20"/>
          <w:lang w:eastAsia="ar-SA"/>
        </w:rPr>
        <w:t>е</w:t>
      </w:r>
      <w:r w:rsidRPr="001248BF">
        <w:rPr>
          <w:rFonts w:ascii="Franklin Gothic Book" w:hAnsi="Franklin Gothic Book"/>
          <w:szCs w:val="20"/>
          <w:lang w:eastAsia="ar-SA"/>
        </w:rPr>
        <w:t>лем.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248BF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1248BF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lastRenderedPageBreak/>
        <w:t xml:space="preserve">Покупатель обязан совершить все необходимые действия, обеспечивающие принятие Товара. </w:t>
      </w:r>
      <w:r w:rsidRPr="001248BF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1248BF">
        <w:rPr>
          <w:rFonts w:ascii="Franklin Gothic Book" w:hAnsi="Franklin Gothic Book"/>
        </w:rPr>
        <w:t>о</w:t>
      </w:r>
      <w:r w:rsidRPr="001248BF">
        <w:rPr>
          <w:rFonts w:ascii="Franklin Gothic Book" w:hAnsi="Franklin Gothic Book"/>
        </w:rPr>
        <w:t>ронами накладной.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248BF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1248BF">
        <w:rPr>
          <w:rFonts w:ascii="Franklin Gothic Book" w:hAnsi="Franklin Gothic Book"/>
          <w:bCs/>
          <w:szCs w:val="20"/>
          <w:lang w:eastAsia="ar-SA"/>
        </w:rPr>
        <w:t>о</w:t>
      </w:r>
      <w:r w:rsidRPr="001248BF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1248BF">
        <w:rPr>
          <w:rFonts w:ascii="Franklin Gothic Book" w:hAnsi="Franklin Gothic Book"/>
          <w:szCs w:val="20"/>
          <w:lang w:eastAsia="ar-SA"/>
        </w:rPr>
        <w:t xml:space="preserve"> трех </w:t>
      </w:r>
      <w:r w:rsidRPr="001248BF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1248BF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1248BF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1248BF">
        <w:rPr>
          <w:rFonts w:ascii="Franklin Gothic Book" w:hAnsi="Franklin Gothic Book"/>
          <w:szCs w:val="20"/>
          <w:lang w:eastAsia="ar-SA"/>
        </w:rPr>
        <w:t xml:space="preserve">. </w:t>
      </w:r>
      <w:r w:rsidRPr="001248BF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1248BF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1248BF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1248BF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1248BF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1248BF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1248BF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1248BF">
        <w:rPr>
          <w:rFonts w:ascii="Franklin Gothic Book" w:hAnsi="Franklin Gothic Book"/>
          <w:szCs w:val="20"/>
          <w:lang w:eastAsia="ar-SA"/>
        </w:rPr>
        <w:t>. При укл</w:t>
      </w:r>
      <w:r w:rsidRPr="001248BF">
        <w:rPr>
          <w:rFonts w:ascii="Franklin Gothic Book" w:hAnsi="Franklin Gothic Book"/>
          <w:szCs w:val="20"/>
          <w:lang w:eastAsia="ar-SA"/>
        </w:rPr>
        <w:t>о</w:t>
      </w:r>
      <w:r w:rsidRPr="001248BF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1248BF">
        <w:rPr>
          <w:rFonts w:ascii="Franklin Gothic Book" w:hAnsi="Franklin Gothic Book"/>
          <w:szCs w:val="20"/>
          <w:lang w:eastAsia="ar-SA"/>
        </w:rPr>
        <w:t>о</w:t>
      </w:r>
      <w:r w:rsidRPr="001248BF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1248BF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1248BF">
        <w:rPr>
          <w:rFonts w:ascii="Franklin Gothic Book" w:hAnsi="Franklin Gothic Book"/>
          <w:bCs/>
          <w:szCs w:val="20"/>
          <w:lang w:eastAsia="ar-SA"/>
        </w:rPr>
        <w:t>е</w:t>
      </w:r>
      <w:r w:rsidRPr="001248BF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248BF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1248BF" w:rsidRPr="001248BF" w:rsidRDefault="001248BF" w:rsidP="001248B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1248BF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1248BF" w:rsidRPr="001248BF" w:rsidRDefault="001248BF" w:rsidP="001248BF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1248BF" w:rsidRPr="001248BF" w:rsidRDefault="001248BF" w:rsidP="001248BF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1248BF">
        <w:rPr>
          <w:rFonts w:ascii="Franklin Gothic Book" w:hAnsi="Franklin Gothic Book"/>
          <w:b/>
          <w:caps/>
        </w:rPr>
        <w:t>Цены и порядок расчетов</w:t>
      </w:r>
    </w:p>
    <w:p w:rsidR="001248BF" w:rsidRPr="001248BF" w:rsidRDefault="001248BF" w:rsidP="001248BF">
      <w:pPr>
        <w:ind w:left="284"/>
        <w:jc w:val="both"/>
        <w:rPr>
          <w:rFonts w:ascii="Franklin Gothic Book" w:hAnsi="Franklin Gothic Book"/>
          <w:b/>
          <w:caps/>
        </w:rPr>
      </w:pPr>
    </w:p>
    <w:p w:rsidR="001248BF" w:rsidRPr="001248BF" w:rsidRDefault="001248BF" w:rsidP="001248BF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1248BF">
        <w:rPr>
          <w:rFonts w:ascii="Franklin Gothic Book" w:hAnsi="Franklin Gothic Book"/>
        </w:rPr>
        <w:t>а</w:t>
      </w:r>
      <w:r w:rsidRPr="001248BF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1248BF">
        <w:rPr>
          <w:rFonts w:ascii="Franklin Gothic Book" w:hAnsi="Franklin Gothic Book"/>
        </w:rPr>
        <w:t>о</w:t>
      </w:r>
      <w:r w:rsidRPr="001248BF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1248BF">
        <w:rPr>
          <w:rFonts w:ascii="Franklin Gothic Book" w:hAnsi="Franklin Gothic Book"/>
        </w:rPr>
        <w:t>полученных</w:t>
      </w:r>
      <w:proofErr w:type="gramEnd"/>
      <w:r w:rsidRPr="001248BF">
        <w:rPr>
          <w:rFonts w:ascii="Franklin Gothic Book" w:hAnsi="Franklin Gothic Book"/>
        </w:rPr>
        <w:t xml:space="preserve"> от Поставщика.</w:t>
      </w:r>
    </w:p>
    <w:p w:rsidR="001248BF" w:rsidRPr="001248BF" w:rsidRDefault="001248BF" w:rsidP="001248BF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1248BF">
        <w:rPr>
          <w:rFonts w:ascii="Franklin Gothic Book" w:hAnsi="Franklin Gothic Book"/>
          <w:bCs/>
        </w:rPr>
        <w:t>ь</w:t>
      </w:r>
      <w:r w:rsidRPr="001248BF">
        <w:rPr>
          <w:rFonts w:ascii="Franklin Gothic Book" w:hAnsi="Franklin Gothic Book"/>
          <w:bCs/>
        </w:rPr>
        <w:t>ной и пересмотру не подлежит.</w:t>
      </w:r>
    </w:p>
    <w:p w:rsidR="001248BF" w:rsidRPr="001248BF" w:rsidRDefault="001248BF" w:rsidP="001248BF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1248BF">
        <w:rPr>
          <w:rFonts w:ascii="Franklin Gothic Book" w:hAnsi="Franklin Gothic Book"/>
        </w:rPr>
        <w:t>е</w:t>
      </w:r>
      <w:r w:rsidRPr="001248BF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248BF">
        <w:rPr>
          <w:rFonts w:ascii="Franklin Gothic Book" w:hAnsi="Franklin Gothic Book"/>
        </w:rPr>
        <w:t>дств с  к</w:t>
      </w:r>
      <w:proofErr w:type="gramEnd"/>
      <w:r w:rsidRPr="001248BF">
        <w:rPr>
          <w:rFonts w:ascii="Franklin Gothic Book" w:hAnsi="Franklin Gothic Book"/>
        </w:rPr>
        <w:t>орреспондентского счета банка Покупателя.</w:t>
      </w:r>
    </w:p>
    <w:p w:rsidR="001248BF" w:rsidRPr="001248BF" w:rsidRDefault="001248BF" w:rsidP="001248BF">
      <w:pPr>
        <w:jc w:val="both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1248BF">
        <w:rPr>
          <w:rFonts w:ascii="Franklin Gothic Book" w:hAnsi="Franklin Gothic Book"/>
          <w:b/>
          <w:caps/>
        </w:rPr>
        <w:t>Ответственность Сторон</w:t>
      </w:r>
    </w:p>
    <w:p w:rsidR="001248BF" w:rsidRPr="001248BF" w:rsidRDefault="001248BF" w:rsidP="001248BF">
      <w:pPr>
        <w:ind w:left="284"/>
        <w:jc w:val="both"/>
        <w:rPr>
          <w:rFonts w:ascii="Franklin Gothic Book" w:hAnsi="Franklin Gothic Book"/>
          <w:b/>
          <w:caps/>
        </w:rPr>
      </w:pPr>
    </w:p>
    <w:p w:rsidR="001248BF" w:rsidRPr="001248BF" w:rsidRDefault="001248BF" w:rsidP="001248BF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1248BF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1248BF">
        <w:rPr>
          <w:rFonts w:ascii="Franklin Gothic Book" w:hAnsi="Franklin Gothic Book"/>
          <w:lang w:eastAsia="ar-SA"/>
        </w:rPr>
        <w:t>т</w:t>
      </w:r>
      <w:r w:rsidRPr="001248BF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248BF" w:rsidRPr="001248BF" w:rsidRDefault="001248BF" w:rsidP="001248BF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1248BF">
        <w:rPr>
          <w:rFonts w:ascii="Franklin Gothic Book" w:hAnsi="Franklin Gothic Book"/>
        </w:rPr>
        <w:t>о</w:t>
      </w:r>
      <w:r w:rsidRPr="001248BF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1248BF">
        <w:rPr>
          <w:rFonts w:ascii="Franklin Gothic Book" w:hAnsi="Franklin Gothic Book"/>
        </w:rPr>
        <w:t>Под убытк</w:t>
      </w:r>
      <w:r w:rsidRPr="001248BF">
        <w:rPr>
          <w:rFonts w:ascii="Franklin Gothic Book" w:hAnsi="Franklin Gothic Book"/>
        </w:rPr>
        <w:t>а</w:t>
      </w:r>
      <w:r w:rsidRPr="001248BF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1248BF">
        <w:rPr>
          <w:rFonts w:ascii="Franklin Gothic Book" w:hAnsi="Franklin Gothic Book"/>
        </w:rPr>
        <w:t>е</w:t>
      </w:r>
      <w:r w:rsidRPr="001248BF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248BF" w:rsidRPr="001248BF" w:rsidRDefault="001248BF" w:rsidP="001248BF">
      <w:pPr>
        <w:numPr>
          <w:ilvl w:val="1"/>
          <w:numId w:val="38"/>
        </w:numPr>
        <w:contextualSpacing/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1248BF">
        <w:rPr>
          <w:rFonts w:ascii="Franklin Gothic Book" w:hAnsi="Franklin Gothic Book"/>
          <w:szCs w:val="20"/>
          <w:lang w:eastAsia="ar-SA"/>
        </w:rPr>
        <w:t>з</w:t>
      </w:r>
      <w:r w:rsidRPr="001248BF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1248BF">
        <w:rPr>
          <w:rFonts w:ascii="Franklin Gothic Book" w:hAnsi="Franklin Gothic Book"/>
          <w:szCs w:val="20"/>
          <w:lang w:eastAsia="ar-SA"/>
        </w:rPr>
        <w:t>ж</w:t>
      </w:r>
      <w:r w:rsidRPr="001248BF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1248BF">
        <w:rPr>
          <w:rFonts w:ascii="Franklin Gothic Book" w:hAnsi="Franklin Gothic Book"/>
          <w:szCs w:val="20"/>
          <w:lang w:eastAsia="ar-SA"/>
        </w:rPr>
        <w:t>ь</w:t>
      </w:r>
      <w:r w:rsidRPr="001248BF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1248BF" w:rsidRPr="001248BF" w:rsidRDefault="001248BF" w:rsidP="001248BF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1248BF">
        <w:rPr>
          <w:rFonts w:ascii="Franklin Gothic Book" w:hAnsi="Franklin Gothic Book"/>
        </w:rPr>
        <w:t>о</w:t>
      </w:r>
      <w:r w:rsidRPr="001248BF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1248BF">
        <w:rPr>
          <w:rFonts w:ascii="Franklin Gothic Book" w:hAnsi="Franklin Gothic Book"/>
        </w:rPr>
        <w:t>а</w:t>
      </w:r>
      <w:r w:rsidRPr="001248BF">
        <w:rPr>
          <w:rFonts w:ascii="Franklin Gothic Book" w:hAnsi="Franklin Gothic Book"/>
        </w:rPr>
        <w:t>ченного Товара за каждый день просрочки.</w:t>
      </w:r>
    </w:p>
    <w:p w:rsidR="001248BF" w:rsidRPr="001248BF" w:rsidRDefault="001248BF" w:rsidP="001248BF">
      <w:pPr>
        <w:jc w:val="both"/>
        <w:rPr>
          <w:rFonts w:ascii="Franklin Gothic Book" w:hAnsi="Franklin Gothic Book"/>
        </w:rPr>
      </w:pPr>
    </w:p>
    <w:p w:rsidR="001248BF" w:rsidRPr="001248BF" w:rsidRDefault="001248BF" w:rsidP="001248BF">
      <w:pPr>
        <w:jc w:val="both"/>
        <w:rPr>
          <w:rFonts w:ascii="Franklin Gothic Book" w:hAnsi="Franklin Gothic Book"/>
        </w:rPr>
      </w:pPr>
    </w:p>
    <w:p w:rsidR="001248BF" w:rsidRPr="001248BF" w:rsidRDefault="001248BF" w:rsidP="001248BF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248B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248BF" w:rsidRPr="001248BF" w:rsidRDefault="001248BF" w:rsidP="001248B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48B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248BF" w:rsidRPr="001248BF" w:rsidRDefault="001248BF" w:rsidP="001248B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48B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248BF" w:rsidRPr="001248BF" w:rsidRDefault="001248BF" w:rsidP="001248B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1248BF">
        <w:rPr>
          <w:rFonts w:ascii="Franklin Gothic Book" w:eastAsia="Calibri" w:hAnsi="Franklin Gothic Book"/>
          <w:bCs/>
          <w:lang w:eastAsia="en-US"/>
        </w:rPr>
        <w:t>а</w:t>
      </w:r>
      <w:r w:rsidRPr="001248BF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1248BF" w:rsidRPr="001248BF" w:rsidRDefault="001248BF" w:rsidP="001248B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bCs/>
          <w:lang w:eastAsia="en-US"/>
        </w:rPr>
        <w:t xml:space="preserve"> </w:t>
      </w:r>
      <w:r w:rsidRPr="001248B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1248BF">
        <w:rPr>
          <w:rFonts w:ascii="Franklin Gothic Book" w:eastAsia="Calibri" w:hAnsi="Franklin Gothic Book"/>
          <w:lang w:eastAsia="en-US"/>
        </w:rPr>
        <w:t>о</w:t>
      </w:r>
      <w:r w:rsidRPr="001248BF">
        <w:rPr>
          <w:rFonts w:ascii="Franklin Gothic Book" w:eastAsia="Calibri" w:hAnsi="Franklin Gothic Book"/>
          <w:lang w:eastAsia="en-US"/>
        </w:rPr>
        <w:t>говора.</w:t>
      </w:r>
    </w:p>
    <w:p w:rsidR="001248BF" w:rsidRPr="001248BF" w:rsidRDefault="001248BF" w:rsidP="001248B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248BF" w:rsidRPr="001248BF" w:rsidRDefault="001248BF" w:rsidP="001248B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248BF" w:rsidRPr="001248BF" w:rsidRDefault="001248BF" w:rsidP="001248B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1248BF">
        <w:rPr>
          <w:rFonts w:ascii="Franklin Gothic Book" w:eastAsia="Calibri" w:hAnsi="Franklin Gothic Book"/>
          <w:lang w:eastAsia="en-US"/>
        </w:rPr>
        <w:t>о</w:t>
      </w:r>
      <w:r w:rsidRPr="001248BF">
        <w:rPr>
          <w:rFonts w:ascii="Franklin Gothic Book" w:eastAsia="Calibri" w:hAnsi="Franklin Gothic Book"/>
          <w:lang w:eastAsia="en-US"/>
        </w:rPr>
        <w:t>вании товара;</w:t>
      </w:r>
    </w:p>
    <w:p w:rsidR="001248BF" w:rsidRPr="001248BF" w:rsidRDefault="001248BF" w:rsidP="001248B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lang w:eastAsia="en-US"/>
        </w:rPr>
        <w:t>-</w:t>
      </w:r>
      <w:r w:rsidRPr="001248BF">
        <w:rPr>
          <w:rFonts w:ascii="Franklin Gothic Book" w:hAnsi="Franklin Gothic Book"/>
        </w:rPr>
        <w:t xml:space="preserve">  </w:t>
      </w:r>
      <w:r w:rsidRPr="001248BF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248BF" w:rsidRPr="001248BF" w:rsidRDefault="001248BF" w:rsidP="001248B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248BF" w:rsidRPr="001248BF" w:rsidRDefault="001248BF" w:rsidP="001248B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248BF">
        <w:rPr>
          <w:rFonts w:ascii="Franklin Gothic Book" w:eastAsia="Calibri" w:hAnsi="Franklin Gothic Book"/>
          <w:lang w:eastAsia="en-US"/>
        </w:rPr>
        <w:t xml:space="preserve">6.6. </w:t>
      </w:r>
      <w:r w:rsidRPr="001248BF">
        <w:rPr>
          <w:rFonts w:ascii="Franklin Gothic Book" w:eastAsia="Calibri" w:hAnsi="Franklin Gothic Book"/>
          <w:lang w:eastAsia="en-US"/>
        </w:rPr>
        <w:tab/>
      </w:r>
      <w:r w:rsidRPr="001248BF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1248BF">
        <w:rPr>
          <w:rFonts w:ascii="Franklin Gothic Book" w:eastAsia="Calibri" w:hAnsi="Franklin Gothic Book"/>
          <w:lang w:eastAsia="en-US"/>
        </w:rPr>
        <w:t>о</w:t>
      </w:r>
      <w:r w:rsidRPr="001248BF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1248BF">
        <w:rPr>
          <w:rFonts w:ascii="Franklin Gothic Book" w:eastAsia="Calibri" w:hAnsi="Franklin Gothic Book"/>
          <w:lang w:eastAsia="en-US"/>
        </w:rPr>
        <w:t>т</w:t>
      </w:r>
      <w:r w:rsidRPr="001248BF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1248B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248BF" w:rsidRPr="001248BF" w:rsidRDefault="001248BF" w:rsidP="001248B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248BF" w:rsidRPr="001248BF" w:rsidRDefault="001248BF" w:rsidP="001248B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1248BF">
        <w:rPr>
          <w:rFonts w:ascii="Franklin Gothic Book" w:hAnsi="Franklin Gothic Book"/>
          <w:szCs w:val="20"/>
          <w:lang w:eastAsia="ar-SA"/>
        </w:rPr>
        <w:t>ж</w:t>
      </w:r>
      <w:r w:rsidRPr="001248BF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1248BF" w:rsidRPr="001248BF" w:rsidRDefault="001248BF" w:rsidP="001248B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1248BF">
        <w:rPr>
          <w:rFonts w:ascii="Franklin Gothic Book" w:hAnsi="Franklin Gothic Book"/>
          <w:szCs w:val="20"/>
          <w:lang w:eastAsia="ar-SA"/>
        </w:rPr>
        <w:t>х</w:t>
      </w:r>
      <w:r w:rsidRPr="001248BF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1248BF" w:rsidRPr="001248BF" w:rsidRDefault="001248BF" w:rsidP="001248B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1248BF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1248BF" w:rsidRPr="001248BF" w:rsidRDefault="001248BF" w:rsidP="001248BF">
      <w:pPr>
        <w:jc w:val="both"/>
        <w:rPr>
          <w:rFonts w:ascii="Franklin Gothic Book" w:hAnsi="Franklin Gothic Book"/>
          <w:szCs w:val="20"/>
          <w:lang w:eastAsia="ar-SA"/>
        </w:rPr>
      </w:pPr>
    </w:p>
    <w:p w:rsidR="001248BF" w:rsidRPr="001248BF" w:rsidRDefault="001248BF" w:rsidP="001248BF">
      <w:pPr>
        <w:jc w:val="both"/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 xml:space="preserve">     8. </w:t>
      </w:r>
      <w:r w:rsidRPr="001248B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248BF" w:rsidRPr="001248BF" w:rsidRDefault="001248BF" w:rsidP="001248BF">
      <w:pPr>
        <w:jc w:val="both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1248BF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1248BF" w:rsidRPr="001248BF" w:rsidRDefault="001248BF" w:rsidP="001248B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248BF" w:rsidRPr="001248BF" w:rsidTr="00293CD4">
        <w:trPr>
          <w:trHeight w:val="3226"/>
        </w:trPr>
        <w:tc>
          <w:tcPr>
            <w:tcW w:w="4717" w:type="dxa"/>
          </w:tcPr>
          <w:p w:rsidR="001248BF" w:rsidRPr="001248BF" w:rsidRDefault="001248BF" w:rsidP="001248BF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248BF" w:rsidRPr="001248BF" w:rsidRDefault="001248BF" w:rsidP="001248B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248BF">
              <w:rPr>
                <w:rFonts w:ascii="Franklin Gothic Book" w:hAnsi="Franklin Gothic Book"/>
                <w:b/>
                <w:bCs/>
                <w:lang w:eastAsia="ar-SA"/>
              </w:rPr>
              <w:t>ОАО «</w:t>
            </w:r>
            <w:r>
              <w:rPr>
                <w:rFonts w:ascii="Franklin Gothic Book" w:hAnsi="Franklin Gothic Book"/>
                <w:b/>
                <w:bCs/>
                <w:lang w:eastAsia="ar-SA"/>
              </w:rPr>
              <w:t>НМТП</w:t>
            </w:r>
            <w:r w:rsidRPr="001248BF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1248BF" w:rsidRPr="001248BF" w:rsidRDefault="001248BF" w:rsidP="001248B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1248BF">
              <w:rPr>
                <w:rFonts w:ascii="Franklin Gothic Book" w:hAnsi="Franklin Gothic Book"/>
              </w:rPr>
              <w:t>Портовая</w:t>
            </w:r>
            <w:proofErr w:type="gramEnd"/>
            <w:r w:rsidRPr="001248BF">
              <w:rPr>
                <w:rFonts w:ascii="Franklin Gothic Book" w:hAnsi="Franklin Gothic Book"/>
              </w:rPr>
              <w:t>,14</w:t>
            </w:r>
          </w:p>
          <w:p w:rsidR="001248BF" w:rsidRPr="001248BF" w:rsidRDefault="001248BF" w:rsidP="001248B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248BF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248BF" w:rsidRPr="001248BF" w:rsidRDefault="001248BF" w:rsidP="001248B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248BF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248BF" w:rsidRPr="001248BF" w:rsidRDefault="001248BF" w:rsidP="001248B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248BF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  <w:proofErr w:type="gramStart"/>
            <w:r w:rsidRPr="001248BF">
              <w:rPr>
                <w:rFonts w:ascii="Franklin Gothic Book" w:hAnsi="Franklin Gothic Book"/>
              </w:rPr>
              <w:t>р</w:t>
            </w:r>
            <w:proofErr w:type="gramEnd"/>
            <w:r w:rsidRPr="001248BF">
              <w:rPr>
                <w:rFonts w:ascii="Franklin Gothic Book" w:hAnsi="Franklin Gothic Book"/>
              </w:rPr>
              <w:t>/с 40702810952460102191</w:t>
            </w:r>
          </w:p>
          <w:p w:rsidR="001248BF" w:rsidRPr="001248BF" w:rsidRDefault="001248BF" w:rsidP="001248B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248BF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1248BF" w:rsidRPr="001248BF" w:rsidRDefault="001248BF" w:rsidP="001248B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248BF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1248BF" w:rsidRPr="001248BF" w:rsidRDefault="001248BF" w:rsidP="001248B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248BF" w:rsidRPr="001248BF" w:rsidRDefault="001248BF" w:rsidP="001248B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248BF">
        <w:rPr>
          <w:rFonts w:ascii="Franklin Gothic Book" w:hAnsi="Franklin Gothic Book"/>
          <w:b/>
          <w:lang w:eastAsia="ar-SA"/>
        </w:rPr>
        <w:t xml:space="preserve">    </w:t>
      </w:r>
    </w:p>
    <w:p w:rsidR="001248BF" w:rsidRPr="001248BF" w:rsidRDefault="001248BF" w:rsidP="001248B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248BF" w:rsidRPr="001248BF" w:rsidRDefault="001248BF" w:rsidP="001248B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248BF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1248BF" w:rsidRPr="001248BF" w:rsidRDefault="001248BF" w:rsidP="001248B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248BF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1248BF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1248BF" w:rsidRPr="001248BF" w:rsidRDefault="001248BF" w:rsidP="001248B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248BF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1248BF" w:rsidRPr="001248BF" w:rsidRDefault="001248BF" w:rsidP="001248BF">
      <w:pPr>
        <w:tabs>
          <w:tab w:val="left" w:pos="3617"/>
        </w:tabs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1248BF" w:rsidRPr="001248BF" w:rsidRDefault="001248BF" w:rsidP="001248BF">
      <w:pPr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jc w:val="center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</w:rPr>
        <w:t xml:space="preserve"> ______________________                        </w:t>
      </w:r>
      <w:r w:rsidRPr="001248BF">
        <w:rPr>
          <w:rFonts w:ascii="Franklin Gothic Book" w:hAnsi="Franklin Gothic Book"/>
        </w:rPr>
        <w:tab/>
        <w:t xml:space="preserve">          _______________________ И.М. Фофонов</w:t>
      </w:r>
      <w:r w:rsidRPr="001248BF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248BF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1248BF" w:rsidRPr="001248BF" w:rsidRDefault="001248BF" w:rsidP="001248BF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1248BF" w:rsidRPr="001248BF" w:rsidRDefault="001248BF" w:rsidP="001248BF">
      <w:pPr>
        <w:ind w:left="-709"/>
        <w:jc w:val="center"/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1248BF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ind w:left="-709"/>
        <w:jc w:val="center"/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414" w:tblpY="1"/>
        <w:tblOverlap w:val="never"/>
        <w:tblW w:w="10665" w:type="dxa"/>
        <w:tblLayout w:type="fixed"/>
        <w:tblLook w:val="0000" w:firstRow="0" w:lastRow="0" w:firstColumn="0" w:lastColumn="0" w:noHBand="0" w:noVBand="0"/>
      </w:tblPr>
      <w:tblGrid>
        <w:gridCol w:w="601"/>
        <w:gridCol w:w="5528"/>
        <w:gridCol w:w="992"/>
        <w:gridCol w:w="851"/>
        <w:gridCol w:w="1275"/>
        <w:gridCol w:w="1418"/>
      </w:tblGrid>
      <w:tr w:rsidR="001248BF" w:rsidRPr="001248BF" w:rsidTr="001248BF">
        <w:trPr>
          <w:trHeight w:val="5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248BF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1248BF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1248BF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248BF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248BF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1248BF">
              <w:rPr>
                <w:rFonts w:ascii="Franklin Gothic Book" w:hAnsi="Franklin Gothic Book"/>
                <w:b/>
                <w:color w:val="000000"/>
              </w:rPr>
              <w:t>.</w:t>
            </w:r>
            <w:proofErr w:type="gramEnd"/>
            <w:r w:rsidRPr="001248BF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gramStart"/>
            <w:r w:rsidRPr="001248BF">
              <w:rPr>
                <w:rFonts w:ascii="Franklin Gothic Book" w:hAnsi="Franklin Gothic Book"/>
                <w:b/>
                <w:color w:val="000000"/>
              </w:rPr>
              <w:t>и</w:t>
            </w:r>
            <w:proofErr w:type="gramEnd"/>
            <w:r w:rsidRPr="001248BF">
              <w:rPr>
                <w:rFonts w:ascii="Franklin Gothic Book" w:hAnsi="Franklin Gothic Book"/>
                <w:b/>
                <w:color w:val="000000"/>
              </w:rPr>
              <w:t>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248BF">
              <w:rPr>
                <w:rFonts w:ascii="Franklin Gothic Book" w:hAnsi="Franklin Gothic Book"/>
                <w:b/>
                <w:color w:val="000000"/>
              </w:rPr>
              <w:t xml:space="preserve">Кол-во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248BF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</w:rPr>
            </w:pPr>
            <w:r w:rsidRPr="001248BF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1248BF" w:rsidRPr="001248BF" w:rsidTr="001248BF">
        <w:trPr>
          <w:trHeight w:val="2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1248BF">
              <w:rPr>
                <w:rFonts w:ascii="Franklin Gothic Book" w:hAnsi="Franklin Gothic Book"/>
                <w:color w:val="000000"/>
              </w:rPr>
              <w:t>Среднестенная</w:t>
            </w:r>
            <w:proofErr w:type="spellEnd"/>
            <w:r w:rsidRPr="001248BF">
              <w:rPr>
                <w:rFonts w:ascii="Franklin Gothic Book" w:hAnsi="Franklin Gothic Book"/>
                <w:color w:val="000000"/>
              </w:rPr>
              <w:t xml:space="preserve"> термоусаживаемая трубка 3М, с</w:t>
            </w:r>
            <w:r w:rsidRPr="001248BF">
              <w:rPr>
                <w:rFonts w:ascii="Franklin Gothic Book" w:hAnsi="Franklin Gothic Book"/>
                <w:color w:val="000000"/>
              </w:rPr>
              <w:t>е</w:t>
            </w:r>
            <w:r w:rsidRPr="001248BF">
              <w:rPr>
                <w:rFonts w:ascii="Franklin Gothic Book" w:hAnsi="Franklin Gothic Book"/>
                <w:color w:val="000000"/>
              </w:rPr>
              <w:t xml:space="preserve">рия  MDT-A 50/18 (1м)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248BF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248BF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248BF" w:rsidRPr="001248BF" w:rsidTr="001248BF">
        <w:trPr>
          <w:trHeight w:val="2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1248BF">
              <w:rPr>
                <w:rFonts w:ascii="Franklin Gothic Book" w:hAnsi="Franklin Gothic Book"/>
                <w:color w:val="000000"/>
              </w:rPr>
              <w:t>Среднестенная</w:t>
            </w:r>
            <w:proofErr w:type="spellEnd"/>
            <w:r w:rsidRPr="001248BF">
              <w:rPr>
                <w:rFonts w:ascii="Franklin Gothic Book" w:hAnsi="Franklin Gothic Book"/>
                <w:color w:val="000000"/>
              </w:rPr>
              <w:t xml:space="preserve"> термоусаживаемая трубка 3М, с</w:t>
            </w:r>
            <w:r w:rsidRPr="001248BF">
              <w:rPr>
                <w:rFonts w:ascii="Franklin Gothic Book" w:hAnsi="Franklin Gothic Book"/>
                <w:color w:val="000000"/>
              </w:rPr>
              <w:t>е</w:t>
            </w:r>
            <w:r w:rsidRPr="001248BF">
              <w:rPr>
                <w:rFonts w:ascii="Franklin Gothic Book" w:hAnsi="Franklin Gothic Book"/>
                <w:color w:val="000000"/>
              </w:rPr>
              <w:t xml:space="preserve">рия  MDT-A 70/26 (1м)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248BF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248BF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248BF" w:rsidRPr="001248BF" w:rsidTr="001248BF">
        <w:trPr>
          <w:trHeight w:val="2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248BF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1248BF">
              <w:rPr>
                <w:rFonts w:ascii="Franklin Gothic Book" w:hAnsi="Franklin Gothic Book"/>
                <w:color w:val="000000"/>
              </w:rPr>
              <w:t>Среднестенная</w:t>
            </w:r>
            <w:proofErr w:type="spellEnd"/>
            <w:r w:rsidRPr="001248BF">
              <w:rPr>
                <w:rFonts w:ascii="Franklin Gothic Book" w:hAnsi="Franklin Gothic Book"/>
                <w:color w:val="000000"/>
              </w:rPr>
              <w:t xml:space="preserve"> термоусаживаемая трубка 3М, с</w:t>
            </w:r>
            <w:r w:rsidRPr="001248BF">
              <w:rPr>
                <w:rFonts w:ascii="Franklin Gothic Book" w:hAnsi="Franklin Gothic Book"/>
                <w:color w:val="000000"/>
              </w:rPr>
              <w:t>е</w:t>
            </w:r>
            <w:r w:rsidRPr="001248BF">
              <w:rPr>
                <w:rFonts w:ascii="Franklin Gothic Book" w:hAnsi="Franklin Gothic Book"/>
                <w:color w:val="000000"/>
              </w:rPr>
              <w:t xml:space="preserve">рия  MDT-A 90/36 (1м)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248BF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1248BF">
              <w:rPr>
                <w:rFonts w:ascii="Franklin Gothic Book" w:hAnsi="Franklin Gothic Book"/>
                <w:color w:val="00000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248BF" w:rsidRPr="001248BF" w:rsidTr="001248B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1248BF" w:rsidRPr="001248BF" w:rsidTr="001248B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1248BF" w:rsidRPr="001248BF" w:rsidTr="001248B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8BF" w:rsidRPr="001248BF" w:rsidRDefault="001248BF" w:rsidP="001248BF">
            <w:pPr>
              <w:rPr>
                <w:rFonts w:ascii="Franklin Gothic Book" w:hAnsi="Franklin Gothic Book"/>
                <w:b/>
              </w:rPr>
            </w:pPr>
            <w:r w:rsidRPr="001248BF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8BF" w:rsidRPr="001248BF" w:rsidRDefault="001248BF" w:rsidP="001248BF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1248BF" w:rsidRPr="001248BF" w:rsidRDefault="001248BF" w:rsidP="001248BF">
      <w:pPr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 xml:space="preserve">1. Всего к оплате: </w:t>
      </w:r>
    </w:p>
    <w:p w:rsidR="001248BF" w:rsidRPr="001248BF" w:rsidRDefault="001248BF" w:rsidP="001248BF">
      <w:pPr>
        <w:rPr>
          <w:rFonts w:ascii="Franklin Gothic Book" w:hAnsi="Franklin Gothic Book"/>
        </w:rPr>
      </w:pPr>
      <w:r w:rsidRPr="001248BF">
        <w:rPr>
          <w:rFonts w:ascii="Franklin Gothic Book" w:hAnsi="Franklin Gothic Book"/>
        </w:rPr>
        <w:t>2. Условие поставки: склад Покупателя г. Новороссийск в течение</w:t>
      </w:r>
      <w:r w:rsidR="00293CD4">
        <w:rPr>
          <w:rFonts w:ascii="Franklin Gothic Book" w:hAnsi="Franklin Gothic Book"/>
        </w:rPr>
        <w:t xml:space="preserve"> ___</w:t>
      </w:r>
      <w:r w:rsidRPr="001248BF">
        <w:rPr>
          <w:rFonts w:ascii="Franklin Gothic Book" w:hAnsi="Franklin Gothic Book"/>
        </w:rPr>
        <w:t xml:space="preserve">  рабочих  дней с момента подписания настоящего Договора и Приложения обеими Сторонами. Допускается досрочная поставка Товара.</w:t>
      </w:r>
    </w:p>
    <w:p w:rsidR="001248BF" w:rsidRPr="001248BF" w:rsidRDefault="001248BF" w:rsidP="001248BF">
      <w:pPr>
        <w:rPr>
          <w:rFonts w:ascii="Franklin Gothic Book" w:hAnsi="Franklin Gothic Book"/>
        </w:rPr>
      </w:pPr>
    </w:p>
    <w:p w:rsidR="001248BF" w:rsidRPr="001248BF" w:rsidRDefault="001248BF" w:rsidP="001248BF">
      <w:pPr>
        <w:rPr>
          <w:rFonts w:ascii="Franklin Gothic Book" w:hAnsi="Franklin Gothic Book"/>
        </w:rPr>
      </w:pPr>
      <w:r w:rsidRPr="001248BF">
        <w:rPr>
          <w:rFonts w:ascii="Franklin Gothic Book" w:hAnsi="Franklin Gothic Book"/>
          <w:b/>
        </w:rPr>
        <w:t>Гарантийный срок</w:t>
      </w:r>
      <w:r w:rsidRPr="001248BF">
        <w:rPr>
          <w:rFonts w:ascii="Franklin Gothic Book" w:hAnsi="Franklin Gothic Book"/>
        </w:rPr>
        <w:t xml:space="preserve"> –</w:t>
      </w:r>
      <w:r>
        <w:rPr>
          <w:rFonts w:ascii="Franklin Gothic Book" w:hAnsi="Franklin Gothic Book"/>
        </w:rPr>
        <w:t xml:space="preserve">___ </w:t>
      </w:r>
      <w:r w:rsidRPr="001248BF">
        <w:rPr>
          <w:rFonts w:ascii="Franklin Gothic Book" w:hAnsi="Franklin Gothic Book"/>
        </w:rPr>
        <w:t>месяцев от даты поставки на склад Покупателя.</w:t>
      </w:r>
    </w:p>
    <w:p w:rsidR="001248BF" w:rsidRPr="001248BF" w:rsidRDefault="001248BF" w:rsidP="001248BF">
      <w:pPr>
        <w:keepNext/>
        <w:outlineLvl w:val="5"/>
        <w:rPr>
          <w:rFonts w:ascii="Franklin Gothic Book" w:hAnsi="Franklin Gothic Book"/>
        </w:rPr>
      </w:pPr>
    </w:p>
    <w:p w:rsidR="001248BF" w:rsidRPr="001248BF" w:rsidRDefault="001248BF" w:rsidP="001248BF">
      <w:pPr>
        <w:keepNext/>
        <w:outlineLvl w:val="5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keepNext/>
        <w:outlineLvl w:val="5"/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keepNext/>
        <w:outlineLvl w:val="5"/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1248BF" w:rsidRPr="001248BF" w:rsidRDefault="001248BF" w:rsidP="001248BF">
      <w:pPr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1248BF">
        <w:rPr>
          <w:rFonts w:ascii="Franklin Gothic Book" w:hAnsi="Franklin Gothic Book"/>
          <w:b/>
        </w:rPr>
        <w:t xml:space="preserve"> технического директора                 </w:t>
      </w:r>
    </w:p>
    <w:p w:rsidR="001248BF" w:rsidRPr="001248BF" w:rsidRDefault="001248BF" w:rsidP="001248BF">
      <w:pPr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 xml:space="preserve">                                                                                       ОАО «</w:t>
      </w:r>
      <w:r>
        <w:rPr>
          <w:rFonts w:ascii="Franklin Gothic Book" w:hAnsi="Franklin Gothic Book"/>
          <w:b/>
        </w:rPr>
        <w:t>НМТП</w:t>
      </w:r>
      <w:r w:rsidRPr="001248BF">
        <w:rPr>
          <w:rFonts w:ascii="Franklin Gothic Book" w:hAnsi="Franklin Gothic Book"/>
          <w:b/>
        </w:rPr>
        <w:t xml:space="preserve">»                                                                       </w:t>
      </w:r>
    </w:p>
    <w:p w:rsidR="001248BF" w:rsidRPr="001248BF" w:rsidRDefault="001248BF" w:rsidP="001248BF">
      <w:pPr>
        <w:rPr>
          <w:rFonts w:ascii="Franklin Gothic Book" w:hAnsi="Franklin Gothic Book"/>
          <w:b/>
        </w:rPr>
      </w:pPr>
    </w:p>
    <w:p w:rsidR="001248BF" w:rsidRPr="001248BF" w:rsidRDefault="001248BF" w:rsidP="001248BF">
      <w:pPr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1248BF" w:rsidRPr="001248BF" w:rsidRDefault="001248BF" w:rsidP="001248BF">
      <w:pPr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 xml:space="preserve">           </w:t>
      </w:r>
    </w:p>
    <w:p w:rsidR="001248BF" w:rsidRPr="001248BF" w:rsidRDefault="001248BF" w:rsidP="001248BF">
      <w:pPr>
        <w:rPr>
          <w:rFonts w:ascii="Franklin Gothic Book" w:hAnsi="Franklin Gothic Book"/>
          <w:b/>
        </w:rPr>
      </w:pPr>
      <w:r w:rsidRPr="001248BF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8367C1" w:rsidRPr="009E1C3B" w:rsidRDefault="008367C1" w:rsidP="008367C1">
      <w:pPr>
        <w:spacing w:after="200" w:line="276" w:lineRule="auto"/>
        <w:ind w:right="-284" w:hanging="567"/>
        <w:rPr>
          <w:rFonts w:ascii="Franklin Gothic Book" w:eastAsia="Calibri" w:hAnsi="Franklin Gothic Book"/>
          <w:lang w:eastAsia="en-US"/>
        </w:rPr>
      </w:pPr>
      <w:r w:rsidRPr="009E1C3B">
        <w:rPr>
          <w:rFonts w:ascii="Franklin Gothic Book" w:eastAsiaTheme="minorHAnsi" w:hAnsi="Franklin Gothic Book"/>
          <w:lang w:eastAsia="en-US"/>
        </w:rPr>
        <w:t>.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1248BF" w:rsidRDefault="001248BF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1248BF" w:rsidRDefault="001248BF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534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связанных сторон</w:t>
            </w:r>
          </w:p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не связанных сторон</w:t>
            </w:r>
          </w:p>
          <w:p w:rsidR="00623AD6" w:rsidRPr="001248BF" w:rsidRDefault="00623AD6" w:rsidP="00623AD6">
            <w:pPr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</w:tr>
      <w:tr w:rsidR="00623AD6" w:rsidRPr="00E61B87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Cs w:val="20"/>
                <w:lang w:eastAsia="en-US"/>
              </w:rPr>
            </w:pPr>
            <w:r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>поставщик</w:t>
            </w:r>
            <w:r w:rsidR="00623AD6"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 xml:space="preserve">, 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прямо или косвенно, через о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д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ного или нескольких посредников: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</w:rPr>
              <w:t xml:space="preserve">(а)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контролирует ОАО «НМТП» или контролир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у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ется ею, либо вместе с ОАО «НМТП» является объектом совместного контроля (это включает материнские организации, дочерние орган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зации и дочерние организации на основании косвенной доли участия);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соотве</w:t>
            </w:r>
            <w:r w:rsidRPr="001248BF">
              <w:rPr>
                <w:rFonts w:ascii="Franklin Gothic Book" w:hAnsi="Franklin Gothic Book"/>
                <w:szCs w:val="20"/>
              </w:rPr>
              <w:t>т</w:t>
            </w:r>
            <w:r w:rsidRPr="001248BF">
              <w:rPr>
                <w:rFonts w:ascii="Franklin Gothic Book" w:hAnsi="Franklin Gothic Book"/>
                <w:szCs w:val="20"/>
              </w:rPr>
              <w:t>ствующий признак связанности.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имеет долю в организации, обеспечива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ю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щую ей значительное влияние на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c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осуществляет совместный контроль над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организ</w:t>
            </w:r>
            <w:r w:rsidRPr="001248BF">
              <w:rPr>
                <w:rFonts w:ascii="Franklin Gothic Book" w:hAnsi="Franklin Gothic Book"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szCs w:val="20"/>
              </w:rPr>
              <w:t>ции, с которыми осуществляется совместный контроль над ОАО «НМТП».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lastRenderedPageBreak/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d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является ассоциированной организацией.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указать, какой и</w:t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r w:rsidRPr="001248BF">
              <w:rPr>
                <w:rFonts w:ascii="Franklin Gothic Book" w:hAnsi="Franklin Gothic Book"/>
                <w:szCs w:val="20"/>
              </w:rPr>
              <w:t>вестор и как именно он оказывает сущ</w:t>
            </w:r>
            <w:r w:rsidRPr="001248BF">
              <w:rPr>
                <w:rFonts w:ascii="Franklin Gothic Book" w:hAnsi="Franklin Gothic Book"/>
                <w:szCs w:val="20"/>
              </w:rPr>
              <w:t>е</w:t>
            </w:r>
            <w:r w:rsidRPr="001248BF">
              <w:rPr>
                <w:rFonts w:ascii="Franklin Gothic Book" w:hAnsi="Franklin Gothic Book"/>
                <w:szCs w:val="20"/>
              </w:rPr>
              <w:t>ственное влияние.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2. 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Физическое лицо</w:t>
            </w:r>
            <w:r w:rsidRPr="001248BF">
              <w:rPr>
                <w:rFonts w:ascii="Franklin Gothic Book" w:hAnsi="Franklin Gothic Book"/>
                <w:szCs w:val="20"/>
              </w:rPr>
              <w:t xml:space="preserve"> </w:t>
            </w:r>
            <w:r w:rsidRPr="001248BF">
              <w:rPr>
                <w:rFonts w:ascii="Franklin Gothic Book" w:hAnsi="Franklin Gothic Book"/>
                <w:b/>
                <w:iCs/>
                <w:szCs w:val="20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a</w:t>
            </w:r>
            <w:r w:rsidRPr="001248BF">
              <w:rPr>
                <w:rFonts w:ascii="Franklin Gothic Book" w:hAnsi="Franklin Gothic Book"/>
                <w:szCs w:val="20"/>
              </w:rPr>
              <w:t>) член Совета директоров (наблюдательного совета)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>) член коллегиального органа управления;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(с) лицо, осуществляющее полномочия един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t>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b/>
                <w:szCs w:val="20"/>
              </w:rPr>
              <w:t>3. Близкие родственники, оказывающие вл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яние на частное лицо или которые могут ок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заться под его влиянием в ходе проведения операций с предприятием:</w:t>
            </w:r>
          </w:p>
          <w:p w:rsidR="00623AD6" w:rsidRPr="001248BF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(a) дети, а также супруг (супруга) или гра</w:t>
            </w:r>
            <w:r w:rsidRPr="001248BF">
              <w:rPr>
                <w:rFonts w:ascii="Franklin Gothic Book" w:hAnsi="Franklin Gothic Book"/>
                <w:szCs w:val="20"/>
              </w:rPr>
              <w:t>ж</w:t>
            </w:r>
            <w:r w:rsidRPr="001248BF">
              <w:rPr>
                <w:rFonts w:ascii="Franklin Gothic Book" w:hAnsi="Franklin Gothic Book"/>
                <w:szCs w:val="20"/>
              </w:rPr>
              <w:t>данский супруг (супруга)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lastRenderedPageBreak/>
              <w:t>(b) дети супруга (супруги) или гражданского супруга (супруги)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(c) иждивенцы такого лица, супруга (супруги) или гражданского супруга (супруги) такого л</w:t>
            </w:r>
            <w:r w:rsidRPr="001248BF">
              <w:rPr>
                <w:rFonts w:ascii="Franklin Gothic Book" w:hAnsi="Franklin Gothic Book"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szCs w:val="20"/>
              </w:rPr>
              <w:t>ца.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потому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</w:t>
            </w: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>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причине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</w:tr>
    </w:tbl>
    <w:p w:rsidR="00623AD6" w:rsidRPr="00E61B87" w:rsidRDefault="00623AD6" w:rsidP="00623AD6">
      <w:pPr>
        <w:rPr>
          <w:rFonts w:ascii="Franklin Gothic Book" w:eastAsia="Calibri" w:hAnsi="Franklin Gothic Book"/>
          <w:sz w:val="22"/>
          <w:lang w:eastAsia="en-US"/>
        </w:rPr>
      </w:pPr>
    </w:p>
    <w:p w:rsidR="00623AD6" w:rsidRPr="00E61B87" w:rsidRDefault="00623AD6" w:rsidP="00623AD6">
      <w:pPr>
        <w:rPr>
          <w:rFonts w:ascii="Franklin Gothic Book" w:hAnsi="Franklin Gothic Book"/>
          <w:b/>
        </w:rPr>
      </w:pPr>
      <w:proofErr w:type="gramStart"/>
      <w:r w:rsidRPr="00E61B87">
        <w:rPr>
          <w:rFonts w:ascii="Franklin Gothic Book" w:hAnsi="Franklin Gothic Book"/>
          <w:b/>
        </w:rPr>
        <w:t xml:space="preserve">Учитывая изложенное </w:t>
      </w:r>
      <w:r w:rsidR="00031009" w:rsidRPr="00E61B87">
        <w:rPr>
          <w:rFonts w:ascii="Franklin Gothic Book" w:hAnsi="Franklin Gothic Book"/>
          <w:b/>
        </w:rPr>
        <w:t>Поставщик</w:t>
      </w:r>
      <w:r w:rsidRPr="00E61B87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E61B87">
        <w:rPr>
          <w:rFonts w:ascii="Franklin Gothic Book" w:hAnsi="Franklin Gothic Book"/>
          <w:b/>
        </w:rPr>
        <w:t xml:space="preserve"> признает себя</w:t>
      </w:r>
      <w:r w:rsidRPr="00E61B87">
        <w:rPr>
          <w:rFonts w:ascii="Franklin Gothic Book" w:hAnsi="Franklin Gothic Book"/>
          <w:b/>
          <w:i/>
        </w:rPr>
        <w:t xml:space="preserve"> </w:t>
      </w:r>
      <w:r w:rsidRPr="00E61B87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E61B87">
        <w:rPr>
          <w:rFonts w:ascii="Franklin Gothic Book" w:hAnsi="Franklin Gothic Book"/>
        </w:rPr>
        <w:t xml:space="preserve"> </w:t>
      </w:r>
      <w:r w:rsidRPr="00E61B87">
        <w:rPr>
          <w:rFonts w:ascii="Franklin Gothic Book" w:hAnsi="Franklin Gothic Book"/>
          <w:b/>
        </w:rPr>
        <w:t>связанной стороной ОАО «НМТП».</w:t>
      </w:r>
    </w:p>
    <w:p w:rsidR="00623AD6" w:rsidRPr="00E61B87" w:rsidRDefault="00623AD6" w:rsidP="00623AD6">
      <w:pPr>
        <w:rPr>
          <w:rFonts w:ascii="Franklin Gothic Book" w:hAnsi="Franklin Gothic Book"/>
        </w:rPr>
      </w:pPr>
    </w:p>
    <w:p w:rsidR="00623AD6" w:rsidRPr="00E61B87" w:rsidRDefault="00623AD6" w:rsidP="00623AD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E61B87" w:rsidRDefault="00623AD6" w:rsidP="00623AD6">
      <w:pPr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Дата</w:t>
      </w: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61B87">
        <w:rPr>
          <w:rFonts w:ascii="Franklin Gothic Book" w:hAnsi="Franklin Gothic Book"/>
          <w:b/>
        </w:rPr>
        <w:t>ПРИМЕЧАНИЕ:</w:t>
      </w:r>
      <w:r w:rsidRPr="00E61B87">
        <w:rPr>
          <w:rFonts w:ascii="Franklin Gothic Book" w:hAnsi="Franklin Gothic Book"/>
        </w:rPr>
        <w:t xml:space="preserve">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должен сделать письменный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D95F70" w:rsidRPr="00E61B87">
        <w:rPr>
          <w:rFonts w:ascii="Franklin Gothic Book" w:hAnsi="Franklin Gothic Book"/>
          <w:i/>
        </w:rPr>
        <w:t>Поставщика</w:t>
      </w:r>
      <w:r w:rsidRPr="00E61B87">
        <w:rPr>
          <w:rFonts w:ascii="Franklin Gothic Book" w:hAnsi="Franklin Gothic Book"/>
          <w:i/>
        </w:rPr>
        <w:t xml:space="preserve"> и направлена </w:t>
      </w:r>
      <w:r w:rsidR="00D95F70" w:rsidRPr="00E61B87">
        <w:rPr>
          <w:rFonts w:ascii="Franklin Gothic Book" w:hAnsi="Franklin Gothic Book"/>
          <w:i/>
        </w:rPr>
        <w:t>Поставщиком</w:t>
      </w:r>
      <w:r w:rsidRPr="00E61B87">
        <w:rPr>
          <w:rFonts w:ascii="Franklin Gothic Book" w:hAnsi="Franklin Gothic Book"/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>(форма</w:t>
      </w:r>
      <w:r w:rsidR="00C037F0">
        <w:rPr>
          <w:rFonts w:ascii="Franklin Gothic Book" w:hAnsi="Franklin Gothic Book"/>
          <w:b/>
          <w:snapToGrid w:val="0"/>
        </w:rPr>
        <w:t xml:space="preserve"> №</w:t>
      </w:r>
      <w:r w:rsidR="003D2450" w:rsidRPr="006E4248">
        <w:rPr>
          <w:rFonts w:ascii="Franklin Gothic Book" w:hAnsi="Franklin Gothic Book"/>
          <w:b/>
          <w:snapToGrid w:val="0"/>
        </w:rPr>
        <w:t xml:space="preserve">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93CD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1239F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93CD4">
        <w:rPr>
          <w:rFonts w:ascii="Franklin Gothic Book" w:hAnsi="Franklin Gothic Book"/>
          <w:vertAlign w:val="superscript"/>
        </w:rPr>
        <w:t>рублей</w:t>
      </w:r>
      <w:r w:rsidR="005D145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293CD4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31462F" w:rsidRDefault="001248BF" w:rsidP="001248B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248BF" w:rsidRPr="00652A41" w:rsidRDefault="001248BF" w:rsidP="001248B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652A41" w:rsidRDefault="001248BF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  <w:bookmarkStart w:id="15" w:name="_GoBack"/>
      <w:bookmarkEnd w:id="15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 (форма</w:t>
      </w:r>
      <w:r w:rsidR="00C037F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414" w:tblpY="1"/>
        <w:tblOverlap w:val="never"/>
        <w:tblW w:w="10881" w:type="dxa"/>
        <w:tblLayout w:type="fixed"/>
        <w:tblLook w:val="0000" w:firstRow="0" w:lastRow="0" w:firstColumn="0" w:lastColumn="0" w:noHBand="0" w:noVBand="0"/>
      </w:tblPr>
      <w:tblGrid>
        <w:gridCol w:w="601"/>
        <w:gridCol w:w="4469"/>
        <w:gridCol w:w="850"/>
        <w:gridCol w:w="851"/>
        <w:gridCol w:w="1275"/>
        <w:gridCol w:w="1276"/>
        <w:gridCol w:w="1559"/>
      </w:tblGrid>
      <w:tr w:rsidR="001239FF" w:rsidRPr="001239FF" w:rsidTr="001239FF">
        <w:trPr>
          <w:trHeight w:val="5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239FF">
              <w:rPr>
                <w:rFonts w:ascii="Franklin Gothic Book" w:hAnsi="Franklin Gothic Book"/>
              </w:rPr>
              <w:t>п</w:t>
            </w:r>
            <w:proofErr w:type="gramEnd"/>
            <w:r w:rsidRPr="001239FF">
              <w:rPr>
                <w:rFonts w:ascii="Franklin Gothic Book" w:hAnsi="Franklin Gothic Book"/>
              </w:rPr>
              <w:t>/п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Един</w:t>
            </w:r>
            <w:proofErr w:type="gramStart"/>
            <w:r w:rsidRPr="001239FF">
              <w:rPr>
                <w:rFonts w:ascii="Franklin Gothic Book" w:hAnsi="Franklin Gothic Book"/>
              </w:rPr>
              <w:t>.</w:t>
            </w:r>
            <w:proofErr w:type="gramEnd"/>
            <w:r w:rsidRPr="001239FF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1239FF">
              <w:rPr>
                <w:rFonts w:ascii="Franklin Gothic Book" w:hAnsi="Franklin Gothic Book"/>
              </w:rPr>
              <w:t>и</w:t>
            </w:r>
            <w:proofErr w:type="gramEnd"/>
            <w:r w:rsidRPr="001239FF">
              <w:rPr>
                <w:rFonts w:ascii="Franklin Gothic Book" w:hAnsi="Franklin Gothic Book"/>
              </w:rPr>
              <w:t>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 xml:space="preserve">Кол-во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Сумма, без НДС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1239FF" w:rsidRPr="001239FF" w:rsidTr="001239FF">
        <w:trPr>
          <w:trHeight w:val="2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proofErr w:type="spellStart"/>
            <w:r w:rsidRPr="001239FF">
              <w:rPr>
                <w:rFonts w:ascii="Franklin Gothic Book" w:hAnsi="Franklin Gothic Book"/>
              </w:rPr>
              <w:t>Среднестенная</w:t>
            </w:r>
            <w:proofErr w:type="spellEnd"/>
            <w:r w:rsidRPr="001239FF">
              <w:rPr>
                <w:rFonts w:ascii="Franklin Gothic Book" w:hAnsi="Franklin Gothic Book"/>
              </w:rPr>
              <w:t xml:space="preserve"> термоусаживаемая трубка 3М, серия  MDT-A 50/18 (1м)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</w:tr>
      <w:tr w:rsidR="001239FF" w:rsidRPr="001239FF" w:rsidTr="001239FF">
        <w:trPr>
          <w:trHeight w:val="2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proofErr w:type="spellStart"/>
            <w:r w:rsidRPr="001239FF">
              <w:rPr>
                <w:rFonts w:ascii="Franklin Gothic Book" w:hAnsi="Franklin Gothic Book"/>
              </w:rPr>
              <w:t>Среднестенная</w:t>
            </w:r>
            <w:proofErr w:type="spellEnd"/>
            <w:r w:rsidRPr="001239FF">
              <w:rPr>
                <w:rFonts w:ascii="Franklin Gothic Book" w:hAnsi="Franklin Gothic Book"/>
              </w:rPr>
              <w:t xml:space="preserve"> термоусаживаемая трубка 3М, серия  MDT-A 70/26 (1м)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</w:tr>
      <w:tr w:rsidR="001239FF" w:rsidRPr="001239FF" w:rsidTr="001239FF">
        <w:trPr>
          <w:trHeight w:val="2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proofErr w:type="spellStart"/>
            <w:r w:rsidRPr="001239FF">
              <w:rPr>
                <w:rFonts w:ascii="Franklin Gothic Book" w:hAnsi="Franklin Gothic Book"/>
              </w:rPr>
              <w:t>Среднестенная</w:t>
            </w:r>
            <w:proofErr w:type="spellEnd"/>
            <w:r w:rsidRPr="001239FF">
              <w:rPr>
                <w:rFonts w:ascii="Franklin Gothic Book" w:hAnsi="Franklin Gothic Book"/>
              </w:rPr>
              <w:t xml:space="preserve"> термоусаживаемая трубка 3М, серия  MDT-A 90/36 (1м)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</w:tr>
      <w:tr w:rsidR="001239FF" w:rsidRPr="001239FF" w:rsidTr="001239F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  <w:r w:rsidRPr="001239F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9FF" w:rsidRPr="001239FF" w:rsidRDefault="001239FF" w:rsidP="001239FF">
            <w:pPr>
              <w:rPr>
                <w:rFonts w:ascii="Franklin Gothic Book" w:hAnsi="Franklin Gothic Book"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2977"/>
      </w:tblGrid>
      <w:tr w:rsidR="00ED40C1" w:rsidRPr="00E727BE" w:rsidTr="001239F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239F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239F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</w:t>
      </w:r>
      <w:r w:rsidR="00D30F34">
        <w:rPr>
          <w:rFonts w:ascii="Franklin Gothic Book" w:hAnsi="Franklin Gothic Book"/>
          <w:b/>
        </w:rPr>
        <w:t xml:space="preserve"> №</w:t>
      </w:r>
      <w:r w:rsidR="003F4375" w:rsidRPr="002E69E9">
        <w:rPr>
          <w:rFonts w:ascii="Franklin Gothic Book" w:hAnsi="Franklin Gothic Book"/>
          <w:b/>
        </w:rPr>
        <w:t xml:space="preserve">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1239FF" w:rsidRPr="001239FF">
        <w:rPr>
          <w:rFonts w:ascii="Franklin Gothic Book" w:hAnsi="Franklin Gothic Book"/>
        </w:rPr>
        <w:t>термоусаживаемых труб ЗМ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D30F34">
        <w:rPr>
          <w:rFonts w:ascii="Franklin Gothic Book" w:hAnsi="Franklin Gothic Book"/>
          <w:b/>
        </w:rPr>
        <w:t xml:space="preserve">№ 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D145C" w:rsidRPr="00FD67B4" w:rsidTr="005D145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D145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Pr="007E7FD8" w:rsidRDefault="00636FA9" w:rsidP="00636FA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опыте</w:t>
      </w:r>
      <w:r w:rsidR="00D30F34">
        <w:rPr>
          <w:rFonts w:ascii="Franklin Gothic Book" w:hAnsi="Franklin Gothic Book"/>
          <w:b/>
        </w:rPr>
        <w:t xml:space="preserve"> аналогичных поставок</w:t>
      </w:r>
      <w:r w:rsidRPr="007E7FD8">
        <w:rPr>
          <w:rFonts w:ascii="Franklin Gothic Book" w:hAnsi="Franklin Gothic Book"/>
          <w:b/>
        </w:rPr>
        <w:t xml:space="preserve"> за 2012-201</w:t>
      </w:r>
      <w:r>
        <w:rPr>
          <w:rFonts w:ascii="Franklin Gothic Book" w:hAnsi="Franklin Gothic Book"/>
          <w:b/>
        </w:rPr>
        <w:t>4гг., и период 2015 г. 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7461" w:type="dxa"/>
            <w:gridSpan w:val="4"/>
          </w:tcPr>
          <w:p w:rsidR="00636FA9" w:rsidRPr="007E7FD8" w:rsidRDefault="00636FA9" w:rsidP="00636FA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A9" w:rsidRPr="007E7FD8" w:rsidRDefault="00636FA9" w:rsidP="00636FA9">
      <w:pPr>
        <w:rPr>
          <w:rFonts w:ascii="Franklin Gothic Book" w:hAnsi="Franklin Gothic Book"/>
          <w:i/>
          <w:snapToGrid w:val="0"/>
        </w:rPr>
      </w:pP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636FA9" w:rsidRDefault="00636FA9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1239FF" w:rsidRPr="001239FF">
              <w:rPr>
                <w:rFonts w:ascii="Franklin Gothic Book" w:hAnsi="Franklin Gothic Book"/>
              </w:rPr>
              <w:t>термоусаживаемых труб ЗМ</w:t>
            </w:r>
            <w:r w:rsidR="001239FF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D4" w:rsidRDefault="00293CD4">
      <w:r>
        <w:separator/>
      </w:r>
    </w:p>
  </w:endnote>
  <w:endnote w:type="continuationSeparator" w:id="0">
    <w:p w:rsidR="00293CD4" w:rsidRDefault="0029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CD4" w:rsidRDefault="00293CD4">
    <w:pPr>
      <w:pStyle w:val="afa"/>
    </w:pPr>
  </w:p>
  <w:p w:rsidR="00293CD4" w:rsidRDefault="00293C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D4" w:rsidRDefault="00293CD4">
      <w:r>
        <w:separator/>
      </w:r>
    </w:p>
  </w:footnote>
  <w:footnote w:type="continuationSeparator" w:id="0">
    <w:p w:rsidR="00293CD4" w:rsidRDefault="0029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19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3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9FF"/>
    <w:rsid w:val="00123CC8"/>
    <w:rsid w:val="001248BF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37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CD4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145C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0E86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6D1C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E65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29A3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37F0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0F34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4E5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B87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EA5"/>
    <w:rsid w:val="00F358CF"/>
    <w:rsid w:val="00F3626A"/>
    <w:rsid w:val="00F378CE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D198-BAF7-476F-914D-84CE19E7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22</Pages>
  <Words>6816</Words>
  <Characters>51280</Characters>
  <Application>Microsoft Office Word</Application>
  <DocSecurity>0</DocSecurity>
  <Lines>427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57981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17</cp:revision>
  <cp:lastPrinted>2015-03-05T12:07:00Z</cp:lastPrinted>
  <dcterms:created xsi:type="dcterms:W3CDTF">2015-01-28T12:54:00Z</dcterms:created>
  <dcterms:modified xsi:type="dcterms:W3CDTF">2015-03-05T12:16:00Z</dcterms:modified>
</cp:coreProperties>
</file>