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Pr="00AB6428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AB6428">
        <w:rPr>
          <w:rFonts w:ascii="Franklin Gothic Book" w:hAnsi="Franklin Gothic Book"/>
          <w:noProof/>
        </w:rPr>
        <w:drawing>
          <wp:inline distT="0" distB="0" distL="0" distR="0" wp14:anchorId="4E36DE2B" wp14:editId="29F5F68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AB6428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DF2D6A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  <w:r w:rsidRPr="00AB6428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Документация </w:t>
      </w:r>
      <w:r w:rsidR="004B612B" w:rsidRPr="00AB6428">
        <w:rPr>
          <w:rFonts w:ascii="Franklin Gothic Book" w:eastAsia="Tahoma" w:hAnsi="Franklin Gothic Book"/>
          <w:b/>
          <w:kern w:val="144"/>
          <w:sz w:val="40"/>
          <w:szCs w:val="40"/>
        </w:rPr>
        <w:t>о закупке</w:t>
      </w:r>
    </w:p>
    <w:p w:rsidR="00D07919" w:rsidRPr="006D7040" w:rsidRDefault="0074299D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  <w:r w:rsidRPr="00AB6428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Поставка </w:t>
      </w:r>
      <w:r w:rsidR="006D7040">
        <w:rPr>
          <w:rFonts w:ascii="Franklin Gothic Book" w:eastAsia="Tahoma" w:hAnsi="Franklin Gothic Book"/>
          <w:b/>
          <w:kern w:val="144"/>
          <w:sz w:val="40"/>
          <w:szCs w:val="40"/>
        </w:rPr>
        <w:t>импортных пневматических шин для автопогрузчиков на 2015 год для нужд ОАО «НМТП»</w:t>
      </w:r>
    </w:p>
    <w:p w:rsidR="00C861FB" w:rsidRPr="00AB6428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AB6428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C0084BE" wp14:editId="1AF16117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  <w:r w:rsidR="0074299D" w:rsidRPr="00AB6428"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  <w:t xml:space="preserve"> поставка</w:t>
      </w:r>
    </w:p>
    <w:p w:rsidR="00DE0AF4" w:rsidRPr="00DF2D6A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07919" w:rsidRPr="00DF2D6A" w:rsidRDefault="00D07919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07919" w:rsidRPr="00DF2D6A" w:rsidRDefault="00D07919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AB6428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AB6428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AB6428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AB6428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  <w:bookmarkStart w:id="0" w:name="_GoBack"/>
      <w:bookmarkEnd w:id="0"/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Pr="00AB6428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Pr="00AB6428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Pr="00AB6428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AB642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AB642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AB6428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AB642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AB642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AB642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AB642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AB642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AB6428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AB6428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AB6428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 w:rsidRPr="00AB6428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AB6428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207D7E" w:rsidRDefault="00207D7E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207D7E" w:rsidRDefault="00207D7E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207D7E" w:rsidRDefault="00207D7E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207D7E" w:rsidRDefault="00207D7E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74193" w:rsidRDefault="00974193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74193" w:rsidRDefault="00974193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74193" w:rsidRDefault="00974193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74193" w:rsidRDefault="00974193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C3DA9" w:rsidRPr="00AB6428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Общие положения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 xml:space="preserve">Предметом закупки является право заключения договора для ОАО «НМТП» согласно </w:t>
      </w:r>
      <w:r w:rsidR="00773030" w:rsidRPr="00AB6428">
        <w:rPr>
          <w:rFonts w:ascii="Franklin Gothic Book" w:hAnsi="Franklin Gothic Book"/>
        </w:rPr>
        <w:t>и</w:t>
      </w:r>
      <w:r w:rsidR="00773030" w:rsidRPr="00AB6428">
        <w:rPr>
          <w:rFonts w:ascii="Franklin Gothic Book" w:hAnsi="Franklin Gothic Book"/>
        </w:rPr>
        <w:t>з</w:t>
      </w:r>
      <w:r w:rsidR="00773030" w:rsidRPr="00AB6428">
        <w:rPr>
          <w:rFonts w:ascii="Franklin Gothic Book" w:hAnsi="Franklin Gothic Book"/>
        </w:rPr>
        <w:t>вещению о закупке</w:t>
      </w:r>
      <w:r w:rsidRPr="00AB6428">
        <w:rPr>
          <w:rFonts w:ascii="Franklin Gothic Book" w:hAnsi="Franklin Gothic Book"/>
        </w:rPr>
        <w:t>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Организатор закупки – ОАО «НМТП»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AB6428">
        <w:rPr>
          <w:rFonts w:ascii="Franklin Gothic Book" w:hAnsi="Franklin Gothic Book"/>
        </w:rPr>
        <w:t>извещении о закупке</w:t>
      </w:r>
      <w:r w:rsidRPr="00AB6428">
        <w:rPr>
          <w:rFonts w:ascii="Franklin Gothic Book" w:hAnsi="Franklin Gothic Book"/>
        </w:rPr>
        <w:t>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нить закупку) в любое время.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AB6428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AB6428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К правоотношениям в рамках настояще</w:t>
      </w:r>
      <w:r w:rsidR="00C44945" w:rsidRPr="00AB6428">
        <w:rPr>
          <w:rFonts w:ascii="Franklin Gothic Book" w:hAnsi="Franklin Gothic Book"/>
        </w:rPr>
        <w:t>й закупки</w:t>
      </w:r>
      <w:r w:rsidRPr="00AB6428">
        <w:rPr>
          <w:rFonts w:ascii="Franklin Gothic Book" w:hAnsi="Franklin Gothic Book"/>
        </w:rPr>
        <w:t xml:space="preserve"> последовательно применяются сл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дующие нормативные правовые акты и иные документы:</w:t>
      </w:r>
    </w:p>
    <w:p w:rsidR="00513CA7" w:rsidRPr="00AB642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Конституция Российской Федерации;</w:t>
      </w:r>
    </w:p>
    <w:p w:rsidR="00513CA7" w:rsidRPr="00AB642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AB642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AB642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Pr="00AB642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AB6428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513CA7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Срок действия заявки</w:t>
      </w:r>
    </w:p>
    <w:p w:rsidR="00513CA7" w:rsidRPr="00AB6428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Заявки на участие в закупке должн</w:t>
      </w:r>
      <w:r w:rsidR="00773030" w:rsidRPr="00AB6428">
        <w:rPr>
          <w:rFonts w:ascii="Franklin Gothic Book" w:hAnsi="Franklin Gothic Book"/>
        </w:rPr>
        <w:t>ы быть действительны в течение 9</w:t>
      </w:r>
      <w:r w:rsidRPr="00AB6428">
        <w:rPr>
          <w:rFonts w:ascii="Franklin Gothic Book" w:hAnsi="Franklin Gothic Book"/>
        </w:rPr>
        <w:t>0 дней с даты, вскрытия заявок на участие в закупке указанной в извещении о закупке.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ции о закупке участникам).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</w:t>
      </w:r>
      <w:r w:rsidRPr="00AB6428">
        <w:rPr>
          <w:rFonts w:ascii="Franklin Gothic Book" w:hAnsi="Franklin Gothic Book"/>
        </w:rPr>
        <w:t>р</w:t>
      </w:r>
      <w:r w:rsidRPr="00AB6428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AB6428">
        <w:rPr>
          <w:rFonts w:ascii="Franklin Gothic Book" w:hAnsi="Franklin Gothic Book"/>
        </w:rPr>
        <w:t>с</w:t>
      </w:r>
      <w:r w:rsidRPr="00AB6428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AB6428">
        <w:rPr>
          <w:rFonts w:ascii="Franklin Gothic Book" w:hAnsi="Franklin Gothic Book"/>
        </w:rPr>
        <w:t>е документы ОАО «НМТП»</w:t>
      </w:r>
      <w:r w:rsidRPr="00AB6428">
        <w:rPr>
          <w:rFonts w:ascii="Franklin Gothic Book" w:hAnsi="Franklin Gothic Book"/>
        </w:rPr>
        <w:t>, независ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AB6428">
        <w:rPr>
          <w:rFonts w:ascii="Franklin Gothic Book" w:hAnsi="Franklin Gothic Book"/>
        </w:rPr>
        <w:t>ь</w:t>
      </w:r>
      <w:r w:rsidRPr="00AB6428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 w:rsidRPr="00AB6428">
        <w:rPr>
          <w:rFonts w:ascii="Franklin Gothic Book" w:hAnsi="Franklin Gothic Book"/>
        </w:rPr>
        <w:t>«НМТП».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AB6428">
        <w:rPr>
          <w:rFonts w:ascii="Franklin Gothic Book" w:hAnsi="Franklin Gothic Book"/>
        </w:rPr>
        <w:t>р</w:t>
      </w:r>
      <w:r w:rsidRPr="00AB6428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Pr="00AB6428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AB6428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  <w:b/>
        </w:rPr>
        <w:t xml:space="preserve"> </w:t>
      </w:r>
      <w:r w:rsidRPr="00AB6428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AB6428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AB6428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являющихся предметом закупки;</w:t>
      </w:r>
    </w:p>
    <w:p w:rsidR="00C76999" w:rsidRPr="00AB6428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 </w:t>
      </w:r>
      <w:proofErr w:type="spellStart"/>
      <w:r w:rsidRPr="00AB6428">
        <w:rPr>
          <w:rFonts w:ascii="Franklin Gothic Book" w:hAnsi="Franklin Gothic Book"/>
        </w:rPr>
        <w:t>Непроведение</w:t>
      </w:r>
      <w:proofErr w:type="spellEnd"/>
      <w:r w:rsidRPr="00AB642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 </w:t>
      </w:r>
      <w:proofErr w:type="spellStart"/>
      <w:r w:rsidRPr="00AB6428">
        <w:rPr>
          <w:rFonts w:ascii="Franklin Gothic Book" w:hAnsi="Franklin Gothic Book"/>
        </w:rPr>
        <w:t>Неприостановление</w:t>
      </w:r>
      <w:proofErr w:type="spellEnd"/>
      <w:r w:rsidRPr="00AB6428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934398" w:rsidRPr="00AB6428" w:rsidRDefault="00934398" w:rsidP="00934398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93439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</w:t>
      </w:r>
      <w:r w:rsidR="004A2A4B">
        <w:rPr>
          <w:rFonts w:ascii="Franklin Gothic Book" w:hAnsi="Franklin Gothic Book"/>
        </w:rPr>
        <w:t>оответствующих действительности.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AB6428">
        <w:rPr>
          <w:rFonts w:ascii="Franklin Gothic Book" w:hAnsi="Franklin Gothic Book"/>
        </w:rPr>
        <w:t>у</w:t>
      </w:r>
      <w:r w:rsidRPr="00AB6428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AB6428">
        <w:rPr>
          <w:rFonts w:ascii="Franklin Gothic Book" w:hAnsi="Franklin Gothic Book"/>
        </w:rPr>
        <w:t>а</w:t>
      </w:r>
      <w:r w:rsidR="000E0227" w:rsidRPr="00AB6428">
        <w:rPr>
          <w:rFonts w:ascii="Franklin Gothic Book" w:hAnsi="Franklin Gothic Book"/>
        </w:rPr>
        <w:t>проса</w:t>
      </w:r>
      <w:r w:rsidRPr="00AB6428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 w:rsidRPr="00AB6428">
        <w:rPr>
          <w:rFonts w:ascii="Franklin Gothic Book" w:hAnsi="Franklin Gothic Book"/>
        </w:rPr>
        <w:t>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AB6428">
        <w:rPr>
          <w:rFonts w:ascii="Franklin Gothic Book" w:hAnsi="Franklin Gothic Book"/>
        </w:rPr>
        <w:t>д</w:t>
      </w:r>
      <w:r w:rsidRPr="00AB6428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AB6428">
        <w:rPr>
          <w:rFonts w:ascii="Franklin Gothic Book" w:hAnsi="Franklin Gothic Book"/>
        </w:rPr>
        <w:t>т</w:t>
      </w:r>
      <w:r w:rsidRPr="00AB6428">
        <w:rPr>
          <w:rFonts w:ascii="Franklin Gothic Book" w:hAnsi="Franklin Gothic Book"/>
        </w:rPr>
        <w:t>ся на официальном сайте</w:t>
      </w:r>
      <w:r w:rsidR="009C4EAB" w:rsidRPr="00AB6428">
        <w:rPr>
          <w:rFonts w:ascii="Franklin Gothic Book" w:hAnsi="Franklin Gothic Book"/>
        </w:rPr>
        <w:t xml:space="preserve"> ОАО «НМТП»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AB6428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 xml:space="preserve">явки на бумажном носителе (КОПИЮ НЕ СШИВАТЬ, НЕ СКРЕПЛЯТЬ СТЕПЛЕРОМ, </w:t>
      </w:r>
      <w:r w:rsidRPr="00AB6428">
        <w:rPr>
          <w:rFonts w:ascii="Franklin Gothic Book" w:hAnsi="Franklin Gothic Book"/>
        </w:rPr>
        <w:lastRenderedPageBreak/>
        <w:t xml:space="preserve">СКРЕПКАМИ, ЗАЖИМАМИ) и сканированную копию оригинала заявки в формате </w:t>
      </w:r>
      <w:proofErr w:type="spellStart"/>
      <w:r w:rsidRPr="00AB6428">
        <w:rPr>
          <w:rFonts w:ascii="Franklin Gothic Book" w:hAnsi="Franklin Gothic Book"/>
        </w:rPr>
        <w:t>pdf</w:t>
      </w:r>
      <w:proofErr w:type="spellEnd"/>
      <w:r w:rsidRPr="00AB6428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ния печатью.</w:t>
      </w:r>
    </w:p>
    <w:p w:rsidR="009812DE" w:rsidRPr="00AB6428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AB6428">
        <w:rPr>
          <w:rFonts w:ascii="Franklin Gothic Book" w:hAnsi="Franklin Gothic Book"/>
        </w:rPr>
        <w:t>в</w:t>
      </w:r>
      <w:r w:rsidRPr="00AB6428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Pr="00AB6428" w:rsidRDefault="009812DE" w:rsidP="009812DE">
      <w:pPr>
        <w:ind w:left="1224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AB6428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AB6428">
        <w:rPr>
          <w:rFonts w:ascii="Franklin Gothic Book" w:hAnsi="Franklin Gothic Book"/>
        </w:rPr>
        <w:t>закупки</w:t>
      </w:r>
      <w:r w:rsidRPr="00AB6428">
        <w:rPr>
          <w:rFonts w:ascii="Franklin Gothic Book" w:hAnsi="Franklin Gothic Book"/>
        </w:rPr>
        <w:t xml:space="preserve"> в соответствии с извещен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ем о закупке;</w:t>
      </w:r>
    </w:p>
    <w:p w:rsidR="009812DE" w:rsidRPr="00AB6428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Номер лота и наименование закупки в соответствии с извещением о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купке;</w:t>
      </w:r>
    </w:p>
    <w:p w:rsidR="009812DE" w:rsidRPr="00AB6428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AB6428">
        <w:rPr>
          <w:rFonts w:ascii="Franklin Gothic Book" w:hAnsi="Franklin Gothic Book"/>
        </w:rPr>
        <w:t>д</w:t>
      </w:r>
      <w:r w:rsidRPr="00AB6428">
        <w:rPr>
          <w:rFonts w:ascii="Franklin Gothic Book" w:hAnsi="Franklin Gothic Book"/>
        </w:rPr>
        <w:t>рес;</w:t>
      </w:r>
    </w:p>
    <w:p w:rsidR="009812DE" w:rsidRPr="00AB6428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AB642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AB6428">
        <w:rPr>
          <w:rFonts w:ascii="Franklin Gothic Book" w:hAnsi="Franklin Gothic Book"/>
        </w:rPr>
        <w:t>закупки</w:t>
      </w:r>
      <w:r w:rsidRPr="00AB6428">
        <w:rPr>
          <w:rFonts w:ascii="Franklin Gothic Book" w:hAnsi="Franklin Gothic Book"/>
        </w:rPr>
        <w:t xml:space="preserve"> в соответствии с </w:t>
      </w:r>
      <w:r w:rsidR="006E4248" w:rsidRPr="00AB6428">
        <w:rPr>
          <w:rFonts w:ascii="Franklin Gothic Book" w:hAnsi="Franklin Gothic Book"/>
        </w:rPr>
        <w:t>и</w:t>
      </w:r>
      <w:r w:rsidR="006E4248" w:rsidRPr="00AB6428">
        <w:rPr>
          <w:rFonts w:ascii="Franklin Gothic Book" w:hAnsi="Franklin Gothic Book"/>
        </w:rPr>
        <w:t>з</w:t>
      </w:r>
      <w:r w:rsidR="006E4248" w:rsidRPr="00AB6428">
        <w:rPr>
          <w:rFonts w:ascii="Franklin Gothic Book" w:hAnsi="Franklin Gothic Book"/>
        </w:rPr>
        <w:t>вещением о закупке</w:t>
      </w:r>
      <w:r w:rsidRPr="00AB6428">
        <w:rPr>
          <w:rFonts w:ascii="Franklin Gothic Book" w:hAnsi="Franklin Gothic Book"/>
        </w:rPr>
        <w:t>;</w:t>
      </w:r>
    </w:p>
    <w:p w:rsidR="009812DE" w:rsidRPr="00AB642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AB6428">
        <w:rPr>
          <w:rFonts w:ascii="Franklin Gothic Book" w:hAnsi="Franklin Gothic Book"/>
        </w:rPr>
        <w:t>закупки;</w:t>
      </w:r>
    </w:p>
    <w:p w:rsidR="009812DE" w:rsidRPr="00AB642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Наименование </w:t>
      </w:r>
      <w:r w:rsidR="006E4248" w:rsidRPr="00AB6428">
        <w:rPr>
          <w:rFonts w:ascii="Franklin Gothic Book" w:hAnsi="Franklin Gothic Book"/>
        </w:rPr>
        <w:t>закупки</w:t>
      </w:r>
      <w:r w:rsidRPr="00AB6428">
        <w:rPr>
          <w:rFonts w:ascii="Franklin Gothic Book" w:hAnsi="Franklin Gothic Book"/>
        </w:rPr>
        <w:t xml:space="preserve"> в соответствии с извещением о </w:t>
      </w:r>
      <w:r w:rsidR="006E4248" w:rsidRPr="00AB6428">
        <w:rPr>
          <w:rFonts w:ascii="Franklin Gothic Book" w:hAnsi="Franklin Gothic Book"/>
        </w:rPr>
        <w:t>закупке;</w:t>
      </w:r>
    </w:p>
    <w:p w:rsidR="009812DE" w:rsidRPr="00AB642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Слова «Не вскрывать до 15 часов 00 минут </w:t>
      </w:r>
      <w:r w:rsidR="00A17C89">
        <w:rPr>
          <w:rFonts w:ascii="Franklin Gothic Book" w:hAnsi="Franklin Gothic Book"/>
        </w:rPr>
        <w:t>30</w:t>
      </w:r>
      <w:r w:rsidR="00103C0C" w:rsidRPr="00AB6428">
        <w:rPr>
          <w:rFonts w:ascii="Franklin Gothic Book" w:hAnsi="Franklin Gothic Book"/>
        </w:rPr>
        <w:t xml:space="preserve"> </w:t>
      </w:r>
      <w:r w:rsidR="00525563" w:rsidRPr="00AB6428">
        <w:rPr>
          <w:rFonts w:ascii="Franklin Gothic Book" w:hAnsi="Franklin Gothic Book"/>
        </w:rPr>
        <w:t>марта</w:t>
      </w:r>
      <w:r w:rsidRPr="00AB6428">
        <w:rPr>
          <w:rFonts w:ascii="Franklin Gothic Book" w:hAnsi="Franklin Gothic Book"/>
          <w:b/>
        </w:rPr>
        <w:t xml:space="preserve"> </w:t>
      </w:r>
      <w:r w:rsidR="006E4248" w:rsidRPr="00AB6428">
        <w:rPr>
          <w:rFonts w:ascii="Franklin Gothic Book" w:hAnsi="Franklin Gothic Book"/>
        </w:rPr>
        <w:t>2015</w:t>
      </w:r>
      <w:r w:rsidRPr="00AB6428">
        <w:rPr>
          <w:rFonts w:ascii="Franklin Gothic Book" w:hAnsi="Franklin Gothic Book"/>
        </w:rPr>
        <w:t xml:space="preserve"> года».</w:t>
      </w:r>
    </w:p>
    <w:p w:rsidR="009812DE" w:rsidRPr="00AB642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Участники </w:t>
      </w:r>
      <w:r w:rsidR="006E4248" w:rsidRPr="00AB6428">
        <w:rPr>
          <w:rFonts w:ascii="Franklin Gothic Book" w:hAnsi="Franklin Gothic Book"/>
        </w:rPr>
        <w:t>закупки</w:t>
      </w:r>
      <w:r w:rsidRPr="00AB6428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AB6428">
        <w:rPr>
          <w:rFonts w:ascii="Franklin Gothic Book" w:hAnsi="Franklin Gothic Book"/>
        </w:rPr>
        <w:t>д</w:t>
      </w:r>
      <w:r w:rsidRPr="00AB6428">
        <w:rPr>
          <w:rFonts w:ascii="Franklin Gothic Book" w:hAnsi="Franklin Gothic Book"/>
        </w:rPr>
        <w:t xml:space="preserve">ресу Организатора </w:t>
      </w:r>
      <w:r w:rsidR="006E4248" w:rsidRPr="00AB6428">
        <w:rPr>
          <w:rFonts w:ascii="Franklin Gothic Book" w:hAnsi="Franklin Gothic Book"/>
        </w:rPr>
        <w:t>закупки</w:t>
      </w:r>
      <w:r w:rsidRPr="00AB6428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AB6428">
        <w:rPr>
          <w:rFonts w:ascii="Franklin Gothic Book" w:hAnsi="Franklin Gothic Book"/>
        </w:rPr>
        <w:t>каб</w:t>
      </w:r>
      <w:proofErr w:type="spellEnd"/>
      <w:r w:rsidRPr="00AB6428">
        <w:rPr>
          <w:rFonts w:ascii="Franklin Gothic Book" w:hAnsi="Franklin Gothic Book"/>
        </w:rPr>
        <w:t>. 203Д;</w:t>
      </w:r>
    </w:p>
    <w:p w:rsidR="009812DE" w:rsidRPr="00AB642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AB6428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 w:rsidRPr="00AB6428">
        <w:rPr>
          <w:rFonts w:ascii="Franklin Gothic Book" w:hAnsi="Franklin Gothic Book"/>
          <w:sz w:val="24"/>
          <w:szCs w:val="24"/>
        </w:rPr>
        <w:t>закупке</w:t>
      </w:r>
      <w:r w:rsidRPr="00AB6428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AB6428">
        <w:rPr>
          <w:rFonts w:ascii="Franklin Gothic Book" w:hAnsi="Franklin Gothic Book"/>
          <w:sz w:val="24"/>
          <w:szCs w:val="24"/>
        </w:rPr>
        <w:t>н</w:t>
      </w:r>
      <w:r w:rsidRPr="00AB6428">
        <w:rPr>
          <w:rFonts w:ascii="Franklin Gothic Book" w:hAnsi="Franklin Gothic Book"/>
          <w:sz w:val="24"/>
          <w:szCs w:val="24"/>
        </w:rPr>
        <w:t>дрович – Отдел тендеров и экспертиз ОАО «НМТП» тел.: (8617) 60-49-38.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 w:rsidRPr="00AB6428">
        <w:rPr>
          <w:rFonts w:ascii="Franklin Gothic Book" w:hAnsi="Franklin Gothic Book"/>
        </w:rPr>
        <w:t>й</w:t>
      </w:r>
      <w:r w:rsidRPr="00AB6428">
        <w:rPr>
          <w:rFonts w:ascii="Franklin Gothic Book" w:hAnsi="Franklin Gothic Book"/>
        </w:rPr>
        <w:t xml:space="preserve"> или оформленно</w:t>
      </w:r>
      <w:r w:rsidR="006B51BD" w:rsidRPr="00AB6428">
        <w:rPr>
          <w:rFonts w:ascii="Franklin Gothic Book" w:hAnsi="Franklin Gothic Book"/>
        </w:rPr>
        <w:t>й</w:t>
      </w:r>
      <w:r w:rsidRPr="00AB6428">
        <w:rPr>
          <w:rFonts w:ascii="Franklin Gothic Book" w:hAnsi="Franklin Gothic Book"/>
        </w:rPr>
        <w:t xml:space="preserve"> не в соо</w:t>
      </w:r>
      <w:r w:rsidRPr="00AB6428">
        <w:rPr>
          <w:rFonts w:ascii="Franklin Gothic Book" w:hAnsi="Franklin Gothic Book"/>
        </w:rPr>
        <w:t>т</w:t>
      </w:r>
      <w:r w:rsidRPr="00AB6428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AB6428">
        <w:rPr>
          <w:rFonts w:ascii="Franklin Gothic Book" w:hAnsi="Franklin Gothic Book"/>
        </w:rPr>
        <w:t>п</w:t>
      </w:r>
      <w:r w:rsidRPr="00AB6428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AB6428">
        <w:rPr>
          <w:rFonts w:ascii="Franklin Gothic Book" w:hAnsi="Franklin Gothic Book"/>
        </w:rPr>
        <w:t>д</w:t>
      </w:r>
      <w:r w:rsidRPr="00AB6428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AB6428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AB6428">
        <w:rPr>
          <w:rFonts w:ascii="Franklin Gothic Book" w:hAnsi="Franklin Gothic Book"/>
        </w:rPr>
        <w:t>в</w:t>
      </w:r>
      <w:r w:rsidRPr="00AB6428">
        <w:rPr>
          <w:rFonts w:ascii="Franklin Gothic Book" w:hAnsi="Franklin Gothic Book"/>
        </w:rPr>
        <w:t>лено по усмотрению организатора закупки.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AB6428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AB6428">
        <w:rPr>
          <w:rFonts w:ascii="Franklin Gothic Book" w:hAnsi="Franklin Gothic Book"/>
          <w:b/>
        </w:rPr>
        <w:t>и допуск их к участию в закупке</w:t>
      </w:r>
    </w:p>
    <w:p w:rsidR="00B13811" w:rsidRPr="00AB6428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Основными критериями допуска являются:</w:t>
      </w:r>
    </w:p>
    <w:p w:rsidR="00B13811" w:rsidRPr="00AB642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AB642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AB6428">
        <w:rPr>
          <w:rFonts w:ascii="Franklin Gothic Book" w:hAnsi="Franklin Gothic Book"/>
        </w:rPr>
        <w:t>непревышение</w:t>
      </w:r>
      <w:proofErr w:type="spellEnd"/>
      <w:r w:rsidRPr="00AB6428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AB642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AB6428">
        <w:rPr>
          <w:rFonts w:ascii="Franklin Gothic Book" w:hAnsi="Franklin Gothic Book"/>
        </w:rPr>
        <w:t>непревышение</w:t>
      </w:r>
      <w:proofErr w:type="spellEnd"/>
      <w:r w:rsidRPr="00AB6428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AB642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AB6428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AB6428">
        <w:rPr>
          <w:rFonts w:ascii="Franklin Gothic Book" w:hAnsi="Franklin Gothic Book"/>
        </w:rPr>
        <w:t>р</w:t>
      </w:r>
      <w:r w:rsidRPr="00AB6428">
        <w:rPr>
          <w:rFonts w:ascii="Franklin Gothic Book" w:hAnsi="Franklin Gothic Book"/>
        </w:rPr>
        <w:t>ственных органов (при необходимости);</w:t>
      </w:r>
    </w:p>
    <w:p w:rsidR="00C76999" w:rsidRPr="00AB642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явке;</w:t>
      </w:r>
    </w:p>
    <w:p w:rsidR="00C76999" w:rsidRPr="00AB642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AB642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AB6428">
        <w:rPr>
          <w:rFonts w:ascii="Franklin Gothic Book" w:hAnsi="Franklin Gothic Book"/>
        </w:rPr>
        <w:t>непроведении</w:t>
      </w:r>
      <w:proofErr w:type="spellEnd"/>
      <w:r w:rsidRPr="00AB6428">
        <w:rPr>
          <w:rFonts w:ascii="Franklin Gothic Book" w:hAnsi="Franklin Gothic Book"/>
        </w:rPr>
        <w:t xml:space="preserve"> процедуры ликвидации или банкротства, не признан в судебном порядке банкротом, в отношении учас</w:t>
      </w:r>
      <w:r w:rsidRPr="00AB6428">
        <w:rPr>
          <w:rFonts w:ascii="Franklin Gothic Book" w:hAnsi="Franklin Gothic Book"/>
        </w:rPr>
        <w:t>т</w:t>
      </w:r>
      <w:r w:rsidRPr="00AB6428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AB6428">
        <w:rPr>
          <w:rFonts w:ascii="Franklin Gothic Book" w:hAnsi="Franklin Gothic Book"/>
        </w:rPr>
        <w:t>неназначении</w:t>
      </w:r>
      <w:proofErr w:type="spellEnd"/>
      <w:r w:rsidRPr="00AB6428">
        <w:rPr>
          <w:rFonts w:ascii="Franklin Gothic Book" w:hAnsi="Franklin Gothic Book"/>
        </w:rPr>
        <w:t xml:space="preserve"> в отношении участн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AB6428">
        <w:rPr>
          <w:rFonts w:ascii="Franklin Gothic Book" w:hAnsi="Franklin Gothic Book"/>
        </w:rPr>
        <w:t>у</w:t>
      </w:r>
      <w:r w:rsidRPr="00AB6428">
        <w:rPr>
          <w:rFonts w:ascii="Franklin Gothic Book" w:hAnsi="Franklin Gothic Book"/>
        </w:rPr>
        <w:t>щества);</w:t>
      </w:r>
    </w:p>
    <w:p w:rsidR="00B13811" w:rsidRPr="00AB642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AB6428">
        <w:rPr>
          <w:rFonts w:ascii="Franklin Gothic Book" w:hAnsi="Franklin Gothic Book"/>
        </w:rPr>
        <w:t>я</w:t>
      </w:r>
      <w:r w:rsidRPr="00AB6428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купки;</w:t>
      </w:r>
    </w:p>
    <w:p w:rsidR="00C76999" w:rsidRPr="00AB642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6428">
        <w:rPr>
          <w:rFonts w:ascii="Franklin Gothic Book" w:hAnsi="Franklin Gothic Book"/>
        </w:rPr>
        <w:t>т</w:t>
      </w:r>
      <w:r w:rsidRPr="00AB6428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AB642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Pr="00AB642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AB642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ворных условий требованиям документации о закупке;</w:t>
      </w:r>
    </w:p>
    <w:p w:rsidR="00B13811" w:rsidRPr="00AB642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AB6428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B6428">
        <w:rPr>
          <w:rFonts w:ascii="Franklin Gothic Book" w:hAnsi="Franklin Gothic Book"/>
        </w:rPr>
        <w:t>з</w:t>
      </w:r>
      <w:r w:rsidRPr="00AB6428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AB6428">
        <w:rPr>
          <w:rFonts w:ascii="Franklin Gothic Book" w:hAnsi="Franklin Gothic Book"/>
        </w:rPr>
        <w:t>п</w:t>
      </w:r>
      <w:r w:rsidRPr="00AB6428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AB6428">
        <w:rPr>
          <w:rFonts w:ascii="Franklin Gothic Book" w:hAnsi="Franklin Gothic Book"/>
        </w:rPr>
        <w:t>д</w:t>
      </w:r>
      <w:r w:rsidRPr="00AB6428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AB6428">
        <w:rPr>
          <w:rFonts w:ascii="Franklin Gothic Book" w:hAnsi="Franklin Gothic Book"/>
        </w:rPr>
        <w:t>з</w:t>
      </w:r>
      <w:r w:rsidRPr="00AB6428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AB6428">
        <w:rPr>
          <w:rFonts w:ascii="Franklin Gothic Book" w:hAnsi="Franklin Gothic Book"/>
        </w:rPr>
        <w:t>ж</w:t>
      </w:r>
      <w:r w:rsidRPr="00AB6428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AB6428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AB6428">
        <w:rPr>
          <w:rFonts w:ascii="Franklin Gothic Book" w:hAnsi="Franklin Gothic Book"/>
        </w:rPr>
        <w:t>т</w:t>
      </w:r>
      <w:r w:rsidRPr="00AB6428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B6428">
        <w:rPr>
          <w:rFonts w:ascii="Franklin Gothic Book" w:hAnsi="Franklin Gothic Book"/>
        </w:rPr>
        <w:t>ю</w:t>
      </w:r>
      <w:r w:rsidRPr="00AB6428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AB6428">
        <w:rPr>
          <w:rFonts w:ascii="Franklin Gothic Book" w:hAnsi="Franklin Gothic Book"/>
        </w:rPr>
        <w:t>т</w:t>
      </w:r>
      <w:r w:rsidRPr="00AB6428">
        <w:rPr>
          <w:rFonts w:ascii="Franklin Gothic Book" w:hAnsi="Franklin Gothic Book"/>
        </w:rPr>
        <w:t>дельным участникам.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AB6428">
        <w:rPr>
          <w:rFonts w:ascii="Franklin Gothic Book" w:hAnsi="Franklin Gothic Book"/>
        </w:rPr>
        <w:t>п</w:t>
      </w:r>
      <w:r w:rsidRPr="00AB6428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Оценка заявок на участие в закупке</w:t>
      </w:r>
      <w:r w:rsidRPr="00AB6428">
        <w:rPr>
          <w:rFonts w:ascii="Franklin Gothic Book" w:hAnsi="Franklin Gothic Book"/>
          <w:b/>
          <w:i/>
        </w:rPr>
        <w:t>.</w:t>
      </w:r>
    </w:p>
    <w:p w:rsidR="00E972F9" w:rsidRPr="00AB6428" w:rsidRDefault="00E972F9" w:rsidP="00E972F9">
      <w:pPr>
        <w:pStyle w:val="OP111"/>
        <w:numPr>
          <w:ilvl w:val="2"/>
          <w:numId w:val="15"/>
        </w:numPr>
      </w:pPr>
      <w:r w:rsidRPr="00AB6428">
        <w:t xml:space="preserve">Победителем </w:t>
      </w:r>
      <w:r w:rsidR="00C44945" w:rsidRPr="00AB6428">
        <w:t>закупки</w:t>
      </w:r>
      <w:r w:rsidRPr="00AB6428">
        <w:t xml:space="preserve"> признается участник закупки, предложивший наименьшую цену.</w:t>
      </w:r>
    </w:p>
    <w:p w:rsidR="00103C0C" w:rsidRPr="00AB6428" w:rsidRDefault="00103C0C" w:rsidP="00E972F9">
      <w:pPr>
        <w:pStyle w:val="OP111"/>
        <w:numPr>
          <w:ilvl w:val="2"/>
          <w:numId w:val="15"/>
        </w:numPr>
      </w:pPr>
      <w:r w:rsidRPr="00AB6428">
        <w:t>Организатор производит оценку заявок исходя из стоимости без учета НДС.</w:t>
      </w:r>
    </w:p>
    <w:p w:rsidR="00E972F9" w:rsidRPr="00AB6428" w:rsidRDefault="00E972F9" w:rsidP="00E972F9">
      <w:pPr>
        <w:pStyle w:val="OP111"/>
        <w:numPr>
          <w:ilvl w:val="2"/>
          <w:numId w:val="15"/>
        </w:numPr>
      </w:pPr>
      <w:r w:rsidRPr="00AB6428">
        <w:t xml:space="preserve">В случае, если наименьшая цена договора содержится в нескольких заявках на участие в закупке, победителем </w:t>
      </w:r>
      <w:r w:rsidR="00C44945" w:rsidRPr="00AB6428">
        <w:t>закупки</w:t>
      </w:r>
      <w:r w:rsidRPr="00AB6428">
        <w:t xml:space="preserve"> признается участник закупки, заявка кот</w:t>
      </w:r>
      <w:r w:rsidRPr="00AB6428">
        <w:t>о</w:t>
      </w:r>
      <w:r w:rsidRPr="00AB6428">
        <w:t>рого поступила ранее других из заявок на участие в закупке с наименьшей ценой.</w:t>
      </w:r>
    </w:p>
    <w:p w:rsidR="00952474" w:rsidRPr="00AB6428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Pr="00AB6428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AB6428">
        <w:rPr>
          <w:rFonts w:ascii="Franklin Gothic Book" w:hAnsi="Franklin Gothic Book"/>
        </w:rPr>
        <w:t>у</w:t>
      </w:r>
      <w:r w:rsidRPr="00AB6428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  <w:b/>
        </w:rPr>
        <w:t>Действия по итогам закупки</w:t>
      </w:r>
    </w:p>
    <w:p w:rsidR="00877204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бочих дней с даты выбора его победителем закупки.</w:t>
      </w:r>
    </w:p>
    <w:p w:rsidR="009C3DA9" w:rsidRPr="00AB6428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AB6428">
        <w:rPr>
          <w:rFonts w:ascii="Franklin Gothic Book" w:hAnsi="Franklin Gothic Book"/>
        </w:rPr>
        <w:t>соответствующего требован</w:t>
      </w:r>
      <w:r w:rsidR="00773030" w:rsidRPr="00AB6428">
        <w:rPr>
          <w:rFonts w:ascii="Franklin Gothic Book" w:hAnsi="Franklin Gothic Book"/>
        </w:rPr>
        <w:t>и</w:t>
      </w:r>
      <w:r w:rsidR="00773030" w:rsidRPr="00AB6428">
        <w:rPr>
          <w:rFonts w:ascii="Franklin Gothic Book" w:hAnsi="Franklin Gothic Book"/>
        </w:rPr>
        <w:t>ям установленным  к банкам-гарантам в информационной карте</w:t>
      </w:r>
      <w:r w:rsidRPr="00AB6428">
        <w:rPr>
          <w:rFonts w:ascii="Franklin Gothic Book" w:hAnsi="Franklin Gothic Book"/>
        </w:rPr>
        <w:t>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AB6428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 xml:space="preserve">В случае если участник, подавший </w:t>
      </w:r>
      <w:r w:rsidRPr="00AB6428">
        <w:rPr>
          <w:rFonts w:ascii="Franklin Gothic Book" w:hAnsi="Franklin Gothic Book"/>
          <w:snapToGrid w:val="0"/>
        </w:rPr>
        <w:t>заявку на участие в закупке</w:t>
      </w:r>
      <w:r w:rsidRPr="00AB6428">
        <w:rPr>
          <w:rFonts w:ascii="Franklin Gothic Book" w:hAnsi="Franklin Gothic Book"/>
        </w:rPr>
        <w:t>, признан единстве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AB6428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П</w:t>
      </w:r>
      <w:r w:rsidR="009C3DA9" w:rsidRPr="00AB6428">
        <w:rPr>
          <w:rFonts w:ascii="Franklin Gothic Book" w:hAnsi="Franklin Gothic Book"/>
        </w:rPr>
        <w:t xml:space="preserve">ротокол </w:t>
      </w:r>
      <w:r w:rsidRPr="00AB6428">
        <w:rPr>
          <w:rFonts w:ascii="Franklin Gothic Book" w:hAnsi="Franklin Gothic Book"/>
        </w:rPr>
        <w:t>подведения итогов закупки</w:t>
      </w:r>
      <w:r w:rsidR="009C3DA9" w:rsidRPr="00AB6428">
        <w:rPr>
          <w:rFonts w:ascii="Franklin Gothic Book" w:hAnsi="Franklin Gothic Book"/>
        </w:rPr>
        <w:t xml:space="preserve"> размещается на официальном сай</w:t>
      </w:r>
      <w:r w:rsidRPr="00AB6428">
        <w:rPr>
          <w:rFonts w:ascii="Franklin Gothic Book" w:hAnsi="Franklin Gothic Book"/>
        </w:rPr>
        <w:t>те</w:t>
      </w:r>
      <w:r w:rsidR="00E972F9" w:rsidRPr="00AB6428">
        <w:rPr>
          <w:rFonts w:ascii="Franklin Gothic Book" w:hAnsi="Franklin Gothic Book"/>
        </w:rPr>
        <w:t xml:space="preserve"> ОАО «НМТП»</w:t>
      </w:r>
      <w:r w:rsidRPr="00AB6428">
        <w:rPr>
          <w:rFonts w:ascii="Franklin Gothic Book" w:hAnsi="Franklin Gothic Book"/>
        </w:rPr>
        <w:t>, на</w:t>
      </w:r>
      <w:r w:rsidR="009C3DA9" w:rsidRPr="00AB6428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AB6428">
        <w:rPr>
          <w:rFonts w:ascii="Franklin Gothic Book" w:hAnsi="Franklin Gothic Book"/>
        </w:rPr>
        <w:t>я</w:t>
      </w:r>
      <w:r w:rsidRPr="00AB6428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AB6428">
        <w:rPr>
          <w:rFonts w:ascii="Franklin Gothic Book" w:hAnsi="Franklin Gothic Book"/>
        </w:rPr>
        <w:t>попозиционно</w:t>
      </w:r>
      <w:proofErr w:type="spellEnd"/>
      <w:r w:rsidRPr="00AB6428">
        <w:rPr>
          <w:rFonts w:ascii="Franklin Gothic Book" w:hAnsi="Franklin Gothic Book"/>
        </w:rPr>
        <w:t xml:space="preserve"> откорректирова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9C3DA9" w:rsidRPr="00AB6428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AB6428">
        <w:rPr>
          <w:rFonts w:ascii="Franklin Gothic Book" w:hAnsi="Franklin Gothic Book"/>
        </w:rPr>
        <w:t>валюте указанной в прое</w:t>
      </w:r>
      <w:r w:rsidR="00877204" w:rsidRPr="00AB6428">
        <w:rPr>
          <w:rFonts w:ascii="Franklin Gothic Book" w:hAnsi="Franklin Gothic Book"/>
        </w:rPr>
        <w:t>к</w:t>
      </w:r>
      <w:r w:rsidR="00877204" w:rsidRPr="00AB6428">
        <w:rPr>
          <w:rFonts w:ascii="Franklin Gothic Book" w:hAnsi="Franklin Gothic Book"/>
        </w:rPr>
        <w:t>те договора</w:t>
      </w:r>
      <w:r w:rsidRPr="00AB6428">
        <w:rPr>
          <w:rFonts w:ascii="Franklin Gothic Book" w:hAnsi="Franklin Gothic Book"/>
        </w:rPr>
        <w:t>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AB6428">
        <w:rPr>
          <w:rFonts w:ascii="Franklin Gothic Book" w:hAnsi="Franklin Gothic Book"/>
        </w:rPr>
        <w:t>ю</w:t>
      </w:r>
      <w:r w:rsidRPr="00AB6428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AB6428">
        <w:rPr>
          <w:rFonts w:ascii="Franklin Gothic Book" w:hAnsi="Franklin Gothic Book"/>
        </w:rPr>
        <w:t>д</w:t>
      </w:r>
      <w:r w:rsidRPr="00AB6428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AB6428">
        <w:rPr>
          <w:rFonts w:ascii="Franklin Gothic Book" w:hAnsi="Franklin Gothic Book"/>
          <w:b/>
          <w:u w:val="single"/>
        </w:rPr>
        <w:t>Факсимильное воспроизв</w:t>
      </w:r>
      <w:r w:rsidRPr="00AB6428">
        <w:rPr>
          <w:rFonts w:ascii="Franklin Gothic Book" w:hAnsi="Franklin Gothic Book"/>
          <w:b/>
          <w:u w:val="single"/>
        </w:rPr>
        <w:t>е</w:t>
      </w:r>
      <w:r w:rsidRPr="00AB6428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3384E" w:rsidRPr="00AB6428" w:rsidRDefault="0093384E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AB6428">
        <w:rPr>
          <w:rFonts w:ascii="Franklin Gothic Book" w:hAnsi="Franklin Gothic Book"/>
        </w:rPr>
        <w:t>учтено</w:t>
      </w:r>
      <w:proofErr w:type="gramEnd"/>
      <w:r w:rsidRPr="00AB6428">
        <w:rPr>
          <w:rFonts w:ascii="Franklin Gothic Book" w:hAnsi="Franklin Gothic Book"/>
        </w:rPr>
        <w:t xml:space="preserve"> что стоимость заявки указывается с расшифровкой прописью, при ра</w:t>
      </w:r>
      <w:r w:rsidRPr="00AB6428">
        <w:rPr>
          <w:rFonts w:ascii="Franklin Gothic Book" w:hAnsi="Franklin Gothic Book"/>
        </w:rPr>
        <w:t>з</w:t>
      </w:r>
      <w:r w:rsidRPr="00AB6428">
        <w:rPr>
          <w:rFonts w:ascii="Franklin Gothic Book" w:hAnsi="Franklin Gothic Book"/>
        </w:rPr>
        <w:t>ночтении учитывается сумма прописью.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кументации о закупке положений.</w:t>
      </w:r>
    </w:p>
    <w:p w:rsidR="00176A2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AB6428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AB6428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AB6428">
        <w:rPr>
          <w:rFonts w:ascii="Franklin Gothic Book" w:hAnsi="Franklin Gothic Book"/>
        </w:rPr>
        <w:t>ождения товара» Формы 2 «Коммерческое предложение</w:t>
      </w:r>
      <w:r w:rsidRPr="00AB6428">
        <w:rPr>
          <w:rFonts w:ascii="Franklin Gothic Book" w:hAnsi="Franklin Gothic Book"/>
        </w:rPr>
        <w:t>», участник может быть отстранен от дальнейшего уч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AB6428">
        <w:rPr>
          <w:rFonts w:ascii="Franklin Gothic Book" w:hAnsi="Franklin Gothic Book"/>
        </w:rPr>
        <w:t>2.9.</w:t>
      </w:r>
      <w:r w:rsidR="002F1080" w:rsidRPr="00AB6428">
        <w:rPr>
          <w:rFonts w:ascii="Franklin Gothic Book" w:hAnsi="Franklin Gothic Book"/>
        </w:rPr>
        <w:t>5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купке, несет участник закупки.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AB6428" w:rsidRDefault="001E1661" w:rsidP="00B848BE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з</w:t>
      </w:r>
      <w:r w:rsidR="001256C3" w:rsidRPr="00AB6428">
        <w:rPr>
          <w:rFonts w:ascii="Franklin Gothic Book" w:hAnsi="Franklin Gothic Book"/>
        </w:rPr>
        <w:t>аявка на участие в закупке</w:t>
      </w:r>
      <w:r w:rsidR="007C1579" w:rsidRPr="00AB6428">
        <w:rPr>
          <w:rFonts w:ascii="Franklin Gothic Book" w:hAnsi="Franklin Gothic Book"/>
        </w:rPr>
        <w:t xml:space="preserve"> (форма №1);</w:t>
      </w:r>
    </w:p>
    <w:p w:rsidR="007C1579" w:rsidRPr="00AB6428" w:rsidRDefault="007C1579" w:rsidP="00B848BE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коммерческое предложение (</w:t>
      </w:r>
      <w:r w:rsidR="00A33314" w:rsidRPr="00AB6428">
        <w:rPr>
          <w:rFonts w:ascii="Franklin Gothic Book" w:hAnsi="Franklin Gothic Book"/>
        </w:rPr>
        <w:t>форма №2</w:t>
      </w:r>
      <w:r w:rsidRPr="00AB6428">
        <w:rPr>
          <w:rFonts w:ascii="Franklin Gothic Book" w:hAnsi="Franklin Gothic Book"/>
        </w:rPr>
        <w:t>);</w:t>
      </w:r>
    </w:p>
    <w:p w:rsidR="00A33314" w:rsidRPr="00AB6428" w:rsidRDefault="00A33314" w:rsidP="00B848BE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AB6428" w:rsidRDefault="007C1579" w:rsidP="00B848BE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анкета участника </w:t>
      </w:r>
      <w:r w:rsidR="00C44945" w:rsidRPr="00AB6428">
        <w:rPr>
          <w:rFonts w:ascii="Franklin Gothic Book" w:hAnsi="Franklin Gothic Book"/>
        </w:rPr>
        <w:t>закупки</w:t>
      </w:r>
      <w:r w:rsidRPr="00AB6428">
        <w:rPr>
          <w:rFonts w:ascii="Franklin Gothic Book" w:hAnsi="Franklin Gothic Book"/>
        </w:rPr>
        <w:t xml:space="preserve"> (форма </w:t>
      </w:r>
      <w:r w:rsidR="00A33314" w:rsidRPr="00AB6428">
        <w:rPr>
          <w:rFonts w:ascii="Franklin Gothic Book" w:hAnsi="Franklin Gothic Book"/>
        </w:rPr>
        <w:t>№4</w:t>
      </w:r>
      <w:r w:rsidRPr="00AB6428">
        <w:rPr>
          <w:rFonts w:ascii="Franklin Gothic Book" w:hAnsi="Franklin Gothic Book"/>
        </w:rPr>
        <w:t>)</w:t>
      </w:r>
      <w:r w:rsidR="00A33314" w:rsidRPr="00AB6428">
        <w:rPr>
          <w:rFonts w:ascii="Franklin Gothic Book" w:hAnsi="Franklin Gothic Book"/>
        </w:rPr>
        <w:t>;</w:t>
      </w:r>
    </w:p>
    <w:p w:rsidR="008B3A15" w:rsidRPr="00B848BE" w:rsidRDefault="000B6170" w:rsidP="00B848BE">
      <w:pPr>
        <w:pStyle w:val="afff6"/>
        <w:numPr>
          <w:ilvl w:val="0"/>
          <w:numId w:val="41"/>
        </w:numPr>
        <w:tabs>
          <w:tab w:val="left" w:pos="1418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848BE">
        <w:rPr>
          <w:rFonts w:ascii="Franklin Gothic Book" w:hAnsi="Franklin Gothic Book"/>
        </w:rPr>
        <w:t>справка о соответствии участника закупки критериям отнесения к субъектам</w:t>
      </w:r>
      <w:r w:rsidR="00AB2FA4" w:rsidRPr="00B848BE">
        <w:rPr>
          <w:rFonts w:ascii="Franklin Gothic Book" w:hAnsi="Franklin Gothic Book"/>
        </w:rPr>
        <w:t xml:space="preserve"> </w:t>
      </w:r>
      <w:r w:rsidRPr="00B848BE">
        <w:rPr>
          <w:rFonts w:ascii="Franklin Gothic Book" w:hAnsi="Franklin Gothic Book"/>
        </w:rPr>
        <w:t>малого и среднего предпринимательства (форма №5);</w:t>
      </w:r>
      <w:r w:rsidR="008B3A15" w:rsidRPr="00B848BE">
        <w:rPr>
          <w:rFonts w:ascii="Franklin Gothic Book" w:hAnsi="Franklin Gothic Book"/>
        </w:rPr>
        <w:t xml:space="preserve"> </w:t>
      </w:r>
    </w:p>
    <w:p w:rsidR="008B3A15" w:rsidRDefault="008B3A15" w:rsidP="00B848BE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3912C9">
        <w:rPr>
          <w:rFonts w:ascii="Franklin Gothic Book" w:hAnsi="Franklin Gothic Book"/>
        </w:rPr>
        <w:t xml:space="preserve">сведения об опыте </w:t>
      </w:r>
      <w:r w:rsidR="003912C9" w:rsidRPr="003912C9">
        <w:rPr>
          <w:rFonts w:ascii="Franklin Gothic Book" w:hAnsi="Franklin Gothic Book"/>
        </w:rPr>
        <w:t xml:space="preserve"> выполнения поставок</w:t>
      </w:r>
      <w:r w:rsidRPr="003912C9">
        <w:rPr>
          <w:rFonts w:ascii="Franklin Gothic Book" w:hAnsi="Franklin Gothic Book"/>
        </w:rPr>
        <w:t xml:space="preserve"> аналогичных </w:t>
      </w:r>
      <w:r w:rsidR="003912C9" w:rsidRPr="003912C9">
        <w:rPr>
          <w:rFonts w:ascii="Franklin Gothic Book" w:hAnsi="Franklin Gothic Book"/>
        </w:rPr>
        <w:t>предмету договора за</w:t>
      </w:r>
      <w:r w:rsidR="00B848BE">
        <w:rPr>
          <w:rFonts w:ascii="Franklin Gothic Book" w:hAnsi="Franklin Gothic Book"/>
        </w:rPr>
        <w:t xml:space="preserve"> </w:t>
      </w:r>
      <w:r w:rsidR="003912C9" w:rsidRPr="00B848BE">
        <w:rPr>
          <w:rFonts w:ascii="Franklin Gothic Book" w:hAnsi="Franklin Gothic Book"/>
        </w:rPr>
        <w:t xml:space="preserve">период 2012 -2014 гг. и период 2015 г. </w:t>
      </w:r>
      <w:r w:rsidRPr="00B848BE">
        <w:rPr>
          <w:rFonts w:ascii="Franklin Gothic Book" w:hAnsi="Franklin Gothic Book"/>
        </w:rPr>
        <w:t>(форма 6);</w:t>
      </w:r>
    </w:p>
    <w:p w:rsidR="009A5B84" w:rsidRPr="00AB6428" w:rsidRDefault="009A5B84" w:rsidP="00B848BE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 xml:space="preserve">ском лице/индивидуальном предпринимателе, </w:t>
      </w:r>
      <w:r w:rsidR="009C1C85" w:rsidRPr="00AB6428">
        <w:rPr>
          <w:rFonts w:ascii="Franklin Gothic Book" w:hAnsi="Franklin Gothic Book"/>
        </w:rPr>
        <w:t>заверенная участником закупки и</w:t>
      </w:r>
      <w:r w:rsidRPr="00AB6428">
        <w:rPr>
          <w:rFonts w:ascii="Franklin Gothic Book" w:hAnsi="Franklin Gothic Book"/>
        </w:rPr>
        <w:t xml:space="preserve"> полученная не ранее чем за три</w:t>
      </w:r>
      <w:r w:rsidR="009C1C85" w:rsidRPr="00AB6428">
        <w:rPr>
          <w:rFonts w:ascii="Franklin Gothic Book" w:hAnsi="Franklin Gothic Book"/>
        </w:rPr>
        <w:t xml:space="preserve">дцать календарных дней до даты </w:t>
      </w:r>
      <w:r w:rsidRPr="00AB6428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AB6428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копия документа о </w:t>
      </w:r>
      <w:r w:rsidR="009C1C85" w:rsidRPr="00AB6428">
        <w:rPr>
          <w:rFonts w:ascii="Franklin Gothic Book" w:hAnsi="Franklin Gothic Book"/>
        </w:rPr>
        <w:t>государственной регистрации</w:t>
      </w:r>
      <w:r w:rsidRPr="00AB6428">
        <w:rPr>
          <w:rFonts w:ascii="Franklin Gothic Book" w:hAnsi="Franklin Gothic Book"/>
        </w:rPr>
        <w:t xml:space="preserve"> юридического л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AB6428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ренная участником закупки;</w:t>
      </w:r>
    </w:p>
    <w:p w:rsidR="009A5B84" w:rsidRPr="00AB6428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AB6428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AB6428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AB6428" w:rsidRDefault="009A5B84" w:rsidP="0027440B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ченным руководителем участника  закупки, предоставляется документ, подтве</w:t>
      </w:r>
      <w:r w:rsidRPr="00AB6428">
        <w:rPr>
          <w:rFonts w:ascii="Franklin Gothic Book" w:hAnsi="Franklin Gothic Book"/>
        </w:rPr>
        <w:t>р</w:t>
      </w:r>
      <w:r w:rsidRPr="00AB6428">
        <w:rPr>
          <w:rFonts w:ascii="Franklin Gothic Book" w:hAnsi="Franklin Gothic Book"/>
        </w:rPr>
        <w:t xml:space="preserve">ждающий полномочия такого лица. </w:t>
      </w:r>
    </w:p>
    <w:p w:rsidR="009A5B84" w:rsidRPr="00AB6428" w:rsidRDefault="009A5B84" w:rsidP="0027440B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В случае, если в качестве единоличного исполнительного органа участника заку</w:t>
      </w:r>
      <w:r w:rsidRPr="00AB6428">
        <w:rPr>
          <w:rFonts w:ascii="Franklin Gothic Book" w:hAnsi="Franklin Gothic Book"/>
        </w:rPr>
        <w:t>п</w:t>
      </w:r>
      <w:r w:rsidRPr="00AB6428">
        <w:rPr>
          <w:rFonts w:ascii="Franklin Gothic Book" w:hAnsi="Franklin Gothic Book"/>
        </w:rPr>
        <w:t>ки выступает управляющий или управляющая организация, участник должен та</w:t>
      </w:r>
      <w:r w:rsidRPr="00AB6428">
        <w:rPr>
          <w:rFonts w:ascii="Franklin Gothic Book" w:hAnsi="Franklin Gothic Book"/>
        </w:rPr>
        <w:t>к</w:t>
      </w:r>
      <w:r w:rsidRPr="00AB6428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AB6428">
        <w:rPr>
          <w:rFonts w:ascii="Franklin Gothic Book" w:hAnsi="Franklin Gothic Book"/>
        </w:rPr>
        <w:t>у</w:t>
      </w:r>
      <w:r w:rsidRPr="00AB6428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нии).</w:t>
      </w:r>
    </w:p>
    <w:p w:rsidR="009A5B84" w:rsidRPr="00AB6428" w:rsidRDefault="009A5B84" w:rsidP="0027440B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AB6428">
        <w:rPr>
          <w:rFonts w:ascii="Franklin Gothic Book" w:hAnsi="Franklin Gothic Book"/>
        </w:rPr>
        <w:t>иностранные участники закупки предоставляют надлежащим образом завере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Pr="00AB6428">
        <w:rPr>
          <w:rFonts w:ascii="Franklin Gothic Book" w:hAnsi="Franklin Gothic Book"/>
        </w:rPr>
        <w:t>т</w:t>
      </w:r>
      <w:r w:rsidRPr="00AB6428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 xml:space="preserve">купки; </w:t>
      </w:r>
      <w:proofErr w:type="gramEnd"/>
    </w:p>
    <w:p w:rsidR="009A5B84" w:rsidRPr="00AB6428" w:rsidRDefault="009A5B84" w:rsidP="0027440B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AB6428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 xml:space="preserve">том договора,  являются крупной сделкой </w:t>
      </w:r>
      <w:r w:rsidRPr="00AB6428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Pr="00AB6428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Pr="00AB6428">
        <w:rPr>
          <w:rFonts w:ascii="Franklin Gothic Book" w:hAnsi="Franklin Gothic Book"/>
          <w:u w:val="single"/>
        </w:rPr>
        <w:t>.</w:t>
      </w:r>
      <w:r w:rsidRPr="00AB6428">
        <w:rPr>
          <w:rFonts w:ascii="Franklin Gothic Book" w:hAnsi="Franklin Gothic Book"/>
        </w:rPr>
        <w:t xml:space="preserve"> </w:t>
      </w:r>
    </w:p>
    <w:p w:rsidR="00894C34" w:rsidRPr="00AB6428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473448" w:rsidRPr="00AB6428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AB6428" w:rsidRDefault="00FD2947" w:rsidP="00D07919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  <w:lang w:val="en-US"/>
        </w:rPr>
      </w:pPr>
      <w:r w:rsidRPr="00AB6428">
        <w:rPr>
          <w:rFonts w:ascii="Franklin Gothic Book" w:hAnsi="Franklin Gothic Book"/>
          <w:b/>
        </w:rPr>
        <w:t xml:space="preserve">Объем </w:t>
      </w:r>
      <w:r w:rsidR="00DF77BE" w:rsidRPr="00AB6428">
        <w:rPr>
          <w:rFonts w:ascii="Franklin Gothic Book" w:hAnsi="Franklin Gothic Book"/>
          <w:b/>
        </w:rPr>
        <w:t>поставки</w:t>
      </w:r>
    </w:p>
    <w:p w:rsidR="00A17C89" w:rsidRDefault="00D07919" w:rsidP="0074299D">
      <w:pPr>
        <w:pStyle w:val="afff6"/>
        <w:ind w:left="360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 xml:space="preserve">                    </w:t>
      </w:r>
    </w:p>
    <w:p w:rsidR="005A292F" w:rsidRDefault="005A292F" w:rsidP="005A292F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5A292F">
        <w:rPr>
          <w:rFonts w:eastAsiaTheme="minorHAnsi"/>
          <w:b/>
          <w:lang w:eastAsia="en-US"/>
        </w:rPr>
        <w:t>Т</w:t>
      </w:r>
      <w:r w:rsidRPr="005A292F">
        <w:rPr>
          <w:rFonts w:ascii="Franklin Gothic Book" w:eastAsiaTheme="minorHAnsi" w:hAnsi="Franklin Gothic Book"/>
          <w:b/>
          <w:lang w:eastAsia="en-US"/>
        </w:rPr>
        <w:t xml:space="preserve">ЕХНИЧЕСКОЕ ЗАДАНИЕ </w:t>
      </w:r>
    </w:p>
    <w:p w:rsidR="005A292F" w:rsidRDefault="005A292F" w:rsidP="005A292F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5A292F" w:rsidRPr="005A292F" w:rsidRDefault="005A292F" w:rsidP="005A292F">
      <w:pPr>
        <w:jc w:val="center"/>
        <w:rPr>
          <w:rFonts w:ascii="Franklin Gothic Book" w:eastAsiaTheme="minorHAnsi" w:hAnsi="Franklin Gothic Book"/>
          <w:b/>
          <w:lang w:eastAsia="en-US"/>
        </w:rPr>
      </w:pPr>
      <w:r>
        <w:rPr>
          <w:rFonts w:ascii="Franklin Gothic Book" w:eastAsiaTheme="minorHAnsi" w:hAnsi="Franklin Gothic Book"/>
          <w:b/>
          <w:lang w:eastAsia="en-US"/>
        </w:rPr>
        <w:t>На поставку</w:t>
      </w:r>
      <w:r w:rsidRPr="005A292F">
        <w:rPr>
          <w:rFonts w:ascii="Franklin Gothic Book" w:eastAsiaTheme="minorHAnsi" w:hAnsi="Franklin Gothic Book"/>
          <w:b/>
          <w:lang w:eastAsia="en-US"/>
        </w:rPr>
        <w:t xml:space="preserve"> импортных пневматических шин для автопогрузчиков на 2015 год для нужд ОАО «НМТП»</w:t>
      </w:r>
    </w:p>
    <w:tbl>
      <w:tblPr>
        <w:tblStyle w:val="11e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2100"/>
        <w:gridCol w:w="567"/>
        <w:gridCol w:w="4394"/>
        <w:gridCol w:w="992"/>
        <w:gridCol w:w="1594"/>
      </w:tblGrid>
      <w:tr w:rsidR="005A292F" w:rsidRPr="005A292F" w:rsidTr="005A292F">
        <w:tc>
          <w:tcPr>
            <w:tcW w:w="560" w:type="dxa"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  <w:b/>
              </w:rPr>
            </w:pPr>
            <w:r w:rsidRPr="005A292F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5A292F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5A292F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100" w:type="dxa"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  <w:b/>
              </w:rPr>
            </w:pPr>
            <w:r w:rsidRPr="005A292F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7" w:type="dxa"/>
            <w:gridSpan w:val="4"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  <w:b/>
              </w:rPr>
            </w:pPr>
            <w:r w:rsidRPr="005A292F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5A292F" w:rsidRPr="005A292F" w:rsidTr="005A292F">
        <w:trPr>
          <w:trHeight w:val="1178"/>
        </w:trPr>
        <w:tc>
          <w:tcPr>
            <w:tcW w:w="560" w:type="dxa"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1</w:t>
            </w:r>
          </w:p>
        </w:tc>
        <w:tc>
          <w:tcPr>
            <w:tcW w:w="2100" w:type="dxa"/>
            <w:vAlign w:val="center"/>
          </w:tcPr>
          <w:p w:rsidR="005A292F" w:rsidRPr="005A292F" w:rsidRDefault="005A292F" w:rsidP="005A292F">
            <w:pPr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547" w:type="dxa"/>
            <w:gridSpan w:val="4"/>
            <w:vAlign w:val="center"/>
          </w:tcPr>
          <w:p w:rsidR="005A292F" w:rsidRPr="005A292F" w:rsidRDefault="005A292F" w:rsidP="005A292F">
            <w:pPr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Открытое акционерное общество «Новороссийский морской торг</w:t>
            </w:r>
            <w:r w:rsidRPr="005A292F">
              <w:rPr>
                <w:rFonts w:ascii="Franklin Gothic Book" w:hAnsi="Franklin Gothic Book"/>
              </w:rPr>
              <w:t>о</w:t>
            </w:r>
            <w:r w:rsidRPr="005A292F">
              <w:rPr>
                <w:rFonts w:ascii="Franklin Gothic Book" w:hAnsi="Franklin Gothic Book"/>
              </w:rPr>
              <w:t>вый порт»</w:t>
            </w:r>
          </w:p>
          <w:p w:rsidR="005A292F" w:rsidRPr="005A292F" w:rsidRDefault="005A292F" w:rsidP="005A292F">
            <w:pPr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5A292F">
              <w:rPr>
                <w:rFonts w:ascii="Franklin Gothic Book" w:hAnsi="Franklin Gothic Book"/>
              </w:rPr>
              <w:t>Портовая</w:t>
            </w:r>
            <w:proofErr w:type="gramEnd"/>
            <w:r w:rsidRPr="005A292F">
              <w:rPr>
                <w:rFonts w:ascii="Franklin Gothic Book" w:hAnsi="Franklin Gothic Book"/>
              </w:rPr>
              <w:t>,  14</w:t>
            </w:r>
          </w:p>
          <w:p w:rsidR="005A292F" w:rsidRPr="005A292F" w:rsidRDefault="005A292F" w:rsidP="005A292F">
            <w:pPr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Генеральный директор   Батов С.Х.</w:t>
            </w:r>
          </w:p>
        </w:tc>
      </w:tr>
      <w:tr w:rsidR="005A292F" w:rsidRPr="005A292F" w:rsidTr="005A292F">
        <w:trPr>
          <w:trHeight w:val="597"/>
        </w:trPr>
        <w:tc>
          <w:tcPr>
            <w:tcW w:w="560" w:type="dxa"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2</w:t>
            </w:r>
          </w:p>
        </w:tc>
        <w:tc>
          <w:tcPr>
            <w:tcW w:w="2100" w:type="dxa"/>
            <w:vAlign w:val="center"/>
          </w:tcPr>
          <w:p w:rsidR="005A292F" w:rsidRPr="005A292F" w:rsidRDefault="005A292F" w:rsidP="005A292F">
            <w:pPr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547" w:type="dxa"/>
            <w:gridSpan w:val="4"/>
            <w:vAlign w:val="center"/>
          </w:tcPr>
          <w:p w:rsidR="005A292F" w:rsidRPr="005A292F" w:rsidRDefault="005A292F" w:rsidP="005A292F">
            <w:pPr>
              <w:rPr>
                <w:rFonts w:ascii="Franklin Gothic Book" w:hAnsi="Franklin Gothic Book"/>
                <w:lang w:val="en-US"/>
              </w:rPr>
            </w:pPr>
            <w:r w:rsidRPr="005A292F">
              <w:rPr>
                <w:rFonts w:ascii="Franklin Gothic Book" w:hAnsi="Franklin Gothic Book"/>
              </w:rPr>
              <w:t>Поставка импортных пневматических шин</w:t>
            </w:r>
          </w:p>
        </w:tc>
      </w:tr>
      <w:tr w:rsidR="005A292F" w:rsidRPr="005A292F" w:rsidTr="005A292F">
        <w:trPr>
          <w:trHeight w:val="1163"/>
        </w:trPr>
        <w:tc>
          <w:tcPr>
            <w:tcW w:w="560" w:type="dxa"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3</w:t>
            </w:r>
          </w:p>
        </w:tc>
        <w:tc>
          <w:tcPr>
            <w:tcW w:w="2100" w:type="dxa"/>
            <w:vAlign w:val="center"/>
          </w:tcPr>
          <w:p w:rsidR="005A292F" w:rsidRPr="005A292F" w:rsidRDefault="005A292F" w:rsidP="005A292F">
            <w:pPr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 xml:space="preserve">Требования к участникам </w:t>
            </w:r>
            <w:r>
              <w:rPr>
                <w:rFonts w:ascii="Franklin Gothic Book" w:hAnsi="Franklin Gothic Book"/>
              </w:rPr>
              <w:t>з</w:t>
            </w:r>
            <w:r>
              <w:rPr>
                <w:rFonts w:ascii="Franklin Gothic Book" w:hAnsi="Franklin Gothic Book"/>
              </w:rPr>
              <w:t>а</w:t>
            </w:r>
            <w:r>
              <w:rPr>
                <w:rFonts w:ascii="Franklin Gothic Book" w:hAnsi="Franklin Gothic Book"/>
              </w:rPr>
              <w:t xml:space="preserve">купки </w:t>
            </w:r>
            <w:r w:rsidRPr="005A292F">
              <w:rPr>
                <w:rFonts w:ascii="Franklin Gothic Book" w:hAnsi="Franklin Gothic Book"/>
              </w:rPr>
              <w:t>при подаче заявок</w:t>
            </w:r>
          </w:p>
        </w:tc>
        <w:tc>
          <w:tcPr>
            <w:tcW w:w="7547" w:type="dxa"/>
            <w:gridSpan w:val="4"/>
            <w:vAlign w:val="center"/>
          </w:tcPr>
          <w:p w:rsidR="005A292F" w:rsidRPr="005A292F" w:rsidRDefault="005A292F" w:rsidP="005A292F">
            <w:pPr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Наличие опыта работы на рынке поставки импортных  шин. Поста</w:t>
            </w:r>
            <w:r w:rsidRPr="005A292F">
              <w:rPr>
                <w:rFonts w:ascii="Franklin Gothic Book" w:hAnsi="Franklin Gothic Book"/>
              </w:rPr>
              <w:t>в</w:t>
            </w:r>
            <w:r w:rsidRPr="005A292F">
              <w:rPr>
                <w:rFonts w:ascii="Franklin Gothic Book" w:hAnsi="Franklin Gothic Book"/>
              </w:rPr>
              <w:t>щик предоставляет сведения  о ранее заключенных договорах на п</w:t>
            </w:r>
            <w:r w:rsidRPr="005A292F">
              <w:rPr>
                <w:rFonts w:ascii="Franklin Gothic Book" w:hAnsi="Franklin Gothic Book"/>
              </w:rPr>
              <w:t>о</w:t>
            </w:r>
            <w:r w:rsidRPr="005A292F">
              <w:rPr>
                <w:rFonts w:ascii="Franklin Gothic Book" w:hAnsi="Franklin Gothic Book"/>
              </w:rPr>
              <w:t>ставку импортных  пневматических шин на территории РФ.</w:t>
            </w:r>
          </w:p>
        </w:tc>
      </w:tr>
      <w:tr w:rsidR="005A292F" w:rsidRPr="005A292F" w:rsidTr="005A292F">
        <w:trPr>
          <w:trHeight w:val="350"/>
        </w:trPr>
        <w:tc>
          <w:tcPr>
            <w:tcW w:w="560" w:type="dxa"/>
            <w:vMerge w:val="restart"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A292F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100" w:type="dxa"/>
            <w:vMerge w:val="restart"/>
            <w:vAlign w:val="center"/>
          </w:tcPr>
          <w:p w:rsidR="005A292F" w:rsidRPr="005A292F" w:rsidRDefault="005A292F" w:rsidP="005A292F">
            <w:pPr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Объем поставл</w:t>
            </w:r>
            <w:r w:rsidRPr="005A292F">
              <w:rPr>
                <w:rFonts w:ascii="Franklin Gothic Book" w:hAnsi="Franklin Gothic Book"/>
              </w:rPr>
              <w:t>я</w:t>
            </w:r>
            <w:r w:rsidRPr="005A292F">
              <w:rPr>
                <w:rFonts w:ascii="Franklin Gothic Book" w:hAnsi="Franklin Gothic Book"/>
              </w:rPr>
              <w:t>емых товаров в  2015 году</w:t>
            </w:r>
            <w:proofErr w:type="gramStart"/>
            <w:r w:rsidRPr="005A292F">
              <w:rPr>
                <w:rFonts w:ascii="Franklin Gothic Book" w:hAnsi="Franklin Gothic Book"/>
              </w:rPr>
              <w:t xml:space="preserve"> :</w:t>
            </w:r>
            <w:proofErr w:type="gramEnd"/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292F" w:rsidRPr="005A292F" w:rsidRDefault="005A292F" w:rsidP="005A292F">
            <w:pPr>
              <w:rPr>
                <w:rFonts w:ascii="Franklin Gothic Book" w:hAnsi="Franklin Gothic Book"/>
                <w:b/>
                <w:i/>
              </w:rPr>
            </w:pPr>
            <w:r w:rsidRPr="005A292F">
              <w:rPr>
                <w:rFonts w:ascii="Franklin Gothic Book" w:hAnsi="Franklin Gothic Book"/>
                <w:b/>
                <w:i/>
              </w:rPr>
              <w:t xml:space="preserve">№ </w:t>
            </w:r>
            <w:proofErr w:type="gramStart"/>
            <w:r w:rsidRPr="005A292F">
              <w:rPr>
                <w:rFonts w:ascii="Franklin Gothic Book" w:hAnsi="Franklin Gothic Book"/>
                <w:b/>
                <w:i/>
              </w:rPr>
              <w:t>п</w:t>
            </w:r>
            <w:proofErr w:type="gramEnd"/>
            <w:r w:rsidRPr="005A292F">
              <w:rPr>
                <w:rFonts w:ascii="Franklin Gothic Book" w:hAnsi="Franklin Gothic Book"/>
                <w:b/>
                <w:i/>
              </w:rPr>
              <w:t>/п</w:t>
            </w:r>
          </w:p>
        </w:tc>
        <w:tc>
          <w:tcPr>
            <w:tcW w:w="439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92F" w:rsidRPr="005A292F" w:rsidRDefault="005A292F" w:rsidP="005A292F">
            <w:pPr>
              <w:rPr>
                <w:rFonts w:ascii="Franklin Gothic Book" w:hAnsi="Franklin Gothic Book"/>
                <w:b/>
                <w:i/>
              </w:rPr>
            </w:pPr>
            <w:r w:rsidRPr="005A292F">
              <w:rPr>
                <w:rFonts w:ascii="Franklin Gothic Book" w:hAnsi="Franklin Gothic Book"/>
                <w:b/>
                <w:i/>
              </w:rPr>
              <w:t>Импортные Пневматические шины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92F" w:rsidRPr="005A292F" w:rsidRDefault="005A292F" w:rsidP="005A292F">
            <w:pPr>
              <w:rPr>
                <w:rFonts w:ascii="Franklin Gothic Book" w:hAnsi="Franklin Gothic Book"/>
                <w:b/>
                <w:i/>
              </w:rPr>
            </w:pPr>
            <w:r w:rsidRPr="005A292F">
              <w:rPr>
                <w:rFonts w:ascii="Franklin Gothic Book" w:hAnsi="Franklin Gothic Book"/>
                <w:b/>
                <w:i/>
              </w:rPr>
              <w:t xml:space="preserve">Кол - </w:t>
            </w:r>
            <w:proofErr w:type="gramStart"/>
            <w:r w:rsidRPr="005A292F">
              <w:rPr>
                <w:rFonts w:ascii="Franklin Gothic Book" w:hAnsi="Franklin Gothic Book"/>
                <w:b/>
                <w:i/>
              </w:rPr>
              <w:t>во</w:t>
            </w:r>
            <w:proofErr w:type="gramEnd"/>
          </w:p>
        </w:tc>
        <w:tc>
          <w:tcPr>
            <w:tcW w:w="159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5A292F" w:rsidRPr="005A292F" w:rsidRDefault="005A292F" w:rsidP="005A292F">
            <w:pPr>
              <w:rPr>
                <w:rFonts w:ascii="Franklin Gothic Book" w:hAnsi="Franklin Gothic Book"/>
                <w:b/>
                <w:i/>
              </w:rPr>
            </w:pPr>
            <w:r w:rsidRPr="005A292F">
              <w:rPr>
                <w:rFonts w:ascii="Franklin Gothic Book" w:hAnsi="Franklin Gothic Book"/>
                <w:b/>
                <w:i/>
              </w:rPr>
              <w:t>Вид техники</w:t>
            </w:r>
          </w:p>
        </w:tc>
      </w:tr>
      <w:tr w:rsidR="005A292F" w:rsidRPr="005A292F" w:rsidTr="005A292F">
        <w:trPr>
          <w:trHeight w:val="991"/>
        </w:trPr>
        <w:tc>
          <w:tcPr>
            <w:tcW w:w="560" w:type="dxa"/>
            <w:vMerge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100" w:type="dxa"/>
            <w:vMerge/>
            <w:vAlign w:val="center"/>
          </w:tcPr>
          <w:p w:rsidR="005A292F" w:rsidRPr="005A292F" w:rsidRDefault="005A292F" w:rsidP="005A292F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92F" w:rsidRPr="005A292F" w:rsidRDefault="005A292F" w:rsidP="005A292F">
            <w:pPr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92F" w:rsidRPr="005A292F" w:rsidRDefault="005A292F" w:rsidP="005A292F">
            <w:pPr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 xml:space="preserve">Пневматическая шина 18.00-33 </w:t>
            </w:r>
            <w:r w:rsidRPr="005A292F">
              <w:rPr>
                <w:rFonts w:ascii="Franklin Gothic Book" w:hAnsi="Franklin Gothic Book"/>
                <w:lang w:val="en-US"/>
              </w:rPr>
              <w:t>PR</w:t>
            </w:r>
            <w:r w:rsidRPr="005A292F">
              <w:rPr>
                <w:rFonts w:ascii="Franklin Gothic Book" w:hAnsi="Franklin Gothic Book"/>
              </w:rPr>
              <w:t xml:space="preserve">36 </w:t>
            </w:r>
            <w:r w:rsidRPr="005A292F">
              <w:rPr>
                <w:rFonts w:ascii="Franklin Gothic Book" w:hAnsi="Franklin Gothic Book"/>
                <w:lang w:val="en-US"/>
              </w:rPr>
              <w:t>YOKOHAMA</w:t>
            </w:r>
            <w:r w:rsidRPr="005A292F">
              <w:rPr>
                <w:rFonts w:ascii="Franklin Gothic Book" w:hAnsi="Franklin Gothic Book"/>
              </w:rPr>
              <w:t xml:space="preserve"> </w:t>
            </w:r>
            <w:r w:rsidRPr="005A292F">
              <w:rPr>
                <w:rFonts w:ascii="Franklin Gothic Book" w:hAnsi="Franklin Gothic Book"/>
                <w:lang w:val="en-US"/>
              </w:rPr>
              <w:t>Y</w:t>
            </w:r>
            <w:r w:rsidRPr="005A292F">
              <w:rPr>
                <w:rFonts w:ascii="Franklin Gothic Book" w:hAnsi="Franklin Gothic Book"/>
              </w:rPr>
              <w:t xml:space="preserve">523 </w:t>
            </w:r>
            <w:r w:rsidRPr="005A292F">
              <w:rPr>
                <w:rFonts w:ascii="Franklin Gothic Book" w:hAnsi="Franklin Gothic Book"/>
                <w:lang w:val="en-US"/>
              </w:rPr>
              <w:t>ID</w:t>
            </w:r>
            <w:r w:rsidRPr="005A292F">
              <w:rPr>
                <w:rFonts w:ascii="Franklin Gothic Book" w:hAnsi="Franklin Gothic Book"/>
              </w:rPr>
              <w:t xml:space="preserve">-4 </w:t>
            </w:r>
            <w:r w:rsidRPr="005A292F">
              <w:rPr>
                <w:rFonts w:ascii="Franklin Gothic Book" w:hAnsi="Franklin Gothic Book"/>
                <w:lang w:val="en-US"/>
              </w:rPr>
              <w:t>TL</w:t>
            </w:r>
            <w:r w:rsidRPr="005A292F">
              <w:rPr>
                <w:rFonts w:ascii="Franklin Gothic Book" w:hAnsi="Franklin Gothic Book"/>
              </w:rPr>
              <w:t xml:space="preserve"> с уплотнител</w:t>
            </w:r>
            <w:r w:rsidRPr="005A292F">
              <w:rPr>
                <w:rFonts w:ascii="Franklin Gothic Book" w:hAnsi="Franklin Gothic Book"/>
              </w:rPr>
              <w:t>ь</w:t>
            </w:r>
            <w:r w:rsidRPr="005A292F">
              <w:rPr>
                <w:rFonts w:ascii="Franklin Gothic Book" w:hAnsi="Franklin Gothic Book"/>
              </w:rPr>
              <w:t>ным кольцом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92F" w:rsidRPr="005A292F" w:rsidRDefault="005A292F" w:rsidP="005A292F">
            <w:pPr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2</w:t>
            </w: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292F" w:rsidRPr="005A292F" w:rsidRDefault="005A292F" w:rsidP="005A292F">
            <w:pPr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 xml:space="preserve">Для </w:t>
            </w:r>
            <w:proofErr w:type="spellStart"/>
            <w:r w:rsidRPr="005A292F">
              <w:rPr>
                <w:rFonts w:ascii="Franklin Gothic Book" w:hAnsi="Franklin Gothic Book"/>
              </w:rPr>
              <w:t>ричст</w:t>
            </w:r>
            <w:r w:rsidRPr="005A292F">
              <w:rPr>
                <w:rFonts w:ascii="Franklin Gothic Book" w:hAnsi="Franklin Gothic Book"/>
              </w:rPr>
              <w:t>а</w:t>
            </w:r>
            <w:r w:rsidRPr="005A292F">
              <w:rPr>
                <w:rFonts w:ascii="Franklin Gothic Book" w:hAnsi="Franklin Gothic Book"/>
              </w:rPr>
              <w:t>керов</w:t>
            </w:r>
            <w:proofErr w:type="spellEnd"/>
          </w:p>
        </w:tc>
      </w:tr>
      <w:tr w:rsidR="005A292F" w:rsidRPr="005A292F" w:rsidTr="005A292F">
        <w:tc>
          <w:tcPr>
            <w:tcW w:w="560" w:type="dxa"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5</w:t>
            </w:r>
          </w:p>
        </w:tc>
        <w:tc>
          <w:tcPr>
            <w:tcW w:w="2100" w:type="dxa"/>
            <w:vAlign w:val="center"/>
          </w:tcPr>
          <w:p w:rsidR="005A292F" w:rsidRPr="005A292F" w:rsidRDefault="005A292F" w:rsidP="005A292F">
            <w:pPr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7" w:type="dxa"/>
            <w:gridSpan w:val="4"/>
            <w:tcBorders>
              <w:top w:val="single" w:sz="2" w:space="0" w:color="auto"/>
            </w:tcBorders>
            <w:vAlign w:val="center"/>
          </w:tcPr>
          <w:p w:rsidR="005A292F" w:rsidRPr="005A292F" w:rsidRDefault="005A292F" w:rsidP="005A292F">
            <w:pPr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1. Поставка  осуществляется путем доставки заказанного Товара по адресу Покупателя (ул. Портовая 14)  до 20 календарных дней с м</w:t>
            </w:r>
            <w:r w:rsidRPr="005A292F">
              <w:rPr>
                <w:rFonts w:ascii="Franklin Gothic Book" w:hAnsi="Franklin Gothic Book"/>
              </w:rPr>
              <w:t>о</w:t>
            </w:r>
            <w:r w:rsidRPr="005A292F">
              <w:rPr>
                <w:rFonts w:ascii="Franklin Gothic Book" w:hAnsi="Franklin Gothic Book"/>
              </w:rPr>
              <w:t xml:space="preserve">мента подписания договора поставки с обеих сторон.  </w:t>
            </w:r>
          </w:p>
          <w:p w:rsidR="005A292F" w:rsidRPr="005A292F" w:rsidRDefault="005A292F" w:rsidP="005A292F">
            <w:pPr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 xml:space="preserve">2. Срок гарантии на товар  не менее 12 месяцев или 2500 м/час </w:t>
            </w:r>
            <w:r w:rsidRPr="005A292F">
              <w:rPr>
                <w:rFonts w:ascii="Franklin Gothic Book" w:hAnsi="Franklin Gothic Book"/>
                <w:lang w:val="en-US"/>
              </w:rPr>
              <w:t>c</w:t>
            </w:r>
            <w:r w:rsidRPr="005A292F">
              <w:rPr>
                <w:rFonts w:ascii="Franklin Gothic Book" w:hAnsi="Franklin Gothic Book"/>
              </w:rPr>
              <w:t xml:space="preserve"> момента установки на технику.</w:t>
            </w:r>
          </w:p>
        </w:tc>
      </w:tr>
    </w:tbl>
    <w:p w:rsidR="00A17C89" w:rsidRDefault="00A17C89" w:rsidP="0074299D">
      <w:pPr>
        <w:pStyle w:val="afff6"/>
        <w:ind w:left="360"/>
        <w:rPr>
          <w:rFonts w:ascii="Franklin Gothic Book" w:hAnsi="Franklin Gothic Book"/>
          <w:b/>
        </w:rPr>
      </w:pPr>
    </w:p>
    <w:p w:rsidR="00D07919" w:rsidRPr="00AB6428" w:rsidRDefault="00D07919" w:rsidP="0074299D">
      <w:pPr>
        <w:pStyle w:val="afff6"/>
        <w:ind w:left="360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 xml:space="preserve">                           </w:t>
      </w:r>
    </w:p>
    <w:p w:rsidR="001E6610" w:rsidRPr="00AB6428" w:rsidRDefault="007C1579" w:rsidP="009C1C85">
      <w:pPr>
        <w:spacing w:before="60" w:after="60"/>
        <w:jc w:val="both"/>
        <w:rPr>
          <w:rFonts w:ascii="Franklin Gothic Book" w:eastAsia="Calibri" w:hAnsi="Franklin Gothic Book"/>
          <w:b/>
          <w:lang w:eastAsia="en-US"/>
        </w:rPr>
      </w:pPr>
      <w:r w:rsidRPr="00AB6428">
        <w:rPr>
          <w:rFonts w:ascii="Franklin Gothic Book" w:hAnsi="Franklin Gothic Book"/>
          <w:b/>
        </w:rPr>
        <w:t xml:space="preserve">5. </w:t>
      </w:r>
      <w:r w:rsidR="00FD2947" w:rsidRPr="00AB6428">
        <w:rPr>
          <w:rFonts w:ascii="Franklin Gothic Book" w:hAnsi="Franklin Gothic Book"/>
          <w:b/>
        </w:rPr>
        <w:t>Проект договора</w:t>
      </w:r>
    </w:p>
    <w:p w:rsidR="005A292F" w:rsidRPr="005A292F" w:rsidRDefault="005A292F" w:rsidP="005A292F">
      <w:pPr>
        <w:rPr>
          <w:b/>
          <w:szCs w:val="20"/>
          <w:lang w:eastAsia="ar-SA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5A292F" w:rsidRPr="005A292F" w:rsidRDefault="005A292F" w:rsidP="005A292F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5A292F">
        <w:rPr>
          <w:rFonts w:ascii="Franklin Gothic Book" w:hAnsi="Franklin Gothic Book"/>
          <w:b/>
          <w:lang w:eastAsia="ar-SA"/>
        </w:rPr>
        <w:t>ДОГОВОР ПОСТАВКИ  № НМТП/ _______</w:t>
      </w:r>
    </w:p>
    <w:p w:rsidR="005A292F" w:rsidRPr="005A292F" w:rsidRDefault="005A292F" w:rsidP="005A292F">
      <w:pPr>
        <w:jc w:val="center"/>
        <w:rPr>
          <w:rFonts w:ascii="Franklin Gothic Book" w:hAnsi="Franklin Gothic Book"/>
          <w:b/>
        </w:rPr>
      </w:pPr>
    </w:p>
    <w:p w:rsidR="005A292F" w:rsidRPr="005A292F" w:rsidRDefault="005A292F" w:rsidP="005A292F">
      <w:pPr>
        <w:rPr>
          <w:rFonts w:ascii="Franklin Gothic Book" w:hAnsi="Franklin Gothic Book"/>
        </w:rPr>
      </w:pPr>
      <w:r w:rsidRPr="005A292F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5A292F" w:rsidRPr="005A292F" w:rsidRDefault="005A292F" w:rsidP="005A292F">
      <w:pPr>
        <w:rPr>
          <w:rFonts w:ascii="Franklin Gothic Book" w:hAnsi="Franklin Gothic Book"/>
        </w:rPr>
      </w:pPr>
    </w:p>
    <w:p w:rsidR="005A292F" w:rsidRPr="005A292F" w:rsidRDefault="005A292F" w:rsidP="005A292F">
      <w:pPr>
        <w:jc w:val="both"/>
        <w:rPr>
          <w:rFonts w:ascii="Franklin Gothic Book" w:hAnsi="Franklin Gothic Book"/>
        </w:rPr>
      </w:pPr>
      <w:r w:rsidRPr="005A292F">
        <w:rPr>
          <w:rFonts w:ascii="Franklin Gothic Book" w:hAnsi="Franklin Gothic Book"/>
        </w:rPr>
        <w:t xml:space="preserve">               </w:t>
      </w:r>
      <w:proofErr w:type="gramStart"/>
      <w:r w:rsidRPr="005A292F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5A292F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spellStart"/>
      <w:r w:rsidR="004634DC">
        <w:rPr>
          <w:rFonts w:ascii="Franklin Gothic Book" w:hAnsi="Franklin Gothic Book"/>
        </w:rPr>
        <w:t>и.о</w:t>
      </w:r>
      <w:proofErr w:type="spellEnd"/>
      <w:r w:rsidR="004634DC">
        <w:rPr>
          <w:rFonts w:ascii="Franklin Gothic Book" w:hAnsi="Franklin Gothic Book"/>
        </w:rPr>
        <w:t xml:space="preserve">. </w:t>
      </w:r>
      <w:r w:rsidRPr="005A292F">
        <w:rPr>
          <w:rFonts w:ascii="Franklin Gothic Book" w:hAnsi="Franklin Gothic Book"/>
        </w:rPr>
        <w:t xml:space="preserve">Технического директора </w:t>
      </w:r>
      <w:proofErr w:type="spellStart"/>
      <w:r w:rsidRPr="005A292F">
        <w:rPr>
          <w:rFonts w:ascii="Franklin Gothic Book" w:hAnsi="Franklin Gothic Book"/>
        </w:rPr>
        <w:t>Фофонова</w:t>
      </w:r>
      <w:proofErr w:type="spellEnd"/>
      <w:r w:rsidRPr="005A292F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 г.</w:t>
      </w:r>
      <w:r w:rsidRPr="005A292F">
        <w:rPr>
          <w:rFonts w:ascii="Franklin Gothic Book" w:hAnsi="Franklin Gothic Book"/>
          <w:u w:val="single"/>
        </w:rPr>
        <w:t>,</w:t>
      </w:r>
      <w:r w:rsidRPr="005A292F">
        <w:rPr>
          <w:rFonts w:ascii="Franklin Gothic Book" w:hAnsi="Franklin Gothic Book"/>
        </w:rPr>
        <w:t xml:space="preserve"> с одной стороны, и </w:t>
      </w:r>
      <w:r w:rsidRPr="005A292F">
        <w:rPr>
          <w:rFonts w:ascii="Franklin Gothic Book" w:hAnsi="Franklin Gothic Book"/>
          <w:b/>
        </w:rPr>
        <w:t>____ «________________»</w:t>
      </w:r>
      <w:r w:rsidRPr="005A292F">
        <w:rPr>
          <w:rFonts w:ascii="Franklin Gothic Book" w:hAnsi="Franklin Gothic Book"/>
        </w:rPr>
        <w:t>, именуемое в дальнейшем «П</w:t>
      </w:r>
      <w:r w:rsidRPr="005A292F">
        <w:rPr>
          <w:rFonts w:ascii="Franklin Gothic Book" w:hAnsi="Franklin Gothic Book"/>
        </w:rPr>
        <w:t>о</w:t>
      </w:r>
      <w:r w:rsidRPr="005A292F">
        <w:rPr>
          <w:rFonts w:ascii="Franklin Gothic Book" w:hAnsi="Franklin Gothic Book"/>
        </w:rPr>
        <w:t>ставщик», в лице директора ________________________, действующей на основании Устава, с другой стороны, заключили настоящий Договор о нижеследующем:</w:t>
      </w:r>
      <w:proofErr w:type="gramEnd"/>
    </w:p>
    <w:p w:rsidR="005A292F" w:rsidRPr="005A292F" w:rsidRDefault="005A292F" w:rsidP="005A292F">
      <w:pPr>
        <w:jc w:val="both"/>
        <w:rPr>
          <w:rFonts w:ascii="Franklin Gothic Book" w:hAnsi="Franklin Gothic Book"/>
        </w:rPr>
      </w:pPr>
    </w:p>
    <w:p w:rsidR="005A292F" w:rsidRPr="005A292F" w:rsidRDefault="005A292F" w:rsidP="005A292F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5A292F">
        <w:rPr>
          <w:rFonts w:ascii="Franklin Gothic Book" w:hAnsi="Franklin Gothic Book"/>
          <w:b/>
          <w:caps/>
        </w:rPr>
        <w:t>Предмет Договора</w:t>
      </w:r>
    </w:p>
    <w:p w:rsidR="005A292F" w:rsidRPr="005A292F" w:rsidRDefault="005A292F" w:rsidP="005A292F">
      <w:pPr>
        <w:ind w:left="426" w:hanging="426"/>
        <w:jc w:val="both"/>
        <w:rPr>
          <w:rFonts w:ascii="Franklin Gothic Book" w:hAnsi="Franklin Gothic Book"/>
          <w:b/>
        </w:rPr>
      </w:pPr>
    </w:p>
    <w:p w:rsidR="005A292F" w:rsidRPr="005A292F" w:rsidRDefault="005A292F" w:rsidP="005A292F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A292F">
        <w:rPr>
          <w:rFonts w:ascii="Franklin Gothic Book" w:hAnsi="Franklin Gothic Book"/>
        </w:rPr>
        <w:t xml:space="preserve">Поставщик обязуется поставить Покупателю импортные пневматические шины  для автопогрузчиков на 2015 год для нужд ОАО «НМТП» (далее Товар), а Покупатель обязуется принять и оплатить  Товар в порядке и на условиях настоящего Договора. В рамках настоящего договора Поставщик должен доставить Покупателю импортные пневматические  шины марки 18.00-33 </w:t>
      </w:r>
      <w:r w:rsidRPr="005A292F">
        <w:rPr>
          <w:rFonts w:ascii="Franklin Gothic Book" w:hAnsi="Franklin Gothic Book"/>
          <w:lang w:val="en-US"/>
        </w:rPr>
        <w:t>PR</w:t>
      </w:r>
      <w:r w:rsidRPr="005A292F">
        <w:rPr>
          <w:rFonts w:ascii="Franklin Gothic Book" w:hAnsi="Franklin Gothic Book"/>
        </w:rPr>
        <w:t xml:space="preserve">36 </w:t>
      </w:r>
      <w:r w:rsidRPr="005A292F">
        <w:rPr>
          <w:rFonts w:ascii="Franklin Gothic Book" w:hAnsi="Franklin Gothic Book"/>
          <w:lang w:val="en-US"/>
        </w:rPr>
        <w:t>YOKOHAMA</w:t>
      </w:r>
      <w:r w:rsidRPr="005A292F">
        <w:rPr>
          <w:rFonts w:ascii="Franklin Gothic Book" w:hAnsi="Franklin Gothic Book"/>
        </w:rPr>
        <w:t xml:space="preserve"> </w:t>
      </w:r>
      <w:r w:rsidRPr="005A292F">
        <w:rPr>
          <w:rFonts w:ascii="Franklin Gothic Book" w:hAnsi="Franklin Gothic Book"/>
          <w:lang w:val="en-US"/>
        </w:rPr>
        <w:t>Y</w:t>
      </w:r>
      <w:r w:rsidRPr="005A292F">
        <w:rPr>
          <w:rFonts w:ascii="Franklin Gothic Book" w:hAnsi="Franklin Gothic Book"/>
        </w:rPr>
        <w:t xml:space="preserve">523 </w:t>
      </w:r>
      <w:r w:rsidRPr="005A292F">
        <w:rPr>
          <w:rFonts w:ascii="Franklin Gothic Book" w:hAnsi="Franklin Gothic Book"/>
          <w:lang w:val="en-US"/>
        </w:rPr>
        <w:t>ID</w:t>
      </w:r>
      <w:r w:rsidRPr="005A292F">
        <w:rPr>
          <w:rFonts w:ascii="Franklin Gothic Book" w:hAnsi="Franklin Gothic Book"/>
        </w:rPr>
        <w:t>-4</w:t>
      </w:r>
      <w:r w:rsidRPr="005A292F">
        <w:rPr>
          <w:rFonts w:ascii="Franklin Gothic Book" w:hAnsi="Franklin Gothic Book"/>
          <w:lang w:val="en-US"/>
        </w:rPr>
        <w:t>TL</w:t>
      </w:r>
      <w:r w:rsidRPr="005A292F">
        <w:rPr>
          <w:rFonts w:ascii="Franklin Gothic Book" w:hAnsi="Franklin Gothic Book"/>
        </w:rPr>
        <w:t xml:space="preserve"> с уплотнительным кольцом. Общая  стоимость договора составляет __________ рублей (___________ рублей), в том числе НДС 18%  __________  рублей.</w:t>
      </w:r>
    </w:p>
    <w:p w:rsidR="005A292F" w:rsidRPr="005A292F" w:rsidRDefault="005A292F" w:rsidP="005A292F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A292F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</w:t>
      </w:r>
    </w:p>
    <w:p w:rsidR="005A292F" w:rsidRPr="005A292F" w:rsidRDefault="005A292F" w:rsidP="005A292F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A292F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5A292F" w:rsidRPr="005A292F" w:rsidRDefault="005A292F" w:rsidP="005A292F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A292F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5A292F" w:rsidRPr="005A292F" w:rsidRDefault="005A292F" w:rsidP="005A292F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5A292F" w:rsidRPr="005A292F" w:rsidRDefault="005A292F" w:rsidP="005A292F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5A292F">
        <w:rPr>
          <w:rFonts w:ascii="Franklin Gothic Book" w:hAnsi="Franklin Gothic Book"/>
          <w:b/>
          <w:caps/>
        </w:rPr>
        <w:t>Качество и комплектность</w:t>
      </w:r>
    </w:p>
    <w:p w:rsidR="005A292F" w:rsidRPr="005A292F" w:rsidRDefault="005A292F" w:rsidP="005A292F">
      <w:pPr>
        <w:ind w:left="240"/>
        <w:jc w:val="both"/>
        <w:rPr>
          <w:rFonts w:ascii="Franklin Gothic Book" w:hAnsi="Franklin Gothic Book"/>
          <w:b/>
        </w:rPr>
      </w:pPr>
    </w:p>
    <w:p w:rsidR="005A292F" w:rsidRPr="005A292F" w:rsidRDefault="005A292F" w:rsidP="005A292F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5A292F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</w:t>
      </w:r>
      <w:r w:rsidRPr="005A292F">
        <w:rPr>
          <w:rFonts w:ascii="Franklin Gothic Book" w:hAnsi="Franklin Gothic Book"/>
          <w:lang w:eastAsia="ar-SA"/>
        </w:rPr>
        <w:t>и</w:t>
      </w:r>
      <w:r w:rsidRPr="005A292F">
        <w:rPr>
          <w:rFonts w:ascii="Franklin Gothic Book" w:hAnsi="Franklin Gothic Book"/>
          <w:lang w:eastAsia="ar-SA"/>
        </w:rPr>
        <w:t>ческим условиям, подтверждаться сертификатами качества.</w:t>
      </w:r>
    </w:p>
    <w:p w:rsidR="005A292F" w:rsidRPr="005A292F" w:rsidRDefault="005A292F" w:rsidP="005A292F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5A292F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5A292F">
        <w:rPr>
          <w:rFonts w:ascii="Franklin Gothic Book" w:hAnsi="Franklin Gothic Book"/>
          <w:lang w:eastAsia="ar-SA"/>
        </w:rPr>
        <w:t>в</w:t>
      </w:r>
      <w:r w:rsidRPr="005A292F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5A292F" w:rsidRPr="005A292F" w:rsidRDefault="005A292F" w:rsidP="005A292F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5A292F">
        <w:rPr>
          <w:rFonts w:ascii="Franklin Gothic Book" w:hAnsi="Franklin Gothic Book"/>
          <w:lang w:eastAsia="ar-SA"/>
        </w:rPr>
        <w:t>На Товар устанавливается гарантийный срок 12 месяцев или 2500 м/час с момента установки на технику.</w:t>
      </w:r>
    </w:p>
    <w:p w:rsidR="005A292F" w:rsidRPr="005A292F" w:rsidRDefault="005A292F" w:rsidP="005A292F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5A292F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5A292F">
        <w:rPr>
          <w:rFonts w:ascii="Franklin Gothic Book" w:hAnsi="Franklin Gothic Book"/>
          <w:lang w:eastAsia="ar-SA"/>
        </w:rPr>
        <w:t>затарен</w:t>
      </w:r>
      <w:proofErr w:type="spellEnd"/>
      <w:r w:rsidRPr="005A292F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5A292F">
        <w:rPr>
          <w:rFonts w:ascii="Franklin Gothic Book" w:hAnsi="Franklin Gothic Book"/>
          <w:lang w:eastAsia="ar-SA"/>
        </w:rPr>
        <w:t>о</w:t>
      </w:r>
      <w:r w:rsidRPr="005A292F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5A292F">
        <w:rPr>
          <w:rFonts w:ascii="Franklin Gothic Book" w:hAnsi="Franklin Gothic Book"/>
          <w:lang w:eastAsia="ar-SA"/>
        </w:rPr>
        <w:t>с</w:t>
      </w:r>
      <w:r w:rsidRPr="005A292F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5A292F" w:rsidRPr="005A292F" w:rsidRDefault="005A292F" w:rsidP="005A292F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5A292F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5A292F">
        <w:rPr>
          <w:rFonts w:ascii="Franklin Gothic Book" w:hAnsi="Franklin Gothic Book"/>
          <w:lang w:eastAsia="ar-SA"/>
        </w:rPr>
        <w:t>а</w:t>
      </w:r>
      <w:r w:rsidRPr="005A292F">
        <w:rPr>
          <w:rFonts w:ascii="Franklin Gothic Book" w:hAnsi="Franklin Gothic Book"/>
          <w:lang w:eastAsia="ar-SA"/>
        </w:rPr>
        <w:t>ниями законодательства РФ.</w:t>
      </w:r>
    </w:p>
    <w:p w:rsidR="005A292F" w:rsidRPr="005A292F" w:rsidRDefault="005A292F" w:rsidP="005A292F">
      <w:pPr>
        <w:jc w:val="both"/>
        <w:rPr>
          <w:rFonts w:ascii="Franklin Gothic Book" w:hAnsi="Franklin Gothic Book"/>
          <w:lang w:eastAsia="ar-SA"/>
        </w:rPr>
      </w:pPr>
      <w:r w:rsidRPr="005A292F">
        <w:rPr>
          <w:rFonts w:ascii="Franklin Gothic Book" w:hAnsi="Franklin Gothic Book"/>
          <w:lang w:eastAsia="ar-SA"/>
        </w:rPr>
        <w:tab/>
      </w:r>
      <w:r w:rsidRPr="005A292F">
        <w:rPr>
          <w:rFonts w:ascii="Franklin Gothic Book" w:hAnsi="Franklin Gothic Book"/>
          <w:lang w:eastAsia="ar-SA"/>
        </w:rPr>
        <w:tab/>
      </w:r>
      <w:r w:rsidRPr="005A292F">
        <w:rPr>
          <w:rFonts w:ascii="Franklin Gothic Book" w:hAnsi="Franklin Gothic Book"/>
          <w:lang w:eastAsia="ar-SA"/>
        </w:rPr>
        <w:tab/>
      </w:r>
      <w:r w:rsidRPr="005A292F">
        <w:rPr>
          <w:rFonts w:ascii="Franklin Gothic Book" w:hAnsi="Franklin Gothic Book"/>
          <w:lang w:eastAsia="ar-SA"/>
        </w:rPr>
        <w:tab/>
      </w:r>
      <w:r w:rsidRPr="005A292F">
        <w:rPr>
          <w:rFonts w:ascii="Franklin Gothic Book" w:hAnsi="Franklin Gothic Book"/>
          <w:lang w:eastAsia="ar-SA"/>
        </w:rPr>
        <w:tab/>
      </w:r>
      <w:r w:rsidRPr="005A292F">
        <w:rPr>
          <w:rFonts w:ascii="Franklin Gothic Book" w:hAnsi="Franklin Gothic Book"/>
          <w:lang w:eastAsia="ar-SA"/>
        </w:rPr>
        <w:tab/>
      </w:r>
      <w:r w:rsidRPr="005A292F">
        <w:rPr>
          <w:rFonts w:ascii="Franklin Gothic Book" w:hAnsi="Franklin Gothic Book"/>
          <w:lang w:eastAsia="ar-SA"/>
        </w:rPr>
        <w:tab/>
      </w:r>
      <w:r w:rsidRPr="005A292F">
        <w:rPr>
          <w:rFonts w:ascii="Franklin Gothic Book" w:hAnsi="Franklin Gothic Book"/>
          <w:lang w:eastAsia="ar-SA"/>
        </w:rPr>
        <w:tab/>
      </w:r>
      <w:r w:rsidRPr="005A292F">
        <w:rPr>
          <w:rFonts w:ascii="Franklin Gothic Book" w:hAnsi="Franklin Gothic Book"/>
          <w:lang w:eastAsia="ar-SA"/>
        </w:rPr>
        <w:tab/>
      </w:r>
    </w:p>
    <w:p w:rsidR="005A292F" w:rsidRPr="005A292F" w:rsidRDefault="005A292F" w:rsidP="005A292F">
      <w:pPr>
        <w:numPr>
          <w:ilvl w:val="0"/>
          <w:numId w:val="33"/>
        </w:numPr>
        <w:rPr>
          <w:rFonts w:ascii="Franklin Gothic Book" w:hAnsi="Franklin Gothic Book"/>
          <w:b/>
          <w:caps/>
          <w:lang w:eastAsia="ar-SA"/>
        </w:rPr>
      </w:pPr>
      <w:r w:rsidRPr="005A292F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5A292F" w:rsidRPr="005A292F" w:rsidRDefault="005A292F" w:rsidP="005A292F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5A292F" w:rsidRPr="005A292F" w:rsidRDefault="005A292F" w:rsidP="005A292F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5A292F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5A292F">
        <w:rPr>
          <w:rFonts w:ascii="Franklin Gothic Book" w:hAnsi="Franklin Gothic Book"/>
          <w:b/>
          <w:lang w:eastAsia="ar-SA"/>
        </w:rPr>
        <w:t xml:space="preserve"> </w:t>
      </w:r>
      <w:r w:rsidRPr="005A292F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5A292F" w:rsidRPr="005A292F" w:rsidRDefault="005A292F" w:rsidP="005A292F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5A292F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5A292F">
        <w:rPr>
          <w:rFonts w:ascii="Franklin Gothic Book" w:hAnsi="Franklin Gothic Book"/>
          <w:lang w:eastAsia="ar-SA"/>
        </w:rPr>
        <w:t>е</w:t>
      </w:r>
      <w:r w:rsidRPr="005A292F">
        <w:rPr>
          <w:rFonts w:ascii="Franklin Gothic Book" w:hAnsi="Franklin Gothic Book"/>
          <w:lang w:eastAsia="ar-SA"/>
        </w:rPr>
        <w:t>лем.</w:t>
      </w:r>
    </w:p>
    <w:p w:rsidR="005A292F" w:rsidRPr="005A292F" w:rsidRDefault="005A292F" w:rsidP="005A292F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5A292F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5A292F" w:rsidRPr="005A292F" w:rsidRDefault="005A292F" w:rsidP="005A292F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5A292F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5A292F">
        <w:rPr>
          <w:rFonts w:ascii="Franklin Gothic Book" w:hAnsi="Franklin Gothic Book"/>
          <w:lang w:eastAsia="ar-SA"/>
        </w:rPr>
        <w:t>затарить</w:t>
      </w:r>
      <w:proofErr w:type="spellEnd"/>
      <w:r w:rsidRPr="005A292F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5A292F" w:rsidRPr="005A292F" w:rsidRDefault="005A292F" w:rsidP="005A292F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5A292F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5A292F" w:rsidRPr="005A292F" w:rsidRDefault="005A292F" w:rsidP="005A292F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5A292F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5A292F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5A292F" w:rsidRPr="005A292F" w:rsidRDefault="005A292F" w:rsidP="005A292F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5A292F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5A292F">
        <w:rPr>
          <w:rFonts w:ascii="Franklin Gothic Book" w:hAnsi="Franklin Gothic Book"/>
          <w:bCs/>
          <w:lang w:eastAsia="ar-SA"/>
        </w:rPr>
        <w:t>о</w:t>
      </w:r>
      <w:r w:rsidRPr="005A292F">
        <w:rPr>
          <w:rFonts w:ascii="Franklin Gothic Book" w:hAnsi="Franklin Gothic Book"/>
          <w:bCs/>
          <w:lang w:eastAsia="ar-SA"/>
        </w:rPr>
        <w:t>ящего Договора и Приложением № 1 к нему по количеству, Покупатель в течение</w:t>
      </w:r>
      <w:r w:rsidRPr="005A292F">
        <w:rPr>
          <w:rFonts w:ascii="Franklin Gothic Book" w:hAnsi="Franklin Gothic Book"/>
          <w:lang w:eastAsia="ar-SA"/>
        </w:rPr>
        <w:t xml:space="preserve"> пяти </w:t>
      </w:r>
      <w:r w:rsidRPr="005A292F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5A292F">
        <w:rPr>
          <w:rFonts w:ascii="Franklin Gothic Book" w:hAnsi="Franklin Gothic Book"/>
          <w:lang w:eastAsia="ar-SA"/>
        </w:rPr>
        <w:t xml:space="preserve"> почтовым отправлением</w:t>
      </w:r>
      <w:r w:rsidRPr="005A292F">
        <w:rPr>
          <w:rFonts w:ascii="Franklin Gothic Book" w:hAnsi="Franklin Gothic Book"/>
          <w:iCs/>
          <w:lang w:eastAsia="ar-SA"/>
        </w:rPr>
        <w:t xml:space="preserve"> с ув</w:t>
      </w:r>
      <w:r w:rsidRPr="005A292F">
        <w:rPr>
          <w:rFonts w:ascii="Franklin Gothic Book" w:hAnsi="Franklin Gothic Book"/>
          <w:iCs/>
          <w:lang w:eastAsia="ar-SA"/>
        </w:rPr>
        <w:t>е</w:t>
      </w:r>
      <w:r w:rsidRPr="005A292F">
        <w:rPr>
          <w:rFonts w:ascii="Franklin Gothic Book" w:hAnsi="Franklin Gothic Book"/>
          <w:iCs/>
          <w:lang w:eastAsia="ar-SA"/>
        </w:rPr>
        <w:t>домлением о вручении или факсимильной связью</w:t>
      </w:r>
      <w:r w:rsidRPr="005A292F">
        <w:rPr>
          <w:rFonts w:ascii="Franklin Gothic Book" w:hAnsi="Franklin Gothic Book"/>
          <w:lang w:eastAsia="ar-SA"/>
        </w:rPr>
        <w:t xml:space="preserve">. </w:t>
      </w:r>
      <w:r w:rsidRPr="005A292F">
        <w:rPr>
          <w:rFonts w:ascii="Franklin Gothic Book" w:hAnsi="Franklin Gothic Book"/>
          <w:bCs/>
          <w:lang w:eastAsia="ar-SA"/>
        </w:rPr>
        <w:t>В течение</w:t>
      </w:r>
      <w:r w:rsidRPr="005A292F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5A292F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5A292F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5A292F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5A292F">
        <w:rPr>
          <w:rFonts w:ascii="Franklin Gothic Book" w:hAnsi="Franklin Gothic Book"/>
          <w:iCs/>
          <w:lang w:eastAsia="ar-SA"/>
        </w:rPr>
        <w:t xml:space="preserve"> </w:t>
      </w:r>
      <w:r w:rsidRPr="005A292F">
        <w:rPr>
          <w:rFonts w:ascii="Franklin Gothic Book" w:hAnsi="Franklin Gothic Book"/>
          <w:bCs/>
          <w:lang w:eastAsia="ar-SA"/>
        </w:rPr>
        <w:t>Товар Покупателю</w:t>
      </w:r>
      <w:r w:rsidRPr="005A292F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5A292F">
        <w:rPr>
          <w:rFonts w:ascii="Franklin Gothic Book" w:hAnsi="Franklin Gothic Book"/>
          <w:lang w:eastAsia="ar-SA"/>
        </w:rPr>
        <w:t>а</w:t>
      </w:r>
      <w:r w:rsidRPr="005A292F">
        <w:rPr>
          <w:rFonts w:ascii="Franklin Gothic Book" w:hAnsi="Franklin Gothic Book"/>
          <w:lang w:eastAsia="ar-SA"/>
        </w:rPr>
        <w:t>фа в размере 0,1% от стоимости не поставленного в срок Товара за каждый день пр</w:t>
      </w:r>
      <w:r w:rsidRPr="005A292F">
        <w:rPr>
          <w:rFonts w:ascii="Franklin Gothic Book" w:hAnsi="Franklin Gothic Book"/>
          <w:lang w:eastAsia="ar-SA"/>
        </w:rPr>
        <w:t>о</w:t>
      </w:r>
      <w:r w:rsidRPr="005A292F">
        <w:rPr>
          <w:rFonts w:ascii="Franklin Gothic Book" w:hAnsi="Franklin Gothic Book"/>
          <w:lang w:eastAsia="ar-SA"/>
        </w:rPr>
        <w:t>срочки.</w:t>
      </w:r>
    </w:p>
    <w:p w:rsidR="005A292F" w:rsidRPr="005A292F" w:rsidRDefault="005A292F" w:rsidP="005A292F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5A292F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5A292F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5A292F">
        <w:rPr>
          <w:rFonts w:ascii="Franklin Gothic Book" w:hAnsi="Franklin Gothic Book"/>
          <w:bCs/>
          <w:lang w:eastAsia="ar-SA"/>
        </w:rPr>
        <w:t>е</w:t>
      </w:r>
      <w:r w:rsidRPr="005A292F">
        <w:rPr>
          <w:rFonts w:ascii="Franklin Gothic Book" w:hAnsi="Franklin Gothic Book"/>
          <w:bCs/>
          <w:lang w:eastAsia="ar-SA"/>
        </w:rPr>
        <w:t>лю по накладной.</w:t>
      </w:r>
    </w:p>
    <w:p w:rsidR="005A292F" w:rsidRPr="005A292F" w:rsidRDefault="005A292F" w:rsidP="005A292F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5A292F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5A292F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5A292F" w:rsidRPr="005A292F" w:rsidRDefault="005A292F" w:rsidP="005A292F">
      <w:pPr>
        <w:numPr>
          <w:ilvl w:val="1"/>
          <w:numId w:val="34"/>
        </w:numPr>
        <w:spacing w:after="120"/>
        <w:jc w:val="both"/>
        <w:rPr>
          <w:rFonts w:ascii="Franklin Gothic Book" w:hAnsi="Franklin Gothic Book"/>
          <w:b/>
          <w:lang w:eastAsia="ar-SA"/>
        </w:rPr>
      </w:pPr>
      <w:r w:rsidRPr="005A292F">
        <w:rPr>
          <w:rFonts w:ascii="Franklin Gothic Book" w:hAnsi="Franklin Gothic Book"/>
          <w:lang w:eastAsia="ar-SA"/>
        </w:rPr>
        <w:t xml:space="preserve">Товар поставляется </w:t>
      </w:r>
      <w:r w:rsidRPr="005A292F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5A292F" w:rsidRPr="005A292F" w:rsidRDefault="005A292F" w:rsidP="005A292F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5A292F" w:rsidRPr="005A292F" w:rsidRDefault="005A292F" w:rsidP="005A292F">
      <w:pPr>
        <w:numPr>
          <w:ilvl w:val="0"/>
          <w:numId w:val="33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5A292F">
        <w:rPr>
          <w:rFonts w:ascii="Franklin Gothic Book" w:hAnsi="Franklin Gothic Book"/>
          <w:b/>
          <w:caps/>
        </w:rPr>
        <w:t>Цены и порядок расчетов</w:t>
      </w:r>
    </w:p>
    <w:p w:rsidR="005A292F" w:rsidRPr="005A292F" w:rsidRDefault="005A292F" w:rsidP="005A292F">
      <w:pPr>
        <w:ind w:left="360"/>
        <w:jc w:val="both"/>
        <w:rPr>
          <w:rFonts w:ascii="Franklin Gothic Book" w:hAnsi="Franklin Gothic Book"/>
          <w:b/>
        </w:rPr>
      </w:pPr>
    </w:p>
    <w:p w:rsidR="005A292F" w:rsidRPr="005A292F" w:rsidRDefault="005A292F" w:rsidP="005A292F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A292F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5A292F">
        <w:rPr>
          <w:rFonts w:ascii="Franklin Gothic Book" w:hAnsi="Franklin Gothic Book"/>
        </w:rPr>
        <w:t>а</w:t>
      </w:r>
      <w:r w:rsidRPr="005A292F">
        <w:rPr>
          <w:rFonts w:ascii="Franklin Gothic Book" w:hAnsi="Franklin Gothic Book"/>
        </w:rPr>
        <w:t xml:space="preserve">лендарных  дней  </w:t>
      </w:r>
      <w:proofErr w:type="gramStart"/>
      <w:r w:rsidRPr="005A292F">
        <w:rPr>
          <w:rFonts w:ascii="Franklin Gothic Book" w:hAnsi="Franklin Gothic Book"/>
        </w:rPr>
        <w:t>с даты поступления</w:t>
      </w:r>
      <w:proofErr w:type="gramEnd"/>
      <w:r w:rsidRPr="005A292F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товарной накладной (ТОРГ-12), счета, счета-фактуры выста</w:t>
      </w:r>
      <w:r w:rsidRPr="005A292F">
        <w:rPr>
          <w:rFonts w:ascii="Franklin Gothic Book" w:hAnsi="Franklin Gothic Book"/>
        </w:rPr>
        <w:t>в</w:t>
      </w:r>
      <w:r w:rsidRPr="005A292F">
        <w:rPr>
          <w:rFonts w:ascii="Franklin Gothic Book" w:hAnsi="Franklin Gothic Book"/>
        </w:rPr>
        <w:t>ленного Поставщиком.</w:t>
      </w:r>
    </w:p>
    <w:p w:rsidR="005A292F" w:rsidRPr="005A292F" w:rsidRDefault="005A292F" w:rsidP="005A292F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A292F">
        <w:rPr>
          <w:rFonts w:ascii="Franklin Gothic Book" w:hAnsi="Franklin Gothic Book"/>
          <w:bCs/>
        </w:rPr>
        <w:t>Цена Товара, установленная Приложением № 1  к настоящему Договору, включает в себя  все налоги, сборы и пошлины, стоимость доставки и тары (упаковки), является оконч</w:t>
      </w:r>
      <w:r w:rsidRPr="005A292F">
        <w:rPr>
          <w:rFonts w:ascii="Franklin Gothic Book" w:hAnsi="Franklin Gothic Book"/>
          <w:bCs/>
        </w:rPr>
        <w:t>а</w:t>
      </w:r>
      <w:r w:rsidRPr="005A292F">
        <w:rPr>
          <w:rFonts w:ascii="Franklin Gothic Book" w:hAnsi="Franklin Gothic Book"/>
          <w:bCs/>
        </w:rPr>
        <w:t>тельной и пересмотру не подлежит.</w:t>
      </w:r>
    </w:p>
    <w:p w:rsidR="005A292F" w:rsidRPr="005A292F" w:rsidRDefault="005A292F" w:rsidP="005A292F">
      <w:pPr>
        <w:numPr>
          <w:ilvl w:val="1"/>
          <w:numId w:val="35"/>
        </w:numPr>
        <w:tabs>
          <w:tab w:val="num" w:pos="709"/>
        </w:tabs>
        <w:spacing w:after="120"/>
        <w:ind w:left="709" w:hanging="709"/>
        <w:jc w:val="both"/>
        <w:rPr>
          <w:rFonts w:ascii="Franklin Gothic Book" w:hAnsi="Franklin Gothic Book"/>
        </w:rPr>
      </w:pPr>
      <w:r w:rsidRPr="005A292F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5A292F">
        <w:rPr>
          <w:rFonts w:ascii="Franklin Gothic Book" w:hAnsi="Franklin Gothic Book"/>
        </w:rPr>
        <w:t>ж</w:t>
      </w:r>
      <w:r w:rsidRPr="005A292F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</w:t>
      </w:r>
      <w:r w:rsidRPr="005A292F">
        <w:rPr>
          <w:rFonts w:ascii="Franklin Gothic Book" w:hAnsi="Franklin Gothic Book"/>
        </w:rPr>
        <w:t>а</w:t>
      </w:r>
      <w:r w:rsidRPr="005A292F">
        <w:rPr>
          <w:rFonts w:ascii="Franklin Gothic Book" w:hAnsi="Franklin Gothic Book"/>
        </w:rPr>
        <w:t>ются исполненными на дату списания денежных сре</w:t>
      </w:r>
      <w:proofErr w:type="gramStart"/>
      <w:r w:rsidRPr="005A292F">
        <w:rPr>
          <w:rFonts w:ascii="Franklin Gothic Book" w:hAnsi="Franklin Gothic Book"/>
        </w:rPr>
        <w:t>дств с  к</w:t>
      </w:r>
      <w:proofErr w:type="gramEnd"/>
      <w:r w:rsidRPr="005A292F">
        <w:rPr>
          <w:rFonts w:ascii="Franklin Gothic Book" w:hAnsi="Franklin Gothic Book"/>
        </w:rPr>
        <w:t>орреспондентского счета банка Покупателя.</w:t>
      </w:r>
    </w:p>
    <w:p w:rsidR="005A292F" w:rsidRPr="005A292F" w:rsidRDefault="005A292F" w:rsidP="005A292F">
      <w:pPr>
        <w:jc w:val="both"/>
        <w:rPr>
          <w:rFonts w:ascii="Franklin Gothic Book" w:hAnsi="Franklin Gothic Book"/>
          <w:b/>
        </w:rPr>
      </w:pPr>
    </w:p>
    <w:p w:rsidR="005A292F" w:rsidRPr="005A292F" w:rsidRDefault="005A292F" w:rsidP="005A292F">
      <w:pPr>
        <w:numPr>
          <w:ilvl w:val="0"/>
          <w:numId w:val="33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5A292F">
        <w:rPr>
          <w:rFonts w:ascii="Franklin Gothic Book" w:hAnsi="Franklin Gothic Book"/>
          <w:b/>
          <w:caps/>
        </w:rPr>
        <w:t>Ответственность Сторон</w:t>
      </w:r>
    </w:p>
    <w:p w:rsidR="005A292F" w:rsidRPr="005A292F" w:rsidRDefault="005A292F" w:rsidP="005A292F">
      <w:pPr>
        <w:ind w:left="360"/>
        <w:jc w:val="both"/>
        <w:rPr>
          <w:rFonts w:ascii="Franklin Gothic Book" w:hAnsi="Franklin Gothic Book"/>
          <w:b/>
        </w:rPr>
      </w:pPr>
    </w:p>
    <w:p w:rsidR="005A292F" w:rsidRPr="005A292F" w:rsidRDefault="005A292F" w:rsidP="005A292F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5A292F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5A292F">
        <w:rPr>
          <w:rFonts w:ascii="Franklin Gothic Book" w:hAnsi="Franklin Gothic Book"/>
          <w:lang w:eastAsia="ar-SA"/>
        </w:rPr>
        <w:t>т</w:t>
      </w:r>
      <w:r w:rsidRPr="005A292F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5A292F" w:rsidRPr="005A292F" w:rsidRDefault="005A292F" w:rsidP="005A292F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5A292F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5A292F">
        <w:rPr>
          <w:rFonts w:ascii="Franklin Gothic Book" w:hAnsi="Franklin Gothic Book"/>
        </w:rPr>
        <w:t>о</w:t>
      </w:r>
      <w:r w:rsidRPr="005A292F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5A292F">
        <w:rPr>
          <w:rFonts w:ascii="Franklin Gothic Book" w:hAnsi="Franklin Gothic Book"/>
        </w:rPr>
        <w:t>Под убытк</w:t>
      </w:r>
      <w:r w:rsidRPr="005A292F">
        <w:rPr>
          <w:rFonts w:ascii="Franklin Gothic Book" w:hAnsi="Franklin Gothic Book"/>
        </w:rPr>
        <w:t>а</w:t>
      </w:r>
      <w:r w:rsidRPr="005A292F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5A292F">
        <w:rPr>
          <w:rFonts w:ascii="Franklin Gothic Book" w:hAnsi="Franklin Gothic Book"/>
        </w:rPr>
        <w:t>е</w:t>
      </w:r>
      <w:r w:rsidRPr="005A292F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5A292F" w:rsidRPr="005A292F" w:rsidRDefault="005A292F" w:rsidP="005A292F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5A292F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Покупателя пени в ра</w:t>
      </w:r>
      <w:r w:rsidRPr="005A292F">
        <w:rPr>
          <w:rFonts w:ascii="Franklin Gothic Book" w:hAnsi="Franklin Gothic Book"/>
          <w:lang w:eastAsia="ar-SA"/>
        </w:rPr>
        <w:t>з</w:t>
      </w:r>
      <w:r w:rsidRPr="005A292F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5A292F">
        <w:rPr>
          <w:rFonts w:ascii="Franklin Gothic Book" w:hAnsi="Franklin Gothic Book"/>
          <w:lang w:eastAsia="ar-SA"/>
        </w:rPr>
        <w:t>ж</w:t>
      </w:r>
      <w:r w:rsidRPr="005A292F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5A292F">
        <w:rPr>
          <w:rFonts w:ascii="Franklin Gothic Book" w:hAnsi="Franklin Gothic Book"/>
          <w:lang w:eastAsia="ar-SA"/>
        </w:rPr>
        <w:t>ь</w:t>
      </w:r>
      <w:r w:rsidRPr="005A292F">
        <w:rPr>
          <w:rFonts w:ascii="Franklin Gothic Book" w:hAnsi="Franklin Gothic Book"/>
          <w:lang w:eastAsia="ar-SA"/>
        </w:rPr>
        <w:t>ного платежа/расчета по договору.</w:t>
      </w:r>
    </w:p>
    <w:p w:rsidR="005A292F" w:rsidRPr="005A292F" w:rsidRDefault="005A292F" w:rsidP="005A292F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5A292F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5A292F">
        <w:rPr>
          <w:rFonts w:ascii="Franklin Gothic Book" w:hAnsi="Franklin Gothic Book"/>
        </w:rPr>
        <w:t>о</w:t>
      </w:r>
      <w:r w:rsidRPr="005A292F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5A292F">
        <w:rPr>
          <w:rFonts w:ascii="Franklin Gothic Book" w:hAnsi="Franklin Gothic Book"/>
        </w:rPr>
        <w:t>а</w:t>
      </w:r>
      <w:r w:rsidRPr="005A292F">
        <w:rPr>
          <w:rFonts w:ascii="Franklin Gothic Book" w:hAnsi="Franklin Gothic Book"/>
        </w:rPr>
        <w:t>ченного Товара за каждый день просрочки.</w:t>
      </w:r>
    </w:p>
    <w:p w:rsidR="005A292F" w:rsidRPr="005A292F" w:rsidRDefault="005A292F" w:rsidP="005A292F">
      <w:pPr>
        <w:jc w:val="both"/>
        <w:rPr>
          <w:rFonts w:ascii="Franklin Gothic Book" w:hAnsi="Franklin Gothic Book"/>
        </w:rPr>
      </w:pPr>
    </w:p>
    <w:p w:rsidR="005A292F" w:rsidRPr="005A292F" w:rsidRDefault="005A292F" w:rsidP="005A292F">
      <w:pPr>
        <w:numPr>
          <w:ilvl w:val="0"/>
          <w:numId w:val="33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5A292F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5A292F" w:rsidRPr="005A292F" w:rsidRDefault="005A292F" w:rsidP="005A292F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5A292F" w:rsidRPr="005A292F" w:rsidRDefault="005A292F" w:rsidP="005A292F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5A292F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5A292F" w:rsidRPr="005A292F" w:rsidRDefault="005A292F" w:rsidP="005A292F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5A292F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A292F" w:rsidRPr="005A292F" w:rsidRDefault="005A292F" w:rsidP="005A292F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A292F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5A292F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5A292F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5A292F">
        <w:rPr>
          <w:rFonts w:ascii="Franklin Gothic Book" w:eastAsia="Calibri" w:hAnsi="Franklin Gothic Book"/>
          <w:bCs/>
          <w:lang w:eastAsia="en-US"/>
        </w:rPr>
        <w:t>а</w:t>
      </w:r>
      <w:r w:rsidRPr="005A292F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5A292F" w:rsidRPr="005A292F" w:rsidRDefault="005A292F" w:rsidP="005A292F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A292F">
        <w:rPr>
          <w:rFonts w:ascii="Franklin Gothic Book" w:eastAsia="Calibri" w:hAnsi="Franklin Gothic Book"/>
          <w:bCs/>
          <w:lang w:eastAsia="en-US"/>
        </w:rPr>
        <w:t xml:space="preserve"> </w:t>
      </w:r>
      <w:r w:rsidRPr="005A292F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5A292F">
        <w:rPr>
          <w:rFonts w:ascii="Franklin Gothic Book" w:eastAsiaTheme="minorHAnsi" w:hAnsi="Franklin Gothic Book"/>
          <w:lang w:eastAsia="en-US"/>
        </w:rPr>
        <w:t>о</w:t>
      </w:r>
      <w:r w:rsidRPr="005A292F">
        <w:rPr>
          <w:rFonts w:ascii="Franklin Gothic Book" w:eastAsiaTheme="minorHAnsi" w:hAnsi="Franklin Gothic Book"/>
          <w:lang w:eastAsia="en-US"/>
        </w:rPr>
        <w:t>говора.</w:t>
      </w:r>
    </w:p>
    <w:p w:rsidR="005A292F" w:rsidRPr="005A292F" w:rsidRDefault="005A292F" w:rsidP="005A292F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A292F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5A292F" w:rsidRPr="005A292F" w:rsidRDefault="005A292F" w:rsidP="005A292F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A292F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5A292F" w:rsidRPr="005A292F" w:rsidRDefault="005A292F" w:rsidP="005A292F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A292F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5A292F">
        <w:rPr>
          <w:rFonts w:ascii="Franklin Gothic Book" w:eastAsiaTheme="minorHAnsi" w:hAnsi="Franklin Gothic Book"/>
          <w:lang w:eastAsia="en-US"/>
        </w:rPr>
        <w:t>о</w:t>
      </w:r>
      <w:r w:rsidRPr="005A292F">
        <w:rPr>
          <w:rFonts w:ascii="Franklin Gothic Book" w:eastAsiaTheme="minorHAnsi" w:hAnsi="Franklin Gothic Book"/>
          <w:lang w:eastAsia="en-US"/>
        </w:rPr>
        <w:t>вании товара;</w:t>
      </w:r>
    </w:p>
    <w:p w:rsidR="005A292F" w:rsidRPr="005A292F" w:rsidRDefault="005A292F" w:rsidP="005A292F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A292F">
        <w:rPr>
          <w:rFonts w:ascii="Franklin Gothic Book" w:eastAsiaTheme="minorHAnsi" w:hAnsi="Franklin Gothic Book"/>
          <w:lang w:eastAsia="en-US"/>
        </w:rPr>
        <w:t>-</w:t>
      </w:r>
      <w:r w:rsidRPr="005A292F">
        <w:rPr>
          <w:rFonts w:ascii="Franklin Gothic Book" w:hAnsi="Franklin Gothic Book"/>
        </w:rPr>
        <w:t xml:space="preserve">  </w:t>
      </w:r>
      <w:r w:rsidRPr="005A292F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5A292F" w:rsidRPr="005A292F" w:rsidRDefault="005A292F" w:rsidP="005A292F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A292F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5A292F" w:rsidRPr="005A292F" w:rsidRDefault="005A292F" w:rsidP="005A292F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A292F">
        <w:rPr>
          <w:rFonts w:ascii="Franklin Gothic Book" w:eastAsiaTheme="minorHAnsi" w:hAnsi="Franklin Gothic Book"/>
          <w:lang w:eastAsia="en-US"/>
        </w:rPr>
        <w:t xml:space="preserve">6.6. </w:t>
      </w:r>
      <w:r w:rsidRPr="005A292F">
        <w:rPr>
          <w:rFonts w:ascii="Franklin Gothic Book" w:eastAsiaTheme="minorHAnsi" w:hAnsi="Franklin Gothic Book"/>
          <w:lang w:eastAsia="en-US"/>
        </w:rPr>
        <w:tab/>
      </w:r>
      <w:r w:rsidRPr="005A292F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5A292F">
        <w:rPr>
          <w:rFonts w:ascii="Franklin Gothic Book" w:eastAsiaTheme="minorHAnsi" w:hAnsi="Franklin Gothic Book"/>
          <w:lang w:eastAsia="en-US"/>
        </w:rPr>
        <w:t>о</w:t>
      </w:r>
      <w:r w:rsidRPr="005A292F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5A292F">
        <w:rPr>
          <w:rFonts w:ascii="Franklin Gothic Book" w:eastAsiaTheme="minorHAnsi" w:hAnsi="Franklin Gothic Book"/>
          <w:lang w:eastAsia="en-US"/>
        </w:rPr>
        <w:t>т</w:t>
      </w:r>
      <w:r w:rsidRPr="005A292F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5A292F" w:rsidRPr="005A292F" w:rsidRDefault="005A292F" w:rsidP="005A292F">
      <w:pPr>
        <w:rPr>
          <w:rFonts w:ascii="Franklin Gothic Book" w:hAnsi="Franklin Gothic Book"/>
        </w:rPr>
      </w:pPr>
    </w:p>
    <w:p w:rsidR="005A292F" w:rsidRPr="005A292F" w:rsidRDefault="005A292F" w:rsidP="005A292F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5A292F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5A292F" w:rsidRPr="005A292F" w:rsidRDefault="005A292F" w:rsidP="005A292F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A292F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5A292F" w:rsidRPr="005A292F" w:rsidRDefault="005A292F" w:rsidP="005A292F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A292F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5A292F">
        <w:rPr>
          <w:rFonts w:ascii="Franklin Gothic Book" w:hAnsi="Franklin Gothic Book"/>
          <w:lang w:eastAsia="ar-SA"/>
        </w:rPr>
        <w:t>ж</w:t>
      </w:r>
      <w:r w:rsidRPr="005A292F">
        <w:rPr>
          <w:rFonts w:ascii="Franklin Gothic Book" w:hAnsi="Franklin Gothic Book"/>
          <w:lang w:eastAsia="ar-SA"/>
        </w:rPr>
        <w:t>ном суде Краснодарского края.</w:t>
      </w:r>
    </w:p>
    <w:p w:rsidR="005A292F" w:rsidRPr="005A292F" w:rsidRDefault="005A292F" w:rsidP="005A292F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5A292F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5A292F">
        <w:rPr>
          <w:rFonts w:ascii="Franklin Gothic Book" w:hAnsi="Franklin Gothic Book"/>
          <w:lang w:eastAsia="ar-SA"/>
        </w:rPr>
        <w:t>а</w:t>
      </w:r>
      <w:r w:rsidRPr="005A292F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5A292F">
        <w:rPr>
          <w:rFonts w:ascii="Franklin Gothic Book" w:hAnsi="Franklin Gothic Book"/>
          <w:lang w:eastAsia="ar-SA"/>
        </w:rPr>
        <w:t>ю</w:t>
      </w:r>
      <w:r w:rsidRPr="005A292F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5A292F">
        <w:rPr>
          <w:rFonts w:ascii="Franklin Gothic Book" w:hAnsi="Franklin Gothic Book"/>
          <w:lang w:eastAsia="ar-SA"/>
        </w:rPr>
        <w:t>е</w:t>
      </w:r>
      <w:r w:rsidRPr="005A292F">
        <w:rPr>
          <w:rFonts w:ascii="Franklin Gothic Book" w:hAnsi="Franklin Gothic Book"/>
          <w:lang w:eastAsia="ar-SA"/>
        </w:rPr>
        <w:t xml:space="preserve">ленным Регламентом определения связанных сторон ОАО «НМТП» (Размещен на сайте ОАО «НМТП», адрес: </w:t>
      </w:r>
      <w:hyperlink r:id="rId12" w:history="1">
        <w:r w:rsidRPr="005A292F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www</w:t>
        </w:r>
        <w:r w:rsidRPr="005A292F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proofErr w:type="spellStart"/>
        <w:r w:rsidRPr="005A292F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nmtp</w:t>
        </w:r>
        <w:proofErr w:type="spellEnd"/>
        <w:r w:rsidRPr="005A292F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5A292F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info</w:t>
        </w:r>
      </w:hyperlink>
      <w:r w:rsidRPr="005A292F">
        <w:rPr>
          <w:rFonts w:ascii="Franklin Gothic Book" w:hAnsi="Franklin Gothic Book"/>
          <w:lang w:eastAsia="ar-SA"/>
        </w:rPr>
        <w:t>).</w:t>
      </w:r>
      <w:proofErr w:type="gramEnd"/>
    </w:p>
    <w:p w:rsidR="005A292F" w:rsidRPr="005A292F" w:rsidRDefault="005A292F" w:rsidP="005A292F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A292F">
        <w:rPr>
          <w:rFonts w:ascii="Franklin Gothic Book" w:hAnsi="Franklin Gothic Book"/>
          <w:lang w:eastAsia="ar-SA"/>
        </w:rPr>
        <w:t>Поставщик обязан дать письменное согласие ОАО «НМТП» на обработку и раскрытие п</w:t>
      </w:r>
      <w:r w:rsidRPr="005A292F">
        <w:rPr>
          <w:rFonts w:ascii="Franklin Gothic Book" w:hAnsi="Franklin Gothic Book"/>
          <w:lang w:eastAsia="ar-SA"/>
        </w:rPr>
        <w:t>о</w:t>
      </w:r>
      <w:r w:rsidRPr="005A292F">
        <w:rPr>
          <w:rFonts w:ascii="Franklin Gothic Book" w:hAnsi="Franklin Gothic Book"/>
          <w:lang w:eastAsia="ar-SA"/>
        </w:rPr>
        <w:t>лученных от него данных в соответствии с Международными стандартами финансовой о</w:t>
      </w:r>
      <w:r w:rsidRPr="005A292F">
        <w:rPr>
          <w:rFonts w:ascii="Franklin Gothic Book" w:hAnsi="Franklin Gothic Book"/>
          <w:lang w:eastAsia="ar-SA"/>
        </w:rPr>
        <w:t>т</w:t>
      </w:r>
      <w:r w:rsidRPr="005A292F">
        <w:rPr>
          <w:rFonts w:ascii="Franklin Gothic Book" w:hAnsi="Franklin Gothic Book"/>
          <w:lang w:eastAsia="ar-SA"/>
        </w:rPr>
        <w:t>четности, а также информировать ОАО «НМТП» об изменениях, касающихся условий св</w:t>
      </w:r>
      <w:r w:rsidRPr="005A292F">
        <w:rPr>
          <w:rFonts w:ascii="Franklin Gothic Book" w:hAnsi="Franklin Gothic Book"/>
          <w:lang w:eastAsia="ar-SA"/>
        </w:rPr>
        <w:t>я</w:t>
      </w:r>
      <w:r w:rsidRPr="005A292F">
        <w:rPr>
          <w:rFonts w:ascii="Franklin Gothic Book" w:hAnsi="Franklin Gothic Book"/>
          <w:lang w:eastAsia="ar-SA"/>
        </w:rPr>
        <w:t>занности сторон.</w:t>
      </w:r>
    </w:p>
    <w:p w:rsidR="005A292F" w:rsidRPr="005A292F" w:rsidRDefault="005A292F" w:rsidP="005A292F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A292F">
        <w:rPr>
          <w:rFonts w:ascii="Franklin Gothic Book" w:hAnsi="Franklin Gothic Book"/>
          <w:lang w:eastAsia="ar-SA"/>
        </w:rPr>
        <w:t>В соответствии с Приложением № 2, Поставщик информирует ОАО «НМТП» о том, что был ознакомлен с принятым в Порту Регламентом определения связанных сторон ОАО «НМТП» и сообщает информацию в соответствии с таблицей Приложения № 2.</w:t>
      </w:r>
    </w:p>
    <w:p w:rsidR="005A292F" w:rsidRPr="005A292F" w:rsidRDefault="005A292F" w:rsidP="005A292F">
      <w:pPr>
        <w:jc w:val="both"/>
        <w:rPr>
          <w:rFonts w:ascii="Franklin Gothic Book" w:hAnsi="Franklin Gothic Book"/>
          <w:b/>
          <w:caps/>
        </w:rPr>
      </w:pPr>
    </w:p>
    <w:p w:rsidR="005A292F" w:rsidRPr="005A292F" w:rsidRDefault="005A292F" w:rsidP="005A292F">
      <w:pPr>
        <w:ind w:left="709"/>
        <w:jc w:val="both"/>
        <w:rPr>
          <w:rFonts w:ascii="Franklin Gothic Book" w:hAnsi="Franklin Gothic Book"/>
          <w:lang w:eastAsia="ar-SA"/>
        </w:rPr>
      </w:pPr>
    </w:p>
    <w:p w:rsidR="005A292F" w:rsidRPr="005A292F" w:rsidRDefault="005A292F" w:rsidP="005A292F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5A292F">
        <w:rPr>
          <w:rFonts w:ascii="Franklin Gothic Book" w:eastAsia="Calibri" w:hAnsi="Franklin Gothic Book"/>
          <w:b/>
          <w:caps/>
          <w:lang w:eastAsia="en-US"/>
        </w:rPr>
        <w:t>Юридические адреса и банковские реквизиты Сторон</w:t>
      </w:r>
    </w:p>
    <w:p w:rsidR="005A292F" w:rsidRPr="005A292F" w:rsidRDefault="005A292F" w:rsidP="005A292F">
      <w:pPr>
        <w:jc w:val="both"/>
        <w:rPr>
          <w:rFonts w:ascii="Franklin Gothic Book" w:hAnsi="Franklin Gothic Book"/>
          <w:b/>
        </w:rPr>
      </w:pPr>
    </w:p>
    <w:p w:rsidR="005A292F" w:rsidRPr="005A292F" w:rsidRDefault="005A292F" w:rsidP="005A292F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5A292F">
        <w:rPr>
          <w:rFonts w:ascii="Franklin Gothic Book" w:hAnsi="Franklin Gothic Book"/>
          <w:b/>
          <w:lang w:eastAsia="ar-SA"/>
        </w:rPr>
        <w:t>ПОСТАВЩИК:                                                  ПОКУПАТЕЛЬ:</w:t>
      </w:r>
    </w:p>
    <w:p w:rsidR="005A292F" w:rsidRPr="005A292F" w:rsidRDefault="005A292F" w:rsidP="005A292F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5A292F" w:rsidRPr="005A292F" w:rsidTr="005A292F">
        <w:trPr>
          <w:trHeight w:val="3226"/>
        </w:trPr>
        <w:tc>
          <w:tcPr>
            <w:tcW w:w="4717" w:type="dxa"/>
          </w:tcPr>
          <w:p w:rsidR="005A292F" w:rsidRPr="005A292F" w:rsidRDefault="005A292F" w:rsidP="005A292F">
            <w:pPr>
              <w:ind w:right="141"/>
              <w:rPr>
                <w:rFonts w:ascii="Franklin Gothic Book" w:hAnsi="Franklin Gothic Book"/>
                <w:b/>
              </w:rPr>
            </w:pPr>
            <w:r w:rsidRPr="005A292F">
              <w:rPr>
                <w:rFonts w:ascii="Franklin Gothic Book" w:hAnsi="Franklin Gothic Book"/>
                <w:b/>
              </w:rPr>
              <w:t>ООО «___________»</w:t>
            </w:r>
          </w:p>
          <w:p w:rsidR="005A292F" w:rsidRPr="005A292F" w:rsidRDefault="005A292F" w:rsidP="005A292F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5A292F" w:rsidRPr="005A292F" w:rsidRDefault="005A292F" w:rsidP="005A292F">
            <w:pPr>
              <w:ind w:right="141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Юридический/фактический адрес:</w:t>
            </w:r>
          </w:p>
          <w:p w:rsidR="005A292F" w:rsidRPr="004634DC" w:rsidRDefault="005A292F" w:rsidP="005A292F">
            <w:pPr>
              <w:ind w:right="141"/>
              <w:rPr>
                <w:rFonts w:ascii="Franklin Gothic Book" w:hAnsi="Franklin Gothic Book"/>
              </w:rPr>
            </w:pPr>
            <w:r w:rsidRPr="004634DC">
              <w:rPr>
                <w:rFonts w:ascii="Franklin Gothic Book" w:hAnsi="Franklin Gothic Book"/>
              </w:rPr>
              <w:t>______________________</w:t>
            </w:r>
          </w:p>
          <w:p w:rsidR="005A292F" w:rsidRPr="004634DC" w:rsidRDefault="005A292F" w:rsidP="005A292F">
            <w:pPr>
              <w:ind w:right="141"/>
              <w:rPr>
                <w:rFonts w:ascii="Franklin Gothic Book" w:hAnsi="Franklin Gothic Book"/>
              </w:rPr>
            </w:pPr>
          </w:p>
          <w:p w:rsidR="005A292F" w:rsidRPr="005A292F" w:rsidRDefault="005A292F" w:rsidP="005A292F">
            <w:pPr>
              <w:ind w:right="141"/>
              <w:rPr>
                <w:rFonts w:ascii="Franklin Gothic Book" w:hAnsi="Franklin Gothic Book"/>
                <w:bCs/>
                <w:i/>
                <w:iCs/>
              </w:rPr>
            </w:pPr>
            <w:r w:rsidRPr="005A292F">
              <w:rPr>
                <w:rFonts w:ascii="Franklin Gothic Book" w:hAnsi="Franklin Gothic Book"/>
              </w:rPr>
              <w:t xml:space="preserve">ИНН / КПП  </w:t>
            </w:r>
            <w:r w:rsidRPr="005A292F">
              <w:rPr>
                <w:rFonts w:ascii="Franklin Gothic Book" w:hAnsi="Franklin Gothic Book"/>
                <w:bCs/>
              </w:rPr>
              <w:t>_________/ _________</w:t>
            </w:r>
          </w:p>
          <w:p w:rsidR="005A292F" w:rsidRPr="005A292F" w:rsidRDefault="005A292F" w:rsidP="005A292F">
            <w:pPr>
              <w:ind w:right="141"/>
              <w:rPr>
                <w:rFonts w:ascii="Franklin Gothic Book" w:hAnsi="Franklin Gothic Book"/>
                <w:bCs/>
              </w:rPr>
            </w:pPr>
            <w:proofErr w:type="gramStart"/>
            <w:r w:rsidRPr="005A292F">
              <w:rPr>
                <w:rFonts w:ascii="Franklin Gothic Book" w:hAnsi="Franklin Gothic Book"/>
              </w:rPr>
              <w:t>р</w:t>
            </w:r>
            <w:proofErr w:type="gramEnd"/>
            <w:r w:rsidRPr="005A292F">
              <w:rPr>
                <w:rFonts w:ascii="Franklin Gothic Book" w:hAnsi="Franklin Gothic Book"/>
              </w:rPr>
              <w:t>/с _________________</w:t>
            </w:r>
          </w:p>
          <w:p w:rsidR="005A292F" w:rsidRPr="005A292F" w:rsidRDefault="005A292F" w:rsidP="005A292F">
            <w:pPr>
              <w:ind w:right="141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в ________________________</w:t>
            </w:r>
          </w:p>
          <w:p w:rsidR="005A292F" w:rsidRPr="005A292F" w:rsidRDefault="005A292F" w:rsidP="005A292F">
            <w:pPr>
              <w:ind w:right="141"/>
              <w:rPr>
                <w:rFonts w:ascii="Franklin Gothic Book" w:hAnsi="Franklin Gothic Book"/>
              </w:rPr>
            </w:pPr>
            <w:proofErr w:type="gramStart"/>
            <w:r w:rsidRPr="005A292F">
              <w:rPr>
                <w:rFonts w:ascii="Franklin Gothic Book" w:hAnsi="Franklin Gothic Book"/>
              </w:rPr>
              <w:t>г</w:t>
            </w:r>
            <w:proofErr w:type="gramEnd"/>
            <w:r w:rsidRPr="005A292F">
              <w:rPr>
                <w:rFonts w:ascii="Franklin Gothic Book" w:hAnsi="Franklin Gothic Book"/>
              </w:rPr>
              <w:t>. _____________________</w:t>
            </w:r>
          </w:p>
          <w:p w:rsidR="005A292F" w:rsidRPr="005A292F" w:rsidRDefault="005A292F" w:rsidP="005A292F">
            <w:pPr>
              <w:ind w:right="141"/>
              <w:rPr>
                <w:rFonts w:ascii="Franklin Gothic Book" w:hAnsi="Franklin Gothic Book"/>
                <w:bCs/>
              </w:rPr>
            </w:pPr>
            <w:r w:rsidRPr="005A292F">
              <w:rPr>
                <w:rFonts w:ascii="Franklin Gothic Book" w:hAnsi="Franklin Gothic Book"/>
              </w:rPr>
              <w:t xml:space="preserve">к/с </w:t>
            </w:r>
            <w:r w:rsidRPr="005A292F">
              <w:rPr>
                <w:rFonts w:ascii="Franklin Gothic Book" w:hAnsi="Franklin Gothic Book"/>
                <w:bCs/>
              </w:rPr>
              <w:t>_____________________</w:t>
            </w:r>
          </w:p>
          <w:p w:rsidR="005A292F" w:rsidRPr="005A292F" w:rsidRDefault="005A292F" w:rsidP="005A292F">
            <w:pPr>
              <w:ind w:right="141"/>
              <w:rPr>
                <w:rFonts w:ascii="Franklin Gothic Book" w:hAnsi="Franklin Gothic Book"/>
                <w:bCs/>
              </w:rPr>
            </w:pPr>
            <w:r w:rsidRPr="005A292F">
              <w:rPr>
                <w:rFonts w:ascii="Franklin Gothic Book" w:hAnsi="Franklin Gothic Book"/>
              </w:rPr>
              <w:t xml:space="preserve">БИК </w:t>
            </w:r>
            <w:r w:rsidRPr="005A292F">
              <w:rPr>
                <w:rFonts w:ascii="Franklin Gothic Book" w:hAnsi="Franklin Gothic Book"/>
                <w:bCs/>
              </w:rPr>
              <w:t>________, ОГРН ________</w:t>
            </w:r>
          </w:p>
          <w:p w:rsidR="005A292F" w:rsidRPr="005A292F" w:rsidRDefault="005A292F" w:rsidP="005A292F">
            <w:pPr>
              <w:ind w:right="141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тел</w:t>
            </w:r>
            <w:proofErr w:type="gramStart"/>
            <w:r w:rsidRPr="005A292F">
              <w:rPr>
                <w:rFonts w:ascii="Franklin Gothic Book" w:hAnsi="Franklin Gothic Book"/>
              </w:rPr>
              <w:t>.:   (___)  ______________</w:t>
            </w:r>
            <w:proofErr w:type="gramEnd"/>
          </w:p>
          <w:p w:rsidR="005A292F" w:rsidRPr="005A292F" w:rsidRDefault="005A292F" w:rsidP="005A292F">
            <w:pPr>
              <w:ind w:right="141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факс</w:t>
            </w:r>
            <w:proofErr w:type="gramStart"/>
            <w:r w:rsidRPr="005A292F">
              <w:rPr>
                <w:rFonts w:ascii="Franklin Gothic Book" w:hAnsi="Franklin Gothic Book"/>
              </w:rPr>
              <w:t>: (___)  _______________</w:t>
            </w:r>
            <w:proofErr w:type="gramEnd"/>
          </w:p>
          <w:p w:rsidR="005A292F" w:rsidRPr="005A292F" w:rsidRDefault="005A292F" w:rsidP="005A292F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5A292F" w:rsidRPr="005A292F" w:rsidRDefault="005A292F" w:rsidP="005A292F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5A292F" w:rsidRPr="005A292F" w:rsidRDefault="005A292F" w:rsidP="005A292F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5A292F">
              <w:rPr>
                <w:rFonts w:ascii="Franklin Gothic Book" w:hAnsi="Franklin Gothic Book"/>
                <w:b/>
                <w:bCs/>
                <w:lang w:eastAsia="ar-SA"/>
              </w:rPr>
              <w:t>ОАО «Новороссийский морской</w:t>
            </w:r>
          </w:p>
          <w:p w:rsidR="005A292F" w:rsidRPr="005A292F" w:rsidRDefault="005A292F" w:rsidP="005A292F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5A292F">
              <w:rPr>
                <w:rFonts w:ascii="Franklin Gothic Book" w:hAnsi="Franklin Gothic Book"/>
                <w:b/>
                <w:bCs/>
                <w:lang w:eastAsia="ar-SA"/>
              </w:rPr>
              <w:t>торговый порт»</w:t>
            </w:r>
          </w:p>
          <w:p w:rsidR="005A292F" w:rsidRPr="005A292F" w:rsidRDefault="005A292F" w:rsidP="005A292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 xml:space="preserve">Адрес:  353901, г. Новороссийск, </w:t>
            </w:r>
          </w:p>
          <w:p w:rsidR="005A292F" w:rsidRPr="005A292F" w:rsidRDefault="005A292F" w:rsidP="005A292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ул. Портовая, д. 14</w:t>
            </w:r>
          </w:p>
          <w:p w:rsidR="005A292F" w:rsidRPr="005A292F" w:rsidRDefault="005A292F" w:rsidP="005A292F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5A292F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5A292F" w:rsidRPr="005A292F" w:rsidRDefault="005A292F" w:rsidP="005A292F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5A292F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5A292F" w:rsidRPr="005A292F" w:rsidRDefault="005A292F" w:rsidP="005A292F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5A292F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5A292F" w:rsidRPr="005A292F" w:rsidRDefault="005A292F" w:rsidP="005A292F">
            <w:pPr>
              <w:rPr>
                <w:rFonts w:ascii="Franklin Gothic Book" w:hAnsi="Franklin Gothic Book"/>
              </w:rPr>
            </w:pPr>
            <w:proofErr w:type="gramStart"/>
            <w:r w:rsidRPr="005A292F">
              <w:rPr>
                <w:rFonts w:ascii="Franklin Gothic Book" w:hAnsi="Franklin Gothic Book"/>
              </w:rPr>
              <w:t>р</w:t>
            </w:r>
            <w:proofErr w:type="gramEnd"/>
            <w:r w:rsidRPr="005A292F">
              <w:rPr>
                <w:rFonts w:ascii="Franklin Gothic Book" w:hAnsi="Franklin Gothic Book"/>
              </w:rPr>
              <w:t>/с 40702810952460102191</w:t>
            </w:r>
          </w:p>
          <w:p w:rsidR="005A292F" w:rsidRPr="005A292F" w:rsidRDefault="005A292F" w:rsidP="005A292F">
            <w:pPr>
              <w:numPr>
                <w:ilvl w:val="0"/>
                <w:numId w:val="33"/>
              </w:numPr>
              <w:suppressAutoHyphens/>
              <w:ind w:left="0" w:firstLine="0"/>
              <w:rPr>
                <w:rFonts w:ascii="Franklin Gothic Book" w:hAnsi="Franklin Gothic Book"/>
                <w:lang w:eastAsia="ar-SA"/>
              </w:rPr>
            </w:pPr>
            <w:r w:rsidRPr="005A292F">
              <w:rPr>
                <w:rFonts w:ascii="Franklin Gothic Book" w:hAnsi="Franklin Gothic Book"/>
                <w:lang w:eastAsia="ar-SA"/>
              </w:rPr>
              <w:t>в Отделение №8619 Сбербанка России</w:t>
            </w:r>
          </w:p>
          <w:p w:rsidR="005A292F" w:rsidRPr="005A292F" w:rsidRDefault="005A292F" w:rsidP="005A292F">
            <w:pPr>
              <w:numPr>
                <w:ilvl w:val="0"/>
                <w:numId w:val="33"/>
              </w:numPr>
              <w:suppressAutoHyphens/>
              <w:ind w:left="0" w:firstLine="0"/>
              <w:rPr>
                <w:rFonts w:ascii="Franklin Gothic Book" w:hAnsi="Franklin Gothic Book"/>
                <w:lang w:eastAsia="ar-SA"/>
              </w:rPr>
            </w:pPr>
            <w:r w:rsidRPr="005A292F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5A292F" w:rsidRPr="005A292F" w:rsidRDefault="005A292F" w:rsidP="005A292F">
            <w:pPr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к/с 30101810100000000602</w:t>
            </w:r>
          </w:p>
          <w:p w:rsidR="005A292F" w:rsidRPr="005A292F" w:rsidRDefault="005A292F" w:rsidP="005A292F">
            <w:pPr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БИК 040349602</w:t>
            </w:r>
          </w:p>
        </w:tc>
      </w:tr>
    </w:tbl>
    <w:p w:rsidR="005A292F" w:rsidRPr="005A292F" w:rsidRDefault="005A292F" w:rsidP="005A292F">
      <w:pPr>
        <w:rPr>
          <w:rFonts w:ascii="Franklin Gothic Book" w:hAnsi="Franklin Gothic Book"/>
          <w:lang w:eastAsia="ar-SA"/>
        </w:rPr>
      </w:pPr>
    </w:p>
    <w:p w:rsidR="005A292F" w:rsidRPr="005A292F" w:rsidRDefault="005A292F" w:rsidP="005A292F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</w:p>
    <w:p w:rsidR="005A292F" w:rsidRPr="005A292F" w:rsidRDefault="005A292F" w:rsidP="005A292F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5A292F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5A292F" w:rsidRPr="005A292F" w:rsidRDefault="005A292F" w:rsidP="005A292F">
      <w:pPr>
        <w:rPr>
          <w:rFonts w:ascii="Franklin Gothic Book" w:hAnsi="Franklin Gothic Book"/>
        </w:rPr>
      </w:pPr>
    </w:p>
    <w:p w:rsidR="005A292F" w:rsidRPr="005A292F" w:rsidRDefault="005A292F" w:rsidP="005A292F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5A292F">
        <w:rPr>
          <w:rFonts w:ascii="Franklin Gothic Book" w:hAnsi="Franklin Gothic Book"/>
          <w:lang w:eastAsia="ar-SA"/>
        </w:rPr>
        <w:t xml:space="preserve">            Директор                                                           </w:t>
      </w:r>
      <w:r w:rsidRPr="005A292F">
        <w:rPr>
          <w:rFonts w:ascii="Franklin Gothic Book" w:hAnsi="Franklin Gothic Book"/>
          <w:lang w:eastAsia="ar-SA"/>
        </w:rPr>
        <w:tab/>
      </w:r>
      <w:r w:rsidR="006D4736">
        <w:rPr>
          <w:rFonts w:ascii="Franklin Gothic Book" w:hAnsi="Franklin Gothic Book"/>
          <w:lang w:eastAsia="ar-SA"/>
        </w:rPr>
        <w:t xml:space="preserve"> </w:t>
      </w:r>
      <w:r w:rsidRPr="005A292F">
        <w:rPr>
          <w:rFonts w:ascii="Franklin Gothic Book" w:hAnsi="Franklin Gothic Book"/>
          <w:lang w:eastAsia="ar-SA"/>
        </w:rPr>
        <w:t xml:space="preserve"> </w:t>
      </w:r>
      <w:proofErr w:type="spellStart"/>
      <w:r w:rsidR="006D4736">
        <w:rPr>
          <w:rFonts w:ascii="Franklin Gothic Book" w:hAnsi="Franklin Gothic Book"/>
          <w:lang w:eastAsia="ar-SA"/>
        </w:rPr>
        <w:t>и.о</w:t>
      </w:r>
      <w:proofErr w:type="spellEnd"/>
      <w:r w:rsidR="006D4736">
        <w:rPr>
          <w:rFonts w:ascii="Franklin Gothic Book" w:hAnsi="Franklin Gothic Book"/>
          <w:lang w:eastAsia="ar-SA"/>
        </w:rPr>
        <w:t xml:space="preserve">. </w:t>
      </w:r>
      <w:r w:rsidRPr="005A292F">
        <w:rPr>
          <w:rFonts w:ascii="Franklin Gothic Book" w:hAnsi="Franklin Gothic Book"/>
          <w:lang w:eastAsia="ar-SA"/>
        </w:rPr>
        <w:t xml:space="preserve">  Технического директора</w:t>
      </w:r>
      <w:r w:rsidRPr="005A292F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5A292F" w:rsidRPr="005A292F" w:rsidRDefault="005A292F" w:rsidP="005A292F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5A292F">
        <w:rPr>
          <w:rFonts w:ascii="Franklin Gothic Book" w:hAnsi="Franklin Gothic Book"/>
          <w:lang w:eastAsia="ar-SA"/>
        </w:rPr>
        <w:t xml:space="preserve">            ООО «______________»                                      Открытое акционерное общество </w:t>
      </w:r>
    </w:p>
    <w:p w:rsidR="005A292F" w:rsidRPr="005A292F" w:rsidRDefault="005A292F" w:rsidP="005A292F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5A292F">
        <w:rPr>
          <w:rFonts w:ascii="Franklin Gothic Book" w:hAnsi="Franklin Gothic Book"/>
          <w:lang w:eastAsia="ar-SA"/>
        </w:rPr>
        <w:t xml:space="preserve">                                                            </w:t>
      </w:r>
      <w:r w:rsidR="006D4736">
        <w:rPr>
          <w:rFonts w:ascii="Franklin Gothic Book" w:hAnsi="Franklin Gothic Book"/>
          <w:lang w:eastAsia="ar-SA"/>
        </w:rPr>
        <w:t xml:space="preserve">                              </w:t>
      </w:r>
      <w:r w:rsidRPr="005A292F">
        <w:rPr>
          <w:rFonts w:ascii="Franklin Gothic Book" w:hAnsi="Franklin Gothic Book"/>
          <w:lang w:eastAsia="ar-SA"/>
        </w:rPr>
        <w:t xml:space="preserve">«Новороссийский морской </w:t>
      </w:r>
    </w:p>
    <w:p w:rsidR="005A292F" w:rsidRPr="005A292F" w:rsidRDefault="005A292F" w:rsidP="005A292F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5A292F">
        <w:rPr>
          <w:rFonts w:ascii="Franklin Gothic Book" w:hAnsi="Franklin Gothic Book"/>
          <w:lang w:eastAsia="ar-SA"/>
        </w:rPr>
        <w:t xml:space="preserve">                                  </w:t>
      </w:r>
      <w:r w:rsidRPr="005A292F">
        <w:rPr>
          <w:rFonts w:ascii="Franklin Gothic Book" w:hAnsi="Franklin Gothic Book"/>
          <w:lang w:eastAsia="ar-SA"/>
        </w:rPr>
        <w:tab/>
      </w:r>
      <w:r w:rsidR="006D4736">
        <w:rPr>
          <w:rFonts w:ascii="Franklin Gothic Book" w:hAnsi="Franklin Gothic Book"/>
          <w:lang w:eastAsia="ar-SA"/>
        </w:rPr>
        <w:t xml:space="preserve">         </w:t>
      </w:r>
      <w:r w:rsidRPr="005A292F">
        <w:rPr>
          <w:rFonts w:ascii="Franklin Gothic Book" w:hAnsi="Franklin Gothic Book"/>
          <w:lang w:eastAsia="ar-SA"/>
        </w:rPr>
        <w:tab/>
        <w:t>торговый порт»</w:t>
      </w:r>
    </w:p>
    <w:p w:rsidR="005A292F" w:rsidRPr="005A292F" w:rsidRDefault="005A292F" w:rsidP="005A292F">
      <w:pPr>
        <w:rPr>
          <w:rFonts w:ascii="Franklin Gothic Book" w:hAnsi="Franklin Gothic Book"/>
          <w:lang w:eastAsia="ar-SA"/>
        </w:rPr>
      </w:pPr>
    </w:p>
    <w:p w:rsidR="005A292F" w:rsidRPr="005A292F" w:rsidRDefault="005A292F" w:rsidP="005A292F">
      <w:pPr>
        <w:rPr>
          <w:rFonts w:ascii="Franklin Gothic Book" w:hAnsi="Franklin Gothic Book"/>
          <w:lang w:eastAsia="ar-SA"/>
        </w:rPr>
      </w:pPr>
    </w:p>
    <w:p w:rsidR="005A292F" w:rsidRPr="005A292F" w:rsidRDefault="005A292F" w:rsidP="005A292F">
      <w:pPr>
        <w:rPr>
          <w:rFonts w:ascii="Franklin Gothic Book" w:hAnsi="Franklin Gothic Book"/>
          <w:lang w:eastAsia="ar-SA"/>
        </w:rPr>
      </w:pPr>
    </w:p>
    <w:p w:rsidR="005A292F" w:rsidRPr="005A292F" w:rsidRDefault="005A292F" w:rsidP="005A292F">
      <w:pPr>
        <w:rPr>
          <w:rFonts w:ascii="Franklin Gothic Book" w:hAnsi="Franklin Gothic Book"/>
          <w:lang w:eastAsia="ar-SA"/>
        </w:rPr>
      </w:pPr>
    </w:p>
    <w:p w:rsidR="005A292F" w:rsidRPr="005A292F" w:rsidRDefault="005A292F" w:rsidP="005A292F">
      <w:pPr>
        <w:rPr>
          <w:rFonts w:ascii="Franklin Gothic Book" w:hAnsi="Franklin Gothic Book"/>
          <w:lang w:eastAsia="ar-SA"/>
        </w:rPr>
      </w:pPr>
    </w:p>
    <w:p w:rsidR="005A292F" w:rsidRPr="005A292F" w:rsidRDefault="005A292F" w:rsidP="005A292F">
      <w:pPr>
        <w:rPr>
          <w:rFonts w:ascii="Franklin Gothic Book" w:hAnsi="Franklin Gothic Book"/>
          <w:b/>
        </w:rPr>
      </w:pPr>
      <w:r w:rsidRPr="005A292F">
        <w:rPr>
          <w:rFonts w:ascii="Franklin Gothic Book" w:hAnsi="Franklin Gothic Book"/>
        </w:rPr>
        <w:t xml:space="preserve">_______________/_____________/                        </w:t>
      </w:r>
      <w:r w:rsidRPr="005A292F">
        <w:rPr>
          <w:rFonts w:ascii="Franklin Gothic Book" w:hAnsi="Franklin Gothic Book"/>
        </w:rPr>
        <w:tab/>
        <w:t>________________ /И.М. Фофонов/</w:t>
      </w:r>
    </w:p>
    <w:p w:rsidR="005A292F" w:rsidRPr="005A292F" w:rsidRDefault="005A292F" w:rsidP="005A292F">
      <w:pPr>
        <w:rPr>
          <w:rFonts w:ascii="Franklin Gothic Book" w:hAnsi="Franklin Gothic Book"/>
        </w:rPr>
      </w:pPr>
    </w:p>
    <w:p w:rsidR="005A292F" w:rsidRPr="005A292F" w:rsidRDefault="005A292F" w:rsidP="005A292F">
      <w:pPr>
        <w:rPr>
          <w:rFonts w:ascii="Franklin Gothic Book" w:hAnsi="Franklin Gothic Book"/>
        </w:rPr>
      </w:pPr>
      <w:r w:rsidRPr="005A292F">
        <w:rPr>
          <w:rFonts w:ascii="Franklin Gothic Book" w:hAnsi="Franklin Gothic Book"/>
        </w:rPr>
        <w:t>«____»_______________2015 г.                             «____»_______________2015 г.</w:t>
      </w:r>
    </w:p>
    <w:p w:rsidR="005A292F" w:rsidRPr="005A292F" w:rsidRDefault="005A292F" w:rsidP="005A292F">
      <w:pPr>
        <w:rPr>
          <w:rFonts w:ascii="Franklin Gothic Book" w:hAnsi="Franklin Gothic Book"/>
          <w:b/>
        </w:rPr>
      </w:pPr>
    </w:p>
    <w:p w:rsidR="005A292F" w:rsidRPr="005A292F" w:rsidRDefault="005A292F" w:rsidP="005A292F">
      <w:pPr>
        <w:rPr>
          <w:rFonts w:ascii="Franklin Gothic Book" w:hAnsi="Franklin Gothic Book"/>
          <w:b/>
        </w:rPr>
      </w:pPr>
      <w:r w:rsidRPr="005A292F">
        <w:rPr>
          <w:rFonts w:ascii="Franklin Gothic Book" w:hAnsi="Franklin Gothic Book"/>
          <w:b/>
        </w:rPr>
        <w:t xml:space="preserve">         </w:t>
      </w:r>
    </w:p>
    <w:p w:rsidR="005A292F" w:rsidRPr="005A292F" w:rsidRDefault="005A292F" w:rsidP="005A292F">
      <w:pPr>
        <w:rPr>
          <w:rFonts w:ascii="Franklin Gothic Book" w:hAnsi="Franklin Gothic Book"/>
          <w:b/>
        </w:rPr>
      </w:pPr>
    </w:p>
    <w:p w:rsidR="005A292F" w:rsidRPr="005A292F" w:rsidRDefault="005A292F" w:rsidP="00F156FB">
      <w:pPr>
        <w:spacing w:after="240"/>
        <w:jc w:val="center"/>
        <w:rPr>
          <w:rFonts w:ascii="Franklin Gothic Book" w:hAnsi="Franklin Gothic Book"/>
          <w:b/>
        </w:rPr>
      </w:pPr>
      <w:r w:rsidRPr="005A292F">
        <w:rPr>
          <w:rFonts w:ascii="Franklin Gothic Book" w:hAnsi="Franklin Gothic Book"/>
        </w:rPr>
        <w:t>Приложение № 1 к Договору № НМТП/  ______ от  «___» _________2015 г.</w:t>
      </w:r>
    </w:p>
    <w:p w:rsidR="005A292F" w:rsidRPr="005A292F" w:rsidRDefault="005A292F" w:rsidP="00F156FB">
      <w:pPr>
        <w:spacing w:after="120"/>
        <w:jc w:val="center"/>
        <w:rPr>
          <w:rFonts w:ascii="Franklin Gothic Book" w:hAnsi="Franklin Gothic Book"/>
        </w:rPr>
      </w:pPr>
      <w:r w:rsidRPr="005A292F">
        <w:rPr>
          <w:rFonts w:ascii="Franklin Gothic Book" w:hAnsi="Franklin Gothic Book"/>
          <w:b/>
        </w:rPr>
        <w:t>СПЕЦИФИКАЦИЯ НА  ПОСТАВЛЯЕМЫЙ ТОВАР</w:t>
      </w:r>
    </w:p>
    <w:p w:rsidR="005A292F" w:rsidRPr="005A292F" w:rsidRDefault="005A292F" w:rsidP="005A292F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709"/>
        <w:gridCol w:w="3126"/>
        <w:gridCol w:w="2693"/>
        <w:gridCol w:w="709"/>
        <w:gridCol w:w="1275"/>
        <w:gridCol w:w="1553"/>
      </w:tblGrid>
      <w:tr w:rsidR="005A292F" w:rsidRPr="005A292F" w:rsidTr="00F156FB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5A292F">
              <w:rPr>
                <w:rFonts w:ascii="Franklin Gothic Book" w:hAnsi="Franklin Gothic Book"/>
              </w:rPr>
              <w:t>п</w:t>
            </w:r>
            <w:proofErr w:type="gramEnd"/>
            <w:r w:rsidRPr="005A292F">
              <w:rPr>
                <w:rFonts w:ascii="Franklin Gothic Book" w:hAnsi="Franklin Gothic Book"/>
              </w:rPr>
              <w:t>/п</w:t>
            </w: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Катал.</w:t>
            </w:r>
            <w:proofErr w:type="gramStart"/>
            <w:r w:rsidRPr="005A292F">
              <w:rPr>
                <w:rFonts w:ascii="Franklin Gothic Book" w:hAnsi="Franklin Gothic Book"/>
              </w:rPr>
              <w:t xml:space="preserve"> .</w:t>
            </w:r>
            <w:proofErr w:type="gramEnd"/>
            <w:r w:rsidRPr="005A292F">
              <w:rPr>
                <w:rFonts w:ascii="Franklin Gothic Book" w:hAnsi="Franklin Gothic Book"/>
              </w:rPr>
              <w:t>№ /</w:t>
            </w:r>
          </w:p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технические параме</w:t>
            </w:r>
            <w:r w:rsidRPr="005A292F">
              <w:rPr>
                <w:rFonts w:ascii="Franklin Gothic Book" w:hAnsi="Franklin Gothic Book"/>
              </w:rPr>
              <w:t>т</w:t>
            </w:r>
            <w:r w:rsidRPr="005A292F">
              <w:rPr>
                <w:rFonts w:ascii="Franklin Gothic Book" w:hAnsi="Franklin Gothic Book"/>
              </w:rPr>
              <w:t>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Кол-во,</w:t>
            </w:r>
          </w:p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A292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Цена без НДС, руб./ед.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5A292F" w:rsidRPr="005A292F" w:rsidTr="00F156FB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1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6</w:t>
            </w:r>
          </w:p>
        </w:tc>
      </w:tr>
      <w:tr w:rsidR="005A292F" w:rsidRPr="005A292F" w:rsidTr="00F156FB">
        <w:trPr>
          <w:trHeight w:val="227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5A292F">
              <w:rPr>
                <w:rFonts w:ascii="Franklin Gothic Book" w:hAnsi="Franklin Gothic Book"/>
                <w:bCs/>
              </w:rPr>
              <w:t>Погрузчик-</w:t>
            </w:r>
            <w:proofErr w:type="spellStart"/>
            <w:r w:rsidRPr="005A292F">
              <w:rPr>
                <w:rFonts w:ascii="Franklin Gothic Book" w:hAnsi="Franklin Gothic Book"/>
                <w:bCs/>
              </w:rPr>
              <w:t>Ричстакер</w:t>
            </w:r>
            <w:proofErr w:type="spellEnd"/>
            <w:r w:rsidRPr="005A292F">
              <w:rPr>
                <w:rFonts w:ascii="Franklin Gothic Book" w:hAnsi="Franklin Gothic Book"/>
                <w:bCs/>
              </w:rPr>
              <w:t xml:space="preserve"> KALMAR DRF450-65S5X, бортовой / гос. № 747, VIN А11300906</w:t>
            </w:r>
          </w:p>
        </w:tc>
      </w:tr>
      <w:tr w:rsidR="005A292F" w:rsidRPr="005A292F" w:rsidTr="00F156FB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A292F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АВТОШИНА ПНЕВМАТИЧ</w:t>
            </w:r>
            <w:r w:rsidRPr="005A292F">
              <w:rPr>
                <w:rFonts w:ascii="Franklin Gothic Book" w:hAnsi="Franklin Gothic Book"/>
              </w:rPr>
              <w:t>Е</w:t>
            </w:r>
            <w:r w:rsidRPr="005A292F">
              <w:rPr>
                <w:rFonts w:ascii="Franklin Gothic Book" w:hAnsi="Franklin Gothic Book"/>
              </w:rPr>
              <w:t>СКАЯ 18.00-33 PR36 YOKOHAMA Y523 ID-4 TL с уплотнительным кольцом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A292F">
              <w:rPr>
                <w:rFonts w:ascii="Franklin Gothic Book" w:hAnsi="Franklin Gothic Book"/>
                <w:lang w:val="en-US"/>
              </w:rPr>
              <w:t>*49219 / 18.00-33 PR36 YOKOHAMA Y523 ID-4 TL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A292F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A292F" w:rsidRPr="005A292F" w:rsidTr="00F156F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A292F" w:rsidRPr="005A292F" w:rsidTr="00F156F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 xml:space="preserve">                                     НДС 18%: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A292F" w:rsidRPr="005A292F" w:rsidTr="00F156F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 xml:space="preserve">   Всего с НДС 18%</w:t>
            </w:r>
            <w:proofErr w:type="gramStart"/>
            <w:r w:rsidRPr="005A292F">
              <w:rPr>
                <w:rFonts w:ascii="Franklin Gothic Book" w:hAnsi="Franklin Gothic Book"/>
              </w:rPr>
              <w:t xml:space="preserve"> :</w:t>
            </w:r>
            <w:proofErr w:type="gramEnd"/>
            <w:r w:rsidRPr="005A292F">
              <w:rPr>
                <w:rFonts w:ascii="Franklin Gothic Book" w:hAnsi="Franklin Gothic Book"/>
              </w:rPr>
              <w:t xml:space="preserve"> рублей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5A292F" w:rsidRPr="005A292F" w:rsidRDefault="005A292F" w:rsidP="005A292F">
      <w:pPr>
        <w:jc w:val="both"/>
        <w:rPr>
          <w:rFonts w:ascii="Franklin Gothic Book" w:hAnsi="Franklin Gothic Book"/>
        </w:rPr>
      </w:pPr>
    </w:p>
    <w:p w:rsidR="005A292F" w:rsidRPr="005A292F" w:rsidRDefault="005A292F" w:rsidP="005A292F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5A292F">
        <w:rPr>
          <w:rFonts w:ascii="Franklin Gothic Book" w:hAnsi="Franklin Gothic Book"/>
        </w:rPr>
        <w:t>Сумма к оплате: ________________________рублей, в  том числе НДС  18 %  ________________ рублей.  Цена   включает  НДС 18 %  и доставку Товара  на  склад  Пок</w:t>
      </w:r>
      <w:r w:rsidRPr="005A292F">
        <w:rPr>
          <w:rFonts w:ascii="Franklin Gothic Book" w:hAnsi="Franklin Gothic Book"/>
        </w:rPr>
        <w:t>у</w:t>
      </w:r>
      <w:r w:rsidRPr="005A292F">
        <w:rPr>
          <w:rFonts w:ascii="Franklin Gothic Book" w:hAnsi="Franklin Gothic Book"/>
        </w:rPr>
        <w:t xml:space="preserve">пателя  в  г. Новороссийск. </w:t>
      </w:r>
    </w:p>
    <w:p w:rsidR="005A292F" w:rsidRPr="005A292F" w:rsidRDefault="005A292F" w:rsidP="005A292F">
      <w:pPr>
        <w:numPr>
          <w:ilvl w:val="0"/>
          <w:numId w:val="39"/>
        </w:numPr>
        <w:spacing w:after="120"/>
        <w:jc w:val="both"/>
        <w:rPr>
          <w:rFonts w:ascii="Franklin Gothic Book" w:hAnsi="Franklin Gothic Book"/>
        </w:rPr>
      </w:pPr>
      <w:r w:rsidRPr="005A292F">
        <w:rPr>
          <w:rFonts w:ascii="Franklin Gothic Book" w:hAnsi="Franklin Gothic Book"/>
        </w:rPr>
        <w:t>Срок поставки: - в течение 20 –</w:t>
      </w:r>
      <w:proofErr w:type="spellStart"/>
      <w:r w:rsidRPr="005A292F">
        <w:rPr>
          <w:rFonts w:ascii="Franklin Gothic Book" w:hAnsi="Franklin Gothic Book"/>
        </w:rPr>
        <w:t>ти</w:t>
      </w:r>
      <w:proofErr w:type="spellEnd"/>
      <w:r w:rsidRPr="005A292F">
        <w:rPr>
          <w:rFonts w:ascii="Franklin Gothic Book" w:hAnsi="Franklin Gothic Book"/>
        </w:rPr>
        <w:t xml:space="preserve"> (двадцати) календарных дней  от даты  подписания настоящего Договора и Приложения. Допускается  досрочная  поставка Товара.</w:t>
      </w:r>
    </w:p>
    <w:p w:rsidR="005A292F" w:rsidRPr="005A292F" w:rsidRDefault="005A292F" w:rsidP="005A292F">
      <w:pPr>
        <w:keepNext/>
        <w:suppressAutoHyphens/>
        <w:spacing w:line="360" w:lineRule="auto"/>
        <w:outlineLvl w:val="0"/>
        <w:rPr>
          <w:rFonts w:ascii="Franklin Gothic Book" w:hAnsi="Franklin Gothic Book"/>
          <w:b/>
          <w:lang w:eastAsia="ar-SA"/>
        </w:rPr>
      </w:pPr>
      <w:r w:rsidRPr="005A292F">
        <w:rPr>
          <w:rFonts w:ascii="Franklin Gothic Book" w:hAnsi="Franklin Gothic Book"/>
          <w:b/>
          <w:lang w:eastAsia="ar-SA"/>
        </w:rPr>
        <w:t xml:space="preserve">    ОТ ПОСТАВЩИКА:                                           ОТ ПОКУПАТЕЛЯ:</w:t>
      </w:r>
    </w:p>
    <w:p w:rsidR="005A292F" w:rsidRPr="005A292F" w:rsidRDefault="005A292F" w:rsidP="005A292F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b/>
          <w:i/>
          <w:lang w:eastAsia="ar-SA"/>
        </w:rPr>
      </w:pPr>
      <w:r w:rsidRPr="005A292F">
        <w:rPr>
          <w:rFonts w:ascii="Franklin Gothic Book" w:hAnsi="Franklin Gothic Book"/>
          <w:lang w:eastAsia="ar-SA"/>
        </w:rPr>
        <w:t xml:space="preserve">Директор                                                               </w:t>
      </w:r>
      <w:proofErr w:type="spellStart"/>
      <w:r w:rsidRPr="005A292F">
        <w:rPr>
          <w:rFonts w:ascii="Franklin Gothic Book" w:hAnsi="Franklin Gothic Book"/>
          <w:lang w:eastAsia="ar-SA"/>
        </w:rPr>
        <w:t>и.о</w:t>
      </w:r>
      <w:proofErr w:type="spellEnd"/>
      <w:r w:rsidRPr="005A292F">
        <w:rPr>
          <w:rFonts w:ascii="Franklin Gothic Book" w:hAnsi="Franklin Gothic Book"/>
          <w:lang w:eastAsia="ar-SA"/>
        </w:rPr>
        <w:t>.  технического директора</w:t>
      </w:r>
      <w:r w:rsidRPr="005A292F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5A292F" w:rsidRPr="005A292F" w:rsidRDefault="005A292F" w:rsidP="005A292F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5A292F">
        <w:rPr>
          <w:rFonts w:ascii="Franklin Gothic Book" w:hAnsi="Franklin Gothic Book"/>
          <w:lang w:eastAsia="ar-SA"/>
        </w:rPr>
        <w:t xml:space="preserve">ООО «________________»                                 </w:t>
      </w:r>
      <w:r>
        <w:rPr>
          <w:rFonts w:ascii="Franklin Gothic Book" w:hAnsi="Franklin Gothic Book"/>
          <w:lang w:eastAsia="ar-SA"/>
        </w:rPr>
        <w:t xml:space="preserve">   </w:t>
      </w:r>
      <w:r w:rsidRPr="005A292F">
        <w:rPr>
          <w:rFonts w:ascii="Franklin Gothic Book" w:hAnsi="Franklin Gothic Book"/>
          <w:lang w:eastAsia="ar-SA"/>
        </w:rPr>
        <w:t xml:space="preserve">Открытое акционерное общество </w:t>
      </w:r>
    </w:p>
    <w:p w:rsidR="005A292F" w:rsidRPr="005A292F" w:rsidRDefault="005A292F" w:rsidP="005A292F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5A292F">
        <w:rPr>
          <w:rFonts w:ascii="Franklin Gothic Book" w:hAnsi="Franklin Gothic Book"/>
          <w:lang w:eastAsia="ar-SA"/>
        </w:rPr>
        <w:t xml:space="preserve">                                                                               «Новороссийский морской </w:t>
      </w:r>
    </w:p>
    <w:p w:rsidR="005A292F" w:rsidRPr="005A292F" w:rsidRDefault="005A292F" w:rsidP="005A292F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5A292F">
        <w:rPr>
          <w:rFonts w:ascii="Franklin Gothic Book" w:hAnsi="Franklin Gothic Book"/>
          <w:lang w:eastAsia="ar-SA"/>
        </w:rPr>
        <w:t xml:space="preserve">                                                                               торговый порт»</w:t>
      </w:r>
    </w:p>
    <w:p w:rsidR="005A292F" w:rsidRPr="005A292F" w:rsidRDefault="005A292F" w:rsidP="005A292F">
      <w:pPr>
        <w:rPr>
          <w:rFonts w:ascii="Franklin Gothic Book" w:hAnsi="Franklin Gothic Book"/>
          <w:b/>
        </w:rPr>
      </w:pPr>
      <w:r w:rsidRPr="005A292F">
        <w:rPr>
          <w:rFonts w:ascii="Franklin Gothic Book" w:hAnsi="Franklin Gothic Book"/>
        </w:rPr>
        <w:t xml:space="preserve">_______________/___________/                        </w:t>
      </w:r>
      <w:r w:rsidRPr="005A292F">
        <w:rPr>
          <w:rFonts w:ascii="Franklin Gothic Book" w:hAnsi="Franklin Gothic Book"/>
        </w:rPr>
        <w:tab/>
        <w:t>________________ /И.М. Фофонов/</w:t>
      </w:r>
    </w:p>
    <w:p w:rsidR="005A292F" w:rsidRPr="005A292F" w:rsidRDefault="005A292F" w:rsidP="005A292F">
      <w:pPr>
        <w:rPr>
          <w:rFonts w:ascii="Franklin Gothic Book" w:hAnsi="Franklin Gothic Book"/>
        </w:rPr>
      </w:pPr>
    </w:p>
    <w:p w:rsidR="005A292F" w:rsidRPr="005A292F" w:rsidRDefault="005A292F" w:rsidP="005A292F">
      <w:pPr>
        <w:rPr>
          <w:rFonts w:ascii="Franklin Gothic Book" w:hAnsi="Franklin Gothic Book"/>
        </w:rPr>
      </w:pPr>
      <w:r w:rsidRPr="005A292F">
        <w:rPr>
          <w:rFonts w:ascii="Franklin Gothic Book" w:hAnsi="Franklin Gothic Book"/>
        </w:rPr>
        <w:t>«____»_______________2015 г.                             «____»_______________2015 г.</w:t>
      </w:r>
    </w:p>
    <w:p w:rsidR="005A292F" w:rsidRPr="005A292F" w:rsidRDefault="005A292F" w:rsidP="005A292F">
      <w:pPr>
        <w:ind w:firstLine="567"/>
        <w:rPr>
          <w:rFonts w:ascii="Franklin Gothic Book" w:hAnsi="Franklin Gothic Book"/>
        </w:rPr>
      </w:pPr>
    </w:p>
    <w:p w:rsidR="005A292F" w:rsidRPr="005A292F" w:rsidRDefault="005A292F" w:rsidP="005A292F">
      <w:pPr>
        <w:ind w:firstLine="567"/>
      </w:pPr>
    </w:p>
    <w:p w:rsidR="005A292F" w:rsidRDefault="005A292F" w:rsidP="005A292F">
      <w:pPr>
        <w:ind w:firstLine="567"/>
      </w:pPr>
    </w:p>
    <w:p w:rsidR="00F156FB" w:rsidRDefault="00F156FB" w:rsidP="005A292F">
      <w:pPr>
        <w:ind w:firstLine="567"/>
      </w:pPr>
    </w:p>
    <w:p w:rsidR="00F156FB" w:rsidRDefault="00F156FB" w:rsidP="005A292F">
      <w:pPr>
        <w:ind w:firstLine="567"/>
      </w:pPr>
    </w:p>
    <w:p w:rsidR="00F156FB" w:rsidRDefault="00F156FB" w:rsidP="005A292F">
      <w:pPr>
        <w:ind w:firstLine="567"/>
      </w:pPr>
    </w:p>
    <w:p w:rsidR="006D4736" w:rsidRDefault="006D4736" w:rsidP="005A292F">
      <w:pPr>
        <w:ind w:firstLine="567"/>
      </w:pPr>
    </w:p>
    <w:p w:rsidR="006D4736" w:rsidRPr="005A292F" w:rsidRDefault="006D4736" w:rsidP="005A292F">
      <w:pPr>
        <w:ind w:firstLine="567"/>
      </w:pPr>
    </w:p>
    <w:p w:rsidR="005A292F" w:rsidRPr="006D4736" w:rsidRDefault="005A292F" w:rsidP="005A292F">
      <w:pPr>
        <w:ind w:firstLine="567"/>
        <w:rPr>
          <w:rFonts w:ascii="Franklin Gothic Book" w:hAnsi="Franklin Gothic Book"/>
        </w:rPr>
      </w:pPr>
      <w:r w:rsidRPr="006D4736">
        <w:rPr>
          <w:rFonts w:ascii="Franklin Gothic Book" w:hAnsi="Franklin Gothic Book"/>
        </w:rPr>
        <w:t>Приложение  № 2 к договору № НМТП/________ от «____»    _________ 2015 г.</w:t>
      </w:r>
    </w:p>
    <w:p w:rsidR="005A292F" w:rsidRPr="005A292F" w:rsidRDefault="005A292F" w:rsidP="005A292F">
      <w:pPr>
        <w:jc w:val="center"/>
        <w:rPr>
          <w:sz w:val="6"/>
          <w:szCs w:val="6"/>
        </w:rPr>
      </w:pPr>
    </w:p>
    <w:p w:rsidR="005A292F" w:rsidRPr="00D03A26" w:rsidRDefault="005A292F" w:rsidP="005A292F">
      <w:pPr>
        <w:contextualSpacing/>
        <w:jc w:val="center"/>
        <w:rPr>
          <w:rFonts w:ascii="Franklin Gothic Book" w:hAnsi="Franklin Gothic Book"/>
          <w:b/>
        </w:rPr>
      </w:pPr>
      <w:r w:rsidRPr="00D03A26">
        <w:rPr>
          <w:rFonts w:ascii="Franklin Gothic Book" w:hAnsi="Franklin Gothic Book"/>
          <w:b/>
        </w:rPr>
        <w:t>Образец уведомления о связанности сторон</w:t>
      </w:r>
    </w:p>
    <w:p w:rsidR="005A292F" w:rsidRPr="00D03A26" w:rsidRDefault="005A292F" w:rsidP="005A292F">
      <w:pPr>
        <w:contextualSpacing/>
        <w:jc w:val="center"/>
        <w:rPr>
          <w:rFonts w:ascii="Franklin Gothic Book" w:hAnsi="Franklin Gothic Book"/>
          <w:u w:val="single"/>
        </w:rPr>
      </w:pPr>
      <w:r w:rsidRPr="00D03A26">
        <w:rPr>
          <w:rFonts w:ascii="Franklin Gothic Book" w:hAnsi="Franklin Gothic Book"/>
          <w:u w:val="single"/>
        </w:rPr>
        <w:t>(</w:t>
      </w:r>
      <w:r w:rsidRPr="00D03A26">
        <w:rPr>
          <w:rFonts w:ascii="Franklin Gothic Book" w:hAnsi="Franklin Gothic Book"/>
          <w:b/>
          <w:u w:val="single"/>
        </w:rPr>
        <w:t>Прим.:</w:t>
      </w:r>
      <w:r w:rsidRPr="00D03A26">
        <w:rPr>
          <w:rFonts w:ascii="Franklin Gothic Book" w:hAnsi="Franklin Gothic Book"/>
          <w:u w:val="single"/>
        </w:rPr>
        <w:t xml:space="preserve"> уведомление готовится Поставщиком)</w:t>
      </w:r>
    </w:p>
    <w:p w:rsidR="005A292F" w:rsidRPr="00D03A26" w:rsidRDefault="005A292F" w:rsidP="005A292F">
      <w:pPr>
        <w:contextualSpacing/>
        <w:jc w:val="center"/>
        <w:rPr>
          <w:rFonts w:ascii="Franklin Gothic Book" w:hAnsi="Franklin Gothic Book"/>
          <w:sz w:val="6"/>
          <w:szCs w:val="6"/>
        </w:rPr>
      </w:pPr>
    </w:p>
    <w:p w:rsidR="005A292F" w:rsidRPr="00D03A26" w:rsidRDefault="005A292F" w:rsidP="005A292F">
      <w:pPr>
        <w:contextualSpacing/>
        <w:jc w:val="center"/>
        <w:rPr>
          <w:rFonts w:ascii="Franklin Gothic Book" w:hAnsi="Franklin Gothic Book"/>
        </w:rPr>
      </w:pPr>
      <w:r w:rsidRPr="00D03A26">
        <w:rPr>
          <w:rFonts w:ascii="Franklin Gothic Book" w:hAnsi="Franklin Gothic Book"/>
        </w:rPr>
        <w:t>Таблица для заполнения Поставщиком:</w:t>
      </w:r>
    </w:p>
    <w:p w:rsidR="005A292F" w:rsidRPr="00D03A26" w:rsidRDefault="005A292F" w:rsidP="005A292F">
      <w:pPr>
        <w:contextualSpacing/>
        <w:jc w:val="center"/>
        <w:rPr>
          <w:rFonts w:ascii="Franklin Gothic Book" w:hAnsi="Franklin Gothic Book"/>
          <w:u w:val="single"/>
        </w:rPr>
      </w:pPr>
      <w:r w:rsidRPr="00D03A26">
        <w:rPr>
          <w:rFonts w:ascii="Franklin Gothic Book" w:hAnsi="Franklin Gothic Book"/>
          <w:u w:val="single"/>
        </w:rPr>
        <w:t>(</w:t>
      </w:r>
      <w:r w:rsidRPr="00D03A26">
        <w:rPr>
          <w:rFonts w:ascii="Franklin Gothic Book" w:hAnsi="Franklin Gothic Book"/>
          <w:b/>
          <w:u w:val="single"/>
        </w:rPr>
        <w:t xml:space="preserve">Прим.: </w:t>
      </w:r>
      <w:r w:rsidRPr="00D03A26">
        <w:rPr>
          <w:rFonts w:ascii="Franklin Gothic Book" w:hAnsi="Franklin Gothic Book"/>
          <w:u w:val="single"/>
        </w:rPr>
        <w:t>необходимо отметить нужное)</w:t>
      </w:r>
    </w:p>
    <w:p w:rsidR="005A292F" w:rsidRPr="00D03A26" w:rsidRDefault="005A292F" w:rsidP="005A292F">
      <w:pPr>
        <w:contextualSpacing/>
        <w:jc w:val="center"/>
        <w:rPr>
          <w:rFonts w:ascii="Franklin Gothic Book" w:hAnsi="Franklin Gothic Book"/>
        </w:rPr>
      </w:pPr>
    </w:p>
    <w:p w:rsidR="005A292F" w:rsidRPr="00D03A26" w:rsidRDefault="005A292F" w:rsidP="005A292F">
      <w:pPr>
        <w:contextualSpacing/>
        <w:jc w:val="both"/>
        <w:rPr>
          <w:rFonts w:ascii="Franklin Gothic Book" w:hAnsi="Franklin Gothic Book"/>
        </w:rPr>
      </w:pPr>
      <w:r w:rsidRPr="00D03A26">
        <w:rPr>
          <w:rFonts w:ascii="Franklin Gothic Book" w:hAnsi="Franklin Gothic Book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3" w:history="1">
        <w:r w:rsidRPr="00D03A26">
          <w:rPr>
            <w:rFonts w:ascii="Franklin Gothic Book" w:hAnsi="Franklin Gothic Book"/>
            <w:color w:val="0000FF" w:themeColor="hyperlink"/>
            <w:u w:val="single"/>
            <w:lang w:val="en-US"/>
          </w:rPr>
          <w:t>www</w:t>
        </w:r>
        <w:r w:rsidRPr="00D03A26">
          <w:rPr>
            <w:rFonts w:ascii="Franklin Gothic Book" w:hAnsi="Franklin Gothic Book"/>
            <w:color w:val="0000FF" w:themeColor="hyperlink"/>
            <w:u w:val="single"/>
          </w:rPr>
          <w:t>.</w:t>
        </w:r>
        <w:proofErr w:type="spellStart"/>
        <w:r w:rsidRPr="00D03A26">
          <w:rPr>
            <w:rFonts w:ascii="Franklin Gothic Book" w:hAnsi="Franklin Gothic Book"/>
            <w:color w:val="0000FF" w:themeColor="hyperlink"/>
            <w:u w:val="single"/>
            <w:lang w:val="en-US"/>
          </w:rPr>
          <w:t>nmtp</w:t>
        </w:r>
        <w:proofErr w:type="spellEnd"/>
        <w:r w:rsidRPr="00D03A26">
          <w:rPr>
            <w:rFonts w:ascii="Franklin Gothic Book" w:hAnsi="Franklin Gothic Book"/>
            <w:color w:val="0000FF" w:themeColor="hyperlink"/>
            <w:u w:val="single"/>
          </w:rPr>
          <w:t>.</w:t>
        </w:r>
        <w:r w:rsidRPr="00D03A26">
          <w:rPr>
            <w:rFonts w:ascii="Franklin Gothic Book" w:hAnsi="Franklin Gothic Book"/>
            <w:color w:val="0000FF" w:themeColor="hyperlink"/>
            <w:u w:val="single"/>
            <w:lang w:val="en-US"/>
          </w:rPr>
          <w:t>info</w:t>
        </w:r>
      </w:hyperlink>
      <w:r w:rsidRPr="00D03A26">
        <w:rPr>
          <w:rFonts w:ascii="Franklin Gothic Book" w:hAnsi="Franklin Gothic Book"/>
        </w:rPr>
        <w:t>) и дает согласие ОАО «НМТП» на обработку и раскрытие указа</w:t>
      </w:r>
      <w:r w:rsidRPr="00D03A26">
        <w:rPr>
          <w:rFonts w:ascii="Franklin Gothic Book" w:hAnsi="Franklin Gothic Book"/>
        </w:rPr>
        <w:t>н</w:t>
      </w:r>
      <w:r w:rsidRPr="00D03A26">
        <w:rPr>
          <w:rFonts w:ascii="Franklin Gothic Book" w:hAnsi="Franklin Gothic Book"/>
        </w:rPr>
        <w:t>ных в таблице данных в соответствии с Международными стандартами финансовой отчетности.</w:t>
      </w:r>
    </w:p>
    <w:p w:rsidR="005A292F" w:rsidRPr="00D03A26" w:rsidRDefault="005A292F" w:rsidP="005A292F">
      <w:pPr>
        <w:contextualSpacing/>
        <w:jc w:val="center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4980"/>
      </w:tblGrid>
      <w:tr w:rsidR="005A292F" w:rsidRPr="00D03A26" w:rsidTr="005A292F">
        <w:trPr>
          <w:trHeight w:hRule="exact" w:val="640"/>
        </w:trPr>
        <w:tc>
          <w:tcPr>
            <w:tcW w:w="4811" w:type="dxa"/>
          </w:tcPr>
          <w:p w:rsidR="005A292F" w:rsidRPr="00D03A26" w:rsidRDefault="005A292F" w:rsidP="005A292F">
            <w:pPr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5A292F" w:rsidRPr="00D03A26" w:rsidRDefault="005A292F" w:rsidP="005A292F">
            <w:pPr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4980" w:type="dxa"/>
          </w:tcPr>
          <w:p w:rsidR="005A292F" w:rsidRPr="00D03A26" w:rsidRDefault="005A292F" w:rsidP="005A292F">
            <w:pPr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5A292F" w:rsidRPr="00D03A26" w:rsidRDefault="005A292F" w:rsidP="005A292F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5A292F" w:rsidRPr="00D03A26" w:rsidTr="005A292F">
        <w:trPr>
          <w:trHeight w:val="6935"/>
        </w:trPr>
        <w:tc>
          <w:tcPr>
            <w:tcW w:w="4811" w:type="dxa"/>
          </w:tcPr>
          <w:p w:rsidR="005A292F" w:rsidRPr="00D03A26" w:rsidRDefault="005A292F" w:rsidP="005A292F">
            <w:pPr>
              <w:numPr>
                <w:ilvl w:val="0"/>
                <w:numId w:val="40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D03A2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D03A26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5A292F" w:rsidRPr="00D03A26" w:rsidRDefault="005A292F" w:rsidP="005A292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D03A26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D03A26">
              <w:rPr>
                <w:rFonts w:ascii="Franklin Gothic Book" w:hAnsi="Franklin Gothic Book"/>
                <w:iCs/>
                <w:sz w:val="20"/>
                <w:szCs w:val="20"/>
              </w:rPr>
              <w:t>а</w:t>
            </w:r>
            <w:r w:rsidRPr="00D03A26">
              <w:rPr>
                <w:rFonts w:ascii="Franklin Gothic Book" w:hAnsi="Franklin Gothic Book"/>
                <w:iCs/>
                <w:sz w:val="20"/>
                <w:szCs w:val="20"/>
              </w:rPr>
              <w:t>стия);</w:t>
            </w:r>
          </w:p>
          <w:p w:rsidR="005A292F" w:rsidRPr="00D03A26" w:rsidRDefault="005A292F" w:rsidP="005A292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D03A26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D03A26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5A292F" w:rsidRPr="00D03A26" w:rsidRDefault="005A292F" w:rsidP="005A292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5A292F" w:rsidRPr="00D03A26" w:rsidRDefault="005A292F" w:rsidP="005A292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5A292F" w:rsidRPr="00D03A26" w:rsidRDefault="005A292F" w:rsidP="005A292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5A292F" w:rsidRPr="00D03A26" w:rsidRDefault="005A292F" w:rsidP="005A292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5A292F" w:rsidRPr="00D03A26" w:rsidRDefault="005A292F" w:rsidP="005A292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5A292F" w:rsidRPr="00D03A26" w:rsidRDefault="005A292F" w:rsidP="005A292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D03A26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D03A26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ОАО «НМТП»;</w:t>
            </w:r>
          </w:p>
          <w:p w:rsidR="005A292F" w:rsidRPr="00D03A26" w:rsidRDefault="005A292F" w:rsidP="005A292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D03A26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D03A26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5A292F" w:rsidRPr="00D03A26" w:rsidRDefault="005A292F" w:rsidP="005A292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</w:t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вающую значительное влияние на ОАО «НМТП».</w:t>
            </w:r>
          </w:p>
          <w:p w:rsidR="005A292F" w:rsidRPr="00D03A26" w:rsidRDefault="005A292F" w:rsidP="005A292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5A292F" w:rsidRPr="00D03A26" w:rsidRDefault="005A292F" w:rsidP="005A292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5A292F" w:rsidRPr="00D03A26" w:rsidRDefault="005A292F" w:rsidP="005A292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D03A26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D03A26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5A292F" w:rsidRPr="00D03A26" w:rsidRDefault="005A292F" w:rsidP="005A292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D03A26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D03A26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5A292F" w:rsidRPr="00D03A26" w:rsidRDefault="005A292F" w:rsidP="005A292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5A292F" w:rsidRPr="00D03A26" w:rsidRDefault="005A292F" w:rsidP="005A292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5A292F" w:rsidRPr="00D03A26" w:rsidRDefault="005A292F" w:rsidP="005A292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5A292F" w:rsidRPr="00D03A26" w:rsidRDefault="005A292F" w:rsidP="005A292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5A292F" w:rsidRPr="00D03A26" w:rsidRDefault="005A292F" w:rsidP="005A292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5A292F" w:rsidRPr="00D03A26" w:rsidRDefault="005A292F" w:rsidP="005A292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5A292F" w:rsidRPr="00D03A26" w:rsidRDefault="005A292F" w:rsidP="005A292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5A292F" w:rsidRPr="00D03A26" w:rsidRDefault="005A292F" w:rsidP="005A292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D03A26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D03A26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5A292F" w:rsidRPr="00D03A26" w:rsidRDefault="005A292F" w:rsidP="005A292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D03A26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D03A26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5A292F" w:rsidRPr="00D03A26" w:rsidRDefault="005A292F" w:rsidP="005A292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5A292F" w:rsidRPr="00D03A26" w:rsidRDefault="005A292F" w:rsidP="005A292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5A292F" w:rsidRPr="00D03A26" w:rsidRDefault="005A292F" w:rsidP="005A292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5A292F" w:rsidRPr="00D03A26" w:rsidRDefault="005A292F" w:rsidP="005A292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5A292F" w:rsidRPr="00D03A26" w:rsidRDefault="005A292F" w:rsidP="005A292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 xml:space="preserve">2. </w:t>
            </w:r>
            <w:r w:rsidRPr="00D03A26">
              <w:rPr>
                <w:rFonts w:ascii="Franklin Gothic Book" w:hAnsi="Franklin Gothic Book"/>
                <w:b/>
                <w:sz w:val="20"/>
                <w:szCs w:val="20"/>
              </w:rPr>
              <w:t>Физическое лицо</w:t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D03A26">
              <w:rPr>
                <w:rFonts w:ascii="Franklin Gothic Book" w:hAnsi="Franklin Gothic Book"/>
                <w:b/>
                <w:iCs/>
                <w:sz w:val="20"/>
                <w:szCs w:val="20"/>
              </w:rPr>
              <w:t>входит в состав старшего рук</w:t>
            </w:r>
            <w:r w:rsidRPr="00D03A26">
              <w:rPr>
                <w:rFonts w:ascii="Franklin Gothic Book" w:hAnsi="Franklin Gothic Book"/>
                <w:b/>
                <w:iCs/>
                <w:sz w:val="20"/>
                <w:szCs w:val="20"/>
              </w:rPr>
              <w:t>о</w:t>
            </w:r>
            <w:r w:rsidRPr="00D03A26">
              <w:rPr>
                <w:rFonts w:ascii="Franklin Gothic Book" w:hAnsi="Franklin Gothic Book"/>
                <w:b/>
                <w:iCs/>
                <w:sz w:val="20"/>
                <w:szCs w:val="20"/>
              </w:rPr>
              <w:t>водящего персонала ОАО «НМТП» или его матери</w:t>
            </w:r>
            <w:r w:rsidRPr="00D03A26">
              <w:rPr>
                <w:rFonts w:ascii="Franklin Gothic Book" w:hAnsi="Franklin Gothic Book"/>
                <w:b/>
                <w:iCs/>
                <w:sz w:val="20"/>
                <w:szCs w:val="20"/>
              </w:rPr>
              <w:t>н</w:t>
            </w:r>
            <w:r w:rsidRPr="00D03A26">
              <w:rPr>
                <w:rFonts w:ascii="Franklin Gothic Book" w:hAnsi="Franklin Gothic Book"/>
                <w:b/>
                <w:iCs/>
                <w:sz w:val="20"/>
                <w:szCs w:val="20"/>
              </w:rPr>
              <w:t>ской организации:</w:t>
            </w:r>
          </w:p>
          <w:p w:rsidR="005A292F" w:rsidRPr="00D03A26" w:rsidRDefault="005A292F" w:rsidP="005A292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D03A26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</w:t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та)</w:t>
            </w:r>
          </w:p>
          <w:p w:rsidR="005A292F" w:rsidRPr="00D03A26" w:rsidRDefault="005A292F" w:rsidP="005A292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D03A26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D03A26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5A292F" w:rsidRPr="00D03A26" w:rsidRDefault="005A292F" w:rsidP="005A292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</w:t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та директоров</w:t>
            </w:r>
          </w:p>
          <w:p w:rsidR="005A292F" w:rsidRPr="00D03A26" w:rsidRDefault="005A292F" w:rsidP="005A292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5A292F" w:rsidRPr="00D03A26" w:rsidRDefault="005A292F" w:rsidP="005A292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5A292F" w:rsidRPr="00D03A26" w:rsidRDefault="005A292F" w:rsidP="005A292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D03A26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5A292F" w:rsidRPr="00D03A26" w:rsidRDefault="005A292F" w:rsidP="005A292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D03A26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D03A26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5A292F" w:rsidRPr="00D03A26" w:rsidRDefault="005A292F" w:rsidP="005A292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</w:t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гиального органа управления.</w:t>
            </w:r>
          </w:p>
          <w:p w:rsidR="005A292F" w:rsidRPr="00D03A26" w:rsidRDefault="005A292F" w:rsidP="005A292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5A292F" w:rsidRPr="00D03A26" w:rsidRDefault="005A292F" w:rsidP="005A292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5A292F" w:rsidRPr="00D03A26" w:rsidRDefault="005A292F" w:rsidP="005A292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</w:t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го исполнительного органа.</w:t>
            </w:r>
          </w:p>
          <w:p w:rsidR="005A292F" w:rsidRPr="00D03A26" w:rsidRDefault="005A292F" w:rsidP="005A292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D03A26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D03A26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5A292F" w:rsidRPr="00D03A26" w:rsidRDefault="005A292F" w:rsidP="005A292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</w:t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ноличного исполнительного органа.</w:t>
            </w:r>
          </w:p>
          <w:p w:rsidR="005A292F" w:rsidRPr="00D03A26" w:rsidRDefault="005A292F" w:rsidP="005A292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5A292F" w:rsidRPr="00D03A26" w:rsidRDefault="005A292F" w:rsidP="005A292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5A292F" w:rsidRPr="00D03A26" w:rsidRDefault="005A292F" w:rsidP="005A292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D03A26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D03A26">
              <w:rPr>
                <w:rFonts w:ascii="Franklin Gothic Book" w:hAnsi="Franklin Gothic Book"/>
                <w:b/>
                <w:sz w:val="20"/>
                <w:szCs w:val="20"/>
              </w:rPr>
              <w:t>тием:</w:t>
            </w:r>
          </w:p>
          <w:p w:rsidR="005A292F" w:rsidRPr="00D03A26" w:rsidRDefault="005A292F" w:rsidP="005A292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супруг (супруга) такого лица;</w:t>
            </w:r>
          </w:p>
          <w:p w:rsidR="005A292F" w:rsidRPr="00D03A26" w:rsidRDefault="005A292F" w:rsidP="005A292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D03A26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D03A26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5A292F" w:rsidRPr="00D03A26" w:rsidRDefault="005A292F" w:rsidP="005A292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5A292F" w:rsidRPr="00D03A26" w:rsidRDefault="005A292F" w:rsidP="005A292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5A292F" w:rsidRPr="00D03A26" w:rsidRDefault="005A292F" w:rsidP="005A292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5A292F" w:rsidRPr="00D03A26" w:rsidRDefault="005A292F" w:rsidP="005A292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5A292F" w:rsidRPr="00D03A26" w:rsidRDefault="005A292F" w:rsidP="005A292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D03A26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D03A26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5A292F" w:rsidRPr="00D03A26" w:rsidRDefault="005A292F" w:rsidP="005A292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5A292F" w:rsidRPr="00D03A26" w:rsidRDefault="005A292F" w:rsidP="005A292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5A292F" w:rsidRPr="00D03A26" w:rsidRDefault="005A292F" w:rsidP="005A292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5A292F" w:rsidRPr="00D03A26" w:rsidRDefault="005A292F" w:rsidP="005A292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5A292F" w:rsidRPr="00D03A26" w:rsidRDefault="005A292F" w:rsidP="005A292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5A292F" w:rsidRPr="00D03A26" w:rsidRDefault="005A292F" w:rsidP="005A292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D03A26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D03A26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5A292F" w:rsidRPr="00D03A26" w:rsidRDefault="005A292F" w:rsidP="005A292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5A292F" w:rsidRPr="00D03A26" w:rsidRDefault="005A292F" w:rsidP="005A292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5A292F" w:rsidRPr="00D03A26" w:rsidRDefault="005A292F" w:rsidP="005A292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5A292F" w:rsidRPr="00D03A26" w:rsidRDefault="005A292F" w:rsidP="005A292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980" w:type="dxa"/>
          </w:tcPr>
          <w:p w:rsidR="005A292F" w:rsidRPr="00D03A26" w:rsidRDefault="005A292F" w:rsidP="005A292F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03A2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D03A2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D03A2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A292F" w:rsidRPr="00D03A26" w:rsidRDefault="005A292F" w:rsidP="005A292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D03A26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D03A26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5A292F" w:rsidRPr="00D03A26" w:rsidRDefault="005A292F" w:rsidP="005A292F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03A2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5A292F" w:rsidRPr="00D03A26" w:rsidRDefault="005A292F" w:rsidP="005A292F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03A2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5A292F" w:rsidRPr="00D03A26" w:rsidRDefault="005A292F" w:rsidP="005A292F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03A2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5A292F" w:rsidRPr="00D03A26" w:rsidRDefault="005A292F" w:rsidP="005A292F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03A2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5A292F" w:rsidRPr="00D03A26" w:rsidRDefault="005A292F" w:rsidP="005A292F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5A292F" w:rsidRPr="00D03A26" w:rsidRDefault="005A292F" w:rsidP="005A292F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03A2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A292F" w:rsidRPr="00D03A26" w:rsidRDefault="005A292F" w:rsidP="005A292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D03A26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D03A26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5A292F" w:rsidRPr="00D03A26" w:rsidRDefault="005A292F" w:rsidP="005A292F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03A2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5A292F" w:rsidRPr="00D03A26" w:rsidRDefault="005A292F" w:rsidP="005A292F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03A2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5A292F" w:rsidRPr="00D03A26" w:rsidRDefault="005A292F" w:rsidP="005A292F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03A2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5A292F" w:rsidRPr="00D03A26" w:rsidRDefault="005A292F" w:rsidP="005A292F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03A2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5A292F" w:rsidRPr="00D03A26" w:rsidRDefault="005A292F" w:rsidP="005A292F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5A292F" w:rsidRPr="00D03A26" w:rsidRDefault="005A292F" w:rsidP="005A292F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03A2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5A292F" w:rsidRPr="00D03A26" w:rsidRDefault="005A292F" w:rsidP="005A292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D03A26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D03A26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5A292F" w:rsidRPr="00D03A26" w:rsidRDefault="005A292F" w:rsidP="005A292F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03A2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5A292F" w:rsidRPr="00D03A26" w:rsidRDefault="005A292F" w:rsidP="005A292F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03A2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5A292F" w:rsidRPr="00D03A26" w:rsidRDefault="005A292F" w:rsidP="005A292F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03A2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5A292F" w:rsidRPr="00D03A26" w:rsidRDefault="005A292F" w:rsidP="005A292F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03A2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5A292F" w:rsidRPr="00D03A26" w:rsidRDefault="005A292F" w:rsidP="005A292F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5A292F" w:rsidRPr="00D03A26" w:rsidRDefault="005A292F" w:rsidP="005A292F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03A2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D03A2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D03A2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5A292F" w:rsidRPr="00D03A26" w:rsidRDefault="005A292F" w:rsidP="005A292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03A2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D03A26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D03A26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D03A26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5A292F" w:rsidRPr="00D03A26" w:rsidRDefault="005A292F" w:rsidP="005A292F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03A2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A292F" w:rsidRPr="00D03A26" w:rsidRDefault="005A292F" w:rsidP="005A292F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03A2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5A292F" w:rsidRPr="00D03A26" w:rsidRDefault="005A292F" w:rsidP="005A292F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03A2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5A292F" w:rsidRPr="00D03A26" w:rsidRDefault="005A292F" w:rsidP="005A292F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03A2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5A292F" w:rsidRPr="00D03A26" w:rsidRDefault="005A292F" w:rsidP="005A292F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03A2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5A292F" w:rsidRPr="00D03A26" w:rsidRDefault="005A292F" w:rsidP="005A292F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03A2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5A292F" w:rsidRPr="00D03A26" w:rsidRDefault="005A292F" w:rsidP="005A292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5A292F" w:rsidRPr="00D03A26" w:rsidRDefault="005A292F" w:rsidP="005A292F">
      <w:pPr>
        <w:rPr>
          <w:rFonts w:ascii="Franklin Gothic Book" w:hAnsi="Franklin Gothic Book"/>
        </w:rPr>
      </w:pPr>
    </w:p>
    <w:p w:rsidR="005A292F" w:rsidRPr="00D03A26" w:rsidRDefault="005A292F" w:rsidP="005A292F">
      <w:pPr>
        <w:jc w:val="both"/>
        <w:rPr>
          <w:rFonts w:ascii="Franklin Gothic Book" w:hAnsi="Franklin Gothic Book"/>
          <w:sz w:val="20"/>
          <w:szCs w:val="20"/>
        </w:rPr>
      </w:pPr>
      <w:r w:rsidRPr="00D03A26">
        <w:rPr>
          <w:rFonts w:ascii="Franklin Gothic Book" w:hAnsi="Franklin Gothic Book"/>
          <w:sz w:val="20"/>
          <w:szCs w:val="20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5A292F" w:rsidRPr="00D03A26" w:rsidRDefault="005A292F" w:rsidP="005A292F">
      <w:pPr>
        <w:rPr>
          <w:rFonts w:ascii="Franklin Gothic Book" w:hAnsi="Franklin Gothic Book"/>
          <w:sz w:val="20"/>
          <w:szCs w:val="20"/>
        </w:rPr>
      </w:pPr>
    </w:p>
    <w:p w:rsidR="005A292F" w:rsidRPr="00D03A26" w:rsidRDefault="005A292F" w:rsidP="005A292F">
      <w:pPr>
        <w:rPr>
          <w:rFonts w:ascii="Franklin Gothic Book" w:hAnsi="Franklin Gothic Book"/>
          <w:sz w:val="20"/>
          <w:szCs w:val="20"/>
        </w:rPr>
      </w:pPr>
    </w:p>
    <w:p w:rsidR="005A292F" w:rsidRPr="00D03A26" w:rsidRDefault="005A292F" w:rsidP="005A292F">
      <w:pPr>
        <w:tabs>
          <w:tab w:val="left" w:pos="7965"/>
        </w:tabs>
        <w:contextualSpacing/>
        <w:rPr>
          <w:rFonts w:ascii="Franklin Gothic Book" w:hAnsi="Franklin Gothic Book"/>
          <w:sz w:val="20"/>
          <w:szCs w:val="20"/>
        </w:rPr>
      </w:pPr>
      <w:r w:rsidRPr="00D03A26">
        <w:rPr>
          <w:rFonts w:ascii="Franklin Gothic Book" w:hAnsi="Franklin Gothic Book"/>
          <w:sz w:val="20"/>
          <w:szCs w:val="20"/>
        </w:rPr>
        <w:t>Должность подписанта                                      Подпись                                                       ФИО</w:t>
      </w:r>
    </w:p>
    <w:p w:rsidR="005A292F" w:rsidRPr="00D03A26" w:rsidRDefault="005A292F" w:rsidP="005A292F">
      <w:pPr>
        <w:contextualSpacing/>
        <w:rPr>
          <w:rFonts w:ascii="Franklin Gothic Book" w:hAnsi="Franklin Gothic Book"/>
          <w:sz w:val="20"/>
          <w:szCs w:val="20"/>
        </w:rPr>
      </w:pPr>
      <w:r w:rsidRPr="00D03A26">
        <w:rPr>
          <w:rFonts w:ascii="Franklin Gothic Book" w:hAnsi="Franklin Gothic Book"/>
          <w:sz w:val="20"/>
          <w:szCs w:val="20"/>
        </w:rPr>
        <w:t>Дата</w:t>
      </w:r>
    </w:p>
    <w:p w:rsidR="005A292F" w:rsidRPr="00D03A26" w:rsidRDefault="005A292F" w:rsidP="005A292F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5A292F" w:rsidRPr="00D03A26" w:rsidRDefault="005A292F" w:rsidP="005A292F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5A292F" w:rsidRPr="00D03A26" w:rsidRDefault="005A292F" w:rsidP="005A292F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5A292F" w:rsidRPr="00D03A26" w:rsidRDefault="005A292F" w:rsidP="005A292F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5A292F" w:rsidRPr="00D03A26" w:rsidRDefault="005A292F" w:rsidP="005A292F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6"/>
          <w:szCs w:val="16"/>
          <w:lang w:eastAsia="ar-SA"/>
        </w:rPr>
      </w:pPr>
      <w:r w:rsidRPr="00D03A26">
        <w:rPr>
          <w:rFonts w:ascii="Franklin Gothic Book" w:hAnsi="Franklin Gothic Book"/>
          <w:b/>
          <w:sz w:val="16"/>
          <w:szCs w:val="16"/>
          <w:lang w:eastAsia="ar-SA"/>
        </w:rPr>
        <w:t>ПРИМЕЧАНИЕ:</w:t>
      </w:r>
      <w:r w:rsidRPr="00D03A26">
        <w:rPr>
          <w:rFonts w:ascii="Franklin Gothic Book" w:hAnsi="Franklin Gothic Book"/>
          <w:sz w:val="16"/>
          <w:szCs w:val="16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</w:t>
      </w:r>
      <w:r w:rsidRPr="00D03A26">
        <w:rPr>
          <w:rFonts w:ascii="Franklin Gothic Book" w:hAnsi="Franklin Gothic Book"/>
          <w:sz w:val="16"/>
          <w:szCs w:val="16"/>
          <w:lang w:eastAsia="ar-SA"/>
        </w:rPr>
        <w:t>ы</w:t>
      </w:r>
      <w:r w:rsidRPr="00D03A26">
        <w:rPr>
          <w:rFonts w:ascii="Franklin Gothic Book" w:hAnsi="Franklin Gothic Book"/>
          <w:sz w:val="16"/>
          <w:szCs w:val="16"/>
          <w:lang w:eastAsia="ar-SA"/>
        </w:rPr>
        <w:t>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5A292F" w:rsidRPr="00D03A26" w:rsidRDefault="005A292F" w:rsidP="005A292F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6"/>
          <w:szCs w:val="16"/>
          <w:lang w:eastAsia="ar-SA"/>
        </w:rPr>
      </w:pPr>
      <w:r w:rsidRPr="00D03A26">
        <w:rPr>
          <w:rFonts w:ascii="Franklin Gothic Book" w:hAnsi="Franklin Gothic Book"/>
          <w:b/>
          <w:sz w:val="16"/>
          <w:szCs w:val="16"/>
          <w:lang w:eastAsia="ar-SA"/>
        </w:rPr>
        <w:t xml:space="preserve">АНКЕТА </w:t>
      </w:r>
      <w:r w:rsidRPr="00D03A26">
        <w:rPr>
          <w:rFonts w:ascii="Franklin Gothic Book" w:hAnsi="Franklin Gothic Book"/>
          <w:sz w:val="16"/>
          <w:szCs w:val="16"/>
          <w:lang w:eastAsia="ar-SA"/>
        </w:rPr>
        <w:t>должна быть заполнена и возвращена Поставщиком в адрес ОАО «НМТП».</w:t>
      </w:r>
    </w:p>
    <w:p w:rsidR="005A292F" w:rsidRPr="00D03A26" w:rsidRDefault="005A292F" w:rsidP="005A292F">
      <w:pPr>
        <w:rPr>
          <w:rFonts w:ascii="Franklin Gothic Book" w:hAnsi="Franklin Gothic Book"/>
          <w:sz w:val="16"/>
          <w:szCs w:val="16"/>
        </w:rPr>
      </w:pPr>
    </w:p>
    <w:p w:rsidR="005A292F" w:rsidRPr="00D03A26" w:rsidRDefault="005A292F" w:rsidP="005A292F">
      <w:pPr>
        <w:rPr>
          <w:rFonts w:ascii="Franklin Gothic Book" w:hAnsi="Franklin Gothic Book"/>
        </w:rPr>
      </w:pPr>
    </w:p>
    <w:p w:rsidR="005A292F" w:rsidRPr="005A292F" w:rsidRDefault="005A292F" w:rsidP="005A292F"/>
    <w:p w:rsidR="00A17C89" w:rsidRPr="00A17C89" w:rsidRDefault="00A17C89" w:rsidP="00A17C89">
      <w:pPr>
        <w:tabs>
          <w:tab w:val="left" w:pos="850"/>
        </w:tabs>
        <w:suppressAutoHyphens/>
        <w:rPr>
          <w:sz w:val="22"/>
          <w:szCs w:val="22"/>
        </w:rPr>
      </w:pPr>
    </w:p>
    <w:p w:rsidR="006D7040" w:rsidRPr="006D7040" w:rsidRDefault="006D7040" w:rsidP="006D7040"/>
    <w:p w:rsidR="006D7040" w:rsidRPr="006D7040" w:rsidRDefault="006D7040" w:rsidP="006D7040"/>
    <w:p w:rsidR="008B3A15" w:rsidRDefault="008B3A15" w:rsidP="008B3A15">
      <w:pPr>
        <w:ind w:left="567"/>
        <w:rPr>
          <w:rFonts w:ascii="Franklin Gothic Book" w:hAnsi="Franklin Gothic Book"/>
          <w:b/>
        </w:rPr>
      </w:pPr>
    </w:p>
    <w:p w:rsidR="00CA20B1" w:rsidRDefault="00CA20B1" w:rsidP="008B3A15">
      <w:pPr>
        <w:ind w:left="567"/>
        <w:rPr>
          <w:rFonts w:ascii="Franklin Gothic Book" w:hAnsi="Franklin Gothic Book"/>
          <w:b/>
        </w:rPr>
      </w:pPr>
    </w:p>
    <w:p w:rsidR="00CA20B1" w:rsidRPr="00DF2D6A" w:rsidRDefault="00CA20B1" w:rsidP="008B3A15">
      <w:pPr>
        <w:ind w:left="567"/>
        <w:rPr>
          <w:rFonts w:ascii="Franklin Gothic Book" w:hAnsi="Franklin Gothic Book"/>
          <w:b/>
        </w:rPr>
      </w:pPr>
    </w:p>
    <w:p w:rsidR="006E4248" w:rsidRPr="00AB6428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  <w:b/>
          <w:kern w:val="28"/>
        </w:rPr>
        <w:t xml:space="preserve">6. </w:t>
      </w:r>
      <w:r w:rsidR="00DE005B" w:rsidRPr="00AB642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AB642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AB6428">
        <w:rPr>
          <w:rFonts w:ascii="Franklin Gothic Book" w:hAnsi="Franklin Gothic Book"/>
          <w:b/>
          <w:kern w:val="28"/>
        </w:rPr>
        <w:t>закупке</w:t>
      </w:r>
      <w:r w:rsidR="00DE005B" w:rsidRPr="00AB6428">
        <w:rPr>
          <w:rFonts w:ascii="Franklin Gothic Book" w:hAnsi="Franklin Gothic Book"/>
          <w:b/>
          <w:kern w:val="28"/>
        </w:rPr>
        <w:t>.</w:t>
      </w:r>
    </w:p>
    <w:p w:rsidR="000B65F6" w:rsidRPr="00AB6428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  <w:b/>
          <w:kern w:val="28"/>
        </w:rPr>
        <w:t>6.1</w:t>
      </w:r>
      <w:r w:rsidR="00DE005B" w:rsidRPr="00AB642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AB642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AB6428">
        <w:rPr>
          <w:rFonts w:ascii="Franklin Gothic Book" w:hAnsi="Franklin Gothic Book"/>
          <w:b/>
          <w:snapToGrid w:val="0"/>
        </w:rPr>
        <w:t xml:space="preserve">(форма </w:t>
      </w:r>
      <w:r w:rsidR="000B6170" w:rsidRPr="00AB6428">
        <w:rPr>
          <w:rFonts w:ascii="Franklin Gothic Book" w:hAnsi="Franklin Gothic Book"/>
          <w:b/>
          <w:snapToGrid w:val="0"/>
        </w:rPr>
        <w:t>№</w:t>
      </w:r>
      <w:r w:rsidR="003D2450" w:rsidRPr="00AB6428">
        <w:rPr>
          <w:rFonts w:ascii="Franklin Gothic Book" w:hAnsi="Franklin Gothic Book"/>
          <w:b/>
          <w:snapToGrid w:val="0"/>
        </w:rPr>
        <w:fldChar w:fldCharType="begin"/>
      </w:r>
      <w:r w:rsidR="003D2450" w:rsidRPr="00AB642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AB6428">
        <w:rPr>
          <w:rFonts w:ascii="Franklin Gothic Book" w:hAnsi="Franklin Gothic Book"/>
          <w:b/>
          <w:snapToGrid w:val="0"/>
        </w:rPr>
        <w:fldChar w:fldCharType="separate"/>
      </w:r>
      <w:r w:rsidR="004634DC">
        <w:rPr>
          <w:rFonts w:ascii="Franklin Gothic Book" w:hAnsi="Franklin Gothic Book"/>
          <w:b/>
          <w:noProof/>
          <w:snapToGrid w:val="0"/>
        </w:rPr>
        <w:t>1</w:t>
      </w:r>
      <w:r w:rsidR="003D2450" w:rsidRPr="00AB6428">
        <w:rPr>
          <w:rFonts w:ascii="Franklin Gothic Book" w:hAnsi="Franklin Gothic Book"/>
          <w:b/>
          <w:snapToGrid w:val="0"/>
        </w:rPr>
        <w:fldChar w:fldCharType="end"/>
      </w:r>
      <w:r w:rsidR="003D2450" w:rsidRPr="00AB6428">
        <w:rPr>
          <w:rFonts w:ascii="Franklin Gothic Book" w:hAnsi="Franklin Gothic Book"/>
          <w:b/>
          <w:snapToGrid w:val="0"/>
        </w:rPr>
        <w:t>)</w:t>
      </w:r>
    </w:p>
    <w:p w:rsidR="000B65F6" w:rsidRPr="00AB6428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AB6428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AB6428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AB6428">
        <w:rPr>
          <w:rFonts w:ascii="Franklin Gothic Book" w:hAnsi="Franklin Gothic Book"/>
        </w:rPr>
        <w:t>Батову</w:t>
      </w:r>
      <w:proofErr w:type="spellEnd"/>
      <w:r w:rsidRPr="00AB6428">
        <w:rPr>
          <w:rFonts w:ascii="Franklin Gothic Book" w:hAnsi="Franklin Gothic Book"/>
        </w:rPr>
        <w:t xml:space="preserve"> С</w:t>
      </w:r>
      <w:r w:rsidR="000B65F6" w:rsidRPr="00AB6428">
        <w:rPr>
          <w:rFonts w:ascii="Franklin Gothic Book" w:hAnsi="Franklin Gothic Book"/>
        </w:rPr>
        <w:t>.</w:t>
      </w:r>
      <w:r w:rsidRPr="00AB6428">
        <w:rPr>
          <w:rFonts w:ascii="Franklin Gothic Book" w:hAnsi="Franklin Gothic Book"/>
        </w:rPr>
        <w:t>Х.</w:t>
      </w:r>
    </w:p>
    <w:p w:rsidR="000B65F6" w:rsidRPr="00AB6428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AB6428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AB6428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AB6428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AB6428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«_____»______________ года</w:t>
      </w:r>
    </w:p>
    <w:p w:rsidR="000B65F6" w:rsidRPr="00AB6428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№________________________</w:t>
      </w:r>
    </w:p>
    <w:p w:rsidR="000B65F6" w:rsidRPr="00AB6428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AB6428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Изучив извещение о закупке и документацию о закупке, и принимая установленные в них тр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</w:t>
      </w:r>
      <w:r w:rsidR="00C44945" w:rsidRPr="00AB6428">
        <w:rPr>
          <w:rFonts w:ascii="Franklin Gothic Book" w:hAnsi="Franklin Gothic Book"/>
        </w:rPr>
        <w:t>закупки</w:t>
      </w:r>
      <w:r w:rsidRPr="00AB6428">
        <w:rPr>
          <w:rFonts w:ascii="Franklin Gothic Book" w:hAnsi="Franklin Gothic Book"/>
        </w:rPr>
        <w:t xml:space="preserve"> догов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ра, мы</w:t>
      </w:r>
    </w:p>
    <w:p w:rsidR="000B65F6" w:rsidRPr="00AB6428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________________________________________________________________________</w:t>
      </w:r>
    </w:p>
    <w:p w:rsidR="000B65F6" w:rsidRPr="00AB6428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AB6428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AB6428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________________________________________________________________________</w:t>
      </w:r>
    </w:p>
    <w:p w:rsidR="000B65F6" w:rsidRPr="00AB6428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настоящей заявке на участие в закупке на общую сумму </w:t>
      </w:r>
    </w:p>
    <w:p w:rsidR="000B65F6" w:rsidRPr="00AB6428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________________________________________________________________________</w:t>
      </w:r>
    </w:p>
    <w:p w:rsidR="000B65F6" w:rsidRPr="00AB6428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 xml:space="preserve">(общая стоимость </w:t>
      </w:r>
      <w:r w:rsidR="001F1BC5" w:rsidRPr="00AB6428">
        <w:rPr>
          <w:rFonts w:ascii="Franklin Gothic Book" w:hAnsi="Franklin Gothic Book"/>
          <w:vertAlign w:val="superscript"/>
        </w:rPr>
        <w:t>поставки</w:t>
      </w:r>
      <w:r w:rsidRPr="00AB6428">
        <w:rPr>
          <w:rFonts w:ascii="Franklin Gothic Book" w:hAnsi="Franklin Gothic Book"/>
          <w:vertAlign w:val="superscript"/>
        </w:rPr>
        <w:t xml:space="preserve">; </w:t>
      </w:r>
      <w:r w:rsidR="00FA112D" w:rsidRPr="00AB6428">
        <w:rPr>
          <w:rFonts w:ascii="Franklin Gothic Book" w:hAnsi="Franklin Gothic Book"/>
          <w:vertAlign w:val="superscript"/>
        </w:rPr>
        <w:t>рублей</w:t>
      </w:r>
      <w:r w:rsidR="001F1BC5" w:rsidRPr="00AB6428">
        <w:rPr>
          <w:rFonts w:ascii="Franklin Gothic Book" w:hAnsi="Franklin Gothic Book"/>
          <w:vertAlign w:val="superscript"/>
        </w:rPr>
        <w:t xml:space="preserve"> </w:t>
      </w:r>
      <w:r w:rsidRPr="00AB6428">
        <w:rPr>
          <w:rFonts w:ascii="Franklin Gothic Book" w:hAnsi="Franklin Gothic Book"/>
          <w:vertAlign w:val="superscript"/>
        </w:rPr>
        <w:t>с учетом НДС/без НДС)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________________________________________________________________________</w:t>
      </w:r>
    </w:p>
    <w:p w:rsidR="000B65F6" w:rsidRPr="00AB6428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 xml:space="preserve">(срок </w:t>
      </w:r>
      <w:r w:rsidR="001F1BC5" w:rsidRPr="00AB6428">
        <w:rPr>
          <w:rFonts w:ascii="Franklin Gothic Book" w:hAnsi="Franklin Gothic Book"/>
          <w:vertAlign w:val="superscript"/>
        </w:rPr>
        <w:t>поставки</w:t>
      </w:r>
      <w:r w:rsidRPr="00AB6428">
        <w:rPr>
          <w:rFonts w:ascii="Franklin Gothic Book" w:hAnsi="Franklin Gothic Book"/>
          <w:vertAlign w:val="superscript"/>
        </w:rPr>
        <w:t xml:space="preserve">, </w:t>
      </w:r>
      <w:r w:rsidR="00A17C89">
        <w:rPr>
          <w:rFonts w:ascii="Franklin Gothic Book" w:hAnsi="Franklin Gothic Book"/>
          <w:vertAlign w:val="superscript"/>
        </w:rPr>
        <w:t xml:space="preserve">календарных </w:t>
      </w:r>
      <w:r w:rsidR="00AB2FA4" w:rsidRPr="00AB6428">
        <w:rPr>
          <w:rFonts w:ascii="Franklin Gothic Book" w:hAnsi="Franklin Gothic Book"/>
          <w:vertAlign w:val="superscript"/>
        </w:rPr>
        <w:t xml:space="preserve"> дней</w:t>
      </w:r>
      <w:r w:rsidRPr="00AB6428">
        <w:rPr>
          <w:rFonts w:ascii="Franklin Gothic Book" w:hAnsi="Franklin Gothic Book"/>
          <w:vertAlign w:val="superscript"/>
        </w:rPr>
        <w:t>)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Настоящей заявкой подтверждаем, что: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1) </w:t>
      </w:r>
      <w:r w:rsidRPr="00AB6428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AB6428">
        <w:rPr>
          <w:rFonts w:ascii="Franklin Gothic Book" w:hAnsi="Franklin Gothic Book"/>
        </w:rPr>
        <w:t xml:space="preserve"> </w:t>
      </w:r>
      <w:r w:rsidRPr="00AB6428">
        <w:rPr>
          <w:rFonts w:ascii="Franklin Gothic Book" w:hAnsi="Franklin Gothic Book"/>
          <w:i/>
        </w:rPr>
        <w:t>является/не является (необходимо в</w:t>
      </w:r>
      <w:r w:rsidRPr="00AB6428">
        <w:rPr>
          <w:rFonts w:ascii="Franklin Gothic Book" w:hAnsi="Franklin Gothic Book"/>
          <w:i/>
        </w:rPr>
        <w:t>ы</w:t>
      </w:r>
      <w:r w:rsidRPr="00AB6428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AB6428">
        <w:rPr>
          <w:rFonts w:ascii="Franklin Gothic Book" w:hAnsi="Franklin Gothic Book"/>
        </w:rPr>
        <w:t xml:space="preserve"> предпринимательства в соо</w:t>
      </w:r>
      <w:r w:rsidRPr="00AB6428">
        <w:rPr>
          <w:rFonts w:ascii="Franklin Gothic Book" w:hAnsi="Franklin Gothic Book"/>
        </w:rPr>
        <w:t>т</w:t>
      </w:r>
      <w:r w:rsidRPr="00AB6428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2) (</w:t>
      </w:r>
      <w:r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AB6428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зывающим услуги) по предмету закупки;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3) против (</w:t>
      </w:r>
      <w:r w:rsidRPr="00AB6428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AB6428">
        <w:rPr>
          <w:rFonts w:ascii="Franklin Gothic Book" w:hAnsi="Franklin Gothic Book"/>
        </w:rPr>
        <w:t>не проводится процедура ли</w:t>
      </w:r>
      <w:r w:rsidRPr="00AB6428">
        <w:rPr>
          <w:rFonts w:ascii="Franklin Gothic Book" w:hAnsi="Franklin Gothic Book"/>
        </w:rPr>
        <w:t>к</w:t>
      </w:r>
      <w:r w:rsidRPr="00AB6428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AB6428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AB6428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4) деятельность (</w:t>
      </w:r>
      <w:r w:rsidRPr="00AB6428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AB6428">
        <w:rPr>
          <w:rFonts w:ascii="Franklin Gothic Book" w:hAnsi="Franklin Gothic Book"/>
        </w:rPr>
        <w:t>не приостановлена в п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AB6428">
        <w:rPr>
          <w:rFonts w:ascii="Franklin Gothic Book" w:hAnsi="Franklin Gothic Book"/>
        </w:rPr>
        <w:t>у</w:t>
      </w:r>
      <w:r w:rsidRPr="00AB6428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5) у (</w:t>
      </w:r>
      <w:r w:rsidRPr="00AB6428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AB6428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AB6428">
        <w:rPr>
          <w:rFonts w:ascii="Franklin Gothic Book" w:hAnsi="Franklin Gothic Book"/>
        </w:rPr>
        <w:t>с</w:t>
      </w:r>
      <w:r w:rsidRPr="00AB6428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AB6428">
        <w:rPr>
          <w:rFonts w:ascii="Franklin Gothic Book" w:hAnsi="Franklin Gothic Book"/>
        </w:rPr>
        <w:t>й</w:t>
      </w:r>
      <w:r w:rsidRPr="00AB6428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совой стоимости активов (</w:t>
      </w:r>
      <w:r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AB6428">
        <w:rPr>
          <w:rFonts w:ascii="Franklin Gothic Book" w:hAnsi="Franklin Gothic Book"/>
        </w:rPr>
        <w:t>, по данным бухга</w:t>
      </w:r>
      <w:r w:rsidRPr="00AB6428">
        <w:rPr>
          <w:rFonts w:ascii="Franklin Gothic Book" w:hAnsi="Franklin Gothic Book"/>
        </w:rPr>
        <w:t>л</w:t>
      </w:r>
      <w:r w:rsidRPr="00AB6428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AB6428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 xml:space="preserve">го бухгалтера </w:t>
      </w:r>
      <w:r w:rsidRPr="00AB6428">
        <w:rPr>
          <w:rFonts w:ascii="Franklin Gothic Book" w:hAnsi="Franklin Gothic Book"/>
          <w:i/>
        </w:rPr>
        <w:t>(</w:t>
      </w:r>
      <w:r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B6428">
        <w:rPr>
          <w:rFonts w:ascii="Franklin Gothic Book" w:hAnsi="Franklin Gothic Book"/>
          <w:i/>
        </w:rPr>
        <w:t>)</w:t>
      </w:r>
      <w:r w:rsidRPr="00AB6428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AB6428">
        <w:rPr>
          <w:rFonts w:ascii="Franklin Gothic Book" w:hAnsi="Franklin Gothic Book"/>
        </w:rPr>
        <w:t>к</w:t>
      </w:r>
      <w:r w:rsidRPr="00AB6428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AB6428">
        <w:rPr>
          <w:rFonts w:ascii="Franklin Gothic Book" w:hAnsi="Franklin Gothic Book"/>
        </w:rPr>
        <w:t>я</w:t>
      </w:r>
      <w:r w:rsidRPr="00AB6428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AB6428">
        <w:rPr>
          <w:rFonts w:ascii="Franklin Gothic Book" w:hAnsi="Franklin Gothic Book"/>
        </w:rPr>
        <w:t>у</w:t>
      </w:r>
      <w:r w:rsidRPr="00AB6428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AB6428">
        <w:rPr>
          <w:rFonts w:ascii="Franklin Gothic Book" w:hAnsi="Franklin Gothic Book"/>
        </w:rPr>
        <w:t>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7) отсутствие в отношении </w:t>
      </w:r>
      <w:r w:rsidRPr="00AB6428">
        <w:rPr>
          <w:rFonts w:ascii="Franklin Gothic Book" w:hAnsi="Franklin Gothic Book"/>
          <w:i/>
        </w:rPr>
        <w:t>(</w:t>
      </w:r>
      <w:r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B6428">
        <w:rPr>
          <w:rFonts w:ascii="Franklin Gothic Book" w:hAnsi="Franklin Gothic Book"/>
          <w:i/>
        </w:rPr>
        <w:t>)</w:t>
      </w:r>
      <w:r w:rsidRPr="00AB6428">
        <w:rPr>
          <w:rFonts w:ascii="Franklin Gothic Book" w:hAnsi="Franklin Gothic Book"/>
        </w:rPr>
        <w:t>, его учредит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AB6428">
        <w:rPr>
          <w:rFonts w:ascii="Franklin Gothic Book" w:hAnsi="Franklin Gothic Book"/>
        </w:rPr>
        <w:t>д</w:t>
      </w:r>
      <w:r w:rsidRPr="00AB6428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8) у </w:t>
      </w:r>
      <w:r w:rsidRPr="00AB6428">
        <w:rPr>
          <w:rFonts w:ascii="Franklin Gothic Book" w:hAnsi="Franklin Gothic Book"/>
          <w:i/>
        </w:rPr>
        <w:t>(</w:t>
      </w:r>
      <w:r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B6428">
        <w:rPr>
          <w:rFonts w:ascii="Franklin Gothic Book" w:hAnsi="Franklin Gothic Book"/>
          <w:i/>
        </w:rPr>
        <w:t>)</w:t>
      </w:r>
      <w:r w:rsidRPr="00AB6428">
        <w:rPr>
          <w:rFonts w:ascii="Franklin Gothic Book" w:hAnsi="Franklin Gothic Book"/>
        </w:rPr>
        <w:t xml:space="preserve"> отсутствуют</w:t>
      </w:r>
      <w:r w:rsidRPr="00AB6428">
        <w:rPr>
          <w:rFonts w:ascii="Franklin Gothic Book" w:hAnsi="Franklin Gothic Book"/>
          <w:b/>
          <w:bCs/>
        </w:rPr>
        <w:t xml:space="preserve"> </w:t>
      </w:r>
      <w:r w:rsidRPr="00AB6428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купки или заказчиком, а так же</w:t>
      </w:r>
      <w:r w:rsidRPr="00AB6428">
        <w:rPr>
          <w:rFonts w:ascii="Franklin Gothic Book" w:hAnsi="Franklin Gothic Book"/>
          <w:bCs/>
        </w:rPr>
        <w:t xml:space="preserve"> </w:t>
      </w:r>
      <w:r w:rsidRPr="00AB6428">
        <w:rPr>
          <w:rFonts w:ascii="Franklin Gothic Book" w:hAnsi="Franklin Gothic Book"/>
          <w:i/>
        </w:rPr>
        <w:t>отсутствует</w:t>
      </w:r>
      <w:r w:rsidRPr="00AB6428">
        <w:rPr>
          <w:rFonts w:ascii="Franklin Gothic Book" w:hAnsi="Franklin Gothic Book"/>
          <w:bCs/>
        </w:rPr>
        <w:t xml:space="preserve"> кредиторская задолженность</w:t>
      </w:r>
      <w:r w:rsidRPr="00AB6428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тельно выставляться не будут;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AB6428">
        <w:rPr>
          <w:rFonts w:ascii="Franklin Gothic Book" w:hAnsi="Franklin Gothic Book"/>
        </w:rPr>
        <w:t xml:space="preserve">10) вся представленная информация </w:t>
      </w:r>
      <w:r w:rsidRPr="00AB6428">
        <w:rPr>
          <w:rFonts w:ascii="Franklin Gothic Book" w:hAnsi="Franklin Gothic Book"/>
          <w:i/>
        </w:rPr>
        <w:t>(</w:t>
      </w:r>
      <w:r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B6428">
        <w:rPr>
          <w:rFonts w:ascii="Franklin Gothic Book" w:hAnsi="Franklin Gothic Book"/>
          <w:i/>
        </w:rPr>
        <w:t>)</w:t>
      </w:r>
      <w:r w:rsidRPr="00AB6428">
        <w:rPr>
          <w:rFonts w:ascii="Franklin Gothic Book" w:hAnsi="Franklin Gothic Book"/>
        </w:rPr>
        <w:t xml:space="preserve"> я</w:t>
      </w:r>
      <w:r w:rsidRPr="00AB6428">
        <w:rPr>
          <w:rFonts w:ascii="Franklin Gothic Book" w:hAnsi="Franklin Gothic Book"/>
        </w:rPr>
        <w:t>в</w:t>
      </w:r>
      <w:r w:rsidRPr="00AB6428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11) если по итогам проведения закупки с </w:t>
      </w:r>
      <w:r w:rsidRPr="00AB6428">
        <w:rPr>
          <w:rFonts w:ascii="Franklin Gothic Book" w:hAnsi="Franklin Gothic Book"/>
          <w:i/>
        </w:rPr>
        <w:t>(</w:t>
      </w:r>
      <w:r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B6428">
        <w:rPr>
          <w:rFonts w:ascii="Franklin Gothic Book" w:hAnsi="Franklin Gothic Book"/>
          <w:i/>
        </w:rPr>
        <w:t>)</w:t>
      </w:r>
      <w:r w:rsidRPr="00AB6428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12) если заявке на участие в закупке </w:t>
      </w:r>
      <w:r w:rsidRPr="00AB6428">
        <w:rPr>
          <w:rFonts w:ascii="Franklin Gothic Book" w:hAnsi="Franklin Gothic Book"/>
          <w:i/>
        </w:rPr>
        <w:t>(</w:t>
      </w:r>
      <w:r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B6428">
        <w:rPr>
          <w:rFonts w:ascii="Franklin Gothic Book" w:hAnsi="Franklin Gothic Book"/>
          <w:i/>
        </w:rPr>
        <w:t>)</w:t>
      </w:r>
      <w:r w:rsidRPr="00AB6428">
        <w:rPr>
          <w:rFonts w:ascii="Franklin Gothic Book" w:hAnsi="Franklin Gothic Book"/>
        </w:rPr>
        <w:t xml:space="preserve"> б</w:t>
      </w:r>
      <w:r w:rsidRPr="00AB6428">
        <w:rPr>
          <w:rFonts w:ascii="Franklin Gothic Book" w:hAnsi="Franklin Gothic Book"/>
        </w:rPr>
        <w:t>у</w:t>
      </w:r>
      <w:r w:rsidRPr="00AB6428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0B65F6" w:rsidRPr="00AB6428" w:rsidRDefault="006D473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AB6428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AB6428">
        <w:rPr>
          <w:rFonts w:ascii="Franklin Gothic Book" w:hAnsi="Franklin Gothic Book"/>
        </w:rPr>
        <w:t>а</w:t>
      </w:r>
      <w:r w:rsidR="000B65F6" w:rsidRPr="00AB6428">
        <w:rPr>
          <w:rFonts w:ascii="Franklin Gothic Book" w:hAnsi="Franklin Gothic Book"/>
        </w:rPr>
        <w:t xml:space="preserve">купке </w:t>
      </w:r>
      <w:r w:rsidR="000B65F6" w:rsidRPr="00AB6428">
        <w:rPr>
          <w:rFonts w:ascii="Franklin Gothic Book" w:hAnsi="Franklin Gothic Book"/>
          <w:i/>
        </w:rPr>
        <w:t>(</w:t>
      </w:r>
      <w:r w:rsidR="000B65F6"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AB6428">
        <w:rPr>
          <w:rFonts w:ascii="Franklin Gothic Book" w:hAnsi="Franklin Gothic Book"/>
          <w:i/>
        </w:rPr>
        <w:t>)</w:t>
      </w:r>
      <w:r w:rsidR="000B65F6" w:rsidRPr="00AB6428">
        <w:rPr>
          <w:rFonts w:ascii="Franklin Gothic Book" w:hAnsi="Franklin Gothic Book"/>
        </w:rPr>
        <w:t xml:space="preserve"> </w:t>
      </w:r>
      <w:proofErr w:type="gramStart"/>
      <w:r w:rsidR="000B65F6" w:rsidRPr="00AB6428">
        <w:rPr>
          <w:rFonts w:ascii="Franklin Gothic Book" w:hAnsi="Franklin Gothic Book"/>
        </w:rPr>
        <w:t>в</w:t>
      </w:r>
      <w:proofErr w:type="gramEnd"/>
      <w:r w:rsidR="000B65F6" w:rsidRPr="00AB6428">
        <w:rPr>
          <w:rFonts w:ascii="Franklin Gothic Book" w:hAnsi="Franklin Gothic Book"/>
        </w:rPr>
        <w:t xml:space="preserve"> </w:t>
      </w:r>
      <w:proofErr w:type="gramStart"/>
      <w:r w:rsidR="000B65F6" w:rsidRPr="00AB6428">
        <w:rPr>
          <w:rFonts w:ascii="Franklin Gothic Book" w:hAnsi="Franklin Gothic Book"/>
        </w:rPr>
        <w:t>вследствие</w:t>
      </w:r>
      <w:proofErr w:type="gramEnd"/>
      <w:r w:rsidR="000B65F6" w:rsidRPr="00AB6428">
        <w:rPr>
          <w:rFonts w:ascii="Franklin Gothic Book" w:hAnsi="Franklin Gothic Book"/>
        </w:rPr>
        <w:t xml:space="preserve"> ее несоответствия треб</w:t>
      </w:r>
      <w:r w:rsidR="000B65F6" w:rsidRPr="00AB6428">
        <w:rPr>
          <w:rFonts w:ascii="Franklin Gothic Book" w:hAnsi="Franklin Gothic Book"/>
        </w:rPr>
        <w:t>о</w:t>
      </w:r>
      <w:r w:rsidR="000B65F6" w:rsidRPr="00AB6428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ложения:</w:t>
      </w:r>
    </w:p>
    <w:p w:rsidR="000B65F6" w:rsidRPr="00AB6428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Коммерческое предложение (форма 2) — на ____ л;</w:t>
      </w:r>
    </w:p>
    <w:p w:rsidR="000B65F6" w:rsidRPr="00AB6428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….</w:t>
      </w:r>
    </w:p>
    <w:p w:rsidR="000B65F6" w:rsidRPr="00AB6428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….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AB6428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AB6428">
        <w:rPr>
          <w:rFonts w:ascii="Franklin Gothic Book" w:hAnsi="Franklin Gothic Book"/>
          <w:snapToGrid w:val="0"/>
        </w:rPr>
        <w:tab/>
      </w:r>
      <w:r w:rsidR="000B65F6" w:rsidRPr="00AB6428">
        <w:rPr>
          <w:rFonts w:ascii="Franklin Gothic Book" w:hAnsi="Franklin Gothic Book"/>
          <w:snapToGrid w:val="0"/>
        </w:rPr>
        <w:t>____</w:t>
      </w:r>
      <w:r w:rsidR="007D121F" w:rsidRPr="00AB6428">
        <w:rPr>
          <w:rFonts w:ascii="Franklin Gothic Book" w:hAnsi="Franklin Gothic Book"/>
          <w:snapToGrid w:val="0"/>
        </w:rPr>
        <w:t>______________________________</w:t>
      </w:r>
      <w:r w:rsidRPr="00AB6428">
        <w:rPr>
          <w:rFonts w:ascii="Franklin Gothic Book" w:hAnsi="Franklin Gothic Book"/>
          <w:snapToGrid w:val="0"/>
        </w:rPr>
        <w:t>_</w:t>
      </w:r>
    </w:p>
    <w:p w:rsidR="000B65F6" w:rsidRPr="00AB6428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</w:r>
      <w:r w:rsidRPr="00AB6428">
        <w:rPr>
          <w:rFonts w:ascii="Franklin Gothic Book" w:hAnsi="Franklin Gothic Book"/>
          <w:vertAlign w:val="superscript"/>
        </w:rPr>
        <w:tab/>
      </w:r>
      <w:r w:rsidRPr="00AB6428">
        <w:rPr>
          <w:rFonts w:ascii="Franklin Gothic Book" w:hAnsi="Franklin Gothic Book"/>
          <w:vertAlign w:val="superscript"/>
        </w:rPr>
        <w:tab/>
      </w:r>
      <w:r w:rsidR="000B65F6" w:rsidRPr="00AB6428">
        <w:rPr>
          <w:rFonts w:ascii="Franklin Gothic Book" w:hAnsi="Franklin Gothic Book"/>
          <w:vertAlign w:val="superscript"/>
        </w:rPr>
        <w:t>(подпись, М.П.)</w:t>
      </w:r>
    </w:p>
    <w:p w:rsidR="000B65F6" w:rsidRPr="00AB6428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</w:r>
      <w:r w:rsidRPr="00AB6428">
        <w:rPr>
          <w:rFonts w:ascii="Franklin Gothic Book" w:hAnsi="Franklin Gothic Book"/>
        </w:rPr>
        <w:tab/>
      </w:r>
      <w:r w:rsidRPr="00AB6428">
        <w:rPr>
          <w:rFonts w:ascii="Franklin Gothic Book" w:hAnsi="Franklin Gothic Book"/>
        </w:rPr>
        <w:tab/>
      </w:r>
      <w:r w:rsidRPr="00AB6428">
        <w:rPr>
          <w:rFonts w:ascii="Franklin Gothic Book" w:hAnsi="Franklin Gothic Book"/>
        </w:rPr>
        <w:tab/>
      </w:r>
      <w:r w:rsidRPr="00AB6428">
        <w:rPr>
          <w:rFonts w:ascii="Franklin Gothic Book" w:hAnsi="Franklin Gothic Book"/>
        </w:rPr>
        <w:tab/>
      </w:r>
      <w:r w:rsidRPr="00AB6428">
        <w:rPr>
          <w:rFonts w:ascii="Franklin Gothic Book" w:hAnsi="Franklin Gothic Book"/>
        </w:rPr>
        <w:tab/>
      </w:r>
      <w:r w:rsidRPr="00AB6428">
        <w:rPr>
          <w:rFonts w:ascii="Franklin Gothic Book" w:hAnsi="Franklin Gothic Book"/>
        </w:rPr>
        <w:tab/>
      </w:r>
      <w:r w:rsidRPr="00AB6428">
        <w:rPr>
          <w:rFonts w:ascii="Franklin Gothic Book" w:hAnsi="Franklin Gothic Book"/>
        </w:rPr>
        <w:tab/>
      </w:r>
      <w:r w:rsidR="000B65F6" w:rsidRPr="00AB6428">
        <w:rPr>
          <w:rFonts w:ascii="Franklin Gothic Book" w:hAnsi="Franklin Gothic Book"/>
        </w:rPr>
        <w:t>___</w:t>
      </w:r>
      <w:r w:rsidRPr="00AB6428">
        <w:rPr>
          <w:rFonts w:ascii="Franklin Gothic Book" w:hAnsi="Franklin Gothic Book"/>
        </w:rPr>
        <w:t>________________________________</w:t>
      </w:r>
    </w:p>
    <w:p w:rsidR="000B65F6" w:rsidRPr="00AB6428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</w:r>
      <w:r w:rsidR="000B65F6" w:rsidRPr="00AB6428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 w:rsidRPr="00AB6428">
        <w:rPr>
          <w:rFonts w:ascii="Franklin Gothic Book" w:hAnsi="Franklin Gothic Book"/>
          <w:vertAlign w:val="superscript"/>
        </w:rPr>
        <w:t>)</w:t>
      </w:r>
    </w:p>
    <w:p w:rsidR="003D2450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CA20B1" w:rsidRDefault="00CA20B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6D4736" w:rsidRDefault="006D4736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6D4736" w:rsidRDefault="006D4736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6D4736" w:rsidRDefault="006D4736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6D4736" w:rsidRDefault="006D4736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CA20B1" w:rsidRDefault="00CA20B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CA20B1" w:rsidRDefault="00CA20B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AB6428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 xml:space="preserve">6.2 </w:t>
      </w:r>
      <w:r w:rsidR="007D121F" w:rsidRPr="00AB6428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 w:rsidRPr="00AB6428">
        <w:rPr>
          <w:rFonts w:ascii="Franklin Gothic Book" w:hAnsi="Franklin Gothic Book"/>
          <w:b/>
        </w:rPr>
        <w:t>№</w:t>
      </w:r>
      <w:r w:rsidR="007D121F" w:rsidRPr="00AB6428">
        <w:rPr>
          <w:rFonts w:ascii="Franklin Gothic Book" w:hAnsi="Franklin Gothic Book"/>
          <w:b/>
        </w:rPr>
        <w:t xml:space="preserve">2) </w:t>
      </w:r>
    </w:p>
    <w:p w:rsidR="007D121F" w:rsidRPr="00AB6428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AB6428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8"/>
      <w:bookmarkEnd w:id="19"/>
    </w:p>
    <w:p w:rsidR="008B3A15" w:rsidRDefault="008B3A15" w:rsidP="007D121F">
      <w:pPr>
        <w:rPr>
          <w:rFonts w:ascii="Franklin Gothic Book" w:hAnsi="Franklin Gothic Book"/>
        </w:rPr>
      </w:pPr>
    </w:p>
    <w:p w:rsidR="007D121F" w:rsidRPr="00AB6428" w:rsidRDefault="00A57508" w:rsidP="007D121F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tbl>
      <w:tblPr>
        <w:tblW w:w="1105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74"/>
        <w:gridCol w:w="3828"/>
        <w:gridCol w:w="2693"/>
        <w:gridCol w:w="709"/>
        <w:gridCol w:w="1275"/>
        <w:gridCol w:w="1176"/>
        <w:gridCol w:w="802"/>
      </w:tblGrid>
      <w:tr w:rsidR="005A292F" w:rsidRPr="005A292F" w:rsidTr="005A292F">
        <w:trPr>
          <w:trHeight w:val="65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5A292F">
              <w:rPr>
                <w:rFonts w:ascii="Franklin Gothic Book" w:hAnsi="Franklin Gothic Book"/>
              </w:rPr>
              <w:t>п</w:t>
            </w:r>
            <w:proofErr w:type="gramEnd"/>
            <w:r w:rsidRPr="005A292F">
              <w:rPr>
                <w:rFonts w:ascii="Franklin Gothic Book" w:hAnsi="Franklin Gothic Book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Катал.</w:t>
            </w:r>
            <w:proofErr w:type="gramStart"/>
            <w:r w:rsidRPr="005A292F">
              <w:rPr>
                <w:rFonts w:ascii="Franklin Gothic Book" w:hAnsi="Franklin Gothic Book"/>
              </w:rPr>
              <w:t xml:space="preserve"> .</w:t>
            </w:r>
            <w:proofErr w:type="gramEnd"/>
            <w:r w:rsidRPr="005A292F">
              <w:rPr>
                <w:rFonts w:ascii="Franklin Gothic Book" w:hAnsi="Franklin Gothic Book"/>
              </w:rPr>
              <w:t>№ /</w:t>
            </w:r>
          </w:p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технические параме</w:t>
            </w:r>
            <w:r w:rsidRPr="005A292F">
              <w:rPr>
                <w:rFonts w:ascii="Franklin Gothic Book" w:hAnsi="Franklin Gothic Book"/>
              </w:rPr>
              <w:t>т</w:t>
            </w:r>
            <w:r w:rsidRPr="005A292F">
              <w:rPr>
                <w:rFonts w:ascii="Franklin Gothic Book" w:hAnsi="Franklin Gothic Book"/>
              </w:rPr>
              <w:t>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Кол-во,</w:t>
            </w:r>
          </w:p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A292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Цена без НДС, руб./ед.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Стра</w:t>
            </w:r>
            <w:proofErr w:type="spellEnd"/>
          </w:p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 пр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и</w:t>
            </w:r>
            <w:r>
              <w:rPr>
                <w:rFonts w:ascii="Franklin Gothic Book" w:hAnsi="Franklin Gothic Book"/>
              </w:rPr>
              <w:t>с</w:t>
            </w:r>
            <w:r>
              <w:rPr>
                <w:rFonts w:ascii="Franklin Gothic Book" w:hAnsi="Franklin Gothic Book"/>
              </w:rPr>
              <w:t>хо</w:t>
            </w:r>
            <w:r>
              <w:rPr>
                <w:rFonts w:ascii="Franklin Gothic Book" w:hAnsi="Franklin Gothic Book"/>
              </w:rPr>
              <w:t>ж</w:t>
            </w:r>
            <w:r>
              <w:rPr>
                <w:rFonts w:ascii="Franklin Gothic Book" w:hAnsi="Franklin Gothic Book"/>
              </w:rPr>
              <w:t>д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ния</w:t>
            </w:r>
          </w:p>
        </w:tc>
      </w:tr>
      <w:tr w:rsidR="005A292F" w:rsidRPr="005A292F" w:rsidTr="005A292F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6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A292F" w:rsidRPr="005A292F" w:rsidTr="005A292F">
        <w:trPr>
          <w:trHeight w:val="227"/>
        </w:trPr>
        <w:tc>
          <w:tcPr>
            <w:tcW w:w="10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  <w:bCs/>
              </w:rPr>
            </w:pPr>
            <w:r w:rsidRPr="005A292F">
              <w:rPr>
                <w:rFonts w:ascii="Franklin Gothic Book" w:hAnsi="Franklin Gothic Book"/>
                <w:bCs/>
              </w:rPr>
              <w:t>Погрузчик-</w:t>
            </w:r>
            <w:proofErr w:type="spellStart"/>
            <w:r w:rsidRPr="005A292F">
              <w:rPr>
                <w:rFonts w:ascii="Franklin Gothic Book" w:hAnsi="Franklin Gothic Book"/>
                <w:bCs/>
              </w:rPr>
              <w:t>Ричстакер</w:t>
            </w:r>
            <w:proofErr w:type="spellEnd"/>
            <w:r w:rsidRPr="005A292F">
              <w:rPr>
                <w:rFonts w:ascii="Franklin Gothic Book" w:hAnsi="Franklin Gothic Book"/>
                <w:bCs/>
              </w:rPr>
              <w:t xml:space="preserve"> KALMAR DRF450-65S5X, бортовой / гос. № 747, VIN А11300906</w:t>
            </w: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A292F" w:rsidRPr="005A292F" w:rsidTr="005A292F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A292F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8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АВТОШИНА ПНЕВМАТИЧЕСКАЯ 18.00-33 PR36 YOKOHAMA Y523 ID-4 TL с уплотнительным кольцом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A292F">
              <w:rPr>
                <w:rFonts w:ascii="Franklin Gothic Book" w:hAnsi="Franklin Gothic Book"/>
                <w:lang w:val="en-US"/>
              </w:rPr>
              <w:t>*49219 / 18.00-33 PR36 YOKOHAMA Y523 ID-4 TL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A292F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A292F" w:rsidRPr="005A292F" w:rsidTr="005A292F">
        <w:trPr>
          <w:trHeight w:val="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</w:rPr>
            </w:pPr>
            <w:r w:rsidRPr="005A292F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2F" w:rsidRPr="005A292F" w:rsidRDefault="005A292F" w:rsidP="005A292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A57508" w:rsidRDefault="00A57508" w:rsidP="0027440B">
      <w:pPr>
        <w:shd w:val="clear" w:color="auto" w:fill="FFFFFF"/>
        <w:ind w:left="-284"/>
        <w:jc w:val="center"/>
        <w:rPr>
          <w:rFonts w:ascii="Franklin Gothic Book" w:hAnsi="Franklin Gothic Book"/>
        </w:rPr>
      </w:pPr>
    </w:p>
    <w:p w:rsidR="0027440B" w:rsidRDefault="0027440B" w:rsidP="00ED40C1">
      <w:pPr>
        <w:rPr>
          <w:rFonts w:ascii="Franklin Gothic Book" w:hAnsi="Franklin Gothic Book"/>
          <w:b/>
          <w:bCs/>
        </w:rPr>
      </w:pPr>
    </w:p>
    <w:p w:rsidR="00ED40C1" w:rsidRPr="00AB6428" w:rsidRDefault="00ED40C1" w:rsidP="00ED40C1">
      <w:pPr>
        <w:rPr>
          <w:rFonts w:ascii="Franklin Gothic Book" w:hAnsi="Franklin Gothic Book"/>
          <w:b/>
          <w:bCs/>
        </w:rPr>
      </w:pPr>
      <w:r w:rsidRPr="00AB6428">
        <w:rPr>
          <w:rFonts w:ascii="Franklin Gothic Book" w:hAnsi="Franklin Gothic Book"/>
          <w:b/>
          <w:bCs/>
        </w:rPr>
        <w:t>Таблица-2</w:t>
      </w:r>
    </w:p>
    <w:tbl>
      <w:tblPr>
        <w:tblW w:w="11067" w:type="dxa"/>
        <w:jc w:val="center"/>
        <w:tblInd w:w="-10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7643"/>
        <w:gridCol w:w="2431"/>
      </w:tblGrid>
      <w:tr w:rsidR="00ED40C1" w:rsidRPr="00AB6428" w:rsidTr="005A292F">
        <w:trPr>
          <w:jc w:val="center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AB6428" w:rsidRDefault="00ED40C1" w:rsidP="00ED40C1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AB6428">
              <w:rPr>
                <w:rFonts w:ascii="Franklin Gothic Book" w:hAnsi="Franklin Gothic Book"/>
              </w:rPr>
              <w:t>п</w:t>
            </w:r>
            <w:proofErr w:type="gramEnd"/>
            <w:r w:rsidRPr="00AB6428">
              <w:rPr>
                <w:rFonts w:ascii="Franklin Gothic Book" w:hAnsi="Franklin Gothic Book"/>
              </w:rPr>
              <w:t>/п</w:t>
            </w:r>
          </w:p>
        </w:tc>
        <w:tc>
          <w:tcPr>
            <w:tcW w:w="7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AB6428" w:rsidRDefault="00ED40C1" w:rsidP="00ED40C1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AB6428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AB6428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 w:rsidRPr="00AB6428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AB6428" w:rsidTr="005A292F">
        <w:trPr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7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AB6428" w:rsidRDefault="00ED40C1" w:rsidP="00ED40C1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AB6428" w:rsidTr="005A292F">
        <w:trPr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7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AB6428" w:rsidRDefault="00ED40C1" w:rsidP="00ED40C1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AB6428" w:rsidTr="005A292F">
        <w:trPr>
          <w:cantSplit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7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AB642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AB6428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AB6428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AB6428" w:rsidTr="005A292F">
        <w:trPr>
          <w:cantSplit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7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AB642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AB6428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AB6428" w:rsidTr="005A292F">
        <w:trPr>
          <w:cantSplit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7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AB642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AB6428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27440B">
              <w:rPr>
                <w:rFonts w:ascii="Franklin Gothic Book" w:hAnsi="Franklin Gothic Book"/>
                <w:b/>
                <w:bCs/>
              </w:rPr>
              <w:t xml:space="preserve"> (1+2+3+…5)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AB6428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AB642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</w:r>
      <w:r w:rsidR="007D121F" w:rsidRPr="00AB6428">
        <w:rPr>
          <w:rFonts w:ascii="Franklin Gothic Book" w:hAnsi="Franklin Gothic Book"/>
        </w:rPr>
        <w:t>____</w:t>
      </w:r>
      <w:r w:rsidRPr="00AB6428">
        <w:rPr>
          <w:rFonts w:ascii="Franklin Gothic Book" w:hAnsi="Franklin Gothic Book"/>
        </w:rPr>
        <w:t>_______________________________</w:t>
      </w:r>
    </w:p>
    <w:p w:rsidR="007D121F" w:rsidRPr="00AB642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</w:r>
      <w:r w:rsidR="007D121F" w:rsidRPr="00AB6428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AB642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</w:r>
      <w:r w:rsidR="007D121F" w:rsidRPr="00AB6428">
        <w:rPr>
          <w:rFonts w:ascii="Franklin Gothic Book" w:hAnsi="Franklin Gothic Book"/>
        </w:rPr>
        <w:t>___________________________________</w:t>
      </w:r>
    </w:p>
    <w:p w:rsidR="007D121F" w:rsidRPr="00AB642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>(</w:t>
      </w:r>
      <w:r w:rsidR="007D121F" w:rsidRPr="00AB6428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Pr="00AB6428">
        <w:rPr>
          <w:rFonts w:ascii="Franklin Gothic Book" w:hAnsi="Franklin Gothic Book"/>
          <w:vertAlign w:val="superscript"/>
        </w:rPr>
        <w:t>)</w:t>
      </w:r>
    </w:p>
    <w:p w:rsidR="00FD67B4" w:rsidRPr="00AB6428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AB6428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 xml:space="preserve">6.3 </w:t>
      </w:r>
      <w:r w:rsidR="003F4375" w:rsidRPr="00AB6428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 w:rsidRPr="00AB6428">
        <w:rPr>
          <w:rFonts w:ascii="Franklin Gothic Book" w:hAnsi="Franklin Gothic Book"/>
          <w:b/>
        </w:rPr>
        <w:t>№</w:t>
      </w:r>
      <w:r w:rsidR="003F4375" w:rsidRPr="00AB6428">
        <w:rPr>
          <w:rFonts w:ascii="Franklin Gothic Book" w:hAnsi="Franklin Gothic Book"/>
          <w:b/>
        </w:rPr>
        <w:t>3)</w:t>
      </w:r>
    </w:p>
    <w:p w:rsidR="003F4375" w:rsidRPr="00AB6428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от «____»_____________ г. №__________</w:t>
      </w:r>
    </w:p>
    <w:p w:rsidR="003F4375" w:rsidRPr="00AB6428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Участник закупки ________________________________________</w:t>
      </w:r>
    </w:p>
    <w:p w:rsidR="003F4375" w:rsidRPr="00AB6428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 w:rsidRPr="00AB6428">
        <w:rPr>
          <w:rFonts w:ascii="Franklin Gothic Book" w:hAnsi="Franklin Gothic Book"/>
        </w:rPr>
        <w:t xml:space="preserve">на </w:t>
      </w:r>
      <w:r w:rsidR="003912C9">
        <w:rPr>
          <w:rFonts w:ascii="Franklin Gothic Book" w:hAnsi="Franklin Gothic Book"/>
        </w:rPr>
        <w:t xml:space="preserve">поставку </w:t>
      </w:r>
      <w:r w:rsidR="00CA20B1" w:rsidRPr="00CA20B1">
        <w:rPr>
          <w:rFonts w:ascii="Franklin Gothic Book" w:hAnsi="Franklin Gothic Book"/>
        </w:rPr>
        <w:t>импортных пневматических шин для автопогрузчиков на 2015 год для нужд ОАО «НМТП»</w:t>
      </w:r>
      <w:r w:rsidR="00CA20B1">
        <w:rPr>
          <w:rFonts w:ascii="Franklin Gothic Book" w:hAnsi="Franklin Gothic Book"/>
        </w:rPr>
        <w:t xml:space="preserve"> </w:t>
      </w:r>
      <w:r w:rsidRPr="00AB6428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</w:t>
      </w:r>
      <w:r w:rsidRPr="00AB6428">
        <w:rPr>
          <w:rFonts w:ascii="Franklin Gothic Book" w:hAnsi="Franklin Gothic Book"/>
        </w:rPr>
        <w:t>ы</w:t>
      </w:r>
      <w:r w:rsidRPr="00AB6428">
        <w:rPr>
          <w:rFonts w:ascii="Franklin Gothic Book" w:hAnsi="Franklin Gothic Book"/>
        </w:rPr>
        <w:t>ми в документации о закупке, без каких-либо оговорок.</w:t>
      </w:r>
    </w:p>
    <w:p w:rsidR="000B65F6" w:rsidRPr="00AB6428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AB6428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AB642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  <w:t>___________________________________</w:t>
      </w:r>
    </w:p>
    <w:p w:rsidR="003F4375" w:rsidRPr="00AB642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AB642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  <w:t>___________________________________</w:t>
      </w:r>
    </w:p>
    <w:p w:rsidR="003F4375" w:rsidRPr="00AB642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D67B4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F156FB" w:rsidRDefault="00F156FB" w:rsidP="003F4375">
      <w:pPr>
        <w:spacing w:before="60" w:after="60"/>
        <w:jc w:val="both"/>
        <w:rPr>
          <w:rFonts w:ascii="Franklin Gothic Book" w:hAnsi="Franklin Gothic Book"/>
        </w:rPr>
      </w:pPr>
    </w:p>
    <w:p w:rsidR="00F156FB" w:rsidRDefault="00F156FB" w:rsidP="003F4375">
      <w:pPr>
        <w:spacing w:before="60" w:after="60"/>
        <w:jc w:val="both"/>
        <w:rPr>
          <w:rFonts w:ascii="Franklin Gothic Book" w:hAnsi="Franklin Gothic Book"/>
        </w:rPr>
      </w:pPr>
    </w:p>
    <w:p w:rsidR="00F156FB" w:rsidRDefault="00F156FB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AB6428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  <w:b/>
        </w:rPr>
        <w:t xml:space="preserve">6.4 </w:t>
      </w:r>
      <w:r w:rsidR="003F4375" w:rsidRPr="00AB6428">
        <w:rPr>
          <w:rFonts w:ascii="Franklin Gothic Book" w:hAnsi="Franklin Gothic Book"/>
          <w:b/>
        </w:rPr>
        <w:t xml:space="preserve">Анкета участника закупки (форма </w:t>
      </w:r>
      <w:r w:rsidR="000B6170" w:rsidRPr="00AB6428">
        <w:rPr>
          <w:rFonts w:ascii="Franklin Gothic Book" w:hAnsi="Franklin Gothic Book"/>
          <w:b/>
        </w:rPr>
        <w:t>№</w:t>
      </w:r>
      <w:r w:rsidR="003F4375" w:rsidRPr="00AB6428">
        <w:rPr>
          <w:rFonts w:ascii="Franklin Gothic Book" w:hAnsi="Franklin Gothic Book"/>
          <w:b/>
        </w:rPr>
        <w:t>4)</w:t>
      </w:r>
    </w:p>
    <w:p w:rsidR="003F4375" w:rsidRPr="00AB6428" w:rsidRDefault="003F4375" w:rsidP="006C4F1A">
      <w:pPr>
        <w:ind w:right="566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от «____»_____________ г. №__________</w:t>
      </w:r>
    </w:p>
    <w:p w:rsidR="00D4641C" w:rsidRPr="00AB6428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AB6428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AB6428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AB6428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AB6428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AB6428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AB6428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AB6428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AB6428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AB6428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AB6428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AB6428" w:rsidTr="00FD67B4">
        <w:trPr>
          <w:trHeight w:val="454"/>
        </w:trPr>
        <w:tc>
          <w:tcPr>
            <w:tcW w:w="294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trHeight w:val="454"/>
        </w:trPr>
        <w:tc>
          <w:tcPr>
            <w:tcW w:w="294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AB6428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AB6428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AB6428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861E71" w:rsidRDefault="00861E71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861E71" w:rsidRDefault="00861E71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861E71" w:rsidRPr="00AB6428" w:rsidRDefault="00861E71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Default="003F4375" w:rsidP="00861E71">
            <w:pPr>
              <w:rPr>
                <w:rFonts w:ascii="Franklin Gothic Book" w:hAnsi="Franklin Gothic Book"/>
                <w:sz w:val="2"/>
                <w:szCs w:val="2"/>
              </w:rPr>
            </w:pPr>
          </w:p>
          <w:p w:rsidR="00861E71" w:rsidRDefault="00861E71" w:rsidP="00861E71">
            <w:pPr>
              <w:rPr>
                <w:rFonts w:ascii="Franklin Gothic Book" w:hAnsi="Franklin Gothic Book"/>
                <w:sz w:val="2"/>
                <w:szCs w:val="2"/>
              </w:rPr>
            </w:pPr>
          </w:p>
          <w:p w:rsidR="00861E71" w:rsidRPr="00AB6428" w:rsidRDefault="00861E71" w:rsidP="00861E71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AB6428" w:rsidTr="00861E71">
        <w:trPr>
          <w:cantSplit/>
          <w:trHeight w:val="349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861E71" w:rsidRDefault="00861E71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861E71" w:rsidRDefault="00861E71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861E71" w:rsidRPr="00AB6428" w:rsidRDefault="00861E71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861E71">
        <w:trPr>
          <w:cantSplit/>
          <w:trHeight w:val="739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861E71" w:rsidRDefault="00861E71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861E71" w:rsidRDefault="00861E71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AB6428" w:rsidRDefault="003F4375" w:rsidP="00D4641C">
      <w:pPr>
        <w:ind w:left="720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AB6428" w:rsidTr="00FD67B4">
        <w:trPr>
          <w:trHeight w:val="454"/>
        </w:trPr>
        <w:tc>
          <w:tcPr>
            <w:tcW w:w="4102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trHeight w:val="454"/>
        </w:trPr>
        <w:tc>
          <w:tcPr>
            <w:tcW w:w="4102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B6428" w:rsidTr="00FD67B4">
        <w:trPr>
          <w:trHeight w:val="454"/>
        </w:trPr>
        <w:tc>
          <w:tcPr>
            <w:tcW w:w="4102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AB6428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AB6428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B6428" w:rsidTr="00FD67B4">
        <w:trPr>
          <w:trHeight w:val="454"/>
        </w:trPr>
        <w:tc>
          <w:tcPr>
            <w:tcW w:w="4102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AB6428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AB6428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AB6428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AB642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  <w:t>___________________________________</w:t>
      </w:r>
    </w:p>
    <w:p w:rsidR="003F4375" w:rsidRPr="00AB642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AB642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  <w:t>___________________________________</w:t>
      </w:r>
    </w:p>
    <w:p w:rsid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AB642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AB6428">
        <w:rPr>
          <w:rFonts w:ascii="Franklin Gothic Book" w:hAnsi="Franklin Gothic Book"/>
          <w:vertAlign w:val="superscript"/>
        </w:rPr>
        <w:t>, должность)</w:t>
      </w:r>
    </w:p>
    <w:p w:rsidR="00F156FB" w:rsidRPr="00AB6428" w:rsidRDefault="00F156FB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B6170" w:rsidRPr="00AB6428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AB6428">
        <w:rPr>
          <w:rFonts w:ascii="Franklin Gothic Book" w:hAnsi="Franklin Gothic Book"/>
          <w:b/>
        </w:rPr>
        <w:t>6.5.</w:t>
      </w:r>
      <w:r w:rsidRPr="00AB6428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№5)</w:t>
      </w: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AB6428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AB6428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B6428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AB6428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B6428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AB6428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AB6428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B6428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AB6428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AB6428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AB6428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B6428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AB6428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AB6428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AB6428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B6428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AB6428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AB6428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AB6428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B6428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AB6428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AB6428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AB6428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B6428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AB6428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B6170" w:rsidRPr="00AB6428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Pr="00AB6428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___________________________________</w:t>
      </w:r>
    </w:p>
    <w:p w:rsidR="000B6170" w:rsidRPr="00AB6428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AB6428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  <w:t>___________________________________</w:t>
      </w:r>
    </w:p>
    <w:p w:rsidR="000B6170" w:rsidRPr="00AB6428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AB6428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3912C9" w:rsidRPr="003912C9" w:rsidRDefault="00760824" w:rsidP="003912C9">
      <w:pPr>
        <w:pStyle w:val="afff6"/>
        <w:ind w:left="142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 xml:space="preserve">6.6 </w:t>
      </w:r>
      <w:r w:rsidR="003912C9">
        <w:rPr>
          <w:rFonts w:ascii="Franklin Gothic Book" w:hAnsi="Franklin Gothic Book"/>
          <w:b/>
        </w:rPr>
        <w:t xml:space="preserve"> </w:t>
      </w:r>
      <w:r w:rsidR="003912C9">
        <w:rPr>
          <w:rFonts w:ascii="Franklin Gothic Book" w:hAnsi="Franklin Gothic Book"/>
          <w:b/>
        </w:rPr>
        <w:tab/>
        <w:t>С</w:t>
      </w:r>
      <w:r w:rsidR="003912C9" w:rsidRPr="003912C9">
        <w:rPr>
          <w:rFonts w:ascii="Franklin Gothic Book" w:hAnsi="Franklin Gothic Book"/>
          <w:b/>
        </w:rPr>
        <w:t xml:space="preserve">ведения об опыте  выполнения поставок аналогичных предмету договора </w:t>
      </w:r>
      <w:proofErr w:type="gramStart"/>
      <w:r w:rsidR="003912C9" w:rsidRPr="003912C9">
        <w:rPr>
          <w:rFonts w:ascii="Franklin Gothic Book" w:hAnsi="Franklin Gothic Book"/>
          <w:b/>
        </w:rPr>
        <w:t>за</w:t>
      </w:r>
      <w:proofErr w:type="gramEnd"/>
    </w:p>
    <w:p w:rsidR="00760824" w:rsidRDefault="00DF2D6A" w:rsidP="003912C9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 </w:t>
      </w:r>
      <w:r w:rsidR="003912C9" w:rsidRPr="003912C9">
        <w:rPr>
          <w:rFonts w:ascii="Franklin Gothic Book" w:hAnsi="Franklin Gothic Book"/>
          <w:b/>
        </w:rPr>
        <w:t xml:space="preserve">период 2012 -2014 гг. и период 2015 г. </w:t>
      </w:r>
      <w:r w:rsidR="00760824" w:rsidRPr="00AB6428">
        <w:rPr>
          <w:rFonts w:ascii="Franklin Gothic Book" w:hAnsi="Franklin Gothic Book"/>
          <w:b/>
        </w:rPr>
        <w:t>(форма №6)</w:t>
      </w:r>
    </w:p>
    <w:p w:rsidR="00F156FB" w:rsidRDefault="00F156FB" w:rsidP="003912C9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F156FB" w:rsidRDefault="00F156FB" w:rsidP="003912C9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F156FB" w:rsidRDefault="00F156FB" w:rsidP="003912C9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F156FB" w:rsidRDefault="00F156FB" w:rsidP="003912C9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F156FB" w:rsidRPr="00AB6428" w:rsidRDefault="00F156FB" w:rsidP="003912C9">
      <w:pPr>
        <w:pStyle w:val="afff6"/>
        <w:ind w:left="142"/>
        <w:jc w:val="both"/>
        <w:rPr>
          <w:rFonts w:ascii="Franklin Gothic Book" w:hAnsi="Franklin Gothic Book"/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60824" w:rsidRPr="00AB6428" w:rsidTr="00677F62">
        <w:tc>
          <w:tcPr>
            <w:tcW w:w="843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AB6428">
              <w:rPr>
                <w:rFonts w:ascii="Franklin Gothic Book" w:hAnsi="Franklin Gothic Book"/>
                <w:snapToGrid w:val="0"/>
              </w:rPr>
              <w:t>№</w:t>
            </w:r>
          </w:p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AB6428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AB6428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AB6428">
              <w:rPr>
                <w:rFonts w:ascii="Franklin Gothic Book" w:hAnsi="Franklin Gothic Book"/>
                <w:snapToGrid w:val="0"/>
              </w:rPr>
              <w:t xml:space="preserve">Наименование    выполненных        поставок </w:t>
            </w:r>
            <w:proofErr w:type="gramStart"/>
            <w:r w:rsidRPr="00AB6428">
              <w:rPr>
                <w:rFonts w:ascii="Franklin Gothic Book" w:hAnsi="Franklin Gothic Book"/>
                <w:snapToGrid w:val="0"/>
              </w:rPr>
              <w:t xml:space="preserve">( </w:t>
            </w:r>
            <w:proofErr w:type="gramEnd"/>
            <w:r w:rsidRPr="00AB6428">
              <w:rPr>
                <w:rFonts w:ascii="Franklin Gothic Book" w:hAnsi="Franklin Gothic Book"/>
                <w:snapToGrid w:val="0"/>
              </w:rPr>
              <w:t>аналоги</w:t>
            </w:r>
            <w:r w:rsidRPr="00AB6428">
              <w:rPr>
                <w:rFonts w:ascii="Franklin Gothic Book" w:hAnsi="Franklin Gothic Book"/>
                <w:snapToGrid w:val="0"/>
              </w:rPr>
              <w:t>ч</w:t>
            </w:r>
            <w:r w:rsidRPr="00AB6428">
              <w:rPr>
                <w:rFonts w:ascii="Franklin Gothic Book" w:hAnsi="Franklin Gothic Book"/>
                <w:snapToGrid w:val="0"/>
              </w:rPr>
              <w:t>ных предмету дог</w:t>
            </w:r>
            <w:r w:rsidRPr="00AB6428">
              <w:rPr>
                <w:rFonts w:ascii="Franklin Gothic Book" w:hAnsi="Franklin Gothic Book"/>
                <w:snapToGrid w:val="0"/>
              </w:rPr>
              <w:t>о</w:t>
            </w:r>
            <w:r w:rsidRPr="00AB6428"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AB6428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AB6428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AB6428">
              <w:rPr>
                <w:rFonts w:ascii="Franklin Gothic Book" w:hAnsi="Franklin Gothic Book"/>
                <w:snapToGrid w:val="0"/>
              </w:rPr>
              <w:t>н</w:t>
            </w:r>
            <w:r w:rsidRPr="00AB6428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AB6428"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AB6428">
              <w:rPr>
                <w:rFonts w:ascii="Franklin Gothic Book" w:hAnsi="Franklin Gothic Book"/>
                <w:snapToGrid w:val="0"/>
              </w:rPr>
              <w:t xml:space="preserve">Сумма договора, рублей </w:t>
            </w:r>
          </w:p>
        </w:tc>
        <w:tc>
          <w:tcPr>
            <w:tcW w:w="1358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AB6428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AB6428">
              <w:rPr>
                <w:rFonts w:ascii="Franklin Gothic Book" w:hAnsi="Franklin Gothic Book"/>
                <w:snapToGrid w:val="0"/>
              </w:rPr>
              <w:t>а</w:t>
            </w:r>
            <w:r w:rsidRPr="00AB6428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AB6428">
              <w:rPr>
                <w:rFonts w:ascii="Franklin Gothic Book" w:hAnsi="Franklin Gothic Book"/>
                <w:snapToGrid w:val="0"/>
              </w:rPr>
              <w:t>с</w:t>
            </w:r>
            <w:r w:rsidRPr="00AB6428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60824" w:rsidRPr="00AB6428" w:rsidTr="00677F62">
        <w:tc>
          <w:tcPr>
            <w:tcW w:w="843" w:type="dxa"/>
          </w:tcPr>
          <w:p w:rsidR="00760824" w:rsidRPr="00AB6428" w:rsidRDefault="00760824" w:rsidP="00677F62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AB6428" w:rsidTr="00677F62">
        <w:tc>
          <w:tcPr>
            <w:tcW w:w="843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AB6428" w:rsidTr="00677F62">
        <w:tc>
          <w:tcPr>
            <w:tcW w:w="843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AB6428" w:rsidTr="00677F62">
        <w:tc>
          <w:tcPr>
            <w:tcW w:w="7461" w:type="dxa"/>
            <w:gridSpan w:val="4"/>
          </w:tcPr>
          <w:p w:rsidR="00760824" w:rsidRPr="00AB6428" w:rsidRDefault="00760824" w:rsidP="00677F62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AB6428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CA20B1" w:rsidRDefault="00CA20B1" w:rsidP="00760824">
      <w:pPr>
        <w:rPr>
          <w:rFonts w:ascii="Franklin Gothic Book" w:hAnsi="Franklin Gothic Book"/>
        </w:rPr>
      </w:pPr>
    </w:p>
    <w:p w:rsidR="00760824" w:rsidRPr="00CA20B1" w:rsidRDefault="00CA20B1" w:rsidP="00760824">
      <w:pPr>
        <w:rPr>
          <w:rFonts w:ascii="Franklin Gothic Book" w:hAnsi="Franklin Gothic Book"/>
          <w:i/>
          <w:snapToGrid w:val="0"/>
          <w:sz w:val="20"/>
          <w:szCs w:val="20"/>
        </w:rPr>
      </w:pPr>
      <w:r w:rsidRPr="00CA20B1">
        <w:rPr>
          <w:rFonts w:ascii="Franklin Gothic Book" w:hAnsi="Franklin Gothic Book"/>
          <w:i/>
          <w:sz w:val="20"/>
          <w:szCs w:val="20"/>
        </w:rPr>
        <w:t>Примечание: участник закупки предоставляет сведения  о ранее заключенных договорах на поставку импортных  пневматических шин на территории РФ.</w:t>
      </w:r>
    </w:p>
    <w:p w:rsidR="00760824" w:rsidRPr="00AB642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  <w:t>___________________________________</w:t>
      </w:r>
    </w:p>
    <w:p w:rsidR="00760824" w:rsidRPr="00AB642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60824" w:rsidRPr="00AB642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  <w:t>___________________________________</w:t>
      </w:r>
    </w:p>
    <w:p w:rsidR="00760824" w:rsidRPr="00AB642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AB642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AB6428">
        <w:rPr>
          <w:rFonts w:ascii="Franklin Gothic Book" w:hAnsi="Franklin Gothic Book"/>
          <w:vertAlign w:val="superscript"/>
        </w:rPr>
        <w:t>, должность)</w:t>
      </w:r>
    </w:p>
    <w:p w:rsidR="00760824" w:rsidRPr="00AB6428" w:rsidRDefault="00760824" w:rsidP="00760824">
      <w:pPr>
        <w:rPr>
          <w:rFonts w:ascii="Franklin Gothic Book" w:hAnsi="Franklin Gothic Book"/>
          <w:i/>
        </w:rPr>
      </w:pPr>
    </w:p>
    <w:p w:rsidR="00B74FD7" w:rsidRPr="00AB6428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AB6428">
        <w:rPr>
          <w:rFonts w:ascii="Franklin Gothic Book" w:hAnsi="Franklin Gothic Book"/>
          <w:b/>
        </w:rPr>
        <w:t>7</w:t>
      </w:r>
      <w:r w:rsidR="000748A5" w:rsidRPr="00AB6428">
        <w:rPr>
          <w:rFonts w:ascii="Franklin Gothic Book" w:hAnsi="Franklin Gothic Book"/>
          <w:b/>
        </w:rPr>
        <w:t>.</w:t>
      </w:r>
      <w:r w:rsidRPr="00AB6428">
        <w:rPr>
          <w:rFonts w:ascii="Franklin Gothic Book" w:hAnsi="Franklin Gothic Book"/>
          <w:b/>
        </w:rPr>
        <w:tab/>
        <w:t xml:space="preserve"> </w:t>
      </w:r>
      <w:r w:rsidR="00B74FD7" w:rsidRPr="00AB6428">
        <w:rPr>
          <w:rFonts w:ascii="Franklin Gothic Book" w:hAnsi="Franklin Gothic Book"/>
          <w:b/>
        </w:rPr>
        <w:t xml:space="preserve">ИНФОРМАЦИОННАЯ КАРТА </w:t>
      </w:r>
      <w:r w:rsidR="00C44945" w:rsidRPr="00AB6428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AB6428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AB6428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AB6428" w:rsidTr="00FD67B4">
        <w:tc>
          <w:tcPr>
            <w:tcW w:w="10173" w:type="dxa"/>
          </w:tcPr>
          <w:p w:rsidR="00FD67B4" w:rsidRPr="00AB6428" w:rsidRDefault="00FD67B4" w:rsidP="00F7558B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  <w:b/>
              </w:rPr>
              <w:t>Организатор</w:t>
            </w:r>
            <w:r w:rsidRPr="00AB6428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Pr="00AB6428" w:rsidRDefault="00FD67B4" w:rsidP="00F7558B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AB6428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AB6428" w:rsidRDefault="00FD67B4" w:rsidP="00476C5B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  <w:b/>
              </w:rPr>
              <w:t>Телефон/факс</w:t>
            </w:r>
            <w:r w:rsidRPr="00AB6428">
              <w:rPr>
                <w:rFonts w:ascii="Franklin Gothic Book" w:hAnsi="Franklin Gothic Book"/>
              </w:rPr>
              <w:t>: (8617) 60-21-</w:t>
            </w:r>
            <w:r w:rsidR="00476C5B" w:rsidRPr="00AB6428">
              <w:rPr>
                <w:rFonts w:ascii="Franklin Gothic Book" w:hAnsi="Franklin Gothic Book"/>
              </w:rPr>
              <w:t>74</w:t>
            </w:r>
            <w:r w:rsidRPr="00AB6428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AB6428" w:rsidTr="00FD67B4">
        <w:tc>
          <w:tcPr>
            <w:tcW w:w="10173" w:type="dxa"/>
          </w:tcPr>
          <w:p w:rsidR="00FD67B4" w:rsidRPr="00AB6428" w:rsidRDefault="00FD67B4" w:rsidP="00CA20B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74299D" w:rsidRPr="00AB6428">
              <w:rPr>
                <w:rFonts w:ascii="Franklin Gothic Book" w:hAnsi="Franklin Gothic Book"/>
              </w:rPr>
              <w:t xml:space="preserve">поставка </w:t>
            </w:r>
            <w:r w:rsidR="00CA20B1" w:rsidRPr="00CA20B1">
              <w:rPr>
                <w:rFonts w:ascii="Franklin Gothic Book" w:hAnsi="Franklin Gothic Book"/>
              </w:rPr>
              <w:t>импортных пневматических шин для автопогрузчиков на 2015 год для нужд ОАО «НМТП»</w:t>
            </w:r>
          </w:p>
        </w:tc>
      </w:tr>
      <w:tr w:rsidR="00FD67B4" w:rsidRPr="00AB6428" w:rsidTr="00FD67B4">
        <w:tc>
          <w:tcPr>
            <w:tcW w:w="10173" w:type="dxa"/>
          </w:tcPr>
          <w:p w:rsidR="00FD67B4" w:rsidRPr="00AB6428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AB6428">
              <w:rPr>
                <w:rFonts w:ascii="Franklin Gothic Book" w:hAnsi="Franklin Gothic Book"/>
                <w:b/>
              </w:rPr>
              <w:t xml:space="preserve">Заказчик - </w:t>
            </w:r>
            <w:r w:rsidRPr="00AB6428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AB6428" w:rsidTr="00FD67B4">
        <w:trPr>
          <w:trHeight w:val="205"/>
        </w:trPr>
        <w:tc>
          <w:tcPr>
            <w:tcW w:w="10173" w:type="dxa"/>
          </w:tcPr>
          <w:p w:rsidR="00FD67B4" w:rsidRPr="00AB6428" w:rsidRDefault="00FD67B4" w:rsidP="00F7558B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AB6428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AB6428" w:rsidTr="00FD67B4">
        <w:tc>
          <w:tcPr>
            <w:tcW w:w="10173" w:type="dxa"/>
          </w:tcPr>
          <w:p w:rsidR="00FD67B4" w:rsidRPr="00AB6428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  <w:b/>
              </w:rPr>
              <w:t>Приглашаются</w:t>
            </w:r>
            <w:r w:rsidRPr="00AB6428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AB6428" w:rsidTr="00FD67B4">
        <w:tc>
          <w:tcPr>
            <w:tcW w:w="10173" w:type="dxa"/>
          </w:tcPr>
          <w:p w:rsidR="00FD67B4" w:rsidRPr="00AB6428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AB6428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AB6428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AB6428" w:rsidTr="00FD67B4">
        <w:tc>
          <w:tcPr>
            <w:tcW w:w="10173" w:type="dxa"/>
          </w:tcPr>
          <w:p w:rsidR="00FD67B4" w:rsidRPr="00AB6428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AB6428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AB6428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AB6428" w:rsidTr="00FD67B4">
        <w:tc>
          <w:tcPr>
            <w:tcW w:w="10173" w:type="dxa"/>
          </w:tcPr>
          <w:p w:rsidR="00FD67B4" w:rsidRPr="00AB6428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AB6428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AB6428">
              <w:rPr>
                <w:rFonts w:ascii="Franklin Gothic Book" w:hAnsi="Franklin Gothic Book"/>
              </w:rPr>
              <w:t>в</w:t>
            </w:r>
            <w:r w:rsidR="0013278C" w:rsidRPr="00AB6428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AB6428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B6428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B6428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AB6428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AB6428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AB6428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AB6428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B6428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B6428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AB6428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AB6428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B6428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AB6428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AB6428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AB6428">
                    <w:rPr>
                      <w:rFonts w:ascii="Franklin Gothic Book" w:eastAsia="Calibri" w:hAnsi="Franklin Gothic Book"/>
                    </w:rPr>
                    <w:t>Н</w:t>
                  </w:r>
                  <w:r w:rsidRPr="00AB6428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AB6428">
                    <w:rPr>
                      <w:rFonts w:ascii="Franklin Gothic Book" w:eastAsia="Calibri" w:hAnsi="Franklin Gothic Book"/>
                    </w:rPr>
                    <w:t>ь</w:t>
                  </w:r>
                  <w:r w:rsidRPr="00AB6428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AB6428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AB6428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AB6428">
                    <w:rPr>
                      <w:rFonts w:ascii="Franklin Gothic Book" w:eastAsia="Calibri" w:hAnsi="Franklin Gothic Book"/>
                    </w:rPr>
                    <w:t>е</w:t>
                  </w:r>
                  <w:r w:rsidRPr="00AB6428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AB6428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AB6428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AB6428">
                    <w:rPr>
                      <w:rFonts w:ascii="Franklin Gothic Book" w:eastAsia="Calibri" w:hAnsi="Franklin Gothic Book"/>
                    </w:rPr>
                    <w:t>И</w:t>
                  </w:r>
                  <w:r w:rsidRPr="00AB6428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AB6428">
                    <w:rPr>
                      <w:rFonts w:ascii="Franklin Gothic Book" w:eastAsia="Calibri" w:hAnsi="Franklin Gothic Book"/>
                    </w:rPr>
                    <w:t>о</w:t>
                  </w:r>
                  <w:r w:rsidRPr="00AB6428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AB6428">
                    <w:rPr>
                      <w:rFonts w:ascii="Franklin Gothic Book" w:eastAsia="Calibri" w:hAnsi="Franklin Gothic Book"/>
                    </w:rPr>
                    <w:t>в</w:t>
                  </w:r>
                  <w:r w:rsidRPr="00AB6428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AB6428">
                    <w:rPr>
                      <w:rFonts w:ascii="Franklin Gothic Book" w:eastAsia="Calibri" w:hAnsi="Franklin Gothic Book"/>
                    </w:rPr>
                    <w:t>о</w:t>
                  </w:r>
                  <w:r w:rsidRPr="00AB6428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B6428">
                    <w:rPr>
                      <w:rFonts w:ascii="Franklin Gothic Book" w:eastAsia="Calibri" w:hAnsi="Franklin Gothic Book"/>
                    </w:rPr>
                    <w:t>а</w:t>
                  </w:r>
                  <w:r w:rsidRPr="00AB6428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AB6428">
                    <w:rPr>
                      <w:rFonts w:ascii="Franklin Gothic Book" w:eastAsia="Calibri" w:hAnsi="Franklin Gothic Book"/>
                    </w:rPr>
                    <w:t>о</w:t>
                  </w:r>
                  <w:r w:rsidRPr="00AB6428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B6428">
                    <w:rPr>
                      <w:rFonts w:ascii="Franklin Gothic Book" w:eastAsia="Calibri" w:hAnsi="Franklin Gothic Book"/>
                    </w:rPr>
                    <w:t>а</w:t>
                  </w:r>
                  <w:r w:rsidRPr="00AB6428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AB6428">
                    <w:rPr>
                      <w:rFonts w:ascii="Franklin Gothic Book" w:eastAsia="Calibri" w:hAnsi="Franklin Gothic Book"/>
                    </w:rPr>
                    <w:t>о</w:t>
                  </w:r>
                  <w:r w:rsidRPr="00AB6428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B6428">
                    <w:rPr>
                      <w:rFonts w:ascii="Franklin Gothic Book" w:eastAsia="Calibri" w:hAnsi="Franklin Gothic Book"/>
                    </w:rPr>
                    <w:t>а</w:t>
                  </w:r>
                  <w:r w:rsidRPr="00AB6428">
                    <w:rPr>
                      <w:rFonts w:ascii="Franklin Gothic Book" w:eastAsia="Calibri" w:hAnsi="Franklin Gothic Book"/>
                    </w:rPr>
                    <w:t>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AB6428">
                    <w:rPr>
                      <w:rFonts w:ascii="Franklin Gothic Book" w:eastAsia="Calibri" w:hAnsi="Franklin Gothic Book"/>
                    </w:rPr>
                    <w:t>н</w:t>
                  </w:r>
                  <w:r w:rsidRPr="00AB6428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AB6428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AB6428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B6428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AB6428">
                    <w:rPr>
                      <w:rFonts w:ascii="Franklin Gothic Book" w:hAnsi="Franklin Gothic Book"/>
                    </w:rPr>
                    <w:t>а</w:t>
                  </w:r>
                  <w:r w:rsidRPr="00AB6428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AB6428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B6428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AB6428">
                    <w:rPr>
                      <w:rFonts w:ascii="Franklin Gothic Book" w:hAnsi="Franklin Gothic Book"/>
                    </w:rPr>
                    <w:t>ы</w:t>
                  </w:r>
                  <w:r w:rsidRPr="00AB6428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AB6428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B6428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AB6428">
                    <w:rPr>
                      <w:rFonts w:ascii="Franklin Gothic Book" w:hAnsi="Franklin Gothic Book"/>
                    </w:rPr>
                    <w:t>й</w:t>
                  </w:r>
                  <w:r w:rsidRPr="00AB6428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AB6428">
                    <w:rPr>
                      <w:rFonts w:ascii="Franklin Gothic Book" w:hAnsi="Franklin Gothic Book"/>
                    </w:rPr>
                    <w:t>и</w:t>
                  </w:r>
                  <w:r w:rsidRPr="00AB6428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AB6428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B6428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AB6428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AB6428">
                    <w:rPr>
                      <w:rFonts w:ascii="Franklin Gothic Book" w:eastAsia="Calibri" w:hAnsi="Franklin Gothic Book"/>
                    </w:rPr>
                    <w:t>&amp;</w:t>
                  </w:r>
                  <w:r w:rsidRPr="00AB6428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AB6428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AB6428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AB6428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AB6428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AB6428">
                    <w:rPr>
                      <w:rFonts w:ascii="Franklin Gothic Book" w:eastAsia="Calibri" w:hAnsi="Franklin Gothic Book"/>
                    </w:rPr>
                    <w:t>’</w:t>
                  </w:r>
                  <w:r w:rsidRPr="00AB6428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AB6428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AB6428">
                    <w:rPr>
                      <w:rFonts w:ascii="Franklin Gothic Book" w:eastAsia="Calibri" w:hAnsi="Franklin Gothic Book"/>
                    </w:rPr>
                    <w:t>л</w:t>
                  </w:r>
                  <w:r w:rsidRPr="00AB6428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AB6428">
                    <w:rPr>
                      <w:rFonts w:ascii="Franklin Gothic Book" w:eastAsia="Calibri" w:hAnsi="Franklin Gothic Book"/>
                    </w:rPr>
                    <w:t>н</w:t>
                  </w:r>
                  <w:r w:rsidRPr="00AB6428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AB6428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AB6428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AB6428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92F" w:rsidRDefault="005A292F">
      <w:r>
        <w:separator/>
      </w:r>
    </w:p>
  </w:endnote>
  <w:endnote w:type="continuationSeparator" w:id="0">
    <w:p w:rsidR="005A292F" w:rsidRDefault="005A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92F" w:rsidRDefault="005A292F">
    <w:pPr>
      <w:pStyle w:val="afa"/>
    </w:pPr>
  </w:p>
  <w:p w:rsidR="005A292F" w:rsidRDefault="005A29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92F" w:rsidRDefault="005A292F">
      <w:r>
        <w:separator/>
      </w:r>
    </w:p>
  </w:footnote>
  <w:footnote w:type="continuationSeparator" w:id="0">
    <w:p w:rsidR="005A292F" w:rsidRDefault="005A2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E114691"/>
    <w:multiLevelType w:val="hybridMultilevel"/>
    <w:tmpl w:val="4AF6392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6"/>
  </w:num>
  <w:num w:numId="4">
    <w:abstractNumId w:val="37"/>
  </w:num>
  <w:num w:numId="5">
    <w:abstractNumId w:val="21"/>
  </w:num>
  <w:num w:numId="6">
    <w:abstractNumId w:val="28"/>
  </w:num>
  <w:num w:numId="7">
    <w:abstractNumId w:val="4"/>
  </w:num>
  <w:num w:numId="8">
    <w:abstractNumId w:val="24"/>
  </w:num>
  <w:num w:numId="9">
    <w:abstractNumId w:val="30"/>
  </w:num>
  <w:num w:numId="10">
    <w:abstractNumId w:val="27"/>
  </w:num>
  <w:num w:numId="11">
    <w:abstractNumId w:val="41"/>
  </w:num>
  <w:num w:numId="12">
    <w:abstractNumId w:val="13"/>
  </w:num>
  <w:num w:numId="13">
    <w:abstractNumId w:val="19"/>
  </w:num>
  <w:num w:numId="14">
    <w:abstractNumId w:val="8"/>
  </w:num>
  <w:num w:numId="15">
    <w:abstractNumId w:val="43"/>
  </w:num>
  <w:num w:numId="16">
    <w:abstractNumId w:val="31"/>
  </w:num>
  <w:num w:numId="17">
    <w:abstractNumId w:val="34"/>
  </w:num>
  <w:num w:numId="18">
    <w:abstractNumId w:val="11"/>
  </w:num>
  <w:num w:numId="19">
    <w:abstractNumId w:val="14"/>
  </w:num>
  <w:num w:numId="20">
    <w:abstractNumId w:val="17"/>
  </w:num>
  <w:num w:numId="21">
    <w:abstractNumId w:val="42"/>
  </w:num>
  <w:num w:numId="22">
    <w:abstractNumId w:val="36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  <w:lvlOverride w:ilvl="0">
      <w:startOverride w:val="1"/>
    </w:lvlOverride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40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A50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D4B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07D7E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440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12C9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42C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34DC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2A4B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040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292F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3336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736"/>
    <w:rsid w:val="006D4C01"/>
    <w:rsid w:val="006D7040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299D"/>
    <w:rsid w:val="00743506"/>
    <w:rsid w:val="00745728"/>
    <w:rsid w:val="0075041B"/>
    <w:rsid w:val="00750703"/>
    <w:rsid w:val="00754CEE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1E71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11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3A15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398"/>
    <w:rsid w:val="009345FC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193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1A9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17C89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57508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2FA4"/>
    <w:rsid w:val="00AB3330"/>
    <w:rsid w:val="00AB58F3"/>
    <w:rsid w:val="00AB5B82"/>
    <w:rsid w:val="00AB6428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AE7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8BE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9F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A6F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20B1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3A26"/>
    <w:rsid w:val="00D064EF"/>
    <w:rsid w:val="00D06B1B"/>
    <w:rsid w:val="00D07919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2D6A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610"/>
    <w:rsid w:val="00E81182"/>
    <w:rsid w:val="00E830B0"/>
    <w:rsid w:val="00E83499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98"/>
    <w:rsid w:val="00F152CE"/>
    <w:rsid w:val="00F156FB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6D7040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A17C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6D70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5A29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6D7040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A17C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6D70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5A29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4D839-BD4F-4F76-818D-09A9EBE7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22</Pages>
  <Words>6735</Words>
  <Characters>49922</Characters>
  <Application>Microsoft Office Word</Application>
  <DocSecurity>0</DocSecurity>
  <Lines>416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56544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7</cp:revision>
  <cp:lastPrinted>2015-03-19T08:56:00Z</cp:lastPrinted>
  <dcterms:created xsi:type="dcterms:W3CDTF">2015-03-19T08:30:00Z</dcterms:created>
  <dcterms:modified xsi:type="dcterms:W3CDTF">2015-03-20T10:51:00Z</dcterms:modified>
</cp:coreProperties>
</file>