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F6330CC" wp14:editId="3B53D1AF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E304E5" w:rsidRDefault="004B612B" w:rsidP="00E304E5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5A4E8B">
        <w:rPr>
          <w:rFonts w:ascii="Franklin Gothic Heavy" w:eastAsia="Tahoma" w:hAnsi="Franklin Gothic Heavy"/>
          <w:kern w:val="144"/>
          <w:sz w:val="44"/>
          <w:szCs w:val="52"/>
        </w:rPr>
        <w:t>на поставку импортных цельнолит</w:t>
      </w:r>
      <w:r w:rsidR="00F70AB4">
        <w:rPr>
          <w:rFonts w:ascii="Franklin Gothic Heavy" w:eastAsia="Tahoma" w:hAnsi="Franklin Gothic Heavy"/>
          <w:kern w:val="144"/>
          <w:sz w:val="44"/>
          <w:szCs w:val="52"/>
        </w:rPr>
        <w:t>ых шин для автопогрузчиков на 2015 год для нужд ОАО «НМТП»</w:t>
      </w:r>
      <w:r w:rsidR="008F65AA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64E0E76" wp14:editId="3B8DAF6A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Pr="00EB418A" w:rsidRDefault="00EB418A" w:rsidP="00EB418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DE0AF4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F00F5" w:rsidRPr="00DE0AF4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8F65AA" w:rsidRDefault="008F65A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8F65AA" w:rsidRDefault="008F65A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C6B2F" w:rsidRDefault="004C6B2F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AD7E65" w:rsidRDefault="00AD7E6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AD7E65" w:rsidRPr="00640E86" w:rsidRDefault="00AD7E6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8F65AA" w:rsidRDefault="00411B55" w:rsidP="008F65AA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настоящег</w:t>
      </w:r>
      <w:r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513CA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>ставляют они заявки на участие в закупке или нет, должны обращаться с ней как с конфиденциальным документом, и не имеют права разглашать информацию, кас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 участникам).</w:t>
      </w:r>
      <w:proofErr w:type="gramEnd"/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</w:t>
      </w:r>
      <w:r w:rsidRPr="00513CA7">
        <w:rPr>
          <w:rFonts w:ascii="Franklin Gothic Book" w:hAnsi="Franklin Gothic Book"/>
        </w:rPr>
        <w:t>е</w:t>
      </w:r>
      <w:r w:rsidRPr="00513CA7">
        <w:rPr>
          <w:rFonts w:ascii="Franklin Gothic Book" w:hAnsi="Franklin Gothic Book"/>
        </w:rPr>
        <w:t>чения срока представления заявок на участие в закупке или заявка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lastRenderedPageBreak/>
        <w:t>купке представлена после проведения процедуры вскрытия заявок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купке, заявки на участие в закупке  не рассматриваются.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мацию, содержащуюся в них, какой-либо третьей стороне без получения на это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 xml:space="preserve">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C7699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бо наличия в таких документах неполных и недостоверных сведений, либо несоотве</w:t>
      </w:r>
      <w:r w:rsidRPr="00513CA7">
        <w:rPr>
          <w:rFonts w:ascii="Franklin Gothic Book" w:hAnsi="Franklin Gothic Book"/>
        </w:rPr>
        <w:t>т</w:t>
      </w:r>
      <w:r w:rsidRPr="00513CA7">
        <w:rPr>
          <w:rFonts w:ascii="Franklin Gothic Book" w:hAnsi="Franklin Gothic Book"/>
        </w:rPr>
        <w:t>ствия заявки на участие в закупке требованиям документации о закупке, Организ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тор закупки вправе не допустить к участию в закупке лицо, подавшее заявку на уч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стие в закупке.</w:t>
      </w:r>
    </w:p>
    <w:p w:rsidR="00C76999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B04D63" w:rsidRPr="00A467B0" w:rsidRDefault="00B04D63" w:rsidP="00B04D63">
      <w:pPr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</w:t>
      </w:r>
      <w:r w:rsidRPr="00A467B0">
        <w:rPr>
          <w:rFonts w:ascii="Franklin Gothic Book" w:hAnsi="Franklin Gothic Book"/>
          <w:color w:val="000000" w:themeColor="text1"/>
        </w:rPr>
        <w:t>а</w:t>
      </w:r>
      <w:r w:rsidRPr="00A467B0">
        <w:rPr>
          <w:rFonts w:ascii="Franklin Gothic Book" w:hAnsi="Franklin Gothic Book"/>
          <w:color w:val="000000" w:themeColor="text1"/>
        </w:rPr>
        <w:t xml:space="preserve">боты, оказание услуги, </w:t>
      </w:r>
      <w:proofErr w:type="gramStart"/>
      <w:r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>курсного производства;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</w:t>
        </w:r>
        <w:r w:rsidRPr="00A467B0">
          <w:rPr>
            <w:rFonts w:ascii="Franklin Gothic Book" w:hAnsi="Franklin Gothic Book"/>
          </w:rPr>
          <w:t>о</w:t>
        </w:r>
        <w:r w:rsidRPr="00A467B0">
          <w:rPr>
            <w:rFonts w:ascii="Franklin Gothic Book" w:hAnsi="Franklin Gothic Book"/>
          </w:rPr>
          <w:t>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дачи заявки на участие в закупке;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(за исключением сумм, на которые предоставлены отсрочка, рассрочка, инв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стиционный налоговый кредит в соответствии с законодательством Российской Ф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дерации о налогах и сборах, которые реструктурированы в соответствии с законод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тельством Российской Федерации, по которым имеется вступившее в законную силу решение суда о признании обязанности</w:t>
      </w:r>
      <w:proofErr w:type="gramEnd"/>
      <w:r w:rsidRPr="00A467B0">
        <w:rPr>
          <w:rFonts w:ascii="Franklin Gothic Book" w:hAnsi="Franklin Gothic Book"/>
        </w:rPr>
        <w:t xml:space="preserve"> </w:t>
      </w:r>
      <w:proofErr w:type="gramStart"/>
      <w:r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соответствии с законодател</w:t>
      </w:r>
      <w:r w:rsidRPr="00A467B0">
        <w:rPr>
          <w:rFonts w:ascii="Franklin Gothic Book" w:hAnsi="Franklin Gothic Book"/>
        </w:rPr>
        <w:t>ь</w:t>
      </w:r>
      <w:r w:rsidRPr="00A467B0">
        <w:rPr>
          <w:rFonts w:ascii="Franklin Gothic Book" w:hAnsi="Franklin Gothic Book"/>
        </w:rPr>
        <w:t>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од;</w:t>
      </w:r>
      <w:proofErr w:type="gramEnd"/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</w:t>
      </w:r>
      <w:r w:rsidRPr="00A467B0">
        <w:rPr>
          <w:rFonts w:ascii="Franklin Gothic Book" w:hAnsi="Franklin Gothic Book"/>
        </w:rPr>
        <w:t>л</w:t>
      </w:r>
      <w:r w:rsidRPr="00A467B0">
        <w:rPr>
          <w:rFonts w:ascii="Franklin Gothic Book" w:hAnsi="Franklin Gothic Book"/>
        </w:rPr>
        <w:t>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шении указанных физических лиц наказания в виде лишения права занимать опр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деленные должности или заниматься определенной деятельностью, которые связаны с поставкой</w:t>
      </w:r>
      <w:proofErr w:type="gramEnd"/>
      <w:r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Pr="00A467B0">
        <w:rPr>
          <w:rFonts w:ascii="Franklin Gothic Book" w:hAnsi="Franklin Gothic Book"/>
        </w:rPr>
        <w:t>являющихся</w:t>
      </w:r>
      <w:proofErr w:type="gramEnd"/>
      <w:r w:rsidRPr="00A467B0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 отношении участника закупки, его учредителей и руководителей во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ношение к предмету закупки;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7B6937" w:rsidRPr="00D0010B" w:rsidRDefault="007B6937" w:rsidP="007B6937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D0010B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D0010B">
        <w:rPr>
          <w:rFonts w:ascii="Franklin Gothic Book" w:hAnsi="Franklin Gothic Book"/>
        </w:rPr>
        <w:t xml:space="preserve"> в пис</w:t>
      </w:r>
      <w:r w:rsidRPr="00D0010B">
        <w:rPr>
          <w:rFonts w:ascii="Franklin Gothic Book" w:hAnsi="Franklin Gothic Book"/>
        </w:rPr>
        <w:t>ь</w:t>
      </w:r>
      <w:r w:rsidRPr="00D0010B">
        <w:rPr>
          <w:rFonts w:ascii="Franklin Gothic Book" w:hAnsi="Franklin Gothic Book"/>
        </w:rPr>
        <w:t xml:space="preserve">менной форме организатору закупки запрос о разъяснении положений документации </w:t>
      </w:r>
      <w:r w:rsidRPr="00D0010B">
        <w:rPr>
          <w:rFonts w:ascii="Franklin Gothic Book" w:hAnsi="Franklin Gothic Book"/>
        </w:rPr>
        <w:lastRenderedPageBreak/>
        <w:t>о закупке. Разъяснения положений документации размещаются заказчиком, орган</w:t>
      </w:r>
      <w:r w:rsidRPr="00D0010B">
        <w:rPr>
          <w:rFonts w:ascii="Franklin Gothic Book" w:hAnsi="Franklin Gothic Book"/>
        </w:rPr>
        <w:t>и</w:t>
      </w:r>
      <w:r w:rsidRPr="00D0010B">
        <w:rPr>
          <w:rFonts w:ascii="Franklin Gothic Book" w:hAnsi="Franklin Gothic Book"/>
        </w:rPr>
        <w:t>затором закупки на официальном сайте не позднее чем в течение 3 дней со дня пр</w:t>
      </w:r>
      <w:r w:rsidRPr="00D0010B">
        <w:rPr>
          <w:rFonts w:ascii="Franklin Gothic Book" w:hAnsi="Franklin Gothic Book"/>
        </w:rPr>
        <w:t>и</w:t>
      </w:r>
      <w:r w:rsidRPr="00D0010B">
        <w:rPr>
          <w:rFonts w:ascii="Franklin Gothic Book" w:hAnsi="Franklin Gothic Book"/>
        </w:rPr>
        <w:t>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7B6937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B6937" w:rsidRPr="006B51BD" w:rsidRDefault="007B6937" w:rsidP="007B6937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Организатор закупки оставляет за собой право вносить изменения в условия пров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дения закупки и документацию о закупке не позднее, чем за </w:t>
      </w:r>
      <w:r>
        <w:rPr>
          <w:rFonts w:ascii="Franklin Gothic Book" w:hAnsi="Franklin Gothic Book"/>
        </w:rPr>
        <w:t>3</w:t>
      </w:r>
      <w:r w:rsidRPr="006B51BD">
        <w:rPr>
          <w:rFonts w:ascii="Franklin Gothic Book" w:hAnsi="Franklin Gothic Book"/>
        </w:rPr>
        <w:t xml:space="preserve"> дня до срока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ставления заявок на участие в закупке. Любое дополнение, изменение размещается на официальном сайте.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</w:t>
      </w:r>
      <w:r w:rsidRPr="006B51BD">
        <w:rPr>
          <w:rFonts w:ascii="Franklin Gothic Book" w:hAnsi="Franklin Gothic Book"/>
        </w:rPr>
        <w:t>ж</w:t>
      </w:r>
      <w:r w:rsidRPr="006B51BD">
        <w:rPr>
          <w:rFonts w:ascii="Franklin Gothic Book" w:hAnsi="Franklin Gothic Book"/>
        </w:rPr>
        <w:t>на быть представлена в срок, указанный в извещении о закупке.</w:t>
      </w:r>
    </w:p>
    <w:p w:rsidR="006B51BD" w:rsidRPr="009812DE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заявки на бумажном носителе (КОПИЮ НЕ СШИВАТЬ, НЕ СКРЕПЛЯТЬ СТЕПЛЕРОМ, СКРЕПК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 xml:space="preserve">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</w:t>
      </w:r>
      <w:r w:rsidRPr="006B51BD">
        <w:rPr>
          <w:rFonts w:ascii="Franklin Gothic Book" w:hAnsi="Franklin Gothic Book"/>
        </w:rPr>
        <w:t>к</w:t>
      </w:r>
      <w:r w:rsidRPr="006B51BD">
        <w:rPr>
          <w:rFonts w:ascii="Franklin Gothic Book" w:hAnsi="Franklin Gothic Book"/>
        </w:rPr>
        <w:t>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812DE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</w:t>
      </w:r>
      <w:r w:rsidRPr="002B75FD">
        <w:rPr>
          <w:rFonts w:ascii="Franklin Gothic Book" w:hAnsi="Franklin Gothic Book"/>
        </w:rPr>
        <w:t>е</w:t>
      </w:r>
      <w:r w:rsidRPr="002B75FD">
        <w:rPr>
          <w:rFonts w:ascii="Franklin Gothic Book" w:hAnsi="Franklin Gothic Book"/>
        </w:rPr>
        <w:t xml:space="preserve">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запечатывае</w:t>
      </w:r>
      <w:r w:rsidRPr="002B75FD">
        <w:rPr>
          <w:rFonts w:ascii="Franklin Gothic Book" w:hAnsi="Franklin Gothic Book"/>
        </w:rPr>
        <w:t>т</w:t>
      </w:r>
      <w:r w:rsidRPr="002B75FD">
        <w:rPr>
          <w:rFonts w:ascii="Franklin Gothic Book" w:hAnsi="Franklin Gothic Book"/>
        </w:rPr>
        <w:t xml:space="preserve">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9812DE" w:rsidP="009812DE">
      <w:pPr>
        <w:ind w:left="1224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извещением о закупке;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</w:t>
      </w:r>
      <w:r w:rsidRPr="009812DE">
        <w:rPr>
          <w:rFonts w:ascii="Franklin Gothic Book" w:hAnsi="Franklin Gothic Book"/>
        </w:rPr>
        <w:t>т</w:t>
      </w:r>
      <w:r w:rsidRPr="009812DE">
        <w:rPr>
          <w:rFonts w:ascii="Franklin Gothic Book" w:hAnsi="Franklin Gothic Book"/>
        </w:rPr>
        <w:t xml:space="preserve">ствии с </w:t>
      </w:r>
      <w:r w:rsidR="006E4248">
        <w:rPr>
          <w:rFonts w:ascii="Franklin Gothic Book" w:hAnsi="Franklin Gothic Book"/>
        </w:rPr>
        <w:t>извещением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632C54">
        <w:rPr>
          <w:rFonts w:ascii="Franklin Gothic Book" w:hAnsi="Franklin Gothic Book"/>
        </w:rPr>
        <w:t>22</w:t>
      </w:r>
      <w:bookmarkStart w:id="0" w:name="_GoBack"/>
      <w:bookmarkEnd w:id="0"/>
      <w:r w:rsidR="00103C0C" w:rsidRPr="00213F66">
        <w:rPr>
          <w:rFonts w:ascii="Franklin Gothic Book" w:hAnsi="Franklin Gothic Book"/>
        </w:rPr>
        <w:t xml:space="preserve"> </w:t>
      </w:r>
      <w:r w:rsidR="00E67213">
        <w:rPr>
          <w:rFonts w:ascii="Franklin Gothic Book" w:hAnsi="Franklin Gothic Book"/>
        </w:rPr>
        <w:t>апреля</w:t>
      </w:r>
      <w:r w:rsidRPr="00213F66">
        <w:rPr>
          <w:rFonts w:ascii="Franklin Gothic Book" w:hAnsi="Franklin Gothic Book"/>
          <w:b/>
        </w:rPr>
        <w:t xml:space="preserve"> </w:t>
      </w:r>
      <w:r w:rsidR="006E4248" w:rsidRPr="00213F66">
        <w:rPr>
          <w:rFonts w:ascii="Franklin Gothic Book" w:hAnsi="Franklin Gothic Book"/>
        </w:rPr>
        <w:t>2015</w:t>
      </w:r>
      <w:r w:rsidRPr="00213F66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запросе </w:t>
      </w:r>
      <w:r w:rsidR="00A3184D" w:rsidRPr="00A3184D">
        <w:rPr>
          <w:rFonts w:ascii="Franklin Gothic Book" w:hAnsi="Franklin Gothic Book"/>
          <w:sz w:val="24"/>
          <w:szCs w:val="24"/>
        </w:rPr>
        <w:t>котировок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1788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представленные после вскрытия конвертов с заявками на участие в закупке, если эти изменения и дополнения не инициировались организатором закупки, не учитываются.</w:t>
      </w:r>
    </w:p>
    <w:p w:rsidR="0021788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lastRenderedPageBreak/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являющимся производит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лем (официальным представителем, дилером) продукции по предмету закупки, вкл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ров, оказания услуг, обязан предоставить прямые договоры с производителями (оф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каза, оказания услуг).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в заявке которого содержи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Pr="00E972F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E972F9" w:rsidRDefault="00E972F9" w:rsidP="00E972F9">
      <w:pPr>
        <w:pStyle w:val="OP111"/>
        <w:numPr>
          <w:ilvl w:val="2"/>
          <w:numId w:val="15"/>
        </w:numPr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E972F9">
      <w:pPr>
        <w:pStyle w:val="OP111"/>
        <w:numPr>
          <w:ilvl w:val="2"/>
          <w:numId w:val="15"/>
        </w:numPr>
      </w:pPr>
      <w:r>
        <w:t>Организатор производит оценку заявок исходя из стоимости без учета НДС.</w:t>
      </w:r>
    </w:p>
    <w:p w:rsidR="00E972F9" w:rsidRPr="00E972F9" w:rsidRDefault="00E972F9" w:rsidP="00E972F9">
      <w:pPr>
        <w:pStyle w:val="OP111"/>
        <w:numPr>
          <w:ilvl w:val="2"/>
          <w:numId w:val="15"/>
        </w:numPr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</w:t>
      </w:r>
      <w:r w:rsidRPr="002240A5">
        <w:t>а</w:t>
      </w:r>
      <w:r w:rsidRPr="002240A5">
        <w:t>явка которого поступила ранее других из заявок на участие в закупке с наименьшей ценой.</w:t>
      </w:r>
    </w:p>
    <w:p w:rsidR="00952474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документ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ции о закупке и определяет минимальный размер шага понижения.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участн</w:t>
      </w:r>
      <w:r w:rsidRPr="00C61F26">
        <w:rPr>
          <w:rFonts w:ascii="Franklin Gothic Book" w:hAnsi="Franklin Gothic Book"/>
        </w:rPr>
        <w:t>и</w:t>
      </w:r>
      <w:r w:rsidRPr="00C61F26">
        <w:rPr>
          <w:rFonts w:ascii="Franklin Gothic Book" w:hAnsi="Franklin Gothic Book"/>
        </w:rPr>
        <w:t>ком возможности предложить наилучшие условия осуществления поставки товаров, оказания услуг.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ществления поставки товаров, оказания услуг.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телем с приглашением к процедуре подписания договора в течение 2 (двух) раб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 xml:space="preserve">чих дней </w:t>
      </w:r>
      <w:proofErr w:type="gramStart"/>
      <w:r w:rsidRPr="00877204">
        <w:rPr>
          <w:rFonts w:ascii="Franklin Gothic Book" w:hAnsi="Franklin Gothic Book"/>
        </w:rPr>
        <w:t>с даты выбора</w:t>
      </w:r>
      <w:proofErr w:type="gramEnd"/>
      <w:r w:rsidRPr="00877204">
        <w:rPr>
          <w:rFonts w:ascii="Franklin Gothic Book" w:hAnsi="Franklin Gothic Book"/>
        </w:rPr>
        <w:t xml:space="preserve"> его победителем закупки.</w:t>
      </w:r>
    </w:p>
    <w:p w:rsidR="009C3DA9" w:rsidRPr="00773030" w:rsidRDefault="009C3DA9" w:rsidP="00783323">
      <w:pPr>
        <w:pStyle w:val="afff6"/>
        <w:spacing w:before="60" w:after="60"/>
        <w:ind w:left="1276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lastRenderedPageBreak/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ем от заключения договора.</w:t>
      </w:r>
    </w:p>
    <w:p w:rsidR="009C3DA9" w:rsidRPr="00877204" w:rsidRDefault="009C3DA9" w:rsidP="00783323">
      <w:pPr>
        <w:pStyle w:val="afff6"/>
        <w:spacing w:before="60" w:after="60"/>
        <w:ind w:left="127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</w:t>
      </w:r>
      <w:r w:rsidRPr="00877204">
        <w:rPr>
          <w:rFonts w:ascii="Franklin Gothic Book" w:hAnsi="Franklin Gothic Book"/>
        </w:rPr>
        <w:t>ю</w:t>
      </w:r>
      <w:r w:rsidRPr="00877204">
        <w:rPr>
          <w:rFonts w:ascii="Franklin Gothic Book" w:hAnsi="Franklin Gothic Book"/>
        </w:rPr>
        <w:t>чении договора с единственным участником закупки. При этом заключение дог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вора для такого участника закупки является обязательным.</w:t>
      </w:r>
    </w:p>
    <w:p w:rsidR="009C3DA9" w:rsidRPr="00877204" w:rsidRDefault="00877204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877204">
        <w:rPr>
          <w:rFonts w:ascii="Franklin Gothic Book" w:hAnsi="Franklin Gothic Book"/>
        </w:rPr>
        <w:t>а</w:t>
      </w:r>
      <w:r w:rsidR="009C3DA9" w:rsidRPr="00877204">
        <w:rPr>
          <w:rFonts w:ascii="Franklin Gothic Book" w:hAnsi="Franklin Gothic Book"/>
        </w:rPr>
        <w:t>тах проведенной закупки.</w:t>
      </w:r>
    </w:p>
    <w:p w:rsidR="009C3DA9" w:rsidRPr="00877204" w:rsidRDefault="009C3DA9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</w:t>
      </w:r>
      <w:r w:rsidRPr="00877204">
        <w:rPr>
          <w:rFonts w:ascii="Franklin Gothic Book" w:hAnsi="Franklin Gothic Book"/>
        </w:rPr>
        <w:t>р</w:t>
      </w:r>
      <w:r w:rsidRPr="00877204">
        <w:rPr>
          <w:rFonts w:ascii="Franklin Gothic Book" w:hAnsi="Franklin Gothic Book"/>
        </w:rPr>
        <w:t>ганизатора закупки о проведении процедуры пошагового понижения стоимости 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явок на участие в закупке).</w:t>
      </w:r>
      <w:proofErr w:type="gramEnd"/>
    </w:p>
    <w:p w:rsidR="009C3DA9" w:rsidRPr="0087720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640E86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</w:t>
      </w:r>
      <w:r w:rsidRPr="00176A29">
        <w:rPr>
          <w:rFonts w:ascii="Franklin Gothic Book" w:hAnsi="Franklin Gothic Book"/>
        </w:rPr>
        <w:t>у</w:t>
      </w:r>
      <w:r w:rsidRPr="00176A29">
        <w:rPr>
          <w:rFonts w:ascii="Franklin Gothic Book" w:hAnsi="Franklin Gothic Book"/>
        </w:rPr>
        <w:t>ществления сотрудничества, являющиеся предметом закупки.</w:t>
      </w:r>
    </w:p>
    <w:p w:rsidR="00640E86" w:rsidRDefault="00640E86" w:rsidP="00AD7E65">
      <w:pPr>
        <w:pStyle w:val="afff6"/>
        <w:numPr>
          <w:ilvl w:val="2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640E86">
        <w:rPr>
          <w:rFonts w:ascii="Franklin Gothic Book" w:hAnsi="Franklin Gothic Book"/>
          <w:color w:val="000000" w:themeColor="text1"/>
        </w:rPr>
        <w:t xml:space="preserve">При подготовке заявки на участие в закупке и коммерческого предложения должно быть </w:t>
      </w:r>
      <w:proofErr w:type="gramStart"/>
      <w:r w:rsidRPr="00640E86">
        <w:rPr>
          <w:rFonts w:ascii="Franklin Gothic Book" w:hAnsi="Franklin Gothic Book"/>
          <w:color w:val="000000" w:themeColor="text1"/>
        </w:rPr>
        <w:t>учтено</w:t>
      </w:r>
      <w:proofErr w:type="gramEnd"/>
      <w:r w:rsidRPr="00640E86">
        <w:rPr>
          <w:rFonts w:ascii="Franklin Gothic Book" w:hAnsi="Franklin Gothic Book"/>
          <w:color w:val="000000" w:themeColor="text1"/>
        </w:rPr>
        <w:t xml:space="preserve"> что стоимость заявки указывается с расшифровкой прописью, при ра</w:t>
      </w:r>
      <w:r w:rsidRPr="00640E86">
        <w:rPr>
          <w:rFonts w:ascii="Franklin Gothic Book" w:hAnsi="Franklin Gothic Book"/>
          <w:color w:val="000000" w:themeColor="text1"/>
        </w:rPr>
        <w:t>з</w:t>
      </w:r>
      <w:r w:rsidRPr="00640E86">
        <w:rPr>
          <w:rFonts w:ascii="Franklin Gothic Book" w:hAnsi="Franklin Gothic Book"/>
          <w:color w:val="000000" w:themeColor="text1"/>
        </w:rPr>
        <w:t>ночтении учитывается сумма прописью.</w:t>
      </w:r>
    </w:p>
    <w:p w:rsidR="00F70AB4" w:rsidRPr="00F70AB4" w:rsidRDefault="00F70AB4" w:rsidP="00F70AB4">
      <w:pPr>
        <w:pStyle w:val="afff6"/>
        <w:numPr>
          <w:ilvl w:val="2"/>
          <w:numId w:val="15"/>
        </w:numPr>
        <w:rPr>
          <w:rFonts w:ascii="Franklin Gothic Book" w:hAnsi="Franklin Gothic Book"/>
          <w:color w:val="000000" w:themeColor="text1"/>
        </w:rPr>
      </w:pPr>
      <w:r w:rsidRPr="00F70AB4">
        <w:rPr>
          <w:rFonts w:ascii="Franklin Gothic Book" w:hAnsi="Franklin Gothic Book"/>
          <w:color w:val="000000" w:themeColor="text1"/>
        </w:rPr>
        <w:t>Участник имеет право подать только одну заявку на участие в запросе предложений. В случае нарушения этого требования все предложения такого Участника отклоняю</w:t>
      </w:r>
      <w:r w:rsidRPr="00F70AB4">
        <w:rPr>
          <w:rFonts w:ascii="Franklin Gothic Book" w:hAnsi="Franklin Gothic Book"/>
          <w:color w:val="000000" w:themeColor="text1"/>
        </w:rPr>
        <w:t>т</w:t>
      </w:r>
      <w:r w:rsidRPr="00F70AB4">
        <w:rPr>
          <w:rFonts w:ascii="Franklin Gothic Book" w:hAnsi="Franklin Gothic Book"/>
          <w:color w:val="000000" w:themeColor="text1"/>
        </w:rPr>
        <w:t>ся без рассмотрения по существу.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lastRenderedPageBreak/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</w:t>
      </w:r>
      <w:r w:rsidR="00176A29">
        <w:rPr>
          <w:rFonts w:ascii="Franklin Gothic Book" w:hAnsi="Franklin Gothic Book"/>
        </w:rPr>
        <w:t>ъ</w:t>
      </w:r>
      <w:r w:rsidR="00176A29">
        <w:rPr>
          <w:rFonts w:ascii="Franklin Gothic Book" w:hAnsi="Franklin Gothic Book"/>
        </w:rPr>
        <w:t>яснена.</w:t>
      </w:r>
    </w:p>
    <w:p w:rsidR="00F95AE4" w:rsidRPr="00F70AB4" w:rsidRDefault="009C3DA9" w:rsidP="00F70AB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33537E" w:rsidRPr="00F95AE4" w:rsidRDefault="009C3DA9" w:rsidP="00783323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213F66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213F66">
        <w:rPr>
          <w:rFonts w:ascii="Franklin Gothic Book" w:hAnsi="Franklin Gothic Book"/>
        </w:rPr>
        <w:t xml:space="preserve">заявка на участие в закупке </w:t>
      </w:r>
      <w:r w:rsidR="007C1579" w:rsidRPr="00B073FB">
        <w:rPr>
          <w:rFonts w:ascii="Franklin Gothic Book" w:hAnsi="Franklin Gothic Book"/>
        </w:rPr>
        <w:t>(форма №1);</w:t>
      </w:r>
    </w:p>
    <w:p w:rsidR="007C1579" w:rsidRPr="00B073FB" w:rsidRDefault="007C1579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коммерческое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Pr="00B073FB">
        <w:rPr>
          <w:rFonts w:ascii="Franklin Gothic Book" w:hAnsi="Franklin Gothic Book"/>
        </w:rPr>
        <w:t>);</w:t>
      </w:r>
    </w:p>
    <w:p w:rsidR="00A33314" w:rsidRPr="00B073FB" w:rsidRDefault="00A33314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Pr="00B073FB" w:rsidRDefault="007C1579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 xml:space="preserve">анкета участника </w:t>
      </w:r>
      <w:r w:rsidR="00A4540C">
        <w:rPr>
          <w:rFonts w:ascii="Franklin Gothic Book" w:hAnsi="Franklin Gothic Book"/>
        </w:rPr>
        <w:t>закупки</w:t>
      </w:r>
      <w:r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031009" w:rsidRDefault="00031009" w:rsidP="001239F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031009">
        <w:rPr>
          <w:rFonts w:ascii="Franklin Gothic Book" w:hAnsi="Franklin Gothic Book"/>
        </w:rPr>
        <w:t>справка о соответствии участника закупки критериям отнесения к субъектам м</w:t>
      </w:r>
      <w:r w:rsidRPr="00031009">
        <w:rPr>
          <w:rFonts w:ascii="Franklin Gothic Book" w:hAnsi="Franklin Gothic Book"/>
        </w:rPr>
        <w:t>а</w:t>
      </w:r>
      <w:r w:rsidRPr="00031009">
        <w:rPr>
          <w:rFonts w:ascii="Franklin Gothic Book" w:hAnsi="Franklin Gothic Book"/>
        </w:rPr>
        <w:t xml:space="preserve">лого и среднего предпринимательства </w:t>
      </w:r>
      <w:r>
        <w:rPr>
          <w:rFonts w:ascii="Franklin Gothic Book" w:hAnsi="Franklin Gothic Book"/>
        </w:rPr>
        <w:t>(</w:t>
      </w:r>
      <w:r w:rsidRPr="00031009">
        <w:rPr>
          <w:rFonts w:ascii="Franklin Gothic Book" w:hAnsi="Franklin Gothic Book"/>
        </w:rPr>
        <w:t xml:space="preserve">форма </w:t>
      </w:r>
      <w:r w:rsidR="00D374FA">
        <w:rPr>
          <w:rFonts w:ascii="Franklin Gothic Book" w:hAnsi="Franklin Gothic Book"/>
        </w:rPr>
        <w:t>№5</w:t>
      </w:r>
      <w:r>
        <w:rPr>
          <w:rFonts w:ascii="Franklin Gothic Book" w:hAnsi="Franklin Gothic Book"/>
        </w:rPr>
        <w:t>)</w:t>
      </w:r>
      <w:r w:rsidRPr="00031009">
        <w:rPr>
          <w:rFonts w:ascii="Franklin Gothic Book" w:hAnsi="Franklin Gothic Book"/>
        </w:rPr>
        <w:t>;</w:t>
      </w:r>
    </w:p>
    <w:p w:rsidR="005B6AE8" w:rsidRDefault="005B6AE8" w:rsidP="001239F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5B6AE8">
        <w:rPr>
          <w:rFonts w:ascii="Franklin Gothic Book" w:hAnsi="Franklin Gothic Book"/>
        </w:rPr>
        <w:t>сведения об опыте аналогичных поставок за 2012-2014гг., и период 2015 г. (форма №6)</w:t>
      </w:r>
    </w:p>
    <w:p w:rsidR="005B6AE8" w:rsidRPr="005B6AE8" w:rsidRDefault="005B6AE8" w:rsidP="001239F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5B6AE8">
        <w:rPr>
          <w:rFonts w:ascii="Franklin Gothic Book" w:hAnsi="Franklin Gothic Book"/>
        </w:rPr>
        <w:t>заверенные участником закупки копии</w:t>
      </w:r>
      <w:r>
        <w:rPr>
          <w:rFonts w:ascii="Franklin Gothic Book" w:hAnsi="Franklin Gothic Book"/>
        </w:rPr>
        <w:t xml:space="preserve"> сертификатов соответствия на весь товар;</w:t>
      </w:r>
    </w:p>
    <w:p w:rsidR="000261CF" w:rsidRDefault="000261CF" w:rsidP="001239F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0261CF" w:rsidRPr="00F63C84" w:rsidRDefault="000261CF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документа о государственной регистрации 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0261CF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0261CF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0261CF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0261CF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0261CF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</w:t>
      </w:r>
      <w:r w:rsidRPr="00F63C84">
        <w:rPr>
          <w:rFonts w:ascii="Franklin Gothic Book" w:hAnsi="Franklin Gothic Book"/>
        </w:rPr>
        <w:t>р</w:t>
      </w:r>
      <w:r w:rsidRPr="00F63C84">
        <w:rPr>
          <w:rFonts w:ascii="Franklin Gothic Book" w:hAnsi="Franklin Gothic Book"/>
        </w:rPr>
        <w:t>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E61B87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0261CF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lastRenderedPageBreak/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Pr="00F63C84">
        <w:rPr>
          <w:rFonts w:ascii="Franklin Gothic Book" w:hAnsi="Franklin Gothic Book"/>
        </w:rPr>
        <w:t>т</w:t>
      </w:r>
      <w:r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 xml:space="preserve">купки; </w:t>
      </w:r>
      <w:proofErr w:type="gramEnd"/>
    </w:p>
    <w:p w:rsidR="000261CF" w:rsidRDefault="000261CF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том догов</w:t>
      </w:r>
      <w:r>
        <w:rPr>
          <w:rFonts w:ascii="Franklin Gothic Book" w:hAnsi="Franklin Gothic Book"/>
        </w:rPr>
        <w:t xml:space="preserve">ора,  являются крупной сделкой </w:t>
      </w:r>
      <w:r w:rsidRPr="00F70AB4">
        <w:rPr>
          <w:rFonts w:ascii="Franklin Gothic Book" w:hAnsi="Franklin Gothic Book"/>
          <w:b/>
          <w:u w:val="single"/>
        </w:rPr>
        <w:t xml:space="preserve">или </w:t>
      </w:r>
      <w:r w:rsidRPr="00F70AB4">
        <w:rPr>
          <w:rFonts w:ascii="Franklin Gothic Book" w:hAnsi="Franklin Gothic Book"/>
          <w:b/>
          <w:i/>
          <w:u w:val="single"/>
        </w:rPr>
        <w:t>письмо</w:t>
      </w:r>
      <w:r w:rsidRPr="00F70AB4">
        <w:rPr>
          <w:rFonts w:ascii="Franklin Gothic Book" w:hAnsi="Franklin Gothic Book"/>
          <w:b/>
          <w:u w:val="single"/>
        </w:rPr>
        <w:t>, подписанное участником  закупки, что поставка товаров, выполнение работ</w:t>
      </w:r>
      <w:proofErr w:type="gramEnd"/>
      <w:r w:rsidRPr="00F70AB4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Pr="00F63C84">
        <w:rPr>
          <w:rFonts w:ascii="Franklin Gothic Book" w:hAnsi="Franklin Gothic Book"/>
        </w:rPr>
        <w:t xml:space="preserve">. </w:t>
      </w:r>
    </w:p>
    <w:p w:rsidR="000261CF" w:rsidRDefault="000261CF" w:rsidP="000261CF">
      <w:pPr>
        <w:pStyle w:val="afff6"/>
        <w:ind w:left="720"/>
        <w:jc w:val="both"/>
        <w:rPr>
          <w:rFonts w:ascii="Franklin Gothic Book" w:hAnsi="Franklin Gothic Book"/>
        </w:rPr>
      </w:pPr>
    </w:p>
    <w:p w:rsidR="00FD2947" w:rsidRPr="00ED40C1" w:rsidRDefault="007C1579" w:rsidP="007C1579">
      <w:pPr>
        <w:spacing w:before="60" w:after="60"/>
        <w:jc w:val="both"/>
        <w:rPr>
          <w:rFonts w:ascii="Franklin Gothic Book" w:hAnsi="Franklin Gothic Book"/>
        </w:rPr>
      </w:pPr>
      <w:r w:rsidRPr="00894C34">
        <w:rPr>
          <w:rFonts w:ascii="Franklin Gothic Book" w:hAnsi="Franklin Gothic Book"/>
          <w:b/>
        </w:rPr>
        <w:t xml:space="preserve">4. </w:t>
      </w:r>
      <w:r w:rsidR="00FD2947" w:rsidRPr="00894C34">
        <w:rPr>
          <w:rFonts w:ascii="Franklin Gothic Book" w:hAnsi="Franklin Gothic Book"/>
          <w:b/>
        </w:rPr>
        <w:t xml:space="preserve">Объем </w:t>
      </w:r>
      <w:r w:rsidR="00EB418A">
        <w:rPr>
          <w:rFonts w:ascii="Franklin Gothic Book" w:hAnsi="Franklin Gothic Book"/>
          <w:b/>
        </w:rPr>
        <w:t>поставки.</w:t>
      </w:r>
    </w:p>
    <w:p w:rsidR="00DF3417" w:rsidRPr="00DF3417" w:rsidRDefault="00DF3417" w:rsidP="00DF3417">
      <w:pPr>
        <w:jc w:val="center"/>
        <w:rPr>
          <w:rFonts w:ascii="Franklin Gothic Book" w:eastAsiaTheme="minorHAnsi" w:hAnsi="Franklin Gothic Book"/>
          <w:b/>
          <w:szCs w:val="20"/>
          <w:lang w:eastAsia="en-US"/>
        </w:rPr>
      </w:pPr>
      <w:r w:rsidRPr="00DF3417">
        <w:rPr>
          <w:rFonts w:ascii="Franklin Gothic Book" w:eastAsiaTheme="minorHAnsi" w:hAnsi="Franklin Gothic Book"/>
          <w:b/>
          <w:szCs w:val="20"/>
          <w:lang w:eastAsia="en-US"/>
        </w:rPr>
        <w:t xml:space="preserve">ТЕХНИЧЕСКОЕ ЗАДАНИЕ </w:t>
      </w:r>
    </w:p>
    <w:p w:rsidR="00DF3417" w:rsidRPr="00DF3417" w:rsidRDefault="00DF3417" w:rsidP="00DF3417">
      <w:pPr>
        <w:jc w:val="center"/>
        <w:rPr>
          <w:rFonts w:ascii="Franklin Gothic Book" w:eastAsiaTheme="minorHAnsi" w:hAnsi="Franklin Gothic Book"/>
          <w:b/>
          <w:szCs w:val="20"/>
          <w:lang w:eastAsia="en-US"/>
        </w:rPr>
      </w:pPr>
      <w:r w:rsidRPr="00DF3417">
        <w:rPr>
          <w:rFonts w:ascii="Franklin Gothic Book" w:eastAsiaTheme="minorHAnsi" w:hAnsi="Franklin Gothic Book"/>
          <w:b/>
          <w:szCs w:val="20"/>
          <w:lang w:eastAsia="en-US"/>
        </w:rPr>
        <w:t xml:space="preserve">НА ПОСТАВКУ ИМПОРТНЫХ ЦЕЛЬНОЛИТЫХ ШИН </w:t>
      </w:r>
      <w:r w:rsidR="005A4E8B">
        <w:rPr>
          <w:rFonts w:ascii="Franklin Gothic Book" w:eastAsiaTheme="minorHAnsi" w:hAnsi="Franklin Gothic Book"/>
          <w:b/>
          <w:szCs w:val="20"/>
          <w:lang w:eastAsia="en-US"/>
        </w:rPr>
        <w:t>для автопогрузчиков на 2015 год для нужд ОАО «НМТП»</w:t>
      </w:r>
    </w:p>
    <w:tbl>
      <w:tblPr>
        <w:tblStyle w:val="aff7"/>
        <w:tblpPr w:leftFromText="180" w:rightFromText="180" w:vertAnchor="text" w:horzAnchor="margin" w:tblpXSpec="center" w:tblpY="167"/>
        <w:tblW w:w="10383" w:type="dxa"/>
        <w:tblLayout w:type="fixed"/>
        <w:tblLook w:val="04A0" w:firstRow="1" w:lastRow="0" w:firstColumn="1" w:lastColumn="0" w:noHBand="0" w:noVBand="1"/>
      </w:tblPr>
      <w:tblGrid>
        <w:gridCol w:w="736"/>
        <w:gridCol w:w="2100"/>
        <w:gridCol w:w="674"/>
        <w:gridCol w:w="4145"/>
        <w:gridCol w:w="993"/>
        <w:gridCol w:w="1735"/>
      </w:tblGrid>
      <w:tr w:rsidR="00DF3417" w:rsidRPr="00DF3417" w:rsidTr="00DF3417">
        <w:trPr>
          <w:trHeight w:val="983"/>
        </w:trPr>
        <w:tc>
          <w:tcPr>
            <w:tcW w:w="736" w:type="dxa"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 xml:space="preserve">№ </w:t>
            </w:r>
            <w:proofErr w:type="gramStart"/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>п</w:t>
            </w:r>
            <w:proofErr w:type="gramEnd"/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>/п</w:t>
            </w:r>
          </w:p>
        </w:tc>
        <w:tc>
          <w:tcPr>
            <w:tcW w:w="2100" w:type="dxa"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>Наименование данных</w:t>
            </w:r>
          </w:p>
        </w:tc>
        <w:tc>
          <w:tcPr>
            <w:tcW w:w="7547" w:type="dxa"/>
            <w:gridSpan w:val="4"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>Основные данные и требования</w:t>
            </w:r>
          </w:p>
        </w:tc>
      </w:tr>
      <w:tr w:rsidR="00DF3417" w:rsidRPr="00DF3417" w:rsidTr="00DF3417">
        <w:trPr>
          <w:trHeight w:val="1111"/>
        </w:trPr>
        <w:tc>
          <w:tcPr>
            <w:tcW w:w="736" w:type="dxa"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>1</w:t>
            </w:r>
          </w:p>
        </w:tc>
        <w:tc>
          <w:tcPr>
            <w:tcW w:w="2100" w:type="dxa"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>Заказчик</w:t>
            </w:r>
          </w:p>
        </w:tc>
        <w:tc>
          <w:tcPr>
            <w:tcW w:w="7547" w:type="dxa"/>
            <w:gridSpan w:val="4"/>
            <w:vAlign w:val="center"/>
          </w:tcPr>
          <w:p w:rsidR="00DF3417" w:rsidRPr="00DF3417" w:rsidRDefault="00DF3417" w:rsidP="00DF3417">
            <w:pPr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>Открытое акционерное общество «Новороссийский морской торг</w:t>
            </w:r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>о</w:t>
            </w:r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>вый порт»</w:t>
            </w:r>
          </w:p>
          <w:p w:rsidR="00DF3417" w:rsidRPr="00DF3417" w:rsidRDefault="00DF3417" w:rsidP="00DF3417">
            <w:pPr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 xml:space="preserve">Юридический адрес: 353901, г. Новороссийск, ул. </w:t>
            </w:r>
            <w:proofErr w:type="gramStart"/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>Портовая</w:t>
            </w:r>
            <w:proofErr w:type="gramEnd"/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>,  14</w:t>
            </w:r>
          </w:p>
          <w:p w:rsidR="00DF3417" w:rsidRPr="00DF3417" w:rsidRDefault="00DF3417" w:rsidP="00DF3417">
            <w:pPr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>Генеральный директор   Батов С.Х.</w:t>
            </w:r>
          </w:p>
        </w:tc>
      </w:tr>
      <w:tr w:rsidR="00DF3417" w:rsidRPr="00DF3417" w:rsidTr="00DF3417">
        <w:trPr>
          <w:trHeight w:val="857"/>
        </w:trPr>
        <w:tc>
          <w:tcPr>
            <w:tcW w:w="736" w:type="dxa"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>2</w:t>
            </w:r>
          </w:p>
        </w:tc>
        <w:tc>
          <w:tcPr>
            <w:tcW w:w="2100" w:type="dxa"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>Вид услуг</w:t>
            </w:r>
          </w:p>
        </w:tc>
        <w:tc>
          <w:tcPr>
            <w:tcW w:w="7547" w:type="dxa"/>
            <w:gridSpan w:val="4"/>
            <w:vAlign w:val="center"/>
          </w:tcPr>
          <w:p w:rsidR="00DF3417" w:rsidRPr="00DF3417" w:rsidRDefault="00DF3417" w:rsidP="00DF3417">
            <w:pPr>
              <w:rPr>
                <w:rFonts w:ascii="Franklin Gothic Book" w:eastAsiaTheme="minorHAnsi" w:hAnsi="Franklin Gothic Book"/>
                <w:szCs w:val="20"/>
                <w:lang w:val="en-US" w:eastAsia="en-US"/>
              </w:rPr>
            </w:pPr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>Поставка импортных цельнолитых шин</w:t>
            </w:r>
          </w:p>
        </w:tc>
      </w:tr>
      <w:tr w:rsidR="00DF3417" w:rsidRPr="00DF3417" w:rsidTr="00DF3417">
        <w:trPr>
          <w:trHeight w:val="1462"/>
        </w:trPr>
        <w:tc>
          <w:tcPr>
            <w:tcW w:w="736" w:type="dxa"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>3</w:t>
            </w:r>
          </w:p>
        </w:tc>
        <w:tc>
          <w:tcPr>
            <w:tcW w:w="2100" w:type="dxa"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 xml:space="preserve">Требования к участникам </w:t>
            </w:r>
            <w:r>
              <w:rPr>
                <w:rFonts w:ascii="Franklin Gothic Book" w:eastAsiaTheme="minorHAnsi" w:hAnsi="Franklin Gothic Book"/>
                <w:szCs w:val="20"/>
                <w:lang w:eastAsia="en-US"/>
              </w:rPr>
              <w:t>з</w:t>
            </w:r>
            <w:r>
              <w:rPr>
                <w:rFonts w:ascii="Franklin Gothic Book" w:eastAsiaTheme="minorHAnsi" w:hAnsi="Franklin Gothic Book"/>
                <w:szCs w:val="20"/>
                <w:lang w:eastAsia="en-US"/>
              </w:rPr>
              <w:t>а</w:t>
            </w:r>
            <w:r>
              <w:rPr>
                <w:rFonts w:ascii="Franklin Gothic Book" w:eastAsiaTheme="minorHAnsi" w:hAnsi="Franklin Gothic Book"/>
                <w:szCs w:val="20"/>
                <w:lang w:eastAsia="en-US"/>
              </w:rPr>
              <w:t>купки</w:t>
            </w:r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 xml:space="preserve"> при подаче заявок</w:t>
            </w:r>
          </w:p>
        </w:tc>
        <w:tc>
          <w:tcPr>
            <w:tcW w:w="7547" w:type="dxa"/>
            <w:gridSpan w:val="4"/>
            <w:vAlign w:val="center"/>
          </w:tcPr>
          <w:p w:rsidR="00DF3417" w:rsidRDefault="00DF3417" w:rsidP="00DF3417">
            <w:pPr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 xml:space="preserve">Наличие опыта работы на рынке поставки импортных  шин. </w:t>
            </w:r>
          </w:p>
          <w:p w:rsidR="00DF3417" w:rsidRPr="00DF3417" w:rsidRDefault="00DF3417" w:rsidP="00DF3417">
            <w:pPr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>
              <w:rPr>
                <w:rFonts w:ascii="Franklin Gothic Book" w:eastAsiaTheme="minorHAnsi" w:hAnsi="Franklin Gothic Book"/>
                <w:szCs w:val="20"/>
                <w:lang w:eastAsia="en-US"/>
              </w:rPr>
              <w:t>Наличие сертификатов соответствия на весь товар</w:t>
            </w:r>
          </w:p>
        </w:tc>
      </w:tr>
      <w:tr w:rsidR="00DF3417" w:rsidRPr="00DF3417" w:rsidTr="00DF3417">
        <w:trPr>
          <w:trHeight w:val="676"/>
        </w:trPr>
        <w:tc>
          <w:tcPr>
            <w:tcW w:w="736" w:type="dxa"/>
            <w:vMerge w:val="restart"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eastAsiaTheme="minorHAnsi" w:hAnsi="Franklin Gothic Book"/>
                <w:szCs w:val="20"/>
                <w:lang w:val="en-US" w:eastAsia="en-US"/>
              </w:rPr>
            </w:pPr>
            <w:r w:rsidRPr="00DF3417">
              <w:rPr>
                <w:rFonts w:ascii="Franklin Gothic Book" w:eastAsiaTheme="minorHAnsi" w:hAnsi="Franklin Gothic Book"/>
                <w:szCs w:val="20"/>
                <w:lang w:val="en-US" w:eastAsia="en-US"/>
              </w:rPr>
              <w:t>4</w:t>
            </w:r>
          </w:p>
        </w:tc>
        <w:tc>
          <w:tcPr>
            <w:tcW w:w="2100" w:type="dxa"/>
            <w:vMerge w:val="restart"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>Объем поставл</w:t>
            </w:r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>я</w:t>
            </w:r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>емых товаров в  2015 году</w:t>
            </w:r>
            <w:proofErr w:type="gramStart"/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 xml:space="preserve"> :</w:t>
            </w:r>
            <w:proofErr w:type="gramEnd"/>
          </w:p>
        </w:tc>
        <w:tc>
          <w:tcPr>
            <w:tcW w:w="674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DF3417" w:rsidRPr="00DF3417" w:rsidRDefault="00DF3417" w:rsidP="00DF3417">
            <w:pPr>
              <w:rPr>
                <w:rFonts w:ascii="Franklin Gothic Book" w:eastAsiaTheme="minorHAnsi" w:hAnsi="Franklin Gothic Book"/>
                <w:i/>
                <w:szCs w:val="20"/>
                <w:lang w:eastAsia="en-US"/>
              </w:rPr>
            </w:pPr>
            <w:r w:rsidRPr="00DF3417">
              <w:rPr>
                <w:rFonts w:ascii="Franklin Gothic Book" w:eastAsiaTheme="minorHAnsi" w:hAnsi="Franklin Gothic Book"/>
                <w:i/>
                <w:szCs w:val="20"/>
                <w:lang w:eastAsia="en-US"/>
              </w:rPr>
              <w:t xml:space="preserve">№ </w:t>
            </w:r>
            <w:proofErr w:type="gramStart"/>
            <w:r w:rsidRPr="00DF3417">
              <w:rPr>
                <w:rFonts w:ascii="Franklin Gothic Book" w:eastAsiaTheme="minorHAnsi" w:hAnsi="Franklin Gothic Book"/>
                <w:i/>
                <w:szCs w:val="20"/>
                <w:lang w:eastAsia="en-US"/>
              </w:rPr>
              <w:t>п</w:t>
            </w:r>
            <w:proofErr w:type="gramEnd"/>
            <w:r w:rsidRPr="00DF3417">
              <w:rPr>
                <w:rFonts w:ascii="Franklin Gothic Book" w:eastAsiaTheme="minorHAnsi" w:hAnsi="Franklin Gothic Book"/>
                <w:i/>
                <w:szCs w:val="20"/>
                <w:lang w:eastAsia="en-US"/>
              </w:rPr>
              <w:t>/п</w:t>
            </w:r>
          </w:p>
        </w:tc>
        <w:tc>
          <w:tcPr>
            <w:tcW w:w="414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417" w:rsidRPr="00DF3417" w:rsidRDefault="00DF3417" w:rsidP="00DF3417">
            <w:pPr>
              <w:rPr>
                <w:rFonts w:ascii="Franklin Gothic Book" w:eastAsiaTheme="minorHAnsi" w:hAnsi="Franklin Gothic Book"/>
                <w:i/>
                <w:szCs w:val="20"/>
                <w:lang w:eastAsia="en-US"/>
              </w:rPr>
            </w:pPr>
            <w:r>
              <w:rPr>
                <w:rFonts w:ascii="Franklin Gothic Book" w:eastAsiaTheme="minorHAnsi" w:hAnsi="Franklin Gothic Book"/>
                <w:i/>
                <w:szCs w:val="20"/>
                <w:lang w:eastAsia="en-US"/>
              </w:rPr>
              <w:t xml:space="preserve">Импортные </w:t>
            </w:r>
            <w:proofErr w:type="spellStart"/>
            <w:r>
              <w:rPr>
                <w:rFonts w:ascii="Franklin Gothic Book" w:eastAsiaTheme="minorHAnsi" w:hAnsi="Franklin Gothic Book"/>
                <w:i/>
                <w:szCs w:val="20"/>
                <w:lang w:eastAsia="en-US"/>
              </w:rPr>
              <w:t>Ц</w:t>
            </w:r>
            <w:r w:rsidRPr="00DF3417">
              <w:rPr>
                <w:rFonts w:ascii="Franklin Gothic Book" w:eastAsiaTheme="minorHAnsi" w:hAnsi="Franklin Gothic Book"/>
                <w:i/>
                <w:szCs w:val="20"/>
                <w:lang w:eastAsia="en-US"/>
              </w:rPr>
              <w:t>льнолитые</w:t>
            </w:r>
            <w:proofErr w:type="spellEnd"/>
            <w:r w:rsidRPr="00DF3417">
              <w:rPr>
                <w:rFonts w:ascii="Franklin Gothic Book" w:eastAsiaTheme="minorHAnsi" w:hAnsi="Franklin Gothic Book"/>
                <w:i/>
                <w:szCs w:val="20"/>
                <w:lang w:eastAsia="en-US"/>
              </w:rPr>
              <w:t xml:space="preserve">  шины</w:t>
            </w:r>
          </w:p>
        </w:tc>
        <w:tc>
          <w:tcPr>
            <w:tcW w:w="99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417" w:rsidRPr="00DF3417" w:rsidRDefault="00DF3417" w:rsidP="00DF3417">
            <w:pPr>
              <w:rPr>
                <w:rFonts w:ascii="Franklin Gothic Book" w:eastAsiaTheme="minorHAnsi" w:hAnsi="Franklin Gothic Book"/>
                <w:i/>
                <w:szCs w:val="20"/>
                <w:lang w:eastAsia="en-US"/>
              </w:rPr>
            </w:pPr>
            <w:r w:rsidRPr="00DF3417">
              <w:rPr>
                <w:rFonts w:ascii="Franklin Gothic Book" w:eastAsiaTheme="minorHAnsi" w:hAnsi="Franklin Gothic Book"/>
                <w:i/>
                <w:szCs w:val="20"/>
                <w:lang w:eastAsia="en-US"/>
              </w:rPr>
              <w:t xml:space="preserve">Кол - </w:t>
            </w:r>
            <w:proofErr w:type="gramStart"/>
            <w:r w:rsidRPr="00DF3417">
              <w:rPr>
                <w:rFonts w:ascii="Franklin Gothic Book" w:eastAsiaTheme="minorHAnsi" w:hAnsi="Franklin Gothic Book"/>
                <w:i/>
                <w:szCs w:val="20"/>
                <w:lang w:eastAsia="en-US"/>
              </w:rPr>
              <w:t>во</w:t>
            </w:r>
            <w:proofErr w:type="gramEnd"/>
          </w:p>
        </w:tc>
        <w:tc>
          <w:tcPr>
            <w:tcW w:w="1735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DF3417" w:rsidRPr="00DF3417" w:rsidRDefault="00DF3417" w:rsidP="00DF3417">
            <w:pPr>
              <w:rPr>
                <w:rFonts w:ascii="Franklin Gothic Book" w:eastAsiaTheme="minorHAnsi" w:hAnsi="Franklin Gothic Book"/>
                <w:i/>
                <w:szCs w:val="20"/>
                <w:lang w:eastAsia="en-US"/>
              </w:rPr>
            </w:pPr>
            <w:r w:rsidRPr="00DF3417">
              <w:rPr>
                <w:rFonts w:ascii="Franklin Gothic Book" w:eastAsiaTheme="minorHAnsi" w:hAnsi="Franklin Gothic Book"/>
                <w:i/>
                <w:szCs w:val="20"/>
                <w:lang w:eastAsia="en-US"/>
              </w:rPr>
              <w:t>Вид техники</w:t>
            </w:r>
          </w:p>
        </w:tc>
      </w:tr>
      <w:tr w:rsidR="00DF3417" w:rsidRPr="00DF3417" w:rsidTr="00DF3417">
        <w:trPr>
          <w:trHeight w:val="413"/>
        </w:trPr>
        <w:tc>
          <w:tcPr>
            <w:tcW w:w="736" w:type="dxa"/>
            <w:vMerge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eastAsiaTheme="minorHAnsi" w:hAnsi="Franklin Gothic Book"/>
                <w:szCs w:val="20"/>
                <w:lang w:eastAsia="en-US"/>
              </w:rPr>
            </w:pPr>
          </w:p>
        </w:tc>
        <w:tc>
          <w:tcPr>
            <w:tcW w:w="2100" w:type="dxa"/>
            <w:vMerge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eastAsiaTheme="minorHAnsi" w:hAnsi="Franklin Gothic Book"/>
                <w:szCs w:val="20"/>
                <w:lang w:eastAsia="en-US"/>
              </w:rPr>
            </w:pPr>
          </w:p>
        </w:tc>
        <w:tc>
          <w:tcPr>
            <w:tcW w:w="67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417" w:rsidRPr="00DF3417" w:rsidRDefault="00DF3417" w:rsidP="00DF3417">
            <w:pPr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>1</w:t>
            </w:r>
          </w:p>
        </w:tc>
        <w:tc>
          <w:tcPr>
            <w:tcW w:w="4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417" w:rsidRPr="00DF3417" w:rsidRDefault="00DF3417" w:rsidP="00DF3417">
            <w:pPr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>Шина цельнолитая  7.00 - 12 / 5.00</w:t>
            </w:r>
          </w:p>
          <w:p w:rsidR="00DF3417" w:rsidRPr="00DF3417" w:rsidRDefault="00DF3417" w:rsidP="00DF3417">
            <w:pPr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DF3417">
              <w:rPr>
                <w:rFonts w:ascii="Franklin Gothic Book" w:eastAsiaTheme="minorHAnsi" w:hAnsi="Franklin Gothic Book"/>
                <w:szCs w:val="20"/>
                <w:lang w:val="en-US" w:eastAsia="en-US"/>
              </w:rPr>
              <w:t>Bridgestone</w:t>
            </w:r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 xml:space="preserve"> (без борта)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3417" w:rsidRPr="00DF3417" w:rsidRDefault="00DF3417" w:rsidP="00DF3417">
            <w:pPr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>20</w:t>
            </w:r>
          </w:p>
        </w:tc>
        <w:tc>
          <w:tcPr>
            <w:tcW w:w="1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F3417" w:rsidRPr="00DF3417" w:rsidRDefault="00DF3417" w:rsidP="00DF3417">
            <w:pPr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>Для а/погрузчиков г/</w:t>
            </w:r>
            <w:proofErr w:type="gramStart"/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>п</w:t>
            </w:r>
            <w:proofErr w:type="gramEnd"/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 xml:space="preserve"> 2-5 </w:t>
            </w:r>
            <w:proofErr w:type="spellStart"/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>тн</w:t>
            </w:r>
            <w:proofErr w:type="spellEnd"/>
          </w:p>
        </w:tc>
      </w:tr>
      <w:tr w:rsidR="00DF3417" w:rsidRPr="00DF3417" w:rsidTr="00DF3417">
        <w:trPr>
          <w:trHeight w:val="1622"/>
        </w:trPr>
        <w:tc>
          <w:tcPr>
            <w:tcW w:w="736" w:type="dxa"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>5</w:t>
            </w:r>
          </w:p>
        </w:tc>
        <w:tc>
          <w:tcPr>
            <w:tcW w:w="2100" w:type="dxa"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>Обязанность Контрагента</w:t>
            </w:r>
          </w:p>
        </w:tc>
        <w:tc>
          <w:tcPr>
            <w:tcW w:w="7547" w:type="dxa"/>
            <w:gridSpan w:val="4"/>
            <w:tcBorders>
              <w:top w:val="single" w:sz="2" w:space="0" w:color="auto"/>
            </w:tcBorders>
            <w:vAlign w:val="center"/>
          </w:tcPr>
          <w:p w:rsidR="00DF3417" w:rsidRPr="00DF3417" w:rsidRDefault="00DF3417" w:rsidP="00DF3417">
            <w:pPr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 xml:space="preserve">1. Поставка  осуществляется путем доставки заказанного Товара по адресу Покупателя (ул. Портовая 14)   не более 20 календарных дней с момента подписания договора поставки с обеих сторон.  </w:t>
            </w:r>
          </w:p>
          <w:p w:rsidR="00DF3417" w:rsidRPr="00DF3417" w:rsidRDefault="00DF3417" w:rsidP="00DF3417">
            <w:pPr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 xml:space="preserve">2. Срок гарантии на товар  не менее 12 месяцев или 2500 м/час </w:t>
            </w:r>
            <w:r w:rsidRPr="00DF3417">
              <w:rPr>
                <w:rFonts w:ascii="Franklin Gothic Book" w:eastAsiaTheme="minorHAnsi" w:hAnsi="Franklin Gothic Book"/>
                <w:szCs w:val="20"/>
                <w:lang w:val="en-US" w:eastAsia="en-US"/>
              </w:rPr>
              <w:t>c</w:t>
            </w:r>
            <w:r w:rsidRPr="00DF3417">
              <w:rPr>
                <w:rFonts w:ascii="Franklin Gothic Book" w:eastAsiaTheme="minorHAnsi" w:hAnsi="Franklin Gothic Book"/>
                <w:szCs w:val="20"/>
                <w:lang w:eastAsia="en-US"/>
              </w:rPr>
              <w:t xml:space="preserve"> момента установки на технику.</w:t>
            </w:r>
          </w:p>
        </w:tc>
      </w:tr>
    </w:tbl>
    <w:p w:rsidR="00BD29A3" w:rsidRPr="00BD29A3" w:rsidRDefault="00BD29A3" w:rsidP="00BD29A3">
      <w:pPr>
        <w:jc w:val="center"/>
        <w:rPr>
          <w:rFonts w:eastAsiaTheme="minorHAnsi"/>
          <w:b/>
          <w:sz w:val="20"/>
          <w:szCs w:val="20"/>
          <w:lang w:eastAsia="en-US"/>
        </w:rPr>
      </w:pPr>
    </w:p>
    <w:p w:rsidR="00ED40C1" w:rsidRPr="00892E59" w:rsidRDefault="00ED40C1" w:rsidP="007C1579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FD2947" w:rsidRDefault="007C1579" w:rsidP="007C1579">
      <w:pPr>
        <w:spacing w:before="60" w:after="60"/>
        <w:jc w:val="both"/>
        <w:rPr>
          <w:rFonts w:ascii="Franklin Gothic Book" w:hAnsi="Franklin Gothic Book"/>
        </w:rPr>
      </w:pPr>
      <w:r w:rsidRPr="00DC3FE9">
        <w:rPr>
          <w:rFonts w:ascii="Franklin Gothic Book" w:hAnsi="Franklin Gothic Book"/>
        </w:rPr>
        <w:t xml:space="preserve">5. </w:t>
      </w:r>
      <w:r w:rsidR="00FD2947" w:rsidRPr="00DC3FE9">
        <w:rPr>
          <w:rFonts w:ascii="Franklin Gothic Book" w:hAnsi="Franklin Gothic Book"/>
        </w:rPr>
        <w:t>Проект договора</w:t>
      </w:r>
    </w:p>
    <w:p w:rsidR="00DF3417" w:rsidRPr="00DF3417" w:rsidRDefault="00DF3417" w:rsidP="00DF3417">
      <w:pPr>
        <w:suppressAutoHyphens/>
        <w:jc w:val="center"/>
        <w:rPr>
          <w:rFonts w:ascii="Franklin Gothic Book" w:hAnsi="Franklin Gothic Book"/>
          <w:b/>
          <w:szCs w:val="20"/>
          <w:lang w:eastAsia="ar-SA"/>
        </w:rPr>
      </w:pPr>
      <w:r w:rsidRPr="00DF3417">
        <w:rPr>
          <w:rFonts w:ascii="Franklin Gothic Book" w:hAnsi="Franklin Gothic Book"/>
          <w:b/>
          <w:szCs w:val="20"/>
          <w:lang w:eastAsia="ar-SA"/>
        </w:rPr>
        <w:t>ДОГОВОР ПОСТАВКИ  № НМТП/ _______</w:t>
      </w:r>
    </w:p>
    <w:p w:rsidR="00DF3417" w:rsidRPr="00DF3417" w:rsidRDefault="00DF3417" w:rsidP="00DF3417">
      <w:pPr>
        <w:jc w:val="center"/>
        <w:rPr>
          <w:rFonts w:ascii="Franklin Gothic Book" w:hAnsi="Franklin Gothic Book"/>
          <w:b/>
        </w:rPr>
      </w:pPr>
    </w:p>
    <w:p w:rsidR="00DF3417" w:rsidRPr="00DF3417" w:rsidRDefault="00DF3417" w:rsidP="00DF3417">
      <w:pPr>
        <w:rPr>
          <w:rFonts w:ascii="Franklin Gothic Book" w:hAnsi="Franklin Gothic Book"/>
        </w:rPr>
      </w:pPr>
      <w:r w:rsidRPr="00DF3417">
        <w:rPr>
          <w:rFonts w:ascii="Franklin Gothic Book" w:hAnsi="Franklin Gothic Book"/>
        </w:rPr>
        <w:lastRenderedPageBreak/>
        <w:t>г. Новороссийск                                                                        «     » ______________ 2015_  г.</w:t>
      </w:r>
    </w:p>
    <w:p w:rsidR="00DF3417" w:rsidRPr="00DF3417" w:rsidRDefault="00DF3417" w:rsidP="00DF3417">
      <w:pPr>
        <w:rPr>
          <w:rFonts w:ascii="Franklin Gothic Book" w:hAnsi="Franklin Gothic Book"/>
        </w:rPr>
      </w:pPr>
    </w:p>
    <w:p w:rsidR="00DF3417" w:rsidRPr="00DF3417" w:rsidRDefault="00DF3417" w:rsidP="00DF3417">
      <w:pPr>
        <w:spacing w:after="120"/>
        <w:jc w:val="both"/>
        <w:rPr>
          <w:rFonts w:ascii="Franklin Gothic Book" w:hAnsi="Franklin Gothic Book"/>
        </w:rPr>
      </w:pPr>
      <w:r w:rsidRPr="00DF3417">
        <w:rPr>
          <w:rFonts w:ascii="Franklin Gothic Book" w:hAnsi="Franklin Gothic Book"/>
        </w:rPr>
        <w:t xml:space="preserve">               </w:t>
      </w:r>
      <w:proofErr w:type="gramStart"/>
      <w:r w:rsidRPr="00DF3417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 (ОАО «НМТП»),</w:t>
      </w:r>
      <w:r w:rsidRPr="00DF3417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spellStart"/>
      <w:r w:rsidR="00987875">
        <w:rPr>
          <w:rFonts w:ascii="Franklin Gothic Book" w:hAnsi="Franklin Gothic Book"/>
        </w:rPr>
        <w:t>и.о</w:t>
      </w:r>
      <w:proofErr w:type="spellEnd"/>
      <w:r w:rsidR="00987875">
        <w:rPr>
          <w:rFonts w:ascii="Franklin Gothic Book" w:hAnsi="Franklin Gothic Book"/>
        </w:rPr>
        <w:t>. т</w:t>
      </w:r>
      <w:r w:rsidRPr="00DF3417">
        <w:rPr>
          <w:rFonts w:ascii="Franklin Gothic Book" w:hAnsi="Franklin Gothic Book"/>
        </w:rPr>
        <w:t xml:space="preserve">ехнического директора </w:t>
      </w:r>
      <w:proofErr w:type="spellStart"/>
      <w:r w:rsidRPr="00DF3417">
        <w:rPr>
          <w:rFonts w:ascii="Franklin Gothic Book" w:hAnsi="Franklin Gothic Book"/>
        </w:rPr>
        <w:t>Фофонова</w:t>
      </w:r>
      <w:proofErr w:type="spellEnd"/>
      <w:r w:rsidRPr="00DF3417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 г.</w:t>
      </w:r>
      <w:r w:rsidRPr="00DF3417">
        <w:rPr>
          <w:rFonts w:ascii="Franklin Gothic Book" w:hAnsi="Franklin Gothic Book"/>
          <w:u w:val="single"/>
        </w:rPr>
        <w:t>,</w:t>
      </w:r>
      <w:r w:rsidRPr="00DF3417">
        <w:rPr>
          <w:rFonts w:ascii="Franklin Gothic Book" w:hAnsi="Franklin Gothic Book"/>
        </w:rPr>
        <w:t xml:space="preserve"> с одной стороны, и </w:t>
      </w:r>
      <w:r w:rsidRPr="00DF3417">
        <w:rPr>
          <w:rFonts w:ascii="Franklin Gothic Book" w:hAnsi="Franklin Gothic Book"/>
          <w:b/>
        </w:rPr>
        <w:t>____ «________________»</w:t>
      </w:r>
      <w:r w:rsidRPr="00DF3417">
        <w:rPr>
          <w:rFonts w:ascii="Franklin Gothic Book" w:hAnsi="Franklin Gothic Book"/>
        </w:rPr>
        <w:t>, именуемое в дальнейшем «П</w:t>
      </w:r>
      <w:r w:rsidRPr="00DF3417">
        <w:rPr>
          <w:rFonts w:ascii="Franklin Gothic Book" w:hAnsi="Franklin Gothic Book"/>
        </w:rPr>
        <w:t>о</w:t>
      </w:r>
      <w:r w:rsidRPr="00DF3417">
        <w:rPr>
          <w:rFonts w:ascii="Franklin Gothic Book" w:hAnsi="Franklin Gothic Book"/>
        </w:rPr>
        <w:t>ставщик», в лице директора ________________________, действующей на основании Устава, с другой стороны, заключили настоящий Договор о нижеследующем:</w:t>
      </w:r>
      <w:proofErr w:type="gramEnd"/>
    </w:p>
    <w:p w:rsidR="00DF3417" w:rsidRPr="00DF3417" w:rsidRDefault="00DF3417" w:rsidP="00DF3417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DF3417">
        <w:rPr>
          <w:rFonts w:ascii="Franklin Gothic Book" w:hAnsi="Franklin Gothic Book"/>
          <w:b/>
          <w:caps/>
        </w:rPr>
        <w:t>Предмет Договора</w:t>
      </w:r>
    </w:p>
    <w:p w:rsidR="00DF3417" w:rsidRPr="00DF3417" w:rsidRDefault="00DF3417" w:rsidP="00DF3417">
      <w:pPr>
        <w:ind w:left="426" w:hanging="426"/>
        <w:jc w:val="both"/>
        <w:rPr>
          <w:rFonts w:ascii="Franklin Gothic Book" w:hAnsi="Franklin Gothic Book"/>
          <w:b/>
        </w:rPr>
      </w:pPr>
    </w:p>
    <w:p w:rsidR="00DF3417" w:rsidRPr="00DF3417" w:rsidRDefault="00DF3417" w:rsidP="00DF3417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F3417">
        <w:rPr>
          <w:rFonts w:ascii="Franklin Gothic Book" w:hAnsi="Franklin Gothic Book"/>
        </w:rPr>
        <w:t xml:space="preserve">Поставщик обязуется поставить Покупателю импортные цельнолитые шины для автопогрузчиков на 2015 год для нужд ОАО «НМТП», а Покупатель обязуется принять и оплатить  Товар в порядке и на условиях настоящего Договора. В рамках настоящего договора Поставщик должен доставить Покупателю импортные цельнолитые шины марки </w:t>
      </w:r>
      <w:r w:rsidRPr="00DF3417">
        <w:rPr>
          <w:rFonts w:ascii="Franklin Gothic Book" w:hAnsi="Franklin Gothic Book"/>
          <w:lang w:val="en-US"/>
        </w:rPr>
        <w:t>Bridgestone</w:t>
      </w:r>
      <w:r w:rsidRPr="00DF3417">
        <w:rPr>
          <w:rFonts w:ascii="Franklin Gothic Book" w:hAnsi="Franklin Gothic Book"/>
        </w:rPr>
        <w:t xml:space="preserve"> 7.00-12 без борта. Общая  стоимость договора составляет __________ рублей (___________ рублей), в том числе НДС 18%  __________  рублей.</w:t>
      </w:r>
    </w:p>
    <w:p w:rsidR="00DF3417" w:rsidRPr="00DF3417" w:rsidRDefault="00DF3417" w:rsidP="00DF3417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F3417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 1.</w:t>
      </w:r>
    </w:p>
    <w:p w:rsidR="00DF3417" w:rsidRPr="00DF3417" w:rsidRDefault="00DF3417" w:rsidP="00DF3417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F3417">
        <w:rPr>
          <w:rFonts w:ascii="Franklin Gothic Book" w:hAnsi="Franklin Gothic Book"/>
        </w:rPr>
        <w:t>Приложение № 1 является неотъемлемой частью данного Договора.</w:t>
      </w:r>
    </w:p>
    <w:p w:rsidR="00DF3417" w:rsidRPr="00DF3417" w:rsidRDefault="00DF3417" w:rsidP="00DF3417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F3417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F3417" w:rsidRPr="00DF3417" w:rsidRDefault="00DF3417" w:rsidP="00DF3417">
      <w:pPr>
        <w:suppressAutoHyphens/>
        <w:jc w:val="both"/>
        <w:rPr>
          <w:rFonts w:ascii="Franklin Gothic Book" w:hAnsi="Franklin Gothic Book"/>
          <w:szCs w:val="20"/>
          <w:lang w:eastAsia="ar-SA"/>
        </w:rPr>
      </w:pPr>
    </w:p>
    <w:p w:rsidR="00DF3417" w:rsidRPr="00DF3417" w:rsidRDefault="00DF3417" w:rsidP="00DF3417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DF3417">
        <w:rPr>
          <w:rFonts w:ascii="Franklin Gothic Book" w:hAnsi="Franklin Gothic Book"/>
          <w:b/>
          <w:caps/>
        </w:rPr>
        <w:t>Качество и комплектность</w:t>
      </w:r>
    </w:p>
    <w:p w:rsidR="00DF3417" w:rsidRPr="00DF3417" w:rsidRDefault="00DF3417" w:rsidP="00DF3417">
      <w:pPr>
        <w:ind w:left="240"/>
        <w:jc w:val="both"/>
        <w:rPr>
          <w:rFonts w:ascii="Franklin Gothic Book" w:hAnsi="Franklin Gothic Book"/>
          <w:b/>
        </w:rPr>
      </w:pPr>
    </w:p>
    <w:p w:rsidR="00DF3417" w:rsidRPr="00DF3417" w:rsidRDefault="00DF3417" w:rsidP="00DF3417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DF3417">
        <w:rPr>
          <w:rFonts w:ascii="Franklin Gothic Book" w:hAnsi="Franklin Gothic Book"/>
          <w:szCs w:val="20"/>
          <w:lang w:eastAsia="ar-SA"/>
        </w:rPr>
        <w:t>Качество и комплектность поставляемого Товара  должно соответствовать ГОСТу, техн</w:t>
      </w:r>
      <w:r w:rsidRPr="00DF3417">
        <w:rPr>
          <w:rFonts w:ascii="Franklin Gothic Book" w:hAnsi="Franklin Gothic Book"/>
          <w:szCs w:val="20"/>
          <w:lang w:eastAsia="ar-SA"/>
        </w:rPr>
        <w:t>и</w:t>
      </w:r>
      <w:r w:rsidRPr="00DF3417">
        <w:rPr>
          <w:rFonts w:ascii="Franklin Gothic Book" w:hAnsi="Franklin Gothic Book"/>
          <w:szCs w:val="20"/>
          <w:lang w:eastAsia="ar-SA"/>
        </w:rPr>
        <w:t>ческим условиям, подтверждаться сертификатами качества.</w:t>
      </w:r>
    </w:p>
    <w:p w:rsidR="00DF3417" w:rsidRPr="00DF3417" w:rsidRDefault="00DF3417" w:rsidP="00DF3417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DF3417">
        <w:rPr>
          <w:rFonts w:ascii="Franklin Gothic Book" w:hAnsi="Franklin Gothic Book"/>
          <w:szCs w:val="20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DF3417">
        <w:rPr>
          <w:rFonts w:ascii="Franklin Gothic Book" w:hAnsi="Franklin Gothic Book"/>
          <w:szCs w:val="20"/>
          <w:lang w:eastAsia="ar-SA"/>
        </w:rPr>
        <w:t>в</w:t>
      </w:r>
      <w:r w:rsidRPr="00DF3417">
        <w:rPr>
          <w:rFonts w:ascii="Franklin Gothic Book" w:hAnsi="Franklin Gothic Book"/>
          <w:szCs w:val="20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</w:t>
      </w:r>
    </w:p>
    <w:p w:rsidR="00DF3417" w:rsidRPr="00DF3417" w:rsidRDefault="00DF3417" w:rsidP="00DF3417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DF3417">
        <w:rPr>
          <w:rFonts w:ascii="Franklin Gothic Book" w:hAnsi="Franklin Gothic Book"/>
          <w:szCs w:val="20"/>
          <w:lang w:eastAsia="ar-SA"/>
        </w:rPr>
        <w:t>На Товар устанавливается гарантийный срок 12 месяцев или 2500 м/час с момента установки на технику.</w:t>
      </w:r>
    </w:p>
    <w:p w:rsidR="00DF3417" w:rsidRPr="00DF3417" w:rsidRDefault="00DF3417" w:rsidP="00DF3417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DF3417">
        <w:rPr>
          <w:rFonts w:ascii="Franklin Gothic Book" w:hAnsi="Franklin Gothic Book"/>
          <w:szCs w:val="20"/>
          <w:lang w:eastAsia="ar-SA"/>
        </w:rPr>
        <w:t xml:space="preserve">Товар должен быть </w:t>
      </w:r>
      <w:proofErr w:type="spellStart"/>
      <w:r w:rsidRPr="00DF3417">
        <w:rPr>
          <w:rFonts w:ascii="Franklin Gothic Book" w:hAnsi="Franklin Gothic Book"/>
          <w:szCs w:val="20"/>
          <w:lang w:eastAsia="ar-SA"/>
        </w:rPr>
        <w:t>затарен</w:t>
      </w:r>
      <w:proofErr w:type="spellEnd"/>
      <w:r w:rsidRPr="00DF3417">
        <w:rPr>
          <w:rFonts w:ascii="Franklin Gothic Book" w:hAnsi="Franklin Gothic Book"/>
          <w:szCs w:val="20"/>
          <w:lang w:eastAsia="ar-SA"/>
        </w:rPr>
        <w:t xml:space="preserve"> (упакован) надлежащим образом, обеспечивающим его с</w:t>
      </w:r>
      <w:r w:rsidRPr="00DF3417">
        <w:rPr>
          <w:rFonts w:ascii="Franklin Gothic Book" w:hAnsi="Franklin Gothic Book"/>
          <w:szCs w:val="20"/>
          <w:lang w:eastAsia="ar-SA"/>
        </w:rPr>
        <w:t>о</w:t>
      </w:r>
      <w:r w:rsidRPr="00DF3417">
        <w:rPr>
          <w:rFonts w:ascii="Franklin Gothic Book" w:hAnsi="Franklin Gothic Book"/>
          <w:szCs w:val="20"/>
          <w:lang w:eastAsia="ar-SA"/>
        </w:rPr>
        <w:t>хранность при перевозке и хранении или в соответствии с требованиями ГОСТов, ТУ, е</w:t>
      </w:r>
      <w:r w:rsidRPr="00DF3417">
        <w:rPr>
          <w:rFonts w:ascii="Franklin Gothic Book" w:hAnsi="Franklin Gothic Book"/>
          <w:szCs w:val="20"/>
          <w:lang w:eastAsia="ar-SA"/>
        </w:rPr>
        <w:t>с</w:t>
      </w:r>
      <w:r w:rsidRPr="00DF3417">
        <w:rPr>
          <w:rFonts w:ascii="Franklin Gothic Book" w:hAnsi="Franklin Gothic Book"/>
          <w:szCs w:val="20"/>
          <w:lang w:eastAsia="ar-SA"/>
        </w:rPr>
        <w:t>ли к таре (упаковке) установлены обязательные требования.</w:t>
      </w:r>
    </w:p>
    <w:p w:rsidR="00DF3417" w:rsidRPr="00DF3417" w:rsidRDefault="00DF3417" w:rsidP="00DF3417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DF3417">
        <w:rPr>
          <w:rFonts w:ascii="Franklin Gothic Book" w:hAnsi="Franklin Gothic Book"/>
          <w:szCs w:val="20"/>
          <w:lang w:eastAsia="ar-SA"/>
        </w:rPr>
        <w:t>На тару (упаковку) Товара должна быть нанесена маркировка в соответствии с требов</w:t>
      </w:r>
      <w:r w:rsidRPr="00DF3417">
        <w:rPr>
          <w:rFonts w:ascii="Franklin Gothic Book" w:hAnsi="Franklin Gothic Book"/>
          <w:szCs w:val="20"/>
          <w:lang w:eastAsia="ar-SA"/>
        </w:rPr>
        <w:t>а</w:t>
      </w:r>
      <w:r w:rsidRPr="00DF3417">
        <w:rPr>
          <w:rFonts w:ascii="Franklin Gothic Book" w:hAnsi="Franklin Gothic Book"/>
          <w:szCs w:val="20"/>
          <w:lang w:eastAsia="ar-SA"/>
        </w:rPr>
        <w:t>ниями законодательства РФ.</w:t>
      </w:r>
      <w:r w:rsidRPr="00DF3417">
        <w:rPr>
          <w:rFonts w:ascii="Franklin Gothic Book" w:hAnsi="Franklin Gothic Book"/>
          <w:szCs w:val="20"/>
          <w:lang w:eastAsia="ar-SA"/>
        </w:rPr>
        <w:tab/>
      </w:r>
      <w:r w:rsidRPr="00DF3417">
        <w:rPr>
          <w:rFonts w:ascii="Franklin Gothic Book" w:hAnsi="Franklin Gothic Book"/>
          <w:szCs w:val="20"/>
          <w:lang w:eastAsia="ar-SA"/>
        </w:rPr>
        <w:tab/>
      </w:r>
      <w:r w:rsidRPr="00DF3417">
        <w:rPr>
          <w:rFonts w:ascii="Franklin Gothic Book" w:hAnsi="Franklin Gothic Book"/>
          <w:szCs w:val="20"/>
          <w:lang w:eastAsia="ar-SA"/>
        </w:rPr>
        <w:tab/>
      </w:r>
      <w:r w:rsidRPr="00DF3417">
        <w:rPr>
          <w:rFonts w:ascii="Franklin Gothic Book" w:hAnsi="Franklin Gothic Book"/>
          <w:szCs w:val="20"/>
          <w:lang w:eastAsia="ar-SA"/>
        </w:rPr>
        <w:tab/>
      </w:r>
      <w:r w:rsidRPr="00DF3417">
        <w:rPr>
          <w:rFonts w:ascii="Franklin Gothic Book" w:hAnsi="Franklin Gothic Book"/>
          <w:szCs w:val="20"/>
          <w:lang w:eastAsia="ar-SA"/>
        </w:rPr>
        <w:tab/>
      </w:r>
      <w:r w:rsidRPr="00DF3417">
        <w:rPr>
          <w:rFonts w:ascii="Franklin Gothic Book" w:hAnsi="Franklin Gothic Book"/>
          <w:szCs w:val="20"/>
          <w:lang w:eastAsia="ar-SA"/>
        </w:rPr>
        <w:tab/>
      </w:r>
      <w:r w:rsidRPr="00DF3417">
        <w:rPr>
          <w:rFonts w:ascii="Franklin Gothic Book" w:hAnsi="Franklin Gothic Book"/>
          <w:szCs w:val="20"/>
          <w:lang w:eastAsia="ar-SA"/>
        </w:rPr>
        <w:tab/>
      </w:r>
      <w:r w:rsidRPr="00DF3417">
        <w:rPr>
          <w:rFonts w:ascii="Franklin Gothic Book" w:hAnsi="Franklin Gothic Book"/>
          <w:szCs w:val="20"/>
          <w:lang w:eastAsia="ar-SA"/>
        </w:rPr>
        <w:tab/>
      </w:r>
      <w:r w:rsidRPr="00DF3417">
        <w:rPr>
          <w:rFonts w:ascii="Franklin Gothic Book" w:hAnsi="Franklin Gothic Book"/>
          <w:szCs w:val="20"/>
          <w:lang w:eastAsia="ar-SA"/>
        </w:rPr>
        <w:tab/>
      </w:r>
    </w:p>
    <w:p w:rsidR="00DF3417" w:rsidRPr="00DF3417" w:rsidRDefault="00DF3417" w:rsidP="00DF3417">
      <w:pPr>
        <w:numPr>
          <w:ilvl w:val="0"/>
          <w:numId w:val="35"/>
        </w:numPr>
        <w:rPr>
          <w:rFonts w:ascii="Franklin Gothic Book" w:hAnsi="Franklin Gothic Book"/>
          <w:b/>
          <w:caps/>
          <w:szCs w:val="20"/>
          <w:lang w:eastAsia="ar-SA"/>
        </w:rPr>
      </w:pPr>
      <w:r w:rsidRPr="00DF3417">
        <w:rPr>
          <w:rFonts w:ascii="Franklin Gothic Book" w:hAnsi="Franklin Gothic Book"/>
          <w:b/>
          <w:caps/>
          <w:szCs w:val="20"/>
          <w:lang w:eastAsia="ar-SA"/>
        </w:rPr>
        <w:t>Сроки и порядок поставки</w:t>
      </w:r>
    </w:p>
    <w:p w:rsidR="00DF3417" w:rsidRPr="00DF3417" w:rsidRDefault="00DF3417" w:rsidP="00DF3417">
      <w:pPr>
        <w:suppressAutoHyphens/>
        <w:ind w:left="360"/>
        <w:rPr>
          <w:rFonts w:ascii="Franklin Gothic Book" w:hAnsi="Franklin Gothic Book"/>
          <w:b/>
          <w:szCs w:val="20"/>
          <w:lang w:eastAsia="ar-SA"/>
        </w:rPr>
      </w:pPr>
    </w:p>
    <w:p w:rsidR="00DF3417" w:rsidRPr="00DF3417" w:rsidRDefault="00DF3417" w:rsidP="00DF3417">
      <w:pPr>
        <w:numPr>
          <w:ilvl w:val="1"/>
          <w:numId w:val="36"/>
        </w:numPr>
        <w:jc w:val="both"/>
        <w:rPr>
          <w:rFonts w:ascii="Franklin Gothic Book" w:hAnsi="Franklin Gothic Book"/>
          <w:szCs w:val="20"/>
          <w:lang w:eastAsia="ar-SA"/>
        </w:rPr>
      </w:pPr>
      <w:r w:rsidRPr="00DF3417">
        <w:rPr>
          <w:rFonts w:ascii="Franklin Gothic Book" w:hAnsi="Franklin Gothic Book"/>
          <w:szCs w:val="20"/>
          <w:lang w:eastAsia="ar-SA"/>
        </w:rPr>
        <w:t>Поставка Товара осуществляется  силами и за счет Поставщика</w:t>
      </w:r>
      <w:r w:rsidRPr="00DF3417">
        <w:rPr>
          <w:rFonts w:ascii="Franklin Gothic Book" w:hAnsi="Franklin Gothic Book"/>
          <w:b/>
          <w:szCs w:val="20"/>
          <w:lang w:eastAsia="ar-SA"/>
        </w:rPr>
        <w:t xml:space="preserve"> </w:t>
      </w:r>
      <w:r w:rsidRPr="00DF3417">
        <w:rPr>
          <w:rFonts w:ascii="Franklin Gothic Book" w:hAnsi="Franklin Gothic Book"/>
          <w:szCs w:val="20"/>
          <w:lang w:eastAsia="ar-SA"/>
        </w:rPr>
        <w:t>на склад Покупателя по адресу:  г. Новороссийск,  ул. Портовая, 14.</w:t>
      </w:r>
    </w:p>
    <w:p w:rsidR="00DF3417" w:rsidRPr="00DF3417" w:rsidRDefault="00DF3417" w:rsidP="00DF3417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F3417">
        <w:rPr>
          <w:rFonts w:ascii="Franklin Gothic Book" w:hAnsi="Franklin Gothic Book"/>
          <w:szCs w:val="20"/>
          <w:lang w:eastAsia="ar-SA"/>
        </w:rPr>
        <w:t>Поставщик вправе отгружать Товар отдельными частями по согласованию с Покупат</w:t>
      </w:r>
      <w:r w:rsidRPr="00DF3417">
        <w:rPr>
          <w:rFonts w:ascii="Franklin Gothic Book" w:hAnsi="Franklin Gothic Book"/>
          <w:szCs w:val="20"/>
          <w:lang w:eastAsia="ar-SA"/>
        </w:rPr>
        <w:t>е</w:t>
      </w:r>
      <w:r w:rsidRPr="00DF3417">
        <w:rPr>
          <w:rFonts w:ascii="Franklin Gothic Book" w:hAnsi="Franklin Gothic Book"/>
          <w:szCs w:val="20"/>
          <w:lang w:eastAsia="ar-SA"/>
        </w:rPr>
        <w:t>лем.</w:t>
      </w:r>
    </w:p>
    <w:p w:rsidR="00DF3417" w:rsidRPr="00DF3417" w:rsidRDefault="00DF3417" w:rsidP="00DF3417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F3417">
        <w:rPr>
          <w:rFonts w:ascii="Franklin Gothic Book" w:hAnsi="Franklin Gothic Book"/>
          <w:szCs w:val="20"/>
          <w:lang w:eastAsia="ar-SA"/>
        </w:rPr>
        <w:t>Основанием для поставки Товара является подписание Сторонами настоящего Договора и Приложения № 1, являющегося неотъемлемой частью настоящего Договора.</w:t>
      </w:r>
    </w:p>
    <w:p w:rsidR="00DF3417" w:rsidRPr="00DF3417" w:rsidRDefault="00DF3417" w:rsidP="00DF3417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F3417">
        <w:rPr>
          <w:rFonts w:ascii="Franklin Gothic Book" w:hAnsi="Franklin Gothic Book"/>
          <w:szCs w:val="20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DF3417">
        <w:rPr>
          <w:rFonts w:ascii="Franklin Gothic Book" w:hAnsi="Franklin Gothic Book"/>
          <w:szCs w:val="20"/>
          <w:lang w:eastAsia="ar-SA"/>
        </w:rPr>
        <w:t>затарить</w:t>
      </w:r>
      <w:proofErr w:type="spellEnd"/>
      <w:r w:rsidRPr="00DF3417">
        <w:rPr>
          <w:rFonts w:ascii="Franklin Gothic Book" w:hAnsi="Franklin Gothic Book"/>
          <w:szCs w:val="20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DF3417" w:rsidRPr="00DF3417" w:rsidRDefault="00DF3417" w:rsidP="00DF3417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F3417">
        <w:rPr>
          <w:rFonts w:ascii="Franklin Gothic Book" w:hAnsi="Franklin Gothic Book"/>
          <w:szCs w:val="20"/>
          <w:lang w:eastAsia="ar-SA"/>
        </w:rPr>
        <w:lastRenderedPageBreak/>
        <w:t>Покупатель обязан совершить все необходимые действия, обеспечивающие принятие Товара. Оформление Товара осуществляется путем подписания сторонами накладной.</w:t>
      </w:r>
    </w:p>
    <w:p w:rsidR="00DF3417" w:rsidRPr="00DF3417" w:rsidRDefault="00DF3417" w:rsidP="00DF3417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F3417">
        <w:rPr>
          <w:rFonts w:ascii="Franklin Gothic Book" w:hAnsi="Franklin Gothic Book"/>
          <w:szCs w:val="20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DF3417">
        <w:rPr>
          <w:rFonts w:ascii="Franklin Gothic Book" w:hAnsi="Franklin Gothic Book"/>
          <w:bCs/>
          <w:szCs w:val="20"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DF3417" w:rsidRPr="00DF3417" w:rsidRDefault="00DF3417" w:rsidP="00DF3417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F3417">
        <w:rPr>
          <w:rFonts w:ascii="Franklin Gothic Book" w:hAnsi="Franklin Gothic Book"/>
          <w:bCs/>
          <w:szCs w:val="20"/>
          <w:lang w:eastAsia="ar-SA"/>
        </w:rPr>
        <w:t>Если при приемке будет обнаружено несоответствие Товара указанным условиям наст</w:t>
      </w:r>
      <w:r w:rsidRPr="00DF3417">
        <w:rPr>
          <w:rFonts w:ascii="Franklin Gothic Book" w:hAnsi="Franklin Gothic Book"/>
          <w:bCs/>
          <w:szCs w:val="20"/>
          <w:lang w:eastAsia="ar-SA"/>
        </w:rPr>
        <w:t>о</w:t>
      </w:r>
      <w:r w:rsidRPr="00DF3417">
        <w:rPr>
          <w:rFonts w:ascii="Franklin Gothic Book" w:hAnsi="Franklin Gothic Book"/>
          <w:bCs/>
          <w:szCs w:val="20"/>
          <w:lang w:eastAsia="ar-SA"/>
        </w:rPr>
        <w:t>ящего Договора и Приложением № 1 к нему по количеству, Покупатель в течение</w:t>
      </w:r>
      <w:r w:rsidRPr="00DF3417">
        <w:rPr>
          <w:rFonts w:ascii="Franklin Gothic Book" w:hAnsi="Franklin Gothic Book"/>
          <w:szCs w:val="20"/>
          <w:lang w:eastAsia="ar-SA"/>
        </w:rPr>
        <w:t xml:space="preserve"> пяти </w:t>
      </w:r>
      <w:r w:rsidRPr="00DF3417">
        <w:rPr>
          <w:rFonts w:ascii="Franklin Gothic Book" w:hAnsi="Franklin Gothic Book"/>
          <w:bCs/>
          <w:szCs w:val="20"/>
          <w:lang w:eastAsia="ar-SA"/>
        </w:rPr>
        <w:t>дней незамедлительно информирует об этом Поставщика</w:t>
      </w:r>
      <w:r w:rsidRPr="00DF3417">
        <w:rPr>
          <w:rFonts w:ascii="Franklin Gothic Book" w:hAnsi="Franklin Gothic Book"/>
          <w:szCs w:val="20"/>
          <w:lang w:eastAsia="ar-SA"/>
        </w:rPr>
        <w:t xml:space="preserve"> почтовым отправлением</w:t>
      </w:r>
      <w:r w:rsidRPr="00DF3417">
        <w:rPr>
          <w:rFonts w:ascii="Franklin Gothic Book" w:hAnsi="Franklin Gothic Book"/>
          <w:iCs/>
          <w:szCs w:val="20"/>
          <w:lang w:eastAsia="ar-SA"/>
        </w:rPr>
        <w:t xml:space="preserve"> с ув</w:t>
      </w:r>
      <w:r w:rsidRPr="00DF3417">
        <w:rPr>
          <w:rFonts w:ascii="Franklin Gothic Book" w:hAnsi="Franklin Gothic Book"/>
          <w:iCs/>
          <w:szCs w:val="20"/>
          <w:lang w:eastAsia="ar-SA"/>
        </w:rPr>
        <w:t>е</w:t>
      </w:r>
      <w:r w:rsidRPr="00DF3417">
        <w:rPr>
          <w:rFonts w:ascii="Franklin Gothic Book" w:hAnsi="Franklin Gothic Book"/>
          <w:iCs/>
          <w:szCs w:val="20"/>
          <w:lang w:eastAsia="ar-SA"/>
        </w:rPr>
        <w:t>домлением о вручении или факсимильной связью</w:t>
      </w:r>
      <w:r w:rsidRPr="00DF3417">
        <w:rPr>
          <w:rFonts w:ascii="Franklin Gothic Book" w:hAnsi="Franklin Gothic Book"/>
          <w:szCs w:val="20"/>
          <w:lang w:eastAsia="ar-SA"/>
        </w:rPr>
        <w:t xml:space="preserve">. </w:t>
      </w:r>
      <w:r w:rsidRPr="00DF3417">
        <w:rPr>
          <w:rFonts w:ascii="Franklin Gothic Book" w:hAnsi="Franklin Gothic Book"/>
          <w:bCs/>
          <w:szCs w:val="20"/>
          <w:lang w:eastAsia="ar-SA"/>
        </w:rPr>
        <w:t>В течение</w:t>
      </w:r>
      <w:r w:rsidRPr="00DF3417">
        <w:rPr>
          <w:rFonts w:ascii="Franklin Gothic Book" w:hAnsi="Franklin Gothic Book"/>
          <w:szCs w:val="20"/>
          <w:lang w:eastAsia="ar-SA"/>
        </w:rPr>
        <w:t xml:space="preserve"> согласованного сторонами срока </w:t>
      </w:r>
      <w:r w:rsidRPr="00DF3417">
        <w:rPr>
          <w:rFonts w:ascii="Franklin Gothic Book" w:hAnsi="Franklin Gothic Book"/>
          <w:bCs/>
          <w:szCs w:val="20"/>
          <w:lang w:eastAsia="ar-SA"/>
        </w:rPr>
        <w:t>после получения претензии, Поставщик обязуется за свой счет</w:t>
      </w:r>
      <w:r w:rsidRPr="00DF3417">
        <w:rPr>
          <w:rFonts w:ascii="Franklin Gothic Book" w:hAnsi="Franklin Gothic Book"/>
          <w:iCs/>
          <w:szCs w:val="20"/>
          <w:lang w:eastAsia="ar-SA"/>
        </w:rPr>
        <w:t xml:space="preserve"> </w:t>
      </w:r>
      <w:proofErr w:type="spellStart"/>
      <w:r w:rsidRPr="00DF3417">
        <w:rPr>
          <w:rFonts w:ascii="Franklin Gothic Book" w:hAnsi="Franklin Gothic Book"/>
          <w:iCs/>
          <w:szCs w:val="20"/>
          <w:lang w:eastAsia="ar-SA"/>
        </w:rPr>
        <w:t>допоставить</w:t>
      </w:r>
      <w:proofErr w:type="spellEnd"/>
      <w:r w:rsidRPr="00DF3417">
        <w:rPr>
          <w:rFonts w:ascii="Franklin Gothic Book" w:hAnsi="Franklin Gothic Book"/>
          <w:iCs/>
          <w:szCs w:val="20"/>
          <w:lang w:eastAsia="ar-SA"/>
        </w:rPr>
        <w:t xml:space="preserve"> </w:t>
      </w:r>
      <w:r w:rsidRPr="00DF3417">
        <w:rPr>
          <w:rFonts w:ascii="Franklin Gothic Book" w:hAnsi="Franklin Gothic Book"/>
          <w:bCs/>
          <w:szCs w:val="20"/>
          <w:lang w:eastAsia="ar-SA"/>
        </w:rPr>
        <w:t>Товар Покупателю</w:t>
      </w:r>
      <w:r w:rsidRPr="00DF3417">
        <w:rPr>
          <w:rFonts w:ascii="Franklin Gothic Book" w:hAnsi="Franklin Gothic Book"/>
          <w:szCs w:val="20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штр</w:t>
      </w:r>
      <w:r w:rsidRPr="00DF3417">
        <w:rPr>
          <w:rFonts w:ascii="Franklin Gothic Book" w:hAnsi="Franklin Gothic Book"/>
          <w:szCs w:val="20"/>
          <w:lang w:eastAsia="ar-SA"/>
        </w:rPr>
        <w:t>а</w:t>
      </w:r>
      <w:r w:rsidRPr="00DF3417">
        <w:rPr>
          <w:rFonts w:ascii="Franklin Gothic Book" w:hAnsi="Franklin Gothic Book"/>
          <w:szCs w:val="20"/>
          <w:lang w:eastAsia="ar-SA"/>
        </w:rPr>
        <w:t>фа в размере 0,1% от стоимости не поставленного в срок Товара за каждый день пр</w:t>
      </w:r>
      <w:r w:rsidRPr="00DF3417">
        <w:rPr>
          <w:rFonts w:ascii="Franklin Gothic Book" w:hAnsi="Franklin Gothic Book"/>
          <w:szCs w:val="20"/>
          <w:lang w:eastAsia="ar-SA"/>
        </w:rPr>
        <w:t>о</w:t>
      </w:r>
      <w:r w:rsidRPr="00DF3417">
        <w:rPr>
          <w:rFonts w:ascii="Franklin Gothic Book" w:hAnsi="Franklin Gothic Book"/>
          <w:szCs w:val="20"/>
          <w:lang w:eastAsia="ar-SA"/>
        </w:rPr>
        <w:t>срочки.</w:t>
      </w:r>
    </w:p>
    <w:p w:rsidR="00DF3417" w:rsidRPr="00DF3417" w:rsidRDefault="00DF3417" w:rsidP="00DF3417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F3417">
        <w:rPr>
          <w:rFonts w:ascii="Franklin Gothic Book" w:hAnsi="Franklin Gothic Book"/>
          <w:szCs w:val="20"/>
          <w:lang w:eastAsia="ar-SA"/>
        </w:rPr>
        <w:t xml:space="preserve">Право собственности на Товар переходит к Покупателю  </w:t>
      </w:r>
      <w:r w:rsidRPr="00DF3417">
        <w:rPr>
          <w:rFonts w:ascii="Franklin Gothic Book" w:hAnsi="Franklin Gothic Book"/>
          <w:bCs/>
          <w:szCs w:val="20"/>
          <w:lang w:eastAsia="ar-SA"/>
        </w:rPr>
        <w:t>при передаче Товара Покупат</w:t>
      </w:r>
      <w:r w:rsidRPr="00DF3417">
        <w:rPr>
          <w:rFonts w:ascii="Franklin Gothic Book" w:hAnsi="Franklin Gothic Book"/>
          <w:bCs/>
          <w:szCs w:val="20"/>
          <w:lang w:eastAsia="ar-SA"/>
        </w:rPr>
        <w:t>е</w:t>
      </w:r>
      <w:r w:rsidRPr="00DF3417">
        <w:rPr>
          <w:rFonts w:ascii="Franklin Gothic Book" w:hAnsi="Franklin Gothic Book"/>
          <w:bCs/>
          <w:szCs w:val="20"/>
          <w:lang w:eastAsia="ar-SA"/>
        </w:rPr>
        <w:t>лю по накладной.</w:t>
      </w:r>
    </w:p>
    <w:p w:rsidR="00DF3417" w:rsidRPr="00DF3417" w:rsidRDefault="00DF3417" w:rsidP="00DF3417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F3417">
        <w:rPr>
          <w:rFonts w:ascii="Franklin Gothic Book" w:hAnsi="Franklin Gothic Book"/>
          <w:szCs w:val="20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DF3417">
        <w:rPr>
          <w:rFonts w:ascii="Franklin Gothic Book" w:hAnsi="Franklin Gothic Book"/>
          <w:bCs/>
          <w:szCs w:val="20"/>
          <w:lang w:eastAsia="ar-SA"/>
        </w:rPr>
        <w:t>при передаче Товара Покупателю.</w:t>
      </w:r>
    </w:p>
    <w:p w:rsidR="00DF3417" w:rsidRPr="00DF3417" w:rsidRDefault="00DF3417" w:rsidP="00DF3417">
      <w:pPr>
        <w:numPr>
          <w:ilvl w:val="1"/>
          <w:numId w:val="36"/>
        </w:numPr>
        <w:spacing w:after="120"/>
        <w:jc w:val="both"/>
        <w:rPr>
          <w:rFonts w:ascii="Franklin Gothic Book" w:hAnsi="Franklin Gothic Book"/>
          <w:b/>
          <w:szCs w:val="20"/>
          <w:lang w:eastAsia="ar-SA"/>
        </w:rPr>
      </w:pPr>
      <w:r w:rsidRPr="00DF3417">
        <w:rPr>
          <w:rFonts w:ascii="Franklin Gothic Book" w:hAnsi="Franklin Gothic Book"/>
          <w:szCs w:val="20"/>
          <w:lang w:eastAsia="ar-SA"/>
        </w:rPr>
        <w:t xml:space="preserve">Товар поставляется </w:t>
      </w:r>
      <w:r w:rsidRPr="00DF3417">
        <w:rPr>
          <w:rFonts w:ascii="Franklin Gothic Book" w:hAnsi="Franklin Gothic Book"/>
          <w:bCs/>
          <w:szCs w:val="20"/>
          <w:lang w:eastAsia="ar-SA"/>
        </w:rPr>
        <w:t>в таре (упаковке), остающейся в распоряжении Покупателя.</w:t>
      </w:r>
    </w:p>
    <w:p w:rsidR="00DF3417" w:rsidRPr="00DF3417" w:rsidRDefault="00DF3417" w:rsidP="00DF3417">
      <w:pPr>
        <w:ind w:left="720"/>
        <w:jc w:val="both"/>
        <w:rPr>
          <w:rFonts w:ascii="Franklin Gothic Book" w:hAnsi="Franklin Gothic Book"/>
          <w:b/>
          <w:szCs w:val="20"/>
          <w:lang w:eastAsia="ar-SA"/>
        </w:rPr>
      </w:pPr>
    </w:p>
    <w:p w:rsidR="00DF3417" w:rsidRPr="00DF3417" w:rsidRDefault="00DF3417" w:rsidP="00DF3417">
      <w:pPr>
        <w:numPr>
          <w:ilvl w:val="0"/>
          <w:numId w:val="35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DF3417">
        <w:rPr>
          <w:rFonts w:ascii="Franklin Gothic Book" w:hAnsi="Franklin Gothic Book"/>
          <w:b/>
          <w:caps/>
        </w:rPr>
        <w:t>Цены и порядок расчетов</w:t>
      </w:r>
    </w:p>
    <w:p w:rsidR="00DF3417" w:rsidRPr="00DF3417" w:rsidRDefault="00DF3417" w:rsidP="00DF3417">
      <w:pPr>
        <w:ind w:left="360"/>
        <w:jc w:val="both"/>
        <w:rPr>
          <w:rFonts w:ascii="Franklin Gothic Book" w:hAnsi="Franklin Gothic Book"/>
          <w:b/>
        </w:rPr>
      </w:pPr>
    </w:p>
    <w:p w:rsidR="00DF3417" w:rsidRPr="00DF3417" w:rsidRDefault="00DF3417" w:rsidP="00DF3417">
      <w:pPr>
        <w:numPr>
          <w:ilvl w:val="1"/>
          <w:numId w:val="37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F3417">
        <w:rPr>
          <w:rFonts w:ascii="Franklin Gothic Book" w:hAnsi="Franklin Gothic Book"/>
        </w:rP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 w:rsidRPr="00DF3417">
        <w:rPr>
          <w:rFonts w:ascii="Franklin Gothic Book" w:hAnsi="Franklin Gothic Book"/>
        </w:rPr>
        <w:t>с даты поступления</w:t>
      </w:r>
      <w:proofErr w:type="gramEnd"/>
      <w:r w:rsidRPr="00DF3417">
        <w:rPr>
          <w:rFonts w:ascii="Franklin Gothic Book" w:hAnsi="Franklin Gothic Book"/>
        </w:rPr>
        <w:t xml:space="preserve"> Товара на  склад Покупателя. Оплата производи</w:t>
      </w:r>
      <w:r w:rsidRPr="00DF3417">
        <w:rPr>
          <w:rFonts w:ascii="Franklin Gothic Book" w:hAnsi="Franklin Gothic Book"/>
        </w:rPr>
        <w:t>т</w:t>
      </w:r>
      <w:r w:rsidRPr="00DF3417">
        <w:rPr>
          <w:rFonts w:ascii="Franklin Gothic Book" w:hAnsi="Franklin Gothic Book"/>
        </w:rPr>
        <w:t>ся  Покупателем на основании товарной накладной (ТОРГ-12), счета, счета-фактуры в</w:t>
      </w:r>
      <w:r w:rsidRPr="00DF3417">
        <w:rPr>
          <w:rFonts w:ascii="Franklin Gothic Book" w:hAnsi="Franklin Gothic Book"/>
        </w:rPr>
        <w:t>ы</w:t>
      </w:r>
      <w:r w:rsidRPr="00DF3417">
        <w:rPr>
          <w:rFonts w:ascii="Franklin Gothic Book" w:hAnsi="Franklin Gothic Book"/>
        </w:rPr>
        <w:t>ставленного Поставщиком.</w:t>
      </w:r>
    </w:p>
    <w:p w:rsidR="00DF3417" w:rsidRPr="00DF3417" w:rsidRDefault="00DF3417" w:rsidP="00DF3417">
      <w:pPr>
        <w:numPr>
          <w:ilvl w:val="1"/>
          <w:numId w:val="37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F3417">
        <w:rPr>
          <w:rFonts w:ascii="Franklin Gothic Book" w:hAnsi="Franklin Gothic Book"/>
          <w:bCs/>
        </w:rPr>
        <w:t>Цена Товара, установленная Приложением № 1  к настоящему Договору, включает в с</w:t>
      </w:r>
      <w:r w:rsidRPr="00DF3417">
        <w:rPr>
          <w:rFonts w:ascii="Franklin Gothic Book" w:hAnsi="Franklin Gothic Book"/>
          <w:bCs/>
        </w:rPr>
        <w:t>е</w:t>
      </w:r>
      <w:r w:rsidRPr="00DF3417">
        <w:rPr>
          <w:rFonts w:ascii="Franklin Gothic Book" w:hAnsi="Franklin Gothic Book"/>
          <w:bCs/>
        </w:rPr>
        <w:t>бя  все налоги, сборы и пошлины, стоимость доставки и тары (упаковки), является око</w:t>
      </w:r>
      <w:r w:rsidRPr="00DF3417">
        <w:rPr>
          <w:rFonts w:ascii="Franklin Gothic Book" w:hAnsi="Franklin Gothic Book"/>
          <w:bCs/>
        </w:rPr>
        <w:t>н</w:t>
      </w:r>
      <w:r w:rsidRPr="00DF3417">
        <w:rPr>
          <w:rFonts w:ascii="Franklin Gothic Book" w:hAnsi="Franklin Gothic Book"/>
          <w:bCs/>
        </w:rPr>
        <w:t>чательной и пересмотру не подлежит.</w:t>
      </w:r>
    </w:p>
    <w:p w:rsidR="00DF3417" w:rsidRPr="00DF3417" w:rsidRDefault="00DF3417" w:rsidP="00DF3417">
      <w:pPr>
        <w:numPr>
          <w:ilvl w:val="1"/>
          <w:numId w:val="37"/>
        </w:numPr>
        <w:tabs>
          <w:tab w:val="clear" w:pos="360"/>
          <w:tab w:val="num" w:pos="709"/>
        </w:tabs>
        <w:spacing w:after="120"/>
        <w:ind w:left="709" w:hanging="709"/>
        <w:jc w:val="both"/>
        <w:rPr>
          <w:rFonts w:ascii="Franklin Gothic Book" w:hAnsi="Franklin Gothic Book"/>
        </w:rPr>
      </w:pPr>
      <w:r w:rsidRPr="00DF3417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Pr="00DF3417">
        <w:rPr>
          <w:rFonts w:ascii="Franklin Gothic Book" w:hAnsi="Franklin Gothic Book"/>
        </w:rPr>
        <w:t>е</w:t>
      </w:r>
      <w:r w:rsidRPr="00DF3417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DF3417">
        <w:rPr>
          <w:rFonts w:ascii="Franklin Gothic Book" w:hAnsi="Franklin Gothic Book"/>
        </w:rPr>
        <w:t>дств с  к</w:t>
      </w:r>
      <w:proofErr w:type="gramEnd"/>
      <w:r w:rsidRPr="00DF3417">
        <w:rPr>
          <w:rFonts w:ascii="Franklin Gothic Book" w:hAnsi="Franklin Gothic Book"/>
        </w:rPr>
        <w:t>орреспондентского счета банка Покупателя.</w:t>
      </w:r>
    </w:p>
    <w:p w:rsidR="00DF3417" w:rsidRPr="00DF3417" w:rsidRDefault="00DF3417" w:rsidP="00DF3417">
      <w:pPr>
        <w:jc w:val="both"/>
        <w:rPr>
          <w:rFonts w:ascii="Franklin Gothic Book" w:hAnsi="Franklin Gothic Book"/>
          <w:b/>
        </w:rPr>
      </w:pPr>
    </w:p>
    <w:p w:rsidR="00DF3417" w:rsidRPr="00DF3417" w:rsidRDefault="00DF3417" w:rsidP="00DF3417">
      <w:pPr>
        <w:numPr>
          <w:ilvl w:val="0"/>
          <w:numId w:val="35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DF3417">
        <w:rPr>
          <w:rFonts w:ascii="Franklin Gothic Book" w:hAnsi="Franklin Gothic Book"/>
          <w:b/>
          <w:caps/>
        </w:rPr>
        <w:t>Ответственность Сторон</w:t>
      </w:r>
    </w:p>
    <w:p w:rsidR="00DF3417" w:rsidRPr="00DF3417" w:rsidRDefault="00DF3417" w:rsidP="00DF3417">
      <w:pPr>
        <w:ind w:left="360"/>
        <w:jc w:val="both"/>
        <w:rPr>
          <w:rFonts w:ascii="Franklin Gothic Book" w:hAnsi="Franklin Gothic Book"/>
          <w:b/>
        </w:rPr>
      </w:pPr>
    </w:p>
    <w:p w:rsidR="00DF3417" w:rsidRPr="00DF3417" w:rsidRDefault="00DF3417" w:rsidP="00DF3417">
      <w:pPr>
        <w:numPr>
          <w:ilvl w:val="1"/>
          <w:numId w:val="38"/>
        </w:numPr>
        <w:jc w:val="both"/>
        <w:rPr>
          <w:rFonts w:ascii="Franklin Gothic Book" w:hAnsi="Franklin Gothic Book"/>
          <w:lang w:eastAsia="ar-SA"/>
        </w:rPr>
      </w:pPr>
      <w:r w:rsidRPr="00DF3417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DF3417">
        <w:rPr>
          <w:rFonts w:ascii="Franklin Gothic Book" w:hAnsi="Franklin Gothic Book"/>
          <w:lang w:eastAsia="ar-SA"/>
        </w:rPr>
        <w:t>т</w:t>
      </w:r>
      <w:r w:rsidRPr="00DF3417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DF3417" w:rsidRPr="00DF3417" w:rsidRDefault="00DF3417" w:rsidP="00DF3417">
      <w:pPr>
        <w:numPr>
          <w:ilvl w:val="1"/>
          <w:numId w:val="38"/>
        </w:numPr>
        <w:jc w:val="both"/>
        <w:rPr>
          <w:rFonts w:ascii="Franklin Gothic Book" w:hAnsi="Franklin Gothic Book"/>
        </w:rPr>
      </w:pPr>
      <w:r w:rsidRPr="00DF3417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DF3417">
        <w:rPr>
          <w:rFonts w:ascii="Franklin Gothic Book" w:hAnsi="Franklin Gothic Book"/>
        </w:rPr>
        <w:t>о</w:t>
      </w:r>
      <w:r w:rsidRPr="00DF3417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DF3417">
        <w:rPr>
          <w:rFonts w:ascii="Franklin Gothic Book" w:hAnsi="Franklin Gothic Book"/>
        </w:rPr>
        <w:t>Под убытк</w:t>
      </w:r>
      <w:r w:rsidRPr="00DF3417">
        <w:rPr>
          <w:rFonts w:ascii="Franklin Gothic Book" w:hAnsi="Franklin Gothic Book"/>
        </w:rPr>
        <w:t>а</w:t>
      </w:r>
      <w:r w:rsidRPr="00DF3417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DF3417">
        <w:rPr>
          <w:rFonts w:ascii="Franklin Gothic Book" w:hAnsi="Franklin Gothic Book"/>
        </w:rPr>
        <w:t>е</w:t>
      </w:r>
      <w:r w:rsidRPr="00DF3417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DF3417" w:rsidRPr="00DF3417" w:rsidRDefault="00DF3417" w:rsidP="00DF3417">
      <w:pPr>
        <w:numPr>
          <w:ilvl w:val="1"/>
          <w:numId w:val="38"/>
        </w:numPr>
        <w:jc w:val="both"/>
        <w:rPr>
          <w:rFonts w:ascii="Franklin Gothic Book" w:hAnsi="Franklin Gothic Book"/>
          <w:b/>
          <w:lang w:eastAsia="ar-SA"/>
        </w:rPr>
      </w:pPr>
      <w:r w:rsidRPr="00DF3417">
        <w:rPr>
          <w:rFonts w:ascii="Franklin Gothic Book" w:hAnsi="Franklin Gothic Book"/>
          <w:lang w:eastAsia="ar-SA"/>
        </w:rPr>
        <w:t>За нарушение сроков поставки Покупатель вправе взыскать  с Покупателя пени в ра</w:t>
      </w:r>
      <w:r w:rsidRPr="00DF3417">
        <w:rPr>
          <w:rFonts w:ascii="Franklin Gothic Book" w:hAnsi="Franklin Gothic Book"/>
          <w:lang w:eastAsia="ar-SA"/>
        </w:rPr>
        <w:t>з</w:t>
      </w:r>
      <w:r w:rsidRPr="00DF3417">
        <w:rPr>
          <w:rFonts w:ascii="Franklin Gothic Book" w:hAnsi="Franklin Gothic Book"/>
          <w:lang w:eastAsia="ar-SA"/>
        </w:rPr>
        <w:t>мере 0,1% от  суммы недоставленного/несвоевременно поставленного Товара, за ка</w:t>
      </w:r>
      <w:r w:rsidRPr="00DF3417">
        <w:rPr>
          <w:rFonts w:ascii="Franklin Gothic Book" w:hAnsi="Franklin Gothic Book"/>
          <w:lang w:eastAsia="ar-SA"/>
        </w:rPr>
        <w:t>ж</w:t>
      </w:r>
      <w:r w:rsidRPr="00DF3417">
        <w:rPr>
          <w:rFonts w:ascii="Franklin Gothic Book" w:hAnsi="Franklin Gothic Book"/>
          <w:lang w:eastAsia="ar-SA"/>
        </w:rPr>
        <w:t>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</w:t>
      </w:r>
      <w:r w:rsidRPr="00DF3417">
        <w:rPr>
          <w:rFonts w:ascii="Franklin Gothic Book" w:hAnsi="Franklin Gothic Book"/>
          <w:lang w:eastAsia="ar-SA"/>
        </w:rPr>
        <w:t>ь</w:t>
      </w:r>
      <w:r w:rsidRPr="00DF3417">
        <w:rPr>
          <w:rFonts w:ascii="Franklin Gothic Book" w:hAnsi="Franklin Gothic Book"/>
          <w:lang w:eastAsia="ar-SA"/>
        </w:rPr>
        <w:t>ного платежа/расчета по договору.</w:t>
      </w:r>
    </w:p>
    <w:p w:rsidR="00DF3417" w:rsidRPr="00DF3417" w:rsidRDefault="00DF3417" w:rsidP="00DF3417">
      <w:pPr>
        <w:numPr>
          <w:ilvl w:val="1"/>
          <w:numId w:val="38"/>
        </w:numPr>
        <w:jc w:val="both"/>
        <w:rPr>
          <w:rFonts w:ascii="Franklin Gothic Book" w:hAnsi="Franklin Gothic Book"/>
        </w:rPr>
      </w:pPr>
      <w:r w:rsidRPr="00DF3417">
        <w:rPr>
          <w:rFonts w:ascii="Franklin Gothic Book" w:hAnsi="Franklin Gothic Book"/>
        </w:rPr>
        <w:lastRenderedPageBreak/>
        <w:t>В случае оплаты за поставку Товара позднее сроков, установленных настоящим Догов</w:t>
      </w:r>
      <w:r w:rsidRPr="00DF3417">
        <w:rPr>
          <w:rFonts w:ascii="Franklin Gothic Book" w:hAnsi="Franklin Gothic Book"/>
        </w:rPr>
        <w:t>о</w:t>
      </w:r>
      <w:r w:rsidRPr="00DF3417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DF3417">
        <w:rPr>
          <w:rFonts w:ascii="Franklin Gothic Book" w:hAnsi="Franklin Gothic Book"/>
        </w:rPr>
        <w:t>а</w:t>
      </w:r>
      <w:r w:rsidRPr="00DF3417">
        <w:rPr>
          <w:rFonts w:ascii="Franklin Gothic Book" w:hAnsi="Franklin Gothic Book"/>
        </w:rPr>
        <w:t>ченного Товара за каждый день просрочки.</w:t>
      </w:r>
    </w:p>
    <w:p w:rsidR="00DF3417" w:rsidRPr="00DF3417" w:rsidRDefault="00DF3417" w:rsidP="00DF3417">
      <w:pPr>
        <w:jc w:val="both"/>
        <w:rPr>
          <w:rFonts w:ascii="Franklin Gothic Book" w:hAnsi="Franklin Gothic Book"/>
        </w:rPr>
      </w:pPr>
    </w:p>
    <w:p w:rsidR="00DF3417" w:rsidRPr="00DF3417" w:rsidRDefault="00DF3417" w:rsidP="00DF3417">
      <w:pPr>
        <w:jc w:val="both"/>
        <w:rPr>
          <w:rFonts w:ascii="Franklin Gothic Book" w:hAnsi="Franklin Gothic Book"/>
        </w:rPr>
      </w:pPr>
    </w:p>
    <w:p w:rsidR="00DF3417" w:rsidRPr="00DF3417" w:rsidRDefault="00DF3417" w:rsidP="00DF3417">
      <w:pPr>
        <w:numPr>
          <w:ilvl w:val="0"/>
          <w:numId w:val="35"/>
        </w:numPr>
        <w:autoSpaceDE w:val="0"/>
        <w:autoSpaceDN w:val="0"/>
        <w:adjustRightInd w:val="0"/>
        <w:spacing w:after="24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DF3417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DF3417" w:rsidRPr="00DF3417" w:rsidRDefault="00DF3417" w:rsidP="00DF3417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DF3417" w:rsidRPr="00DF3417" w:rsidRDefault="00DF3417" w:rsidP="00DF3417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DF3417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DF3417" w:rsidRPr="00DF3417" w:rsidRDefault="00DF3417" w:rsidP="00DF3417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DF3417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DF3417" w:rsidRPr="00DF3417" w:rsidRDefault="00DF3417" w:rsidP="00DF3417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F3417">
        <w:rPr>
          <w:rFonts w:ascii="Franklin Gothic Book" w:eastAsia="Calibri" w:hAnsi="Franklin Gothic Book"/>
          <w:bCs/>
          <w:lang w:eastAsia="en-US"/>
        </w:rPr>
        <w:t xml:space="preserve">Договор </w:t>
      </w:r>
      <w:proofErr w:type="gramStart"/>
      <w:r w:rsidRPr="00DF3417">
        <w:rPr>
          <w:rFonts w:ascii="Franklin Gothic Book" w:eastAsia="Calibri" w:hAnsi="Franklin Gothic Book"/>
          <w:bCs/>
          <w:lang w:eastAsia="en-US"/>
        </w:rPr>
        <w:t>может быть досрочно расторгнут</w:t>
      </w:r>
      <w:proofErr w:type="gramEnd"/>
      <w:r w:rsidRPr="00DF3417">
        <w:rPr>
          <w:rFonts w:ascii="Franklin Gothic Book" w:eastAsia="Calibri" w:hAnsi="Franklin Gothic Book"/>
          <w:bCs/>
          <w:lang w:eastAsia="en-US"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DF3417">
        <w:rPr>
          <w:rFonts w:ascii="Franklin Gothic Book" w:eastAsia="Calibri" w:hAnsi="Franklin Gothic Book"/>
          <w:bCs/>
          <w:lang w:eastAsia="en-US"/>
        </w:rPr>
        <w:t>а</w:t>
      </w:r>
      <w:r w:rsidRPr="00DF3417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DF3417" w:rsidRPr="00DF3417" w:rsidRDefault="00DF3417" w:rsidP="00DF3417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F3417">
        <w:rPr>
          <w:rFonts w:ascii="Franklin Gothic Book" w:eastAsia="Calibri" w:hAnsi="Franklin Gothic Book"/>
          <w:bCs/>
          <w:lang w:eastAsia="en-US"/>
        </w:rPr>
        <w:t xml:space="preserve"> </w:t>
      </w:r>
      <w:r w:rsidRPr="00DF3417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DF3417">
        <w:rPr>
          <w:rFonts w:ascii="Franklin Gothic Book" w:eastAsiaTheme="minorHAnsi" w:hAnsi="Franklin Gothic Book"/>
          <w:lang w:eastAsia="en-US"/>
        </w:rPr>
        <w:t>о</w:t>
      </w:r>
      <w:r w:rsidRPr="00DF3417">
        <w:rPr>
          <w:rFonts w:ascii="Franklin Gothic Book" w:eastAsiaTheme="minorHAnsi" w:hAnsi="Franklin Gothic Book"/>
          <w:lang w:eastAsia="en-US"/>
        </w:rPr>
        <w:t>говора.</w:t>
      </w:r>
    </w:p>
    <w:p w:rsidR="00DF3417" w:rsidRPr="00DF3417" w:rsidRDefault="00DF3417" w:rsidP="00DF3417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F3417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DF3417" w:rsidRPr="00DF3417" w:rsidRDefault="00DF3417" w:rsidP="00DF3417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F3417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DF3417" w:rsidRPr="00DF3417" w:rsidRDefault="00DF3417" w:rsidP="00DF3417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DF3417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DF3417">
        <w:rPr>
          <w:rFonts w:ascii="Franklin Gothic Book" w:eastAsiaTheme="minorHAnsi" w:hAnsi="Franklin Gothic Book"/>
          <w:lang w:eastAsia="en-US"/>
        </w:rPr>
        <w:t>о</w:t>
      </w:r>
      <w:r w:rsidRPr="00DF3417">
        <w:rPr>
          <w:rFonts w:ascii="Franklin Gothic Book" w:eastAsiaTheme="minorHAnsi" w:hAnsi="Franklin Gothic Book"/>
          <w:lang w:eastAsia="en-US"/>
        </w:rPr>
        <w:t>вании товара;</w:t>
      </w:r>
    </w:p>
    <w:p w:rsidR="00DF3417" w:rsidRPr="00DF3417" w:rsidRDefault="00DF3417" w:rsidP="00DF3417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DF3417">
        <w:rPr>
          <w:rFonts w:ascii="Franklin Gothic Book" w:eastAsiaTheme="minorHAnsi" w:hAnsi="Franklin Gothic Book"/>
          <w:lang w:eastAsia="en-US"/>
        </w:rPr>
        <w:t>-</w:t>
      </w:r>
      <w:r w:rsidRPr="00DF3417">
        <w:rPr>
          <w:rFonts w:ascii="Franklin Gothic Book" w:hAnsi="Franklin Gothic Book"/>
        </w:rPr>
        <w:t xml:space="preserve">  </w:t>
      </w:r>
      <w:r w:rsidRPr="00DF3417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DF3417" w:rsidRPr="00DF3417" w:rsidRDefault="00DF3417" w:rsidP="00DF3417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DF3417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DF3417" w:rsidRPr="00DF3417" w:rsidRDefault="00DF3417" w:rsidP="00DF3417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DF3417">
        <w:rPr>
          <w:rFonts w:ascii="Franklin Gothic Book" w:eastAsiaTheme="minorHAnsi" w:hAnsi="Franklin Gothic Book"/>
          <w:lang w:eastAsia="en-US"/>
        </w:rPr>
        <w:t xml:space="preserve">6.6. </w:t>
      </w:r>
      <w:r w:rsidRPr="00DF3417">
        <w:rPr>
          <w:rFonts w:ascii="Franklin Gothic Book" w:eastAsiaTheme="minorHAnsi" w:hAnsi="Franklin Gothic Book"/>
          <w:lang w:eastAsia="en-US"/>
        </w:rPr>
        <w:tab/>
      </w:r>
      <w:r w:rsidRPr="00DF3417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DF3417">
        <w:rPr>
          <w:rFonts w:ascii="Franklin Gothic Book" w:eastAsiaTheme="minorHAnsi" w:hAnsi="Franklin Gothic Book"/>
          <w:lang w:eastAsia="en-US"/>
        </w:rPr>
        <w:t>о</w:t>
      </w:r>
      <w:r w:rsidRPr="00DF3417">
        <w:rPr>
          <w:rFonts w:ascii="Franklin Gothic Book" w:eastAsiaTheme="minorHAns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DF3417">
        <w:rPr>
          <w:rFonts w:ascii="Franklin Gothic Book" w:eastAsiaTheme="minorHAnsi" w:hAnsi="Franklin Gothic Book"/>
          <w:lang w:eastAsia="en-US"/>
        </w:rPr>
        <w:t>т</w:t>
      </w:r>
      <w:r w:rsidRPr="00DF3417">
        <w:rPr>
          <w:rFonts w:ascii="Franklin Gothic Book" w:eastAsiaTheme="minorHAnsi" w:hAnsi="Franklin Gothic Book"/>
          <w:lang w:eastAsia="en-US"/>
        </w:rPr>
        <w:t>казе от исполнения Договора.</w:t>
      </w:r>
    </w:p>
    <w:p w:rsidR="00DF3417" w:rsidRPr="00DF3417" w:rsidRDefault="00DF3417" w:rsidP="00DF3417">
      <w:pPr>
        <w:rPr>
          <w:rFonts w:ascii="Franklin Gothic Book" w:hAnsi="Franklin Gothic Book"/>
        </w:rPr>
      </w:pPr>
    </w:p>
    <w:p w:rsidR="00DF3417" w:rsidRPr="00DF3417" w:rsidRDefault="00DF3417" w:rsidP="00DF3417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sz w:val="22"/>
          <w:szCs w:val="22"/>
          <w:lang w:eastAsia="en-US"/>
        </w:rPr>
      </w:pPr>
      <w:r w:rsidRPr="00DF3417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DF3417" w:rsidRPr="00DF3417" w:rsidRDefault="00DF3417" w:rsidP="00DF3417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DF3417">
        <w:rPr>
          <w:rFonts w:ascii="Franklin Gothic Book" w:hAnsi="Franklin Gothic Book"/>
          <w:szCs w:val="20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DF3417" w:rsidRPr="00DF3417" w:rsidRDefault="00DF3417" w:rsidP="00DF3417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DF3417">
        <w:rPr>
          <w:rFonts w:ascii="Franklin Gothic Book" w:hAnsi="Franklin Gothic Book"/>
          <w:szCs w:val="20"/>
          <w:lang w:eastAsia="ar-SA"/>
        </w:rPr>
        <w:t>Все споры, вытекающие из настоящего Договора, подлежат рассмотрению в Арбитра</w:t>
      </w:r>
      <w:r w:rsidRPr="00DF3417">
        <w:rPr>
          <w:rFonts w:ascii="Franklin Gothic Book" w:hAnsi="Franklin Gothic Book"/>
          <w:szCs w:val="20"/>
          <w:lang w:eastAsia="ar-SA"/>
        </w:rPr>
        <w:t>ж</w:t>
      </w:r>
      <w:r w:rsidRPr="00DF3417">
        <w:rPr>
          <w:rFonts w:ascii="Franklin Gothic Book" w:hAnsi="Franklin Gothic Book"/>
          <w:szCs w:val="20"/>
          <w:lang w:eastAsia="ar-SA"/>
        </w:rPr>
        <w:t>ном суде Краснодарского края.</w:t>
      </w:r>
    </w:p>
    <w:p w:rsidR="00DF3417" w:rsidRPr="00DF3417" w:rsidRDefault="00DF3417" w:rsidP="00DF3417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proofErr w:type="gramStart"/>
      <w:r w:rsidRPr="00DF3417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</w:t>
      </w:r>
      <w:r w:rsidRPr="00DF3417">
        <w:rPr>
          <w:rFonts w:ascii="Franklin Gothic Book" w:hAnsi="Franklin Gothic Book"/>
          <w:lang w:eastAsia="ar-SA"/>
        </w:rPr>
        <w:t>а</w:t>
      </w:r>
      <w:r w:rsidRPr="00DF3417">
        <w:rPr>
          <w:rFonts w:ascii="Franklin Gothic Book" w:hAnsi="Franklin Gothic Book"/>
          <w:lang w:eastAsia="ar-SA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DF3417">
        <w:rPr>
          <w:rFonts w:ascii="Franklin Gothic Book" w:hAnsi="Franklin Gothic Book"/>
          <w:lang w:eastAsia="ar-SA"/>
        </w:rPr>
        <w:t>ю</w:t>
      </w:r>
      <w:r w:rsidRPr="00DF3417">
        <w:rPr>
          <w:rFonts w:ascii="Franklin Gothic Book" w:hAnsi="Franklin Gothic Book"/>
          <w:lang w:eastAsia="ar-SA"/>
        </w:rPr>
        <w:t>щих основания считать такого Поставщика связанной стороной по признакам, опред</w:t>
      </w:r>
      <w:r w:rsidRPr="00DF3417">
        <w:rPr>
          <w:rFonts w:ascii="Franklin Gothic Book" w:hAnsi="Franklin Gothic Book"/>
          <w:lang w:eastAsia="ar-SA"/>
        </w:rPr>
        <w:t>е</w:t>
      </w:r>
      <w:r w:rsidRPr="00DF3417">
        <w:rPr>
          <w:rFonts w:ascii="Franklin Gothic Book" w:hAnsi="Franklin Gothic Book"/>
          <w:lang w:eastAsia="ar-SA"/>
        </w:rPr>
        <w:t xml:space="preserve">ленным Регламентом определения связанных сторон ОАО «НМТП» (Размещен на сайте ОАО «НМТП», адрес: </w:t>
      </w:r>
      <w:hyperlink r:id="rId13" w:history="1">
        <w:r w:rsidRPr="00DF3417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www</w:t>
        </w:r>
        <w:r w:rsidRPr="00DF3417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proofErr w:type="spellStart"/>
        <w:r w:rsidRPr="00DF3417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nmtp</w:t>
        </w:r>
        <w:proofErr w:type="spellEnd"/>
        <w:r w:rsidRPr="00DF3417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r w:rsidRPr="00DF3417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info</w:t>
        </w:r>
      </w:hyperlink>
      <w:r w:rsidRPr="00DF3417">
        <w:rPr>
          <w:rFonts w:ascii="Franklin Gothic Book" w:hAnsi="Franklin Gothic Book"/>
          <w:lang w:eastAsia="ar-SA"/>
        </w:rPr>
        <w:t>).</w:t>
      </w:r>
      <w:proofErr w:type="gramEnd"/>
    </w:p>
    <w:p w:rsidR="00DF3417" w:rsidRPr="00DF3417" w:rsidRDefault="00DF3417" w:rsidP="00DF3417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DF3417">
        <w:rPr>
          <w:rFonts w:ascii="Franklin Gothic Book" w:hAnsi="Franklin Gothic Book"/>
          <w:lang w:eastAsia="ar-SA"/>
        </w:rPr>
        <w:t>Поставщик обязан дать письменное согласие ОАО «НМТП» на обработку и раскрытие п</w:t>
      </w:r>
      <w:r w:rsidRPr="00DF3417">
        <w:rPr>
          <w:rFonts w:ascii="Franklin Gothic Book" w:hAnsi="Franklin Gothic Book"/>
          <w:lang w:eastAsia="ar-SA"/>
        </w:rPr>
        <w:t>о</w:t>
      </w:r>
      <w:r w:rsidRPr="00DF3417">
        <w:rPr>
          <w:rFonts w:ascii="Franklin Gothic Book" w:hAnsi="Franklin Gothic Book"/>
          <w:lang w:eastAsia="ar-SA"/>
        </w:rPr>
        <w:t>лученных от него данных в соответствии с Международными стандартами финансовой о</w:t>
      </w:r>
      <w:r w:rsidRPr="00DF3417">
        <w:rPr>
          <w:rFonts w:ascii="Franklin Gothic Book" w:hAnsi="Franklin Gothic Book"/>
          <w:lang w:eastAsia="ar-SA"/>
        </w:rPr>
        <w:t>т</w:t>
      </w:r>
      <w:r w:rsidRPr="00DF3417">
        <w:rPr>
          <w:rFonts w:ascii="Franklin Gothic Book" w:hAnsi="Franklin Gothic Book"/>
          <w:lang w:eastAsia="ar-SA"/>
        </w:rPr>
        <w:t>четности, а также информировать ОАО «НМТП» об изменениях, касающихся условий св</w:t>
      </w:r>
      <w:r w:rsidRPr="00DF3417">
        <w:rPr>
          <w:rFonts w:ascii="Franklin Gothic Book" w:hAnsi="Franklin Gothic Book"/>
          <w:lang w:eastAsia="ar-SA"/>
        </w:rPr>
        <w:t>я</w:t>
      </w:r>
      <w:r w:rsidRPr="00DF3417">
        <w:rPr>
          <w:rFonts w:ascii="Franklin Gothic Book" w:hAnsi="Franklin Gothic Book"/>
          <w:lang w:eastAsia="ar-SA"/>
        </w:rPr>
        <w:t>занности сторон.</w:t>
      </w:r>
    </w:p>
    <w:p w:rsidR="00DF3417" w:rsidRPr="00DF3417" w:rsidRDefault="00DF3417" w:rsidP="00DF3417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DF3417">
        <w:rPr>
          <w:rFonts w:ascii="Franklin Gothic Book" w:hAnsi="Franklin Gothic Book"/>
          <w:lang w:eastAsia="ar-SA"/>
        </w:rPr>
        <w:t>В соответствии с Приложением № 2, Поставщик информирует ОАО «НМТП» о том, что был ознакомлен с принятым в Порту Регламентом определения связанных сторон ОАО «НМТП» и сообщает информацию в соответствии с таблицей Приложения № 2.</w:t>
      </w:r>
    </w:p>
    <w:p w:rsidR="00DF3417" w:rsidRPr="00DF3417" w:rsidRDefault="00DF3417" w:rsidP="00DF3417">
      <w:pPr>
        <w:jc w:val="both"/>
        <w:rPr>
          <w:rFonts w:ascii="Franklin Gothic Book" w:hAnsi="Franklin Gothic Book"/>
          <w:b/>
          <w:caps/>
        </w:rPr>
      </w:pPr>
    </w:p>
    <w:p w:rsidR="00DF3417" w:rsidRPr="00DF3417" w:rsidRDefault="00DF3417" w:rsidP="00DF3417">
      <w:pPr>
        <w:ind w:left="709"/>
        <w:jc w:val="both"/>
        <w:rPr>
          <w:rFonts w:ascii="Franklin Gothic Book" w:hAnsi="Franklin Gothic Book"/>
          <w:szCs w:val="20"/>
          <w:lang w:eastAsia="ar-SA"/>
        </w:rPr>
      </w:pPr>
    </w:p>
    <w:p w:rsidR="00DF3417" w:rsidRPr="00DF3417" w:rsidRDefault="00DF3417" w:rsidP="00DF3417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DF3417">
        <w:rPr>
          <w:rFonts w:ascii="Franklin Gothic Book" w:eastAsia="Calibri" w:hAnsi="Franklin Gothic Book"/>
          <w:b/>
          <w:caps/>
          <w:lang w:eastAsia="en-US"/>
        </w:rPr>
        <w:t>Юридические адреса и банковские реквизиты Сторон</w:t>
      </w:r>
    </w:p>
    <w:p w:rsidR="00DF3417" w:rsidRPr="00DF3417" w:rsidRDefault="00DF3417" w:rsidP="00DF3417">
      <w:pPr>
        <w:jc w:val="both"/>
        <w:rPr>
          <w:rFonts w:ascii="Franklin Gothic Book" w:hAnsi="Franklin Gothic Book"/>
          <w:b/>
        </w:rPr>
      </w:pPr>
    </w:p>
    <w:p w:rsidR="00DF3417" w:rsidRPr="00DF3417" w:rsidRDefault="00DF3417" w:rsidP="00DF3417">
      <w:pPr>
        <w:keepNext/>
        <w:suppressAutoHyphens/>
        <w:ind w:left="432"/>
        <w:outlineLvl w:val="0"/>
        <w:rPr>
          <w:rFonts w:ascii="Franklin Gothic Book" w:hAnsi="Franklin Gothic Book"/>
          <w:b/>
          <w:szCs w:val="20"/>
          <w:lang w:eastAsia="ar-SA"/>
        </w:rPr>
      </w:pPr>
      <w:r w:rsidRPr="00DF3417">
        <w:rPr>
          <w:rFonts w:ascii="Franklin Gothic Book" w:hAnsi="Franklin Gothic Book"/>
          <w:b/>
          <w:szCs w:val="20"/>
          <w:lang w:eastAsia="ar-SA"/>
        </w:rPr>
        <w:lastRenderedPageBreak/>
        <w:t>ПОСТАВЩИК:                                                  ПОКУПАТЕЛЬ:</w:t>
      </w:r>
    </w:p>
    <w:p w:rsidR="00DF3417" w:rsidRPr="00DF3417" w:rsidRDefault="00DF3417" w:rsidP="00DF3417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DF3417" w:rsidRPr="00DF3417" w:rsidTr="00E67213">
        <w:trPr>
          <w:trHeight w:val="3226"/>
        </w:trPr>
        <w:tc>
          <w:tcPr>
            <w:tcW w:w="4717" w:type="dxa"/>
          </w:tcPr>
          <w:p w:rsidR="00DF3417" w:rsidRPr="00DF3417" w:rsidRDefault="00DF3417" w:rsidP="00DF3417">
            <w:pPr>
              <w:ind w:right="141"/>
              <w:rPr>
                <w:rFonts w:ascii="Franklin Gothic Book" w:hAnsi="Franklin Gothic Book"/>
                <w:b/>
              </w:rPr>
            </w:pPr>
            <w:r w:rsidRPr="00DF3417">
              <w:rPr>
                <w:rFonts w:ascii="Franklin Gothic Book" w:hAnsi="Franklin Gothic Book"/>
                <w:b/>
              </w:rPr>
              <w:t xml:space="preserve"> «___________»</w:t>
            </w:r>
          </w:p>
          <w:p w:rsidR="00DF3417" w:rsidRPr="00DF3417" w:rsidRDefault="00DF3417" w:rsidP="00DF3417">
            <w:pPr>
              <w:ind w:right="141"/>
              <w:rPr>
                <w:rFonts w:ascii="Franklin Gothic Book" w:hAnsi="Franklin Gothic Book"/>
                <w:b/>
              </w:rPr>
            </w:pPr>
          </w:p>
          <w:p w:rsidR="00DF3417" w:rsidRPr="00DF3417" w:rsidRDefault="00DF3417" w:rsidP="00DF3417">
            <w:pPr>
              <w:ind w:right="141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Юридический/фактический адрес:</w:t>
            </w:r>
          </w:p>
          <w:p w:rsidR="00DF3417" w:rsidRPr="00DF3417" w:rsidRDefault="00DF3417" w:rsidP="00DF3417">
            <w:pPr>
              <w:ind w:right="141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______________________</w:t>
            </w:r>
          </w:p>
          <w:p w:rsidR="00DF3417" w:rsidRPr="00DF3417" w:rsidRDefault="00DF3417" w:rsidP="00DF3417">
            <w:pPr>
              <w:ind w:right="141"/>
              <w:rPr>
                <w:rFonts w:ascii="Franklin Gothic Book" w:hAnsi="Franklin Gothic Book"/>
              </w:rPr>
            </w:pPr>
          </w:p>
          <w:p w:rsidR="00DF3417" w:rsidRPr="00DF3417" w:rsidRDefault="00DF3417" w:rsidP="00DF3417">
            <w:pPr>
              <w:ind w:right="141"/>
              <w:rPr>
                <w:rFonts w:ascii="Franklin Gothic Book" w:hAnsi="Franklin Gothic Book"/>
                <w:bCs/>
                <w:i/>
                <w:iCs/>
              </w:rPr>
            </w:pPr>
            <w:r w:rsidRPr="00DF3417">
              <w:rPr>
                <w:rFonts w:ascii="Franklin Gothic Book" w:hAnsi="Franklin Gothic Book"/>
              </w:rPr>
              <w:t xml:space="preserve">ИНН / КПП  </w:t>
            </w:r>
            <w:r w:rsidRPr="00DF3417">
              <w:rPr>
                <w:rFonts w:ascii="Franklin Gothic Book" w:hAnsi="Franklin Gothic Book"/>
                <w:bCs/>
              </w:rPr>
              <w:t>_________/ _________</w:t>
            </w:r>
          </w:p>
          <w:p w:rsidR="00DF3417" w:rsidRPr="00DF3417" w:rsidRDefault="00DF3417" w:rsidP="00DF3417">
            <w:pPr>
              <w:ind w:right="141"/>
              <w:rPr>
                <w:rFonts w:ascii="Franklin Gothic Book" w:hAnsi="Franklin Gothic Book"/>
                <w:bCs/>
              </w:rPr>
            </w:pPr>
            <w:proofErr w:type="gramStart"/>
            <w:r w:rsidRPr="00DF3417">
              <w:rPr>
                <w:rFonts w:ascii="Franklin Gothic Book" w:hAnsi="Franklin Gothic Book"/>
              </w:rPr>
              <w:t>р</w:t>
            </w:r>
            <w:proofErr w:type="gramEnd"/>
            <w:r w:rsidRPr="00DF3417">
              <w:rPr>
                <w:rFonts w:ascii="Franklin Gothic Book" w:hAnsi="Franklin Gothic Book"/>
              </w:rPr>
              <w:t>/с _________________</w:t>
            </w:r>
          </w:p>
          <w:p w:rsidR="00DF3417" w:rsidRPr="00DF3417" w:rsidRDefault="00DF3417" w:rsidP="00DF3417">
            <w:pPr>
              <w:ind w:right="141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в ________________________</w:t>
            </w:r>
          </w:p>
          <w:p w:rsidR="00DF3417" w:rsidRPr="00DF3417" w:rsidRDefault="00DF3417" w:rsidP="00DF3417">
            <w:pPr>
              <w:ind w:right="141"/>
              <w:rPr>
                <w:rFonts w:ascii="Franklin Gothic Book" w:hAnsi="Franklin Gothic Book"/>
              </w:rPr>
            </w:pPr>
            <w:proofErr w:type="gramStart"/>
            <w:r w:rsidRPr="00DF3417">
              <w:rPr>
                <w:rFonts w:ascii="Franklin Gothic Book" w:hAnsi="Franklin Gothic Book"/>
              </w:rPr>
              <w:t>г</w:t>
            </w:r>
            <w:proofErr w:type="gramEnd"/>
            <w:r w:rsidRPr="00DF3417">
              <w:rPr>
                <w:rFonts w:ascii="Franklin Gothic Book" w:hAnsi="Franklin Gothic Book"/>
              </w:rPr>
              <w:t>. _____________________</w:t>
            </w:r>
          </w:p>
          <w:p w:rsidR="00DF3417" w:rsidRPr="00DF3417" w:rsidRDefault="00DF3417" w:rsidP="00DF3417">
            <w:pPr>
              <w:ind w:right="141"/>
              <w:rPr>
                <w:rFonts w:ascii="Franklin Gothic Book" w:hAnsi="Franklin Gothic Book"/>
                <w:bCs/>
              </w:rPr>
            </w:pPr>
            <w:r w:rsidRPr="00DF3417">
              <w:rPr>
                <w:rFonts w:ascii="Franklin Gothic Book" w:hAnsi="Franklin Gothic Book"/>
              </w:rPr>
              <w:t xml:space="preserve">к/с </w:t>
            </w:r>
            <w:r w:rsidRPr="00DF3417">
              <w:rPr>
                <w:rFonts w:ascii="Franklin Gothic Book" w:hAnsi="Franklin Gothic Book"/>
                <w:bCs/>
              </w:rPr>
              <w:t>_____________________</w:t>
            </w:r>
          </w:p>
          <w:p w:rsidR="00DF3417" w:rsidRPr="00DF3417" w:rsidRDefault="00DF3417" w:rsidP="00DF3417">
            <w:pPr>
              <w:ind w:right="141"/>
              <w:rPr>
                <w:rFonts w:ascii="Franklin Gothic Book" w:hAnsi="Franklin Gothic Book"/>
                <w:bCs/>
              </w:rPr>
            </w:pPr>
            <w:r w:rsidRPr="00DF3417">
              <w:rPr>
                <w:rFonts w:ascii="Franklin Gothic Book" w:hAnsi="Franklin Gothic Book"/>
              </w:rPr>
              <w:t xml:space="preserve">БИК </w:t>
            </w:r>
            <w:r w:rsidRPr="00DF3417">
              <w:rPr>
                <w:rFonts w:ascii="Franklin Gothic Book" w:hAnsi="Franklin Gothic Book"/>
                <w:bCs/>
              </w:rPr>
              <w:t>________, ОГРН ________</w:t>
            </w:r>
          </w:p>
          <w:p w:rsidR="00DF3417" w:rsidRPr="00DF3417" w:rsidRDefault="00DF3417" w:rsidP="00DF3417">
            <w:pPr>
              <w:ind w:right="141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тел</w:t>
            </w:r>
            <w:proofErr w:type="gramStart"/>
            <w:r w:rsidRPr="00DF3417">
              <w:rPr>
                <w:rFonts w:ascii="Franklin Gothic Book" w:hAnsi="Franklin Gothic Book"/>
              </w:rPr>
              <w:t>.:   (___)  ______________</w:t>
            </w:r>
            <w:proofErr w:type="gramEnd"/>
          </w:p>
          <w:p w:rsidR="00DF3417" w:rsidRPr="00DF3417" w:rsidRDefault="00DF3417" w:rsidP="00DF3417">
            <w:pPr>
              <w:ind w:right="141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факс</w:t>
            </w:r>
            <w:proofErr w:type="gramStart"/>
            <w:r w:rsidRPr="00DF3417">
              <w:rPr>
                <w:rFonts w:ascii="Franklin Gothic Book" w:hAnsi="Franklin Gothic Book"/>
              </w:rPr>
              <w:t>: (___)  _______________</w:t>
            </w:r>
            <w:proofErr w:type="gramEnd"/>
          </w:p>
          <w:p w:rsidR="00DF3417" w:rsidRPr="00DF3417" w:rsidRDefault="00DF3417" w:rsidP="00DF3417">
            <w:pPr>
              <w:ind w:right="141"/>
              <w:rPr>
                <w:rFonts w:ascii="Franklin Gothic Book" w:hAnsi="Franklin Gothic Book"/>
                <w:b/>
              </w:rPr>
            </w:pPr>
          </w:p>
          <w:p w:rsidR="00DF3417" w:rsidRPr="00DF3417" w:rsidRDefault="00DF3417" w:rsidP="00DF3417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DF3417" w:rsidRPr="00DF3417" w:rsidRDefault="00DF3417" w:rsidP="00DF3417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>
              <w:rPr>
                <w:rFonts w:ascii="Franklin Gothic Book" w:hAnsi="Franklin Gothic Book"/>
                <w:b/>
                <w:bCs/>
                <w:lang w:eastAsia="ar-SA"/>
              </w:rPr>
              <w:t>О</w:t>
            </w:r>
            <w:r w:rsidRPr="00DF3417">
              <w:rPr>
                <w:rFonts w:ascii="Franklin Gothic Book" w:hAnsi="Franklin Gothic Book"/>
                <w:b/>
                <w:bCs/>
                <w:lang w:eastAsia="ar-SA"/>
              </w:rPr>
              <w:t>АО «</w:t>
            </w:r>
            <w:r>
              <w:rPr>
                <w:rFonts w:ascii="Franklin Gothic Book" w:hAnsi="Franklin Gothic Book"/>
                <w:b/>
                <w:bCs/>
                <w:lang w:eastAsia="ar-SA"/>
              </w:rPr>
              <w:t>НМТП</w:t>
            </w:r>
            <w:r w:rsidRPr="00DF3417">
              <w:rPr>
                <w:rFonts w:ascii="Franklin Gothic Book" w:hAnsi="Franklin Gothic Book"/>
                <w:b/>
                <w:bCs/>
                <w:lang w:eastAsia="ar-SA"/>
              </w:rPr>
              <w:t>»</w:t>
            </w:r>
          </w:p>
          <w:p w:rsidR="00DF3417" w:rsidRPr="00DF3417" w:rsidRDefault="00DF3417" w:rsidP="00DF3417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 xml:space="preserve">Адрес:  353901, г. Новороссийск, </w:t>
            </w:r>
          </w:p>
          <w:p w:rsidR="00DF3417" w:rsidRPr="00DF3417" w:rsidRDefault="00DF3417" w:rsidP="00DF3417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ул. Портовая, д. 14</w:t>
            </w:r>
          </w:p>
          <w:p w:rsidR="00DF3417" w:rsidRPr="00DF3417" w:rsidRDefault="00DF3417" w:rsidP="00DF3417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DF3417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DF3417" w:rsidRPr="00DF3417" w:rsidRDefault="00DF3417" w:rsidP="00DF3417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DF3417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DF3417" w:rsidRPr="00DF3417" w:rsidRDefault="00DF3417" w:rsidP="00DF3417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DF3417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DF3417" w:rsidRPr="00DF3417" w:rsidRDefault="00DF3417" w:rsidP="00DF3417">
            <w:pPr>
              <w:rPr>
                <w:rFonts w:ascii="Franklin Gothic Book" w:hAnsi="Franklin Gothic Book"/>
              </w:rPr>
            </w:pPr>
            <w:proofErr w:type="gramStart"/>
            <w:r w:rsidRPr="00DF3417">
              <w:rPr>
                <w:rFonts w:ascii="Franklin Gothic Book" w:hAnsi="Franklin Gothic Book"/>
              </w:rPr>
              <w:t>р</w:t>
            </w:r>
            <w:proofErr w:type="gramEnd"/>
            <w:r w:rsidRPr="00DF3417">
              <w:rPr>
                <w:rFonts w:ascii="Franklin Gothic Book" w:hAnsi="Franklin Gothic Book"/>
              </w:rPr>
              <w:t>/с 40702810952460102191</w:t>
            </w:r>
          </w:p>
          <w:p w:rsidR="00DF3417" w:rsidRPr="00DF3417" w:rsidRDefault="00DF3417" w:rsidP="00DF3417">
            <w:pPr>
              <w:numPr>
                <w:ilvl w:val="0"/>
                <w:numId w:val="35"/>
              </w:numPr>
              <w:suppressAutoHyphens/>
              <w:ind w:left="0" w:firstLine="0"/>
              <w:rPr>
                <w:rFonts w:ascii="Franklin Gothic Book" w:hAnsi="Franklin Gothic Book"/>
                <w:lang w:eastAsia="ar-SA"/>
              </w:rPr>
            </w:pPr>
            <w:r w:rsidRPr="00DF3417">
              <w:rPr>
                <w:rFonts w:ascii="Franklin Gothic Book" w:hAnsi="Franklin Gothic Book"/>
                <w:lang w:eastAsia="ar-SA"/>
              </w:rPr>
              <w:t>в Отделение №8619 Сбербанка России</w:t>
            </w:r>
          </w:p>
          <w:p w:rsidR="00DF3417" w:rsidRPr="00DF3417" w:rsidRDefault="00DF3417" w:rsidP="00DF3417">
            <w:pPr>
              <w:numPr>
                <w:ilvl w:val="0"/>
                <w:numId w:val="35"/>
              </w:numPr>
              <w:suppressAutoHyphens/>
              <w:ind w:left="0" w:firstLine="0"/>
              <w:rPr>
                <w:rFonts w:ascii="Franklin Gothic Book" w:hAnsi="Franklin Gothic Book"/>
                <w:lang w:eastAsia="ar-SA"/>
              </w:rPr>
            </w:pPr>
            <w:r w:rsidRPr="00DF3417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DF3417" w:rsidRPr="00DF3417" w:rsidRDefault="00DF3417" w:rsidP="00DF3417">
            <w:pPr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к/с 30101810100000000602</w:t>
            </w:r>
          </w:p>
          <w:p w:rsidR="00DF3417" w:rsidRPr="00DF3417" w:rsidRDefault="00DF3417" w:rsidP="00DF3417">
            <w:pPr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БИК 040349602</w:t>
            </w:r>
          </w:p>
        </w:tc>
      </w:tr>
    </w:tbl>
    <w:p w:rsidR="00DF3417" w:rsidRPr="00DF3417" w:rsidRDefault="00DF3417" w:rsidP="00DF3417">
      <w:pPr>
        <w:rPr>
          <w:rFonts w:ascii="Franklin Gothic Book" w:hAnsi="Franklin Gothic Book"/>
          <w:lang w:eastAsia="ar-SA"/>
        </w:rPr>
      </w:pPr>
    </w:p>
    <w:p w:rsidR="00DF3417" w:rsidRPr="00DF3417" w:rsidRDefault="00DF3417" w:rsidP="00DF3417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</w:p>
    <w:p w:rsidR="00DF3417" w:rsidRPr="00DF3417" w:rsidRDefault="00DF3417" w:rsidP="00DF3417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DF3417">
        <w:rPr>
          <w:rFonts w:ascii="Franklin Gothic Book" w:hAnsi="Franklin Gothic Book"/>
          <w:b/>
          <w:lang w:eastAsia="ar-SA"/>
        </w:rPr>
        <w:t xml:space="preserve"> ОТ ПОСТАВЩИКА                                           ОТ ПОКУПАТЕЛЯ</w:t>
      </w:r>
    </w:p>
    <w:p w:rsidR="00DF3417" w:rsidRPr="00DF3417" w:rsidRDefault="00DF3417" w:rsidP="00DF3417">
      <w:pPr>
        <w:rPr>
          <w:rFonts w:ascii="Franklin Gothic Book" w:hAnsi="Franklin Gothic Book"/>
        </w:rPr>
      </w:pPr>
    </w:p>
    <w:p w:rsidR="00DF3417" w:rsidRPr="00DF3417" w:rsidRDefault="00DF3417" w:rsidP="00DF3417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b/>
          <w:i/>
          <w:lang w:eastAsia="ar-SA"/>
        </w:rPr>
      </w:pPr>
      <w:r w:rsidRPr="00DF3417">
        <w:rPr>
          <w:rFonts w:ascii="Franklin Gothic Book" w:hAnsi="Franklin Gothic Book"/>
          <w:lang w:eastAsia="ar-SA"/>
        </w:rPr>
        <w:t xml:space="preserve">         Директор                             </w:t>
      </w:r>
      <w:r>
        <w:rPr>
          <w:rFonts w:ascii="Franklin Gothic Book" w:hAnsi="Franklin Gothic Book"/>
          <w:lang w:eastAsia="ar-SA"/>
        </w:rPr>
        <w:t xml:space="preserve">                            </w:t>
      </w:r>
      <w:proofErr w:type="spellStart"/>
      <w:r>
        <w:rPr>
          <w:rFonts w:ascii="Franklin Gothic Book" w:hAnsi="Franklin Gothic Book"/>
          <w:lang w:eastAsia="ar-SA"/>
        </w:rPr>
        <w:t>И.о</w:t>
      </w:r>
      <w:proofErr w:type="spellEnd"/>
      <w:r>
        <w:rPr>
          <w:rFonts w:ascii="Franklin Gothic Book" w:hAnsi="Franklin Gothic Book"/>
          <w:lang w:eastAsia="ar-SA"/>
        </w:rPr>
        <w:t>.</w:t>
      </w:r>
      <w:r w:rsidRPr="00DF3417">
        <w:rPr>
          <w:rFonts w:ascii="Franklin Gothic Book" w:hAnsi="Franklin Gothic Book"/>
          <w:lang w:eastAsia="ar-SA"/>
        </w:rPr>
        <w:t xml:space="preserve"> Технического директора</w:t>
      </w:r>
      <w:r>
        <w:rPr>
          <w:rFonts w:ascii="Franklin Gothic Book" w:hAnsi="Franklin Gothic Book"/>
          <w:b/>
          <w:i/>
          <w:lang w:eastAsia="ar-SA"/>
        </w:rPr>
        <w:t xml:space="preserve">      </w:t>
      </w:r>
      <w:r w:rsidRPr="00DF3417">
        <w:rPr>
          <w:rFonts w:ascii="Franklin Gothic Book" w:hAnsi="Franklin Gothic Book"/>
          <w:b/>
          <w:i/>
          <w:lang w:eastAsia="ar-SA"/>
        </w:rPr>
        <w:t xml:space="preserve"> </w:t>
      </w:r>
    </w:p>
    <w:p w:rsidR="00DF3417" w:rsidRPr="00DF3417" w:rsidRDefault="00DF3417" w:rsidP="00DF3417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         </w:t>
      </w:r>
      <w:r w:rsidRPr="00DF3417">
        <w:rPr>
          <w:rFonts w:ascii="Franklin Gothic Book" w:hAnsi="Franklin Gothic Book"/>
          <w:lang w:eastAsia="ar-SA"/>
        </w:rPr>
        <w:t xml:space="preserve">«______________»                                      </w:t>
      </w:r>
      <w:r>
        <w:rPr>
          <w:rFonts w:ascii="Franklin Gothic Book" w:hAnsi="Franklin Gothic Book"/>
          <w:lang w:eastAsia="ar-SA"/>
        </w:rPr>
        <w:t xml:space="preserve">     </w:t>
      </w:r>
      <w:r w:rsidRPr="00DF3417">
        <w:rPr>
          <w:rFonts w:ascii="Franklin Gothic Book" w:hAnsi="Franklin Gothic Book"/>
          <w:lang w:eastAsia="ar-SA"/>
        </w:rPr>
        <w:t xml:space="preserve">Открытое акционерное общество </w:t>
      </w:r>
    </w:p>
    <w:p w:rsidR="00DF3417" w:rsidRPr="00DF3417" w:rsidRDefault="00DF3417" w:rsidP="00DF3417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DF3417">
        <w:rPr>
          <w:rFonts w:ascii="Franklin Gothic Book" w:hAnsi="Franklin Gothic Book"/>
          <w:lang w:eastAsia="ar-SA"/>
        </w:rPr>
        <w:t xml:space="preserve">                                                                                   «Новороссийский морской торговый порт»</w:t>
      </w:r>
    </w:p>
    <w:p w:rsidR="00DF3417" w:rsidRPr="00DF3417" w:rsidRDefault="00DF3417" w:rsidP="00DF3417">
      <w:pPr>
        <w:rPr>
          <w:rFonts w:ascii="Franklin Gothic Book" w:hAnsi="Franklin Gothic Book"/>
          <w:lang w:eastAsia="ar-SA"/>
        </w:rPr>
      </w:pPr>
    </w:p>
    <w:p w:rsidR="00DF3417" w:rsidRPr="00DF3417" w:rsidRDefault="00DF3417" w:rsidP="00DF3417">
      <w:pPr>
        <w:rPr>
          <w:rFonts w:ascii="Franklin Gothic Book" w:hAnsi="Franklin Gothic Book"/>
          <w:lang w:eastAsia="ar-SA"/>
        </w:rPr>
      </w:pPr>
    </w:p>
    <w:p w:rsidR="00DF3417" w:rsidRPr="00DF3417" w:rsidRDefault="00DF3417" w:rsidP="00DF3417">
      <w:pPr>
        <w:rPr>
          <w:rFonts w:ascii="Franklin Gothic Book" w:hAnsi="Franklin Gothic Book"/>
          <w:lang w:eastAsia="ar-SA"/>
        </w:rPr>
      </w:pPr>
    </w:p>
    <w:p w:rsidR="00DF3417" w:rsidRPr="00DF3417" w:rsidRDefault="00DF3417" w:rsidP="00DF3417">
      <w:pPr>
        <w:rPr>
          <w:rFonts w:ascii="Franklin Gothic Book" w:hAnsi="Franklin Gothic Book"/>
          <w:lang w:eastAsia="ar-SA"/>
        </w:rPr>
      </w:pPr>
    </w:p>
    <w:p w:rsidR="00DF3417" w:rsidRPr="00DF3417" w:rsidRDefault="00DF3417" w:rsidP="00DF3417">
      <w:pPr>
        <w:rPr>
          <w:rFonts w:ascii="Franklin Gothic Book" w:hAnsi="Franklin Gothic Book"/>
          <w:lang w:eastAsia="ar-SA"/>
        </w:rPr>
      </w:pPr>
    </w:p>
    <w:p w:rsidR="00DF3417" w:rsidRPr="00DF3417" w:rsidRDefault="00DF3417" w:rsidP="00DF3417">
      <w:pPr>
        <w:rPr>
          <w:rFonts w:ascii="Franklin Gothic Book" w:hAnsi="Franklin Gothic Book"/>
          <w:b/>
        </w:rPr>
      </w:pPr>
      <w:r w:rsidRPr="00DF3417">
        <w:rPr>
          <w:rFonts w:ascii="Franklin Gothic Book" w:hAnsi="Franklin Gothic Book"/>
        </w:rPr>
        <w:t xml:space="preserve">_______________/_____________/                        </w:t>
      </w:r>
      <w:r w:rsidRPr="00DF3417">
        <w:rPr>
          <w:rFonts w:ascii="Franklin Gothic Book" w:hAnsi="Franklin Gothic Book"/>
        </w:rPr>
        <w:tab/>
        <w:t>________________ /И.М. Фофонов/</w:t>
      </w:r>
    </w:p>
    <w:p w:rsidR="00DF3417" w:rsidRPr="00DF3417" w:rsidRDefault="00DF3417" w:rsidP="00DF3417">
      <w:pPr>
        <w:rPr>
          <w:rFonts w:ascii="Franklin Gothic Book" w:hAnsi="Franklin Gothic Book"/>
        </w:rPr>
      </w:pPr>
    </w:p>
    <w:p w:rsidR="00DF3417" w:rsidRPr="00DF3417" w:rsidRDefault="00DF3417" w:rsidP="00DF3417">
      <w:pPr>
        <w:rPr>
          <w:rFonts w:ascii="Franklin Gothic Book" w:hAnsi="Franklin Gothic Book"/>
        </w:rPr>
      </w:pPr>
      <w:r w:rsidRPr="00DF3417">
        <w:rPr>
          <w:rFonts w:ascii="Franklin Gothic Book" w:hAnsi="Franklin Gothic Book"/>
        </w:rPr>
        <w:t>«____»_______________2015 г.                             «____»_______________2015 г.</w:t>
      </w:r>
    </w:p>
    <w:p w:rsidR="00DF3417" w:rsidRPr="00DF3417" w:rsidRDefault="00DF3417" w:rsidP="00DF3417">
      <w:pPr>
        <w:rPr>
          <w:rFonts w:ascii="Franklin Gothic Book" w:hAnsi="Franklin Gothic Book"/>
          <w:b/>
          <w:sz w:val="26"/>
          <w:szCs w:val="26"/>
        </w:rPr>
      </w:pPr>
    </w:p>
    <w:p w:rsidR="00DF3417" w:rsidRPr="00DF3417" w:rsidRDefault="00DF3417" w:rsidP="00DF3417">
      <w:pPr>
        <w:rPr>
          <w:rFonts w:ascii="Franklin Gothic Book" w:hAnsi="Franklin Gothic Book"/>
          <w:b/>
          <w:sz w:val="26"/>
          <w:szCs w:val="26"/>
        </w:rPr>
      </w:pPr>
      <w:r w:rsidRPr="00DF3417">
        <w:rPr>
          <w:rFonts w:ascii="Franklin Gothic Book" w:hAnsi="Franklin Gothic Book"/>
          <w:b/>
          <w:sz w:val="26"/>
          <w:szCs w:val="26"/>
        </w:rPr>
        <w:t xml:space="preserve">         </w:t>
      </w:r>
    </w:p>
    <w:p w:rsidR="00DF3417" w:rsidRPr="00DF3417" w:rsidRDefault="00DF3417" w:rsidP="00DF3417">
      <w:pPr>
        <w:spacing w:after="120"/>
        <w:rPr>
          <w:rFonts w:ascii="Franklin Gothic Book" w:hAnsi="Franklin Gothic Book"/>
          <w:b/>
          <w:sz w:val="26"/>
          <w:szCs w:val="26"/>
        </w:rPr>
      </w:pPr>
    </w:p>
    <w:p w:rsidR="00DF3417" w:rsidRPr="00DF3417" w:rsidRDefault="00DF3417" w:rsidP="00DF3417">
      <w:pPr>
        <w:spacing w:after="240"/>
        <w:rPr>
          <w:rFonts w:ascii="Franklin Gothic Book" w:hAnsi="Franklin Gothic Book"/>
          <w:b/>
          <w:sz w:val="26"/>
          <w:szCs w:val="26"/>
        </w:rPr>
      </w:pPr>
      <w:r w:rsidRPr="00DF3417">
        <w:rPr>
          <w:rFonts w:ascii="Franklin Gothic Book" w:hAnsi="Franklin Gothic Book"/>
          <w:b/>
          <w:sz w:val="26"/>
          <w:szCs w:val="26"/>
        </w:rPr>
        <w:t xml:space="preserve">   </w:t>
      </w:r>
      <w:r w:rsidRPr="00DF3417">
        <w:rPr>
          <w:rFonts w:ascii="Franklin Gothic Book" w:hAnsi="Franklin Gothic Book"/>
          <w:sz w:val="26"/>
          <w:szCs w:val="26"/>
        </w:rPr>
        <w:t>Приложение № 1 к Договору № НМТП/  ______ от  «___» _________2015 г.</w:t>
      </w:r>
      <w:r w:rsidRPr="00DF3417">
        <w:rPr>
          <w:rFonts w:ascii="Franklin Gothic Book" w:hAnsi="Franklin Gothic Book"/>
          <w:b/>
          <w:sz w:val="26"/>
          <w:szCs w:val="26"/>
        </w:rPr>
        <w:t xml:space="preserve">                                           </w:t>
      </w:r>
    </w:p>
    <w:p w:rsidR="00DF3417" w:rsidRPr="00DF3417" w:rsidRDefault="00DF3417" w:rsidP="005B6AE8">
      <w:pPr>
        <w:spacing w:after="120"/>
        <w:jc w:val="center"/>
        <w:rPr>
          <w:rFonts w:ascii="Franklin Gothic Book" w:hAnsi="Franklin Gothic Book"/>
        </w:rPr>
      </w:pPr>
      <w:r w:rsidRPr="00DF3417">
        <w:rPr>
          <w:rFonts w:ascii="Franklin Gothic Book" w:hAnsi="Franklin Gothic Book"/>
          <w:b/>
          <w:sz w:val="26"/>
          <w:szCs w:val="26"/>
        </w:rPr>
        <w:t>СПЕЦИФИКАЦИЯ НА  ПОСТАВЛЯЕМЫЙ ТОВАР</w:t>
      </w:r>
    </w:p>
    <w:p w:rsidR="00DF3417" w:rsidRPr="00DF3417" w:rsidRDefault="00DF3417" w:rsidP="00DF3417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10915" w:type="dxa"/>
        <w:tblInd w:w="-459" w:type="dxa"/>
        <w:tblLook w:val="0000" w:firstRow="0" w:lastRow="0" w:firstColumn="0" w:lastColumn="0" w:noHBand="0" w:noVBand="0"/>
      </w:tblPr>
      <w:tblGrid>
        <w:gridCol w:w="574"/>
        <w:gridCol w:w="3828"/>
        <w:gridCol w:w="2693"/>
        <w:gridCol w:w="709"/>
        <w:gridCol w:w="1275"/>
        <w:gridCol w:w="1836"/>
      </w:tblGrid>
      <w:tr w:rsidR="00DF3417" w:rsidRPr="00DF3417" w:rsidTr="00DF3417">
        <w:trPr>
          <w:trHeight w:val="65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DF3417">
              <w:rPr>
                <w:rFonts w:ascii="Franklin Gothic Book" w:hAnsi="Franklin Gothic Book"/>
              </w:rPr>
              <w:t>п</w:t>
            </w:r>
            <w:proofErr w:type="gramEnd"/>
            <w:r w:rsidRPr="00DF3417">
              <w:rPr>
                <w:rFonts w:ascii="Franklin Gothic Book" w:hAnsi="Franklin Gothic Book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Катал.</w:t>
            </w:r>
            <w:proofErr w:type="gramStart"/>
            <w:r w:rsidRPr="00DF3417">
              <w:rPr>
                <w:rFonts w:ascii="Franklin Gothic Book" w:hAnsi="Franklin Gothic Book"/>
              </w:rPr>
              <w:t xml:space="preserve"> .</w:t>
            </w:r>
            <w:proofErr w:type="gramEnd"/>
            <w:r w:rsidRPr="00DF3417">
              <w:rPr>
                <w:rFonts w:ascii="Franklin Gothic Book" w:hAnsi="Franklin Gothic Book"/>
              </w:rPr>
              <w:t>№ /</w:t>
            </w:r>
          </w:p>
          <w:p w:rsidR="00DF3417" w:rsidRPr="00DF3417" w:rsidRDefault="00DF3417" w:rsidP="00DF3417">
            <w:pPr>
              <w:jc w:val="center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технические параме</w:t>
            </w:r>
            <w:r w:rsidRPr="00DF3417">
              <w:rPr>
                <w:rFonts w:ascii="Franklin Gothic Book" w:hAnsi="Franklin Gothic Book"/>
              </w:rPr>
              <w:t>т</w:t>
            </w:r>
            <w:r w:rsidRPr="00DF3417">
              <w:rPr>
                <w:rFonts w:ascii="Franklin Gothic Book" w:hAnsi="Franklin Gothic Book"/>
              </w:rPr>
              <w:t>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Кол-во,</w:t>
            </w:r>
          </w:p>
          <w:p w:rsidR="00DF3417" w:rsidRPr="00DF3417" w:rsidRDefault="00DF3417" w:rsidP="00DF3417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F341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Цена без НДС, руб./ед.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DF3417" w:rsidRPr="00DF3417" w:rsidTr="00DF3417">
        <w:trPr>
          <w:trHeight w:val="3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6</w:t>
            </w:r>
          </w:p>
        </w:tc>
      </w:tr>
      <w:tr w:rsidR="00DF3417" w:rsidRPr="00DF3417" w:rsidTr="00DF3417">
        <w:trPr>
          <w:trHeight w:val="227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hAnsi="Franklin Gothic Book"/>
                <w:bCs/>
              </w:rPr>
            </w:pPr>
            <w:r w:rsidRPr="00DF3417">
              <w:rPr>
                <w:rFonts w:ascii="Franklin Gothic Book" w:hAnsi="Franklin Gothic Book"/>
                <w:bCs/>
              </w:rPr>
              <w:t>Автопогрузчики г/</w:t>
            </w:r>
            <w:proofErr w:type="gramStart"/>
            <w:r w:rsidRPr="00DF3417">
              <w:rPr>
                <w:rFonts w:ascii="Franklin Gothic Book" w:hAnsi="Franklin Gothic Book"/>
                <w:bCs/>
              </w:rPr>
              <w:t>п</w:t>
            </w:r>
            <w:proofErr w:type="gramEnd"/>
            <w:r w:rsidRPr="00DF3417">
              <w:rPr>
                <w:rFonts w:ascii="Franklin Gothic Book" w:hAnsi="Franklin Gothic Book"/>
                <w:bCs/>
              </w:rPr>
              <w:t xml:space="preserve"> 1,5- 5,0 тонн :</w:t>
            </w:r>
          </w:p>
        </w:tc>
      </w:tr>
      <w:tr w:rsidR="00DF3417" w:rsidRPr="00DF3417" w:rsidTr="00DF3417">
        <w:trPr>
          <w:trHeight w:val="39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F3417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38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17" w:rsidRPr="00DF3417" w:rsidRDefault="00DF3417" w:rsidP="00DF3417">
            <w:pPr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 xml:space="preserve">Автошина цельнолитая 7.00-12/5.00 </w:t>
            </w:r>
            <w:proofErr w:type="spellStart"/>
            <w:r w:rsidRPr="00DF3417">
              <w:rPr>
                <w:rFonts w:ascii="Franklin Gothic Book" w:hAnsi="Franklin Gothic Book"/>
              </w:rPr>
              <w:t>Bridgestone</w:t>
            </w:r>
            <w:proofErr w:type="spellEnd"/>
            <w:r w:rsidRPr="00DF3417">
              <w:rPr>
                <w:rFonts w:ascii="Franklin Gothic Book" w:hAnsi="Franklin Gothic Book"/>
              </w:rPr>
              <w:t xml:space="preserve"> (без борта)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17" w:rsidRPr="00DF3417" w:rsidRDefault="00DF3417" w:rsidP="00DF3417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DF3417">
              <w:rPr>
                <w:rFonts w:ascii="Franklin Gothic Book" w:hAnsi="Franklin Gothic Book"/>
              </w:rPr>
              <w:t>7.00-12/5.00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F3417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F3417" w:rsidRPr="00DF3417" w:rsidTr="00DF3417">
        <w:trPr>
          <w:trHeight w:val="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F3417" w:rsidRPr="00DF3417" w:rsidTr="00DF3417">
        <w:trPr>
          <w:trHeight w:val="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 xml:space="preserve">                                     НДС 18%: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DF3417" w:rsidRPr="00DF3417" w:rsidTr="00DF3417">
        <w:trPr>
          <w:trHeight w:val="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 xml:space="preserve">   Всего с НДС 18%</w:t>
            </w:r>
            <w:proofErr w:type="gramStart"/>
            <w:r w:rsidRPr="00DF3417">
              <w:rPr>
                <w:rFonts w:ascii="Franklin Gothic Book" w:hAnsi="Franklin Gothic Book"/>
              </w:rPr>
              <w:t xml:space="preserve"> :</w:t>
            </w:r>
            <w:proofErr w:type="gramEnd"/>
            <w:r w:rsidRPr="00DF3417">
              <w:rPr>
                <w:rFonts w:ascii="Franklin Gothic Book" w:hAnsi="Franklin Gothic Book"/>
              </w:rPr>
              <w:t xml:space="preserve"> рублей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417" w:rsidRPr="00DF3417" w:rsidRDefault="00DF3417" w:rsidP="00DF3417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DF3417" w:rsidRPr="00DF3417" w:rsidRDefault="00DF3417" w:rsidP="00DF3417">
      <w:pPr>
        <w:jc w:val="both"/>
        <w:rPr>
          <w:rFonts w:ascii="Franklin Gothic Book" w:hAnsi="Franklin Gothic Book"/>
        </w:rPr>
      </w:pPr>
    </w:p>
    <w:p w:rsidR="00DF3417" w:rsidRPr="00DF3417" w:rsidRDefault="00DF3417" w:rsidP="00DF3417">
      <w:pPr>
        <w:numPr>
          <w:ilvl w:val="0"/>
          <w:numId w:val="44"/>
        </w:numPr>
        <w:jc w:val="both"/>
        <w:rPr>
          <w:rFonts w:ascii="Franklin Gothic Book" w:hAnsi="Franklin Gothic Book"/>
        </w:rPr>
      </w:pPr>
      <w:r w:rsidRPr="00DF3417">
        <w:rPr>
          <w:rFonts w:ascii="Franklin Gothic Book" w:hAnsi="Franklin Gothic Book"/>
        </w:rPr>
        <w:t>Сумма к оплате: ________________________рублей, в  том числе НДС  18 %  ________________ рублей.  Цена   включает  НДС 18 %  и доставку Товара  на  склад  Пок</w:t>
      </w:r>
      <w:r w:rsidRPr="00DF3417">
        <w:rPr>
          <w:rFonts w:ascii="Franklin Gothic Book" w:hAnsi="Franklin Gothic Book"/>
        </w:rPr>
        <w:t>у</w:t>
      </w:r>
      <w:r w:rsidRPr="00DF3417">
        <w:rPr>
          <w:rFonts w:ascii="Franklin Gothic Book" w:hAnsi="Franklin Gothic Book"/>
        </w:rPr>
        <w:t xml:space="preserve">пателя  в  г. Новороссийск. </w:t>
      </w:r>
    </w:p>
    <w:p w:rsidR="00DF3417" w:rsidRPr="00DF3417" w:rsidRDefault="00DF3417" w:rsidP="00DF3417">
      <w:pPr>
        <w:numPr>
          <w:ilvl w:val="0"/>
          <w:numId w:val="44"/>
        </w:numPr>
        <w:spacing w:after="120"/>
        <w:jc w:val="both"/>
        <w:rPr>
          <w:rFonts w:ascii="Franklin Gothic Book" w:hAnsi="Franklin Gothic Book"/>
        </w:rPr>
      </w:pPr>
      <w:r w:rsidRPr="00DF3417">
        <w:rPr>
          <w:rFonts w:ascii="Franklin Gothic Book" w:hAnsi="Franklin Gothic Book"/>
        </w:rPr>
        <w:lastRenderedPageBreak/>
        <w:t xml:space="preserve">Срок поставки: - в течение </w:t>
      </w:r>
      <w:r w:rsidR="005B6AE8">
        <w:rPr>
          <w:rFonts w:ascii="Franklin Gothic Book" w:hAnsi="Franklin Gothic Book"/>
        </w:rPr>
        <w:t xml:space="preserve">________ </w:t>
      </w:r>
      <w:r w:rsidRPr="00DF3417">
        <w:rPr>
          <w:rFonts w:ascii="Franklin Gothic Book" w:hAnsi="Franklin Gothic Book"/>
        </w:rPr>
        <w:t xml:space="preserve"> календарных дней  от даты  подписания настоящего Договора и Приложения. Допускается  досрочная  поставка Товара.</w:t>
      </w:r>
    </w:p>
    <w:p w:rsidR="00DF3417" w:rsidRPr="00DF3417" w:rsidRDefault="00DF3417" w:rsidP="00DF3417">
      <w:pPr>
        <w:keepNext/>
        <w:suppressAutoHyphens/>
        <w:spacing w:line="360" w:lineRule="auto"/>
        <w:outlineLvl w:val="0"/>
        <w:rPr>
          <w:rFonts w:ascii="Franklin Gothic Book" w:hAnsi="Franklin Gothic Book"/>
          <w:b/>
          <w:szCs w:val="20"/>
          <w:lang w:eastAsia="ar-SA"/>
        </w:rPr>
      </w:pPr>
      <w:r w:rsidRPr="00DF3417">
        <w:rPr>
          <w:rFonts w:ascii="Franklin Gothic Book" w:hAnsi="Franklin Gothic Book"/>
          <w:b/>
          <w:lang w:eastAsia="ar-SA"/>
        </w:rPr>
        <w:t xml:space="preserve">    ОТ ПОСТАВЩИКА:                                           ОТ ПОКУПАТЕЛЯ:</w:t>
      </w:r>
    </w:p>
    <w:p w:rsidR="00DF3417" w:rsidRPr="00DF3417" w:rsidRDefault="00DF3417" w:rsidP="005B6AE8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b/>
          <w:i/>
          <w:lang w:eastAsia="ar-SA"/>
        </w:rPr>
      </w:pPr>
      <w:r w:rsidRPr="00DF3417">
        <w:rPr>
          <w:rFonts w:ascii="Franklin Gothic Book" w:hAnsi="Franklin Gothic Book"/>
          <w:lang w:eastAsia="ar-SA"/>
        </w:rPr>
        <w:t xml:space="preserve">Директор                                                               </w:t>
      </w:r>
      <w:proofErr w:type="spellStart"/>
      <w:r w:rsidR="005B6AE8">
        <w:rPr>
          <w:rFonts w:ascii="Franklin Gothic Book" w:hAnsi="Franklin Gothic Book"/>
          <w:lang w:eastAsia="ar-SA"/>
        </w:rPr>
        <w:t>И.о</w:t>
      </w:r>
      <w:proofErr w:type="spellEnd"/>
      <w:r w:rsidR="005B6AE8">
        <w:rPr>
          <w:rFonts w:ascii="Franklin Gothic Book" w:hAnsi="Franklin Gothic Book"/>
          <w:lang w:eastAsia="ar-SA"/>
        </w:rPr>
        <w:t>.</w:t>
      </w:r>
      <w:r w:rsidR="005B6AE8" w:rsidRPr="005B6AE8">
        <w:rPr>
          <w:rFonts w:ascii="Franklin Gothic Book" w:hAnsi="Franklin Gothic Book"/>
          <w:lang w:eastAsia="ar-SA"/>
        </w:rPr>
        <w:t xml:space="preserve"> Технического директора</w:t>
      </w:r>
      <w:r w:rsidRPr="00DF3417">
        <w:rPr>
          <w:rFonts w:ascii="Franklin Gothic Book" w:hAnsi="Franklin Gothic Book"/>
          <w:b/>
          <w:i/>
          <w:lang w:eastAsia="ar-SA"/>
        </w:rPr>
        <w:t xml:space="preserve">      </w:t>
      </w:r>
    </w:p>
    <w:p w:rsidR="00DF3417" w:rsidRPr="00DF3417" w:rsidRDefault="00DF3417" w:rsidP="005B6AE8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DF3417">
        <w:rPr>
          <w:rFonts w:ascii="Franklin Gothic Book" w:hAnsi="Franklin Gothic Book"/>
          <w:lang w:eastAsia="ar-SA"/>
        </w:rPr>
        <w:t xml:space="preserve">«________________»                                 </w:t>
      </w:r>
      <w:r w:rsidR="005B6AE8">
        <w:rPr>
          <w:rFonts w:ascii="Franklin Gothic Book" w:hAnsi="Franklin Gothic Book"/>
          <w:lang w:eastAsia="ar-SA"/>
        </w:rPr>
        <w:t xml:space="preserve">            </w:t>
      </w:r>
      <w:r w:rsidRPr="00DF3417">
        <w:rPr>
          <w:rFonts w:ascii="Franklin Gothic Book" w:hAnsi="Franklin Gothic Book"/>
          <w:lang w:eastAsia="ar-SA"/>
        </w:rPr>
        <w:t xml:space="preserve">Открытое акционерное общество </w:t>
      </w:r>
    </w:p>
    <w:p w:rsidR="00DF3417" w:rsidRPr="00DF3417" w:rsidRDefault="00DF3417" w:rsidP="005B6AE8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DF3417">
        <w:rPr>
          <w:rFonts w:ascii="Franklin Gothic Book" w:hAnsi="Franklin Gothic Book"/>
          <w:lang w:eastAsia="ar-SA"/>
        </w:rPr>
        <w:t xml:space="preserve">                                                 </w:t>
      </w:r>
      <w:r w:rsidR="005B6AE8">
        <w:rPr>
          <w:rFonts w:ascii="Franklin Gothic Book" w:hAnsi="Franklin Gothic Book"/>
          <w:lang w:eastAsia="ar-SA"/>
        </w:rPr>
        <w:t xml:space="preserve">                               </w:t>
      </w:r>
      <w:r w:rsidRPr="00DF3417">
        <w:rPr>
          <w:rFonts w:ascii="Franklin Gothic Book" w:hAnsi="Franklin Gothic Book"/>
          <w:lang w:eastAsia="ar-SA"/>
        </w:rPr>
        <w:t xml:space="preserve">«Новороссийский морской </w:t>
      </w:r>
    </w:p>
    <w:p w:rsidR="00DF3417" w:rsidRPr="00DF3417" w:rsidRDefault="00DF3417" w:rsidP="005B6AE8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DF3417">
        <w:rPr>
          <w:rFonts w:ascii="Franklin Gothic Book" w:hAnsi="Franklin Gothic Book"/>
          <w:lang w:eastAsia="ar-SA"/>
        </w:rPr>
        <w:t xml:space="preserve">                                  </w:t>
      </w:r>
      <w:r w:rsidRPr="00DF3417">
        <w:rPr>
          <w:rFonts w:ascii="Franklin Gothic Book" w:hAnsi="Franklin Gothic Book"/>
          <w:lang w:eastAsia="ar-SA"/>
        </w:rPr>
        <w:tab/>
      </w:r>
      <w:r w:rsidRPr="00DF3417">
        <w:rPr>
          <w:rFonts w:ascii="Franklin Gothic Book" w:hAnsi="Franklin Gothic Book"/>
          <w:lang w:eastAsia="ar-SA"/>
        </w:rPr>
        <w:tab/>
        <w:t>торговый порт»</w:t>
      </w:r>
    </w:p>
    <w:p w:rsidR="00DF3417" w:rsidRPr="00DF3417" w:rsidRDefault="00DF3417" w:rsidP="00DF3417">
      <w:pPr>
        <w:rPr>
          <w:rFonts w:ascii="Franklin Gothic Book" w:hAnsi="Franklin Gothic Book"/>
          <w:lang w:eastAsia="ar-SA"/>
        </w:rPr>
      </w:pPr>
    </w:p>
    <w:p w:rsidR="00DF3417" w:rsidRPr="00DF3417" w:rsidRDefault="00DF3417" w:rsidP="00DF3417">
      <w:pPr>
        <w:rPr>
          <w:rFonts w:ascii="Franklin Gothic Book" w:hAnsi="Franklin Gothic Book"/>
          <w:lang w:eastAsia="ar-SA"/>
        </w:rPr>
      </w:pPr>
    </w:p>
    <w:p w:rsidR="00DF3417" w:rsidRPr="00DF3417" w:rsidRDefault="00DF3417" w:rsidP="00DF3417">
      <w:pPr>
        <w:rPr>
          <w:rFonts w:ascii="Franklin Gothic Book" w:hAnsi="Franklin Gothic Book"/>
          <w:lang w:eastAsia="ar-SA"/>
        </w:rPr>
      </w:pPr>
    </w:p>
    <w:p w:rsidR="00DF3417" w:rsidRPr="00DF3417" w:rsidRDefault="00DF3417" w:rsidP="00DF3417">
      <w:pPr>
        <w:rPr>
          <w:rFonts w:ascii="Franklin Gothic Book" w:hAnsi="Franklin Gothic Book"/>
          <w:b/>
        </w:rPr>
      </w:pPr>
      <w:r w:rsidRPr="00DF3417">
        <w:rPr>
          <w:rFonts w:ascii="Franklin Gothic Book" w:hAnsi="Franklin Gothic Book"/>
        </w:rPr>
        <w:t xml:space="preserve">_______________/___________/                        </w:t>
      </w:r>
      <w:r w:rsidRPr="00DF3417">
        <w:rPr>
          <w:rFonts w:ascii="Franklin Gothic Book" w:hAnsi="Franklin Gothic Book"/>
        </w:rPr>
        <w:tab/>
        <w:t>________________ /И.М. Фофонов/</w:t>
      </w:r>
    </w:p>
    <w:p w:rsidR="00DF3417" w:rsidRPr="00DF3417" w:rsidRDefault="00DF3417" w:rsidP="00DF3417">
      <w:pPr>
        <w:rPr>
          <w:rFonts w:ascii="Franklin Gothic Book" w:hAnsi="Franklin Gothic Book"/>
        </w:rPr>
      </w:pPr>
    </w:p>
    <w:p w:rsidR="00DF3417" w:rsidRPr="00DF3417" w:rsidRDefault="00DF3417" w:rsidP="00DF3417">
      <w:pPr>
        <w:rPr>
          <w:rFonts w:ascii="Franklin Gothic Book" w:hAnsi="Franklin Gothic Book"/>
        </w:rPr>
      </w:pPr>
      <w:r w:rsidRPr="00DF3417">
        <w:rPr>
          <w:rFonts w:ascii="Franklin Gothic Book" w:hAnsi="Franklin Gothic Book"/>
        </w:rPr>
        <w:t>«____»_______________2015 г.                             «____»_______________2015 г.</w:t>
      </w:r>
    </w:p>
    <w:p w:rsidR="001248BF" w:rsidRDefault="001248BF" w:rsidP="00623AD6">
      <w:pPr>
        <w:ind w:firstLine="567"/>
        <w:jc w:val="center"/>
        <w:rPr>
          <w:rFonts w:ascii="Franklin Gothic Book" w:eastAsia="Calibri" w:hAnsi="Franklin Gothic Book"/>
          <w:lang w:eastAsia="en-US"/>
        </w:rPr>
      </w:pPr>
    </w:p>
    <w:p w:rsidR="005B6AE8" w:rsidRDefault="005B6AE8" w:rsidP="00623AD6">
      <w:pPr>
        <w:ind w:firstLine="567"/>
        <w:jc w:val="center"/>
        <w:rPr>
          <w:rFonts w:ascii="Franklin Gothic Book" w:hAnsi="Franklin Gothic Book"/>
          <w:b/>
        </w:rPr>
      </w:pPr>
    </w:p>
    <w:p w:rsidR="00623AD6" w:rsidRPr="00476C5B" w:rsidRDefault="000C2946" w:rsidP="00623AD6">
      <w:pPr>
        <w:ind w:firstLine="567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Приложение №2</w:t>
      </w:r>
      <w:r w:rsidR="00623AD6" w:rsidRPr="00476C5B">
        <w:rPr>
          <w:rFonts w:ascii="Franklin Gothic Book" w:hAnsi="Franklin Gothic Book"/>
          <w:b/>
        </w:rPr>
        <w:t xml:space="preserve">  к договору № ___________</w:t>
      </w:r>
      <w:r w:rsidR="009E1C3B">
        <w:rPr>
          <w:rFonts w:ascii="Franklin Gothic Book" w:hAnsi="Franklin Gothic Book"/>
          <w:b/>
        </w:rPr>
        <w:t>______ от «_____» _________ 2015</w:t>
      </w:r>
      <w:r w:rsidR="00623AD6" w:rsidRPr="00476C5B">
        <w:rPr>
          <w:rFonts w:ascii="Franklin Gothic Book" w:hAnsi="Franklin Gothic Book"/>
          <w:b/>
        </w:rPr>
        <w:t>г.</w:t>
      </w:r>
    </w:p>
    <w:p w:rsidR="00623AD6" w:rsidRPr="00476C5B" w:rsidRDefault="00623AD6" w:rsidP="00623AD6">
      <w:pPr>
        <w:jc w:val="center"/>
        <w:rPr>
          <w:rFonts w:ascii="Franklin Gothic Book" w:hAnsi="Franklin Gothic Book"/>
        </w:rPr>
      </w:pP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  <w:b/>
        </w:rPr>
      </w:pPr>
      <w:r w:rsidRPr="00476C5B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  <w:u w:val="single"/>
        </w:rPr>
      </w:pPr>
      <w:r w:rsidRPr="00476C5B">
        <w:rPr>
          <w:rFonts w:ascii="Franklin Gothic Book" w:hAnsi="Franklin Gothic Book"/>
          <w:u w:val="single"/>
        </w:rPr>
        <w:t>(</w:t>
      </w:r>
      <w:r w:rsidRPr="00476C5B">
        <w:rPr>
          <w:rFonts w:ascii="Franklin Gothic Book" w:hAnsi="Franklin Gothic Book"/>
          <w:b/>
          <w:u w:val="single"/>
        </w:rPr>
        <w:t>Прим.:</w:t>
      </w:r>
      <w:r w:rsidRPr="00476C5B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>
        <w:rPr>
          <w:rFonts w:ascii="Franklin Gothic Book" w:hAnsi="Franklin Gothic Book"/>
          <w:u w:val="single"/>
        </w:rPr>
        <w:t>Поставщиком</w:t>
      </w:r>
      <w:r w:rsidRPr="00476C5B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</w:rPr>
      </w:pPr>
    </w:p>
    <w:p w:rsidR="00623AD6" w:rsidRPr="00476C5B" w:rsidRDefault="00623AD6" w:rsidP="00623AD6">
      <w:pPr>
        <w:contextualSpacing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Настоящим </w:t>
      </w:r>
      <w:r w:rsidR="00652A41">
        <w:rPr>
          <w:rFonts w:ascii="Franklin Gothic Book" w:hAnsi="Franklin Gothic Book"/>
        </w:rPr>
        <w:t>поставщик</w:t>
      </w:r>
      <w:r w:rsidRPr="00476C5B">
        <w:rPr>
          <w:rFonts w:ascii="Franklin Gothic Book" w:hAnsi="Franklin Gothic Book"/>
        </w:rPr>
        <w:t xml:space="preserve"> информирует ОАО «НМТП» о том, что был ознакомлен с Регламентом определения связанных сторон ОАО «НМТП» (размещён на сайте ОАО «НМТП», адрес: </w:t>
      </w:r>
      <w:hyperlink r:id="rId14" w:history="1"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476C5B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476C5B">
          <w:rPr>
            <w:rFonts w:ascii="Franklin Gothic Book" w:hAnsi="Franklin Gothic Book"/>
            <w:color w:val="0000FF"/>
            <w:u w:val="single"/>
          </w:rPr>
          <w:t>.</w:t>
        </w:r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476C5B">
        <w:rPr>
          <w:rFonts w:ascii="Franklin Gothic Book" w:hAnsi="Franklin Gothic Book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623AD6" w:rsidRPr="00623AD6" w:rsidRDefault="00623AD6" w:rsidP="00623AD6">
      <w:pPr>
        <w:contextualSpacing/>
        <w:jc w:val="center"/>
      </w:pPr>
    </w:p>
    <w:tbl>
      <w:tblPr>
        <w:tblW w:w="101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7"/>
        <w:gridCol w:w="5346"/>
      </w:tblGrid>
      <w:tr w:rsidR="00623AD6" w:rsidRPr="00623AD6" w:rsidTr="00476C5B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1248BF" w:rsidRDefault="00623AD6" w:rsidP="00623AD6">
            <w:pPr>
              <w:contextualSpacing/>
              <w:jc w:val="center"/>
              <w:rPr>
                <w:rFonts w:ascii="Franklin Gothic Book" w:eastAsia="Calibri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Признаки связанных сторон</w:t>
            </w:r>
          </w:p>
          <w:p w:rsidR="00623AD6" w:rsidRPr="001248BF" w:rsidRDefault="00623AD6" w:rsidP="00623AD6">
            <w:pPr>
              <w:contextualSpacing/>
              <w:jc w:val="center"/>
              <w:rPr>
                <w:rFonts w:ascii="Franklin Gothic Book" w:eastAsia="Calibri" w:hAnsi="Franklin Gothic Book"/>
                <w:szCs w:val="20"/>
                <w:lang w:eastAsia="en-US"/>
              </w:rPr>
            </w:pPr>
            <w:r w:rsidRPr="001248BF">
              <w:rPr>
                <w:rFonts w:ascii="Franklin Gothic Book" w:hAnsi="Franklin Gothic Book"/>
                <w:szCs w:val="20"/>
              </w:rPr>
              <w:t>(отметить нужное):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1248BF" w:rsidRDefault="00623AD6" w:rsidP="00623AD6">
            <w:pPr>
              <w:contextualSpacing/>
              <w:jc w:val="center"/>
              <w:rPr>
                <w:rFonts w:ascii="Franklin Gothic Book" w:eastAsia="Calibri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Признаки не связанных сторон</w:t>
            </w:r>
          </w:p>
          <w:p w:rsidR="00623AD6" w:rsidRPr="001248BF" w:rsidRDefault="00623AD6" w:rsidP="00623AD6">
            <w:pPr>
              <w:jc w:val="center"/>
              <w:rPr>
                <w:rFonts w:ascii="Franklin Gothic Book" w:eastAsia="Calibri" w:hAnsi="Franklin Gothic Book"/>
                <w:szCs w:val="20"/>
                <w:lang w:eastAsia="en-US"/>
              </w:rPr>
            </w:pPr>
            <w:r w:rsidRPr="001248BF">
              <w:rPr>
                <w:rFonts w:ascii="Franklin Gothic Book" w:hAnsi="Franklin Gothic Book"/>
                <w:szCs w:val="20"/>
              </w:rPr>
              <w:t>(отметить нужное):</w:t>
            </w:r>
          </w:p>
        </w:tc>
      </w:tr>
      <w:tr w:rsidR="00623AD6" w:rsidRPr="00E61B87" w:rsidTr="00476C5B">
        <w:trPr>
          <w:trHeight w:val="5099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1248BF" w:rsidRDefault="00652A41" w:rsidP="00623AD6">
            <w:pPr>
              <w:widowControl w:val="0"/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b/>
                <w:szCs w:val="20"/>
                <w:lang w:eastAsia="en-US"/>
              </w:rPr>
            </w:pPr>
            <w:r w:rsidRPr="001248BF">
              <w:rPr>
                <w:rFonts w:ascii="Franklin Gothic Book" w:eastAsia="Calibri" w:hAnsi="Franklin Gothic Book"/>
                <w:b/>
                <w:szCs w:val="20"/>
                <w:lang w:eastAsia="en-US"/>
              </w:rPr>
              <w:t>поставщик</w:t>
            </w:r>
            <w:r w:rsidR="00623AD6" w:rsidRPr="001248BF">
              <w:rPr>
                <w:rFonts w:ascii="Franklin Gothic Book" w:eastAsia="Calibri" w:hAnsi="Franklin Gothic Book"/>
                <w:b/>
                <w:szCs w:val="20"/>
                <w:lang w:eastAsia="en-US"/>
              </w:rPr>
              <w:t xml:space="preserve">, </w:t>
            </w:r>
            <w:r w:rsidR="00623AD6" w:rsidRPr="001248BF">
              <w:rPr>
                <w:rFonts w:ascii="Franklin Gothic Book" w:hAnsi="Franklin Gothic Book"/>
                <w:b/>
                <w:iCs/>
                <w:szCs w:val="20"/>
                <w:lang w:eastAsia="en-US"/>
              </w:rPr>
              <w:t>прямо или косвенно, через о</w:t>
            </w:r>
            <w:r w:rsidR="00623AD6" w:rsidRPr="001248BF">
              <w:rPr>
                <w:rFonts w:ascii="Franklin Gothic Book" w:hAnsi="Franklin Gothic Book"/>
                <w:b/>
                <w:iCs/>
                <w:szCs w:val="20"/>
                <w:lang w:eastAsia="en-US"/>
              </w:rPr>
              <w:t>д</w:t>
            </w:r>
            <w:r w:rsidR="00623AD6" w:rsidRPr="001248BF">
              <w:rPr>
                <w:rFonts w:ascii="Franklin Gothic Book" w:hAnsi="Franklin Gothic Book"/>
                <w:b/>
                <w:iCs/>
                <w:szCs w:val="20"/>
                <w:lang w:eastAsia="en-US"/>
              </w:rPr>
              <w:t>ного или нескольких посредников:</w:t>
            </w:r>
          </w:p>
          <w:p w:rsidR="00623AD6" w:rsidRPr="001248BF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</w:rPr>
              <w:t xml:space="preserve">(а) </w:t>
            </w:r>
            <w:r w:rsidRPr="001248BF">
              <w:rPr>
                <w:rFonts w:ascii="Franklin Gothic Book" w:hAnsi="Franklin Gothic Book"/>
                <w:iCs/>
                <w:szCs w:val="20"/>
              </w:rPr>
              <w:t>контролирует ОАО «НМТП» или контролир</w:t>
            </w:r>
            <w:r w:rsidRPr="001248BF">
              <w:rPr>
                <w:rFonts w:ascii="Franklin Gothic Book" w:hAnsi="Franklin Gothic Book"/>
                <w:iCs/>
                <w:szCs w:val="20"/>
              </w:rPr>
              <w:t>у</w:t>
            </w:r>
            <w:r w:rsidRPr="001248BF">
              <w:rPr>
                <w:rFonts w:ascii="Franklin Gothic Book" w:hAnsi="Franklin Gothic Book"/>
                <w:iCs/>
                <w:szCs w:val="20"/>
              </w:rPr>
              <w:t>ется ею, либо вместе с ОАО «НМТП» является объектом совместного контроля (это включает материнские организации, дочерние орган</w:t>
            </w:r>
            <w:r w:rsidRPr="001248BF">
              <w:rPr>
                <w:rFonts w:ascii="Franklin Gothic Book" w:hAnsi="Franklin Gothic Book"/>
                <w:iCs/>
                <w:szCs w:val="20"/>
              </w:rPr>
              <w:t>и</w:t>
            </w:r>
            <w:r w:rsidRPr="001248BF">
              <w:rPr>
                <w:rFonts w:ascii="Franklin Gothic Book" w:hAnsi="Franklin Gothic Book"/>
                <w:iCs/>
                <w:szCs w:val="20"/>
              </w:rPr>
              <w:t>зации и дочерние организации на основании косвенной доли участия);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Да</w:t>
            </w:r>
            <w:proofErr w:type="gramStart"/>
            <w:r w:rsidRPr="001248BF">
              <w:rPr>
                <w:rFonts w:ascii="Franklin Gothic Book" w:hAnsi="Franklin Gothic Book"/>
                <w:szCs w:val="20"/>
              </w:rPr>
              <w:t xml:space="preserve">                                                          </w:t>
            </w: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Н</w:t>
            </w:r>
            <w:proofErr w:type="gramEnd"/>
            <w:r w:rsidRPr="001248BF">
              <w:rPr>
                <w:rFonts w:ascii="Franklin Gothic Book" w:hAnsi="Franklin Gothic Book"/>
                <w:szCs w:val="20"/>
              </w:rPr>
              <w:t>ет</w:t>
            </w:r>
          </w:p>
          <w:p w:rsidR="00623AD6" w:rsidRPr="001248BF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Если ответ «Да», то просим указать соотве</w:t>
            </w:r>
            <w:r w:rsidRPr="001248BF">
              <w:rPr>
                <w:rFonts w:ascii="Franklin Gothic Book" w:hAnsi="Franklin Gothic Book"/>
                <w:szCs w:val="20"/>
              </w:rPr>
              <w:t>т</w:t>
            </w:r>
            <w:r w:rsidRPr="001248BF">
              <w:rPr>
                <w:rFonts w:ascii="Franklin Gothic Book" w:hAnsi="Franklin Gothic Book"/>
                <w:szCs w:val="20"/>
              </w:rPr>
              <w:t>ствующий признак связанности.</w:t>
            </w:r>
          </w:p>
          <w:p w:rsidR="00623AD6" w:rsidRPr="001248BF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(</w:t>
            </w:r>
            <w:r w:rsidRPr="001248BF">
              <w:rPr>
                <w:rFonts w:ascii="Franklin Gothic Book" w:hAnsi="Franklin Gothic Book"/>
                <w:szCs w:val="20"/>
                <w:lang w:val="en-US"/>
              </w:rPr>
              <w:t>b</w:t>
            </w:r>
            <w:r w:rsidRPr="001248BF">
              <w:rPr>
                <w:rFonts w:ascii="Franklin Gothic Book" w:hAnsi="Franklin Gothic Book"/>
                <w:szCs w:val="20"/>
              </w:rPr>
              <w:t xml:space="preserve">) </w:t>
            </w:r>
            <w:r w:rsidRPr="001248BF">
              <w:rPr>
                <w:rFonts w:ascii="Franklin Gothic Book" w:hAnsi="Franklin Gothic Book"/>
                <w:iCs/>
                <w:szCs w:val="20"/>
              </w:rPr>
              <w:t>имеет долю в организации, обеспечива</w:t>
            </w:r>
            <w:r w:rsidRPr="001248BF">
              <w:rPr>
                <w:rFonts w:ascii="Franklin Gothic Book" w:hAnsi="Franklin Gothic Book"/>
                <w:iCs/>
                <w:szCs w:val="20"/>
              </w:rPr>
              <w:t>ю</w:t>
            </w:r>
            <w:r w:rsidRPr="001248BF">
              <w:rPr>
                <w:rFonts w:ascii="Franklin Gothic Book" w:hAnsi="Franklin Gothic Book"/>
                <w:iCs/>
                <w:szCs w:val="20"/>
              </w:rPr>
              <w:t>щую ей значительное влияние на ОАО «НМТП»;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Да</w:t>
            </w:r>
            <w:proofErr w:type="gramStart"/>
            <w:r w:rsidRPr="001248BF">
              <w:rPr>
                <w:rFonts w:ascii="Franklin Gothic Book" w:hAnsi="Franklin Gothic Book"/>
                <w:szCs w:val="20"/>
              </w:rPr>
              <w:t xml:space="preserve">                                                          </w:t>
            </w: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Н</w:t>
            </w:r>
            <w:proofErr w:type="gramEnd"/>
            <w:r w:rsidRPr="001248BF">
              <w:rPr>
                <w:rFonts w:ascii="Franklin Gothic Book" w:hAnsi="Franklin Gothic Book"/>
                <w:szCs w:val="20"/>
              </w:rPr>
              <w:t>ет</w:t>
            </w:r>
          </w:p>
          <w:p w:rsidR="00623AD6" w:rsidRPr="001248BF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623AD6" w:rsidRPr="001248BF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lastRenderedPageBreak/>
              <w:t>_____________________________________________</w:t>
            </w:r>
          </w:p>
          <w:p w:rsidR="00623AD6" w:rsidRPr="001248BF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(</w:t>
            </w:r>
            <w:r w:rsidRPr="001248BF">
              <w:rPr>
                <w:rFonts w:ascii="Franklin Gothic Book" w:hAnsi="Franklin Gothic Book"/>
                <w:szCs w:val="20"/>
                <w:lang w:val="en-US"/>
              </w:rPr>
              <w:t>c</w:t>
            </w:r>
            <w:r w:rsidRPr="001248BF">
              <w:rPr>
                <w:rFonts w:ascii="Franklin Gothic Book" w:hAnsi="Franklin Gothic Book"/>
                <w:szCs w:val="20"/>
              </w:rPr>
              <w:t xml:space="preserve">) </w:t>
            </w:r>
            <w:r w:rsidRPr="001248BF">
              <w:rPr>
                <w:rFonts w:ascii="Franklin Gothic Book" w:hAnsi="Franklin Gothic Book"/>
                <w:iCs/>
                <w:szCs w:val="20"/>
              </w:rPr>
              <w:t>осуществляет совместный контроль над ОАО «НМТП»;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Да</w:t>
            </w:r>
            <w:proofErr w:type="gramStart"/>
            <w:r w:rsidRPr="001248BF">
              <w:rPr>
                <w:rFonts w:ascii="Franklin Gothic Book" w:hAnsi="Franklin Gothic Book"/>
                <w:szCs w:val="20"/>
              </w:rPr>
              <w:t xml:space="preserve">                                                          </w:t>
            </w: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Н</w:t>
            </w:r>
            <w:proofErr w:type="gramEnd"/>
            <w:r w:rsidRPr="001248BF">
              <w:rPr>
                <w:rFonts w:ascii="Franklin Gothic Book" w:hAnsi="Franklin Gothic Book"/>
                <w:szCs w:val="20"/>
              </w:rPr>
              <w:t>ет</w:t>
            </w:r>
          </w:p>
          <w:p w:rsidR="00623AD6" w:rsidRPr="001248BF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Если ответ «Да», то просим указать организ</w:t>
            </w:r>
            <w:r w:rsidRPr="001248BF">
              <w:rPr>
                <w:rFonts w:ascii="Franklin Gothic Book" w:hAnsi="Franklin Gothic Book"/>
                <w:szCs w:val="20"/>
              </w:rPr>
              <w:t>а</w:t>
            </w:r>
            <w:r w:rsidRPr="001248BF">
              <w:rPr>
                <w:rFonts w:ascii="Franklin Gothic Book" w:hAnsi="Franklin Gothic Book"/>
                <w:szCs w:val="20"/>
              </w:rPr>
              <w:t>ции, с которыми осуществляется совместный контроль над ОАО «НМТП».</w:t>
            </w:r>
          </w:p>
          <w:p w:rsidR="00623AD6" w:rsidRPr="001248BF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</w:p>
          <w:p w:rsidR="00623AD6" w:rsidRPr="001248BF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(</w:t>
            </w:r>
            <w:r w:rsidRPr="001248BF">
              <w:rPr>
                <w:rFonts w:ascii="Franklin Gothic Book" w:hAnsi="Franklin Gothic Book"/>
                <w:szCs w:val="20"/>
                <w:lang w:val="en-US"/>
              </w:rPr>
              <w:t>d</w:t>
            </w:r>
            <w:r w:rsidRPr="001248BF">
              <w:rPr>
                <w:rFonts w:ascii="Franklin Gothic Book" w:hAnsi="Franklin Gothic Book"/>
                <w:szCs w:val="20"/>
              </w:rPr>
              <w:t xml:space="preserve">) </w:t>
            </w:r>
            <w:r w:rsidRPr="001248BF">
              <w:rPr>
                <w:rFonts w:ascii="Franklin Gothic Book" w:hAnsi="Franklin Gothic Book"/>
                <w:iCs/>
                <w:szCs w:val="20"/>
              </w:rPr>
              <w:t>является ассоциированной организацией.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Да</w:t>
            </w:r>
            <w:proofErr w:type="gramStart"/>
            <w:r w:rsidRPr="001248BF">
              <w:rPr>
                <w:rFonts w:ascii="Franklin Gothic Book" w:hAnsi="Franklin Gothic Book"/>
                <w:szCs w:val="20"/>
              </w:rPr>
              <w:t xml:space="preserve">                                                          </w:t>
            </w: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Н</w:t>
            </w:r>
            <w:proofErr w:type="gramEnd"/>
            <w:r w:rsidRPr="001248BF">
              <w:rPr>
                <w:rFonts w:ascii="Franklin Gothic Book" w:hAnsi="Franklin Gothic Book"/>
                <w:szCs w:val="20"/>
              </w:rPr>
              <w:t>ет</w:t>
            </w:r>
          </w:p>
          <w:p w:rsidR="00623AD6" w:rsidRPr="001248BF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Если ответ «Да», то просим указать, какой и</w:t>
            </w:r>
            <w:r w:rsidRPr="001248BF">
              <w:rPr>
                <w:rFonts w:ascii="Franklin Gothic Book" w:hAnsi="Franklin Gothic Book"/>
                <w:szCs w:val="20"/>
              </w:rPr>
              <w:t>н</w:t>
            </w:r>
            <w:r w:rsidRPr="001248BF">
              <w:rPr>
                <w:rFonts w:ascii="Franklin Gothic Book" w:hAnsi="Franklin Gothic Book"/>
                <w:szCs w:val="20"/>
              </w:rPr>
              <w:t>вестор и как именно он оказывает сущ</w:t>
            </w:r>
            <w:r w:rsidRPr="001248BF">
              <w:rPr>
                <w:rFonts w:ascii="Franklin Gothic Book" w:hAnsi="Franklin Gothic Book"/>
                <w:szCs w:val="20"/>
              </w:rPr>
              <w:t>е</w:t>
            </w:r>
            <w:r w:rsidRPr="001248BF">
              <w:rPr>
                <w:rFonts w:ascii="Franklin Gothic Book" w:hAnsi="Franklin Gothic Book"/>
                <w:szCs w:val="20"/>
              </w:rPr>
              <w:t>ственное влияние.</w:t>
            </w:r>
          </w:p>
          <w:p w:rsidR="00623AD6" w:rsidRPr="001248BF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 xml:space="preserve">2. </w:t>
            </w:r>
            <w:r w:rsidRPr="001248BF">
              <w:rPr>
                <w:rFonts w:ascii="Franklin Gothic Book" w:hAnsi="Franklin Gothic Book"/>
                <w:b/>
                <w:szCs w:val="20"/>
              </w:rPr>
              <w:t>Физическое лицо</w:t>
            </w:r>
            <w:r w:rsidRPr="001248BF">
              <w:rPr>
                <w:rFonts w:ascii="Franklin Gothic Book" w:hAnsi="Franklin Gothic Book"/>
                <w:szCs w:val="20"/>
              </w:rPr>
              <w:t xml:space="preserve"> </w:t>
            </w:r>
            <w:r w:rsidRPr="001248BF">
              <w:rPr>
                <w:rFonts w:ascii="Franklin Gothic Book" w:hAnsi="Franklin Gothic Book"/>
                <w:b/>
                <w:iCs/>
                <w:szCs w:val="20"/>
              </w:rPr>
              <w:t>входит в состав старшего руководящего персонала ОАО «НМТП» или его материнской организации: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(</w:t>
            </w:r>
            <w:r w:rsidRPr="001248BF">
              <w:rPr>
                <w:rFonts w:ascii="Franklin Gothic Book" w:hAnsi="Franklin Gothic Book"/>
                <w:szCs w:val="20"/>
                <w:lang w:val="en-US"/>
              </w:rPr>
              <w:t>a</w:t>
            </w:r>
            <w:r w:rsidRPr="001248BF">
              <w:rPr>
                <w:rFonts w:ascii="Franklin Gothic Book" w:hAnsi="Franklin Gothic Book"/>
                <w:szCs w:val="20"/>
              </w:rPr>
              <w:t>) член Совета директоров (наблюдательного совета)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Да</w:t>
            </w:r>
            <w:proofErr w:type="gramStart"/>
            <w:r w:rsidRPr="001248BF">
              <w:rPr>
                <w:rFonts w:ascii="Franklin Gothic Book" w:hAnsi="Franklin Gothic Book"/>
                <w:szCs w:val="20"/>
              </w:rPr>
              <w:t xml:space="preserve">                                                          </w:t>
            </w: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Н</w:t>
            </w:r>
            <w:proofErr w:type="gramEnd"/>
            <w:r w:rsidRPr="001248BF">
              <w:rPr>
                <w:rFonts w:ascii="Franklin Gothic Book" w:hAnsi="Franklin Gothic Book"/>
                <w:szCs w:val="20"/>
              </w:rPr>
              <w:t>ет</w:t>
            </w:r>
          </w:p>
          <w:p w:rsidR="00623AD6" w:rsidRPr="001248BF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Если ответ «Да», то просим указать ФИО члена Совета директоров</w:t>
            </w:r>
          </w:p>
          <w:p w:rsidR="00623AD6" w:rsidRPr="001248BF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</w:p>
          <w:p w:rsidR="00623AD6" w:rsidRPr="001248BF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(</w:t>
            </w:r>
            <w:r w:rsidRPr="001248BF">
              <w:rPr>
                <w:rFonts w:ascii="Franklin Gothic Book" w:hAnsi="Franklin Gothic Book"/>
                <w:szCs w:val="20"/>
                <w:lang w:val="en-US"/>
              </w:rPr>
              <w:t>b</w:t>
            </w:r>
            <w:r w:rsidRPr="001248BF">
              <w:rPr>
                <w:rFonts w:ascii="Franklin Gothic Book" w:hAnsi="Franklin Gothic Book"/>
                <w:szCs w:val="20"/>
              </w:rPr>
              <w:t>) член коллегиального органа управления;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Да</w:t>
            </w:r>
            <w:proofErr w:type="gramStart"/>
            <w:r w:rsidRPr="001248BF">
              <w:rPr>
                <w:rFonts w:ascii="Franklin Gothic Book" w:hAnsi="Franklin Gothic Book"/>
                <w:szCs w:val="20"/>
              </w:rPr>
              <w:t xml:space="preserve">                                                          </w:t>
            </w: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Н</w:t>
            </w:r>
            <w:proofErr w:type="gramEnd"/>
            <w:r w:rsidRPr="001248BF">
              <w:rPr>
                <w:rFonts w:ascii="Franklin Gothic Book" w:hAnsi="Franklin Gothic Book"/>
                <w:szCs w:val="20"/>
              </w:rPr>
              <w:t>ет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Если ответ «Да», то просим указать ФИО члена коллегиального органа управления.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(с) лицо, осуществляющее полномочия един</w:t>
            </w:r>
            <w:r w:rsidRPr="001248BF">
              <w:rPr>
                <w:rFonts w:ascii="Franklin Gothic Book" w:hAnsi="Franklin Gothic Book"/>
                <w:szCs w:val="20"/>
              </w:rPr>
              <w:t>о</w:t>
            </w:r>
            <w:r w:rsidRPr="001248BF">
              <w:rPr>
                <w:rFonts w:ascii="Franklin Gothic Book" w:hAnsi="Franklin Gothic Book"/>
                <w:szCs w:val="20"/>
              </w:rPr>
              <w:t>личного исполнительного органа.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Да</w:t>
            </w:r>
            <w:proofErr w:type="gramStart"/>
            <w:r w:rsidRPr="001248BF">
              <w:rPr>
                <w:rFonts w:ascii="Franklin Gothic Book" w:hAnsi="Franklin Gothic Book"/>
                <w:szCs w:val="20"/>
              </w:rPr>
              <w:t xml:space="preserve">                                                          </w:t>
            </w: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Н</w:t>
            </w:r>
            <w:proofErr w:type="gramEnd"/>
            <w:r w:rsidRPr="001248BF">
              <w:rPr>
                <w:rFonts w:ascii="Franklin Gothic Book" w:hAnsi="Franklin Gothic Book"/>
                <w:szCs w:val="20"/>
              </w:rPr>
              <w:t>ет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Если ответ «Да», то просим указать ФИО члена единоличного исполнительного органа.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lastRenderedPageBreak/>
              <w:t>_____________________________________________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Cs w:val="20"/>
              </w:rPr>
            </w:pPr>
            <w:r w:rsidRPr="001248BF">
              <w:rPr>
                <w:rFonts w:ascii="Franklin Gothic Book" w:hAnsi="Franklin Gothic Book"/>
                <w:b/>
                <w:szCs w:val="20"/>
              </w:rPr>
              <w:t>3. Близкие родственники, оказывающие вл</w:t>
            </w:r>
            <w:r w:rsidRPr="001248BF">
              <w:rPr>
                <w:rFonts w:ascii="Franklin Gothic Book" w:hAnsi="Franklin Gothic Book"/>
                <w:b/>
                <w:szCs w:val="20"/>
              </w:rPr>
              <w:t>и</w:t>
            </w:r>
            <w:r w:rsidRPr="001248BF">
              <w:rPr>
                <w:rFonts w:ascii="Franklin Gothic Book" w:hAnsi="Franklin Gothic Book"/>
                <w:b/>
                <w:szCs w:val="20"/>
              </w:rPr>
              <w:t>яние на частное лицо или которые могут ок</w:t>
            </w:r>
            <w:r w:rsidRPr="001248BF">
              <w:rPr>
                <w:rFonts w:ascii="Franklin Gothic Book" w:hAnsi="Franklin Gothic Book"/>
                <w:b/>
                <w:szCs w:val="20"/>
              </w:rPr>
              <w:t>а</w:t>
            </w:r>
            <w:r w:rsidRPr="001248BF">
              <w:rPr>
                <w:rFonts w:ascii="Franklin Gothic Book" w:hAnsi="Franklin Gothic Book"/>
                <w:b/>
                <w:szCs w:val="20"/>
              </w:rPr>
              <w:t>заться под его влиянием в ходе проведения операций с предприятием:</w:t>
            </w:r>
          </w:p>
          <w:p w:rsidR="00623AD6" w:rsidRPr="001248BF" w:rsidRDefault="00623AD6" w:rsidP="00623AD6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 xml:space="preserve"> (a) дети, а также супруг (супруга) или гра</w:t>
            </w:r>
            <w:r w:rsidRPr="001248BF">
              <w:rPr>
                <w:rFonts w:ascii="Franklin Gothic Book" w:hAnsi="Franklin Gothic Book"/>
                <w:szCs w:val="20"/>
              </w:rPr>
              <w:t>ж</w:t>
            </w:r>
            <w:r w:rsidRPr="001248BF">
              <w:rPr>
                <w:rFonts w:ascii="Franklin Gothic Book" w:hAnsi="Franklin Gothic Book"/>
                <w:szCs w:val="20"/>
              </w:rPr>
              <w:t>данский супруг (супруга) такого лица;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  <w:lang w:eastAsia="en-US"/>
              </w:rPr>
            </w:pP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Да</w:t>
            </w:r>
            <w:proofErr w:type="gramStart"/>
            <w:r w:rsidRPr="001248BF">
              <w:rPr>
                <w:rFonts w:ascii="Franklin Gothic Book" w:hAnsi="Franklin Gothic Book"/>
                <w:szCs w:val="20"/>
              </w:rPr>
              <w:t xml:space="preserve">                                                          </w:t>
            </w: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Н</w:t>
            </w:r>
            <w:proofErr w:type="gramEnd"/>
            <w:r w:rsidRPr="001248BF">
              <w:rPr>
                <w:rFonts w:ascii="Franklin Gothic Book" w:hAnsi="Franklin Gothic Book"/>
                <w:szCs w:val="20"/>
              </w:rPr>
              <w:t>ет</w:t>
            </w:r>
          </w:p>
          <w:p w:rsidR="00623AD6" w:rsidRPr="001248BF" w:rsidRDefault="00623AD6" w:rsidP="00623AD6">
            <w:pPr>
              <w:ind w:firstLine="25"/>
              <w:contextualSpacing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Если ответ «Да», то просим указать ФИО бли</w:t>
            </w:r>
            <w:r w:rsidRPr="001248BF">
              <w:rPr>
                <w:rFonts w:ascii="Franklin Gothic Book" w:hAnsi="Franklin Gothic Book"/>
                <w:szCs w:val="20"/>
              </w:rPr>
              <w:t>з</w:t>
            </w:r>
            <w:r w:rsidRPr="001248BF">
              <w:rPr>
                <w:rFonts w:ascii="Franklin Gothic Book" w:hAnsi="Franklin Gothic Book"/>
                <w:szCs w:val="20"/>
              </w:rPr>
              <w:t>кого родственника и степень родства.</w:t>
            </w:r>
          </w:p>
          <w:p w:rsidR="00623AD6" w:rsidRPr="001248BF" w:rsidRDefault="00623AD6" w:rsidP="00623AD6">
            <w:pPr>
              <w:ind w:firstLine="25"/>
              <w:contextualSpacing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ind w:firstLine="25"/>
              <w:contextualSpacing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ind w:firstLine="25"/>
              <w:contextualSpacing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  <w:lang w:eastAsia="en-US"/>
              </w:rPr>
            </w:pP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Да</w:t>
            </w:r>
            <w:proofErr w:type="gramStart"/>
            <w:r w:rsidRPr="001248BF">
              <w:rPr>
                <w:rFonts w:ascii="Franklin Gothic Book" w:hAnsi="Franklin Gothic Book"/>
                <w:szCs w:val="20"/>
              </w:rPr>
              <w:t xml:space="preserve">                                                          </w:t>
            </w: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Н</w:t>
            </w:r>
            <w:proofErr w:type="gramEnd"/>
            <w:r w:rsidRPr="001248BF">
              <w:rPr>
                <w:rFonts w:ascii="Franklin Gothic Book" w:hAnsi="Franklin Gothic Book"/>
                <w:szCs w:val="20"/>
              </w:rPr>
              <w:t>ет</w:t>
            </w:r>
          </w:p>
          <w:p w:rsidR="00623AD6" w:rsidRPr="001248BF" w:rsidRDefault="00623AD6" w:rsidP="00623AD6">
            <w:pPr>
              <w:ind w:firstLine="25"/>
              <w:contextualSpacing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Если ответ «Да», то просим указать ФИО бли</w:t>
            </w:r>
            <w:r w:rsidRPr="001248BF">
              <w:rPr>
                <w:rFonts w:ascii="Franklin Gothic Book" w:hAnsi="Franklin Gothic Book"/>
                <w:szCs w:val="20"/>
              </w:rPr>
              <w:t>з</w:t>
            </w:r>
            <w:r w:rsidRPr="001248BF">
              <w:rPr>
                <w:rFonts w:ascii="Franklin Gothic Book" w:hAnsi="Franklin Gothic Book"/>
                <w:szCs w:val="20"/>
              </w:rPr>
              <w:t>кого родственника и степень родства.</w:t>
            </w:r>
          </w:p>
          <w:p w:rsidR="00623AD6" w:rsidRPr="001248BF" w:rsidRDefault="00623AD6" w:rsidP="00623AD6">
            <w:pPr>
              <w:ind w:firstLine="25"/>
              <w:contextualSpacing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ind w:firstLine="25"/>
              <w:contextualSpacing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ind w:firstLine="25"/>
              <w:contextualSpacing/>
              <w:jc w:val="both"/>
              <w:rPr>
                <w:rFonts w:ascii="Franklin Gothic Book" w:hAnsi="Franklin Gothic Book"/>
                <w:szCs w:val="20"/>
                <w:lang w:eastAsia="en-US"/>
              </w:rPr>
            </w:pPr>
          </w:p>
          <w:p w:rsidR="00623AD6" w:rsidRPr="001248BF" w:rsidRDefault="00623AD6" w:rsidP="00623AD6">
            <w:pPr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 xml:space="preserve"> (c) иждивенцы такого лица, супруга (супруги) или гражданского супруга (супруги) такого л</w:t>
            </w:r>
            <w:r w:rsidRPr="001248BF">
              <w:rPr>
                <w:rFonts w:ascii="Franklin Gothic Book" w:hAnsi="Franklin Gothic Book"/>
                <w:szCs w:val="20"/>
              </w:rPr>
              <w:t>и</w:t>
            </w:r>
            <w:r w:rsidRPr="001248BF">
              <w:rPr>
                <w:rFonts w:ascii="Franklin Gothic Book" w:hAnsi="Franklin Gothic Book"/>
                <w:szCs w:val="20"/>
              </w:rPr>
              <w:t>ца.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  <w:lang w:eastAsia="en-US"/>
              </w:rPr>
            </w:pP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Да</w:t>
            </w:r>
            <w:proofErr w:type="gramStart"/>
            <w:r w:rsidRPr="001248BF">
              <w:rPr>
                <w:rFonts w:ascii="Franklin Gothic Book" w:hAnsi="Franklin Gothic Book"/>
                <w:szCs w:val="20"/>
              </w:rPr>
              <w:t xml:space="preserve">                                                          </w:t>
            </w: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Н</w:t>
            </w:r>
            <w:proofErr w:type="gramEnd"/>
            <w:r w:rsidRPr="001248BF">
              <w:rPr>
                <w:rFonts w:ascii="Franklin Gothic Book" w:hAnsi="Franklin Gothic Book"/>
                <w:szCs w:val="20"/>
              </w:rPr>
              <w:t>ет</w:t>
            </w:r>
          </w:p>
          <w:p w:rsidR="00623AD6" w:rsidRPr="001248BF" w:rsidRDefault="00623AD6" w:rsidP="00623AD6">
            <w:pPr>
              <w:ind w:firstLine="25"/>
              <w:contextualSpacing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Если ответ «Да», то просим указать ФИО бли</w:t>
            </w:r>
            <w:r w:rsidRPr="001248BF">
              <w:rPr>
                <w:rFonts w:ascii="Franklin Gothic Book" w:hAnsi="Franklin Gothic Book"/>
                <w:szCs w:val="20"/>
              </w:rPr>
              <w:t>з</w:t>
            </w:r>
            <w:r w:rsidRPr="001248BF">
              <w:rPr>
                <w:rFonts w:ascii="Franklin Gothic Book" w:hAnsi="Franklin Gothic Book"/>
                <w:szCs w:val="20"/>
              </w:rPr>
              <w:t>кого родственника и степень родства.</w:t>
            </w:r>
          </w:p>
          <w:p w:rsidR="00623AD6" w:rsidRPr="001248BF" w:rsidRDefault="00623AD6" w:rsidP="00623AD6">
            <w:pPr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Cs w:val="22"/>
                <w:lang w:eastAsia="en-US"/>
              </w:rPr>
            </w:pP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потому</w:t>
            </w:r>
            <w:proofErr w:type="gramEnd"/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1248BF">
              <w:rPr>
                <w:rFonts w:ascii="Franklin Gothic Book" w:hAnsi="Franklin Gothic Book"/>
              </w:rPr>
              <w:sym w:font="Wingdings" w:char="F071"/>
            </w:r>
            <w:r w:rsidRPr="001248BF">
              <w:rPr>
                <w:rFonts w:ascii="Franklin Gothic Book" w:hAnsi="Franklin Gothic Book"/>
              </w:rPr>
              <w:t>Да</w:t>
            </w:r>
            <w:proofErr w:type="gramStart"/>
            <w:r w:rsidRPr="001248BF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1248BF">
              <w:rPr>
                <w:rFonts w:ascii="Franklin Gothic Book" w:hAnsi="Franklin Gothic Book"/>
              </w:rPr>
              <w:sym w:font="Wingdings" w:char="F071"/>
            </w:r>
            <w:r w:rsidRPr="001248BF">
              <w:rPr>
                <w:rFonts w:ascii="Franklin Gothic Book" w:hAnsi="Franklin Gothic Book"/>
              </w:rPr>
              <w:t>Н</w:t>
            </w:r>
            <w:proofErr w:type="gramEnd"/>
            <w:r w:rsidRPr="001248BF">
              <w:rPr>
                <w:rFonts w:ascii="Franklin Gothic Book" w:hAnsi="Franklin Gothic Book"/>
              </w:rPr>
              <w:t>ет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_______________________________________________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_______________________________________________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_______________________________________________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1248BF">
              <w:rPr>
                <w:rFonts w:ascii="Franklin Gothic Book" w:hAnsi="Franklin Gothic Book"/>
              </w:rPr>
              <w:sym w:font="Wingdings" w:char="F071"/>
            </w:r>
            <w:r w:rsidRPr="001248BF">
              <w:rPr>
                <w:rFonts w:ascii="Franklin Gothic Book" w:hAnsi="Franklin Gothic Book"/>
              </w:rPr>
              <w:t>Да</w:t>
            </w:r>
            <w:proofErr w:type="gramStart"/>
            <w:r w:rsidRPr="001248BF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1248BF">
              <w:rPr>
                <w:rFonts w:ascii="Franklin Gothic Book" w:hAnsi="Franklin Gothic Book"/>
              </w:rPr>
              <w:sym w:font="Wingdings" w:char="F071"/>
            </w:r>
            <w:r w:rsidRPr="001248BF">
              <w:rPr>
                <w:rFonts w:ascii="Franklin Gothic Book" w:hAnsi="Franklin Gothic Book"/>
              </w:rPr>
              <w:t>Н</w:t>
            </w:r>
            <w:proofErr w:type="gramEnd"/>
            <w:r w:rsidRPr="001248BF">
              <w:rPr>
                <w:rFonts w:ascii="Franklin Gothic Book" w:hAnsi="Franklin Gothic Book"/>
              </w:rPr>
              <w:t>ет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 xml:space="preserve">Если ответ «Да», то просим указать ФИО </w:t>
            </w: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lastRenderedPageBreak/>
              <w:t>участников совместного предприятия.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_______________________________________________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_______________________________________________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_______________________________________________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</w:p>
          <w:p w:rsidR="00623AD6" w:rsidRPr="001248BF" w:rsidRDefault="00623AD6" w:rsidP="00623AD6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1248BF">
              <w:rPr>
                <w:rFonts w:ascii="Franklin Gothic Book" w:hAnsi="Franklin Gothic Book"/>
              </w:rPr>
              <w:sym w:font="Wingdings" w:char="F071"/>
            </w:r>
            <w:r w:rsidRPr="001248BF">
              <w:rPr>
                <w:rFonts w:ascii="Franklin Gothic Book" w:hAnsi="Franklin Gothic Book"/>
              </w:rPr>
              <w:t>Да</w:t>
            </w:r>
            <w:proofErr w:type="gramStart"/>
            <w:r w:rsidRPr="001248BF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1248BF">
              <w:rPr>
                <w:rFonts w:ascii="Franklin Gothic Book" w:hAnsi="Franklin Gothic Book"/>
              </w:rPr>
              <w:sym w:font="Wingdings" w:char="F071"/>
            </w:r>
            <w:r w:rsidRPr="001248BF">
              <w:rPr>
                <w:rFonts w:ascii="Franklin Gothic Book" w:hAnsi="Franklin Gothic Book"/>
              </w:rPr>
              <w:t>Н</w:t>
            </w:r>
            <w:proofErr w:type="gramEnd"/>
            <w:r w:rsidRPr="001248BF">
              <w:rPr>
                <w:rFonts w:ascii="Franklin Gothic Book" w:hAnsi="Franklin Gothic Book"/>
              </w:rPr>
              <w:t>ет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_______________________________________________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_______________________________________________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_______________________________________________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причине</w:t>
            </w:r>
            <w:proofErr w:type="gramEnd"/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1248BF">
              <w:rPr>
                <w:rFonts w:ascii="Franklin Gothic Book" w:hAnsi="Franklin Gothic Book"/>
              </w:rPr>
              <w:sym w:font="Wingdings" w:char="F071"/>
            </w:r>
            <w:r w:rsidRPr="001248BF">
              <w:rPr>
                <w:rFonts w:ascii="Franklin Gothic Book" w:hAnsi="Franklin Gothic Book"/>
              </w:rPr>
              <w:t>Да</w:t>
            </w:r>
            <w:proofErr w:type="gramStart"/>
            <w:r w:rsidRPr="001248BF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1248BF">
              <w:rPr>
                <w:rFonts w:ascii="Franklin Gothic Book" w:hAnsi="Franklin Gothic Book"/>
              </w:rPr>
              <w:sym w:font="Wingdings" w:char="F071"/>
            </w:r>
            <w:r w:rsidRPr="001248BF">
              <w:rPr>
                <w:rFonts w:ascii="Franklin Gothic Book" w:hAnsi="Franklin Gothic Book"/>
              </w:rPr>
              <w:t>Н</w:t>
            </w:r>
            <w:proofErr w:type="gramEnd"/>
            <w:r w:rsidRPr="001248BF">
              <w:rPr>
                <w:rFonts w:ascii="Franklin Gothic Book" w:hAnsi="Franklin Gothic Book"/>
              </w:rPr>
              <w:t>ет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_______________________________________________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_______________________________________________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_______________________________________________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__________________________________________</w:t>
            </w: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lastRenderedPageBreak/>
              <w:t>_____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_______________________________________________</w:t>
            </w:r>
          </w:p>
          <w:p w:rsidR="00623AD6" w:rsidRPr="001248BF" w:rsidRDefault="00623AD6" w:rsidP="00623AD6">
            <w:pPr>
              <w:rPr>
                <w:rFonts w:ascii="Franklin Gothic Book" w:eastAsia="Calibri" w:hAnsi="Franklin Gothic Book"/>
                <w:szCs w:val="22"/>
                <w:lang w:eastAsia="en-US"/>
              </w:rPr>
            </w:pPr>
          </w:p>
        </w:tc>
      </w:tr>
    </w:tbl>
    <w:p w:rsidR="00623AD6" w:rsidRPr="00E61B87" w:rsidRDefault="00623AD6" w:rsidP="00623AD6">
      <w:pPr>
        <w:rPr>
          <w:rFonts w:ascii="Franklin Gothic Book" w:eastAsia="Calibri" w:hAnsi="Franklin Gothic Book"/>
          <w:sz w:val="22"/>
          <w:lang w:eastAsia="en-US"/>
        </w:rPr>
      </w:pPr>
    </w:p>
    <w:p w:rsidR="00623AD6" w:rsidRPr="00E61B87" w:rsidRDefault="00623AD6" w:rsidP="00623AD6">
      <w:pPr>
        <w:rPr>
          <w:rFonts w:ascii="Franklin Gothic Book" w:hAnsi="Franklin Gothic Book"/>
          <w:b/>
        </w:rPr>
      </w:pPr>
      <w:proofErr w:type="gramStart"/>
      <w:r w:rsidRPr="00E61B87">
        <w:rPr>
          <w:rFonts w:ascii="Franklin Gothic Book" w:hAnsi="Franklin Gothic Book"/>
          <w:b/>
        </w:rPr>
        <w:t xml:space="preserve">Учитывая изложенное </w:t>
      </w:r>
      <w:r w:rsidR="00031009" w:rsidRPr="00E61B87">
        <w:rPr>
          <w:rFonts w:ascii="Franklin Gothic Book" w:hAnsi="Franklin Gothic Book"/>
          <w:b/>
        </w:rPr>
        <w:t>Поставщик</w:t>
      </w:r>
      <w:r w:rsidRPr="00E61B87">
        <w:rPr>
          <w:rFonts w:ascii="Franklin Gothic Book" w:hAnsi="Franklin Gothic Book"/>
          <w:b/>
        </w:rPr>
        <w:t xml:space="preserve"> признает себя/не</w:t>
      </w:r>
      <w:proofErr w:type="gramEnd"/>
      <w:r w:rsidRPr="00E61B87">
        <w:rPr>
          <w:rFonts w:ascii="Franklin Gothic Book" w:hAnsi="Franklin Gothic Book"/>
          <w:b/>
        </w:rPr>
        <w:t xml:space="preserve"> признает себя</w:t>
      </w:r>
      <w:r w:rsidRPr="00E61B87">
        <w:rPr>
          <w:rFonts w:ascii="Franklin Gothic Book" w:hAnsi="Franklin Gothic Book"/>
          <w:b/>
          <w:i/>
        </w:rPr>
        <w:t xml:space="preserve"> </w:t>
      </w:r>
      <w:r w:rsidRPr="00E61B87">
        <w:rPr>
          <w:rFonts w:ascii="Franklin Gothic Book" w:hAnsi="Franklin Gothic Book"/>
          <w:i/>
          <w:sz w:val="20"/>
          <w:szCs w:val="20"/>
        </w:rPr>
        <w:t>(отметить нужное)</w:t>
      </w:r>
      <w:r w:rsidRPr="00E61B87">
        <w:rPr>
          <w:rFonts w:ascii="Franklin Gothic Book" w:hAnsi="Franklin Gothic Book"/>
        </w:rPr>
        <w:t xml:space="preserve"> </w:t>
      </w:r>
      <w:r w:rsidRPr="00E61B87">
        <w:rPr>
          <w:rFonts w:ascii="Franklin Gothic Book" w:hAnsi="Franklin Gothic Book"/>
          <w:b/>
        </w:rPr>
        <w:t>связанной стороной ОАО «НМТП».</w:t>
      </w:r>
    </w:p>
    <w:p w:rsidR="00623AD6" w:rsidRPr="00E61B87" w:rsidRDefault="00623AD6" w:rsidP="00623AD6">
      <w:pPr>
        <w:rPr>
          <w:rFonts w:ascii="Franklin Gothic Book" w:hAnsi="Franklin Gothic Book"/>
        </w:rPr>
      </w:pPr>
    </w:p>
    <w:p w:rsidR="00623AD6" w:rsidRPr="00E61B87" w:rsidRDefault="00623AD6" w:rsidP="00623AD6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E61B87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E61B87" w:rsidRDefault="00623AD6" w:rsidP="00623AD6">
      <w:pPr>
        <w:contextualSpacing/>
        <w:rPr>
          <w:rFonts w:ascii="Franklin Gothic Book" w:hAnsi="Franklin Gothic Book"/>
        </w:rPr>
      </w:pPr>
      <w:r w:rsidRPr="00E61B87">
        <w:rPr>
          <w:rFonts w:ascii="Franklin Gothic Book" w:hAnsi="Franklin Gothic Book"/>
        </w:rPr>
        <w:t>Дата</w:t>
      </w:r>
    </w:p>
    <w:p w:rsidR="00623AD6" w:rsidRPr="00E61B87" w:rsidRDefault="00623AD6" w:rsidP="00623AD6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16"/>
          <w:szCs w:val="16"/>
        </w:rPr>
      </w:pPr>
    </w:p>
    <w:p w:rsidR="00623AD6" w:rsidRPr="00E61B87" w:rsidRDefault="00623AD6" w:rsidP="00623AD6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16"/>
          <w:szCs w:val="16"/>
        </w:rPr>
      </w:pPr>
    </w:p>
    <w:p w:rsidR="00623AD6" w:rsidRPr="00E61B87" w:rsidRDefault="00623AD6" w:rsidP="00623AD6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16"/>
          <w:szCs w:val="16"/>
        </w:rPr>
      </w:pPr>
    </w:p>
    <w:p w:rsidR="00623AD6" w:rsidRPr="00E61B87" w:rsidRDefault="00623AD6" w:rsidP="00623AD6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</w:rPr>
      </w:pPr>
      <w:r w:rsidRPr="00E61B87">
        <w:rPr>
          <w:rFonts w:ascii="Franklin Gothic Book" w:hAnsi="Franklin Gothic Book"/>
          <w:b/>
        </w:rPr>
        <w:t>ПРИМЕЧАНИЕ:</w:t>
      </w:r>
      <w:r w:rsidRPr="00E61B87">
        <w:rPr>
          <w:rFonts w:ascii="Franklin Gothic Book" w:hAnsi="Franklin Gothic Book"/>
        </w:rPr>
        <w:t xml:space="preserve"> </w:t>
      </w:r>
      <w:r w:rsidR="00D95F70" w:rsidRPr="00E61B87">
        <w:rPr>
          <w:rFonts w:ascii="Franklin Gothic Book" w:hAnsi="Franklin Gothic Book"/>
          <w:i/>
        </w:rPr>
        <w:t>Поставщик</w:t>
      </w:r>
      <w:r w:rsidRPr="00E61B87">
        <w:rPr>
          <w:rFonts w:ascii="Franklin Gothic Book" w:hAnsi="Franklin Gothic Book"/>
          <w:i/>
        </w:rPr>
        <w:t xml:space="preserve"> следует отметить необходимые поля с признаками отнесения или не отнесения к связанной стороне «ОАО» НМТП». В итоге </w:t>
      </w:r>
      <w:r w:rsidR="00D95F70" w:rsidRPr="00E61B87">
        <w:rPr>
          <w:rFonts w:ascii="Franklin Gothic Book" w:hAnsi="Franklin Gothic Book"/>
          <w:i/>
        </w:rPr>
        <w:t>Поставщик</w:t>
      </w:r>
      <w:r w:rsidRPr="00E61B87">
        <w:rPr>
          <w:rFonts w:ascii="Franklin Gothic Book" w:hAnsi="Franklin Gothic Book"/>
          <w:i/>
        </w:rPr>
        <w:t xml:space="preserve"> должен сделать письменный вывод о признании или не признании себя связанной стороной ОАО «НМТП». Таблица должна быть заполнена, подписана уполномоченным лицом </w:t>
      </w:r>
      <w:r w:rsidR="00D95F70" w:rsidRPr="00E61B87">
        <w:rPr>
          <w:rFonts w:ascii="Franklin Gothic Book" w:hAnsi="Franklin Gothic Book"/>
          <w:i/>
        </w:rPr>
        <w:t>Поставщика</w:t>
      </w:r>
      <w:r w:rsidRPr="00E61B87">
        <w:rPr>
          <w:rFonts w:ascii="Franklin Gothic Book" w:hAnsi="Franklin Gothic Book"/>
          <w:i/>
        </w:rPr>
        <w:t xml:space="preserve"> и направлена </w:t>
      </w:r>
      <w:r w:rsidR="00D95F70" w:rsidRPr="00E61B87">
        <w:rPr>
          <w:rFonts w:ascii="Franklin Gothic Book" w:hAnsi="Franklin Gothic Book"/>
          <w:i/>
        </w:rPr>
        <w:t>Поставщиком</w:t>
      </w:r>
      <w:r w:rsidRPr="00E61B87">
        <w:rPr>
          <w:rFonts w:ascii="Franklin Gothic Book" w:hAnsi="Franklin Gothic Book"/>
          <w:i/>
        </w:rPr>
        <w:t xml:space="preserve"> в адрес ОАО «НМТП».</w:t>
      </w:r>
    </w:p>
    <w:p w:rsidR="00623AD6" w:rsidRPr="00623AD6" w:rsidRDefault="00623AD6" w:rsidP="00623AD6">
      <w:pPr>
        <w:tabs>
          <w:tab w:val="center" w:pos="4677"/>
          <w:tab w:val="right" w:pos="9355"/>
        </w:tabs>
        <w:jc w:val="both"/>
        <w:rPr>
          <w:b/>
          <w:sz w:val="16"/>
          <w:szCs w:val="16"/>
        </w:rPr>
      </w:pPr>
    </w:p>
    <w:p w:rsidR="007305A1" w:rsidRPr="00803635" w:rsidRDefault="007305A1" w:rsidP="00892E59">
      <w:pPr>
        <w:rPr>
          <w:rFonts w:ascii="Franklin Gothic Book" w:hAnsi="Franklin Gothic Book"/>
        </w:rPr>
      </w:pPr>
    </w:p>
    <w:p w:rsidR="006E4248" w:rsidRPr="002E69E9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>(форма</w:t>
      </w:r>
      <w:r w:rsidR="00C037F0">
        <w:rPr>
          <w:rFonts w:ascii="Franklin Gothic Book" w:hAnsi="Franklin Gothic Book"/>
          <w:b/>
          <w:snapToGrid w:val="0"/>
        </w:rPr>
        <w:t xml:space="preserve"> №</w:t>
      </w:r>
      <w:r w:rsidR="003D2450" w:rsidRPr="006E4248">
        <w:rPr>
          <w:rFonts w:ascii="Franklin Gothic Book" w:hAnsi="Franklin Gothic Book"/>
          <w:b/>
          <w:snapToGrid w:val="0"/>
        </w:rPr>
        <w:t xml:space="preserve">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632C54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9E1C3B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1239F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</w:p>
    <w:p w:rsidR="000B65F6" w:rsidRPr="0031462F" w:rsidRDefault="000B65F6" w:rsidP="001239F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1239F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1239F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</w:p>
    <w:p w:rsidR="000B65F6" w:rsidRPr="0031462F" w:rsidRDefault="000B65F6" w:rsidP="007305A1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7305A1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293CD4">
        <w:rPr>
          <w:rFonts w:ascii="Franklin Gothic Book" w:hAnsi="Franklin Gothic Book"/>
          <w:vertAlign w:val="superscript"/>
        </w:rPr>
        <w:t>рублей</w:t>
      </w:r>
      <w:r w:rsidR="005D145C">
        <w:rPr>
          <w:rFonts w:ascii="Franklin Gothic Book" w:hAnsi="Franklin Gothic Book"/>
          <w:vertAlign w:val="superscript"/>
        </w:rPr>
        <w:t xml:space="preserve"> </w:t>
      </w:r>
      <w:r w:rsidRPr="0031462F">
        <w:rPr>
          <w:rFonts w:ascii="Franklin Gothic Book" w:hAnsi="Franklin Gothic Book"/>
          <w:vertAlign w:val="superscript"/>
        </w:rPr>
        <w:t>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7305A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Default="000B65F6" w:rsidP="007305A1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EB418A">
        <w:rPr>
          <w:rFonts w:ascii="Franklin Gothic Book" w:hAnsi="Franklin Gothic Book"/>
          <w:vertAlign w:val="superscript"/>
        </w:rPr>
        <w:t xml:space="preserve"> </w:t>
      </w:r>
      <w:r w:rsidR="005B6AE8">
        <w:rPr>
          <w:rFonts w:ascii="Franklin Gothic Book" w:hAnsi="Franklin Gothic Book"/>
          <w:vertAlign w:val="superscript"/>
        </w:rPr>
        <w:t>календарных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1248BF" w:rsidRPr="0031462F" w:rsidRDefault="001248BF" w:rsidP="001248B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1248BF" w:rsidRPr="00652A41" w:rsidRDefault="001248BF" w:rsidP="001248B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гарантийные обязательства</w:t>
      </w:r>
      <w:r w:rsidR="005B6AE8">
        <w:rPr>
          <w:rFonts w:ascii="Franklin Gothic Book" w:hAnsi="Franklin Gothic Book"/>
          <w:vertAlign w:val="superscript"/>
        </w:rPr>
        <w:t xml:space="preserve">; ___месяцев или ___ </w:t>
      </w:r>
      <w:proofErr w:type="gramStart"/>
      <w:r w:rsidR="005B6AE8">
        <w:rPr>
          <w:rFonts w:ascii="Franklin Gothic Book" w:hAnsi="Franklin Gothic Book"/>
          <w:vertAlign w:val="superscript"/>
        </w:rPr>
        <w:t>м</w:t>
      </w:r>
      <w:proofErr w:type="gramEnd"/>
      <w:r w:rsidR="005B6AE8">
        <w:rPr>
          <w:rFonts w:ascii="Franklin Gothic Book" w:hAnsi="Franklin Gothic Book"/>
          <w:vertAlign w:val="superscript"/>
        </w:rPr>
        <w:t>/часов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1248BF" w:rsidRPr="00652A41" w:rsidRDefault="001248BF" w:rsidP="007305A1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652A41" w:rsidRDefault="00652A41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proofErr w:type="gramStart"/>
      <w:r w:rsidRPr="005E64EC">
        <w:rPr>
          <w:rFonts w:ascii="Franklin Gothic Book" w:hAnsi="Franklin Gothic Book"/>
        </w:rPr>
        <w:lastRenderedPageBreak/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5B6AE8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5B6AE8" w:rsidRDefault="000B65F6" w:rsidP="000B65F6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7305A1" w:rsidRPr="005B6AE8" w:rsidRDefault="000B58CC" w:rsidP="005B6AE8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D121F" w:rsidRPr="007D121F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>Коммерческое предложение (форма</w:t>
      </w:r>
      <w:r w:rsidR="00C037F0">
        <w:rPr>
          <w:rFonts w:ascii="Franklin Gothic Book" w:hAnsi="Franklin Gothic Book"/>
          <w:b/>
        </w:rPr>
        <w:t>№</w:t>
      </w:r>
      <w:r w:rsidR="007D121F" w:rsidRPr="007D121F">
        <w:rPr>
          <w:rFonts w:ascii="Franklin Gothic Book" w:hAnsi="Franklin Gothic Book"/>
          <w:b/>
        </w:rPr>
        <w:t xml:space="preserve"> 2) </w:t>
      </w:r>
    </w:p>
    <w:p w:rsidR="007D121F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652A41" w:rsidRDefault="00652A41" w:rsidP="007D121F">
      <w:pPr>
        <w:rPr>
          <w:rFonts w:ascii="Franklin Gothic Book" w:hAnsi="Franklin Gothic Book"/>
          <w:b/>
        </w:rPr>
      </w:pPr>
    </w:p>
    <w:p w:rsidR="007D121F" w:rsidRDefault="00652A41" w:rsidP="007D121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W w:w="11057" w:type="dxa"/>
        <w:tblInd w:w="-459" w:type="dxa"/>
        <w:tblLook w:val="0000" w:firstRow="0" w:lastRow="0" w:firstColumn="0" w:lastColumn="0" w:noHBand="0" w:noVBand="0"/>
      </w:tblPr>
      <w:tblGrid>
        <w:gridCol w:w="574"/>
        <w:gridCol w:w="2545"/>
        <w:gridCol w:w="1984"/>
        <w:gridCol w:w="993"/>
        <w:gridCol w:w="1417"/>
        <w:gridCol w:w="1701"/>
        <w:gridCol w:w="1843"/>
      </w:tblGrid>
      <w:tr w:rsidR="00E67213" w:rsidRPr="00DF3417" w:rsidTr="00E67213">
        <w:trPr>
          <w:trHeight w:val="65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13" w:rsidRPr="00DF3417" w:rsidRDefault="00E67213" w:rsidP="00E67213">
            <w:pPr>
              <w:jc w:val="center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DF3417">
              <w:rPr>
                <w:rFonts w:ascii="Franklin Gothic Book" w:hAnsi="Franklin Gothic Book"/>
              </w:rPr>
              <w:t>п</w:t>
            </w:r>
            <w:proofErr w:type="gramEnd"/>
            <w:r w:rsidRPr="00DF3417">
              <w:rPr>
                <w:rFonts w:ascii="Franklin Gothic Book" w:hAnsi="Franklin Gothic Book"/>
              </w:rPr>
              <w:t>/п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13" w:rsidRPr="00DF3417" w:rsidRDefault="00E67213" w:rsidP="00E67213">
            <w:pPr>
              <w:jc w:val="center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13" w:rsidRPr="00DF3417" w:rsidRDefault="00E67213" w:rsidP="00E67213">
            <w:pPr>
              <w:jc w:val="center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Катал.</w:t>
            </w:r>
            <w:proofErr w:type="gramStart"/>
            <w:r w:rsidRPr="00DF3417">
              <w:rPr>
                <w:rFonts w:ascii="Franklin Gothic Book" w:hAnsi="Franklin Gothic Book"/>
              </w:rPr>
              <w:t xml:space="preserve"> .</w:t>
            </w:r>
            <w:proofErr w:type="gramEnd"/>
            <w:r w:rsidRPr="00DF3417">
              <w:rPr>
                <w:rFonts w:ascii="Franklin Gothic Book" w:hAnsi="Franklin Gothic Book"/>
              </w:rPr>
              <w:t>№ /</w:t>
            </w:r>
          </w:p>
          <w:p w:rsidR="00E67213" w:rsidRPr="00DF3417" w:rsidRDefault="00E67213" w:rsidP="00E67213">
            <w:pPr>
              <w:jc w:val="center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технические п</w:t>
            </w:r>
            <w:r w:rsidRPr="00DF3417">
              <w:rPr>
                <w:rFonts w:ascii="Franklin Gothic Book" w:hAnsi="Franklin Gothic Book"/>
              </w:rPr>
              <w:t>а</w:t>
            </w:r>
            <w:r w:rsidRPr="00DF3417">
              <w:rPr>
                <w:rFonts w:ascii="Franklin Gothic Book" w:hAnsi="Franklin Gothic Book"/>
              </w:rPr>
              <w:t>раметры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13" w:rsidRPr="00DF3417" w:rsidRDefault="00E67213" w:rsidP="00E67213">
            <w:pPr>
              <w:jc w:val="center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Кол-во,</w:t>
            </w:r>
          </w:p>
          <w:p w:rsidR="00E67213" w:rsidRPr="00DF3417" w:rsidRDefault="00E67213" w:rsidP="00E6721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F341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13" w:rsidRPr="00DF3417" w:rsidRDefault="00E67213" w:rsidP="00E67213">
            <w:pPr>
              <w:jc w:val="center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Цена без НДС, руб./ед.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13" w:rsidRPr="00DF3417" w:rsidRDefault="00E67213" w:rsidP="00E67213">
            <w:pPr>
              <w:jc w:val="center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Сумма без НДС, руб.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213" w:rsidRPr="00DF3417" w:rsidRDefault="00E67213" w:rsidP="00E6721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</w:t>
            </w:r>
            <w:r>
              <w:rPr>
                <w:rFonts w:ascii="Franklin Gothic Book" w:hAnsi="Franklin Gothic Book"/>
              </w:rPr>
              <w:t>с</w:t>
            </w:r>
            <w:r>
              <w:rPr>
                <w:rFonts w:ascii="Franklin Gothic Book" w:hAnsi="Franklin Gothic Book"/>
              </w:rPr>
              <w:t>хождения т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вара</w:t>
            </w:r>
          </w:p>
        </w:tc>
      </w:tr>
      <w:tr w:rsidR="00E67213" w:rsidRPr="00DF3417" w:rsidTr="00E67213">
        <w:trPr>
          <w:trHeight w:val="3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13" w:rsidRPr="00DF3417" w:rsidRDefault="00E67213" w:rsidP="00E67213">
            <w:pPr>
              <w:jc w:val="center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1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13" w:rsidRPr="00DF3417" w:rsidRDefault="00E67213" w:rsidP="00E67213">
            <w:pPr>
              <w:jc w:val="center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13" w:rsidRPr="00DF3417" w:rsidRDefault="00E67213" w:rsidP="00E67213">
            <w:pPr>
              <w:jc w:val="center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7213" w:rsidRPr="00DF3417" w:rsidRDefault="00E67213" w:rsidP="00E67213">
            <w:pPr>
              <w:jc w:val="center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13" w:rsidRPr="00DF3417" w:rsidRDefault="00E67213" w:rsidP="00E67213">
            <w:pPr>
              <w:jc w:val="center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213" w:rsidRPr="00DF3417" w:rsidRDefault="00E67213" w:rsidP="00E67213">
            <w:pPr>
              <w:jc w:val="center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13" w:rsidRPr="00DF3417" w:rsidRDefault="00E67213" w:rsidP="00E67213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67213" w:rsidRPr="00DF3417" w:rsidTr="00E67213">
        <w:trPr>
          <w:trHeight w:val="227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13" w:rsidRPr="00DF3417" w:rsidRDefault="00E67213" w:rsidP="00E67213">
            <w:pPr>
              <w:jc w:val="center"/>
              <w:rPr>
                <w:rFonts w:ascii="Franklin Gothic Book" w:hAnsi="Franklin Gothic Book"/>
                <w:bCs/>
              </w:rPr>
            </w:pPr>
            <w:r w:rsidRPr="00DF3417">
              <w:rPr>
                <w:rFonts w:ascii="Franklin Gothic Book" w:hAnsi="Franklin Gothic Book"/>
                <w:bCs/>
              </w:rPr>
              <w:t>Автопогрузчики г/</w:t>
            </w:r>
            <w:proofErr w:type="gramStart"/>
            <w:r w:rsidRPr="00DF3417">
              <w:rPr>
                <w:rFonts w:ascii="Franklin Gothic Book" w:hAnsi="Franklin Gothic Book"/>
                <w:bCs/>
              </w:rPr>
              <w:t>п</w:t>
            </w:r>
            <w:proofErr w:type="gramEnd"/>
            <w:r w:rsidRPr="00DF3417">
              <w:rPr>
                <w:rFonts w:ascii="Franklin Gothic Book" w:hAnsi="Franklin Gothic Book"/>
                <w:bCs/>
              </w:rPr>
              <w:t xml:space="preserve"> 1,5- 5,0 тонн 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13" w:rsidRPr="00DF3417" w:rsidRDefault="00E67213" w:rsidP="00E67213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E67213" w:rsidRPr="00DF3417" w:rsidTr="00E67213">
        <w:trPr>
          <w:trHeight w:val="39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13" w:rsidRPr="00DF3417" w:rsidRDefault="00E67213" w:rsidP="00E6721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F3417">
              <w:rPr>
                <w:rFonts w:ascii="Franklin Gothic Book" w:hAnsi="Franklin Gothic Book"/>
                <w:color w:val="000000"/>
              </w:rPr>
              <w:lastRenderedPageBreak/>
              <w:t>1</w:t>
            </w:r>
          </w:p>
        </w:tc>
        <w:tc>
          <w:tcPr>
            <w:tcW w:w="25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13" w:rsidRPr="00DF3417" w:rsidRDefault="00E67213" w:rsidP="00E67213">
            <w:pPr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Автошина цельнол</w:t>
            </w:r>
            <w:r w:rsidRPr="00DF3417">
              <w:rPr>
                <w:rFonts w:ascii="Franklin Gothic Book" w:hAnsi="Franklin Gothic Book"/>
              </w:rPr>
              <w:t>и</w:t>
            </w:r>
            <w:r w:rsidRPr="00DF3417">
              <w:rPr>
                <w:rFonts w:ascii="Franklin Gothic Book" w:hAnsi="Franklin Gothic Book"/>
              </w:rPr>
              <w:t xml:space="preserve">тая 7.00-12/5.00 </w:t>
            </w:r>
            <w:proofErr w:type="spellStart"/>
            <w:r w:rsidRPr="00DF3417">
              <w:rPr>
                <w:rFonts w:ascii="Franklin Gothic Book" w:hAnsi="Franklin Gothic Book"/>
              </w:rPr>
              <w:t>Bridgestone</w:t>
            </w:r>
            <w:proofErr w:type="spellEnd"/>
            <w:r w:rsidRPr="00DF3417">
              <w:rPr>
                <w:rFonts w:ascii="Franklin Gothic Book" w:hAnsi="Franklin Gothic Book"/>
              </w:rPr>
              <w:t xml:space="preserve"> (без бо</w:t>
            </w:r>
            <w:r w:rsidRPr="00DF3417">
              <w:rPr>
                <w:rFonts w:ascii="Franklin Gothic Book" w:hAnsi="Franklin Gothic Book"/>
              </w:rPr>
              <w:t>р</w:t>
            </w:r>
            <w:r w:rsidRPr="00DF3417">
              <w:rPr>
                <w:rFonts w:ascii="Franklin Gothic Book" w:hAnsi="Franklin Gothic Book"/>
              </w:rPr>
              <w:t>та)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13" w:rsidRPr="00DF3417" w:rsidRDefault="00E67213" w:rsidP="00E67213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DF3417">
              <w:rPr>
                <w:rFonts w:ascii="Franklin Gothic Book" w:hAnsi="Franklin Gothic Book"/>
              </w:rPr>
              <w:t>7.00-12/5.00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7213" w:rsidRPr="00DF3417" w:rsidRDefault="00E67213" w:rsidP="00E6721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DF3417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13" w:rsidRPr="00DF3417" w:rsidRDefault="00E67213" w:rsidP="00E6721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13" w:rsidRPr="00DF3417" w:rsidRDefault="00E67213" w:rsidP="00E6721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67213" w:rsidRPr="00DF3417" w:rsidRDefault="00E67213" w:rsidP="00E6721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67213" w:rsidRPr="00DF3417" w:rsidTr="00E67213">
        <w:trPr>
          <w:trHeight w:val="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13" w:rsidRPr="00DF3417" w:rsidRDefault="00E67213" w:rsidP="00E6721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13" w:rsidRPr="00DF3417" w:rsidRDefault="00E67213" w:rsidP="00E6721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13" w:rsidRPr="00DF3417" w:rsidRDefault="00E67213" w:rsidP="00E6721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13" w:rsidRPr="00DF3417" w:rsidRDefault="00E67213" w:rsidP="00E67213">
            <w:pPr>
              <w:jc w:val="center"/>
              <w:rPr>
                <w:rFonts w:ascii="Franklin Gothic Book" w:hAnsi="Franklin Gothic Book"/>
              </w:rPr>
            </w:pPr>
            <w:r w:rsidRPr="00DF3417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213" w:rsidRPr="00DF3417" w:rsidRDefault="00E67213" w:rsidP="00E6721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213" w:rsidRPr="00DF3417" w:rsidRDefault="00E67213" w:rsidP="00E6721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652A41" w:rsidRPr="00652A41" w:rsidRDefault="00652A41" w:rsidP="007D121F">
      <w:pPr>
        <w:rPr>
          <w:rFonts w:ascii="Franklin Gothic Book" w:hAnsi="Franklin Gothic Book"/>
          <w:b/>
        </w:rPr>
      </w:pPr>
    </w:p>
    <w:p w:rsidR="007D121F" w:rsidRPr="00ED40C1" w:rsidRDefault="007D121F" w:rsidP="007D121F">
      <w:pPr>
        <w:ind w:firstLine="709"/>
        <w:jc w:val="both"/>
        <w:rPr>
          <w:rFonts w:ascii="Franklin Gothic Book" w:hAnsi="Franklin Gothic Book"/>
          <w:b/>
          <w:color w:val="FF0000"/>
        </w:rPr>
      </w:pPr>
    </w:p>
    <w:p w:rsidR="00ED40C1" w:rsidRPr="00E727BE" w:rsidRDefault="00ED40C1" w:rsidP="00ED40C1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0915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229"/>
        <w:gridCol w:w="2977"/>
      </w:tblGrid>
      <w:tr w:rsidR="00ED40C1" w:rsidRPr="00E727BE" w:rsidTr="001239FF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1239F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1239FF">
              <w:rPr>
                <w:rFonts w:ascii="Franklin Gothic Book" w:hAnsi="Franklin Gothic Book"/>
                <w:b/>
                <w:bCs/>
              </w:rPr>
              <w:t>руб</w:t>
            </w:r>
            <w:r w:rsidRPr="00E727BE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E727BE" w:rsidTr="001239F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1239F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1239FF">
        <w:trPr>
          <w:cantSplit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1239FF">
        <w:trPr>
          <w:cantSplit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</w:t>
      </w:r>
      <w:r w:rsidR="00D30F34">
        <w:rPr>
          <w:rFonts w:ascii="Franklin Gothic Book" w:hAnsi="Franklin Gothic Book"/>
          <w:b/>
        </w:rPr>
        <w:t xml:space="preserve"> №</w:t>
      </w:r>
      <w:r w:rsidR="003F4375" w:rsidRPr="002E69E9">
        <w:rPr>
          <w:rFonts w:ascii="Franklin Gothic Book" w:hAnsi="Franklin Gothic Book"/>
          <w:b/>
        </w:rPr>
        <w:t xml:space="preserve"> 3)</w:t>
      </w:r>
    </w:p>
    <w:p w:rsidR="003F4375" w:rsidRPr="003F4375" w:rsidRDefault="003F4375" w:rsidP="00476C5B">
      <w:pPr>
        <w:pStyle w:val="afff6"/>
        <w:tabs>
          <w:tab w:val="left" w:pos="426"/>
        </w:tabs>
        <w:spacing w:before="60" w:after="60"/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3F4375" w:rsidRDefault="003F4375" w:rsidP="00476C5B">
      <w:pPr>
        <w:pStyle w:val="afff6"/>
        <w:tabs>
          <w:tab w:val="left" w:pos="426"/>
        </w:tabs>
        <w:spacing w:before="60" w:after="60"/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E422D7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5A4E8B">
        <w:rPr>
          <w:rFonts w:ascii="Franklin Gothic Book" w:hAnsi="Franklin Gothic Book"/>
        </w:rPr>
        <w:t>на поставку импортных цельнолит</w:t>
      </w:r>
      <w:r w:rsidR="005B6AE8" w:rsidRPr="005B6AE8">
        <w:rPr>
          <w:rFonts w:ascii="Franklin Gothic Book" w:hAnsi="Franklin Gothic Book"/>
        </w:rPr>
        <w:t>ых шин для автопогрузчиков на 2015 год для нужд ОАО «НМТП»</w:t>
      </w:r>
      <w:r w:rsidR="00E422D7" w:rsidRPr="00E422D7">
        <w:rPr>
          <w:rFonts w:ascii="Franklin Gothic Book" w:hAnsi="Franklin Gothic Book"/>
        </w:rPr>
        <w:t xml:space="preserve"> </w:t>
      </w:r>
      <w:r w:rsidR="009B15DC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</w:t>
      </w:r>
      <w:r w:rsidRPr="003F4375">
        <w:rPr>
          <w:rFonts w:ascii="Franklin Gothic Book" w:hAnsi="Franklin Gothic Book"/>
        </w:rPr>
        <w:t>у</w:t>
      </w:r>
      <w:r w:rsidRPr="003F4375">
        <w:rPr>
          <w:rFonts w:ascii="Franklin Gothic Book" w:hAnsi="Franklin Gothic Book"/>
        </w:rPr>
        <w:t>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04D63" w:rsidRDefault="00B04D63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</w:t>
      </w:r>
      <w:r w:rsidR="00D30F34">
        <w:rPr>
          <w:rFonts w:ascii="Franklin Gothic Book" w:hAnsi="Franklin Gothic Book"/>
          <w:b/>
        </w:rPr>
        <w:t xml:space="preserve">№ </w:t>
      </w:r>
      <w:r w:rsidR="003F4375">
        <w:rPr>
          <w:rFonts w:ascii="Franklin Gothic Book" w:hAnsi="Franklin Gothic Book"/>
          <w:b/>
        </w:rPr>
        <w:t>4)</w:t>
      </w:r>
    </w:p>
    <w:p w:rsidR="003F4375" w:rsidRPr="00476C5B" w:rsidRDefault="003F4375" w:rsidP="003F4375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9"/>
        <w:gridCol w:w="1655"/>
        <w:gridCol w:w="515"/>
        <w:gridCol w:w="515"/>
        <w:gridCol w:w="503"/>
        <w:gridCol w:w="118"/>
        <w:gridCol w:w="391"/>
        <w:gridCol w:w="510"/>
        <w:gridCol w:w="73"/>
        <w:gridCol w:w="147"/>
        <w:gridCol w:w="342"/>
        <w:gridCol w:w="562"/>
        <w:gridCol w:w="83"/>
        <w:gridCol w:w="420"/>
        <w:gridCol w:w="503"/>
        <w:gridCol w:w="522"/>
        <w:gridCol w:w="522"/>
        <w:gridCol w:w="13"/>
        <w:gridCol w:w="491"/>
        <w:gridCol w:w="789"/>
      </w:tblGrid>
      <w:tr w:rsidR="003F4375" w:rsidRPr="00FD67B4" w:rsidTr="00FD67B4">
        <w:trPr>
          <w:trHeight w:val="292"/>
        </w:trPr>
        <w:tc>
          <w:tcPr>
            <w:tcW w:w="304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19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5D145C" w:rsidRPr="00FD67B4" w:rsidTr="005D145C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45C" w:rsidRPr="00FD67B4" w:rsidRDefault="005D145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62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45C" w:rsidRPr="00FD67B4" w:rsidRDefault="005D145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45C" w:rsidRPr="00FD67B4" w:rsidRDefault="005D145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45C" w:rsidRPr="00FD67B4" w:rsidRDefault="005D145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5D145C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9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Фактический адрес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7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D4641C" w:rsidRDefault="00D4641C" w:rsidP="00251CFB">
      <w:pPr>
        <w:jc w:val="both"/>
        <w:rPr>
          <w:i/>
          <w:sz w:val="22"/>
        </w:rPr>
      </w:pPr>
    </w:p>
    <w:p w:rsidR="008F65AA" w:rsidRDefault="008F65AA" w:rsidP="008F65AA">
      <w:pPr>
        <w:rPr>
          <w:rFonts w:ascii="Franklin Gothic Book" w:hAnsi="Franklin Gothic Book"/>
          <w:b/>
          <w:i/>
        </w:rPr>
      </w:pP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1"/>
      <w:bookmarkEnd w:id="12"/>
      <w:bookmarkEnd w:id="13"/>
      <w:bookmarkEnd w:id="14"/>
      <w:bookmarkEnd w:id="15"/>
    </w:p>
    <w:p w:rsidR="008F65AA" w:rsidRPr="008F65AA" w:rsidRDefault="00D374FA" w:rsidP="008F65AA">
      <w:pPr>
        <w:rPr>
          <w:rFonts w:ascii="Franklin Gothic Book" w:hAnsi="Franklin Gothic Book"/>
          <w:b/>
          <w:i/>
        </w:rPr>
      </w:pPr>
      <w:r>
        <w:rPr>
          <w:rFonts w:ascii="Franklin Gothic Book" w:hAnsi="Franklin Gothic Book"/>
          <w:b/>
          <w:i/>
        </w:rPr>
        <w:t>6.5</w:t>
      </w:r>
      <w:r w:rsidR="008F65AA" w:rsidRPr="008F65AA">
        <w:rPr>
          <w:rFonts w:ascii="Franklin Gothic Book" w:hAnsi="Franklin Gothic Book"/>
          <w:b/>
          <w:i/>
        </w:rPr>
        <w:t xml:space="preserve"> Справка о соответствии участника закупки критериям отнесения к субъектам малого и среднего предпринимательства </w:t>
      </w:r>
      <w:r w:rsidR="00636FA9">
        <w:rPr>
          <w:rFonts w:ascii="Franklin Gothic Book" w:hAnsi="Franklin Gothic Book"/>
          <w:b/>
          <w:i/>
        </w:rPr>
        <w:t>(форма №5</w:t>
      </w:r>
      <w:r w:rsidR="008F65AA" w:rsidRPr="008F65AA">
        <w:rPr>
          <w:rFonts w:ascii="Franklin Gothic Book" w:hAnsi="Franklin Gothic Book"/>
          <w:b/>
          <w:i/>
        </w:rPr>
        <w:t>)</w:t>
      </w:r>
    </w:p>
    <w:p w:rsidR="008F65AA" w:rsidRPr="008F65AA" w:rsidRDefault="008F65AA" w:rsidP="008F65AA">
      <w:pPr>
        <w:rPr>
          <w:rFonts w:ascii="Franklin Gothic Book" w:hAnsi="Franklin Gothic Book"/>
          <w:i/>
        </w:rPr>
      </w:pPr>
      <w:r w:rsidRPr="008F65AA">
        <w:rPr>
          <w:rFonts w:ascii="Franklin Gothic Book" w:hAnsi="Franklin Gothic Book"/>
          <w:i/>
        </w:rPr>
        <w:t xml:space="preserve">от «____»_____________ </w:t>
      </w:r>
      <w:proofErr w:type="gramStart"/>
      <w:r w:rsidRPr="008F65AA">
        <w:rPr>
          <w:rFonts w:ascii="Franklin Gothic Book" w:hAnsi="Franklin Gothic Book"/>
          <w:i/>
        </w:rPr>
        <w:t>г</w:t>
      </w:r>
      <w:proofErr w:type="gramEnd"/>
      <w:r w:rsidRPr="008F65AA">
        <w:rPr>
          <w:rFonts w:ascii="Franklin Gothic Book" w:hAnsi="Franklin Gothic Book"/>
          <w:i/>
        </w:rPr>
        <w:t>. №__________</w:t>
      </w:r>
    </w:p>
    <w:tbl>
      <w:tblPr>
        <w:tblpPr w:leftFromText="171" w:rightFromText="17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1"/>
        <w:gridCol w:w="3260"/>
      </w:tblGrid>
      <w:tr w:rsidR="008F65AA" w:rsidRPr="008F65AA" w:rsidTr="00213F66">
        <w:tc>
          <w:tcPr>
            <w:tcW w:w="6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Показатель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Значение</w:t>
            </w: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lastRenderedPageBreak/>
              <w:t>Суммарная доля участия Российской Федерации, субъектов Российской Федерации, муниципальных образований, ин</w:t>
            </w:r>
            <w:r w:rsidRPr="008F65AA">
              <w:rPr>
                <w:rFonts w:ascii="Franklin Gothic Book" w:hAnsi="Franklin Gothic Book"/>
                <w:i/>
              </w:rPr>
              <w:t>о</w:t>
            </w:r>
            <w:r w:rsidRPr="008F65AA">
              <w:rPr>
                <w:rFonts w:ascii="Franklin Gothic Book" w:hAnsi="Franklin Gothic Book"/>
                <w:i/>
              </w:rPr>
              <w:t>странных юридических лиц, общественных и религиозных о</w:t>
            </w:r>
            <w:r w:rsidRPr="008F65AA">
              <w:rPr>
                <w:rFonts w:ascii="Franklin Gothic Book" w:hAnsi="Franklin Gothic Book"/>
                <w:i/>
              </w:rPr>
              <w:t>р</w:t>
            </w:r>
            <w:r w:rsidRPr="008F65AA">
              <w:rPr>
                <w:rFonts w:ascii="Franklin Gothic Book" w:hAnsi="Franklin Gothic Book"/>
                <w:i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Доля участия, принадлежащая одному или нескольким юр</w:t>
            </w:r>
            <w:r w:rsidRPr="008F65AA">
              <w:rPr>
                <w:rFonts w:ascii="Franklin Gothic Book" w:hAnsi="Franklin Gothic Book"/>
                <w:i/>
              </w:rPr>
              <w:t>и</w:t>
            </w:r>
            <w:r w:rsidRPr="008F65AA">
              <w:rPr>
                <w:rFonts w:ascii="Franklin Gothic Book" w:hAnsi="Franklin Gothic Book"/>
                <w:i/>
              </w:rPr>
              <w:t>дическим лицам, не являющимся субъектами малого и сре</w:t>
            </w:r>
            <w:r w:rsidRPr="008F65AA">
              <w:rPr>
                <w:rFonts w:ascii="Franklin Gothic Book" w:hAnsi="Franklin Gothic Book"/>
                <w:i/>
              </w:rPr>
              <w:t>д</w:t>
            </w:r>
            <w:r w:rsidRPr="008F65AA">
              <w:rPr>
                <w:rFonts w:ascii="Franklin Gothic Book" w:hAnsi="Franklin Gothic Book"/>
                <w:i/>
              </w:rPr>
              <w:t>него предпринимательства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Средняя численность работников за предшествующий кале</w:t>
            </w:r>
            <w:r w:rsidRPr="008F65AA">
              <w:rPr>
                <w:rFonts w:ascii="Franklin Gothic Book" w:hAnsi="Franklin Gothic Book"/>
                <w:i/>
              </w:rPr>
              <w:t>н</w:t>
            </w:r>
            <w:r w:rsidRPr="008F65AA">
              <w:rPr>
                <w:rFonts w:ascii="Franklin Gothic Book" w:hAnsi="Franklin Gothic Book"/>
                <w:i/>
              </w:rPr>
              <w:t xml:space="preserve">дарный год.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Выручка от реализации товаров (работ, услуг) без учета нал</w:t>
            </w:r>
            <w:r w:rsidRPr="008F65AA">
              <w:rPr>
                <w:rFonts w:ascii="Franklin Gothic Book" w:hAnsi="Franklin Gothic Book"/>
                <w:i/>
              </w:rPr>
              <w:t>о</w:t>
            </w:r>
            <w:r w:rsidRPr="008F65AA">
              <w:rPr>
                <w:rFonts w:ascii="Franklin Gothic Book" w:hAnsi="Franklin Gothic Book"/>
                <w:i/>
              </w:rPr>
              <w:t>га на добавленную стоимость за предшествующий календа</w:t>
            </w:r>
            <w:r w:rsidRPr="008F65AA">
              <w:rPr>
                <w:rFonts w:ascii="Franklin Gothic Book" w:hAnsi="Franklin Gothic Book"/>
                <w:i/>
              </w:rPr>
              <w:t>р</w:t>
            </w:r>
            <w:r w:rsidRPr="008F65AA">
              <w:rPr>
                <w:rFonts w:ascii="Franklin Gothic Book" w:hAnsi="Franklin Gothic Book"/>
                <w:i/>
              </w:rPr>
              <w:t>ный год.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Балансовая стоимость активов (остаточная стоимость осно</w:t>
            </w:r>
            <w:r w:rsidRPr="008F65AA">
              <w:rPr>
                <w:rFonts w:ascii="Franklin Gothic Book" w:hAnsi="Franklin Gothic Book"/>
                <w:i/>
              </w:rPr>
              <w:t>в</w:t>
            </w:r>
            <w:r w:rsidRPr="008F65AA">
              <w:rPr>
                <w:rFonts w:ascii="Franklin Gothic Book" w:hAnsi="Franklin Gothic Book"/>
                <w:i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8F65AA" w:rsidRPr="00987875" w:rsidRDefault="008F65AA" w:rsidP="008F65AA">
      <w:pPr>
        <w:rPr>
          <w:rFonts w:ascii="Franklin Gothic Book" w:hAnsi="Franklin Gothic Book"/>
          <w:i/>
        </w:rPr>
      </w:pPr>
    </w:p>
    <w:p w:rsidR="00987875" w:rsidRPr="00987875" w:rsidRDefault="00987875" w:rsidP="008F65AA">
      <w:pPr>
        <w:rPr>
          <w:rFonts w:ascii="Franklin Gothic Book" w:hAnsi="Franklin Gothic Book"/>
          <w:i/>
        </w:rPr>
      </w:pPr>
      <w:r w:rsidRPr="00987875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987875">
        <w:rPr>
          <w:rFonts w:ascii="Franklin Gothic Book" w:hAnsi="Franklin Gothic Book"/>
          <w:i/>
        </w:rPr>
        <w:t xml:space="preserve"> </w:t>
      </w:r>
      <w:proofErr w:type="gramStart"/>
      <w:r w:rsidRPr="00987875">
        <w:rPr>
          <w:rFonts w:ascii="Franklin Gothic Book" w:hAnsi="Franklin Gothic Book"/>
          <w:i/>
        </w:rPr>
        <w:t>является</w:t>
      </w:r>
      <w:proofErr w:type="gramEnd"/>
      <w:r w:rsidRPr="00987875">
        <w:rPr>
          <w:rFonts w:ascii="Franklin Gothic Book" w:hAnsi="Franklin Gothic Book"/>
          <w:i/>
        </w:rPr>
        <w:t>/не является (необходимо выбрать из предложенных вариантов) субъектом малого/среднего 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987875" w:rsidRPr="00E67213" w:rsidRDefault="008F65AA" w:rsidP="008F65AA">
      <w:pPr>
        <w:rPr>
          <w:rFonts w:ascii="Franklin Gothic Book" w:hAnsi="Franklin Gothic Book"/>
          <w:i/>
        </w:rPr>
      </w:pPr>
      <w:r w:rsidRPr="008F65AA">
        <w:rPr>
          <w:rFonts w:ascii="Franklin Gothic Book" w:hAnsi="Franklin Gothic Book"/>
          <w:i/>
        </w:rPr>
        <w:tab/>
      </w:r>
    </w:p>
    <w:p w:rsidR="008F65AA" w:rsidRPr="008F65AA" w:rsidRDefault="008F65AA" w:rsidP="008F65AA">
      <w:pPr>
        <w:rPr>
          <w:rFonts w:ascii="Franklin Gothic Book" w:hAnsi="Franklin Gothic Book"/>
          <w:i/>
        </w:rPr>
      </w:pPr>
      <w:r w:rsidRPr="008F65AA">
        <w:rPr>
          <w:rFonts w:ascii="Franklin Gothic Book" w:hAnsi="Franklin Gothic Book"/>
          <w:i/>
        </w:rPr>
        <w:t>___________________________________</w:t>
      </w:r>
    </w:p>
    <w:p w:rsidR="008F65AA" w:rsidRPr="008F65AA" w:rsidRDefault="008F65AA" w:rsidP="008F65AA">
      <w:pPr>
        <w:rPr>
          <w:rFonts w:ascii="Franklin Gothic Book" w:hAnsi="Franklin Gothic Book"/>
          <w:i/>
          <w:vertAlign w:val="superscript"/>
        </w:rPr>
      </w:pPr>
      <w:r w:rsidRPr="008F65AA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8F65AA" w:rsidRPr="008F65AA" w:rsidRDefault="008F65AA" w:rsidP="008F65AA">
      <w:pPr>
        <w:rPr>
          <w:rFonts w:ascii="Franklin Gothic Book" w:hAnsi="Franklin Gothic Book"/>
          <w:i/>
        </w:rPr>
      </w:pPr>
      <w:r w:rsidRPr="008F65AA">
        <w:rPr>
          <w:rFonts w:ascii="Franklin Gothic Book" w:hAnsi="Franklin Gothic Book"/>
          <w:i/>
        </w:rPr>
        <w:tab/>
        <w:t>___________________________________</w:t>
      </w:r>
    </w:p>
    <w:p w:rsidR="008F65AA" w:rsidRPr="008F65AA" w:rsidRDefault="008F65AA" w:rsidP="008F65AA">
      <w:pPr>
        <w:rPr>
          <w:rFonts w:ascii="Franklin Gothic Book" w:hAnsi="Franklin Gothic Book"/>
          <w:i/>
          <w:vertAlign w:val="superscript"/>
        </w:rPr>
      </w:pPr>
      <w:r w:rsidRPr="008F65AA">
        <w:rPr>
          <w:rFonts w:ascii="Franklin Gothic Book" w:hAnsi="Franklin Gothic Book"/>
          <w:i/>
          <w:vertAlign w:val="superscript"/>
        </w:rPr>
        <w:tab/>
        <w:t xml:space="preserve">(фамилия, имя, отчество </w:t>
      </w:r>
      <w:proofErr w:type="gramStart"/>
      <w:r w:rsidRPr="008F65AA">
        <w:rPr>
          <w:rFonts w:ascii="Franklin Gothic Book" w:hAnsi="Franklin Gothic Book"/>
          <w:i/>
          <w:vertAlign w:val="superscript"/>
        </w:rPr>
        <w:t>подписавшего</w:t>
      </w:r>
      <w:proofErr w:type="gramEnd"/>
      <w:r w:rsidRPr="008F65AA">
        <w:rPr>
          <w:rFonts w:ascii="Franklin Gothic Book" w:hAnsi="Franklin Gothic Book"/>
          <w:i/>
          <w:vertAlign w:val="superscript"/>
        </w:rPr>
        <w:t>, должность)</w:t>
      </w:r>
    </w:p>
    <w:p w:rsidR="004C76E7" w:rsidRDefault="004C76E7" w:rsidP="004C76E7">
      <w:pPr>
        <w:rPr>
          <w:rFonts w:ascii="Franklin Gothic Book" w:hAnsi="Franklin Gothic Book"/>
          <w:i/>
        </w:rPr>
      </w:pPr>
    </w:p>
    <w:p w:rsidR="00636FA9" w:rsidRPr="007E7FD8" w:rsidRDefault="00636FA9" w:rsidP="00636FA9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</w:t>
      </w:r>
      <w:r w:rsidRPr="007E7FD8">
        <w:rPr>
          <w:rFonts w:ascii="Franklin Gothic Book" w:hAnsi="Franklin Gothic Book"/>
          <w:b/>
        </w:rPr>
        <w:t xml:space="preserve"> Сведения об опыте</w:t>
      </w:r>
      <w:r w:rsidR="00D30F34">
        <w:rPr>
          <w:rFonts w:ascii="Franklin Gothic Book" w:hAnsi="Franklin Gothic Book"/>
          <w:b/>
        </w:rPr>
        <w:t xml:space="preserve"> аналогичных поставок</w:t>
      </w:r>
      <w:r w:rsidRPr="007E7FD8">
        <w:rPr>
          <w:rFonts w:ascii="Franklin Gothic Book" w:hAnsi="Franklin Gothic Book"/>
          <w:b/>
        </w:rPr>
        <w:t xml:space="preserve"> за 2012-201</w:t>
      </w:r>
      <w:r>
        <w:rPr>
          <w:rFonts w:ascii="Franklin Gothic Book" w:hAnsi="Franklin Gothic Book"/>
          <w:b/>
        </w:rPr>
        <w:t>4гг., и период 2015 г. (форма №6</w:t>
      </w:r>
      <w:r w:rsidRPr="007E7FD8">
        <w:rPr>
          <w:rFonts w:ascii="Franklin Gothic Book" w:hAnsi="Franklin Gothic Book"/>
          <w:b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636FA9" w:rsidRPr="007E7FD8" w:rsidTr="00E304E5">
        <w:tc>
          <w:tcPr>
            <w:tcW w:w="843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№</w:t>
            </w:r>
          </w:p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7E7FD8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7E7FD8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Наименование    выполненных        поставок </w:t>
            </w:r>
            <w:proofErr w:type="gramStart"/>
            <w:r w:rsidRPr="007E7FD8">
              <w:rPr>
                <w:rFonts w:ascii="Franklin Gothic Book" w:hAnsi="Franklin Gothic Book"/>
                <w:snapToGrid w:val="0"/>
              </w:rPr>
              <w:t xml:space="preserve">( </w:t>
            </w:r>
            <w:proofErr w:type="gramEnd"/>
            <w:r w:rsidRPr="007E7FD8">
              <w:rPr>
                <w:rFonts w:ascii="Franklin Gothic Book" w:hAnsi="Franklin Gothic Book"/>
                <w:snapToGrid w:val="0"/>
              </w:rPr>
              <w:t>аналоги</w:t>
            </w:r>
            <w:r w:rsidRPr="007E7FD8">
              <w:rPr>
                <w:rFonts w:ascii="Franklin Gothic Book" w:hAnsi="Franklin Gothic Book"/>
                <w:snapToGrid w:val="0"/>
              </w:rPr>
              <w:t>ч</w:t>
            </w:r>
            <w:r w:rsidRPr="007E7FD8">
              <w:rPr>
                <w:rFonts w:ascii="Franklin Gothic Book" w:hAnsi="Franklin Gothic Book"/>
                <w:snapToGrid w:val="0"/>
              </w:rPr>
              <w:t>ных предмету дог</w:t>
            </w:r>
            <w:r w:rsidRPr="007E7FD8">
              <w:rPr>
                <w:rFonts w:ascii="Franklin Gothic Book" w:hAnsi="Franklin Gothic Book"/>
                <w:snapToGrid w:val="0"/>
              </w:rPr>
              <w:t>о</w:t>
            </w:r>
            <w:r w:rsidRPr="007E7FD8"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7E7FD8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7E7FD8">
              <w:rPr>
                <w:rFonts w:ascii="Franklin Gothic Book" w:hAnsi="Franklin Gothic Book"/>
                <w:snapToGrid w:val="0"/>
              </w:rPr>
              <w:t>н</w:t>
            </w:r>
            <w:r w:rsidRPr="007E7FD8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Период        осуществления поставок</w:t>
            </w:r>
          </w:p>
        </w:tc>
        <w:tc>
          <w:tcPr>
            <w:tcW w:w="1246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Сумма договора, рублей </w:t>
            </w:r>
          </w:p>
        </w:tc>
        <w:tc>
          <w:tcPr>
            <w:tcW w:w="1358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7E7FD8">
              <w:rPr>
                <w:rFonts w:ascii="Franklin Gothic Book" w:hAnsi="Franklin Gothic Book"/>
                <w:snapToGrid w:val="0"/>
              </w:rPr>
              <w:t>а</w:t>
            </w:r>
            <w:r w:rsidRPr="007E7FD8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7E7FD8">
              <w:rPr>
                <w:rFonts w:ascii="Franklin Gothic Book" w:hAnsi="Franklin Gothic Book"/>
                <w:snapToGrid w:val="0"/>
              </w:rPr>
              <w:t>с</w:t>
            </w:r>
            <w:r w:rsidRPr="007E7FD8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636FA9" w:rsidRPr="007E7FD8" w:rsidTr="00E304E5">
        <w:tc>
          <w:tcPr>
            <w:tcW w:w="843" w:type="dxa"/>
          </w:tcPr>
          <w:p w:rsidR="00636FA9" w:rsidRPr="007E7FD8" w:rsidRDefault="00636FA9" w:rsidP="00E304E5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636FA9" w:rsidRPr="007E7FD8" w:rsidTr="00E304E5">
        <w:tc>
          <w:tcPr>
            <w:tcW w:w="843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636FA9" w:rsidRPr="007E7FD8" w:rsidTr="00E304E5">
        <w:tc>
          <w:tcPr>
            <w:tcW w:w="843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636FA9" w:rsidRPr="007E7FD8" w:rsidTr="00E304E5">
        <w:tc>
          <w:tcPr>
            <w:tcW w:w="7461" w:type="dxa"/>
            <w:gridSpan w:val="4"/>
          </w:tcPr>
          <w:p w:rsidR="00636FA9" w:rsidRPr="007E7FD8" w:rsidRDefault="00636FA9" w:rsidP="00636FA9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Итого </w:t>
            </w:r>
          </w:p>
        </w:tc>
        <w:tc>
          <w:tcPr>
            <w:tcW w:w="1246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636FA9" w:rsidRPr="007E7FD8" w:rsidRDefault="00636FA9" w:rsidP="00E304E5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636FA9" w:rsidRPr="007E7FD8" w:rsidRDefault="00636FA9" w:rsidP="00636FA9">
      <w:pPr>
        <w:rPr>
          <w:rFonts w:ascii="Franklin Gothic Book" w:hAnsi="Franklin Gothic Book"/>
          <w:i/>
          <w:snapToGrid w:val="0"/>
        </w:rPr>
      </w:pPr>
    </w:p>
    <w:p w:rsidR="00636FA9" w:rsidRPr="007E7FD8" w:rsidRDefault="00636FA9" w:rsidP="00636FA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7E7FD8">
        <w:rPr>
          <w:rFonts w:ascii="Franklin Gothic Book" w:hAnsi="Franklin Gothic Book"/>
        </w:rPr>
        <w:tab/>
        <w:t>___________________________________</w:t>
      </w:r>
    </w:p>
    <w:p w:rsidR="00636FA9" w:rsidRPr="007E7FD8" w:rsidRDefault="00636FA9" w:rsidP="00636FA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7E7FD8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36FA9" w:rsidRPr="007E7FD8" w:rsidRDefault="00636FA9" w:rsidP="00636FA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7E7FD8">
        <w:rPr>
          <w:rFonts w:ascii="Franklin Gothic Book" w:hAnsi="Franklin Gothic Book"/>
        </w:rPr>
        <w:tab/>
        <w:t>___________________________________</w:t>
      </w:r>
    </w:p>
    <w:p w:rsidR="00636FA9" w:rsidRPr="007E7FD8" w:rsidRDefault="00636FA9" w:rsidP="00636FA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7E7FD8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7E7FD8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7E7FD8">
        <w:rPr>
          <w:rFonts w:ascii="Franklin Gothic Book" w:hAnsi="Franklin Gothic Book"/>
          <w:vertAlign w:val="superscript"/>
        </w:rPr>
        <w:t>, должность)</w:t>
      </w:r>
    </w:p>
    <w:p w:rsidR="00636FA9" w:rsidRDefault="00636FA9" w:rsidP="004C76E7">
      <w:pPr>
        <w:rPr>
          <w:rFonts w:ascii="Franklin Gothic Book" w:hAnsi="Franklin Gothic Book"/>
          <w:i/>
        </w:rPr>
      </w:pPr>
    </w:p>
    <w:bookmarkEnd w:id="20"/>
    <w:bookmarkEnd w:id="21"/>
    <w:bookmarkEnd w:id="22"/>
    <w:bookmarkEnd w:id="23"/>
    <w:p w:rsidR="00B74FD7" w:rsidRPr="0031462F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476C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636FA9">
              <w:rPr>
                <w:rFonts w:ascii="Franklin Gothic Book" w:hAnsi="Franklin Gothic Book"/>
              </w:rPr>
              <w:t>: (8617) 60-42</w:t>
            </w:r>
            <w:r w:rsidRPr="0031462F">
              <w:rPr>
                <w:rFonts w:ascii="Franklin Gothic Book" w:hAnsi="Franklin Gothic Book"/>
              </w:rPr>
              <w:t>-</w:t>
            </w:r>
            <w:r w:rsidR="00636FA9">
              <w:rPr>
                <w:rFonts w:ascii="Franklin Gothic Book" w:hAnsi="Franklin Gothic Book"/>
              </w:rPr>
              <w:t>43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582323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7305A1">
              <w:rPr>
                <w:rFonts w:ascii="Franklin Gothic Book" w:hAnsi="Franklin Gothic Book"/>
              </w:rPr>
              <w:t>Постав</w:t>
            </w:r>
            <w:r w:rsidR="007305A1" w:rsidRPr="007305A1">
              <w:rPr>
                <w:rFonts w:ascii="Franklin Gothic Book" w:hAnsi="Franklin Gothic Book"/>
              </w:rPr>
              <w:t xml:space="preserve">ка </w:t>
            </w:r>
            <w:r w:rsidR="005A4E8B">
              <w:rPr>
                <w:rFonts w:ascii="Franklin Gothic Book" w:hAnsi="Franklin Gothic Book"/>
              </w:rPr>
              <w:t>импортных цельнолит</w:t>
            </w:r>
            <w:r w:rsidR="005A4E8B" w:rsidRPr="005A4E8B">
              <w:rPr>
                <w:rFonts w:ascii="Franklin Gothic Book" w:hAnsi="Franklin Gothic Book"/>
              </w:rPr>
              <w:t>ых шин для автопогрузчиков на 2015 год для нужд ОАО «НМТП»</w:t>
            </w:r>
            <w:r w:rsidR="001239FF">
              <w:rPr>
                <w:rFonts w:ascii="Franklin Gothic Book" w:hAnsi="Franklin Gothic Book"/>
              </w:rPr>
              <w:t>.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>
              <w:rPr>
                <w:rFonts w:ascii="Franklin Gothic Book" w:hAnsi="Franklin Gothic Book"/>
              </w:rPr>
              <w:t>ОАО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4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5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13" w:rsidRDefault="00E67213">
      <w:r>
        <w:separator/>
      </w:r>
    </w:p>
  </w:endnote>
  <w:endnote w:type="continuationSeparator" w:id="0">
    <w:p w:rsidR="00E67213" w:rsidRDefault="00E67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13" w:rsidRDefault="00E67213">
    <w:pPr>
      <w:pStyle w:val="afa"/>
    </w:pPr>
  </w:p>
  <w:p w:rsidR="00E67213" w:rsidRDefault="00E672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13" w:rsidRDefault="00E67213">
      <w:r>
        <w:separator/>
      </w:r>
    </w:p>
  </w:footnote>
  <w:footnote w:type="continuationSeparator" w:id="0">
    <w:p w:rsidR="00E67213" w:rsidRDefault="00E67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39AC092C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916861"/>
    <w:multiLevelType w:val="hybridMultilevel"/>
    <w:tmpl w:val="0F4893DC"/>
    <w:lvl w:ilvl="0" w:tplc="81F27F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81149D"/>
    <w:multiLevelType w:val="hybridMultilevel"/>
    <w:tmpl w:val="EA72B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5B5FA1"/>
    <w:multiLevelType w:val="multilevel"/>
    <w:tmpl w:val="08E81A44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7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28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9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DE6050D"/>
    <w:multiLevelType w:val="hybridMultilevel"/>
    <w:tmpl w:val="C3DC4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8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6E644E3F"/>
    <w:multiLevelType w:val="hybridMultilevel"/>
    <w:tmpl w:val="9588E6CC"/>
    <w:lvl w:ilvl="0" w:tplc="0419000F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42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4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6"/>
  </w:num>
  <w:num w:numId="2">
    <w:abstractNumId w:val="34"/>
  </w:num>
  <w:num w:numId="3">
    <w:abstractNumId w:val="6"/>
  </w:num>
  <w:num w:numId="4">
    <w:abstractNumId w:val="39"/>
  </w:num>
  <w:num w:numId="5">
    <w:abstractNumId w:val="21"/>
  </w:num>
  <w:num w:numId="6">
    <w:abstractNumId w:val="29"/>
  </w:num>
  <w:num w:numId="7">
    <w:abstractNumId w:val="4"/>
  </w:num>
  <w:num w:numId="8">
    <w:abstractNumId w:val="24"/>
  </w:num>
  <w:num w:numId="9">
    <w:abstractNumId w:val="31"/>
  </w:num>
  <w:num w:numId="10">
    <w:abstractNumId w:val="28"/>
  </w:num>
  <w:num w:numId="11">
    <w:abstractNumId w:val="43"/>
  </w:num>
  <w:num w:numId="12">
    <w:abstractNumId w:val="13"/>
  </w:num>
  <w:num w:numId="13">
    <w:abstractNumId w:val="19"/>
  </w:num>
  <w:num w:numId="14">
    <w:abstractNumId w:val="8"/>
  </w:num>
  <w:num w:numId="15">
    <w:abstractNumId w:val="45"/>
  </w:num>
  <w:num w:numId="16">
    <w:abstractNumId w:val="32"/>
  </w:num>
  <w:num w:numId="17">
    <w:abstractNumId w:val="35"/>
  </w:num>
  <w:num w:numId="18">
    <w:abstractNumId w:val="11"/>
  </w:num>
  <w:num w:numId="19">
    <w:abstractNumId w:val="14"/>
  </w:num>
  <w:num w:numId="20">
    <w:abstractNumId w:val="17"/>
  </w:num>
  <w:num w:numId="21">
    <w:abstractNumId w:val="44"/>
  </w:num>
  <w:num w:numId="22">
    <w:abstractNumId w:val="38"/>
  </w:num>
  <w:num w:numId="23">
    <w:abstractNumId w:val="18"/>
  </w:num>
  <w:num w:numId="24">
    <w:abstractNumId w:val="7"/>
  </w:num>
  <w:num w:numId="25">
    <w:abstractNumId w:val="12"/>
  </w:num>
  <w:num w:numId="26">
    <w:abstractNumId w:val="20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7"/>
    <w:lvlOverride w:ilvl="0">
      <w:startOverride w:val="1"/>
    </w:lvlOverride>
  </w:num>
  <w:num w:numId="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</w:num>
  <w:num w:numId="32">
    <w:abstractNumId w:val="9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</w:num>
  <w:num w:numId="42">
    <w:abstractNumId w:val="25"/>
  </w:num>
  <w:num w:numId="43">
    <w:abstractNumId w:val="15"/>
  </w:num>
  <w:num w:numId="44">
    <w:abstractNumId w:val="4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1009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9FF"/>
    <w:rsid w:val="00123CC8"/>
    <w:rsid w:val="001248BF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C4E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66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37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CD4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1D2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6B2F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3CCA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23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4E8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B6AE8"/>
    <w:rsid w:val="005C180B"/>
    <w:rsid w:val="005C2791"/>
    <w:rsid w:val="005C3AFC"/>
    <w:rsid w:val="005C4E10"/>
    <w:rsid w:val="005C644C"/>
    <w:rsid w:val="005C6545"/>
    <w:rsid w:val="005C7320"/>
    <w:rsid w:val="005C7593"/>
    <w:rsid w:val="005D145C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2C54"/>
    <w:rsid w:val="0063353A"/>
    <w:rsid w:val="00633DCB"/>
    <w:rsid w:val="0063460C"/>
    <w:rsid w:val="0063566B"/>
    <w:rsid w:val="00636730"/>
    <w:rsid w:val="00636FA9"/>
    <w:rsid w:val="006403DF"/>
    <w:rsid w:val="00640BA1"/>
    <w:rsid w:val="00640E86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77714"/>
    <w:rsid w:val="0078068C"/>
    <w:rsid w:val="00780917"/>
    <w:rsid w:val="00782594"/>
    <w:rsid w:val="00783009"/>
    <w:rsid w:val="00783323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67C1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65AA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6D1C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87875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B15DC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1C3B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40C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D7E65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661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29A3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37F0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0F34"/>
    <w:rsid w:val="00D3207B"/>
    <w:rsid w:val="00D33721"/>
    <w:rsid w:val="00D33EEC"/>
    <w:rsid w:val="00D352F3"/>
    <w:rsid w:val="00D374FA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5F70"/>
    <w:rsid w:val="00D97232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3417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4E5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22D7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1B87"/>
    <w:rsid w:val="00E6312F"/>
    <w:rsid w:val="00E65DB6"/>
    <w:rsid w:val="00E67109"/>
    <w:rsid w:val="00E67213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EA5"/>
    <w:rsid w:val="00F358CF"/>
    <w:rsid w:val="00F3626A"/>
    <w:rsid w:val="00F378CE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AB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5AE4"/>
    <w:rsid w:val="00FA04F8"/>
    <w:rsid w:val="00FA2584"/>
    <w:rsid w:val="00FA261B"/>
    <w:rsid w:val="00FA2BBB"/>
    <w:rsid w:val="00FA51FD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8367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D29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1248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8367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D29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1248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930FC-16A1-495C-9BB2-B0CF86A34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22</Pages>
  <Words>8663</Words>
  <Characters>49381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57929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Рамазанов Эмир Юсуфович</cp:lastModifiedBy>
  <cp:revision>21</cp:revision>
  <cp:lastPrinted>2015-04-13T05:58:00Z</cp:lastPrinted>
  <dcterms:created xsi:type="dcterms:W3CDTF">2015-01-28T12:54:00Z</dcterms:created>
  <dcterms:modified xsi:type="dcterms:W3CDTF">2015-04-13T05:59:00Z</dcterms:modified>
</cp:coreProperties>
</file>