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1317C1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1317C1">
        <w:rPr>
          <w:rFonts w:ascii="Franklin Gothic Book" w:hAnsi="Franklin Gothic Book"/>
          <w:noProof/>
        </w:rPr>
        <w:drawing>
          <wp:inline distT="0" distB="0" distL="0" distR="0" wp14:anchorId="79210806" wp14:editId="033DC4A5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1317C1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1317C1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1317C1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1317C1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1317C1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D354A" w:rsidRPr="00BD6F1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72"/>
          <w:szCs w:val="52"/>
        </w:rPr>
      </w:pPr>
      <w:r w:rsidRPr="00BD6F12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Запрос </w:t>
      </w:r>
      <w:r w:rsidR="00E055E6" w:rsidRPr="00BD6F12">
        <w:rPr>
          <w:rFonts w:ascii="Franklin Gothic Book" w:eastAsia="Tahoma" w:hAnsi="Franklin Gothic Book"/>
          <w:b/>
          <w:kern w:val="144"/>
          <w:sz w:val="44"/>
          <w:szCs w:val="52"/>
        </w:rPr>
        <w:t>котировок</w:t>
      </w:r>
      <w:r w:rsidR="00E81182" w:rsidRPr="00BD6F12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по выбору </w:t>
      </w:r>
      <w:r w:rsidR="00EB418A" w:rsidRPr="00BD6F12">
        <w:rPr>
          <w:rFonts w:ascii="Franklin Gothic Book" w:eastAsia="Tahoma" w:hAnsi="Franklin Gothic Book"/>
          <w:b/>
          <w:kern w:val="144"/>
          <w:sz w:val="44"/>
          <w:szCs w:val="52"/>
        </w:rPr>
        <w:t>поставщика</w:t>
      </w:r>
      <w:r w:rsidR="0073010E" w:rsidRPr="00BD6F12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</w:t>
      </w:r>
      <w:r w:rsidR="008F65AA" w:rsidRPr="00BD6F12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промышленной химии </w:t>
      </w:r>
      <w:r w:rsidR="00BF044B" w:rsidRPr="00BD6F12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марки </w:t>
      </w:r>
      <w:proofErr w:type="spellStart"/>
      <w:r w:rsidR="00BF044B" w:rsidRPr="00BD6F12">
        <w:rPr>
          <w:rFonts w:ascii="Franklin Gothic Book" w:eastAsia="Tahoma" w:hAnsi="Franklin Gothic Book"/>
          <w:b/>
          <w:kern w:val="144"/>
          <w:sz w:val="44"/>
          <w:szCs w:val="52"/>
          <w:lang w:val="en-US"/>
        </w:rPr>
        <w:t>Malykote</w:t>
      </w:r>
      <w:proofErr w:type="spellEnd"/>
    </w:p>
    <w:p w:rsidR="00C861FB" w:rsidRPr="001317C1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1317C1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3ADA828" wp14:editId="68190BE7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1317C1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Pr="001317C1" w:rsidRDefault="00EB418A" w:rsidP="00EB418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1317C1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BD6F1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32"/>
          <w:szCs w:val="32"/>
        </w:rPr>
      </w:pPr>
      <w:bookmarkStart w:id="0" w:name="_GoBack"/>
      <w:bookmarkEnd w:id="0"/>
    </w:p>
    <w:p w:rsidR="00DE0AF4" w:rsidRPr="001317C1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1317C1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1317C1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1317C1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1317C1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1317C1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1317C1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1317C1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Pr="001317C1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Pr="001317C1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Pr="001317C1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Pr="001317C1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A51FD" w:rsidRPr="001317C1" w:rsidRDefault="00FA51F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A51FD" w:rsidRPr="001317C1" w:rsidRDefault="00FA51F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1317C1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1317C1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1317C1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1317C1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1317C1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1317C1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1317C1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1317C1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1317C1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1317C1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1317C1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1317C1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1317C1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1317C1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1317C1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1317C1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1317C1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1317C1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1317C1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1317C1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1317C1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1317C1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11B55" w:rsidP="008F65A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1317C1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1317C1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1317C1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378F8" w:rsidRDefault="009378F8" w:rsidP="008F65A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378F8" w:rsidRDefault="009378F8" w:rsidP="008F65A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01441D" w:rsidRDefault="0001441D" w:rsidP="008F65A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01441D" w:rsidRDefault="0001441D" w:rsidP="008F65A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01441D" w:rsidRDefault="0001441D" w:rsidP="008F65A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01441D" w:rsidRPr="001317C1" w:rsidRDefault="0001441D" w:rsidP="008F65A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C3DA9" w:rsidRPr="009378F8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>Общие положения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 xml:space="preserve">Предметом закупки является право заключения договора для ОАО «НМТП» согласно </w:t>
      </w:r>
      <w:r w:rsidR="00773030" w:rsidRPr="009378F8">
        <w:rPr>
          <w:rFonts w:ascii="Franklin Gothic Book" w:hAnsi="Franklin Gothic Book"/>
        </w:rPr>
        <w:t>и</w:t>
      </w:r>
      <w:r w:rsidR="00773030" w:rsidRPr="009378F8">
        <w:rPr>
          <w:rFonts w:ascii="Franklin Gothic Book" w:hAnsi="Franklin Gothic Book"/>
        </w:rPr>
        <w:t>з</w:t>
      </w:r>
      <w:r w:rsidR="00773030" w:rsidRPr="009378F8">
        <w:rPr>
          <w:rFonts w:ascii="Franklin Gothic Book" w:hAnsi="Franklin Gothic Book"/>
        </w:rPr>
        <w:t>вещению о закупке</w:t>
      </w:r>
      <w:r w:rsidRPr="009378F8">
        <w:rPr>
          <w:rFonts w:ascii="Franklin Gothic Book" w:hAnsi="Franklin Gothic Book"/>
        </w:rPr>
        <w:t>.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Организатор закупки – ОАО «НМТП»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9378F8">
        <w:rPr>
          <w:rFonts w:ascii="Franklin Gothic Book" w:hAnsi="Franklin Gothic Book"/>
        </w:rPr>
        <w:t>извещении о закупке</w:t>
      </w:r>
      <w:r w:rsidRPr="009378F8">
        <w:rPr>
          <w:rFonts w:ascii="Franklin Gothic Book" w:hAnsi="Franklin Gothic Book"/>
        </w:rPr>
        <w:t>.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нить закупку) в любое время.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378F8">
        <w:rPr>
          <w:rFonts w:ascii="Franklin Gothic Book" w:hAnsi="Franklin Gothic Book"/>
        </w:rPr>
        <w:t>и</w:t>
      </w:r>
      <w:r w:rsidRPr="009378F8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9378F8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378F8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E055E6" w:rsidRPr="009378F8">
        <w:rPr>
          <w:rFonts w:ascii="Franklin Gothic Book" w:hAnsi="Franklin Gothic Book"/>
        </w:rPr>
        <w:t>котировок</w:t>
      </w:r>
      <w:r w:rsidRPr="009378F8">
        <w:rPr>
          <w:rFonts w:ascii="Franklin Gothic Book" w:hAnsi="Franklin Gothic Book"/>
        </w:rPr>
        <w:t xml:space="preserve"> последовательно прим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няются следующие нормативные правовые акты и иные документы:</w:t>
      </w:r>
    </w:p>
    <w:p w:rsidR="00513CA7" w:rsidRPr="009378F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Конституция Российской Федерации;</w:t>
      </w:r>
    </w:p>
    <w:p w:rsidR="00513CA7" w:rsidRPr="009378F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378F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378F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9378F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9378F8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378F8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>Срок действия заявки</w:t>
      </w:r>
    </w:p>
    <w:p w:rsidR="00513CA7" w:rsidRPr="009378F8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Заявки на участие в закупке должн</w:t>
      </w:r>
      <w:r w:rsidR="00773030" w:rsidRPr="009378F8">
        <w:rPr>
          <w:rFonts w:ascii="Franklin Gothic Book" w:hAnsi="Franklin Gothic Book"/>
        </w:rPr>
        <w:t>ы быть действительны в течение 9</w:t>
      </w:r>
      <w:r w:rsidRPr="009378F8">
        <w:rPr>
          <w:rFonts w:ascii="Franklin Gothic Book" w:hAnsi="Franklin Gothic Book"/>
        </w:rPr>
        <w:t>0 дней с даты, вскрытия заявок на участие в закупке указанной в извещении о закупке.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9378F8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9378F8">
        <w:rPr>
          <w:rFonts w:ascii="Franklin Gothic Book" w:hAnsi="Franklin Gothic Book"/>
        </w:rPr>
        <w:t>д</w:t>
      </w:r>
      <w:r w:rsidRPr="009378F8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 xml:space="preserve">ющуюся закупки, какой-либо третьей стороне без получения на это предварительного </w:t>
      </w:r>
      <w:r w:rsidRPr="009378F8">
        <w:rPr>
          <w:rFonts w:ascii="Franklin Gothic Book" w:hAnsi="Franklin Gothic Book"/>
        </w:rPr>
        <w:lastRenderedPageBreak/>
        <w:t>письменного согласия организатора закупки (при реализации документации о заку</w:t>
      </w:r>
      <w:r w:rsidRPr="009378F8">
        <w:rPr>
          <w:rFonts w:ascii="Franklin Gothic Book" w:hAnsi="Franklin Gothic Book"/>
        </w:rPr>
        <w:t>п</w:t>
      </w:r>
      <w:r w:rsidRPr="009378F8">
        <w:rPr>
          <w:rFonts w:ascii="Franklin Gothic Book" w:hAnsi="Franklin Gothic Book"/>
        </w:rPr>
        <w:t>ке участникам).</w:t>
      </w:r>
      <w:proofErr w:type="gramEnd"/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9378F8">
        <w:rPr>
          <w:rFonts w:ascii="Franklin Gothic Book" w:hAnsi="Franklin Gothic Book"/>
        </w:rPr>
        <w:t>р</w:t>
      </w:r>
      <w:r w:rsidRPr="009378F8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9378F8">
        <w:rPr>
          <w:rFonts w:ascii="Franklin Gothic Book" w:hAnsi="Franklin Gothic Book"/>
        </w:rPr>
        <w:t>е документы ОАО «НМТП»</w:t>
      </w:r>
      <w:r w:rsidRPr="009378F8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9378F8">
        <w:rPr>
          <w:rFonts w:ascii="Franklin Gothic Book" w:hAnsi="Franklin Gothic Book"/>
        </w:rPr>
        <w:t>р</w:t>
      </w:r>
      <w:r w:rsidRPr="009378F8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9378F8">
        <w:rPr>
          <w:rFonts w:ascii="Franklin Gothic Book" w:hAnsi="Franklin Gothic Book"/>
        </w:rPr>
        <w:t>д</w:t>
      </w:r>
      <w:r w:rsidRPr="009378F8">
        <w:rPr>
          <w:rFonts w:ascii="Franklin Gothic Book" w:hAnsi="Franklin Gothic Book"/>
        </w:rPr>
        <w:t xml:space="preserve">варительного письменного согласия ОАО </w:t>
      </w:r>
      <w:r w:rsidR="00513CA7" w:rsidRPr="009378F8">
        <w:rPr>
          <w:rFonts w:ascii="Franklin Gothic Book" w:hAnsi="Franklin Gothic Book"/>
        </w:rPr>
        <w:t>«НМТП».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В случае непредставления установленных документацией о закупке документов, л</w:t>
      </w:r>
      <w:r w:rsidRPr="009378F8">
        <w:rPr>
          <w:rFonts w:ascii="Franklin Gothic Book" w:hAnsi="Franklin Gothic Book"/>
        </w:rPr>
        <w:t>и</w:t>
      </w:r>
      <w:r w:rsidRPr="009378F8">
        <w:rPr>
          <w:rFonts w:ascii="Franklin Gothic Book" w:hAnsi="Franklin Gothic Book"/>
        </w:rPr>
        <w:t>бо наличия в таких документах неполных и недостоверных сведений, либо несоотве</w:t>
      </w:r>
      <w:r w:rsidRPr="009378F8">
        <w:rPr>
          <w:rFonts w:ascii="Franklin Gothic Book" w:hAnsi="Franklin Gothic Book"/>
        </w:rPr>
        <w:t>т</w:t>
      </w:r>
      <w:r w:rsidRPr="009378F8">
        <w:rPr>
          <w:rFonts w:ascii="Franklin Gothic Book" w:hAnsi="Franklin Gothic Book"/>
        </w:rPr>
        <w:t>ствия заявки на участие в закупке требованиям документации о закупке, Организ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тор закупки вправе не допустить к участию в закупке лицо, подавшее заявку на уч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стие в закупке.</w:t>
      </w:r>
    </w:p>
    <w:p w:rsidR="00C76999" w:rsidRPr="009378F8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B04D63" w:rsidRPr="009378F8" w:rsidRDefault="00B04D63" w:rsidP="00B04D63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9378F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</w:t>
      </w:r>
      <w:r w:rsidRPr="009378F8">
        <w:rPr>
          <w:rFonts w:ascii="Franklin Gothic Book" w:hAnsi="Franklin Gothic Book"/>
          <w:color w:val="000000" w:themeColor="text1"/>
        </w:rPr>
        <w:t>а</w:t>
      </w:r>
      <w:r w:rsidRPr="009378F8">
        <w:rPr>
          <w:rFonts w:ascii="Franklin Gothic Book" w:hAnsi="Franklin Gothic Book"/>
          <w:color w:val="000000" w:themeColor="text1"/>
        </w:rPr>
        <w:t xml:space="preserve">боты, оказание услуги, </w:t>
      </w:r>
      <w:proofErr w:type="gramStart"/>
      <w:r w:rsidRPr="009378F8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9378F8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9378F8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9378F8">
        <w:rPr>
          <w:rFonts w:ascii="Franklin Gothic Book" w:hAnsi="Franklin Gothic Book"/>
        </w:rPr>
        <w:t>непроведение</w:t>
      </w:r>
      <w:proofErr w:type="spellEnd"/>
      <w:r w:rsidRPr="009378F8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9378F8">
        <w:rPr>
          <w:rFonts w:ascii="Franklin Gothic Book" w:hAnsi="Franklin Gothic Book"/>
        </w:rPr>
        <w:t>н</w:t>
      </w:r>
      <w:r w:rsidRPr="009378F8">
        <w:rPr>
          <w:rFonts w:ascii="Franklin Gothic Book" w:hAnsi="Franklin Gothic Book"/>
        </w:rPr>
        <w:t>курсного производства;</w:t>
      </w:r>
    </w:p>
    <w:p w:rsidR="00B04D63" w:rsidRPr="009378F8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9378F8">
        <w:rPr>
          <w:rFonts w:ascii="Franklin Gothic Book" w:hAnsi="Franklin Gothic Book"/>
        </w:rPr>
        <w:t>неприостановление</w:t>
      </w:r>
      <w:proofErr w:type="spellEnd"/>
      <w:r w:rsidRPr="009378F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9378F8">
          <w:rPr>
            <w:rFonts w:ascii="Franklin Gothic Book" w:hAnsi="Franklin Gothic Book"/>
          </w:rPr>
          <w:t>К</w:t>
        </w:r>
        <w:r w:rsidRPr="009378F8">
          <w:rPr>
            <w:rFonts w:ascii="Franklin Gothic Book" w:hAnsi="Franklin Gothic Book"/>
          </w:rPr>
          <w:t>о</w:t>
        </w:r>
        <w:r w:rsidRPr="009378F8">
          <w:rPr>
            <w:rFonts w:ascii="Franklin Gothic Book" w:hAnsi="Franklin Gothic Book"/>
          </w:rPr>
          <w:t>дексом</w:t>
        </w:r>
      </w:hyperlink>
      <w:r w:rsidRPr="009378F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дачи заявки на участие в закупке;</w:t>
      </w:r>
    </w:p>
    <w:p w:rsidR="00B04D63" w:rsidRPr="009378F8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B04D63" w:rsidRPr="009378F8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9378F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9378F8">
        <w:rPr>
          <w:rFonts w:ascii="Franklin Gothic Book" w:hAnsi="Franklin Gothic Book"/>
        </w:rPr>
        <w:t xml:space="preserve"> </w:t>
      </w:r>
      <w:proofErr w:type="gramStart"/>
      <w:r w:rsidRPr="009378F8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</w:t>
      </w:r>
      <w:r w:rsidRPr="009378F8">
        <w:rPr>
          <w:rFonts w:ascii="Franklin Gothic Book" w:hAnsi="Franklin Gothic Book"/>
        </w:rPr>
        <w:t>ь</w:t>
      </w:r>
      <w:r w:rsidRPr="009378F8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</w:t>
      </w:r>
      <w:r w:rsidRPr="009378F8">
        <w:rPr>
          <w:rFonts w:ascii="Franklin Gothic Book" w:hAnsi="Franklin Gothic Book"/>
        </w:rPr>
        <w:t>и</w:t>
      </w:r>
      <w:r w:rsidRPr="009378F8">
        <w:rPr>
          <w:rFonts w:ascii="Franklin Gothic Book" w:hAnsi="Franklin Gothic Book"/>
        </w:rPr>
        <w:t>од;</w:t>
      </w:r>
      <w:proofErr w:type="gramEnd"/>
    </w:p>
    <w:p w:rsidR="00B04D63" w:rsidRPr="009378F8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9378F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9378F8">
        <w:rPr>
          <w:rFonts w:ascii="Franklin Gothic Book" w:hAnsi="Franklin Gothic Book"/>
        </w:rPr>
        <w:t>л</w:t>
      </w:r>
      <w:r w:rsidRPr="009378F8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деленные должности или заниматься определенной деятельностью, которые связаны с поставкой</w:t>
      </w:r>
      <w:proofErr w:type="gramEnd"/>
      <w:r w:rsidRPr="009378F8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9378F8">
        <w:rPr>
          <w:rFonts w:ascii="Franklin Gothic Book" w:hAnsi="Franklin Gothic Book"/>
        </w:rPr>
        <w:t>являющихся</w:t>
      </w:r>
      <w:proofErr w:type="gramEnd"/>
      <w:r w:rsidRPr="009378F8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9378F8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lastRenderedPageBreak/>
        <w:t>отсутствие в отношении участника закупки, его учредителей и руководителей во</w:t>
      </w:r>
      <w:r w:rsidRPr="009378F8">
        <w:rPr>
          <w:rFonts w:ascii="Franklin Gothic Book" w:hAnsi="Franklin Gothic Book"/>
        </w:rPr>
        <w:t>з</w:t>
      </w:r>
      <w:r w:rsidRPr="009378F8">
        <w:rPr>
          <w:rFonts w:ascii="Franklin Gothic Book" w:hAnsi="Franklin Gothic Book"/>
        </w:rPr>
        <w:t>бужденных уголовных дел по основаниям, связанным с деятельностью, имеющей о</w:t>
      </w:r>
      <w:r w:rsidRPr="009378F8">
        <w:rPr>
          <w:rFonts w:ascii="Franklin Gothic Book" w:hAnsi="Franklin Gothic Book"/>
        </w:rPr>
        <w:t>т</w:t>
      </w:r>
      <w:r w:rsidRPr="009378F8">
        <w:rPr>
          <w:rFonts w:ascii="Franklin Gothic Book" w:hAnsi="Franklin Gothic Book"/>
        </w:rPr>
        <w:t>ношение к предмету закупки;</w:t>
      </w:r>
    </w:p>
    <w:p w:rsidR="00B04D63" w:rsidRPr="009378F8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9378F8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9378F8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9378F8">
        <w:rPr>
          <w:rFonts w:ascii="Franklin Gothic Book" w:hAnsi="Franklin Gothic Book"/>
        </w:rPr>
        <w:t xml:space="preserve"> в пис</w:t>
      </w:r>
      <w:r w:rsidRPr="009378F8">
        <w:rPr>
          <w:rFonts w:ascii="Franklin Gothic Book" w:hAnsi="Franklin Gothic Book"/>
        </w:rPr>
        <w:t>ь</w:t>
      </w:r>
      <w:r w:rsidRPr="009378F8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9378F8">
        <w:rPr>
          <w:rFonts w:ascii="Franklin Gothic Book" w:hAnsi="Franklin Gothic Book"/>
        </w:rPr>
        <w:t>и</w:t>
      </w:r>
      <w:r w:rsidRPr="009378F8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9378F8">
        <w:rPr>
          <w:rFonts w:ascii="Franklin Gothic Book" w:hAnsi="Franklin Gothic Book"/>
        </w:rPr>
        <w:t>и</w:t>
      </w:r>
      <w:r w:rsidRPr="009378F8">
        <w:rPr>
          <w:rFonts w:ascii="Franklin Gothic Book" w:hAnsi="Franklin Gothic Book"/>
        </w:rPr>
        <w:t>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9378F8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6937" w:rsidRPr="009378F8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дения закупки и документацию о закупке не позднее, чем за 3 дня до срока пре</w:t>
      </w:r>
      <w:r w:rsidRPr="009378F8">
        <w:rPr>
          <w:rFonts w:ascii="Franklin Gothic Book" w:hAnsi="Franklin Gothic Book"/>
        </w:rPr>
        <w:t>д</w:t>
      </w:r>
      <w:r w:rsidRPr="009378F8">
        <w:rPr>
          <w:rFonts w:ascii="Franklin Gothic Book" w:hAnsi="Franklin Gothic Book"/>
        </w:rPr>
        <w:t>ставления заявок на участие в закупке. Любое дополнение, изменение размещается на официальном сайте.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9378F8">
        <w:rPr>
          <w:rFonts w:ascii="Franklin Gothic Book" w:hAnsi="Franklin Gothic Book"/>
        </w:rPr>
        <w:t>ж</w:t>
      </w:r>
      <w:r w:rsidRPr="009378F8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378F8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9378F8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 xml:space="preserve">МИ, ЗАЖИМАМИ) и сканированную копию оригинала заявки в формате </w:t>
      </w:r>
      <w:proofErr w:type="spellStart"/>
      <w:r w:rsidRPr="009378F8">
        <w:rPr>
          <w:rFonts w:ascii="Franklin Gothic Book" w:hAnsi="Franklin Gothic Book"/>
        </w:rPr>
        <w:t>pdf</w:t>
      </w:r>
      <w:proofErr w:type="spellEnd"/>
      <w:r w:rsidRPr="009378F8">
        <w:rPr>
          <w:rFonts w:ascii="Franklin Gothic Book" w:hAnsi="Franklin Gothic Book"/>
        </w:rPr>
        <w:t xml:space="preserve"> на эле</w:t>
      </w:r>
      <w:r w:rsidRPr="009378F8">
        <w:rPr>
          <w:rFonts w:ascii="Franklin Gothic Book" w:hAnsi="Franklin Gothic Book"/>
        </w:rPr>
        <w:t>к</w:t>
      </w:r>
      <w:r w:rsidRPr="009378F8">
        <w:rPr>
          <w:rFonts w:ascii="Franklin Gothic Book" w:hAnsi="Franklin Gothic Book"/>
        </w:rPr>
        <w:t>тронном носителе.</w:t>
      </w:r>
      <w:proofErr w:type="gramEnd"/>
      <w:r w:rsidRPr="009378F8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Pr="009378F8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чатаны в конверты (пакеты, ящики и т.п.). Заявка на участие в закупке запечатывае</w:t>
      </w:r>
      <w:r w:rsidRPr="009378F8">
        <w:rPr>
          <w:rFonts w:ascii="Franklin Gothic Book" w:hAnsi="Franklin Gothic Book"/>
        </w:rPr>
        <w:t>т</w:t>
      </w:r>
      <w:r w:rsidRPr="009378F8">
        <w:rPr>
          <w:rFonts w:ascii="Franklin Gothic Book" w:hAnsi="Franklin Gothic Book"/>
        </w:rPr>
        <w:t>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9812DE" w:rsidRPr="009378F8" w:rsidRDefault="009812DE" w:rsidP="009812DE">
      <w:pPr>
        <w:ind w:left="1224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9378F8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9378F8">
        <w:rPr>
          <w:rFonts w:ascii="Franklin Gothic Book" w:hAnsi="Franklin Gothic Book"/>
        </w:rPr>
        <w:t>котировок</w:t>
      </w:r>
      <w:r w:rsidRPr="009378F8">
        <w:rPr>
          <w:rFonts w:ascii="Franklin Gothic Book" w:hAnsi="Franklin Gothic Book"/>
        </w:rPr>
        <w:t xml:space="preserve"> в соответствии с извещением о закупке;</w:t>
      </w:r>
    </w:p>
    <w:p w:rsidR="009812DE" w:rsidRPr="009378F8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купке;</w:t>
      </w:r>
    </w:p>
    <w:p w:rsidR="009812DE" w:rsidRPr="009378F8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9378F8">
        <w:rPr>
          <w:rFonts w:ascii="Franklin Gothic Book" w:hAnsi="Franklin Gothic Book"/>
        </w:rPr>
        <w:t>д</w:t>
      </w:r>
      <w:r w:rsidRPr="009378F8">
        <w:rPr>
          <w:rFonts w:ascii="Franklin Gothic Book" w:hAnsi="Franklin Gothic Book"/>
        </w:rPr>
        <w:t>рес;</w:t>
      </w:r>
    </w:p>
    <w:p w:rsidR="009812DE" w:rsidRPr="009378F8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378F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9378F8">
        <w:rPr>
          <w:rFonts w:ascii="Franklin Gothic Book" w:hAnsi="Franklin Gothic Book"/>
        </w:rPr>
        <w:t>котировок</w:t>
      </w:r>
      <w:r w:rsidRPr="009378F8">
        <w:rPr>
          <w:rFonts w:ascii="Franklin Gothic Book" w:hAnsi="Franklin Gothic Book"/>
        </w:rPr>
        <w:t xml:space="preserve"> в соотве</w:t>
      </w:r>
      <w:r w:rsidRPr="009378F8">
        <w:rPr>
          <w:rFonts w:ascii="Franklin Gothic Book" w:hAnsi="Franklin Gothic Book"/>
        </w:rPr>
        <w:t>т</w:t>
      </w:r>
      <w:r w:rsidRPr="009378F8">
        <w:rPr>
          <w:rFonts w:ascii="Franklin Gothic Book" w:hAnsi="Franklin Gothic Book"/>
        </w:rPr>
        <w:t xml:space="preserve">ствии с </w:t>
      </w:r>
      <w:r w:rsidR="006E4248" w:rsidRPr="009378F8">
        <w:rPr>
          <w:rFonts w:ascii="Franklin Gothic Book" w:hAnsi="Franklin Gothic Book"/>
        </w:rPr>
        <w:t>извещением о закупке</w:t>
      </w:r>
      <w:r w:rsidRPr="009378F8">
        <w:rPr>
          <w:rFonts w:ascii="Franklin Gothic Book" w:hAnsi="Franklin Gothic Book"/>
        </w:rPr>
        <w:t>;</w:t>
      </w:r>
    </w:p>
    <w:p w:rsidR="009812DE" w:rsidRPr="009378F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9378F8">
        <w:rPr>
          <w:rFonts w:ascii="Franklin Gothic Book" w:hAnsi="Franklin Gothic Book"/>
        </w:rPr>
        <w:t>закупки;</w:t>
      </w:r>
    </w:p>
    <w:p w:rsidR="009812DE" w:rsidRPr="009378F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Наименование </w:t>
      </w:r>
      <w:r w:rsidR="006E4248" w:rsidRPr="009378F8">
        <w:rPr>
          <w:rFonts w:ascii="Franklin Gothic Book" w:hAnsi="Franklin Gothic Book"/>
        </w:rPr>
        <w:t>закупки</w:t>
      </w:r>
      <w:r w:rsidRPr="009378F8">
        <w:rPr>
          <w:rFonts w:ascii="Franklin Gothic Book" w:hAnsi="Franklin Gothic Book"/>
        </w:rPr>
        <w:t xml:space="preserve"> в соответствии с извещением о </w:t>
      </w:r>
      <w:r w:rsidR="006E4248" w:rsidRPr="009378F8">
        <w:rPr>
          <w:rFonts w:ascii="Franklin Gothic Book" w:hAnsi="Franklin Gothic Book"/>
        </w:rPr>
        <w:t>закупке;</w:t>
      </w:r>
    </w:p>
    <w:p w:rsidR="009812DE" w:rsidRPr="009378F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Слова «Не вскрывать до 15 часов 00 минут </w:t>
      </w:r>
      <w:r w:rsidR="00E3560B" w:rsidRPr="00E3560B">
        <w:rPr>
          <w:rFonts w:ascii="Franklin Gothic Book" w:hAnsi="Franklin Gothic Book"/>
        </w:rPr>
        <w:t xml:space="preserve">06 </w:t>
      </w:r>
      <w:r w:rsidR="00E3560B">
        <w:rPr>
          <w:rFonts w:ascii="Franklin Gothic Book" w:hAnsi="Franklin Gothic Book"/>
        </w:rPr>
        <w:t xml:space="preserve">апреля </w:t>
      </w:r>
      <w:r w:rsidR="006E4248" w:rsidRPr="009378F8">
        <w:rPr>
          <w:rFonts w:ascii="Franklin Gothic Book" w:hAnsi="Franklin Gothic Book"/>
        </w:rPr>
        <w:t>2015</w:t>
      </w:r>
      <w:r w:rsidRPr="009378F8">
        <w:rPr>
          <w:rFonts w:ascii="Franklin Gothic Book" w:hAnsi="Franklin Gothic Book"/>
        </w:rPr>
        <w:t xml:space="preserve"> года».</w:t>
      </w:r>
    </w:p>
    <w:p w:rsidR="009812DE" w:rsidRPr="009378F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Участники </w:t>
      </w:r>
      <w:r w:rsidR="006E4248" w:rsidRPr="009378F8">
        <w:rPr>
          <w:rFonts w:ascii="Franklin Gothic Book" w:hAnsi="Franklin Gothic Book"/>
        </w:rPr>
        <w:t>закупки</w:t>
      </w:r>
      <w:r w:rsidRPr="009378F8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378F8">
        <w:rPr>
          <w:rFonts w:ascii="Franklin Gothic Book" w:hAnsi="Franklin Gothic Book"/>
        </w:rPr>
        <w:t>д</w:t>
      </w:r>
      <w:r w:rsidRPr="009378F8">
        <w:rPr>
          <w:rFonts w:ascii="Franklin Gothic Book" w:hAnsi="Franklin Gothic Book"/>
        </w:rPr>
        <w:t xml:space="preserve">ресу Организатора </w:t>
      </w:r>
      <w:r w:rsidR="006E4248" w:rsidRPr="009378F8">
        <w:rPr>
          <w:rFonts w:ascii="Franklin Gothic Book" w:hAnsi="Franklin Gothic Book"/>
        </w:rPr>
        <w:t>закупки</w:t>
      </w:r>
      <w:r w:rsidRPr="009378F8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378F8">
        <w:rPr>
          <w:rFonts w:ascii="Franklin Gothic Book" w:hAnsi="Franklin Gothic Book"/>
        </w:rPr>
        <w:t>каб</w:t>
      </w:r>
      <w:proofErr w:type="spellEnd"/>
      <w:r w:rsidRPr="009378F8">
        <w:rPr>
          <w:rFonts w:ascii="Franklin Gothic Book" w:hAnsi="Franklin Gothic Book"/>
        </w:rPr>
        <w:t>. 203Д;</w:t>
      </w:r>
    </w:p>
    <w:p w:rsidR="009812DE" w:rsidRPr="009378F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9378F8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9378F8">
        <w:rPr>
          <w:rFonts w:ascii="Franklin Gothic Book" w:hAnsi="Franklin Gothic Book"/>
          <w:sz w:val="24"/>
          <w:szCs w:val="24"/>
        </w:rPr>
        <w:t>котировок</w:t>
      </w:r>
      <w:r w:rsidRPr="009378F8">
        <w:rPr>
          <w:rFonts w:ascii="Franklin Gothic Book" w:hAnsi="Franklin Gothic Book"/>
          <w:sz w:val="24"/>
          <w:szCs w:val="24"/>
        </w:rPr>
        <w:t>:</w:t>
      </w:r>
      <w:proofErr w:type="gramEnd"/>
      <w:r w:rsidRPr="009378F8">
        <w:rPr>
          <w:rFonts w:ascii="Franklin Gothic Book" w:hAnsi="Franklin Gothic Book"/>
          <w:sz w:val="24"/>
          <w:szCs w:val="24"/>
        </w:rPr>
        <w:t xml:space="preserve"> Зайцев Владимир Александрович – Отдел тендеров и экспертиз ОАО «НМТП» тел.: (8617) 60-49-38.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 w:rsidRPr="009378F8">
        <w:rPr>
          <w:rFonts w:ascii="Franklin Gothic Book" w:hAnsi="Franklin Gothic Book"/>
        </w:rPr>
        <w:t>й</w:t>
      </w:r>
      <w:r w:rsidRPr="009378F8">
        <w:rPr>
          <w:rFonts w:ascii="Franklin Gothic Book" w:hAnsi="Franklin Gothic Book"/>
        </w:rPr>
        <w:t xml:space="preserve"> или оформленно</w:t>
      </w:r>
      <w:r w:rsidR="006B51BD" w:rsidRPr="009378F8">
        <w:rPr>
          <w:rFonts w:ascii="Franklin Gothic Book" w:hAnsi="Franklin Gothic Book"/>
        </w:rPr>
        <w:t>й</w:t>
      </w:r>
      <w:r w:rsidRPr="009378F8">
        <w:rPr>
          <w:rFonts w:ascii="Franklin Gothic Book" w:hAnsi="Franklin Gothic Book"/>
        </w:rPr>
        <w:t xml:space="preserve"> не в соо</w:t>
      </w:r>
      <w:r w:rsidRPr="009378F8">
        <w:rPr>
          <w:rFonts w:ascii="Franklin Gothic Book" w:hAnsi="Franklin Gothic Book"/>
        </w:rPr>
        <w:t>т</w:t>
      </w:r>
      <w:r w:rsidRPr="009378F8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21788C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9378F8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9378F8">
        <w:rPr>
          <w:rFonts w:ascii="Franklin Gothic Book" w:hAnsi="Franklin Gothic Book"/>
        </w:rPr>
        <w:t>в</w:t>
      </w:r>
      <w:r w:rsidRPr="009378F8">
        <w:rPr>
          <w:rFonts w:ascii="Franklin Gothic Book" w:hAnsi="Franklin Gothic Book"/>
        </w:rPr>
        <w:t>лено по усмотрению организатора закупки.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9378F8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9378F8">
        <w:rPr>
          <w:rFonts w:ascii="Franklin Gothic Book" w:hAnsi="Franklin Gothic Book"/>
          <w:b/>
        </w:rPr>
        <w:t>и допуск их к участию в закупке</w:t>
      </w:r>
    </w:p>
    <w:p w:rsidR="00B13811" w:rsidRPr="009378F8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Основными критериями допуска являются:</w:t>
      </w:r>
    </w:p>
    <w:p w:rsidR="00B13811" w:rsidRPr="009378F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9378F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9378F8">
        <w:rPr>
          <w:rFonts w:ascii="Franklin Gothic Book" w:hAnsi="Franklin Gothic Book"/>
        </w:rPr>
        <w:t>непревышение</w:t>
      </w:r>
      <w:proofErr w:type="spellEnd"/>
      <w:r w:rsidRPr="009378F8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9378F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9378F8">
        <w:rPr>
          <w:rFonts w:ascii="Franklin Gothic Book" w:hAnsi="Franklin Gothic Book"/>
        </w:rPr>
        <w:t>непревышение</w:t>
      </w:r>
      <w:proofErr w:type="spellEnd"/>
      <w:r w:rsidRPr="009378F8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9378F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9378F8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9378F8">
        <w:rPr>
          <w:rFonts w:ascii="Franklin Gothic Book" w:hAnsi="Franklin Gothic Book"/>
        </w:rPr>
        <w:t>р</w:t>
      </w:r>
      <w:r w:rsidRPr="009378F8">
        <w:rPr>
          <w:rFonts w:ascii="Franklin Gothic Book" w:hAnsi="Franklin Gothic Book"/>
        </w:rPr>
        <w:t>ственных органов (при необходимости);</w:t>
      </w:r>
    </w:p>
    <w:p w:rsidR="00C76999" w:rsidRPr="009378F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явке;</w:t>
      </w:r>
    </w:p>
    <w:p w:rsidR="00C76999" w:rsidRPr="009378F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9378F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9378F8">
        <w:rPr>
          <w:rFonts w:ascii="Franklin Gothic Book" w:hAnsi="Franklin Gothic Book"/>
        </w:rPr>
        <w:t>непроведении</w:t>
      </w:r>
      <w:proofErr w:type="spellEnd"/>
      <w:r w:rsidRPr="009378F8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9378F8">
        <w:rPr>
          <w:rFonts w:ascii="Franklin Gothic Book" w:hAnsi="Franklin Gothic Book"/>
        </w:rPr>
        <w:t>признан</w:t>
      </w:r>
      <w:proofErr w:type="gramEnd"/>
      <w:r w:rsidRPr="009378F8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9378F8">
        <w:rPr>
          <w:rFonts w:ascii="Franklin Gothic Book" w:hAnsi="Franklin Gothic Book"/>
        </w:rPr>
        <w:t>т</w:t>
      </w:r>
      <w:r w:rsidRPr="009378F8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9378F8">
        <w:rPr>
          <w:rFonts w:ascii="Franklin Gothic Book" w:hAnsi="Franklin Gothic Book"/>
        </w:rPr>
        <w:t>неназначении</w:t>
      </w:r>
      <w:proofErr w:type="spellEnd"/>
      <w:r w:rsidRPr="009378F8">
        <w:rPr>
          <w:rFonts w:ascii="Franklin Gothic Book" w:hAnsi="Franklin Gothic Book"/>
        </w:rPr>
        <w:t xml:space="preserve"> в отношении участн</w:t>
      </w:r>
      <w:r w:rsidRPr="009378F8">
        <w:rPr>
          <w:rFonts w:ascii="Franklin Gothic Book" w:hAnsi="Franklin Gothic Book"/>
        </w:rPr>
        <w:t>и</w:t>
      </w:r>
      <w:r w:rsidRPr="009378F8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9378F8">
        <w:rPr>
          <w:rFonts w:ascii="Franklin Gothic Book" w:hAnsi="Franklin Gothic Book"/>
        </w:rPr>
        <w:t>у</w:t>
      </w:r>
      <w:r w:rsidRPr="009378F8">
        <w:rPr>
          <w:rFonts w:ascii="Franklin Gothic Book" w:hAnsi="Franklin Gothic Book"/>
        </w:rPr>
        <w:t>щества);</w:t>
      </w:r>
    </w:p>
    <w:p w:rsidR="00B13811" w:rsidRPr="009378F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9378F8">
        <w:rPr>
          <w:rFonts w:ascii="Franklin Gothic Book" w:hAnsi="Franklin Gothic Book"/>
        </w:rPr>
        <w:t>я</w:t>
      </w:r>
      <w:r w:rsidRPr="009378F8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купки;</w:t>
      </w:r>
    </w:p>
    <w:p w:rsidR="00C76999" w:rsidRPr="009378F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9378F8">
        <w:rPr>
          <w:rFonts w:ascii="Franklin Gothic Book" w:hAnsi="Franklin Gothic Book"/>
        </w:rPr>
        <w:t>т</w:t>
      </w:r>
      <w:r w:rsidRPr="009378F8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9378F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Pr="009378F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при налич</w:t>
      </w:r>
      <w:proofErr w:type="gramStart"/>
      <w:r w:rsidRPr="009378F8">
        <w:rPr>
          <w:rFonts w:ascii="Franklin Gothic Book" w:hAnsi="Franklin Gothic Book"/>
        </w:rPr>
        <w:t>ии у у</w:t>
      </w:r>
      <w:proofErr w:type="gramEnd"/>
      <w:r w:rsidRPr="009378F8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9378F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ворных условий требованиям документации о закупке;</w:t>
      </w:r>
    </w:p>
    <w:p w:rsidR="00B13811" w:rsidRPr="009378F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9378F8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9378F8">
        <w:rPr>
          <w:rFonts w:ascii="Franklin Gothic Book" w:hAnsi="Franklin Gothic Book"/>
        </w:rPr>
        <w:t>д</w:t>
      </w:r>
      <w:r w:rsidRPr="009378F8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9378F8">
        <w:rPr>
          <w:rFonts w:ascii="Franklin Gothic Book" w:hAnsi="Franklin Gothic Book"/>
        </w:rPr>
        <w:t>ю</w:t>
      </w:r>
      <w:r w:rsidRPr="009378F8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</w:t>
      </w:r>
      <w:r w:rsidRPr="009378F8">
        <w:rPr>
          <w:rFonts w:ascii="Franklin Gothic Book" w:hAnsi="Franklin Gothic Book"/>
        </w:rPr>
        <w:t>т</w:t>
      </w:r>
      <w:r w:rsidRPr="009378F8">
        <w:rPr>
          <w:rFonts w:ascii="Franklin Gothic Book" w:hAnsi="Franklin Gothic Book"/>
        </w:rPr>
        <w:t>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ров, оказания услуг, обязан предоставить прямые договоры с производителями (оф</w:t>
      </w:r>
      <w:r w:rsidRPr="009378F8">
        <w:rPr>
          <w:rFonts w:ascii="Franklin Gothic Book" w:hAnsi="Franklin Gothic Book"/>
        </w:rPr>
        <w:t>и</w:t>
      </w:r>
      <w:r w:rsidRPr="009378F8">
        <w:rPr>
          <w:rFonts w:ascii="Franklin Gothic Book" w:hAnsi="Franklin Gothic Book"/>
        </w:rPr>
        <w:t>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каза, оказания услуг).</w:t>
      </w:r>
    </w:p>
    <w:p w:rsidR="00B13811" w:rsidRPr="009378F8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9378F8">
        <w:rPr>
          <w:rFonts w:ascii="Franklin Gothic Book" w:hAnsi="Franklin Gothic Book"/>
        </w:rPr>
        <w:t>д</w:t>
      </w:r>
      <w:r w:rsidRPr="009378F8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9378F8">
        <w:rPr>
          <w:rFonts w:ascii="Franklin Gothic Book" w:hAnsi="Franklin Gothic Book"/>
        </w:rPr>
        <w:t>т</w:t>
      </w:r>
      <w:r w:rsidRPr="009378F8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378F8">
        <w:rPr>
          <w:rFonts w:ascii="Franklin Gothic Book" w:hAnsi="Franklin Gothic Book"/>
        </w:rPr>
        <w:t>р</w:t>
      </w:r>
      <w:r w:rsidRPr="009378F8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>Оценка заявок на участие в закупке</w:t>
      </w:r>
      <w:r w:rsidRPr="009378F8">
        <w:rPr>
          <w:rFonts w:ascii="Franklin Gothic Book" w:hAnsi="Franklin Gothic Book"/>
          <w:b/>
          <w:i/>
        </w:rPr>
        <w:t>.</w:t>
      </w:r>
    </w:p>
    <w:p w:rsidR="00E972F9" w:rsidRPr="009378F8" w:rsidRDefault="00E972F9" w:rsidP="00E972F9">
      <w:pPr>
        <w:pStyle w:val="OP111"/>
        <w:numPr>
          <w:ilvl w:val="2"/>
          <w:numId w:val="15"/>
        </w:numPr>
      </w:pPr>
      <w:r w:rsidRPr="009378F8">
        <w:t>Победителем запроса котировок признается участник закупки, предложивший наименьшую цену.</w:t>
      </w:r>
    </w:p>
    <w:p w:rsidR="00103C0C" w:rsidRPr="009378F8" w:rsidRDefault="00103C0C" w:rsidP="00E972F9">
      <w:pPr>
        <w:pStyle w:val="OP111"/>
        <w:numPr>
          <w:ilvl w:val="2"/>
          <w:numId w:val="15"/>
        </w:numPr>
      </w:pPr>
      <w:r w:rsidRPr="009378F8">
        <w:t>Организатор производит оценку заявок исходя из стоимости без учета НДС.</w:t>
      </w:r>
    </w:p>
    <w:p w:rsidR="00E972F9" w:rsidRPr="009378F8" w:rsidRDefault="00E972F9" w:rsidP="00E972F9">
      <w:pPr>
        <w:pStyle w:val="OP111"/>
        <w:numPr>
          <w:ilvl w:val="2"/>
          <w:numId w:val="15"/>
        </w:numPr>
      </w:pPr>
      <w:r w:rsidRPr="009378F8">
        <w:t>В случае</w:t>
      </w:r>
      <w:proofErr w:type="gramStart"/>
      <w:r w:rsidRPr="009378F8">
        <w:t>,</w:t>
      </w:r>
      <w:proofErr w:type="gramEnd"/>
      <w:r w:rsidRPr="009378F8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</w:t>
      </w:r>
      <w:r w:rsidRPr="009378F8">
        <w:t>а</w:t>
      </w:r>
      <w:r w:rsidRPr="009378F8">
        <w:t>явка которого поступила ранее других из заявок на участие в закупке с наименьшей ценой.</w:t>
      </w:r>
    </w:p>
    <w:p w:rsidR="00952474" w:rsidRPr="009378F8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9378F8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9378F8">
        <w:rPr>
          <w:rFonts w:ascii="Franklin Gothic Book" w:hAnsi="Franklin Gothic Book"/>
          <w:b/>
        </w:rPr>
        <w:t>.</w:t>
      </w:r>
    </w:p>
    <w:p w:rsidR="006656E1" w:rsidRPr="009378F8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шагового понижения при осуществлении конкурентных закупок с учетом документ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ции о закупке и определяет минимальный размер шага понижения.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дится с приглашением допущенных участников закупки для предоставления участн</w:t>
      </w:r>
      <w:r w:rsidRPr="009378F8">
        <w:rPr>
          <w:rFonts w:ascii="Franklin Gothic Book" w:hAnsi="Franklin Gothic Book"/>
        </w:rPr>
        <w:t>и</w:t>
      </w:r>
      <w:r w:rsidRPr="009378F8">
        <w:rPr>
          <w:rFonts w:ascii="Franklin Gothic Book" w:hAnsi="Franklin Gothic Book"/>
        </w:rPr>
        <w:t>ком возможности предложить наилучшие условия осуществления поставки товаров, оказания услуг.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9378F8">
        <w:rPr>
          <w:rFonts w:ascii="Franklin Gothic Book" w:hAnsi="Franklin Gothic Book"/>
        </w:rPr>
        <w:t>у</w:t>
      </w:r>
      <w:r w:rsidRPr="009378F8">
        <w:rPr>
          <w:rFonts w:ascii="Franklin Gothic Book" w:hAnsi="Franklin Gothic Book"/>
        </w:rPr>
        <w:t>ществления поставки товаров, оказания услуг.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  <w:b/>
        </w:rPr>
        <w:t>Действия по итогам закупки</w:t>
      </w:r>
    </w:p>
    <w:p w:rsidR="00877204" w:rsidRPr="009378F8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9378F8">
        <w:rPr>
          <w:rFonts w:ascii="Franklin Gothic Book" w:hAnsi="Franklin Gothic Book"/>
        </w:rPr>
        <w:t>и</w:t>
      </w:r>
      <w:r w:rsidRPr="009378F8">
        <w:rPr>
          <w:rFonts w:ascii="Franklin Gothic Book" w:hAnsi="Franklin Gothic Book"/>
        </w:rPr>
        <w:t>телем с приглашением к процедуре подписания договора в течение 2 (двух) раб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 xml:space="preserve">чих дней </w:t>
      </w:r>
      <w:proofErr w:type="gramStart"/>
      <w:r w:rsidRPr="009378F8">
        <w:rPr>
          <w:rFonts w:ascii="Franklin Gothic Book" w:hAnsi="Franklin Gothic Book"/>
        </w:rPr>
        <w:t>с даты выбора</w:t>
      </w:r>
      <w:proofErr w:type="gramEnd"/>
      <w:r w:rsidRPr="009378F8">
        <w:rPr>
          <w:rFonts w:ascii="Franklin Gothic Book" w:hAnsi="Franklin Gothic Book"/>
        </w:rPr>
        <w:t xml:space="preserve"> его победителем закупки.</w:t>
      </w:r>
    </w:p>
    <w:p w:rsidR="009C3DA9" w:rsidRPr="009378F8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9378F8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9378F8">
        <w:rPr>
          <w:rFonts w:ascii="Franklin Gothic Book" w:hAnsi="Franklin Gothic Book"/>
        </w:rPr>
        <w:t>требован</w:t>
      </w:r>
      <w:r w:rsidR="00773030" w:rsidRPr="009378F8">
        <w:rPr>
          <w:rFonts w:ascii="Franklin Gothic Book" w:hAnsi="Franklin Gothic Book"/>
        </w:rPr>
        <w:t>и</w:t>
      </w:r>
      <w:r w:rsidR="00773030" w:rsidRPr="009378F8">
        <w:rPr>
          <w:rFonts w:ascii="Franklin Gothic Book" w:hAnsi="Franklin Gothic Book"/>
        </w:rPr>
        <w:t>ям</w:t>
      </w:r>
      <w:proofErr w:type="gramEnd"/>
      <w:r w:rsidR="00773030" w:rsidRPr="009378F8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9378F8">
        <w:rPr>
          <w:rFonts w:ascii="Franklin Gothic Book" w:hAnsi="Franklin Gothic Book"/>
        </w:rPr>
        <w:t>.</w:t>
      </w:r>
    </w:p>
    <w:p w:rsidR="009C3DA9" w:rsidRPr="009378F8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9378F8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9378F8">
        <w:rPr>
          <w:rFonts w:ascii="Franklin Gothic Book" w:hAnsi="Franklin Gothic Book"/>
        </w:rPr>
        <w:t>требовании</w:t>
      </w:r>
      <w:proofErr w:type="gramEnd"/>
      <w:r w:rsidRPr="009378F8">
        <w:rPr>
          <w:rFonts w:ascii="Franklin Gothic Book" w:hAnsi="Franklin Gothic Book"/>
        </w:rPr>
        <w:t xml:space="preserve"> о понуждении победит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ля закупки заключить договор или о возмещении убытков, причиненных уклонен</w:t>
      </w:r>
      <w:r w:rsidRPr="009378F8">
        <w:rPr>
          <w:rFonts w:ascii="Franklin Gothic Book" w:hAnsi="Franklin Gothic Book"/>
        </w:rPr>
        <w:t>и</w:t>
      </w:r>
      <w:r w:rsidRPr="009378F8">
        <w:rPr>
          <w:rFonts w:ascii="Franklin Gothic Book" w:hAnsi="Franklin Gothic Book"/>
        </w:rPr>
        <w:t>ем от заключения договора.</w:t>
      </w:r>
    </w:p>
    <w:p w:rsidR="009C3DA9" w:rsidRPr="009378F8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</w:rPr>
        <w:t xml:space="preserve">В случае если участник, подавший </w:t>
      </w:r>
      <w:r w:rsidRPr="009378F8">
        <w:rPr>
          <w:rFonts w:ascii="Franklin Gothic Book" w:hAnsi="Franklin Gothic Book"/>
          <w:snapToGrid w:val="0"/>
        </w:rPr>
        <w:t>заявку на участие в закупке</w:t>
      </w:r>
      <w:r w:rsidRPr="009378F8">
        <w:rPr>
          <w:rFonts w:ascii="Franklin Gothic Book" w:hAnsi="Franklin Gothic Book"/>
        </w:rPr>
        <w:t>, признан единстве</w:t>
      </w:r>
      <w:r w:rsidRPr="009378F8">
        <w:rPr>
          <w:rFonts w:ascii="Franklin Gothic Book" w:hAnsi="Franklin Gothic Book"/>
        </w:rPr>
        <w:t>н</w:t>
      </w:r>
      <w:r w:rsidRPr="009378F8">
        <w:rPr>
          <w:rFonts w:ascii="Franklin Gothic Book" w:hAnsi="Franklin Gothic Book"/>
        </w:rPr>
        <w:t>ным участником закупки, организатор закупки вправе принять решение о закл</w:t>
      </w:r>
      <w:r w:rsidRPr="009378F8">
        <w:rPr>
          <w:rFonts w:ascii="Franklin Gothic Book" w:hAnsi="Franklin Gothic Book"/>
        </w:rPr>
        <w:t>ю</w:t>
      </w:r>
      <w:r w:rsidRPr="009378F8">
        <w:rPr>
          <w:rFonts w:ascii="Franklin Gothic Book" w:hAnsi="Franklin Gothic Book"/>
        </w:rPr>
        <w:t>чении договора с единственным участником закупки. При этом заключение дог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вора для такого участника закупки является обязательным.</w:t>
      </w:r>
    </w:p>
    <w:p w:rsidR="009C3DA9" w:rsidRPr="009378F8" w:rsidRDefault="00877204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</w:rPr>
        <w:t>П</w:t>
      </w:r>
      <w:r w:rsidR="009C3DA9" w:rsidRPr="009378F8">
        <w:rPr>
          <w:rFonts w:ascii="Franklin Gothic Book" w:hAnsi="Franklin Gothic Book"/>
        </w:rPr>
        <w:t xml:space="preserve">ротокол </w:t>
      </w:r>
      <w:r w:rsidRPr="009378F8">
        <w:rPr>
          <w:rFonts w:ascii="Franklin Gothic Book" w:hAnsi="Franklin Gothic Book"/>
        </w:rPr>
        <w:t>подведения итогов закупки</w:t>
      </w:r>
      <w:r w:rsidR="009C3DA9" w:rsidRPr="009378F8">
        <w:rPr>
          <w:rFonts w:ascii="Franklin Gothic Book" w:hAnsi="Franklin Gothic Book"/>
        </w:rPr>
        <w:t xml:space="preserve"> размещается на официальном сай</w:t>
      </w:r>
      <w:r w:rsidRPr="009378F8">
        <w:rPr>
          <w:rFonts w:ascii="Franklin Gothic Book" w:hAnsi="Franklin Gothic Book"/>
        </w:rPr>
        <w:t>те</w:t>
      </w:r>
      <w:r w:rsidR="00E972F9" w:rsidRPr="009378F8">
        <w:rPr>
          <w:rFonts w:ascii="Franklin Gothic Book" w:hAnsi="Franklin Gothic Book"/>
        </w:rPr>
        <w:t xml:space="preserve"> ОАО «НМТП»</w:t>
      </w:r>
      <w:r w:rsidRPr="009378F8">
        <w:rPr>
          <w:rFonts w:ascii="Franklin Gothic Book" w:hAnsi="Franklin Gothic Book"/>
        </w:rPr>
        <w:t>, на</w:t>
      </w:r>
      <w:r w:rsidR="009C3DA9" w:rsidRPr="009378F8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9378F8">
        <w:rPr>
          <w:rFonts w:ascii="Franklin Gothic Book" w:hAnsi="Franklin Gothic Book"/>
        </w:rPr>
        <w:t>а</w:t>
      </w:r>
      <w:r w:rsidR="009C3DA9" w:rsidRPr="009378F8">
        <w:rPr>
          <w:rFonts w:ascii="Franklin Gothic Book" w:hAnsi="Franklin Gothic Book"/>
        </w:rPr>
        <w:t>тах проведенной закупки.</w:t>
      </w:r>
    </w:p>
    <w:p w:rsidR="009C3DA9" w:rsidRPr="009378F8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9378F8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proofErr w:type="gramStart"/>
      <w:r w:rsidRPr="009378F8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9378F8">
        <w:rPr>
          <w:rFonts w:ascii="Franklin Gothic Book" w:hAnsi="Franklin Gothic Book"/>
        </w:rPr>
        <w:t>попозиционно</w:t>
      </w:r>
      <w:proofErr w:type="spellEnd"/>
      <w:r w:rsidRPr="009378F8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</w:t>
      </w:r>
      <w:r w:rsidRPr="009378F8">
        <w:rPr>
          <w:rFonts w:ascii="Franklin Gothic Book" w:hAnsi="Franklin Gothic Book"/>
        </w:rPr>
        <w:t>р</w:t>
      </w:r>
      <w:r w:rsidRPr="009378F8">
        <w:rPr>
          <w:rFonts w:ascii="Franklin Gothic Book" w:hAnsi="Franklin Gothic Book"/>
        </w:rPr>
        <w:t>ганизатора закупки о проведении процедуры пошагового понижения стоимости 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явок на участие в закупке).</w:t>
      </w:r>
      <w:proofErr w:type="gramEnd"/>
    </w:p>
    <w:p w:rsidR="009C3DA9" w:rsidRPr="009378F8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9378F8">
        <w:rPr>
          <w:rFonts w:ascii="Franklin Gothic Book" w:hAnsi="Franklin Gothic Book"/>
        </w:rPr>
        <w:t>валюте указанной в проекте договора</w:t>
      </w:r>
      <w:r w:rsidRPr="009378F8">
        <w:rPr>
          <w:rFonts w:ascii="Franklin Gothic Book" w:hAnsi="Franklin Gothic Book"/>
        </w:rPr>
        <w:t>.</w:t>
      </w:r>
    </w:p>
    <w:p w:rsidR="009C3DA9" w:rsidRPr="009378F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9378F8">
        <w:rPr>
          <w:rFonts w:ascii="Franklin Gothic Book" w:hAnsi="Franklin Gothic Book"/>
        </w:rPr>
        <w:t>д</w:t>
      </w:r>
      <w:r w:rsidRPr="009378F8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9378F8">
        <w:rPr>
          <w:rFonts w:ascii="Franklin Gothic Book" w:hAnsi="Franklin Gothic Book"/>
          <w:b/>
          <w:u w:val="single"/>
        </w:rPr>
        <w:t>Факсимильное воспроизв</w:t>
      </w:r>
      <w:r w:rsidRPr="009378F8">
        <w:rPr>
          <w:rFonts w:ascii="Franklin Gothic Book" w:hAnsi="Franklin Gothic Book"/>
          <w:b/>
          <w:u w:val="single"/>
        </w:rPr>
        <w:t>е</w:t>
      </w:r>
      <w:r w:rsidRPr="009378F8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9378F8">
        <w:rPr>
          <w:rFonts w:ascii="Franklin Gothic Book" w:hAnsi="Franklin Gothic Book"/>
        </w:rPr>
        <w:t>н</w:t>
      </w:r>
      <w:r w:rsidRPr="009378F8">
        <w:rPr>
          <w:rFonts w:ascii="Franklin Gothic Book" w:hAnsi="Franklin Gothic Book"/>
        </w:rPr>
        <w:t>формации, свидетельствующей о том, что он представляет себе объем и условия ос</w:t>
      </w:r>
      <w:r w:rsidRPr="009378F8">
        <w:rPr>
          <w:rFonts w:ascii="Franklin Gothic Book" w:hAnsi="Franklin Gothic Book"/>
        </w:rPr>
        <w:t>у</w:t>
      </w:r>
      <w:r w:rsidRPr="009378F8">
        <w:rPr>
          <w:rFonts w:ascii="Franklin Gothic Book" w:hAnsi="Franklin Gothic Book"/>
        </w:rPr>
        <w:t>ществления сотрудничества, являющиеся предметом закупки.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кументации о закупке положений.</w:t>
      </w:r>
    </w:p>
    <w:p w:rsidR="00176A2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9378F8">
        <w:rPr>
          <w:rFonts w:ascii="Franklin Gothic Book" w:hAnsi="Franklin Gothic Book"/>
        </w:rPr>
        <w:t xml:space="preserve"> информации в отдельных графах форм должна быть об</w:t>
      </w:r>
      <w:r w:rsidR="00176A29" w:rsidRPr="009378F8">
        <w:rPr>
          <w:rFonts w:ascii="Franklin Gothic Book" w:hAnsi="Franklin Gothic Book"/>
        </w:rPr>
        <w:t>ъ</w:t>
      </w:r>
      <w:r w:rsidR="00176A29" w:rsidRPr="009378F8">
        <w:rPr>
          <w:rFonts w:ascii="Franklin Gothic Book" w:hAnsi="Franklin Gothic Book"/>
        </w:rPr>
        <w:t>яснена.</w:t>
      </w:r>
    </w:p>
    <w:p w:rsidR="009C3DA9" w:rsidRPr="009378F8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9378F8">
        <w:rPr>
          <w:rFonts w:ascii="Franklin Gothic Book" w:hAnsi="Franklin Gothic Book"/>
        </w:rPr>
        <w:t>ождения товара» Формы 2 «Коммерческое предложение</w:t>
      </w:r>
      <w:r w:rsidRPr="009378F8">
        <w:rPr>
          <w:rFonts w:ascii="Franklin Gothic Book" w:hAnsi="Franklin Gothic Book"/>
        </w:rPr>
        <w:t>», участник может быть отстранен от дальнейшего уч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9378F8">
        <w:rPr>
          <w:rFonts w:ascii="Franklin Gothic Book" w:hAnsi="Franklin Gothic Book"/>
        </w:rPr>
        <w:t>2.9.</w:t>
      </w:r>
      <w:r w:rsidR="00C076CB" w:rsidRPr="009378F8">
        <w:rPr>
          <w:rFonts w:ascii="Franklin Gothic Book" w:hAnsi="Franklin Gothic Book"/>
        </w:rPr>
        <w:t>5</w:t>
      </w:r>
      <w:r w:rsidR="00BC416C" w:rsidRPr="009378F8">
        <w:rPr>
          <w:rFonts w:ascii="Franklin Gothic Book" w:hAnsi="Franklin Gothic Book"/>
        </w:rPr>
        <w:t>.</w:t>
      </w:r>
    </w:p>
    <w:p w:rsidR="009C3DA9" w:rsidRPr="009378F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купке, несет участник закупки.</w:t>
      </w:r>
    </w:p>
    <w:p w:rsidR="0033537E" w:rsidRPr="009378F8" w:rsidRDefault="009C3DA9" w:rsidP="0078332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9378F8" w:rsidRDefault="00213F66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заявка на участие в закупке </w:t>
      </w:r>
      <w:r w:rsidR="007C1579" w:rsidRPr="009378F8">
        <w:rPr>
          <w:rFonts w:ascii="Franklin Gothic Book" w:hAnsi="Franklin Gothic Book"/>
        </w:rPr>
        <w:t>(форма №1);</w:t>
      </w:r>
    </w:p>
    <w:p w:rsidR="007C1579" w:rsidRPr="009378F8" w:rsidRDefault="007C1579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коммерческое предложение (</w:t>
      </w:r>
      <w:r w:rsidR="00A33314" w:rsidRPr="009378F8">
        <w:rPr>
          <w:rFonts w:ascii="Franklin Gothic Book" w:hAnsi="Franklin Gothic Book"/>
        </w:rPr>
        <w:t>форма №2</w:t>
      </w:r>
      <w:r w:rsidRPr="009378F8">
        <w:rPr>
          <w:rFonts w:ascii="Franklin Gothic Book" w:hAnsi="Franklin Gothic Book"/>
        </w:rPr>
        <w:t>);</w:t>
      </w:r>
    </w:p>
    <w:p w:rsidR="00A33314" w:rsidRPr="009378F8" w:rsidRDefault="00A33314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9378F8" w:rsidRDefault="007C1579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ан</w:t>
      </w:r>
      <w:r w:rsidR="009378F8" w:rsidRPr="009378F8">
        <w:rPr>
          <w:rFonts w:ascii="Franklin Gothic Book" w:hAnsi="Franklin Gothic Book"/>
        </w:rPr>
        <w:t>кета участника закупки</w:t>
      </w:r>
      <w:r w:rsidRPr="009378F8">
        <w:rPr>
          <w:rFonts w:ascii="Franklin Gothic Book" w:hAnsi="Franklin Gothic Book"/>
        </w:rPr>
        <w:t xml:space="preserve"> (форма </w:t>
      </w:r>
      <w:r w:rsidR="00A33314" w:rsidRPr="009378F8">
        <w:rPr>
          <w:rFonts w:ascii="Franklin Gothic Book" w:hAnsi="Franklin Gothic Book"/>
        </w:rPr>
        <w:t>№4</w:t>
      </w:r>
      <w:r w:rsidRPr="009378F8">
        <w:rPr>
          <w:rFonts w:ascii="Franklin Gothic Book" w:hAnsi="Franklin Gothic Book"/>
        </w:rPr>
        <w:t>)</w:t>
      </w:r>
      <w:r w:rsidR="00A33314" w:rsidRPr="009378F8">
        <w:rPr>
          <w:rFonts w:ascii="Franklin Gothic Book" w:hAnsi="Franklin Gothic Book"/>
        </w:rPr>
        <w:t>;</w:t>
      </w:r>
    </w:p>
    <w:p w:rsidR="00031009" w:rsidRPr="009378F8" w:rsidRDefault="00031009" w:rsidP="00031009">
      <w:pPr>
        <w:pStyle w:val="afff6"/>
        <w:numPr>
          <w:ilvl w:val="2"/>
          <w:numId w:val="15"/>
        </w:numPr>
        <w:ind w:left="1418" w:hanging="851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 xml:space="preserve">лого и среднего предпринимательства (форма </w:t>
      </w:r>
      <w:r w:rsidR="00D374FA" w:rsidRPr="009378F8">
        <w:rPr>
          <w:rFonts w:ascii="Franklin Gothic Book" w:hAnsi="Franklin Gothic Book"/>
        </w:rPr>
        <w:t>№5</w:t>
      </w:r>
      <w:r w:rsidRPr="009378F8">
        <w:rPr>
          <w:rFonts w:ascii="Franklin Gothic Book" w:hAnsi="Franklin Gothic Book"/>
        </w:rPr>
        <w:t>);</w:t>
      </w:r>
    </w:p>
    <w:p w:rsidR="00BF044B" w:rsidRDefault="00BF044B" w:rsidP="00BF044B">
      <w:pPr>
        <w:pStyle w:val="afff6"/>
        <w:numPr>
          <w:ilvl w:val="2"/>
          <w:numId w:val="15"/>
        </w:numPr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    сведения об опыте поставки за 2012-20</w:t>
      </w:r>
      <w:r w:rsidR="002C31A2">
        <w:rPr>
          <w:rFonts w:ascii="Franklin Gothic Book" w:hAnsi="Franklin Gothic Book"/>
        </w:rPr>
        <w:t>14 гг. и период 2015 г. (форма 6</w:t>
      </w:r>
      <w:r w:rsidRPr="009378F8">
        <w:rPr>
          <w:rFonts w:ascii="Franklin Gothic Book" w:hAnsi="Franklin Gothic Book"/>
        </w:rPr>
        <w:t>)</w:t>
      </w:r>
      <w:r w:rsidR="009378F8">
        <w:rPr>
          <w:rFonts w:ascii="Franklin Gothic Book" w:hAnsi="Franklin Gothic Book"/>
        </w:rPr>
        <w:t>;</w:t>
      </w:r>
    </w:p>
    <w:p w:rsidR="009378F8" w:rsidRPr="009378F8" w:rsidRDefault="009378F8" w:rsidP="009378F8">
      <w:pPr>
        <w:pStyle w:val="afff6"/>
        <w:numPr>
          <w:ilvl w:val="2"/>
          <w:numId w:val="15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копию сертификата</w:t>
      </w:r>
      <w:r w:rsidRPr="009378F8">
        <w:rPr>
          <w:rFonts w:ascii="Franklin Gothic Book" w:hAnsi="Franklin Gothic Book"/>
        </w:rPr>
        <w:t xml:space="preserve"> (деклара</w:t>
      </w:r>
      <w:r>
        <w:rPr>
          <w:rFonts w:ascii="Franklin Gothic Book" w:hAnsi="Franklin Gothic Book"/>
        </w:rPr>
        <w:t>ции) соответствия на весь товар;</w:t>
      </w:r>
    </w:p>
    <w:p w:rsidR="000261CF" w:rsidRPr="009378F8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9378F8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копия документа о государственной регистрации  юридического л</w:t>
      </w:r>
      <w:r w:rsidRPr="009378F8">
        <w:rPr>
          <w:rFonts w:ascii="Franklin Gothic Book" w:hAnsi="Franklin Gothic Book"/>
        </w:rPr>
        <w:t>и</w:t>
      </w:r>
      <w:r w:rsidRPr="009378F8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9378F8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ренная участником закупки;</w:t>
      </w:r>
    </w:p>
    <w:p w:rsidR="000261CF" w:rsidRPr="009378F8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9378F8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9378F8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9378F8">
        <w:rPr>
          <w:rFonts w:ascii="Franklin Gothic Book" w:hAnsi="Franklin Gothic Book"/>
        </w:rPr>
        <w:t>н</w:t>
      </w:r>
      <w:r w:rsidRPr="009378F8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9378F8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9378F8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9378F8">
        <w:rPr>
          <w:rFonts w:ascii="Franklin Gothic Book" w:hAnsi="Franklin Gothic Book"/>
        </w:rPr>
        <w:t xml:space="preserve"> В случае</w:t>
      </w:r>
      <w:proofErr w:type="gramStart"/>
      <w:r w:rsidRPr="009378F8">
        <w:rPr>
          <w:rFonts w:ascii="Franklin Gothic Book" w:hAnsi="Franklin Gothic Book"/>
        </w:rPr>
        <w:t>,</w:t>
      </w:r>
      <w:proofErr w:type="gramEnd"/>
      <w:r w:rsidRPr="009378F8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9378F8">
        <w:rPr>
          <w:rFonts w:ascii="Franklin Gothic Book" w:hAnsi="Franklin Gothic Book"/>
        </w:rPr>
        <w:t>предоставляется документ</w:t>
      </w:r>
      <w:proofErr w:type="gramEnd"/>
      <w:r w:rsidRPr="009378F8">
        <w:rPr>
          <w:rFonts w:ascii="Franklin Gothic Book" w:hAnsi="Franklin Gothic Book"/>
        </w:rPr>
        <w:t>, подтве</w:t>
      </w:r>
      <w:r w:rsidRPr="009378F8">
        <w:rPr>
          <w:rFonts w:ascii="Franklin Gothic Book" w:hAnsi="Franklin Gothic Book"/>
        </w:rPr>
        <w:t>р</w:t>
      </w:r>
      <w:r w:rsidRPr="009378F8">
        <w:rPr>
          <w:rFonts w:ascii="Franklin Gothic Book" w:hAnsi="Franklin Gothic Book"/>
        </w:rPr>
        <w:t xml:space="preserve">ждающий полномочия такого лица. </w:t>
      </w:r>
    </w:p>
    <w:p w:rsidR="000261CF" w:rsidRPr="009378F8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В случае</w:t>
      </w:r>
      <w:proofErr w:type="gramStart"/>
      <w:r w:rsidRPr="009378F8">
        <w:rPr>
          <w:rFonts w:ascii="Franklin Gothic Book" w:hAnsi="Franklin Gothic Book"/>
        </w:rPr>
        <w:t>,</w:t>
      </w:r>
      <w:proofErr w:type="gramEnd"/>
      <w:r w:rsidRPr="009378F8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</w:t>
      </w:r>
      <w:r w:rsidRPr="009378F8">
        <w:rPr>
          <w:rFonts w:ascii="Franklin Gothic Book" w:hAnsi="Franklin Gothic Book"/>
        </w:rPr>
        <w:t>п</w:t>
      </w:r>
      <w:r w:rsidRPr="009378F8">
        <w:rPr>
          <w:rFonts w:ascii="Franklin Gothic Book" w:hAnsi="Franklin Gothic Book"/>
        </w:rPr>
        <w:t>ки выступает управляющий или управляющая организация, участник должен та</w:t>
      </w:r>
      <w:r w:rsidRPr="009378F8">
        <w:rPr>
          <w:rFonts w:ascii="Franklin Gothic Book" w:hAnsi="Franklin Gothic Book"/>
        </w:rPr>
        <w:t>к</w:t>
      </w:r>
      <w:r w:rsidRPr="009378F8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9378F8">
        <w:rPr>
          <w:rFonts w:ascii="Franklin Gothic Book" w:hAnsi="Franklin Gothic Book"/>
        </w:rPr>
        <w:t>у</w:t>
      </w:r>
      <w:r w:rsidRPr="009378F8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нии).</w:t>
      </w:r>
    </w:p>
    <w:p w:rsidR="000261CF" w:rsidRPr="009378F8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9378F8">
        <w:rPr>
          <w:rFonts w:ascii="Franklin Gothic Book" w:hAnsi="Franklin Gothic Book"/>
        </w:rPr>
        <w:t>иностранные участники закупки предоставляют надлежащим образом завере</w:t>
      </w:r>
      <w:r w:rsidRPr="009378F8">
        <w:rPr>
          <w:rFonts w:ascii="Franklin Gothic Book" w:hAnsi="Franklin Gothic Book"/>
        </w:rPr>
        <w:t>н</w:t>
      </w:r>
      <w:r w:rsidRPr="009378F8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9378F8">
        <w:rPr>
          <w:rFonts w:ascii="Franklin Gothic Book" w:hAnsi="Franklin Gothic Book"/>
        </w:rPr>
        <w:t>и</w:t>
      </w:r>
      <w:r w:rsidRPr="009378F8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9378F8">
        <w:rPr>
          <w:rFonts w:ascii="Franklin Gothic Book" w:hAnsi="Franklin Gothic Book"/>
        </w:rPr>
        <w:t>н</w:t>
      </w:r>
      <w:r w:rsidRPr="009378F8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9378F8">
        <w:rPr>
          <w:rFonts w:ascii="Franklin Gothic Book" w:hAnsi="Franklin Gothic Book"/>
        </w:rPr>
        <w:t>т</w:t>
      </w:r>
      <w:r w:rsidRPr="009378F8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 xml:space="preserve">купки; </w:t>
      </w:r>
      <w:proofErr w:type="gramEnd"/>
    </w:p>
    <w:p w:rsidR="000261CF" w:rsidRPr="009378F8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9378F8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 xml:space="preserve">том договора,  являются крупной сделкой </w:t>
      </w:r>
      <w:r w:rsidRPr="00E3560B">
        <w:rPr>
          <w:rFonts w:ascii="Franklin Gothic Book" w:hAnsi="Franklin Gothic Book"/>
          <w:b/>
        </w:rPr>
        <w:t>или письмо, подписанное участником  закупки, что поставка товаров, выполнение работ</w:t>
      </w:r>
      <w:proofErr w:type="gramEnd"/>
      <w:r w:rsidRPr="00E3560B">
        <w:rPr>
          <w:rFonts w:ascii="Franklin Gothic Book" w:hAnsi="Franklin Gothic Book"/>
          <w:b/>
        </w:rPr>
        <w:t>, оказание услуг, являющихся предметом договора,  не являются для данного участника крупной сделкой.</w:t>
      </w:r>
      <w:r w:rsidRPr="009378F8">
        <w:rPr>
          <w:rFonts w:ascii="Franklin Gothic Book" w:hAnsi="Franklin Gothic Book"/>
        </w:rPr>
        <w:t xml:space="preserve"> </w:t>
      </w:r>
    </w:p>
    <w:p w:rsidR="000261CF" w:rsidRPr="009378F8" w:rsidRDefault="000261CF" w:rsidP="000261CF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9378F8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  <w:b/>
        </w:rPr>
        <w:t xml:space="preserve">4. </w:t>
      </w:r>
      <w:r w:rsidR="00FD2947" w:rsidRPr="009378F8">
        <w:rPr>
          <w:rFonts w:ascii="Franklin Gothic Book" w:hAnsi="Franklin Gothic Book"/>
          <w:b/>
        </w:rPr>
        <w:t xml:space="preserve">Объем </w:t>
      </w:r>
      <w:r w:rsidR="00EB418A" w:rsidRPr="009378F8">
        <w:rPr>
          <w:rFonts w:ascii="Franklin Gothic Book" w:hAnsi="Franklin Gothic Book"/>
          <w:b/>
        </w:rPr>
        <w:t>поставки.</w:t>
      </w:r>
    </w:p>
    <w:p w:rsidR="001317C1" w:rsidRPr="009378F8" w:rsidRDefault="001317C1" w:rsidP="001317C1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9378F8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1317C1" w:rsidRPr="009378F8" w:rsidRDefault="009378F8" w:rsidP="001317C1">
      <w:pPr>
        <w:jc w:val="center"/>
        <w:rPr>
          <w:rFonts w:ascii="Franklin Gothic Book" w:eastAsiaTheme="minorHAnsi" w:hAnsi="Franklin Gothic Book"/>
          <w:b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>н</w:t>
      </w:r>
      <w:r w:rsidR="001317C1" w:rsidRPr="009378F8">
        <w:rPr>
          <w:rFonts w:ascii="Franklin Gothic Book" w:eastAsiaTheme="minorHAnsi" w:hAnsi="Franklin Gothic Book"/>
          <w:b/>
          <w:lang w:eastAsia="en-US"/>
        </w:rPr>
        <w:t xml:space="preserve">а поставку промышленной химии марки </w:t>
      </w:r>
      <w:proofErr w:type="spellStart"/>
      <w:r w:rsidR="001317C1" w:rsidRPr="009378F8">
        <w:rPr>
          <w:rFonts w:ascii="Franklin Gothic Book" w:eastAsiaTheme="minorHAnsi" w:hAnsi="Franklin Gothic Book"/>
          <w:b/>
          <w:lang w:val="en-US" w:eastAsia="en-US"/>
        </w:rPr>
        <w:t>Molykote</w:t>
      </w:r>
      <w:proofErr w:type="spellEnd"/>
    </w:p>
    <w:tbl>
      <w:tblPr>
        <w:tblStyle w:val="222"/>
        <w:tblpPr w:leftFromText="180" w:rightFromText="180" w:vertAnchor="text" w:horzAnchor="margin" w:tblpXSpec="center" w:tblpY="167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7512"/>
      </w:tblGrid>
      <w:tr w:rsidR="001317C1" w:rsidRPr="009378F8" w:rsidTr="00823E8E">
        <w:trPr>
          <w:trHeight w:val="557"/>
        </w:trPr>
        <w:tc>
          <w:tcPr>
            <w:tcW w:w="675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9378F8">
              <w:rPr>
                <w:rFonts w:ascii="Franklin Gothic Book" w:hAnsi="Franklin Gothic Book"/>
              </w:rPr>
              <w:t>п</w:t>
            </w:r>
            <w:proofErr w:type="gramEnd"/>
            <w:r w:rsidRPr="009378F8">
              <w:rPr>
                <w:rFonts w:ascii="Franklin Gothic Book" w:hAnsi="Franklin Gothic Book"/>
              </w:rPr>
              <w:t>/п</w:t>
            </w:r>
          </w:p>
        </w:tc>
        <w:tc>
          <w:tcPr>
            <w:tcW w:w="2127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7512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1317C1" w:rsidRPr="009378F8" w:rsidTr="009378F8">
        <w:tc>
          <w:tcPr>
            <w:tcW w:w="675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</w:t>
            </w:r>
          </w:p>
        </w:tc>
        <w:tc>
          <w:tcPr>
            <w:tcW w:w="2127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512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Открытое акционерное общество «Новороссийский морской торг</w:t>
            </w:r>
            <w:r w:rsidRPr="009378F8">
              <w:rPr>
                <w:rFonts w:ascii="Franklin Gothic Book" w:hAnsi="Franklin Gothic Book"/>
              </w:rPr>
              <w:t>о</w:t>
            </w:r>
            <w:r w:rsidRPr="009378F8">
              <w:rPr>
                <w:rFonts w:ascii="Franklin Gothic Book" w:hAnsi="Franklin Gothic Book"/>
              </w:rPr>
              <w:t>вый порт»</w:t>
            </w:r>
          </w:p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9378F8">
              <w:rPr>
                <w:rFonts w:ascii="Franklin Gothic Book" w:hAnsi="Franklin Gothic Book"/>
              </w:rPr>
              <w:t>Портовая</w:t>
            </w:r>
            <w:proofErr w:type="gramEnd"/>
            <w:r w:rsidRPr="009378F8">
              <w:rPr>
                <w:rFonts w:ascii="Franklin Gothic Book" w:hAnsi="Franklin Gothic Book"/>
              </w:rPr>
              <w:t>, 14</w:t>
            </w:r>
          </w:p>
          <w:p w:rsidR="001317C1" w:rsidRPr="009378F8" w:rsidRDefault="00823E8E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И.о</w:t>
            </w:r>
            <w:proofErr w:type="spellEnd"/>
            <w:r>
              <w:rPr>
                <w:rFonts w:ascii="Franklin Gothic Book" w:hAnsi="Franklin Gothic Book"/>
              </w:rPr>
              <w:t xml:space="preserve">. </w:t>
            </w:r>
            <w:r w:rsidR="001317C1" w:rsidRPr="009378F8">
              <w:rPr>
                <w:rFonts w:ascii="Franklin Gothic Book" w:hAnsi="Franklin Gothic Book"/>
              </w:rPr>
              <w:t>технического директора ОАО «НМТП» -  Фофонов И.М.</w:t>
            </w:r>
          </w:p>
        </w:tc>
      </w:tr>
      <w:tr w:rsidR="001317C1" w:rsidRPr="009378F8" w:rsidTr="009378F8">
        <w:tc>
          <w:tcPr>
            <w:tcW w:w="675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2</w:t>
            </w:r>
          </w:p>
        </w:tc>
        <w:tc>
          <w:tcPr>
            <w:tcW w:w="2127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512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Поставка  масла марки ADDINOL</w:t>
            </w:r>
          </w:p>
        </w:tc>
      </w:tr>
      <w:tr w:rsidR="001317C1" w:rsidRPr="009378F8" w:rsidTr="009378F8">
        <w:trPr>
          <w:trHeight w:val="1163"/>
        </w:trPr>
        <w:tc>
          <w:tcPr>
            <w:tcW w:w="675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3</w:t>
            </w:r>
          </w:p>
        </w:tc>
        <w:tc>
          <w:tcPr>
            <w:tcW w:w="2127" w:type="dxa"/>
            <w:vAlign w:val="center"/>
          </w:tcPr>
          <w:p w:rsidR="001317C1" w:rsidRPr="009378F8" w:rsidRDefault="001317C1" w:rsidP="009378F8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Требования к участникам </w:t>
            </w:r>
            <w:r w:rsidR="009378F8">
              <w:rPr>
                <w:rFonts w:ascii="Franklin Gothic Book" w:hAnsi="Franklin Gothic Book"/>
              </w:rPr>
              <w:t>з</w:t>
            </w:r>
            <w:r w:rsidR="009378F8">
              <w:rPr>
                <w:rFonts w:ascii="Franklin Gothic Book" w:hAnsi="Franklin Gothic Book"/>
              </w:rPr>
              <w:t>а</w:t>
            </w:r>
            <w:r w:rsidR="009378F8">
              <w:rPr>
                <w:rFonts w:ascii="Franklin Gothic Book" w:hAnsi="Franklin Gothic Book"/>
              </w:rPr>
              <w:t xml:space="preserve">купки </w:t>
            </w:r>
            <w:r w:rsidRPr="009378F8">
              <w:rPr>
                <w:rFonts w:ascii="Franklin Gothic Book" w:hAnsi="Franklin Gothic Book"/>
              </w:rPr>
              <w:t>при подаче заявок:</w:t>
            </w:r>
          </w:p>
        </w:tc>
        <w:tc>
          <w:tcPr>
            <w:tcW w:w="7512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Наличие опыта работы на рынке поставки импортных смазочных м</w:t>
            </w:r>
            <w:r w:rsidRPr="009378F8">
              <w:rPr>
                <w:rFonts w:ascii="Franklin Gothic Book" w:hAnsi="Franklin Gothic Book"/>
              </w:rPr>
              <w:t>а</w:t>
            </w:r>
            <w:r w:rsidRPr="009378F8">
              <w:rPr>
                <w:rFonts w:ascii="Franklin Gothic Book" w:hAnsi="Franklin Gothic Book"/>
              </w:rPr>
              <w:t>териалов</w:t>
            </w:r>
          </w:p>
          <w:p w:rsidR="001317C1" w:rsidRPr="009378F8" w:rsidRDefault="001317C1" w:rsidP="00823E8E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Сертификаты (декларации) соответствия на весь товар.</w:t>
            </w:r>
          </w:p>
        </w:tc>
      </w:tr>
      <w:tr w:rsidR="001317C1" w:rsidRPr="002F2A0D" w:rsidTr="009378F8">
        <w:tc>
          <w:tcPr>
            <w:tcW w:w="675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4</w:t>
            </w:r>
          </w:p>
        </w:tc>
        <w:tc>
          <w:tcPr>
            <w:tcW w:w="2127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Наименование и объём поставл</w:t>
            </w:r>
            <w:r w:rsidRPr="009378F8">
              <w:rPr>
                <w:rFonts w:ascii="Franklin Gothic Book" w:hAnsi="Franklin Gothic Book"/>
              </w:rPr>
              <w:t>я</w:t>
            </w:r>
            <w:r w:rsidRPr="009378F8">
              <w:rPr>
                <w:rFonts w:ascii="Franklin Gothic Book" w:hAnsi="Franklin Gothic Book"/>
              </w:rPr>
              <w:t xml:space="preserve">емых товаров </w:t>
            </w:r>
          </w:p>
        </w:tc>
        <w:tc>
          <w:tcPr>
            <w:tcW w:w="7512" w:type="dxa"/>
            <w:vAlign w:val="center"/>
          </w:tcPr>
          <w:p w:rsidR="001317C1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Наименование товара </w:t>
            </w:r>
          </w:p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1000 (Спрей 400 мл) --------------</w:t>
            </w:r>
            <w:r w:rsidRPr="009378F8">
              <w:rPr>
                <w:rFonts w:ascii="Franklin Gothic Book" w:hAnsi="Franklin Gothic Book"/>
                <w:lang w:val="en-US"/>
              </w:rPr>
              <w:t> </w:t>
            </w:r>
            <w:r w:rsidRPr="009378F8">
              <w:rPr>
                <w:rFonts w:ascii="Franklin Gothic Book" w:hAnsi="Franklin Gothic Book"/>
              </w:rPr>
              <w:t xml:space="preserve"> 12 </w:t>
            </w: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1000 (Банка 1 кг) --------------</w:t>
            </w:r>
            <w:r w:rsidRPr="009378F8">
              <w:rPr>
                <w:rFonts w:ascii="Franklin Gothic Book" w:hAnsi="Franklin Gothic Book"/>
                <w:lang w:val="en-US"/>
              </w:rPr>
              <w:t> </w:t>
            </w:r>
            <w:r w:rsidRPr="009378F8">
              <w:rPr>
                <w:rFonts w:ascii="Franklin Gothic Book" w:hAnsi="Franklin Gothic Book"/>
              </w:rPr>
              <w:t xml:space="preserve"> 3 </w:t>
            </w: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165 </w:t>
            </w:r>
            <w:r w:rsidRPr="009378F8">
              <w:rPr>
                <w:rFonts w:ascii="Franklin Gothic Book" w:hAnsi="Franklin Gothic Book"/>
                <w:lang w:val="en-US"/>
              </w:rPr>
              <w:t>LT</w:t>
            </w:r>
            <w:r w:rsidRPr="009378F8">
              <w:rPr>
                <w:rFonts w:ascii="Franklin Gothic Book" w:hAnsi="Franklin Gothic Book"/>
              </w:rPr>
              <w:t xml:space="preserve"> (Банка 1 кг) --------------  3 </w:t>
            </w: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BR</w:t>
            </w:r>
            <w:r w:rsidRPr="009378F8">
              <w:rPr>
                <w:rFonts w:ascii="Franklin Gothic Book" w:hAnsi="Franklin Gothic Book"/>
              </w:rPr>
              <w:t xml:space="preserve">2 </w:t>
            </w:r>
            <w:r w:rsidRPr="009378F8">
              <w:rPr>
                <w:rFonts w:ascii="Franklin Gothic Book" w:hAnsi="Franklin Gothic Book"/>
                <w:lang w:val="en-US"/>
              </w:rPr>
              <w:t>Plus</w:t>
            </w:r>
            <w:r w:rsidRPr="009378F8">
              <w:rPr>
                <w:rFonts w:ascii="Franklin Gothic Book" w:hAnsi="Franklin Gothic Book"/>
              </w:rPr>
              <w:t xml:space="preserve"> (Патрон 400 гр.) --------------  10 </w:t>
            </w: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G</w:t>
            </w:r>
            <w:r w:rsidRPr="009378F8">
              <w:rPr>
                <w:rFonts w:ascii="Franklin Gothic Book" w:hAnsi="Franklin Gothic Book"/>
              </w:rPr>
              <w:t>-</w:t>
            </w:r>
            <w:r w:rsidRPr="009378F8">
              <w:rPr>
                <w:rFonts w:ascii="Franklin Gothic Book" w:hAnsi="Franklin Gothic Book"/>
                <w:lang w:val="en-US"/>
              </w:rPr>
              <w:t>Rapid</w:t>
            </w:r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Plus</w:t>
            </w:r>
            <w:r w:rsidRPr="009378F8">
              <w:rPr>
                <w:rFonts w:ascii="Franklin Gothic Book" w:hAnsi="Franklin Gothic Book"/>
              </w:rPr>
              <w:t xml:space="preserve"> (Аэрозоль 400 мл.) --------------</w:t>
            </w:r>
            <w:r w:rsidRPr="009378F8">
              <w:rPr>
                <w:rFonts w:ascii="Franklin Gothic Book" w:hAnsi="Franklin Gothic Book"/>
                <w:lang w:val="en-US"/>
              </w:rPr>
              <w:t> </w:t>
            </w:r>
            <w:r w:rsidRPr="009378F8">
              <w:rPr>
                <w:rFonts w:ascii="Franklin Gothic Book" w:hAnsi="Franklin Gothic Book"/>
              </w:rPr>
              <w:t xml:space="preserve"> 10 </w:t>
            </w: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PTFE</w:t>
            </w:r>
            <w:r w:rsidRPr="009378F8">
              <w:rPr>
                <w:rFonts w:ascii="Franklin Gothic Book" w:hAnsi="Franklin Gothic Book"/>
              </w:rPr>
              <w:t>-</w:t>
            </w:r>
            <w:r w:rsidRPr="009378F8">
              <w:rPr>
                <w:rFonts w:ascii="Franklin Gothic Book" w:hAnsi="Franklin Gothic Book"/>
                <w:lang w:val="en-US"/>
              </w:rPr>
              <w:t>N</w:t>
            </w:r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UV</w:t>
            </w:r>
            <w:r w:rsidRPr="009378F8">
              <w:rPr>
                <w:rFonts w:ascii="Franklin Gothic Book" w:hAnsi="Franklin Gothic Book"/>
              </w:rPr>
              <w:t xml:space="preserve"> (Аэрозоль 400 мл.) --------------</w:t>
            </w:r>
            <w:r w:rsidRPr="009378F8">
              <w:rPr>
                <w:rFonts w:ascii="Franklin Gothic Book" w:hAnsi="Franklin Gothic Book"/>
                <w:lang w:val="en-US"/>
              </w:rPr>
              <w:t> </w:t>
            </w:r>
            <w:r w:rsidRPr="009378F8">
              <w:rPr>
                <w:rFonts w:ascii="Franklin Gothic Book" w:hAnsi="Franklin Gothic Book"/>
              </w:rPr>
              <w:t xml:space="preserve"> 12 </w:t>
            </w: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  <w:lang w:val="en-US"/>
              </w:rPr>
            </w:pPr>
            <w:r w:rsidRPr="009378F8">
              <w:rPr>
                <w:rFonts w:ascii="Franklin Gothic Book" w:hAnsi="Franklin Gothic Book"/>
              </w:rPr>
              <w:t>Смазка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  <w:lang w:val="en-US"/>
              </w:rPr>
              <w:t xml:space="preserve"> Metal Protector Plus (</w:t>
            </w:r>
            <w:r w:rsidRPr="009378F8">
              <w:rPr>
                <w:rFonts w:ascii="Franklin Gothic Book" w:hAnsi="Franklin Gothic Book"/>
              </w:rPr>
              <w:t>Аэрозоль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400 </w:t>
            </w:r>
            <w:r w:rsidRPr="009378F8">
              <w:rPr>
                <w:rFonts w:ascii="Franklin Gothic Book" w:hAnsi="Franklin Gothic Book"/>
              </w:rPr>
              <w:t>мл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.) --------------  12 </w:t>
            </w: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  <w:lang w:val="en-US"/>
              </w:rPr>
            </w:pPr>
            <w:r w:rsidRPr="009378F8">
              <w:rPr>
                <w:rFonts w:ascii="Franklin Gothic Book" w:hAnsi="Franklin Gothic Book"/>
              </w:rPr>
              <w:t>Смазка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  <w:lang w:val="en-US"/>
              </w:rPr>
              <w:t xml:space="preserve"> M-55 Plus (</w:t>
            </w:r>
            <w:r w:rsidRPr="009378F8">
              <w:rPr>
                <w:rFonts w:ascii="Franklin Gothic Book" w:hAnsi="Franklin Gothic Book"/>
              </w:rPr>
              <w:t>Банка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1</w:t>
            </w:r>
            <w:r w:rsidRPr="009378F8">
              <w:rPr>
                <w:rFonts w:ascii="Franklin Gothic Book" w:hAnsi="Franklin Gothic Book"/>
              </w:rPr>
              <w:t>л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.) --------------  5 </w:t>
            </w: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  <w:lang w:val="en-US"/>
              </w:rPr>
            </w:pPr>
            <w:r w:rsidRPr="009378F8">
              <w:rPr>
                <w:rFonts w:ascii="Franklin Gothic Book" w:hAnsi="Franklin Gothic Book"/>
              </w:rPr>
              <w:t>Смазка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  <w:lang w:val="en-US"/>
              </w:rPr>
              <w:t xml:space="preserve"> L-0500 (</w:t>
            </w:r>
            <w:r w:rsidRPr="009378F8">
              <w:rPr>
                <w:rFonts w:ascii="Franklin Gothic Book" w:hAnsi="Franklin Gothic Book"/>
              </w:rPr>
              <w:t>Аэрозоль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400 </w:t>
            </w:r>
            <w:r w:rsidRPr="009378F8">
              <w:rPr>
                <w:rFonts w:ascii="Franklin Gothic Book" w:hAnsi="Franklin Gothic Book"/>
              </w:rPr>
              <w:t>мл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.) --------------  12 </w:t>
            </w: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  <w:lang w:val="en-US"/>
              </w:rPr>
            </w:pPr>
            <w:r w:rsidRPr="009378F8">
              <w:rPr>
                <w:rFonts w:ascii="Franklin Gothic Book" w:hAnsi="Franklin Gothic Book"/>
              </w:rPr>
              <w:t>Смазка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  <w:lang w:val="en-US"/>
              </w:rPr>
              <w:t xml:space="preserve"> Cleaner (</w:t>
            </w:r>
            <w:r w:rsidRPr="009378F8">
              <w:rPr>
                <w:rFonts w:ascii="Franklin Gothic Book" w:hAnsi="Franklin Gothic Book"/>
              </w:rPr>
              <w:t>Аэрозоль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400 </w:t>
            </w:r>
            <w:r w:rsidRPr="009378F8">
              <w:rPr>
                <w:rFonts w:ascii="Franklin Gothic Book" w:hAnsi="Franklin Gothic Book"/>
              </w:rPr>
              <w:t>мл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.) --------------  12 </w:t>
            </w: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1317C1" w:rsidRPr="009378F8" w:rsidRDefault="001317C1" w:rsidP="002C31A2">
            <w:pPr>
              <w:spacing w:after="200" w:line="276" w:lineRule="auto"/>
              <w:rPr>
                <w:rFonts w:ascii="Franklin Gothic Book" w:hAnsi="Franklin Gothic Book"/>
                <w:lang w:val="en-US"/>
              </w:rPr>
            </w:pPr>
            <w:r w:rsidRPr="009378F8">
              <w:rPr>
                <w:rFonts w:ascii="Franklin Gothic Book" w:hAnsi="Franklin Gothic Book"/>
              </w:rPr>
              <w:t>Смазка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  <w:lang w:val="en-US"/>
              </w:rPr>
              <w:t xml:space="preserve"> S-1002 (</w:t>
            </w:r>
            <w:r w:rsidRPr="009378F8">
              <w:rPr>
                <w:rFonts w:ascii="Franklin Gothic Book" w:hAnsi="Franklin Gothic Book"/>
              </w:rPr>
              <w:t>Аэрозоль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400 </w:t>
            </w:r>
            <w:r w:rsidRPr="009378F8">
              <w:rPr>
                <w:rFonts w:ascii="Franklin Gothic Book" w:hAnsi="Franklin Gothic Book"/>
              </w:rPr>
              <w:t>мл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.) --------------  12 </w:t>
            </w: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</w:tr>
      <w:tr w:rsidR="001317C1" w:rsidRPr="009378F8" w:rsidTr="009378F8">
        <w:tc>
          <w:tcPr>
            <w:tcW w:w="675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5</w:t>
            </w:r>
          </w:p>
        </w:tc>
        <w:tc>
          <w:tcPr>
            <w:tcW w:w="2127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12" w:type="dxa"/>
            <w:vAlign w:val="center"/>
          </w:tcPr>
          <w:p w:rsidR="001317C1" w:rsidRPr="009378F8" w:rsidRDefault="001317C1" w:rsidP="001317C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Поставка  осуществляется путем доставки заказанного Товара по а</w:t>
            </w:r>
            <w:r w:rsidRPr="009378F8">
              <w:rPr>
                <w:rFonts w:ascii="Franklin Gothic Book" w:hAnsi="Franklin Gothic Book"/>
              </w:rPr>
              <w:t>д</w:t>
            </w:r>
            <w:r w:rsidRPr="009378F8">
              <w:rPr>
                <w:rFonts w:ascii="Franklin Gothic Book" w:hAnsi="Franklin Gothic Book"/>
              </w:rPr>
              <w:t>ресу Покупателя (г. Новороссийск, ул. Портовая, 14) в срок не более 16 недель со дня подписания Договора и Приложения №1.</w:t>
            </w:r>
          </w:p>
        </w:tc>
      </w:tr>
    </w:tbl>
    <w:p w:rsidR="00ED40C1" w:rsidRPr="009378F8" w:rsidRDefault="00ED40C1" w:rsidP="007C1579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D2947" w:rsidRPr="009378F8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 xml:space="preserve">5. </w:t>
      </w:r>
      <w:r w:rsidR="00FD2947" w:rsidRPr="009378F8">
        <w:rPr>
          <w:rFonts w:ascii="Franklin Gothic Book" w:hAnsi="Franklin Gothic Book"/>
          <w:b/>
        </w:rPr>
        <w:t>Проект договора</w:t>
      </w:r>
    </w:p>
    <w:p w:rsidR="00623AD6" w:rsidRPr="009378F8" w:rsidRDefault="00623AD6" w:rsidP="00623AD6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</w:rPr>
      </w:pPr>
    </w:p>
    <w:p w:rsidR="001317C1" w:rsidRPr="009378F8" w:rsidRDefault="001317C1" w:rsidP="001317C1">
      <w:pPr>
        <w:tabs>
          <w:tab w:val="left" w:pos="850"/>
        </w:tabs>
        <w:suppressAutoHyphens/>
        <w:rPr>
          <w:rFonts w:ascii="Franklin Gothic Book" w:hAnsi="Franklin Gothic Book"/>
        </w:rPr>
      </w:pPr>
    </w:p>
    <w:p w:rsidR="001317C1" w:rsidRPr="009378F8" w:rsidRDefault="001317C1" w:rsidP="001317C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9378F8">
        <w:rPr>
          <w:rFonts w:ascii="Franklin Gothic Book" w:hAnsi="Franklin Gothic Book"/>
          <w:b/>
          <w:lang w:eastAsia="ar-SA"/>
        </w:rPr>
        <w:t xml:space="preserve">ДОГОВОР ПОСТАВКИ №  НМТП___________________ </w:t>
      </w:r>
    </w:p>
    <w:p w:rsidR="001317C1" w:rsidRPr="009378F8" w:rsidRDefault="001317C1" w:rsidP="001317C1">
      <w:pPr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ab/>
      </w:r>
    </w:p>
    <w:p w:rsidR="001317C1" w:rsidRPr="009378F8" w:rsidRDefault="001317C1" w:rsidP="001317C1">
      <w:pPr>
        <w:jc w:val="center"/>
        <w:rPr>
          <w:rFonts w:ascii="Franklin Gothic Book" w:hAnsi="Franklin Gothic Book"/>
          <w:b/>
        </w:rPr>
      </w:pPr>
    </w:p>
    <w:p w:rsidR="001317C1" w:rsidRPr="009378F8" w:rsidRDefault="001317C1" w:rsidP="001317C1">
      <w:pPr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г. Новороссийск                                                          «     » ______________ 2015  г.</w:t>
      </w:r>
    </w:p>
    <w:p w:rsidR="001317C1" w:rsidRPr="009378F8" w:rsidRDefault="001317C1" w:rsidP="001317C1">
      <w:pPr>
        <w:rPr>
          <w:rFonts w:ascii="Franklin Gothic Book" w:hAnsi="Franklin Gothic Book"/>
        </w:rPr>
      </w:pPr>
    </w:p>
    <w:p w:rsidR="001317C1" w:rsidRPr="009378F8" w:rsidRDefault="001317C1" w:rsidP="00EA2C8E">
      <w:pPr>
        <w:jc w:val="both"/>
        <w:rPr>
          <w:rFonts w:ascii="Franklin Gothic Book" w:hAnsi="Franklin Gothic Book"/>
          <w:b/>
          <w:lang w:eastAsia="ar-SA"/>
        </w:rPr>
      </w:pPr>
      <w:r w:rsidRPr="009378F8">
        <w:rPr>
          <w:rFonts w:ascii="Franklin Gothic Book" w:hAnsi="Franklin Gothic Book"/>
        </w:rPr>
        <w:t xml:space="preserve">               </w:t>
      </w:r>
      <w:r w:rsidRPr="009378F8">
        <w:rPr>
          <w:rFonts w:ascii="Franklin Gothic Book" w:hAnsi="Franklin Gothic Book"/>
          <w:b/>
        </w:rPr>
        <w:t>ОТКРЫТОЕ АКЦИОНЕРНОЕ ОБЩЕСТВО "НОВОРОССИЙСКИЙ МОРСКОЙ ТОРГОВЫЙ ПОРТ",</w:t>
      </w:r>
      <w:r w:rsidRPr="009378F8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spellStart"/>
      <w:r w:rsidR="00027F0A">
        <w:rPr>
          <w:rFonts w:ascii="Franklin Gothic Book" w:hAnsi="Franklin Gothic Book"/>
        </w:rPr>
        <w:t>и.о</w:t>
      </w:r>
      <w:proofErr w:type="spellEnd"/>
      <w:r w:rsidR="00027F0A">
        <w:rPr>
          <w:rFonts w:ascii="Franklin Gothic Book" w:hAnsi="Franklin Gothic Book"/>
        </w:rPr>
        <w:t xml:space="preserve">. </w:t>
      </w:r>
      <w:r w:rsidRPr="009378F8">
        <w:rPr>
          <w:rFonts w:ascii="Franklin Gothic Book" w:hAnsi="Franklin Gothic Book"/>
        </w:rPr>
        <w:t xml:space="preserve">технического директора  </w:t>
      </w:r>
      <w:proofErr w:type="spellStart"/>
      <w:r w:rsidRPr="009378F8">
        <w:rPr>
          <w:rFonts w:ascii="Franklin Gothic Book" w:hAnsi="Franklin Gothic Book"/>
        </w:rPr>
        <w:t>Фофонова</w:t>
      </w:r>
      <w:proofErr w:type="spellEnd"/>
      <w:r w:rsidRPr="009378F8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</w:t>
      </w:r>
      <w:r w:rsidRPr="009378F8">
        <w:rPr>
          <w:rFonts w:ascii="Franklin Gothic Book" w:hAnsi="Franklin Gothic Book"/>
          <w:u w:val="single"/>
        </w:rPr>
        <w:t>,</w:t>
      </w:r>
      <w:r w:rsidRPr="009378F8">
        <w:rPr>
          <w:rFonts w:ascii="Franklin Gothic Book" w:hAnsi="Franklin Gothic Book"/>
        </w:rPr>
        <w:t xml:space="preserve"> с одной стороны, и </w:t>
      </w:r>
      <w:r w:rsidRPr="009378F8">
        <w:rPr>
          <w:rFonts w:ascii="Franklin Gothic Book" w:hAnsi="Franklin Gothic Book"/>
          <w:b/>
          <w:lang w:eastAsia="ar-SA"/>
        </w:rPr>
        <w:t>_______________________________________________</w:t>
      </w:r>
      <w:r w:rsidRPr="009378F8">
        <w:rPr>
          <w:rFonts w:ascii="Franklin Gothic Book" w:hAnsi="Franklin Gothic Book"/>
        </w:rPr>
        <w:t>, имен</w:t>
      </w:r>
      <w:r w:rsidRPr="009378F8">
        <w:rPr>
          <w:rFonts w:ascii="Franklin Gothic Book" w:hAnsi="Franklin Gothic Book"/>
        </w:rPr>
        <w:t>у</w:t>
      </w:r>
      <w:r w:rsidRPr="009378F8">
        <w:rPr>
          <w:rFonts w:ascii="Franklin Gothic Book" w:hAnsi="Franklin Gothic Book"/>
        </w:rPr>
        <w:t>емое в дальнейшем «Поставщик», в лице __________________________________, действующего на основании __________________, с другой стороны, заключили настоящий Договор о ниж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следующем:</w:t>
      </w:r>
    </w:p>
    <w:p w:rsidR="001317C1" w:rsidRPr="009378F8" w:rsidRDefault="001317C1" w:rsidP="00EA2C8E">
      <w:pPr>
        <w:jc w:val="both"/>
        <w:rPr>
          <w:rFonts w:ascii="Franklin Gothic Book" w:hAnsi="Franklin Gothic Book"/>
        </w:rPr>
      </w:pPr>
    </w:p>
    <w:p w:rsidR="001317C1" w:rsidRPr="009378F8" w:rsidRDefault="001317C1" w:rsidP="00EA2C8E">
      <w:pPr>
        <w:numPr>
          <w:ilvl w:val="0"/>
          <w:numId w:val="33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9378F8">
        <w:rPr>
          <w:rFonts w:ascii="Franklin Gothic Book" w:hAnsi="Franklin Gothic Book"/>
          <w:b/>
          <w:caps/>
        </w:rPr>
        <w:t>Предмет Договора</w:t>
      </w:r>
    </w:p>
    <w:p w:rsidR="001317C1" w:rsidRPr="009378F8" w:rsidRDefault="001317C1" w:rsidP="00EA2C8E">
      <w:pPr>
        <w:ind w:left="426" w:hanging="426"/>
        <w:jc w:val="both"/>
        <w:rPr>
          <w:rFonts w:ascii="Franklin Gothic Book" w:hAnsi="Franklin Gothic Book"/>
          <w:b/>
        </w:rPr>
      </w:pPr>
    </w:p>
    <w:p w:rsidR="001317C1" w:rsidRPr="009378F8" w:rsidRDefault="001317C1" w:rsidP="00EA2C8E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Поставщик обязуется поставить Покупателю </w:t>
      </w:r>
      <w:r w:rsidRPr="009378F8">
        <w:rPr>
          <w:rFonts w:ascii="Franklin Gothic Book" w:hAnsi="Franklin Gothic Book"/>
          <w:b/>
        </w:rPr>
        <w:t xml:space="preserve">промышленную химию марки </w:t>
      </w:r>
      <w:proofErr w:type="spellStart"/>
      <w:r w:rsidRPr="009378F8">
        <w:rPr>
          <w:rFonts w:ascii="Franklin Gothic Book" w:hAnsi="Franklin Gothic Book"/>
          <w:b/>
          <w:lang w:val="en-US"/>
        </w:rPr>
        <w:t>Molykote</w:t>
      </w:r>
      <w:proofErr w:type="spellEnd"/>
      <w:r w:rsidRPr="009378F8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 стоимость договора составляет _________ руб</w:t>
      </w:r>
      <w:proofErr w:type="gramStart"/>
      <w:r w:rsidRPr="009378F8">
        <w:rPr>
          <w:rFonts w:ascii="Franklin Gothic Book" w:hAnsi="Franklin Gothic Book"/>
        </w:rPr>
        <w:t xml:space="preserve">. (_____________________________________________________), </w:t>
      </w:r>
      <w:proofErr w:type="gramEnd"/>
      <w:r w:rsidRPr="009378F8">
        <w:rPr>
          <w:rFonts w:ascii="Franklin Gothic Book" w:hAnsi="Franklin Gothic Book"/>
        </w:rPr>
        <w:t>с НДС ___________.</w:t>
      </w:r>
    </w:p>
    <w:p w:rsidR="001317C1" w:rsidRPr="009378F8" w:rsidRDefault="001317C1" w:rsidP="00EA2C8E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1317C1" w:rsidRPr="009378F8" w:rsidRDefault="001317C1" w:rsidP="00EA2C8E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1317C1" w:rsidRPr="009378F8" w:rsidRDefault="001317C1" w:rsidP="00EA2C8E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317C1" w:rsidRPr="009378F8" w:rsidRDefault="001317C1" w:rsidP="00EA2C8E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1317C1" w:rsidRPr="009378F8" w:rsidRDefault="001317C1" w:rsidP="00EA2C8E">
      <w:pPr>
        <w:numPr>
          <w:ilvl w:val="0"/>
          <w:numId w:val="33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9378F8">
        <w:rPr>
          <w:rFonts w:ascii="Franklin Gothic Book" w:hAnsi="Franklin Gothic Book"/>
          <w:b/>
          <w:caps/>
        </w:rPr>
        <w:t>Качество и комплектность</w:t>
      </w:r>
    </w:p>
    <w:p w:rsidR="001317C1" w:rsidRPr="009378F8" w:rsidRDefault="001317C1" w:rsidP="00EA2C8E">
      <w:pPr>
        <w:ind w:left="240"/>
        <w:jc w:val="both"/>
        <w:rPr>
          <w:rFonts w:ascii="Franklin Gothic Book" w:hAnsi="Franklin Gothic Book"/>
          <w:b/>
        </w:rPr>
      </w:pPr>
    </w:p>
    <w:p w:rsidR="001317C1" w:rsidRPr="009378F8" w:rsidRDefault="001317C1" w:rsidP="00EA2C8E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9378F8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9378F8">
        <w:rPr>
          <w:rFonts w:ascii="Franklin Gothic Book" w:hAnsi="Franklin Gothic Book"/>
          <w:lang w:eastAsia="ar-SA"/>
        </w:rPr>
        <w:t>о</w:t>
      </w:r>
      <w:r w:rsidRPr="009378F8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1317C1" w:rsidRPr="009378F8" w:rsidRDefault="001317C1" w:rsidP="00EA2C8E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9378F8">
        <w:rPr>
          <w:rFonts w:ascii="Franklin Gothic Book" w:hAnsi="Franklin Gothic Book"/>
          <w:lang w:eastAsia="ar-SA"/>
        </w:rPr>
        <w:t>Если в течение эксплуатации поставленный Товар не будет соответствовать условиям Д</w:t>
      </w:r>
      <w:r w:rsidRPr="009378F8">
        <w:rPr>
          <w:rFonts w:ascii="Franklin Gothic Book" w:hAnsi="Franklin Gothic Book"/>
          <w:lang w:eastAsia="ar-SA"/>
        </w:rPr>
        <w:t>о</w:t>
      </w:r>
      <w:r w:rsidRPr="009378F8">
        <w:rPr>
          <w:rFonts w:ascii="Franklin Gothic Book" w:hAnsi="Franklin Gothic Book"/>
          <w:lang w:eastAsia="ar-SA"/>
        </w:rPr>
        <w:t>говора, Поставщик обязан за свой счет заменить дефектный Товар новым доброкач</w:t>
      </w:r>
      <w:r w:rsidRPr="009378F8">
        <w:rPr>
          <w:rFonts w:ascii="Franklin Gothic Book" w:hAnsi="Franklin Gothic Book"/>
          <w:lang w:eastAsia="ar-SA"/>
        </w:rPr>
        <w:t>е</w:t>
      </w:r>
      <w:r w:rsidRPr="009378F8">
        <w:rPr>
          <w:rFonts w:ascii="Franklin Gothic Book" w:hAnsi="Franklin Gothic Book"/>
          <w:lang w:eastAsia="ar-SA"/>
        </w:rPr>
        <w:t>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</w:t>
      </w:r>
      <w:r w:rsidRPr="009378F8">
        <w:rPr>
          <w:rFonts w:ascii="Franklin Gothic Book" w:hAnsi="Franklin Gothic Book"/>
          <w:lang w:eastAsia="ar-SA"/>
        </w:rPr>
        <w:t>о</w:t>
      </w:r>
      <w:r w:rsidRPr="009378F8">
        <w:rPr>
          <w:rFonts w:ascii="Franklin Gothic Book" w:hAnsi="Franklin Gothic Book"/>
          <w:lang w:eastAsia="ar-SA"/>
        </w:rPr>
        <w:t>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(штраф, п</w:t>
      </w:r>
      <w:r w:rsidRPr="009378F8">
        <w:rPr>
          <w:rFonts w:ascii="Franklin Gothic Book" w:hAnsi="Franklin Gothic Book"/>
          <w:lang w:eastAsia="ar-SA"/>
        </w:rPr>
        <w:t>е</w:t>
      </w:r>
      <w:r w:rsidRPr="009378F8">
        <w:rPr>
          <w:rFonts w:ascii="Franklin Gothic Book" w:hAnsi="Franklin Gothic Book"/>
          <w:lang w:eastAsia="ar-SA"/>
        </w:rPr>
        <w:t>ню) в размере 0,1% от стоимости недоброкачественного Товара за каждый день пр</w:t>
      </w:r>
      <w:r w:rsidRPr="009378F8">
        <w:rPr>
          <w:rFonts w:ascii="Franklin Gothic Book" w:hAnsi="Franklin Gothic Book"/>
          <w:lang w:eastAsia="ar-SA"/>
        </w:rPr>
        <w:t>о</w:t>
      </w:r>
      <w:r w:rsidRPr="009378F8">
        <w:rPr>
          <w:rFonts w:ascii="Franklin Gothic Book" w:hAnsi="Franklin Gothic Book"/>
          <w:lang w:eastAsia="ar-SA"/>
        </w:rPr>
        <w:t>срочки.</w:t>
      </w:r>
    </w:p>
    <w:p w:rsidR="001317C1" w:rsidRPr="009378F8" w:rsidRDefault="001317C1" w:rsidP="00EA2C8E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9378F8">
        <w:rPr>
          <w:rFonts w:ascii="Franklin Gothic Book" w:hAnsi="Franklin Gothic Book"/>
          <w:lang w:eastAsia="ar-SA"/>
        </w:rPr>
        <w:t xml:space="preserve">Срок годности на поставляемый товар не должна быть менее 12 (двенадцати) месяцев от даты поставки Товара </w:t>
      </w:r>
      <w:proofErr w:type="spellStart"/>
      <w:r w:rsidRPr="009378F8">
        <w:rPr>
          <w:rFonts w:ascii="Franklin Gothic Book" w:hAnsi="Franklin Gothic Book"/>
          <w:lang w:eastAsia="ar-SA"/>
        </w:rPr>
        <w:t>Покупателю</w:t>
      </w:r>
      <w:proofErr w:type="gramStart"/>
      <w:r w:rsidRPr="009378F8">
        <w:rPr>
          <w:rFonts w:ascii="Franklin Gothic Book" w:hAnsi="Franklin Gothic Book"/>
          <w:lang w:eastAsia="ar-SA"/>
        </w:rPr>
        <w:t>.Т</w:t>
      </w:r>
      <w:proofErr w:type="gramEnd"/>
      <w:r w:rsidRPr="009378F8">
        <w:rPr>
          <w:rFonts w:ascii="Franklin Gothic Book" w:hAnsi="Franklin Gothic Book"/>
          <w:lang w:eastAsia="ar-SA"/>
        </w:rPr>
        <w:t>овар</w:t>
      </w:r>
      <w:proofErr w:type="spellEnd"/>
      <w:r w:rsidRPr="009378F8">
        <w:rPr>
          <w:rFonts w:ascii="Franklin Gothic Book" w:hAnsi="Franklin Gothic Book"/>
          <w:lang w:eastAsia="ar-SA"/>
        </w:rPr>
        <w:t xml:space="preserve"> должен быть </w:t>
      </w:r>
      <w:proofErr w:type="spellStart"/>
      <w:r w:rsidRPr="009378F8">
        <w:rPr>
          <w:rFonts w:ascii="Franklin Gothic Book" w:hAnsi="Franklin Gothic Book"/>
          <w:lang w:eastAsia="ar-SA"/>
        </w:rPr>
        <w:t>затарен</w:t>
      </w:r>
      <w:proofErr w:type="spellEnd"/>
      <w:r w:rsidRPr="009378F8">
        <w:rPr>
          <w:rFonts w:ascii="Franklin Gothic Book" w:hAnsi="Franklin Gothic Book"/>
          <w:lang w:eastAsia="ar-SA"/>
        </w:rPr>
        <w:t xml:space="preserve"> (упакован) надлеж</w:t>
      </w:r>
      <w:r w:rsidRPr="009378F8">
        <w:rPr>
          <w:rFonts w:ascii="Franklin Gothic Book" w:hAnsi="Franklin Gothic Book"/>
          <w:lang w:eastAsia="ar-SA"/>
        </w:rPr>
        <w:t>а</w:t>
      </w:r>
      <w:r w:rsidRPr="009378F8">
        <w:rPr>
          <w:rFonts w:ascii="Franklin Gothic Book" w:hAnsi="Franklin Gothic Book"/>
          <w:lang w:eastAsia="ar-SA"/>
        </w:rPr>
        <w:t>щим образом, обеспечивающим его сохранность при перевозке и хранении или в соо</w:t>
      </w:r>
      <w:r w:rsidRPr="009378F8">
        <w:rPr>
          <w:rFonts w:ascii="Franklin Gothic Book" w:hAnsi="Franklin Gothic Book"/>
          <w:lang w:eastAsia="ar-SA"/>
        </w:rPr>
        <w:t>т</w:t>
      </w:r>
      <w:r w:rsidRPr="009378F8">
        <w:rPr>
          <w:rFonts w:ascii="Franklin Gothic Book" w:hAnsi="Franklin Gothic Book"/>
          <w:lang w:eastAsia="ar-SA"/>
        </w:rPr>
        <w:t>ветствии с требованиями ГОСТов, ТУ, если к таре (упаковке) установлены обязательные требования.</w:t>
      </w:r>
    </w:p>
    <w:p w:rsidR="001317C1" w:rsidRPr="009378F8" w:rsidRDefault="001317C1" w:rsidP="00EA2C8E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9378F8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9378F8">
        <w:rPr>
          <w:rFonts w:ascii="Franklin Gothic Book" w:hAnsi="Franklin Gothic Book"/>
          <w:lang w:eastAsia="ar-SA"/>
        </w:rPr>
        <w:t>а</w:t>
      </w:r>
      <w:r w:rsidRPr="009378F8">
        <w:rPr>
          <w:rFonts w:ascii="Franklin Gothic Book" w:hAnsi="Franklin Gothic Book"/>
          <w:lang w:eastAsia="ar-SA"/>
        </w:rPr>
        <w:t>ниями законодательства РФ.</w:t>
      </w:r>
      <w:r w:rsidRPr="009378F8">
        <w:rPr>
          <w:rFonts w:ascii="Franklin Gothic Book" w:hAnsi="Franklin Gothic Book"/>
          <w:lang w:eastAsia="ar-SA"/>
        </w:rPr>
        <w:tab/>
      </w:r>
      <w:r w:rsidRPr="009378F8">
        <w:rPr>
          <w:rFonts w:ascii="Franklin Gothic Book" w:hAnsi="Franklin Gothic Book"/>
          <w:lang w:eastAsia="ar-SA"/>
        </w:rPr>
        <w:tab/>
      </w:r>
      <w:r w:rsidRPr="009378F8">
        <w:rPr>
          <w:rFonts w:ascii="Franklin Gothic Book" w:hAnsi="Franklin Gothic Book"/>
          <w:lang w:eastAsia="ar-SA"/>
        </w:rPr>
        <w:tab/>
      </w:r>
      <w:r w:rsidRPr="009378F8">
        <w:rPr>
          <w:rFonts w:ascii="Franklin Gothic Book" w:hAnsi="Franklin Gothic Book"/>
          <w:lang w:eastAsia="ar-SA"/>
        </w:rPr>
        <w:tab/>
      </w:r>
      <w:r w:rsidRPr="009378F8">
        <w:rPr>
          <w:rFonts w:ascii="Franklin Gothic Book" w:hAnsi="Franklin Gothic Book"/>
          <w:lang w:eastAsia="ar-SA"/>
        </w:rPr>
        <w:tab/>
      </w:r>
      <w:r w:rsidRPr="009378F8">
        <w:rPr>
          <w:rFonts w:ascii="Franklin Gothic Book" w:hAnsi="Franklin Gothic Book"/>
          <w:lang w:eastAsia="ar-SA"/>
        </w:rPr>
        <w:tab/>
      </w:r>
      <w:r w:rsidRPr="009378F8">
        <w:rPr>
          <w:rFonts w:ascii="Franklin Gothic Book" w:hAnsi="Franklin Gothic Book"/>
          <w:lang w:eastAsia="ar-SA"/>
        </w:rPr>
        <w:tab/>
      </w:r>
      <w:r w:rsidRPr="009378F8">
        <w:rPr>
          <w:rFonts w:ascii="Franklin Gothic Book" w:hAnsi="Franklin Gothic Book"/>
          <w:lang w:eastAsia="ar-SA"/>
        </w:rPr>
        <w:tab/>
      </w:r>
    </w:p>
    <w:p w:rsidR="001317C1" w:rsidRPr="009378F8" w:rsidRDefault="001317C1" w:rsidP="00EA2C8E">
      <w:p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ab/>
      </w:r>
    </w:p>
    <w:p w:rsidR="001317C1" w:rsidRPr="009378F8" w:rsidRDefault="001317C1" w:rsidP="00EA2C8E">
      <w:pPr>
        <w:numPr>
          <w:ilvl w:val="0"/>
          <w:numId w:val="35"/>
        </w:numPr>
        <w:ind w:left="709" w:hanging="709"/>
        <w:jc w:val="both"/>
        <w:rPr>
          <w:rFonts w:ascii="Franklin Gothic Book" w:hAnsi="Franklin Gothic Book"/>
          <w:b/>
          <w:caps/>
          <w:lang w:eastAsia="ar-SA"/>
        </w:rPr>
      </w:pPr>
      <w:r w:rsidRPr="009378F8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1317C1" w:rsidRPr="009378F8" w:rsidRDefault="001317C1" w:rsidP="00EA2C8E">
      <w:pPr>
        <w:suppressAutoHyphens/>
        <w:ind w:left="360"/>
        <w:jc w:val="both"/>
        <w:rPr>
          <w:rFonts w:ascii="Franklin Gothic Book" w:hAnsi="Franklin Gothic Book"/>
          <w:b/>
          <w:lang w:eastAsia="ar-SA"/>
        </w:rPr>
      </w:pPr>
    </w:p>
    <w:p w:rsidR="001317C1" w:rsidRPr="009378F8" w:rsidRDefault="001317C1" w:rsidP="00EA2C8E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9378F8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  на склад Покупателя по адресу: г. Новороссийск ул. Портовая, 14.</w:t>
      </w:r>
    </w:p>
    <w:p w:rsidR="001317C1" w:rsidRPr="009378F8" w:rsidRDefault="001317C1" w:rsidP="00EA2C8E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9378F8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1317C1" w:rsidRPr="009378F8" w:rsidRDefault="001317C1" w:rsidP="00EA2C8E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9378F8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1317C1" w:rsidRPr="009378F8" w:rsidRDefault="001317C1" w:rsidP="00EA2C8E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9378F8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9378F8">
        <w:rPr>
          <w:rFonts w:ascii="Franklin Gothic Book" w:hAnsi="Franklin Gothic Book"/>
          <w:lang w:eastAsia="ar-SA"/>
        </w:rPr>
        <w:t>затарить</w:t>
      </w:r>
      <w:proofErr w:type="spellEnd"/>
      <w:r w:rsidRPr="009378F8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317C1" w:rsidRPr="009378F8" w:rsidRDefault="001317C1" w:rsidP="00EA2C8E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9378F8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1317C1" w:rsidRPr="009378F8" w:rsidRDefault="001317C1" w:rsidP="00EA2C8E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9378F8">
        <w:rPr>
          <w:rFonts w:ascii="Franklin Gothic Book" w:hAnsi="Franklin Gothic Book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317C1" w:rsidRPr="009378F8" w:rsidRDefault="001317C1" w:rsidP="00EA2C8E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9378F8">
        <w:rPr>
          <w:rFonts w:ascii="Franklin Gothic Book" w:hAnsi="Franklin Gothic Book"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9378F8">
        <w:rPr>
          <w:rFonts w:ascii="Franklin Gothic Book" w:hAnsi="Franklin Gothic Book"/>
          <w:lang w:eastAsia="ar-SA"/>
        </w:rPr>
        <w:t>допоставить</w:t>
      </w:r>
      <w:proofErr w:type="spellEnd"/>
      <w:r w:rsidRPr="009378F8">
        <w:rPr>
          <w:rFonts w:ascii="Franklin Gothic Book" w:hAnsi="Franklin Gothic Book"/>
          <w:lang w:eastAsia="ar-SA"/>
        </w:rPr>
        <w:t xml:space="preserve"> 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1317C1" w:rsidRPr="009378F8" w:rsidRDefault="001317C1" w:rsidP="00EA2C8E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9378F8">
        <w:rPr>
          <w:rFonts w:ascii="Franklin Gothic Book" w:hAnsi="Franklin Gothic Book"/>
          <w:lang w:eastAsia="ar-SA"/>
        </w:rPr>
        <w:t>Право собственности на Товар переходит к Покупателю  при передаче Товара Покупателю по накладной.</w:t>
      </w:r>
    </w:p>
    <w:p w:rsidR="001317C1" w:rsidRPr="009378F8" w:rsidRDefault="001317C1" w:rsidP="00EA2C8E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9378F8">
        <w:rPr>
          <w:rFonts w:ascii="Franklin Gothic Book" w:hAnsi="Franklin Gothic Book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1317C1" w:rsidRPr="009378F8" w:rsidRDefault="001317C1" w:rsidP="00EA2C8E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9378F8">
        <w:rPr>
          <w:rFonts w:ascii="Franklin Gothic Book" w:hAnsi="Franklin Gothic Book"/>
          <w:lang w:eastAsia="ar-SA"/>
        </w:rPr>
        <w:t>Товар поставляется в таре (упаковке), остающейся в распоряжении Покупателя.</w:t>
      </w:r>
    </w:p>
    <w:p w:rsidR="001317C1" w:rsidRPr="009378F8" w:rsidRDefault="001317C1" w:rsidP="00EA2C8E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1317C1" w:rsidRPr="009378F8" w:rsidRDefault="001317C1" w:rsidP="00EA2C8E">
      <w:pPr>
        <w:numPr>
          <w:ilvl w:val="0"/>
          <w:numId w:val="35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9378F8">
        <w:rPr>
          <w:rFonts w:ascii="Franklin Gothic Book" w:hAnsi="Franklin Gothic Book"/>
          <w:b/>
          <w:caps/>
        </w:rPr>
        <w:t>Цены и порядок расчетов</w:t>
      </w:r>
    </w:p>
    <w:p w:rsidR="001317C1" w:rsidRPr="009378F8" w:rsidRDefault="001317C1" w:rsidP="00EA2C8E">
      <w:pPr>
        <w:ind w:left="360"/>
        <w:jc w:val="both"/>
        <w:rPr>
          <w:rFonts w:ascii="Franklin Gothic Book" w:hAnsi="Franklin Gothic Book"/>
          <w:b/>
        </w:rPr>
      </w:pPr>
    </w:p>
    <w:p w:rsidR="001317C1" w:rsidRPr="009378F8" w:rsidRDefault="001317C1" w:rsidP="00EA2C8E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 xml:space="preserve">лендарных  дней  </w:t>
      </w:r>
      <w:proofErr w:type="gramStart"/>
      <w:r w:rsidRPr="009378F8">
        <w:rPr>
          <w:rFonts w:ascii="Franklin Gothic Book" w:hAnsi="Franklin Gothic Book"/>
        </w:rPr>
        <w:t>с даты поступления</w:t>
      </w:r>
      <w:proofErr w:type="gramEnd"/>
      <w:r w:rsidRPr="009378F8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счета-фактуры и товарной накладной (ТОРГ-12) </w:t>
      </w:r>
      <w:proofErr w:type="gramStart"/>
      <w:r w:rsidRPr="009378F8">
        <w:rPr>
          <w:rFonts w:ascii="Franklin Gothic Book" w:hAnsi="Franklin Gothic Book"/>
        </w:rPr>
        <w:t>пол</w:t>
      </w:r>
      <w:r w:rsidRPr="009378F8">
        <w:rPr>
          <w:rFonts w:ascii="Franklin Gothic Book" w:hAnsi="Franklin Gothic Book"/>
        </w:rPr>
        <w:t>у</w:t>
      </w:r>
      <w:r w:rsidRPr="009378F8">
        <w:rPr>
          <w:rFonts w:ascii="Franklin Gothic Book" w:hAnsi="Franklin Gothic Book"/>
        </w:rPr>
        <w:t>ченных</w:t>
      </w:r>
      <w:proofErr w:type="gramEnd"/>
      <w:r w:rsidRPr="009378F8">
        <w:rPr>
          <w:rFonts w:ascii="Franklin Gothic Book" w:hAnsi="Franklin Gothic Book"/>
        </w:rPr>
        <w:t xml:space="preserve"> от</w:t>
      </w:r>
      <w:r w:rsidRPr="009378F8">
        <w:rPr>
          <w:rFonts w:ascii="Franklin Gothic Book" w:hAnsi="Franklin Gothic Book"/>
          <w:color w:val="FF0000"/>
        </w:rPr>
        <w:t xml:space="preserve"> </w:t>
      </w:r>
      <w:r w:rsidRPr="009378F8">
        <w:rPr>
          <w:rFonts w:ascii="Franklin Gothic Book" w:hAnsi="Franklin Gothic Book"/>
        </w:rPr>
        <w:t>Поставщика.</w:t>
      </w:r>
    </w:p>
    <w:p w:rsidR="001317C1" w:rsidRPr="009378F8" w:rsidRDefault="001317C1" w:rsidP="00EA2C8E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9378F8">
        <w:rPr>
          <w:rFonts w:ascii="Franklin Gothic Book" w:hAnsi="Franklin Gothic Book"/>
          <w:bCs/>
        </w:rPr>
        <w:t>а</w:t>
      </w:r>
      <w:r w:rsidRPr="009378F8">
        <w:rPr>
          <w:rFonts w:ascii="Franklin Gothic Book" w:hAnsi="Franklin Gothic Book"/>
          <w:bCs/>
        </w:rPr>
        <w:t>тельной и пересмотру не подлежит.</w:t>
      </w:r>
    </w:p>
    <w:p w:rsidR="001317C1" w:rsidRPr="009378F8" w:rsidRDefault="001317C1" w:rsidP="00EA2C8E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9378F8">
        <w:rPr>
          <w:rFonts w:ascii="Franklin Gothic Book" w:hAnsi="Franklin Gothic Book"/>
        </w:rPr>
        <w:t>ж</w:t>
      </w:r>
      <w:r w:rsidRPr="009378F8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ются исполненными на дату списания денежных сре</w:t>
      </w:r>
      <w:proofErr w:type="gramStart"/>
      <w:r w:rsidRPr="009378F8">
        <w:rPr>
          <w:rFonts w:ascii="Franklin Gothic Book" w:hAnsi="Franklin Gothic Book"/>
        </w:rPr>
        <w:t>дств с  к</w:t>
      </w:r>
      <w:proofErr w:type="gramEnd"/>
      <w:r w:rsidRPr="009378F8">
        <w:rPr>
          <w:rFonts w:ascii="Franklin Gothic Book" w:hAnsi="Franklin Gothic Book"/>
        </w:rPr>
        <w:t>орреспондентского счета банка Покупателя.</w:t>
      </w:r>
    </w:p>
    <w:p w:rsidR="001317C1" w:rsidRPr="009378F8" w:rsidRDefault="001317C1" w:rsidP="00EA2C8E">
      <w:pPr>
        <w:jc w:val="both"/>
        <w:rPr>
          <w:rFonts w:ascii="Franklin Gothic Book" w:hAnsi="Franklin Gothic Book"/>
          <w:b/>
        </w:rPr>
      </w:pPr>
    </w:p>
    <w:p w:rsidR="001317C1" w:rsidRPr="009378F8" w:rsidRDefault="001317C1" w:rsidP="00EA2C8E">
      <w:pPr>
        <w:numPr>
          <w:ilvl w:val="0"/>
          <w:numId w:val="35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9378F8">
        <w:rPr>
          <w:rFonts w:ascii="Franklin Gothic Book" w:hAnsi="Franklin Gothic Book"/>
          <w:b/>
          <w:caps/>
        </w:rPr>
        <w:t>Ответственность Сторон</w:t>
      </w:r>
    </w:p>
    <w:p w:rsidR="001317C1" w:rsidRPr="009378F8" w:rsidRDefault="001317C1" w:rsidP="00EA2C8E">
      <w:pPr>
        <w:ind w:left="360"/>
        <w:jc w:val="both"/>
        <w:rPr>
          <w:rFonts w:ascii="Franklin Gothic Book" w:hAnsi="Franklin Gothic Book"/>
          <w:b/>
        </w:rPr>
      </w:pPr>
    </w:p>
    <w:p w:rsidR="001317C1" w:rsidRPr="009378F8" w:rsidRDefault="001317C1" w:rsidP="00EA2C8E">
      <w:pPr>
        <w:numPr>
          <w:ilvl w:val="1"/>
          <w:numId w:val="38"/>
        </w:numPr>
        <w:jc w:val="both"/>
        <w:rPr>
          <w:rFonts w:ascii="Franklin Gothic Book" w:hAnsi="Franklin Gothic Book"/>
          <w:lang w:eastAsia="ar-SA"/>
        </w:rPr>
      </w:pPr>
      <w:r w:rsidRPr="009378F8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9378F8">
        <w:rPr>
          <w:rFonts w:ascii="Franklin Gothic Book" w:hAnsi="Franklin Gothic Book"/>
          <w:lang w:eastAsia="ar-SA"/>
        </w:rPr>
        <w:t>т</w:t>
      </w:r>
      <w:r w:rsidRPr="009378F8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1317C1" w:rsidRPr="009378F8" w:rsidRDefault="001317C1" w:rsidP="00EA2C8E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9378F8">
        <w:rPr>
          <w:rFonts w:ascii="Franklin Gothic Book" w:hAnsi="Franklin Gothic Book"/>
        </w:rPr>
        <w:t>Под убытк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1317C1" w:rsidRPr="009378F8" w:rsidRDefault="001317C1" w:rsidP="00EA2C8E">
      <w:pPr>
        <w:numPr>
          <w:ilvl w:val="1"/>
          <w:numId w:val="38"/>
        </w:numPr>
        <w:jc w:val="both"/>
        <w:rPr>
          <w:rFonts w:ascii="Franklin Gothic Book" w:hAnsi="Franklin Gothic Book"/>
          <w:b/>
          <w:lang w:eastAsia="ar-SA"/>
        </w:rPr>
      </w:pPr>
      <w:r w:rsidRPr="009378F8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</w:t>
      </w:r>
      <w:r w:rsidRPr="009378F8">
        <w:rPr>
          <w:rFonts w:ascii="Franklin Gothic Book" w:hAnsi="Franklin Gothic Book"/>
          <w:lang w:eastAsia="ar-SA"/>
        </w:rPr>
        <w:t>з</w:t>
      </w:r>
      <w:r w:rsidRPr="009378F8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9378F8">
        <w:rPr>
          <w:rFonts w:ascii="Franklin Gothic Book" w:hAnsi="Franklin Gothic Book"/>
          <w:lang w:eastAsia="ar-SA"/>
        </w:rPr>
        <w:t>ж</w:t>
      </w:r>
      <w:r w:rsidRPr="009378F8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9378F8">
        <w:rPr>
          <w:rFonts w:ascii="Franklin Gothic Book" w:hAnsi="Franklin Gothic Book"/>
          <w:lang w:eastAsia="ar-SA"/>
        </w:rPr>
        <w:t>ь</w:t>
      </w:r>
      <w:r w:rsidRPr="009378F8">
        <w:rPr>
          <w:rFonts w:ascii="Franklin Gothic Book" w:hAnsi="Franklin Gothic Book"/>
          <w:lang w:eastAsia="ar-SA"/>
        </w:rPr>
        <w:t>ного платежа/расчета по договору.</w:t>
      </w:r>
    </w:p>
    <w:p w:rsidR="001317C1" w:rsidRPr="009378F8" w:rsidRDefault="001317C1" w:rsidP="00EA2C8E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ченного Товара за каждый день просрочки.</w:t>
      </w:r>
    </w:p>
    <w:p w:rsidR="001317C1" w:rsidRPr="009378F8" w:rsidRDefault="001317C1" w:rsidP="00EA2C8E">
      <w:pPr>
        <w:jc w:val="both"/>
        <w:rPr>
          <w:rFonts w:ascii="Franklin Gothic Book" w:hAnsi="Franklin Gothic Book"/>
        </w:rPr>
      </w:pPr>
    </w:p>
    <w:p w:rsidR="001317C1" w:rsidRPr="009378F8" w:rsidRDefault="001317C1" w:rsidP="00EA2C8E">
      <w:pPr>
        <w:jc w:val="both"/>
        <w:rPr>
          <w:rFonts w:ascii="Franklin Gothic Book" w:hAnsi="Franklin Gothic Book"/>
        </w:rPr>
      </w:pPr>
    </w:p>
    <w:p w:rsidR="001317C1" w:rsidRPr="009378F8" w:rsidRDefault="001317C1" w:rsidP="00EA2C8E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jc w:val="both"/>
        <w:rPr>
          <w:rFonts w:ascii="Franklin Gothic Book" w:hAnsi="Franklin Gothic Book"/>
          <w:b/>
          <w:bCs/>
          <w:lang w:eastAsia="en-US"/>
        </w:rPr>
      </w:pPr>
      <w:r w:rsidRPr="009378F8">
        <w:rPr>
          <w:rFonts w:ascii="Franklin Gothic Book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1317C1" w:rsidRPr="009378F8" w:rsidRDefault="001317C1" w:rsidP="00EA2C8E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hAnsi="Franklin Gothic Book"/>
          <w:bCs/>
          <w:lang w:eastAsia="en-US"/>
        </w:rPr>
      </w:pPr>
    </w:p>
    <w:p w:rsidR="001317C1" w:rsidRPr="009378F8" w:rsidRDefault="001317C1" w:rsidP="00EA2C8E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9378F8">
        <w:rPr>
          <w:rFonts w:ascii="Franklin Gothic Book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1317C1" w:rsidRPr="009378F8" w:rsidRDefault="001317C1" w:rsidP="00EA2C8E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9378F8">
        <w:rPr>
          <w:rFonts w:ascii="Franklin Gothic Book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317C1" w:rsidRPr="009378F8" w:rsidRDefault="001317C1" w:rsidP="00EA2C8E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9378F8">
        <w:rPr>
          <w:rFonts w:ascii="Franklin Gothic Book" w:hAnsi="Franklin Gothic Book"/>
          <w:bCs/>
          <w:lang w:eastAsia="en-US"/>
        </w:rPr>
        <w:t xml:space="preserve">Договор </w:t>
      </w:r>
      <w:proofErr w:type="gramStart"/>
      <w:r w:rsidRPr="009378F8">
        <w:rPr>
          <w:rFonts w:ascii="Franklin Gothic Book" w:hAnsi="Franklin Gothic Book"/>
          <w:bCs/>
          <w:lang w:eastAsia="en-US"/>
        </w:rPr>
        <w:t>может быть досрочно расторгнут</w:t>
      </w:r>
      <w:proofErr w:type="gramEnd"/>
      <w:r w:rsidRPr="009378F8">
        <w:rPr>
          <w:rFonts w:ascii="Franklin Gothic Book" w:hAnsi="Franklin Gothic Book"/>
          <w:bCs/>
          <w:lang w:eastAsia="en-US"/>
        </w:rPr>
        <w:t>, по соглашению Сторон, либо по требованию одной из Сторон в порядке и по основаниям, предусмотренным действующим законод</w:t>
      </w:r>
      <w:r w:rsidRPr="009378F8">
        <w:rPr>
          <w:rFonts w:ascii="Franklin Gothic Book" w:hAnsi="Franklin Gothic Book"/>
          <w:bCs/>
          <w:lang w:eastAsia="en-US"/>
        </w:rPr>
        <w:t>а</w:t>
      </w:r>
      <w:r w:rsidRPr="009378F8">
        <w:rPr>
          <w:rFonts w:ascii="Franklin Gothic Book" w:hAnsi="Franklin Gothic Book"/>
          <w:bCs/>
          <w:lang w:eastAsia="en-US"/>
        </w:rPr>
        <w:t>тельством РФ.</w:t>
      </w:r>
    </w:p>
    <w:p w:rsidR="001317C1" w:rsidRPr="009378F8" w:rsidRDefault="001317C1" w:rsidP="00EA2C8E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9378F8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9378F8">
        <w:rPr>
          <w:rFonts w:ascii="Franklin Gothic Book" w:hAnsi="Franklin Gothic Book"/>
          <w:lang w:eastAsia="en-US"/>
        </w:rPr>
        <w:t>о</w:t>
      </w:r>
      <w:r w:rsidRPr="009378F8">
        <w:rPr>
          <w:rFonts w:ascii="Franklin Gothic Book" w:hAnsi="Franklin Gothic Book"/>
          <w:lang w:eastAsia="en-US"/>
        </w:rPr>
        <w:t>говора.</w:t>
      </w:r>
    </w:p>
    <w:p w:rsidR="001317C1" w:rsidRPr="009378F8" w:rsidRDefault="001317C1" w:rsidP="00EA2C8E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9378F8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317C1" w:rsidRPr="009378F8" w:rsidRDefault="001317C1" w:rsidP="00EA2C8E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lang w:eastAsia="en-US"/>
        </w:rPr>
      </w:pPr>
      <w:r w:rsidRPr="009378F8">
        <w:rPr>
          <w:rFonts w:ascii="Franklin Gothic Book" w:hAnsi="Franklin Gothic Book"/>
          <w:lang w:eastAsia="en-US"/>
        </w:rPr>
        <w:t>-  отказ Поставщика от передачи Покупателю товара;</w:t>
      </w:r>
    </w:p>
    <w:p w:rsidR="001317C1" w:rsidRPr="009378F8" w:rsidRDefault="001317C1" w:rsidP="00EA2C8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9378F8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9378F8">
        <w:rPr>
          <w:rFonts w:ascii="Franklin Gothic Book" w:hAnsi="Franklin Gothic Book"/>
          <w:lang w:eastAsia="en-US"/>
        </w:rPr>
        <w:t>о</w:t>
      </w:r>
      <w:r w:rsidRPr="009378F8">
        <w:rPr>
          <w:rFonts w:ascii="Franklin Gothic Book" w:hAnsi="Franklin Gothic Book"/>
          <w:lang w:eastAsia="en-US"/>
        </w:rPr>
        <w:t>вании товара;</w:t>
      </w:r>
    </w:p>
    <w:p w:rsidR="001317C1" w:rsidRPr="009378F8" w:rsidRDefault="001317C1" w:rsidP="00EA2C8E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9378F8">
        <w:rPr>
          <w:rFonts w:ascii="Franklin Gothic Book" w:hAnsi="Franklin Gothic Book"/>
          <w:lang w:eastAsia="en-US"/>
        </w:rPr>
        <w:t>-</w:t>
      </w:r>
      <w:r w:rsidRPr="009378F8">
        <w:rPr>
          <w:rFonts w:ascii="Franklin Gothic Book" w:hAnsi="Franklin Gothic Book"/>
        </w:rPr>
        <w:t xml:space="preserve">  </w:t>
      </w:r>
      <w:r w:rsidRPr="009378F8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1317C1" w:rsidRPr="009378F8" w:rsidRDefault="001317C1" w:rsidP="00EA2C8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9378F8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1317C1" w:rsidRPr="009378F8" w:rsidRDefault="001317C1" w:rsidP="00EA2C8E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9378F8">
        <w:rPr>
          <w:rFonts w:ascii="Franklin Gothic Book" w:hAnsi="Franklin Gothic Book"/>
          <w:lang w:eastAsia="en-US"/>
        </w:rPr>
        <w:t xml:space="preserve">6.6. </w:t>
      </w:r>
      <w:r w:rsidRPr="009378F8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9378F8">
        <w:rPr>
          <w:rFonts w:ascii="Franklin Gothic Book" w:hAnsi="Franklin Gothic Book"/>
          <w:lang w:eastAsia="en-US"/>
        </w:rPr>
        <w:t>о</w:t>
      </w:r>
      <w:r w:rsidRPr="009378F8">
        <w:rPr>
          <w:rFonts w:ascii="Franklin Gothic Book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9378F8">
        <w:rPr>
          <w:rFonts w:ascii="Franklin Gothic Book" w:hAnsi="Franklin Gothic Book"/>
          <w:lang w:eastAsia="en-US"/>
        </w:rPr>
        <w:t>т</w:t>
      </w:r>
      <w:r w:rsidRPr="009378F8">
        <w:rPr>
          <w:rFonts w:ascii="Franklin Gothic Book" w:hAnsi="Franklin Gothic Book"/>
          <w:lang w:eastAsia="en-US"/>
        </w:rPr>
        <w:t>казе от исполнения Договора.</w:t>
      </w:r>
    </w:p>
    <w:p w:rsidR="001317C1" w:rsidRPr="009378F8" w:rsidRDefault="001317C1" w:rsidP="00EA2C8E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1317C1" w:rsidRPr="009378F8" w:rsidRDefault="001317C1" w:rsidP="00EA2C8E">
      <w:pPr>
        <w:numPr>
          <w:ilvl w:val="0"/>
          <w:numId w:val="35"/>
        </w:numPr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ab/>
        <w:t>ЗАКЛЮЧИТЕЛЬНЫЕ УСЛОВИЯ</w:t>
      </w:r>
    </w:p>
    <w:p w:rsidR="001317C1" w:rsidRPr="009378F8" w:rsidRDefault="001317C1" w:rsidP="00EA2C8E">
      <w:pPr>
        <w:jc w:val="both"/>
        <w:rPr>
          <w:rFonts w:ascii="Franklin Gothic Book" w:hAnsi="Franklin Gothic Book"/>
        </w:rPr>
      </w:pPr>
    </w:p>
    <w:p w:rsidR="001317C1" w:rsidRPr="009378F8" w:rsidRDefault="001317C1" w:rsidP="00EA2C8E">
      <w:pPr>
        <w:ind w:left="709" w:hanging="709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7.1.</w:t>
      </w:r>
      <w:r w:rsidRPr="009378F8">
        <w:rPr>
          <w:rFonts w:ascii="Franklin Gothic Book" w:hAnsi="Franklin Gothic Book"/>
        </w:rPr>
        <w:tab/>
        <w:t>Настоящий Договор составлен в 2 (двух) экземплярах, имеющих равную юридическую силу.</w:t>
      </w:r>
    </w:p>
    <w:p w:rsidR="001317C1" w:rsidRPr="009378F8" w:rsidRDefault="001317C1" w:rsidP="00EA2C8E">
      <w:pPr>
        <w:ind w:left="709" w:hanging="709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             Все споры, вытекающие из настоящего Договора, подлежат рассмотрению в Арбитра</w:t>
      </w:r>
      <w:r w:rsidRPr="009378F8">
        <w:rPr>
          <w:rFonts w:ascii="Franklin Gothic Book" w:hAnsi="Franklin Gothic Book"/>
        </w:rPr>
        <w:t>ж</w:t>
      </w:r>
      <w:r w:rsidRPr="009378F8">
        <w:rPr>
          <w:rFonts w:ascii="Franklin Gothic Book" w:hAnsi="Franklin Gothic Book"/>
        </w:rPr>
        <w:t xml:space="preserve">ном суде Краснодарского края. </w:t>
      </w:r>
    </w:p>
    <w:p w:rsidR="001317C1" w:rsidRPr="009378F8" w:rsidRDefault="001317C1" w:rsidP="00EA2C8E">
      <w:pPr>
        <w:ind w:left="709" w:hanging="709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7.2.</w:t>
      </w:r>
      <w:r w:rsidRPr="009378F8">
        <w:rPr>
          <w:rFonts w:ascii="Franklin Gothic Book" w:hAnsi="Franklin Gothic Book"/>
        </w:rPr>
        <w:tab/>
      </w:r>
      <w:proofErr w:type="gramStart"/>
      <w:r w:rsidRPr="009378F8">
        <w:rPr>
          <w:rFonts w:ascii="Franklin Gothic Book" w:hAnsi="Franklin Gothic Book"/>
        </w:rPr>
        <w:t>Поставщик обязан предоставить письменную информацию о признании или не призн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9378F8">
        <w:rPr>
          <w:rFonts w:ascii="Franklin Gothic Book" w:hAnsi="Franklin Gothic Book"/>
        </w:rPr>
        <w:t>ю</w:t>
      </w:r>
      <w:r w:rsidRPr="009378F8">
        <w:rPr>
          <w:rFonts w:ascii="Franklin Gothic Book" w:hAnsi="Franklin Gothic Book"/>
        </w:rPr>
        <w:t>щих основания считать такого Поставщика связанной стороной по признакам, опред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1317C1" w:rsidRPr="009378F8" w:rsidRDefault="001317C1" w:rsidP="00EA2C8E">
      <w:pPr>
        <w:ind w:left="709" w:hanging="709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7.3.</w:t>
      </w:r>
      <w:r w:rsidRPr="009378F8">
        <w:rPr>
          <w:rFonts w:ascii="Franklin Gothic Book" w:hAnsi="Franklin Gothic Book"/>
        </w:rPr>
        <w:tab/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9378F8">
        <w:rPr>
          <w:rFonts w:ascii="Franklin Gothic Book" w:hAnsi="Franklin Gothic Book"/>
        </w:rPr>
        <w:t>х</w:t>
      </w:r>
      <w:r w:rsidRPr="009378F8">
        <w:rPr>
          <w:rFonts w:ascii="Franklin Gothic Book" w:hAnsi="Franklin Gothic Book"/>
        </w:rPr>
        <w:t>ся условий связанности сторон.</w:t>
      </w:r>
    </w:p>
    <w:p w:rsidR="001317C1" w:rsidRPr="009378F8" w:rsidRDefault="001317C1" w:rsidP="00EA2C8E">
      <w:pPr>
        <w:ind w:left="709" w:hanging="709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7.4.</w:t>
      </w:r>
      <w:r w:rsidRPr="009378F8">
        <w:rPr>
          <w:rFonts w:ascii="Franklin Gothic Book" w:hAnsi="Franklin Gothic Book"/>
        </w:rPr>
        <w:tab/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1317C1" w:rsidRPr="009378F8" w:rsidRDefault="001317C1" w:rsidP="001317C1">
      <w:pPr>
        <w:ind w:left="709" w:hanging="709"/>
        <w:rPr>
          <w:rFonts w:ascii="Franklin Gothic Book" w:hAnsi="Franklin Gothic Book"/>
        </w:rPr>
      </w:pPr>
    </w:p>
    <w:p w:rsidR="001317C1" w:rsidRPr="009378F8" w:rsidRDefault="001317C1" w:rsidP="001317C1">
      <w:pPr>
        <w:ind w:left="644"/>
        <w:jc w:val="both"/>
        <w:rPr>
          <w:rFonts w:ascii="Franklin Gothic Book" w:hAnsi="Franklin Gothic Book"/>
          <w:b/>
          <w:caps/>
        </w:rPr>
      </w:pPr>
    </w:p>
    <w:p w:rsidR="001317C1" w:rsidRPr="009378F8" w:rsidRDefault="001317C1" w:rsidP="001317C1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</w:rPr>
      </w:pPr>
      <w:r w:rsidRPr="009378F8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1317C1" w:rsidRPr="009378F8" w:rsidRDefault="001317C1" w:rsidP="001317C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1317C1" w:rsidRPr="009378F8" w:rsidRDefault="001317C1" w:rsidP="001317C1">
      <w:pPr>
        <w:rPr>
          <w:rFonts w:ascii="Franklin Gothic Book" w:hAnsi="Franklin Gothic Book"/>
          <w:lang w:eastAsia="ar-SA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1317C1" w:rsidRPr="009378F8" w:rsidTr="009378F8">
        <w:trPr>
          <w:trHeight w:val="315"/>
        </w:trPr>
        <w:tc>
          <w:tcPr>
            <w:tcW w:w="2376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b/>
                <w:lang w:eastAsia="ar-SA"/>
              </w:rPr>
            </w:pPr>
            <w:r w:rsidRPr="009378F8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b/>
                <w:lang w:eastAsia="ar-SA"/>
              </w:rPr>
            </w:pPr>
            <w:r w:rsidRPr="009378F8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1317C1" w:rsidRPr="009378F8" w:rsidTr="009378F8">
        <w:trPr>
          <w:trHeight w:val="315"/>
        </w:trPr>
        <w:tc>
          <w:tcPr>
            <w:tcW w:w="2376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b/>
                <w:lang w:eastAsia="ar-SA"/>
              </w:rPr>
            </w:pPr>
            <w:r w:rsidRPr="009378F8">
              <w:rPr>
                <w:rFonts w:ascii="Franklin Gothic Book" w:hAnsi="Franklin Gothic Book"/>
                <w:b/>
                <w:lang w:eastAsia="ar-SA"/>
              </w:rPr>
              <w:t>ОАО «НМТП»</w:t>
            </w:r>
          </w:p>
        </w:tc>
      </w:tr>
      <w:tr w:rsidR="001317C1" w:rsidRPr="009378F8" w:rsidTr="009378F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Юридический а</w:t>
            </w:r>
            <w:r w:rsidRPr="009378F8">
              <w:rPr>
                <w:rFonts w:ascii="Franklin Gothic Book" w:hAnsi="Franklin Gothic Book"/>
                <w:lang w:eastAsia="ar-SA"/>
              </w:rPr>
              <w:t>д</w:t>
            </w:r>
            <w:r w:rsidRPr="009378F8">
              <w:rPr>
                <w:rFonts w:ascii="Franklin Gothic Book" w:hAnsi="Franklin Gothic Book"/>
                <w:lang w:eastAsia="ar-SA"/>
              </w:rPr>
              <w:t>рес:</w:t>
            </w:r>
          </w:p>
        </w:tc>
        <w:tc>
          <w:tcPr>
            <w:tcW w:w="3542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353901, РФ, КРАСНОДАРСКИЙ КРАЙ</w:t>
            </w:r>
            <w:proofErr w:type="gramStart"/>
            <w:r w:rsidRPr="009378F8">
              <w:rPr>
                <w:rFonts w:ascii="Franklin Gothic Book" w:hAnsi="Franklin Gothic Book"/>
                <w:lang w:eastAsia="ar-SA"/>
              </w:rPr>
              <w:t>,Г</w:t>
            </w:r>
            <w:proofErr w:type="gramEnd"/>
            <w:r w:rsidRPr="009378F8">
              <w:rPr>
                <w:rFonts w:ascii="Franklin Gothic Book" w:hAnsi="Franklin Gothic Book"/>
                <w:lang w:eastAsia="ar-SA"/>
              </w:rPr>
              <w:t>ОРОД НОВОРОССИЙСК,</w:t>
            </w:r>
          </w:p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1317C1" w:rsidRPr="009378F8" w:rsidTr="009378F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proofErr w:type="gramStart"/>
            <w:r w:rsidRPr="009378F8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proofErr w:type="gramEnd"/>
            <w:r w:rsidRPr="009378F8">
              <w:rPr>
                <w:rFonts w:ascii="Franklin Gothic Book" w:hAnsi="Franklin Gothic Book"/>
                <w:lang w:eastAsia="ar-SA"/>
              </w:rPr>
              <w:t>, дом № 14</w:t>
            </w:r>
          </w:p>
        </w:tc>
      </w:tr>
      <w:tr w:rsidR="001317C1" w:rsidRPr="009378F8" w:rsidTr="009378F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2315004404</w:t>
            </w:r>
          </w:p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1317C1" w:rsidRPr="009378F8" w:rsidTr="009378F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997650001</w:t>
            </w:r>
          </w:p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1317C1" w:rsidRPr="009378F8" w:rsidTr="009378F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40702810952460102191</w:t>
            </w:r>
          </w:p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1317C1" w:rsidRPr="009378F8" w:rsidTr="009378F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ОТДЕЛЕНИЕ N8619 СБЕРБАНКА РОССИИ Г. КРАСНОДАР</w:t>
            </w:r>
          </w:p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1317C1" w:rsidRPr="009378F8" w:rsidTr="009378F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</w:rPr>
              <w:t xml:space="preserve">30101810100000000602  </w:t>
            </w:r>
          </w:p>
        </w:tc>
      </w:tr>
      <w:tr w:rsidR="001317C1" w:rsidRPr="009378F8" w:rsidTr="009378F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040349602</w:t>
            </w:r>
          </w:p>
        </w:tc>
      </w:tr>
      <w:tr w:rsidR="001317C1" w:rsidRPr="009378F8" w:rsidTr="009378F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1317C1" w:rsidRPr="009378F8" w:rsidTr="009378F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1317C1" w:rsidRPr="009378F8" w:rsidTr="009378F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val="en-US" w:eastAsia="ar-SA"/>
              </w:rPr>
              <w:t>E</w:t>
            </w:r>
            <w:r w:rsidRPr="009378F8">
              <w:rPr>
                <w:rFonts w:ascii="Franklin Gothic Book" w:hAnsi="Franklin Gothic Book"/>
                <w:lang w:eastAsia="ar-SA"/>
              </w:rPr>
              <w:t>.</w:t>
            </w:r>
            <w:r w:rsidRPr="009378F8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1317C1" w:rsidRPr="009378F8" w:rsidRDefault="001317C1" w:rsidP="001317C1">
      <w:pPr>
        <w:rPr>
          <w:rFonts w:ascii="Franklin Gothic Book" w:hAnsi="Franklin Gothic Book"/>
          <w:lang w:eastAsia="ar-SA"/>
        </w:rPr>
      </w:pPr>
      <w:r w:rsidRPr="009378F8">
        <w:rPr>
          <w:rFonts w:ascii="Franklin Gothic Book" w:hAnsi="Franklin Gothic Book"/>
          <w:lang w:eastAsia="ar-SA"/>
        </w:rPr>
        <w:t xml:space="preserve">  </w:t>
      </w:r>
    </w:p>
    <w:p w:rsidR="001317C1" w:rsidRPr="009378F8" w:rsidRDefault="001317C1" w:rsidP="001317C1">
      <w:pPr>
        <w:rPr>
          <w:rFonts w:ascii="Franklin Gothic Book" w:hAnsi="Franklin Gothic Book"/>
          <w:lang w:eastAsia="ar-SA"/>
        </w:rPr>
      </w:pPr>
    </w:p>
    <w:p w:rsidR="001317C1" w:rsidRPr="009378F8" w:rsidRDefault="001317C1" w:rsidP="001317C1">
      <w:pPr>
        <w:rPr>
          <w:rFonts w:ascii="Franklin Gothic Book" w:hAnsi="Franklin Gothic Book"/>
          <w:lang w:eastAsia="ar-SA"/>
        </w:rPr>
      </w:pPr>
    </w:p>
    <w:p w:rsidR="001317C1" w:rsidRPr="009378F8" w:rsidRDefault="001317C1" w:rsidP="001317C1">
      <w:pPr>
        <w:rPr>
          <w:rFonts w:ascii="Franklin Gothic Book" w:hAnsi="Franklin Gothic Book"/>
          <w:lang w:eastAsia="ar-SA"/>
        </w:rPr>
      </w:pPr>
    </w:p>
    <w:p w:rsidR="001317C1" w:rsidRPr="009378F8" w:rsidRDefault="001317C1" w:rsidP="00EA2C8E">
      <w:pPr>
        <w:jc w:val="both"/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1317C1" w:rsidRPr="009378F8" w:rsidTr="009378F8">
        <w:tc>
          <w:tcPr>
            <w:tcW w:w="5544" w:type="dxa"/>
            <w:shd w:val="clear" w:color="auto" w:fill="auto"/>
          </w:tcPr>
          <w:p w:rsidR="001317C1" w:rsidRPr="009378F8" w:rsidRDefault="001317C1" w:rsidP="00EA2C8E">
            <w:pPr>
              <w:jc w:val="both"/>
              <w:rPr>
                <w:rFonts w:ascii="Franklin Gothic Book" w:hAnsi="Franklin Gothic Book"/>
                <w:b/>
                <w:lang w:eastAsia="ar-SA"/>
              </w:rPr>
            </w:pPr>
            <w:r w:rsidRPr="009378F8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1317C1" w:rsidRPr="009378F8" w:rsidRDefault="001317C1" w:rsidP="00EA2C8E">
            <w:pPr>
              <w:jc w:val="both"/>
              <w:rPr>
                <w:rFonts w:ascii="Franklin Gothic Book" w:hAnsi="Franklin Gothic Book"/>
                <w:b/>
                <w:lang w:eastAsia="ar-SA"/>
              </w:rPr>
            </w:pPr>
            <w:r w:rsidRPr="009378F8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1317C1" w:rsidRPr="009378F8" w:rsidTr="009378F8">
        <w:trPr>
          <w:trHeight w:val="688"/>
        </w:trPr>
        <w:tc>
          <w:tcPr>
            <w:tcW w:w="5544" w:type="dxa"/>
            <w:shd w:val="clear" w:color="auto" w:fill="auto"/>
          </w:tcPr>
          <w:p w:rsidR="001317C1" w:rsidRPr="009378F8" w:rsidRDefault="001317C1" w:rsidP="00EA2C8E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1317C1" w:rsidRPr="009378F8" w:rsidRDefault="00027F0A" w:rsidP="00EA2C8E">
            <w:pPr>
              <w:jc w:val="both"/>
              <w:rPr>
                <w:rFonts w:ascii="Franklin Gothic Book" w:hAnsi="Franklin Gothic Book"/>
                <w:lang w:eastAsia="ar-SA"/>
              </w:rPr>
            </w:pPr>
            <w:proofErr w:type="spellStart"/>
            <w:r>
              <w:rPr>
                <w:rFonts w:ascii="Franklin Gothic Book" w:hAnsi="Franklin Gothic Book"/>
              </w:rPr>
              <w:t>И.о</w:t>
            </w:r>
            <w:proofErr w:type="spellEnd"/>
            <w:r>
              <w:rPr>
                <w:rFonts w:ascii="Franklin Gothic Book" w:hAnsi="Franklin Gothic Book"/>
              </w:rPr>
              <w:t xml:space="preserve">. </w:t>
            </w:r>
            <w:r w:rsidR="001317C1" w:rsidRPr="009378F8">
              <w:rPr>
                <w:rFonts w:ascii="Franklin Gothic Book" w:hAnsi="Franklin Gothic Book"/>
              </w:rPr>
              <w:t>технического директора ОАО «НМТП»</w:t>
            </w:r>
          </w:p>
        </w:tc>
      </w:tr>
      <w:tr w:rsidR="001317C1" w:rsidRPr="009378F8" w:rsidTr="009378F8">
        <w:trPr>
          <w:trHeight w:val="850"/>
        </w:trPr>
        <w:tc>
          <w:tcPr>
            <w:tcW w:w="5544" w:type="dxa"/>
            <w:shd w:val="clear" w:color="auto" w:fill="auto"/>
          </w:tcPr>
          <w:p w:rsidR="001317C1" w:rsidRPr="009378F8" w:rsidRDefault="001317C1" w:rsidP="00EA2C8E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____________________</w:t>
            </w:r>
            <w:r w:rsidRPr="009378F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1317C1" w:rsidRPr="009378F8" w:rsidRDefault="001317C1" w:rsidP="00EA2C8E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___________________</w:t>
            </w:r>
            <w:r w:rsidRPr="009378F8">
              <w:rPr>
                <w:rFonts w:ascii="Franklin Gothic Book" w:hAnsi="Franklin Gothic Book"/>
              </w:rPr>
              <w:t>Фофонов И.М.</w:t>
            </w:r>
          </w:p>
        </w:tc>
      </w:tr>
      <w:tr w:rsidR="001317C1" w:rsidRPr="009378F8" w:rsidTr="009378F8">
        <w:trPr>
          <w:trHeight w:val="556"/>
        </w:trPr>
        <w:tc>
          <w:tcPr>
            <w:tcW w:w="5544" w:type="dxa"/>
            <w:shd w:val="clear" w:color="auto" w:fill="auto"/>
          </w:tcPr>
          <w:p w:rsidR="001317C1" w:rsidRPr="009378F8" w:rsidRDefault="001317C1" w:rsidP="00EA2C8E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«________»__________________2015 г.</w:t>
            </w:r>
          </w:p>
        </w:tc>
        <w:tc>
          <w:tcPr>
            <w:tcW w:w="4027" w:type="dxa"/>
            <w:shd w:val="clear" w:color="auto" w:fill="auto"/>
          </w:tcPr>
          <w:p w:rsidR="001317C1" w:rsidRPr="009378F8" w:rsidRDefault="00EA2C8E" w:rsidP="00EA2C8E">
            <w:pPr>
              <w:jc w:val="both"/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«________»______________</w:t>
            </w:r>
            <w:r w:rsidR="001317C1" w:rsidRPr="009378F8">
              <w:rPr>
                <w:rFonts w:ascii="Franklin Gothic Book" w:hAnsi="Franklin Gothic Book"/>
                <w:lang w:eastAsia="ar-SA"/>
              </w:rPr>
              <w:t xml:space="preserve">2015 </w:t>
            </w:r>
            <w:r>
              <w:rPr>
                <w:rFonts w:ascii="Franklin Gothic Book" w:hAnsi="Franklin Gothic Book"/>
                <w:lang w:eastAsia="ar-SA"/>
              </w:rPr>
              <w:t>г</w:t>
            </w:r>
            <w:r w:rsidR="001317C1" w:rsidRPr="009378F8">
              <w:rPr>
                <w:rFonts w:ascii="Franklin Gothic Book" w:hAnsi="Franklin Gothic Book"/>
                <w:lang w:eastAsia="ar-SA"/>
              </w:rPr>
              <w:t>.</w:t>
            </w:r>
          </w:p>
        </w:tc>
      </w:tr>
    </w:tbl>
    <w:p w:rsidR="001317C1" w:rsidRPr="009378F8" w:rsidRDefault="001317C1" w:rsidP="001317C1">
      <w:pPr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lang w:eastAsia="ar-SA"/>
        </w:rPr>
        <w:br w:type="page"/>
      </w:r>
      <w:r w:rsidRPr="009378F8">
        <w:rPr>
          <w:rFonts w:ascii="Franklin Gothic Book" w:hAnsi="Franklin Gothic Book"/>
          <w:b/>
        </w:rPr>
        <w:t>Приложение №1 к договору № НМТП________  от  «______»____________2015 г.</w:t>
      </w:r>
    </w:p>
    <w:p w:rsidR="001317C1" w:rsidRPr="009378F8" w:rsidRDefault="001317C1" w:rsidP="001317C1">
      <w:pPr>
        <w:rPr>
          <w:rFonts w:ascii="Franklin Gothic Book" w:hAnsi="Franklin Gothic Book"/>
          <w:b/>
        </w:rPr>
      </w:pPr>
    </w:p>
    <w:p w:rsidR="001317C1" w:rsidRPr="009378F8" w:rsidRDefault="001317C1" w:rsidP="001317C1">
      <w:pPr>
        <w:rPr>
          <w:rFonts w:ascii="Franklin Gothic Book" w:hAnsi="Franklin Gothic Book"/>
          <w:b/>
        </w:rPr>
      </w:pPr>
    </w:p>
    <w:p w:rsidR="001317C1" w:rsidRPr="009378F8" w:rsidRDefault="001317C1" w:rsidP="001317C1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СПЕЦИФИКАЦИЯ ПОСТАВЛЯЕМОГО ТОВАРА</w:t>
      </w:r>
    </w:p>
    <w:tbl>
      <w:tblPr>
        <w:tblpPr w:leftFromText="180" w:rightFromText="180" w:vertAnchor="text" w:horzAnchor="margin" w:tblpY="81"/>
        <w:tblW w:w="9889" w:type="dxa"/>
        <w:tblLook w:val="04A0" w:firstRow="1" w:lastRow="0" w:firstColumn="1" w:lastColumn="0" w:noHBand="0" w:noVBand="1"/>
      </w:tblPr>
      <w:tblGrid>
        <w:gridCol w:w="575"/>
        <w:gridCol w:w="2940"/>
        <w:gridCol w:w="950"/>
        <w:gridCol w:w="1164"/>
        <w:gridCol w:w="2134"/>
        <w:gridCol w:w="2126"/>
      </w:tblGrid>
      <w:tr w:rsidR="001317C1" w:rsidRPr="009378F8" w:rsidTr="002C31A2">
        <w:trPr>
          <w:trHeight w:val="4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C1" w:rsidRPr="009378F8" w:rsidRDefault="001317C1" w:rsidP="001317C1">
            <w:pPr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>№</w:t>
            </w:r>
          </w:p>
          <w:p w:rsidR="001317C1" w:rsidRPr="009378F8" w:rsidRDefault="001317C1" w:rsidP="001317C1">
            <w:pPr>
              <w:rPr>
                <w:rFonts w:ascii="Franklin Gothic Book" w:hAnsi="Franklin Gothic Book"/>
                <w:b/>
              </w:rPr>
            </w:pPr>
            <w:proofErr w:type="gramStart"/>
            <w:r w:rsidRPr="009378F8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9378F8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>Ед.</w:t>
            </w:r>
          </w:p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 w:rsidRPr="009378F8">
              <w:rPr>
                <w:rFonts w:ascii="Franklin Gothic Book" w:hAnsi="Franklin Gothic Book"/>
                <w:b/>
              </w:rPr>
              <w:t>и</w:t>
            </w:r>
            <w:r w:rsidRPr="009378F8">
              <w:rPr>
                <w:rFonts w:ascii="Franklin Gothic Book" w:hAnsi="Franklin Gothic Book"/>
                <w:b/>
              </w:rPr>
              <w:t>з</w:t>
            </w:r>
            <w:r w:rsidRPr="009378F8">
              <w:rPr>
                <w:rFonts w:ascii="Franklin Gothic Book" w:hAnsi="Franklin Gothic Book"/>
                <w:b/>
              </w:rPr>
              <w:t>мер</w:t>
            </w:r>
            <w:proofErr w:type="spellEnd"/>
            <w:r w:rsidRPr="009378F8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 xml:space="preserve">Цена без </w:t>
            </w:r>
            <w:proofErr w:type="spellStart"/>
            <w:r w:rsidRPr="009378F8">
              <w:rPr>
                <w:rFonts w:ascii="Franklin Gothic Book" w:hAnsi="Franklin Gothic Book"/>
                <w:b/>
              </w:rPr>
              <w:t>НДС</w:t>
            </w:r>
            <w:proofErr w:type="gramStart"/>
            <w:r w:rsidRPr="009378F8">
              <w:rPr>
                <w:rFonts w:ascii="Franklin Gothic Book" w:hAnsi="Franklin Gothic Book"/>
                <w:b/>
              </w:rPr>
              <w:t>,р</w:t>
            </w:r>
            <w:proofErr w:type="gramEnd"/>
            <w:r w:rsidRPr="009378F8">
              <w:rPr>
                <w:rFonts w:ascii="Franklin Gothic Book" w:hAnsi="Franklin Gothic Book"/>
                <w:b/>
              </w:rPr>
              <w:t>уб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 xml:space="preserve">Сумма без </w:t>
            </w:r>
            <w:proofErr w:type="spellStart"/>
            <w:r w:rsidRPr="009378F8">
              <w:rPr>
                <w:rFonts w:ascii="Franklin Gothic Book" w:hAnsi="Franklin Gothic Book"/>
                <w:b/>
              </w:rPr>
              <w:t>НДС</w:t>
            </w:r>
            <w:proofErr w:type="gramStart"/>
            <w:r w:rsidRPr="009378F8">
              <w:rPr>
                <w:rFonts w:ascii="Franklin Gothic Book" w:hAnsi="Franklin Gothic Book"/>
                <w:b/>
              </w:rPr>
              <w:t>,р</w:t>
            </w:r>
            <w:proofErr w:type="gramEnd"/>
            <w:r w:rsidRPr="009378F8">
              <w:rPr>
                <w:rFonts w:ascii="Franklin Gothic Book" w:hAnsi="Franklin Gothic Book"/>
                <w:b/>
              </w:rPr>
              <w:t>уб</w:t>
            </w:r>
            <w:proofErr w:type="spellEnd"/>
          </w:p>
        </w:tc>
      </w:tr>
      <w:tr w:rsidR="001317C1" w:rsidRPr="009378F8" w:rsidTr="002C31A2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378F8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1000 (Спрей 400 мл)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317C1" w:rsidRPr="009378F8" w:rsidTr="002C31A2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1000 (Банка 1 кг)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3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317C1" w:rsidRPr="009378F8" w:rsidTr="002C31A2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165 </w:t>
            </w:r>
            <w:r w:rsidRPr="009378F8">
              <w:rPr>
                <w:rFonts w:ascii="Franklin Gothic Book" w:hAnsi="Franklin Gothic Book"/>
                <w:lang w:val="en-US"/>
              </w:rPr>
              <w:t>LT</w:t>
            </w:r>
            <w:r w:rsidRPr="009378F8">
              <w:rPr>
                <w:rFonts w:ascii="Franklin Gothic Book" w:hAnsi="Franklin Gothic Book"/>
              </w:rPr>
              <w:t xml:space="preserve"> (Банка 1 кг)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3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317C1" w:rsidRPr="009378F8" w:rsidTr="002C31A2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BR</w:t>
            </w:r>
            <w:r w:rsidRPr="009378F8">
              <w:rPr>
                <w:rFonts w:ascii="Franklin Gothic Book" w:hAnsi="Franklin Gothic Book"/>
              </w:rPr>
              <w:t xml:space="preserve">2 </w:t>
            </w:r>
            <w:r w:rsidRPr="009378F8">
              <w:rPr>
                <w:rFonts w:ascii="Franklin Gothic Book" w:hAnsi="Franklin Gothic Book"/>
                <w:lang w:val="en-US"/>
              </w:rPr>
              <w:t>Plus</w:t>
            </w:r>
            <w:r w:rsidRPr="009378F8">
              <w:rPr>
                <w:rFonts w:ascii="Franklin Gothic Book" w:hAnsi="Franklin Gothic Book"/>
              </w:rPr>
              <w:t xml:space="preserve"> (Патрон 400 гр.)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10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317C1" w:rsidRPr="009378F8" w:rsidTr="002C31A2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G</w:t>
            </w:r>
            <w:r w:rsidRPr="009378F8">
              <w:rPr>
                <w:rFonts w:ascii="Franklin Gothic Book" w:hAnsi="Franklin Gothic Book"/>
              </w:rPr>
              <w:t>-</w:t>
            </w:r>
            <w:r w:rsidRPr="009378F8">
              <w:rPr>
                <w:rFonts w:ascii="Franklin Gothic Book" w:hAnsi="Franklin Gothic Book"/>
                <w:lang w:val="en-US"/>
              </w:rPr>
              <w:t>Rapid</w:t>
            </w:r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Plus</w:t>
            </w:r>
            <w:r w:rsidRPr="009378F8">
              <w:rPr>
                <w:rFonts w:ascii="Franklin Gothic Book" w:hAnsi="Franklin Gothic Book"/>
              </w:rPr>
              <w:t xml:space="preserve"> (Аэрозоль 400 мл.)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10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317C1" w:rsidRPr="009378F8" w:rsidTr="002C31A2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PTFE</w:t>
            </w:r>
            <w:r w:rsidRPr="009378F8">
              <w:rPr>
                <w:rFonts w:ascii="Franklin Gothic Book" w:hAnsi="Franklin Gothic Book"/>
              </w:rPr>
              <w:t>-</w:t>
            </w:r>
            <w:r w:rsidRPr="009378F8">
              <w:rPr>
                <w:rFonts w:ascii="Franklin Gothic Book" w:hAnsi="Franklin Gothic Book"/>
                <w:lang w:val="en-US"/>
              </w:rPr>
              <w:t>N</w:t>
            </w:r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UV</w:t>
            </w:r>
            <w:r w:rsidRPr="009378F8">
              <w:rPr>
                <w:rFonts w:ascii="Franklin Gothic Book" w:hAnsi="Franklin Gothic Book"/>
              </w:rPr>
              <w:t xml:space="preserve"> (Аэрозоль 400 мл.)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317C1" w:rsidRPr="009378F8" w:rsidTr="002C31A2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378F8">
              <w:rPr>
                <w:rFonts w:ascii="Franklin Gothic Book" w:hAnsi="Franklin Gothic Book"/>
              </w:rPr>
              <w:t>Смазка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  <w:lang w:val="en-US"/>
              </w:rPr>
              <w:t xml:space="preserve"> Metal Protector Plus (</w:t>
            </w:r>
            <w:r w:rsidRPr="009378F8">
              <w:rPr>
                <w:rFonts w:ascii="Franklin Gothic Book" w:hAnsi="Franklin Gothic Book"/>
              </w:rPr>
              <w:t>Аэрозоль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400 </w:t>
            </w:r>
            <w:r w:rsidRPr="009378F8">
              <w:rPr>
                <w:rFonts w:ascii="Franklin Gothic Book" w:hAnsi="Franklin Gothic Book"/>
              </w:rPr>
              <w:t>мл</w:t>
            </w:r>
            <w:r w:rsidRPr="009378F8">
              <w:rPr>
                <w:rFonts w:ascii="Franklin Gothic Book" w:hAnsi="Franklin Gothic Book"/>
                <w:lang w:val="en-US"/>
              </w:rPr>
              <w:t>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317C1" w:rsidRPr="009378F8" w:rsidTr="002C31A2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8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378F8">
              <w:rPr>
                <w:rFonts w:ascii="Franklin Gothic Book" w:hAnsi="Franklin Gothic Book"/>
              </w:rPr>
              <w:t>Смазка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  <w:lang w:val="en-US"/>
              </w:rPr>
              <w:t xml:space="preserve"> M-55 Plus (</w:t>
            </w:r>
            <w:r w:rsidRPr="009378F8">
              <w:rPr>
                <w:rFonts w:ascii="Franklin Gothic Book" w:hAnsi="Franklin Gothic Book"/>
              </w:rPr>
              <w:t>Банка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1</w:t>
            </w:r>
            <w:r w:rsidRPr="009378F8">
              <w:rPr>
                <w:rFonts w:ascii="Franklin Gothic Book" w:hAnsi="Franklin Gothic Book"/>
              </w:rPr>
              <w:t>л</w:t>
            </w:r>
            <w:r w:rsidRPr="009378F8">
              <w:rPr>
                <w:rFonts w:ascii="Franklin Gothic Book" w:hAnsi="Franklin Gothic Book"/>
                <w:lang w:val="en-US"/>
              </w:rPr>
              <w:t>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5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317C1" w:rsidRPr="009378F8" w:rsidTr="002C31A2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9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L</w:t>
            </w:r>
            <w:r w:rsidRPr="009378F8">
              <w:rPr>
                <w:rFonts w:ascii="Franklin Gothic Book" w:hAnsi="Franklin Gothic Book"/>
              </w:rPr>
              <w:t>-0500 (Аэрозоль 400 мл.)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317C1" w:rsidRPr="009378F8" w:rsidTr="002C31A2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Cleaner</w:t>
            </w:r>
            <w:r w:rsidRPr="009378F8">
              <w:rPr>
                <w:rFonts w:ascii="Franklin Gothic Book" w:hAnsi="Franklin Gothic Book"/>
              </w:rPr>
              <w:t xml:space="preserve"> (Аэрозоль 400 мл.)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317C1" w:rsidRPr="009378F8" w:rsidTr="002C31A2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S</w:t>
            </w:r>
            <w:r w:rsidRPr="009378F8">
              <w:rPr>
                <w:rFonts w:ascii="Franklin Gothic Book" w:hAnsi="Franklin Gothic Book"/>
              </w:rPr>
              <w:t>-1002 (Аэрозоль 400 мл.)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7C1" w:rsidRPr="009378F8" w:rsidRDefault="001317C1" w:rsidP="001317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317C1" w:rsidRPr="009378F8" w:rsidTr="002C3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763" w:type="dxa"/>
            <w:gridSpan w:val="5"/>
            <w:vAlign w:val="center"/>
          </w:tcPr>
          <w:p w:rsidR="001317C1" w:rsidRPr="009378F8" w:rsidRDefault="001317C1" w:rsidP="001317C1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1317C1" w:rsidRPr="009378F8" w:rsidTr="002C3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763" w:type="dxa"/>
            <w:gridSpan w:val="5"/>
            <w:vAlign w:val="center"/>
          </w:tcPr>
          <w:p w:rsidR="001317C1" w:rsidRPr="009378F8" w:rsidRDefault="001317C1" w:rsidP="001317C1">
            <w:pPr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>СУММА  НДС: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1317C1" w:rsidRPr="009378F8" w:rsidTr="002C3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763" w:type="dxa"/>
            <w:gridSpan w:val="5"/>
            <w:vAlign w:val="center"/>
          </w:tcPr>
          <w:p w:rsidR="001317C1" w:rsidRPr="009378F8" w:rsidRDefault="001317C1" w:rsidP="001317C1">
            <w:pPr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17C1" w:rsidRPr="009378F8" w:rsidRDefault="001317C1" w:rsidP="001317C1">
            <w:pPr>
              <w:rPr>
                <w:rFonts w:ascii="Franklin Gothic Book" w:hAnsi="Franklin Gothic Book"/>
                <w:b/>
                <w:lang w:val="en-US"/>
              </w:rPr>
            </w:pPr>
          </w:p>
        </w:tc>
      </w:tr>
    </w:tbl>
    <w:p w:rsidR="001317C1" w:rsidRPr="009378F8" w:rsidRDefault="001317C1" w:rsidP="001317C1">
      <w:pPr>
        <w:shd w:val="clear" w:color="auto" w:fill="FFFFFF"/>
        <w:rPr>
          <w:rFonts w:ascii="Franklin Gothic Book" w:hAnsi="Franklin Gothic Book"/>
        </w:rPr>
      </w:pPr>
    </w:p>
    <w:p w:rsidR="001317C1" w:rsidRPr="009378F8" w:rsidRDefault="001317C1" w:rsidP="001317C1">
      <w:pPr>
        <w:shd w:val="clear" w:color="auto" w:fill="FFFFFF"/>
        <w:jc w:val="center"/>
        <w:rPr>
          <w:rFonts w:ascii="Franklin Gothic Book" w:hAnsi="Franklin Gothic Book"/>
        </w:rPr>
      </w:pPr>
    </w:p>
    <w:p w:rsidR="001317C1" w:rsidRPr="009378F8" w:rsidRDefault="001317C1" w:rsidP="001317C1">
      <w:pPr>
        <w:shd w:val="clear" w:color="auto" w:fill="FFFFFF"/>
        <w:rPr>
          <w:rFonts w:ascii="Franklin Gothic Book" w:hAnsi="Franklin Gothic Book"/>
        </w:rPr>
      </w:pPr>
      <w:r w:rsidRPr="009378F8">
        <w:rPr>
          <w:rFonts w:ascii="Franklin Gothic Book" w:hAnsi="Franklin Gothic Book"/>
          <w:b/>
        </w:rPr>
        <w:t>Всего к оплате:  ____________________________________________________, с НДС.</w:t>
      </w:r>
    </w:p>
    <w:p w:rsidR="001317C1" w:rsidRPr="009378F8" w:rsidRDefault="001317C1" w:rsidP="001317C1">
      <w:pPr>
        <w:shd w:val="clear" w:color="auto" w:fill="FFFFFF"/>
        <w:rPr>
          <w:rFonts w:ascii="Franklin Gothic Book" w:hAnsi="Franklin Gothic Book"/>
        </w:rPr>
      </w:pPr>
    </w:p>
    <w:p w:rsidR="001317C1" w:rsidRPr="009378F8" w:rsidRDefault="001317C1" w:rsidP="001317C1">
      <w:pPr>
        <w:shd w:val="clear" w:color="auto" w:fill="FFFFFF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Срок поставки: ________________</w:t>
      </w:r>
      <w:r w:rsidR="00EA2C8E">
        <w:rPr>
          <w:rFonts w:ascii="Franklin Gothic Book" w:hAnsi="Franklin Gothic Book"/>
        </w:rPr>
        <w:t xml:space="preserve">недель </w:t>
      </w:r>
      <w:r w:rsidRPr="009378F8">
        <w:rPr>
          <w:rFonts w:ascii="Franklin Gothic Book" w:hAnsi="Franklin Gothic Book"/>
        </w:rPr>
        <w:t xml:space="preserve"> со дня подписания настоящего Договора и Прилож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ния №1  обеими Сторонами.</w:t>
      </w:r>
    </w:p>
    <w:p w:rsidR="001317C1" w:rsidRPr="009378F8" w:rsidRDefault="001317C1" w:rsidP="001317C1">
      <w:pPr>
        <w:shd w:val="clear" w:color="auto" w:fill="FFFFFF"/>
        <w:rPr>
          <w:rFonts w:ascii="Franklin Gothic Book" w:hAnsi="Franklin Gothic Book"/>
        </w:rPr>
      </w:pPr>
    </w:p>
    <w:p w:rsidR="001317C1" w:rsidRPr="009378F8" w:rsidRDefault="001317C1" w:rsidP="001317C1">
      <w:pPr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 xml:space="preserve"> </w:t>
      </w:r>
    </w:p>
    <w:p w:rsidR="001317C1" w:rsidRPr="009378F8" w:rsidRDefault="001317C1" w:rsidP="001317C1">
      <w:pPr>
        <w:rPr>
          <w:rFonts w:ascii="Franklin Gothic Book" w:hAnsi="Franklin Gothic Book"/>
          <w:b/>
        </w:rPr>
      </w:pPr>
    </w:p>
    <w:p w:rsidR="001317C1" w:rsidRPr="009378F8" w:rsidRDefault="001317C1" w:rsidP="001317C1">
      <w:pPr>
        <w:rPr>
          <w:rFonts w:ascii="Franklin Gothic Book" w:hAnsi="Franklin Gothic Book"/>
          <w:b/>
        </w:rPr>
      </w:pPr>
    </w:p>
    <w:p w:rsidR="001317C1" w:rsidRPr="009378F8" w:rsidRDefault="001317C1" w:rsidP="001317C1">
      <w:pPr>
        <w:rPr>
          <w:rFonts w:ascii="Franklin Gothic Book" w:hAnsi="Franklin Gothic Book"/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1317C1" w:rsidRPr="009378F8" w:rsidTr="009378F8">
        <w:tc>
          <w:tcPr>
            <w:tcW w:w="5314" w:type="dxa"/>
            <w:shd w:val="clear" w:color="auto" w:fill="auto"/>
          </w:tcPr>
          <w:p w:rsidR="001317C1" w:rsidRPr="009378F8" w:rsidRDefault="001317C1" w:rsidP="00EA2C8E">
            <w:pPr>
              <w:rPr>
                <w:rFonts w:ascii="Franklin Gothic Book" w:hAnsi="Franklin Gothic Book"/>
                <w:b/>
                <w:lang w:eastAsia="ar-SA"/>
              </w:rPr>
            </w:pPr>
            <w:r w:rsidRPr="009378F8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1317C1" w:rsidRPr="009378F8" w:rsidRDefault="001317C1" w:rsidP="00EA2C8E">
            <w:pPr>
              <w:rPr>
                <w:rFonts w:ascii="Franklin Gothic Book" w:hAnsi="Franklin Gothic Book"/>
                <w:b/>
                <w:lang w:eastAsia="ar-SA"/>
              </w:rPr>
            </w:pPr>
            <w:r w:rsidRPr="009378F8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1317C1" w:rsidRPr="009378F8" w:rsidTr="009378F8">
        <w:trPr>
          <w:trHeight w:val="688"/>
        </w:trPr>
        <w:tc>
          <w:tcPr>
            <w:tcW w:w="5314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1317C1" w:rsidRPr="009378F8" w:rsidRDefault="00027F0A" w:rsidP="001317C1">
            <w:pPr>
              <w:rPr>
                <w:rFonts w:ascii="Franklin Gothic Book" w:hAnsi="Franklin Gothic Book"/>
                <w:lang w:eastAsia="ar-SA"/>
              </w:rPr>
            </w:pPr>
            <w:proofErr w:type="spellStart"/>
            <w:r>
              <w:rPr>
                <w:rFonts w:ascii="Franklin Gothic Book" w:hAnsi="Franklin Gothic Book"/>
              </w:rPr>
              <w:t>И.о</w:t>
            </w:r>
            <w:proofErr w:type="spellEnd"/>
            <w:r>
              <w:rPr>
                <w:rFonts w:ascii="Franklin Gothic Book" w:hAnsi="Franklin Gothic Book"/>
              </w:rPr>
              <w:t xml:space="preserve">. </w:t>
            </w:r>
            <w:r w:rsidR="001317C1" w:rsidRPr="009378F8">
              <w:rPr>
                <w:rFonts w:ascii="Franklin Gothic Book" w:hAnsi="Franklin Gothic Book"/>
              </w:rPr>
              <w:t>технического директора ОАО «НМТП»</w:t>
            </w:r>
          </w:p>
        </w:tc>
      </w:tr>
      <w:tr w:rsidR="001317C1" w:rsidRPr="009378F8" w:rsidTr="009378F8">
        <w:trPr>
          <w:trHeight w:val="850"/>
        </w:trPr>
        <w:tc>
          <w:tcPr>
            <w:tcW w:w="5314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__________________</w:t>
            </w:r>
            <w:r w:rsidRPr="009378F8">
              <w:rPr>
                <w:rFonts w:ascii="Franklin Gothic Book" w:hAnsi="Franklin Gothic Book"/>
              </w:rPr>
              <w:t>Фофонов И.М.</w:t>
            </w:r>
          </w:p>
        </w:tc>
      </w:tr>
      <w:tr w:rsidR="001317C1" w:rsidRPr="009378F8" w:rsidTr="009378F8">
        <w:trPr>
          <w:trHeight w:val="353"/>
        </w:trPr>
        <w:tc>
          <w:tcPr>
            <w:tcW w:w="5314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«________»__________________2015 г.</w:t>
            </w:r>
          </w:p>
        </w:tc>
        <w:tc>
          <w:tcPr>
            <w:tcW w:w="4257" w:type="dxa"/>
            <w:shd w:val="clear" w:color="auto" w:fill="auto"/>
          </w:tcPr>
          <w:p w:rsidR="001317C1" w:rsidRPr="009378F8" w:rsidRDefault="001317C1" w:rsidP="001317C1">
            <w:pPr>
              <w:rPr>
                <w:rFonts w:ascii="Franklin Gothic Book" w:hAnsi="Franklin Gothic Book"/>
                <w:lang w:eastAsia="ar-SA"/>
              </w:rPr>
            </w:pPr>
            <w:r w:rsidRPr="009378F8">
              <w:rPr>
                <w:rFonts w:ascii="Franklin Gothic Book" w:hAnsi="Franklin Gothic Book"/>
                <w:lang w:eastAsia="ar-SA"/>
              </w:rPr>
              <w:t>«________»________________2015 г.</w:t>
            </w:r>
          </w:p>
        </w:tc>
      </w:tr>
    </w:tbl>
    <w:p w:rsidR="001317C1" w:rsidRPr="009378F8" w:rsidRDefault="001317C1" w:rsidP="001317C1">
      <w:pPr>
        <w:rPr>
          <w:rFonts w:ascii="Franklin Gothic Book" w:hAnsi="Franklin Gothic Book"/>
          <w:b/>
        </w:rPr>
      </w:pPr>
    </w:p>
    <w:p w:rsidR="001317C1" w:rsidRPr="009378F8" w:rsidRDefault="001317C1" w:rsidP="00BF044B">
      <w:pPr>
        <w:jc w:val="center"/>
        <w:rPr>
          <w:rFonts w:ascii="Franklin Gothic Book" w:eastAsia="Calibri" w:hAnsi="Franklin Gothic Book"/>
          <w:b/>
          <w:lang w:eastAsia="en-US"/>
        </w:rPr>
      </w:pPr>
      <w:r w:rsidRPr="009378F8">
        <w:rPr>
          <w:rFonts w:ascii="Franklin Gothic Book" w:hAnsi="Franklin Gothic Book"/>
          <w:b/>
        </w:rPr>
        <w:t>Приложение №2 к договору № НМТП________  от  «______»____________2015 г.</w:t>
      </w:r>
    </w:p>
    <w:p w:rsidR="001317C1" w:rsidRPr="009378F8" w:rsidRDefault="001317C1" w:rsidP="00BF044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1317C1" w:rsidRPr="009378F8" w:rsidRDefault="001317C1" w:rsidP="00BF044B">
      <w:pPr>
        <w:ind w:left="-284" w:firstLine="284"/>
        <w:jc w:val="center"/>
        <w:rPr>
          <w:rFonts w:ascii="Franklin Gothic Book" w:eastAsia="Calibri" w:hAnsi="Franklin Gothic Book"/>
          <w:lang w:eastAsia="en-US"/>
        </w:rPr>
      </w:pPr>
    </w:p>
    <w:p w:rsidR="001317C1" w:rsidRPr="009378F8" w:rsidRDefault="001317C1" w:rsidP="00BF044B">
      <w:pPr>
        <w:jc w:val="center"/>
        <w:rPr>
          <w:rFonts w:ascii="Franklin Gothic Book" w:eastAsia="Calibri" w:hAnsi="Franklin Gothic Book"/>
          <w:lang w:eastAsia="en-US"/>
        </w:rPr>
      </w:pPr>
      <w:r w:rsidRPr="009378F8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3" w:history="1">
        <w:r w:rsidRPr="009378F8">
          <w:rPr>
            <w:rFonts w:ascii="Franklin Gothic Book" w:eastAsia="Calibri" w:hAnsi="Franklin Gothic Book"/>
            <w:u w:val="single"/>
            <w:lang w:val="en-US" w:eastAsia="en-US"/>
          </w:rPr>
          <w:t>www</w:t>
        </w:r>
        <w:r w:rsidRPr="009378F8">
          <w:rPr>
            <w:rFonts w:ascii="Franklin Gothic Book" w:eastAsia="Calibri" w:hAnsi="Franklin Gothic Book"/>
            <w:u w:val="single"/>
            <w:lang w:eastAsia="en-US"/>
          </w:rPr>
          <w:t>.</w:t>
        </w:r>
        <w:proofErr w:type="spellStart"/>
        <w:r w:rsidRPr="009378F8">
          <w:rPr>
            <w:rFonts w:ascii="Franklin Gothic Book" w:eastAsia="Calibri" w:hAnsi="Franklin Gothic Book"/>
            <w:u w:val="single"/>
            <w:lang w:val="en-US" w:eastAsia="en-US"/>
          </w:rPr>
          <w:t>nmtp</w:t>
        </w:r>
        <w:proofErr w:type="spellEnd"/>
        <w:r w:rsidRPr="009378F8">
          <w:rPr>
            <w:rFonts w:ascii="Franklin Gothic Book" w:eastAsia="Calibri" w:hAnsi="Franklin Gothic Book"/>
            <w:u w:val="single"/>
            <w:lang w:eastAsia="en-US"/>
          </w:rPr>
          <w:t>.</w:t>
        </w:r>
        <w:r w:rsidRPr="009378F8">
          <w:rPr>
            <w:rFonts w:ascii="Franklin Gothic Book" w:eastAsia="Calibri" w:hAnsi="Franklin Gothic Book"/>
            <w:u w:val="single"/>
            <w:lang w:val="en-US" w:eastAsia="en-US"/>
          </w:rPr>
          <w:t>info</w:t>
        </w:r>
      </w:hyperlink>
      <w:r w:rsidRPr="009378F8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9378F8">
        <w:rPr>
          <w:rFonts w:ascii="Franklin Gothic Book" w:eastAsia="Calibri" w:hAnsi="Franklin Gothic Book"/>
          <w:lang w:eastAsia="en-US"/>
        </w:rPr>
        <w:t>н</w:t>
      </w:r>
      <w:r w:rsidRPr="009378F8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1317C1" w:rsidRPr="009378F8" w:rsidRDefault="001317C1" w:rsidP="001317C1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5638"/>
      </w:tblGrid>
      <w:tr w:rsidR="001317C1" w:rsidRPr="009378F8" w:rsidTr="009378F8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C1" w:rsidRPr="009378F8" w:rsidRDefault="001317C1" w:rsidP="001317C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9378F8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1317C1" w:rsidRPr="009378F8" w:rsidRDefault="001317C1" w:rsidP="001317C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9378F8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C1" w:rsidRPr="009378F8" w:rsidRDefault="001317C1" w:rsidP="001317C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9378F8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1317C1" w:rsidRPr="009378F8" w:rsidRDefault="001317C1" w:rsidP="001317C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9378F8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1317C1" w:rsidRPr="009378F8" w:rsidTr="009378F8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C1" w:rsidRPr="00E3560B" w:rsidRDefault="001317C1" w:rsidP="001317C1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E3560B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</w:t>
            </w:r>
            <w:r w:rsidRPr="00E3560B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о</w:t>
            </w:r>
            <w:r w:rsidRPr="00E3560B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го или нескольких посредников:</w:t>
            </w:r>
          </w:p>
          <w:p w:rsidR="001317C1" w:rsidRPr="00E3560B" w:rsidRDefault="001317C1" w:rsidP="001317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E3560B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ОАО «НМТП» или контролируется ею, либо вместе с ОАО «НМТП» является объе</w:t>
            </w:r>
            <w:r w:rsidRPr="00E3560B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</w:t>
            </w:r>
            <w:r w:rsidRPr="00E3560B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том совместного контроля (это включает мат</w:t>
            </w:r>
            <w:r w:rsidRPr="00E3560B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е</w:t>
            </w:r>
            <w:r w:rsidRPr="00E3560B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ринские организации, дочерние организации и дочерние организации на основании косвенной доли участия);</w:t>
            </w:r>
          </w:p>
          <w:p w:rsidR="001317C1" w:rsidRPr="00E3560B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1317C1" w:rsidRPr="00E3560B" w:rsidRDefault="001317C1" w:rsidP="001317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у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ющий признак связанности.</w:t>
            </w:r>
          </w:p>
          <w:p w:rsidR="001317C1" w:rsidRPr="00E3560B" w:rsidRDefault="001317C1" w:rsidP="001317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1317C1" w:rsidRPr="00E3560B" w:rsidRDefault="001317C1" w:rsidP="001317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</w:t>
            </w:r>
            <w:r w:rsidR="00EA2C8E"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</w:t>
            </w:r>
          </w:p>
          <w:p w:rsidR="001317C1" w:rsidRPr="00E3560B" w:rsidRDefault="001317C1" w:rsidP="001317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</w:t>
            </w:r>
            <w:r w:rsidR="00EA2C8E"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</w:t>
            </w:r>
          </w:p>
          <w:p w:rsidR="001317C1" w:rsidRPr="00E3560B" w:rsidRDefault="001317C1" w:rsidP="001317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</w:t>
            </w:r>
            <w:r w:rsidR="00EA2C8E"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</w:t>
            </w:r>
          </w:p>
          <w:p w:rsidR="001317C1" w:rsidRPr="00E3560B" w:rsidRDefault="001317C1" w:rsidP="001317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E3560B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1317C1" w:rsidRPr="00E3560B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1317C1" w:rsidRPr="00E3560B" w:rsidRDefault="001317C1" w:rsidP="001317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чивающую значительное влияние на ОАО «НМТП».</w:t>
            </w:r>
          </w:p>
          <w:p w:rsidR="001317C1" w:rsidRPr="00E3560B" w:rsidRDefault="001317C1" w:rsidP="001317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</w:t>
            </w:r>
            <w:r w:rsidR="00EA2C8E"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</w:t>
            </w:r>
          </w:p>
          <w:p w:rsidR="001317C1" w:rsidRPr="00E3560B" w:rsidRDefault="001317C1" w:rsidP="001317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</w:t>
            </w:r>
            <w:r w:rsidR="00EA2C8E"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</w:t>
            </w:r>
          </w:p>
          <w:p w:rsidR="001317C1" w:rsidRPr="00E3560B" w:rsidRDefault="001317C1" w:rsidP="001317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E3560B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ОАО «НМТП»;</w:t>
            </w:r>
          </w:p>
          <w:p w:rsidR="001317C1" w:rsidRPr="00E3560B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1317C1" w:rsidRPr="00E3560B" w:rsidRDefault="001317C1" w:rsidP="001317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троль над ОАО «НМТП».</w:t>
            </w:r>
          </w:p>
          <w:p w:rsidR="001317C1" w:rsidRPr="00E3560B" w:rsidRDefault="001317C1" w:rsidP="001317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</w:t>
            </w:r>
            <w:r w:rsidR="00EA2C8E"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</w:t>
            </w:r>
          </w:p>
          <w:p w:rsidR="001317C1" w:rsidRPr="00E3560B" w:rsidRDefault="001317C1" w:rsidP="001317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</w:t>
            </w:r>
            <w:r w:rsidR="00EA2C8E"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</w:t>
            </w:r>
          </w:p>
          <w:p w:rsidR="001317C1" w:rsidRPr="00E3560B" w:rsidRDefault="001317C1" w:rsidP="001317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</w:t>
            </w:r>
            <w:r w:rsidR="00EA2C8E"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</w:t>
            </w:r>
          </w:p>
          <w:p w:rsidR="001317C1" w:rsidRPr="00E3560B" w:rsidRDefault="001317C1" w:rsidP="001317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</w:t>
            </w:r>
            <w:r w:rsidR="00EA2C8E"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</w:t>
            </w:r>
          </w:p>
          <w:p w:rsidR="001317C1" w:rsidRPr="00E3560B" w:rsidRDefault="001317C1" w:rsidP="001317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</w:t>
            </w:r>
            <w:r w:rsidR="00EA2C8E"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</w:t>
            </w:r>
          </w:p>
          <w:p w:rsidR="001317C1" w:rsidRPr="00E3560B" w:rsidRDefault="001317C1" w:rsidP="001317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1317C1" w:rsidRPr="00E3560B" w:rsidRDefault="001317C1" w:rsidP="001317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E3560B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1317C1" w:rsidRPr="00E3560B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1317C1" w:rsidRPr="00E3560B" w:rsidRDefault="001317C1" w:rsidP="001317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стор и как именно он оказывает существенное влияние.</w:t>
            </w:r>
          </w:p>
          <w:p w:rsidR="001317C1" w:rsidRPr="00E3560B" w:rsidRDefault="001317C1" w:rsidP="001317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</w:t>
            </w:r>
            <w:r w:rsidR="00EA2C8E"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</w:t>
            </w:r>
          </w:p>
          <w:p w:rsidR="001317C1" w:rsidRPr="00E3560B" w:rsidRDefault="001317C1" w:rsidP="001317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</w:t>
            </w:r>
            <w:r w:rsidR="00EA2C8E"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</w:t>
            </w:r>
          </w:p>
          <w:p w:rsidR="001317C1" w:rsidRPr="00E3560B" w:rsidRDefault="001317C1" w:rsidP="001317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</w:t>
            </w:r>
            <w:r w:rsidR="00EA2C8E"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</w:t>
            </w:r>
          </w:p>
          <w:p w:rsidR="001317C1" w:rsidRPr="00E3560B" w:rsidRDefault="001317C1" w:rsidP="001317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2.Физическое лицо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E3560B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</w:t>
            </w:r>
            <w:r w:rsidRPr="00E3560B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у</w:t>
            </w:r>
            <w:r w:rsidRPr="00E3560B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ководящего персонала ОАО «НМТП» или его м</w:t>
            </w:r>
            <w:r w:rsidRPr="00E3560B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а</w:t>
            </w:r>
            <w:r w:rsidRPr="00E3560B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теринской организации:</w:t>
            </w:r>
          </w:p>
          <w:p w:rsidR="001317C1" w:rsidRPr="00E3560B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1317C1" w:rsidRPr="00E3560B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1317C1" w:rsidRPr="00E3560B" w:rsidRDefault="001317C1" w:rsidP="001317C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1317C1" w:rsidRPr="00E3560B" w:rsidRDefault="001317C1" w:rsidP="001317C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</w:t>
            </w:r>
            <w:r w:rsidR="00EA2C8E"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</w:t>
            </w:r>
          </w:p>
          <w:p w:rsidR="001317C1" w:rsidRPr="00E3560B" w:rsidRDefault="001317C1" w:rsidP="001317C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1317C1" w:rsidRPr="00E3560B" w:rsidRDefault="001317C1" w:rsidP="001317C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1317C1" w:rsidRPr="00E3560B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1317C1" w:rsidRPr="00E3560B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1317C1" w:rsidRPr="00E3560B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</w:t>
            </w:r>
            <w:r w:rsidR="00EA2C8E"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</w:t>
            </w:r>
          </w:p>
          <w:p w:rsidR="001317C1" w:rsidRPr="00E3560B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1317C1" w:rsidRPr="00E3560B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о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личного исполнительного органа.</w:t>
            </w:r>
          </w:p>
          <w:p w:rsidR="001317C1" w:rsidRPr="00E3560B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1317C1" w:rsidRPr="00E3560B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1317C1" w:rsidRPr="00E3560B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</w:t>
            </w:r>
            <w:r w:rsidR="00EA2C8E"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</w:t>
            </w:r>
          </w:p>
          <w:p w:rsidR="001317C1" w:rsidRPr="00E3560B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1317C1" w:rsidRPr="00E3560B" w:rsidRDefault="001317C1" w:rsidP="001317C1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1317C1" w:rsidRPr="00E3560B" w:rsidRDefault="001317C1" w:rsidP="001317C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(a) дети, а также супруг (супруга) или гражда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ский супруг (супруга) такого лица;</w:t>
            </w:r>
          </w:p>
          <w:p w:rsidR="001317C1" w:rsidRPr="00E3560B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1317C1" w:rsidRPr="00E3560B" w:rsidRDefault="001317C1" w:rsidP="001317C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317C1" w:rsidRPr="00E3560B" w:rsidRDefault="001317C1" w:rsidP="001317C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1317C1" w:rsidRPr="00E3560B" w:rsidRDefault="001317C1" w:rsidP="001317C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</w:t>
            </w:r>
            <w:r w:rsidR="00EA2C8E"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</w:t>
            </w:r>
          </w:p>
          <w:p w:rsidR="001317C1" w:rsidRPr="00E3560B" w:rsidRDefault="001317C1" w:rsidP="001317C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(b) дети супруга (супруги) или гражданского с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у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пруга (супруги) такого лица;</w:t>
            </w:r>
          </w:p>
          <w:p w:rsidR="001317C1" w:rsidRPr="00E3560B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1317C1" w:rsidRPr="00E3560B" w:rsidRDefault="001317C1" w:rsidP="001317C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317C1" w:rsidRPr="00E3560B" w:rsidRDefault="001317C1" w:rsidP="001317C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</w:t>
            </w:r>
            <w:r w:rsidR="00EA2C8E"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</w:t>
            </w:r>
          </w:p>
          <w:p w:rsidR="001317C1" w:rsidRPr="00E3560B" w:rsidRDefault="001317C1" w:rsidP="001317C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</w:t>
            </w:r>
            <w:r w:rsidR="00EA2C8E"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</w:t>
            </w:r>
          </w:p>
          <w:p w:rsidR="001317C1" w:rsidRPr="00E3560B" w:rsidRDefault="001317C1" w:rsidP="001317C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1317C1" w:rsidRPr="00E3560B" w:rsidRDefault="001317C1" w:rsidP="001317C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1317C1" w:rsidRPr="00E3560B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1317C1" w:rsidRPr="00E3560B" w:rsidRDefault="001317C1" w:rsidP="001317C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317C1" w:rsidRPr="00E3560B" w:rsidRDefault="001317C1" w:rsidP="001317C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</w:t>
            </w:r>
            <w:r w:rsidR="00EA2C8E"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</w:t>
            </w:r>
          </w:p>
          <w:p w:rsidR="001317C1" w:rsidRPr="00E3560B" w:rsidRDefault="001317C1" w:rsidP="001317C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</w:t>
            </w:r>
            <w:r w:rsidR="00EA2C8E" w:rsidRPr="00E3560B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</w:t>
            </w:r>
          </w:p>
          <w:p w:rsidR="001317C1" w:rsidRPr="009378F8" w:rsidRDefault="001317C1" w:rsidP="001317C1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9378F8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9378F8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1317C1" w:rsidRPr="009378F8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378F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378F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9378F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9378F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378F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9378F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EA2C8E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EA2C8E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EA2C8E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1317C1" w:rsidRPr="009378F8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378F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378F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9378F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9378F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378F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9378F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EA2C8E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EA2C8E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EA2C8E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1317C1" w:rsidRPr="009378F8" w:rsidRDefault="001317C1" w:rsidP="001317C1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1317C1" w:rsidRPr="009378F8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378F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378F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9378F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9378F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378F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9378F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EA2C8E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EA2C8E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EA2C8E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9378F8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9378F8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1317C1" w:rsidRPr="009378F8" w:rsidRDefault="001317C1" w:rsidP="00131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378F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378F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9378F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9378F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378F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9378F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EA2C8E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EA2C8E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EA2C8E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1317C1" w:rsidRPr="009378F8" w:rsidRDefault="001317C1" w:rsidP="001317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378F8">
              <w:rPr>
                <w:rFonts w:ascii="Franklin Gothic Book" w:eastAsia="Arial" w:hAnsi="Franklin Gothic Book"/>
                <w:lang w:eastAsia="ar-SA"/>
              </w:rPr>
              <w:t>____________________</w:t>
            </w:r>
            <w:r w:rsidR="00EA2C8E">
              <w:rPr>
                <w:rFonts w:ascii="Franklin Gothic Book" w:eastAsia="Arial" w:hAnsi="Franklin Gothic Book"/>
                <w:lang w:eastAsia="ar-SA"/>
              </w:rPr>
              <w:t>_______________________</w:t>
            </w:r>
          </w:p>
          <w:p w:rsidR="001317C1" w:rsidRPr="009378F8" w:rsidRDefault="001317C1" w:rsidP="001317C1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1317C1" w:rsidRPr="009378F8" w:rsidRDefault="001317C1" w:rsidP="001317C1">
      <w:pPr>
        <w:rPr>
          <w:rFonts w:ascii="Franklin Gothic Book" w:eastAsia="Calibri" w:hAnsi="Franklin Gothic Book"/>
          <w:lang w:eastAsia="en-US"/>
        </w:rPr>
      </w:pPr>
    </w:p>
    <w:p w:rsidR="001317C1" w:rsidRPr="00EA2C8E" w:rsidRDefault="001317C1" w:rsidP="001317C1">
      <w:pPr>
        <w:jc w:val="both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EA2C8E">
        <w:rPr>
          <w:rFonts w:ascii="Franklin Gothic Book" w:eastAsia="Calibri" w:hAnsi="Franklin Gothic Book"/>
          <w:sz w:val="20"/>
          <w:szCs w:val="20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1317C1" w:rsidRPr="00EA2C8E" w:rsidRDefault="001317C1" w:rsidP="001317C1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1317C1" w:rsidRPr="00EA2C8E" w:rsidRDefault="001317C1" w:rsidP="001317C1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1317C1" w:rsidRPr="00EA2C8E" w:rsidRDefault="001317C1" w:rsidP="001317C1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EA2C8E">
        <w:rPr>
          <w:rFonts w:ascii="Franklin Gothic Book" w:eastAsia="Calibri" w:hAnsi="Franklin Gothic Book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1317C1" w:rsidRPr="00EA2C8E" w:rsidRDefault="001317C1" w:rsidP="001317C1">
      <w:pPr>
        <w:tabs>
          <w:tab w:val="center" w:pos="4677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EA2C8E">
        <w:rPr>
          <w:rFonts w:ascii="Franklin Gothic Book" w:eastAsia="Calibri" w:hAnsi="Franklin Gothic Book"/>
          <w:sz w:val="20"/>
          <w:szCs w:val="20"/>
          <w:lang w:eastAsia="en-US"/>
        </w:rPr>
        <w:t>Дата</w:t>
      </w:r>
      <w:r w:rsidRPr="00EA2C8E">
        <w:rPr>
          <w:rFonts w:ascii="Franklin Gothic Book" w:eastAsia="Calibri" w:hAnsi="Franklin Gothic Book"/>
          <w:sz w:val="20"/>
          <w:szCs w:val="20"/>
          <w:lang w:eastAsia="en-US"/>
        </w:rPr>
        <w:tab/>
      </w:r>
      <w:proofErr w:type="spellStart"/>
      <w:r w:rsidRPr="00EA2C8E">
        <w:rPr>
          <w:rFonts w:ascii="Franklin Gothic Book" w:eastAsia="Calibri" w:hAnsi="Franklin Gothic Book"/>
          <w:sz w:val="20"/>
          <w:szCs w:val="20"/>
          <w:lang w:eastAsia="en-US"/>
        </w:rPr>
        <w:t>м.п</w:t>
      </w:r>
      <w:proofErr w:type="spellEnd"/>
      <w:r w:rsidRPr="00EA2C8E">
        <w:rPr>
          <w:rFonts w:ascii="Franklin Gothic Book" w:eastAsia="Calibri" w:hAnsi="Franklin Gothic Book"/>
          <w:sz w:val="20"/>
          <w:szCs w:val="20"/>
          <w:lang w:eastAsia="en-US"/>
        </w:rPr>
        <w:t>.</w:t>
      </w:r>
    </w:p>
    <w:p w:rsidR="001317C1" w:rsidRPr="00EA2C8E" w:rsidRDefault="001317C1" w:rsidP="001317C1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1317C1" w:rsidRPr="00EA2C8E" w:rsidRDefault="001317C1" w:rsidP="001317C1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EA2C8E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EA2C8E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</w:t>
      </w:r>
      <w:r w:rsidRPr="00EA2C8E">
        <w:rPr>
          <w:rFonts w:ascii="Franklin Gothic Book" w:hAnsi="Franklin Gothic Book"/>
          <w:sz w:val="20"/>
          <w:szCs w:val="20"/>
          <w:lang w:eastAsia="ar-SA"/>
        </w:rPr>
        <w:t>я</w:t>
      </w:r>
      <w:r w:rsidRPr="00EA2C8E">
        <w:rPr>
          <w:rFonts w:ascii="Franklin Gothic Book" w:hAnsi="Franklin Gothic Book"/>
          <w:sz w:val="20"/>
          <w:szCs w:val="20"/>
          <w:lang w:eastAsia="ar-SA"/>
        </w:rPr>
        <w:t>занной стороне и сделать вывод о признании или не признании себя связанной стороной «ОАО» НМТП». При отм</w:t>
      </w:r>
      <w:r w:rsidRPr="00EA2C8E">
        <w:rPr>
          <w:rFonts w:ascii="Franklin Gothic Book" w:hAnsi="Franklin Gothic Book"/>
          <w:sz w:val="20"/>
          <w:szCs w:val="20"/>
          <w:lang w:eastAsia="ar-SA"/>
        </w:rPr>
        <w:t>е</w:t>
      </w:r>
      <w:r w:rsidRPr="00EA2C8E">
        <w:rPr>
          <w:rFonts w:ascii="Franklin Gothic Book" w:hAnsi="Franklin Gothic Book"/>
          <w:sz w:val="20"/>
          <w:szCs w:val="20"/>
          <w:lang w:eastAsia="ar-SA"/>
        </w:rPr>
        <w:t>чании признаков в обоих полях Таблицы, просим также сделать вывод о признании или не признании себя связа</w:t>
      </w:r>
      <w:r w:rsidRPr="00EA2C8E">
        <w:rPr>
          <w:rFonts w:ascii="Franklin Gothic Book" w:hAnsi="Franklin Gothic Book"/>
          <w:sz w:val="20"/>
          <w:szCs w:val="20"/>
          <w:lang w:eastAsia="ar-SA"/>
        </w:rPr>
        <w:t>н</w:t>
      </w:r>
      <w:r w:rsidRPr="00EA2C8E">
        <w:rPr>
          <w:rFonts w:ascii="Franklin Gothic Book" w:hAnsi="Franklin Gothic Book"/>
          <w:sz w:val="20"/>
          <w:szCs w:val="20"/>
          <w:lang w:eastAsia="ar-SA"/>
        </w:rPr>
        <w:t>ной стороной «ОАО» НМТП».</w:t>
      </w:r>
    </w:p>
    <w:p w:rsidR="001317C1" w:rsidRPr="00EA2C8E" w:rsidRDefault="001317C1" w:rsidP="001317C1">
      <w:pPr>
        <w:ind w:left="-567" w:right="-284"/>
        <w:rPr>
          <w:rFonts w:ascii="Franklin Gothic Book" w:hAnsi="Franklin Gothic Book"/>
          <w:sz w:val="20"/>
          <w:szCs w:val="20"/>
        </w:rPr>
      </w:pPr>
      <w:r w:rsidRPr="00EA2C8E">
        <w:rPr>
          <w:rFonts w:ascii="Franklin Gothic Book" w:hAnsi="Franklin Gothic Book"/>
          <w:b/>
          <w:sz w:val="20"/>
          <w:szCs w:val="20"/>
          <w:lang w:eastAsia="ar-SA"/>
        </w:rPr>
        <w:t xml:space="preserve">         АНКЕТА </w:t>
      </w:r>
      <w:r w:rsidRPr="00EA2C8E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ОАО «НМТП».</w:t>
      </w:r>
    </w:p>
    <w:p w:rsidR="00803635" w:rsidRPr="009378F8" w:rsidRDefault="00803635" w:rsidP="00892E59">
      <w:pPr>
        <w:rPr>
          <w:rFonts w:ascii="Franklin Gothic Book" w:hAnsi="Franklin Gothic Book"/>
        </w:rPr>
      </w:pPr>
    </w:p>
    <w:p w:rsidR="007305A1" w:rsidRPr="009378F8" w:rsidRDefault="007305A1" w:rsidP="00892E59">
      <w:pPr>
        <w:rPr>
          <w:rFonts w:ascii="Franklin Gothic Book" w:hAnsi="Franklin Gothic Book"/>
        </w:rPr>
      </w:pPr>
    </w:p>
    <w:p w:rsidR="006E4248" w:rsidRPr="009378F8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9378F8">
        <w:rPr>
          <w:rFonts w:ascii="Franklin Gothic Book" w:hAnsi="Franklin Gothic Book"/>
          <w:b/>
          <w:kern w:val="28"/>
        </w:rPr>
        <w:t xml:space="preserve">6. </w:t>
      </w:r>
      <w:r w:rsidR="00DE005B" w:rsidRPr="009378F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9378F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9378F8">
        <w:rPr>
          <w:rFonts w:ascii="Franklin Gothic Book" w:hAnsi="Franklin Gothic Book"/>
          <w:b/>
          <w:kern w:val="28"/>
        </w:rPr>
        <w:t>закупке</w:t>
      </w:r>
      <w:r w:rsidR="00DE005B" w:rsidRPr="009378F8">
        <w:rPr>
          <w:rFonts w:ascii="Franklin Gothic Book" w:hAnsi="Franklin Gothic Book"/>
          <w:b/>
          <w:kern w:val="28"/>
        </w:rPr>
        <w:t>.</w:t>
      </w:r>
    </w:p>
    <w:p w:rsidR="000B65F6" w:rsidRPr="009378F8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  <w:b/>
          <w:kern w:val="28"/>
        </w:rPr>
        <w:t>6.1</w:t>
      </w:r>
      <w:r w:rsidR="00DE005B" w:rsidRPr="009378F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9378F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9378F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9378F8">
        <w:rPr>
          <w:rFonts w:ascii="Franklin Gothic Book" w:hAnsi="Franklin Gothic Book"/>
          <w:b/>
          <w:snapToGrid w:val="0"/>
        </w:rPr>
        <w:fldChar w:fldCharType="begin"/>
      </w:r>
      <w:r w:rsidR="003D2450" w:rsidRPr="009378F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9378F8">
        <w:rPr>
          <w:rFonts w:ascii="Franklin Gothic Book" w:hAnsi="Franklin Gothic Book"/>
          <w:b/>
          <w:snapToGrid w:val="0"/>
        </w:rPr>
        <w:fldChar w:fldCharType="separate"/>
      </w:r>
      <w:r w:rsidR="00BD6F12">
        <w:rPr>
          <w:rFonts w:ascii="Franklin Gothic Book" w:hAnsi="Franklin Gothic Book"/>
          <w:b/>
          <w:noProof/>
          <w:snapToGrid w:val="0"/>
        </w:rPr>
        <w:t>1</w:t>
      </w:r>
      <w:r w:rsidR="003D2450" w:rsidRPr="009378F8">
        <w:rPr>
          <w:rFonts w:ascii="Franklin Gothic Book" w:hAnsi="Franklin Gothic Book"/>
          <w:b/>
          <w:snapToGrid w:val="0"/>
        </w:rPr>
        <w:fldChar w:fldCharType="end"/>
      </w:r>
      <w:r w:rsidR="003D2450" w:rsidRPr="009378F8">
        <w:rPr>
          <w:rFonts w:ascii="Franklin Gothic Book" w:hAnsi="Franklin Gothic Book"/>
          <w:b/>
          <w:snapToGrid w:val="0"/>
        </w:rPr>
        <w:t>)</w:t>
      </w:r>
    </w:p>
    <w:p w:rsidR="000B65F6" w:rsidRPr="009378F8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9378F8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9378F8" w:rsidRDefault="009E1C3B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9378F8">
        <w:rPr>
          <w:rFonts w:ascii="Franklin Gothic Book" w:hAnsi="Franklin Gothic Book"/>
        </w:rPr>
        <w:t>Батову</w:t>
      </w:r>
      <w:proofErr w:type="spellEnd"/>
      <w:r w:rsidRPr="009378F8">
        <w:rPr>
          <w:rFonts w:ascii="Franklin Gothic Book" w:hAnsi="Franklin Gothic Book"/>
        </w:rPr>
        <w:t xml:space="preserve"> С.Х.</w:t>
      </w:r>
    </w:p>
    <w:p w:rsidR="000B65F6" w:rsidRPr="009378F8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9378F8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9378F8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9378F8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9378F8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9378F8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«_____»______________ года</w:t>
      </w:r>
    </w:p>
    <w:p w:rsidR="000B65F6" w:rsidRPr="009378F8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№________________________</w:t>
      </w:r>
    </w:p>
    <w:p w:rsidR="000B65F6" w:rsidRPr="009378F8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9378F8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9378F8">
        <w:rPr>
          <w:rFonts w:ascii="Franklin Gothic Book" w:hAnsi="Franklin Gothic Book"/>
        </w:rPr>
        <w:t>документацию</w:t>
      </w:r>
      <w:proofErr w:type="gramEnd"/>
      <w:r w:rsidRPr="009378F8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запроса </w:t>
      </w:r>
      <w:r w:rsidR="00B257BE" w:rsidRPr="009378F8">
        <w:rPr>
          <w:rFonts w:ascii="Franklin Gothic Book" w:hAnsi="Franklin Gothic Book"/>
        </w:rPr>
        <w:t>кот</w:t>
      </w:r>
      <w:r w:rsidR="00B257BE" w:rsidRPr="009378F8">
        <w:rPr>
          <w:rFonts w:ascii="Franklin Gothic Book" w:hAnsi="Franklin Gothic Book"/>
        </w:rPr>
        <w:t>и</w:t>
      </w:r>
      <w:r w:rsidR="00B257BE" w:rsidRPr="009378F8">
        <w:rPr>
          <w:rFonts w:ascii="Franklin Gothic Book" w:hAnsi="Franklin Gothic Book"/>
        </w:rPr>
        <w:t>ровок</w:t>
      </w:r>
      <w:r w:rsidRPr="009378F8">
        <w:rPr>
          <w:rFonts w:ascii="Franklin Gothic Book" w:hAnsi="Franklin Gothic Book"/>
        </w:rPr>
        <w:t xml:space="preserve"> договора, мы</w:t>
      </w:r>
    </w:p>
    <w:p w:rsidR="000B65F6" w:rsidRPr="009378F8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________________________________________________________________________</w:t>
      </w:r>
    </w:p>
    <w:p w:rsidR="000B65F6" w:rsidRPr="009378F8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9378F8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9378F8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9378F8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________________________________________________________________________</w:t>
      </w:r>
    </w:p>
    <w:p w:rsidR="000B65F6" w:rsidRPr="009378F8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9378F8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9378F8">
        <w:rPr>
          <w:rFonts w:ascii="Franklin Gothic Book" w:hAnsi="Franklin Gothic Book"/>
        </w:rPr>
        <w:t xml:space="preserve"> ,</w:t>
      </w:r>
      <w:proofErr w:type="gramEnd"/>
      <w:r w:rsidRPr="009378F8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9378F8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________________________________________________________________________</w:t>
      </w:r>
    </w:p>
    <w:p w:rsidR="000B65F6" w:rsidRPr="009378F8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9378F8">
        <w:rPr>
          <w:rFonts w:ascii="Franklin Gothic Book" w:hAnsi="Franklin Gothic Book"/>
          <w:vertAlign w:val="superscript"/>
        </w:rPr>
        <w:t xml:space="preserve">(общая стоимость </w:t>
      </w:r>
      <w:r w:rsidR="00EB418A" w:rsidRPr="009378F8">
        <w:rPr>
          <w:rFonts w:ascii="Franklin Gothic Book" w:hAnsi="Franklin Gothic Book"/>
          <w:vertAlign w:val="superscript"/>
        </w:rPr>
        <w:t>поставки</w:t>
      </w:r>
      <w:r w:rsidRPr="009378F8">
        <w:rPr>
          <w:rFonts w:ascii="Franklin Gothic Book" w:hAnsi="Franklin Gothic Book"/>
          <w:vertAlign w:val="superscript"/>
        </w:rPr>
        <w:t xml:space="preserve">; </w:t>
      </w:r>
      <w:r w:rsidR="00481D2D" w:rsidRPr="009378F8">
        <w:rPr>
          <w:rFonts w:ascii="Franklin Gothic Book" w:hAnsi="Franklin Gothic Book"/>
          <w:vertAlign w:val="superscript"/>
        </w:rPr>
        <w:t>рублей</w:t>
      </w:r>
      <w:r w:rsidRPr="009378F8">
        <w:rPr>
          <w:rFonts w:ascii="Franklin Gothic Book" w:hAnsi="Franklin Gothic Book"/>
          <w:vertAlign w:val="superscript"/>
        </w:rPr>
        <w:t xml:space="preserve"> с учетом НДС/без НДС)</w:t>
      </w:r>
    </w:p>
    <w:p w:rsidR="000B65F6" w:rsidRPr="009378F8" w:rsidRDefault="000B65F6" w:rsidP="007305A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________________________________________________________________________</w:t>
      </w:r>
    </w:p>
    <w:p w:rsidR="00652A41" w:rsidRPr="009378F8" w:rsidRDefault="000B65F6" w:rsidP="007305A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9378F8">
        <w:rPr>
          <w:rFonts w:ascii="Franklin Gothic Book" w:hAnsi="Franklin Gothic Book"/>
          <w:vertAlign w:val="superscript"/>
        </w:rPr>
        <w:t xml:space="preserve">(срок </w:t>
      </w:r>
      <w:r w:rsidR="00EB418A" w:rsidRPr="009378F8">
        <w:rPr>
          <w:rFonts w:ascii="Franklin Gothic Book" w:hAnsi="Franklin Gothic Book"/>
          <w:vertAlign w:val="superscript"/>
        </w:rPr>
        <w:t>поставки</w:t>
      </w:r>
      <w:r w:rsidRPr="009378F8">
        <w:rPr>
          <w:rFonts w:ascii="Franklin Gothic Book" w:hAnsi="Franklin Gothic Book"/>
          <w:vertAlign w:val="superscript"/>
        </w:rPr>
        <w:t>,</w:t>
      </w:r>
      <w:r w:rsidR="00E3560B">
        <w:rPr>
          <w:rFonts w:ascii="Franklin Gothic Book" w:hAnsi="Franklin Gothic Book"/>
          <w:vertAlign w:val="superscript"/>
        </w:rPr>
        <w:t xml:space="preserve"> </w:t>
      </w:r>
      <w:r w:rsidR="00A52697" w:rsidRPr="009378F8">
        <w:rPr>
          <w:rFonts w:ascii="Franklin Gothic Book" w:hAnsi="Franklin Gothic Book"/>
          <w:vertAlign w:val="superscript"/>
        </w:rPr>
        <w:t>недели</w:t>
      </w:r>
      <w:r w:rsidRPr="009378F8">
        <w:rPr>
          <w:rFonts w:ascii="Franklin Gothic Book" w:hAnsi="Franklin Gothic Book"/>
          <w:vertAlign w:val="superscript"/>
        </w:rPr>
        <w:t>)</w:t>
      </w:r>
    </w:p>
    <w:p w:rsidR="00652A41" w:rsidRPr="009378F8" w:rsidRDefault="00652A41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Настоящей заявкой подтверждаем, что: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1) </w:t>
      </w:r>
      <w:r w:rsidRPr="009378F8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9378F8">
        <w:rPr>
          <w:rFonts w:ascii="Franklin Gothic Book" w:hAnsi="Franklin Gothic Book"/>
        </w:rPr>
        <w:t xml:space="preserve"> </w:t>
      </w:r>
      <w:proofErr w:type="gramStart"/>
      <w:r w:rsidRPr="009378F8">
        <w:rPr>
          <w:rFonts w:ascii="Franklin Gothic Book" w:hAnsi="Franklin Gothic Book"/>
          <w:i/>
        </w:rPr>
        <w:t>является</w:t>
      </w:r>
      <w:proofErr w:type="gramEnd"/>
      <w:r w:rsidRPr="009378F8">
        <w:rPr>
          <w:rFonts w:ascii="Franklin Gothic Book" w:hAnsi="Franklin Gothic Book"/>
          <w:i/>
        </w:rPr>
        <w:t>/не является (необходимо в</w:t>
      </w:r>
      <w:r w:rsidRPr="009378F8">
        <w:rPr>
          <w:rFonts w:ascii="Franklin Gothic Book" w:hAnsi="Franklin Gothic Book"/>
          <w:i/>
        </w:rPr>
        <w:t>ы</w:t>
      </w:r>
      <w:r w:rsidRPr="009378F8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9378F8">
        <w:rPr>
          <w:rFonts w:ascii="Franklin Gothic Book" w:hAnsi="Franklin Gothic Book"/>
        </w:rPr>
        <w:t xml:space="preserve"> предпринимательства в соо</w:t>
      </w:r>
      <w:r w:rsidRPr="009378F8">
        <w:rPr>
          <w:rFonts w:ascii="Franklin Gothic Book" w:hAnsi="Franklin Gothic Book"/>
        </w:rPr>
        <w:t>т</w:t>
      </w:r>
      <w:r w:rsidRPr="009378F8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9378F8">
        <w:rPr>
          <w:rFonts w:ascii="Franklin Gothic Book" w:hAnsi="Franklin Gothic Book"/>
        </w:rPr>
        <w:t>и</w:t>
      </w:r>
      <w:r w:rsidRPr="009378F8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2) (</w:t>
      </w:r>
      <w:r w:rsidRPr="009378F8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9378F8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зывающим услуги) по предмету закупки;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3) </w:t>
      </w:r>
      <w:proofErr w:type="gramStart"/>
      <w:r w:rsidRPr="009378F8">
        <w:rPr>
          <w:rFonts w:ascii="Franklin Gothic Book" w:hAnsi="Franklin Gothic Book"/>
        </w:rPr>
        <w:t>против</w:t>
      </w:r>
      <w:proofErr w:type="gramEnd"/>
      <w:r w:rsidRPr="009378F8">
        <w:rPr>
          <w:rFonts w:ascii="Franklin Gothic Book" w:hAnsi="Franklin Gothic Book"/>
        </w:rPr>
        <w:t xml:space="preserve"> (</w:t>
      </w:r>
      <w:r w:rsidRPr="009378F8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9378F8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9378F8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9378F8">
        <w:rPr>
          <w:rFonts w:ascii="Franklin Gothic Book" w:hAnsi="Franklin Gothic Book"/>
        </w:rPr>
        <w:t>не проводится процедура ли</w:t>
      </w:r>
      <w:r w:rsidRPr="009378F8">
        <w:rPr>
          <w:rFonts w:ascii="Franklin Gothic Book" w:hAnsi="Franklin Gothic Book"/>
        </w:rPr>
        <w:t>к</w:t>
      </w:r>
      <w:r w:rsidRPr="009378F8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9378F8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9378F8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4) деятельность (</w:t>
      </w:r>
      <w:r w:rsidRPr="009378F8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9378F8">
        <w:rPr>
          <w:rFonts w:ascii="Franklin Gothic Book" w:hAnsi="Franklin Gothic Book"/>
        </w:rPr>
        <w:t>не приостановлена в п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9378F8">
        <w:rPr>
          <w:rFonts w:ascii="Franklin Gothic Book" w:hAnsi="Franklin Gothic Book"/>
        </w:rPr>
        <w:t>у</w:t>
      </w:r>
      <w:r w:rsidRPr="009378F8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9378F8">
        <w:rPr>
          <w:rFonts w:ascii="Franklin Gothic Book" w:hAnsi="Franklin Gothic Book"/>
        </w:rPr>
        <w:t>5) у (</w:t>
      </w:r>
      <w:r w:rsidRPr="009378F8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9378F8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9378F8">
        <w:rPr>
          <w:rFonts w:ascii="Franklin Gothic Book" w:hAnsi="Franklin Gothic Book"/>
        </w:rPr>
        <w:t>с</w:t>
      </w:r>
      <w:r w:rsidRPr="009378F8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9378F8">
        <w:rPr>
          <w:rFonts w:ascii="Franklin Gothic Book" w:hAnsi="Franklin Gothic Book"/>
        </w:rPr>
        <w:t>й</w:t>
      </w:r>
      <w:r w:rsidRPr="009378F8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9378F8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9378F8">
        <w:rPr>
          <w:rFonts w:ascii="Franklin Gothic Book" w:hAnsi="Franklin Gothic Book"/>
        </w:rPr>
        <w:t>заявителя</w:t>
      </w:r>
      <w:proofErr w:type="gramEnd"/>
      <w:r w:rsidRPr="009378F8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9378F8">
        <w:rPr>
          <w:rFonts w:ascii="Franklin Gothic Book" w:hAnsi="Franklin Gothic Book"/>
        </w:rPr>
        <w:t>н</w:t>
      </w:r>
      <w:r w:rsidRPr="009378F8">
        <w:rPr>
          <w:rFonts w:ascii="Franklin Gothic Book" w:hAnsi="Franklin Gothic Book"/>
        </w:rPr>
        <w:t>совой стоимости активов (</w:t>
      </w:r>
      <w:r w:rsidRPr="009378F8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9378F8">
        <w:rPr>
          <w:rFonts w:ascii="Franklin Gothic Book" w:hAnsi="Franklin Gothic Book"/>
        </w:rPr>
        <w:t>, по данным бухга</w:t>
      </w:r>
      <w:r w:rsidRPr="009378F8">
        <w:rPr>
          <w:rFonts w:ascii="Franklin Gothic Book" w:hAnsi="Franklin Gothic Book"/>
        </w:rPr>
        <w:t>л</w:t>
      </w:r>
      <w:r w:rsidRPr="009378F8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9378F8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 xml:space="preserve">го бухгалтера </w:t>
      </w:r>
      <w:r w:rsidRPr="009378F8">
        <w:rPr>
          <w:rFonts w:ascii="Franklin Gothic Book" w:hAnsi="Franklin Gothic Book"/>
          <w:i/>
        </w:rPr>
        <w:t>(</w:t>
      </w:r>
      <w:r w:rsidRPr="009378F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9378F8">
        <w:rPr>
          <w:rFonts w:ascii="Franklin Gothic Book" w:hAnsi="Franklin Gothic Book"/>
          <w:i/>
        </w:rPr>
        <w:t>)</w:t>
      </w:r>
      <w:r w:rsidRPr="009378F8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9378F8">
        <w:rPr>
          <w:rFonts w:ascii="Franklin Gothic Book" w:hAnsi="Franklin Gothic Book"/>
        </w:rPr>
        <w:t>к</w:t>
      </w:r>
      <w:r w:rsidRPr="009378F8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9378F8">
        <w:rPr>
          <w:rFonts w:ascii="Franklin Gothic Book" w:hAnsi="Franklin Gothic Book"/>
        </w:rPr>
        <w:t>я</w:t>
      </w:r>
      <w:r w:rsidRPr="009378F8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9378F8">
        <w:rPr>
          <w:rFonts w:ascii="Franklin Gothic Book" w:hAnsi="Franklin Gothic Book"/>
        </w:rPr>
        <w:t xml:space="preserve"> услуги, </w:t>
      </w:r>
      <w:proofErr w:type="gramStart"/>
      <w:r w:rsidRPr="009378F8">
        <w:rPr>
          <w:rFonts w:ascii="Franklin Gothic Book" w:hAnsi="Franklin Gothic Book"/>
        </w:rPr>
        <w:t>являющихся</w:t>
      </w:r>
      <w:proofErr w:type="gramEnd"/>
      <w:r w:rsidRPr="009378F8">
        <w:rPr>
          <w:rFonts w:ascii="Franklin Gothic Book" w:hAnsi="Franklin Gothic Book"/>
        </w:rPr>
        <w:t xml:space="preserve"> объектом ос</w:t>
      </w:r>
      <w:r w:rsidRPr="009378F8">
        <w:rPr>
          <w:rFonts w:ascii="Franklin Gothic Book" w:hAnsi="Franklin Gothic Book"/>
        </w:rPr>
        <w:t>у</w:t>
      </w:r>
      <w:r w:rsidRPr="009378F8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9378F8">
        <w:rPr>
          <w:rFonts w:ascii="Franklin Gothic Book" w:hAnsi="Franklin Gothic Book"/>
        </w:rPr>
        <w:t>;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7) отсутствие в отношении </w:t>
      </w:r>
      <w:r w:rsidRPr="009378F8">
        <w:rPr>
          <w:rFonts w:ascii="Franklin Gothic Book" w:hAnsi="Franklin Gothic Book"/>
          <w:i/>
        </w:rPr>
        <w:t>(</w:t>
      </w:r>
      <w:r w:rsidRPr="009378F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9378F8">
        <w:rPr>
          <w:rFonts w:ascii="Franklin Gothic Book" w:hAnsi="Franklin Gothic Book"/>
          <w:i/>
        </w:rPr>
        <w:t>)</w:t>
      </w:r>
      <w:r w:rsidRPr="009378F8">
        <w:rPr>
          <w:rFonts w:ascii="Franklin Gothic Book" w:hAnsi="Franklin Gothic Book"/>
        </w:rPr>
        <w:t>, его учредит</w:t>
      </w:r>
      <w:r w:rsidRPr="009378F8">
        <w:rPr>
          <w:rFonts w:ascii="Franklin Gothic Book" w:hAnsi="Franklin Gothic Book"/>
        </w:rPr>
        <w:t>е</w:t>
      </w:r>
      <w:r w:rsidRPr="009378F8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9378F8">
        <w:rPr>
          <w:rFonts w:ascii="Franklin Gothic Book" w:hAnsi="Franklin Gothic Book"/>
        </w:rPr>
        <w:t>д</w:t>
      </w:r>
      <w:r w:rsidRPr="009378F8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9378F8">
        <w:rPr>
          <w:rFonts w:ascii="Franklin Gothic Book" w:hAnsi="Franklin Gothic Book"/>
        </w:rPr>
        <w:t xml:space="preserve">8) у </w:t>
      </w:r>
      <w:r w:rsidRPr="009378F8">
        <w:rPr>
          <w:rFonts w:ascii="Franklin Gothic Book" w:hAnsi="Franklin Gothic Book"/>
          <w:i/>
        </w:rPr>
        <w:t>(</w:t>
      </w:r>
      <w:r w:rsidRPr="009378F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9378F8">
        <w:rPr>
          <w:rFonts w:ascii="Franklin Gothic Book" w:hAnsi="Franklin Gothic Book"/>
          <w:i/>
        </w:rPr>
        <w:t>)</w:t>
      </w:r>
      <w:r w:rsidRPr="009378F8">
        <w:rPr>
          <w:rFonts w:ascii="Franklin Gothic Book" w:hAnsi="Franklin Gothic Book"/>
        </w:rPr>
        <w:t xml:space="preserve"> отсутствуют</w:t>
      </w:r>
      <w:r w:rsidRPr="009378F8">
        <w:rPr>
          <w:rFonts w:ascii="Franklin Gothic Book" w:hAnsi="Franklin Gothic Book"/>
          <w:b/>
          <w:bCs/>
        </w:rPr>
        <w:t xml:space="preserve"> </w:t>
      </w:r>
      <w:r w:rsidRPr="009378F8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купки или заказчиком, а так же</w:t>
      </w:r>
      <w:r w:rsidRPr="009378F8">
        <w:rPr>
          <w:rFonts w:ascii="Franklin Gothic Book" w:hAnsi="Franklin Gothic Book"/>
          <w:bCs/>
        </w:rPr>
        <w:t xml:space="preserve"> </w:t>
      </w:r>
      <w:r w:rsidRPr="009378F8">
        <w:rPr>
          <w:rFonts w:ascii="Franklin Gothic Book" w:hAnsi="Franklin Gothic Book"/>
          <w:i/>
        </w:rPr>
        <w:t>отсутствует</w:t>
      </w:r>
      <w:r w:rsidRPr="009378F8">
        <w:rPr>
          <w:rFonts w:ascii="Franklin Gothic Book" w:hAnsi="Franklin Gothic Book"/>
          <w:bCs/>
        </w:rPr>
        <w:t xml:space="preserve"> кредиторская задолженность</w:t>
      </w:r>
      <w:r w:rsidRPr="009378F8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9378F8">
        <w:rPr>
          <w:rFonts w:ascii="Franklin Gothic Book" w:hAnsi="Franklin Gothic Book"/>
        </w:rPr>
        <w:t>и</w:t>
      </w:r>
      <w:r w:rsidRPr="009378F8">
        <w:rPr>
          <w:rFonts w:ascii="Franklin Gothic Book" w:hAnsi="Franklin Gothic Book"/>
        </w:rPr>
        <w:t>тельно выставляться не будут;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9378F8">
        <w:rPr>
          <w:rFonts w:ascii="Franklin Gothic Book" w:hAnsi="Franklin Gothic Book"/>
        </w:rPr>
        <w:t xml:space="preserve">10) вся представленная информация </w:t>
      </w:r>
      <w:r w:rsidRPr="009378F8">
        <w:rPr>
          <w:rFonts w:ascii="Franklin Gothic Book" w:hAnsi="Franklin Gothic Book"/>
          <w:i/>
        </w:rPr>
        <w:t>(</w:t>
      </w:r>
      <w:r w:rsidRPr="009378F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9378F8">
        <w:rPr>
          <w:rFonts w:ascii="Franklin Gothic Book" w:hAnsi="Franklin Gothic Book"/>
          <w:i/>
        </w:rPr>
        <w:t>)</w:t>
      </w:r>
      <w:r w:rsidRPr="009378F8">
        <w:rPr>
          <w:rFonts w:ascii="Franklin Gothic Book" w:hAnsi="Franklin Gothic Book"/>
        </w:rPr>
        <w:t xml:space="preserve"> я</w:t>
      </w:r>
      <w:r w:rsidRPr="009378F8">
        <w:rPr>
          <w:rFonts w:ascii="Franklin Gothic Book" w:hAnsi="Franklin Gothic Book"/>
        </w:rPr>
        <w:t>в</w:t>
      </w:r>
      <w:r w:rsidRPr="009378F8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9378F8">
        <w:rPr>
          <w:rFonts w:ascii="Franklin Gothic Book" w:hAnsi="Franklin Gothic Book"/>
        </w:rPr>
        <w:t>н</w:t>
      </w:r>
      <w:r w:rsidRPr="009378F8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11) если по итогам проведения закупки с </w:t>
      </w:r>
      <w:r w:rsidRPr="009378F8">
        <w:rPr>
          <w:rFonts w:ascii="Franklin Gothic Book" w:hAnsi="Franklin Gothic Book"/>
          <w:i/>
        </w:rPr>
        <w:t>(</w:t>
      </w:r>
      <w:r w:rsidRPr="009378F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9378F8">
        <w:rPr>
          <w:rFonts w:ascii="Franklin Gothic Book" w:hAnsi="Franklin Gothic Book"/>
          <w:i/>
        </w:rPr>
        <w:t>)</w:t>
      </w:r>
      <w:r w:rsidRPr="009378F8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12) если заявке на участие в закупке </w:t>
      </w:r>
      <w:r w:rsidRPr="009378F8">
        <w:rPr>
          <w:rFonts w:ascii="Franklin Gothic Book" w:hAnsi="Franklin Gothic Book"/>
          <w:i/>
        </w:rPr>
        <w:t>(</w:t>
      </w:r>
      <w:r w:rsidRPr="009378F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9378F8">
        <w:rPr>
          <w:rFonts w:ascii="Franklin Gothic Book" w:hAnsi="Franklin Gothic Book"/>
          <w:i/>
        </w:rPr>
        <w:t>)</w:t>
      </w:r>
      <w:r w:rsidRPr="009378F8">
        <w:rPr>
          <w:rFonts w:ascii="Franklin Gothic Book" w:hAnsi="Franklin Gothic Book"/>
        </w:rPr>
        <w:t xml:space="preserve"> б</w:t>
      </w:r>
      <w:r w:rsidRPr="009378F8">
        <w:rPr>
          <w:rFonts w:ascii="Franklin Gothic Book" w:hAnsi="Franklin Gothic Book"/>
        </w:rPr>
        <w:t>у</w:t>
      </w:r>
      <w:r w:rsidRPr="009378F8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9378F8">
        <w:rPr>
          <w:rFonts w:ascii="Franklin Gothic Book" w:hAnsi="Franklin Gothic Book"/>
        </w:rPr>
        <w:t>о</w:t>
      </w:r>
      <w:r w:rsidRPr="009378F8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0B65F6" w:rsidRPr="009378F8" w:rsidRDefault="00E3560B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9378F8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9378F8">
        <w:rPr>
          <w:rFonts w:ascii="Franklin Gothic Book" w:hAnsi="Franklin Gothic Book"/>
        </w:rPr>
        <w:t>а</w:t>
      </w:r>
      <w:r w:rsidR="000B65F6" w:rsidRPr="009378F8">
        <w:rPr>
          <w:rFonts w:ascii="Franklin Gothic Book" w:hAnsi="Franklin Gothic Book"/>
        </w:rPr>
        <w:t xml:space="preserve">купке </w:t>
      </w:r>
      <w:r w:rsidR="000B65F6" w:rsidRPr="009378F8">
        <w:rPr>
          <w:rFonts w:ascii="Franklin Gothic Book" w:hAnsi="Franklin Gothic Book"/>
          <w:i/>
        </w:rPr>
        <w:t>(</w:t>
      </w:r>
      <w:r w:rsidR="000B65F6" w:rsidRPr="009378F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9378F8">
        <w:rPr>
          <w:rFonts w:ascii="Franklin Gothic Book" w:hAnsi="Franklin Gothic Book"/>
          <w:i/>
        </w:rPr>
        <w:t>)</w:t>
      </w:r>
      <w:r w:rsidR="000B65F6" w:rsidRPr="009378F8">
        <w:rPr>
          <w:rFonts w:ascii="Franklin Gothic Book" w:hAnsi="Franklin Gothic Book"/>
        </w:rPr>
        <w:t xml:space="preserve"> </w:t>
      </w:r>
      <w:proofErr w:type="gramStart"/>
      <w:r w:rsidR="000B65F6" w:rsidRPr="009378F8">
        <w:rPr>
          <w:rFonts w:ascii="Franklin Gothic Book" w:hAnsi="Franklin Gothic Book"/>
        </w:rPr>
        <w:t>в</w:t>
      </w:r>
      <w:proofErr w:type="gramEnd"/>
      <w:r w:rsidR="000B65F6" w:rsidRPr="009378F8">
        <w:rPr>
          <w:rFonts w:ascii="Franklin Gothic Book" w:hAnsi="Franklin Gothic Book"/>
        </w:rPr>
        <w:t xml:space="preserve"> </w:t>
      </w:r>
      <w:proofErr w:type="gramStart"/>
      <w:r w:rsidR="000B65F6" w:rsidRPr="009378F8">
        <w:rPr>
          <w:rFonts w:ascii="Franklin Gothic Book" w:hAnsi="Franklin Gothic Book"/>
        </w:rPr>
        <w:t>вследствие</w:t>
      </w:r>
      <w:proofErr w:type="gramEnd"/>
      <w:r w:rsidR="000B65F6" w:rsidRPr="009378F8">
        <w:rPr>
          <w:rFonts w:ascii="Franklin Gothic Book" w:hAnsi="Franklin Gothic Book"/>
        </w:rPr>
        <w:t xml:space="preserve"> ее несоответствия треб</w:t>
      </w:r>
      <w:r w:rsidR="000B65F6" w:rsidRPr="009378F8">
        <w:rPr>
          <w:rFonts w:ascii="Franklin Gothic Book" w:hAnsi="Franklin Gothic Book"/>
        </w:rPr>
        <w:t>о</w:t>
      </w:r>
      <w:r w:rsidR="000B65F6" w:rsidRPr="009378F8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9378F8">
        <w:rPr>
          <w:rFonts w:ascii="Franklin Gothic Book" w:hAnsi="Franklin Gothic Book"/>
        </w:rPr>
        <w:t>и</w:t>
      </w:r>
      <w:r w:rsidRPr="009378F8">
        <w:rPr>
          <w:rFonts w:ascii="Franklin Gothic Book" w:hAnsi="Franklin Gothic Book"/>
        </w:rPr>
        <w:t>ложения:</w:t>
      </w:r>
    </w:p>
    <w:p w:rsidR="000B65F6" w:rsidRPr="009378F8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9378F8">
        <w:rPr>
          <w:rFonts w:ascii="Franklin Gothic Book" w:hAnsi="Franklin Gothic Book"/>
        </w:rPr>
        <w:t>л</w:t>
      </w:r>
      <w:proofErr w:type="gramEnd"/>
      <w:r w:rsidRPr="009378F8">
        <w:rPr>
          <w:rFonts w:ascii="Franklin Gothic Book" w:hAnsi="Franklin Gothic Book"/>
        </w:rPr>
        <w:t>;</w:t>
      </w:r>
    </w:p>
    <w:p w:rsidR="000B65F6" w:rsidRPr="009378F8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….</w:t>
      </w:r>
    </w:p>
    <w:p w:rsidR="000B65F6" w:rsidRPr="009378F8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….</w:t>
      </w:r>
    </w:p>
    <w:p w:rsidR="000B65F6" w:rsidRPr="009378F8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9378F8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9378F8">
        <w:rPr>
          <w:rFonts w:ascii="Franklin Gothic Book" w:hAnsi="Franklin Gothic Book"/>
          <w:snapToGrid w:val="0"/>
        </w:rPr>
        <w:tab/>
      </w:r>
      <w:r w:rsidR="000B65F6" w:rsidRPr="009378F8">
        <w:rPr>
          <w:rFonts w:ascii="Franklin Gothic Book" w:hAnsi="Franklin Gothic Book"/>
          <w:snapToGrid w:val="0"/>
        </w:rPr>
        <w:t>____</w:t>
      </w:r>
      <w:r w:rsidR="007D121F" w:rsidRPr="009378F8">
        <w:rPr>
          <w:rFonts w:ascii="Franklin Gothic Book" w:hAnsi="Franklin Gothic Book"/>
          <w:snapToGrid w:val="0"/>
        </w:rPr>
        <w:t>______________________________</w:t>
      </w:r>
      <w:r w:rsidRPr="009378F8">
        <w:rPr>
          <w:rFonts w:ascii="Franklin Gothic Book" w:hAnsi="Franklin Gothic Book"/>
          <w:snapToGrid w:val="0"/>
        </w:rPr>
        <w:t>_</w:t>
      </w:r>
    </w:p>
    <w:p w:rsidR="000B65F6" w:rsidRPr="009378F8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9378F8">
        <w:rPr>
          <w:rFonts w:ascii="Franklin Gothic Book" w:hAnsi="Franklin Gothic Book"/>
          <w:vertAlign w:val="superscript"/>
        </w:rPr>
        <w:tab/>
      </w:r>
      <w:r w:rsidRPr="009378F8">
        <w:rPr>
          <w:rFonts w:ascii="Franklin Gothic Book" w:hAnsi="Franklin Gothic Book"/>
          <w:vertAlign w:val="superscript"/>
        </w:rPr>
        <w:tab/>
      </w:r>
      <w:r w:rsidRPr="009378F8">
        <w:rPr>
          <w:rFonts w:ascii="Franklin Gothic Book" w:hAnsi="Franklin Gothic Book"/>
          <w:vertAlign w:val="superscript"/>
        </w:rPr>
        <w:tab/>
      </w:r>
      <w:r w:rsidR="000B65F6" w:rsidRPr="009378F8">
        <w:rPr>
          <w:rFonts w:ascii="Franklin Gothic Book" w:hAnsi="Franklin Gothic Book"/>
          <w:vertAlign w:val="superscript"/>
        </w:rPr>
        <w:t>(подпись, М.П.)</w:t>
      </w:r>
    </w:p>
    <w:p w:rsidR="000B65F6" w:rsidRPr="009378F8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ab/>
      </w:r>
      <w:r w:rsidRPr="009378F8">
        <w:rPr>
          <w:rFonts w:ascii="Franklin Gothic Book" w:hAnsi="Franklin Gothic Book"/>
        </w:rPr>
        <w:tab/>
      </w:r>
      <w:r w:rsidRPr="009378F8">
        <w:rPr>
          <w:rFonts w:ascii="Franklin Gothic Book" w:hAnsi="Franklin Gothic Book"/>
        </w:rPr>
        <w:tab/>
      </w:r>
      <w:r w:rsidRPr="009378F8">
        <w:rPr>
          <w:rFonts w:ascii="Franklin Gothic Book" w:hAnsi="Franklin Gothic Book"/>
        </w:rPr>
        <w:tab/>
      </w:r>
      <w:r w:rsidRPr="009378F8">
        <w:rPr>
          <w:rFonts w:ascii="Franklin Gothic Book" w:hAnsi="Franklin Gothic Book"/>
        </w:rPr>
        <w:tab/>
      </w:r>
      <w:r w:rsidRPr="009378F8">
        <w:rPr>
          <w:rFonts w:ascii="Franklin Gothic Book" w:hAnsi="Franklin Gothic Book"/>
        </w:rPr>
        <w:tab/>
      </w:r>
      <w:r w:rsidRPr="009378F8">
        <w:rPr>
          <w:rFonts w:ascii="Franklin Gothic Book" w:hAnsi="Franklin Gothic Book"/>
        </w:rPr>
        <w:tab/>
      </w:r>
      <w:r w:rsidRPr="009378F8">
        <w:rPr>
          <w:rFonts w:ascii="Franklin Gothic Book" w:hAnsi="Franklin Gothic Book"/>
        </w:rPr>
        <w:tab/>
      </w:r>
      <w:r w:rsidR="000B65F6" w:rsidRPr="009378F8">
        <w:rPr>
          <w:rFonts w:ascii="Franklin Gothic Book" w:hAnsi="Franklin Gothic Book"/>
        </w:rPr>
        <w:t>___</w:t>
      </w:r>
      <w:r w:rsidRPr="009378F8">
        <w:rPr>
          <w:rFonts w:ascii="Franklin Gothic Book" w:hAnsi="Franklin Gothic Book"/>
        </w:rPr>
        <w:t>________________________________</w:t>
      </w:r>
    </w:p>
    <w:p w:rsidR="000B65F6" w:rsidRPr="009378F8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9378F8">
        <w:rPr>
          <w:rFonts w:ascii="Franklin Gothic Book" w:hAnsi="Franklin Gothic Book"/>
          <w:vertAlign w:val="superscript"/>
        </w:rPr>
        <w:tab/>
      </w:r>
      <w:r w:rsidR="000B65F6" w:rsidRPr="009378F8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9378F8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9378F8">
        <w:rPr>
          <w:rFonts w:ascii="Franklin Gothic Book" w:hAnsi="Franklin Gothic Book"/>
          <w:vertAlign w:val="superscript"/>
        </w:rPr>
        <w:t>, должность</w:t>
      </w:r>
      <w:r w:rsidR="007D121F" w:rsidRPr="009378F8">
        <w:rPr>
          <w:rFonts w:ascii="Franklin Gothic Book" w:hAnsi="Franklin Gothic Book"/>
          <w:vertAlign w:val="superscript"/>
        </w:rPr>
        <w:t>)</w:t>
      </w:r>
    </w:p>
    <w:p w:rsidR="007305A1" w:rsidRPr="009378F8" w:rsidRDefault="007305A1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</w:p>
    <w:p w:rsidR="007D121F" w:rsidRPr="009378F8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 xml:space="preserve">6.2 </w:t>
      </w:r>
      <w:r w:rsidR="007D121F" w:rsidRPr="009378F8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Pr="009378F8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9378F8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9378F8">
        <w:rPr>
          <w:rFonts w:ascii="Franklin Gothic Book" w:hAnsi="Franklin Gothic Book"/>
          <w:sz w:val="24"/>
          <w:szCs w:val="24"/>
        </w:rPr>
        <w:t>г</w:t>
      </w:r>
      <w:proofErr w:type="gramEnd"/>
      <w:r w:rsidRPr="009378F8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7D121F" w:rsidRPr="009378F8" w:rsidRDefault="007D121F" w:rsidP="007D121F">
      <w:pPr>
        <w:ind w:firstLine="709"/>
        <w:jc w:val="both"/>
        <w:rPr>
          <w:rFonts w:ascii="Franklin Gothic Book" w:hAnsi="Franklin Gothic Book"/>
          <w:b/>
          <w:color w:val="FF0000"/>
        </w:rPr>
      </w:pPr>
    </w:p>
    <w:p w:rsidR="001317C1" w:rsidRPr="009378F8" w:rsidRDefault="001317C1" w:rsidP="007D121F">
      <w:pPr>
        <w:ind w:firstLine="709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>Таблица 1</w:t>
      </w:r>
    </w:p>
    <w:p w:rsidR="001317C1" w:rsidRPr="009378F8" w:rsidRDefault="001317C1" w:rsidP="00ED40C1">
      <w:pPr>
        <w:rPr>
          <w:rFonts w:ascii="Franklin Gothic Book" w:hAnsi="Franklin Gothic Book"/>
          <w:b/>
          <w:bCs/>
        </w:rPr>
      </w:pPr>
    </w:p>
    <w:tbl>
      <w:tblPr>
        <w:tblpPr w:leftFromText="180" w:rightFromText="180" w:vertAnchor="text" w:horzAnchor="margin" w:tblpY="81"/>
        <w:tblW w:w="9907" w:type="dxa"/>
        <w:tblLook w:val="04A0" w:firstRow="1" w:lastRow="0" w:firstColumn="1" w:lastColumn="0" w:noHBand="0" w:noVBand="1"/>
      </w:tblPr>
      <w:tblGrid>
        <w:gridCol w:w="576"/>
        <w:gridCol w:w="2432"/>
        <w:gridCol w:w="940"/>
        <w:gridCol w:w="921"/>
        <w:gridCol w:w="2134"/>
        <w:gridCol w:w="1072"/>
        <w:gridCol w:w="1832"/>
      </w:tblGrid>
      <w:tr w:rsidR="00027F0A" w:rsidRPr="009378F8" w:rsidTr="00027F0A">
        <w:trPr>
          <w:trHeight w:val="4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0A" w:rsidRPr="009378F8" w:rsidRDefault="00027F0A" w:rsidP="009378F8">
            <w:pPr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>№</w:t>
            </w:r>
          </w:p>
          <w:p w:rsidR="00027F0A" w:rsidRPr="009378F8" w:rsidRDefault="00027F0A" w:rsidP="009378F8">
            <w:pPr>
              <w:rPr>
                <w:rFonts w:ascii="Franklin Gothic Book" w:hAnsi="Franklin Gothic Book"/>
                <w:b/>
              </w:rPr>
            </w:pPr>
            <w:proofErr w:type="gramStart"/>
            <w:r w:rsidRPr="009378F8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9378F8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>Ед.</w:t>
            </w:r>
          </w:p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 w:rsidRPr="009378F8">
              <w:rPr>
                <w:rFonts w:ascii="Franklin Gothic Book" w:hAnsi="Franklin Gothic Book"/>
                <w:b/>
              </w:rPr>
              <w:t>и</w:t>
            </w:r>
            <w:r w:rsidRPr="009378F8">
              <w:rPr>
                <w:rFonts w:ascii="Franklin Gothic Book" w:hAnsi="Franklin Gothic Book"/>
                <w:b/>
              </w:rPr>
              <w:t>з</w:t>
            </w:r>
            <w:r w:rsidRPr="009378F8">
              <w:rPr>
                <w:rFonts w:ascii="Franklin Gothic Book" w:hAnsi="Franklin Gothic Book"/>
                <w:b/>
              </w:rPr>
              <w:t>мер</w:t>
            </w:r>
            <w:proofErr w:type="spellEnd"/>
            <w:r w:rsidRPr="009378F8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>Цена без НДС,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 w:rsidRPr="009378F8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>Сумма без НДС,</w:t>
            </w:r>
            <w:r w:rsidR="00E3560B"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 w:rsidRPr="009378F8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</w:t>
            </w:r>
            <w:r>
              <w:rPr>
                <w:rFonts w:ascii="Franklin Gothic Book" w:hAnsi="Franklin Gothic Book"/>
                <w:b/>
              </w:rPr>
              <w:t>с</w:t>
            </w:r>
            <w:r>
              <w:rPr>
                <w:rFonts w:ascii="Franklin Gothic Book" w:hAnsi="Franklin Gothic Book"/>
                <w:b/>
              </w:rPr>
              <w:t>хождения т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вара</w:t>
            </w:r>
          </w:p>
        </w:tc>
      </w:tr>
      <w:tr w:rsidR="00027F0A" w:rsidRPr="009378F8" w:rsidTr="00027F0A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378F8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1000 (Спрей 400 мл)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27F0A" w:rsidRPr="009378F8" w:rsidTr="00027F0A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1000 (Банка 1 кг)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3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27F0A" w:rsidRPr="009378F8" w:rsidTr="00027F0A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165 </w:t>
            </w:r>
            <w:r w:rsidRPr="009378F8">
              <w:rPr>
                <w:rFonts w:ascii="Franklin Gothic Book" w:hAnsi="Franklin Gothic Book"/>
                <w:lang w:val="en-US"/>
              </w:rPr>
              <w:t>LT</w:t>
            </w:r>
            <w:r w:rsidRPr="009378F8">
              <w:rPr>
                <w:rFonts w:ascii="Franklin Gothic Book" w:hAnsi="Franklin Gothic Book"/>
              </w:rPr>
              <w:t xml:space="preserve"> (Банка 1 кг)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3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27F0A" w:rsidRPr="009378F8" w:rsidTr="00027F0A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BR</w:t>
            </w:r>
            <w:r w:rsidRPr="009378F8">
              <w:rPr>
                <w:rFonts w:ascii="Franklin Gothic Book" w:hAnsi="Franklin Gothic Book"/>
              </w:rPr>
              <w:t xml:space="preserve">2 </w:t>
            </w:r>
            <w:r w:rsidRPr="009378F8">
              <w:rPr>
                <w:rFonts w:ascii="Franklin Gothic Book" w:hAnsi="Franklin Gothic Book"/>
                <w:lang w:val="en-US"/>
              </w:rPr>
              <w:t>Plus</w:t>
            </w:r>
            <w:r w:rsidRPr="009378F8">
              <w:rPr>
                <w:rFonts w:ascii="Franklin Gothic Book" w:hAnsi="Franklin Gothic Book"/>
              </w:rPr>
              <w:t xml:space="preserve"> (Патрон 400 гр.)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10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27F0A" w:rsidRPr="009378F8" w:rsidTr="00027F0A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G</w:t>
            </w:r>
            <w:r w:rsidRPr="009378F8">
              <w:rPr>
                <w:rFonts w:ascii="Franklin Gothic Book" w:hAnsi="Franklin Gothic Book"/>
              </w:rPr>
              <w:t>-</w:t>
            </w:r>
            <w:r w:rsidRPr="009378F8">
              <w:rPr>
                <w:rFonts w:ascii="Franklin Gothic Book" w:hAnsi="Franklin Gothic Book"/>
                <w:lang w:val="en-US"/>
              </w:rPr>
              <w:t>Rapid</w:t>
            </w:r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Plus</w:t>
            </w:r>
            <w:r w:rsidRPr="009378F8">
              <w:rPr>
                <w:rFonts w:ascii="Franklin Gothic Book" w:hAnsi="Franklin Gothic Book"/>
              </w:rPr>
              <w:t xml:space="preserve"> (Аэрозоль 400 мл.)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10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27F0A" w:rsidRPr="009378F8" w:rsidTr="00027F0A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PTFE</w:t>
            </w:r>
            <w:r w:rsidRPr="009378F8">
              <w:rPr>
                <w:rFonts w:ascii="Franklin Gothic Book" w:hAnsi="Franklin Gothic Book"/>
              </w:rPr>
              <w:t>-</w:t>
            </w:r>
            <w:r w:rsidRPr="009378F8">
              <w:rPr>
                <w:rFonts w:ascii="Franklin Gothic Book" w:hAnsi="Franklin Gothic Book"/>
                <w:lang w:val="en-US"/>
              </w:rPr>
              <w:t>N</w:t>
            </w:r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UV</w:t>
            </w:r>
            <w:r w:rsidRPr="009378F8">
              <w:rPr>
                <w:rFonts w:ascii="Franklin Gothic Book" w:hAnsi="Franklin Gothic Book"/>
              </w:rPr>
              <w:t xml:space="preserve"> (Аэрозоль 400 мл.)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27F0A" w:rsidRPr="009378F8" w:rsidTr="00027F0A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378F8">
              <w:rPr>
                <w:rFonts w:ascii="Franklin Gothic Book" w:hAnsi="Franklin Gothic Book"/>
              </w:rPr>
              <w:t>Смазка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  <w:lang w:val="en-US"/>
              </w:rPr>
              <w:t xml:space="preserve"> Metal Protector Plus (</w:t>
            </w:r>
            <w:r w:rsidRPr="009378F8">
              <w:rPr>
                <w:rFonts w:ascii="Franklin Gothic Book" w:hAnsi="Franklin Gothic Book"/>
              </w:rPr>
              <w:t>Аэрозоль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400 </w:t>
            </w:r>
            <w:r w:rsidRPr="009378F8">
              <w:rPr>
                <w:rFonts w:ascii="Franklin Gothic Book" w:hAnsi="Franklin Gothic Book"/>
              </w:rPr>
              <w:t>мл</w:t>
            </w:r>
            <w:r w:rsidRPr="009378F8">
              <w:rPr>
                <w:rFonts w:ascii="Franklin Gothic Book" w:hAnsi="Franklin Gothic Book"/>
                <w:lang w:val="en-US"/>
              </w:rPr>
              <w:t>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27F0A" w:rsidRPr="009378F8" w:rsidTr="00027F0A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8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378F8">
              <w:rPr>
                <w:rFonts w:ascii="Franklin Gothic Book" w:hAnsi="Franklin Gothic Book"/>
              </w:rPr>
              <w:t>Смазка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  <w:lang w:val="en-US"/>
              </w:rPr>
              <w:t xml:space="preserve"> M-55 Plus (</w:t>
            </w:r>
            <w:r w:rsidRPr="009378F8">
              <w:rPr>
                <w:rFonts w:ascii="Franklin Gothic Book" w:hAnsi="Franklin Gothic Book"/>
              </w:rPr>
              <w:t>Банка</w:t>
            </w:r>
            <w:r w:rsidRPr="009378F8">
              <w:rPr>
                <w:rFonts w:ascii="Franklin Gothic Book" w:hAnsi="Franklin Gothic Book"/>
                <w:lang w:val="en-US"/>
              </w:rPr>
              <w:t xml:space="preserve"> 1</w:t>
            </w:r>
            <w:r w:rsidRPr="009378F8">
              <w:rPr>
                <w:rFonts w:ascii="Franklin Gothic Book" w:hAnsi="Franklin Gothic Book"/>
              </w:rPr>
              <w:t>л</w:t>
            </w:r>
            <w:r w:rsidRPr="009378F8">
              <w:rPr>
                <w:rFonts w:ascii="Franklin Gothic Book" w:hAnsi="Franklin Gothic Book"/>
                <w:lang w:val="en-US"/>
              </w:rPr>
              <w:t>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5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27F0A" w:rsidRPr="009378F8" w:rsidTr="00027F0A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9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L</w:t>
            </w:r>
            <w:r w:rsidRPr="009378F8">
              <w:rPr>
                <w:rFonts w:ascii="Franklin Gothic Book" w:hAnsi="Franklin Gothic Book"/>
              </w:rPr>
              <w:t>-0500 (Аэрозоль 400 мл.)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27F0A" w:rsidRPr="009378F8" w:rsidTr="00027F0A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Cleaner</w:t>
            </w:r>
            <w:r w:rsidRPr="009378F8">
              <w:rPr>
                <w:rFonts w:ascii="Franklin Gothic Book" w:hAnsi="Franklin Gothic Book"/>
              </w:rPr>
              <w:t xml:space="preserve"> (Аэрозоль 400 мл.)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27F0A" w:rsidRPr="009378F8" w:rsidTr="00027F0A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Смазка </w:t>
            </w:r>
            <w:proofErr w:type="spellStart"/>
            <w:r w:rsidRPr="009378F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Pr="009378F8">
              <w:rPr>
                <w:rFonts w:ascii="Franklin Gothic Book" w:hAnsi="Franklin Gothic Book"/>
              </w:rPr>
              <w:t xml:space="preserve"> </w:t>
            </w:r>
            <w:r w:rsidRPr="009378F8">
              <w:rPr>
                <w:rFonts w:ascii="Franklin Gothic Book" w:hAnsi="Franklin Gothic Book"/>
                <w:lang w:val="en-US"/>
              </w:rPr>
              <w:t>S</w:t>
            </w:r>
            <w:r w:rsidRPr="009378F8">
              <w:rPr>
                <w:rFonts w:ascii="Franklin Gothic Book" w:hAnsi="Franklin Gothic Book"/>
              </w:rPr>
              <w:t>-1002 (Аэрозоль 400 мл.)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9378F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F0A" w:rsidRPr="009378F8" w:rsidRDefault="00027F0A" w:rsidP="009378F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27F0A" w:rsidRPr="009378F8" w:rsidTr="00027F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763" w:type="dxa"/>
            <w:gridSpan w:val="5"/>
            <w:vAlign w:val="center"/>
          </w:tcPr>
          <w:p w:rsidR="00027F0A" w:rsidRPr="009378F8" w:rsidRDefault="00027F0A" w:rsidP="009378F8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27F0A" w:rsidRPr="009378F8" w:rsidRDefault="00027F0A" w:rsidP="009378F8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072" w:type="dxa"/>
          </w:tcPr>
          <w:p w:rsidR="00027F0A" w:rsidRPr="009378F8" w:rsidRDefault="00027F0A" w:rsidP="009378F8">
            <w:pPr>
              <w:rPr>
                <w:rFonts w:ascii="Franklin Gothic Book" w:hAnsi="Franklin Gothic Book"/>
                <w:lang w:val="en-US"/>
              </w:rPr>
            </w:pPr>
          </w:p>
        </w:tc>
      </w:tr>
    </w:tbl>
    <w:p w:rsidR="001317C1" w:rsidRPr="009378F8" w:rsidRDefault="001317C1" w:rsidP="00ED40C1">
      <w:pPr>
        <w:rPr>
          <w:rFonts w:ascii="Franklin Gothic Book" w:hAnsi="Franklin Gothic Book"/>
          <w:b/>
          <w:bCs/>
        </w:rPr>
      </w:pPr>
    </w:p>
    <w:p w:rsidR="001317C1" w:rsidRPr="009378F8" w:rsidRDefault="001317C1" w:rsidP="00ED40C1">
      <w:pPr>
        <w:rPr>
          <w:rFonts w:ascii="Franklin Gothic Book" w:hAnsi="Franklin Gothic Book"/>
          <w:b/>
          <w:bCs/>
        </w:rPr>
      </w:pPr>
    </w:p>
    <w:p w:rsidR="00ED40C1" w:rsidRPr="009378F8" w:rsidRDefault="00ED40C1" w:rsidP="00ED40C1">
      <w:pPr>
        <w:rPr>
          <w:rFonts w:ascii="Franklin Gothic Book" w:hAnsi="Franklin Gothic Book"/>
          <w:b/>
          <w:bCs/>
        </w:rPr>
      </w:pPr>
      <w:r w:rsidRPr="009378F8">
        <w:rPr>
          <w:rFonts w:ascii="Franklin Gothic Book" w:hAnsi="Franklin Gothic Book"/>
          <w:b/>
          <w:bCs/>
        </w:rPr>
        <w:t>Таблица-2</w:t>
      </w:r>
    </w:p>
    <w:tbl>
      <w:tblPr>
        <w:tblW w:w="99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6237"/>
        <w:gridCol w:w="2552"/>
      </w:tblGrid>
      <w:tr w:rsidR="00ED40C1" w:rsidRPr="009378F8" w:rsidTr="00E3560B"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9378F8" w:rsidRDefault="00ED40C1" w:rsidP="00ED40C1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9378F8">
              <w:rPr>
                <w:rFonts w:ascii="Franklin Gothic Book" w:hAnsi="Franklin Gothic Book"/>
              </w:rPr>
              <w:t>п</w:t>
            </w:r>
            <w:proofErr w:type="gramEnd"/>
            <w:r w:rsidRPr="009378F8">
              <w:rPr>
                <w:rFonts w:ascii="Franklin Gothic Book" w:hAnsi="Franklin Gothic Book"/>
              </w:rPr>
              <w:t>/п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9378F8" w:rsidRDefault="00ED40C1" w:rsidP="00ED40C1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9378F8" w:rsidRDefault="00ED40C1" w:rsidP="00481D2D">
            <w:pPr>
              <w:rPr>
                <w:rFonts w:ascii="Franklin Gothic Book" w:hAnsi="Franklin Gothic Book"/>
                <w:b/>
                <w:bCs/>
              </w:rPr>
            </w:pPr>
            <w:r w:rsidRPr="009378F8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81D2D" w:rsidRPr="009378F8">
              <w:rPr>
                <w:rFonts w:ascii="Franklin Gothic Book" w:hAnsi="Franklin Gothic Book"/>
                <w:b/>
                <w:bCs/>
              </w:rPr>
              <w:t>руб</w:t>
            </w:r>
            <w:r w:rsidRPr="009378F8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9378F8" w:rsidTr="00E3560B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9378F8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9378F8" w:rsidRDefault="00ED40C1" w:rsidP="00ED40C1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9378F8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9378F8" w:rsidTr="00E3560B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9378F8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9378F8" w:rsidRDefault="00ED40C1" w:rsidP="00ED40C1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9378F8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9378F8" w:rsidTr="00E3560B">
        <w:trPr>
          <w:cantSplit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9378F8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9378F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9378F8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9378F8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9378F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9378F8" w:rsidTr="00E3560B">
        <w:trPr>
          <w:cantSplit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9378F8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9378F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9378F8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9378F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9378F8" w:rsidTr="00E3560B">
        <w:trPr>
          <w:cantSplit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9378F8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9378F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9378F8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9378F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9378F8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378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ab/>
      </w:r>
      <w:r w:rsidR="007D121F" w:rsidRPr="009378F8">
        <w:rPr>
          <w:rFonts w:ascii="Franklin Gothic Book" w:hAnsi="Franklin Gothic Book"/>
        </w:rPr>
        <w:t>____</w:t>
      </w:r>
      <w:r w:rsidRPr="009378F8">
        <w:rPr>
          <w:rFonts w:ascii="Franklin Gothic Book" w:hAnsi="Franklin Gothic Book"/>
        </w:rPr>
        <w:t>_______________________________</w:t>
      </w:r>
    </w:p>
    <w:p w:rsidR="007D121F" w:rsidRPr="009378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378F8">
        <w:rPr>
          <w:rFonts w:ascii="Franklin Gothic Book" w:hAnsi="Franklin Gothic Book"/>
          <w:vertAlign w:val="superscript"/>
        </w:rPr>
        <w:tab/>
      </w:r>
      <w:r w:rsidR="007D121F" w:rsidRPr="009378F8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378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ab/>
      </w:r>
      <w:r w:rsidR="007D121F" w:rsidRPr="009378F8">
        <w:rPr>
          <w:rFonts w:ascii="Franklin Gothic Book" w:hAnsi="Franklin Gothic Book"/>
        </w:rPr>
        <w:t>___________________________________</w:t>
      </w:r>
    </w:p>
    <w:p w:rsidR="007D121F" w:rsidRPr="009378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378F8">
        <w:rPr>
          <w:rFonts w:ascii="Franklin Gothic Book" w:hAnsi="Franklin Gothic Book"/>
          <w:vertAlign w:val="superscript"/>
        </w:rPr>
        <w:tab/>
        <w:t>(</w:t>
      </w:r>
      <w:r w:rsidR="007D121F" w:rsidRPr="009378F8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378F8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378F8">
        <w:rPr>
          <w:rFonts w:ascii="Franklin Gothic Book" w:hAnsi="Franklin Gothic Book"/>
          <w:vertAlign w:val="superscript"/>
        </w:rPr>
        <w:t>, должность</w:t>
      </w:r>
      <w:r w:rsidRPr="009378F8">
        <w:rPr>
          <w:rFonts w:ascii="Franklin Gothic Book" w:hAnsi="Franklin Gothic Book"/>
          <w:vertAlign w:val="superscript"/>
        </w:rPr>
        <w:t>)</w:t>
      </w:r>
    </w:p>
    <w:p w:rsidR="00FD67B4" w:rsidRPr="009378F8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D67B4" w:rsidRPr="009378F8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9378F8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 xml:space="preserve">6.3 </w:t>
      </w:r>
      <w:r w:rsidR="003F4375" w:rsidRPr="009378F8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9378F8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от «____»_____________ </w:t>
      </w:r>
      <w:proofErr w:type="gramStart"/>
      <w:r w:rsidRPr="009378F8">
        <w:rPr>
          <w:rFonts w:ascii="Franklin Gothic Book" w:hAnsi="Franklin Gothic Book"/>
        </w:rPr>
        <w:t>г</w:t>
      </w:r>
      <w:proofErr w:type="gramEnd"/>
      <w:r w:rsidRPr="009378F8">
        <w:rPr>
          <w:rFonts w:ascii="Franklin Gothic Book" w:hAnsi="Franklin Gothic Book"/>
        </w:rPr>
        <w:t>. №__________</w:t>
      </w:r>
    </w:p>
    <w:p w:rsidR="003F4375" w:rsidRPr="009378F8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Участник закупки ________________________________________</w:t>
      </w:r>
    </w:p>
    <w:p w:rsidR="003F4375" w:rsidRPr="009378F8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9378F8">
        <w:rPr>
          <w:rFonts w:ascii="Franklin Gothic Book" w:hAnsi="Franklin Gothic Book"/>
        </w:rPr>
        <w:t xml:space="preserve">на </w:t>
      </w:r>
      <w:r w:rsidR="00251CFB" w:rsidRPr="009378F8">
        <w:rPr>
          <w:rFonts w:ascii="Franklin Gothic Book" w:hAnsi="Franklin Gothic Book"/>
        </w:rPr>
        <w:t>поставку</w:t>
      </w:r>
      <w:r w:rsidR="00ED40C1" w:rsidRPr="009378F8">
        <w:rPr>
          <w:rFonts w:ascii="Franklin Gothic Book" w:hAnsi="Franklin Gothic Book"/>
        </w:rPr>
        <w:t xml:space="preserve"> </w:t>
      </w:r>
      <w:r w:rsidR="009B15DC" w:rsidRPr="009378F8">
        <w:rPr>
          <w:rFonts w:ascii="Franklin Gothic Book" w:hAnsi="Franklin Gothic Book"/>
        </w:rPr>
        <w:t xml:space="preserve">промышленной химии </w:t>
      </w:r>
      <w:r w:rsidR="00A52697" w:rsidRPr="009378F8">
        <w:rPr>
          <w:rFonts w:ascii="Franklin Gothic Book" w:hAnsi="Franklin Gothic Book"/>
        </w:rPr>
        <w:t xml:space="preserve">марки </w:t>
      </w:r>
      <w:proofErr w:type="spellStart"/>
      <w:r w:rsidR="00A52697" w:rsidRPr="009378F8">
        <w:rPr>
          <w:rFonts w:ascii="Franklin Gothic Book" w:hAnsi="Franklin Gothic Book"/>
          <w:lang w:val="en-US"/>
        </w:rPr>
        <w:t>Molykote</w:t>
      </w:r>
      <w:proofErr w:type="spellEnd"/>
      <w:r w:rsidR="00A52697" w:rsidRPr="009378F8">
        <w:rPr>
          <w:rFonts w:ascii="Franklin Gothic Book" w:hAnsi="Franklin Gothic Book"/>
        </w:rPr>
        <w:t xml:space="preserve"> </w:t>
      </w:r>
      <w:r w:rsidRPr="009378F8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Pr="009378F8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378F8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378F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ab/>
        <w:t>___________________________________</w:t>
      </w:r>
    </w:p>
    <w:p w:rsidR="003F4375" w:rsidRPr="009378F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378F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9378F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ab/>
        <w:t>___________________________________</w:t>
      </w:r>
    </w:p>
    <w:p w:rsidR="003F4375" w:rsidRPr="009378F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378F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9378F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378F8">
        <w:rPr>
          <w:rFonts w:ascii="Franklin Gothic Book" w:hAnsi="Franklin Gothic Book"/>
          <w:vertAlign w:val="superscript"/>
        </w:rPr>
        <w:t>, должность)</w:t>
      </w:r>
    </w:p>
    <w:p w:rsidR="00FD67B4" w:rsidRPr="009378F8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B04D63" w:rsidRDefault="00B04D63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</w:p>
    <w:p w:rsidR="00EA2C8E" w:rsidRPr="009378F8" w:rsidRDefault="00EA2C8E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</w:p>
    <w:p w:rsidR="003F4375" w:rsidRPr="009378F8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 w:rsidRPr="009378F8">
        <w:rPr>
          <w:rFonts w:ascii="Franklin Gothic Book" w:hAnsi="Franklin Gothic Book"/>
          <w:b/>
        </w:rPr>
        <w:t xml:space="preserve">6.4 </w:t>
      </w:r>
      <w:r w:rsidR="003F4375" w:rsidRPr="009378F8">
        <w:rPr>
          <w:rFonts w:ascii="Franklin Gothic Book" w:hAnsi="Franklin Gothic Book"/>
          <w:b/>
        </w:rPr>
        <w:t>Анкета участника закупки (форма 4)</w:t>
      </w:r>
    </w:p>
    <w:p w:rsidR="003F4375" w:rsidRPr="009378F8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 xml:space="preserve">от «____»_____________ </w:t>
      </w:r>
      <w:proofErr w:type="gramStart"/>
      <w:r w:rsidRPr="009378F8">
        <w:rPr>
          <w:rFonts w:ascii="Franklin Gothic Book" w:hAnsi="Franklin Gothic Book"/>
        </w:rPr>
        <w:t>г</w:t>
      </w:r>
      <w:proofErr w:type="gramEnd"/>
      <w:r w:rsidRPr="009378F8">
        <w:rPr>
          <w:rFonts w:ascii="Franklin Gothic Book" w:hAnsi="Franklin Gothic Book"/>
        </w:rPr>
        <w:t>. №__________</w:t>
      </w:r>
    </w:p>
    <w:p w:rsidR="00D4641C" w:rsidRPr="009378F8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9378F8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9378F8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220"/>
        <w:gridCol w:w="342"/>
        <w:gridCol w:w="562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9378F8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7019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pStyle w:val="af2"/>
              <w:rPr>
                <w:rFonts w:ascii="Franklin Gothic Book" w:hAnsi="Franklin Gothic Book"/>
                <w:bCs/>
              </w:rPr>
            </w:pPr>
          </w:p>
        </w:tc>
      </w:tr>
      <w:tr w:rsidR="003F4375" w:rsidRPr="009378F8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Основной государстве</w:t>
            </w:r>
            <w:r w:rsidRPr="009378F8">
              <w:rPr>
                <w:rFonts w:ascii="Franklin Gothic Book" w:hAnsi="Franklin Gothic Book"/>
              </w:rPr>
              <w:t>н</w:t>
            </w:r>
            <w:r w:rsidRPr="009378F8">
              <w:rPr>
                <w:rFonts w:ascii="Franklin Gothic Book" w:hAnsi="Franklin Gothic Book"/>
              </w:rPr>
              <w:t>ный регистрационный н</w:t>
            </w:r>
            <w:r w:rsidRPr="009378F8">
              <w:rPr>
                <w:rFonts w:ascii="Franklin Gothic Book" w:hAnsi="Franklin Gothic Book"/>
              </w:rPr>
              <w:t>о</w:t>
            </w:r>
            <w:r w:rsidRPr="009378F8">
              <w:rPr>
                <w:rFonts w:ascii="Franklin Gothic Book" w:hAnsi="Franklin Gothic Book"/>
              </w:rPr>
              <w:t>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3F4375" w:rsidRPr="009378F8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pStyle w:val="af2"/>
              <w:rPr>
                <w:rFonts w:ascii="Franklin Gothic Book" w:hAnsi="Franklin Gothic Book"/>
                <w:bCs/>
              </w:rPr>
            </w:pPr>
          </w:p>
        </w:tc>
      </w:tr>
      <w:tr w:rsidR="003F4375" w:rsidRPr="009378F8" w:rsidTr="00FD67B4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Адрес местонахождения в соответствии с учред</w:t>
            </w:r>
            <w:r w:rsidRPr="009378F8">
              <w:rPr>
                <w:rFonts w:ascii="Franklin Gothic Book" w:hAnsi="Franklin Gothic Book"/>
              </w:rPr>
              <w:t>и</w:t>
            </w:r>
            <w:r w:rsidRPr="009378F8">
              <w:rPr>
                <w:rFonts w:ascii="Franklin Gothic Book" w:hAnsi="Franklin Gothic Book"/>
              </w:rPr>
              <w:t>тельными документами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E-</w:t>
            </w:r>
            <w:proofErr w:type="spellStart"/>
            <w:r w:rsidRPr="009378F8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</w:tbl>
    <w:p w:rsidR="003F4375" w:rsidRPr="009378F8" w:rsidRDefault="003F4375" w:rsidP="003F4375">
      <w:pPr>
        <w:rPr>
          <w:rFonts w:ascii="Franklin Gothic Book" w:hAnsi="Franklin Gothic Book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9378F8" w:rsidTr="00FD67B4">
        <w:trPr>
          <w:trHeight w:val="454"/>
        </w:trPr>
        <w:tc>
          <w:tcPr>
            <w:tcW w:w="2943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trHeight w:val="454"/>
        </w:trPr>
        <w:tc>
          <w:tcPr>
            <w:tcW w:w="2943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699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699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Телефон р</w:t>
            </w:r>
            <w:r w:rsidRPr="009378F8">
              <w:rPr>
                <w:rFonts w:ascii="Franklin Gothic Book" w:hAnsi="Franklin Gothic Book"/>
              </w:rPr>
              <w:t>а</w:t>
            </w:r>
            <w:r w:rsidRPr="009378F8">
              <w:rPr>
                <w:rFonts w:ascii="Franklin Gothic Book" w:hAnsi="Franklin Gothic Book"/>
              </w:rPr>
              <w:t>бочий</w:t>
            </w:r>
          </w:p>
        </w:tc>
        <w:tc>
          <w:tcPr>
            <w:tcW w:w="5423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699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Телефон м</w:t>
            </w:r>
            <w:r w:rsidRPr="009378F8">
              <w:rPr>
                <w:rFonts w:ascii="Franklin Gothic Book" w:hAnsi="Franklin Gothic Book"/>
              </w:rPr>
              <w:t>о</w:t>
            </w:r>
            <w:r w:rsidRPr="009378F8">
              <w:rPr>
                <w:rFonts w:ascii="Franklin Gothic Book" w:hAnsi="Franklin Gothic Book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699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699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E-</w:t>
            </w:r>
            <w:proofErr w:type="spellStart"/>
            <w:r w:rsidRPr="009378F8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</w:tbl>
    <w:p w:rsidR="003F4375" w:rsidRPr="009378F8" w:rsidRDefault="003F4375" w:rsidP="003F4375">
      <w:pPr>
        <w:rPr>
          <w:rFonts w:ascii="Franklin Gothic Book" w:hAnsi="Franklin Gothic Book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9378F8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Орган государстве</w:t>
            </w:r>
            <w:r w:rsidRPr="009378F8">
              <w:rPr>
                <w:rFonts w:ascii="Franklin Gothic Book" w:hAnsi="Franklin Gothic Book"/>
              </w:rPr>
              <w:t>н</w:t>
            </w:r>
            <w:r w:rsidRPr="009378F8">
              <w:rPr>
                <w:rFonts w:ascii="Franklin Gothic Book" w:hAnsi="Franklin Gothic Book"/>
              </w:rPr>
              <w:t>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Учредители (Акци</w:t>
            </w:r>
            <w:r w:rsidRPr="009378F8">
              <w:rPr>
                <w:rFonts w:ascii="Franklin Gothic Book" w:hAnsi="Franklin Gothic Book"/>
              </w:rPr>
              <w:t>о</w:t>
            </w:r>
            <w:r w:rsidRPr="009378F8">
              <w:rPr>
                <w:rFonts w:ascii="Franklin Gothic Book" w:hAnsi="Franklin Gothic Book"/>
              </w:rPr>
              <w:t>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Данные о лицах, имеющих право по</w:t>
            </w:r>
            <w:r w:rsidRPr="009378F8">
              <w:rPr>
                <w:rFonts w:ascii="Franklin Gothic Book" w:hAnsi="Franklin Gothic Book"/>
              </w:rPr>
              <w:t>д</w:t>
            </w:r>
            <w:r w:rsidRPr="009378F8">
              <w:rPr>
                <w:rFonts w:ascii="Franklin Gothic Book" w:hAnsi="Franklin Gothic Book"/>
              </w:rPr>
              <w:t>писи</w:t>
            </w: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837" w:type="dxa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Должность__________________________________</w:t>
            </w: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ФИО_______________________________________</w:t>
            </w:r>
          </w:p>
          <w:p w:rsidR="003F4375" w:rsidRPr="009378F8" w:rsidRDefault="003F4375" w:rsidP="00BE511F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837" w:type="dxa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Главный бу</w:t>
            </w:r>
            <w:r w:rsidRPr="009378F8">
              <w:rPr>
                <w:rFonts w:ascii="Franklin Gothic Book" w:hAnsi="Franklin Gothic Book"/>
              </w:rPr>
              <w:t>х</w:t>
            </w:r>
            <w:r w:rsidRPr="009378F8">
              <w:rPr>
                <w:rFonts w:ascii="Franklin Gothic Book" w:hAnsi="Franklin Gothic Book"/>
              </w:rPr>
              <w:t>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ФИО_______________________________________</w:t>
            </w: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Число, месяц, год рождения_____________________</w:t>
            </w:r>
          </w:p>
          <w:p w:rsidR="003F4375" w:rsidRPr="009378F8" w:rsidRDefault="003F4375" w:rsidP="00BE511F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Должность_________________________________</w:t>
            </w: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ФИО______________________________________</w:t>
            </w: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</w:tbl>
    <w:p w:rsidR="003F4375" w:rsidRPr="009378F8" w:rsidRDefault="003F4375" w:rsidP="00D4641C">
      <w:pPr>
        <w:ind w:left="720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9378F8" w:rsidTr="00FD67B4">
        <w:trPr>
          <w:trHeight w:val="454"/>
        </w:trPr>
        <w:tc>
          <w:tcPr>
            <w:tcW w:w="4102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9378F8" w:rsidTr="00FD67B4">
        <w:trPr>
          <w:trHeight w:val="454"/>
        </w:trPr>
        <w:tc>
          <w:tcPr>
            <w:tcW w:w="4102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Общее описание хозяйственной де</w:t>
            </w:r>
            <w:r w:rsidRPr="009378F8">
              <w:rPr>
                <w:rFonts w:ascii="Franklin Gothic Book" w:hAnsi="Franklin Gothic Book"/>
              </w:rPr>
              <w:t>я</w:t>
            </w:r>
            <w:r w:rsidRPr="009378F8">
              <w:rPr>
                <w:rFonts w:ascii="Franklin Gothic Book" w:hAnsi="Franklin Gothic Book"/>
              </w:rPr>
              <w:t>тельности компании (виды деятел</w:t>
            </w:r>
            <w:r w:rsidRPr="009378F8">
              <w:rPr>
                <w:rFonts w:ascii="Franklin Gothic Book" w:hAnsi="Franklin Gothic Book"/>
              </w:rPr>
              <w:t>ь</w:t>
            </w:r>
            <w:r w:rsidRPr="009378F8">
              <w:rPr>
                <w:rFonts w:ascii="Franklin Gothic Book" w:hAnsi="Franklin Gothic Book"/>
              </w:rPr>
              <w:t>ности)</w:t>
            </w:r>
          </w:p>
        </w:tc>
        <w:tc>
          <w:tcPr>
            <w:tcW w:w="5963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  <w:bCs/>
              </w:rPr>
            </w:pPr>
          </w:p>
        </w:tc>
      </w:tr>
      <w:tr w:rsidR="003F4375" w:rsidRPr="009378F8" w:rsidTr="00FD67B4">
        <w:trPr>
          <w:trHeight w:val="454"/>
        </w:trPr>
        <w:tc>
          <w:tcPr>
            <w:tcW w:w="4102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Наличие разрешительной докуме</w:t>
            </w:r>
            <w:r w:rsidRPr="009378F8">
              <w:rPr>
                <w:rFonts w:ascii="Franklin Gothic Book" w:hAnsi="Franklin Gothic Book"/>
              </w:rPr>
              <w:t>н</w:t>
            </w:r>
            <w:r w:rsidRPr="009378F8">
              <w:rPr>
                <w:rFonts w:ascii="Franklin Gothic Book" w:hAnsi="Franklin Gothic Book"/>
              </w:rPr>
              <w:t xml:space="preserve">тации (разрешение на применение </w:t>
            </w:r>
            <w:proofErr w:type="spellStart"/>
            <w:r w:rsidRPr="009378F8">
              <w:rPr>
                <w:rFonts w:ascii="Franklin Gothic Book" w:hAnsi="Franklin Gothic Book"/>
              </w:rPr>
              <w:t>Ростехнадзора</w:t>
            </w:r>
            <w:proofErr w:type="spellEnd"/>
            <w:r w:rsidRPr="009378F8">
              <w:rPr>
                <w:rFonts w:ascii="Franklin Gothic Book" w:hAnsi="Franklin Gothic Book"/>
              </w:rPr>
              <w:t>, лицензии на ос</w:t>
            </w:r>
            <w:r w:rsidRPr="009378F8">
              <w:rPr>
                <w:rFonts w:ascii="Franklin Gothic Book" w:hAnsi="Franklin Gothic Book"/>
              </w:rPr>
              <w:t>у</w:t>
            </w:r>
            <w:r w:rsidRPr="009378F8">
              <w:rPr>
                <w:rFonts w:ascii="Franklin Gothic Book" w:hAnsi="Franklin Gothic Book"/>
              </w:rPr>
              <w:t>ществляемые виды деятельности, лицензионные договора, свидетел</w:t>
            </w:r>
            <w:r w:rsidRPr="009378F8">
              <w:rPr>
                <w:rFonts w:ascii="Franklin Gothic Book" w:hAnsi="Franklin Gothic Book"/>
              </w:rPr>
              <w:t>ь</w:t>
            </w:r>
            <w:r w:rsidRPr="009378F8">
              <w:rPr>
                <w:rFonts w:ascii="Franklin Gothic Book" w:hAnsi="Franklin Gothic Book"/>
              </w:rPr>
              <w:t>ство о допуске СРО и др.), наимен</w:t>
            </w:r>
            <w:r w:rsidRPr="009378F8">
              <w:rPr>
                <w:rFonts w:ascii="Franklin Gothic Book" w:hAnsi="Franklin Gothic Book"/>
              </w:rPr>
              <w:t>о</w:t>
            </w:r>
            <w:r w:rsidRPr="009378F8">
              <w:rPr>
                <w:rFonts w:ascii="Franklin Gothic Book" w:hAnsi="Franklin Gothic Book"/>
              </w:rPr>
              <w:t>вание,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  <w:bCs/>
              </w:rPr>
            </w:pPr>
          </w:p>
        </w:tc>
      </w:tr>
      <w:tr w:rsidR="003F4375" w:rsidRPr="009378F8" w:rsidTr="00FD67B4">
        <w:trPr>
          <w:trHeight w:val="454"/>
        </w:trPr>
        <w:tc>
          <w:tcPr>
            <w:tcW w:w="4102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Постоянный штат (кол-во чел.)/ </w:t>
            </w:r>
          </w:p>
          <w:p w:rsidR="003F4375" w:rsidRPr="009378F8" w:rsidRDefault="003F4375" w:rsidP="003F4375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в </w:t>
            </w:r>
            <w:proofErr w:type="spellStart"/>
            <w:r w:rsidRPr="009378F8">
              <w:rPr>
                <w:rFonts w:ascii="Franklin Gothic Book" w:hAnsi="Franklin Gothic Book"/>
              </w:rPr>
              <w:t>т.ч</w:t>
            </w:r>
            <w:proofErr w:type="spellEnd"/>
            <w:r w:rsidRPr="009378F8">
              <w:rPr>
                <w:rFonts w:ascii="Franklin Gothic Book" w:hAnsi="Franklin Gothic Book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9378F8" w:rsidRDefault="003F4375" w:rsidP="003F4375">
            <w:pPr>
              <w:rPr>
                <w:rFonts w:ascii="Franklin Gothic Book" w:hAnsi="Franklin Gothic Book"/>
                <w:bCs/>
              </w:rPr>
            </w:pPr>
          </w:p>
        </w:tc>
      </w:tr>
    </w:tbl>
    <w:p w:rsidR="003F4375" w:rsidRPr="009378F8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378F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ab/>
        <w:t>___________________________________</w:t>
      </w:r>
    </w:p>
    <w:p w:rsidR="003F4375" w:rsidRPr="009378F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378F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9378F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ab/>
        <w:t>___________________________________</w:t>
      </w:r>
    </w:p>
    <w:p w:rsidR="003F4375" w:rsidRPr="009378F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378F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9378F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378F8">
        <w:rPr>
          <w:rFonts w:ascii="Franklin Gothic Book" w:hAnsi="Franklin Gothic Book"/>
          <w:vertAlign w:val="superscript"/>
        </w:rPr>
        <w:t>, должность)</w:t>
      </w:r>
    </w:p>
    <w:p w:rsidR="00D4641C" w:rsidRPr="009378F8" w:rsidRDefault="00D4641C" w:rsidP="00251CFB">
      <w:pPr>
        <w:jc w:val="both"/>
        <w:rPr>
          <w:rFonts w:ascii="Franklin Gothic Book" w:hAnsi="Franklin Gothic Book"/>
          <w:i/>
        </w:rPr>
      </w:pPr>
    </w:p>
    <w:p w:rsidR="008F65AA" w:rsidRPr="009378F8" w:rsidRDefault="008F65AA" w:rsidP="008F65AA">
      <w:pPr>
        <w:rPr>
          <w:rFonts w:ascii="Franklin Gothic Book" w:hAnsi="Franklin Gothic Book"/>
          <w:b/>
          <w:i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8F65AA" w:rsidRPr="009378F8" w:rsidRDefault="00D374FA" w:rsidP="008F65AA">
      <w:pPr>
        <w:rPr>
          <w:rFonts w:ascii="Franklin Gothic Book" w:hAnsi="Franklin Gothic Book"/>
          <w:b/>
          <w:i/>
        </w:rPr>
      </w:pPr>
      <w:r w:rsidRPr="009378F8">
        <w:rPr>
          <w:rFonts w:ascii="Franklin Gothic Book" w:hAnsi="Franklin Gothic Book"/>
          <w:b/>
          <w:i/>
        </w:rPr>
        <w:t>6.5</w:t>
      </w:r>
      <w:r w:rsidR="008F65AA" w:rsidRPr="009378F8">
        <w:rPr>
          <w:rFonts w:ascii="Franklin Gothic Book" w:hAnsi="Franklin Gothic Book"/>
          <w:b/>
          <w:i/>
        </w:rPr>
        <w:t xml:space="preserve"> Справка о соответствии участника закупки критериям отнесения к субъектам малого и средне</w:t>
      </w:r>
      <w:r w:rsidR="002C31A2">
        <w:rPr>
          <w:rFonts w:ascii="Franklin Gothic Book" w:hAnsi="Franklin Gothic Book"/>
          <w:b/>
          <w:i/>
        </w:rPr>
        <w:t>го предпринимательства (форма №5</w:t>
      </w:r>
      <w:r w:rsidR="008F65AA" w:rsidRPr="009378F8">
        <w:rPr>
          <w:rFonts w:ascii="Franklin Gothic Book" w:hAnsi="Franklin Gothic Book"/>
          <w:b/>
          <w:i/>
        </w:rPr>
        <w:t>)</w:t>
      </w:r>
    </w:p>
    <w:p w:rsidR="008F65AA" w:rsidRPr="009378F8" w:rsidRDefault="008F65AA" w:rsidP="008F65AA">
      <w:pPr>
        <w:rPr>
          <w:rFonts w:ascii="Franklin Gothic Book" w:hAnsi="Franklin Gothic Book"/>
          <w:i/>
        </w:rPr>
      </w:pPr>
      <w:r w:rsidRPr="009378F8">
        <w:rPr>
          <w:rFonts w:ascii="Franklin Gothic Book" w:hAnsi="Franklin Gothic Book"/>
          <w:i/>
        </w:rPr>
        <w:t xml:space="preserve">от «____»_____________ </w:t>
      </w:r>
      <w:proofErr w:type="gramStart"/>
      <w:r w:rsidRPr="009378F8">
        <w:rPr>
          <w:rFonts w:ascii="Franklin Gothic Book" w:hAnsi="Franklin Gothic Book"/>
          <w:i/>
        </w:rPr>
        <w:t>г</w:t>
      </w:r>
      <w:proofErr w:type="gramEnd"/>
      <w:r w:rsidRPr="009378F8">
        <w:rPr>
          <w:rFonts w:ascii="Franklin Gothic Book" w:hAnsi="Franklin Gothic Book"/>
          <w:i/>
        </w:rPr>
        <w:t>. №__________</w:t>
      </w:r>
    </w:p>
    <w:tbl>
      <w:tblPr>
        <w:tblpPr w:leftFromText="171" w:rightFromText="17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1"/>
        <w:gridCol w:w="3260"/>
      </w:tblGrid>
      <w:tr w:rsidR="008F65AA" w:rsidRPr="009378F8" w:rsidTr="00213F66">
        <w:tc>
          <w:tcPr>
            <w:tcW w:w="6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9378F8" w:rsidRDefault="008F65AA" w:rsidP="008F65AA">
            <w:pPr>
              <w:rPr>
                <w:rFonts w:ascii="Franklin Gothic Book" w:hAnsi="Franklin Gothic Book"/>
                <w:i/>
              </w:rPr>
            </w:pPr>
            <w:r w:rsidRPr="009378F8">
              <w:rPr>
                <w:rFonts w:ascii="Franklin Gothic Book" w:hAnsi="Franklin Gothic Book"/>
                <w:i/>
              </w:rPr>
              <w:t>Показатель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9378F8" w:rsidRDefault="008F65AA" w:rsidP="008F65AA">
            <w:pPr>
              <w:rPr>
                <w:rFonts w:ascii="Franklin Gothic Book" w:hAnsi="Franklin Gothic Book"/>
                <w:i/>
              </w:rPr>
            </w:pPr>
            <w:r w:rsidRPr="009378F8">
              <w:rPr>
                <w:rFonts w:ascii="Franklin Gothic Book" w:hAnsi="Franklin Gothic Book"/>
                <w:i/>
              </w:rPr>
              <w:t>Значение</w:t>
            </w:r>
          </w:p>
        </w:tc>
      </w:tr>
      <w:tr w:rsidR="008F65AA" w:rsidRPr="009378F8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9378F8" w:rsidRDefault="008F65AA" w:rsidP="008F65AA">
            <w:pPr>
              <w:rPr>
                <w:rFonts w:ascii="Franklin Gothic Book" w:hAnsi="Franklin Gothic Book"/>
                <w:i/>
              </w:rPr>
            </w:pPr>
            <w:r w:rsidRPr="009378F8">
              <w:rPr>
                <w:rFonts w:ascii="Franklin Gothic Book" w:hAnsi="Franklin Gothic Book"/>
                <w:i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9378F8">
              <w:rPr>
                <w:rFonts w:ascii="Franklin Gothic Book" w:hAnsi="Franklin Gothic Book"/>
                <w:i/>
              </w:rPr>
              <w:t>о</w:t>
            </w:r>
            <w:r w:rsidRPr="009378F8">
              <w:rPr>
                <w:rFonts w:ascii="Franklin Gothic Book" w:hAnsi="Franklin Gothic Book"/>
                <w:i/>
              </w:rPr>
              <w:t>странных юридических лиц, общественных и религиозных о</w:t>
            </w:r>
            <w:r w:rsidRPr="009378F8">
              <w:rPr>
                <w:rFonts w:ascii="Franklin Gothic Book" w:hAnsi="Franklin Gothic Book"/>
                <w:i/>
              </w:rPr>
              <w:t>р</w:t>
            </w:r>
            <w:r w:rsidRPr="009378F8">
              <w:rPr>
                <w:rFonts w:ascii="Franklin Gothic Book" w:hAnsi="Franklin Gothic Book"/>
                <w:i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9378F8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9378F8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9378F8" w:rsidRDefault="008F65AA" w:rsidP="008F65AA">
            <w:pPr>
              <w:rPr>
                <w:rFonts w:ascii="Franklin Gothic Book" w:hAnsi="Franklin Gothic Book"/>
                <w:i/>
              </w:rPr>
            </w:pPr>
            <w:r w:rsidRPr="009378F8">
              <w:rPr>
                <w:rFonts w:ascii="Franklin Gothic Book" w:hAnsi="Franklin Gothic Book"/>
                <w:i/>
              </w:rPr>
              <w:t>Доля участия, принадлежащая одному или нескольким юр</w:t>
            </w:r>
            <w:r w:rsidRPr="009378F8">
              <w:rPr>
                <w:rFonts w:ascii="Franklin Gothic Book" w:hAnsi="Franklin Gothic Book"/>
                <w:i/>
              </w:rPr>
              <w:t>и</w:t>
            </w:r>
            <w:r w:rsidRPr="009378F8">
              <w:rPr>
                <w:rFonts w:ascii="Franklin Gothic Book" w:hAnsi="Franklin Gothic Book"/>
                <w:i/>
              </w:rPr>
              <w:t>дическим лицам, не являющимся субъектами малого и сре</w:t>
            </w:r>
            <w:r w:rsidRPr="009378F8">
              <w:rPr>
                <w:rFonts w:ascii="Franklin Gothic Book" w:hAnsi="Franklin Gothic Book"/>
                <w:i/>
              </w:rPr>
              <w:t>д</w:t>
            </w:r>
            <w:r w:rsidRPr="009378F8">
              <w:rPr>
                <w:rFonts w:ascii="Franklin Gothic Book" w:hAnsi="Franklin Gothic Book"/>
                <w:i/>
              </w:rPr>
              <w:t>него предпринимательства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9378F8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9378F8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9378F8" w:rsidRDefault="008F65AA" w:rsidP="008F65AA">
            <w:pPr>
              <w:rPr>
                <w:rFonts w:ascii="Franklin Gothic Book" w:hAnsi="Franklin Gothic Book"/>
                <w:i/>
              </w:rPr>
            </w:pPr>
            <w:r w:rsidRPr="009378F8">
              <w:rPr>
                <w:rFonts w:ascii="Franklin Gothic Book" w:hAnsi="Franklin Gothic Book"/>
                <w:i/>
              </w:rPr>
              <w:t>Средняя численность работников за предшествующий кале</w:t>
            </w:r>
            <w:r w:rsidRPr="009378F8">
              <w:rPr>
                <w:rFonts w:ascii="Franklin Gothic Book" w:hAnsi="Franklin Gothic Book"/>
                <w:i/>
              </w:rPr>
              <w:t>н</w:t>
            </w:r>
            <w:r w:rsidRPr="009378F8">
              <w:rPr>
                <w:rFonts w:ascii="Franklin Gothic Book" w:hAnsi="Franklin Gothic Book"/>
                <w:i/>
              </w:rPr>
              <w:t xml:space="preserve">дарный год.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9378F8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9378F8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9378F8" w:rsidRDefault="008F65AA" w:rsidP="008F65AA">
            <w:pPr>
              <w:rPr>
                <w:rFonts w:ascii="Franklin Gothic Book" w:hAnsi="Franklin Gothic Book"/>
                <w:i/>
              </w:rPr>
            </w:pPr>
            <w:r w:rsidRPr="009378F8">
              <w:rPr>
                <w:rFonts w:ascii="Franklin Gothic Book" w:hAnsi="Franklin Gothic Book"/>
                <w:i/>
              </w:rPr>
              <w:t>Выручка от реализации товаров (работ, услуг) без учета нал</w:t>
            </w:r>
            <w:r w:rsidRPr="009378F8">
              <w:rPr>
                <w:rFonts w:ascii="Franklin Gothic Book" w:hAnsi="Franklin Gothic Book"/>
                <w:i/>
              </w:rPr>
              <w:t>о</w:t>
            </w:r>
            <w:r w:rsidRPr="009378F8">
              <w:rPr>
                <w:rFonts w:ascii="Franklin Gothic Book" w:hAnsi="Franklin Gothic Book"/>
                <w:i/>
              </w:rPr>
              <w:t>га на добавленную стоимость за предшествующий календа</w:t>
            </w:r>
            <w:r w:rsidRPr="009378F8">
              <w:rPr>
                <w:rFonts w:ascii="Franklin Gothic Book" w:hAnsi="Franklin Gothic Book"/>
                <w:i/>
              </w:rPr>
              <w:t>р</w:t>
            </w:r>
            <w:r w:rsidRPr="009378F8">
              <w:rPr>
                <w:rFonts w:ascii="Franklin Gothic Book" w:hAnsi="Franklin Gothic Book"/>
                <w:i/>
              </w:rPr>
              <w:t>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9378F8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9378F8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9378F8" w:rsidRDefault="008F65AA" w:rsidP="008F65AA">
            <w:pPr>
              <w:rPr>
                <w:rFonts w:ascii="Franklin Gothic Book" w:hAnsi="Franklin Gothic Book"/>
                <w:i/>
              </w:rPr>
            </w:pPr>
            <w:r w:rsidRPr="009378F8">
              <w:rPr>
                <w:rFonts w:ascii="Franklin Gothic Book" w:hAnsi="Franklin Gothic Book"/>
                <w:i/>
              </w:rPr>
              <w:t>Балансовая стоимость активов (остаточная стоимость осно</w:t>
            </w:r>
            <w:r w:rsidRPr="009378F8">
              <w:rPr>
                <w:rFonts w:ascii="Franklin Gothic Book" w:hAnsi="Franklin Gothic Book"/>
                <w:i/>
              </w:rPr>
              <w:t>в</w:t>
            </w:r>
            <w:r w:rsidRPr="009378F8">
              <w:rPr>
                <w:rFonts w:ascii="Franklin Gothic Book" w:hAnsi="Franklin Gothic Book"/>
                <w:i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9378F8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8F65AA" w:rsidRDefault="008F65AA" w:rsidP="008F65AA">
      <w:pPr>
        <w:rPr>
          <w:rFonts w:ascii="Franklin Gothic Book" w:hAnsi="Franklin Gothic Book"/>
          <w:i/>
        </w:rPr>
      </w:pPr>
    </w:p>
    <w:p w:rsidR="00E3560B" w:rsidRPr="009378F8" w:rsidRDefault="00E3560B" w:rsidP="008F65AA">
      <w:pPr>
        <w:rPr>
          <w:rFonts w:ascii="Franklin Gothic Book" w:hAnsi="Franklin Gothic Book"/>
          <w:i/>
        </w:rPr>
      </w:pPr>
      <w:r>
        <w:rPr>
          <w:rFonts w:ascii="Franklin Gothic Book" w:hAnsi="Franklin Gothic Book"/>
          <w:i/>
          <w:u w:val="single"/>
        </w:rPr>
        <w:t xml:space="preserve">Подтверждаю, что </w:t>
      </w:r>
      <w:r w:rsidRPr="009378F8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9378F8">
        <w:rPr>
          <w:rFonts w:ascii="Franklin Gothic Book" w:hAnsi="Franklin Gothic Book"/>
        </w:rPr>
        <w:t xml:space="preserve"> </w:t>
      </w:r>
      <w:proofErr w:type="gramStart"/>
      <w:r w:rsidRPr="009378F8">
        <w:rPr>
          <w:rFonts w:ascii="Franklin Gothic Book" w:hAnsi="Franklin Gothic Book"/>
          <w:i/>
        </w:rPr>
        <w:t>является</w:t>
      </w:r>
      <w:proofErr w:type="gramEnd"/>
      <w:r w:rsidRPr="009378F8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9378F8">
        <w:rPr>
          <w:rFonts w:ascii="Franklin Gothic Book" w:hAnsi="Franklin Gothic Book"/>
        </w:rPr>
        <w:t xml:space="preserve"> предприним</w:t>
      </w:r>
      <w:r w:rsidRPr="009378F8">
        <w:rPr>
          <w:rFonts w:ascii="Franklin Gothic Book" w:hAnsi="Franklin Gothic Book"/>
        </w:rPr>
        <w:t>а</w:t>
      </w:r>
      <w:r w:rsidRPr="009378F8">
        <w:rPr>
          <w:rFonts w:ascii="Franklin Gothic Book" w:hAnsi="Franklin Gothic Book"/>
        </w:rPr>
        <w:t>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</w:t>
      </w:r>
    </w:p>
    <w:p w:rsidR="008F65AA" w:rsidRPr="009378F8" w:rsidRDefault="008F65AA" w:rsidP="008F65AA">
      <w:pPr>
        <w:rPr>
          <w:rFonts w:ascii="Franklin Gothic Book" w:hAnsi="Franklin Gothic Book"/>
          <w:i/>
        </w:rPr>
      </w:pPr>
      <w:r w:rsidRPr="009378F8">
        <w:rPr>
          <w:rFonts w:ascii="Franklin Gothic Book" w:hAnsi="Franklin Gothic Book"/>
          <w:i/>
        </w:rPr>
        <w:tab/>
        <w:t>___________________________________</w:t>
      </w:r>
    </w:p>
    <w:p w:rsidR="008F65AA" w:rsidRPr="009378F8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9378F8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8F65AA" w:rsidRPr="009378F8" w:rsidRDefault="008F65AA" w:rsidP="008F65AA">
      <w:pPr>
        <w:rPr>
          <w:rFonts w:ascii="Franklin Gothic Book" w:hAnsi="Franklin Gothic Book"/>
          <w:i/>
        </w:rPr>
      </w:pPr>
      <w:r w:rsidRPr="009378F8">
        <w:rPr>
          <w:rFonts w:ascii="Franklin Gothic Book" w:hAnsi="Franklin Gothic Book"/>
          <w:i/>
        </w:rPr>
        <w:tab/>
        <w:t>___________________________________</w:t>
      </w:r>
    </w:p>
    <w:p w:rsidR="008F65AA" w:rsidRPr="009378F8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9378F8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9378F8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9378F8">
        <w:rPr>
          <w:rFonts w:ascii="Franklin Gothic Book" w:hAnsi="Franklin Gothic Book"/>
          <w:i/>
          <w:vertAlign w:val="superscript"/>
        </w:rPr>
        <w:t>, должность)</w:t>
      </w:r>
    </w:p>
    <w:p w:rsidR="00BF044B" w:rsidRPr="009378F8" w:rsidRDefault="00BF044B" w:rsidP="008F65AA">
      <w:pPr>
        <w:rPr>
          <w:rFonts w:ascii="Franklin Gothic Book" w:hAnsi="Franklin Gothic Book"/>
          <w:i/>
          <w:vertAlign w:val="superscript"/>
        </w:rPr>
      </w:pPr>
    </w:p>
    <w:p w:rsidR="00BF044B" w:rsidRPr="009378F8" w:rsidRDefault="00BF044B" w:rsidP="00BF044B">
      <w:pPr>
        <w:spacing w:before="60" w:after="60"/>
        <w:jc w:val="both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>6.6.Сведения об опыте поставки за 2012-20</w:t>
      </w:r>
      <w:r w:rsidR="002C31A2">
        <w:rPr>
          <w:rFonts w:ascii="Franklin Gothic Book" w:hAnsi="Franklin Gothic Book"/>
          <w:b/>
        </w:rPr>
        <w:t>14 гг. и период 2015 г. (форма 6</w:t>
      </w:r>
      <w:r w:rsidRPr="009378F8">
        <w:rPr>
          <w:rFonts w:ascii="Franklin Gothic Book" w:hAnsi="Franklin Gothic Book"/>
          <w:b/>
        </w:rPr>
        <w:t>)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900"/>
        <w:gridCol w:w="1246"/>
        <w:gridCol w:w="1358"/>
      </w:tblGrid>
      <w:tr w:rsidR="00BF044B" w:rsidRPr="009378F8" w:rsidTr="009378F8">
        <w:tc>
          <w:tcPr>
            <w:tcW w:w="559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9378F8">
              <w:rPr>
                <w:rFonts w:ascii="Franklin Gothic Book" w:hAnsi="Franklin Gothic Book"/>
                <w:snapToGrid w:val="0"/>
              </w:rPr>
              <w:t>№</w:t>
            </w:r>
          </w:p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9378F8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9378F8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BF044B" w:rsidRPr="009378F8" w:rsidRDefault="00BF044B" w:rsidP="00E3560B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9378F8">
              <w:rPr>
                <w:rFonts w:ascii="Franklin Gothic Book" w:hAnsi="Franklin Gothic Book"/>
                <w:snapToGrid w:val="0"/>
              </w:rPr>
              <w:t>Наименование в</w:t>
            </w:r>
            <w:r w:rsidRPr="009378F8">
              <w:rPr>
                <w:rFonts w:ascii="Franklin Gothic Book" w:hAnsi="Franklin Gothic Book"/>
                <w:snapToGrid w:val="0"/>
              </w:rPr>
              <w:t>ы</w:t>
            </w:r>
            <w:r w:rsidRPr="009378F8">
              <w:rPr>
                <w:rFonts w:ascii="Franklin Gothic Book" w:hAnsi="Franklin Gothic Book"/>
                <w:snapToGrid w:val="0"/>
              </w:rPr>
              <w:t xml:space="preserve">полненных </w:t>
            </w:r>
            <w:r w:rsidR="00E3560B">
              <w:rPr>
                <w:rFonts w:ascii="Franklin Gothic Book" w:hAnsi="Franklin Gothic Book"/>
                <w:snapToGrid w:val="0"/>
              </w:rPr>
              <w:t xml:space="preserve">поставок </w:t>
            </w:r>
            <w:r w:rsidRPr="009378F8">
              <w:rPr>
                <w:rFonts w:ascii="Franklin Gothic Book" w:hAnsi="Franklin Gothic Book"/>
                <w:snapToGrid w:val="0"/>
              </w:rPr>
              <w:t xml:space="preserve">по тематике, </w:t>
            </w:r>
            <w:proofErr w:type="spellStart"/>
            <w:proofErr w:type="gramStart"/>
            <w:r w:rsidRPr="009378F8">
              <w:rPr>
                <w:rFonts w:ascii="Franklin Gothic Book" w:hAnsi="Franklin Gothic Book"/>
                <w:snapToGrid w:val="0"/>
              </w:rPr>
              <w:t>соответ-ствующей</w:t>
            </w:r>
            <w:proofErr w:type="spellEnd"/>
            <w:proofErr w:type="gramEnd"/>
            <w:r w:rsidRPr="009378F8">
              <w:rPr>
                <w:rFonts w:ascii="Franklin Gothic Book" w:hAnsi="Franklin Gothic Book"/>
                <w:snapToGrid w:val="0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9378F8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9378F8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9378F8">
              <w:rPr>
                <w:rFonts w:ascii="Franklin Gothic Book" w:hAnsi="Franklin Gothic Book"/>
                <w:snapToGrid w:val="0"/>
              </w:rPr>
              <w:t>н</w:t>
            </w:r>
            <w:r w:rsidRPr="009378F8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BF044B" w:rsidRPr="009378F8" w:rsidRDefault="00BF044B" w:rsidP="00E3560B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9378F8">
              <w:rPr>
                <w:rFonts w:ascii="Franklin Gothic Book" w:hAnsi="Franklin Gothic Book"/>
                <w:snapToGrid w:val="0"/>
              </w:rPr>
              <w:t>Период ос</w:t>
            </w:r>
            <w:r w:rsidRPr="009378F8">
              <w:rPr>
                <w:rFonts w:ascii="Franklin Gothic Book" w:hAnsi="Franklin Gothic Book"/>
                <w:snapToGrid w:val="0"/>
              </w:rPr>
              <w:t>у</w:t>
            </w:r>
            <w:r w:rsidRPr="009378F8">
              <w:rPr>
                <w:rFonts w:ascii="Franklin Gothic Book" w:hAnsi="Franklin Gothic Book"/>
                <w:snapToGrid w:val="0"/>
              </w:rPr>
              <w:t>ществления п</w:t>
            </w:r>
            <w:r w:rsidRPr="009378F8">
              <w:rPr>
                <w:rFonts w:ascii="Franklin Gothic Book" w:hAnsi="Franklin Gothic Book"/>
                <w:snapToGrid w:val="0"/>
              </w:rPr>
              <w:t>о</w:t>
            </w:r>
            <w:r w:rsidRPr="009378F8">
              <w:rPr>
                <w:rFonts w:ascii="Franklin Gothic Book" w:hAnsi="Franklin Gothic Book"/>
                <w:snapToGrid w:val="0"/>
              </w:rPr>
              <w:t>ставок</w:t>
            </w:r>
          </w:p>
        </w:tc>
        <w:tc>
          <w:tcPr>
            <w:tcW w:w="1246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9378F8">
              <w:rPr>
                <w:rFonts w:ascii="Franklin Gothic Book" w:hAnsi="Franklin Gothic Book"/>
                <w:snapToGrid w:val="0"/>
              </w:rPr>
              <w:t>Сумма договора, рублей</w:t>
            </w:r>
          </w:p>
        </w:tc>
        <w:tc>
          <w:tcPr>
            <w:tcW w:w="1358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9378F8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9378F8">
              <w:rPr>
                <w:rFonts w:ascii="Franklin Gothic Book" w:hAnsi="Franklin Gothic Book"/>
                <w:snapToGrid w:val="0"/>
              </w:rPr>
              <w:t>а</w:t>
            </w:r>
            <w:r w:rsidRPr="009378F8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9378F8">
              <w:rPr>
                <w:rFonts w:ascii="Franklin Gothic Book" w:hAnsi="Franklin Gothic Book"/>
                <w:snapToGrid w:val="0"/>
              </w:rPr>
              <w:t>с</w:t>
            </w:r>
            <w:r w:rsidRPr="009378F8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BF044B" w:rsidRPr="009378F8" w:rsidTr="009378F8">
        <w:tc>
          <w:tcPr>
            <w:tcW w:w="559" w:type="dxa"/>
          </w:tcPr>
          <w:p w:rsidR="00BF044B" w:rsidRPr="009378F8" w:rsidRDefault="00BF044B" w:rsidP="00BF044B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BF044B" w:rsidRPr="009378F8" w:rsidTr="009378F8">
        <w:tc>
          <w:tcPr>
            <w:tcW w:w="559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BF044B" w:rsidRPr="009378F8" w:rsidTr="009378F8">
        <w:tc>
          <w:tcPr>
            <w:tcW w:w="559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BF044B" w:rsidRPr="009378F8" w:rsidTr="009378F8">
        <w:tc>
          <w:tcPr>
            <w:tcW w:w="7177" w:type="dxa"/>
            <w:gridSpan w:val="4"/>
          </w:tcPr>
          <w:p w:rsidR="00BF044B" w:rsidRPr="009378F8" w:rsidRDefault="00BF044B" w:rsidP="009378F8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9378F8">
              <w:rPr>
                <w:rFonts w:ascii="Franklin Gothic Book" w:hAnsi="Franklin Gothic Book"/>
                <w:snapToGrid w:val="0"/>
              </w:rPr>
              <w:t>Итого за 3 года</w:t>
            </w:r>
          </w:p>
        </w:tc>
        <w:tc>
          <w:tcPr>
            <w:tcW w:w="1246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BF044B" w:rsidRPr="009378F8" w:rsidRDefault="00BF044B" w:rsidP="009378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BF044B" w:rsidRPr="009378F8" w:rsidRDefault="00BF044B" w:rsidP="00BF044B">
      <w:pPr>
        <w:pStyle w:val="A2"/>
        <w:numPr>
          <w:ilvl w:val="0"/>
          <w:numId w:val="0"/>
        </w:numPr>
        <w:spacing w:before="0" w:after="0"/>
        <w:rPr>
          <w:rFonts w:ascii="Franklin Gothic Book" w:hAnsi="Franklin Gothic Book"/>
          <w:i/>
          <w:sz w:val="24"/>
          <w:szCs w:val="24"/>
        </w:rPr>
      </w:pPr>
    </w:p>
    <w:p w:rsidR="00BF044B" w:rsidRPr="009378F8" w:rsidRDefault="00BF044B" w:rsidP="00BF044B">
      <w:pPr>
        <w:pStyle w:val="A2"/>
        <w:numPr>
          <w:ilvl w:val="0"/>
          <w:numId w:val="0"/>
        </w:numPr>
        <w:spacing w:before="0" w:after="0"/>
        <w:ind w:left="709"/>
        <w:rPr>
          <w:rFonts w:ascii="Franklin Gothic Book" w:hAnsi="Franklin Gothic Book"/>
          <w:b w:val="0"/>
          <w:i/>
          <w:sz w:val="24"/>
          <w:szCs w:val="24"/>
        </w:rPr>
      </w:pPr>
      <w:r w:rsidRPr="009378F8">
        <w:rPr>
          <w:rFonts w:ascii="Franklin Gothic Book" w:hAnsi="Franklin Gothic Book"/>
          <w:b w:val="0"/>
          <w:i/>
          <w:sz w:val="24"/>
          <w:szCs w:val="24"/>
        </w:rPr>
        <w:t>Примечание:</w:t>
      </w:r>
    </w:p>
    <w:p w:rsidR="00BF044B" w:rsidRPr="009378F8" w:rsidRDefault="00BF044B" w:rsidP="00BF044B">
      <w:pPr>
        <w:pStyle w:val="afff6"/>
        <w:numPr>
          <w:ilvl w:val="0"/>
          <w:numId w:val="22"/>
        </w:numPr>
        <w:ind w:left="709" w:firstLine="0"/>
        <w:rPr>
          <w:rFonts w:ascii="Franklin Gothic Book" w:hAnsi="Franklin Gothic Book"/>
          <w:i/>
          <w:snapToGrid w:val="0"/>
        </w:rPr>
      </w:pPr>
      <w:r w:rsidRPr="009378F8">
        <w:rPr>
          <w:rFonts w:ascii="Franklin Gothic Book" w:hAnsi="Franklin Gothic Book"/>
          <w:i/>
          <w:snapToGrid w:val="0"/>
        </w:rPr>
        <w:t>* в случае субподряда указывать организацию с кем непосредственно заключался д</w:t>
      </w:r>
      <w:r w:rsidRPr="009378F8">
        <w:rPr>
          <w:rFonts w:ascii="Franklin Gothic Book" w:hAnsi="Franklin Gothic Book"/>
          <w:i/>
          <w:snapToGrid w:val="0"/>
        </w:rPr>
        <w:t>о</w:t>
      </w:r>
      <w:r w:rsidRPr="009378F8">
        <w:rPr>
          <w:rFonts w:ascii="Franklin Gothic Book" w:hAnsi="Franklin Gothic Book"/>
          <w:i/>
          <w:snapToGrid w:val="0"/>
        </w:rPr>
        <w:t>говор и конечного получателя работ (услуг);</w:t>
      </w:r>
    </w:p>
    <w:p w:rsidR="00BF044B" w:rsidRPr="009378F8" w:rsidRDefault="00BF044B" w:rsidP="00BF044B">
      <w:pPr>
        <w:rPr>
          <w:rFonts w:ascii="Franklin Gothic Book" w:hAnsi="Franklin Gothic Book"/>
          <w:i/>
          <w:snapToGrid w:val="0"/>
        </w:rPr>
      </w:pPr>
    </w:p>
    <w:p w:rsidR="00BF044B" w:rsidRPr="009378F8" w:rsidRDefault="00BF044B" w:rsidP="00BF044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ab/>
        <w:t>___________________________________</w:t>
      </w:r>
    </w:p>
    <w:p w:rsidR="00BF044B" w:rsidRPr="009378F8" w:rsidRDefault="00BF044B" w:rsidP="00BF044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378F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044B" w:rsidRPr="009378F8" w:rsidRDefault="00BF044B" w:rsidP="00BF044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9378F8">
        <w:rPr>
          <w:rFonts w:ascii="Franklin Gothic Book" w:hAnsi="Franklin Gothic Book"/>
        </w:rPr>
        <w:tab/>
        <w:t>___________________________________</w:t>
      </w:r>
    </w:p>
    <w:p w:rsidR="00BF044B" w:rsidRPr="009378F8" w:rsidRDefault="00BF044B" w:rsidP="00BF044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378F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9378F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378F8">
        <w:rPr>
          <w:rFonts w:ascii="Franklin Gothic Book" w:hAnsi="Franklin Gothic Book"/>
          <w:vertAlign w:val="superscript"/>
        </w:rPr>
        <w:t>, должность)</w:t>
      </w:r>
    </w:p>
    <w:p w:rsidR="00BF044B" w:rsidRPr="009378F8" w:rsidRDefault="00BF044B" w:rsidP="00BF044B">
      <w:pPr>
        <w:rPr>
          <w:rFonts w:ascii="Franklin Gothic Book" w:hAnsi="Franklin Gothic Book"/>
          <w:i/>
        </w:rPr>
      </w:pPr>
    </w:p>
    <w:p w:rsidR="004C76E7" w:rsidRPr="009378F8" w:rsidRDefault="004C76E7" w:rsidP="004C76E7">
      <w:pPr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B74FD7" w:rsidRPr="009378F8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r w:rsidRPr="009378F8">
        <w:rPr>
          <w:rFonts w:ascii="Franklin Gothic Book" w:hAnsi="Franklin Gothic Book"/>
          <w:b/>
        </w:rPr>
        <w:t>7</w:t>
      </w:r>
      <w:r w:rsidR="000748A5" w:rsidRPr="009378F8">
        <w:rPr>
          <w:rFonts w:ascii="Franklin Gothic Book" w:hAnsi="Franklin Gothic Book"/>
          <w:b/>
        </w:rPr>
        <w:t>.</w:t>
      </w:r>
      <w:r w:rsidRPr="009378F8">
        <w:rPr>
          <w:rFonts w:ascii="Franklin Gothic Book" w:hAnsi="Franklin Gothic Book"/>
          <w:b/>
        </w:rPr>
        <w:tab/>
        <w:t xml:space="preserve"> </w:t>
      </w:r>
      <w:r w:rsidR="00B74FD7" w:rsidRPr="009378F8">
        <w:rPr>
          <w:rFonts w:ascii="Franklin Gothic Book" w:hAnsi="Franklin Gothic Book"/>
          <w:b/>
        </w:rPr>
        <w:t xml:space="preserve">ИНФОРМАЦИОННАЯ КАРТА </w:t>
      </w:r>
      <w:r w:rsidR="007305A1" w:rsidRPr="009378F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9378F8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9378F8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9378F8" w:rsidTr="00FD67B4">
        <w:tc>
          <w:tcPr>
            <w:tcW w:w="10173" w:type="dxa"/>
          </w:tcPr>
          <w:p w:rsidR="00FD67B4" w:rsidRPr="009378F8" w:rsidRDefault="00FD67B4" w:rsidP="00F7558B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  <w:b/>
              </w:rPr>
              <w:t>Организатор</w:t>
            </w:r>
            <w:r w:rsidRPr="009378F8">
              <w:rPr>
                <w:rFonts w:ascii="Franklin Gothic Book" w:hAnsi="Franklin Gothic Book"/>
              </w:rPr>
              <w:t xml:space="preserve"> – ОАО «</w:t>
            </w:r>
            <w:r w:rsidR="009A4C51" w:rsidRPr="009378F8">
              <w:rPr>
                <w:rFonts w:ascii="Franklin Gothic Book" w:hAnsi="Franklin Gothic Book"/>
              </w:rPr>
              <w:t>НМТП</w:t>
            </w:r>
            <w:r w:rsidRPr="009378F8">
              <w:rPr>
                <w:rFonts w:ascii="Franklin Gothic Book" w:hAnsi="Franklin Gothic Book"/>
              </w:rPr>
              <w:t>»;</w:t>
            </w:r>
          </w:p>
          <w:p w:rsidR="00FD67B4" w:rsidRPr="009378F8" w:rsidRDefault="00FD67B4" w:rsidP="00F7558B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9378F8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9378F8" w:rsidRDefault="00FD67B4" w:rsidP="00476C5B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  <w:b/>
              </w:rPr>
              <w:t>Телефон/факс</w:t>
            </w:r>
            <w:r w:rsidRPr="009378F8">
              <w:rPr>
                <w:rFonts w:ascii="Franklin Gothic Book" w:hAnsi="Franklin Gothic Book"/>
              </w:rPr>
              <w:t>: (8617) 60-21-</w:t>
            </w:r>
            <w:r w:rsidR="00476C5B" w:rsidRPr="009378F8">
              <w:rPr>
                <w:rFonts w:ascii="Franklin Gothic Book" w:hAnsi="Franklin Gothic Book"/>
              </w:rPr>
              <w:t>74</w:t>
            </w:r>
            <w:r w:rsidRPr="009378F8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9378F8" w:rsidTr="00FD67B4">
        <w:tc>
          <w:tcPr>
            <w:tcW w:w="10173" w:type="dxa"/>
          </w:tcPr>
          <w:p w:rsidR="00FD67B4" w:rsidRPr="009378F8" w:rsidRDefault="00FD67B4" w:rsidP="0058232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7305A1" w:rsidRPr="009378F8">
              <w:rPr>
                <w:rFonts w:ascii="Franklin Gothic Book" w:hAnsi="Franklin Gothic Book"/>
              </w:rPr>
              <w:t xml:space="preserve">Поставка </w:t>
            </w:r>
            <w:r w:rsidR="008F65AA" w:rsidRPr="009378F8">
              <w:rPr>
                <w:rFonts w:ascii="Franklin Gothic Book" w:hAnsi="Franklin Gothic Book"/>
              </w:rPr>
              <w:t>промышленной химии</w:t>
            </w:r>
            <w:r w:rsidR="001317C1" w:rsidRPr="009378F8">
              <w:rPr>
                <w:rFonts w:ascii="Franklin Gothic Book" w:hAnsi="Franklin Gothic Book"/>
              </w:rPr>
              <w:t xml:space="preserve"> марки </w:t>
            </w:r>
            <w:proofErr w:type="spellStart"/>
            <w:r w:rsidR="001317C1" w:rsidRPr="009378F8">
              <w:rPr>
                <w:rFonts w:ascii="Franklin Gothic Book" w:hAnsi="Franklin Gothic Book"/>
                <w:lang w:val="en-US"/>
              </w:rPr>
              <w:t>Malykote</w:t>
            </w:r>
            <w:proofErr w:type="spellEnd"/>
            <w:r w:rsidR="008F65AA" w:rsidRPr="009378F8">
              <w:rPr>
                <w:rFonts w:ascii="Franklin Gothic Book" w:hAnsi="Franklin Gothic Book"/>
              </w:rPr>
              <w:t>.</w:t>
            </w:r>
          </w:p>
        </w:tc>
      </w:tr>
      <w:tr w:rsidR="00FD67B4" w:rsidRPr="009378F8" w:rsidTr="00FD67B4">
        <w:tc>
          <w:tcPr>
            <w:tcW w:w="10173" w:type="dxa"/>
          </w:tcPr>
          <w:p w:rsidR="00FD67B4" w:rsidRPr="009378F8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 w:rsidRPr="009378F8">
              <w:rPr>
                <w:rFonts w:ascii="Franklin Gothic Book" w:hAnsi="Franklin Gothic Book"/>
              </w:rPr>
              <w:t>ОАО «НМТП</w:t>
            </w:r>
            <w:r w:rsidRPr="009378F8">
              <w:rPr>
                <w:rFonts w:ascii="Franklin Gothic Book" w:hAnsi="Franklin Gothic Book"/>
              </w:rPr>
              <w:t>»</w:t>
            </w:r>
          </w:p>
        </w:tc>
      </w:tr>
      <w:tr w:rsidR="00FD67B4" w:rsidRPr="009378F8" w:rsidTr="00FD67B4">
        <w:trPr>
          <w:trHeight w:val="205"/>
        </w:trPr>
        <w:tc>
          <w:tcPr>
            <w:tcW w:w="10173" w:type="dxa"/>
          </w:tcPr>
          <w:p w:rsidR="00FD67B4" w:rsidRPr="009378F8" w:rsidRDefault="00FD67B4" w:rsidP="00F7558B">
            <w:pPr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9378F8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9378F8" w:rsidTr="00FD67B4">
        <w:tc>
          <w:tcPr>
            <w:tcW w:w="10173" w:type="dxa"/>
          </w:tcPr>
          <w:p w:rsidR="00FD67B4" w:rsidRPr="009378F8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  <w:b/>
              </w:rPr>
              <w:t>Приглашаются</w:t>
            </w:r>
            <w:r w:rsidRPr="009378F8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9378F8" w:rsidTr="00FD67B4">
        <w:tc>
          <w:tcPr>
            <w:tcW w:w="10173" w:type="dxa"/>
          </w:tcPr>
          <w:p w:rsidR="00FD67B4" w:rsidRPr="009378F8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9378F8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9378F8" w:rsidTr="00FD67B4">
        <w:tc>
          <w:tcPr>
            <w:tcW w:w="10173" w:type="dxa"/>
          </w:tcPr>
          <w:p w:rsidR="00FD67B4" w:rsidRPr="009378F8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9378F8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9378F8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9378F8" w:rsidTr="00FD67B4">
        <w:tc>
          <w:tcPr>
            <w:tcW w:w="10173" w:type="dxa"/>
          </w:tcPr>
          <w:p w:rsidR="00FD67B4" w:rsidRPr="009378F8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9378F8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378F8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378F8">
              <w:rPr>
                <w:rFonts w:ascii="Franklin Gothic Book" w:hAnsi="Franklin Gothic Book"/>
              </w:rPr>
              <w:t>в</w:t>
            </w:r>
            <w:r w:rsidR="009A4C51" w:rsidRPr="009378F8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9378F8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9378F8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9378F8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9378F8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9378F8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9378F8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9378F8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9378F8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9378F8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9378F8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9378F8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9378F8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9378F8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9378F8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9378F8">
                    <w:rPr>
                      <w:rFonts w:ascii="Franklin Gothic Book" w:eastAsia="Calibri" w:hAnsi="Franklin Gothic Book"/>
                    </w:rPr>
                    <w:t>Н</w:t>
                  </w:r>
                  <w:r w:rsidRPr="009378F8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9378F8">
                    <w:rPr>
                      <w:rFonts w:ascii="Franklin Gothic Book" w:eastAsia="Calibri" w:hAnsi="Franklin Gothic Book"/>
                    </w:rPr>
                    <w:t>ь</w:t>
                  </w:r>
                  <w:r w:rsidRPr="009378F8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9378F8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9378F8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9378F8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9378F8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9378F8">
                    <w:rPr>
                      <w:rFonts w:ascii="Franklin Gothic Book" w:eastAsia="Calibri" w:hAnsi="Franklin Gothic Book"/>
                    </w:rPr>
                    <w:t>е</w:t>
                  </w:r>
                  <w:r w:rsidRPr="009378F8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9378F8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9378F8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9378F8">
                    <w:rPr>
                      <w:rFonts w:ascii="Franklin Gothic Book" w:eastAsia="Calibri" w:hAnsi="Franklin Gothic Book"/>
                    </w:rPr>
                    <w:t>И</w:t>
                  </w:r>
                  <w:r w:rsidRPr="009378F8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9378F8">
                    <w:rPr>
                      <w:rFonts w:ascii="Franklin Gothic Book" w:eastAsia="Calibri" w:hAnsi="Franklin Gothic Book"/>
                    </w:rPr>
                    <w:t>о</w:t>
                  </w:r>
                  <w:r w:rsidRPr="009378F8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9378F8">
                    <w:rPr>
                      <w:rFonts w:ascii="Franklin Gothic Book" w:eastAsia="Calibri" w:hAnsi="Franklin Gothic Book"/>
                    </w:rPr>
                    <w:t>в</w:t>
                  </w:r>
                  <w:r w:rsidRPr="009378F8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9378F8">
                    <w:rPr>
                      <w:rFonts w:ascii="Franklin Gothic Book" w:eastAsia="Calibri" w:hAnsi="Franklin Gothic Book"/>
                    </w:rPr>
                    <w:t>о</w:t>
                  </w:r>
                  <w:r w:rsidRPr="009378F8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9378F8">
                    <w:rPr>
                      <w:rFonts w:ascii="Franklin Gothic Book" w:eastAsia="Calibri" w:hAnsi="Franklin Gothic Book"/>
                    </w:rPr>
                    <w:t>а</w:t>
                  </w:r>
                  <w:r w:rsidRPr="009378F8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9378F8">
                    <w:rPr>
                      <w:rFonts w:ascii="Franklin Gothic Book" w:eastAsia="Calibri" w:hAnsi="Franklin Gothic Book"/>
                    </w:rPr>
                    <w:t>о</w:t>
                  </w:r>
                  <w:r w:rsidRPr="009378F8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9378F8">
                    <w:rPr>
                      <w:rFonts w:ascii="Franklin Gothic Book" w:eastAsia="Calibri" w:hAnsi="Franklin Gothic Book"/>
                    </w:rPr>
                    <w:t>а</w:t>
                  </w:r>
                  <w:r w:rsidRPr="009378F8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9378F8">
                    <w:rPr>
                      <w:rFonts w:ascii="Franklin Gothic Book" w:eastAsia="Calibri" w:hAnsi="Franklin Gothic Book"/>
                    </w:rPr>
                    <w:t>о</w:t>
                  </w:r>
                  <w:r w:rsidRPr="009378F8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9378F8">
                    <w:rPr>
                      <w:rFonts w:ascii="Franklin Gothic Book" w:eastAsia="Calibri" w:hAnsi="Franklin Gothic Book"/>
                    </w:rPr>
                    <w:t>а</w:t>
                  </w:r>
                  <w:r w:rsidRPr="009378F8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9378F8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9378F8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9378F8">
                    <w:rPr>
                      <w:rFonts w:ascii="Franklin Gothic Book" w:eastAsia="Calibri" w:hAnsi="Franklin Gothic Book"/>
                    </w:rPr>
                    <w:t>н</w:t>
                  </w:r>
                  <w:r w:rsidRPr="009378F8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9378F8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9378F8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9378F8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9378F8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9378F8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9378F8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9378F8">
                    <w:rPr>
                      <w:rFonts w:ascii="Franklin Gothic Book" w:hAnsi="Franklin Gothic Book"/>
                    </w:rPr>
                    <w:t>а</w:t>
                  </w:r>
                  <w:r w:rsidRPr="009378F8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9378F8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9378F8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9378F8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9378F8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9378F8">
                    <w:rPr>
                      <w:rFonts w:ascii="Franklin Gothic Book" w:hAnsi="Franklin Gothic Book"/>
                    </w:rPr>
                    <w:t>ы</w:t>
                  </w:r>
                  <w:r w:rsidRPr="009378F8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9378F8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9378F8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9378F8">
                    <w:rPr>
                      <w:rFonts w:ascii="Franklin Gothic Book" w:hAnsi="Franklin Gothic Book"/>
                    </w:rPr>
                    <w:t>й</w:t>
                  </w:r>
                  <w:r w:rsidRPr="009378F8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9378F8">
                    <w:rPr>
                      <w:rFonts w:ascii="Franklin Gothic Book" w:hAnsi="Franklin Gothic Book"/>
                    </w:rPr>
                    <w:t>и</w:t>
                  </w:r>
                  <w:r w:rsidRPr="009378F8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9378F8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9378F8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9378F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9378F8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9378F8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9378F8">
                    <w:rPr>
                      <w:rFonts w:ascii="Franklin Gothic Book" w:eastAsia="Calibri" w:hAnsi="Franklin Gothic Book"/>
                    </w:rPr>
                    <w:t>&amp;</w:t>
                  </w:r>
                  <w:r w:rsidRPr="009378F8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9378F8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9378F8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9378F8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9378F8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9378F8">
                    <w:rPr>
                      <w:rFonts w:ascii="Franklin Gothic Book" w:eastAsia="Calibri" w:hAnsi="Franklin Gothic Book"/>
                    </w:rPr>
                    <w:t>’</w:t>
                  </w:r>
                  <w:r w:rsidRPr="009378F8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9378F8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9378F8">
                    <w:rPr>
                      <w:rFonts w:ascii="Franklin Gothic Book" w:eastAsia="Calibri" w:hAnsi="Franklin Gothic Book"/>
                    </w:rPr>
                    <w:t>л</w:t>
                  </w:r>
                  <w:r w:rsidRPr="009378F8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9378F8">
                    <w:rPr>
                      <w:rFonts w:ascii="Franklin Gothic Book" w:eastAsia="Calibri" w:hAnsi="Franklin Gothic Book"/>
                    </w:rPr>
                    <w:t>н</w:t>
                  </w:r>
                  <w:r w:rsidRPr="009378F8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9378F8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9378F8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9378F8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8F8" w:rsidRDefault="009378F8">
      <w:r>
        <w:separator/>
      </w:r>
    </w:p>
  </w:endnote>
  <w:endnote w:type="continuationSeparator" w:id="0">
    <w:p w:rsidR="009378F8" w:rsidRDefault="0093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8F8" w:rsidRDefault="009378F8">
    <w:pPr>
      <w:pStyle w:val="afa"/>
    </w:pPr>
  </w:p>
  <w:p w:rsidR="009378F8" w:rsidRDefault="009378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8F8" w:rsidRDefault="009378F8">
      <w:r>
        <w:separator/>
      </w:r>
    </w:p>
  </w:footnote>
  <w:footnote w:type="continuationSeparator" w:id="0">
    <w:p w:rsidR="009378F8" w:rsidRDefault="0093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5FA1"/>
    <w:multiLevelType w:val="multilevel"/>
    <w:tmpl w:val="08E81A44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DE6050D"/>
    <w:multiLevelType w:val="hybridMultilevel"/>
    <w:tmpl w:val="C3DC4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8"/>
  </w:num>
  <w:num w:numId="5">
    <w:abstractNumId w:val="20"/>
  </w:num>
  <w:num w:numId="6">
    <w:abstractNumId w:val="28"/>
  </w:num>
  <w:num w:numId="7">
    <w:abstractNumId w:val="4"/>
  </w:num>
  <w:num w:numId="8">
    <w:abstractNumId w:val="23"/>
  </w:num>
  <w:num w:numId="9">
    <w:abstractNumId w:val="30"/>
  </w:num>
  <w:num w:numId="10">
    <w:abstractNumId w:val="27"/>
  </w:num>
  <w:num w:numId="11">
    <w:abstractNumId w:val="41"/>
  </w:num>
  <w:num w:numId="12">
    <w:abstractNumId w:val="13"/>
  </w:num>
  <w:num w:numId="13">
    <w:abstractNumId w:val="18"/>
  </w:num>
  <w:num w:numId="14">
    <w:abstractNumId w:val="8"/>
  </w:num>
  <w:num w:numId="15">
    <w:abstractNumId w:val="43"/>
  </w:num>
  <w:num w:numId="16">
    <w:abstractNumId w:val="31"/>
  </w:num>
  <w:num w:numId="17">
    <w:abstractNumId w:val="34"/>
  </w:num>
  <w:num w:numId="18">
    <w:abstractNumId w:val="11"/>
  </w:num>
  <w:num w:numId="19">
    <w:abstractNumId w:val="14"/>
  </w:num>
  <w:num w:numId="20">
    <w:abstractNumId w:val="16"/>
  </w:num>
  <w:num w:numId="21">
    <w:abstractNumId w:val="42"/>
  </w:num>
  <w:num w:numId="22">
    <w:abstractNumId w:val="37"/>
  </w:num>
  <w:num w:numId="23">
    <w:abstractNumId w:val="17"/>
  </w:num>
  <w:num w:numId="24">
    <w:abstractNumId w:val="7"/>
  </w:num>
  <w:num w:numId="25">
    <w:abstractNumId w:val="12"/>
  </w:num>
  <w:num w:numId="26">
    <w:abstractNumId w:val="19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6"/>
    <w:lvlOverride w:ilvl="0">
      <w:startOverride w:val="1"/>
    </w:lvlOverride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</w:num>
  <w:num w:numId="32">
    <w:abstractNumId w:val="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441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27F0A"/>
    <w:rsid w:val="00031009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17C1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66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1A2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2A0D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0949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457D"/>
    <w:rsid w:val="0047528C"/>
    <w:rsid w:val="004759E7"/>
    <w:rsid w:val="004768B4"/>
    <w:rsid w:val="00476C5B"/>
    <w:rsid w:val="00480E1A"/>
    <w:rsid w:val="0048128D"/>
    <w:rsid w:val="00481D2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3CCA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23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5D58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77714"/>
    <w:rsid w:val="0078068C"/>
    <w:rsid w:val="00780917"/>
    <w:rsid w:val="00782594"/>
    <w:rsid w:val="00783009"/>
    <w:rsid w:val="00783323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3E8E"/>
    <w:rsid w:val="008251B6"/>
    <w:rsid w:val="008252A0"/>
    <w:rsid w:val="00825A0B"/>
    <w:rsid w:val="0082694B"/>
    <w:rsid w:val="00830846"/>
    <w:rsid w:val="00836061"/>
    <w:rsid w:val="008363B4"/>
    <w:rsid w:val="008367C1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65AA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378F8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B15DC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C3B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2697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6F12"/>
    <w:rsid w:val="00BD7358"/>
    <w:rsid w:val="00BE093B"/>
    <w:rsid w:val="00BE24D1"/>
    <w:rsid w:val="00BE4906"/>
    <w:rsid w:val="00BE511F"/>
    <w:rsid w:val="00BE5C3F"/>
    <w:rsid w:val="00BE7B3E"/>
    <w:rsid w:val="00BF00B5"/>
    <w:rsid w:val="00BF00F5"/>
    <w:rsid w:val="00BF044B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374FA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60B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C8E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5AE4"/>
    <w:rsid w:val="00FA04F8"/>
    <w:rsid w:val="00FA2584"/>
    <w:rsid w:val="00FA261B"/>
    <w:rsid w:val="00FA2BBB"/>
    <w:rsid w:val="00FA51FD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131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131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1F000-44EA-451D-A8FB-F78E1C41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6971</Words>
  <Characters>50614</Characters>
  <Application>Microsoft Office Word</Application>
  <DocSecurity>0</DocSecurity>
  <Lines>421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57471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6</cp:revision>
  <cp:lastPrinted>2015-03-27T06:24:00Z</cp:lastPrinted>
  <dcterms:created xsi:type="dcterms:W3CDTF">2015-03-27T06:15:00Z</dcterms:created>
  <dcterms:modified xsi:type="dcterms:W3CDTF">2015-03-27T11:44:00Z</dcterms:modified>
</cp:coreProperties>
</file>