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E304E5" w:rsidRDefault="004B612B" w:rsidP="00E304E5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A4E8B">
        <w:rPr>
          <w:rFonts w:ascii="Franklin Gothic Heavy" w:eastAsia="Tahoma" w:hAnsi="Franklin Gothic Heavy"/>
          <w:kern w:val="144"/>
          <w:sz w:val="44"/>
          <w:szCs w:val="52"/>
        </w:rPr>
        <w:t>на поставку импортных цельнолит</w:t>
      </w:r>
      <w:r w:rsidR="00F70AB4">
        <w:rPr>
          <w:rFonts w:ascii="Franklin Gothic Heavy" w:eastAsia="Tahoma" w:hAnsi="Franklin Gothic Heavy"/>
          <w:kern w:val="144"/>
          <w:sz w:val="44"/>
          <w:szCs w:val="52"/>
        </w:rPr>
        <w:t>ых шин для автопогрузчиков на 2015 год для нужд ОАО «НМТП»</w:t>
      </w:r>
      <w:r w:rsidR="008F65AA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Pr="00EB418A" w:rsidRDefault="00EB418A" w:rsidP="00EB418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DE0AF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F65AA" w:rsidRDefault="008F65A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F65AA" w:rsidRDefault="008F65A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C6B2F" w:rsidRDefault="004C6B2F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D7E65" w:rsidRDefault="00AD7E6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D7E65" w:rsidRPr="00640E86" w:rsidRDefault="00AD7E6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8F65AA" w:rsidRDefault="00411B55" w:rsidP="008F65A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настоящег</w:t>
      </w:r>
      <w:r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lastRenderedPageBreak/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тор закупки вправе не допустить к участию в закупке лицо, подавшее заявку на уч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B04D63" w:rsidRPr="00A467B0" w:rsidRDefault="00B04D63" w:rsidP="00B04D63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</w:t>
      </w:r>
      <w:r w:rsidRPr="00A467B0">
        <w:rPr>
          <w:rFonts w:ascii="Franklin Gothic Book" w:hAnsi="Franklin Gothic Book"/>
          <w:color w:val="000000" w:themeColor="text1"/>
        </w:rPr>
        <w:t>а</w:t>
      </w:r>
      <w:r w:rsidRPr="00A467B0">
        <w:rPr>
          <w:rFonts w:ascii="Franklin Gothic Book" w:hAnsi="Franklin Gothic Book"/>
          <w:color w:val="000000" w:themeColor="text1"/>
        </w:rPr>
        <w:t xml:space="preserve">боты, оказание услуги, </w:t>
      </w:r>
      <w:proofErr w:type="gramStart"/>
      <w:r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курсного производства;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A467B0">
        <w:rPr>
          <w:rFonts w:ascii="Franklin Gothic Book" w:hAnsi="Franklin Gothic Book"/>
        </w:rPr>
        <w:t xml:space="preserve"> </w:t>
      </w:r>
      <w:proofErr w:type="gramStart"/>
      <w:r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од;</w:t>
      </w:r>
      <w:proofErr w:type="gramEnd"/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связаны с поставкой</w:t>
      </w:r>
      <w:proofErr w:type="gramEnd"/>
      <w:r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A467B0">
        <w:rPr>
          <w:rFonts w:ascii="Franklin Gothic Book" w:hAnsi="Franklin Gothic Book"/>
        </w:rPr>
        <w:t>являющихся</w:t>
      </w:r>
      <w:proofErr w:type="gramEnd"/>
      <w:r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ношение к предмету закупки;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</w:t>
      </w:r>
      <w:r w:rsidRPr="00D0010B">
        <w:rPr>
          <w:rFonts w:ascii="Franklin Gothic Book" w:hAnsi="Franklin Gothic Book"/>
        </w:rPr>
        <w:t>ь</w:t>
      </w:r>
      <w:r w:rsidRPr="00D0010B">
        <w:rPr>
          <w:rFonts w:ascii="Franklin Gothic Book" w:hAnsi="Franklin Gothic Book"/>
        </w:rPr>
        <w:t xml:space="preserve">менной форме организатору закупки запрос о разъяснении положений документации </w:t>
      </w:r>
      <w:r w:rsidRPr="00D0010B">
        <w:rPr>
          <w:rFonts w:ascii="Franklin Gothic Book" w:hAnsi="Franklin Gothic Book"/>
        </w:rPr>
        <w:lastRenderedPageBreak/>
        <w:t>о закупке. Разъяснения положений документации размещаются заказчиком, орган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6937" w:rsidRPr="006B51BD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дения закупки и документацию о закупке не позднее, чем за </w:t>
      </w:r>
      <w:r>
        <w:rPr>
          <w:rFonts w:ascii="Franklin Gothic Book" w:hAnsi="Franklin Gothic Book"/>
        </w:rPr>
        <w:t>3</w:t>
      </w:r>
      <w:r w:rsidRPr="006B51BD">
        <w:rPr>
          <w:rFonts w:ascii="Franklin Gothic Book" w:hAnsi="Franklin Gothic Book"/>
        </w:rPr>
        <w:t xml:space="preserve">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размещается на официальном сайте.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</w:t>
      </w:r>
      <w:r w:rsidRPr="006B51BD">
        <w:rPr>
          <w:rFonts w:ascii="Franklin Gothic Book" w:hAnsi="Franklin Gothic Book"/>
        </w:rPr>
        <w:t>к</w:t>
      </w:r>
      <w:r w:rsidRPr="006B51BD">
        <w:rPr>
          <w:rFonts w:ascii="Franklin Gothic Book" w:hAnsi="Franklin Gothic Book"/>
        </w:rPr>
        <w:t>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запечатывае</w:t>
      </w:r>
      <w:r w:rsidRPr="002B75FD">
        <w:rPr>
          <w:rFonts w:ascii="Franklin Gothic Book" w:hAnsi="Franklin Gothic Book"/>
        </w:rPr>
        <w:t>т</w:t>
      </w:r>
      <w:r w:rsidRPr="002B75FD">
        <w:rPr>
          <w:rFonts w:ascii="Franklin Gothic Book" w:hAnsi="Franklin Gothic Book"/>
        </w:rPr>
        <w:t xml:space="preserve">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</w:t>
      </w:r>
      <w:r w:rsidRPr="009812DE">
        <w:rPr>
          <w:rFonts w:ascii="Franklin Gothic Book" w:hAnsi="Franklin Gothic Book"/>
        </w:rPr>
        <w:t>т</w:t>
      </w:r>
      <w:r w:rsidRPr="009812DE">
        <w:rPr>
          <w:rFonts w:ascii="Franklin Gothic Book" w:hAnsi="Franklin Gothic Book"/>
        </w:rPr>
        <w:t xml:space="preserve">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E67213">
        <w:rPr>
          <w:rFonts w:ascii="Franklin Gothic Book" w:hAnsi="Franklin Gothic Book"/>
        </w:rPr>
        <w:t>01</w:t>
      </w:r>
      <w:r w:rsidR="00103C0C" w:rsidRPr="00213F66">
        <w:rPr>
          <w:rFonts w:ascii="Franklin Gothic Book" w:hAnsi="Franklin Gothic Book"/>
        </w:rPr>
        <w:t xml:space="preserve"> </w:t>
      </w:r>
      <w:r w:rsidR="00E67213">
        <w:rPr>
          <w:rFonts w:ascii="Franklin Gothic Book" w:hAnsi="Franklin Gothic Book"/>
        </w:rPr>
        <w:t>апреля</w:t>
      </w:r>
      <w:r w:rsidRPr="00213F66">
        <w:rPr>
          <w:rFonts w:ascii="Franklin Gothic Book" w:hAnsi="Franklin Gothic Book"/>
          <w:b/>
        </w:rPr>
        <w:t xml:space="preserve"> </w:t>
      </w:r>
      <w:r w:rsidR="006E4248" w:rsidRPr="00213F66">
        <w:rPr>
          <w:rFonts w:ascii="Franklin Gothic Book" w:hAnsi="Franklin Gothic Book"/>
        </w:rPr>
        <w:t>2015</w:t>
      </w:r>
      <w:r w:rsidRPr="00213F66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>: 353900, г. Новоросс</w:t>
      </w:r>
      <w:bookmarkStart w:id="0" w:name="_GoBack"/>
      <w:bookmarkEnd w:id="0"/>
      <w:r w:rsidRPr="009812DE">
        <w:rPr>
          <w:rFonts w:ascii="Franklin Gothic Book" w:hAnsi="Franklin Gothic Book"/>
        </w:rPr>
        <w:t xml:space="preserve">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3184D">
        <w:rPr>
          <w:rFonts w:ascii="Franklin Gothic Book" w:hAnsi="Franklin Gothic Book"/>
          <w:sz w:val="24"/>
          <w:szCs w:val="24"/>
        </w:rPr>
        <w:t>котировок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ров, оказания услуг, обязан предоставить прямые договоры с производителями (оф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</w:t>
      </w:r>
      <w:r w:rsidRPr="002240A5">
        <w:t>а</w:t>
      </w:r>
      <w:r w:rsidRPr="002240A5">
        <w:t>явка которого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документ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участн</w:t>
      </w:r>
      <w:r w:rsidRPr="00C61F26">
        <w:rPr>
          <w:rFonts w:ascii="Franklin Gothic Book" w:hAnsi="Franklin Gothic Book"/>
        </w:rPr>
        <w:t>и</w:t>
      </w:r>
      <w:r w:rsidRPr="00C61F26">
        <w:rPr>
          <w:rFonts w:ascii="Franklin Gothic Book" w:hAnsi="Franklin Gothic Book"/>
        </w:rPr>
        <w:t>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 в течение 2 (двух)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ем от заключения договора.</w:t>
      </w:r>
    </w:p>
    <w:p w:rsidR="009C3DA9" w:rsidRPr="00877204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</w:t>
      </w:r>
      <w:r w:rsidRPr="00877204">
        <w:rPr>
          <w:rFonts w:ascii="Franklin Gothic Book" w:hAnsi="Franklin Gothic Book"/>
        </w:rPr>
        <w:t>ю</w:t>
      </w:r>
      <w:r w:rsidRPr="00877204">
        <w:rPr>
          <w:rFonts w:ascii="Franklin Gothic Book" w:hAnsi="Franklin Gothic Book"/>
        </w:rPr>
        <w:t>чении договора с единственным участником закупки. При этом заключение дог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вора для такого участника закупки является обязательным.</w:t>
      </w:r>
    </w:p>
    <w:p w:rsidR="009C3DA9" w:rsidRPr="00877204" w:rsidRDefault="00877204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</w:t>
      </w:r>
      <w:r w:rsidRPr="00877204">
        <w:rPr>
          <w:rFonts w:ascii="Franklin Gothic Book" w:hAnsi="Franklin Gothic Book"/>
        </w:rPr>
        <w:t>р</w:t>
      </w:r>
      <w:r w:rsidRPr="00877204">
        <w:rPr>
          <w:rFonts w:ascii="Franklin Gothic Book" w:hAnsi="Franklin Gothic Book"/>
        </w:rPr>
        <w:t>ганизатора закупки о проведении процедуры пошагового понижения стоимости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640E86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</w:t>
      </w:r>
      <w:r w:rsidRPr="00176A29">
        <w:rPr>
          <w:rFonts w:ascii="Franklin Gothic Book" w:hAnsi="Franklin Gothic Book"/>
        </w:rPr>
        <w:t>у</w:t>
      </w:r>
      <w:r w:rsidRPr="00176A29">
        <w:rPr>
          <w:rFonts w:ascii="Franklin Gothic Book" w:hAnsi="Franklin Gothic Book"/>
        </w:rPr>
        <w:t>ществления сотрудничества, являющиеся предметом закупки.</w:t>
      </w:r>
    </w:p>
    <w:p w:rsidR="00640E86" w:rsidRDefault="00640E86" w:rsidP="00AD7E65">
      <w:pPr>
        <w:pStyle w:val="afff6"/>
        <w:numPr>
          <w:ilvl w:val="2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640E86">
        <w:rPr>
          <w:rFonts w:ascii="Franklin Gothic Book" w:hAnsi="Franklin Gothic Book"/>
          <w:color w:val="000000" w:themeColor="text1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640E86">
        <w:rPr>
          <w:rFonts w:ascii="Franklin Gothic Book" w:hAnsi="Franklin Gothic Book"/>
          <w:color w:val="000000" w:themeColor="text1"/>
        </w:rPr>
        <w:t>учтено</w:t>
      </w:r>
      <w:proofErr w:type="gramEnd"/>
      <w:r w:rsidRPr="00640E86">
        <w:rPr>
          <w:rFonts w:ascii="Franklin Gothic Book" w:hAnsi="Franklin Gothic Book"/>
          <w:color w:val="000000" w:themeColor="text1"/>
        </w:rPr>
        <w:t xml:space="preserve"> что стоимость заявки указывается с расшифровкой прописью, при ра</w:t>
      </w:r>
      <w:r w:rsidRPr="00640E86">
        <w:rPr>
          <w:rFonts w:ascii="Franklin Gothic Book" w:hAnsi="Franklin Gothic Book"/>
          <w:color w:val="000000" w:themeColor="text1"/>
        </w:rPr>
        <w:t>з</w:t>
      </w:r>
      <w:r w:rsidRPr="00640E86">
        <w:rPr>
          <w:rFonts w:ascii="Franklin Gothic Book" w:hAnsi="Franklin Gothic Book"/>
          <w:color w:val="000000" w:themeColor="text1"/>
        </w:rPr>
        <w:t>ночтении учитывается сумма прописью.</w:t>
      </w:r>
    </w:p>
    <w:p w:rsidR="00F70AB4" w:rsidRPr="00F70AB4" w:rsidRDefault="00F70AB4" w:rsidP="00F70AB4">
      <w:pPr>
        <w:pStyle w:val="afff6"/>
        <w:numPr>
          <w:ilvl w:val="2"/>
          <w:numId w:val="15"/>
        </w:numPr>
        <w:rPr>
          <w:rFonts w:ascii="Franklin Gothic Book" w:hAnsi="Franklin Gothic Book"/>
          <w:color w:val="000000" w:themeColor="text1"/>
        </w:rPr>
      </w:pPr>
      <w:r w:rsidRPr="00F70AB4">
        <w:rPr>
          <w:rFonts w:ascii="Franklin Gothic Book" w:hAnsi="Franklin Gothic Book"/>
          <w:color w:val="000000" w:themeColor="text1"/>
        </w:rPr>
        <w:t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</w:t>
      </w:r>
      <w:r w:rsidRPr="00F70AB4">
        <w:rPr>
          <w:rFonts w:ascii="Franklin Gothic Book" w:hAnsi="Franklin Gothic Book"/>
          <w:color w:val="000000" w:themeColor="text1"/>
        </w:rPr>
        <w:t>т</w:t>
      </w:r>
      <w:r w:rsidRPr="00F70AB4">
        <w:rPr>
          <w:rFonts w:ascii="Franklin Gothic Book" w:hAnsi="Franklin Gothic Book"/>
          <w:color w:val="000000" w:themeColor="text1"/>
        </w:rPr>
        <w:t>ся без рассмотрения по существу.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lastRenderedPageBreak/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</w:t>
      </w:r>
      <w:r w:rsidR="00176A29">
        <w:rPr>
          <w:rFonts w:ascii="Franklin Gothic Book" w:hAnsi="Franklin Gothic Book"/>
        </w:rPr>
        <w:t>ъ</w:t>
      </w:r>
      <w:r w:rsidR="00176A29">
        <w:rPr>
          <w:rFonts w:ascii="Franklin Gothic Book" w:hAnsi="Franklin Gothic Book"/>
        </w:rPr>
        <w:t>яснена.</w:t>
      </w:r>
    </w:p>
    <w:p w:rsidR="00F95AE4" w:rsidRPr="00F70AB4" w:rsidRDefault="009C3DA9" w:rsidP="00F70AB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33537E" w:rsidRPr="00F95AE4" w:rsidRDefault="009C3DA9" w:rsidP="0078332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213F66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13F66">
        <w:rPr>
          <w:rFonts w:ascii="Franklin Gothic Book" w:hAnsi="Franklin Gothic Book"/>
        </w:rPr>
        <w:t xml:space="preserve">заявка на участие в закупке </w:t>
      </w:r>
      <w:r w:rsidR="007C1579" w:rsidRPr="00B073FB">
        <w:rPr>
          <w:rFonts w:ascii="Franklin Gothic Book" w:hAnsi="Franklin Gothic Book"/>
        </w:rPr>
        <w:t>(форма №1);</w:t>
      </w:r>
    </w:p>
    <w:p w:rsidR="007C1579" w:rsidRPr="00B073FB" w:rsidRDefault="007C1579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B073FB" w:rsidRDefault="007C1579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A4540C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31009" w:rsidRDefault="00031009" w:rsidP="001239F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031009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031009">
        <w:rPr>
          <w:rFonts w:ascii="Franklin Gothic Book" w:hAnsi="Franklin Gothic Book"/>
        </w:rPr>
        <w:t>а</w:t>
      </w:r>
      <w:r w:rsidRPr="00031009">
        <w:rPr>
          <w:rFonts w:ascii="Franklin Gothic Book" w:hAnsi="Franklin Gothic Book"/>
        </w:rPr>
        <w:t xml:space="preserve">лого и среднего предпринимательства </w:t>
      </w:r>
      <w:r>
        <w:rPr>
          <w:rFonts w:ascii="Franklin Gothic Book" w:hAnsi="Franklin Gothic Book"/>
        </w:rPr>
        <w:t>(</w:t>
      </w:r>
      <w:r w:rsidRPr="00031009">
        <w:rPr>
          <w:rFonts w:ascii="Franklin Gothic Book" w:hAnsi="Franklin Gothic Book"/>
        </w:rPr>
        <w:t xml:space="preserve">форма </w:t>
      </w:r>
      <w:r w:rsidR="00D374FA">
        <w:rPr>
          <w:rFonts w:ascii="Franklin Gothic Book" w:hAnsi="Franklin Gothic Book"/>
        </w:rPr>
        <w:t>№5</w:t>
      </w:r>
      <w:r>
        <w:rPr>
          <w:rFonts w:ascii="Franklin Gothic Book" w:hAnsi="Franklin Gothic Book"/>
        </w:rPr>
        <w:t>)</w:t>
      </w:r>
      <w:r w:rsidRPr="00031009">
        <w:rPr>
          <w:rFonts w:ascii="Franklin Gothic Book" w:hAnsi="Franklin Gothic Book"/>
        </w:rPr>
        <w:t>;</w:t>
      </w:r>
    </w:p>
    <w:p w:rsidR="005B6AE8" w:rsidRDefault="005B6AE8" w:rsidP="001239F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5B6AE8">
        <w:rPr>
          <w:rFonts w:ascii="Franklin Gothic Book" w:hAnsi="Franklin Gothic Book"/>
        </w:rPr>
        <w:t>сведения об опыте аналогичных поставок за 2012-2014гг., и период 2015 г. (форма №6)</w:t>
      </w:r>
    </w:p>
    <w:p w:rsidR="005B6AE8" w:rsidRPr="005B6AE8" w:rsidRDefault="005B6AE8" w:rsidP="001239F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5B6AE8">
        <w:rPr>
          <w:rFonts w:ascii="Franklin Gothic Book" w:hAnsi="Franklin Gothic Book"/>
        </w:rPr>
        <w:t>заверенные участником закупки копии</w:t>
      </w:r>
      <w:r>
        <w:rPr>
          <w:rFonts w:ascii="Franklin Gothic Book" w:hAnsi="Franklin Gothic Book"/>
        </w:rPr>
        <w:t xml:space="preserve"> сертификатов соответствия на весь товар;</w:t>
      </w:r>
    </w:p>
    <w:p w:rsidR="000261CF" w:rsidRDefault="000261CF" w:rsidP="001239F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государственной регистрации 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E61B87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lastRenderedPageBreak/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F63C84">
        <w:rPr>
          <w:rFonts w:ascii="Franklin Gothic Book" w:hAnsi="Franklin Gothic Book"/>
        </w:rPr>
        <w:t>т</w:t>
      </w:r>
      <w:r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F70AB4">
        <w:rPr>
          <w:rFonts w:ascii="Franklin Gothic Book" w:hAnsi="Franklin Gothic Book"/>
          <w:b/>
          <w:u w:val="single"/>
        </w:rPr>
        <w:t xml:space="preserve">или </w:t>
      </w:r>
      <w:r w:rsidRPr="00F70AB4">
        <w:rPr>
          <w:rFonts w:ascii="Franklin Gothic Book" w:hAnsi="Franklin Gothic Book"/>
          <w:b/>
          <w:i/>
          <w:u w:val="single"/>
        </w:rPr>
        <w:t>письмо</w:t>
      </w:r>
      <w:r w:rsidRPr="00F70AB4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F70AB4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Pr="00F63C84">
        <w:rPr>
          <w:rFonts w:ascii="Franklin Gothic Book" w:hAnsi="Franklin Gothic Book"/>
        </w:rPr>
        <w:t xml:space="preserve">. </w:t>
      </w:r>
    </w:p>
    <w:p w:rsidR="000261CF" w:rsidRDefault="000261CF" w:rsidP="000261CF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ED40C1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894C34">
        <w:rPr>
          <w:rFonts w:ascii="Franklin Gothic Book" w:hAnsi="Franklin Gothic Book"/>
          <w:b/>
        </w:rPr>
        <w:t xml:space="preserve">4. </w:t>
      </w:r>
      <w:r w:rsidR="00FD2947" w:rsidRPr="00894C34">
        <w:rPr>
          <w:rFonts w:ascii="Franklin Gothic Book" w:hAnsi="Franklin Gothic Book"/>
          <w:b/>
        </w:rPr>
        <w:t xml:space="preserve">Объем </w:t>
      </w:r>
      <w:r w:rsidR="00EB418A">
        <w:rPr>
          <w:rFonts w:ascii="Franklin Gothic Book" w:hAnsi="Franklin Gothic Book"/>
          <w:b/>
        </w:rPr>
        <w:t>поставки.</w:t>
      </w:r>
    </w:p>
    <w:p w:rsidR="00DF3417" w:rsidRPr="00DF3417" w:rsidRDefault="00DF3417" w:rsidP="00DF3417">
      <w:pPr>
        <w:jc w:val="center"/>
        <w:rPr>
          <w:rFonts w:ascii="Franklin Gothic Book" w:eastAsiaTheme="minorHAnsi" w:hAnsi="Franklin Gothic Book"/>
          <w:b/>
          <w:szCs w:val="20"/>
          <w:lang w:eastAsia="en-US"/>
        </w:rPr>
      </w:pPr>
      <w:r w:rsidRPr="00DF3417">
        <w:rPr>
          <w:rFonts w:ascii="Franklin Gothic Book" w:eastAsiaTheme="minorHAnsi" w:hAnsi="Franklin Gothic Book"/>
          <w:b/>
          <w:szCs w:val="20"/>
          <w:lang w:eastAsia="en-US"/>
        </w:rPr>
        <w:t xml:space="preserve">ТЕХНИЧЕСКОЕ ЗАДАНИЕ </w:t>
      </w:r>
    </w:p>
    <w:p w:rsidR="00DF3417" w:rsidRPr="00DF3417" w:rsidRDefault="00DF3417" w:rsidP="00DF3417">
      <w:pPr>
        <w:jc w:val="center"/>
        <w:rPr>
          <w:rFonts w:ascii="Franklin Gothic Book" w:eastAsiaTheme="minorHAnsi" w:hAnsi="Franklin Gothic Book"/>
          <w:b/>
          <w:szCs w:val="20"/>
          <w:lang w:eastAsia="en-US"/>
        </w:rPr>
      </w:pPr>
      <w:r w:rsidRPr="00DF3417">
        <w:rPr>
          <w:rFonts w:ascii="Franklin Gothic Book" w:eastAsiaTheme="minorHAnsi" w:hAnsi="Franklin Gothic Book"/>
          <w:b/>
          <w:szCs w:val="20"/>
          <w:lang w:eastAsia="en-US"/>
        </w:rPr>
        <w:t xml:space="preserve">НА ПОСТАВКУ ИМПОРТНЫХ ЦЕЛЬНОЛИТЫХ ШИН </w:t>
      </w:r>
      <w:r w:rsidR="005A4E8B">
        <w:rPr>
          <w:rFonts w:ascii="Franklin Gothic Book" w:eastAsiaTheme="minorHAnsi" w:hAnsi="Franklin Gothic Book"/>
          <w:b/>
          <w:szCs w:val="20"/>
          <w:lang w:eastAsia="en-US"/>
        </w:rPr>
        <w:t>для автопогрузчиков на 2015 год для нужд ОАО «НМТП»</w:t>
      </w:r>
    </w:p>
    <w:tbl>
      <w:tblPr>
        <w:tblStyle w:val="aff7"/>
        <w:tblpPr w:leftFromText="180" w:rightFromText="180" w:vertAnchor="text" w:horzAnchor="margin" w:tblpXSpec="center" w:tblpY="167"/>
        <w:tblW w:w="10383" w:type="dxa"/>
        <w:tblLayout w:type="fixed"/>
        <w:tblLook w:val="04A0" w:firstRow="1" w:lastRow="0" w:firstColumn="1" w:lastColumn="0" w:noHBand="0" w:noVBand="1"/>
      </w:tblPr>
      <w:tblGrid>
        <w:gridCol w:w="736"/>
        <w:gridCol w:w="2100"/>
        <w:gridCol w:w="674"/>
        <w:gridCol w:w="4145"/>
        <w:gridCol w:w="993"/>
        <w:gridCol w:w="1735"/>
      </w:tblGrid>
      <w:tr w:rsidR="00DF3417" w:rsidRPr="00DF3417" w:rsidTr="00DF3417">
        <w:trPr>
          <w:trHeight w:val="983"/>
        </w:trPr>
        <w:tc>
          <w:tcPr>
            <w:tcW w:w="736" w:type="dxa"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№ </w:t>
            </w:r>
            <w:proofErr w:type="gramStart"/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п</w:t>
            </w:r>
            <w:proofErr w:type="gramEnd"/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/п</w:t>
            </w:r>
          </w:p>
        </w:tc>
        <w:tc>
          <w:tcPr>
            <w:tcW w:w="2100" w:type="dxa"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Наименование данных</w:t>
            </w:r>
          </w:p>
        </w:tc>
        <w:tc>
          <w:tcPr>
            <w:tcW w:w="7547" w:type="dxa"/>
            <w:gridSpan w:val="4"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Основные данные и требования</w:t>
            </w:r>
          </w:p>
        </w:tc>
      </w:tr>
      <w:tr w:rsidR="00DF3417" w:rsidRPr="00DF3417" w:rsidTr="00DF3417">
        <w:trPr>
          <w:trHeight w:val="1111"/>
        </w:trPr>
        <w:tc>
          <w:tcPr>
            <w:tcW w:w="736" w:type="dxa"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1</w:t>
            </w:r>
          </w:p>
        </w:tc>
        <w:tc>
          <w:tcPr>
            <w:tcW w:w="2100" w:type="dxa"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Заказчик</w:t>
            </w:r>
          </w:p>
        </w:tc>
        <w:tc>
          <w:tcPr>
            <w:tcW w:w="7547" w:type="dxa"/>
            <w:gridSpan w:val="4"/>
            <w:vAlign w:val="center"/>
          </w:tcPr>
          <w:p w:rsidR="00DF3417" w:rsidRPr="00DF3417" w:rsidRDefault="00DF3417" w:rsidP="00DF3417">
            <w:pPr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Открытое акционерное общество «Новороссийский морской торг</w:t>
            </w: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о</w:t>
            </w: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вый порт»</w:t>
            </w:r>
          </w:p>
          <w:p w:rsidR="00DF3417" w:rsidRPr="00DF3417" w:rsidRDefault="00DF3417" w:rsidP="00DF3417">
            <w:pPr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Юридический адрес: 353901, г. Новороссийск, ул. </w:t>
            </w:r>
            <w:proofErr w:type="gramStart"/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Портовая</w:t>
            </w:r>
            <w:proofErr w:type="gramEnd"/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,  14</w:t>
            </w:r>
          </w:p>
          <w:p w:rsidR="00DF3417" w:rsidRPr="00DF3417" w:rsidRDefault="00DF3417" w:rsidP="00DF3417">
            <w:pPr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Генеральный директор   Батов С.Х.</w:t>
            </w:r>
          </w:p>
        </w:tc>
      </w:tr>
      <w:tr w:rsidR="00DF3417" w:rsidRPr="00DF3417" w:rsidTr="00DF3417">
        <w:trPr>
          <w:trHeight w:val="857"/>
        </w:trPr>
        <w:tc>
          <w:tcPr>
            <w:tcW w:w="736" w:type="dxa"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2</w:t>
            </w:r>
          </w:p>
        </w:tc>
        <w:tc>
          <w:tcPr>
            <w:tcW w:w="2100" w:type="dxa"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Вид услуг</w:t>
            </w:r>
          </w:p>
        </w:tc>
        <w:tc>
          <w:tcPr>
            <w:tcW w:w="7547" w:type="dxa"/>
            <w:gridSpan w:val="4"/>
            <w:vAlign w:val="center"/>
          </w:tcPr>
          <w:p w:rsidR="00DF3417" w:rsidRPr="00DF3417" w:rsidRDefault="00DF3417" w:rsidP="00DF3417">
            <w:pPr>
              <w:rPr>
                <w:rFonts w:ascii="Franklin Gothic Book" w:eastAsiaTheme="minorHAnsi" w:hAnsi="Franklin Gothic Book"/>
                <w:szCs w:val="20"/>
                <w:lang w:val="en-US"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Поставка импортных цельнолитых шин</w:t>
            </w:r>
          </w:p>
        </w:tc>
      </w:tr>
      <w:tr w:rsidR="00DF3417" w:rsidRPr="00DF3417" w:rsidTr="00DF3417">
        <w:trPr>
          <w:trHeight w:val="1462"/>
        </w:trPr>
        <w:tc>
          <w:tcPr>
            <w:tcW w:w="736" w:type="dxa"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3</w:t>
            </w:r>
          </w:p>
        </w:tc>
        <w:tc>
          <w:tcPr>
            <w:tcW w:w="2100" w:type="dxa"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Требования к участникам </w:t>
            </w:r>
            <w:r>
              <w:rPr>
                <w:rFonts w:ascii="Franklin Gothic Book" w:eastAsiaTheme="minorHAnsi" w:hAnsi="Franklin Gothic Book"/>
                <w:szCs w:val="20"/>
                <w:lang w:eastAsia="en-US"/>
              </w:rPr>
              <w:t>з</w:t>
            </w:r>
            <w:r>
              <w:rPr>
                <w:rFonts w:ascii="Franklin Gothic Book" w:eastAsiaTheme="minorHAnsi" w:hAnsi="Franklin Gothic Book"/>
                <w:szCs w:val="20"/>
                <w:lang w:eastAsia="en-US"/>
              </w:rPr>
              <w:t>а</w:t>
            </w:r>
            <w:r>
              <w:rPr>
                <w:rFonts w:ascii="Franklin Gothic Book" w:eastAsiaTheme="minorHAnsi" w:hAnsi="Franklin Gothic Book"/>
                <w:szCs w:val="20"/>
                <w:lang w:eastAsia="en-US"/>
              </w:rPr>
              <w:t>купки</w:t>
            </w: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 при подаче заявок</w:t>
            </w:r>
          </w:p>
        </w:tc>
        <w:tc>
          <w:tcPr>
            <w:tcW w:w="7547" w:type="dxa"/>
            <w:gridSpan w:val="4"/>
            <w:vAlign w:val="center"/>
          </w:tcPr>
          <w:p w:rsidR="00DF3417" w:rsidRDefault="00DF3417" w:rsidP="00DF3417">
            <w:pPr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Наличие опыта работы на рынке поставки импортных  шин. </w:t>
            </w:r>
          </w:p>
          <w:p w:rsidR="00DF3417" w:rsidRPr="00DF3417" w:rsidRDefault="00DF3417" w:rsidP="00DF3417">
            <w:pPr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>
              <w:rPr>
                <w:rFonts w:ascii="Franklin Gothic Book" w:eastAsiaTheme="minorHAnsi" w:hAnsi="Franklin Gothic Book"/>
                <w:szCs w:val="20"/>
                <w:lang w:eastAsia="en-US"/>
              </w:rPr>
              <w:t>Наличие сертификатов соответствия на весь товар</w:t>
            </w:r>
          </w:p>
        </w:tc>
      </w:tr>
      <w:tr w:rsidR="00DF3417" w:rsidRPr="00DF3417" w:rsidTr="00DF3417">
        <w:trPr>
          <w:trHeight w:val="676"/>
        </w:trPr>
        <w:tc>
          <w:tcPr>
            <w:tcW w:w="736" w:type="dxa"/>
            <w:vMerge w:val="restart"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eastAsiaTheme="minorHAnsi" w:hAnsi="Franklin Gothic Book"/>
                <w:szCs w:val="20"/>
                <w:lang w:val="en-US"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val="en-US" w:eastAsia="en-US"/>
              </w:rPr>
              <w:t>4</w:t>
            </w:r>
          </w:p>
        </w:tc>
        <w:tc>
          <w:tcPr>
            <w:tcW w:w="2100" w:type="dxa"/>
            <w:vMerge w:val="restart"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Объем поставл</w:t>
            </w: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я</w:t>
            </w: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емых товаров в  2015 году</w:t>
            </w:r>
            <w:proofErr w:type="gramStart"/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 :</w:t>
            </w:r>
            <w:proofErr w:type="gramEnd"/>
          </w:p>
        </w:tc>
        <w:tc>
          <w:tcPr>
            <w:tcW w:w="674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F3417" w:rsidRPr="00DF3417" w:rsidRDefault="00DF3417" w:rsidP="00DF3417">
            <w:pPr>
              <w:rPr>
                <w:rFonts w:ascii="Franklin Gothic Book" w:eastAsiaTheme="minorHAnsi" w:hAnsi="Franklin Gothic Book"/>
                <w:i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i/>
                <w:szCs w:val="20"/>
                <w:lang w:eastAsia="en-US"/>
              </w:rPr>
              <w:t xml:space="preserve">№ </w:t>
            </w:r>
            <w:proofErr w:type="gramStart"/>
            <w:r w:rsidRPr="00DF3417">
              <w:rPr>
                <w:rFonts w:ascii="Franklin Gothic Book" w:eastAsiaTheme="minorHAnsi" w:hAnsi="Franklin Gothic Book"/>
                <w:i/>
                <w:szCs w:val="20"/>
                <w:lang w:eastAsia="en-US"/>
              </w:rPr>
              <w:t>п</w:t>
            </w:r>
            <w:proofErr w:type="gramEnd"/>
            <w:r w:rsidRPr="00DF3417">
              <w:rPr>
                <w:rFonts w:ascii="Franklin Gothic Book" w:eastAsiaTheme="minorHAnsi" w:hAnsi="Franklin Gothic Book"/>
                <w:i/>
                <w:szCs w:val="20"/>
                <w:lang w:eastAsia="en-US"/>
              </w:rPr>
              <w:t>/п</w:t>
            </w:r>
          </w:p>
        </w:tc>
        <w:tc>
          <w:tcPr>
            <w:tcW w:w="414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417" w:rsidRPr="00DF3417" w:rsidRDefault="00DF3417" w:rsidP="00DF3417">
            <w:pPr>
              <w:rPr>
                <w:rFonts w:ascii="Franklin Gothic Book" w:eastAsiaTheme="minorHAnsi" w:hAnsi="Franklin Gothic Book"/>
                <w:i/>
                <w:szCs w:val="20"/>
                <w:lang w:eastAsia="en-US"/>
              </w:rPr>
            </w:pPr>
            <w:r>
              <w:rPr>
                <w:rFonts w:ascii="Franklin Gothic Book" w:eastAsiaTheme="minorHAnsi" w:hAnsi="Franklin Gothic Book"/>
                <w:i/>
                <w:szCs w:val="20"/>
                <w:lang w:eastAsia="en-US"/>
              </w:rPr>
              <w:t xml:space="preserve">Импортные </w:t>
            </w:r>
            <w:proofErr w:type="spellStart"/>
            <w:r>
              <w:rPr>
                <w:rFonts w:ascii="Franklin Gothic Book" w:eastAsiaTheme="minorHAnsi" w:hAnsi="Franklin Gothic Book"/>
                <w:i/>
                <w:szCs w:val="20"/>
                <w:lang w:eastAsia="en-US"/>
              </w:rPr>
              <w:t>Ц</w:t>
            </w:r>
            <w:r w:rsidRPr="00DF3417">
              <w:rPr>
                <w:rFonts w:ascii="Franklin Gothic Book" w:eastAsiaTheme="minorHAnsi" w:hAnsi="Franklin Gothic Book"/>
                <w:i/>
                <w:szCs w:val="20"/>
                <w:lang w:eastAsia="en-US"/>
              </w:rPr>
              <w:t>льнолитые</w:t>
            </w:r>
            <w:proofErr w:type="spellEnd"/>
            <w:r w:rsidRPr="00DF3417">
              <w:rPr>
                <w:rFonts w:ascii="Franklin Gothic Book" w:eastAsiaTheme="minorHAnsi" w:hAnsi="Franklin Gothic Book"/>
                <w:i/>
                <w:szCs w:val="20"/>
                <w:lang w:eastAsia="en-US"/>
              </w:rPr>
              <w:t xml:space="preserve">  шины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417" w:rsidRPr="00DF3417" w:rsidRDefault="00DF3417" w:rsidP="00DF3417">
            <w:pPr>
              <w:rPr>
                <w:rFonts w:ascii="Franklin Gothic Book" w:eastAsiaTheme="minorHAnsi" w:hAnsi="Franklin Gothic Book"/>
                <w:i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i/>
                <w:szCs w:val="20"/>
                <w:lang w:eastAsia="en-US"/>
              </w:rPr>
              <w:t xml:space="preserve">Кол - </w:t>
            </w:r>
            <w:proofErr w:type="gramStart"/>
            <w:r w:rsidRPr="00DF3417">
              <w:rPr>
                <w:rFonts w:ascii="Franklin Gothic Book" w:eastAsiaTheme="minorHAnsi" w:hAnsi="Franklin Gothic Book"/>
                <w:i/>
                <w:szCs w:val="20"/>
                <w:lang w:eastAsia="en-US"/>
              </w:rPr>
              <w:t>во</w:t>
            </w:r>
            <w:proofErr w:type="gramEnd"/>
          </w:p>
        </w:tc>
        <w:tc>
          <w:tcPr>
            <w:tcW w:w="1735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DF3417" w:rsidRPr="00DF3417" w:rsidRDefault="00DF3417" w:rsidP="00DF3417">
            <w:pPr>
              <w:rPr>
                <w:rFonts w:ascii="Franklin Gothic Book" w:eastAsiaTheme="minorHAnsi" w:hAnsi="Franklin Gothic Book"/>
                <w:i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i/>
                <w:szCs w:val="20"/>
                <w:lang w:eastAsia="en-US"/>
              </w:rPr>
              <w:t>Вид техники</w:t>
            </w:r>
          </w:p>
        </w:tc>
      </w:tr>
      <w:tr w:rsidR="00DF3417" w:rsidRPr="00DF3417" w:rsidTr="00DF3417">
        <w:trPr>
          <w:trHeight w:val="413"/>
        </w:trPr>
        <w:tc>
          <w:tcPr>
            <w:tcW w:w="736" w:type="dxa"/>
            <w:vMerge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eastAsiaTheme="minorHAnsi" w:hAnsi="Franklin Gothic Book"/>
                <w:szCs w:val="20"/>
                <w:lang w:eastAsia="en-US"/>
              </w:rPr>
            </w:pPr>
          </w:p>
        </w:tc>
        <w:tc>
          <w:tcPr>
            <w:tcW w:w="2100" w:type="dxa"/>
            <w:vMerge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eastAsiaTheme="minorHAnsi" w:hAnsi="Franklin Gothic Book"/>
                <w:szCs w:val="20"/>
                <w:lang w:eastAsia="en-US"/>
              </w:rPr>
            </w:pPr>
          </w:p>
        </w:tc>
        <w:tc>
          <w:tcPr>
            <w:tcW w:w="67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417" w:rsidRPr="00DF3417" w:rsidRDefault="00DF3417" w:rsidP="00DF3417">
            <w:pPr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1</w:t>
            </w:r>
          </w:p>
        </w:tc>
        <w:tc>
          <w:tcPr>
            <w:tcW w:w="4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417" w:rsidRPr="00DF3417" w:rsidRDefault="00DF3417" w:rsidP="00DF3417">
            <w:pPr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Шина цельнолитая  7.00 - 12 / 5.00</w:t>
            </w:r>
          </w:p>
          <w:p w:rsidR="00DF3417" w:rsidRPr="00DF3417" w:rsidRDefault="00DF3417" w:rsidP="00DF3417">
            <w:pPr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val="en-US" w:eastAsia="en-US"/>
              </w:rPr>
              <w:t>Bridgestone</w:t>
            </w: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 (без борта)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417" w:rsidRPr="00DF3417" w:rsidRDefault="00DF3417" w:rsidP="00DF3417">
            <w:pPr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20</w:t>
            </w:r>
          </w:p>
        </w:tc>
        <w:tc>
          <w:tcPr>
            <w:tcW w:w="1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F3417" w:rsidRPr="00DF3417" w:rsidRDefault="00DF3417" w:rsidP="00DF3417">
            <w:pPr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Для а/погрузчиков г/</w:t>
            </w:r>
            <w:proofErr w:type="gramStart"/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п</w:t>
            </w:r>
            <w:proofErr w:type="gramEnd"/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 2-5 </w:t>
            </w:r>
            <w:proofErr w:type="spellStart"/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тн</w:t>
            </w:r>
            <w:proofErr w:type="spellEnd"/>
          </w:p>
        </w:tc>
      </w:tr>
      <w:tr w:rsidR="00DF3417" w:rsidRPr="00DF3417" w:rsidTr="00DF3417">
        <w:trPr>
          <w:trHeight w:val="1622"/>
        </w:trPr>
        <w:tc>
          <w:tcPr>
            <w:tcW w:w="736" w:type="dxa"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5</w:t>
            </w:r>
          </w:p>
        </w:tc>
        <w:tc>
          <w:tcPr>
            <w:tcW w:w="2100" w:type="dxa"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Обязанность Контрагента</w:t>
            </w:r>
          </w:p>
        </w:tc>
        <w:tc>
          <w:tcPr>
            <w:tcW w:w="7547" w:type="dxa"/>
            <w:gridSpan w:val="4"/>
            <w:tcBorders>
              <w:top w:val="single" w:sz="2" w:space="0" w:color="auto"/>
            </w:tcBorders>
            <w:vAlign w:val="center"/>
          </w:tcPr>
          <w:p w:rsidR="00DF3417" w:rsidRPr="00DF3417" w:rsidRDefault="00DF3417" w:rsidP="00DF3417">
            <w:pPr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1. Поставка  осуществляется путем доставки заказанного Товара по адресу Покупателя (ул. Портовая 14)   не более 20 календарных дней с момента подписания договора поставки с обеих сторон.  </w:t>
            </w:r>
          </w:p>
          <w:p w:rsidR="00DF3417" w:rsidRPr="00DF3417" w:rsidRDefault="00DF3417" w:rsidP="00DF3417">
            <w:pPr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2. Срок гарантии на товар  не менее 12 месяцев или 2500 м/час </w:t>
            </w:r>
            <w:r w:rsidRPr="00DF3417">
              <w:rPr>
                <w:rFonts w:ascii="Franklin Gothic Book" w:eastAsiaTheme="minorHAnsi" w:hAnsi="Franklin Gothic Book"/>
                <w:szCs w:val="20"/>
                <w:lang w:val="en-US" w:eastAsia="en-US"/>
              </w:rPr>
              <w:t>c</w:t>
            </w: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 момента установки на технику.</w:t>
            </w:r>
          </w:p>
        </w:tc>
      </w:tr>
    </w:tbl>
    <w:p w:rsidR="00BD29A3" w:rsidRPr="00BD29A3" w:rsidRDefault="00BD29A3" w:rsidP="00BD29A3">
      <w:pPr>
        <w:jc w:val="center"/>
        <w:rPr>
          <w:rFonts w:eastAsiaTheme="minorHAnsi"/>
          <w:b/>
          <w:sz w:val="20"/>
          <w:szCs w:val="20"/>
          <w:lang w:eastAsia="en-US"/>
        </w:rPr>
      </w:pPr>
    </w:p>
    <w:p w:rsidR="00ED40C1" w:rsidRPr="00892E59" w:rsidRDefault="00ED40C1" w:rsidP="007C1579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D2947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DC3FE9">
        <w:rPr>
          <w:rFonts w:ascii="Franklin Gothic Book" w:hAnsi="Franklin Gothic Book"/>
        </w:rPr>
        <w:t xml:space="preserve">5. </w:t>
      </w:r>
      <w:r w:rsidR="00FD2947" w:rsidRPr="00DC3FE9">
        <w:rPr>
          <w:rFonts w:ascii="Franklin Gothic Book" w:hAnsi="Franklin Gothic Book"/>
        </w:rPr>
        <w:t>Проект договора</w:t>
      </w:r>
    </w:p>
    <w:p w:rsidR="00DF3417" w:rsidRPr="00DF3417" w:rsidRDefault="00DF3417" w:rsidP="00DF3417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  <w:r w:rsidRPr="00DF3417">
        <w:rPr>
          <w:rFonts w:ascii="Franklin Gothic Book" w:hAnsi="Franklin Gothic Book"/>
          <w:b/>
          <w:szCs w:val="20"/>
          <w:lang w:eastAsia="ar-SA"/>
        </w:rPr>
        <w:t>ДОГОВОР ПОСТАВКИ  № НМТП/ _______</w:t>
      </w:r>
    </w:p>
    <w:p w:rsidR="00DF3417" w:rsidRPr="00DF3417" w:rsidRDefault="00DF3417" w:rsidP="00DF3417">
      <w:pPr>
        <w:jc w:val="center"/>
        <w:rPr>
          <w:rFonts w:ascii="Franklin Gothic Book" w:hAnsi="Franklin Gothic Book"/>
          <w:b/>
        </w:rPr>
      </w:pPr>
    </w:p>
    <w:p w:rsidR="00DF3417" w:rsidRPr="00DF3417" w:rsidRDefault="00DF3417" w:rsidP="00DF3417">
      <w:pPr>
        <w:rPr>
          <w:rFonts w:ascii="Franklin Gothic Book" w:hAnsi="Franklin Gothic Book"/>
        </w:rPr>
      </w:pPr>
      <w:r w:rsidRPr="00DF3417">
        <w:rPr>
          <w:rFonts w:ascii="Franklin Gothic Book" w:hAnsi="Franklin Gothic Book"/>
        </w:rPr>
        <w:lastRenderedPageBreak/>
        <w:t>г. Новороссийск                                                                        «     » ______________ 2015_  г.</w:t>
      </w:r>
    </w:p>
    <w:p w:rsidR="00DF3417" w:rsidRPr="00DF3417" w:rsidRDefault="00DF3417" w:rsidP="00DF3417">
      <w:pPr>
        <w:rPr>
          <w:rFonts w:ascii="Franklin Gothic Book" w:hAnsi="Franklin Gothic Book"/>
        </w:rPr>
      </w:pPr>
    </w:p>
    <w:p w:rsidR="00DF3417" w:rsidRPr="00DF3417" w:rsidRDefault="00DF3417" w:rsidP="00DF3417">
      <w:pPr>
        <w:spacing w:after="120"/>
        <w:jc w:val="both"/>
        <w:rPr>
          <w:rFonts w:ascii="Franklin Gothic Book" w:hAnsi="Franklin Gothic Book"/>
        </w:rPr>
      </w:pPr>
      <w:r w:rsidRPr="00DF3417">
        <w:rPr>
          <w:rFonts w:ascii="Franklin Gothic Book" w:hAnsi="Franklin Gothic Book"/>
        </w:rPr>
        <w:t xml:space="preserve">               </w:t>
      </w:r>
      <w:proofErr w:type="gramStart"/>
      <w:r w:rsidRPr="00DF3417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DF3417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spellStart"/>
      <w:r w:rsidR="00987875">
        <w:rPr>
          <w:rFonts w:ascii="Franklin Gothic Book" w:hAnsi="Franklin Gothic Book"/>
        </w:rPr>
        <w:t>и.о</w:t>
      </w:r>
      <w:proofErr w:type="spellEnd"/>
      <w:r w:rsidR="00987875">
        <w:rPr>
          <w:rFonts w:ascii="Franklin Gothic Book" w:hAnsi="Franklin Gothic Book"/>
        </w:rPr>
        <w:t>. т</w:t>
      </w:r>
      <w:r w:rsidRPr="00DF3417">
        <w:rPr>
          <w:rFonts w:ascii="Franklin Gothic Book" w:hAnsi="Franklin Gothic Book"/>
        </w:rPr>
        <w:t xml:space="preserve">ехнического директора </w:t>
      </w:r>
      <w:proofErr w:type="spellStart"/>
      <w:r w:rsidRPr="00DF3417">
        <w:rPr>
          <w:rFonts w:ascii="Franklin Gothic Book" w:hAnsi="Franklin Gothic Book"/>
        </w:rPr>
        <w:t>Фофонова</w:t>
      </w:r>
      <w:proofErr w:type="spellEnd"/>
      <w:r w:rsidRPr="00DF3417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 г.</w:t>
      </w:r>
      <w:r w:rsidRPr="00DF3417">
        <w:rPr>
          <w:rFonts w:ascii="Franklin Gothic Book" w:hAnsi="Franklin Gothic Book"/>
          <w:u w:val="single"/>
        </w:rPr>
        <w:t>,</w:t>
      </w:r>
      <w:r w:rsidRPr="00DF3417">
        <w:rPr>
          <w:rFonts w:ascii="Franklin Gothic Book" w:hAnsi="Franklin Gothic Book"/>
        </w:rPr>
        <w:t xml:space="preserve"> с одной стороны, и </w:t>
      </w:r>
      <w:r w:rsidRPr="00DF3417">
        <w:rPr>
          <w:rFonts w:ascii="Franklin Gothic Book" w:hAnsi="Franklin Gothic Book"/>
          <w:b/>
        </w:rPr>
        <w:t>____ «________________»</w:t>
      </w:r>
      <w:r w:rsidRPr="00DF3417">
        <w:rPr>
          <w:rFonts w:ascii="Franklin Gothic Book" w:hAnsi="Franklin Gothic Book"/>
        </w:rPr>
        <w:t>, именуемое в дальнейшем «П</w:t>
      </w:r>
      <w:r w:rsidRPr="00DF3417">
        <w:rPr>
          <w:rFonts w:ascii="Franklin Gothic Book" w:hAnsi="Franklin Gothic Book"/>
        </w:rPr>
        <w:t>о</w:t>
      </w:r>
      <w:r w:rsidRPr="00DF3417">
        <w:rPr>
          <w:rFonts w:ascii="Franklin Gothic Book" w:hAnsi="Franklin Gothic Book"/>
        </w:rPr>
        <w:t>ставщик», в лице директора ________________________, действующей на основании Устава, с другой стороны, заключили настоящий Договор о нижеследующем:</w:t>
      </w:r>
      <w:proofErr w:type="gramEnd"/>
    </w:p>
    <w:p w:rsidR="00DF3417" w:rsidRPr="00DF3417" w:rsidRDefault="00DF3417" w:rsidP="00DF3417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DF3417">
        <w:rPr>
          <w:rFonts w:ascii="Franklin Gothic Book" w:hAnsi="Franklin Gothic Book"/>
          <w:b/>
          <w:caps/>
        </w:rPr>
        <w:t>Предмет Договора</w:t>
      </w:r>
    </w:p>
    <w:p w:rsidR="00DF3417" w:rsidRPr="00DF3417" w:rsidRDefault="00DF3417" w:rsidP="00DF3417">
      <w:pPr>
        <w:ind w:left="426" w:hanging="426"/>
        <w:jc w:val="both"/>
        <w:rPr>
          <w:rFonts w:ascii="Franklin Gothic Book" w:hAnsi="Franklin Gothic Book"/>
          <w:b/>
        </w:rPr>
      </w:pPr>
    </w:p>
    <w:p w:rsidR="00DF3417" w:rsidRPr="00DF3417" w:rsidRDefault="00DF3417" w:rsidP="00DF3417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F3417">
        <w:rPr>
          <w:rFonts w:ascii="Franklin Gothic Book" w:hAnsi="Franklin Gothic Book"/>
        </w:rPr>
        <w:t xml:space="preserve">Поставщик обязуется поставить Покупателю импортные цельнолитые шины для автопогрузчиков на 2015 год для нужд ОАО «НМТП», а Покупатель обязуется принять и оплатить  Товар в порядке и на условиях настоящего Договора. В рамках настоящего договора Поставщик должен доставить Покупателю импортные цельнолитые шины марки </w:t>
      </w:r>
      <w:r w:rsidRPr="00DF3417">
        <w:rPr>
          <w:rFonts w:ascii="Franklin Gothic Book" w:hAnsi="Franklin Gothic Book"/>
          <w:lang w:val="en-US"/>
        </w:rPr>
        <w:t>Bridgestone</w:t>
      </w:r>
      <w:r w:rsidRPr="00DF3417">
        <w:rPr>
          <w:rFonts w:ascii="Franklin Gothic Book" w:hAnsi="Franklin Gothic Book"/>
        </w:rPr>
        <w:t xml:space="preserve"> 7.00-12 без борта. Общая  стоимость договора составляет __________ рублей (___________ рублей), в том числе НДС 18%  __________  рублей.</w:t>
      </w:r>
    </w:p>
    <w:p w:rsidR="00DF3417" w:rsidRPr="00DF3417" w:rsidRDefault="00DF3417" w:rsidP="00DF3417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F3417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</w:t>
      </w:r>
    </w:p>
    <w:p w:rsidR="00DF3417" w:rsidRPr="00DF3417" w:rsidRDefault="00DF3417" w:rsidP="00DF3417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F3417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DF3417" w:rsidRPr="00DF3417" w:rsidRDefault="00DF3417" w:rsidP="00DF3417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F3417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F3417" w:rsidRPr="00DF3417" w:rsidRDefault="00DF3417" w:rsidP="00DF3417">
      <w:pPr>
        <w:suppressAutoHyphens/>
        <w:jc w:val="both"/>
        <w:rPr>
          <w:rFonts w:ascii="Franklin Gothic Book" w:hAnsi="Franklin Gothic Book"/>
          <w:szCs w:val="20"/>
          <w:lang w:eastAsia="ar-SA"/>
        </w:rPr>
      </w:pPr>
    </w:p>
    <w:p w:rsidR="00DF3417" w:rsidRPr="00DF3417" w:rsidRDefault="00DF3417" w:rsidP="00DF3417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DF3417">
        <w:rPr>
          <w:rFonts w:ascii="Franklin Gothic Book" w:hAnsi="Franklin Gothic Book"/>
          <w:b/>
          <w:caps/>
        </w:rPr>
        <w:t>Качество и комплектность</w:t>
      </w:r>
    </w:p>
    <w:p w:rsidR="00DF3417" w:rsidRPr="00DF3417" w:rsidRDefault="00DF3417" w:rsidP="00DF3417">
      <w:pPr>
        <w:ind w:left="240"/>
        <w:jc w:val="both"/>
        <w:rPr>
          <w:rFonts w:ascii="Franklin Gothic Book" w:hAnsi="Franklin Gothic Book"/>
          <w:b/>
        </w:rPr>
      </w:pPr>
    </w:p>
    <w:p w:rsidR="00DF3417" w:rsidRPr="00DF3417" w:rsidRDefault="00DF3417" w:rsidP="00DF3417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DF3417">
        <w:rPr>
          <w:rFonts w:ascii="Franklin Gothic Book" w:hAnsi="Franklin Gothic Book"/>
          <w:szCs w:val="20"/>
          <w:lang w:eastAsia="ar-SA"/>
        </w:rPr>
        <w:t>Качество и комплектность поставляемого Товара  должно соответствовать ГОСТу, техн</w:t>
      </w:r>
      <w:r w:rsidRPr="00DF3417">
        <w:rPr>
          <w:rFonts w:ascii="Franklin Gothic Book" w:hAnsi="Franklin Gothic Book"/>
          <w:szCs w:val="20"/>
          <w:lang w:eastAsia="ar-SA"/>
        </w:rPr>
        <w:t>и</w:t>
      </w:r>
      <w:r w:rsidRPr="00DF3417">
        <w:rPr>
          <w:rFonts w:ascii="Franklin Gothic Book" w:hAnsi="Franklin Gothic Book"/>
          <w:szCs w:val="20"/>
          <w:lang w:eastAsia="ar-SA"/>
        </w:rPr>
        <w:t>ческим условиям, подтверждаться сертификатами качества.</w:t>
      </w:r>
    </w:p>
    <w:p w:rsidR="00DF3417" w:rsidRPr="00DF3417" w:rsidRDefault="00DF3417" w:rsidP="00DF3417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DF3417">
        <w:rPr>
          <w:rFonts w:ascii="Franklin Gothic Book" w:hAnsi="Franklin Gothic Book"/>
          <w:szCs w:val="20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DF3417">
        <w:rPr>
          <w:rFonts w:ascii="Franklin Gothic Book" w:hAnsi="Franklin Gothic Book"/>
          <w:szCs w:val="20"/>
          <w:lang w:eastAsia="ar-SA"/>
        </w:rPr>
        <w:t>в</w:t>
      </w:r>
      <w:r w:rsidRPr="00DF3417">
        <w:rPr>
          <w:rFonts w:ascii="Franklin Gothic Book" w:hAnsi="Franklin Gothic Book"/>
          <w:szCs w:val="20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DF3417" w:rsidRPr="00DF3417" w:rsidRDefault="00DF3417" w:rsidP="00DF3417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DF3417">
        <w:rPr>
          <w:rFonts w:ascii="Franklin Gothic Book" w:hAnsi="Franklin Gothic Book"/>
          <w:szCs w:val="20"/>
          <w:lang w:eastAsia="ar-SA"/>
        </w:rPr>
        <w:t>На Товар устанавливается гарантийный срок 12 месяцев или 2500 м/час с момента установки на технику.</w:t>
      </w:r>
    </w:p>
    <w:p w:rsidR="00DF3417" w:rsidRPr="00DF3417" w:rsidRDefault="00DF3417" w:rsidP="00DF3417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DF3417">
        <w:rPr>
          <w:rFonts w:ascii="Franklin Gothic Book" w:hAnsi="Franklin Gothic Book"/>
          <w:szCs w:val="20"/>
          <w:lang w:eastAsia="ar-SA"/>
        </w:rPr>
        <w:t xml:space="preserve">Товар должен быть </w:t>
      </w:r>
      <w:proofErr w:type="spellStart"/>
      <w:r w:rsidRPr="00DF3417">
        <w:rPr>
          <w:rFonts w:ascii="Franklin Gothic Book" w:hAnsi="Franklin Gothic Book"/>
          <w:szCs w:val="20"/>
          <w:lang w:eastAsia="ar-SA"/>
        </w:rPr>
        <w:t>затарен</w:t>
      </w:r>
      <w:proofErr w:type="spellEnd"/>
      <w:r w:rsidRPr="00DF3417">
        <w:rPr>
          <w:rFonts w:ascii="Franklin Gothic Book" w:hAnsi="Franklin Gothic Book"/>
          <w:szCs w:val="20"/>
          <w:lang w:eastAsia="ar-SA"/>
        </w:rPr>
        <w:t xml:space="preserve"> (упакован) надлежащим образом, обеспечивающим его с</w:t>
      </w:r>
      <w:r w:rsidRPr="00DF3417">
        <w:rPr>
          <w:rFonts w:ascii="Franklin Gothic Book" w:hAnsi="Franklin Gothic Book"/>
          <w:szCs w:val="20"/>
          <w:lang w:eastAsia="ar-SA"/>
        </w:rPr>
        <w:t>о</w:t>
      </w:r>
      <w:r w:rsidRPr="00DF3417">
        <w:rPr>
          <w:rFonts w:ascii="Franklin Gothic Book" w:hAnsi="Franklin Gothic Book"/>
          <w:szCs w:val="20"/>
          <w:lang w:eastAsia="ar-SA"/>
        </w:rPr>
        <w:t>хранность при перевозке и хранении или в соответствии с требованиями ГОСТов, ТУ, е</w:t>
      </w:r>
      <w:r w:rsidRPr="00DF3417">
        <w:rPr>
          <w:rFonts w:ascii="Franklin Gothic Book" w:hAnsi="Franklin Gothic Book"/>
          <w:szCs w:val="20"/>
          <w:lang w:eastAsia="ar-SA"/>
        </w:rPr>
        <w:t>с</w:t>
      </w:r>
      <w:r w:rsidRPr="00DF3417">
        <w:rPr>
          <w:rFonts w:ascii="Franklin Gothic Book" w:hAnsi="Franklin Gothic Book"/>
          <w:szCs w:val="20"/>
          <w:lang w:eastAsia="ar-SA"/>
        </w:rPr>
        <w:t>ли к таре (упаковке) установлены обязательные требования.</w:t>
      </w:r>
    </w:p>
    <w:p w:rsidR="00DF3417" w:rsidRPr="00DF3417" w:rsidRDefault="00DF3417" w:rsidP="00DF3417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DF3417">
        <w:rPr>
          <w:rFonts w:ascii="Franklin Gothic Book" w:hAnsi="Franklin Gothic Book"/>
          <w:szCs w:val="20"/>
          <w:lang w:eastAsia="ar-SA"/>
        </w:rPr>
        <w:t>На тару (упаковку) Товара должна быть нанесена маркировка в соответствии с требов</w:t>
      </w:r>
      <w:r w:rsidRPr="00DF3417">
        <w:rPr>
          <w:rFonts w:ascii="Franklin Gothic Book" w:hAnsi="Franklin Gothic Book"/>
          <w:szCs w:val="20"/>
          <w:lang w:eastAsia="ar-SA"/>
        </w:rPr>
        <w:t>а</w:t>
      </w:r>
      <w:r w:rsidRPr="00DF3417">
        <w:rPr>
          <w:rFonts w:ascii="Franklin Gothic Book" w:hAnsi="Franklin Gothic Book"/>
          <w:szCs w:val="20"/>
          <w:lang w:eastAsia="ar-SA"/>
        </w:rPr>
        <w:t>ниями законодательства РФ.</w:t>
      </w:r>
      <w:r w:rsidRPr="00DF3417">
        <w:rPr>
          <w:rFonts w:ascii="Franklin Gothic Book" w:hAnsi="Franklin Gothic Book"/>
          <w:szCs w:val="20"/>
          <w:lang w:eastAsia="ar-SA"/>
        </w:rPr>
        <w:tab/>
      </w:r>
      <w:r w:rsidRPr="00DF3417">
        <w:rPr>
          <w:rFonts w:ascii="Franklin Gothic Book" w:hAnsi="Franklin Gothic Book"/>
          <w:szCs w:val="20"/>
          <w:lang w:eastAsia="ar-SA"/>
        </w:rPr>
        <w:tab/>
      </w:r>
      <w:r w:rsidRPr="00DF3417">
        <w:rPr>
          <w:rFonts w:ascii="Franklin Gothic Book" w:hAnsi="Franklin Gothic Book"/>
          <w:szCs w:val="20"/>
          <w:lang w:eastAsia="ar-SA"/>
        </w:rPr>
        <w:tab/>
      </w:r>
      <w:r w:rsidRPr="00DF3417">
        <w:rPr>
          <w:rFonts w:ascii="Franklin Gothic Book" w:hAnsi="Franklin Gothic Book"/>
          <w:szCs w:val="20"/>
          <w:lang w:eastAsia="ar-SA"/>
        </w:rPr>
        <w:tab/>
      </w:r>
      <w:r w:rsidRPr="00DF3417">
        <w:rPr>
          <w:rFonts w:ascii="Franklin Gothic Book" w:hAnsi="Franklin Gothic Book"/>
          <w:szCs w:val="20"/>
          <w:lang w:eastAsia="ar-SA"/>
        </w:rPr>
        <w:tab/>
      </w:r>
      <w:r w:rsidRPr="00DF3417">
        <w:rPr>
          <w:rFonts w:ascii="Franklin Gothic Book" w:hAnsi="Franklin Gothic Book"/>
          <w:szCs w:val="20"/>
          <w:lang w:eastAsia="ar-SA"/>
        </w:rPr>
        <w:tab/>
      </w:r>
      <w:r w:rsidRPr="00DF3417">
        <w:rPr>
          <w:rFonts w:ascii="Franklin Gothic Book" w:hAnsi="Franklin Gothic Book"/>
          <w:szCs w:val="20"/>
          <w:lang w:eastAsia="ar-SA"/>
        </w:rPr>
        <w:tab/>
      </w:r>
      <w:r w:rsidRPr="00DF3417">
        <w:rPr>
          <w:rFonts w:ascii="Franklin Gothic Book" w:hAnsi="Franklin Gothic Book"/>
          <w:szCs w:val="20"/>
          <w:lang w:eastAsia="ar-SA"/>
        </w:rPr>
        <w:tab/>
      </w:r>
      <w:r w:rsidRPr="00DF3417">
        <w:rPr>
          <w:rFonts w:ascii="Franklin Gothic Book" w:hAnsi="Franklin Gothic Book"/>
          <w:szCs w:val="20"/>
          <w:lang w:eastAsia="ar-SA"/>
        </w:rPr>
        <w:tab/>
      </w:r>
    </w:p>
    <w:p w:rsidR="00DF3417" w:rsidRPr="00DF3417" w:rsidRDefault="00DF3417" w:rsidP="00DF3417">
      <w:pPr>
        <w:numPr>
          <w:ilvl w:val="0"/>
          <w:numId w:val="35"/>
        </w:numPr>
        <w:rPr>
          <w:rFonts w:ascii="Franklin Gothic Book" w:hAnsi="Franklin Gothic Book"/>
          <w:b/>
          <w:caps/>
          <w:szCs w:val="20"/>
          <w:lang w:eastAsia="ar-SA"/>
        </w:rPr>
      </w:pPr>
      <w:r w:rsidRPr="00DF3417">
        <w:rPr>
          <w:rFonts w:ascii="Franklin Gothic Book" w:hAnsi="Franklin Gothic Book"/>
          <w:b/>
          <w:caps/>
          <w:szCs w:val="20"/>
          <w:lang w:eastAsia="ar-SA"/>
        </w:rPr>
        <w:t>Сроки и порядок поставки</w:t>
      </w:r>
    </w:p>
    <w:p w:rsidR="00DF3417" w:rsidRPr="00DF3417" w:rsidRDefault="00DF3417" w:rsidP="00DF3417">
      <w:pPr>
        <w:suppressAutoHyphens/>
        <w:ind w:left="360"/>
        <w:rPr>
          <w:rFonts w:ascii="Franklin Gothic Book" w:hAnsi="Franklin Gothic Book"/>
          <w:b/>
          <w:szCs w:val="20"/>
          <w:lang w:eastAsia="ar-SA"/>
        </w:rPr>
      </w:pPr>
    </w:p>
    <w:p w:rsidR="00DF3417" w:rsidRPr="00DF3417" w:rsidRDefault="00DF3417" w:rsidP="00DF3417">
      <w:pPr>
        <w:numPr>
          <w:ilvl w:val="1"/>
          <w:numId w:val="36"/>
        </w:numPr>
        <w:jc w:val="both"/>
        <w:rPr>
          <w:rFonts w:ascii="Franklin Gothic Book" w:hAnsi="Franklin Gothic Book"/>
          <w:szCs w:val="20"/>
          <w:lang w:eastAsia="ar-SA"/>
        </w:rPr>
      </w:pPr>
      <w:r w:rsidRPr="00DF3417">
        <w:rPr>
          <w:rFonts w:ascii="Franklin Gothic Book" w:hAnsi="Franklin Gothic Book"/>
          <w:szCs w:val="20"/>
          <w:lang w:eastAsia="ar-SA"/>
        </w:rPr>
        <w:t>Поставка Товара осуществляется  силами и за счет Поставщика</w:t>
      </w:r>
      <w:r w:rsidRPr="00DF3417">
        <w:rPr>
          <w:rFonts w:ascii="Franklin Gothic Book" w:hAnsi="Franklin Gothic Book"/>
          <w:b/>
          <w:szCs w:val="20"/>
          <w:lang w:eastAsia="ar-SA"/>
        </w:rPr>
        <w:t xml:space="preserve"> </w:t>
      </w:r>
      <w:r w:rsidRPr="00DF3417">
        <w:rPr>
          <w:rFonts w:ascii="Franklin Gothic Book" w:hAnsi="Franklin Gothic Book"/>
          <w:szCs w:val="20"/>
          <w:lang w:eastAsia="ar-SA"/>
        </w:rPr>
        <w:t>на склад Покупателя по адресу:  г. Новороссийск,  ул. Портовая, 14.</w:t>
      </w:r>
    </w:p>
    <w:p w:rsidR="00DF3417" w:rsidRPr="00DF3417" w:rsidRDefault="00DF3417" w:rsidP="00DF341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F3417">
        <w:rPr>
          <w:rFonts w:ascii="Franklin Gothic Book" w:hAnsi="Franklin Gothic Book"/>
          <w:szCs w:val="20"/>
          <w:lang w:eastAsia="ar-SA"/>
        </w:rPr>
        <w:t>Поставщик вправе отгружать Товар отдельными частями по согласованию с Покупат</w:t>
      </w:r>
      <w:r w:rsidRPr="00DF3417">
        <w:rPr>
          <w:rFonts w:ascii="Franklin Gothic Book" w:hAnsi="Franklin Gothic Book"/>
          <w:szCs w:val="20"/>
          <w:lang w:eastAsia="ar-SA"/>
        </w:rPr>
        <w:t>е</w:t>
      </w:r>
      <w:r w:rsidRPr="00DF3417">
        <w:rPr>
          <w:rFonts w:ascii="Franklin Gothic Book" w:hAnsi="Franklin Gothic Book"/>
          <w:szCs w:val="20"/>
          <w:lang w:eastAsia="ar-SA"/>
        </w:rPr>
        <w:t>лем.</w:t>
      </w:r>
    </w:p>
    <w:p w:rsidR="00DF3417" w:rsidRPr="00DF3417" w:rsidRDefault="00DF3417" w:rsidP="00DF341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F3417">
        <w:rPr>
          <w:rFonts w:ascii="Franklin Gothic Book" w:hAnsi="Franklin Gothic Book"/>
          <w:szCs w:val="20"/>
          <w:lang w:eastAsia="ar-SA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DF3417" w:rsidRPr="00DF3417" w:rsidRDefault="00DF3417" w:rsidP="00DF341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F3417">
        <w:rPr>
          <w:rFonts w:ascii="Franklin Gothic Book" w:hAnsi="Franklin Gothic Book"/>
          <w:szCs w:val="20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DF3417">
        <w:rPr>
          <w:rFonts w:ascii="Franklin Gothic Book" w:hAnsi="Franklin Gothic Book"/>
          <w:szCs w:val="20"/>
          <w:lang w:eastAsia="ar-SA"/>
        </w:rPr>
        <w:t>затарить</w:t>
      </w:r>
      <w:proofErr w:type="spellEnd"/>
      <w:r w:rsidRPr="00DF3417">
        <w:rPr>
          <w:rFonts w:ascii="Franklin Gothic Book" w:hAnsi="Franklin Gothic Book"/>
          <w:szCs w:val="20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F3417" w:rsidRPr="00DF3417" w:rsidRDefault="00DF3417" w:rsidP="00DF341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F3417">
        <w:rPr>
          <w:rFonts w:ascii="Franklin Gothic Book" w:hAnsi="Franklin Gothic Book"/>
          <w:szCs w:val="20"/>
          <w:lang w:eastAsia="ar-SA"/>
        </w:rPr>
        <w:lastRenderedPageBreak/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DF3417" w:rsidRPr="00DF3417" w:rsidRDefault="00DF3417" w:rsidP="00DF341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F3417">
        <w:rPr>
          <w:rFonts w:ascii="Franklin Gothic Book" w:hAnsi="Franklin Gothic Book"/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DF3417">
        <w:rPr>
          <w:rFonts w:ascii="Franklin Gothic Book" w:hAnsi="Franklin Gothic Book"/>
          <w:bCs/>
          <w:szCs w:val="2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F3417" w:rsidRPr="00DF3417" w:rsidRDefault="00DF3417" w:rsidP="00DF341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F3417">
        <w:rPr>
          <w:rFonts w:ascii="Franklin Gothic Book" w:hAnsi="Franklin Gothic Book"/>
          <w:bCs/>
          <w:szCs w:val="20"/>
          <w:lang w:eastAsia="ar-SA"/>
        </w:rPr>
        <w:t>Если при приемке будет обнаружено несоответствие Товара указанным условиям наст</w:t>
      </w:r>
      <w:r w:rsidRPr="00DF3417">
        <w:rPr>
          <w:rFonts w:ascii="Franklin Gothic Book" w:hAnsi="Franklin Gothic Book"/>
          <w:bCs/>
          <w:szCs w:val="20"/>
          <w:lang w:eastAsia="ar-SA"/>
        </w:rPr>
        <w:t>о</w:t>
      </w:r>
      <w:r w:rsidRPr="00DF3417">
        <w:rPr>
          <w:rFonts w:ascii="Franklin Gothic Book" w:hAnsi="Franklin Gothic Book"/>
          <w:bCs/>
          <w:szCs w:val="20"/>
          <w:lang w:eastAsia="ar-SA"/>
        </w:rPr>
        <w:t>ящего Договора и Приложением № 1 к нему по количеству, Покупатель в течение</w:t>
      </w:r>
      <w:r w:rsidRPr="00DF3417">
        <w:rPr>
          <w:rFonts w:ascii="Franklin Gothic Book" w:hAnsi="Franklin Gothic Book"/>
          <w:szCs w:val="20"/>
          <w:lang w:eastAsia="ar-SA"/>
        </w:rPr>
        <w:t xml:space="preserve"> пяти </w:t>
      </w:r>
      <w:r w:rsidRPr="00DF3417">
        <w:rPr>
          <w:rFonts w:ascii="Franklin Gothic Book" w:hAnsi="Franklin Gothic Book"/>
          <w:bCs/>
          <w:szCs w:val="20"/>
          <w:lang w:eastAsia="ar-SA"/>
        </w:rPr>
        <w:t>дней незамедлительно информирует об этом Поставщика</w:t>
      </w:r>
      <w:r w:rsidRPr="00DF3417">
        <w:rPr>
          <w:rFonts w:ascii="Franklin Gothic Book" w:hAnsi="Franklin Gothic Book"/>
          <w:szCs w:val="20"/>
          <w:lang w:eastAsia="ar-SA"/>
        </w:rPr>
        <w:t xml:space="preserve"> почтовым отправлением</w:t>
      </w:r>
      <w:r w:rsidRPr="00DF3417">
        <w:rPr>
          <w:rFonts w:ascii="Franklin Gothic Book" w:hAnsi="Franklin Gothic Book"/>
          <w:iCs/>
          <w:szCs w:val="20"/>
          <w:lang w:eastAsia="ar-SA"/>
        </w:rPr>
        <w:t xml:space="preserve"> с ув</w:t>
      </w:r>
      <w:r w:rsidRPr="00DF3417">
        <w:rPr>
          <w:rFonts w:ascii="Franklin Gothic Book" w:hAnsi="Franklin Gothic Book"/>
          <w:iCs/>
          <w:szCs w:val="20"/>
          <w:lang w:eastAsia="ar-SA"/>
        </w:rPr>
        <w:t>е</w:t>
      </w:r>
      <w:r w:rsidRPr="00DF3417">
        <w:rPr>
          <w:rFonts w:ascii="Franklin Gothic Book" w:hAnsi="Franklin Gothic Book"/>
          <w:iCs/>
          <w:szCs w:val="20"/>
          <w:lang w:eastAsia="ar-SA"/>
        </w:rPr>
        <w:t>домлением о вручении или факсимильной связью</w:t>
      </w:r>
      <w:r w:rsidRPr="00DF3417">
        <w:rPr>
          <w:rFonts w:ascii="Franklin Gothic Book" w:hAnsi="Franklin Gothic Book"/>
          <w:szCs w:val="20"/>
          <w:lang w:eastAsia="ar-SA"/>
        </w:rPr>
        <w:t xml:space="preserve">. </w:t>
      </w:r>
      <w:r w:rsidRPr="00DF3417">
        <w:rPr>
          <w:rFonts w:ascii="Franklin Gothic Book" w:hAnsi="Franklin Gothic Book"/>
          <w:bCs/>
          <w:szCs w:val="20"/>
          <w:lang w:eastAsia="ar-SA"/>
        </w:rPr>
        <w:t>В течение</w:t>
      </w:r>
      <w:r w:rsidRPr="00DF3417">
        <w:rPr>
          <w:rFonts w:ascii="Franklin Gothic Book" w:hAnsi="Franklin Gothic Book"/>
          <w:szCs w:val="20"/>
          <w:lang w:eastAsia="ar-SA"/>
        </w:rPr>
        <w:t xml:space="preserve"> согласованного сторонами срока </w:t>
      </w:r>
      <w:r w:rsidRPr="00DF3417">
        <w:rPr>
          <w:rFonts w:ascii="Franklin Gothic Book" w:hAnsi="Franklin Gothic Book"/>
          <w:bCs/>
          <w:szCs w:val="20"/>
          <w:lang w:eastAsia="ar-SA"/>
        </w:rPr>
        <w:t>после получения претензии, Поставщик обязуется за свой счет</w:t>
      </w:r>
      <w:r w:rsidRPr="00DF3417">
        <w:rPr>
          <w:rFonts w:ascii="Franklin Gothic Book" w:hAnsi="Franklin Gothic Book"/>
          <w:iCs/>
          <w:szCs w:val="20"/>
          <w:lang w:eastAsia="ar-SA"/>
        </w:rPr>
        <w:t xml:space="preserve"> </w:t>
      </w:r>
      <w:proofErr w:type="spellStart"/>
      <w:r w:rsidRPr="00DF3417">
        <w:rPr>
          <w:rFonts w:ascii="Franklin Gothic Book" w:hAnsi="Franklin Gothic Book"/>
          <w:iCs/>
          <w:szCs w:val="20"/>
          <w:lang w:eastAsia="ar-SA"/>
        </w:rPr>
        <w:t>допоставить</w:t>
      </w:r>
      <w:proofErr w:type="spellEnd"/>
      <w:r w:rsidRPr="00DF3417">
        <w:rPr>
          <w:rFonts w:ascii="Franklin Gothic Book" w:hAnsi="Franklin Gothic Book"/>
          <w:iCs/>
          <w:szCs w:val="20"/>
          <w:lang w:eastAsia="ar-SA"/>
        </w:rPr>
        <w:t xml:space="preserve"> </w:t>
      </w:r>
      <w:r w:rsidRPr="00DF3417">
        <w:rPr>
          <w:rFonts w:ascii="Franklin Gothic Book" w:hAnsi="Franklin Gothic Book"/>
          <w:bCs/>
          <w:szCs w:val="20"/>
          <w:lang w:eastAsia="ar-SA"/>
        </w:rPr>
        <w:t>Товар Покупателю</w:t>
      </w:r>
      <w:r w:rsidRPr="00DF3417">
        <w:rPr>
          <w:rFonts w:ascii="Franklin Gothic Book" w:hAnsi="Franklin Gothic Book"/>
          <w:szCs w:val="20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DF3417">
        <w:rPr>
          <w:rFonts w:ascii="Franklin Gothic Book" w:hAnsi="Franklin Gothic Book"/>
          <w:szCs w:val="20"/>
          <w:lang w:eastAsia="ar-SA"/>
        </w:rPr>
        <w:t>а</w:t>
      </w:r>
      <w:r w:rsidRPr="00DF3417">
        <w:rPr>
          <w:rFonts w:ascii="Franklin Gothic Book" w:hAnsi="Franklin Gothic Book"/>
          <w:szCs w:val="20"/>
          <w:lang w:eastAsia="ar-SA"/>
        </w:rPr>
        <w:t>фа в размере 0,1% от стоимости не поставленного в срок Товара за каждый день пр</w:t>
      </w:r>
      <w:r w:rsidRPr="00DF3417">
        <w:rPr>
          <w:rFonts w:ascii="Franklin Gothic Book" w:hAnsi="Franklin Gothic Book"/>
          <w:szCs w:val="20"/>
          <w:lang w:eastAsia="ar-SA"/>
        </w:rPr>
        <w:t>о</w:t>
      </w:r>
      <w:r w:rsidRPr="00DF3417">
        <w:rPr>
          <w:rFonts w:ascii="Franklin Gothic Book" w:hAnsi="Franklin Gothic Book"/>
          <w:szCs w:val="20"/>
          <w:lang w:eastAsia="ar-SA"/>
        </w:rPr>
        <w:t>срочки.</w:t>
      </w:r>
    </w:p>
    <w:p w:rsidR="00DF3417" w:rsidRPr="00DF3417" w:rsidRDefault="00DF3417" w:rsidP="00DF341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F3417">
        <w:rPr>
          <w:rFonts w:ascii="Franklin Gothic Book" w:hAnsi="Franklin Gothic Book"/>
          <w:szCs w:val="20"/>
          <w:lang w:eastAsia="ar-SA"/>
        </w:rPr>
        <w:t xml:space="preserve">Право собственности на Товар переходит к Покупателю  </w:t>
      </w:r>
      <w:r w:rsidRPr="00DF3417">
        <w:rPr>
          <w:rFonts w:ascii="Franklin Gothic Book" w:hAnsi="Franklin Gothic Book"/>
          <w:bCs/>
          <w:szCs w:val="20"/>
          <w:lang w:eastAsia="ar-SA"/>
        </w:rPr>
        <w:t>при передаче Товара Покупат</w:t>
      </w:r>
      <w:r w:rsidRPr="00DF3417">
        <w:rPr>
          <w:rFonts w:ascii="Franklin Gothic Book" w:hAnsi="Franklin Gothic Book"/>
          <w:bCs/>
          <w:szCs w:val="20"/>
          <w:lang w:eastAsia="ar-SA"/>
        </w:rPr>
        <w:t>е</w:t>
      </w:r>
      <w:r w:rsidRPr="00DF3417">
        <w:rPr>
          <w:rFonts w:ascii="Franklin Gothic Book" w:hAnsi="Franklin Gothic Book"/>
          <w:bCs/>
          <w:szCs w:val="20"/>
          <w:lang w:eastAsia="ar-SA"/>
        </w:rPr>
        <w:t>лю по накладной.</w:t>
      </w:r>
    </w:p>
    <w:p w:rsidR="00DF3417" w:rsidRPr="00DF3417" w:rsidRDefault="00DF3417" w:rsidP="00DF341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F3417">
        <w:rPr>
          <w:rFonts w:ascii="Franklin Gothic Book" w:hAnsi="Franklin Gothic Book"/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DF3417">
        <w:rPr>
          <w:rFonts w:ascii="Franklin Gothic Book" w:hAnsi="Franklin Gothic Book"/>
          <w:bCs/>
          <w:szCs w:val="20"/>
          <w:lang w:eastAsia="ar-SA"/>
        </w:rPr>
        <w:t>при передаче Товара Покупателю.</w:t>
      </w:r>
    </w:p>
    <w:p w:rsidR="00DF3417" w:rsidRPr="00DF3417" w:rsidRDefault="00DF3417" w:rsidP="00DF3417">
      <w:pPr>
        <w:numPr>
          <w:ilvl w:val="1"/>
          <w:numId w:val="36"/>
        </w:numPr>
        <w:spacing w:after="120"/>
        <w:jc w:val="both"/>
        <w:rPr>
          <w:rFonts w:ascii="Franklin Gothic Book" w:hAnsi="Franklin Gothic Book"/>
          <w:b/>
          <w:szCs w:val="20"/>
          <w:lang w:eastAsia="ar-SA"/>
        </w:rPr>
      </w:pPr>
      <w:r w:rsidRPr="00DF3417">
        <w:rPr>
          <w:rFonts w:ascii="Franklin Gothic Book" w:hAnsi="Franklin Gothic Book"/>
          <w:szCs w:val="20"/>
          <w:lang w:eastAsia="ar-SA"/>
        </w:rPr>
        <w:t xml:space="preserve">Товар поставляется </w:t>
      </w:r>
      <w:r w:rsidRPr="00DF3417">
        <w:rPr>
          <w:rFonts w:ascii="Franklin Gothic Book" w:hAnsi="Franklin Gothic Book"/>
          <w:bCs/>
          <w:szCs w:val="20"/>
          <w:lang w:eastAsia="ar-SA"/>
        </w:rPr>
        <w:t>в таре (упаковке), остающейся в распоряжении Покупателя.</w:t>
      </w:r>
    </w:p>
    <w:p w:rsidR="00DF3417" w:rsidRPr="00DF3417" w:rsidRDefault="00DF3417" w:rsidP="00DF3417">
      <w:pPr>
        <w:ind w:left="720"/>
        <w:jc w:val="both"/>
        <w:rPr>
          <w:rFonts w:ascii="Franklin Gothic Book" w:hAnsi="Franklin Gothic Book"/>
          <w:b/>
          <w:szCs w:val="20"/>
          <w:lang w:eastAsia="ar-SA"/>
        </w:rPr>
      </w:pPr>
    </w:p>
    <w:p w:rsidR="00DF3417" w:rsidRPr="00DF3417" w:rsidRDefault="00DF3417" w:rsidP="00DF3417">
      <w:pPr>
        <w:numPr>
          <w:ilvl w:val="0"/>
          <w:numId w:val="35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DF3417">
        <w:rPr>
          <w:rFonts w:ascii="Franklin Gothic Book" w:hAnsi="Franklin Gothic Book"/>
          <w:b/>
          <w:caps/>
        </w:rPr>
        <w:t>Цены и порядок расчетов</w:t>
      </w:r>
    </w:p>
    <w:p w:rsidR="00DF3417" w:rsidRPr="00DF3417" w:rsidRDefault="00DF3417" w:rsidP="00DF3417">
      <w:pPr>
        <w:ind w:left="360"/>
        <w:jc w:val="both"/>
        <w:rPr>
          <w:rFonts w:ascii="Franklin Gothic Book" w:hAnsi="Franklin Gothic Book"/>
          <w:b/>
        </w:rPr>
      </w:pPr>
    </w:p>
    <w:p w:rsidR="00DF3417" w:rsidRPr="00DF3417" w:rsidRDefault="00DF3417" w:rsidP="00DF3417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F3417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DF3417">
        <w:rPr>
          <w:rFonts w:ascii="Franklin Gothic Book" w:hAnsi="Franklin Gothic Book"/>
        </w:rPr>
        <w:t>с даты поступления</w:t>
      </w:r>
      <w:proofErr w:type="gramEnd"/>
      <w:r w:rsidRPr="00DF3417">
        <w:rPr>
          <w:rFonts w:ascii="Franklin Gothic Book" w:hAnsi="Franklin Gothic Book"/>
        </w:rPr>
        <w:t xml:space="preserve"> Товара на  склад Покупателя. Оплата производи</w:t>
      </w:r>
      <w:r w:rsidRPr="00DF3417">
        <w:rPr>
          <w:rFonts w:ascii="Franklin Gothic Book" w:hAnsi="Franklin Gothic Book"/>
        </w:rPr>
        <w:t>т</w:t>
      </w:r>
      <w:r w:rsidRPr="00DF3417">
        <w:rPr>
          <w:rFonts w:ascii="Franklin Gothic Book" w:hAnsi="Franklin Gothic Book"/>
        </w:rPr>
        <w:t>ся  Покупателем на основании товарной накладной (ТОРГ-12), счета, счета-фактуры в</w:t>
      </w:r>
      <w:r w:rsidRPr="00DF3417">
        <w:rPr>
          <w:rFonts w:ascii="Franklin Gothic Book" w:hAnsi="Franklin Gothic Book"/>
        </w:rPr>
        <w:t>ы</w:t>
      </w:r>
      <w:r w:rsidRPr="00DF3417">
        <w:rPr>
          <w:rFonts w:ascii="Franklin Gothic Book" w:hAnsi="Franklin Gothic Book"/>
        </w:rPr>
        <w:t>ставленного Поставщиком.</w:t>
      </w:r>
    </w:p>
    <w:p w:rsidR="00DF3417" w:rsidRPr="00DF3417" w:rsidRDefault="00DF3417" w:rsidP="00DF3417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F3417">
        <w:rPr>
          <w:rFonts w:ascii="Franklin Gothic Book" w:hAnsi="Franklin Gothic Book"/>
          <w:bCs/>
        </w:rPr>
        <w:t>Цена Товара, установленная Приложением № 1  к настоящему Договору, включает в с</w:t>
      </w:r>
      <w:r w:rsidRPr="00DF3417">
        <w:rPr>
          <w:rFonts w:ascii="Franklin Gothic Book" w:hAnsi="Franklin Gothic Book"/>
          <w:bCs/>
        </w:rPr>
        <w:t>е</w:t>
      </w:r>
      <w:r w:rsidRPr="00DF3417">
        <w:rPr>
          <w:rFonts w:ascii="Franklin Gothic Book" w:hAnsi="Franklin Gothic Book"/>
          <w:bCs/>
        </w:rPr>
        <w:t>бя  все налоги, сборы и пошлины, стоимость доставки и тары (упаковки), является око</w:t>
      </w:r>
      <w:r w:rsidRPr="00DF3417">
        <w:rPr>
          <w:rFonts w:ascii="Franklin Gothic Book" w:hAnsi="Franklin Gothic Book"/>
          <w:bCs/>
        </w:rPr>
        <w:t>н</w:t>
      </w:r>
      <w:r w:rsidRPr="00DF3417">
        <w:rPr>
          <w:rFonts w:ascii="Franklin Gothic Book" w:hAnsi="Franklin Gothic Book"/>
          <w:bCs/>
        </w:rPr>
        <w:t>чательной и пересмотру не подлежит.</w:t>
      </w:r>
    </w:p>
    <w:p w:rsidR="00DF3417" w:rsidRPr="00DF3417" w:rsidRDefault="00DF3417" w:rsidP="00DF3417">
      <w:pPr>
        <w:numPr>
          <w:ilvl w:val="1"/>
          <w:numId w:val="37"/>
        </w:numPr>
        <w:tabs>
          <w:tab w:val="clear" w:pos="360"/>
          <w:tab w:val="num" w:pos="709"/>
        </w:tabs>
        <w:spacing w:after="120"/>
        <w:ind w:left="709" w:hanging="709"/>
        <w:jc w:val="both"/>
        <w:rPr>
          <w:rFonts w:ascii="Franklin Gothic Book" w:hAnsi="Franklin Gothic Book"/>
        </w:rPr>
      </w:pPr>
      <w:r w:rsidRPr="00DF3417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DF3417">
        <w:rPr>
          <w:rFonts w:ascii="Franklin Gothic Book" w:hAnsi="Franklin Gothic Book"/>
        </w:rPr>
        <w:t>е</w:t>
      </w:r>
      <w:r w:rsidRPr="00DF3417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DF3417">
        <w:rPr>
          <w:rFonts w:ascii="Franklin Gothic Book" w:hAnsi="Franklin Gothic Book"/>
        </w:rPr>
        <w:t>дств с  к</w:t>
      </w:r>
      <w:proofErr w:type="gramEnd"/>
      <w:r w:rsidRPr="00DF3417">
        <w:rPr>
          <w:rFonts w:ascii="Franklin Gothic Book" w:hAnsi="Franklin Gothic Book"/>
        </w:rPr>
        <w:t>орреспондентского счета банка Покупателя.</w:t>
      </w:r>
    </w:p>
    <w:p w:rsidR="00DF3417" w:rsidRPr="00DF3417" w:rsidRDefault="00DF3417" w:rsidP="00DF3417">
      <w:pPr>
        <w:jc w:val="both"/>
        <w:rPr>
          <w:rFonts w:ascii="Franklin Gothic Book" w:hAnsi="Franklin Gothic Book"/>
          <w:b/>
        </w:rPr>
      </w:pPr>
    </w:p>
    <w:p w:rsidR="00DF3417" w:rsidRPr="00DF3417" w:rsidRDefault="00DF3417" w:rsidP="00DF3417">
      <w:pPr>
        <w:numPr>
          <w:ilvl w:val="0"/>
          <w:numId w:val="35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DF3417">
        <w:rPr>
          <w:rFonts w:ascii="Franklin Gothic Book" w:hAnsi="Franklin Gothic Book"/>
          <w:b/>
          <w:caps/>
        </w:rPr>
        <w:t>Ответственность Сторон</w:t>
      </w:r>
    </w:p>
    <w:p w:rsidR="00DF3417" w:rsidRPr="00DF3417" w:rsidRDefault="00DF3417" w:rsidP="00DF3417">
      <w:pPr>
        <w:ind w:left="360"/>
        <w:jc w:val="both"/>
        <w:rPr>
          <w:rFonts w:ascii="Franklin Gothic Book" w:hAnsi="Franklin Gothic Book"/>
          <w:b/>
        </w:rPr>
      </w:pPr>
    </w:p>
    <w:p w:rsidR="00DF3417" w:rsidRPr="00DF3417" w:rsidRDefault="00DF3417" w:rsidP="00DF3417">
      <w:pPr>
        <w:numPr>
          <w:ilvl w:val="1"/>
          <w:numId w:val="38"/>
        </w:numPr>
        <w:jc w:val="both"/>
        <w:rPr>
          <w:rFonts w:ascii="Franklin Gothic Book" w:hAnsi="Franklin Gothic Book"/>
          <w:lang w:eastAsia="ar-SA"/>
        </w:rPr>
      </w:pPr>
      <w:r w:rsidRPr="00DF3417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DF3417">
        <w:rPr>
          <w:rFonts w:ascii="Franklin Gothic Book" w:hAnsi="Franklin Gothic Book"/>
          <w:lang w:eastAsia="ar-SA"/>
        </w:rPr>
        <w:t>т</w:t>
      </w:r>
      <w:r w:rsidRPr="00DF3417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DF3417" w:rsidRPr="00DF3417" w:rsidRDefault="00DF3417" w:rsidP="00DF3417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DF3417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DF3417">
        <w:rPr>
          <w:rFonts w:ascii="Franklin Gothic Book" w:hAnsi="Franklin Gothic Book"/>
        </w:rPr>
        <w:t>о</w:t>
      </w:r>
      <w:r w:rsidRPr="00DF3417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DF3417">
        <w:rPr>
          <w:rFonts w:ascii="Franklin Gothic Book" w:hAnsi="Franklin Gothic Book"/>
        </w:rPr>
        <w:t>Под убытк</w:t>
      </w:r>
      <w:r w:rsidRPr="00DF3417">
        <w:rPr>
          <w:rFonts w:ascii="Franklin Gothic Book" w:hAnsi="Franklin Gothic Book"/>
        </w:rPr>
        <w:t>а</w:t>
      </w:r>
      <w:r w:rsidRPr="00DF3417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DF3417">
        <w:rPr>
          <w:rFonts w:ascii="Franklin Gothic Book" w:hAnsi="Franklin Gothic Book"/>
        </w:rPr>
        <w:t>е</w:t>
      </w:r>
      <w:r w:rsidRPr="00DF3417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DF3417" w:rsidRPr="00DF3417" w:rsidRDefault="00DF3417" w:rsidP="00DF3417">
      <w:pPr>
        <w:numPr>
          <w:ilvl w:val="1"/>
          <w:numId w:val="38"/>
        </w:numPr>
        <w:jc w:val="both"/>
        <w:rPr>
          <w:rFonts w:ascii="Franklin Gothic Book" w:hAnsi="Franklin Gothic Book"/>
          <w:b/>
          <w:lang w:eastAsia="ar-SA"/>
        </w:rPr>
      </w:pPr>
      <w:r w:rsidRPr="00DF3417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Покупателя пени в ра</w:t>
      </w:r>
      <w:r w:rsidRPr="00DF3417">
        <w:rPr>
          <w:rFonts w:ascii="Franklin Gothic Book" w:hAnsi="Franklin Gothic Book"/>
          <w:lang w:eastAsia="ar-SA"/>
        </w:rPr>
        <w:t>з</w:t>
      </w:r>
      <w:r w:rsidRPr="00DF3417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DF3417">
        <w:rPr>
          <w:rFonts w:ascii="Franklin Gothic Book" w:hAnsi="Franklin Gothic Book"/>
          <w:lang w:eastAsia="ar-SA"/>
        </w:rPr>
        <w:t>ж</w:t>
      </w:r>
      <w:r w:rsidRPr="00DF3417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DF3417">
        <w:rPr>
          <w:rFonts w:ascii="Franklin Gothic Book" w:hAnsi="Franklin Gothic Book"/>
          <w:lang w:eastAsia="ar-SA"/>
        </w:rPr>
        <w:t>ь</w:t>
      </w:r>
      <w:r w:rsidRPr="00DF3417">
        <w:rPr>
          <w:rFonts w:ascii="Franklin Gothic Book" w:hAnsi="Franklin Gothic Book"/>
          <w:lang w:eastAsia="ar-SA"/>
        </w:rPr>
        <w:t>ного платежа/расчета по договору.</w:t>
      </w:r>
    </w:p>
    <w:p w:rsidR="00DF3417" w:rsidRPr="00DF3417" w:rsidRDefault="00DF3417" w:rsidP="00DF3417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DF3417">
        <w:rPr>
          <w:rFonts w:ascii="Franklin Gothic Book" w:hAnsi="Franklin Gothic Book"/>
        </w:rPr>
        <w:lastRenderedPageBreak/>
        <w:t>В случае оплаты за поставку Товара позднее сроков, установленных настоящим Догов</w:t>
      </w:r>
      <w:r w:rsidRPr="00DF3417">
        <w:rPr>
          <w:rFonts w:ascii="Franklin Gothic Book" w:hAnsi="Franklin Gothic Book"/>
        </w:rPr>
        <w:t>о</w:t>
      </w:r>
      <w:r w:rsidRPr="00DF3417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DF3417">
        <w:rPr>
          <w:rFonts w:ascii="Franklin Gothic Book" w:hAnsi="Franklin Gothic Book"/>
        </w:rPr>
        <w:t>а</w:t>
      </w:r>
      <w:r w:rsidRPr="00DF3417">
        <w:rPr>
          <w:rFonts w:ascii="Franklin Gothic Book" w:hAnsi="Franklin Gothic Book"/>
        </w:rPr>
        <w:t>ченного Товара за каждый день просрочки.</w:t>
      </w:r>
    </w:p>
    <w:p w:rsidR="00DF3417" w:rsidRPr="00DF3417" w:rsidRDefault="00DF3417" w:rsidP="00DF3417">
      <w:pPr>
        <w:jc w:val="both"/>
        <w:rPr>
          <w:rFonts w:ascii="Franklin Gothic Book" w:hAnsi="Franklin Gothic Book"/>
        </w:rPr>
      </w:pPr>
    </w:p>
    <w:p w:rsidR="00DF3417" w:rsidRPr="00DF3417" w:rsidRDefault="00DF3417" w:rsidP="00DF3417">
      <w:pPr>
        <w:jc w:val="both"/>
        <w:rPr>
          <w:rFonts w:ascii="Franklin Gothic Book" w:hAnsi="Franklin Gothic Book"/>
        </w:rPr>
      </w:pPr>
    </w:p>
    <w:p w:rsidR="00DF3417" w:rsidRPr="00DF3417" w:rsidRDefault="00DF3417" w:rsidP="00DF3417">
      <w:pPr>
        <w:numPr>
          <w:ilvl w:val="0"/>
          <w:numId w:val="35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DF3417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DF3417" w:rsidRPr="00DF3417" w:rsidRDefault="00DF3417" w:rsidP="00DF3417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DF3417" w:rsidRPr="00DF3417" w:rsidRDefault="00DF3417" w:rsidP="00DF341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F3417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DF3417" w:rsidRPr="00DF3417" w:rsidRDefault="00DF3417" w:rsidP="00DF341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F3417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F3417" w:rsidRPr="00DF3417" w:rsidRDefault="00DF3417" w:rsidP="00DF341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F3417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DF3417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DF3417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DF3417">
        <w:rPr>
          <w:rFonts w:ascii="Franklin Gothic Book" w:eastAsia="Calibri" w:hAnsi="Franklin Gothic Book"/>
          <w:bCs/>
          <w:lang w:eastAsia="en-US"/>
        </w:rPr>
        <w:t>а</w:t>
      </w:r>
      <w:r w:rsidRPr="00DF3417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DF3417" w:rsidRPr="00DF3417" w:rsidRDefault="00DF3417" w:rsidP="00DF341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F3417">
        <w:rPr>
          <w:rFonts w:ascii="Franklin Gothic Book" w:eastAsia="Calibri" w:hAnsi="Franklin Gothic Book"/>
          <w:bCs/>
          <w:lang w:eastAsia="en-US"/>
        </w:rPr>
        <w:t xml:space="preserve"> </w:t>
      </w:r>
      <w:r w:rsidRPr="00DF3417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DF3417">
        <w:rPr>
          <w:rFonts w:ascii="Franklin Gothic Book" w:eastAsiaTheme="minorHAnsi" w:hAnsi="Franklin Gothic Book"/>
          <w:lang w:eastAsia="en-US"/>
        </w:rPr>
        <w:t>о</w:t>
      </w:r>
      <w:r w:rsidRPr="00DF3417">
        <w:rPr>
          <w:rFonts w:ascii="Franklin Gothic Book" w:eastAsiaTheme="minorHAnsi" w:hAnsi="Franklin Gothic Book"/>
          <w:lang w:eastAsia="en-US"/>
        </w:rPr>
        <w:t>говора.</w:t>
      </w:r>
    </w:p>
    <w:p w:rsidR="00DF3417" w:rsidRPr="00DF3417" w:rsidRDefault="00DF3417" w:rsidP="00DF341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F3417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F3417" w:rsidRPr="00DF3417" w:rsidRDefault="00DF3417" w:rsidP="00DF3417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F3417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DF3417" w:rsidRPr="00DF3417" w:rsidRDefault="00DF3417" w:rsidP="00DF341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F3417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DF3417">
        <w:rPr>
          <w:rFonts w:ascii="Franklin Gothic Book" w:eastAsiaTheme="minorHAnsi" w:hAnsi="Franklin Gothic Book"/>
          <w:lang w:eastAsia="en-US"/>
        </w:rPr>
        <w:t>о</w:t>
      </w:r>
      <w:r w:rsidRPr="00DF3417">
        <w:rPr>
          <w:rFonts w:ascii="Franklin Gothic Book" w:eastAsiaTheme="minorHAnsi" w:hAnsi="Franklin Gothic Book"/>
          <w:lang w:eastAsia="en-US"/>
        </w:rPr>
        <w:t>вании товара;</w:t>
      </w:r>
    </w:p>
    <w:p w:rsidR="00DF3417" w:rsidRPr="00DF3417" w:rsidRDefault="00DF3417" w:rsidP="00DF341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F3417">
        <w:rPr>
          <w:rFonts w:ascii="Franklin Gothic Book" w:eastAsiaTheme="minorHAnsi" w:hAnsi="Franklin Gothic Book"/>
          <w:lang w:eastAsia="en-US"/>
        </w:rPr>
        <w:t>-</w:t>
      </w:r>
      <w:r w:rsidRPr="00DF3417">
        <w:rPr>
          <w:rFonts w:ascii="Franklin Gothic Book" w:hAnsi="Franklin Gothic Book"/>
        </w:rPr>
        <w:t xml:space="preserve">  </w:t>
      </w:r>
      <w:r w:rsidRPr="00DF3417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F3417" w:rsidRPr="00DF3417" w:rsidRDefault="00DF3417" w:rsidP="00DF341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F3417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DF3417" w:rsidRPr="00DF3417" w:rsidRDefault="00DF3417" w:rsidP="00DF3417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F3417">
        <w:rPr>
          <w:rFonts w:ascii="Franklin Gothic Book" w:eastAsiaTheme="minorHAnsi" w:hAnsi="Franklin Gothic Book"/>
          <w:lang w:eastAsia="en-US"/>
        </w:rPr>
        <w:t xml:space="preserve">6.6. </w:t>
      </w:r>
      <w:r w:rsidRPr="00DF3417">
        <w:rPr>
          <w:rFonts w:ascii="Franklin Gothic Book" w:eastAsiaTheme="minorHAnsi" w:hAnsi="Franklin Gothic Book"/>
          <w:lang w:eastAsia="en-US"/>
        </w:rPr>
        <w:tab/>
      </w:r>
      <w:r w:rsidRPr="00DF3417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DF3417">
        <w:rPr>
          <w:rFonts w:ascii="Franklin Gothic Book" w:eastAsiaTheme="minorHAnsi" w:hAnsi="Franklin Gothic Book"/>
          <w:lang w:eastAsia="en-US"/>
        </w:rPr>
        <w:t>о</w:t>
      </w:r>
      <w:r w:rsidRPr="00DF3417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DF3417">
        <w:rPr>
          <w:rFonts w:ascii="Franklin Gothic Book" w:eastAsiaTheme="minorHAnsi" w:hAnsi="Franklin Gothic Book"/>
          <w:lang w:eastAsia="en-US"/>
        </w:rPr>
        <w:t>т</w:t>
      </w:r>
      <w:r w:rsidRPr="00DF3417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DF3417" w:rsidRPr="00DF3417" w:rsidRDefault="00DF3417" w:rsidP="00DF3417">
      <w:pPr>
        <w:rPr>
          <w:rFonts w:ascii="Franklin Gothic Book" w:hAnsi="Franklin Gothic Book"/>
        </w:rPr>
      </w:pPr>
    </w:p>
    <w:p w:rsidR="00DF3417" w:rsidRPr="00DF3417" w:rsidRDefault="00DF3417" w:rsidP="00DF3417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</w:pPr>
      <w:r w:rsidRPr="00DF3417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DF3417" w:rsidRPr="00DF3417" w:rsidRDefault="00DF3417" w:rsidP="00DF3417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DF3417">
        <w:rPr>
          <w:rFonts w:ascii="Franklin Gothic Book" w:hAnsi="Franklin Gothic Book"/>
          <w:szCs w:val="20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DF3417" w:rsidRPr="00DF3417" w:rsidRDefault="00DF3417" w:rsidP="00DF3417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DF3417">
        <w:rPr>
          <w:rFonts w:ascii="Franklin Gothic Book" w:hAnsi="Franklin Gothic Book"/>
          <w:szCs w:val="20"/>
          <w:lang w:eastAsia="ar-SA"/>
        </w:rPr>
        <w:t>Все споры, вытекающие из настоящего Договора, подлежат рассмотрению в Арбитра</w:t>
      </w:r>
      <w:r w:rsidRPr="00DF3417">
        <w:rPr>
          <w:rFonts w:ascii="Franklin Gothic Book" w:hAnsi="Franklin Gothic Book"/>
          <w:szCs w:val="20"/>
          <w:lang w:eastAsia="ar-SA"/>
        </w:rPr>
        <w:t>ж</w:t>
      </w:r>
      <w:r w:rsidRPr="00DF3417">
        <w:rPr>
          <w:rFonts w:ascii="Franklin Gothic Book" w:hAnsi="Franklin Gothic Book"/>
          <w:szCs w:val="20"/>
          <w:lang w:eastAsia="ar-SA"/>
        </w:rPr>
        <w:t>ном суде Краснодарского края.</w:t>
      </w:r>
    </w:p>
    <w:p w:rsidR="00DF3417" w:rsidRPr="00DF3417" w:rsidRDefault="00DF3417" w:rsidP="00DF3417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proofErr w:type="gramStart"/>
      <w:r w:rsidRPr="00DF3417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DF3417">
        <w:rPr>
          <w:rFonts w:ascii="Franklin Gothic Book" w:hAnsi="Franklin Gothic Book"/>
          <w:lang w:eastAsia="ar-SA"/>
        </w:rPr>
        <w:t>а</w:t>
      </w:r>
      <w:r w:rsidRPr="00DF3417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DF3417">
        <w:rPr>
          <w:rFonts w:ascii="Franklin Gothic Book" w:hAnsi="Franklin Gothic Book"/>
          <w:lang w:eastAsia="ar-SA"/>
        </w:rPr>
        <w:t>ю</w:t>
      </w:r>
      <w:r w:rsidRPr="00DF3417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DF3417">
        <w:rPr>
          <w:rFonts w:ascii="Franklin Gothic Book" w:hAnsi="Franklin Gothic Book"/>
          <w:lang w:eastAsia="ar-SA"/>
        </w:rPr>
        <w:t>е</w:t>
      </w:r>
      <w:r w:rsidRPr="00DF3417">
        <w:rPr>
          <w:rFonts w:ascii="Franklin Gothic Book" w:hAnsi="Franklin Gothic Book"/>
          <w:lang w:eastAsia="ar-SA"/>
        </w:rPr>
        <w:t xml:space="preserve">ленным Регламентом определения связанных сторон ОАО «НМТП» (Размещен на сайте ОАО «НМТП», адрес: </w:t>
      </w:r>
      <w:hyperlink r:id="rId13" w:history="1">
        <w:r w:rsidRPr="00DF3417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DF3417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proofErr w:type="spellStart"/>
        <w:r w:rsidRPr="00DF3417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proofErr w:type="spellEnd"/>
        <w:r w:rsidRPr="00DF3417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DF3417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DF3417">
        <w:rPr>
          <w:rFonts w:ascii="Franklin Gothic Book" w:hAnsi="Franklin Gothic Book"/>
          <w:lang w:eastAsia="ar-SA"/>
        </w:rPr>
        <w:t>).</w:t>
      </w:r>
      <w:proofErr w:type="gramEnd"/>
    </w:p>
    <w:p w:rsidR="00DF3417" w:rsidRPr="00DF3417" w:rsidRDefault="00DF3417" w:rsidP="00DF3417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DF3417">
        <w:rPr>
          <w:rFonts w:ascii="Franklin Gothic Book" w:hAnsi="Franklin Gothic Book"/>
          <w:lang w:eastAsia="ar-SA"/>
        </w:rPr>
        <w:t>Поставщик обязан дать письменное согласие ОАО «НМТП» на обработку и раскрытие п</w:t>
      </w:r>
      <w:r w:rsidRPr="00DF3417">
        <w:rPr>
          <w:rFonts w:ascii="Franklin Gothic Book" w:hAnsi="Franklin Gothic Book"/>
          <w:lang w:eastAsia="ar-SA"/>
        </w:rPr>
        <w:t>о</w:t>
      </w:r>
      <w:r w:rsidRPr="00DF3417">
        <w:rPr>
          <w:rFonts w:ascii="Franklin Gothic Book" w:hAnsi="Franklin Gothic Book"/>
          <w:lang w:eastAsia="ar-SA"/>
        </w:rPr>
        <w:t>лученных от него данных в соответствии с Международными стандартами финансовой о</w:t>
      </w:r>
      <w:r w:rsidRPr="00DF3417">
        <w:rPr>
          <w:rFonts w:ascii="Franklin Gothic Book" w:hAnsi="Franklin Gothic Book"/>
          <w:lang w:eastAsia="ar-SA"/>
        </w:rPr>
        <w:t>т</w:t>
      </w:r>
      <w:r w:rsidRPr="00DF3417">
        <w:rPr>
          <w:rFonts w:ascii="Franklin Gothic Book" w:hAnsi="Franklin Gothic Book"/>
          <w:lang w:eastAsia="ar-SA"/>
        </w:rPr>
        <w:t>четности, а также информировать ОАО «НМТП» об изменениях, касающихся условий св</w:t>
      </w:r>
      <w:r w:rsidRPr="00DF3417">
        <w:rPr>
          <w:rFonts w:ascii="Franklin Gothic Book" w:hAnsi="Franklin Gothic Book"/>
          <w:lang w:eastAsia="ar-SA"/>
        </w:rPr>
        <w:t>я</w:t>
      </w:r>
      <w:r w:rsidRPr="00DF3417">
        <w:rPr>
          <w:rFonts w:ascii="Franklin Gothic Book" w:hAnsi="Franklin Gothic Book"/>
          <w:lang w:eastAsia="ar-SA"/>
        </w:rPr>
        <w:t>занности сторон.</w:t>
      </w:r>
    </w:p>
    <w:p w:rsidR="00DF3417" w:rsidRPr="00DF3417" w:rsidRDefault="00DF3417" w:rsidP="00DF3417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DF3417">
        <w:rPr>
          <w:rFonts w:ascii="Franklin Gothic Book" w:hAnsi="Franklin Gothic Book"/>
          <w:lang w:eastAsia="ar-SA"/>
        </w:rPr>
        <w:t>В соответствии с Приложением № 2, Поставщик информирует ОАО «НМТП» о том, что был ознакомлен с принятым в Порту Регламентом определения связанных сторон ОАО «НМТП» и сообщает информацию в соответствии с таблицей Приложения № 2.</w:t>
      </w:r>
    </w:p>
    <w:p w:rsidR="00DF3417" w:rsidRPr="00DF3417" w:rsidRDefault="00DF3417" w:rsidP="00DF3417">
      <w:pPr>
        <w:jc w:val="both"/>
        <w:rPr>
          <w:rFonts w:ascii="Franklin Gothic Book" w:hAnsi="Franklin Gothic Book"/>
          <w:b/>
          <w:caps/>
        </w:rPr>
      </w:pPr>
    </w:p>
    <w:p w:rsidR="00DF3417" w:rsidRPr="00DF3417" w:rsidRDefault="00DF3417" w:rsidP="00DF3417">
      <w:pPr>
        <w:ind w:left="709"/>
        <w:jc w:val="both"/>
        <w:rPr>
          <w:rFonts w:ascii="Franklin Gothic Book" w:hAnsi="Franklin Gothic Book"/>
          <w:szCs w:val="20"/>
          <w:lang w:eastAsia="ar-SA"/>
        </w:rPr>
      </w:pPr>
    </w:p>
    <w:p w:rsidR="00DF3417" w:rsidRPr="00DF3417" w:rsidRDefault="00DF3417" w:rsidP="00DF3417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DF3417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DF3417" w:rsidRPr="00DF3417" w:rsidRDefault="00DF3417" w:rsidP="00DF3417">
      <w:pPr>
        <w:jc w:val="both"/>
        <w:rPr>
          <w:rFonts w:ascii="Franklin Gothic Book" w:hAnsi="Franklin Gothic Book"/>
          <w:b/>
        </w:rPr>
      </w:pPr>
    </w:p>
    <w:p w:rsidR="00DF3417" w:rsidRPr="00DF3417" w:rsidRDefault="00DF3417" w:rsidP="00DF3417">
      <w:pPr>
        <w:keepNext/>
        <w:suppressAutoHyphens/>
        <w:ind w:left="432"/>
        <w:outlineLvl w:val="0"/>
        <w:rPr>
          <w:rFonts w:ascii="Franklin Gothic Book" w:hAnsi="Franklin Gothic Book"/>
          <w:b/>
          <w:szCs w:val="20"/>
          <w:lang w:eastAsia="ar-SA"/>
        </w:rPr>
      </w:pPr>
      <w:r w:rsidRPr="00DF3417">
        <w:rPr>
          <w:rFonts w:ascii="Franklin Gothic Book" w:hAnsi="Franklin Gothic Book"/>
          <w:b/>
          <w:szCs w:val="20"/>
          <w:lang w:eastAsia="ar-SA"/>
        </w:rPr>
        <w:lastRenderedPageBreak/>
        <w:t>ПОСТАВЩИК:                                                  ПОКУПАТЕЛЬ:</w:t>
      </w:r>
    </w:p>
    <w:p w:rsidR="00DF3417" w:rsidRPr="00DF3417" w:rsidRDefault="00DF3417" w:rsidP="00DF3417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DF3417" w:rsidRPr="00DF3417" w:rsidTr="00E67213">
        <w:trPr>
          <w:trHeight w:val="3226"/>
        </w:trPr>
        <w:tc>
          <w:tcPr>
            <w:tcW w:w="4717" w:type="dxa"/>
          </w:tcPr>
          <w:p w:rsidR="00DF3417" w:rsidRPr="00DF3417" w:rsidRDefault="00DF3417" w:rsidP="00DF3417">
            <w:pPr>
              <w:ind w:right="141"/>
              <w:rPr>
                <w:rFonts w:ascii="Franklin Gothic Book" w:hAnsi="Franklin Gothic Book"/>
                <w:b/>
              </w:rPr>
            </w:pPr>
            <w:r w:rsidRPr="00DF3417">
              <w:rPr>
                <w:rFonts w:ascii="Franklin Gothic Book" w:hAnsi="Franklin Gothic Book"/>
                <w:b/>
              </w:rPr>
              <w:t xml:space="preserve"> «___________»</w:t>
            </w:r>
          </w:p>
          <w:p w:rsidR="00DF3417" w:rsidRPr="00DF3417" w:rsidRDefault="00DF3417" w:rsidP="00DF3417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DF3417" w:rsidRPr="00DF3417" w:rsidRDefault="00DF3417" w:rsidP="00DF3417">
            <w:pPr>
              <w:ind w:right="141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Юридический/фактический адрес:</w:t>
            </w:r>
          </w:p>
          <w:p w:rsidR="00DF3417" w:rsidRPr="00DF3417" w:rsidRDefault="00DF3417" w:rsidP="00DF3417">
            <w:pPr>
              <w:ind w:right="141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______________________</w:t>
            </w:r>
          </w:p>
          <w:p w:rsidR="00DF3417" w:rsidRPr="00DF3417" w:rsidRDefault="00DF3417" w:rsidP="00DF3417">
            <w:pPr>
              <w:ind w:right="141"/>
              <w:rPr>
                <w:rFonts w:ascii="Franklin Gothic Book" w:hAnsi="Franklin Gothic Book"/>
              </w:rPr>
            </w:pPr>
          </w:p>
          <w:p w:rsidR="00DF3417" w:rsidRPr="00DF3417" w:rsidRDefault="00DF3417" w:rsidP="00DF3417">
            <w:pPr>
              <w:ind w:right="141"/>
              <w:rPr>
                <w:rFonts w:ascii="Franklin Gothic Book" w:hAnsi="Franklin Gothic Book"/>
                <w:bCs/>
                <w:i/>
                <w:iCs/>
              </w:rPr>
            </w:pPr>
            <w:r w:rsidRPr="00DF3417">
              <w:rPr>
                <w:rFonts w:ascii="Franklin Gothic Book" w:hAnsi="Franklin Gothic Book"/>
              </w:rPr>
              <w:t xml:space="preserve">ИНН / КПП  </w:t>
            </w:r>
            <w:r w:rsidRPr="00DF3417">
              <w:rPr>
                <w:rFonts w:ascii="Franklin Gothic Book" w:hAnsi="Franklin Gothic Book"/>
                <w:bCs/>
              </w:rPr>
              <w:t>_________/ _________</w:t>
            </w:r>
          </w:p>
          <w:p w:rsidR="00DF3417" w:rsidRPr="00DF3417" w:rsidRDefault="00DF3417" w:rsidP="00DF3417">
            <w:pPr>
              <w:ind w:right="141"/>
              <w:rPr>
                <w:rFonts w:ascii="Franklin Gothic Book" w:hAnsi="Franklin Gothic Book"/>
                <w:bCs/>
              </w:rPr>
            </w:pPr>
            <w:proofErr w:type="gramStart"/>
            <w:r w:rsidRPr="00DF3417">
              <w:rPr>
                <w:rFonts w:ascii="Franklin Gothic Book" w:hAnsi="Franklin Gothic Book"/>
              </w:rPr>
              <w:t>р</w:t>
            </w:r>
            <w:proofErr w:type="gramEnd"/>
            <w:r w:rsidRPr="00DF3417">
              <w:rPr>
                <w:rFonts w:ascii="Franklin Gothic Book" w:hAnsi="Franklin Gothic Book"/>
              </w:rPr>
              <w:t>/с _________________</w:t>
            </w:r>
          </w:p>
          <w:p w:rsidR="00DF3417" w:rsidRPr="00DF3417" w:rsidRDefault="00DF3417" w:rsidP="00DF3417">
            <w:pPr>
              <w:ind w:right="141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в ________________________</w:t>
            </w:r>
          </w:p>
          <w:p w:rsidR="00DF3417" w:rsidRPr="00DF3417" w:rsidRDefault="00DF3417" w:rsidP="00DF3417">
            <w:pPr>
              <w:ind w:right="141"/>
              <w:rPr>
                <w:rFonts w:ascii="Franklin Gothic Book" w:hAnsi="Franklin Gothic Book"/>
              </w:rPr>
            </w:pPr>
            <w:proofErr w:type="gramStart"/>
            <w:r w:rsidRPr="00DF3417">
              <w:rPr>
                <w:rFonts w:ascii="Franklin Gothic Book" w:hAnsi="Franklin Gothic Book"/>
              </w:rPr>
              <w:t>г</w:t>
            </w:r>
            <w:proofErr w:type="gramEnd"/>
            <w:r w:rsidRPr="00DF3417">
              <w:rPr>
                <w:rFonts w:ascii="Franklin Gothic Book" w:hAnsi="Franklin Gothic Book"/>
              </w:rPr>
              <w:t>. _____________________</w:t>
            </w:r>
          </w:p>
          <w:p w:rsidR="00DF3417" w:rsidRPr="00DF3417" w:rsidRDefault="00DF3417" w:rsidP="00DF3417">
            <w:pPr>
              <w:ind w:right="141"/>
              <w:rPr>
                <w:rFonts w:ascii="Franklin Gothic Book" w:hAnsi="Franklin Gothic Book"/>
                <w:bCs/>
              </w:rPr>
            </w:pPr>
            <w:r w:rsidRPr="00DF3417">
              <w:rPr>
                <w:rFonts w:ascii="Franklin Gothic Book" w:hAnsi="Franklin Gothic Book"/>
              </w:rPr>
              <w:t xml:space="preserve">к/с </w:t>
            </w:r>
            <w:r w:rsidRPr="00DF3417">
              <w:rPr>
                <w:rFonts w:ascii="Franklin Gothic Book" w:hAnsi="Franklin Gothic Book"/>
                <w:bCs/>
              </w:rPr>
              <w:t>_____________________</w:t>
            </w:r>
          </w:p>
          <w:p w:rsidR="00DF3417" w:rsidRPr="00DF3417" w:rsidRDefault="00DF3417" w:rsidP="00DF3417">
            <w:pPr>
              <w:ind w:right="141"/>
              <w:rPr>
                <w:rFonts w:ascii="Franklin Gothic Book" w:hAnsi="Franklin Gothic Book"/>
                <w:bCs/>
              </w:rPr>
            </w:pPr>
            <w:r w:rsidRPr="00DF3417">
              <w:rPr>
                <w:rFonts w:ascii="Franklin Gothic Book" w:hAnsi="Franklin Gothic Book"/>
              </w:rPr>
              <w:t xml:space="preserve">БИК </w:t>
            </w:r>
            <w:r w:rsidRPr="00DF3417">
              <w:rPr>
                <w:rFonts w:ascii="Franklin Gothic Book" w:hAnsi="Franklin Gothic Book"/>
                <w:bCs/>
              </w:rPr>
              <w:t>________, ОГРН ________</w:t>
            </w:r>
          </w:p>
          <w:p w:rsidR="00DF3417" w:rsidRPr="00DF3417" w:rsidRDefault="00DF3417" w:rsidP="00DF3417">
            <w:pPr>
              <w:ind w:right="141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тел</w:t>
            </w:r>
            <w:proofErr w:type="gramStart"/>
            <w:r w:rsidRPr="00DF3417">
              <w:rPr>
                <w:rFonts w:ascii="Franklin Gothic Book" w:hAnsi="Franklin Gothic Book"/>
              </w:rPr>
              <w:t>.:   (___)  ______________</w:t>
            </w:r>
            <w:proofErr w:type="gramEnd"/>
          </w:p>
          <w:p w:rsidR="00DF3417" w:rsidRPr="00DF3417" w:rsidRDefault="00DF3417" w:rsidP="00DF3417">
            <w:pPr>
              <w:ind w:right="141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факс</w:t>
            </w:r>
            <w:proofErr w:type="gramStart"/>
            <w:r w:rsidRPr="00DF3417">
              <w:rPr>
                <w:rFonts w:ascii="Franklin Gothic Book" w:hAnsi="Franklin Gothic Book"/>
              </w:rPr>
              <w:t>: (___)  _______________</w:t>
            </w:r>
            <w:proofErr w:type="gramEnd"/>
          </w:p>
          <w:p w:rsidR="00DF3417" w:rsidRPr="00DF3417" w:rsidRDefault="00DF3417" w:rsidP="00DF3417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DF3417" w:rsidRPr="00DF3417" w:rsidRDefault="00DF3417" w:rsidP="00DF3417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DF3417" w:rsidRPr="00DF3417" w:rsidRDefault="00DF3417" w:rsidP="00DF3417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>
              <w:rPr>
                <w:rFonts w:ascii="Franklin Gothic Book" w:hAnsi="Franklin Gothic Book"/>
                <w:b/>
                <w:bCs/>
                <w:lang w:eastAsia="ar-SA"/>
              </w:rPr>
              <w:t>О</w:t>
            </w:r>
            <w:r w:rsidRPr="00DF3417">
              <w:rPr>
                <w:rFonts w:ascii="Franklin Gothic Book" w:hAnsi="Franklin Gothic Book"/>
                <w:b/>
                <w:bCs/>
                <w:lang w:eastAsia="ar-SA"/>
              </w:rPr>
              <w:t>АО «</w:t>
            </w:r>
            <w:r>
              <w:rPr>
                <w:rFonts w:ascii="Franklin Gothic Book" w:hAnsi="Franklin Gothic Book"/>
                <w:b/>
                <w:bCs/>
                <w:lang w:eastAsia="ar-SA"/>
              </w:rPr>
              <w:t>НМТП</w:t>
            </w:r>
            <w:r w:rsidRPr="00DF3417">
              <w:rPr>
                <w:rFonts w:ascii="Franklin Gothic Book" w:hAnsi="Franklin Gothic Book"/>
                <w:b/>
                <w:bCs/>
                <w:lang w:eastAsia="ar-SA"/>
              </w:rPr>
              <w:t>»</w:t>
            </w:r>
          </w:p>
          <w:p w:rsidR="00DF3417" w:rsidRPr="00DF3417" w:rsidRDefault="00DF3417" w:rsidP="00DF3417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 xml:space="preserve">Адрес:  353901, г. Новороссийск, </w:t>
            </w:r>
          </w:p>
          <w:p w:rsidR="00DF3417" w:rsidRPr="00DF3417" w:rsidRDefault="00DF3417" w:rsidP="00DF3417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ул. Портовая, д. 14</w:t>
            </w:r>
          </w:p>
          <w:p w:rsidR="00DF3417" w:rsidRPr="00DF3417" w:rsidRDefault="00DF3417" w:rsidP="00DF3417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F3417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DF3417" w:rsidRPr="00DF3417" w:rsidRDefault="00DF3417" w:rsidP="00DF3417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F3417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DF3417" w:rsidRPr="00DF3417" w:rsidRDefault="00DF3417" w:rsidP="00DF3417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F3417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DF3417" w:rsidRPr="00DF3417" w:rsidRDefault="00DF3417" w:rsidP="00DF3417">
            <w:pPr>
              <w:rPr>
                <w:rFonts w:ascii="Franklin Gothic Book" w:hAnsi="Franklin Gothic Book"/>
              </w:rPr>
            </w:pPr>
            <w:proofErr w:type="gramStart"/>
            <w:r w:rsidRPr="00DF3417">
              <w:rPr>
                <w:rFonts w:ascii="Franklin Gothic Book" w:hAnsi="Franklin Gothic Book"/>
              </w:rPr>
              <w:t>р</w:t>
            </w:r>
            <w:proofErr w:type="gramEnd"/>
            <w:r w:rsidRPr="00DF3417">
              <w:rPr>
                <w:rFonts w:ascii="Franklin Gothic Book" w:hAnsi="Franklin Gothic Book"/>
              </w:rPr>
              <w:t>/с 40702810952460102191</w:t>
            </w:r>
          </w:p>
          <w:p w:rsidR="00DF3417" w:rsidRPr="00DF3417" w:rsidRDefault="00DF3417" w:rsidP="00DF3417">
            <w:pPr>
              <w:numPr>
                <w:ilvl w:val="0"/>
                <w:numId w:val="35"/>
              </w:numPr>
              <w:suppressAutoHyphens/>
              <w:ind w:left="0" w:firstLine="0"/>
              <w:rPr>
                <w:rFonts w:ascii="Franklin Gothic Book" w:hAnsi="Franklin Gothic Book"/>
                <w:lang w:eastAsia="ar-SA"/>
              </w:rPr>
            </w:pPr>
            <w:r w:rsidRPr="00DF3417">
              <w:rPr>
                <w:rFonts w:ascii="Franklin Gothic Book" w:hAnsi="Franklin Gothic Book"/>
                <w:lang w:eastAsia="ar-SA"/>
              </w:rPr>
              <w:t>в Отделение №8619 Сбербанка России</w:t>
            </w:r>
          </w:p>
          <w:p w:rsidR="00DF3417" w:rsidRPr="00DF3417" w:rsidRDefault="00DF3417" w:rsidP="00DF3417">
            <w:pPr>
              <w:numPr>
                <w:ilvl w:val="0"/>
                <w:numId w:val="35"/>
              </w:numPr>
              <w:suppressAutoHyphens/>
              <w:ind w:left="0" w:firstLine="0"/>
              <w:rPr>
                <w:rFonts w:ascii="Franklin Gothic Book" w:hAnsi="Franklin Gothic Book"/>
                <w:lang w:eastAsia="ar-SA"/>
              </w:rPr>
            </w:pPr>
            <w:r w:rsidRPr="00DF3417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DF3417" w:rsidRPr="00DF3417" w:rsidRDefault="00DF3417" w:rsidP="00DF3417">
            <w:pPr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к/с 30101810100000000602</w:t>
            </w:r>
          </w:p>
          <w:p w:rsidR="00DF3417" w:rsidRPr="00DF3417" w:rsidRDefault="00DF3417" w:rsidP="00DF3417">
            <w:pPr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БИК 040349602</w:t>
            </w:r>
          </w:p>
        </w:tc>
      </w:tr>
    </w:tbl>
    <w:p w:rsidR="00DF3417" w:rsidRPr="00DF3417" w:rsidRDefault="00DF3417" w:rsidP="00DF3417">
      <w:pPr>
        <w:rPr>
          <w:rFonts w:ascii="Franklin Gothic Book" w:hAnsi="Franklin Gothic Book"/>
          <w:lang w:eastAsia="ar-SA"/>
        </w:rPr>
      </w:pPr>
    </w:p>
    <w:p w:rsidR="00DF3417" w:rsidRPr="00DF3417" w:rsidRDefault="00DF3417" w:rsidP="00DF3417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</w:p>
    <w:p w:rsidR="00DF3417" w:rsidRPr="00DF3417" w:rsidRDefault="00DF3417" w:rsidP="00DF3417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DF3417">
        <w:rPr>
          <w:rFonts w:ascii="Franklin Gothic Book" w:hAnsi="Franklin Gothic Book"/>
          <w:b/>
          <w:lang w:eastAsia="ar-SA"/>
        </w:rPr>
        <w:t xml:space="preserve"> ОТ ПОСТАВЩИКА                                           ОТ ПОКУПАТЕЛЯ</w:t>
      </w:r>
    </w:p>
    <w:p w:rsidR="00DF3417" w:rsidRPr="00DF3417" w:rsidRDefault="00DF3417" w:rsidP="00DF3417">
      <w:pPr>
        <w:rPr>
          <w:rFonts w:ascii="Franklin Gothic Book" w:hAnsi="Franklin Gothic Book"/>
        </w:rPr>
      </w:pPr>
    </w:p>
    <w:p w:rsidR="00DF3417" w:rsidRPr="00DF3417" w:rsidRDefault="00DF3417" w:rsidP="00DF3417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DF3417">
        <w:rPr>
          <w:rFonts w:ascii="Franklin Gothic Book" w:hAnsi="Franklin Gothic Book"/>
          <w:lang w:eastAsia="ar-SA"/>
        </w:rPr>
        <w:t xml:space="preserve">         Директор                             </w:t>
      </w:r>
      <w:r>
        <w:rPr>
          <w:rFonts w:ascii="Franklin Gothic Book" w:hAnsi="Franklin Gothic Book"/>
          <w:lang w:eastAsia="ar-SA"/>
        </w:rPr>
        <w:t xml:space="preserve">                            </w:t>
      </w:r>
      <w:proofErr w:type="spellStart"/>
      <w:r>
        <w:rPr>
          <w:rFonts w:ascii="Franklin Gothic Book" w:hAnsi="Franklin Gothic Book"/>
          <w:lang w:eastAsia="ar-SA"/>
        </w:rPr>
        <w:t>И.о</w:t>
      </w:r>
      <w:proofErr w:type="spellEnd"/>
      <w:r>
        <w:rPr>
          <w:rFonts w:ascii="Franklin Gothic Book" w:hAnsi="Franklin Gothic Book"/>
          <w:lang w:eastAsia="ar-SA"/>
        </w:rPr>
        <w:t>.</w:t>
      </w:r>
      <w:r w:rsidRPr="00DF3417">
        <w:rPr>
          <w:rFonts w:ascii="Franklin Gothic Book" w:hAnsi="Franklin Gothic Book"/>
          <w:lang w:eastAsia="ar-SA"/>
        </w:rPr>
        <w:t xml:space="preserve"> Технического директора</w:t>
      </w:r>
      <w:r>
        <w:rPr>
          <w:rFonts w:ascii="Franklin Gothic Book" w:hAnsi="Franklin Gothic Book"/>
          <w:b/>
          <w:i/>
          <w:lang w:eastAsia="ar-SA"/>
        </w:rPr>
        <w:t xml:space="preserve">      </w:t>
      </w:r>
      <w:r w:rsidRPr="00DF3417">
        <w:rPr>
          <w:rFonts w:ascii="Franklin Gothic Book" w:hAnsi="Franklin Gothic Book"/>
          <w:b/>
          <w:i/>
          <w:lang w:eastAsia="ar-SA"/>
        </w:rPr>
        <w:t xml:space="preserve"> </w:t>
      </w:r>
    </w:p>
    <w:p w:rsidR="00DF3417" w:rsidRPr="00DF3417" w:rsidRDefault="00DF3417" w:rsidP="00DF3417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   </w:t>
      </w:r>
      <w:r w:rsidRPr="00DF3417">
        <w:rPr>
          <w:rFonts w:ascii="Franklin Gothic Book" w:hAnsi="Franklin Gothic Book"/>
          <w:lang w:eastAsia="ar-SA"/>
        </w:rPr>
        <w:t xml:space="preserve">«______________»                                      </w:t>
      </w:r>
      <w:r>
        <w:rPr>
          <w:rFonts w:ascii="Franklin Gothic Book" w:hAnsi="Franklin Gothic Book"/>
          <w:lang w:eastAsia="ar-SA"/>
        </w:rPr>
        <w:t xml:space="preserve">     </w:t>
      </w:r>
      <w:r w:rsidRPr="00DF3417">
        <w:rPr>
          <w:rFonts w:ascii="Franklin Gothic Book" w:hAnsi="Franklin Gothic Book"/>
          <w:lang w:eastAsia="ar-SA"/>
        </w:rPr>
        <w:t xml:space="preserve">Открытое акционерное общество </w:t>
      </w:r>
    </w:p>
    <w:p w:rsidR="00DF3417" w:rsidRPr="00DF3417" w:rsidRDefault="00DF3417" w:rsidP="00DF3417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DF3417">
        <w:rPr>
          <w:rFonts w:ascii="Franklin Gothic Book" w:hAnsi="Franklin Gothic Book"/>
          <w:lang w:eastAsia="ar-SA"/>
        </w:rPr>
        <w:t xml:space="preserve">                                                                                   «Новороссийский морской торговый порт»</w:t>
      </w:r>
    </w:p>
    <w:p w:rsidR="00DF3417" w:rsidRPr="00DF3417" w:rsidRDefault="00DF3417" w:rsidP="00DF3417">
      <w:pPr>
        <w:rPr>
          <w:rFonts w:ascii="Franklin Gothic Book" w:hAnsi="Franklin Gothic Book"/>
          <w:lang w:eastAsia="ar-SA"/>
        </w:rPr>
      </w:pPr>
    </w:p>
    <w:p w:rsidR="00DF3417" w:rsidRPr="00DF3417" w:rsidRDefault="00DF3417" w:rsidP="00DF3417">
      <w:pPr>
        <w:rPr>
          <w:rFonts w:ascii="Franklin Gothic Book" w:hAnsi="Franklin Gothic Book"/>
          <w:lang w:eastAsia="ar-SA"/>
        </w:rPr>
      </w:pPr>
    </w:p>
    <w:p w:rsidR="00DF3417" w:rsidRPr="00DF3417" w:rsidRDefault="00DF3417" w:rsidP="00DF3417">
      <w:pPr>
        <w:rPr>
          <w:rFonts w:ascii="Franklin Gothic Book" w:hAnsi="Franklin Gothic Book"/>
          <w:lang w:eastAsia="ar-SA"/>
        </w:rPr>
      </w:pPr>
    </w:p>
    <w:p w:rsidR="00DF3417" w:rsidRPr="00DF3417" w:rsidRDefault="00DF3417" w:rsidP="00DF3417">
      <w:pPr>
        <w:rPr>
          <w:rFonts w:ascii="Franklin Gothic Book" w:hAnsi="Franklin Gothic Book"/>
          <w:lang w:eastAsia="ar-SA"/>
        </w:rPr>
      </w:pPr>
    </w:p>
    <w:p w:rsidR="00DF3417" w:rsidRPr="00DF3417" w:rsidRDefault="00DF3417" w:rsidP="00DF3417">
      <w:pPr>
        <w:rPr>
          <w:rFonts w:ascii="Franklin Gothic Book" w:hAnsi="Franklin Gothic Book"/>
          <w:lang w:eastAsia="ar-SA"/>
        </w:rPr>
      </w:pPr>
    </w:p>
    <w:p w:rsidR="00DF3417" w:rsidRPr="00DF3417" w:rsidRDefault="00DF3417" w:rsidP="00DF3417">
      <w:pPr>
        <w:rPr>
          <w:rFonts w:ascii="Franklin Gothic Book" w:hAnsi="Franklin Gothic Book"/>
          <w:b/>
        </w:rPr>
      </w:pPr>
      <w:r w:rsidRPr="00DF3417">
        <w:rPr>
          <w:rFonts w:ascii="Franklin Gothic Book" w:hAnsi="Franklin Gothic Book"/>
        </w:rPr>
        <w:t xml:space="preserve">_______________/_____________/                        </w:t>
      </w:r>
      <w:r w:rsidRPr="00DF3417">
        <w:rPr>
          <w:rFonts w:ascii="Franklin Gothic Book" w:hAnsi="Franklin Gothic Book"/>
        </w:rPr>
        <w:tab/>
        <w:t>________________ /И.М. Фофонов/</w:t>
      </w:r>
    </w:p>
    <w:p w:rsidR="00DF3417" w:rsidRPr="00DF3417" w:rsidRDefault="00DF3417" w:rsidP="00DF3417">
      <w:pPr>
        <w:rPr>
          <w:rFonts w:ascii="Franklin Gothic Book" w:hAnsi="Franklin Gothic Book"/>
        </w:rPr>
      </w:pPr>
    </w:p>
    <w:p w:rsidR="00DF3417" w:rsidRPr="00DF3417" w:rsidRDefault="00DF3417" w:rsidP="00DF3417">
      <w:pPr>
        <w:rPr>
          <w:rFonts w:ascii="Franklin Gothic Book" w:hAnsi="Franklin Gothic Book"/>
        </w:rPr>
      </w:pPr>
      <w:r w:rsidRPr="00DF3417">
        <w:rPr>
          <w:rFonts w:ascii="Franklin Gothic Book" w:hAnsi="Franklin Gothic Book"/>
        </w:rPr>
        <w:t>«____»_______________2015 г.                             «____»_______________2015 г.</w:t>
      </w:r>
    </w:p>
    <w:p w:rsidR="00DF3417" w:rsidRPr="00DF3417" w:rsidRDefault="00DF3417" w:rsidP="00DF3417">
      <w:pPr>
        <w:rPr>
          <w:rFonts w:ascii="Franklin Gothic Book" w:hAnsi="Franklin Gothic Book"/>
          <w:b/>
          <w:sz w:val="26"/>
          <w:szCs w:val="26"/>
        </w:rPr>
      </w:pPr>
    </w:p>
    <w:p w:rsidR="00DF3417" w:rsidRPr="00DF3417" w:rsidRDefault="00DF3417" w:rsidP="00DF3417">
      <w:pPr>
        <w:rPr>
          <w:rFonts w:ascii="Franklin Gothic Book" w:hAnsi="Franklin Gothic Book"/>
          <w:b/>
          <w:sz w:val="26"/>
          <w:szCs w:val="26"/>
        </w:rPr>
      </w:pPr>
      <w:r w:rsidRPr="00DF3417">
        <w:rPr>
          <w:rFonts w:ascii="Franklin Gothic Book" w:hAnsi="Franklin Gothic Book"/>
          <w:b/>
          <w:sz w:val="26"/>
          <w:szCs w:val="26"/>
        </w:rPr>
        <w:t xml:space="preserve">         </w:t>
      </w:r>
    </w:p>
    <w:p w:rsidR="00DF3417" w:rsidRPr="00DF3417" w:rsidRDefault="00DF3417" w:rsidP="00DF3417">
      <w:pPr>
        <w:spacing w:after="120"/>
        <w:rPr>
          <w:rFonts w:ascii="Franklin Gothic Book" w:hAnsi="Franklin Gothic Book"/>
          <w:b/>
          <w:sz w:val="26"/>
          <w:szCs w:val="26"/>
        </w:rPr>
      </w:pPr>
    </w:p>
    <w:p w:rsidR="00DF3417" w:rsidRPr="00DF3417" w:rsidRDefault="00DF3417" w:rsidP="00DF3417">
      <w:pPr>
        <w:spacing w:after="240"/>
        <w:rPr>
          <w:rFonts w:ascii="Franklin Gothic Book" w:hAnsi="Franklin Gothic Book"/>
          <w:b/>
          <w:sz w:val="26"/>
          <w:szCs w:val="26"/>
        </w:rPr>
      </w:pPr>
      <w:r w:rsidRPr="00DF3417">
        <w:rPr>
          <w:rFonts w:ascii="Franklin Gothic Book" w:hAnsi="Franklin Gothic Book"/>
          <w:b/>
          <w:sz w:val="26"/>
          <w:szCs w:val="26"/>
        </w:rPr>
        <w:t xml:space="preserve">   </w:t>
      </w:r>
      <w:r w:rsidRPr="00DF3417">
        <w:rPr>
          <w:rFonts w:ascii="Franklin Gothic Book" w:hAnsi="Franklin Gothic Book"/>
          <w:sz w:val="26"/>
          <w:szCs w:val="26"/>
        </w:rPr>
        <w:t>Приложение № 1 к Договору № НМТП/  ______ от  «___» _________2015 г.</w:t>
      </w:r>
      <w:r w:rsidRPr="00DF3417">
        <w:rPr>
          <w:rFonts w:ascii="Franklin Gothic Book" w:hAnsi="Franklin Gothic Book"/>
          <w:b/>
          <w:sz w:val="26"/>
          <w:szCs w:val="26"/>
        </w:rPr>
        <w:t xml:space="preserve">                                           </w:t>
      </w:r>
    </w:p>
    <w:p w:rsidR="00DF3417" w:rsidRPr="00DF3417" w:rsidRDefault="00DF3417" w:rsidP="005B6AE8">
      <w:pPr>
        <w:spacing w:after="120"/>
        <w:jc w:val="center"/>
        <w:rPr>
          <w:rFonts w:ascii="Franklin Gothic Book" w:hAnsi="Franklin Gothic Book"/>
        </w:rPr>
      </w:pPr>
      <w:r w:rsidRPr="00DF3417">
        <w:rPr>
          <w:rFonts w:ascii="Franklin Gothic Book" w:hAnsi="Franklin Gothic Book"/>
          <w:b/>
          <w:sz w:val="26"/>
          <w:szCs w:val="26"/>
        </w:rPr>
        <w:t>СПЕЦИФИКАЦИЯ НА  ПОСТАВЛЯЕМЫЙ ТОВАР</w:t>
      </w:r>
    </w:p>
    <w:p w:rsidR="00DF3417" w:rsidRPr="00DF3417" w:rsidRDefault="00DF3417" w:rsidP="00DF3417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915" w:type="dxa"/>
        <w:tblInd w:w="-459" w:type="dxa"/>
        <w:tblLook w:val="0000" w:firstRow="0" w:lastRow="0" w:firstColumn="0" w:lastColumn="0" w:noHBand="0" w:noVBand="0"/>
      </w:tblPr>
      <w:tblGrid>
        <w:gridCol w:w="574"/>
        <w:gridCol w:w="3828"/>
        <w:gridCol w:w="2693"/>
        <w:gridCol w:w="709"/>
        <w:gridCol w:w="1275"/>
        <w:gridCol w:w="1836"/>
      </w:tblGrid>
      <w:tr w:rsidR="00DF3417" w:rsidRPr="00DF3417" w:rsidTr="00DF3417">
        <w:trPr>
          <w:trHeight w:val="65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F3417">
              <w:rPr>
                <w:rFonts w:ascii="Franklin Gothic Book" w:hAnsi="Franklin Gothic Book"/>
              </w:rPr>
              <w:t>п</w:t>
            </w:r>
            <w:proofErr w:type="gramEnd"/>
            <w:r w:rsidRPr="00DF3417">
              <w:rPr>
                <w:rFonts w:ascii="Franklin Gothic Book" w:hAnsi="Franklin Gothic Book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Катал.</w:t>
            </w:r>
            <w:proofErr w:type="gramStart"/>
            <w:r w:rsidRPr="00DF3417">
              <w:rPr>
                <w:rFonts w:ascii="Franklin Gothic Book" w:hAnsi="Franklin Gothic Book"/>
              </w:rPr>
              <w:t xml:space="preserve"> .</w:t>
            </w:r>
            <w:proofErr w:type="gramEnd"/>
            <w:r w:rsidRPr="00DF3417">
              <w:rPr>
                <w:rFonts w:ascii="Franklin Gothic Book" w:hAnsi="Franklin Gothic Book"/>
              </w:rPr>
              <w:t>№ /</w:t>
            </w:r>
          </w:p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технические параме</w:t>
            </w:r>
            <w:r w:rsidRPr="00DF3417">
              <w:rPr>
                <w:rFonts w:ascii="Franklin Gothic Book" w:hAnsi="Franklin Gothic Book"/>
              </w:rPr>
              <w:t>т</w:t>
            </w:r>
            <w:r w:rsidRPr="00DF3417">
              <w:rPr>
                <w:rFonts w:ascii="Franklin Gothic Book" w:hAnsi="Franklin Gothic Book"/>
              </w:rPr>
              <w:t>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Кол-во,</w:t>
            </w:r>
          </w:p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F341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Цена без НДС, руб./ед.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DF3417" w:rsidRPr="00DF3417" w:rsidTr="00DF3417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6</w:t>
            </w:r>
          </w:p>
        </w:tc>
      </w:tr>
      <w:tr w:rsidR="00DF3417" w:rsidRPr="00DF3417" w:rsidTr="00DF3417">
        <w:trPr>
          <w:trHeight w:val="227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  <w:bCs/>
              </w:rPr>
            </w:pPr>
            <w:r w:rsidRPr="00DF3417">
              <w:rPr>
                <w:rFonts w:ascii="Franklin Gothic Book" w:hAnsi="Franklin Gothic Book"/>
                <w:bCs/>
              </w:rPr>
              <w:t>Автопогрузчики г/</w:t>
            </w:r>
            <w:proofErr w:type="gramStart"/>
            <w:r w:rsidRPr="00DF3417">
              <w:rPr>
                <w:rFonts w:ascii="Franklin Gothic Book" w:hAnsi="Franklin Gothic Book"/>
                <w:bCs/>
              </w:rPr>
              <w:t>п</w:t>
            </w:r>
            <w:proofErr w:type="gramEnd"/>
            <w:r w:rsidRPr="00DF3417">
              <w:rPr>
                <w:rFonts w:ascii="Franklin Gothic Book" w:hAnsi="Franklin Gothic Book"/>
                <w:bCs/>
              </w:rPr>
              <w:t xml:space="preserve"> 1,5- 5,0 тонн :</w:t>
            </w:r>
          </w:p>
        </w:tc>
      </w:tr>
      <w:tr w:rsidR="00DF3417" w:rsidRPr="00DF3417" w:rsidTr="00DF3417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F3417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8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 xml:space="preserve">Автошина цельнолитая 7.00-12/5.00 </w:t>
            </w:r>
            <w:proofErr w:type="spellStart"/>
            <w:r w:rsidRPr="00DF3417">
              <w:rPr>
                <w:rFonts w:ascii="Franklin Gothic Book" w:hAnsi="Franklin Gothic Book"/>
              </w:rPr>
              <w:t>Bridgestone</w:t>
            </w:r>
            <w:proofErr w:type="spellEnd"/>
            <w:r w:rsidRPr="00DF3417">
              <w:rPr>
                <w:rFonts w:ascii="Franklin Gothic Book" w:hAnsi="Franklin Gothic Book"/>
              </w:rPr>
              <w:t xml:space="preserve"> (без борта)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DF3417">
              <w:rPr>
                <w:rFonts w:ascii="Franklin Gothic Book" w:hAnsi="Franklin Gothic Book"/>
              </w:rPr>
              <w:t>7.00-12/5.00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F3417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F3417" w:rsidRPr="00DF3417" w:rsidTr="00DF3417">
        <w:trPr>
          <w:trHeight w:val="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F3417" w:rsidRPr="00DF3417" w:rsidTr="00DF3417">
        <w:trPr>
          <w:trHeight w:val="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 xml:space="preserve">                                     НДС 18%: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F3417" w:rsidRPr="00DF3417" w:rsidTr="00DF3417">
        <w:trPr>
          <w:trHeight w:val="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 xml:space="preserve">   Всего с НДС 18%</w:t>
            </w:r>
            <w:proofErr w:type="gramStart"/>
            <w:r w:rsidRPr="00DF3417">
              <w:rPr>
                <w:rFonts w:ascii="Franklin Gothic Book" w:hAnsi="Franklin Gothic Book"/>
              </w:rPr>
              <w:t xml:space="preserve"> :</w:t>
            </w:r>
            <w:proofErr w:type="gramEnd"/>
            <w:r w:rsidRPr="00DF3417">
              <w:rPr>
                <w:rFonts w:ascii="Franklin Gothic Book" w:hAnsi="Franklin Gothic Book"/>
              </w:rPr>
              <w:t xml:space="preserve"> рублей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DF3417" w:rsidRPr="00DF3417" w:rsidRDefault="00DF3417" w:rsidP="00DF3417">
      <w:pPr>
        <w:jc w:val="both"/>
        <w:rPr>
          <w:rFonts w:ascii="Franklin Gothic Book" w:hAnsi="Franklin Gothic Book"/>
        </w:rPr>
      </w:pPr>
    </w:p>
    <w:p w:rsidR="00DF3417" w:rsidRPr="00DF3417" w:rsidRDefault="00DF3417" w:rsidP="00DF3417">
      <w:pPr>
        <w:numPr>
          <w:ilvl w:val="0"/>
          <w:numId w:val="44"/>
        </w:numPr>
        <w:jc w:val="both"/>
        <w:rPr>
          <w:rFonts w:ascii="Franklin Gothic Book" w:hAnsi="Franklin Gothic Book"/>
        </w:rPr>
      </w:pPr>
      <w:r w:rsidRPr="00DF3417">
        <w:rPr>
          <w:rFonts w:ascii="Franklin Gothic Book" w:hAnsi="Franklin Gothic Book"/>
        </w:rPr>
        <w:t>Сумма к оплате: ________________________рублей, в  том числе НДС  18 %  ________________ рублей.  Цена   включает  НДС 18 %  и доставку Товара  на  склад  Пок</w:t>
      </w:r>
      <w:r w:rsidRPr="00DF3417">
        <w:rPr>
          <w:rFonts w:ascii="Franklin Gothic Book" w:hAnsi="Franklin Gothic Book"/>
        </w:rPr>
        <w:t>у</w:t>
      </w:r>
      <w:r w:rsidRPr="00DF3417">
        <w:rPr>
          <w:rFonts w:ascii="Franklin Gothic Book" w:hAnsi="Franklin Gothic Book"/>
        </w:rPr>
        <w:t xml:space="preserve">пателя  в  г. Новороссийск. </w:t>
      </w:r>
    </w:p>
    <w:p w:rsidR="00DF3417" w:rsidRPr="00DF3417" w:rsidRDefault="00DF3417" w:rsidP="00DF3417">
      <w:pPr>
        <w:numPr>
          <w:ilvl w:val="0"/>
          <w:numId w:val="44"/>
        </w:numPr>
        <w:spacing w:after="120"/>
        <w:jc w:val="both"/>
        <w:rPr>
          <w:rFonts w:ascii="Franklin Gothic Book" w:hAnsi="Franklin Gothic Book"/>
        </w:rPr>
      </w:pPr>
      <w:r w:rsidRPr="00DF3417">
        <w:rPr>
          <w:rFonts w:ascii="Franklin Gothic Book" w:hAnsi="Franklin Gothic Book"/>
        </w:rPr>
        <w:lastRenderedPageBreak/>
        <w:t xml:space="preserve">Срок поставки: - в течение </w:t>
      </w:r>
      <w:r w:rsidR="005B6AE8">
        <w:rPr>
          <w:rFonts w:ascii="Franklin Gothic Book" w:hAnsi="Franklin Gothic Book"/>
        </w:rPr>
        <w:t xml:space="preserve">________ </w:t>
      </w:r>
      <w:r w:rsidRPr="00DF3417">
        <w:rPr>
          <w:rFonts w:ascii="Franklin Gothic Book" w:hAnsi="Franklin Gothic Book"/>
        </w:rPr>
        <w:t xml:space="preserve"> календарных дней  от даты  подписания настоящего Договора и Приложения. Допускается  досрочная  поставка Товара.</w:t>
      </w:r>
    </w:p>
    <w:p w:rsidR="00DF3417" w:rsidRPr="00DF3417" w:rsidRDefault="00DF3417" w:rsidP="00DF3417">
      <w:pPr>
        <w:keepNext/>
        <w:suppressAutoHyphens/>
        <w:spacing w:line="360" w:lineRule="auto"/>
        <w:outlineLvl w:val="0"/>
        <w:rPr>
          <w:rFonts w:ascii="Franklin Gothic Book" w:hAnsi="Franklin Gothic Book"/>
          <w:b/>
          <w:szCs w:val="20"/>
          <w:lang w:eastAsia="ar-SA"/>
        </w:rPr>
      </w:pPr>
      <w:r w:rsidRPr="00DF3417">
        <w:rPr>
          <w:rFonts w:ascii="Franklin Gothic Book" w:hAnsi="Franklin Gothic Book"/>
          <w:b/>
          <w:lang w:eastAsia="ar-SA"/>
        </w:rPr>
        <w:t xml:space="preserve">    ОТ ПОСТАВЩИКА:                                           ОТ ПОКУПАТЕЛЯ:</w:t>
      </w:r>
    </w:p>
    <w:p w:rsidR="00DF3417" w:rsidRPr="00DF3417" w:rsidRDefault="00DF3417" w:rsidP="005B6AE8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DF3417">
        <w:rPr>
          <w:rFonts w:ascii="Franklin Gothic Book" w:hAnsi="Franklin Gothic Book"/>
          <w:lang w:eastAsia="ar-SA"/>
        </w:rPr>
        <w:t xml:space="preserve">Директор                                                               </w:t>
      </w:r>
      <w:proofErr w:type="spellStart"/>
      <w:r w:rsidR="005B6AE8">
        <w:rPr>
          <w:rFonts w:ascii="Franklin Gothic Book" w:hAnsi="Franklin Gothic Book"/>
          <w:lang w:eastAsia="ar-SA"/>
        </w:rPr>
        <w:t>И.о</w:t>
      </w:r>
      <w:proofErr w:type="spellEnd"/>
      <w:r w:rsidR="005B6AE8">
        <w:rPr>
          <w:rFonts w:ascii="Franklin Gothic Book" w:hAnsi="Franklin Gothic Book"/>
          <w:lang w:eastAsia="ar-SA"/>
        </w:rPr>
        <w:t>.</w:t>
      </w:r>
      <w:r w:rsidR="005B6AE8" w:rsidRPr="005B6AE8">
        <w:rPr>
          <w:rFonts w:ascii="Franklin Gothic Book" w:hAnsi="Franklin Gothic Book"/>
          <w:lang w:eastAsia="ar-SA"/>
        </w:rPr>
        <w:t xml:space="preserve"> Технического директора</w:t>
      </w:r>
      <w:r w:rsidRPr="00DF3417">
        <w:rPr>
          <w:rFonts w:ascii="Franklin Gothic Book" w:hAnsi="Franklin Gothic Book"/>
          <w:b/>
          <w:i/>
          <w:lang w:eastAsia="ar-SA"/>
        </w:rPr>
        <w:t xml:space="preserve">      </w:t>
      </w:r>
    </w:p>
    <w:p w:rsidR="00DF3417" w:rsidRPr="00DF3417" w:rsidRDefault="00DF3417" w:rsidP="005B6AE8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DF3417">
        <w:rPr>
          <w:rFonts w:ascii="Franklin Gothic Book" w:hAnsi="Franklin Gothic Book"/>
          <w:lang w:eastAsia="ar-SA"/>
        </w:rPr>
        <w:t xml:space="preserve">«________________»                                 </w:t>
      </w:r>
      <w:r w:rsidR="005B6AE8">
        <w:rPr>
          <w:rFonts w:ascii="Franklin Gothic Book" w:hAnsi="Franklin Gothic Book"/>
          <w:lang w:eastAsia="ar-SA"/>
        </w:rPr>
        <w:t xml:space="preserve">            </w:t>
      </w:r>
      <w:r w:rsidRPr="00DF3417">
        <w:rPr>
          <w:rFonts w:ascii="Franklin Gothic Book" w:hAnsi="Franklin Gothic Book"/>
          <w:lang w:eastAsia="ar-SA"/>
        </w:rPr>
        <w:t xml:space="preserve">Открытое акционерное общество </w:t>
      </w:r>
    </w:p>
    <w:p w:rsidR="00DF3417" w:rsidRPr="00DF3417" w:rsidRDefault="00DF3417" w:rsidP="005B6AE8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DF3417">
        <w:rPr>
          <w:rFonts w:ascii="Franklin Gothic Book" w:hAnsi="Franklin Gothic Book"/>
          <w:lang w:eastAsia="ar-SA"/>
        </w:rPr>
        <w:t xml:space="preserve">                                                 </w:t>
      </w:r>
      <w:r w:rsidR="005B6AE8">
        <w:rPr>
          <w:rFonts w:ascii="Franklin Gothic Book" w:hAnsi="Franklin Gothic Book"/>
          <w:lang w:eastAsia="ar-SA"/>
        </w:rPr>
        <w:t xml:space="preserve">                               </w:t>
      </w:r>
      <w:r w:rsidRPr="00DF3417">
        <w:rPr>
          <w:rFonts w:ascii="Franklin Gothic Book" w:hAnsi="Franklin Gothic Book"/>
          <w:lang w:eastAsia="ar-SA"/>
        </w:rPr>
        <w:t xml:space="preserve">«Новороссийский морской </w:t>
      </w:r>
    </w:p>
    <w:p w:rsidR="00DF3417" w:rsidRPr="00DF3417" w:rsidRDefault="00DF3417" w:rsidP="005B6AE8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DF3417">
        <w:rPr>
          <w:rFonts w:ascii="Franklin Gothic Book" w:hAnsi="Franklin Gothic Book"/>
          <w:lang w:eastAsia="ar-SA"/>
        </w:rPr>
        <w:t xml:space="preserve">                                  </w:t>
      </w:r>
      <w:r w:rsidRPr="00DF3417">
        <w:rPr>
          <w:rFonts w:ascii="Franklin Gothic Book" w:hAnsi="Franklin Gothic Book"/>
          <w:lang w:eastAsia="ar-SA"/>
        </w:rPr>
        <w:tab/>
      </w:r>
      <w:r w:rsidRPr="00DF3417">
        <w:rPr>
          <w:rFonts w:ascii="Franklin Gothic Book" w:hAnsi="Franklin Gothic Book"/>
          <w:lang w:eastAsia="ar-SA"/>
        </w:rPr>
        <w:tab/>
        <w:t>торговый порт»</w:t>
      </w:r>
    </w:p>
    <w:p w:rsidR="00DF3417" w:rsidRPr="00DF3417" w:rsidRDefault="00DF3417" w:rsidP="00DF3417">
      <w:pPr>
        <w:rPr>
          <w:rFonts w:ascii="Franklin Gothic Book" w:hAnsi="Franklin Gothic Book"/>
          <w:lang w:eastAsia="ar-SA"/>
        </w:rPr>
      </w:pPr>
    </w:p>
    <w:p w:rsidR="00DF3417" w:rsidRPr="00DF3417" w:rsidRDefault="00DF3417" w:rsidP="00DF3417">
      <w:pPr>
        <w:rPr>
          <w:rFonts w:ascii="Franklin Gothic Book" w:hAnsi="Franklin Gothic Book"/>
          <w:lang w:eastAsia="ar-SA"/>
        </w:rPr>
      </w:pPr>
    </w:p>
    <w:p w:rsidR="00DF3417" w:rsidRPr="00DF3417" w:rsidRDefault="00DF3417" w:rsidP="00DF3417">
      <w:pPr>
        <w:rPr>
          <w:rFonts w:ascii="Franklin Gothic Book" w:hAnsi="Franklin Gothic Book"/>
          <w:lang w:eastAsia="ar-SA"/>
        </w:rPr>
      </w:pPr>
    </w:p>
    <w:p w:rsidR="00DF3417" w:rsidRPr="00DF3417" w:rsidRDefault="00DF3417" w:rsidP="00DF3417">
      <w:pPr>
        <w:rPr>
          <w:rFonts w:ascii="Franklin Gothic Book" w:hAnsi="Franklin Gothic Book"/>
          <w:b/>
        </w:rPr>
      </w:pPr>
      <w:r w:rsidRPr="00DF3417">
        <w:rPr>
          <w:rFonts w:ascii="Franklin Gothic Book" w:hAnsi="Franklin Gothic Book"/>
        </w:rPr>
        <w:t xml:space="preserve">_______________/___________/                        </w:t>
      </w:r>
      <w:r w:rsidRPr="00DF3417">
        <w:rPr>
          <w:rFonts w:ascii="Franklin Gothic Book" w:hAnsi="Franklin Gothic Book"/>
        </w:rPr>
        <w:tab/>
        <w:t>________________ /И.М. Фофонов/</w:t>
      </w:r>
    </w:p>
    <w:p w:rsidR="00DF3417" w:rsidRPr="00DF3417" w:rsidRDefault="00DF3417" w:rsidP="00DF3417">
      <w:pPr>
        <w:rPr>
          <w:rFonts w:ascii="Franklin Gothic Book" w:hAnsi="Franklin Gothic Book"/>
        </w:rPr>
      </w:pPr>
    </w:p>
    <w:p w:rsidR="00DF3417" w:rsidRPr="00DF3417" w:rsidRDefault="00DF3417" w:rsidP="00DF3417">
      <w:pPr>
        <w:rPr>
          <w:rFonts w:ascii="Franklin Gothic Book" w:hAnsi="Franklin Gothic Book"/>
        </w:rPr>
      </w:pPr>
      <w:r w:rsidRPr="00DF3417">
        <w:rPr>
          <w:rFonts w:ascii="Franklin Gothic Book" w:hAnsi="Franklin Gothic Book"/>
        </w:rPr>
        <w:t>«____»_______________2015 г.                             «____»_______________2015 г.</w:t>
      </w:r>
    </w:p>
    <w:p w:rsidR="001248BF" w:rsidRDefault="001248BF" w:rsidP="00623AD6">
      <w:pPr>
        <w:ind w:firstLine="567"/>
        <w:jc w:val="center"/>
        <w:rPr>
          <w:rFonts w:ascii="Franklin Gothic Book" w:eastAsia="Calibri" w:hAnsi="Franklin Gothic Book"/>
          <w:lang w:eastAsia="en-US"/>
        </w:rPr>
      </w:pPr>
    </w:p>
    <w:p w:rsidR="005B6AE8" w:rsidRDefault="005B6AE8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623AD6" w:rsidRPr="00476C5B" w:rsidRDefault="000C2946" w:rsidP="00623AD6">
      <w:pPr>
        <w:ind w:firstLine="567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№2</w:t>
      </w:r>
      <w:r w:rsidR="00623AD6" w:rsidRPr="00476C5B">
        <w:rPr>
          <w:rFonts w:ascii="Franklin Gothic Book" w:hAnsi="Franklin Gothic Book"/>
          <w:b/>
        </w:rPr>
        <w:t xml:space="preserve">  к договору № ___________</w:t>
      </w:r>
      <w:r w:rsidR="009E1C3B">
        <w:rPr>
          <w:rFonts w:ascii="Franklin Gothic Book" w:hAnsi="Franklin Gothic Book"/>
          <w:b/>
        </w:rPr>
        <w:t>______ от «_____» _________ 2015</w:t>
      </w:r>
      <w:r w:rsidR="00623AD6" w:rsidRPr="00476C5B">
        <w:rPr>
          <w:rFonts w:ascii="Franklin Gothic Book" w:hAnsi="Franklin Gothic Book"/>
          <w:b/>
        </w:rPr>
        <w:t>г.</w:t>
      </w:r>
    </w:p>
    <w:p w:rsidR="00623AD6" w:rsidRPr="00476C5B" w:rsidRDefault="00623AD6" w:rsidP="00623AD6">
      <w:pPr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  <w:r w:rsidRPr="00476C5B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u w:val="single"/>
        </w:rPr>
      </w:pPr>
      <w:r w:rsidRPr="00476C5B">
        <w:rPr>
          <w:rFonts w:ascii="Franklin Gothic Book" w:hAnsi="Franklin Gothic Book"/>
          <w:u w:val="single"/>
        </w:rPr>
        <w:t>(</w:t>
      </w:r>
      <w:r w:rsidRPr="00476C5B">
        <w:rPr>
          <w:rFonts w:ascii="Franklin Gothic Book" w:hAnsi="Franklin Gothic Book"/>
          <w:b/>
          <w:u w:val="single"/>
        </w:rPr>
        <w:t>Прим.:</w:t>
      </w:r>
      <w:r w:rsidRPr="00476C5B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>
        <w:rPr>
          <w:rFonts w:ascii="Franklin Gothic Book" w:hAnsi="Franklin Gothic Book"/>
          <w:u w:val="single"/>
        </w:rPr>
        <w:t>Поставщиком</w:t>
      </w:r>
      <w:r w:rsidRPr="00476C5B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Настоящим </w:t>
      </w:r>
      <w:r w:rsidR="00652A41">
        <w:rPr>
          <w:rFonts w:ascii="Franklin Gothic Book" w:hAnsi="Franklin Gothic Book"/>
        </w:rPr>
        <w:t>поставщик</w:t>
      </w:r>
      <w:r w:rsidRPr="00476C5B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4" w:history="1"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476C5B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23AD6" w:rsidRPr="00623AD6" w:rsidRDefault="00623AD6" w:rsidP="00623AD6">
      <w:pPr>
        <w:contextualSpacing/>
        <w:jc w:val="center"/>
      </w:pPr>
    </w:p>
    <w:tbl>
      <w:tblPr>
        <w:tblW w:w="101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7"/>
        <w:gridCol w:w="5346"/>
      </w:tblGrid>
      <w:tr w:rsidR="00623AD6" w:rsidRPr="00623AD6" w:rsidTr="00476C5B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248BF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Признаки связанных сторон</w:t>
            </w:r>
          </w:p>
          <w:p w:rsidR="00623AD6" w:rsidRPr="001248BF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Cs w:val="20"/>
                <w:lang w:eastAsia="en-US"/>
              </w:rPr>
            </w:pPr>
            <w:r w:rsidRPr="001248BF">
              <w:rPr>
                <w:rFonts w:ascii="Franklin Gothic Book" w:hAnsi="Franklin Gothic Book"/>
                <w:szCs w:val="20"/>
              </w:rPr>
              <w:t>(отметить нужное):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248BF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Признаки не связанных сторон</w:t>
            </w:r>
          </w:p>
          <w:p w:rsidR="00623AD6" w:rsidRPr="001248BF" w:rsidRDefault="00623AD6" w:rsidP="00623AD6">
            <w:pPr>
              <w:jc w:val="center"/>
              <w:rPr>
                <w:rFonts w:ascii="Franklin Gothic Book" w:eastAsia="Calibri" w:hAnsi="Franklin Gothic Book"/>
                <w:szCs w:val="20"/>
                <w:lang w:eastAsia="en-US"/>
              </w:rPr>
            </w:pPr>
            <w:r w:rsidRPr="001248BF">
              <w:rPr>
                <w:rFonts w:ascii="Franklin Gothic Book" w:hAnsi="Franklin Gothic Book"/>
                <w:szCs w:val="20"/>
              </w:rPr>
              <w:t>(отметить нужное):</w:t>
            </w:r>
          </w:p>
        </w:tc>
      </w:tr>
      <w:tr w:rsidR="00623AD6" w:rsidRPr="00E61B87" w:rsidTr="00476C5B">
        <w:trPr>
          <w:trHeight w:val="5099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248BF" w:rsidRDefault="00652A41" w:rsidP="00623AD6">
            <w:pPr>
              <w:widowControl w:val="0"/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b/>
                <w:szCs w:val="20"/>
                <w:lang w:eastAsia="en-US"/>
              </w:rPr>
            </w:pPr>
            <w:r w:rsidRPr="001248BF">
              <w:rPr>
                <w:rFonts w:ascii="Franklin Gothic Book" w:eastAsia="Calibri" w:hAnsi="Franklin Gothic Book"/>
                <w:b/>
                <w:szCs w:val="20"/>
                <w:lang w:eastAsia="en-US"/>
              </w:rPr>
              <w:t>поставщик</w:t>
            </w:r>
            <w:r w:rsidR="00623AD6" w:rsidRPr="001248BF">
              <w:rPr>
                <w:rFonts w:ascii="Franklin Gothic Book" w:eastAsia="Calibri" w:hAnsi="Franklin Gothic Book"/>
                <w:b/>
                <w:szCs w:val="20"/>
                <w:lang w:eastAsia="en-US"/>
              </w:rPr>
              <w:t xml:space="preserve">, </w:t>
            </w:r>
            <w:r w:rsidR="00623AD6" w:rsidRPr="001248BF">
              <w:rPr>
                <w:rFonts w:ascii="Franklin Gothic Book" w:hAnsi="Franklin Gothic Book"/>
                <w:b/>
                <w:iCs/>
                <w:szCs w:val="20"/>
                <w:lang w:eastAsia="en-US"/>
              </w:rPr>
              <w:t>прямо или косвенно, через о</w:t>
            </w:r>
            <w:r w:rsidR="00623AD6" w:rsidRPr="001248BF">
              <w:rPr>
                <w:rFonts w:ascii="Franklin Gothic Book" w:hAnsi="Franklin Gothic Book"/>
                <w:b/>
                <w:iCs/>
                <w:szCs w:val="20"/>
                <w:lang w:eastAsia="en-US"/>
              </w:rPr>
              <w:t>д</w:t>
            </w:r>
            <w:r w:rsidR="00623AD6" w:rsidRPr="001248BF">
              <w:rPr>
                <w:rFonts w:ascii="Franklin Gothic Book" w:hAnsi="Franklin Gothic Book"/>
                <w:b/>
                <w:iCs/>
                <w:szCs w:val="20"/>
                <w:lang w:eastAsia="en-US"/>
              </w:rPr>
              <w:t>ного или нескольких посредников: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</w:rPr>
              <w:t xml:space="preserve">(а) 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контролирует ОАО «НМТП» или контролир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у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ется ею, либо вместе с ОАО «НМТП» является объектом совместного контроля (это включает материнские организации, дочерние орган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и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зации и дочерние организации на основании косвенной доли участия);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соотве</w:t>
            </w:r>
            <w:r w:rsidRPr="001248BF">
              <w:rPr>
                <w:rFonts w:ascii="Franklin Gothic Book" w:hAnsi="Franklin Gothic Book"/>
                <w:szCs w:val="20"/>
              </w:rPr>
              <w:t>т</w:t>
            </w:r>
            <w:r w:rsidRPr="001248BF">
              <w:rPr>
                <w:rFonts w:ascii="Franklin Gothic Book" w:hAnsi="Franklin Gothic Book"/>
                <w:szCs w:val="20"/>
              </w:rPr>
              <w:t>ствующий признак связанности.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(</w:t>
            </w:r>
            <w:r w:rsidRPr="001248BF">
              <w:rPr>
                <w:rFonts w:ascii="Franklin Gothic Book" w:hAnsi="Franklin Gothic Book"/>
                <w:szCs w:val="20"/>
                <w:lang w:val="en-US"/>
              </w:rPr>
              <w:t>b</w:t>
            </w:r>
            <w:r w:rsidRPr="001248BF">
              <w:rPr>
                <w:rFonts w:ascii="Franklin Gothic Book" w:hAnsi="Franklin Gothic Book"/>
                <w:szCs w:val="20"/>
              </w:rPr>
              <w:t xml:space="preserve">) 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имеет долю в организации, обеспечива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ю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щую ей значительное влияние на ОАО «НМТП»;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lastRenderedPageBreak/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(</w:t>
            </w:r>
            <w:r w:rsidRPr="001248BF">
              <w:rPr>
                <w:rFonts w:ascii="Franklin Gothic Book" w:hAnsi="Franklin Gothic Book"/>
                <w:szCs w:val="20"/>
                <w:lang w:val="en-US"/>
              </w:rPr>
              <w:t>c</w:t>
            </w:r>
            <w:r w:rsidRPr="001248BF">
              <w:rPr>
                <w:rFonts w:ascii="Franklin Gothic Book" w:hAnsi="Franklin Gothic Book"/>
                <w:szCs w:val="20"/>
              </w:rPr>
              <w:t xml:space="preserve">) 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осуществляет совместный контроль над ОАО «НМТП»;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организ</w:t>
            </w:r>
            <w:r w:rsidRPr="001248BF">
              <w:rPr>
                <w:rFonts w:ascii="Franklin Gothic Book" w:hAnsi="Franklin Gothic Book"/>
                <w:szCs w:val="20"/>
              </w:rPr>
              <w:t>а</w:t>
            </w:r>
            <w:r w:rsidRPr="001248BF">
              <w:rPr>
                <w:rFonts w:ascii="Franklin Gothic Book" w:hAnsi="Franklin Gothic Book"/>
                <w:szCs w:val="20"/>
              </w:rPr>
              <w:t>ции, с которыми осуществляется совместный контроль над ОАО «НМТП».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(</w:t>
            </w:r>
            <w:r w:rsidRPr="001248BF">
              <w:rPr>
                <w:rFonts w:ascii="Franklin Gothic Book" w:hAnsi="Franklin Gothic Book"/>
                <w:szCs w:val="20"/>
                <w:lang w:val="en-US"/>
              </w:rPr>
              <w:t>d</w:t>
            </w:r>
            <w:r w:rsidRPr="001248BF">
              <w:rPr>
                <w:rFonts w:ascii="Franklin Gothic Book" w:hAnsi="Franklin Gothic Book"/>
                <w:szCs w:val="20"/>
              </w:rPr>
              <w:t xml:space="preserve">) 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является ассоциированной организацией.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указать, какой и</w:t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r w:rsidRPr="001248BF">
              <w:rPr>
                <w:rFonts w:ascii="Franklin Gothic Book" w:hAnsi="Franklin Gothic Book"/>
                <w:szCs w:val="20"/>
              </w:rPr>
              <w:t>вестор и как именно он оказывает сущ</w:t>
            </w:r>
            <w:r w:rsidRPr="001248BF">
              <w:rPr>
                <w:rFonts w:ascii="Franklin Gothic Book" w:hAnsi="Franklin Gothic Book"/>
                <w:szCs w:val="20"/>
              </w:rPr>
              <w:t>е</w:t>
            </w:r>
            <w:r w:rsidRPr="001248BF">
              <w:rPr>
                <w:rFonts w:ascii="Franklin Gothic Book" w:hAnsi="Franklin Gothic Book"/>
                <w:szCs w:val="20"/>
              </w:rPr>
              <w:t>ственное влияние.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 xml:space="preserve">2. </w:t>
            </w:r>
            <w:r w:rsidRPr="001248BF">
              <w:rPr>
                <w:rFonts w:ascii="Franklin Gothic Book" w:hAnsi="Franklin Gothic Book"/>
                <w:b/>
                <w:szCs w:val="20"/>
              </w:rPr>
              <w:t>Физическое лицо</w:t>
            </w:r>
            <w:r w:rsidRPr="001248BF">
              <w:rPr>
                <w:rFonts w:ascii="Franklin Gothic Book" w:hAnsi="Franklin Gothic Book"/>
                <w:szCs w:val="20"/>
              </w:rPr>
              <w:t xml:space="preserve"> </w:t>
            </w:r>
            <w:r w:rsidRPr="001248BF">
              <w:rPr>
                <w:rFonts w:ascii="Franklin Gothic Book" w:hAnsi="Franklin Gothic Book"/>
                <w:b/>
                <w:iCs/>
                <w:szCs w:val="20"/>
              </w:rPr>
              <w:t>входит в состав старшего руководящего персонала ОАО «НМТП» или его материнской организации: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(</w:t>
            </w:r>
            <w:r w:rsidRPr="001248BF">
              <w:rPr>
                <w:rFonts w:ascii="Franklin Gothic Book" w:hAnsi="Franklin Gothic Book"/>
                <w:szCs w:val="20"/>
                <w:lang w:val="en-US"/>
              </w:rPr>
              <w:t>a</w:t>
            </w:r>
            <w:r w:rsidRPr="001248BF">
              <w:rPr>
                <w:rFonts w:ascii="Franklin Gothic Book" w:hAnsi="Franklin Gothic Book"/>
                <w:szCs w:val="20"/>
              </w:rPr>
              <w:t>) член Совета директоров (наблюдательного совета)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1248BF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</w:p>
          <w:p w:rsidR="00623AD6" w:rsidRPr="001248BF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(</w:t>
            </w:r>
            <w:r w:rsidRPr="001248BF">
              <w:rPr>
                <w:rFonts w:ascii="Franklin Gothic Book" w:hAnsi="Franklin Gothic Book"/>
                <w:szCs w:val="20"/>
                <w:lang w:val="en-US"/>
              </w:rPr>
              <w:t>b</w:t>
            </w:r>
            <w:r w:rsidRPr="001248BF">
              <w:rPr>
                <w:rFonts w:ascii="Franklin Gothic Book" w:hAnsi="Franklin Gothic Book"/>
                <w:szCs w:val="20"/>
              </w:rPr>
              <w:t>) член коллегиального органа управления;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ФИО члена коллегиального органа управления.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(с) лицо, осуществляющее полномочия един</w:t>
            </w:r>
            <w:r w:rsidRPr="001248BF">
              <w:rPr>
                <w:rFonts w:ascii="Franklin Gothic Book" w:hAnsi="Franklin Gothic Book"/>
                <w:szCs w:val="20"/>
              </w:rPr>
              <w:t>о</w:t>
            </w:r>
            <w:r w:rsidRPr="001248BF">
              <w:rPr>
                <w:rFonts w:ascii="Franklin Gothic Book" w:hAnsi="Franklin Gothic Book"/>
                <w:szCs w:val="20"/>
              </w:rPr>
              <w:t>личного исполнительного органа.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lastRenderedPageBreak/>
              <w:t>_____________________________________________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Cs w:val="20"/>
              </w:rPr>
            </w:pPr>
            <w:r w:rsidRPr="001248BF">
              <w:rPr>
                <w:rFonts w:ascii="Franklin Gothic Book" w:hAnsi="Franklin Gothic Book"/>
                <w:b/>
                <w:szCs w:val="20"/>
              </w:rPr>
              <w:t>3. Близкие родственники, оказывающие вл</w:t>
            </w:r>
            <w:r w:rsidRPr="001248BF">
              <w:rPr>
                <w:rFonts w:ascii="Franklin Gothic Book" w:hAnsi="Franklin Gothic Book"/>
                <w:b/>
                <w:szCs w:val="20"/>
              </w:rPr>
              <w:t>и</w:t>
            </w:r>
            <w:r w:rsidRPr="001248BF">
              <w:rPr>
                <w:rFonts w:ascii="Franklin Gothic Book" w:hAnsi="Franklin Gothic Book"/>
                <w:b/>
                <w:szCs w:val="20"/>
              </w:rPr>
              <w:t>яние на частное лицо или которые могут ок</w:t>
            </w:r>
            <w:r w:rsidRPr="001248BF">
              <w:rPr>
                <w:rFonts w:ascii="Franklin Gothic Book" w:hAnsi="Franklin Gothic Book"/>
                <w:b/>
                <w:szCs w:val="20"/>
              </w:rPr>
              <w:t>а</w:t>
            </w:r>
            <w:r w:rsidRPr="001248BF">
              <w:rPr>
                <w:rFonts w:ascii="Franklin Gothic Book" w:hAnsi="Franklin Gothic Book"/>
                <w:b/>
                <w:szCs w:val="20"/>
              </w:rPr>
              <w:t>заться под его влиянием в ходе проведения операций с предприятием:</w:t>
            </w:r>
          </w:p>
          <w:p w:rsidR="00623AD6" w:rsidRPr="001248BF" w:rsidRDefault="00623AD6" w:rsidP="00623AD6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 xml:space="preserve"> (a) дети, а также супруг (супруга) или гра</w:t>
            </w:r>
            <w:r w:rsidRPr="001248BF">
              <w:rPr>
                <w:rFonts w:ascii="Franklin Gothic Book" w:hAnsi="Franklin Gothic Book"/>
                <w:szCs w:val="20"/>
              </w:rPr>
              <w:t>ж</w:t>
            </w:r>
            <w:r w:rsidRPr="001248BF">
              <w:rPr>
                <w:rFonts w:ascii="Franklin Gothic Book" w:hAnsi="Franklin Gothic Book"/>
                <w:szCs w:val="20"/>
              </w:rPr>
              <w:t>данский супруг (супруга) такого лица;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  <w:lang w:eastAsia="en-US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ind w:firstLine="25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ФИО бли</w:t>
            </w:r>
            <w:r w:rsidRPr="001248BF">
              <w:rPr>
                <w:rFonts w:ascii="Franklin Gothic Book" w:hAnsi="Franklin Gothic Book"/>
                <w:szCs w:val="20"/>
              </w:rPr>
              <w:t>з</w:t>
            </w:r>
            <w:r w:rsidRPr="001248BF">
              <w:rPr>
                <w:rFonts w:ascii="Franklin Gothic Book" w:hAnsi="Franklin Gothic Book"/>
                <w:szCs w:val="20"/>
              </w:rPr>
              <w:t>кого родственника и степень родства.</w:t>
            </w:r>
          </w:p>
          <w:p w:rsidR="00623AD6" w:rsidRPr="001248BF" w:rsidRDefault="00623AD6" w:rsidP="00623AD6">
            <w:pPr>
              <w:ind w:firstLine="25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ind w:firstLine="25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ind w:firstLine="25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  <w:lang w:eastAsia="en-US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ind w:firstLine="25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ФИО бли</w:t>
            </w:r>
            <w:r w:rsidRPr="001248BF">
              <w:rPr>
                <w:rFonts w:ascii="Franklin Gothic Book" w:hAnsi="Franklin Gothic Book"/>
                <w:szCs w:val="20"/>
              </w:rPr>
              <w:t>з</w:t>
            </w:r>
            <w:r w:rsidRPr="001248BF">
              <w:rPr>
                <w:rFonts w:ascii="Franklin Gothic Book" w:hAnsi="Franklin Gothic Book"/>
                <w:szCs w:val="20"/>
              </w:rPr>
              <w:t>кого родственника и степень родства.</w:t>
            </w:r>
          </w:p>
          <w:p w:rsidR="00623AD6" w:rsidRPr="001248BF" w:rsidRDefault="00623AD6" w:rsidP="00623AD6">
            <w:pPr>
              <w:ind w:firstLine="25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ind w:firstLine="25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Cs w:val="20"/>
                <w:lang w:eastAsia="en-US"/>
              </w:rPr>
            </w:pPr>
          </w:p>
          <w:p w:rsidR="00623AD6" w:rsidRPr="001248BF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 xml:space="preserve"> (c) иждивенцы такого лица, супруга (супруги) или гражданского супруга (супруги) такого л</w:t>
            </w:r>
            <w:r w:rsidRPr="001248BF">
              <w:rPr>
                <w:rFonts w:ascii="Franklin Gothic Book" w:hAnsi="Franklin Gothic Book"/>
                <w:szCs w:val="20"/>
              </w:rPr>
              <w:t>и</w:t>
            </w:r>
            <w:r w:rsidRPr="001248BF">
              <w:rPr>
                <w:rFonts w:ascii="Franklin Gothic Book" w:hAnsi="Franklin Gothic Book"/>
                <w:szCs w:val="20"/>
              </w:rPr>
              <w:t>ца.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  <w:lang w:eastAsia="en-US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ind w:firstLine="25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ФИО бли</w:t>
            </w:r>
            <w:r w:rsidRPr="001248BF">
              <w:rPr>
                <w:rFonts w:ascii="Franklin Gothic Book" w:hAnsi="Franklin Gothic Book"/>
                <w:szCs w:val="20"/>
              </w:rPr>
              <w:t>з</w:t>
            </w:r>
            <w:r w:rsidRPr="001248BF">
              <w:rPr>
                <w:rFonts w:ascii="Franklin Gothic Book" w:hAnsi="Franklin Gothic Book"/>
                <w:szCs w:val="20"/>
              </w:rPr>
              <w:t>кого родственника и степень родства.</w:t>
            </w:r>
          </w:p>
          <w:p w:rsidR="00623AD6" w:rsidRPr="001248BF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Cs w:val="22"/>
                <w:lang w:eastAsia="en-US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потому</w:t>
            </w:r>
            <w:proofErr w:type="gramEnd"/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1248BF">
              <w:rPr>
                <w:rFonts w:ascii="Franklin Gothic Book" w:hAnsi="Franklin Gothic Book"/>
              </w:rPr>
              <w:sym w:font="Wingdings" w:char="F071"/>
            </w:r>
            <w:r w:rsidRPr="001248BF">
              <w:rPr>
                <w:rFonts w:ascii="Franklin Gothic Book" w:hAnsi="Franklin Gothic Book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</w:rPr>
              <w:sym w:font="Wingdings" w:char="F071"/>
            </w:r>
            <w:r w:rsidRPr="001248BF">
              <w:rPr>
                <w:rFonts w:ascii="Franklin Gothic Book" w:hAnsi="Franklin Gothic Book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</w:rPr>
              <w:t>ет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1248BF">
              <w:rPr>
                <w:rFonts w:ascii="Franklin Gothic Book" w:hAnsi="Franklin Gothic Book"/>
              </w:rPr>
              <w:sym w:font="Wingdings" w:char="F071"/>
            </w:r>
            <w:r w:rsidRPr="001248BF">
              <w:rPr>
                <w:rFonts w:ascii="Franklin Gothic Book" w:hAnsi="Franklin Gothic Book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</w:rPr>
              <w:sym w:font="Wingdings" w:char="F071"/>
            </w:r>
            <w:r w:rsidRPr="001248BF">
              <w:rPr>
                <w:rFonts w:ascii="Franklin Gothic Book" w:hAnsi="Franklin Gothic Book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</w:rPr>
              <w:t>ет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 xml:space="preserve">Если ответ «Да», то просим указать ФИО </w:t>
            </w: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lastRenderedPageBreak/>
              <w:t>участников совместного предприятия.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</w:p>
          <w:p w:rsidR="00623AD6" w:rsidRPr="001248BF" w:rsidRDefault="00623AD6" w:rsidP="00623AD6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1248BF">
              <w:rPr>
                <w:rFonts w:ascii="Franklin Gothic Book" w:hAnsi="Franklin Gothic Book"/>
              </w:rPr>
              <w:sym w:font="Wingdings" w:char="F071"/>
            </w:r>
            <w:r w:rsidRPr="001248BF">
              <w:rPr>
                <w:rFonts w:ascii="Franklin Gothic Book" w:hAnsi="Franklin Gothic Book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</w:rPr>
              <w:sym w:font="Wingdings" w:char="F071"/>
            </w:r>
            <w:r w:rsidRPr="001248BF">
              <w:rPr>
                <w:rFonts w:ascii="Franklin Gothic Book" w:hAnsi="Franklin Gothic Book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</w:rPr>
              <w:t>ет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причине</w:t>
            </w:r>
            <w:proofErr w:type="gramEnd"/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1248BF">
              <w:rPr>
                <w:rFonts w:ascii="Franklin Gothic Book" w:hAnsi="Franklin Gothic Book"/>
              </w:rPr>
              <w:sym w:font="Wingdings" w:char="F071"/>
            </w:r>
            <w:r w:rsidRPr="001248BF">
              <w:rPr>
                <w:rFonts w:ascii="Franklin Gothic Book" w:hAnsi="Franklin Gothic Book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</w:rPr>
              <w:sym w:font="Wingdings" w:char="F071"/>
            </w:r>
            <w:r w:rsidRPr="001248BF">
              <w:rPr>
                <w:rFonts w:ascii="Franklin Gothic Book" w:hAnsi="Franklin Gothic Book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</w:rPr>
              <w:t>ет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</w:t>
            </w: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lastRenderedPageBreak/>
              <w:t>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rPr>
                <w:rFonts w:ascii="Franklin Gothic Book" w:eastAsia="Calibri" w:hAnsi="Franklin Gothic Book"/>
                <w:szCs w:val="22"/>
                <w:lang w:eastAsia="en-US"/>
              </w:rPr>
            </w:pPr>
          </w:p>
        </w:tc>
      </w:tr>
    </w:tbl>
    <w:p w:rsidR="00623AD6" w:rsidRPr="00E61B87" w:rsidRDefault="00623AD6" w:rsidP="00623AD6">
      <w:pPr>
        <w:rPr>
          <w:rFonts w:ascii="Franklin Gothic Book" w:eastAsia="Calibri" w:hAnsi="Franklin Gothic Book"/>
          <w:sz w:val="22"/>
          <w:lang w:eastAsia="en-US"/>
        </w:rPr>
      </w:pPr>
    </w:p>
    <w:p w:rsidR="00623AD6" w:rsidRPr="00E61B87" w:rsidRDefault="00623AD6" w:rsidP="00623AD6">
      <w:pPr>
        <w:rPr>
          <w:rFonts w:ascii="Franklin Gothic Book" w:hAnsi="Franklin Gothic Book"/>
          <w:b/>
        </w:rPr>
      </w:pPr>
      <w:proofErr w:type="gramStart"/>
      <w:r w:rsidRPr="00E61B87">
        <w:rPr>
          <w:rFonts w:ascii="Franklin Gothic Book" w:hAnsi="Franklin Gothic Book"/>
          <w:b/>
        </w:rPr>
        <w:t xml:space="preserve">Учитывая изложенное </w:t>
      </w:r>
      <w:r w:rsidR="00031009" w:rsidRPr="00E61B87">
        <w:rPr>
          <w:rFonts w:ascii="Franklin Gothic Book" w:hAnsi="Franklin Gothic Book"/>
          <w:b/>
        </w:rPr>
        <w:t>Поставщик</w:t>
      </w:r>
      <w:r w:rsidRPr="00E61B87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E61B87">
        <w:rPr>
          <w:rFonts w:ascii="Franklin Gothic Book" w:hAnsi="Franklin Gothic Book"/>
          <w:b/>
        </w:rPr>
        <w:t xml:space="preserve"> признает себя</w:t>
      </w:r>
      <w:r w:rsidRPr="00E61B87">
        <w:rPr>
          <w:rFonts w:ascii="Franklin Gothic Book" w:hAnsi="Franklin Gothic Book"/>
          <w:b/>
          <w:i/>
        </w:rPr>
        <w:t xml:space="preserve"> </w:t>
      </w:r>
      <w:r w:rsidRPr="00E61B87">
        <w:rPr>
          <w:rFonts w:ascii="Franklin Gothic Book" w:hAnsi="Franklin Gothic Book"/>
          <w:i/>
          <w:sz w:val="20"/>
          <w:szCs w:val="20"/>
        </w:rPr>
        <w:t>(отметить нужное)</w:t>
      </w:r>
      <w:r w:rsidRPr="00E61B87">
        <w:rPr>
          <w:rFonts w:ascii="Franklin Gothic Book" w:hAnsi="Franklin Gothic Book"/>
        </w:rPr>
        <w:t xml:space="preserve"> </w:t>
      </w:r>
      <w:r w:rsidRPr="00E61B87">
        <w:rPr>
          <w:rFonts w:ascii="Franklin Gothic Book" w:hAnsi="Franklin Gothic Book"/>
          <w:b/>
        </w:rPr>
        <w:t>связанной стороной ОАО «НМТП».</w:t>
      </w:r>
    </w:p>
    <w:p w:rsidR="00623AD6" w:rsidRPr="00E61B87" w:rsidRDefault="00623AD6" w:rsidP="00623AD6">
      <w:pPr>
        <w:rPr>
          <w:rFonts w:ascii="Franklin Gothic Book" w:hAnsi="Franklin Gothic Book"/>
        </w:rPr>
      </w:pPr>
    </w:p>
    <w:p w:rsidR="00623AD6" w:rsidRPr="00E61B87" w:rsidRDefault="00623AD6" w:rsidP="00623AD6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E61B87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E61B87" w:rsidRDefault="00623AD6" w:rsidP="00623AD6">
      <w:pPr>
        <w:contextualSpacing/>
        <w:rPr>
          <w:rFonts w:ascii="Franklin Gothic Book" w:hAnsi="Franklin Gothic Book"/>
        </w:rPr>
      </w:pPr>
      <w:r w:rsidRPr="00E61B87">
        <w:rPr>
          <w:rFonts w:ascii="Franklin Gothic Book" w:hAnsi="Franklin Gothic Book"/>
        </w:rPr>
        <w:t>Дата</w:t>
      </w:r>
    </w:p>
    <w:p w:rsidR="00623AD6" w:rsidRPr="00E61B87" w:rsidRDefault="00623AD6" w:rsidP="00623AD6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16"/>
          <w:szCs w:val="16"/>
        </w:rPr>
      </w:pPr>
    </w:p>
    <w:p w:rsidR="00623AD6" w:rsidRPr="00E61B87" w:rsidRDefault="00623AD6" w:rsidP="00623AD6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16"/>
          <w:szCs w:val="16"/>
        </w:rPr>
      </w:pPr>
    </w:p>
    <w:p w:rsidR="00623AD6" w:rsidRPr="00E61B87" w:rsidRDefault="00623AD6" w:rsidP="00623AD6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16"/>
          <w:szCs w:val="16"/>
        </w:rPr>
      </w:pPr>
    </w:p>
    <w:p w:rsidR="00623AD6" w:rsidRPr="00E61B87" w:rsidRDefault="00623AD6" w:rsidP="00623AD6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</w:rPr>
      </w:pPr>
      <w:r w:rsidRPr="00E61B87">
        <w:rPr>
          <w:rFonts w:ascii="Franklin Gothic Book" w:hAnsi="Franklin Gothic Book"/>
          <w:b/>
        </w:rPr>
        <w:t>ПРИМЕЧАНИЕ:</w:t>
      </w:r>
      <w:r w:rsidRPr="00E61B87">
        <w:rPr>
          <w:rFonts w:ascii="Franklin Gothic Book" w:hAnsi="Franklin Gothic Book"/>
        </w:rPr>
        <w:t xml:space="preserve"> </w:t>
      </w:r>
      <w:r w:rsidR="00D95F70" w:rsidRPr="00E61B87">
        <w:rPr>
          <w:rFonts w:ascii="Franklin Gothic Book" w:hAnsi="Franklin Gothic Book"/>
          <w:i/>
        </w:rPr>
        <w:t>Поставщик</w:t>
      </w:r>
      <w:r w:rsidRPr="00E61B87">
        <w:rPr>
          <w:rFonts w:ascii="Franklin Gothic Book" w:hAnsi="Franklin Gothic Book"/>
          <w:i/>
        </w:rPr>
        <w:t xml:space="preserve"> следует отметить необходимые поля с признаками отнесения или не отнесения к связанной стороне «ОАО» НМТП». В итоге </w:t>
      </w:r>
      <w:r w:rsidR="00D95F70" w:rsidRPr="00E61B87">
        <w:rPr>
          <w:rFonts w:ascii="Franklin Gothic Book" w:hAnsi="Franklin Gothic Book"/>
          <w:i/>
        </w:rPr>
        <w:t>Поставщик</w:t>
      </w:r>
      <w:r w:rsidRPr="00E61B87">
        <w:rPr>
          <w:rFonts w:ascii="Franklin Gothic Book" w:hAnsi="Franklin Gothic Book"/>
          <w:i/>
        </w:rPr>
        <w:t xml:space="preserve"> должен сделать письменный вывод о признании или не признании себя связанной стороной ОАО «НМТП». Таблица должна быть заполнена, подписана уполномоченным лицом </w:t>
      </w:r>
      <w:r w:rsidR="00D95F70" w:rsidRPr="00E61B87">
        <w:rPr>
          <w:rFonts w:ascii="Franklin Gothic Book" w:hAnsi="Franklin Gothic Book"/>
          <w:i/>
        </w:rPr>
        <w:t>Поставщика</w:t>
      </w:r>
      <w:r w:rsidRPr="00E61B87">
        <w:rPr>
          <w:rFonts w:ascii="Franklin Gothic Book" w:hAnsi="Franklin Gothic Book"/>
          <w:i/>
        </w:rPr>
        <w:t xml:space="preserve"> и направлена </w:t>
      </w:r>
      <w:r w:rsidR="00D95F70" w:rsidRPr="00E61B87">
        <w:rPr>
          <w:rFonts w:ascii="Franklin Gothic Book" w:hAnsi="Franklin Gothic Book"/>
          <w:i/>
        </w:rPr>
        <w:t>Поставщиком</w:t>
      </w:r>
      <w:r w:rsidRPr="00E61B87">
        <w:rPr>
          <w:rFonts w:ascii="Franklin Gothic Book" w:hAnsi="Franklin Gothic Book"/>
          <w:i/>
        </w:rPr>
        <w:t xml:space="preserve"> в адрес ОАО «НМТП».</w:t>
      </w: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7305A1" w:rsidRPr="00803635" w:rsidRDefault="007305A1" w:rsidP="00892E59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>(форма</w:t>
      </w:r>
      <w:r w:rsidR="00C037F0">
        <w:rPr>
          <w:rFonts w:ascii="Franklin Gothic Book" w:hAnsi="Franklin Gothic Book"/>
          <w:b/>
          <w:snapToGrid w:val="0"/>
        </w:rPr>
        <w:t xml:space="preserve"> №</w:t>
      </w:r>
      <w:r w:rsidR="003D2450" w:rsidRPr="006E4248">
        <w:rPr>
          <w:rFonts w:ascii="Franklin Gothic Book" w:hAnsi="Franklin Gothic Book"/>
          <w:b/>
          <w:snapToGrid w:val="0"/>
        </w:rPr>
        <w:t xml:space="preserve">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E67213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9E1C3B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1239F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</w:p>
    <w:p w:rsidR="000B65F6" w:rsidRPr="0031462F" w:rsidRDefault="000B65F6" w:rsidP="001239F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1239F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1239F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</w:p>
    <w:p w:rsidR="000B65F6" w:rsidRPr="0031462F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293CD4">
        <w:rPr>
          <w:rFonts w:ascii="Franklin Gothic Book" w:hAnsi="Franklin Gothic Book"/>
          <w:vertAlign w:val="superscript"/>
        </w:rPr>
        <w:t>рублей</w:t>
      </w:r>
      <w:r w:rsidR="005D145C">
        <w:rPr>
          <w:rFonts w:ascii="Franklin Gothic Book" w:hAnsi="Franklin Gothic Book"/>
          <w:vertAlign w:val="superscript"/>
        </w:rPr>
        <w:t xml:space="preserve"> </w:t>
      </w:r>
      <w:r w:rsidRPr="0031462F">
        <w:rPr>
          <w:rFonts w:ascii="Franklin Gothic Book" w:hAnsi="Franklin Gothic Book"/>
          <w:vertAlign w:val="superscript"/>
        </w:rPr>
        <w:t>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7305A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7305A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5B6AE8">
        <w:rPr>
          <w:rFonts w:ascii="Franklin Gothic Book" w:hAnsi="Franklin Gothic Book"/>
          <w:vertAlign w:val="superscript"/>
        </w:rPr>
        <w:t>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1248BF" w:rsidRPr="0031462F" w:rsidRDefault="001248BF" w:rsidP="001248B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1248BF" w:rsidRPr="00652A41" w:rsidRDefault="001248BF" w:rsidP="001248B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гарантийные обязательства</w:t>
      </w:r>
      <w:r w:rsidR="005B6AE8">
        <w:rPr>
          <w:rFonts w:ascii="Franklin Gothic Book" w:hAnsi="Franklin Gothic Book"/>
          <w:vertAlign w:val="superscript"/>
        </w:rPr>
        <w:t xml:space="preserve">; ___месяцев или ___ </w:t>
      </w:r>
      <w:proofErr w:type="gramStart"/>
      <w:r w:rsidR="005B6AE8">
        <w:rPr>
          <w:rFonts w:ascii="Franklin Gothic Book" w:hAnsi="Franklin Gothic Book"/>
          <w:vertAlign w:val="superscript"/>
        </w:rPr>
        <w:t>м</w:t>
      </w:r>
      <w:proofErr w:type="gramEnd"/>
      <w:r w:rsidR="005B6AE8">
        <w:rPr>
          <w:rFonts w:ascii="Franklin Gothic Book" w:hAnsi="Franklin Gothic Book"/>
          <w:vertAlign w:val="superscript"/>
        </w:rPr>
        <w:t>/часов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1248BF" w:rsidRPr="00652A41" w:rsidRDefault="001248BF" w:rsidP="007305A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652A41" w:rsidRDefault="00652A41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lastRenderedPageBreak/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5B6AE8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5B6AE8" w:rsidRDefault="000B65F6" w:rsidP="000B65F6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7305A1" w:rsidRPr="005B6AE8" w:rsidRDefault="000B58CC" w:rsidP="005B6AE8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>Коммерческое предложение (форма</w:t>
      </w:r>
      <w:r w:rsidR="00C037F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 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652A41" w:rsidRDefault="00652A41" w:rsidP="007D121F">
      <w:pPr>
        <w:rPr>
          <w:rFonts w:ascii="Franklin Gothic Book" w:hAnsi="Franklin Gothic Book"/>
          <w:b/>
        </w:rPr>
      </w:pPr>
    </w:p>
    <w:p w:rsidR="007D121F" w:rsidRDefault="00652A41" w:rsidP="007D121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1057" w:type="dxa"/>
        <w:tblInd w:w="-459" w:type="dxa"/>
        <w:tblLook w:val="0000" w:firstRow="0" w:lastRow="0" w:firstColumn="0" w:lastColumn="0" w:noHBand="0" w:noVBand="0"/>
      </w:tblPr>
      <w:tblGrid>
        <w:gridCol w:w="574"/>
        <w:gridCol w:w="2545"/>
        <w:gridCol w:w="1984"/>
        <w:gridCol w:w="993"/>
        <w:gridCol w:w="1417"/>
        <w:gridCol w:w="1701"/>
        <w:gridCol w:w="1843"/>
      </w:tblGrid>
      <w:tr w:rsidR="00E67213" w:rsidRPr="00DF3417" w:rsidTr="00E67213">
        <w:trPr>
          <w:trHeight w:val="65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F3417">
              <w:rPr>
                <w:rFonts w:ascii="Franklin Gothic Book" w:hAnsi="Franklin Gothic Book"/>
              </w:rPr>
              <w:t>п</w:t>
            </w:r>
            <w:proofErr w:type="gramEnd"/>
            <w:r w:rsidRPr="00DF3417">
              <w:rPr>
                <w:rFonts w:ascii="Franklin Gothic Book" w:hAnsi="Franklin Gothic Book"/>
              </w:rPr>
              <w:t>/п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Катал.</w:t>
            </w:r>
            <w:proofErr w:type="gramStart"/>
            <w:r w:rsidRPr="00DF3417">
              <w:rPr>
                <w:rFonts w:ascii="Franklin Gothic Book" w:hAnsi="Franklin Gothic Book"/>
              </w:rPr>
              <w:t xml:space="preserve"> .</w:t>
            </w:r>
            <w:proofErr w:type="gramEnd"/>
            <w:r w:rsidRPr="00DF3417">
              <w:rPr>
                <w:rFonts w:ascii="Franklin Gothic Book" w:hAnsi="Franklin Gothic Book"/>
              </w:rPr>
              <w:t>№ /</w:t>
            </w:r>
          </w:p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технические п</w:t>
            </w:r>
            <w:r w:rsidRPr="00DF3417">
              <w:rPr>
                <w:rFonts w:ascii="Franklin Gothic Book" w:hAnsi="Franklin Gothic Book"/>
              </w:rPr>
              <w:t>а</w:t>
            </w:r>
            <w:r w:rsidRPr="00DF3417">
              <w:rPr>
                <w:rFonts w:ascii="Franklin Gothic Book" w:hAnsi="Franklin Gothic Book"/>
              </w:rPr>
              <w:t>раметры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Кол-во,</w:t>
            </w:r>
          </w:p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F341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Цена без НДС, руб./ед.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</w:t>
            </w:r>
            <w:r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>хождения т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вара</w:t>
            </w:r>
          </w:p>
        </w:tc>
      </w:tr>
      <w:tr w:rsidR="00E67213" w:rsidRPr="00DF3417" w:rsidTr="00E67213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1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67213" w:rsidRPr="00DF3417" w:rsidTr="00E67213">
        <w:trPr>
          <w:trHeight w:val="227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  <w:bCs/>
              </w:rPr>
            </w:pPr>
            <w:r w:rsidRPr="00DF3417">
              <w:rPr>
                <w:rFonts w:ascii="Franklin Gothic Book" w:hAnsi="Franklin Gothic Book"/>
                <w:bCs/>
              </w:rPr>
              <w:t>Автопогрузчики г/</w:t>
            </w:r>
            <w:proofErr w:type="gramStart"/>
            <w:r w:rsidRPr="00DF3417">
              <w:rPr>
                <w:rFonts w:ascii="Franklin Gothic Book" w:hAnsi="Franklin Gothic Book"/>
                <w:bCs/>
              </w:rPr>
              <w:t>п</w:t>
            </w:r>
            <w:proofErr w:type="gramEnd"/>
            <w:r w:rsidRPr="00DF3417">
              <w:rPr>
                <w:rFonts w:ascii="Franklin Gothic Book" w:hAnsi="Franklin Gothic Book"/>
                <w:bCs/>
              </w:rPr>
              <w:t xml:space="preserve"> 1,5- 5,0 тонн 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E67213" w:rsidRPr="00DF3417" w:rsidTr="00E67213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F3417">
              <w:rPr>
                <w:rFonts w:ascii="Franklin Gothic Book" w:hAnsi="Franklin Gothic Book"/>
                <w:color w:val="000000"/>
              </w:rPr>
              <w:lastRenderedPageBreak/>
              <w:t>1</w:t>
            </w:r>
          </w:p>
        </w:tc>
        <w:tc>
          <w:tcPr>
            <w:tcW w:w="25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Автошина цельнол</w:t>
            </w:r>
            <w:r w:rsidRPr="00DF3417">
              <w:rPr>
                <w:rFonts w:ascii="Franklin Gothic Book" w:hAnsi="Franklin Gothic Book"/>
              </w:rPr>
              <w:t>и</w:t>
            </w:r>
            <w:r w:rsidRPr="00DF3417">
              <w:rPr>
                <w:rFonts w:ascii="Franklin Gothic Book" w:hAnsi="Franklin Gothic Book"/>
              </w:rPr>
              <w:t xml:space="preserve">тая 7.00-12/5.00 </w:t>
            </w:r>
            <w:proofErr w:type="spellStart"/>
            <w:r w:rsidRPr="00DF3417">
              <w:rPr>
                <w:rFonts w:ascii="Franklin Gothic Book" w:hAnsi="Franklin Gothic Book"/>
              </w:rPr>
              <w:t>Bridgestone</w:t>
            </w:r>
            <w:proofErr w:type="spellEnd"/>
            <w:r w:rsidRPr="00DF3417">
              <w:rPr>
                <w:rFonts w:ascii="Franklin Gothic Book" w:hAnsi="Franklin Gothic Book"/>
              </w:rPr>
              <w:t xml:space="preserve"> (без бо</w:t>
            </w:r>
            <w:r w:rsidRPr="00DF3417">
              <w:rPr>
                <w:rFonts w:ascii="Franklin Gothic Book" w:hAnsi="Franklin Gothic Book"/>
              </w:rPr>
              <w:t>р</w:t>
            </w:r>
            <w:r w:rsidRPr="00DF3417">
              <w:rPr>
                <w:rFonts w:ascii="Franklin Gothic Book" w:hAnsi="Franklin Gothic Book"/>
              </w:rPr>
              <w:t>та)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DF3417">
              <w:rPr>
                <w:rFonts w:ascii="Franklin Gothic Book" w:hAnsi="Franklin Gothic Book"/>
              </w:rPr>
              <w:t>7.00-12/5.00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F3417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67213" w:rsidRPr="00DF3417" w:rsidTr="00E67213">
        <w:trPr>
          <w:trHeight w:val="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652A41" w:rsidRPr="00652A41" w:rsidRDefault="00652A41" w:rsidP="007D121F">
      <w:pPr>
        <w:rPr>
          <w:rFonts w:ascii="Franklin Gothic Book" w:hAnsi="Franklin Gothic Book"/>
          <w:b/>
        </w:rPr>
      </w:pPr>
    </w:p>
    <w:p w:rsidR="007D121F" w:rsidRPr="00ED40C1" w:rsidRDefault="007D121F" w:rsidP="007D121F">
      <w:pPr>
        <w:ind w:firstLine="709"/>
        <w:jc w:val="both"/>
        <w:rPr>
          <w:rFonts w:ascii="Franklin Gothic Book" w:hAnsi="Franklin Gothic Book"/>
          <w:b/>
          <w:color w:val="FF0000"/>
        </w:rPr>
      </w:pPr>
    </w:p>
    <w:p w:rsidR="00ED40C1" w:rsidRPr="00E727BE" w:rsidRDefault="00ED40C1" w:rsidP="00ED40C1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915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229"/>
        <w:gridCol w:w="2977"/>
      </w:tblGrid>
      <w:tr w:rsidR="00ED40C1" w:rsidRPr="00E727BE" w:rsidTr="001239FF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239F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1239FF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1239F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1239F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1239FF">
        <w:trPr>
          <w:cantSplit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1239FF">
        <w:trPr>
          <w:cantSplit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</w:t>
      </w:r>
      <w:r w:rsidR="00D30F34">
        <w:rPr>
          <w:rFonts w:ascii="Franklin Gothic Book" w:hAnsi="Franklin Gothic Book"/>
          <w:b/>
        </w:rPr>
        <w:t xml:space="preserve"> №</w:t>
      </w:r>
      <w:r w:rsidR="003F4375" w:rsidRPr="002E69E9">
        <w:rPr>
          <w:rFonts w:ascii="Franklin Gothic Book" w:hAnsi="Franklin Gothic Book"/>
          <w:b/>
        </w:rPr>
        <w:t xml:space="preserve"> 3)</w:t>
      </w:r>
    </w:p>
    <w:p w:rsidR="003F4375" w:rsidRP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E422D7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5A4E8B">
        <w:rPr>
          <w:rFonts w:ascii="Franklin Gothic Book" w:hAnsi="Franklin Gothic Book"/>
        </w:rPr>
        <w:t>на поставку импортных цельнолит</w:t>
      </w:r>
      <w:r w:rsidR="005B6AE8" w:rsidRPr="005B6AE8">
        <w:rPr>
          <w:rFonts w:ascii="Franklin Gothic Book" w:hAnsi="Franklin Gothic Book"/>
        </w:rPr>
        <w:t>ых шин для автопогрузчиков на 2015 год для нужд ОАО «НМТП»</w:t>
      </w:r>
      <w:r w:rsidR="00E422D7" w:rsidRPr="00E422D7">
        <w:rPr>
          <w:rFonts w:ascii="Franklin Gothic Book" w:hAnsi="Franklin Gothic Book"/>
        </w:rPr>
        <w:t xml:space="preserve"> </w:t>
      </w:r>
      <w:r w:rsidR="009B15DC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</w:t>
      </w:r>
      <w:r w:rsidRPr="003F4375">
        <w:rPr>
          <w:rFonts w:ascii="Franklin Gothic Book" w:hAnsi="Franklin Gothic Book"/>
        </w:rPr>
        <w:t>у</w:t>
      </w:r>
      <w:r w:rsidRPr="003F4375">
        <w:rPr>
          <w:rFonts w:ascii="Franklin Gothic Book" w:hAnsi="Franklin Gothic Book"/>
        </w:rPr>
        <w:t>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D30F34">
        <w:rPr>
          <w:rFonts w:ascii="Franklin Gothic Book" w:hAnsi="Franklin Gothic Book"/>
          <w:b/>
        </w:rPr>
        <w:t xml:space="preserve">№ 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73"/>
        <w:gridCol w:w="147"/>
        <w:gridCol w:w="342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FD67B4">
        <w:trPr>
          <w:trHeight w:val="292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1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D145C" w:rsidRPr="00FD67B4" w:rsidTr="005D145C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45C" w:rsidRPr="00FD67B4" w:rsidRDefault="005D145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6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45C" w:rsidRPr="00FD67B4" w:rsidRDefault="005D145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45C" w:rsidRPr="00FD67B4" w:rsidRDefault="005D145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45C" w:rsidRPr="00FD67B4" w:rsidRDefault="005D145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5D145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Фактический адрес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7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251CFB">
      <w:pPr>
        <w:jc w:val="both"/>
        <w:rPr>
          <w:i/>
          <w:sz w:val="22"/>
        </w:rPr>
      </w:pPr>
    </w:p>
    <w:p w:rsidR="008F65AA" w:rsidRDefault="008F65AA" w:rsidP="008F65AA">
      <w:pPr>
        <w:rPr>
          <w:rFonts w:ascii="Franklin Gothic Book" w:hAnsi="Franklin Gothic Book"/>
          <w:b/>
          <w:i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8F65AA" w:rsidRPr="008F65AA" w:rsidRDefault="00D374FA" w:rsidP="008F65AA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>6.5</w:t>
      </w:r>
      <w:r w:rsidR="008F65AA" w:rsidRPr="008F65AA">
        <w:rPr>
          <w:rFonts w:ascii="Franklin Gothic Book" w:hAnsi="Franklin Gothic Book"/>
          <w:b/>
          <w:i/>
        </w:rPr>
        <w:t xml:space="preserve"> Справка о соответствии участника закупки критериям отнесения к субъектам малого и среднего предпринимательства </w:t>
      </w:r>
      <w:r w:rsidR="00636FA9">
        <w:rPr>
          <w:rFonts w:ascii="Franklin Gothic Book" w:hAnsi="Franklin Gothic Book"/>
          <w:b/>
          <w:i/>
        </w:rPr>
        <w:t>(форма №5</w:t>
      </w:r>
      <w:r w:rsidR="008F65AA" w:rsidRPr="008F65AA">
        <w:rPr>
          <w:rFonts w:ascii="Franklin Gothic Book" w:hAnsi="Franklin Gothic Book"/>
          <w:b/>
          <w:i/>
        </w:rPr>
        <w:t>)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 xml:space="preserve">от «____»_____________ </w:t>
      </w:r>
      <w:proofErr w:type="gramStart"/>
      <w:r w:rsidRPr="008F65AA">
        <w:rPr>
          <w:rFonts w:ascii="Franklin Gothic Book" w:hAnsi="Franklin Gothic Book"/>
          <w:i/>
        </w:rPr>
        <w:t>г</w:t>
      </w:r>
      <w:proofErr w:type="gramEnd"/>
      <w:r w:rsidRPr="008F65AA">
        <w:rPr>
          <w:rFonts w:ascii="Franklin Gothic Book" w:hAnsi="Franklin Gothic Book"/>
          <w:i/>
        </w:rPr>
        <w:t>. №__________</w:t>
      </w:r>
    </w:p>
    <w:tbl>
      <w:tblPr>
        <w:tblpPr w:leftFromText="171" w:rightFromText="17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1"/>
        <w:gridCol w:w="3260"/>
      </w:tblGrid>
      <w:tr w:rsidR="008F65AA" w:rsidRPr="008F65AA" w:rsidTr="00213F66">
        <w:tc>
          <w:tcPr>
            <w:tcW w:w="6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Показатель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Значение</w:t>
            </w: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lastRenderedPageBreak/>
              <w:t>Суммарная доля участия Российской Федерации, субъектов Российской Федерации, муниципальных образований, ин</w:t>
            </w:r>
            <w:r w:rsidRPr="008F65AA">
              <w:rPr>
                <w:rFonts w:ascii="Franklin Gothic Book" w:hAnsi="Franklin Gothic Book"/>
                <w:i/>
              </w:rPr>
              <w:t>о</w:t>
            </w:r>
            <w:r w:rsidRPr="008F65AA">
              <w:rPr>
                <w:rFonts w:ascii="Franklin Gothic Book" w:hAnsi="Franklin Gothic Book"/>
                <w:i/>
              </w:rPr>
              <w:t>странных юридических лиц, общественных и религиозных о</w:t>
            </w:r>
            <w:r w:rsidRPr="008F65AA">
              <w:rPr>
                <w:rFonts w:ascii="Franklin Gothic Book" w:hAnsi="Franklin Gothic Book"/>
                <w:i/>
              </w:rPr>
              <w:t>р</w:t>
            </w:r>
            <w:r w:rsidRPr="008F65AA">
              <w:rPr>
                <w:rFonts w:ascii="Franklin Gothic Book" w:hAnsi="Franklin Gothic Book"/>
                <w:i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Доля участия, принадлежащая одному или нескольким юр</w:t>
            </w:r>
            <w:r w:rsidRPr="008F65AA">
              <w:rPr>
                <w:rFonts w:ascii="Franklin Gothic Book" w:hAnsi="Franklin Gothic Book"/>
                <w:i/>
              </w:rPr>
              <w:t>и</w:t>
            </w:r>
            <w:r w:rsidRPr="008F65AA">
              <w:rPr>
                <w:rFonts w:ascii="Franklin Gothic Book" w:hAnsi="Franklin Gothic Book"/>
                <w:i/>
              </w:rPr>
              <w:t>дическим лицам, не являющимся субъектами малого и сре</w:t>
            </w:r>
            <w:r w:rsidRPr="008F65AA">
              <w:rPr>
                <w:rFonts w:ascii="Franklin Gothic Book" w:hAnsi="Franklin Gothic Book"/>
                <w:i/>
              </w:rPr>
              <w:t>д</w:t>
            </w:r>
            <w:r w:rsidRPr="008F65AA">
              <w:rPr>
                <w:rFonts w:ascii="Franklin Gothic Book" w:hAnsi="Franklin Gothic Book"/>
                <w:i/>
              </w:rPr>
              <w:t>него предпринимательства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Средняя численность работников за предшествующий кале</w:t>
            </w:r>
            <w:r w:rsidRPr="008F65AA">
              <w:rPr>
                <w:rFonts w:ascii="Franklin Gothic Book" w:hAnsi="Franklin Gothic Book"/>
                <w:i/>
              </w:rPr>
              <w:t>н</w:t>
            </w:r>
            <w:r w:rsidRPr="008F65AA">
              <w:rPr>
                <w:rFonts w:ascii="Franklin Gothic Book" w:hAnsi="Franklin Gothic Book"/>
                <w:i/>
              </w:rPr>
              <w:t xml:space="preserve">дарный год.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Выручка от реализации товаров (работ, услуг) без учета нал</w:t>
            </w:r>
            <w:r w:rsidRPr="008F65AA">
              <w:rPr>
                <w:rFonts w:ascii="Franklin Gothic Book" w:hAnsi="Franklin Gothic Book"/>
                <w:i/>
              </w:rPr>
              <w:t>о</w:t>
            </w:r>
            <w:r w:rsidRPr="008F65AA">
              <w:rPr>
                <w:rFonts w:ascii="Franklin Gothic Book" w:hAnsi="Franklin Gothic Book"/>
                <w:i/>
              </w:rPr>
              <w:t>га на добавленную стоимость за предшествующий календа</w:t>
            </w:r>
            <w:r w:rsidRPr="008F65AA">
              <w:rPr>
                <w:rFonts w:ascii="Franklin Gothic Book" w:hAnsi="Franklin Gothic Book"/>
                <w:i/>
              </w:rPr>
              <w:t>р</w:t>
            </w:r>
            <w:r w:rsidRPr="008F65AA">
              <w:rPr>
                <w:rFonts w:ascii="Franklin Gothic Book" w:hAnsi="Franklin Gothic Book"/>
                <w:i/>
              </w:rPr>
              <w:t>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Балансовая стоимость активов (остаточная стоимость осно</w:t>
            </w:r>
            <w:r w:rsidRPr="008F65AA">
              <w:rPr>
                <w:rFonts w:ascii="Franklin Gothic Book" w:hAnsi="Franklin Gothic Book"/>
                <w:i/>
              </w:rPr>
              <w:t>в</w:t>
            </w:r>
            <w:r w:rsidRPr="008F65AA">
              <w:rPr>
                <w:rFonts w:ascii="Franklin Gothic Book" w:hAnsi="Franklin Gothic Book"/>
                <w:i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8F65AA" w:rsidRPr="00987875" w:rsidRDefault="008F65AA" w:rsidP="008F65AA">
      <w:pPr>
        <w:rPr>
          <w:rFonts w:ascii="Franklin Gothic Book" w:hAnsi="Franklin Gothic Book"/>
          <w:i/>
        </w:rPr>
      </w:pPr>
    </w:p>
    <w:p w:rsidR="00987875" w:rsidRPr="00987875" w:rsidRDefault="00987875" w:rsidP="008F65AA">
      <w:pPr>
        <w:rPr>
          <w:rFonts w:ascii="Franklin Gothic Book" w:hAnsi="Franklin Gothic Book"/>
          <w:i/>
        </w:rPr>
      </w:pPr>
      <w:r w:rsidRPr="00987875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987875">
        <w:rPr>
          <w:rFonts w:ascii="Franklin Gothic Book" w:hAnsi="Franklin Gothic Book"/>
          <w:i/>
        </w:rPr>
        <w:t xml:space="preserve"> </w:t>
      </w:r>
      <w:proofErr w:type="gramStart"/>
      <w:r w:rsidRPr="00987875">
        <w:rPr>
          <w:rFonts w:ascii="Franklin Gothic Book" w:hAnsi="Franklin Gothic Book"/>
          <w:i/>
        </w:rPr>
        <w:t>является</w:t>
      </w:r>
      <w:proofErr w:type="gramEnd"/>
      <w:r w:rsidRPr="00987875">
        <w:rPr>
          <w:rFonts w:ascii="Franklin Gothic Book" w:hAnsi="Franklin Gothic Book"/>
          <w:i/>
        </w:rPr>
        <w:t>/не является (необходимо выбрать из предложенных вариантов) субъектом малого/среднего 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987875" w:rsidRPr="00E67213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ab/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>___________________________________</w:t>
      </w:r>
    </w:p>
    <w:p w:rsidR="008F65AA" w:rsidRPr="008F65AA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8F65A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ab/>
        <w:t>___________________________________</w:t>
      </w:r>
    </w:p>
    <w:p w:rsidR="008F65AA" w:rsidRPr="008F65AA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8F65AA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8F65AA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8F65AA">
        <w:rPr>
          <w:rFonts w:ascii="Franklin Gothic Book" w:hAnsi="Franklin Gothic Book"/>
          <w:i/>
          <w:vertAlign w:val="superscript"/>
        </w:rPr>
        <w:t>, должность)</w:t>
      </w:r>
    </w:p>
    <w:p w:rsidR="004C76E7" w:rsidRDefault="004C76E7" w:rsidP="004C76E7">
      <w:pPr>
        <w:rPr>
          <w:rFonts w:ascii="Franklin Gothic Book" w:hAnsi="Franklin Gothic Book"/>
          <w:i/>
        </w:rPr>
      </w:pPr>
    </w:p>
    <w:p w:rsidR="00636FA9" w:rsidRPr="007E7FD8" w:rsidRDefault="00636FA9" w:rsidP="00636FA9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</w:t>
      </w:r>
      <w:r w:rsidRPr="007E7FD8">
        <w:rPr>
          <w:rFonts w:ascii="Franklin Gothic Book" w:hAnsi="Franklin Gothic Book"/>
          <w:b/>
        </w:rPr>
        <w:t xml:space="preserve"> Сведения об опыте</w:t>
      </w:r>
      <w:r w:rsidR="00D30F34">
        <w:rPr>
          <w:rFonts w:ascii="Franklin Gothic Book" w:hAnsi="Franklin Gothic Book"/>
          <w:b/>
        </w:rPr>
        <w:t xml:space="preserve"> аналогичных поставок</w:t>
      </w:r>
      <w:r w:rsidRPr="007E7FD8">
        <w:rPr>
          <w:rFonts w:ascii="Franklin Gothic Book" w:hAnsi="Franklin Gothic Book"/>
          <w:b/>
        </w:rPr>
        <w:t xml:space="preserve"> за 2012-201</w:t>
      </w:r>
      <w:r>
        <w:rPr>
          <w:rFonts w:ascii="Franklin Gothic Book" w:hAnsi="Franklin Gothic Book"/>
          <w:b/>
        </w:rPr>
        <w:t>4гг., и период 2015 г. (форма №6</w:t>
      </w:r>
      <w:r w:rsidRPr="007E7FD8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636FA9" w:rsidRPr="007E7FD8" w:rsidTr="00E304E5">
        <w:tc>
          <w:tcPr>
            <w:tcW w:w="843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№</w:t>
            </w:r>
          </w:p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7E7FD8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7E7FD8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Наименование    выполненных        поставок </w:t>
            </w:r>
            <w:proofErr w:type="gramStart"/>
            <w:r w:rsidRPr="007E7FD8">
              <w:rPr>
                <w:rFonts w:ascii="Franklin Gothic Book" w:hAnsi="Franklin Gothic Book"/>
                <w:snapToGrid w:val="0"/>
              </w:rPr>
              <w:t xml:space="preserve">( </w:t>
            </w:r>
            <w:proofErr w:type="gramEnd"/>
            <w:r w:rsidRPr="007E7FD8">
              <w:rPr>
                <w:rFonts w:ascii="Franklin Gothic Book" w:hAnsi="Franklin Gothic Book"/>
                <w:snapToGrid w:val="0"/>
              </w:rPr>
              <w:t>аналоги</w:t>
            </w:r>
            <w:r w:rsidRPr="007E7FD8">
              <w:rPr>
                <w:rFonts w:ascii="Franklin Gothic Book" w:hAnsi="Franklin Gothic Book"/>
                <w:snapToGrid w:val="0"/>
              </w:rPr>
              <w:t>ч</w:t>
            </w:r>
            <w:r w:rsidRPr="007E7FD8">
              <w:rPr>
                <w:rFonts w:ascii="Franklin Gothic Book" w:hAnsi="Franklin Gothic Book"/>
                <w:snapToGrid w:val="0"/>
              </w:rPr>
              <w:t>ных предмету дог</w:t>
            </w:r>
            <w:r w:rsidRPr="007E7FD8">
              <w:rPr>
                <w:rFonts w:ascii="Franklin Gothic Book" w:hAnsi="Franklin Gothic Book"/>
                <w:snapToGrid w:val="0"/>
              </w:rPr>
              <w:t>о</w:t>
            </w:r>
            <w:r w:rsidRPr="007E7FD8"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7E7FD8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7E7FD8">
              <w:rPr>
                <w:rFonts w:ascii="Franklin Gothic Book" w:hAnsi="Franklin Gothic Book"/>
                <w:snapToGrid w:val="0"/>
              </w:rPr>
              <w:t>н</w:t>
            </w:r>
            <w:r w:rsidRPr="007E7FD8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Сумма договора, рублей </w:t>
            </w:r>
          </w:p>
        </w:tc>
        <w:tc>
          <w:tcPr>
            <w:tcW w:w="1358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7E7FD8">
              <w:rPr>
                <w:rFonts w:ascii="Franklin Gothic Book" w:hAnsi="Franklin Gothic Book"/>
                <w:snapToGrid w:val="0"/>
              </w:rPr>
              <w:t>а</w:t>
            </w:r>
            <w:r w:rsidRPr="007E7FD8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7E7FD8">
              <w:rPr>
                <w:rFonts w:ascii="Franklin Gothic Book" w:hAnsi="Franklin Gothic Book"/>
                <w:snapToGrid w:val="0"/>
              </w:rPr>
              <w:t>с</w:t>
            </w:r>
            <w:r w:rsidRPr="007E7FD8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636FA9" w:rsidRPr="007E7FD8" w:rsidTr="00E304E5">
        <w:tc>
          <w:tcPr>
            <w:tcW w:w="843" w:type="dxa"/>
          </w:tcPr>
          <w:p w:rsidR="00636FA9" w:rsidRPr="007E7FD8" w:rsidRDefault="00636FA9" w:rsidP="00E304E5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636FA9" w:rsidRPr="007E7FD8" w:rsidTr="00E304E5">
        <w:tc>
          <w:tcPr>
            <w:tcW w:w="843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636FA9" w:rsidRPr="007E7FD8" w:rsidTr="00E304E5">
        <w:tc>
          <w:tcPr>
            <w:tcW w:w="843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636FA9" w:rsidRPr="007E7FD8" w:rsidTr="00E304E5">
        <w:tc>
          <w:tcPr>
            <w:tcW w:w="7461" w:type="dxa"/>
            <w:gridSpan w:val="4"/>
          </w:tcPr>
          <w:p w:rsidR="00636FA9" w:rsidRPr="007E7FD8" w:rsidRDefault="00636FA9" w:rsidP="00636FA9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636FA9" w:rsidRPr="007E7FD8" w:rsidRDefault="00636FA9" w:rsidP="00636FA9">
      <w:pPr>
        <w:rPr>
          <w:rFonts w:ascii="Franklin Gothic Book" w:hAnsi="Franklin Gothic Book"/>
          <w:i/>
          <w:snapToGrid w:val="0"/>
        </w:rPr>
      </w:pPr>
    </w:p>
    <w:p w:rsidR="00636FA9" w:rsidRPr="007E7FD8" w:rsidRDefault="00636FA9" w:rsidP="00636FA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636FA9" w:rsidRPr="007E7FD8" w:rsidRDefault="00636FA9" w:rsidP="00636FA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36FA9" w:rsidRPr="007E7FD8" w:rsidRDefault="00636FA9" w:rsidP="00636FA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636FA9" w:rsidRPr="007E7FD8" w:rsidRDefault="00636FA9" w:rsidP="00636FA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7E7FD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7E7FD8">
        <w:rPr>
          <w:rFonts w:ascii="Franklin Gothic Book" w:hAnsi="Franklin Gothic Book"/>
          <w:vertAlign w:val="superscript"/>
        </w:rPr>
        <w:t>, должность)</w:t>
      </w:r>
    </w:p>
    <w:p w:rsidR="00636FA9" w:rsidRDefault="00636FA9" w:rsidP="004C76E7">
      <w:pPr>
        <w:rPr>
          <w:rFonts w:ascii="Franklin Gothic Book" w:hAnsi="Franklin Gothic Book"/>
          <w:i/>
        </w:rPr>
      </w:pPr>
    </w:p>
    <w:bookmarkEnd w:id="20"/>
    <w:bookmarkEnd w:id="21"/>
    <w:bookmarkEnd w:id="22"/>
    <w:bookmarkEnd w:id="23"/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636FA9">
              <w:rPr>
                <w:rFonts w:ascii="Franklin Gothic Book" w:hAnsi="Franklin Gothic Book"/>
              </w:rPr>
              <w:t>: (8617) 60-42</w:t>
            </w:r>
            <w:r w:rsidRPr="0031462F">
              <w:rPr>
                <w:rFonts w:ascii="Franklin Gothic Book" w:hAnsi="Franklin Gothic Book"/>
              </w:rPr>
              <w:t>-</w:t>
            </w:r>
            <w:r w:rsidR="00636FA9">
              <w:rPr>
                <w:rFonts w:ascii="Franklin Gothic Book" w:hAnsi="Franklin Gothic Book"/>
              </w:rPr>
              <w:t>43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58232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5A4E8B">
              <w:rPr>
                <w:rFonts w:ascii="Franklin Gothic Book" w:hAnsi="Franklin Gothic Book"/>
              </w:rPr>
              <w:t>импортных цельнолит</w:t>
            </w:r>
            <w:r w:rsidR="005A4E8B" w:rsidRPr="005A4E8B">
              <w:rPr>
                <w:rFonts w:ascii="Franklin Gothic Book" w:hAnsi="Franklin Gothic Book"/>
              </w:rPr>
              <w:t>ых шин для автопогрузчиков на 2015 год для нужд ОАО «НМТП»</w:t>
            </w:r>
            <w:r w:rsidR="001239FF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5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13" w:rsidRDefault="00E67213">
      <w:r>
        <w:separator/>
      </w:r>
    </w:p>
  </w:endnote>
  <w:endnote w:type="continuationSeparator" w:id="0">
    <w:p w:rsidR="00E67213" w:rsidRDefault="00E6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13" w:rsidRDefault="00E67213">
    <w:pPr>
      <w:pStyle w:val="afa"/>
    </w:pPr>
  </w:p>
  <w:p w:rsidR="00E67213" w:rsidRDefault="00E672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13" w:rsidRDefault="00E67213">
      <w:r>
        <w:separator/>
      </w:r>
    </w:p>
  </w:footnote>
  <w:footnote w:type="continuationSeparator" w:id="0">
    <w:p w:rsidR="00E67213" w:rsidRDefault="00E67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39AC092C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81149D"/>
    <w:multiLevelType w:val="hybridMultilevel"/>
    <w:tmpl w:val="EA72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5B5FA1"/>
    <w:multiLevelType w:val="multilevel"/>
    <w:tmpl w:val="08E81A44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DE6050D"/>
    <w:multiLevelType w:val="hybridMultilevel"/>
    <w:tmpl w:val="C3DC4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4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6"/>
  </w:num>
  <w:num w:numId="4">
    <w:abstractNumId w:val="39"/>
  </w:num>
  <w:num w:numId="5">
    <w:abstractNumId w:val="21"/>
  </w:num>
  <w:num w:numId="6">
    <w:abstractNumId w:val="29"/>
  </w:num>
  <w:num w:numId="7">
    <w:abstractNumId w:val="4"/>
  </w:num>
  <w:num w:numId="8">
    <w:abstractNumId w:val="24"/>
  </w:num>
  <w:num w:numId="9">
    <w:abstractNumId w:val="31"/>
  </w:num>
  <w:num w:numId="10">
    <w:abstractNumId w:val="28"/>
  </w:num>
  <w:num w:numId="11">
    <w:abstractNumId w:val="43"/>
  </w:num>
  <w:num w:numId="12">
    <w:abstractNumId w:val="13"/>
  </w:num>
  <w:num w:numId="13">
    <w:abstractNumId w:val="19"/>
  </w:num>
  <w:num w:numId="14">
    <w:abstractNumId w:val="8"/>
  </w:num>
  <w:num w:numId="15">
    <w:abstractNumId w:val="45"/>
  </w:num>
  <w:num w:numId="16">
    <w:abstractNumId w:val="32"/>
  </w:num>
  <w:num w:numId="17">
    <w:abstractNumId w:val="35"/>
  </w:num>
  <w:num w:numId="18">
    <w:abstractNumId w:val="11"/>
  </w:num>
  <w:num w:numId="19">
    <w:abstractNumId w:val="14"/>
  </w:num>
  <w:num w:numId="20">
    <w:abstractNumId w:val="17"/>
  </w:num>
  <w:num w:numId="21">
    <w:abstractNumId w:val="44"/>
  </w:num>
  <w:num w:numId="22">
    <w:abstractNumId w:val="38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7"/>
    <w:lvlOverride w:ilvl="0">
      <w:startOverride w:val="1"/>
    </w:lvlOverride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9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25"/>
  </w:num>
  <w:num w:numId="43">
    <w:abstractNumId w:val="15"/>
  </w:num>
  <w:num w:numId="44">
    <w:abstractNumId w:val="4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1009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9FF"/>
    <w:rsid w:val="00123CC8"/>
    <w:rsid w:val="001248BF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C4E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66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37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CD4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1D2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6B2F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3CCA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23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4E8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6AE8"/>
    <w:rsid w:val="005C180B"/>
    <w:rsid w:val="005C2791"/>
    <w:rsid w:val="005C3AFC"/>
    <w:rsid w:val="005C4E10"/>
    <w:rsid w:val="005C644C"/>
    <w:rsid w:val="005C6545"/>
    <w:rsid w:val="005C7320"/>
    <w:rsid w:val="005C7593"/>
    <w:rsid w:val="005D145C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36FA9"/>
    <w:rsid w:val="006403DF"/>
    <w:rsid w:val="00640BA1"/>
    <w:rsid w:val="00640E86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77714"/>
    <w:rsid w:val="0078068C"/>
    <w:rsid w:val="00780917"/>
    <w:rsid w:val="00782594"/>
    <w:rsid w:val="00783009"/>
    <w:rsid w:val="00783323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67C1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65AA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6D1C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875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B15DC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C3B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40C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D7E65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661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29A3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37F0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0F34"/>
    <w:rsid w:val="00D3207B"/>
    <w:rsid w:val="00D33721"/>
    <w:rsid w:val="00D33EEC"/>
    <w:rsid w:val="00D352F3"/>
    <w:rsid w:val="00D374FA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5F70"/>
    <w:rsid w:val="00D97232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3417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4E5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22D7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1B87"/>
    <w:rsid w:val="00E6312F"/>
    <w:rsid w:val="00E65DB6"/>
    <w:rsid w:val="00E67109"/>
    <w:rsid w:val="00E67213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EA5"/>
    <w:rsid w:val="00F358CF"/>
    <w:rsid w:val="00F3626A"/>
    <w:rsid w:val="00F378CE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AB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5AE4"/>
    <w:rsid w:val="00FA04F8"/>
    <w:rsid w:val="00FA2584"/>
    <w:rsid w:val="00FA261B"/>
    <w:rsid w:val="00FA2BBB"/>
    <w:rsid w:val="00FA51FD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D29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1248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D29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1248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F0E0E-E138-4C14-B21E-31B30748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22</Pages>
  <Words>6913</Words>
  <Characters>51131</Characters>
  <Application>Microsoft Office Word</Application>
  <DocSecurity>0</DocSecurity>
  <Lines>426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57929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20</cp:revision>
  <cp:lastPrinted>2015-03-25T14:44:00Z</cp:lastPrinted>
  <dcterms:created xsi:type="dcterms:W3CDTF">2015-01-28T12:54:00Z</dcterms:created>
  <dcterms:modified xsi:type="dcterms:W3CDTF">2015-03-25T14:53:00Z</dcterms:modified>
</cp:coreProperties>
</file>