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E304E5" w:rsidRDefault="004B612B" w:rsidP="00E304E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EB418A">
        <w:rPr>
          <w:rFonts w:ascii="Franklin Gothic Heavy" w:eastAsia="Tahoma" w:hAnsi="Franklin Gothic Heavy"/>
          <w:kern w:val="144"/>
          <w:sz w:val="44"/>
          <w:szCs w:val="52"/>
        </w:rPr>
        <w:t>поставщика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E304E5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(</w:t>
      </w:r>
      <w:r w:rsidR="004C6B2F">
        <w:rPr>
          <w:rFonts w:ascii="Franklin Gothic Heavy" w:eastAsia="Tahoma" w:hAnsi="Franklin Gothic Heavy"/>
          <w:kern w:val="144"/>
          <w:sz w:val="44"/>
          <w:szCs w:val="52"/>
        </w:rPr>
        <w:t>СЗЧ</w:t>
      </w:r>
      <w:r w:rsidR="00E304E5">
        <w:rPr>
          <w:rFonts w:ascii="Franklin Gothic Heavy" w:eastAsia="Tahoma" w:hAnsi="Franklin Gothic Heavy"/>
          <w:kern w:val="144"/>
          <w:sz w:val="44"/>
          <w:szCs w:val="52"/>
        </w:rPr>
        <w:t>) для технического обслуживания инструмента производства фирмы «</w:t>
      </w:r>
      <w:proofErr w:type="spellStart"/>
      <w:r w:rsidR="00E304E5">
        <w:rPr>
          <w:rFonts w:ascii="Franklin Gothic Heavy" w:eastAsia="Tahoma" w:hAnsi="Franklin Gothic Heavy"/>
          <w:kern w:val="144"/>
          <w:sz w:val="44"/>
          <w:szCs w:val="52"/>
          <w:lang w:val="en-US"/>
        </w:rPr>
        <w:t>Felko</w:t>
      </w:r>
      <w:proofErr w:type="spellEnd"/>
      <w:r w:rsidR="00E304E5">
        <w:rPr>
          <w:rFonts w:ascii="Franklin Gothic Heavy" w:eastAsia="Tahoma" w:hAnsi="Franklin Gothic Heavy"/>
          <w:kern w:val="144"/>
          <w:sz w:val="44"/>
          <w:szCs w:val="52"/>
        </w:rPr>
        <w:t>»</w:t>
      </w:r>
      <w:r w:rsidR="008F65A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EB418A" w:rsidRDefault="00EB418A" w:rsidP="00EB418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C6B2F" w:rsidRPr="00640E86" w:rsidRDefault="004C6B2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8F65AA" w:rsidRDefault="00411B55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тор закупки вправе не допустить к участию в закупке лицо, подавшее заявку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A467B0" w:rsidRDefault="00B04D63" w:rsidP="00B04D6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 xml:space="preserve">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курсного производства;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од;</w:t>
      </w:r>
      <w:proofErr w:type="gramEnd"/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ношение к предмету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C76999" w:rsidRPr="00C76999" w:rsidRDefault="00B04D63" w:rsidP="00B04D63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lastRenderedPageBreak/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</w:t>
      </w:r>
      <w:r w:rsidRPr="00D0010B">
        <w:rPr>
          <w:rFonts w:ascii="Franklin Gothic Book" w:hAnsi="Franklin Gothic Book"/>
        </w:rPr>
        <w:t>ь</w:t>
      </w:r>
      <w:r w:rsidRPr="00D0010B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размещается на официальном сайте.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</w:t>
      </w:r>
      <w:r w:rsidRPr="006B51BD">
        <w:rPr>
          <w:rFonts w:ascii="Franklin Gothic Book" w:hAnsi="Franklin Gothic Book"/>
        </w:rPr>
        <w:t>к</w:t>
      </w:r>
      <w:r w:rsidRPr="006B51BD">
        <w:rPr>
          <w:rFonts w:ascii="Franklin Gothic Book" w:hAnsi="Franklin Gothic Book"/>
        </w:rPr>
        <w:t>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</w:t>
      </w:r>
      <w:r w:rsidRPr="002B75FD">
        <w:rPr>
          <w:rFonts w:ascii="Franklin Gothic Book" w:hAnsi="Franklin Gothic Book"/>
        </w:rPr>
        <w:t>т</w:t>
      </w:r>
      <w:r w:rsidRPr="002B75FD">
        <w:rPr>
          <w:rFonts w:ascii="Franklin Gothic Book" w:hAnsi="Franklin Gothic Book"/>
        </w:rPr>
        <w:t xml:space="preserve">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E304E5">
        <w:rPr>
          <w:rFonts w:ascii="Franklin Gothic Book" w:hAnsi="Franklin Gothic Book"/>
        </w:rPr>
        <w:t>1</w:t>
      </w:r>
      <w:r w:rsidR="00E304E5" w:rsidRPr="00E304E5">
        <w:rPr>
          <w:rFonts w:ascii="Franklin Gothic Book" w:hAnsi="Franklin Gothic Book"/>
        </w:rPr>
        <w:t>6</w:t>
      </w:r>
      <w:r w:rsidR="00103C0C" w:rsidRPr="00213F66">
        <w:rPr>
          <w:rFonts w:ascii="Franklin Gothic Book" w:hAnsi="Franklin Gothic Book"/>
        </w:rPr>
        <w:t xml:space="preserve"> </w:t>
      </w:r>
      <w:r w:rsidR="00213F66" w:rsidRPr="00213F66">
        <w:rPr>
          <w:rFonts w:ascii="Franklin Gothic Book" w:hAnsi="Franklin Gothic Book"/>
        </w:rPr>
        <w:t>марта</w:t>
      </w:r>
      <w:r w:rsidRPr="00213F66">
        <w:rPr>
          <w:rFonts w:ascii="Franklin Gothic Book" w:hAnsi="Franklin Gothic Book"/>
          <w:b/>
        </w:rPr>
        <w:t xml:space="preserve"> </w:t>
      </w:r>
      <w:r w:rsidR="006E4248" w:rsidRPr="00213F66">
        <w:rPr>
          <w:rFonts w:ascii="Franklin Gothic Book" w:hAnsi="Franklin Gothic Book"/>
        </w:rPr>
        <w:t>2015</w:t>
      </w:r>
      <w:r w:rsidRPr="00213F66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ров, оказания услуг, обязан предоставить прямые договоры с производителями (оф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</w:t>
      </w:r>
      <w:r w:rsidRPr="002240A5">
        <w:t>а</w:t>
      </w:r>
      <w:r w:rsidRPr="002240A5">
        <w:t>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C61F26">
        <w:rPr>
          <w:rFonts w:ascii="Franklin Gothic Book" w:hAnsi="Franklin Gothic Book"/>
        </w:rPr>
        <w:t>и</w:t>
      </w:r>
      <w:r w:rsidRPr="00C61F26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 в течение 2 (двух)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ем от заключения договора.</w:t>
      </w:r>
    </w:p>
    <w:p w:rsidR="009C3DA9" w:rsidRPr="00877204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</w:t>
      </w:r>
      <w:r w:rsidRPr="00877204">
        <w:rPr>
          <w:rFonts w:ascii="Franklin Gothic Book" w:hAnsi="Franklin Gothic Book"/>
        </w:rPr>
        <w:t>ю</w:t>
      </w:r>
      <w:r w:rsidRPr="00877204">
        <w:rPr>
          <w:rFonts w:ascii="Franklin Gothic Book" w:hAnsi="Franklin Gothic Book"/>
        </w:rPr>
        <w:t>чении договора с единственным участником закупки. При этом заключение дог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вора для такого участника закупки является обязательным.</w:t>
      </w:r>
    </w:p>
    <w:p w:rsidR="009C3DA9" w:rsidRPr="00877204" w:rsidRDefault="00877204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ганизатора закупки о проведении процедуры пошагового понижения стоимости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640E86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640E86" w:rsidRPr="00640E86" w:rsidRDefault="00640E86" w:rsidP="00640E86">
      <w:pPr>
        <w:pStyle w:val="afff6"/>
        <w:numPr>
          <w:ilvl w:val="2"/>
          <w:numId w:val="15"/>
        </w:numPr>
        <w:rPr>
          <w:rFonts w:ascii="Franklin Gothic Book" w:hAnsi="Franklin Gothic Book"/>
          <w:color w:val="000000" w:themeColor="text1"/>
        </w:rPr>
      </w:pPr>
      <w:r w:rsidRPr="00640E86">
        <w:rPr>
          <w:rFonts w:ascii="Franklin Gothic Book" w:hAnsi="Franklin Gothic Book"/>
          <w:color w:val="000000" w:themeColor="text1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640E86">
        <w:rPr>
          <w:rFonts w:ascii="Franklin Gothic Book" w:hAnsi="Franklin Gothic Book"/>
          <w:color w:val="000000" w:themeColor="text1"/>
        </w:rPr>
        <w:t>учтено</w:t>
      </w:r>
      <w:proofErr w:type="gramEnd"/>
      <w:r w:rsidRPr="00640E86">
        <w:rPr>
          <w:rFonts w:ascii="Franklin Gothic Book" w:hAnsi="Franklin Gothic Book"/>
          <w:color w:val="000000" w:themeColor="text1"/>
        </w:rPr>
        <w:t xml:space="preserve"> что стоимость заявки указывается с расшифровкой прописью, при ра</w:t>
      </w:r>
      <w:r w:rsidRPr="00640E86">
        <w:rPr>
          <w:rFonts w:ascii="Franklin Gothic Book" w:hAnsi="Franklin Gothic Book"/>
          <w:color w:val="000000" w:themeColor="text1"/>
        </w:rPr>
        <w:t>з</w:t>
      </w:r>
      <w:r w:rsidRPr="00640E86">
        <w:rPr>
          <w:rFonts w:ascii="Franklin Gothic Book" w:hAnsi="Franklin Gothic Book"/>
          <w:color w:val="000000" w:themeColor="text1"/>
        </w:rPr>
        <w:t>ночтении учитывается сумма прописью.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</w:t>
      </w:r>
      <w:r w:rsidR="00176A29">
        <w:rPr>
          <w:rFonts w:ascii="Franklin Gothic Book" w:hAnsi="Franklin Gothic Book"/>
        </w:rPr>
        <w:t>ъ</w:t>
      </w:r>
      <w:r w:rsidR="00176A29">
        <w:rPr>
          <w:rFonts w:ascii="Franklin Gothic Book" w:hAnsi="Franklin Gothic Book"/>
        </w:rPr>
        <w:t>яснена.</w:t>
      </w:r>
    </w:p>
    <w:p w:rsidR="009C3DA9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95AE4" w:rsidRDefault="00F95AE4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95AE4" w:rsidRPr="00773030" w:rsidRDefault="00F95AE4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33537E" w:rsidRPr="00F95AE4" w:rsidRDefault="009C3DA9" w:rsidP="0078332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213F66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13F66">
        <w:rPr>
          <w:rFonts w:ascii="Franklin Gothic Book" w:hAnsi="Franklin Gothic Book"/>
        </w:rPr>
        <w:t xml:space="preserve">заявка на участие в закупке </w:t>
      </w:r>
      <w:r w:rsidR="007C1579" w:rsidRPr="00B073FB">
        <w:rPr>
          <w:rFonts w:ascii="Franklin Gothic Book" w:hAnsi="Franklin Gothic Book"/>
        </w:rPr>
        <w:t>(форма №1);</w:t>
      </w:r>
    </w:p>
    <w:p w:rsidR="007C1579" w:rsidRPr="00B073FB" w:rsidRDefault="007C1579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A4540C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31009" w:rsidRDefault="00031009" w:rsidP="00E61B87">
      <w:pPr>
        <w:pStyle w:val="afff6"/>
        <w:numPr>
          <w:ilvl w:val="2"/>
          <w:numId w:val="15"/>
        </w:numPr>
        <w:ind w:left="1418" w:hanging="851"/>
        <w:rPr>
          <w:rFonts w:ascii="Franklin Gothic Book" w:hAnsi="Franklin Gothic Book"/>
        </w:rPr>
      </w:pPr>
      <w:r w:rsidRPr="00031009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031009">
        <w:rPr>
          <w:rFonts w:ascii="Franklin Gothic Book" w:hAnsi="Franklin Gothic Book"/>
        </w:rPr>
        <w:t>а</w:t>
      </w:r>
      <w:r w:rsidRPr="00031009">
        <w:rPr>
          <w:rFonts w:ascii="Franklin Gothic Book" w:hAnsi="Franklin Gothic Book"/>
        </w:rPr>
        <w:t xml:space="preserve">лого и среднего предпринимательства </w:t>
      </w:r>
      <w:r>
        <w:rPr>
          <w:rFonts w:ascii="Franklin Gothic Book" w:hAnsi="Franklin Gothic Book"/>
        </w:rPr>
        <w:t>(</w:t>
      </w:r>
      <w:r w:rsidRPr="00031009">
        <w:rPr>
          <w:rFonts w:ascii="Franklin Gothic Book" w:hAnsi="Franklin Gothic Book"/>
        </w:rPr>
        <w:t xml:space="preserve">форма </w:t>
      </w:r>
      <w:r w:rsidR="00D374FA">
        <w:rPr>
          <w:rFonts w:ascii="Franklin Gothic Book" w:hAnsi="Franklin Gothic Book"/>
        </w:rPr>
        <w:t>№5</w:t>
      </w:r>
      <w:r>
        <w:rPr>
          <w:rFonts w:ascii="Franklin Gothic Book" w:hAnsi="Franklin Gothic Book"/>
        </w:rPr>
        <w:t>)</w:t>
      </w:r>
      <w:r w:rsidRPr="00031009">
        <w:rPr>
          <w:rFonts w:ascii="Franklin Gothic Book" w:hAnsi="Franklin Gothic Book"/>
        </w:rPr>
        <w:t>;</w:t>
      </w:r>
    </w:p>
    <w:p w:rsidR="00A4540C" w:rsidRDefault="00A4540C" w:rsidP="00E61B87">
      <w:pPr>
        <w:pStyle w:val="afff6"/>
        <w:numPr>
          <w:ilvl w:val="2"/>
          <w:numId w:val="15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A4540C">
        <w:rPr>
          <w:rFonts w:ascii="Franklin Gothic Book" w:hAnsi="Franklin Gothic Book"/>
        </w:rPr>
        <w:t>ведения об опыте</w:t>
      </w:r>
      <w:r w:rsidR="00237F37">
        <w:rPr>
          <w:rFonts w:ascii="Franklin Gothic Book" w:hAnsi="Franklin Gothic Book"/>
        </w:rPr>
        <w:t xml:space="preserve"> аналогичных </w:t>
      </w:r>
      <w:r w:rsidRPr="00A4540C">
        <w:rPr>
          <w:rFonts w:ascii="Franklin Gothic Book" w:hAnsi="Franklin Gothic Book"/>
        </w:rPr>
        <w:t xml:space="preserve"> поставок за 2012-201</w:t>
      </w:r>
      <w:r>
        <w:rPr>
          <w:rFonts w:ascii="Franklin Gothic Book" w:hAnsi="Franklin Gothic Book"/>
        </w:rPr>
        <w:t>4гг., и период 2015 г. (форма №6</w:t>
      </w:r>
      <w:r w:rsidRPr="00A4540C">
        <w:rPr>
          <w:rFonts w:ascii="Franklin Gothic Book" w:hAnsi="Franklin Gothic Book"/>
        </w:rPr>
        <w:t>);</w:t>
      </w:r>
    </w:p>
    <w:p w:rsidR="000261CF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E61B87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lastRenderedPageBreak/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F63C84">
        <w:rPr>
          <w:rFonts w:ascii="Franklin Gothic Book" w:hAnsi="Franklin Gothic Book"/>
        </w:rPr>
        <w:t>или письмо, подписанное участником  закупки, что поставка товаров, выполнение работ</w:t>
      </w:r>
      <w:proofErr w:type="gramEnd"/>
      <w:r w:rsidRPr="00F63C84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0261CF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ED40C1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EB418A">
        <w:rPr>
          <w:rFonts w:ascii="Franklin Gothic Book" w:hAnsi="Franklin Gothic Book"/>
          <w:b/>
        </w:rPr>
        <w:t>поставки.</w:t>
      </w:r>
    </w:p>
    <w:p w:rsidR="00BD29A3" w:rsidRPr="00BD29A3" w:rsidRDefault="00BD29A3" w:rsidP="00BD29A3">
      <w:pPr>
        <w:jc w:val="center"/>
        <w:rPr>
          <w:rFonts w:ascii="Franklin Gothic Book" w:eastAsiaTheme="minorHAnsi" w:hAnsi="Franklin Gothic Book"/>
          <w:b/>
          <w:sz w:val="22"/>
          <w:szCs w:val="20"/>
          <w:lang w:eastAsia="en-US"/>
        </w:rPr>
      </w:pPr>
      <w:r w:rsidRPr="00BD29A3">
        <w:rPr>
          <w:rFonts w:ascii="Franklin Gothic Book" w:eastAsiaTheme="minorHAnsi" w:hAnsi="Franklin Gothic Book"/>
          <w:b/>
          <w:sz w:val="22"/>
          <w:szCs w:val="20"/>
          <w:lang w:eastAsia="en-US"/>
        </w:rPr>
        <w:t xml:space="preserve">ТЕХНИЧЕСКОЕ ЗАДАНИЕ </w:t>
      </w:r>
    </w:p>
    <w:p w:rsidR="00BD29A3" w:rsidRPr="00BD29A3" w:rsidRDefault="00BD29A3" w:rsidP="00BD29A3">
      <w:pPr>
        <w:jc w:val="center"/>
        <w:rPr>
          <w:rFonts w:ascii="Franklin Gothic Book" w:eastAsiaTheme="minorHAnsi" w:hAnsi="Franklin Gothic Book"/>
          <w:b/>
          <w:sz w:val="22"/>
          <w:szCs w:val="20"/>
          <w:lang w:eastAsia="en-US"/>
        </w:rPr>
      </w:pPr>
      <w:r w:rsidRPr="00BD29A3">
        <w:rPr>
          <w:rFonts w:ascii="Franklin Gothic Book" w:eastAsiaTheme="minorHAnsi" w:hAnsi="Franklin Gothic Book"/>
          <w:b/>
          <w:sz w:val="22"/>
          <w:szCs w:val="20"/>
          <w:lang w:eastAsia="en-US"/>
        </w:rPr>
        <w:t>На поставку сменно-запасных частей</w:t>
      </w:r>
      <w:r>
        <w:rPr>
          <w:rFonts w:ascii="Franklin Gothic Book" w:eastAsiaTheme="minorHAnsi" w:hAnsi="Franklin Gothic Book"/>
          <w:b/>
          <w:sz w:val="22"/>
          <w:szCs w:val="20"/>
          <w:lang w:eastAsia="en-US"/>
        </w:rPr>
        <w:t xml:space="preserve"> (СЗЧ)</w:t>
      </w:r>
      <w:r w:rsidRPr="00BD29A3">
        <w:rPr>
          <w:rFonts w:ascii="Franklin Gothic Book" w:eastAsiaTheme="minorHAnsi" w:hAnsi="Franklin Gothic Book"/>
          <w:b/>
          <w:sz w:val="22"/>
          <w:szCs w:val="20"/>
          <w:lang w:eastAsia="en-US"/>
        </w:rPr>
        <w:t xml:space="preserve"> для технического обслуживания инструмента производства фирмы «</w:t>
      </w:r>
      <w:proofErr w:type="spellStart"/>
      <w:r w:rsidRPr="00BD29A3">
        <w:rPr>
          <w:rFonts w:ascii="Franklin Gothic Book" w:eastAsiaTheme="minorHAnsi" w:hAnsi="Franklin Gothic Book"/>
          <w:b/>
          <w:sz w:val="22"/>
          <w:szCs w:val="20"/>
          <w:lang w:eastAsia="en-US"/>
        </w:rPr>
        <w:t>Felko</w:t>
      </w:r>
      <w:proofErr w:type="spellEnd"/>
      <w:r w:rsidRPr="00BD29A3">
        <w:rPr>
          <w:rFonts w:ascii="Franklin Gothic Book" w:eastAsiaTheme="minorHAnsi" w:hAnsi="Franklin Gothic Book"/>
          <w:b/>
          <w:sz w:val="22"/>
          <w:szCs w:val="20"/>
          <w:lang w:eastAsia="en-US"/>
        </w:rPr>
        <w:t>»</w:t>
      </w:r>
    </w:p>
    <w:tbl>
      <w:tblPr>
        <w:tblStyle w:val="222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80"/>
        <w:gridCol w:w="5710"/>
        <w:gridCol w:w="60"/>
        <w:gridCol w:w="1162"/>
      </w:tblGrid>
      <w:tr w:rsidR="00BD29A3" w:rsidRPr="00E61B87" w:rsidTr="00C037F0">
        <w:tc>
          <w:tcPr>
            <w:tcW w:w="675" w:type="dxa"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 xml:space="preserve">№ </w:t>
            </w:r>
            <w:proofErr w:type="gramStart"/>
            <w:r w:rsidRPr="00E61B87">
              <w:rPr>
                <w:rFonts w:ascii="Franklin Gothic Book" w:hAnsi="Franklin Gothic Book" w:cs="Times New Roman"/>
              </w:rPr>
              <w:t>п</w:t>
            </w:r>
            <w:proofErr w:type="gramEnd"/>
            <w:r w:rsidRPr="00E61B87">
              <w:rPr>
                <w:rFonts w:ascii="Franklin Gothic Book" w:hAnsi="Franklin Gothic Book" w:cs="Times New Roman"/>
              </w:rPr>
              <w:t>/п</w:t>
            </w:r>
          </w:p>
        </w:tc>
        <w:tc>
          <w:tcPr>
            <w:tcW w:w="2127" w:type="dxa"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Наименование данных</w:t>
            </w:r>
          </w:p>
        </w:tc>
        <w:tc>
          <w:tcPr>
            <w:tcW w:w="7512" w:type="dxa"/>
            <w:gridSpan w:val="4"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Основные данные и требования</w:t>
            </w:r>
          </w:p>
        </w:tc>
      </w:tr>
      <w:tr w:rsidR="00BD29A3" w:rsidRPr="00E61B87" w:rsidTr="00C037F0">
        <w:tc>
          <w:tcPr>
            <w:tcW w:w="675" w:type="dxa"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Заказчик</w:t>
            </w:r>
          </w:p>
        </w:tc>
        <w:tc>
          <w:tcPr>
            <w:tcW w:w="7512" w:type="dxa"/>
            <w:gridSpan w:val="4"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Открытое акционерное общество «Новороссийский морской торг</w:t>
            </w:r>
            <w:r w:rsidRPr="00E61B87">
              <w:rPr>
                <w:rFonts w:ascii="Franklin Gothic Book" w:hAnsi="Franklin Gothic Book" w:cs="Times New Roman"/>
              </w:rPr>
              <w:t>о</w:t>
            </w:r>
            <w:r w:rsidRPr="00E61B87">
              <w:rPr>
                <w:rFonts w:ascii="Franklin Gothic Book" w:hAnsi="Franklin Gothic Book" w:cs="Times New Roman"/>
              </w:rPr>
              <w:t>вый порт»</w:t>
            </w:r>
          </w:p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 xml:space="preserve">Юридический адрес: 353901, г. Новороссийск, ул. </w:t>
            </w:r>
            <w:proofErr w:type="gramStart"/>
            <w:r w:rsidRPr="00E61B87">
              <w:rPr>
                <w:rFonts w:ascii="Franklin Gothic Book" w:hAnsi="Franklin Gothic Book" w:cs="Times New Roman"/>
              </w:rPr>
              <w:t>Портовая</w:t>
            </w:r>
            <w:proofErr w:type="gramEnd"/>
            <w:r w:rsidRPr="00E61B87">
              <w:rPr>
                <w:rFonts w:ascii="Franklin Gothic Book" w:hAnsi="Franklin Gothic Book" w:cs="Times New Roman"/>
              </w:rPr>
              <w:t>, 14</w:t>
            </w:r>
          </w:p>
        </w:tc>
      </w:tr>
      <w:tr w:rsidR="00BD29A3" w:rsidRPr="00E61B87" w:rsidTr="00C037F0">
        <w:trPr>
          <w:trHeight w:val="527"/>
        </w:trPr>
        <w:tc>
          <w:tcPr>
            <w:tcW w:w="675" w:type="dxa"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2</w:t>
            </w:r>
          </w:p>
        </w:tc>
        <w:tc>
          <w:tcPr>
            <w:tcW w:w="2127" w:type="dxa"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Вид услуг</w:t>
            </w:r>
          </w:p>
        </w:tc>
        <w:tc>
          <w:tcPr>
            <w:tcW w:w="6290" w:type="dxa"/>
            <w:gridSpan w:val="2"/>
            <w:tcBorders>
              <w:right w:val="nil"/>
            </w:tcBorders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Поставка СЗЧ  для технического обслуживания инстр</w:t>
            </w:r>
            <w:r w:rsidRPr="00E61B87">
              <w:rPr>
                <w:rFonts w:ascii="Franklin Gothic Book" w:hAnsi="Franklin Gothic Book" w:cs="Times New Roman"/>
              </w:rPr>
              <w:t>у</w:t>
            </w:r>
            <w:r w:rsidRPr="00E61B87">
              <w:rPr>
                <w:rFonts w:ascii="Franklin Gothic Book" w:hAnsi="Franklin Gothic Book" w:cs="Times New Roman"/>
              </w:rPr>
              <w:t>мента производства фирмы «</w:t>
            </w:r>
            <w:proofErr w:type="spellStart"/>
            <w:r w:rsidRPr="00E61B87">
              <w:rPr>
                <w:rFonts w:ascii="Franklin Gothic Book" w:hAnsi="Franklin Gothic Book" w:cs="Times New Roman"/>
              </w:rPr>
              <w:t>Felko</w:t>
            </w:r>
            <w:proofErr w:type="spellEnd"/>
            <w:r w:rsidRPr="00E61B87">
              <w:rPr>
                <w:rFonts w:ascii="Franklin Gothic Book" w:hAnsi="Franklin Gothic Book" w:cs="Times New Roman"/>
              </w:rPr>
              <w:t>»</w:t>
            </w:r>
          </w:p>
        </w:tc>
        <w:tc>
          <w:tcPr>
            <w:tcW w:w="1222" w:type="dxa"/>
            <w:gridSpan w:val="2"/>
            <w:tcBorders>
              <w:left w:val="nil"/>
            </w:tcBorders>
            <w:vAlign w:val="center"/>
          </w:tcPr>
          <w:p w:rsidR="00BD29A3" w:rsidRPr="00E61B87" w:rsidRDefault="00BD29A3" w:rsidP="00E61B87">
            <w:pPr>
              <w:spacing w:line="276" w:lineRule="auto"/>
              <w:ind w:left="720" w:hanging="881"/>
              <w:contextualSpacing/>
              <w:jc w:val="right"/>
              <w:rPr>
                <w:rFonts w:ascii="Franklin Gothic Book" w:hAnsi="Franklin Gothic Book" w:cs="Times New Roman"/>
              </w:rPr>
            </w:pPr>
          </w:p>
        </w:tc>
      </w:tr>
      <w:tr w:rsidR="00BD29A3" w:rsidRPr="00E61B87" w:rsidTr="00C037F0">
        <w:trPr>
          <w:trHeight w:val="1163"/>
        </w:trPr>
        <w:tc>
          <w:tcPr>
            <w:tcW w:w="675" w:type="dxa"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3</w:t>
            </w:r>
          </w:p>
        </w:tc>
        <w:tc>
          <w:tcPr>
            <w:tcW w:w="2127" w:type="dxa"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 xml:space="preserve">Требования к участникам </w:t>
            </w:r>
            <w:r w:rsidR="00237F37" w:rsidRPr="00E61B87">
              <w:rPr>
                <w:rFonts w:ascii="Franklin Gothic Book" w:hAnsi="Franklin Gothic Book" w:cs="Times New Roman"/>
              </w:rPr>
              <w:t>з</w:t>
            </w:r>
            <w:r w:rsidR="00237F37" w:rsidRPr="00E61B87">
              <w:rPr>
                <w:rFonts w:ascii="Franklin Gothic Book" w:hAnsi="Franklin Gothic Book" w:cs="Times New Roman"/>
              </w:rPr>
              <w:t>а</w:t>
            </w:r>
            <w:r w:rsidR="00237F37" w:rsidRPr="00E61B87">
              <w:rPr>
                <w:rFonts w:ascii="Franklin Gothic Book" w:hAnsi="Franklin Gothic Book" w:cs="Times New Roman"/>
              </w:rPr>
              <w:t>купки</w:t>
            </w:r>
            <w:r w:rsidRPr="00E61B87">
              <w:rPr>
                <w:rFonts w:ascii="Franklin Gothic Book" w:hAnsi="Franklin Gothic Book" w:cs="Times New Roman"/>
              </w:rPr>
              <w:t xml:space="preserve"> при подаче заявок:</w:t>
            </w:r>
          </w:p>
        </w:tc>
        <w:tc>
          <w:tcPr>
            <w:tcW w:w="7512" w:type="dxa"/>
            <w:gridSpan w:val="4"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Наличие опыта выполнения</w:t>
            </w:r>
            <w:r w:rsidR="00C037F0">
              <w:rPr>
                <w:rFonts w:ascii="Franklin Gothic Book" w:hAnsi="Franklin Gothic Book" w:cs="Times New Roman"/>
              </w:rPr>
              <w:t xml:space="preserve"> аналогичных</w:t>
            </w:r>
            <w:r w:rsidRPr="00E61B87">
              <w:rPr>
                <w:rFonts w:ascii="Franklin Gothic Book" w:hAnsi="Franklin Gothic Book" w:cs="Times New Roman"/>
              </w:rPr>
              <w:t xml:space="preserve"> поставок</w:t>
            </w:r>
          </w:p>
        </w:tc>
      </w:tr>
      <w:tr w:rsidR="00BD29A3" w:rsidRPr="00E61B87" w:rsidTr="00C037F0">
        <w:trPr>
          <w:trHeight w:val="461"/>
        </w:trPr>
        <w:tc>
          <w:tcPr>
            <w:tcW w:w="675" w:type="dxa"/>
            <w:vMerge w:val="restart"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Наименование и объём поставл</w:t>
            </w:r>
            <w:r w:rsidRPr="00E61B87">
              <w:rPr>
                <w:rFonts w:ascii="Franklin Gothic Book" w:hAnsi="Franklin Gothic Book" w:cs="Times New Roman"/>
              </w:rPr>
              <w:t>я</w:t>
            </w:r>
            <w:r w:rsidRPr="00E61B87">
              <w:rPr>
                <w:rFonts w:ascii="Franklin Gothic Book" w:hAnsi="Franklin Gothic Book" w:cs="Times New Roman"/>
              </w:rPr>
              <w:t xml:space="preserve">емых товаров </w:t>
            </w:r>
          </w:p>
        </w:tc>
        <w:tc>
          <w:tcPr>
            <w:tcW w:w="580" w:type="dxa"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 xml:space="preserve">№ </w:t>
            </w:r>
            <w:proofErr w:type="gramStart"/>
            <w:r w:rsidRPr="00E61B87">
              <w:rPr>
                <w:rFonts w:ascii="Franklin Gothic Book" w:hAnsi="Franklin Gothic Book" w:cs="Times New Roman"/>
              </w:rPr>
              <w:t>п</w:t>
            </w:r>
            <w:proofErr w:type="gramEnd"/>
            <w:r w:rsidRPr="00E61B87">
              <w:rPr>
                <w:rFonts w:ascii="Franklin Gothic Book" w:hAnsi="Franklin Gothic Book" w:cs="Times New Roman"/>
              </w:rPr>
              <w:t>/п</w:t>
            </w:r>
          </w:p>
        </w:tc>
        <w:tc>
          <w:tcPr>
            <w:tcW w:w="5770" w:type="dxa"/>
            <w:gridSpan w:val="2"/>
            <w:vAlign w:val="center"/>
          </w:tcPr>
          <w:p w:rsidR="00BD29A3" w:rsidRPr="00E61B87" w:rsidRDefault="00BD29A3" w:rsidP="00E61B87">
            <w:pPr>
              <w:spacing w:line="276" w:lineRule="auto"/>
              <w:ind w:left="1080"/>
              <w:contextualSpacing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Наименование Материала</w:t>
            </w:r>
          </w:p>
        </w:tc>
        <w:tc>
          <w:tcPr>
            <w:tcW w:w="1162" w:type="dxa"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Кол-во, шт.</w:t>
            </w:r>
          </w:p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</w:tc>
      </w:tr>
      <w:tr w:rsidR="00BD29A3" w:rsidRPr="00E61B87" w:rsidTr="00C037F0">
        <w:trPr>
          <w:trHeight w:val="411"/>
        </w:trPr>
        <w:tc>
          <w:tcPr>
            <w:tcW w:w="675" w:type="dxa"/>
            <w:vMerge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580" w:type="dxa"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5770" w:type="dxa"/>
            <w:gridSpan w:val="2"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Сменное лезвие С12/5</w:t>
            </w:r>
          </w:p>
        </w:tc>
        <w:tc>
          <w:tcPr>
            <w:tcW w:w="1162" w:type="dxa"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40</w:t>
            </w:r>
          </w:p>
        </w:tc>
      </w:tr>
      <w:tr w:rsidR="00BD29A3" w:rsidRPr="00E61B87" w:rsidTr="00C037F0">
        <w:trPr>
          <w:trHeight w:val="335"/>
        </w:trPr>
        <w:tc>
          <w:tcPr>
            <w:tcW w:w="675" w:type="dxa"/>
            <w:vMerge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580" w:type="dxa"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 xml:space="preserve">   2</w:t>
            </w:r>
          </w:p>
        </w:tc>
        <w:tc>
          <w:tcPr>
            <w:tcW w:w="5770" w:type="dxa"/>
            <w:gridSpan w:val="2"/>
            <w:vAlign w:val="center"/>
          </w:tcPr>
          <w:p w:rsidR="00BD29A3" w:rsidRPr="00E61B87" w:rsidRDefault="00BD29A3" w:rsidP="00E61B87">
            <w:pPr>
              <w:spacing w:line="276" w:lineRule="auto"/>
              <w:contextualSpacing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Комплект крепежа С12/6+С12/7+С12/8+С12/9</w:t>
            </w:r>
          </w:p>
        </w:tc>
        <w:tc>
          <w:tcPr>
            <w:tcW w:w="1162" w:type="dxa"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20</w:t>
            </w:r>
          </w:p>
        </w:tc>
      </w:tr>
      <w:tr w:rsidR="00BD29A3" w:rsidRPr="00E61B87" w:rsidTr="00C037F0">
        <w:trPr>
          <w:trHeight w:val="357"/>
        </w:trPr>
        <w:tc>
          <w:tcPr>
            <w:tcW w:w="675" w:type="dxa"/>
            <w:vMerge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580" w:type="dxa"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 xml:space="preserve">   3</w:t>
            </w:r>
          </w:p>
        </w:tc>
        <w:tc>
          <w:tcPr>
            <w:tcW w:w="5770" w:type="dxa"/>
            <w:gridSpan w:val="2"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Шестигранный винт</w:t>
            </w:r>
          </w:p>
        </w:tc>
        <w:tc>
          <w:tcPr>
            <w:tcW w:w="1162" w:type="dxa"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40</w:t>
            </w:r>
          </w:p>
        </w:tc>
      </w:tr>
      <w:tr w:rsidR="00BD29A3" w:rsidRPr="00E61B87" w:rsidTr="00C037F0">
        <w:trPr>
          <w:trHeight w:val="263"/>
        </w:trPr>
        <w:tc>
          <w:tcPr>
            <w:tcW w:w="675" w:type="dxa"/>
            <w:vMerge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580" w:type="dxa"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 xml:space="preserve">   4</w:t>
            </w:r>
          </w:p>
        </w:tc>
        <w:tc>
          <w:tcPr>
            <w:tcW w:w="5770" w:type="dxa"/>
            <w:gridSpan w:val="2"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  <w:proofErr w:type="spellStart"/>
            <w:r w:rsidRPr="00E61B87">
              <w:rPr>
                <w:rFonts w:ascii="Franklin Gothic Book" w:hAnsi="Franklin Gothic Book" w:cs="Times New Roman"/>
              </w:rPr>
              <w:t>Контрагайка</w:t>
            </w:r>
            <w:proofErr w:type="spellEnd"/>
            <w:r w:rsidRPr="00E61B87">
              <w:rPr>
                <w:rFonts w:ascii="Franklin Gothic Book" w:hAnsi="Franklin Gothic Book" w:cs="Times New Roman"/>
              </w:rPr>
              <w:t xml:space="preserve"> С12/11</w:t>
            </w:r>
          </w:p>
        </w:tc>
        <w:tc>
          <w:tcPr>
            <w:tcW w:w="1162" w:type="dxa"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40</w:t>
            </w:r>
          </w:p>
        </w:tc>
      </w:tr>
      <w:tr w:rsidR="00BD29A3" w:rsidRPr="00E61B87" w:rsidTr="00C037F0">
        <w:tc>
          <w:tcPr>
            <w:tcW w:w="675" w:type="dxa"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5</w:t>
            </w:r>
          </w:p>
        </w:tc>
        <w:tc>
          <w:tcPr>
            <w:tcW w:w="2127" w:type="dxa"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Обязанность контрагента</w:t>
            </w:r>
          </w:p>
        </w:tc>
        <w:tc>
          <w:tcPr>
            <w:tcW w:w="7512" w:type="dxa"/>
            <w:gridSpan w:val="4"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Поставка  осуществляется путем доставки заказанного Товара по а</w:t>
            </w:r>
            <w:r w:rsidRPr="00E61B87">
              <w:rPr>
                <w:rFonts w:ascii="Franklin Gothic Book" w:hAnsi="Franklin Gothic Book" w:cs="Times New Roman"/>
              </w:rPr>
              <w:t>д</w:t>
            </w:r>
            <w:r w:rsidRPr="00E61B87">
              <w:rPr>
                <w:rFonts w:ascii="Franklin Gothic Book" w:hAnsi="Franklin Gothic Book" w:cs="Times New Roman"/>
              </w:rPr>
              <w:t>ресу Покупателя г. Новороссийск, ул. Портовая, 14</w:t>
            </w:r>
          </w:p>
        </w:tc>
      </w:tr>
      <w:tr w:rsidR="00BD29A3" w:rsidRPr="00E61B87" w:rsidTr="00C037F0">
        <w:tc>
          <w:tcPr>
            <w:tcW w:w="675" w:type="dxa"/>
            <w:vAlign w:val="center"/>
          </w:tcPr>
          <w:p w:rsidR="00BD29A3" w:rsidRPr="00E61B87" w:rsidRDefault="00BD29A3" w:rsidP="00E61B87">
            <w:pPr>
              <w:spacing w:line="276" w:lineRule="auto"/>
              <w:jc w:val="center"/>
              <w:rPr>
                <w:rFonts w:ascii="Franklin Gothic Book" w:hAnsi="Franklin Gothic Book" w:cs="Times New Roman"/>
                <w:lang w:val="en-US"/>
              </w:rPr>
            </w:pPr>
            <w:r w:rsidRPr="00E61B87">
              <w:rPr>
                <w:rFonts w:ascii="Franklin Gothic Book" w:hAnsi="Franklin Gothic Book" w:cs="Times New Roman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Срок поставки</w:t>
            </w:r>
          </w:p>
        </w:tc>
        <w:tc>
          <w:tcPr>
            <w:tcW w:w="7512" w:type="dxa"/>
            <w:gridSpan w:val="4"/>
            <w:vAlign w:val="center"/>
          </w:tcPr>
          <w:p w:rsidR="00BD29A3" w:rsidRPr="00E61B87" w:rsidRDefault="00BD29A3" w:rsidP="00E61B87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E61B87">
              <w:rPr>
                <w:rFonts w:ascii="Franklin Gothic Book" w:hAnsi="Franklin Gothic Book" w:cs="Times New Roman"/>
              </w:rPr>
              <w:t>Не более 55 рабочих дней</w:t>
            </w:r>
          </w:p>
        </w:tc>
      </w:tr>
    </w:tbl>
    <w:p w:rsidR="00BD29A3" w:rsidRPr="00BD29A3" w:rsidRDefault="00BD29A3" w:rsidP="00BD29A3">
      <w:pPr>
        <w:jc w:val="center"/>
        <w:rPr>
          <w:rFonts w:eastAsiaTheme="minorHAnsi"/>
          <w:b/>
          <w:sz w:val="20"/>
          <w:szCs w:val="20"/>
          <w:lang w:eastAsia="en-US"/>
        </w:rPr>
      </w:pPr>
    </w:p>
    <w:p w:rsidR="00ED40C1" w:rsidRPr="00892E59" w:rsidRDefault="00ED40C1" w:rsidP="007C1579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DC3FE9">
        <w:rPr>
          <w:rFonts w:ascii="Franklin Gothic Book" w:hAnsi="Franklin Gothic Book"/>
        </w:rPr>
        <w:t xml:space="preserve">5. </w:t>
      </w:r>
      <w:r w:rsidR="00FD2947" w:rsidRPr="00DC3FE9">
        <w:rPr>
          <w:rFonts w:ascii="Franklin Gothic Book" w:hAnsi="Franklin Gothic Book"/>
        </w:rPr>
        <w:t>Проект договора</w:t>
      </w:r>
    </w:p>
    <w:p w:rsidR="00BD29A3" w:rsidRPr="00BD29A3" w:rsidRDefault="00BD29A3" w:rsidP="00BD29A3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BD29A3">
        <w:rPr>
          <w:rFonts w:ascii="Franklin Gothic Book" w:hAnsi="Franklin Gothic Book"/>
          <w:b/>
          <w:szCs w:val="20"/>
          <w:lang w:eastAsia="ar-SA"/>
        </w:rPr>
        <w:t xml:space="preserve">ДОГОВОР  №___________  </w:t>
      </w:r>
    </w:p>
    <w:p w:rsidR="00BD29A3" w:rsidRPr="00BD29A3" w:rsidRDefault="00BD29A3" w:rsidP="00BD29A3">
      <w:pPr>
        <w:suppressAutoHyphens/>
        <w:jc w:val="center"/>
        <w:rPr>
          <w:rFonts w:ascii="Franklin Gothic Book" w:hAnsi="Franklin Gothic Book"/>
          <w:szCs w:val="20"/>
          <w:lang w:eastAsia="ar-SA"/>
        </w:rPr>
      </w:pPr>
      <w:r w:rsidRPr="00BD29A3">
        <w:rPr>
          <w:rFonts w:ascii="Franklin Gothic Book" w:hAnsi="Franklin Gothic Book"/>
          <w:b/>
          <w:szCs w:val="20"/>
          <w:lang w:eastAsia="ar-SA"/>
        </w:rPr>
        <w:t>между  ОАО «</w:t>
      </w:r>
      <w:r>
        <w:rPr>
          <w:rFonts w:ascii="Franklin Gothic Book" w:hAnsi="Franklin Gothic Book"/>
          <w:b/>
          <w:szCs w:val="20"/>
          <w:lang w:eastAsia="ar-SA"/>
        </w:rPr>
        <w:t>НМТП</w:t>
      </w:r>
      <w:r w:rsidRPr="00BD29A3">
        <w:rPr>
          <w:rFonts w:ascii="Franklin Gothic Book" w:hAnsi="Franklin Gothic Book"/>
          <w:b/>
          <w:szCs w:val="20"/>
          <w:lang w:eastAsia="ar-SA"/>
        </w:rPr>
        <w:t>» и  _____________________</w:t>
      </w:r>
    </w:p>
    <w:p w:rsidR="00BD29A3" w:rsidRPr="00BD29A3" w:rsidRDefault="00BD29A3" w:rsidP="00BD29A3">
      <w:pPr>
        <w:rPr>
          <w:rFonts w:ascii="Franklin Gothic Book" w:hAnsi="Franklin Gothic Book"/>
          <w:b/>
        </w:rPr>
      </w:pPr>
      <w:r w:rsidRPr="00BD29A3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BD29A3" w:rsidRPr="00BD29A3" w:rsidRDefault="00BD29A3" w:rsidP="00BD29A3">
      <w:pPr>
        <w:tabs>
          <w:tab w:val="left" w:pos="1980"/>
        </w:tabs>
        <w:rPr>
          <w:rFonts w:ascii="Franklin Gothic Book" w:hAnsi="Franklin Gothic Book"/>
          <w:b/>
        </w:rPr>
      </w:pPr>
      <w:r w:rsidRPr="00BD29A3">
        <w:rPr>
          <w:rFonts w:ascii="Franklin Gothic Book" w:hAnsi="Franklin Gothic Book"/>
          <w:b/>
        </w:rPr>
        <w:tab/>
      </w:r>
    </w:p>
    <w:p w:rsidR="00BD29A3" w:rsidRPr="00BD29A3" w:rsidRDefault="00BD29A3" w:rsidP="00BD29A3">
      <w:pPr>
        <w:jc w:val="center"/>
        <w:rPr>
          <w:rFonts w:ascii="Franklin Gothic Book" w:hAnsi="Franklin Gothic Book"/>
          <w:b/>
        </w:rPr>
      </w:pPr>
    </w:p>
    <w:p w:rsidR="00BD29A3" w:rsidRPr="00BD29A3" w:rsidRDefault="00BD29A3" w:rsidP="00BD29A3">
      <w:pPr>
        <w:rPr>
          <w:rFonts w:ascii="Franklin Gothic Book" w:hAnsi="Franklin Gothic Book"/>
        </w:rPr>
      </w:pPr>
      <w:r w:rsidRPr="00BD29A3">
        <w:rPr>
          <w:rFonts w:ascii="Franklin Gothic Book" w:hAnsi="Franklin Gothic Book"/>
        </w:rPr>
        <w:lastRenderedPageBreak/>
        <w:t xml:space="preserve">г. Новороссийск                                                        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</w:t>
      </w:r>
      <w:r w:rsidRPr="00BD29A3">
        <w:rPr>
          <w:rFonts w:ascii="Franklin Gothic Book" w:hAnsi="Franklin Gothic Book"/>
        </w:rPr>
        <w:t xml:space="preserve"> «        » ______________ 2015  г.</w:t>
      </w:r>
    </w:p>
    <w:p w:rsidR="00BD29A3" w:rsidRPr="00BD29A3" w:rsidRDefault="00BD29A3" w:rsidP="00BD29A3">
      <w:pPr>
        <w:rPr>
          <w:rFonts w:ascii="Franklin Gothic Book" w:hAnsi="Franklin Gothic Book"/>
        </w:rPr>
      </w:pPr>
    </w:p>
    <w:p w:rsidR="00BD29A3" w:rsidRPr="00BD29A3" w:rsidRDefault="00BD29A3" w:rsidP="00BD29A3">
      <w:pPr>
        <w:jc w:val="both"/>
        <w:rPr>
          <w:rFonts w:ascii="Franklin Gothic Book" w:hAnsi="Franklin Gothic Book"/>
        </w:rPr>
      </w:pPr>
      <w:r w:rsidRPr="00BD29A3">
        <w:rPr>
          <w:rFonts w:ascii="Franklin Gothic Book" w:hAnsi="Franklin Gothic Book"/>
        </w:rPr>
        <w:t xml:space="preserve">               </w:t>
      </w:r>
      <w:r w:rsidRPr="00BD29A3">
        <w:rPr>
          <w:rFonts w:ascii="Franklin Gothic Book" w:hAnsi="Franklin Gothic Book"/>
          <w:b/>
        </w:rPr>
        <w:t>ОАО «Новороссийский морской торговый порт»,</w:t>
      </w:r>
      <w:r w:rsidRPr="00BD29A3">
        <w:rPr>
          <w:rFonts w:ascii="Franklin Gothic Book" w:hAnsi="Franklin Gothic Book"/>
        </w:rPr>
        <w:t xml:space="preserve"> именуемое в дальнейшем «Покуп</w:t>
      </w:r>
      <w:r w:rsidRPr="00BD29A3">
        <w:rPr>
          <w:rFonts w:ascii="Franklin Gothic Book" w:hAnsi="Franklin Gothic Book"/>
        </w:rPr>
        <w:t>а</w:t>
      </w:r>
      <w:r w:rsidRPr="00BD29A3">
        <w:rPr>
          <w:rFonts w:ascii="Franklin Gothic Book" w:hAnsi="Franklin Gothic Book"/>
        </w:rPr>
        <w:t xml:space="preserve">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BD29A3">
        <w:rPr>
          <w:rFonts w:ascii="Franklin Gothic Book" w:hAnsi="Franklin Gothic Book"/>
        </w:rPr>
        <w:t xml:space="preserve"> технического  директора  </w:t>
      </w:r>
      <w:proofErr w:type="spellStart"/>
      <w:r w:rsidRPr="00BD29A3">
        <w:rPr>
          <w:rFonts w:ascii="Franklin Gothic Book" w:hAnsi="Franklin Gothic Book"/>
        </w:rPr>
        <w:t>Фофонова</w:t>
      </w:r>
      <w:proofErr w:type="spellEnd"/>
      <w:r w:rsidRPr="00BD29A3">
        <w:rPr>
          <w:rFonts w:ascii="Franklin Gothic Book" w:hAnsi="Franklin Gothic Book"/>
        </w:rPr>
        <w:t xml:space="preserve"> Ивана Михайловича, действующего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BD29A3">
        <w:rPr>
          <w:rFonts w:ascii="Franklin Gothic Book" w:hAnsi="Franklin Gothic Book"/>
        </w:rPr>
        <w:t>и</w:t>
      </w:r>
      <w:r w:rsidRPr="00BD29A3">
        <w:rPr>
          <w:rFonts w:ascii="Franklin Gothic Book" w:hAnsi="Franklin Gothic Book"/>
        </w:rPr>
        <w:t>ли настоящий Договор о нижеследующем:</w:t>
      </w:r>
    </w:p>
    <w:p w:rsidR="00BD29A3" w:rsidRPr="00BD29A3" w:rsidRDefault="00BD29A3" w:rsidP="00BD29A3">
      <w:pPr>
        <w:jc w:val="both"/>
        <w:rPr>
          <w:rFonts w:ascii="Franklin Gothic Book" w:hAnsi="Franklin Gothic Book"/>
        </w:rPr>
      </w:pPr>
    </w:p>
    <w:p w:rsidR="00BD29A3" w:rsidRPr="00BD29A3" w:rsidRDefault="00BD29A3" w:rsidP="00BD29A3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BD29A3">
        <w:rPr>
          <w:rFonts w:ascii="Franklin Gothic Book" w:hAnsi="Franklin Gothic Book"/>
          <w:b/>
          <w:caps/>
        </w:rPr>
        <w:t>Предмет Договора</w:t>
      </w:r>
    </w:p>
    <w:p w:rsidR="00BD29A3" w:rsidRPr="00BD29A3" w:rsidRDefault="00BD29A3" w:rsidP="00BD29A3">
      <w:pPr>
        <w:ind w:left="426" w:hanging="426"/>
        <w:jc w:val="both"/>
        <w:rPr>
          <w:rFonts w:ascii="Franklin Gothic Book" w:hAnsi="Franklin Gothic Book"/>
          <w:b/>
        </w:rPr>
      </w:pPr>
    </w:p>
    <w:p w:rsidR="00BD29A3" w:rsidRPr="00BD29A3" w:rsidRDefault="00BD29A3" w:rsidP="00BD29A3">
      <w:pPr>
        <w:numPr>
          <w:ilvl w:val="1"/>
          <w:numId w:val="33"/>
        </w:numPr>
        <w:contextualSpacing/>
        <w:rPr>
          <w:rFonts w:ascii="Franklin Gothic Book" w:hAnsi="Franklin Gothic Book"/>
        </w:rPr>
      </w:pPr>
      <w:r w:rsidRPr="00BD29A3">
        <w:rPr>
          <w:rFonts w:ascii="Franklin Gothic Book" w:hAnsi="Franklin Gothic Book"/>
        </w:rPr>
        <w:t>Поставщик обязуется поставить Покупателю</w:t>
      </w:r>
      <w:r w:rsidRPr="00BD29A3">
        <w:rPr>
          <w:rFonts w:ascii="Franklin Gothic Book" w:hAnsi="Franklin Gothic Book"/>
          <w:b/>
        </w:rPr>
        <w:t xml:space="preserve"> сменно-запасные части (СЗЧ) для технического обслуживания инструмента производства фирмы «</w:t>
      </w:r>
      <w:proofErr w:type="spellStart"/>
      <w:r w:rsidRPr="00BD29A3">
        <w:rPr>
          <w:rFonts w:ascii="Franklin Gothic Book" w:hAnsi="Franklin Gothic Book"/>
          <w:b/>
          <w:lang w:val="en-US"/>
        </w:rPr>
        <w:t>Felko</w:t>
      </w:r>
      <w:proofErr w:type="spellEnd"/>
      <w:r w:rsidRPr="00BD29A3">
        <w:rPr>
          <w:rFonts w:ascii="Franklin Gothic Book" w:hAnsi="Franklin Gothic Book"/>
          <w:b/>
        </w:rPr>
        <w:t>»</w:t>
      </w:r>
      <w:r w:rsidRPr="00BD29A3">
        <w:rPr>
          <w:rFonts w:ascii="Franklin Gothic Book" w:hAnsi="Franklin Gothic Book"/>
        </w:rPr>
        <w:t xml:space="preserve"> (далее - Товар), а Покупатель об</w:t>
      </w:r>
      <w:r w:rsidRPr="00BD29A3">
        <w:rPr>
          <w:rFonts w:ascii="Franklin Gothic Book" w:hAnsi="Franklin Gothic Book"/>
        </w:rPr>
        <w:t>я</w:t>
      </w:r>
      <w:r w:rsidRPr="00BD29A3">
        <w:rPr>
          <w:rFonts w:ascii="Franklin Gothic Book" w:hAnsi="Franklin Gothic Book"/>
        </w:rPr>
        <w:t>зуется принять и оплатить этот Товар в порядке и на условиях настоящего Договора. Общая стоимость договора составляет________ у.е., в том числе НДС18% - ________, 1 у.е</w:t>
      </w:r>
      <w:proofErr w:type="gramStart"/>
      <w:r w:rsidRPr="00BD29A3">
        <w:rPr>
          <w:rFonts w:ascii="Franklin Gothic Book" w:hAnsi="Franklin Gothic Book"/>
        </w:rPr>
        <w:t>.(</w:t>
      </w:r>
      <w:proofErr w:type="gramEnd"/>
      <w:r w:rsidRPr="00BD29A3">
        <w:rPr>
          <w:rFonts w:ascii="Franklin Gothic Book" w:hAnsi="Franklin Gothic Book"/>
        </w:rPr>
        <w:t>одна условная единица) соответствует 1 Евро (одному Евро).</w:t>
      </w:r>
    </w:p>
    <w:p w:rsidR="00BD29A3" w:rsidRPr="00BD29A3" w:rsidRDefault="00BD29A3" w:rsidP="00BD29A3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D29A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BD29A3" w:rsidRPr="00BD29A3" w:rsidRDefault="00BD29A3" w:rsidP="00BD29A3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D29A3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BD29A3" w:rsidRPr="00BD29A3" w:rsidRDefault="00BD29A3" w:rsidP="00BD29A3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D29A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D29A3" w:rsidRPr="00BD29A3" w:rsidRDefault="00BD29A3" w:rsidP="00BD29A3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BD29A3" w:rsidRPr="00BD29A3" w:rsidRDefault="00BD29A3" w:rsidP="00BD29A3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BD29A3">
        <w:rPr>
          <w:rFonts w:ascii="Franklin Gothic Book" w:hAnsi="Franklin Gothic Book"/>
          <w:b/>
          <w:caps/>
        </w:rPr>
        <w:t>Качество и комплектность</w:t>
      </w:r>
    </w:p>
    <w:p w:rsidR="00BD29A3" w:rsidRPr="00BD29A3" w:rsidRDefault="00BD29A3" w:rsidP="00BD29A3">
      <w:pPr>
        <w:ind w:left="240"/>
        <w:jc w:val="both"/>
        <w:rPr>
          <w:rFonts w:ascii="Franklin Gothic Book" w:hAnsi="Franklin Gothic Book"/>
          <w:b/>
        </w:rPr>
      </w:pPr>
    </w:p>
    <w:p w:rsidR="00BD29A3" w:rsidRPr="00BD29A3" w:rsidRDefault="00BD29A3" w:rsidP="00BD29A3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BD29A3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соответствуют ГОСТ, техническим усл</w:t>
      </w:r>
      <w:r w:rsidRPr="00BD29A3">
        <w:rPr>
          <w:rFonts w:ascii="Franklin Gothic Book" w:hAnsi="Franklin Gothic Book"/>
          <w:szCs w:val="20"/>
          <w:lang w:eastAsia="ar-SA"/>
        </w:rPr>
        <w:t>о</w:t>
      </w:r>
      <w:r w:rsidRPr="00BD29A3">
        <w:rPr>
          <w:rFonts w:ascii="Franklin Gothic Book" w:hAnsi="Franklin Gothic Book"/>
          <w:szCs w:val="20"/>
          <w:lang w:eastAsia="ar-SA"/>
        </w:rPr>
        <w:t>виям, подтверждаются сертификатами качества.</w:t>
      </w:r>
    </w:p>
    <w:p w:rsidR="00BD29A3" w:rsidRPr="00BD29A3" w:rsidRDefault="00BD29A3" w:rsidP="00BD29A3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BD29A3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BD29A3">
        <w:rPr>
          <w:rFonts w:ascii="Franklin Gothic Book" w:hAnsi="Franklin Gothic Book"/>
          <w:szCs w:val="20"/>
          <w:lang w:eastAsia="ar-SA"/>
        </w:rPr>
        <w:t>в</w:t>
      </w:r>
      <w:r w:rsidRPr="00BD29A3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BD29A3">
        <w:rPr>
          <w:rFonts w:ascii="Franklin Gothic Book" w:hAnsi="Franklin Gothic Book"/>
          <w:szCs w:val="20"/>
          <w:lang w:eastAsia="ar-SA"/>
        </w:rPr>
        <w:t>й</w:t>
      </w:r>
      <w:r w:rsidRPr="00BD29A3">
        <w:rPr>
          <w:rFonts w:ascii="Franklin Gothic Book" w:hAnsi="Franklin Gothic Book"/>
          <w:szCs w:val="20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BD29A3" w:rsidRPr="00BD29A3" w:rsidRDefault="00BD29A3" w:rsidP="00BD29A3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BD29A3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BD29A3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BD29A3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BD29A3">
        <w:rPr>
          <w:rFonts w:ascii="Franklin Gothic Book" w:hAnsi="Franklin Gothic Book"/>
          <w:szCs w:val="20"/>
          <w:lang w:eastAsia="ar-SA"/>
        </w:rPr>
        <w:t>о</w:t>
      </w:r>
      <w:r w:rsidRPr="00BD29A3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BD29A3">
        <w:rPr>
          <w:rFonts w:ascii="Franklin Gothic Book" w:hAnsi="Franklin Gothic Book"/>
          <w:szCs w:val="20"/>
          <w:lang w:eastAsia="ar-SA"/>
        </w:rPr>
        <w:t>с</w:t>
      </w:r>
      <w:r w:rsidRPr="00BD29A3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BD29A3" w:rsidRPr="00BD29A3" w:rsidRDefault="00BD29A3" w:rsidP="00BD29A3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BD29A3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BD29A3">
        <w:rPr>
          <w:rFonts w:ascii="Franklin Gothic Book" w:hAnsi="Franklin Gothic Book"/>
          <w:szCs w:val="20"/>
          <w:lang w:eastAsia="ar-SA"/>
        </w:rPr>
        <w:t>а</w:t>
      </w:r>
      <w:r w:rsidRPr="00BD29A3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BD29A3">
        <w:rPr>
          <w:rFonts w:ascii="Franklin Gothic Book" w:hAnsi="Franklin Gothic Book"/>
          <w:szCs w:val="20"/>
          <w:lang w:eastAsia="ar-SA"/>
        </w:rPr>
        <w:tab/>
      </w:r>
    </w:p>
    <w:p w:rsidR="00BD29A3" w:rsidRPr="00BD29A3" w:rsidRDefault="00BD29A3" w:rsidP="00BD29A3">
      <w:pPr>
        <w:rPr>
          <w:rFonts w:ascii="Franklin Gothic Book" w:hAnsi="Franklin Gothic Book"/>
        </w:rPr>
      </w:pPr>
    </w:p>
    <w:p w:rsidR="00BD29A3" w:rsidRPr="00BD29A3" w:rsidRDefault="00BD29A3" w:rsidP="00BD29A3">
      <w:pPr>
        <w:rPr>
          <w:rFonts w:ascii="Franklin Gothic Book" w:hAnsi="Franklin Gothic Book"/>
        </w:rPr>
      </w:pPr>
    </w:p>
    <w:p w:rsidR="00BD29A3" w:rsidRPr="00BD29A3" w:rsidRDefault="00BD29A3" w:rsidP="00BD29A3">
      <w:pPr>
        <w:numPr>
          <w:ilvl w:val="0"/>
          <w:numId w:val="35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BD29A3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BD29A3" w:rsidRPr="00BD29A3" w:rsidRDefault="00BD29A3" w:rsidP="00BD29A3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BD29A3" w:rsidRPr="00BD29A3" w:rsidRDefault="00BD29A3" w:rsidP="00BD29A3">
      <w:pPr>
        <w:numPr>
          <w:ilvl w:val="1"/>
          <w:numId w:val="36"/>
        </w:numPr>
        <w:jc w:val="both"/>
        <w:rPr>
          <w:rFonts w:ascii="Franklin Gothic Book" w:hAnsi="Franklin Gothic Book"/>
          <w:szCs w:val="20"/>
          <w:lang w:eastAsia="ar-SA"/>
        </w:rPr>
      </w:pPr>
      <w:r w:rsidRPr="00BD29A3">
        <w:rPr>
          <w:rFonts w:ascii="Franklin Gothic Book" w:hAnsi="Franklin Gothic Book"/>
          <w:szCs w:val="20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BD29A3" w:rsidRPr="00BD29A3" w:rsidRDefault="00BD29A3" w:rsidP="00BD29A3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D29A3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BD29A3">
        <w:rPr>
          <w:rFonts w:ascii="Franklin Gothic Book" w:hAnsi="Franklin Gothic Book"/>
          <w:szCs w:val="20"/>
          <w:lang w:eastAsia="ar-SA"/>
        </w:rPr>
        <w:t>е</w:t>
      </w:r>
      <w:r w:rsidRPr="00BD29A3">
        <w:rPr>
          <w:rFonts w:ascii="Franklin Gothic Book" w:hAnsi="Franklin Gothic Book"/>
          <w:szCs w:val="20"/>
          <w:lang w:eastAsia="ar-SA"/>
        </w:rPr>
        <w:t>лем.</w:t>
      </w:r>
    </w:p>
    <w:p w:rsidR="00BD29A3" w:rsidRPr="00BD29A3" w:rsidRDefault="00BD29A3" w:rsidP="00BD29A3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D29A3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BD29A3" w:rsidRPr="00BD29A3" w:rsidRDefault="00BD29A3" w:rsidP="00BD29A3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D29A3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BD29A3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BD29A3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</w:t>
      </w:r>
      <w:r w:rsidRPr="00BD29A3">
        <w:rPr>
          <w:rFonts w:ascii="Franklin Gothic Book" w:hAnsi="Franklin Gothic Book"/>
          <w:szCs w:val="20"/>
          <w:lang w:eastAsia="ar-SA"/>
        </w:rPr>
        <w:lastRenderedPageBreak/>
        <w:t>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D29A3" w:rsidRPr="00BD29A3" w:rsidRDefault="00BD29A3" w:rsidP="00BD29A3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D29A3">
        <w:rPr>
          <w:rFonts w:ascii="Franklin Gothic Book" w:hAnsi="Franklin Gothic Book"/>
          <w:szCs w:val="20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BD29A3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BD29A3">
        <w:rPr>
          <w:rFonts w:ascii="Franklin Gothic Book" w:hAnsi="Franklin Gothic Book"/>
        </w:rPr>
        <w:t>о</w:t>
      </w:r>
      <w:r w:rsidRPr="00BD29A3">
        <w:rPr>
          <w:rFonts w:ascii="Franklin Gothic Book" w:hAnsi="Franklin Gothic Book"/>
        </w:rPr>
        <w:t>ронами накладной.</w:t>
      </w:r>
    </w:p>
    <w:p w:rsidR="00BD29A3" w:rsidRPr="00BD29A3" w:rsidRDefault="00BD29A3" w:rsidP="00BD29A3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D29A3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BD29A3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D29A3" w:rsidRPr="00BD29A3" w:rsidRDefault="00BD29A3" w:rsidP="00BD29A3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D29A3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BD29A3">
        <w:rPr>
          <w:rFonts w:ascii="Franklin Gothic Book" w:hAnsi="Franklin Gothic Book"/>
          <w:bCs/>
          <w:szCs w:val="20"/>
          <w:lang w:eastAsia="ar-SA"/>
        </w:rPr>
        <w:t>о</w:t>
      </w:r>
      <w:r w:rsidRPr="00BD29A3">
        <w:rPr>
          <w:rFonts w:ascii="Franklin Gothic Book" w:hAnsi="Franklin Gothic Book"/>
          <w:bCs/>
          <w:szCs w:val="20"/>
          <w:lang w:eastAsia="ar-SA"/>
        </w:rPr>
        <w:t>ящего Договора и Приложения №1 к нему по количеству, Покупатель в течение</w:t>
      </w:r>
      <w:r w:rsidRPr="00BD29A3">
        <w:rPr>
          <w:rFonts w:ascii="Franklin Gothic Book" w:hAnsi="Franklin Gothic Book"/>
          <w:szCs w:val="20"/>
          <w:lang w:eastAsia="ar-SA"/>
        </w:rPr>
        <w:t xml:space="preserve"> трех </w:t>
      </w:r>
      <w:r w:rsidRPr="00BD29A3">
        <w:rPr>
          <w:rFonts w:ascii="Franklin Gothic Book" w:hAnsi="Franklin Gothic Book"/>
          <w:bCs/>
          <w:szCs w:val="20"/>
          <w:lang w:eastAsia="ar-SA"/>
        </w:rPr>
        <w:t>дней информирует об этом Поставщика</w:t>
      </w:r>
      <w:r w:rsidRPr="00BD29A3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BD29A3">
        <w:rPr>
          <w:rFonts w:ascii="Franklin Gothic Book" w:hAnsi="Franklin Gothic Book"/>
          <w:iCs/>
          <w:szCs w:val="20"/>
          <w:lang w:eastAsia="ar-SA"/>
        </w:rPr>
        <w:t xml:space="preserve"> с уведомлением о вручении или факсимильной связью</w:t>
      </w:r>
      <w:r w:rsidRPr="00BD29A3">
        <w:rPr>
          <w:rFonts w:ascii="Franklin Gothic Book" w:hAnsi="Franklin Gothic Book"/>
          <w:szCs w:val="20"/>
          <w:lang w:eastAsia="ar-SA"/>
        </w:rPr>
        <w:t xml:space="preserve">. </w:t>
      </w:r>
      <w:r w:rsidRPr="00BD29A3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BD29A3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BD29A3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BD29A3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BD29A3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BD29A3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BD29A3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BD29A3">
        <w:rPr>
          <w:rFonts w:ascii="Franklin Gothic Book" w:hAnsi="Franklin Gothic Book"/>
          <w:szCs w:val="20"/>
          <w:lang w:eastAsia="ar-SA"/>
        </w:rPr>
        <w:t>. При укл</w:t>
      </w:r>
      <w:r w:rsidRPr="00BD29A3">
        <w:rPr>
          <w:rFonts w:ascii="Franklin Gothic Book" w:hAnsi="Franklin Gothic Book"/>
          <w:szCs w:val="20"/>
          <w:lang w:eastAsia="ar-SA"/>
        </w:rPr>
        <w:t>о</w:t>
      </w:r>
      <w:r w:rsidRPr="00BD29A3">
        <w:rPr>
          <w:rFonts w:ascii="Franklin Gothic Book" w:hAnsi="Franklin Gothic Book"/>
          <w:szCs w:val="20"/>
          <w:lang w:eastAsia="ar-SA"/>
        </w:rPr>
        <w:t>нении Поставщика от поставки товара в согласованном сторонами объеме  и срок, П</w:t>
      </w:r>
      <w:r w:rsidRPr="00BD29A3">
        <w:rPr>
          <w:rFonts w:ascii="Franklin Gothic Book" w:hAnsi="Franklin Gothic Book"/>
          <w:szCs w:val="20"/>
          <w:lang w:eastAsia="ar-SA"/>
        </w:rPr>
        <w:t>о</w:t>
      </w:r>
      <w:r w:rsidRPr="00BD29A3">
        <w:rPr>
          <w:rFonts w:ascii="Franklin Gothic Book" w:hAnsi="Franklin Gothic Book"/>
          <w:szCs w:val="20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BD29A3" w:rsidRPr="00BD29A3" w:rsidRDefault="00BD29A3" w:rsidP="00BD29A3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D29A3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BD29A3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BD29A3">
        <w:rPr>
          <w:rFonts w:ascii="Franklin Gothic Book" w:hAnsi="Franklin Gothic Book"/>
          <w:bCs/>
          <w:szCs w:val="20"/>
          <w:lang w:eastAsia="ar-SA"/>
        </w:rPr>
        <w:t>е</w:t>
      </w:r>
      <w:r w:rsidRPr="00BD29A3">
        <w:rPr>
          <w:rFonts w:ascii="Franklin Gothic Book" w:hAnsi="Franklin Gothic Book"/>
          <w:bCs/>
          <w:szCs w:val="20"/>
          <w:lang w:eastAsia="ar-SA"/>
        </w:rPr>
        <w:t>лю по накладной.</w:t>
      </w:r>
    </w:p>
    <w:p w:rsidR="00BD29A3" w:rsidRPr="00BD29A3" w:rsidRDefault="00BD29A3" w:rsidP="00BD29A3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D29A3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BD29A3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BD29A3" w:rsidRPr="00BD29A3" w:rsidRDefault="00BD29A3" w:rsidP="00BD29A3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D29A3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BD29A3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BD29A3" w:rsidRPr="00BD29A3" w:rsidRDefault="00BD29A3" w:rsidP="00BD29A3">
      <w:pPr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BD29A3" w:rsidRPr="00BD29A3" w:rsidRDefault="00BD29A3" w:rsidP="00BD29A3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BD29A3">
        <w:rPr>
          <w:rFonts w:ascii="Franklin Gothic Book" w:hAnsi="Franklin Gothic Book"/>
          <w:b/>
          <w:caps/>
        </w:rPr>
        <w:t>Цены и порядок расчетов</w:t>
      </w:r>
    </w:p>
    <w:p w:rsidR="00BD29A3" w:rsidRPr="00BD29A3" w:rsidRDefault="00BD29A3" w:rsidP="00BD29A3">
      <w:pPr>
        <w:ind w:left="284"/>
        <w:jc w:val="both"/>
        <w:rPr>
          <w:rFonts w:ascii="Franklin Gothic Book" w:hAnsi="Franklin Gothic Book"/>
          <w:b/>
          <w:caps/>
        </w:rPr>
      </w:pPr>
    </w:p>
    <w:p w:rsidR="00BD29A3" w:rsidRPr="00BD29A3" w:rsidRDefault="00BD29A3" w:rsidP="00BD29A3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D29A3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BD29A3">
        <w:rPr>
          <w:rFonts w:ascii="Franklin Gothic Book" w:hAnsi="Franklin Gothic Book"/>
        </w:rPr>
        <w:t>а</w:t>
      </w:r>
      <w:r w:rsidRPr="00BD29A3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BD29A3">
        <w:rPr>
          <w:rFonts w:ascii="Franklin Gothic Book" w:hAnsi="Franklin Gothic Book"/>
        </w:rPr>
        <w:t>о</w:t>
      </w:r>
      <w:r w:rsidRPr="00BD29A3">
        <w:rPr>
          <w:rFonts w:ascii="Franklin Gothic Book" w:hAnsi="Franklin Gothic Book"/>
        </w:rPr>
        <w:t>дится Покупателем на основании накладной, счета, счета-фактуры выставленного П</w:t>
      </w:r>
      <w:r w:rsidRPr="00BD29A3">
        <w:rPr>
          <w:rFonts w:ascii="Franklin Gothic Book" w:hAnsi="Franklin Gothic Book"/>
        </w:rPr>
        <w:t>о</w:t>
      </w:r>
      <w:r w:rsidRPr="00BD29A3">
        <w:rPr>
          <w:rFonts w:ascii="Franklin Gothic Book" w:hAnsi="Franklin Gothic Book"/>
        </w:rPr>
        <w:t>ставщиком.</w:t>
      </w:r>
    </w:p>
    <w:p w:rsidR="00BD29A3" w:rsidRPr="00BD29A3" w:rsidRDefault="00BD29A3" w:rsidP="00BD29A3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D29A3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BD29A3">
        <w:rPr>
          <w:rFonts w:ascii="Franklin Gothic Book" w:hAnsi="Franklin Gothic Book"/>
          <w:bCs/>
        </w:rPr>
        <w:t>ь</w:t>
      </w:r>
      <w:r w:rsidRPr="00BD29A3">
        <w:rPr>
          <w:rFonts w:ascii="Franklin Gothic Book" w:hAnsi="Franklin Gothic Book"/>
          <w:bCs/>
        </w:rPr>
        <w:t>ной и пересмотру не подлежит.</w:t>
      </w:r>
    </w:p>
    <w:p w:rsidR="00BD29A3" w:rsidRPr="00BD29A3" w:rsidRDefault="00BD29A3" w:rsidP="00BD29A3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D29A3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BD29A3">
        <w:rPr>
          <w:rFonts w:ascii="Franklin Gothic Book" w:hAnsi="Franklin Gothic Book"/>
        </w:rPr>
        <w:t>е</w:t>
      </w:r>
      <w:r w:rsidRPr="00BD29A3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BD29A3">
        <w:rPr>
          <w:rFonts w:ascii="Franklin Gothic Book" w:hAnsi="Franklin Gothic Book"/>
        </w:rPr>
        <w:t>дств с  к</w:t>
      </w:r>
      <w:proofErr w:type="gramEnd"/>
      <w:r w:rsidRPr="00BD29A3">
        <w:rPr>
          <w:rFonts w:ascii="Franklin Gothic Book" w:hAnsi="Franklin Gothic Book"/>
        </w:rPr>
        <w:t>орреспондентского счета банка Покупателя.</w:t>
      </w:r>
    </w:p>
    <w:p w:rsidR="00BD29A3" w:rsidRPr="00BD29A3" w:rsidRDefault="00BD29A3" w:rsidP="00BD29A3">
      <w:pPr>
        <w:jc w:val="both"/>
        <w:rPr>
          <w:rFonts w:ascii="Franklin Gothic Book" w:hAnsi="Franklin Gothic Book"/>
          <w:b/>
        </w:rPr>
      </w:pPr>
    </w:p>
    <w:p w:rsidR="00BD29A3" w:rsidRPr="00BD29A3" w:rsidRDefault="00BD29A3" w:rsidP="00BD29A3">
      <w:pPr>
        <w:jc w:val="both"/>
        <w:rPr>
          <w:rFonts w:ascii="Franklin Gothic Book" w:hAnsi="Franklin Gothic Book"/>
          <w:b/>
        </w:rPr>
      </w:pPr>
    </w:p>
    <w:p w:rsidR="00BD29A3" w:rsidRPr="00BD29A3" w:rsidRDefault="00BD29A3" w:rsidP="00BD29A3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BD29A3">
        <w:rPr>
          <w:rFonts w:ascii="Franklin Gothic Book" w:hAnsi="Franklin Gothic Book"/>
          <w:b/>
          <w:caps/>
        </w:rPr>
        <w:t>Ответственность Сторон</w:t>
      </w:r>
    </w:p>
    <w:p w:rsidR="00BD29A3" w:rsidRPr="00BD29A3" w:rsidRDefault="00BD29A3" w:rsidP="00BD29A3">
      <w:pPr>
        <w:ind w:left="284"/>
        <w:jc w:val="both"/>
        <w:rPr>
          <w:rFonts w:ascii="Franklin Gothic Book" w:hAnsi="Franklin Gothic Book"/>
          <w:b/>
          <w:caps/>
        </w:rPr>
      </w:pPr>
    </w:p>
    <w:p w:rsidR="00BD29A3" w:rsidRPr="00BD29A3" w:rsidRDefault="00BD29A3" w:rsidP="00BD29A3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BD29A3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BD29A3">
        <w:rPr>
          <w:rFonts w:ascii="Franklin Gothic Book" w:hAnsi="Franklin Gothic Book"/>
          <w:lang w:eastAsia="ar-SA"/>
        </w:rPr>
        <w:t>т</w:t>
      </w:r>
      <w:r w:rsidRPr="00BD29A3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BD29A3" w:rsidRPr="00BD29A3" w:rsidRDefault="00BD29A3" w:rsidP="00BD29A3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BD29A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BD29A3">
        <w:rPr>
          <w:rFonts w:ascii="Franklin Gothic Book" w:hAnsi="Franklin Gothic Book"/>
        </w:rPr>
        <w:t>о</w:t>
      </w:r>
      <w:r w:rsidRPr="00BD29A3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BD29A3">
        <w:rPr>
          <w:rFonts w:ascii="Franklin Gothic Book" w:hAnsi="Franklin Gothic Book"/>
        </w:rPr>
        <w:t>Под убытк</w:t>
      </w:r>
      <w:r w:rsidRPr="00BD29A3">
        <w:rPr>
          <w:rFonts w:ascii="Franklin Gothic Book" w:hAnsi="Franklin Gothic Book"/>
        </w:rPr>
        <w:t>а</w:t>
      </w:r>
      <w:r w:rsidRPr="00BD29A3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BD29A3">
        <w:rPr>
          <w:rFonts w:ascii="Franklin Gothic Book" w:hAnsi="Franklin Gothic Book"/>
        </w:rPr>
        <w:t>е</w:t>
      </w:r>
      <w:r w:rsidRPr="00BD29A3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BD29A3" w:rsidRPr="00BD29A3" w:rsidRDefault="00BD29A3" w:rsidP="00BD29A3">
      <w:pPr>
        <w:numPr>
          <w:ilvl w:val="1"/>
          <w:numId w:val="38"/>
        </w:numPr>
        <w:contextualSpacing/>
        <w:rPr>
          <w:rFonts w:ascii="Franklin Gothic Book" w:hAnsi="Franklin Gothic Book"/>
          <w:szCs w:val="20"/>
          <w:lang w:eastAsia="ar-SA"/>
        </w:rPr>
      </w:pPr>
      <w:r w:rsidRPr="00BD29A3">
        <w:rPr>
          <w:rFonts w:ascii="Franklin Gothic Book" w:hAnsi="Franklin Gothic Book"/>
          <w:szCs w:val="20"/>
          <w:lang w:eastAsia="ar-SA"/>
        </w:rPr>
        <w:t>За нарушение сроков поставки Покупатель вправе взыскать  с Поставщика пени в ра</w:t>
      </w:r>
      <w:r w:rsidRPr="00BD29A3">
        <w:rPr>
          <w:rFonts w:ascii="Franklin Gothic Book" w:hAnsi="Franklin Gothic Book"/>
          <w:szCs w:val="20"/>
          <w:lang w:eastAsia="ar-SA"/>
        </w:rPr>
        <w:t>з</w:t>
      </w:r>
      <w:r w:rsidRPr="00BD29A3">
        <w:rPr>
          <w:rFonts w:ascii="Franklin Gothic Book" w:hAnsi="Franklin Gothic Book"/>
          <w:szCs w:val="20"/>
          <w:lang w:eastAsia="ar-SA"/>
        </w:rPr>
        <w:t>мере 0,1% от  суммы недоставленного/несвоевременно поставленного Товара, за ка</w:t>
      </w:r>
      <w:r w:rsidRPr="00BD29A3">
        <w:rPr>
          <w:rFonts w:ascii="Franklin Gothic Book" w:hAnsi="Franklin Gothic Book"/>
          <w:szCs w:val="20"/>
          <w:lang w:eastAsia="ar-SA"/>
        </w:rPr>
        <w:t>ж</w:t>
      </w:r>
      <w:r w:rsidRPr="00BD29A3">
        <w:rPr>
          <w:rFonts w:ascii="Franklin Gothic Book" w:hAnsi="Franklin Gothic Book"/>
          <w:szCs w:val="20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BD29A3">
        <w:rPr>
          <w:rFonts w:ascii="Franklin Gothic Book" w:hAnsi="Franklin Gothic Book"/>
          <w:szCs w:val="20"/>
          <w:lang w:eastAsia="ar-SA"/>
        </w:rPr>
        <w:t>ь</w:t>
      </w:r>
      <w:r w:rsidRPr="00BD29A3">
        <w:rPr>
          <w:rFonts w:ascii="Franklin Gothic Book" w:hAnsi="Franklin Gothic Book"/>
          <w:szCs w:val="20"/>
          <w:lang w:eastAsia="ar-SA"/>
        </w:rPr>
        <w:t>ного платежа/расчета по договору.</w:t>
      </w:r>
    </w:p>
    <w:p w:rsidR="00BD29A3" w:rsidRPr="00BD29A3" w:rsidRDefault="00BD29A3" w:rsidP="00BD29A3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BD29A3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</w:t>
      </w:r>
      <w:r w:rsidRPr="00BD29A3">
        <w:rPr>
          <w:rFonts w:ascii="Franklin Gothic Book" w:hAnsi="Franklin Gothic Book"/>
        </w:rPr>
        <w:t>о</w:t>
      </w:r>
      <w:r w:rsidRPr="00BD29A3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BD29A3">
        <w:rPr>
          <w:rFonts w:ascii="Franklin Gothic Book" w:hAnsi="Franklin Gothic Book"/>
        </w:rPr>
        <w:t>а</w:t>
      </w:r>
      <w:r w:rsidRPr="00BD29A3">
        <w:rPr>
          <w:rFonts w:ascii="Franklin Gothic Book" w:hAnsi="Franklin Gothic Book"/>
        </w:rPr>
        <w:t>ченного Товара за каждый день просрочки.</w:t>
      </w:r>
    </w:p>
    <w:p w:rsidR="00BD29A3" w:rsidRPr="00BD29A3" w:rsidRDefault="00BD29A3" w:rsidP="00BD29A3">
      <w:pPr>
        <w:jc w:val="both"/>
        <w:rPr>
          <w:rFonts w:ascii="Franklin Gothic Book" w:hAnsi="Franklin Gothic Book"/>
        </w:rPr>
      </w:pPr>
    </w:p>
    <w:p w:rsidR="00BD29A3" w:rsidRPr="00BD29A3" w:rsidRDefault="00BD29A3" w:rsidP="00BD29A3">
      <w:pPr>
        <w:jc w:val="both"/>
        <w:rPr>
          <w:rFonts w:ascii="Franklin Gothic Book" w:hAnsi="Franklin Gothic Book"/>
        </w:rPr>
      </w:pPr>
    </w:p>
    <w:p w:rsidR="00BD29A3" w:rsidRPr="00BD29A3" w:rsidRDefault="00BD29A3" w:rsidP="00BD29A3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BD29A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BD29A3" w:rsidRPr="00BD29A3" w:rsidRDefault="00BD29A3" w:rsidP="00BD29A3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D29A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BD29A3" w:rsidRPr="00BD29A3" w:rsidRDefault="00BD29A3" w:rsidP="00BD29A3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D29A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D29A3" w:rsidRPr="00BD29A3" w:rsidRDefault="00BD29A3" w:rsidP="00BD29A3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D29A3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BD29A3">
        <w:rPr>
          <w:rFonts w:ascii="Franklin Gothic Book" w:eastAsia="Calibri" w:hAnsi="Franklin Gothic Book"/>
          <w:bCs/>
          <w:lang w:eastAsia="en-US"/>
        </w:rPr>
        <w:t>а</w:t>
      </w:r>
      <w:r w:rsidRPr="00BD29A3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BD29A3" w:rsidRPr="00BD29A3" w:rsidRDefault="00BD29A3" w:rsidP="00BD29A3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D29A3">
        <w:rPr>
          <w:rFonts w:ascii="Franklin Gothic Book" w:eastAsia="Calibri" w:hAnsi="Franklin Gothic Book"/>
          <w:bCs/>
          <w:lang w:eastAsia="en-US"/>
        </w:rPr>
        <w:t xml:space="preserve"> </w:t>
      </w:r>
      <w:r w:rsidRPr="00BD29A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BD29A3">
        <w:rPr>
          <w:rFonts w:ascii="Franklin Gothic Book" w:eastAsia="Calibri" w:hAnsi="Franklin Gothic Book"/>
          <w:lang w:eastAsia="en-US"/>
        </w:rPr>
        <w:t>о</w:t>
      </w:r>
      <w:r w:rsidRPr="00BD29A3">
        <w:rPr>
          <w:rFonts w:ascii="Franklin Gothic Book" w:eastAsia="Calibri" w:hAnsi="Franklin Gothic Book"/>
          <w:lang w:eastAsia="en-US"/>
        </w:rPr>
        <w:t>говора.</w:t>
      </w:r>
    </w:p>
    <w:p w:rsidR="00BD29A3" w:rsidRPr="00BD29A3" w:rsidRDefault="00BD29A3" w:rsidP="00BD29A3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D29A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D29A3" w:rsidRPr="00BD29A3" w:rsidRDefault="00BD29A3" w:rsidP="00BD29A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D29A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BD29A3" w:rsidRPr="00BD29A3" w:rsidRDefault="00BD29A3" w:rsidP="00BD29A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D29A3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BD29A3">
        <w:rPr>
          <w:rFonts w:ascii="Franklin Gothic Book" w:eastAsia="Calibri" w:hAnsi="Franklin Gothic Book"/>
          <w:lang w:eastAsia="en-US"/>
        </w:rPr>
        <w:t>о</w:t>
      </w:r>
      <w:r w:rsidRPr="00BD29A3">
        <w:rPr>
          <w:rFonts w:ascii="Franklin Gothic Book" w:eastAsia="Calibri" w:hAnsi="Franklin Gothic Book"/>
          <w:lang w:eastAsia="en-US"/>
        </w:rPr>
        <w:t>вании товара;</w:t>
      </w:r>
    </w:p>
    <w:p w:rsidR="00BD29A3" w:rsidRPr="00BD29A3" w:rsidRDefault="00BD29A3" w:rsidP="00BD29A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D29A3">
        <w:rPr>
          <w:rFonts w:ascii="Franklin Gothic Book" w:eastAsia="Calibri" w:hAnsi="Franklin Gothic Book"/>
          <w:lang w:eastAsia="en-US"/>
        </w:rPr>
        <w:t>-</w:t>
      </w:r>
      <w:r w:rsidRPr="00BD29A3">
        <w:rPr>
          <w:rFonts w:ascii="Franklin Gothic Book" w:hAnsi="Franklin Gothic Book"/>
        </w:rPr>
        <w:t xml:space="preserve">  </w:t>
      </w:r>
      <w:r w:rsidRPr="00BD29A3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D29A3" w:rsidRPr="00BD29A3" w:rsidRDefault="00BD29A3" w:rsidP="00BD29A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D29A3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BD29A3" w:rsidRPr="00BD29A3" w:rsidRDefault="00BD29A3" w:rsidP="00BD29A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D29A3">
        <w:rPr>
          <w:rFonts w:ascii="Franklin Gothic Book" w:eastAsia="Calibri" w:hAnsi="Franklin Gothic Book"/>
          <w:lang w:eastAsia="en-US"/>
        </w:rPr>
        <w:t xml:space="preserve">6.6. </w:t>
      </w:r>
      <w:r w:rsidRPr="00BD29A3">
        <w:rPr>
          <w:rFonts w:ascii="Franklin Gothic Book" w:eastAsia="Calibri" w:hAnsi="Franklin Gothic Book"/>
          <w:lang w:eastAsia="en-US"/>
        </w:rPr>
        <w:tab/>
      </w:r>
      <w:r w:rsidRPr="00BD29A3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BD29A3">
        <w:rPr>
          <w:rFonts w:ascii="Franklin Gothic Book" w:eastAsia="Calibri" w:hAnsi="Franklin Gothic Book"/>
          <w:lang w:eastAsia="en-US"/>
        </w:rPr>
        <w:t>о</w:t>
      </w:r>
      <w:r w:rsidRPr="00BD29A3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BD29A3">
        <w:rPr>
          <w:rFonts w:ascii="Franklin Gothic Book" w:eastAsia="Calibri" w:hAnsi="Franklin Gothic Book"/>
          <w:lang w:eastAsia="en-US"/>
        </w:rPr>
        <w:t>т</w:t>
      </w:r>
      <w:r w:rsidRPr="00BD29A3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BD29A3" w:rsidRPr="00BD29A3" w:rsidRDefault="00BD29A3" w:rsidP="00BD29A3">
      <w:pPr>
        <w:rPr>
          <w:rFonts w:ascii="Franklin Gothic Book" w:hAnsi="Franklin Gothic Book"/>
        </w:rPr>
      </w:pPr>
    </w:p>
    <w:p w:rsidR="00BD29A3" w:rsidRPr="00BD29A3" w:rsidRDefault="00BD29A3" w:rsidP="00BD29A3">
      <w:pPr>
        <w:rPr>
          <w:rFonts w:ascii="Franklin Gothic Book" w:hAnsi="Franklin Gothic Book"/>
        </w:rPr>
      </w:pPr>
    </w:p>
    <w:p w:rsidR="00BD29A3" w:rsidRPr="00BD29A3" w:rsidRDefault="00BD29A3" w:rsidP="00BD29A3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BD29A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BD29A3" w:rsidRPr="00BD29A3" w:rsidRDefault="00BD29A3" w:rsidP="00BD29A3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BD29A3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BD29A3" w:rsidRPr="00BD29A3" w:rsidRDefault="00BD29A3" w:rsidP="00BD29A3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BD29A3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BD29A3">
        <w:rPr>
          <w:rFonts w:ascii="Franklin Gothic Book" w:hAnsi="Franklin Gothic Book"/>
          <w:szCs w:val="20"/>
          <w:lang w:eastAsia="ar-SA"/>
        </w:rPr>
        <w:t>ж</w:t>
      </w:r>
      <w:r w:rsidRPr="00BD29A3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</w:p>
    <w:p w:rsidR="00BD29A3" w:rsidRPr="00BD29A3" w:rsidRDefault="00BD29A3" w:rsidP="00BD29A3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BD29A3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BD29A3">
        <w:rPr>
          <w:rFonts w:ascii="Franklin Gothic Book" w:hAnsi="Franklin Gothic Book"/>
          <w:szCs w:val="20"/>
          <w:lang w:eastAsia="ar-SA"/>
        </w:rPr>
        <w:t>х</w:t>
      </w:r>
      <w:r w:rsidRPr="00BD29A3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BD29A3" w:rsidRPr="00BD29A3" w:rsidRDefault="00BD29A3" w:rsidP="00BD29A3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BD29A3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BD29A3" w:rsidRPr="00BD29A3" w:rsidRDefault="00BD29A3" w:rsidP="00BD29A3">
      <w:pPr>
        <w:jc w:val="both"/>
        <w:rPr>
          <w:rFonts w:ascii="Franklin Gothic Book" w:hAnsi="Franklin Gothic Book"/>
          <w:szCs w:val="20"/>
          <w:lang w:eastAsia="ar-SA"/>
        </w:rPr>
      </w:pPr>
    </w:p>
    <w:p w:rsidR="00BD29A3" w:rsidRPr="00BD29A3" w:rsidRDefault="00BD29A3" w:rsidP="00BD29A3">
      <w:pPr>
        <w:jc w:val="both"/>
        <w:rPr>
          <w:rFonts w:ascii="Franklin Gothic Book" w:hAnsi="Franklin Gothic Book"/>
          <w:szCs w:val="20"/>
          <w:lang w:eastAsia="ar-SA"/>
        </w:rPr>
      </w:pPr>
    </w:p>
    <w:p w:rsidR="00BD29A3" w:rsidRPr="00BD29A3" w:rsidRDefault="00BD29A3" w:rsidP="00BD29A3">
      <w:pPr>
        <w:jc w:val="both"/>
        <w:rPr>
          <w:rFonts w:ascii="Franklin Gothic Book" w:hAnsi="Franklin Gothic Book"/>
          <w:b/>
        </w:rPr>
      </w:pPr>
      <w:r w:rsidRPr="00BD29A3">
        <w:rPr>
          <w:rFonts w:ascii="Franklin Gothic Book" w:hAnsi="Franklin Gothic Book"/>
          <w:b/>
        </w:rPr>
        <w:t xml:space="preserve">     8. </w:t>
      </w:r>
      <w:r w:rsidRPr="00BD29A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D29A3" w:rsidRPr="00BD29A3" w:rsidRDefault="00BD29A3" w:rsidP="00BD29A3">
      <w:pPr>
        <w:jc w:val="both"/>
        <w:rPr>
          <w:rFonts w:ascii="Franklin Gothic Book" w:hAnsi="Franklin Gothic Book"/>
          <w:b/>
        </w:rPr>
      </w:pPr>
    </w:p>
    <w:p w:rsidR="00BD29A3" w:rsidRPr="00BD29A3" w:rsidRDefault="00BD29A3" w:rsidP="00BD29A3">
      <w:pPr>
        <w:keepNext/>
        <w:numPr>
          <w:ilvl w:val="0"/>
          <w:numId w:val="40"/>
        </w:numPr>
        <w:tabs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BD29A3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          ПОКУПАТЕЛЬ:</w:t>
      </w:r>
    </w:p>
    <w:p w:rsidR="00BD29A3" w:rsidRPr="00BD29A3" w:rsidRDefault="00BD29A3" w:rsidP="00BD29A3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D29A3" w:rsidRPr="00BD29A3" w:rsidTr="00C037F0">
        <w:trPr>
          <w:trHeight w:val="3226"/>
        </w:trPr>
        <w:tc>
          <w:tcPr>
            <w:tcW w:w="4717" w:type="dxa"/>
          </w:tcPr>
          <w:p w:rsidR="00BD29A3" w:rsidRPr="00BD29A3" w:rsidRDefault="00BD29A3" w:rsidP="00BD29A3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BD29A3" w:rsidRPr="00BD29A3" w:rsidRDefault="00BD29A3" w:rsidP="00BD29A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BD29A3">
              <w:rPr>
                <w:rFonts w:ascii="Franklin Gothic Book" w:hAnsi="Franklin Gothic Book"/>
                <w:b/>
                <w:bCs/>
                <w:lang w:eastAsia="ar-SA"/>
              </w:rPr>
              <w:t>ОАО «</w:t>
            </w:r>
            <w:r>
              <w:rPr>
                <w:rFonts w:ascii="Franklin Gothic Book" w:hAnsi="Franklin Gothic Book"/>
                <w:b/>
                <w:bCs/>
                <w:lang w:eastAsia="ar-SA"/>
              </w:rPr>
              <w:t>НМТП</w:t>
            </w:r>
            <w:r w:rsidRPr="00BD29A3">
              <w:rPr>
                <w:rFonts w:ascii="Franklin Gothic Book" w:hAnsi="Franklin Gothic Book"/>
                <w:b/>
                <w:bCs/>
                <w:lang w:eastAsia="ar-SA"/>
              </w:rPr>
              <w:t>»</w:t>
            </w:r>
          </w:p>
          <w:p w:rsidR="00BD29A3" w:rsidRPr="00BD29A3" w:rsidRDefault="00BD29A3" w:rsidP="00BD29A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BD29A3">
              <w:rPr>
                <w:rFonts w:ascii="Franklin Gothic Book" w:hAnsi="Franklin Gothic Book"/>
              </w:rPr>
              <w:t>Портовая</w:t>
            </w:r>
            <w:proofErr w:type="gramEnd"/>
            <w:r w:rsidRPr="00BD29A3">
              <w:rPr>
                <w:rFonts w:ascii="Franklin Gothic Book" w:hAnsi="Franklin Gothic Book"/>
              </w:rPr>
              <w:t>,14</w:t>
            </w:r>
          </w:p>
          <w:p w:rsidR="00BD29A3" w:rsidRPr="00BD29A3" w:rsidRDefault="00BD29A3" w:rsidP="00BD29A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BD29A3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BD29A3" w:rsidRPr="00BD29A3" w:rsidRDefault="00BD29A3" w:rsidP="00BD29A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BD29A3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BD29A3" w:rsidRPr="00BD29A3" w:rsidRDefault="00BD29A3" w:rsidP="00BD29A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BD29A3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BD29A3" w:rsidRPr="00BD29A3" w:rsidRDefault="00BD29A3" w:rsidP="00BD29A3">
            <w:pPr>
              <w:rPr>
                <w:rFonts w:ascii="Franklin Gothic Book" w:hAnsi="Franklin Gothic Book"/>
              </w:rPr>
            </w:pPr>
            <w:proofErr w:type="gramStart"/>
            <w:r w:rsidRPr="00BD29A3">
              <w:rPr>
                <w:rFonts w:ascii="Franklin Gothic Book" w:hAnsi="Franklin Gothic Book"/>
              </w:rPr>
              <w:t>р</w:t>
            </w:r>
            <w:proofErr w:type="gramEnd"/>
            <w:r w:rsidRPr="00BD29A3">
              <w:rPr>
                <w:rFonts w:ascii="Franklin Gothic Book" w:hAnsi="Franklin Gothic Book"/>
              </w:rPr>
              <w:t>/с 40702810952460102191</w:t>
            </w:r>
          </w:p>
          <w:p w:rsidR="00BD29A3" w:rsidRPr="00BD29A3" w:rsidRDefault="00BD29A3" w:rsidP="00BD29A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BD29A3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BD29A3" w:rsidRPr="00BD29A3" w:rsidRDefault="00BD29A3" w:rsidP="00BD29A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BD29A3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BD29A3" w:rsidRPr="00BD29A3" w:rsidRDefault="00BD29A3" w:rsidP="00BD29A3">
            <w:pPr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BD29A3" w:rsidRPr="00BD29A3" w:rsidRDefault="00BD29A3" w:rsidP="00BD29A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BD29A3" w:rsidRPr="00BD29A3" w:rsidRDefault="00BD29A3" w:rsidP="00BD29A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BD29A3">
        <w:rPr>
          <w:rFonts w:ascii="Franklin Gothic Book" w:hAnsi="Franklin Gothic Book"/>
          <w:b/>
          <w:lang w:eastAsia="ar-SA"/>
        </w:rPr>
        <w:t xml:space="preserve">    </w:t>
      </w:r>
    </w:p>
    <w:p w:rsidR="00BD29A3" w:rsidRPr="00BD29A3" w:rsidRDefault="00BD29A3" w:rsidP="00BD29A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BD29A3" w:rsidRPr="00BD29A3" w:rsidRDefault="00BD29A3" w:rsidP="00BD29A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BD29A3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</w:t>
      </w:r>
      <w:r w:rsidR="00E61B87">
        <w:rPr>
          <w:rFonts w:ascii="Franklin Gothic Book" w:hAnsi="Franklin Gothic Book"/>
          <w:b/>
          <w:lang w:eastAsia="ar-SA"/>
        </w:rPr>
        <w:t xml:space="preserve">        </w:t>
      </w:r>
      <w:r w:rsidRPr="00BD29A3">
        <w:rPr>
          <w:rFonts w:ascii="Franklin Gothic Book" w:hAnsi="Franklin Gothic Book"/>
          <w:b/>
          <w:lang w:eastAsia="ar-SA"/>
        </w:rPr>
        <w:t>ОТ ПОКУПАТЕЛЯ</w:t>
      </w:r>
    </w:p>
    <w:p w:rsidR="00BD29A3" w:rsidRPr="00BD29A3" w:rsidRDefault="00BD29A3" w:rsidP="00BD29A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BD29A3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BD29A3">
        <w:rPr>
          <w:rFonts w:ascii="Franklin Gothic Book" w:hAnsi="Franklin Gothic Book"/>
          <w:lang w:eastAsia="ar-SA"/>
        </w:rPr>
        <w:t xml:space="preserve"> технического директора              </w:t>
      </w:r>
    </w:p>
    <w:p w:rsidR="00BD29A3" w:rsidRPr="00BD29A3" w:rsidRDefault="00BD29A3" w:rsidP="00BD29A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</w:rPr>
      </w:pPr>
      <w:r w:rsidRPr="00BD29A3">
        <w:rPr>
          <w:rFonts w:ascii="Franklin Gothic Book" w:hAnsi="Franklin Gothic Book"/>
          <w:lang w:eastAsia="ar-SA"/>
        </w:rPr>
        <w:t xml:space="preserve">                                                                             ОАО «</w:t>
      </w:r>
      <w:r>
        <w:rPr>
          <w:rFonts w:ascii="Franklin Gothic Book" w:hAnsi="Franklin Gothic Book"/>
          <w:lang w:eastAsia="ar-SA"/>
        </w:rPr>
        <w:t>НМТП</w:t>
      </w:r>
      <w:r w:rsidRPr="00BD29A3">
        <w:rPr>
          <w:rFonts w:ascii="Franklin Gothic Book" w:hAnsi="Franklin Gothic Book"/>
          <w:lang w:eastAsia="ar-SA"/>
        </w:rPr>
        <w:t>»</w:t>
      </w:r>
    </w:p>
    <w:p w:rsidR="00BD29A3" w:rsidRPr="00BD29A3" w:rsidRDefault="00BD29A3" w:rsidP="00BD29A3">
      <w:pPr>
        <w:rPr>
          <w:rFonts w:ascii="Franklin Gothic Book" w:hAnsi="Franklin Gothic Book"/>
          <w:b/>
        </w:rPr>
      </w:pPr>
    </w:p>
    <w:p w:rsidR="00BD29A3" w:rsidRPr="00BD29A3" w:rsidRDefault="00BD29A3" w:rsidP="00BD29A3">
      <w:pPr>
        <w:jc w:val="center"/>
        <w:rPr>
          <w:rFonts w:ascii="Franklin Gothic Book" w:hAnsi="Franklin Gothic Book"/>
          <w:b/>
        </w:rPr>
      </w:pPr>
    </w:p>
    <w:p w:rsidR="00BD29A3" w:rsidRPr="00BD29A3" w:rsidRDefault="00BD29A3" w:rsidP="00BD29A3">
      <w:pPr>
        <w:rPr>
          <w:rFonts w:ascii="Franklin Gothic Book" w:hAnsi="Franklin Gothic Book"/>
          <w:b/>
        </w:rPr>
      </w:pPr>
      <w:r w:rsidRPr="00BD29A3">
        <w:rPr>
          <w:rFonts w:ascii="Franklin Gothic Book" w:hAnsi="Franklin Gothic Book"/>
        </w:rPr>
        <w:t xml:space="preserve"> ______________________                        </w:t>
      </w:r>
      <w:r w:rsidRPr="00BD29A3">
        <w:rPr>
          <w:rFonts w:ascii="Franklin Gothic Book" w:hAnsi="Franklin Gothic Book"/>
        </w:rPr>
        <w:tab/>
        <w:t xml:space="preserve">          _______________________ И.М. Фофонов</w:t>
      </w:r>
      <w:r w:rsidRPr="00BD29A3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BD29A3" w:rsidRPr="00BD29A3" w:rsidRDefault="00BD29A3" w:rsidP="00BD29A3">
      <w:pPr>
        <w:rPr>
          <w:rFonts w:ascii="Franklin Gothic Book" w:hAnsi="Franklin Gothic Book"/>
        </w:rPr>
      </w:pPr>
    </w:p>
    <w:p w:rsidR="00BD29A3" w:rsidRPr="00BD29A3" w:rsidRDefault="00BD29A3" w:rsidP="00BD29A3">
      <w:pPr>
        <w:rPr>
          <w:rFonts w:ascii="Franklin Gothic Book" w:hAnsi="Franklin Gothic Book"/>
        </w:rPr>
      </w:pPr>
    </w:p>
    <w:p w:rsidR="00BD29A3" w:rsidRPr="00BD29A3" w:rsidRDefault="00BD29A3" w:rsidP="00BD29A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BD29A3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BD29A3" w:rsidRPr="00BD29A3" w:rsidRDefault="00BD29A3" w:rsidP="00BD29A3">
      <w:pPr>
        <w:rPr>
          <w:rFonts w:ascii="Franklin Gothic Book" w:hAnsi="Franklin Gothic Book"/>
        </w:rPr>
      </w:pPr>
    </w:p>
    <w:p w:rsidR="00BD29A3" w:rsidRPr="00BD29A3" w:rsidRDefault="00BD29A3" w:rsidP="00BD29A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BD29A3" w:rsidRPr="00BD29A3" w:rsidRDefault="00BD29A3" w:rsidP="00BD29A3">
      <w:pPr>
        <w:ind w:left="-709"/>
        <w:jc w:val="center"/>
        <w:rPr>
          <w:rFonts w:ascii="Franklin Gothic Book" w:hAnsi="Franklin Gothic Book"/>
          <w:b/>
          <w:sz w:val="28"/>
          <w:szCs w:val="28"/>
        </w:rPr>
      </w:pPr>
    </w:p>
    <w:p w:rsidR="00BD29A3" w:rsidRPr="00BD29A3" w:rsidRDefault="00BD29A3" w:rsidP="00BD29A3">
      <w:pPr>
        <w:ind w:left="-709"/>
        <w:jc w:val="center"/>
        <w:rPr>
          <w:rFonts w:ascii="Franklin Gothic Book" w:hAnsi="Franklin Gothic Book"/>
          <w:b/>
        </w:rPr>
      </w:pPr>
      <w:r w:rsidRPr="00BD29A3">
        <w:rPr>
          <w:rFonts w:ascii="Franklin Gothic Book" w:hAnsi="Franklin Gothic Book"/>
          <w:b/>
          <w:sz w:val="28"/>
          <w:szCs w:val="28"/>
        </w:rPr>
        <w:t xml:space="preserve">                                         </w:t>
      </w:r>
      <w:r w:rsidRPr="00BD29A3">
        <w:rPr>
          <w:rFonts w:ascii="Franklin Gothic Book" w:hAnsi="Franklin Gothic Book"/>
          <w:b/>
        </w:rPr>
        <w:t>Приложение 1 к Договору № ____________ «____» _________ 2015 г.</w:t>
      </w:r>
    </w:p>
    <w:p w:rsidR="00BD29A3" w:rsidRPr="00BD29A3" w:rsidRDefault="00BD29A3" w:rsidP="00BD29A3">
      <w:pPr>
        <w:rPr>
          <w:rFonts w:ascii="Franklin Gothic Book" w:hAnsi="Franklin Gothic Book"/>
        </w:rPr>
      </w:pPr>
    </w:p>
    <w:p w:rsidR="00BD29A3" w:rsidRPr="00BD29A3" w:rsidRDefault="00BD29A3" w:rsidP="00BD29A3">
      <w:pPr>
        <w:ind w:left="-709"/>
        <w:jc w:val="center"/>
        <w:rPr>
          <w:rFonts w:ascii="Franklin Gothic Book" w:hAnsi="Franklin Gothic Book"/>
          <w:b/>
        </w:rPr>
      </w:pPr>
      <w:r w:rsidRPr="00BD29A3">
        <w:rPr>
          <w:rFonts w:ascii="Franklin Gothic Book" w:hAnsi="Franklin Gothic Book"/>
          <w:b/>
        </w:rPr>
        <w:t>СПЕЦИФИКАЦИЯ НА ПОСТАВЛЯЕМЫЙ ТОВАР</w:t>
      </w:r>
    </w:p>
    <w:p w:rsidR="00BD29A3" w:rsidRPr="00BD29A3" w:rsidRDefault="00BD29A3" w:rsidP="00BD29A3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="-488" w:tblpY="1"/>
        <w:tblOverlap w:val="never"/>
        <w:tblW w:w="10631" w:type="dxa"/>
        <w:tblLook w:val="0000" w:firstRow="0" w:lastRow="0" w:firstColumn="0" w:lastColumn="0" w:noHBand="0" w:noVBand="0"/>
      </w:tblPr>
      <w:tblGrid>
        <w:gridCol w:w="575"/>
        <w:gridCol w:w="5670"/>
        <w:gridCol w:w="851"/>
        <w:gridCol w:w="850"/>
        <w:gridCol w:w="1276"/>
        <w:gridCol w:w="1417"/>
      </w:tblGrid>
      <w:tr w:rsidR="00BD29A3" w:rsidRPr="00BD29A3" w:rsidTr="00BD29A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D29A3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BD29A3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BD29A3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D29A3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D29A3">
              <w:rPr>
                <w:rFonts w:ascii="Franklin Gothic Book" w:hAnsi="Franklin Gothic Book"/>
                <w:b/>
                <w:color w:val="000000"/>
              </w:rPr>
              <w:t>Ед.</w:t>
            </w:r>
          </w:p>
          <w:p w:rsidR="00BD29A3" w:rsidRPr="00BD29A3" w:rsidRDefault="00BD29A3" w:rsidP="00BD29A3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spellStart"/>
            <w:r w:rsidRPr="00BD29A3">
              <w:rPr>
                <w:rFonts w:ascii="Franklin Gothic Book" w:hAnsi="Franklin Gothic Book"/>
                <w:b/>
                <w:color w:val="000000"/>
              </w:rPr>
              <w:t>изм</w:t>
            </w:r>
            <w:proofErr w:type="spellEnd"/>
            <w:r w:rsidRPr="00BD29A3">
              <w:rPr>
                <w:rFonts w:ascii="Franklin Gothic Book" w:hAnsi="Franklin Gothic Book"/>
                <w:b/>
                <w:color w:val="000000"/>
              </w:rPr>
              <w:t>-я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D29A3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BD29A3">
              <w:rPr>
                <w:rFonts w:ascii="Franklin Gothic Book" w:hAnsi="Franklin Gothic Book"/>
                <w:b/>
              </w:rPr>
              <w:t>Цена, без НДС у.е.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b/>
              </w:rPr>
            </w:pPr>
            <w:r w:rsidRPr="00BD29A3">
              <w:rPr>
                <w:rFonts w:ascii="Franklin Gothic Book" w:hAnsi="Franklin Gothic Book"/>
                <w:b/>
              </w:rPr>
              <w:t>Сумма, без НДС у.е.</w:t>
            </w:r>
          </w:p>
        </w:tc>
      </w:tr>
      <w:tr w:rsidR="00BD29A3" w:rsidRPr="00BD29A3" w:rsidTr="00BD29A3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D29A3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Сменное лезвие С12/5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D29A3" w:rsidRPr="00BD29A3" w:rsidTr="00BD29A3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D29A3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contextualSpacing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Комплект крепежа С12/6+С12/7+С12/8+С12/9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D29A3" w:rsidRPr="00BD29A3" w:rsidTr="00BD29A3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D29A3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Шестигранный винт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D29A3" w:rsidRPr="00BD29A3" w:rsidTr="00BD29A3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D29A3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rPr>
                <w:rFonts w:ascii="Franklin Gothic Book" w:hAnsi="Franklin Gothic Book"/>
              </w:rPr>
            </w:pPr>
            <w:proofErr w:type="spellStart"/>
            <w:r w:rsidRPr="00BD29A3">
              <w:rPr>
                <w:rFonts w:ascii="Franklin Gothic Book" w:hAnsi="Franklin Gothic Book"/>
              </w:rPr>
              <w:t>Контрагайка</w:t>
            </w:r>
            <w:proofErr w:type="spellEnd"/>
            <w:r w:rsidRPr="00BD29A3">
              <w:rPr>
                <w:rFonts w:ascii="Franklin Gothic Book" w:hAnsi="Franklin Gothic Book"/>
              </w:rPr>
              <w:t xml:space="preserve"> С12/11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D29A3" w:rsidRPr="00BD29A3" w:rsidTr="00BD29A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29A3" w:rsidRPr="00BD29A3" w:rsidRDefault="00BD29A3" w:rsidP="00BD29A3">
            <w:pPr>
              <w:rPr>
                <w:rFonts w:ascii="Franklin Gothic Book" w:hAnsi="Franklin Gothic Book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29A3" w:rsidRPr="00BD29A3" w:rsidRDefault="00BD29A3" w:rsidP="00BD29A3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A3" w:rsidRPr="00BD29A3" w:rsidRDefault="00BD29A3" w:rsidP="00BD29A3">
            <w:pPr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BD29A3" w:rsidRPr="00BD29A3" w:rsidTr="00BD29A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29A3" w:rsidRPr="00BD29A3" w:rsidRDefault="00BD29A3" w:rsidP="00BD29A3">
            <w:pPr>
              <w:rPr>
                <w:rFonts w:ascii="Franklin Gothic Book" w:hAnsi="Franklin Gothic Book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29A3" w:rsidRPr="00BD29A3" w:rsidRDefault="00BD29A3" w:rsidP="00BD29A3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A3" w:rsidRPr="00BD29A3" w:rsidRDefault="00BD29A3" w:rsidP="00BD29A3">
            <w:pPr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BD29A3" w:rsidRPr="00BD29A3" w:rsidTr="00BD29A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29A3" w:rsidRPr="00BD29A3" w:rsidRDefault="00BD29A3" w:rsidP="00BD29A3">
            <w:pPr>
              <w:rPr>
                <w:rFonts w:ascii="Franklin Gothic Book" w:hAnsi="Franklin Gothic Book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29A3" w:rsidRPr="00BD29A3" w:rsidRDefault="00BD29A3" w:rsidP="00BD29A3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A3" w:rsidRPr="00BD29A3" w:rsidRDefault="00BD29A3" w:rsidP="00BD29A3">
            <w:pPr>
              <w:rPr>
                <w:rFonts w:ascii="Franklin Gothic Book" w:hAnsi="Franklin Gothic Book"/>
                <w:b/>
              </w:rPr>
            </w:pPr>
            <w:r w:rsidRPr="00BD29A3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9A3" w:rsidRPr="00BD29A3" w:rsidRDefault="00BD29A3" w:rsidP="00BD29A3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BD29A3" w:rsidRPr="00BD29A3" w:rsidRDefault="00BD29A3" w:rsidP="00BD29A3">
      <w:pPr>
        <w:rPr>
          <w:rFonts w:ascii="Franklin Gothic Book" w:hAnsi="Franklin Gothic Book"/>
        </w:rPr>
      </w:pPr>
      <w:r w:rsidRPr="00BD29A3">
        <w:rPr>
          <w:rFonts w:ascii="Franklin Gothic Book" w:hAnsi="Franklin Gothic Book"/>
        </w:rPr>
        <w:t>1 у.е</w:t>
      </w:r>
      <w:proofErr w:type="gramStart"/>
      <w:r w:rsidRPr="00BD29A3">
        <w:rPr>
          <w:rFonts w:ascii="Franklin Gothic Book" w:hAnsi="Franklin Gothic Book"/>
        </w:rPr>
        <w:t>.(</w:t>
      </w:r>
      <w:proofErr w:type="gramEnd"/>
      <w:r w:rsidRPr="00BD29A3">
        <w:rPr>
          <w:rFonts w:ascii="Franklin Gothic Book" w:hAnsi="Franklin Gothic Book"/>
        </w:rPr>
        <w:t>одна условная единица) соответствует 1 Евро (одному Евро).</w:t>
      </w:r>
    </w:p>
    <w:p w:rsidR="00BD29A3" w:rsidRPr="00BD29A3" w:rsidRDefault="00BD29A3" w:rsidP="00BD29A3">
      <w:pPr>
        <w:rPr>
          <w:rFonts w:ascii="Franklin Gothic Book" w:hAnsi="Franklin Gothic Book"/>
        </w:rPr>
      </w:pPr>
      <w:r w:rsidRPr="00BD29A3">
        <w:rPr>
          <w:rFonts w:ascii="Franklin Gothic Book" w:hAnsi="Franklin Gothic Book"/>
        </w:rPr>
        <w:t>Сумма к оплате: ________  евро</w:t>
      </w:r>
      <w:proofErr w:type="gramStart"/>
      <w:r w:rsidRPr="00BD29A3">
        <w:rPr>
          <w:rFonts w:ascii="Franklin Gothic Book" w:hAnsi="Franklin Gothic Book"/>
        </w:rPr>
        <w:t xml:space="preserve">. (________  , ___ ) </w:t>
      </w:r>
      <w:proofErr w:type="gramEnd"/>
      <w:r w:rsidRPr="00BD29A3">
        <w:rPr>
          <w:rFonts w:ascii="Franklin Gothic Book" w:hAnsi="Franklin Gothic Book"/>
        </w:rPr>
        <w:t>евро,  в том числе НДС 18%: ________ евро.</w:t>
      </w:r>
    </w:p>
    <w:p w:rsidR="00BD29A3" w:rsidRPr="00BD29A3" w:rsidRDefault="00BD29A3" w:rsidP="00BD29A3">
      <w:pPr>
        <w:rPr>
          <w:rFonts w:ascii="Franklin Gothic Book" w:hAnsi="Franklin Gothic Book"/>
        </w:rPr>
      </w:pPr>
      <w:r w:rsidRPr="00BD29A3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BD29A3" w:rsidRPr="00BD29A3" w:rsidRDefault="00BD29A3" w:rsidP="00BD29A3">
      <w:pPr>
        <w:rPr>
          <w:rFonts w:ascii="Franklin Gothic Book" w:hAnsi="Franklin Gothic Book"/>
        </w:rPr>
      </w:pPr>
      <w:r w:rsidRPr="00BD29A3">
        <w:rPr>
          <w:rFonts w:ascii="Franklin Gothic Book" w:hAnsi="Franklin Gothic Book"/>
        </w:rPr>
        <w:t xml:space="preserve">   Дата выставления счета соответствует дате отправки Товара со склада Поставщика.</w:t>
      </w:r>
    </w:p>
    <w:p w:rsidR="00BD29A3" w:rsidRPr="00BD29A3" w:rsidRDefault="00BD29A3" w:rsidP="00BD29A3">
      <w:pPr>
        <w:rPr>
          <w:rFonts w:ascii="Franklin Gothic Book" w:hAnsi="Franklin Gothic Book"/>
        </w:rPr>
      </w:pPr>
      <w:r w:rsidRPr="00BD29A3">
        <w:rPr>
          <w:rFonts w:ascii="Franklin Gothic Book" w:hAnsi="Franklin Gothic Book"/>
        </w:rPr>
        <w:t>Условия финансирования:  оплата в течение 30 (тридцати) календарных дней с момента  пол</w:t>
      </w:r>
      <w:r w:rsidRPr="00BD29A3">
        <w:rPr>
          <w:rFonts w:ascii="Franklin Gothic Book" w:hAnsi="Franklin Gothic Book"/>
        </w:rPr>
        <w:t>у</w:t>
      </w:r>
      <w:r w:rsidRPr="00BD29A3">
        <w:rPr>
          <w:rFonts w:ascii="Franklin Gothic Book" w:hAnsi="Franklin Gothic Book"/>
        </w:rPr>
        <w:t>чения Товара.</w:t>
      </w:r>
    </w:p>
    <w:p w:rsidR="00BD29A3" w:rsidRPr="00BD29A3" w:rsidRDefault="00BD29A3" w:rsidP="00BD29A3">
      <w:pPr>
        <w:rPr>
          <w:rFonts w:ascii="Franklin Gothic Book" w:hAnsi="Franklin Gothic Book"/>
        </w:rPr>
      </w:pPr>
      <w:r w:rsidRPr="00BD29A3">
        <w:rPr>
          <w:rFonts w:ascii="Franklin Gothic Book" w:hAnsi="Franklin Gothic Book"/>
        </w:rPr>
        <w:t xml:space="preserve">Сроки поставки:  </w:t>
      </w:r>
      <w:r>
        <w:rPr>
          <w:rFonts w:ascii="Franklin Gothic Book" w:hAnsi="Franklin Gothic Book"/>
        </w:rPr>
        <w:t xml:space="preserve">____ </w:t>
      </w:r>
      <w:r w:rsidRPr="00BD29A3">
        <w:rPr>
          <w:rFonts w:ascii="Franklin Gothic Book" w:hAnsi="Franklin Gothic Book"/>
        </w:rPr>
        <w:t>рабочих  дней от даты двустороннего подписания настоящего договора и Приложения №1 и №2.</w:t>
      </w:r>
    </w:p>
    <w:p w:rsidR="00BD29A3" w:rsidRPr="00BD29A3" w:rsidRDefault="00BD29A3" w:rsidP="00BD29A3">
      <w:pPr>
        <w:rPr>
          <w:rFonts w:ascii="Franklin Gothic Book" w:hAnsi="Franklin Gothic Book"/>
        </w:rPr>
      </w:pPr>
      <w:r w:rsidRPr="00BD29A3">
        <w:rPr>
          <w:rFonts w:ascii="Franklin Gothic Book" w:hAnsi="Franklin Gothic Book"/>
          <w:b/>
        </w:rPr>
        <w:t>Гарантийный срок</w:t>
      </w:r>
      <w:r w:rsidRPr="00BD29A3">
        <w:rPr>
          <w:rFonts w:ascii="Franklin Gothic Book" w:hAnsi="Franklin Gothic Book"/>
        </w:rPr>
        <w:t xml:space="preserve"> –</w:t>
      </w:r>
      <w:r>
        <w:rPr>
          <w:rFonts w:ascii="Franklin Gothic Book" w:hAnsi="Franklin Gothic Book"/>
        </w:rPr>
        <w:t>____</w:t>
      </w:r>
      <w:r w:rsidRPr="00BD29A3">
        <w:rPr>
          <w:rFonts w:ascii="Franklin Gothic Book" w:hAnsi="Franklin Gothic Book"/>
        </w:rPr>
        <w:t>месяцев от даты поставки на склад Покупателя.</w:t>
      </w:r>
    </w:p>
    <w:p w:rsidR="00BD29A3" w:rsidRPr="00BD29A3" w:rsidRDefault="00BD29A3" w:rsidP="00BD29A3">
      <w:pPr>
        <w:keepNext/>
        <w:outlineLvl w:val="5"/>
        <w:rPr>
          <w:rFonts w:ascii="Franklin Gothic Book" w:hAnsi="Franklin Gothic Book"/>
        </w:rPr>
      </w:pPr>
    </w:p>
    <w:p w:rsidR="00BD29A3" w:rsidRPr="00BD29A3" w:rsidRDefault="00BD29A3" w:rsidP="00BD29A3">
      <w:pPr>
        <w:keepNext/>
        <w:outlineLvl w:val="5"/>
        <w:rPr>
          <w:rFonts w:ascii="Franklin Gothic Book" w:hAnsi="Franklin Gothic Book"/>
          <w:b/>
        </w:rPr>
      </w:pPr>
    </w:p>
    <w:p w:rsidR="00BD29A3" w:rsidRPr="00BD29A3" w:rsidRDefault="00BD29A3" w:rsidP="00BD29A3">
      <w:pPr>
        <w:keepNext/>
        <w:outlineLvl w:val="5"/>
        <w:rPr>
          <w:rFonts w:ascii="Franklin Gothic Book" w:hAnsi="Franklin Gothic Book"/>
          <w:b/>
        </w:rPr>
      </w:pPr>
    </w:p>
    <w:p w:rsidR="00BD29A3" w:rsidRPr="00BD29A3" w:rsidRDefault="00BD29A3" w:rsidP="00BD29A3">
      <w:pPr>
        <w:keepNext/>
        <w:outlineLvl w:val="5"/>
        <w:rPr>
          <w:rFonts w:ascii="Franklin Gothic Book" w:hAnsi="Franklin Gothic Book"/>
          <w:b/>
        </w:rPr>
      </w:pPr>
      <w:r w:rsidRPr="00BD29A3">
        <w:rPr>
          <w:rFonts w:ascii="Franklin Gothic Book" w:hAnsi="Franklin Gothic Book"/>
          <w:b/>
        </w:rPr>
        <w:t xml:space="preserve">От Поставщика:                                                      </w:t>
      </w:r>
      <w:r w:rsidR="00E61B87">
        <w:rPr>
          <w:rFonts w:ascii="Franklin Gothic Book" w:hAnsi="Franklin Gothic Book"/>
          <w:b/>
        </w:rPr>
        <w:t xml:space="preserve">   </w:t>
      </w:r>
      <w:r w:rsidRPr="00BD29A3">
        <w:rPr>
          <w:rFonts w:ascii="Franklin Gothic Book" w:hAnsi="Franklin Gothic Book"/>
          <w:b/>
        </w:rPr>
        <w:t xml:space="preserve">  От Покупателя:</w:t>
      </w:r>
    </w:p>
    <w:p w:rsidR="00BD29A3" w:rsidRPr="00BD29A3" w:rsidRDefault="00BD29A3" w:rsidP="00BD29A3">
      <w:pPr>
        <w:rPr>
          <w:rFonts w:ascii="Franklin Gothic Book" w:hAnsi="Franklin Gothic Book"/>
          <w:b/>
        </w:rPr>
      </w:pPr>
      <w:r w:rsidRPr="00BD29A3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="00E61B87">
        <w:rPr>
          <w:rFonts w:ascii="Franklin Gothic Book" w:hAnsi="Franklin Gothic Book"/>
          <w:b/>
        </w:rPr>
        <w:t xml:space="preserve"> технического директора</w:t>
      </w:r>
      <w:r w:rsidRPr="00BD29A3">
        <w:rPr>
          <w:rFonts w:ascii="Franklin Gothic Book" w:hAnsi="Franklin Gothic Book"/>
          <w:b/>
        </w:rPr>
        <w:t xml:space="preserve"> ОАО «</w:t>
      </w:r>
      <w:r>
        <w:rPr>
          <w:rFonts w:ascii="Franklin Gothic Book" w:hAnsi="Franklin Gothic Book"/>
          <w:b/>
        </w:rPr>
        <w:t>НМТП</w:t>
      </w:r>
      <w:r w:rsidRPr="00BD29A3">
        <w:rPr>
          <w:rFonts w:ascii="Franklin Gothic Book" w:hAnsi="Franklin Gothic Book"/>
          <w:b/>
        </w:rPr>
        <w:t xml:space="preserve">»                                                                       </w:t>
      </w:r>
    </w:p>
    <w:p w:rsidR="00BD29A3" w:rsidRPr="00BD29A3" w:rsidRDefault="00BD29A3" w:rsidP="00BD29A3">
      <w:pPr>
        <w:rPr>
          <w:rFonts w:ascii="Franklin Gothic Book" w:hAnsi="Franklin Gothic Book"/>
          <w:b/>
        </w:rPr>
      </w:pPr>
    </w:p>
    <w:p w:rsidR="00BD29A3" w:rsidRPr="00BD29A3" w:rsidRDefault="00BD29A3" w:rsidP="00BD29A3">
      <w:pPr>
        <w:rPr>
          <w:rFonts w:ascii="Franklin Gothic Book" w:hAnsi="Franklin Gothic Book"/>
          <w:b/>
        </w:rPr>
      </w:pPr>
      <w:r w:rsidRPr="00BD29A3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BD29A3" w:rsidRPr="00BD29A3" w:rsidRDefault="00BD29A3" w:rsidP="00BD29A3">
      <w:pPr>
        <w:rPr>
          <w:rFonts w:ascii="Franklin Gothic Book" w:hAnsi="Franklin Gothic Book"/>
          <w:b/>
        </w:rPr>
      </w:pPr>
      <w:r w:rsidRPr="00BD29A3">
        <w:rPr>
          <w:rFonts w:ascii="Franklin Gothic Book" w:hAnsi="Franklin Gothic Book"/>
          <w:b/>
        </w:rPr>
        <w:t xml:space="preserve">           </w:t>
      </w:r>
    </w:p>
    <w:p w:rsidR="00BD29A3" w:rsidRPr="00BD29A3" w:rsidRDefault="00BD29A3" w:rsidP="00BD29A3">
      <w:pPr>
        <w:rPr>
          <w:rFonts w:ascii="Franklin Gothic Book" w:hAnsi="Franklin Gothic Book"/>
          <w:b/>
        </w:rPr>
      </w:pPr>
      <w:r w:rsidRPr="00BD29A3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8367C1" w:rsidRPr="009E1C3B" w:rsidRDefault="008367C1" w:rsidP="008367C1">
      <w:pPr>
        <w:spacing w:after="200" w:line="276" w:lineRule="auto"/>
        <w:ind w:right="-284" w:hanging="567"/>
        <w:rPr>
          <w:rFonts w:ascii="Franklin Gothic Book" w:eastAsia="Calibri" w:hAnsi="Franklin Gothic Book"/>
          <w:lang w:eastAsia="en-US"/>
        </w:rPr>
      </w:pPr>
      <w:r w:rsidRPr="009E1C3B">
        <w:rPr>
          <w:rFonts w:ascii="Franklin Gothic Book" w:eastAsiaTheme="minorHAnsi" w:hAnsi="Franklin Gothic Book"/>
          <w:lang w:eastAsia="en-US"/>
        </w:rPr>
        <w:t>.</w:t>
      </w:r>
    </w:p>
    <w:p w:rsidR="007305A1" w:rsidRDefault="007305A1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9E1C3B" w:rsidRDefault="009E1C3B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23AD6" w:rsidRPr="00476C5B" w:rsidRDefault="000C2946" w:rsidP="00623AD6">
      <w:pPr>
        <w:ind w:firstLine="567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№2</w:t>
      </w:r>
      <w:r w:rsidR="00623AD6" w:rsidRPr="00476C5B">
        <w:rPr>
          <w:rFonts w:ascii="Franklin Gothic Book" w:hAnsi="Franklin Gothic Book"/>
          <w:b/>
        </w:rPr>
        <w:t xml:space="preserve">  к договору № ___________</w:t>
      </w:r>
      <w:r w:rsidR="009E1C3B">
        <w:rPr>
          <w:rFonts w:ascii="Franklin Gothic Book" w:hAnsi="Franklin Gothic Book"/>
          <w:b/>
        </w:rPr>
        <w:t>______ от «_____» _________ 2015</w:t>
      </w:r>
      <w:r w:rsidR="00623AD6" w:rsidRPr="00476C5B">
        <w:rPr>
          <w:rFonts w:ascii="Franklin Gothic Book" w:hAnsi="Franklin Gothic Book"/>
          <w:b/>
        </w:rPr>
        <w:t>г.</w:t>
      </w:r>
    </w:p>
    <w:p w:rsidR="00623AD6" w:rsidRPr="00476C5B" w:rsidRDefault="00623AD6" w:rsidP="00623AD6">
      <w:pPr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>
        <w:rPr>
          <w:rFonts w:ascii="Franklin Gothic Book" w:hAnsi="Franklin Gothic Book"/>
          <w:u w:val="single"/>
        </w:rPr>
        <w:t>Поставщиком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652A41">
        <w:rPr>
          <w:rFonts w:ascii="Franklin Gothic Book" w:hAnsi="Franklin Gothic Book"/>
        </w:rPr>
        <w:t>поставщик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623AD6">
      <w:pPr>
        <w:contextualSpacing/>
        <w:jc w:val="center"/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4916"/>
      </w:tblGrid>
      <w:tr w:rsidR="00623AD6" w:rsidRPr="00623AD6" w:rsidTr="00476C5B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9E1C3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9E1C3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476C5B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476C5B" w:rsidRDefault="00623AD6" w:rsidP="00623AD6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476C5B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E61B87" w:rsidTr="00476C5B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E61B87" w:rsidRDefault="00652A41" w:rsidP="00623AD6">
            <w:pPr>
              <w:widowControl w:val="0"/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61B8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поставщик</w:t>
            </w:r>
            <w:r w:rsidR="00623AD6" w:rsidRPr="00E61B8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E61B87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</w:rPr>
              <w:t xml:space="preserve">(а) 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61B87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а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чительное влияние на ОАО «НМТП»;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61B87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61B87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E61B87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lastRenderedPageBreak/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E61B87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E61B87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руковод</w:t>
            </w:r>
            <w:r w:rsidRPr="00E61B87">
              <w:rPr>
                <w:rFonts w:ascii="Franklin Gothic Book" w:hAnsi="Franklin Gothic Book"/>
                <w:b/>
                <w:iCs/>
                <w:sz w:val="20"/>
                <w:szCs w:val="20"/>
              </w:rPr>
              <w:t>я</w:t>
            </w:r>
            <w:r w:rsidRPr="00E61B87">
              <w:rPr>
                <w:rFonts w:ascii="Franklin Gothic Book" w:hAnsi="Franklin Gothic Book"/>
                <w:b/>
                <w:iCs/>
                <w:sz w:val="20"/>
                <w:szCs w:val="20"/>
              </w:rPr>
              <w:t>щего персонала ОАО «НМТП» или его материнской орг</w:t>
            </w:r>
            <w:r w:rsidRPr="00E61B87">
              <w:rPr>
                <w:rFonts w:ascii="Franklin Gothic Book" w:hAnsi="Franklin Gothic Book"/>
                <w:b/>
                <w:iCs/>
                <w:sz w:val="20"/>
                <w:szCs w:val="20"/>
              </w:rPr>
              <w:t>а</w:t>
            </w:r>
            <w:r w:rsidRPr="00E61B87">
              <w:rPr>
                <w:rFonts w:ascii="Franklin Gothic Book" w:hAnsi="Franklin Gothic Book"/>
                <w:b/>
                <w:iCs/>
                <w:sz w:val="20"/>
                <w:szCs w:val="20"/>
              </w:rPr>
              <w:t>низации: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61B87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E61B87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E61B87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E61B87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E61B87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E61B87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E61B87" w:rsidRDefault="00623AD6" w:rsidP="00623AD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  <w:p w:rsidR="00623AD6" w:rsidRPr="00E61B87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E61B87" w:rsidRDefault="00623AD6" w:rsidP="00623AD6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61B87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E61B87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61B87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</w:rPr>
              <w:t>ет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</w:rPr>
              <w:t>ет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E61B87" w:rsidRDefault="00623AD6" w:rsidP="00623AD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</w:rPr>
              <w:t>ет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Если ответ «Да», то просим указать соответствующий признак с указанием организации.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E61B87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Да</w:t>
            </w:r>
            <w:proofErr w:type="gramStart"/>
            <w:r w:rsidRPr="00E61B87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E61B87">
              <w:rPr>
                <w:rFonts w:ascii="Franklin Gothic Book" w:hAnsi="Franklin Gothic Book"/>
              </w:rPr>
              <w:sym w:font="Wingdings" w:char="F071"/>
            </w:r>
            <w:r w:rsidRPr="00E61B87">
              <w:rPr>
                <w:rFonts w:ascii="Franklin Gothic Book" w:hAnsi="Franklin Gothic Book"/>
              </w:rPr>
              <w:t>Н</w:t>
            </w:r>
            <w:proofErr w:type="gramEnd"/>
            <w:r w:rsidRPr="00E61B87">
              <w:rPr>
                <w:rFonts w:ascii="Franklin Gothic Book" w:hAnsi="Franklin Gothic Book"/>
              </w:rPr>
              <w:t>ет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61B8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E61B87" w:rsidRDefault="00623AD6" w:rsidP="00623AD6">
            <w:pPr>
              <w:rPr>
                <w:rFonts w:ascii="Franklin Gothic Book" w:eastAsia="Calibri" w:hAnsi="Franklin Gothic Book"/>
                <w:sz w:val="22"/>
                <w:szCs w:val="22"/>
                <w:lang w:eastAsia="en-US"/>
              </w:rPr>
            </w:pPr>
          </w:p>
        </w:tc>
      </w:tr>
    </w:tbl>
    <w:p w:rsidR="00623AD6" w:rsidRPr="00E61B87" w:rsidRDefault="00623AD6" w:rsidP="00623AD6">
      <w:pPr>
        <w:rPr>
          <w:rFonts w:ascii="Franklin Gothic Book" w:eastAsia="Calibri" w:hAnsi="Franklin Gothic Book"/>
          <w:sz w:val="22"/>
          <w:lang w:eastAsia="en-US"/>
        </w:rPr>
      </w:pPr>
    </w:p>
    <w:p w:rsidR="00623AD6" w:rsidRPr="00E61B87" w:rsidRDefault="00623AD6" w:rsidP="00623AD6">
      <w:pPr>
        <w:rPr>
          <w:rFonts w:ascii="Franklin Gothic Book" w:hAnsi="Franklin Gothic Book"/>
          <w:b/>
        </w:rPr>
      </w:pPr>
      <w:proofErr w:type="gramStart"/>
      <w:r w:rsidRPr="00E61B87">
        <w:rPr>
          <w:rFonts w:ascii="Franklin Gothic Book" w:hAnsi="Franklin Gothic Book"/>
          <w:b/>
        </w:rPr>
        <w:t xml:space="preserve">Учитывая изложенное </w:t>
      </w:r>
      <w:r w:rsidR="00031009" w:rsidRPr="00E61B87">
        <w:rPr>
          <w:rFonts w:ascii="Franklin Gothic Book" w:hAnsi="Franklin Gothic Book"/>
          <w:b/>
        </w:rPr>
        <w:t>Поставщик</w:t>
      </w:r>
      <w:r w:rsidRPr="00E61B87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E61B87">
        <w:rPr>
          <w:rFonts w:ascii="Franklin Gothic Book" w:hAnsi="Franklin Gothic Book"/>
          <w:b/>
        </w:rPr>
        <w:t xml:space="preserve"> признает себя</w:t>
      </w:r>
      <w:r w:rsidRPr="00E61B87">
        <w:rPr>
          <w:rFonts w:ascii="Franklin Gothic Book" w:hAnsi="Franklin Gothic Book"/>
          <w:b/>
          <w:i/>
        </w:rPr>
        <w:t xml:space="preserve"> </w:t>
      </w:r>
      <w:r w:rsidRPr="00E61B87">
        <w:rPr>
          <w:rFonts w:ascii="Franklin Gothic Book" w:hAnsi="Franklin Gothic Book"/>
          <w:i/>
          <w:sz w:val="20"/>
          <w:szCs w:val="20"/>
        </w:rPr>
        <w:t>(отметить нужное)</w:t>
      </w:r>
      <w:r w:rsidRPr="00E61B87">
        <w:rPr>
          <w:rFonts w:ascii="Franklin Gothic Book" w:hAnsi="Franklin Gothic Book"/>
        </w:rPr>
        <w:t xml:space="preserve"> </w:t>
      </w:r>
      <w:r w:rsidRPr="00E61B87">
        <w:rPr>
          <w:rFonts w:ascii="Franklin Gothic Book" w:hAnsi="Franklin Gothic Book"/>
          <w:b/>
        </w:rPr>
        <w:t>связанной стороной ОАО «НМТП».</w:t>
      </w:r>
    </w:p>
    <w:p w:rsidR="00623AD6" w:rsidRPr="00E61B87" w:rsidRDefault="00623AD6" w:rsidP="00623AD6">
      <w:pPr>
        <w:rPr>
          <w:rFonts w:ascii="Franklin Gothic Book" w:hAnsi="Franklin Gothic Book"/>
        </w:rPr>
      </w:pPr>
    </w:p>
    <w:p w:rsidR="00623AD6" w:rsidRPr="00E61B87" w:rsidRDefault="00623AD6" w:rsidP="00623AD6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E61B87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E61B87" w:rsidRDefault="00623AD6" w:rsidP="00623AD6">
      <w:pPr>
        <w:contextualSpacing/>
        <w:rPr>
          <w:rFonts w:ascii="Franklin Gothic Book" w:hAnsi="Franklin Gothic Book"/>
        </w:rPr>
      </w:pPr>
      <w:r w:rsidRPr="00E61B87">
        <w:rPr>
          <w:rFonts w:ascii="Franklin Gothic Book" w:hAnsi="Franklin Gothic Book"/>
        </w:rPr>
        <w:t>Дата</w:t>
      </w: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</w:rPr>
      </w:pPr>
      <w:r w:rsidRPr="00E61B87">
        <w:rPr>
          <w:rFonts w:ascii="Franklin Gothic Book" w:hAnsi="Franklin Gothic Book"/>
          <w:b/>
        </w:rPr>
        <w:t>ПРИМЕЧАНИЕ:</w:t>
      </w:r>
      <w:r w:rsidRPr="00E61B87">
        <w:rPr>
          <w:rFonts w:ascii="Franklin Gothic Book" w:hAnsi="Franklin Gothic Book"/>
        </w:rPr>
        <w:t xml:space="preserve"> </w:t>
      </w:r>
      <w:r w:rsidR="00D95F70" w:rsidRPr="00E61B87">
        <w:rPr>
          <w:rFonts w:ascii="Franklin Gothic Book" w:hAnsi="Franklin Gothic Book"/>
          <w:i/>
        </w:rPr>
        <w:t>Поставщик</w:t>
      </w:r>
      <w:r w:rsidRPr="00E61B87">
        <w:rPr>
          <w:rFonts w:ascii="Franklin Gothic Book" w:hAnsi="Franklin Gothic Book"/>
          <w:i/>
        </w:rPr>
        <w:t xml:space="preserve"> следует отметить необходимые поля с признаками отнесения или не отнесения к связанной стороне «ОАО» НМТП». В итоге </w:t>
      </w:r>
      <w:r w:rsidR="00D95F70" w:rsidRPr="00E61B87">
        <w:rPr>
          <w:rFonts w:ascii="Franklin Gothic Book" w:hAnsi="Franklin Gothic Book"/>
          <w:i/>
        </w:rPr>
        <w:t>Поставщик</w:t>
      </w:r>
      <w:r w:rsidRPr="00E61B87">
        <w:rPr>
          <w:rFonts w:ascii="Franklin Gothic Book" w:hAnsi="Franklin Gothic Book"/>
          <w:i/>
        </w:rPr>
        <w:t xml:space="preserve"> должен сделать письменный вывод о признании или не признании себя связанной стороной ОАО «НМТП». Таблица должна быть заполнена, подписана уполномоченным лицом </w:t>
      </w:r>
      <w:r w:rsidR="00D95F70" w:rsidRPr="00E61B87">
        <w:rPr>
          <w:rFonts w:ascii="Franklin Gothic Book" w:hAnsi="Franklin Gothic Book"/>
          <w:i/>
        </w:rPr>
        <w:t>Поставщика</w:t>
      </w:r>
      <w:r w:rsidRPr="00E61B87">
        <w:rPr>
          <w:rFonts w:ascii="Franklin Gothic Book" w:hAnsi="Franklin Gothic Book"/>
          <w:i/>
        </w:rPr>
        <w:t xml:space="preserve"> и направлена </w:t>
      </w:r>
      <w:r w:rsidR="00D95F70" w:rsidRPr="00E61B87">
        <w:rPr>
          <w:rFonts w:ascii="Franklin Gothic Book" w:hAnsi="Franklin Gothic Book"/>
          <w:i/>
        </w:rPr>
        <w:t>Поставщиком</w:t>
      </w:r>
      <w:r w:rsidRPr="00E61B87">
        <w:rPr>
          <w:rFonts w:ascii="Franklin Gothic Book" w:hAnsi="Franklin Gothic Book"/>
          <w:i/>
        </w:rPr>
        <w:t xml:space="preserve"> в адрес ОАО «НМТП».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803635" w:rsidRDefault="00803635" w:rsidP="00892E59">
      <w:pPr>
        <w:rPr>
          <w:rFonts w:ascii="Franklin Gothic Book" w:hAnsi="Franklin Gothic Book"/>
        </w:rPr>
      </w:pPr>
    </w:p>
    <w:p w:rsidR="007305A1" w:rsidRPr="00803635" w:rsidRDefault="007305A1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>(форма</w:t>
      </w:r>
      <w:r w:rsidR="00C037F0">
        <w:rPr>
          <w:rFonts w:ascii="Franklin Gothic Book" w:hAnsi="Franklin Gothic Book"/>
          <w:b/>
          <w:snapToGrid w:val="0"/>
        </w:rPr>
        <w:t xml:space="preserve"> №</w:t>
      </w:r>
      <w:r w:rsidR="003D2450" w:rsidRPr="006E4248">
        <w:rPr>
          <w:rFonts w:ascii="Franklin Gothic Book" w:hAnsi="Franklin Gothic Book"/>
          <w:b/>
          <w:snapToGrid w:val="0"/>
        </w:rPr>
        <w:t xml:space="preserve">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30F34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9E1C3B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D145C">
        <w:rPr>
          <w:rFonts w:ascii="Franklin Gothic Book" w:hAnsi="Franklin Gothic Book"/>
          <w:vertAlign w:val="superscript"/>
        </w:rPr>
        <w:t xml:space="preserve">евро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7305A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BD29A3">
        <w:rPr>
          <w:rFonts w:ascii="Franklin Gothic Book" w:hAnsi="Franklin Gothic Book"/>
          <w:vertAlign w:val="superscript"/>
        </w:rPr>
        <w:t>рабочие дни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52A41" w:rsidRDefault="00652A41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lastRenderedPageBreak/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 w:rsidR="009A4C51">
        <w:rPr>
          <w:rFonts w:ascii="Franklin Gothic Book" w:hAnsi="Franklin Gothic Book"/>
        </w:rPr>
        <w:t xml:space="preserve"> в течение 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>Коммерческое предложение (форма</w:t>
      </w:r>
      <w:r w:rsidR="00C037F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lastRenderedPageBreak/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652A41" w:rsidRDefault="00652A41" w:rsidP="007D121F">
      <w:pPr>
        <w:rPr>
          <w:rFonts w:ascii="Franklin Gothic Book" w:hAnsi="Franklin Gothic Book"/>
          <w:b/>
        </w:rPr>
      </w:pPr>
    </w:p>
    <w:p w:rsidR="007D121F" w:rsidRDefault="00652A41" w:rsidP="007D121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488" w:tblpY="1"/>
        <w:tblOverlap w:val="never"/>
        <w:tblW w:w="11023" w:type="dxa"/>
        <w:tblLayout w:type="fixed"/>
        <w:tblLook w:val="0000" w:firstRow="0" w:lastRow="0" w:firstColumn="0" w:lastColumn="0" w:noHBand="0" w:noVBand="0"/>
      </w:tblPr>
      <w:tblGrid>
        <w:gridCol w:w="575"/>
        <w:gridCol w:w="4920"/>
        <w:gridCol w:w="850"/>
        <w:gridCol w:w="851"/>
        <w:gridCol w:w="1276"/>
        <w:gridCol w:w="1134"/>
        <w:gridCol w:w="1417"/>
      </w:tblGrid>
      <w:tr w:rsidR="00C037F0" w:rsidRPr="00BD29A3" w:rsidTr="00D30F34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D29A3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BD29A3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BD29A3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D29A3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D29A3">
              <w:rPr>
                <w:rFonts w:ascii="Franklin Gothic Book" w:hAnsi="Franklin Gothic Book"/>
                <w:b/>
                <w:color w:val="000000"/>
              </w:rPr>
              <w:t>Ед.</w:t>
            </w:r>
          </w:p>
          <w:p w:rsidR="00C037F0" w:rsidRPr="00BD29A3" w:rsidRDefault="00C037F0" w:rsidP="00C037F0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spellStart"/>
            <w:r w:rsidRPr="00BD29A3">
              <w:rPr>
                <w:rFonts w:ascii="Franklin Gothic Book" w:hAnsi="Franklin Gothic Book"/>
                <w:b/>
                <w:color w:val="000000"/>
              </w:rPr>
              <w:t>изм</w:t>
            </w:r>
            <w:proofErr w:type="spellEnd"/>
            <w:r w:rsidRPr="00BD29A3">
              <w:rPr>
                <w:rFonts w:ascii="Franklin Gothic Book" w:hAnsi="Franklin Gothic Book"/>
                <w:b/>
                <w:color w:val="000000"/>
              </w:rPr>
              <w:t>-я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D29A3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5D145C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BD29A3">
              <w:rPr>
                <w:rFonts w:ascii="Franklin Gothic Book" w:hAnsi="Franklin Gothic Book"/>
                <w:b/>
              </w:rPr>
              <w:t xml:space="preserve">Цена, без НДС </w:t>
            </w:r>
            <w:r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5D145C">
            <w:pPr>
              <w:jc w:val="center"/>
              <w:rPr>
                <w:rFonts w:ascii="Franklin Gothic Book" w:hAnsi="Franklin Gothic Book"/>
                <w:b/>
              </w:rPr>
            </w:pPr>
            <w:r w:rsidRPr="00BD29A3">
              <w:rPr>
                <w:rFonts w:ascii="Franklin Gothic Book" w:hAnsi="Franklin Gothic Book"/>
                <w:b/>
              </w:rPr>
              <w:t xml:space="preserve">Сумма, без НДС </w:t>
            </w:r>
            <w:r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7F0" w:rsidRPr="00BD29A3" w:rsidRDefault="00D30F34" w:rsidP="005D145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</w:t>
            </w:r>
            <w:r>
              <w:rPr>
                <w:rFonts w:ascii="Franklin Gothic Book" w:hAnsi="Franklin Gothic Book"/>
                <w:b/>
              </w:rPr>
              <w:t>ж</w:t>
            </w:r>
            <w:r>
              <w:rPr>
                <w:rFonts w:ascii="Franklin Gothic Book" w:hAnsi="Franklin Gothic Book"/>
                <w:b/>
              </w:rPr>
              <w:t>дения т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C037F0" w:rsidRPr="00BD29A3" w:rsidTr="00D30F34">
        <w:trPr>
          <w:trHeight w:val="27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D29A3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Сменное лезвие С12/5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037F0" w:rsidRPr="00BD29A3" w:rsidTr="00D30F34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D29A3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contextualSpacing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Комплект крепежа С12/6+С12/7+С12/8+С12/9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037F0" w:rsidRPr="00BD29A3" w:rsidTr="00D30F34">
        <w:trPr>
          <w:trHeight w:val="2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D29A3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Шестигранный винт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037F0" w:rsidRPr="00BD29A3" w:rsidTr="00D30F34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D29A3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rPr>
                <w:rFonts w:ascii="Franklin Gothic Book" w:hAnsi="Franklin Gothic Book"/>
              </w:rPr>
            </w:pPr>
            <w:proofErr w:type="spellStart"/>
            <w:r w:rsidRPr="00BD29A3">
              <w:rPr>
                <w:rFonts w:ascii="Franklin Gothic Book" w:hAnsi="Franklin Gothic Book"/>
              </w:rPr>
              <w:t>Контрагайка</w:t>
            </w:r>
            <w:proofErr w:type="spellEnd"/>
            <w:r w:rsidRPr="00BD29A3">
              <w:rPr>
                <w:rFonts w:ascii="Franklin Gothic Book" w:hAnsi="Franklin Gothic Book"/>
              </w:rPr>
              <w:t xml:space="preserve"> С12/11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037F0" w:rsidRPr="00BD29A3" w:rsidTr="00D30F34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37F0" w:rsidRPr="00BD29A3" w:rsidRDefault="00C037F0" w:rsidP="00C037F0">
            <w:pPr>
              <w:rPr>
                <w:rFonts w:ascii="Franklin Gothic Book" w:hAnsi="Franklin Gothic Book"/>
              </w:rPr>
            </w:pP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037F0" w:rsidRPr="00BD29A3" w:rsidRDefault="00C037F0" w:rsidP="00C037F0">
            <w:pPr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037F0" w:rsidRPr="00BD29A3" w:rsidRDefault="00C037F0" w:rsidP="00C037F0">
            <w:pPr>
              <w:rPr>
                <w:rFonts w:ascii="Franklin Gothic Book" w:hAnsi="Franklin Gothic Book"/>
              </w:rPr>
            </w:pPr>
            <w:r w:rsidRPr="00BD29A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7F0" w:rsidRPr="00BD29A3" w:rsidRDefault="00C037F0" w:rsidP="00C037F0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652A41" w:rsidRPr="00652A41" w:rsidRDefault="00652A41" w:rsidP="007D121F">
      <w:pPr>
        <w:rPr>
          <w:rFonts w:ascii="Franklin Gothic Book" w:hAnsi="Franklin Gothic Book"/>
          <w:b/>
        </w:rPr>
      </w:pPr>
    </w:p>
    <w:p w:rsidR="007D121F" w:rsidRPr="00ED40C1" w:rsidRDefault="007D121F" w:rsidP="007D121F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p w:rsidR="00ED40C1" w:rsidRPr="00E727BE" w:rsidRDefault="00ED40C1" w:rsidP="00ED40C1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77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229"/>
        <w:gridCol w:w="2835"/>
      </w:tblGrid>
      <w:tr w:rsidR="00ED40C1" w:rsidRPr="00E727BE" w:rsidTr="005D145C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481D2D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D145C">
              <w:rPr>
                <w:rFonts w:ascii="Franklin Gothic Book" w:hAnsi="Franklin Gothic Book"/>
                <w:b/>
                <w:bCs/>
              </w:rPr>
              <w:t>евро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5D145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5D145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5D145C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5D145C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5D145C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</w:t>
      </w:r>
      <w:r w:rsidR="00D30F34">
        <w:rPr>
          <w:rFonts w:ascii="Franklin Gothic Book" w:hAnsi="Franklin Gothic Book"/>
          <w:b/>
        </w:rPr>
        <w:t xml:space="preserve"> №</w:t>
      </w:r>
      <w:r w:rsidR="003F4375" w:rsidRPr="002E69E9">
        <w:rPr>
          <w:rFonts w:ascii="Franklin Gothic Book" w:hAnsi="Franklin Gothic Book"/>
          <w:b/>
        </w:rPr>
        <w:t xml:space="preserve"> 3)</w:t>
      </w:r>
    </w:p>
    <w:p w:rsidR="003F4375" w:rsidRP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E422D7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251CFB">
        <w:rPr>
          <w:rFonts w:ascii="Franklin Gothic Book" w:hAnsi="Franklin Gothic Book"/>
        </w:rPr>
        <w:t>поставку</w:t>
      </w:r>
      <w:r w:rsidR="00ED40C1">
        <w:rPr>
          <w:rFonts w:ascii="Franklin Gothic Book" w:hAnsi="Franklin Gothic Book"/>
        </w:rPr>
        <w:t xml:space="preserve"> </w:t>
      </w:r>
      <w:r w:rsidR="005D145C" w:rsidRPr="005D145C">
        <w:rPr>
          <w:rFonts w:ascii="Franklin Gothic Book" w:hAnsi="Franklin Gothic Book"/>
        </w:rPr>
        <w:t>сменно-запасных частей (СЗЧ) для технического обслуживания инструмента произво</w:t>
      </w:r>
      <w:r w:rsidR="005D145C" w:rsidRPr="005D145C">
        <w:rPr>
          <w:rFonts w:ascii="Franklin Gothic Book" w:hAnsi="Franklin Gothic Book"/>
        </w:rPr>
        <w:t>д</w:t>
      </w:r>
      <w:r w:rsidR="005D145C" w:rsidRPr="005D145C">
        <w:rPr>
          <w:rFonts w:ascii="Franklin Gothic Book" w:hAnsi="Franklin Gothic Book"/>
        </w:rPr>
        <w:t>ства фирмы «</w:t>
      </w:r>
      <w:proofErr w:type="spellStart"/>
      <w:r w:rsidR="005D145C" w:rsidRPr="005D145C">
        <w:rPr>
          <w:rFonts w:ascii="Franklin Gothic Book" w:hAnsi="Franklin Gothic Book"/>
          <w:lang w:val="en-US"/>
        </w:rPr>
        <w:t>Felko</w:t>
      </w:r>
      <w:proofErr w:type="spellEnd"/>
      <w:r w:rsidR="005D145C" w:rsidRPr="005D145C">
        <w:rPr>
          <w:rFonts w:ascii="Franklin Gothic Book" w:hAnsi="Franklin Gothic Book"/>
        </w:rPr>
        <w:t>»</w:t>
      </w:r>
      <w:r w:rsidR="00E422D7" w:rsidRPr="00E422D7">
        <w:rPr>
          <w:rFonts w:ascii="Franklin Gothic Book" w:hAnsi="Franklin Gothic Book"/>
        </w:rPr>
        <w:t xml:space="preserve"> </w:t>
      </w:r>
      <w:r w:rsidR="009B15DC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B04D63" w:rsidRDefault="00B04D63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D30F34">
        <w:rPr>
          <w:rFonts w:ascii="Franklin Gothic Book" w:hAnsi="Franklin Gothic Book"/>
          <w:b/>
        </w:rPr>
        <w:t xml:space="preserve">№ 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73"/>
        <w:gridCol w:w="147"/>
        <w:gridCol w:w="342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Полное наименование</w:t>
            </w:r>
          </w:p>
        </w:tc>
        <w:tc>
          <w:tcPr>
            <w:tcW w:w="701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D145C" w:rsidRPr="00FD67B4" w:rsidTr="005D145C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5D145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51CFB">
      <w:pPr>
        <w:jc w:val="both"/>
        <w:rPr>
          <w:i/>
          <w:sz w:val="22"/>
        </w:rPr>
      </w:pPr>
    </w:p>
    <w:p w:rsidR="008F65AA" w:rsidRDefault="008F65AA" w:rsidP="008F65AA">
      <w:pPr>
        <w:rPr>
          <w:rFonts w:ascii="Franklin Gothic Book" w:hAnsi="Franklin Gothic Book"/>
          <w:b/>
          <w:i/>
        </w:rPr>
      </w:pP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</w:p>
    <w:p w:rsidR="008F65AA" w:rsidRPr="008F65AA" w:rsidRDefault="00D374FA" w:rsidP="008F65AA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6.5</w:t>
      </w:r>
      <w:r w:rsidR="008F65AA" w:rsidRPr="008F65AA">
        <w:rPr>
          <w:rFonts w:ascii="Franklin Gothic Book" w:hAnsi="Franklin Gothic Book"/>
          <w:b/>
          <w:i/>
        </w:rPr>
        <w:t xml:space="preserve"> Справка о соответствии участника закупки критериям отнесения к субъектам малого и среднего предпринимательства </w:t>
      </w:r>
      <w:r w:rsidR="00636FA9">
        <w:rPr>
          <w:rFonts w:ascii="Franklin Gothic Book" w:hAnsi="Franklin Gothic Book"/>
          <w:b/>
          <w:i/>
        </w:rPr>
        <w:t>(форма №5</w:t>
      </w:r>
      <w:r w:rsidR="008F65AA" w:rsidRPr="008F65AA">
        <w:rPr>
          <w:rFonts w:ascii="Franklin Gothic Book" w:hAnsi="Franklin Gothic Book"/>
          <w:b/>
          <w:i/>
        </w:rPr>
        <w:t>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8F65AA">
        <w:rPr>
          <w:rFonts w:ascii="Franklin Gothic Book" w:hAnsi="Franklin Gothic Book"/>
          <w:i/>
        </w:rPr>
        <w:t>г</w:t>
      </w:r>
      <w:proofErr w:type="gramEnd"/>
      <w:r w:rsidRPr="008F65AA">
        <w:rPr>
          <w:rFonts w:ascii="Franklin Gothic Book" w:hAnsi="Franklin Gothic Book"/>
          <w:i/>
        </w:rPr>
        <w:t>. №__________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60"/>
      </w:tblGrid>
      <w:tr w:rsidR="008F65AA" w:rsidRPr="008F65AA" w:rsidTr="00213F66"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странных юридических лиц, общественных и религиозных о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Доля участия, принадлежащая одному или нескольким юр</w:t>
            </w:r>
            <w:r w:rsidRPr="008F65AA">
              <w:rPr>
                <w:rFonts w:ascii="Franklin Gothic Book" w:hAnsi="Franklin Gothic Book"/>
                <w:i/>
              </w:rPr>
              <w:t>и</w:t>
            </w:r>
            <w:r w:rsidRPr="008F65AA">
              <w:rPr>
                <w:rFonts w:ascii="Franklin Gothic Book" w:hAnsi="Franklin Gothic Book"/>
                <w:i/>
              </w:rPr>
              <w:t>дическим лицам, не являющимся субъектами малого и сре</w:t>
            </w:r>
            <w:r w:rsidRPr="008F65AA">
              <w:rPr>
                <w:rFonts w:ascii="Franklin Gothic Book" w:hAnsi="Franklin Gothic Book"/>
                <w:i/>
              </w:rPr>
              <w:t>д</w:t>
            </w:r>
            <w:r w:rsidRPr="008F65AA">
              <w:rPr>
                <w:rFonts w:ascii="Franklin Gothic Book" w:hAnsi="Franklin Gothic Book"/>
                <w:i/>
              </w:rPr>
              <w:t>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Средняя численность работников за предшествующий кале</w:t>
            </w:r>
            <w:r w:rsidRPr="008F65AA">
              <w:rPr>
                <w:rFonts w:ascii="Franklin Gothic Book" w:hAnsi="Franklin Gothic Book"/>
                <w:i/>
              </w:rPr>
              <w:t>н</w:t>
            </w:r>
            <w:r w:rsidRPr="008F65AA">
              <w:rPr>
                <w:rFonts w:ascii="Franklin Gothic Book" w:hAnsi="Franklin Gothic Book"/>
                <w:i/>
              </w:rPr>
              <w:t xml:space="preserve">дарный год.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Выручка от реализации товаров (работ, услуг) без учета нал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га на добавленную стоимость за предшествующий календа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>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</w:t>
            </w:r>
            <w:r w:rsidRPr="008F65AA">
              <w:rPr>
                <w:rFonts w:ascii="Franklin Gothic Book" w:hAnsi="Franklin Gothic Book"/>
                <w:i/>
              </w:rPr>
              <w:t>в</w:t>
            </w:r>
            <w:r w:rsidRPr="008F65AA">
              <w:rPr>
                <w:rFonts w:ascii="Franklin Gothic Book" w:hAnsi="Franklin Gothic Book"/>
                <w:i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8F65AA" w:rsidRPr="008F65AA" w:rsidRDefault="008F65AA" w:rsidP="008F65AA">
      <w:pPr>
        <w:rPr>
          <w:rFonts w:ascii="Franklin Gothic Book" w:hAnsi="Franklin Gothic Book"/>
          <w:i/>
        </w:rPr>
      </w:pP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8F65A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8F65AA">
        <w:rPr>
          <w:rFonts w:ascii="Franklin Gothic Book" w:hAnsi="Franklin Gothic Book"/>
          <w:i/>
          <w:vertAlign w:val="superscript"/>
        </w:rPr>
        <w:t>, должность)</w:t>
      </w:r>
    </w:p>
    <w:p w:rsidR="004C76E7" w:rsidRDefault="004C76E7" w:rsidP="004C76E7">
      <w:pPr>
        <w:rPr>
          <w:rFonts w:ascii="Franklin Gothic Book" w:hAnsi="Franklin Gothic Book"/>
          <w:i/>
        </w:rPr>
      </w:pPr>
    </w:p>
    <w:p w:rsidR="00636FA9" w:rsidRPr="007E7FD8" w:rsidRDefault="00636FA9" w:rsidP="00636FA9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Сведения об опыте</w:t>
      </w:r>
      <w:r w:rsidR="00D30F34">
        <w:rPr>
          <w:rFonts w:ascii="Franklin Gothic Book" w:hAnsi="Franklin Gothic Book"/>
          <w:b/>
        </w:rPr>
        <w:t xml:space="preserve"> аналогичных поставок</w:t>
      </w:r>
      <w:bookmarkStart w:id="24" w:name="_GoBack"/>
      <w:bookmarkEnd w:id="24"/>
      <w:r w:rsidRPr="007E7FD8">
        <w:rPr>
          <w:rFonts w:ascii="Franklin Gothic Book" w:hAnsi="Franklin Gothic Book"/>
          <w:b/>
        </w:rPr>
        <w:t xml:space="preserve"> за 2012-201</w:t>
      </w:r>
      <w:r>
        <w:rPr>
          <w:rFonts w:ascii="Franklin Gothic Book" w:hAnsi="Franklin Gothic Book"/>
          <w:b/>
        </w:rPr>
        <w:t>4гг., и период 2015 г. (форма №6</w:t>
      </w:r>
      <w:r w:rsidRPr="007E7FD8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lastRenderedPageBreak/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lastRenderedPageBreak/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 xml:space="preserve">(наименование, адрес, контактное </w:t>
            </w:r>
            <w:r w:rsidRPr="007E7FD8">
              <w:rPr>
                <w:rFonts w:ascii="Franklin Gothic Book" w:hAnsi="Franklin Gothic Book"/>
                <w:snapToGrid w:val="0"/>
              </w:rPr>
              <w:lastRenderedPageBreak/>
              <w:t>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lastRenderedPageBreak/>
              <w:t>Период        осуществления поставок</w:t>
            </w: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 xml:space="preserve">мациях по </w:t>
            </w:r>
            <w:r w:rsidRPr="007E7FD8">
              <w:rPr>
                <w:rFonts w:ascii="Franklin Gothic Book" w:hAnsi="Franklin Gothic Book"/>
                <w:snapToGrid w:val="0"/>
              </w:rPr>
              <w:lastRenderedPageBreak/>
              <w:t>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E304E5">
        <w:tc>
          <w:tcPr>
            <w:tcW w:w="7461" w:type="dxa"/>
            <w:gridSpan w:val="4"/>
          </w:tcPr>
          <w:p w:rsidR="00636FA9" w:rsidRPr="007E7FD8" w:rsidRDefault="00636FA9" w:rsidP="00636FA9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636FA9" w:rsidRPr="007E7FD8" w:rsidRDefault="00636FA9" w:rsidP="00636FA9">
      <w:pPr>
        <w:rPr>
          <w:rFonts w:ascii="Franklin Gothic Book" w:hAnsi="Franklin Gothic Book"/>
          <w:i/>
          <w:snapToGrid w:val="0"/>
        </w:rPr>
      </w:pP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E7FD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E7FD8">
        <w:rPr>
          <w:rFonts w:ascii="Franklin Gothic Book" w:hAnsi="Franklin Gothic Book"/>
          <w:vertAlign w:val="superscript"/>
        </w:rPr>
        <w:t>, должность)</w:t>
      </w:r>
    </w:p>
    <w:p w:rsidR="00636FA9" w:rsidRDefault="00636FA9" w:rsidP="004C76E7">
      <w:pPr>
        <w:rPr>
          <w:rFonts w:ascii="Franklin Gothic Book" w:hAnsi="Franklin Gothic Book"/>
          <w:i/>
        </w:rPr>
      </w:pPr>
    </w:p>
    <w:bookmarkEnd w:id="19"/>
    <w:bookmarkEnd w:id="20"/>
    <w:bookmarkEnd w:id="21"/>
    <w:bookmarkEnd w:id="22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636FA9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636FA9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58232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5D145C" w:rsidRPr="005D145C">
              <w:rPr>
                <w:rFonts w:ascii="Franklin Gothic Book" w:hAnsi="Franklin Gothic Book"/>
              </w:rPr>
              <w:t>сменно-запасных частей (СЗЧ) для технического обслуживания инструмента производства фирмы «</w:t>
            </w:r>
            <w:proofErr w:type="spellStart"/>
            <w:r w:rsidR="005D145C" w:rsidRPr="005D145C">
              <w:rPr>
                <w:rFonts w:ascii="Franklin Gothic Book" w:hAnsi="Franklin Gothic Book"/>
                <w:lang w:val="en-US"/>
              </w:rPr>
              <w:t>Felko</w:t>
            </w:r>
            <w:proofErr w:type="spellEnd"/>
            <w:r w:rsidR="005D145C" w:rsidRPr="005D145C">
              <w:rPr>
                <w:rFonts w:ascii="Franklin Gothic Book" w:hAnsi="Franklin Gothic Book"/>
              </w:rPr>
              <w:t>»</w:t>
            </w:r>
            <w:r w:rsidR="00636FA9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F0" w:rsidRDefault="00C037F0">
      <w:r>
        <w:separator/>
      </w:r>
    </w:p>
  </w:endnote>
  <w:endnote w:type="continuationSeparator" w:id="0">
    <w:p w:rsidR="00C037F0" w:rsidRDefault="00C0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F0" w:rsidRDefault="00C037F0">
    <w:pPr>
      <w:pStyle w:val="afa"/>
    </w:pPr>
  </w:p>
  <w:p w:rsidR="00C037F0" w:rsidRDefault="00C037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F0" w:rsidRDefault="00C037F0">
      <w:r>
        <w:separator/>
      </w:r>
    </w:p>
  </w:footnote>
  <w:footnote w:type="continuationSeparator" w:id="0">
    <w:p w:rsidR="00C037F0" w:rsidRDefault="00C03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81149D"/>
    <w:multiLevelType w:val="hybridMultilevel"/>
    <w:tmpl w:val="EA72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B5FA1"/>
    <w:multiLevelType w:val="multilevel"/>
    <w:tmpl w:val="08E81A4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E6050D"/>
    <w:multiLevelType w:val="hybridMultilevel"/>
    <w:tmpl w:val="C3DC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6"/>
  </w:num>
  <w:num w:numId="4">
    <w:abstractNumId w:val="39"/>
  </w:num>
  <w:num w:numId="5">
    <w:abstractNumId w:val="21"/>
  </w:num>
  <w:num w:numId="6">
    <w:abstractNumId w:val="29"/>
  </w:num>
  <w:num w:numId="7">
    <w:abstractNumId w:val="4"/>
  </w:num>
  <w:num w:numId="8">
    <w:abstractNumId w:val="24"/>
  </w:num>
  <w:num w:numId="9">
    <w:abstractNumId w:val="31"/>
  </w:num>
  <w:num w:numId="10">
    <w:abstractNumId w:val="28"/>
  </w:num>
  <w:num w:numId="11">
    <w:abstractNumId w:val="42"/>
  </w:num>
  <w:num w:numId="12">
    <w:abstractNumId w:val="13"/>
  </w:num>
  <w:num w:numId="13">
    <w:abstractNumId w:val="19"/>
  </w:num>
  <w:num w:numId="14">
    <w:abstractNumId w:val="8"/>
  </w:num>
  <w:num w:numId="15">
    <w:abstractNumId w:val="44"/>
  </w:num>
  <w:num w:numId="16">
    <w:abstractNumId w:val="32"/>
  </w:num>
  <w:num w:numId="17">
    <w:abstractNumId w:val="35"/>
  </w:num>
  <w:num w:numId="18">
    <w:abstractNumId w:val="11"/>
  </w:num>
  <w:num w:numId="19">
    <w:abstractNumId w:val="14"/>
  </w:num>
  <w:num w:numId="20">
    <w:abstractNumId w:val="17"/>
  </w:num>
  <w:num w:numId="21">
    <w:abstractNumId w:val="43"/>
  </w:num>
  <w:num w:numId="22">
    <w:abstractNumId w:val="38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7"/>
    <w:lvlOverride w:ilvl="0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5"/>
  </w:num>
  <w:num w:numId="4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1009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66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37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1D2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2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CCA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23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145C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36FA9"/>
    <w:rsid w:val="006403DF"/>
    <w:rsid w:val="00640BA1"/>
    <w:rsid w:val="00640E86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77714"/>
    <w:rsid w:val="0078068C"/>
    <w:rsid w:val="00780917"/>
    <w:rsid w:val="00782594"/>
    <w:rsid w:val="00783009"/>
    <w:rsid w:val="00783323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67C1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5AA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B15DC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C3B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40C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661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29A3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37F0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0F34"/>
    <w:rsid w:val="00D3207B"/>
    <w:rsid w:val="00D33721"/>
    <w:rsid w:val="00D33EEC"/>
    <w:rsid w:val="00D352F3"/>
    <w:rsid w:val="00D374F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F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4E5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22D7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1B87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EA5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5AE4"/>
    <w:rsid w:val="00FA04F8"/>
    <w:rsid w:val="00FA2584"/>
    <w:rsid w:val="00FA261B"/>
    <w:rsid w:val="00FA2BBB"/>
    <w:rsid w:val="00FA51FD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D2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D2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93D91-398B-4F0C-B8C9-E77F3171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22</Pages>
  <Words>6826</Words>
  <Characters>51152</Characters>
  <Application>Microsoft Office Word</Application>
  <DocSecurity>0</DocSecurity>
  <Lines>426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57863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15</cp:revision>
  <cp:lastPrinted>2015-03-05T11:12:00Z</cp:lastPrinted>
  <dcterms:created xsi:type="dcterms:W3CDTF">2015-01-28T12:54:00Z</dcterms:created>
  <dcterms:modified xsi:type="dcterms:W3CDTF">2015-03-05T11:16:00Z</dcterms:modified>
</cp:coreProperties>
</file>