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Pr="00A755CA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A755CA">
        <w:rPr>
          <w:rFonts w:ascii="Franklin Gothic Book" w:hAnsi="Franklin Gothic Book"/>
          <w:noProof/>
        </w:rPr>
        <w:drawing>
          <wp:inline distT="0" distB="0" distL="0" distR="0" wp14:anchorId="51D9CB23" wp14:editId="2B52E5B8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A755CA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A755CA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A755CA">
        <w:rPr>
          <w:rFonts w:ascii="Franklin Gothic Book" w:eastAsia="Tahoma" w:hAnsi="Franklin Gothic Book"/>
          <w:b/>
          <w:kern w:val="144"/>
          <w:sz w:val="56"/>
          <w:szCs w:val="28"/>
        </w:rPr>
        <w:t xml:space="preserve">Документация </w:t>
      </w:r>
      <w:r w:rsidR="004B612B" w:rsidRPr="00A755CA">
        <w:rPr>
          <w:rFonts w:ascii="Franklin Gothic Book" w:eastAsia="Tahoma" w:hAnsi="Franklin Gothic Book"/>
          <w:b/>
          <w:kern w:val="144"/>
          <w:sz w:val="56"/>
          <w:szCs w:val="28"/>
        </w:rPr>
        <w:t>о закупке</w:t>
      </w:r>
    </w:p>
    <w:p w:rsidR="005D354A" w:rsidRPr="00A755CA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5D354A" w:rsidRPr="00A755CA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56"/>
          <w:szCs w:val="56"/>
        </w:rPr>
      </w:pPr>
      <w:r w:rsidRPr="00A755CA">
        <w:rPr>
          <w:rFonts w:ascii="Franklin Gothic Book" w:eastAsia="Tahoma" w:hAnsi="Franklin Gothic Book"/>
          <w:kern w:val="144"/>
          <w:sz w:val="56"/>
          <w:szCs w:val="56"/>
        </w:rPr>
        <w:t xml:space="preserve">Запрос </w:t>
      </w:r>
      <w:r w:rsidR="00E055E6" w:rsidRPr="00A755CA">
        <w:rPr>
          <w:rFonts w:ascii="Franklin Gothic Book" w:eastAsia="Tahoma" w:hAnsi="Franklin Gothic Book"/>
          <w:kern w:val="144"/>
          <w:sz w:val="56"/>
          <w:szCs w:val="56"/>
        </w:rPr>
        <w:t>котировок</w:t>
      </w:r>
      <w:r w:rsidR="00E81182" w:rsidRPr="00A755CA">
        <w:rPr>
          <w:rFonts w:ascii="Franklin Gothic Book" w:eastAsia="Tahoma" w:hAnsi="Franklin Gothic Book"/>
          <w:kern w:val="144"/>
          <w:sz w:val="56"/>
          <w:szCs w:val="56"/>
        </w:rPr>
        <w:t xml:space="preserve"> по выбору </w:t>
      </w:r>
      <w:r w:rsidR="00EB418A" w:rsidRPr="00A755CA">
        <w:rPr>
          <w:rFonts w:ascii="Franklin Gothic Book" w:eastAsia="Tahoma" w:hAnsi="Franklin Gothic Book"/>
          <w:kern w:val="144"/>
          <w:sz w:val="56"/>
          <w:szCs w:val="56"/>
        </w:rPr>
        <w:t>поставщика</w:t>
      </w:r>
      <w:r w:rsidR="0073010E" w:rsidRPr="00A755CA">
        <w:rPr>
          <w:rFonts w:ascii="Franklin Gothic Book" w:eastAsia="Tahoma" w:hAnsi="Franklin Gothic Book"/>
          <w:kern w:val="144"/>
          <w:sz w:val="56"/>
          <w:szCs w:val="56"/>
        </w:rPr>
        <w:t xml:space="preserve"> </w:t>
      </w:r>
      <w:r w:rsidR="005D4A8C" w:rsidRPr="00A755CA">
        <w:rPr>
          <w:rFonts w:ascii="Franklin Gothic Book" w:eastAsia="Tahoma" w:hAnsi="Franklin Gothic Book"/>
          <w:kern w:val="144"/>
          <w:sz w:val="56"/>
          <w:szCs w:val="56"/>
        </w:rPr>
        <w:t xml:space="preserve">ударного  </w:t>
      </w:r>
      <w:proofErr w:type="spellStart"/>
      <w:r w:rsidR="005D4A8C" w:rsidRPr="00A755CA">
        <w:rPr>
          <w:rFonts w:ascii="Franklin Gothic Book" w:eastAsia="Tahoma" w:hAnsi="Franklin Gothic Book"/>
          <w:kern w:val="144"/>
          <w:sz w:val="56"/>
          <w:szCs w:val="56"/>
        </w:rPr>
        <w:t>пневмогайковерта</w:t>
      </w:r>
      <w:proofErr w:type="spellEnd"/>
      <w:r w:rsidR="005D4A8C" w:rsidRPr="00A755CA">
        <w:rPr>
          <w:rFonts w:ascii="Franklin Gothic Book" w:eastAsia="Tahoma" w:hAnsi="Franklin Gothic Book"/>
          <w:kern w:val="144"/>
          <w:sz w:val="56"/>
          <w:szCs w:val="56"/>
        </w:rPr>
        <w:t xml:space="preserve"> 1“и</w:t>
      </w:r>
      <w:r w:rsidR="00E47351" w:rsidRPr="00A755CA">
        <w:rPr>
          <w:rFonts w:ascii="Franklin Gothic Book" w:eastAsia="Tahoma" w:hAnsi="Franklin Gothic Book"/>
          <w:kern w:val="144"/>
          <w:sz w:val="56"/>
          <w:szCs w:val="56"/>
        </w:rPr>
        <w:t xml:space="preserve"> комплекта ударных головок</w:t>
      </w:r>
    </w:p>
    <w:p w:rsidR="00C861FB" w:rsidRPr="00A755CA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755CA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6437BD1" wp14:editId="05F1CEB5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A755CA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A755CA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A755CA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A755CA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A755CA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A755CA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A755CA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A755CA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A755CA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F00F5" w:rsidRPr="00A755CA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A755CA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Pr="00A755C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A755CA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A755CA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A755CA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A755CA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A755CA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A755CA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A755CA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A755CA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A755CA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A755CA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A755CA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A755CA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A755CA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A755CA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A755CA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A755CA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A755CA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A755CA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A755CA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A755CA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A755CA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A755CA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Pr="00A755CA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A755CA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 w:rsidRPr="00A755CA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A755CA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Pr="00A755CA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D4A8C" w:rsidRDefault="005D4A8C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34F78" w:rsidRDefault="00534F78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34F78" w:rsidRDefault="00534F78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34F78" w:rsidRDefault="00534F78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34F78" w:rsidRPr="00A755CA" w:rsidRDefault="00534F78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bookmarkStart w:id="0" w:name="_GoBack"/>
      <w:bookmarkEnd w:id="0"/>
    </w:p>
    <w:p w:rsidR="009C3DA9" w:rsidRPr="00F41D33" w:rsidRDefault="009C3DA9" w:rsidP="00F41D33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  <w:b/>
        </w:rPr>
        <w:t>Общие положения</w:t>
      </w:r>
    </w:p>
    <w:p w:rsidR="009C3DA9" w:rsidRPr="00F41D33" w:rsidRDefault="009C3DA9" w:rsidP="00F41D33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</w:rPr>
        <w:t xml:space="preserve">Предметом закупки является право заключения договора для ОАО «НМТП» согласно </w:t>
      </w:r>
      <w:r w:rsidR="00773030" w:rsidRPr="00F41D33">
        <w:rPr>
          <w:rFonts w:ascii="Franklin Gothic Book" w:hAnsi="Franklin Gothic Book"/>
        </w:rPr>
        <w:t>и</w:t>
      </w:r>
      <w:r w:rsidR="00773030" w:rsidRPr="00F41D33">
        <w:rPr>
          <w:rFonts w:ascii="Franklin Gothic Book" w:hAnsi="Franklin Gothic Book"/>
        </w:rPr>
        <w:t>з</w:t>
      </w:r>
      <w:r w:rsidR="00773030" w:rsidRPr="00F41D33">
        <w:rPr>
          <w:rFonts w:ascii="Franklin Gothic Book" w:hAnsi="Franklin Gothic Book"/>
        </w:rPr>
        <w:t>вещению о закупке</w:t>
      </w:r>
      <w:r w:rsidRPr="00F41D33">
        <w:rPr>
          <w:rFonts w:ascii="Franklin Gothic Book" w:hAnsi="Franklin Gothic Book"/>
        </w:rPr>
        <w:t>.</w:t>
      </w:r>
    </w:p>
    <w:p w:rsidR="009C3DA9" w:rsidRPr="00F41D33" w:rsidRDefault="009C3DA9" w:rsidP="00F41D33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</w:rPr>
        <w:t>Организатор закупки – ОАО «НМТП»</w:t>
      </w:r>
    </w:p>
    <w:p w:rsidR="009C3DA9" w:rsidRPr="00F41D33" w:rsidRDefault="009C3DA9" w:rsidP="00F41D33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 w:rsidRPr="00F41D33">
        <w:rPr>
          <w:rFonts w:ascii="Franklin Gothic Book" w:hAnsi="Franklin Gothic Book"/>
        </w:rPr>
        <w:t>извещении о закупке</w:t>
      </w:r>
      <w:r w:rsidRPr="00F41D33">
        <w:rPr>
          <w:rFonts w:ascii="Franklin Gothic Book" w:hAnsi="Franklin Gothic Book"/>
        </w:rPr>
        <w:t>.</w:t>
      </w:r>
    </w:p>
    <w:p w:rsidR="009C3DA9" w:rsidRPr="00F41D33" w:rsidRDefault="009C3DA9" w:rsidP="00F41D33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F41D33" w:rsidRDefault="009C3DA9" w:rsidP="00F41D33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F41D33">
        <w:rPr>
          <w:rFonts w:ascii="Franklin Gothic Book" w:hAnsi="Franklin Gothic Book"/>
        </w:rPr>
        <w:t>о</w:t>
      </w:r>
      <w:r w:rsidRPr="00F41D33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F41D33" w:rsidRDefault="009C3DA9" w:rsidP="00F41D33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F41D33">
        <w:rPr>
          <w:rFonts w:ascii="Franklin Gothic Book" w:hAnsi="Franklin Gothic Book"/>
        </w:rPr>
        <w:t>е</w:t>
      </w:r>
      <w:r w:rsidRPr="00F41D33">
        <w:rPr>
          <w:rFonts w:ascii="Franklin Gothic Book" w:hAnsi="Franklin Gothic Book"/>
        </w:rPr>
        <w:t>нить закупку) в любое время.</w:t>
      </w:r>
    </w:p>
    <w:p w:rsidR="009C3DA9" w:rsidRPr="00F41D33" w:rsidRDefault="009C3DA9" w:rsidP="00F41D33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F41D33">
        <w:rPr>
          <w:rFonts w:ascii="Franklin Gothic Book" w:hAnsi="Franklin Gothic Book"/>
        </w:rPr>
        <w:t>е</w:t>
      </w:r>
      <w:r w:rsidRPr="00F41D33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F41D33">
        <w:rPr>
          <w:rFonts w:ascii="Franklin Gothic Book" w:hAnsi="Franklin Gothic Book"/>
        </w:rPr>
        <w:t>и</w:t>
      </w:r>
      <w:r w:rsidRPr="00F41D33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F41D33" w:rsidRDefault="009C3DA9" w:rsidP="00F41D33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Pr="00F41D33" w:rsidRDefault="009C3DA9" w:rsidP="00F41D33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F41D33" w:rsidRDefault="009C3DA9" w:rsidP="00F41D33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F41D33" w:rsidRDefault="00513CA7" w:rsidP="00F41D33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 xml:space="preserve">К правоотношениям в рамках настоящего запроса </w:t>
      </w:r>
      <w:r w:rsidR="00E055E6" w:rsidRPr="00F41D33">
        <w:rPr>
          <w:rFonts w:ascii="Franklin Gothic Book" w:hAnsi="Franklin Gothic Book"/>
        </w:rPr>
        <w:t>котировок</w:t>
      </w:r>
      <w:r w:rsidRPr="00F41D33">
        <w:rPr>
          <w:rFonts w:ascii="Franklin Gothic Book" w:hAnsi="Franklin Gothic Book"/>
        </w:rPr>
        <w:t xml:space="preserve"> последовательно прим</w:t>
      </w:r>
      <w:r w:rsidRPr="00F41D33">
        <w:rPr>
          <w:rFonts w:ascii="Franklin Gothic Book" w:hAnsi="Franklin Gothic Book"/>
        </w:rPr>
        <w:t>е</w:t>
      </w:r>
      <w:r w:rsidRPr="00F41D33">
        <w:rPr>
          <w:rFonts w:ascii="Franklin Gothic Book" w:hAnsi="Franklin Gothic Book"/>
        </w:rPr>
        <w:t>няются следующие нормативные правовые акты и иные документы:</w:t>
      </w:r>
    </w:p>
    <w:p w:rsidR="00513CA7" w:rsidRPr="00F41D33" w:rsidRDefault="00513CA7" w:rsidP="00F41D33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Конституция Российской Федерации;</w:t>
      </w:r>
    </w:p>
    <w:p w:rsidR="00513CA7" w:rsidRPr="00F41D33" w:rsidRDefault="00513CA7" w:rsidP="00F41D33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F41D33" w:rsidRDefault="00513CA7" w:rsidP="00F41D33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F41D33" w:rsidRDefault="00513CA7" w:rsidP="00F41D33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Pr="00F41D33" w:rsidRDefault="00513CA7" w:rsidP="00F41D33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 xml:space="preserve">Настоящая документация о закупке </w:t>
      </w:r>
    </w:p>
    <w:p w:rsidR="00513CA7" w:rsidRPr="00F41D33" w:rsidRDefault="00513CA7" w:rsidP="00F41D33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F41D33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F41D33">
        <w:rPr>
          <w:rFonts w:ascii="Franklin Gothic Book" w:hAnsi="Franklin Gothic Book"/>
        </w:rPr>
        <w:t>о</w:t>
      </w:r>
      <w:r w:rsidRPr="00F41D33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Pr="00F41D33" w:rsidRDefault="009C3DA9" w:rsidP="00F41D33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  <w:b/>
        </w:rPr>
        <w:t>Срок действия заявки</w:t>
      </w:r>
    </w:p>
    <w:p w:rsidR="00513CA7" w:rsidRPr="00F41D33" w:rsidRDefault="00513CA7" w:rsidP="00F41D33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Заявки на участие в закупке должн</w:t>
      </w:r>
      <w:r w:rsidR="00773030" w:rsidRPr="00F41D33">
        <w:rPr>
          <w:rFonts w:ascii="Franklin Gothic Book" w:hAnsi="Franklin Gothic Book"/>
        </w:rPr>
        <w:t>ы быть действительны в течение 9</w:t>
      </w:r>
      <w:r w:rsidRPr="00F41D33">
        <w:rPr>
          <w:rFonts w:ascii="Franklin Gothic Book" w:hAnsi="Franklin Gothic Book"/>
        </w:rPr>
        <w:t>0 дней с даты, вскрытия заявок на участие в закупке указанной в извещении о закупке.</w:t>
      </w:r>
    </w:p>
    <w:p w:rsidR="009C3DA9" w:rsidRPr="00F41D33" w:rsidRDefault="009C3DA9" w:rsidP="00F41D33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F41D33" w:rsidRDefault="009C3DA9" w:rsidP="00F41D33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F41D33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F41D33">
        <w:rPr>
          <w:rFonts w:ascii="Franklin Gothic Book" w:hAnsi="Franklin Gothic Book"/>
        </w:rPr>
        <w:t>и</w:t>
      </w:r>
      <w:r w:rsidRPr="00F41D33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F41D33">
        <w:rPr>
          <w:rFonts w:ascii="Franklin Gothic Book" w:hAnsi="Franklin Gothic Book"/>
        </w:rPr>
        <w:t>а</w:t>
      </w:r>
      <w:r w:rsidRPr="00F41D33">
        <w:rPr>
          <w:rFonts w:ascii="Franklin Gothic Book" w:hAnsi="Franklin Gothic Book"/>
        </w:rPr>
        <w:t>ции о закупке участникам).</w:t>
      </w:r>
      <w:proofErr w:type="gramEnd"/>
    </w:p>
    <w:p w:rsidR="009C3DA9" w:rsidRPr="00F41D33" w:rsidRDefault="009C3DA9" w:rsidP="00F41D33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F41D33">
        <w:rPr>
          <w:rFonts w:ascii="Franklin Gothic Book" w:hAnsi="Franklin Gothic Book"/>
        </w:rPr>
        <w:t>р</w:t>
      </w:r>
      <w:r w:rsidRPr="00F41D33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F41D33" w:rsidRDefault="009C3DA9" w:rsidP="00F41D33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F41D33">
        <w:rPr>
          <w:rFonts w:ascii="Franklin Gothic Book" w:hAnsi="Franklin Gothic Book"/>
        </w:rPr>
        <w:t>с</w:t>
      </w:r>
      <w:r w:rsidRPr="00F41D33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F41D33" w:rsidRDefault="009C3DA9" w:rsidP="00F41D33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F41D33">
        <w:rPr>
          <w:rFonts w:ascii="Franklin Gothic Book" w:hAnsi="Franklin Gothic Book"/>
        </w:rPr>
        <w:t>е документы ОАО «НМТП»</w:t>
      </w:r>
      <w:r w:rsidRPr="00F41D33">
        <w:rPr>
          <w:rFonts w:ascii="Franklin Gothic Book" w:hAnsi="Franklin Gothic Book"/>
        </w:rPr>
        <w:t>, независ</w:t>
      </w:r>
      <w:r w:rsidRPr="00F41D33">
        <w:rPr>
          <w:rFonts w:ascii="Franklin Gothic Book" w:hAnsi="Franklin Gothic Book"/>
        </w:rPr>
        <w:t>и</w:t>
      </w:r>
      <w:r w:rsidRPr="00F41D33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F41D33">
        <w:rPr>
          <w:rFonts w:ascii="Franklin Gothic Book" w:hAnsi="Franklin Gothic Book"/>
        </w:rPr>
        <w:t>ь</w:t>
      </w:r>
      <w:r w:rsidRPr="00F41D33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 w:rsidRPr="00F41D33">
        <w:rPr>
          <w:rFonts w:ascii="Franklin Gothic Book" w:hAnsi="Franklin Gothic Book"/>
        </w:rPr>
        <w:t>«НМТП».</w:t>
      </w:r>
    </w:p>
    <w:p w:rsidR="009C3DA9" w:rsidRPr="00F41D33" w:rsidRDefault="009C3DA9" w:rsidP="00F41D33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F41D33">
        <w:rPr>
          <w:rFonts w:ascii="Franklin Gothic Book" w:hAnsi="Franklin Gothic Book"/>
        </w:rPr>
        <w:t>о</w:t>
      </w:r>
      <w:r w:rsidRPr="00F41D33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F41D33">
        <w:rPr>
          <w:rFonts w:ascii="Franklin Gothic Book" w:hAnsi="Franklin Gothic Book"/>
        </w:rPr>
        <w:t>р</w:t>
      </w:r>
      <w:r w:rsidRPr="00F41D33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Pr="00F41D33" w:rsidRDefault="00C76999" w:rsidP="00F41D33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B04D63" w:rsidRPr="00F41D33" w:rsidRDefault="00B04D63" w:rsidP="00F41D33">
      <w:pPr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F41D33">
        <w:rPr>
          <w:rFonts w:ascii="Franklin Gothic Book" w:hAnsi="Franklin Gothic Book"/>
          <w:color w:val="000000" w:themeColor="text1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Pr="00F41D33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Pr="00F41D33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F41D33" w:rsidRDefault="00B04D63" w:rsidP="00F41D3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F41D33">
        <w:rPr>
          <w:rFonts w:ascii="Franklin Gothic Book" w:hAnsi="Franklin Gothic Book"/>
        </w:rPr>
        <w:t>непроведение</w:t>
      </w:r>
      <w:proofErr w:type="spellEnd"/>
      <w:r w:rsidRPr="00F41D33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B04D63" w:rsidRPr="00F41D33" w:rsidRDefault="00B04D63" w:rsidP="00F41D3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F41D33">
        <w:rPr>
          <w:rFonts w:ascii="Franklin Gothic Book" w:hAnsi="Franklin Gothic Book"/>
        </w:rPr>
        <w:t>неприостановление</w:t>
      </w:r>
      <w:proofErr w:type="spellEnd"/>
      <w:r w:rsidRPr="00F41D33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F41D33">
          <w:rPr>
            <w:rFonts w:ascii="Franklin Gothic Book" w:hAnsi="Franklin Gothic Book"/>
          </w:rPr>
          <w:t>К</w:t>
        </w:r>
        <w:r w:rsidRPr="00F41D33">
          <w:rPr>
            <w:rFonts w:ascii="Franklin Gothic Book" w:hAnsi="Franklin Gothic Book"/>
          </w:rPr>
          <w:t>о</w:t>
        </w:r>
        <w:r w:rsidRPr="00F41D33">
          <w:rPr>
            <w:rFonts w:ascii="Franklin Gothic Book" w:hAnsi="Franklin Gothic Book"/>
          </w:rPr>
          <w:t>дексом</w:t>
        </w:r>
      </w:hyperlink>
      <w:r w:rsidRPr="00F41D33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B04D63" w:rsidRPr="00F41D33" w:rsidRDefault="00B04D63" w:rsidP="00F41D3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наличие у участника закупки устойчивого финансового состояния, подтвержденн</w:t>
      </w:r>
      <w:r w:rsidRPr="00F41D33">
        <w:rPr>
          <w:rFonts w:ascii="Franklin Gothic Book" w:hAnsi="Franklin Gothic Book"/>
        </w:rPr>
        <w:t>о</w:t>
      </w:r>
      <w:r w:rsidRPr="00F41D33">
        <w:rPr>
          <w:rFonts w:ascii="Franklin Gothic Book" w:hAnsi="Franklin Gothic Book"/>
        </w:rPr>
        <w:t>го данными бухгалтерской отчетности, направленной в налоговые органы;</w:t>
      </w:r>
    </w:p>
    <w:p w:rsidR="00B04D63" w:rsidRPr="00F41D33" w:rsidRDefault="00B04D63" w:rsidP="00F41D3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F41D33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F41D33">
        <w:rPr>
          <w:rFonts w:ascii="Franklin Gothic Book" w:hAnsi="Franklin Gothic Book"/>
        </w:rPr>
        <w:t>а</w:t>
      </w:r>
      <w:r w:rsidRPr="00F41D33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F41D33">
        <w:rPr>
          <w:rFonts w:ascii="Franklin Gothic Book" w:hAnsi="Franklin Gothic Book"/>
        </w:rPr>
        <w:t>е</w:t>
      </w:r>
      <w:r w:rsidRPr="00F41D33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F41D33">
        <w:rPr>
          <w:rFonts w:ascii="Franklin Gothic Book" w:hAnsi="Franklin Gothic Book"/>
        </w:rPr>
        <w:t>е</w:t>
      </w:r>
      <w:r w:rsidRPr="00F41D33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F41D33">
        <w:rPr>
          <w:rFonts w:ascii="Franklin Gothic Book" w:hAnsi="Franklin Gothic Book"/>
        </w:rPr>
        <w:t>а</w:t>
      </w:r>
      <w:r w:rsidRPr="00F41D33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 w:rsidRPr="00F41D33">
        <w:rPr>
          <w:rFonts w:ascii="Franklin Gothic Book" w:hAnsi="Franklin Gothic Book"/>
        </w:rPr>
        <w:t xml:space="preserve"> </w:t>
      </w:r>
      <w:proofErr w:type="gramStart"/>
      <w:r w:rsidRPr="00F41D33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соответствии с законодател</w:t>
      </w:r>
      <w:r w:rsidRPr="00F41D33">
        <w:rPr>
          <w:rFonts w:ascii="Franklin Gothic Book" w:hAnsi="Franklin Gothic Book"/>
        </w:rPr>
        <w:t>ь</w:t>
      </w:r>
      <w:r w:rsidRPr="00F41D33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</w:t>
      </w:r>
      <w:r w:rsidRPr="00F41D33">
        <w:rPr>
          <w:rFonts w:ascii="Franklin Gothic Book" w:hAnsi="Franklin Gothic Book"/>
        </w:rPr>
        <w:t>и</w:t>
      </w:r>
      <w:r w:rsidRPr="00F41D33">
        <w:rPr>
          <w:rFonts w:ascii="Franklin Gothic Book" w:hAnsi="Franklin Gothic Book"/>
        </w:rPr>
        <w:t>вов участника закупки, по данным бухгалтерской отчетности за последний отчетный период;</w:t>
      </w:r>
      <w:proofErr w:type="gramEnd"/>
    </w:p>
    <w:p w:rsidR="00B04D63" w:rsidRPr="00F41D33" w:rsidRDefault="00B04D63" w:rsidP="00F41D3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F41D33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F41D33">
        <w:rPr>
          <w:rFonts w:ascii="Franklin Gothic Book" w:hAnsi="Franklin Gothic Book"/>
        </w:rPr>
        <w:t>о</w:t>
      </w:r>
      <w:r w:rsidRPr="00F41D33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F41D33">
        <w:rPr>
          <w:rFonts w:ascii="Franklin Gothic Book" w:hAnsi="Franklin Gothic Book"/>
        </w:rPr>
        <w:t>е</w:t>
      </w:r>
      <w:r w:rsidRPr="00F41D33">
        <w:rPr>
          <w:rFonts w:ascii="Franklin Gothic Book" w:hAnsi="Franklin Gothic Book"/>
        </w:rPr>
        <w:t>деленные должности или заниматься определенной деятельностью, которые связ</w:t>
      </w:r>
      <w:r w:rsidRPr="00F41D33">
        <w:rPr>
          <w:rFonts w:ascii="Franklin Gothic Book" w:hAnsi="Franklin Gothic Book"/>
        </w:rPr>
        <w:t>а</w:t>
      </w:r>
      <w:r w:rsidRPr="00F41D33">
        <w:rPr>
          <w:rFonts w:ascii="Franklin Gothic Book" w:hAnsi="Franklin Gothic Book"/>
        </w:rPr>
        <w:t>ны с поставкой</w:t>
      </w:r>
      <w:proofErr w:type="gramEnd"/>
      <w:r w:rsidRPr="00F41D33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Pr="00F41D33">
        <w:rPr>
          <w:rFonts w:ascii="Franklin Gothic Book" w:hAnsi="Franklin Gothic Book"/>
        </w:rPr>
        <w:t>являющихся</w:t>
      </w:r>
      <w:proofErr w:type="gramEnd"/>
      <w:r w:rsidRPr="00F41D33">
        <w:rPr>
          <w:rFonts w:ascii="Franklin Gothic Book" w:hAnsi="Franklin Gothic Book"/>
        </w:rPr>
        <w:t xml:space="preserve"> об</w:t>
      </w:r>
      <w:r w:rsidRPr="00F41D33">
        <w:rPr>
          <w:rFonts w:ascii="Franklin Gothic Book" w:hAnsi="Franklin Gothic Book"/>
        </w:rPr>
        <w:t>ъ</w:t>
      </w:r>
      <w:r w:rsidRPr="00F41D33">
        <w:rPr>
          <w:rFonts w:ascii="Franklin Gothic Book" w:hAnsi="Franklin Gothic Book"/>
        </w:rPr>
        <w:t>ектом осуществляемой закупки, и административного наказания в виде дисквал</w:t>
      </w:r>
      <w:r w:rsidRPr="00F41D33">
        <w:rPr>
          <w:rFonts w:ascii="Franklin Gothic Book" w:hAnsi="Franklin Gothic Book"/>
        </w:rPr>
        <w:t>и</w:t>
      </w:r>
      <w:r w:rsidRPr="00F41D33">
        <w:rPr>
          <w:rFonts w:ascii="Franklin Gothic Book" w:hAnsi="Franklin Gothic Book"/>
        </w:rPr>
        <w:t>фикации;</w:t>
      </w:r>
    </w:p>
    <w:p w:rsidR="00B04D63" w:rsidRPr="00F41D33" w:rsidRDefault="00B04D63" w:rsidP="00F41D3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F41D33">
        <w:rPr>
          <w:rFonts w:ascii="Franklin Gothic Book" w:hAnsi="Franklin Gothic Book"/>
        </w:rPr>
        <w:t>з</w:t>
      </w:r>
      <w:r w:rsidRPr="00F41D33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F41D33" w:rsidRDefault="00B04D63" w:rsidP="00F41D3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C76999" w:rsidRPr="00F41D33" w:rsidRDefault="00B04D63" w:rsidP="00F41D33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lastRenderedPageBreak/>
        <w:t>Участник закупки обязан подтвердить соответствие данным требованиям, предъя</w:t>
      </w:r>
      <w:r w:rsidRPr="00F41D33">
        <w:rPr>
          <w:rFonts w:ascii="Franklin Gothic Book" w:hAnsi="Franklin Gothic Book"/>
        </w:rPr>
        <w:t>в</w:t>
      </w:r>
      <w:r w:rsidRPr="00F41D33">
        <w:rPr>
          <w:rFonts w:ascii="Franklin Gothic Book" w:hAnsi="Franklin Gothic Book"/>
        </w:rPr>
        <w:t>ляемым к участнику закупки надлежащими документами.</w:t>
      </w:r>
    </w:p>
    <w:p w:rsidR="009C3DA9" w:rsidRPr="00F41D33" w:rsidRDefault="009C3DA9" w:rsidP="00F41D33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F41D33" w:rsidRDefault="007B6937" w:rsidP="00F41D33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F41D33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F41D33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F41D33">
        <w:rPr>
          <w:rFonts w:ascii="Franklin Gothic Book" w:hAnsi="Franklin Gothic Book"/>
        </w:rPr>
        <w:t>у</w:t>
      </w:r>
      <w:r w:rsidRPr="00F41D33">
        <w:rPr>
          <w:rFonts w:ascii="Franklin Gothic Book" w:hAnsi="Franklin Gothic Book"/>
        </w:rPr>
        <w:t>ментации о закупке. Разъяснения положений документации размещаются заказч</w:t>
      </w:r>
      <w:r w:rsidRPr="00F41D33">
        <w:rPr>
          <w:rFonts w:ascii="Franklin Gothic Book" w:hAnsi="Franklin Gothic Book"/>
        </w:rPr>
        <w:t>и</w:t>
      </w:r>
      <w:r w:rsidRPr="00F41D33">
        <w:rPr>
          <w:rFonts w:ascii="Franklin Gothic Book" w:hAnsi="Franklin Gothic Book"/>
        </w:rPr>
        <w:t>ком, организатором закупки на официальном сайте не позднее чем в течение 3 дней со дня принятия решения о предоставлении указанных разъяснений, если ук</w:t>
      </w:r>
      <w:r w:rsidRPr="00F41D33">
        <w:rPr>
          <w:rFonts w:ascii="Franklin Gothic Book" w:hAnsi="Franklin Gothic Book"/>
        </w:rPr>
        <w:t>а</w:t>
      </w:r>
      <w:r w:rsidRPr="00F41D33">
        <w:rPr>
          <w:rFonts w:ascii="Franklin Gothic Book" w:hAnsi="Franklin Gothic Book"/>
        </w:rPr>
        <w:t>занный запрос поступил не позднее, чем за 3 (три) календарных дня до дня оконч</w:t>
      </w:r>
      <w:r w:rsidRPr="00F41D33">
        <w:rPr>
          <w:rFonts w:ascii="Franklin Gothic Book" w:hAnsi="Franklin Gothic Book"/>
        </w:rPr>
        <w:t>а</w:t>
      </w:r>
      <w:r w:rsidRPr="00F41D33">
        <w:rPr>
          <w:rFonts w:ascii="Franklin Gothic Book" w:hAnsi="Franklin Gothic Book"/>
        </w:rPr>
        <w:t>ния подачи заявок на участие в закупке.</w:t>
      </w:r>
    </w:p>
    <w:p w:rsidR="007B6937" w:rsidRPr="00F41D33" w:rsidRDefault="007B6937" w:rsidP="00F41D33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6937" w:rsidRPr="00F41D33" w:rsidRDefault="007B6937" w:rsidP="00F41D33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F41D33">
        <w:rPr>
          <w:rFonts w:ascii="Franklin Gothic Book" w:hAnsi="Franklin Gothic Book"/>
        </w:rPr>
        <w:t>о</w:t>
      </w:r>
      <w:r w:rsidRPr="00F41D33">
        <w:rPr>
          <w:rFonts w:ascii="Franklin Gothic Book" w:hAnsi="Franklin Gothic Book"/>
        </w:rPr>
        <w:t>ведения закупки и документацию о закупке не позднее, чем за 3 дня до срока пре</w:t>
      </w:r>
      <w:r w:rsidRPr="00F41D33">
        <w:rPr>
          <w:rFonts w:ascii="Franklin Gothic Book" w:hAnsi="Franklin Gothic Book"/>
        </w:rPr>
        <w:t>д</w:t>
      </w:r>
      <w:r w:rsidRPr="00F41D33">
        <w:rPr>
          <w:rFonts w:ascii="Franklin Gothic Book" w:hAnsi="Franklin Gothic Book"/>
        </w:rPr>
        <w:t>ставления заявок на участие в закупке. Любое дополнение, изменение размещае</w:t>
      </w:r>
      <w:r w:rsidRPr="00F41D33">
        <w:rPr>
          <w:rFonts w:ascii="Franklin Gothic Book" w:hAnsi="Franklin Gothic Book"/>
        </w:rPr>
        <w:t>т</w:t>
      </w:r>
      <w:r w:rsidRPr="00F41D33">
        <w:rPr>
          <w:rFonts w:ascii="Franklin Gothic Book" w:hAnsi="Franklin Gothic Book"/>
        </w:rPr>
        <w:t>ся на официальном сайте.</w:t>
      </w:r>
    </w:p>
    <w:p w:rsidR="009C3DA9" w:rsidRPr="00F41D33" w:rsidRDefault="009C3DA9" w:rsidP="00F41D33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F41D33" w:rsidRDefault="009C3DA9" w:rsidP="00F41D33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F41D33" w:rsidRDefault="006B51BD" w:rsidP="00F41D33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F41D33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F41D33">
        <w:rPr>
          <w:rFonts w:ascii="Franklin Gothic Book" w:hAnsi="Franklin Gothic Book"/>
        </w:rPr>
        <w:t>и</w:t>
      </w:r>
      <w:r w:rsidRPr="00F41D33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F41D33">
        <w:rPr>
          <w:rFonts w:ascii="Franklin Gothic Book" w:hAnsi="Franklin Gothic Book"/>
        </w:rPr>
        <w:t>а</w:t>
      </w:r>
      <w:r w:rsidRPr="00F41D33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F41D33">
        <w:rPr>
          <w:rFonts w:ascii="Franklin Gothic Book" w:hAnsi="Franklin Gothic Book"/>
        </w:rPr>
        <w:t>pdf</w:t>
      </w:r>
      <w:proofErr w:type="spellEnd"/>
      <w:r w:rsidRPr="00F41D33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F41D33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F41D33">
        <w:rPr>
          <w:rFonts w:ascii="Franklin Gothic Book" w:hAnsi="Franklin Gothic Book"/>
        </w:rPr>
        <w:t>е</w:t>
      </w:r>
      <w:r w:rsidRPr="00F41D33">
        <w:rPr>
          <w:rFonts w:ascii="Franklin Gothic Book" w:hAnsi="Franklin Gothic Book"/>
        </w:rPr>
        <w:t>ния печатью.</w:t>
      </w:r>
    </w:p>
    <w:p w:rsidR="009812DE" w:rsidRPr="00F41D33" w:rsidRDefault="009812DE" w:rsidP="00F41D33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F41D33">
        <w:rPr>
          <w:rFonts w:ascii="Franklin Gothic Book" w:hAnsi="Franklin Gothic Book"/>
        </w:rPr>
        <w:t>е</w:t>
      </w:r>
      <w:r w:rsidRPr="00F41D33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F41D33">
        <w:rPr>
          <w:rFonts w:ascii="Franklin Gothic Book" w:hAnsi="Franklin Gothic Book"/>
        </w:rPr>
        <w:t>а</w:t>
      </w:r>
      <w:r w:rsidRPr="00F41D33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F41D33">
        <w:rPr>
          <w:rFonts w:ascii="Franklin Gothic Book" w:hAnsi="Franklin Gothic Book"/>
        </w:rPr>
        <w:t>в</w:t>
      </w:r>
      <w:r w:rsidRPr="00F41D33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Pr="00F41D33" w:rsidRDefault="009812DE" w:rsidP="00F41D33">
      <w:pPr>
        <w:ind w:left="1224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Pr="00F41D33" w:rsidRDefault="009812DE" w:rsidP="00F41D33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F41D33">
        <w:rPr>
          <w:rFonts w:ascii="Franklin Gothic Book" w:hAnsi="Franklin Gothic Book"/>
        </w:rPr>
        <w:t>котировок</w:t>
      </w:r>
      <w:r w:rsidRPr="00F41D33">
        <w:rPr>
          <w:rFonts w:ascii="Franklin Gothic Book" w:hAnsi="Franklin Gothic Book"/>
        </w:rPr>
        <w:t xml:space="preserve"> в соответствии с извещением о закупке;</w:t>
      </w:r>
    </w:p>
    <w:p w:rsidR="009812DE" w:rsidRPr="00F41D33" w:rsidRDefault="009812DE" w:rsidP="00F41D33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Номер лота и наименование закупки в соответствии с извещением о з</w:t>
      </w:r>
      <w:r w:rsidRPr="00F41D33">
        <w:rPr>
          <w:rFonts w:ascii="Franklin Gothic Book" w:hAnsi="Franklin Gothic Book"/>
        </w:rPr>
        <w:t>а</w:t>
      </w:r>
      <w:r w:rsidRPr="00F41D33">
        <w:rPr>
          <w:rFonts w:ascii="Franklin Gothic Book" w:hAnsi="Franklin Gothic Book"/>
        </w:rPr>
        <w:t>купке;</w:t>
      </w:r>
    </w:p>
    <w:p w:rsidR="009812DE" w:rsidRPr="00F41D33" w:rsidRDefault="009812DE" w:rsidP="00F41D33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F41D33">
        <w:rPr>
          <w:rFonts w:ascii="Franklin Gothic Book" w:hAnsi="Franklin Gothic Book"/>
        </w:rPr>
        <w:t>д</w:t>
      </w:r>
      <w:r w:rsidRPr="00F41D33">
        <w:rPr>
          <w:rFonts w:ascii="Franklin Gothic Book" w:hAnsi="Franklin Gothic Book"/>
        </w:rPr>
        <w:t>рес;</w:t>
      </w:r>
    </w:p>
    <w:p w:rsidR="009812DE" w:rsidRPr="00F41D33" w:rsidRDefault="009812DE" w:rsidP="00F41D33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F41D33">
        <w:rPr>
          <w:rFonts w:ascii="Franklin Gothic Book" w:hAnsi="Franklin Gothic Book"/>
        </w:rPr>
        <w:t>о</w:t>
      </w:r>
      <w:r w:rsidRPr="00F41D33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F41D33" w:rsidRDefault="009812DE" w:rsidP="00F41D33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F41D33">
        <w:rPr>
          <w:rFonts w:ascii="Franklin Gothic Book" w:hAnsi="Franklin Gothic Book"/>
        </w:rPr>
        <w:t>котировок</w:t>
      </w:r>
      <w:r w:rsidRPr="00F41D33">
        <w:rPr>
          <w:rFonts w:ascii="Franklin Gothic Book" w:hAnsi="Franklin Gothic Book"/>
        </w:rPr>
        <w:t xml:space="preserve"> в соотве</w:t>
      </w:r>
      <w:r w:rsidRPr="00F41D33">
        <w:rPr>
          <w:rFonts w:ascii="Franklin Gothic Book" w:hAnsi="Franklin Gothic Book"/>
        </w:rPr>
        <w:t>т</w:t>
      </w:r>
      <w:r w:rsidRPr="00F41D33">
        <w:rPr>
          <w:rFonts w:ascii="Franklin Gothic Book" w:hAnsi="Franklin Gothic Book"/>
        </w:rPr>
        <w:t xml:space="preserve">ствии с </w:t>
      </w:r>
      <w:r w:rsidR="006E4248" w:rsidRPr="00F41D33">
        <w:rPr>
          <w:rFonts w:ascii="Franklin Gothic Book" w:hAnsi="Franklin Gothic Book"/>
        </w:rPr>
        <w:t>извещением о закупке</w:t>
      </w:r>
      <w:r w:rsidRPr="00F41D33">
        <w:rPr>
          <w:rFonts w:ascii="Franklin Gothic Book" w:hAnsi="Franklin Gothic Book"/>
        </w:rPr>
        <w:t>;</w:t>
      </w:r>
    </w:p>
    <w:p w:rsidR="009812DE" w:rsidRPr="00F41D33" w:rsidRDefault="009812DE" w:rsidP="00F41D33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 xml:space="preserve">Полное фирменное наименование участника </w:t>
      </w:r>
      <w:r w:rsidR="006E4248" w:rsidRPr="00F41D33">
        <w:rPr>
          <w:rFonts w:ascii="Franklin Gothic Book" w:hAnsi="Franklin Gothic Book"/>
        </w:rPr>
        <w:t>закупки;</w:t>
      </w:r>
    </w:p>
    <w:p w:rsidR="009812DE" w:rsidRPr="00F41D33" w:rsidRDefault="009812DE" w:rsidP="00F41D33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 xml:space="preserve">Наименование </w:t>
      </w:r>
      <w:r w:rsidR="006E4248" w:rsidRPr="00F41D33">
        <w:rPr>
          <w:rFonts w:ascii="Franklin Gothic Book" w:hAnsi="Franklin Gothic Book"/>
        </w:rPr>
        <w:t>закупки</w:t>
      </w:r>
      <w:r w:rsidRPr="00F41D33">
        <w:rPr>
          <w:rFonts w:ascii="Franklin Gothic Book" w:hAnsi="Franklin Gothic Book"/>
        </w:rPr>
        <w:t xml:space="preserve"> в соответствии с извещением о </w:t>
      </w:r>
      <w:r w:rsidR="006E4248" w:rsidRPr="00F41D33">
        <w:rPr>
          <w:rFonts w:ascii="Franklin Gothic Book" w:hAnsi="Franklin Gothic Book"/>
        </w:rPr>
        <w:t>закупке;</w:t>
      </w:r>
    </w:p>
    <w:p w:rsidR="009812DE" w:rsidRPr="00F41D33" w:rsidRDefault="009812DE" w:rsidP="00F41D33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 xml:space="preserve">Слова «Не вскрывать до 15 часов 00 минут </w:t>
      </w:r>
      <w:r w:rsidR="00F41D33" w:rsidRPr="00F41D33">
        <w:rPr>
          <w:rFonts w:ascii="Franklin Gothic Book" w:hAnsi="Franklin Gothic Book"/>
        </w:rPr>
        <w:t>10</w:t>
      </w:r>
      <w:r w:rsidR="005D4A8C" w:rsidRPr="00F41D33">
        <w:rPr>
          <w:rFonts w:ascii="Franklin Gothic Book" w:hAnsi="Franklin Gothic Book"/>
        </w:rPr>
        <w:t xml:space="preserve"> марта </w:t>
      </w:r>
      <w:r w:rsidRPr="00F41D33">
        <w:rPr>
          <w:rFonts w:ascii="Franklin Gothic Book" w:hAnsi="Franklin Gothic Book"/>
          <w:b/>
        </w:rPr>
        <w:t xml:space="preserve"> </w:t>
      </w:r>
      <w:r w:rsidR="006E4248" w:rsidRPr="00F41D33">
        <w:rPr>
          <w:rFonts w:ascii="Franklin Gothic Book" w:hAnsi="Franklin Gothic Book"/>
        </w:rPr>
        <w:t>2015</w:t>
      </w:r>
      <w:r w:rsidRPr="00F41D33">
        <w:rPr>
          <w:rFonts w:ascii="Franklin Gothic Book" w:hAnsi="Franklin Gothic Book"/>
        </w:rPr>
        <w:t xml:space="preserve"> года».</w:t>
      </w:r>
    </w:p>
    <w:p w:rsidR="009812DE" w:rsidRPr="00F41D33" w:rsidRDefault="009812DE" w:rsidP="00F41D33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 xml:space="preserve">Участники </w:t>
      </w:r>
      <w:r w:rsidR="006E4248" w:rsidRPr="00F41D33">
        <w:rPr>
          <w:rFonts w:ascii="Franklin Gothic Book" w:hAnsi="Franklin Gothic Book"/>
        </w:rPr>
        <w:t>закупки</w:t>
      </w:r>
      <w:r w:rsidRPr="00F41D33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F41D33">
        <w:rPr>
          <w:rFonts w:ascii="Franklin Gothic Book" w:hAnsi="Franklin Gothic Book"/>
        </w:rPr>
        <w:t>д</w:t>
      </w:r>
      <w:r w:rsidRPr="00F41D33">
        <w:rPr>
          <w:rFonts w:ascii="Franklin Gothic Book" w:hAnsi="Franklin Gothic Book"/>
        </w:rPr>
        <w:t xml:space="preserve">ресу Организатора </w:t>
      </w:r>
      <w:r w:rsidR="006E4248" w:rsidRPr="00F41D33">
        <w:rPr>
          <w:rFonts w:ascii="Franklin Gothic Book" w:hAnsi="Franklin Gothic Book"/>
        </w:rPr>
        <w:t>закупки</w:t>
      </w:r>
      <w:r w:rsidRPr="00F41D33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F41D33">
        <w:rPr>
          <w:rFonts w:ascii="Franklin Gothic Book" w:hAnsi="Franklin Gothic Book"/>
        </w:rPr>
        <w:t>каб</w:t>
      </w:r>
      <w:proofErr w:type="spellEnd"/>
      <w:r w:rsidRPr="00F41D33">
        <w:rPr>
          <w:rFonts w:ascii="Franklin Gothic Book" w:hAnsi="Franklin Gothic Book"/>
        </w:rPr>
        <w:t>. 203Д;</w:t>
      </w:r>
    </w:p>
    <w:p w:rsidR="009812DE" w:rsidRPr="00F41D33" w:rsidRDefault="009812DE" w:rsidP="00F41D33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F41D33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запросе </w:t>
      </w:r>
      <w:r w:rsidR="00A3184D" w:rsidRPr="00F41D33">
        <w:rPr>
          <w:rFonts w:ascii="Franklin Gothic Book" w:hAnsi="Franklin Gothic Book"/>
          <w:sz w:val="24"/>
          <w:szCs w:val="24"/>
        </w:rPr>
        <w:t>котировок</w:t>
      </w:r>
      <w:r w:rsidRPr="00F41D33">
        <w:rPr>
          <w:rFonts w:ascii="Franklin Gothic Book" w:hAnsi="Franklin Gothic Book"/>
          <w:sz w:val="24"/>
          <w:szCs w:val="24"/>
        </w:rPr>
        <w:t>:</w:t>
      </w:r>
      <w:proofErr w:type="gramEnd"/>
      <w:r w:rsidRPr="00F41D33">
        <w:rPr>
          <w:rFonts w:ascii="Franklin Gothic Book" w:hAnsi="Franklin Gothic Book"/>
          <w:sz w:val="24"/>
          <w:szCs w:val="24"/>
        </w:rPr>
        <w:t xml:space="preserve"> Зайцев Владимир Александрович – Отдел тендеров и экспертиз ОАО «НМТП» тел.: (8617) 60-49-38.</w:t>
      </w:r>
    </w:p>
    <w:p w:rsidR="009C3DA9" w:rsidRPr="00F41D33" w:rsidRDefault="009C3DA9" w:rsidP="00F41D33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 w:rsidRPr="00F41D33">
        <w:rPr>
          <w:rFonts w:ascii="Franklin Gothic Book" w:hAnsi="Franklin Gothic Book"/>
        </w:rPr>
        <w:t>й</w:t>
      </w:r>
      <w:r w:rsidRPr="00F41D33">
        <w:rPr>
          <w:rFonts w:ascii="Franklin Gothic Book" w:hAnsi="Franklin Gothic Book"/>
        </w:rPr>
        <w:t xml:space="preserve"> или оформленно</w:t>
      </w:r>
      <w:r w:rsidR="006B51BD" w:rsidRPr="00F41D33">
        <w:rPr>
          <w:rFonts w:ascii="Franklin Gothic Book" w:hAnsi="Franklin Gothic Book"/>
        </w:rPr>
        <w:t>й</w:t>
      </w:r>
      <w:r w:rsidRPr="00F41D33">
        <w:rPr>
          <w:rFonts w:ascii="Franklin Gothic Book" w:hAnsi="Franklin Gothic Book"/>
        </w:rPr>
        <w:t xml:space="preserve"> не в соо</w:t>
      </w:r>
      <w:r w:rsidRPr="00F41D33">
        <w:rPr>
          <w:rFonts w:ascii="Franklin Gothic Book" w:hAnsi="Franklin Gothic Book"/>
        </w:rPr>
        <w:t>т</w:t>
      </w:r>
      <w:r w:rsidRPr="00F41D33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F41D33" w:rsidRDefault="009C3DA9" w:rsidP="00F41D33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F41D33">
        <w:rPr>
          <w:rFonts w:ascii="Franklin Gothic Book" w:hAnsi="Franklin Gothic Book"/>
        </w:rPr>
        <w:t>п</w:t>
      </w:r>
      <w:r w:rsidRPr="00F41D33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F41D33">
        <w:rPr>
          <w:rFonts w:ascii="Franklin Gothic Book" w:hAnsi="Franklin Gothic Book"/>
        </w:rPr>
        <w:t>д</w:t>
      </w:r>
      <w:r w:rsidRPr="00F41D33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F41D33" w:rsidRDefault="009C3DA9" w:rsidP="00F41D33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F41D33">
        <w:rPr>
          <w:rFonts w:ascii="Franklin Gothic Book" w:hAnsi="Franklin Gothic Book"/>
        </w:rPr>
        <w:t>н</w:t>
      </w:r>
      <w:r w:rsidRPr="00F41D33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F41D33">
        <w:rPr>
          <w:rFonts w:ascii="Franklin Gothic Book" w:hAnsi="Franklin Gothic Book"/>
        </w:rPr>
        <w:t>е</w:t>
      </w:r>
      <w:r w:rsidRPr="00F41D33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Pr="00F41D33" w:rsidRDefault="009C3DA9" w:rsidP="00F41D33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F41D33" w:rsidRDefault="0021788C" w:rsidP="00F41D33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F41D33">
        <w:rPr>
          <w:rFonts w:ascii="Franklin Gothic Book" w:hAnsi="Franklin Gothic Book"/>
        </w:rPr>
        <w:t>в</w:t>
      </w:r>
      <w:r w:rsidRPr="00F41D33">
        <w:rPr>
          <w:rFonts w:ascii="Franklin Gothic Book" w:hAnsi="Franklin Gothic Book"/>
        </w:rPr>
        <w:t>лено по усмотрению организатора закупки.</w:t>
      </w:r>
    </w:p>
    <w:p w:rsidR="009C3DA9" w:rsidRPr="00F41D33" w:rsidRDefault="009C3DA9" w:rsidP="00F41D33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F41D33" w:rsidRDefault="0021788C" w:rsidP="00F41D33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F41D33">
        <w:rPr>
          <w:rFonts w:ascii="Franklin Gothic Book" w:hAnsi="Franklin Gothic Book"/>
        </w:rPr>
        <w:t>е</w:t>
      </w:r>
      <w:r w:rsidRPr="00F41D33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Pr="00F41D33" w:rsidRDefault="009C3DA9" w:rsidP="00F41D33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F41D33">
        <w:rPr>
          <w:rFonts w:ascii="Franklin Gothic Book" w:hAnsi="Franklin Gothic Book"/>
          <w:b/>
        </w:rPr>
        <w:t>и допуск их к участию в закупке</w:t>
      </w:r>
    </w:p>
    <w:p w:rsidR="00B13811" w:rsidRPr="00F41D33" w:rsidRDefault="00B13811" w:rsidP="00F41D33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</w:rPr>
        <w:t>Основными критериями допуска являются:</w:t>
      </w:r>
    </w:p>
    <w:p w:rsidR="00B13811" w:rsidRPr="00F41D33" w:rsidRDefault="00B13811" w:rsidP="00F41D33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F41D33">
        <w:rPr>
          <w:rFonts w:ascii="Franklin Gothic Book" w:hAnsi="Franklin Gothic Book"/>
        </w:rPr>
        <w:t>о</w:t>
      </w:r>
      <w:r w:rsidRPr="00F41D33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F41D33" w:rsidRDefault="00B13811" w:rsidP="00F41D33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F41D33">
        <w:rPr>
          <w:rFonts w:ascii="Franklin Gothic Book" w:hAnsi="Franklin Gothic Book"/>
        </w:rPr>
        <w:t>непревышение</w:t>
      </w:r>
      <w:proofErr w:type="spellEnd"/>
      <w:r w:rsidRPr="00F41D33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F41D33" w:rsidRDefault="00B13811" w:rsidP="00F41D33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F41D33">
        <w:rPr>
          <w:rFonts w:ascii="Franklin Gothic Book" w:hAnsi="Franklin Gothic Book"/>
        </w:rPr>
        <w:t>непревышение</w:t>
      </w:r>
      <w:proofErr w:type="spellEnd"/>
      <w:r w:rsidRPr="00F41D33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F41D33" w:rsidRDefault="00B13811" w:rsidP="00F41D33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F41D33">
        <w:rPr>
          <w:rFonts w:ascii="Franklin Gothic Book" w:hAnsi="Franklin Gothic Book"/>
        </w:rPr>
        <w:t>а</w:t>
      </w:r>
      <w:r w:rsidRPr="00F41D33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F41D33" w:rsidRDefault="00B13811" w:rsidP="00F41D33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F41D33">
        <w:rPr>
          <w:rFonts w:ascii="Franklin Gothic Book" w:hAnsi="Franklin Gothic Book"/>
        </w:rPr>
        <w:t>р</w:t>
      </w:r>
      <w:r w:rsidRPr="00F41D33">
        <w:rPr>
          <w:rFonts w:ascii="Franklin Gothic Book" w:hAnsi="Franklin Gothic Book"/>
        </w:rPr>
        <w:t>ственных органов (при необходимости);</w:t>
      </w:r>
    </w:p>
    <w:p w:rsidR="00C76999" w:rsidRPr="00F41D33" w:rsidRDefault="00C76999" w:rsidP="00F41D33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F41D33">
        <w:rPr>
          <w:rFonts w:ascii="Franklin Gothic Book" w:hAnsi="Franklin Gothic Book"/>
        </w:rPr>
        <w:t>а</w:t>
      </w:r>
      <w:r w:rsidRPr="00F41D33">
        <w:rPr>
          <w:rFonts w:ascii="Franklin Gothic Book" w:hAnsi="Franklin Gothic Book"/>
        </w:rPr>
        <w:t>явке;</w:t>
      </w:r>
    </w:p>
    <w:p w:rsidR="00C76999" w:rsidRPr="00F41D33" w:rsidRDefault="00C76999" w:rsidP="00F41D33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F41D33" w:rsidRDefault="00B13811" w:rsidP="00F41D33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F41D33">
        <w:rPr>
          <w:rFonts w:ascii="Franklin Gothic Book" w:hAnsi="Franklin Gothic Book"/>
        </w:rPr>
        <w:t>непроведении</w:t>
      </w:r>
      <w:proofErr w:type="spellEnd"/>
      <w:r w:rsidRPr="00F41D33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F41D33">
        <w:rPr>
          <w:rFonts w:ascii="Franklin Gothic Book" w:hAnsi="Franklin Gothic Book"/>
        </w:rPr>
        <w:t>признан</w:t>
      </w:r>
      <w:proofErr w:type="gramEnd"/>
      <w:r w:rsidRPr="00F41D33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F41D33">
        <w:rPr>
          <w:rFonts w:ascii="Franklin Gothic Book" w:hAnsi="Franklin Gothic Book"/>
        </w:rPr>
        <w:t>т</w:t>
      </w:r>
      <w:r w:rsidRPr="00F41D33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F41D33">
        <w:rPr>
          <w:rFonts w:ascii="Franklin Gothic Book" w:hAnsi="Franklin Gothic Book"/>
        </w:rPr>
        <w:t>неназначении</w:t>
      </w:r>
      <w:proofErr w:type="spellEnd"/>
      <w:r w:rsidRPr="00F41D33">
        <w:rPr>
          <w:rFonts w:ascii="Franklin Gothic Book" w:hAnsi="Franklin Gothic Book"/>
        </w:rPr>
        <w:t xml:space="preserve"> в отношении участн</w:t>
      </w:r>
      <w:r w:rsidRPr="00F41D33">
        <w:rPr>
          <w:rFonts w:ascii="Franklin Gothic Book" w:hAnsi="Franklin Gothic Book"/>
        </w:rPr>
        <w:t>и</w:t>
      </w:r>
      <w:r w:rsidRPr="00F41D33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F41D33">
        <w:rPr>
          <w:rFonts w:ascii="Franklin Gothic Book" w:hAnsi="Franklin Gothic Book"/>
        </w:rPr>
        <w:t>у</w:t>
      </w:r>
      <w:r w:rsidRPr="00F41D33">
        <w:rPr>
          <w:rFonts w:ascii="Franklin Gothic Book" w:hAnsi="Franklin Gothic Book"/>
        </w:rPr>
        <w:t>щества);</w:t>
      </w:r>
    </w:p>
    <w:p w:rsidR="00B13811" w:rsidRPr="00F41D33" w:rsidRDefault="00B13811" w:rsidP="00F41D33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F41D33">
        <w:rPr>
          <w:rFonts w:ascii="Franklin Gothic Book" w:hAnsi="Franklin Gothic Book"/>
        </w:rPr>
        <w:t>е</w:t>
      </w:r>
      <w:r w:rsidRPr="00F41D33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F41D33">
        <w:rPr>
          <w:rFonts w:ascii="Franklin Gothic Book" w:hAnsi="Franklin Gothic Book"/>
        </w:rPr>
        <w:t>я</w:t>
      </w:r>
      <w:r w:rsidRPr="00F41D33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F41D33">
        <w:rPr>
          <w:rFonts w:ascii="Franklin Gothic Book" w:hAnsi="Franklin Gothic Book"/>
        </w:rPr>
        <w:t>а</w:t>
      </w:r>
      <w:r w:rsidRPr="00F41D33">
        <w:rPr>
          <w:rFonts w:ascii="Franklin Gothic Book" w:hAnsi="Franklin Gothic Book"/>
        </w:rPr>
        <w:t>купки;</w:t>
      </w:r>
    </w:p>
    <w:p w:rsidR="00C76999" w:rsidRPr="00F41D33" w:rsidRDefault="00C76999" w:rsidP="00F41D33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F41D33">
        <w:rPr>
          <w:rFonts w:ascii="Franklin Gothic Book" w:hAnsi="Franklin Gothic Book"/>
        </w:rPr>
        <w:t>о</w:t>
      </w:r>
      <w:r w:rsidRPr="00F41D33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F41D33">
        <w:rPr>
          <w:rFonts w:ascii="Franklin Gothic Book" w:hAnsi="Franklin Gothic Book"/>
        </w:rPr>
        <w:t>т</w:t>
      </w:r>
      <w:r w:rsidRPr="00F41D33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F41D33" w:rsidRDefault="00C76999" w:rsidP="00F41D33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F41D33">
        <w:rPr>
          <w:rFonts w:ascii="Franklin Gothic Book" w:hAnsi="Franklin Gothic Book"/>
        </w:rPr>
        <w:t>е</w:t>
      </w:r>
      <w:r w:rsidRPr="00F41D33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Pr="00F41D33" w:rsidRDefault="00C76999" w:rsidP="00F41D33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при налич</w:t>
      </w:r>
      <w:proofErr w:type="gramStart"/>
      <w:r w:rsidRPr="00F41D33">
        <w:rPr>
          <w:rFonts w:ascii="Franklin Gothic Book" w:hAnsi="Franklin Gothic Book"/>
        </w:rPr>
        <w:t>ии у у</w:t>
      </w:r>
      <w:proofErr w:type="gramEnd"/>
      <w:r w:rsidRPr="00F41D33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F41D33" w:rsidRDefault="00C76999" w:rsidP="00F41D33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F41D33">
        <w:rPr>
          <w:rFonts w:ascii="Franklin Gothic Book" w:hAnsi="Franklin Gothic Book"/>
        </w:rPr>
        <w:t>о</w:t>
      </w:r>
      <w:r w:rsidRPr="00F41D33">
        <w:rPr>
          <w:rFonts w:ascii="Franklin Gothic Book" w:hAnsi="Franklin Gothic Book"/>
        </w:rPr>
        <w:t>ворных условий требованиям документации о закупке;</w:t>
      </w:r>
    </w:p>
    <w:p w:rsidR="00B13811" w:rsidRPr="00F41D33" w:rsidRDefault="00B13811" w:rsidP="00F41D33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F41D33" w:rsidRDefault="00B13811" w:rsidP="00F41D33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F41D33">
        <w:rPr>
          <w:rFonts w:ascii="Franklin Gothic Book" w:hAnsi="Franklin Gothic Book"/>
        </w:rPr>
        <w:t>з</w:t>
      </w:r>
      <w:r w:rsidRPr="00F41D33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F41D33">
        <w:rPr>
          <w:rFonts w:ascii="Franklin Gothic Book" w:hAnsi="Franklin Gothic Book"/>
        </w:rPr>
        <w:t>п</w:t>
      </w:r>
      <w:r w:rsidRPr="00F41D33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F41D33">
        <w:rPr>
          <w:rFonts w:ascii="Franklin Gothic Book" w:hAnsi="Franklin Gothic Book"/>
        </w:rPr>
        <w:t>д</w:t>
      </w:r>
      <w:r w:rsidRPr="00F41D33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F41D33">
        <w:rPr>
          <w:rFonts w:ascii="Franklin Gothic Book" w:hAnsi="Franklin Gothic Book"/>
        </w:rPr>
        <w:t>о</w:t>
      </w:r>
      <w:r w:rsidRPr="00F41D33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F41D33">
        <w:rPr>
          <w:rFonts w:ascii="Franklin Gothic Book" w:hAnsi="Franklin Gothic Book"/>
        </w:rPr>
        <w:t>з</w:t>
      </w:r>
      <w:r w:rsidRPr="00F41D33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F41D33">
        <w:rPr>
          <w:rFonts w:ascii="Franklin Gothic Book" w:hAnsi="Franklin Gothic Book"/>
        </w:rPr>
        <w:t>о</w:t>
      </w:r>
      <w:r w:rsidRPr="00F41D33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F41D33">
        <w:rPr>
          <w:rFonts w:ascii="Franklin Gothic Book" w:hAnsi="Franklin Gothic Book"/>
        </w:rPr>
        <w:t>о</w:t>
      </w:r>
      <w:r w:rsidRPr="00F41D33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F41D33">
        <w:rPr>
          <w:rFonts w:ascii="Franklin Gothic Book" w:hAnsi="Franklin Gothic Book"/>
        </w:rPr>
        <w:t>а</w:t>
      </w:r>
      <w:r w:rsidRPr="00F41D33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F41D33">
        <w:rPr>
          <w:rFonts w:ascii="Franklin Gothic Book" w:hAnsi="Franklin Gothic Book"/>
        </w:rPr>
        <w:t>ж</w:t>
      </w:r>
      <w:r w:rsidRPr="00F41D33">
        <w:rPr>
          <w:rFonts w:ascii="Franklin Gothic Book" w:hAnsi="Franklin Gothic Book"/>
        </w:rPr>
        <w:t>ность размещения заказа, оказания услуг).</w:t>
      </w:r>
    </w:p>
    <w:p w:rsidR="00B13811" w:rsidRPr="00F41D33" w:rsidRDefault="00B13811" w:rsidP="00F41D33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F41D33">
        <w:rPr>
          <w:rFonts w:ascii="Franklin Gothic Book" w:hAnsi="Franklin Gothic Book"/>
        </w:rPr>
        <w:t>о</w:t>
      </w:r>
      <w:r w:rsidRPr="00F41D33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F41D33">
        <w:rPr>
          <w:rFonts w:ascii="Franklin Gothic Book" w:hAnsi="Franklin Gothic Book"/>
        </w:rPr>
        <w:t>т</w:t>
      </w:r>
      <w:r w:rsidRPr="00F41D33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F41D33" w:rsidRDefault="009C3DA9" w:rsidP="00F41D33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F41D33">
        <w:rPr>
          <w:rFonts w:ascii="Franklin Gothic Book" w:hAnsi="Franklin Gothic Book"/>
        </w:rPr>
        <w:t>ю</w:t>
      </w:r>
      <w:r w:rsidRPr="00F41D33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F41D33">
        <w:rPr>
          <w:rFonts w:ascii="Franklin Gothic Book" w:hAnsi="Franklin Gothic Book"/>
        </w:rPr>
        <w:t>т</w:t>
      </w:r>
      <w:r w:rsidRPr="00F41D33">
        <w:rPr>
          <w:rFonts w:ascii="Franklin Gothic Book" w:hAnsi="Franklin Gothic Book"/>
        </w:rPr>
        <w:t>дельным участникам.</w:t>
      </w:r>
    </w:p>
    <w:p w:rsidR="009C3DA9" w:rsidRPr="00F41D33" w:rsidRDefault="009C3DA9" w:rsidP="00F41D33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F41D33">
        <w:rPr>
          <w:rFonts w:ascii="Franklin Gothic Book" w:hAnsi="Franklin Gothic Book"/>
        </w:rPr>
        <w:t>о</w:t>
      </w:r>
      <w:r w:rsidRPr="00F41D33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F41D33" w:rsidRDefault="009C3DA9" w:rsidP="00F41D33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F41D33">
        <w:rPr>
          <w:rFonts w:ascii="Franklin Gothic Book" w:hAnsi="Franklin Gothic Book"/>
        </w:rPr>
        <w:t>п</w:t>
      </w:r>
      <w:r w:rsidRPr="00F41D33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F41D33" w:rsidRDefault="009C3DA9" w:rsidP="00F41D33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  <w:b/>
        </w:rPr>
        <w:t>Оценка заявок на участие в закупке</w:t>
      </w:r>
      <w:r w:rsidRPr="00F41D33">
        <w:rPr>
          <w:rFonts w:ascii="Franklin Gothic Book" w:hAnsi="Franklin Gothic Book"/>
          <w:b/>
          <w:i/>
        </w:rPr>
        <w:t>.</w:t>
      </w:r>
    </w:p>
    <w:p w:rsidR="00E972F9" w:rsidRPr="00F41D33" w:rsidRDefault="00E972F9" w:rsidP="00F41D33">
      <w:pPr>
        <w:pStyle w:val="OP111"/>
        <w:numPr>
          <w:ilvl w:val="2"/>
          <w:numId w:val="15"/>
        </w:numPr>
      </w:pPr>
      <w:r w:rsidRPr="00F41D33">
        <w:t>Победителем запроса котировок признается участник закупки, предложивший наименьшую цену.</w:t>
      </w:r>
    </w:p>
    <w:p w:rsidR="00103C0C" w:rsidRPr="00F41D33" w:rsidRDefault="00103C0C" w:rsidP="00F41D33">
      <w:pPr>
        <w:pStyle w:val="OP111"/>
        <w:numPr>
          <w:ilvl w:val="2"/>
          <w:numId w:val="15"/>
        </w:numPr>
      </w:pPr>
      <w:r w:rsidRPr="00F41D33">
        <w:t>Организатор производит оценку заявок исходя из стоимости без учета НДС.</w:t>
      </w:r>
    </w:p>
    <w:p w:rsidR="00E972F9" w:rsidRPr="00F41D33" w:rsidRDefault="00E972F9" w:rsidP="00F41D33">
      <w:pPr>
        <w:pStyle w:val="OP111"/>
        <w:numPr>
          <w:ilvl w:val="2"/>
          <w:numId w:val="15"/>
        </w:numPr>
      </w:pPr>
      <w:r w:rsidRPr="00F41D33">
        <w:t>В случае</w:t>
      </w:r>
      <w:proofErr w:type="gramStart"/>
      <w:r w:rsidRPr="00F41D33">
        <w:t>,</w:t>
      </w:r>
      <w:proofErr w:type="gramEnd"/>
      <w:r w:rsidRPr="00F41D33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</w:t>
      </w:r>
      <w:r w:rsidRPr="00F41D33">
        <w:t>ь</w:t>
      </w:r>
      <w:r w:rsidRPr="00F41D33">
        <w:t>шей ценой.</w:t>
      </w:r>
    </w:p>
    <w:p w:rsidR="00952474" w:rsidRPr="00F41D33" w:rsidRDefault="006656E1" w:rsidP="00F41D33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  <w:b/>
        </w:rPr>
        <w:t xml:space="preserve">Действия в случае </w:t>
      </w:r>
      <w:proofErr w:type="gramStart"/>
      <w:r w:rsidRPr="00F41D33"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 w:rsidRPr="00F41D33">
        <w:rPr>
          <w:rFonts w:ascii="Franklin Gothic Book" w:hAnsi="Franklin Gothic Book"/>
          <w:b/>
        </w:rPr>
        <w:t>.</w:t>
      </w:r>
    </w:p>
    <w:p w:rsidR="006656E1" w:rsidRPr="00F41D33" w:rsidRDefault="00C61F26" w:rsidP="00F41D33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F41D33">
        <w:rPr>
          <w:rFonts w:ascii="Franklin Gothic Book" w:hAnsi="Franklin Gothic Book"/>
        </w:rPr>
        <w:t>у</w:t>
      </w:r>
      <w:r w:rsidRPr="00F41D33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Pr="00F41D33" w:rsidRDefault="009C3DA9" w:rsidP="00F41D33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Pr="00F41D33" w:rsidRDefault="009C3DA9" w:rsidP="00F41D33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F41D33">
        <w:rPr>
          <w:rFonts w:ascii="Franklin Gothic Book" w:hAnsi="Franklin Gothic Book"/>
        </w:rPr>
        <w:t>о</w:t>
      </w:r>
      <w:r w:rsidRPr="00F41D33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Pr="00F41D33" w:rsidRDefault="009C3DA9" w:rsidP="00F41D33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F41D33" w:rsidRDefault="009C3DA9" w:rsidP="00F41D33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  <w:b/>
        </w:rPr>
        <w:t>Действия по итогам закупки</w:t>
      </w:r>
    </w:p>
    <w:p w:rsidR="00877204" w:rsidRPr="00F41D33" w:rsidRDefault="009C3DA9" w:rsidP="00F41D33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F41D33">
        <w:rPr>
          <w:rFonts w:ascii="Franklin Gothic Book" w:hAnsi="Franklin Gothic Book"/>
        </w:rPr>
        <w:t>е</w:t>
      </w:r>
      <w:r w:rsidRPr="00F41D33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F41D33">
        <w:rPr>
          <w:rFonts w:ascii="Franklin Gothic Book" w:hAnsi="Franklin Gothic Book"/>
        </w:rPr>
        <w:t>а</w:t>
      </w:r>
      <w:r w:rsidRPr="00F41D33">
        <w:rPr>
          <w:rFonts w:ascii="Franklin Gothic Book" w:hAnsi="Franklin Gothic Book"/>
        </w:rPr>
        <w:t xml:space="preserve">бочих дней </w:t>
      </w:r>
      <w:proofErr w:type="gramStart"/>
      <w:r w:rsidRPr="00F41D33">
        <w:rPr>
          <w:rFonts w:ascii="Franklin Gothic Book" w:hAnsi="Franklin Gothic Book"/>
        </w:rPr>
        <w:t>с даты выбора</w:t>
      </w:r>
      <w:proofErr w:type="gramEnd"/>
      <w:r w:rsidRPr="00F41D33">
        <w:rPr>
          <w:rFonts w:ascii="Franklin Gothic Book" w:hAnsi="Franklin Gothic Book"/>
        </w:rPr>
        <w:t xml:space="preserve"> его победителем закупки.</w:t>
      </w:r>
    </w:p>
    <w:p w:rsidR="009C3DA9" w:rsidRPr="00F41D33" w:rsidRDefault="009C3DA9" w:rsidP="00F41D33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F41D33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F41D33">
        <w:rPr>
          <w:rFonts w:ascii="Franklin Gothic Book" w:hAnsi="Franklin Gothic Book"/>
        </w:rPr>
        <w:t>требован</w:t>
      </w:r>
      <w:r w:rsidR="00773030" w:rsidRPr="00F41D33">
        <w:rPr>
          <w:rFonts w:ascii="Franklin Gothic Book" w:hAnsi="Franklin Gothic Book"/>
        </w:rPr>
        <w:t>и</w:t>
      </w:r>
      <w:r w:rsidR="00773030" w:rsidRPr="00F41D33">
        <w:rPr>
          <w:rFonts w:ascii="Franklin Gothic Book" w:hAnsi="Franklin Gothic Book"/>
        </w:rPr>
        <w:t>ям</w:t>
      </w:r>
      <w:proofErr w:type="gramEnd"/>
      <w:r w:rsidR="00773030" w:rsidRPr="00F41D33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F41D33">
        <w:rPr>
          <w:rFonts w:ascii="Franklin Gothic Book" w:hAnsi="Franklin Gothic Book"/>
        </w:rPr>
        <w:t>.</w:t>
      </w:r>
    </w:p>
    <w:p w:rsidR="009C3DA9" w:rsidRPr="00F41D33" w:rsidRDefault="009C3DA9" w:rsidP="00F41D33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F41D33" w:rsidRDefault="009C3DA9" w:rsidP="00F41D33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F41D33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F41D33">
        <w:rPr>
          <w:rFonts w:ascii="Franklin Gothic Book" w:hAnsi="Franklin Gothic Book"/>
        </w:rPr>
        <w:t>а</w:t>
      </w:r>
      <w:r w:rsidRPr="00F41D33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F41D33">
        <w:rPr>
          <w:rFonts w:ascii="Franklin Gothic Book" w:hAnsi="Franklin Gothic Book"/>
        </w:rPr>
        <w:t>требовании</w:t>
      </w:r>
      <w:proofErr w:type="gramEnd"/>
      <w:r w:rsidRPr="00F41D33">
        <w:rPr>
          <w:rFonts w:ascii="Franklin Gothic Book" w:hAnsi="Franklin Gothic Book"/>
        </w:rPr>
        <w:t xml:space="preserve"> о понуждении победит</w:t>
      </w:r>
      <w:r w:rsidRPr="00F41D33">
        <w:rPr>
          <w:rFonts w:ascii="Franklin Gothic Book" w:hAnsi="Franklin Gothic Book"/>
        </w:rPr>
        <w:t>е</w:t>
      </w:r>
      <w:r w:rsidRPr="00F41D33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F41D33" w:rsidRDefault="009C3DA9" w:rsidP="00F41D33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F41D33">
        <w:rPr>
          <w:rFonts w:ascii="Franklin Gothic Book" w:hAnsi="Franklin Gothic Book"/>
        </w:rPr>
        <w:t xml:space="preserve">В случае если участник, подавший </w:t>
      </w:r>
      <w:r w:rsidRPr="00F41D33">
        <w:rPr>
          <w:rFonts w:ascii="Franklin Gothic Book" w:hAnsi="Franklin Gothic Book"/>
          <w:snapToGrid w:val="0"/>
        </w:rPr>
        <w:t>заявку на участие в закупке</w:t>
      </w:r>
      <w:r w:rsidRPr="00F41D33">
        <w:rPr>
          <w:rFonts w:ascii="Franklin Gothic Book" w:hAnsi="Franklin Gothic Book"/>
        </w:rPr>
        <w:t>, признан единстве</w:t>
      </w:r>
      <w:r w:rsidRPr="00F41D33">
        <w:rPr>
          <w:rFonts w:ascii="Franklin Gothic Book" w:hAnsi="Franklin Gothic Book"/>
        </w:rPr>
        <w:t>н</w:t>
      </w:r>
      <w:r w:rsidRPr="00F41D33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F41D33">
        <w:rPr>
          <w:rFonts w:ascii="Franklin Gothic Book" w:hAnsi="Franklin Gothic Book"/>
        </w:rPr>
        <w:t>е</w:t>
      </w:r>
      <w:r w:rsidRPr="00F41D33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F41D33" w:rsidRDefault="00877204" w:rsidP="00F41D33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F41D33">
        <w:rPr>
          <w:rFonts w:ascii="Franklin Gothic Book" w:hAnsi="Franklin Gothic Book"/>
        </w:rPr>
        <w:t>П</w:t>
      </w:r>
      <w:r w:rsidR="009C3DA9" w:rsidRPr="00F41D33">
        <w:rPr>
          <w:rFonts w:ascii="Franklin Gothic Book" w:hAnsi="Franklin Gothic Book"/>
        </w:rPr>
        <w:t xml:space="preserve">ротокол </w:t>
      </w:r>
      <w:r w:rsidRPr="00F41D33">
        <w:rPr>
          <w:rFonts w:ascii="Franklin Gothic Book" w:hAnsi="Franklin Gothic Book"/>
        </w:rPr>
        <w:t>подведения итогов закупки</w:t>
      </w:r>
      <w:r w:rsidR="009C3DA9" w:rsidRPr="00F41D33">
        <w:rPr>
          <w:rFonts w:ascii="Franklin Gothic Book" w:hAnsi="Franklin Gothic Book"/>
        </w:rPr>
        <w:t xml:space="preserve"> размещается на официальном сай</w:t>
      </w:r>
      <w:r w:rsidRPr="00F41D33">
        <w:rPr>
          <w:rFonts w:ascii="Franklin Gothic Book" w:hAnsi="Franklin Gothic Book"/>
        </w:rPr>
        <w:t>те</w:t>
      </w:r>
      <w:r w:rsidR="00E972F9" w:rsidRPr="00F41D33">
        <w:rPr>
          <w:rFonts w:ascii="Franklin Gothic Book" w:hAnsi="Franklin Gothic Book"/>
        </w:rPr>
        <w:t xml:space="preserve"> ОАО «НМТП»</w:t>
      </w:r>
      <w:r w:rsidRPr="00F41D33">
        <w:rPr>
          <w:rFonts w:ascii="Franklin Gothic Book" w:hAnsi="Franklin Gothic Book"/>
        </w:rPr>
        <w:t>, на</w:t>
      </w:r>
      <w:r w:rsidR="009C3DA9" w:rsidRPr="00F41D33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F41D33" w:rsidRDefault="009C3DA9" w:rsidP="00F41D33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F41D33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F41D33" w:rsidRDefault="009C3DA9" w:rsidP="00F41D33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F41D33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F41D33">
        <w:rPr>
          <w:rFonts w:ascii="Franklin Gothic Book" w:hAnsi="Franklin Gothic Book"/>
        </w:rPr>
        <w:t>а</w:t>
      </w:r>
      <w:r w:rsidRPr="00F41D33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F41D33">
        <w:rPr>
          <w:rFonts w:ascii="Franklin Gothic Book" w:hAnsi="Franklin Gothic Book"/>
        </w:rPr>
        <w:t>я</w:t>
      </w:r>
      <w:r w:rsidRPr="00F41D33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F41D33">
        <w:rPr>
          <w:rFonts w:ascii="Franklin Gothic Book" w:hAnsi="Franklin Gothic Book"/>
        </w:rPr>
        <w:t>попозиционно</w:t>
      </w:r>
      <w:proofErr w:type="spellEnd"/>
      <w:r w:rsidRPr="00F41D33">
        <w:rPr>
          <w:rFonts w:ascii="Franklin Gothic Book" w:hAnsi="Franklin Gothic Book"/>
        </w:rPr>
        <w:t xml:space="preserve"> откорректирова</w:t>
      </w:r>
      <w:r w:rsidRPr="00F41D33">
        <w:rPr>
          <w:rFonts w:ascii="Franklin Gothic Book" w:hAnsi="Franklin Gothic Book"/>
        </w:rPr>
        <w:t>н</w:t>
      </w:r>
      <w:r w:rsidRPr="00F41D33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F41D33">
        <w:rPr>
          <w:rFonts w:ascii="Franklin Gothic Book" w:hAnsi="Franklin Gothic Book"/>
        </w:rPr>
        <w:t>е</w:t>
      </w:r>
      <w:r w:rsidRPr="00F41D33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9C3DA9" w:rsidRPr="00F41D33" w:rsidRDefault="009C3DA9" w:rsidP="00F41D33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F41D33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F41D33" w:rsidRDefault="009C3DA9" w:rsidP="00F41D33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F41D33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F41D33" w:rsidRDefault="009C3DA9" w:rsidP="00F41D33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F41D33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F41D33">
        <w:rPr>
          <w:rFonts w:ascii="Franklin Gothic Book" w:hAnsi="Franklin Gothic Book"/>
        </w:rPr>
        <w:t>е</w:t>
      </w:r>
      <w:r w:rsidRPr="00F41D33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F41D33" w:rsidRDefault="009C3DA9" w:rsidP="00F41D33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F41D33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F41D33">
        <w:rPr>
          <w:rFonts w:ascii="Franklin Gothic Book" w:hAnsi="Franklin Gothic Book"/>
        </w:rPr>
        <w:t>валюте указанной в прое</w:t>
      </w:r>
      <w:r w:rsidR="00877204" w:rsidRPr="00F41D33">
        <w:rPr>
          <w:rFonts w:ascii="Franklin Gothic Book" w:hAnsi="Franklin Gothic Book"/>
        </w:rPr>
        <w:t>к</w:t>
      </w:r>
      <w:r w:rsidR="00877204" w:rsidRPr="00F41D33">
        <w:rPr>
          <w:rFonts w:ascii="Franklin Gothic Book" w:hAnsi="Franklin Gothic Book"/>
        </w:rPr>
        <w:t>те договора</w:t>
      </w:r>
      <w:r w:rsidRPr="00F41D33">
        <w:rPr>
          <w:rFonts w:ascii="Franklin Gothic Book" w:hAnsi="Franklin Gothic Book"/>
        </w:rPr>
        <w:t>.</w:t>
      </w:r>
    </w:p>
    <w:p w:rsidR="009C3DA9" w:rsidRPr="00F41D33" w:rsidRDefault="009C3DA9" w:rsidP="00F41D33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F41D33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F41D33" w:rsidRDefault="009C3DA9" w:rsidP="00F41D33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F41D33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F41D33">
        <w:rPr>
          <w:rFonts w:ascii="Franklin Gothic Book" w:hAnsi="Franklin Gothic Book"/>
        </w:rPr>
        <w:t>ю</w:t>
      </w:r>
      <w:r w:rsidRPr="00F41D33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F41D33">
        <w:rPr>
          <w:rFonts w:ascii="Franklin Gothic Book" w:hAnsi="Franklin Gothic Book"/>
        </w:rPr>
        <w:t>д</w:t>
      </w:r>
      <w:r w:rsidRPr="00F41D33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F41D33">
        <w:rPr>
          <w:rFonts w:ascii="Franklin Gothic Book" w:hAnsi="Franklin Gothic Book"/>
          <w:b/>
          <w:u w:val="single"/>
        </w:rPr>
        <w:t>Факсимильное воспроизв</w:t>
      </w:r>
      <w:r w:rsidRPr="00F41D33">
        <w:rPr>
          <w:rFonts w:ascii="Franklin Gothic Book" w:hAnsi="Franklin Gothic Book"/>
          <w:b/>
          <w:u w:val="single"/>
        </w:rPr>
        <w:t>е</w:t>
      </w:r>
      <w:r w:rsidRPr="00F41D33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F41D33" w:rsidRDefault="009C3DA9" w:rsidP="00F41D33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F41D33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F41D33">
        <w:rPr>
          <w:rFonts w:ascii="Franklin Gothic Book" w:hAnsi="Franklin Gothic Book"/>
        </w:rPr>
        <w:t>н</w:t>
      </w:r>
      <w:r w:rsidRPr="00F41D33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F41D33" w:rsidRDefault="009C3DA9" w:rsidP="00F41D33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F41D33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F41D33">
        <w:rPr>
          <w:rFonts w:ascii="Franklin Gothic Book" w:hAnsi="Franklin Gothic Book"/>
        </w:rPr>
        <w:t>о</w:t>
      </w:r>
      <w:r w:rsidRPr="00F41D33">
        <w:rPr>
          <w:rFonts w:ascii="Franklin Gothic Book" w:hAnsi="Franklin Gothic Book"/>
        </w:rPr>
        <w:t>кументации о закупке положений.</w:t>
      </w:r>
    </w:p>
    <w:p w:rsidR="00176A29" w:rsidRPr="00F41D33" w:rsidRDefault="009C3DA9" w:rsidP="00F41D33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F41D33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F41D33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F41D33" w:rsidRDefault="009C3DA9" w:rsidP="00F41D33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F41D33">
        <w:rPr>
          <w:rFonts w:ascii="Franklin Gothic Book" w:hAnsi="Franklin Gothic Book"/>
        </w:rPr>
        <w:t>ождения товара» Формы 2 «Коммерческое предложение</w:t>
      </w:r>
      <w:r w:rsidRPr="00F41D33">
        <w:rPr>
          <w:rFonts w:ascii="Franklin Gothic Book" w:hAnsi="Franklin Gothic Book"/>
        </w:rPr>
        <w:t>», участник может быть отстранен от дальнейшего уч</w:t>
      </w:r>
      <w:r w:rsidRPr="00F41D33">
        <w:rPr>
          <w:rFonts w:ascii="Franklin Gothic Book" w:hAnsi="Franklin Gothic Book"/>
        </w:rPr>
        <w:t>а</w:t>
      </w:r>
      <w:r w:rsidRPr="00F41D33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F41D33" w:rsidRDefault="009C3DA9" w:rsidP="00F41D33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F41D33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F41D33">
        <w:rPr>
          <w:rFonts w:ascii="Franklin Gothic Book" w:hAnsi="Franklin Gothic Book"/>
        </w:rPr>
        <w:t>2.9.</w:t>
      </w:r>
      <w:r w:rsidR="00C076CB" w:rsidRPr="00F41D33">
        <w:rPr>
          <w:rFonts w:ascii="Franklin Gothic Book" w:hAnsi="Franklin Gothic Book"/>
        </w:rPr>
        <w:t>5</w:t>
      </w:r>
      <w:r w:rsidR="00BC416C" w:rsidRPr="00F41D33">
        <w:rPr>
          <w:rFonts w:ascii="Franklin Gothic Book" w:hAnsi="Franklin Gothic Book"/>
        </w:rPr>
        <w:t>.</w:t>
      </w:r>
    </w:p>
    <w:p w:rsidR="009C3DA9" w:rsidRPr="00F41D33" w:rsidRDefault="009C3DA9" w:rsidP="00F41D33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F41D33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F41D33">
        <w:rPr>
          <w:rFonts w:ascii="Franklin Gothic Book" w:hAnsi="Franklin Gothic Book"/>
        </w:rPr>
        <w:t>а</w:t>
      </w:r>
      <w:r w:rsidRPr="00F41D33">
        <w:rPr>
          <w:rFonts w:ascii="Franklin Gothic Book" w:hAnsi="Franklin Gothic Book"/>
        </w:rPr>
        <w:t>купке, несет участник закупки.</w:t>
      </w:r>
    </w:p>
    <w:p w:rsidR="009C3DA9" w:rsidRPr="00F41D33" w:rsidRDefault="009C3DA9" w:rsidP="00F41D33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F41D33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F41D33" w:rsidRDefault="007C1579" w:rsidP="00F41D33">
      <w:pPr>
        <w:pStyle w:val="afff6"/>
        <w:numPr>
          <w:ilvl w:val="0"/>
          <w:numId w:val="28"/>
        </w:num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письмо о подаче оферты (форма №1);</w:t>
      </w:r>
    </w:p>
    <w:p w:rsidR="007C1579" w:rsidRPr="00F41D33" w:rsidRDefault="007C1579" w:rsidP="00F41D33">
      <w:pPr>
        <w:pStyle w:val="afff6"/>
        <w:numPr>
          <w:ilvl w:val="0"/>
          <w:numId w:val="28"/>
        </w:num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коммерческое предложение (</w:t>
      </w:r>
      <w:r w:rsidR="00A33314" w:rsidRPr="00F41D33">
        <w:rPr>
          <w:rFonts w:ascii="Franklin Gothic Book" w:hAnsi="Franklin Gothic Book"/>
        </w:rPr>
        <w:t>форма №2</w:t>
      </w:r>
      <w:r w:rsidRPr="00F41D33">
        <w:rPr>
          <w:rFonts w:ascii="Franklin Gothic Book" w:hAnsi="Franklin Gothic Book"/>
        </w:rPr>
        <w:t>);</w:t>
      </w:r>
    </w:p>
    <w:p w:rsidR="00A33314" w:rsidRPr="00F41D33" w:rsidRDefault="00A33314" w:rsidP="00F41D33">
      <w:pPr>
        <w:pStyle w:val="afff6"/>
        <w:numPr>
          <w:ilvl w:val="0"/>
          <w:numId w:val="28"/>
        </w:num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F41D33" w:rsidRDefault="007C1579" w:rsidP="00F41D33">
      <w:pPr>
        <w:pStyle w:val="afff6"/>
        <w:numPr>
          <w:ilvl w:val="0"/>
          <w:numId w:val="28"/>
        </w:num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 xml:space="preserve">анкета участника запроса котировок (форма </w:t>
      </w:r>
      <w:r w:rsidR="00A33314" w:rsidRPr="00F41D33">
        <w:rPr>
          <w:rFonts w:ascii="Franklin Gothic Book" w:hAnsi="Franklin Gothic Book"/>
        </w:rPr>
        <w:t>№4</w:t>
      </w:r>
      <w:r w:rsidRPr="00F41D33">
        <w:rPr>
          <w:rFonts w:ascii="Franklin Gothic Book" w:hAnsi="Franklin Gothic Book"/>
        </w:rPr>
        <w:t>)</w:t>
      </w:r>
      <w:r w:rsidR="00A33314" w:rsidRPr="00F41D33">
        <w:rPr>
          <w:rFonts w:ascii="Franklin Gothic Book" w:hAnsi="Franklin Gothic Book"/>
        </w:rPr>
        <w:t>;</w:t>
      </w:r>
    </w:p>
    <w:p w:rsidR="00A33314" w:rsidRDefault="0033537E" w:rsidP="00F41D33">
      <w:pPr>
        <w:pStyle w:val="afff6"/>
        <w:numPr>
          <w:ilvl w:val="0"/>
          <w:numId w:val="28"/>
        </w:num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сведения об опыте поставки за 2012-2014гг., и период 2015 г. (форма №5)</w:t>
      </w:r>
      <w:r w:rsidR="00A33314" w:rsidRPr="00F41D33">
        <w:rPr>
          <w:rFonts w:ascii="Franklin Gothic Book" w:hAnsi="Franklin Gothic Book"/>
        </w:rPr>
        <w:t>;</w:t>
      </w:r>
    </w:p>
    <w:p w:rsidR="00F537D0" w:rsidRPr="00F41D33" w:rsidRDefault="00F537D0" w:rsidP="00F537D0">
      <w:pPr>
        <w:pStyle w:val="afff6"/>
        <w:numPr>
          <w:ilvl w:val="0"/>
          <w:numId w:val="28"/>
        </w:numPr>
        <w:suppressAutoHyphens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F537D0">
        <w:rPr>
          <w:rFonts w:ascii="Franklin Gothic Book" w:hAnsi="Franklin Gothic Book"/>
        </w:rPr>
        <w:t>правка о соответствии участника закупки критериям отнесения к субъектам малого и среднего предпринимательства (форма №6)</w:t>
      </w:r>
      <w:r>
        <w:rPr>
          <w:rFonts w:ascii="Franklin Gothic Book" w:hAnsi="Franklin Gothic Book"/>
        </w:rPr>
        <w:t>;</w:t>
      </w:r>
    </w:p>
    <w:p w:rsidR="007A2809" w:rsidRPr="00F41D33" w:rsidRDefault="007A2809" w:rsidP="00F41D33">
      <w:pPr>
        <w:pStyle w:val="afff6"/>
        <w:numPr>
          <w:ilvl w:val="0"/>
          <w:numId w:val="28"/>
        </w:num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заверенные участником копии сертификатов (деклараций) соответствия на товар;</w:t>
      </w:r>
    </w:p>
    <w:p w:rsidR="007A2809" w:rsidRPr="00F41D33" w:rsidRDefault="007A2809" w:rsidP="00F41D33">
      <w:pPr>
        <w:pStyle w:val="afff6"/>
        <w:numPr>
          <w:ilvl w:val="0"/>
          <w:numId w:val="28"/>
        </w:num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заверенные участником сертификаты (паспорта) качества выданные заводом изготовителем на товар;</w:t>
      </w:r>
    </w:p>
    <w:p w:rsidR="000261CF" w:rsidRPr="00F41D33" w:rsidRDefault="000261CF" w:rsidP="00F41D33">
      <w:pPr>
        <w:pStyle w:val="afff6"/>
        <w:numPr>
          <w:ilvl w:val="0"/>
          <w:numId w:val="18"/>
        </w:numPr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три</w:t>
      </w:r>
      <w:r w:rsidRPr="00F41D33">
        <w:rPr>
          <w:rFonts w:ascii="Franklin Gothic Book" w:hAnsi="Franklin Gothic Book"/>
        </w:rPr>
        <w:t>д</w:t>
      </w:r>
      <w:r w:rsidRPr="00F41D33">
        <w:rPr>
          <w:rFonts w:ascii="Franklin Gothic Book" w:hAnsi="Franklin Gothic Book"/>
        </w:rPr>
        <w:t>цать календарных дней до даты  размещения на официальном сайте извещения о пр</w:t>
      </w:r>
      <w:r w:rsidRPr="00F41D33">
        <w:rPr>
          <w:rFonts w:ascii="Franklin Gothic Book" w:hAnsi="Franklin Gothic Book"/>
        </w:rPr>
        <w:t>о</w:t>
      </w:r>
      <w:r w:rsidRPr="00F41D33">
        <w:rPr>
          <w:rFonts w:ascii="Franklin Gothic Book" w:hAnsi="Franklin Gothic Book"/>
        </w:rPr>
        <w:t>ведении закупки;</w:t>
      </w:r>
    </w:p>
    <w:p w:rsidR="000261CF" w:rsidRPr="00F41D33" w:rsidRDefault="000261CF" w:rsidP="00F41D33">
      <w:pPr>
        <w:pStyle w:val="afff6"/>
        <w:numPr>
          <w:ilvl w:val="0"/>
          <w:numId w:val="18"/>
        </w:numPr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копия документа о государственной регистрации  юридического лица/индивидуального предпринимателя (свидетельство о  регистрации в ЕГРЮЛ/ЕГРИП), заверенная участн</w:t>
      </w:r>
      <w:r w:rsidRPr="00F41D33">
        <w:rPr>
          <w:rFonts w:ascii="Franklin Gothic Book" w:hAnsi="Franklin Gothic Book"/>
        </w:rPr>
        <w:t>и</w:t>
      </w:r>
      <w:r w:rsidRPr="00F41D33">
        <w:rPr>
          <w:rFonts w:ascii="Franklin Gothic Book" w:hAnsi="Franklin Gothic Book"/>
        </w:rPr>
        <w:t>ком закупки;</w:t>
      </w:r>
    </w:p>
    <w:p w:rsidR="000261CF" w:rsidRPr="00F41D33" w:rsidRDefault="000261CF" w:rsidP="00F41D33">
      <w:pPr>
        <w:pStyle w:val="afff6"/>
        <w:numPr>
          <w:ilvl w:val="0"/>
          <w:numId w:val="18"/>
        </w:numPr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копия свидетельства о постановке участника закупки на налоговый учет,  заверенная участником закупки;</w:t>
      </w:r>
    </w:p>
    <w:p w:rsidR="000261CF" w:rsidRPr="00F41D33" w:rsidRDefault="000261CF" w:rsidP="00F41D33">
      <w:pPr>
        <w:pStyle w:val="afff6"/>
        <w:numPr>
          <w:ilvl w:val="0"/>
          <w:numId w:val="18"/>
        </w:numPr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заверенная участником закупки копия уведомления о возможности применения  упр</w:t>
      </w:r>
      <w:r w:rsidRPr="00F41D33">
        <w:rPr>
          <w:rFonts w:ascii="Franklin Gothic Book" w:hAnsi="Franklin Gothic Book"/>
        </w:rPr>
        <w:t>о</w:t>
      </w:r>
      <w:r w:rsidRPr="00F41D33">
        <w:rPr>
          <w:rFonts w:ascii="Franklin Gothic Book" w:hAnsi="Franklin Gothic Book"/>
        </w:rPr>
        <w:t xml:space="preserve">щенной системы налогообложения (для участников, применяющих ее); </w:t>
      </w:r>
    </w:p>
    <w:p w:rsidR="000261CF" w:rsidRPr="00F41D33" w:rsidRDefault="000261CF" w:rsidP="00F41D33">
      <w:pPr>
        <w:pStyle w:val="afff6"/>
        <w:numPr>
          <w:ilvl w:val="0"/>
          <w:numId w:val="18"/>
        </w:numPr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заверенные участником закупки копии учредительных документов участника, юридич</w:t>
      </w:r>
      <w:r w:rsidRPr="00F41D33">
        <w:rPr>
          <w:rFonts w:ascii="Franklin Gothic Book" w:hAnsi="Franklin Gothic Book"/>
        </w:rPr>
        <w:t>е</w:t>
      </w:r>
      <w:r w:rsidRPr="00F41D33">
        <w:rPr>
          <w:rFonts w:ascii="Franklin Gothic Book" w:hAnsi="Franklin Gothic Book"/>
        </w:rPr>
        <w:t xml:space="preserve">ского лица (устав, изменения в устав); </w:t>
      </w:r>
    </w:p>
    <w:p w:rsidR="000261CF" w:rsidRPr="00F41D33" w:rsidRDefault="000261CF" w:rsidP="00F41D33">
      <w:pPr>
        <w:pStyle w:val="afff6"/>
        <w:numPr>
          <w:ilvl w:val="0"/>
          <w:numId w:val="18"/>
        </w:numPr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в отношении  участника закупки являющегося физическим лицом: копии документов, удостоверяющих личность (копия паспорта);</w:t>
      </w:r>
    </w:p>
    <w:p w:rsidR="000261CF" w:rsidRPr="00F41D33" w:rsidRDefault="000261CF" w:rsidP="00F41D33">
      <w:pPr>
        <w:pStyle w:val="afff6"/>
        <w:numPr>
          <w:ilvl w:val="0"/>
          <w:numId w:val="18"/>
        </w:numPr>
        <w:jc w:val="both"/>
        <w:rPr>
          <w:rFonts w:ascii="Franklin Gothic Book" w:hAnsi="Franklin Gothic Book"/>
        </w:rPr>
      </w:pPr>
      <w:proofErr w:type="gramStart"/>
      <w:r w:rsidRPr="00F41D33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</w:t>
      </w:r>
      <w:r w:rsidRPr="00F41D33">
        <w:rPr>
          <w:rFonts w:ascii="Franklin Gothic Book" w:hAnsi="Franklin Gothic Book"/>
        </w:rPr>
        <w:t>е</w:t>
      </w:r>
      <w:r w:rsidRPr="00F41D33">
        <w:rPr>
          <w:rFonts w:ascii="Franklin Gothic Book" w:hAnsi="Franklin Gothic Book"/>
        </w:rPr>
        <w:t>ренности.</w:t>
      </w:r>
      <w:proofErr w:type="gramEnd"/>
      <w:r w:rsidRPr="00F41D33">
        <w:rPr>
          <w:rFonts w:ascii="Franklin Gothic Book" w:hAnsi="Franklin Gothic Book"/>
        </w:rPr>
        <w:t xml:space="preserve"> В случае</w:t>
      </w:r>
      <w:proofErr w:type="gramStart"/>
      <w:r w:rsidRPr="00F41D33">
        <w:rPr>
          <w:rFonts w:ascii="Franklin Gothic Book" w:hAnsi="Franklin Gothic Book"/>
        </w:rPr>
        <w:t>,</w:t>
      </w:r>
      <w:proofErr w:type="gramEnd"/>
      <w:r w:rsidRPr="00F41D33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</w:t>
      </w:r>
      <w:r w:rsidRPr="00F41D33">
        <w:rPr>
          <w:rFonts w:ascii="Franklin Gothic Book" w:hAnsi="Franklin Gothic Book"/>
        </w:rPr>
        <w:t>н</w:t>
      </w:r>
      <w:r w:rsidRPr="00F41D33">
        <w:rPr>
          <w:rFonts w:ascii="Franklin Gothic Book" w:hAnsi="Franklin Gothic Book"/>
        </w:rPr>
        <w:t xml:space="preserve">ность подписана лицом, уполномоченным руководителем участника  закупки, </w:t>
      </w:r>
      <w:proofErr w:type="gramStart"/>
      <w:r w:rsidRPr="00F41D33">
        <w:rPr>
          <w:rFonts w:ascii="Franklin Gothic Book" w:hAnsi="Franklin Gothic Book"/>
        </w:rPr>
        <w:t>предоста</w:t>
      </w:r>
      <w:r w:rsidRPr="00F41D33">
        <w:rPr>
          <w:rFonts w:ascii="Franklin Gothic Book" w:hAnsi="Franklin Gothic Book"/>
        </w:rPr>
        <w:t>в</w:t>
      </w:r>
      <w:r w:rsidRPr="00F41D33">
        <w:rPr>
          <w:rFonts w:ascii="Franklin Gothic Book" w:hAnsi="Franklin Gothic Book"/>
        </w:rPr>
        <w:t>ляется документ</w:t>
      </w:r>
      <w:proofErr w:type="gramEnd"/>
      <w:r w:rsidRPr="00F41D33">
        <w:rPr>
          <w:rFonts w:ascii="Franklin Gothic Book" w:hAnsi="Franklin Gothic Book"/>
        </w:rPr>
        <w:t xml:space="preserve">, подтверждающий полномочия такого лица. </w:t>
      </w:r>
    </w:p>
    <w:p w:rsidR="000261CF" w:rsidRPr="00F41D33" w:rsidRDefault="000261CF" w:rsidP="00F41D33">
      <w:pPr>
        <w:pStyle w:val="afff6"/>
        <w:ind w:left="720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В случае</w:t>
      </w:r>
      <w:proofErr w:type="gramStart"/>
      <w:r w:rsidRPr="00F41D33">
        <w:rPr>
          <w:rFonts w:ascii="Franklin Gothic Book" w:hAnsi="Franklin Gothic Book"/>
        </w:rPr>
        <w:t>,</w:t>
      </w:r>
      <w:proofErr w:type="gramEnd"/>
      <w:r w:rsidRPr="00F41D33">
        <w:rPr>
          <w:rFonts w:ascii="Franklin Gothic Book" w:hAnsi="Franklin Gothic Book"/>
        </w:rPr>
        <w:t xml:space="preserve"> если в качестве единоличного исполнительного органа участника закупки в</w:t>
      </w:r>
      <w:r w:rsidRPr="00F41D33">
        <w:rPr>
          <w:rFonts w:ascii="Franklin Gothic Book" w:hAnsi="Franklin Gothic Book"/>
        </w:rPr>
        <w:t>ы</w:t>
      </w:r>
      <w:r w:rsidRPr="00F41D33">
        <w:rPr>
          <w:rFonts w:ascii="Franklin Gothic Book" w:hAnsi="Franklin Gothic Book"/>
        </w:rPr>
        <w:t>ступает управляющий или управляющая организация, участник должен также предост</w:t>
      </w:r>
      <w:r w:rsidRPr="00F41D33">
        <w:rPr>
          <w:rFonts w:ascii="Franklin Gothic Book" w:hAnsi="Franklin Gothic Book"/>
        </w:rPr>
        <w:t>а</w:t>
      </w:r>
      <w:r w:rsidRPr="00F41D33">
        <w:rPr>
          <w:rFonts w:ascii="Franklin Gothic Book" w:hAnsi="Franklin Gothic Book"/>
        </w:rPr>
        <w:t>вить договор о передаче полномочий единоличного исполнительного органа управля</w:t>
      </w:r>
      <w:r w:rsidRPr="00F41D33">
        <w:rPr>
          <w:rFonts w:ascii="Franklin Gothic Book" w:hAnsi="Franklin Gothic Book"/>
        </w:rPr>
        <w:t>ю</w:t>
      </w:r>
      <w:r w:rsidRPr="00F41D33">
        <w:rPr>
          <w:rFonts w:ascii="Franklin Gothic Book" w:hAnsi="Franklin Gothic Book"/>
        </w:rPr>
        <w:t>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</w:t>
      </w:r>
      <w:r w:rsidRPr="00F41D33">
        <w:rPr>
          <w:rFonts w:ascii="Franklin Gothic Book" w:hAnsi="Franklin Gothic Book"/>
        </w:rPr>
        <w:t>а</w:t>
      </w:r>
      <w:r w:rsidRPr="00F41D33">
        <w:rPr>
          <w:rFonts w:ascii="Franklin Gothic Book" w:hAnsi="Franklin Gothic Book"/>
        </w:rPr>
        <w:t>воспособность управляющего (управляющей компании).</w:t>
      </w:r>
    </w:p>
    <w:p w:rsidR="000261CF" w:rsidRPr="00F41D33" w:rsidRDefault="000261CF" w:rsidP="00F41D33">
      <w:pPr>
        <w:pStyle w:val="afff6"/>
        <w:numPr>
          <w:ilvl w:val="0"/>
          <w:numId w:val="18"/>
        </w:numPr>
        <w:jc w:val="both"/>
        <w:rPr>
          <w:rFonts w:ascii="Franklin Gothic Book" w:hAnsi="Franklin Gothic Book"/>
        </w:rPr>
      </w:pPr>
      <w:proofErr w:type="gramStart"/>
      <w:r w:rsidRPr="00F41D33">
        <w:rPr>
          <w:rFonts w:ascii="Franklin Gothic Book" w:hAnsi="Franklin Gothic Book"/>
        </w:rPr>
        <w:t>иностранные участники закупки предоставляют надлежащим образом заверенный п</w:t>
      </w:r>
      <w:r w:rsidRPr="00F41D33">
        <w:rPr>
          <w:rFonts w:ascii="Franklin Gothic Book" w:hAnsi="Franklin Gothic Book"/>
        </w:rPr>
        <w:t>е</w:t>
      </w:r>
      <w:r w:rsidRPr="00F41D33">
        <w:rPr>
          <w:rFonts w:ascii="Franklin Gothic Book" w:hAnsi="Franklin Gothic Book"/>
        </w:rPr>
        <w:t>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</w:t>
      </w:r>
      <w:r w:rsidRPr="00F41D33">
        <w:rPr>
          <w:rFonts w:ascii="Franklin Gothic Book" w:hAnsi="Franklin Gothic Book"/>
        </w:rPr>
        <w:t>д</w:t>
      </w:r>
      <w:r w:rsidRPr="00F41D33">
        <w:rPr>
          <w:rFonts w:ascii="Franklin Gothic Book" w:hAnsi="Franklin Gothic Book"/>
        </w:rPr>
        <w:t xml:space="preserve">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  <w:proofErr w:type="gramEnd"/>
    </w:p>
    <w:p w:rsidR="000261CF" w:rsidRPr="00F41D33" w:rsidRDefault="000261CF" w:rsidP="00F41D33">
      <w:pPr>
        <w:pStyle w:val="afff6"/>
        <w:numPr>
          <w:ilvl w:val="0"/>
          <w:numId w:val="18"/>
        </w:numPr>
        <w:jc w:val="both"/>
        <w:rPr>
          <w:rFonts w:ascii="Franklin Gothic Book" w:hAnsi="Franklin Gothic Book"/>
        </w:rPr>
      </w:pPr>
      <w:proofErr w:type="gramStart"/>
      <w:r w:rsidRPr="00F41D33">
        <w:rPr>
          <w:rFonts w:ascii="Franklin Gothic Book" w:hAnsi="Franklin Gothic Book"/>
        </w:rPr>
        <w:t>решение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</w:t>
      </w:r>
      <w:r w:rsidRPr="00F41D33">
        <w:rPr>
          <w:rFonts w:ascii="Franklin Gothic Book" w:hAnsi="Franklin Gothic Book"/>
        </w:rPr>
        <w:t>ы</w:t>
      </w:r>
      <w:r w:rsidRPr="00F41D33">
        <w:rPr>
          <w:rFonts w:ascii="Franklin Gothic Book" w:hAnsi="Franklin Gothic Book"/>
        </w:rPr>
        <w:t>ми документами юридического лица и, если для участника  закупки поставка товаров, выполнение работ, оказание услуг, являющихся предметом договора,  являются крупной сделкой или письмо, подписанное участником  закупки, что поставка товаров, выполн</w:t>
      </w:r>
      <w:r w:rsidRPr="00F41D33">
        <w:rPr>
          <w:rFonts w:ascii="Franklin Gothic Book" w:hAnsi="Franklin Gothic Book"/>
        </w:rPr>
        <w:t>е</w:t>
      </w:r>
      <w:r w:rsidRPr="00F41D33">
        <w:rPr>
          <w:rFonts w:ascii="Franklin Gothic Book" w:hAnsi="Franklin Gothic Book"/>
        </w:rPr>
        <w:t>ние работ</w:t>
      </w:r>
      <w:proofErr w:type="gramEnd"/>
      <w:r w:rsidRPr="00F41D33">
        <w:rPr>
          <w:rFonts w:ascii="Franklin Gothic Book" w:hAnsi="Franklin Gothic Book"/>
        </w:rPr>
        <w:t xml:space="preserve">, оказание услуг, являющихся предметом договора,  не являются для данного участника крупной сделкой. </w:t>
      </w:r>
    </w:p>
    <w:p w:rsidR="000261CF" w:rsidRPr="00F41D33" w:rsidRDefault="000261CF" w:rsidP="00F41D33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F41D33" w:rsidRDefault="007C1579" w:rsidP="00F41D33">
      <w:pPr>
        <w:spacing w:before="60" w:after="60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  <w:b/>
        </w:rPr>
        <w:t xml:space="preserve">4. </w:t>
      </w:r>
      <w:r w:rsidR="00FD2947" w:rsidRPr="00F41D33">
        <w:rPr>
          <w:rFonts w:ascii="Franklin Gothic Book" w:hAnsi="Franklin Gothic Book"/>
          <w:b/>
        </w:rPr>
        <w:t xml:space="preserve">Объем </w:t>
      </w:r>
      <w:r w:rsidR="00EB418A" w:rsidRPr="00F41D33">
        <w:rPr>
          <w:rFonts w:ascii="Franklin Gothic Book" w:hAnsi="Franklin Gothic Book"/>
          <w:b/>
        </w:rPr>
        <w:t>поставки.</w:t>
      </w:r>
    </w:p>
    <w:p w:rsidR="00EE5C88" w:rsidRPr="00F41D33" w:rsidRDefault="00EE5C88" w:rsidP="00F41D33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F41D33">
        <w:rPr>
          <w:rFonts w:ascii="Franklin Gothic Book" w:eastAsiaTheme="minorHAnsi" w:hAnsi="Franklin Gothic Book"/>
          <w:b/>
          <w:lang w:eastAsia="en-US"/>
        </w:rPr>
        <w:t>ТЕХНИЧЕСКОЕ ЗАДАНИЕ</w:t>
      </w:r>
    </w:p>
    <w:p w:rsidR="00EE5C88" w:rsidRPr="00F41D33" w:rsidRDefault="005D4A8C" w:rsidP="00F41D33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F41D33">
        <w:rPr>
          <w:rFonts w:ascii="Franklin Gothic Book" w:eastAsiaTheme="minorHAnsi" w:hAnsi="Franklin Gothic Book"/>
          <w:b/>
          <w:lang w:eastAsia="en-US"/>
        </w:rPr>
        <w:t>н</w:t>
      </w:r>
      <w:r w:rsidR="00EE5C88" w:rsidRPr="00F41D33">
        <w:rPr>
          <w:rFonts w:ascii="Franklin Gothic Book" w:eastAsiaTheme="minorHAnsi" w:hAnsi="Franklin Gothic Book"/>
          <w:b/>
          <w:lang w:eastAsia="en-US"/>
        </w:rPr>
        <w:t>а поставку</w:t>
      </w:r>
      <w:r w:rsidRPr="00F41D33">
        <w:rPr>
          <w:rFonts w:ascii="Franklin Gothic Book" w:eastAsiaTheme="minorHAnsi" w:hAnsi="Franklin Gothic Book"/>
          <w:b/>
          <w:lang w:eastAsia="en-US"/>
        </w:rPr>
        <w:t xml:space="preserve"> ударного </w:t>
      </w:r>
      <w:proofErr w:type="spellStart"/>
      <w:r w:rsidRPr="00F41D33">
        <w:rPr>
          <w:rFonts w:ascii="Franklin Gothic Book" w:eastAsiaTheme="minorHAnsi" w:hAnsi="Franklin Gothic Book"/>
          <w:b/>
          <w:lang w:eastAsia="en-US"/>
        </w:rPr>
        <w:t>пневмогайковерта</w:t>
      </w:r>
      <w:proofErr w:type="spellEnd"/>
      <w:r w:rsidRPr="00F41D33">
        <w:rPr>
          <w:rFonts w:ascii="Franklin Gothic Book" w:eastAsiaTheme="minorHAnsi" w:hAnsi="Franklin Gothic Book"/>
          <w:b/>
          <w:lang w:eastAsia="en-US"/>
        </w:rPr>
        <w:t xml:space="preserve"> 1 “ и </w:t>
      </w:r>
      <w:r w:rsidR="00EE5C88" w:rsidRPr="00F41D33">
        <w:rPr>
          <w:rFonts w:ascii="Franklin Gothic Book" w:eastAsiaTheme="minorHAnsi" w:hAnsi="Franklin Gothic Book"/>
          <w:b/>
          <w:lang w:eastAsia="en-US"/>
        </w:rPr>
        <w:t xml:space="preserve"> комплекта ударных головок</w:t>
      </w:r>
    </w:p>
    <w:tbl>
      <w:tblPr>
        <w:tblStyle w:val="222"/>
        <w:tblpPr w:leftFromText="180" w:rightFromText="180" w:vertAnchor="text" w:horzAnchor="margin" w:tblpXSpec="center" w:tblpY="167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7512"/>
      </w:tblGrid>
      <w:tr w:rsidR="00EE5C88" w:rsidRPr="00F41D33" w:rsidTr="005D4A8C">
        <w:tc>
          <w:tcPr>
            <w:tcW w:w="675" w:type="dxa"/>
            <w:vAlign w:val="center"/>
          </w:tcPr>
          <w:p w:rsidR="00EE5C88" w:rsidRPr="00F41D33" w:rsidRDefault="00EE5C88" w:rsidP="00F41D33">
            <w:pPr>
              <w:spacing w:after="200"/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F41D33">
              <w:rPr>
                <w:rFonts w:ascii="Franklin Gothic Book" w:hAnsi="Franklin Gothic Book"/>
              </w:rPr>
              <w:t>п</w:t>
            </w:r>
            <w:proofErr w:type="gramEnd"/>
            <w:r w:rsidRPr="00F41D33">
              <w:rPr>
                <w:rFonts w:ascii="Franklin Gothic Book" w:hAnsi="Franklin Gothic Book"/>
              </w:rPr>
              <w:t>/п</w:t>
            </w:r>
          </w:p>
        </w:tc>
        <w:tc>
          <w:tcPr>
            <w:tcW w:w="2127" w:type="dxa"/>
            <w:vAlign w:val="center"/>
          </w:tcPr>
          <w:p w:rsidR="00EE5C88" w:rsidRPr="00F41D33" w:rsidRDefault="00EE5C88" w:rsidP="00F41D33">
            <w:pPr>
              <w:spacing w:after="200"/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Наименование данных</w:t>
            </w:r>
          </w:p>
        </w:tc>
        <w:tc>
          <w:tcPr>
            <w:tcW w:w="7512" w:type="dxa"/>
            <w:vAlign w:val="center"/>
          </w:tcPr>
          <w:p w:rsidR="00EE5C88" w:rsidRPr="00F41D33" w:rsidRDefault="00EE5C88" w:rsidP="00F41D33">
            <w:pPr>
              <w:spacing w:after="200"/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EE5C88" w:rsidRPr="00F41D33" w:rsidTr="005D4A8C">
        <w:tc>
          <w:tcPr>
            <w:tcW w:w="675" w:type="dxa"/>
            <w:vAlign w:val="center"/>
          </w:tcPr>
          <w:p w:rsidR="00EE5C88" w:rsidRPr="00F41D33" w:rsidRDefault="00EE5C88" w:rsidP="00F41D33">
            <w:pPr>
              <w:spacing w:after="200"/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1</w:t>
            </w:r>
          </w:p>
        </w:tc>
        <w:tc>
          <w:tcPr>
            <w:tcW w:w="2127" w:type="dxa"/>
            <w:vAlign w:val="center"/>
          </w:tcPr>
          <w:p w:rsidR="00EE5C88" w:rsidRPr="00F41D33" w:rsidRDefault="00EE5C88" w:rsidP="00F41D33">
            <w:pPr>
              <w:spacing w:after="200"/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512" w:type="dxa"/>
            <w:vAlign w:val="center"/>
          </w:tcPr>
          <w:p w:rsidR="00EE5C88" w:rsidRPr="00F41D33" w:rsidRDefault="00EE5C88" w:rsidP="00F41D33">
            <w:pPr>
              <w:spacing w:after="200"/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Открытое акционерное общество «Новороссийский морской торг</w:t>
            </w:r>
            <w:r w:rsidRPr="00F41D33">
              <w:rPr>
                <w:rFonts w:ascii="Franklin Gothic Book" w:hAnsi="Franklin Gothic Book"/>
              </w:rPr>
              <w:t>о</w:t>
            </w:r>
            <w:r w:rsidRPr="00F41D33">
              <w:rPr>
                <w:rFonts w:ascii="Franklin Gothic Book" w:hAnsi="Franklin Gothic Book"/>
              </w:rPr>
              <w:t>вый порт»</w:t>
            </w:r>
          </w:p>
          <w:p w:rsidR="00EE5C88" w:rsidRPr="00F41D33" w:rsidRDefault="00EE5C88" w:rsidP="00F41D33">
            <w:pPr>
              <w:spacing w:after="200"/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F41D33">
              <w:rPr>
                <w:rFonts w:ascii="Franklin Gothic Book" w:hAnsi="Franklin Gothic Book"/>
              </w:rPr>
              <w:t>Портовая</w:t>
            </w:r>
            <w:proofErr w:type="gramEnd"/>
            <w:r w:rsidRPr="00F41D33">
              <w:rPr>
                <w:rFonts w:ascii="Franklin Gothic Book" w:hAnsi="Franklin Gothic Book"/>
              </w:rPr>
              <w:t>, 14</w:t>
            </w:r>
          </w:p>
          <w:p w:rsidR="00EE5C88" w:rsidRPr="00F41D33" w:rsidRDefault="00EE5C88" w:rsidP="00F41D33">
            <w:pPr>
              <w:spacing w:after="200"/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 xml:space="preserve">Заявка </w:t>
            </w:r>
            <w:proofErr w:type="spellStart"/>
            <w:r w:rsidRPr="00F41D33">
              <w:rPr>
                <w:rFonts w:ascii="Franklin Gothic Book" w:hAnsi="Franklin Gothic Book"/>
              </w:rPr>
              <w:t>Нефтерайона</w:t>
            </w:r>
            <w:proofErr w:type="spellEnd"/>
            <w:r w:rsidRPr="00F41D33">
              <w:rPr>
                <w:rFonts w:ascii="Franklin Gothic Book" w:hAnsi="Franklin Gothic Book"/>
              </w:rPr>
              <w:t xml:space="preserve"> №5640 от 22.01.2015г.</w:t>
            </w:r>
          </w:p>
        </w:tc>
      </w:tr>
      <w:tr w:rsidR="00EE5C88" w:rsidRPr="00F41D33" w:rsidTr="005D4A8C">
        <w:tc>
          <w:tcPr>
            <w:tcW w:w="675" w:type="dxa"/>
            <w:vAlign w:val="center"/>
          </w:tcPr>
          <w:p w:rsidR="00EE5C88" w:rsidRPr="00F41D33" w:rsidRDefault="00EE5C88" w:rsidP="00F41D33">
            <w:pPr>
              <w:spacing w:after="200"/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2</w:t>
            </w:r>
          </w:p>
        </w:tc>
        <w:tc>
          <w:tcPr>
            <w:tcW w:w="2127" w:type="dxa"/>
            <w:vAlign w:val="center"/>
          </w:tcPr>
          <w:p w:rsidR="00EE5C88" w:rsidRPr="00F41D33" w:rsidRDefault="00EE5C88" w:rsidP="00F41D33">
            <w:pPr>
              <w:spacing w:after="200"/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7512" w:type="dxa"/>
            <w:vAlign w:val="center"/>
          </w:tcPr>
          <w:p w:rsidR="00EE5C88" w:rsidRPr="00F41D33" w:rsidRDefault="00EE5C88" w:rsidP="00F41D33">
            <w:pPr>
              <w:spacing w:after="200"/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 xml:space="preserve">Поставка </w:t>
            </w:r>
            <w:proofErr w:type="spellStart"/>
            <w:r w:rsidRPr="00F41D33">
              <w:rPr>
                <w:rFonts w:ascii="Franklin Gothic Book" w:hAnsi="Franklin Gothic Book"/>
              </w:rPr>
              <w:t>пневмогайковерта</w:t>
            </w:r>
            <w:proofErr w:type="spellEnd"/>
            <w:r w:rsidRPr="00F41D33">
              <w:rPr>
                <w:rFonts w:ascii="Franklin Gothic Book" w:hAnsi="Franklin Gothic Book"/>
              </w:rPr>
              <w:t xml:space="preserve"> 1” и комплекта ударных головок.</w:t>
            </w:r>
          </w:p>
        </w:tc>
      </w:tr>
      <w:tr w:rsidR="00EE5C88" w:rsidRPr="00F41D33" w:rsidTr="005D4A8C">
        <w:trPr>
          <w:trHeight w:val="1280"/>
        </w:trPr>
        <w:tc>
          <w:tcPr>
            <w:tcW w:w="675" w:type="dxa"/>
            <w:vAlign w:val="center"/>
          </w:tcPr>
          <w:p w:rsidR="00EE5C88" w:rsidRPr="00F41D33" w:rsidRDefault="00EE5C88" w:rsidP="00F41D33">
            <w:pPr>
              <w:spacing w:after="200"/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3</w:t>
            </w:r>
          </w:p>
        </w:tc>
        <w:tc>
          <w:tcPr>
            <w:tcW w:w="2127" w:type="dxa"/>
            <w:vAlign w:val="center"/>
          </w:tcPr>
          <w:p w:rsidR="00EE5C88" w:rsidRPr="00F41D33" w:rsidRDefault="00EE5C88" w:rsidP="00F41D33">
            <w:pPr>
              <w:spacing w:after="200"/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 xml:space="preserve">Требования к участникам </w:t>
            </w:r>
            <w:r w:rsidR="007905AE" w:rsidRPr="00F41D33">
              <w:rPr>
                <w:rFonts w:ascii="Franklin Gothic Book" w:hAnsi="Franklin Gothic Book"/>
              </w:rPr>
              <w:t>з</w:t>
            </w:r>
            <w:r w:rsidR="007905AE" w:rsidRPr="00F41D33">
              <w:rPr>
                <w:rFonts w:ascii="Franklin Gothic Book" w:hAnsi="Franklin Gothic Book"/>
              </w:rPr>
              <w:t>а</w:t>
            </w:r>
            <w:r w:rsidR="007905AE" w:rsidRPr="00F41D33">
              <w:rPr>
                <w:rFonts w:ascii="Franklin Gothic Book" w:hAnsi="Franklin Gothic Book"/>
              </w:rPr>
              <w:t xml:space="preserve">купки </w:t>
            </w:r>
            <w:r w:rsidRPr="00F41D33">
              <w:rPr>
                <w:rFonts w:ascii="Franklin Gothic Book" w:hAnsi="Franklin Gothic Book"/>
              </w:rPr>
              <w:t>при подаче заявок</w:t>
            </w:r>
          </w:p>
        </w:tc>
        <w:tc>
          <w:tcPr>
            <w:tcW w:w="7512" w:type="dxa"/>
            <w:vAlign w:val="center"/>
          </w:tcPr>
          <w:p w:rsidR="00EE5C88" w:rsidRPr="00F41D33" w:rsidRDefault="00EE5C88" w:rsidP="00F41D33">
            <w:pPr>
              <w:spacing w:after="200"/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Наличие опыта работы на рынке поставки инструмента</w:t>
            </w:r>
          </w:p>
          <w:p w:rsidR="00EE5C88" w:rsidRPr="00F41D33" w:rsidRDefault="00EE5C88" w:rsidP="00F41D33">
            <w:pPr>
              <w:spacing w:after="200"/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Сертификаты (декларации) соответствия на весь товар.</w:t>
            </w:r>
          </w:p>
          <w:p w:rsidR="00EE5C88" w:rsidRPr="00F41D33" w:rsidRDefault="00EE5C88" w:rsidP="00F41D33">
            <w:pPr>
              <w:spacing w:after="200"/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Сертификаты (паспорта) качества выданные заводом изготовителем на весь товар.</w:t>
            </w:r>
          </w:p>
          <w:p w:rsidR="00EE5C88" w:rsidRPr="00F41D33" w:rsidRDefault="00EE5C88" w:rsidP="00F41D33">
            <w:pPr>
              <w:spacing w:after="200"/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Наличие технической документации к поставляемому инструменту на русском языке.</w:t>
            </w:r>
          </w:p>
        </w:tc>
      </w:tr>
      <w:tr w:rsidR="00EE5C88" w:rsidRPr="00F41D33" w:rsidTr="005D4A8C">
        <w:tc>
          <w:tcPr>
            <w:tcW w:w="675" w:type="dxa"/>
            <w:vAlign w:val="center"/>
          </w:tcPr>
          <w:p w:rsidR="00EE5C88" w:rsidRPr="00F41D33" w:rsidRDefault="00EE5C88" w:rsidP="00F41D33">
            <w:pPr>
              <w:spacing w:after="200"/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4</w:t>
            </w:r>
          </w:p>
        </w:tc>
        <w:tc>
          <w:tcPr>
            <w:tcW w:w="2127" w:type="dxa"/>
            <w:vAlign w:val="center"/>
          </w:tcPr>
          <w:p w:rsidR="00EE5C88" w:rsidRPr="00F41D33" w:rsidRDefault="00EE5C88" w:rsidP="00F41D33">
            <w:pPr>
              <w:spacing w:after="200"/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Наименование и объём поставл</w:t>
            </w:r>
            <w:r w:rsidRPr="00F41D33">
              <w:rPr>
                <w:rFonts w:ascii="Franklin Gothic Book" w:hAnsi="Franklin Gothic Book"/>
              </w:rPr>
              <w:t>я</w:t>
            </w:r>
            <w:r w:rsidRPr="00F41D33">
              <w:rPr>
                <w:rFonts w:ascii="Franklin Gothic Book" w:hAnsi="Franklin Gothic Book"/>
              </w:rPr>
              <w:t xml:space="preserve">емых товаров </w:t>
            </w:r>
          </w:p>
        </w:tc>
        <w:tc>
          <w:tcPr>
            <w:tcW w:w="7512" w:type="dxa"/>
            <w:vAlign w:val="center"/>
          </w:tcPr>
          <w:p w:rsidR="00EE5C88" w:rsidRPr="00F41D33" w:rsidRDefault="00EE5C88" w:rsidP="00F41D33">
            <w:pPr>
              <w:spacing w:after="200"/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 xml:space="preserve">1.Пневмогайковерт ударный  1 дюйм, 2169 </w:t>
            </w:r>
            <w:proofErr w:type="spellStart"/>
            <w:r w:rsidRPr="00F41D33">
              <w:rPr>
                <w:rFonts w:ascii="Franklin Gothic Book" w:hAnsi="Franklin Gothic Book"/>
              </w:rPr>
              <w:t>Нм</w:t>
            </w:r>
            <w:proofErr w:type="spellEnd"/>
            <w:r w:rsidRPr="00F41D33">
              <w:rPr>
                <w:rFonts w:ascii="Franklin Gothic Book" w:hAnsi="Franklin Gothic Book"/>
              </w:rPr>
              <w:t>, 4 режима, кат</w:t>
            </w:r>
            <w:proofErr w:type="gramStart"/>
            <w:r w:rsidRPr="00F41D33">
              <w:rPr>
                <w:rFonts w:ascii="Franklin Gothic Book" w:hAnsi="Franklin Gothic Book"/>
              </w:rPr>
              <w:t>.</w:t>
            </w:r>
            <w:proofErr w:type="gramEnd"/>
            <w:r w:rsidRPr="00F41D33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41D33">
              <w:rPr>
                <w:rFonts w:ascii="Franklin Gothic Book" w:hAnsi="Franklin Gothic Book"/>
              </w:rPr>
              <w:t>н</w:t>
            </w:r>
            <w:proofErr w:type="gramEnd"/>
            <w:r w:rsidRPr="00F41D33">
              <w:rPr>
                <w:rFonts w:ascii="Franklin Gothic Book" w:hAnsi="Franklin Gothic Book"/>
              </w:rPr>
              <w:t>о</w:t>
            </w:r>
            <w:r w:rsidRPr="00F41D33">
              <w:rPr>
                <w:rFonts w:ascii="Franklin Gothic Book" w:hAnsi="Franklin Gothic Book"/>
              </w:rPr>
              <w:t>мер KSTOOLS 515.3770 -1 шт.</w:t>
            </w:r>
          </w:p>
          <w:p w:rsidR="00EE5C88" w:rsidRPr="00F41D33" w:rsidRDefault="00EE5C88" w:rsidP="00F41D33">
            <w:pPr>
              <w:spacing w:after="200"/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 xml:space="preserve">2.Головка ударная 1" шестигранная </w:t>
            </w:r>
            <w:proofErr w:type="spellStart"/>
            <w:r w:rsidRPr="00F41D33">
              <w:rPr>
                <w:rFonts w:ascii="Franklin Gothic Book" w:hAnsi="Franklin Gothic Book"/>
              </w:rPr>
              <w:t>CrMo</w:t>
            </w:r>
            <w:proofErr w:type="spellEnd"/>
            <w:r w:rsidRPr="00F41D33">
              <w:rPr>
                <w:rFonts w:ascii="Franklin Gothic Book" w:hAnsi="Franklin Gothic Book"/>
              </w:rPr>
              <w:t xml:space="preserve"> 36мм, кат</w:t>
            </w:r>
            <w:proofErr w:type="gramStart"/>
            <w:r w:rsidRPr="00F41D33">
              <w:rPr>
                <w:rFonts w:ascii="Franklin Gothic Book" w:hAnsi="Franklin Gothic Book"/>
              </w:rPr>
              <w:t>.</w:t>
            </w:r>
            <w:proofErr w:type="gramEnd"/>
            <w:r w:rsidRPr="00F41D33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41D33">
              <w:rPr>
                <w:rFonts w:ascii="Franklin Gothic Book" w:hAnsi="Franklin Gothic Book"/>
              </w:rPr>
              <w:t>н</w:t>
            </w:r>
            <w:proofErr w:type="gramEnd"/>
            <w:r w:rsidRPr="00F41D33">
              <w:rPr>
                <w:rFonts w:ascii="Franklin Gothic Book" w:hAnsi="Franklin Gothic Book"/>
              </w:rPr>
              <w:t>омер KSTOOLS 515.1736-1шт.</w:t>
            </w:r>
          </w:p>
          <w:p w:rsidR="00EE5C88" w:rsidRPr="00F41D33" w:rsidRDefault="00EE5C88" w:rsidP="00F41D33">
            <w:pPr>
              <w:spacing w:after="200"/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 xml:space="preserve">3.Головка ударная 1" шестигранная </w:t>
            </w:r>
            <w:proofErr w:type="spellStart"/>
            <w:r w:rsidRPr="00F41D33">
              <w:rPr>
                <w:rFonts w:ascii="Franklin Gothic Book" w:hAnsi="Franklin Gothic Book"/>
              </w:rPr>
              <w:t>CrMo</w:t>
            </w:r>
            <w:proofErr w:type="spellEnd"/>
            <w:r w:rsidRPr="00F41D33">
              <w:rPr>
                <w:rFonts w:ascii="Franklin Gothic Book" w:hAnsi="Franklin Gothic Book"/>
              </w:rPr>
              <w:t xml:space="preserve"> 41мм, кат</w:t>
            </w:r>
            <w:proofErr w:type="gramStart"/>
            <w:r w:rsidRPr="00F41D33">
              <w:rPr>
                <w:rFonts w:ascii="Franklin Gothic Book" w:hAnsi="Franklin Gothic Book"/>
              </w:rPr>
              <w:t>.</w:t>
            </w:r>
            <w:proofErr w:type="gramEnd"/>
            <w:r w:rsidRPr="00F41D33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41D33">
              <w:rPr>
                <w:rFonts w:ascii="Franklin Gothic Book" w:hAnsi="Franklin Gothic Book"/>
              </w:rPr>
              <w:t>н</w:t>
            </w:r>
            <w:proofErr w:type="gramEnd"/>
            <w:r w:rsidRPr="00F41D33">
              <w:rPr>
                <w:rFonts w:ascii="Franklin Gothic Book" w:hAnsi="Franklin Gothic Book"/>
              </w:rPr>
              <w:t>омер KSTOOLS 515.1741-1шт.</w:t>
            </w:r>
          </w:p>
          <w:p w:rsidR="00EE5C88" w:rsidRPr="00F41D33" w:rsidRDefault="00EE5C88" w:rsidP="00F41D33">
            <w:pPr>
              <w:spacing w:after="200"/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 xml:space="preserve">4.Головка ударная 1" шестигранная </w:t>
            </w:r>
            <w:proofErr w:type="spellStart"/>
            <w:r w:rsidRPr="00F41D33">
              <w:rPr>
                <w:rFonts w:ascii="Franklin Gothic Book" w:hAnsi="Franklin Gothic Book"/>
              </w:rPr>
              <w:t>CrMo</w:t>
            </w:r>
            <w:proofErr w:type="spellEnd"/>
            <w:r w:rsidRPr="00F41D33">
              <w:rPr>
                <w:rFonts w:ascii="Franklin Gothic Book" w:hAnsi="Franklin Gothic Book"/>
              </w:rPr>
              <w:t xml:space="preserve"> 46 </w:t>
            </w:r>
            <w:proofErr w:type="spellStart"/>
            <w:r w:rsidRPr="00F41D33">
              <w:rPr>
                <w:rFonts w:ascii="Franklin Gothic Book" w:hAnsi="Franklin Gothic Book"/>
              </w:rPr>
              <w:t>мм</w:t>
            </w:r>
            <w:proofErr w:type="gramStart"/>
            <w:r w:rsidRPr="00F41D33">
              <w:rPr>
                <w:rFonts w:ascii="Franklin Gothic Book" w:hAnsi="Franklin Gothic Book"/>
              </w:rPr>
              <w:t>,к</w:t>
            </w:r>
            <w:proofErr w:type="gramEnd"/>
            <w:r w:rsidRPr="00F41D33">
              <w:rPr>
                <w:rFonts w:ascii="Franklin Gothic Book" w:hAnsi="Franklin Gothic Book"/>
              </w:rPr>
              <w:t>ат</w:t>
            </w:r>
            <w:proofErr w:type="spellEnd"/>
            <w:r w:rsidRPr="00F41D33">
              <w:rPr>
                <w:rFonts w:ascii="Franklin Gothic Book" w:hAnsi="Franklin Gothic Book"/>
              </w:rPr>
              <w:t>. номер KSTOOLS 515.1746-1шт.</w:t>
            </w:r>
          </w:p>
          <w:p w:rsidR="00EE5C88" w:rsidRPr="00F41D33" w:rsidRDefault="00EE5C88" w:rsidP="00F41D33">
            <w:pPr>
              <w:spacing w:after="200"/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 xml:space="preserve">5.Головка ударная 1" шестигранная </w:t>
            </w:r>
            <w:proofErr w:type="spellStart"/>
            <w:r w:rsidRPr="00F41D33">
              <w:rPr>
                <w:rFonts w:ascii="Franklin Gothic Book" w:hAnsi="Franklin Gothic Book"/>
              </w:rPr>
              <w:t>CrMo</w:t>
            </w:r>
            <w:proofErr w:type="spellEnd"/>
            <w:r w:rsidRPr="00F41D33">
              <w:rPr>
                <w:rFonts w:ascii="Franklin Gothic Book" w:hAnsi="Franklin Gothic Book"/>
              </w:rPr>
              <w:t xml:space="preserve"> 50 </w:t>
            </w:r>
            <w:proofErr w:type="spellStart"/>
            <w:r w:rsidRPr="00F41D33">
              <w:rPr>
                <w:rFonts w:ascii="Franklin Gothic Book" w:hAnsi="Franklin Gothic Book"/>
              </w:rPr>
              <w:t>мм</w:t>
            </w:r>
            <w:proofErr w:type="gramStart"/>
            <w:r w:rsidRPr="00F41D33">
              <w:rPr>
                <w:rFonts w:ascii="Franklin Gothic Book" w:hAnsi="Franklin Gothic Book"/>
              </w:rPr>
              <w:t>,к</w:t>
            </w:r>
            <w:proofErr w:type="gramEnd"/>
            <w:r w:rsidRPr="00F41D33">
              <w:rPr>
                <w:rFonts w:ascii="Franklin Gothic Book" w:hAnsi="Franklin Gothic Book"/>
              </w:rPr>
              <w:t>ат</w:t>
            </w:r>
            <w:proofErr w:type="spellEnd"/>
            <w:r w:rsidRPr="00F41D33">
              <w:rPr>
                <w:rFonts w:ascii="Franklin Gothic Book" w:hAnsi="Franklin Gothic Book"/>
              </w:rPr>
              <w:t>. номер KSTOOLS 515.1750-1шт.</w:t>
            </w:r>
          </w:p>
          <w:p w:rsidR="00EE5C88" w:rsidRPr="00F41D33" w:rsidRDefault="00EE5C88" w:rsidP="00F41D33">
            <w:pPr>
              <w:spacing w:after="200"/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 xml:space="preserve">6.Головка ударная 1" шестигранная </w:t>
            </w:r>
            <w:proofErr w:type="spellStart"/>
            <w:r w:rsidRPr="00F41D33">
              <w:rPr>
                <w:rFonts w:ascii="Franklin Gothic Book" w:hAnsi="Franklin Gothic Book"/>
              </w:rPr>
              <w:t>CrMo</w:t>
            </w:r>
            <w:proofErr w:type="spellEnd"/>
            <w:r w:rsidRPr="00F41D33">
              <w:rPr>
                <w:rFonts w:ascii="Franklin Gothic Book" w:hAnsi="Franklin Gothic Book"/>
              </w:rPr>
              <w:t xml:space="preserve"> 55 </w:t>
            </w:r>
            <w:proofErr w:type="spellStart"/>
            <w:r w:rsidRPr="00F41D33">
              <w:rPr>
                <w:rFonts w:ascii="Franklin Gothic Book" w:hAnsi="Franklin Gothic Book"/>
              </w:rPr>
              <w:t>мм</w:t>
            </w:r>
            <w:proofErr w:type="gramStart"/>
            <w:r w:rsidRPr="00F41D33">
              <w:rPr>
                <w:rFonts w:ascii="Franklin Gothic Book" w:hAnsi="Franklin Gothic Book"/>
              </w:rPr>
              <w:t>,к</w:t>
            </w:r>
            <w:proofErr w:type="gramEnd"/>
            <w:r w:rsidRPr="00F41D33">
              <w:rPr>
                <w:rFonts w:ascii="Franklin Gothic Book" w:hAnsi="Franklin Gothic Book"/>
              </w:rPr>
              <w:t>ат</w:t>
            </w:r>
            <w:proofErr w:type="spellEnd"/>
            <w:r w:rsidRPr="00F41D33">
              <w:rPr>
                <w:rFonts w:ascii="Franklin Gothic Book" w:hAnsi="Franklin Gothic Book"/>
              </w:rPr>
              <w:t>. номер KSTOOLS 515.1755-1шт.</w:t>
            </w:r>
          </w:p>
          <w:p w:rsidR="00EE5C88" w:rsidRPr="00F41D33" w:rsidRDefault="00EE5C88" w:rsidP="00F41D33">
            <w:pPr>
              <w:spacing w:after="200"/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 xml:space="preserve">7.Головка ударная 1" шестигранная </w:t>
            </w:r>
            <w:proofErr w:type="spellStart"/>
            <w:r w:rsidRPr="00F41D33">
              <w:rPr>
                <w:rFonts w:ascii="Franklin Gothic Book" w:hAnsi="Franklin Gothic Book"/>
              </w:rPr>
              <w:t>CrMo</w:t>
            </w:r>
            <w:proofErr w:type="spellEnd"/>
            <w:r w:rsidRPr="00F41D33">
              <w:rPr>
                <w:rFonts w:ascii="Franklin Gothic Book" w:hAnsi="Franklin Gothic Book"/>
              </w:rPr>
              <w:t xml:space="preserve"> 60 </w:t>
            </w:r>
            <w:proofErr w:type="spellStart"/>
            <w:r w:rsidRPr="00F41D33">
              <w:rPr>
                <w:rFonts w:ascii="Franklin Gothic Book" w:hAnsi="Franklin Gothic Book"/>
              </w:rPr>
              <w:t>мм</w:t>
            </w:r>
            <w:proofErr w:type="gramStart"/>
            <w:r w:rsidRPr="00F41D33">
              <w:rPr>
                <w:rFonts w:ascii="Franklin Gothic Book" w:hAnsi="Franklin Gothic Book"/>
              </w:rPr>
              <w:t>,к</w:t>
            </w:r>
            <w:proofErr w:type="gramEnd"/>
            <w:r w:rsidRPr="00F41D33">
              <w:rPr>
                <w:rFonts w:ascii="Franklin Gothic Book" w:hAnsi="Franklin Gothic Book"/>
              </w:rPr>
              <w:t>ат</w:t>
            </w:r>
            <w:proofErr w:type="spellEnd"/>
            <w:r w:rsidRPr="00F41D33">
              <w:rPr>
                <w:rFonts w:ascii="Franklin Gothic Book" w:hAnsi="Franklin Gothic Book"/>
              </w:rPr>
              <w:t>. номер KSTOOLS 515.1760-1шт.</w:t>
            </w:r>
          </w:p>
          <w:p w:rsidR="00EE5C88" w:rsidRPr="00F41D33" w:rsidRDefault="00EE5C88" w:rsidP="00F41D33">
            <w:pPr>
              <w:spacing w:after="200"/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 xml:space="preserve">8.Стопорное кольцо для ударной головки, 1"17-70 </w:t>
            </w:r>
            <w:proofErr w:type="spellStart"/>
            <w:r w:rsidRPr="00F41D33">
              <w:rPr>
                <w:rFonts w:ascii="Franklin Gothic Book" w:hAnsi="Franklin Gothic Book"/>
              </w:rPr>
              <w:t>мм</w:t>
            </w:r>
            <w:proofErr w:type="gramStart"/>
            <w:r w:rsidRPr="00F41D33">
              <w:rPr>
                <w:rFonts w:ascii="Franklin Gothic Book" w:hAnsi="Franklin Gothic Book"/>
              </w:rPr>
              <w:t>,к</w:t>
            </w:r>
            <w:proofErr w:type="gramEnd"/>
            <w:r w:rsidRPr="00F41D33">
              <w:rPr>
                <w:rFonts w:ascii="Franklin Gothic Book" w:hAnsi="Franklin Gothic Book"/>
              </w:rPr>
              <w:t>ат</w:t>
            </w:r>
            <w:proofErr w:type="spellEnd"/>
            <w:r w:rsidRPr="00F41D33">
              <w:rPr>
                <w:rFonts w:ascii="Franklin Gothic Book" w:hAnsi="Franklin Gothic Book"/>
              </w:rPr>
              <w:t>. номер KSTOOLS 515.1809-1шт.</w:t>
            </w:r>
          </w:p>
          <w:p w:rsidR="00EE5C88" w:rsidRPr="00F41D33" w:rsidRDefault="00EE5C88" w:rsidP="00F41D33">
            <w:pPr>
              <w:spacing w:after="200"/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9.Удлинитель  ударный 1" 250 мм, кат</w:t>
            </w:r>
            <w:proofErr w:type="gramStart"/>
            <w:r w:rsidRPr="00F41D33">
              <w:rPr>
                <w:rFonts w:ascii="Franklin Gothic Book" w:hAnsi="Franklin Gothic Book"/>
              </w:rPr>
              <w:t>.</w:t>
            </w:r>
            <w:proofErr w:type="gramEnd"/>
            <w:r w:rsidRPr="00F41D33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41D33">
              <w:rPr>
                <w:rFonts w:ascii="Franklin Gothic Book" w:hAnsi="Franklin Gothic Book"/>
              </w:rPr>
              <w:t>н</w:t>
            </w:r>
            <w:proofErr w:type="gramEnd"/>
            <w:r w:rsidRPr="00F41D33">
              <w:rPr>
                <w:rFonts w:ascii="Franklin Gothic Book" w:hAnsi="Franklin Gothic Book"/>
              </w:rPr>
              <w:t>омер KSTOOLS 515.1806-1шт.</w:t>
            </w:r>
          </w:p>
          <w:p w:rsidR="00EE5C88" w:rsidRPr="00F41D33" w:rsidRDefault="00EE5C88" w:rsidP="00F41D33">
            <w:pPr>
              <w:spacing w:after="200"/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10.Предохранительная шпилька для ударной головки, 1" 17-70 мм, кат</w:t>
            </w:r>
            <w:proofErr w:type="gramStart"/>
            <w:r w:rsidRPr="00F41D33">
              <w:rPr>
                <w:rFonts w:ascii="Franklin Gothic Book" w:hAnsi="Franklin Gothic Book"/>
              </w:rPr>
              <w:t>.</w:t>
            </w:r>
            <w:proofErr w:type="gramEnd"/>
            <w:r w:rsidRPr="00F41D33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41D33">
              <w:rPr>
                <w:rFonts w:ascii="Franklin Gothic Book" w:hAnsi="Franklin Gothic Book"/>
              </w:rPr>
              <w:t>н</w:t>
            </w:r>
            <w:proofErr w:type="gramEnd"/>
            <w:r w:rsidRPr="00F41D33">
              <w:rPr>
                <w:rFonts w:ascii="Franklin Gothic Book" w:hAnsi="Franklin Gothic Book"/>
              </w:rPr>
              <w:t>омер KSTOOLS 515.1812-1шт.</w:t>
            </w:r>
          </w:p>
        </w:tc>
      </w:tr>
      <w:tr w:rsidR="00EE5C88" w:rsidRPr="00F41D33" w:rsidTr="005D4A8C">
        <w:tc>
          <w:tcPr>
            <w:tcW w:w="675" w:type="dxa"/>
            <w:vAlign w:val="center"/>
          </w:tcPr>
          <w:p w:rsidR="00EE5C88" w:rsidRPr="00F41D33" w:rsidRDefault="00EE5C88" w:rsidP="00F41D33">
            <w:pPr>
              <w:spacing w:after="200"/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5</w:t>
            </w:r>
          </w:p>
        </w:tc>
        <w:tc>
          <w:tcPr>
            <w:tcW w:w="2127" w:type="dxa"/>
            <w:vAlign w:val="center"/>
          </w:tcPr>
          <w:p w:rsidR="00EE5C88" w:rsidRPr="00F41D33" w:rsidRDefault="00EE5C88" w:rsidP="00F41D33">
            <w:pPr>
              <w:spacing w:after="200"/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12" w:type="dxa"/>
            <w:vAlign w:val="center"/>
          </w:tcPr>
          <w:p w:rsidR="00EE5C88" w:rsidRPr="00F41D33" w:rsidRDefault="00EE5C88" w:rsidP="00F41D33">
            <w:pPr>
              <w:spacing w:after="200"/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Поставка  осуществляется путем доставки заказанного Товара по а</w:t>
            </w:r>
            <w:r w:rsidRPr="00F41D33">
              <w:rPr>
                <w:rFonts w:ascii="Franklin Gothic Book" w:hAnsi="Franklin Gothic Book"/>
              </w:rPr>
              <w:t>д</w:t>
            </w:r>
            <w:r w:rsidRPr="00F41D33">
              <w:rPr>
                <w:rFonts w:ascii="Franklin Gothic Book" w:hAnsi="Franklin Gothic Book"/>
              </w:rPr>
              <w:t>ресу Покупателя (г. Новороссийск, ул. Портовая, 14) в срок не более 45(двадцати) рабочих  дней со дня подписания Договора и Прилож</w:t>
            </w:r>
            <w:r w:rsidRPr="00F41D33">
              <w:rPr>
                <w:rFonts w:ascii="Franklin Gothic Book" w:hAnsi="Franklin Gothic Book"/>
              </w:rPr>
              <w:t>е</w:t>
            </w:r>
            <w:r w:rsidRPr="00F41D33">
              <w:rPr>
                <w:rFonts w:ascii="Franklin Gothic Book" w:hAnsi="Franklin Gothic Book"/>
              </w:rPr>
              <w:t>ния №1.</w:t>
            </w:r>
          </w:p>
        </w:tc>
      </w:tr>
      <w:tr w:rsidR="00EE5C88" w:rsidRPr="00F41D33" w:rsidTr="005D4A8C">
        <w:tc>
          <w:tcPr>
            <w:tcW w:w="675" w:type="dxa"/>
            <w:vAlign w:val="center"/>
          </w:tcPr>
          <w:p w:rsidR="00EE5C88" w:rsidRPr="00F41D33" w:rsidRDefault="00EE5C88" w:rsidP="00F41D33">
            <w:pPr>
              <w:spacing w:after="200"/>
              <w:jc w:val="both"/>
              <w:rPr>
                <w:rFonts w:ascii="Franklin Gothic Book" w:hAnsi="Franklin Gothic Book"/>
                <w:lang w:val="en-US"/>
              </w:rPr>
            </w:pPr>
            <w:r w:rsidRPr="00F41D33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2127" w:type="dxa"/>
            <w:vAlign w:val="center"/>
          </w:tcPr>
          <w:p w:rsidR="00EE5C88" w:rsidRPr="00F41D33" w:rsidRDefault="00EE5C88" w:rsidP="00F41D33">
            <w:pPr>
              <w:spacing w:after="200"/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7512" w:type="dxa"/>
            <w:vAlign w:val="center"/>
          </w:tcPr>
          <w:p w:rsidR="00EE5C88" w:rsidRPr="00F41D33" w:rsidRDefault="00EE5C88" w:rsidP="00F41D33">
            <w:pPr>
              <w:spacing w:after="200"/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Не более 45 рабочих дней</w:t>
            </w:r>
          </w:p>
        </w:tc>
      </w:tr>
    </w:tbl>
    <w:p w:rsidR="00ED40C1" w:rsidRPr="00F41D33" w:rsidRDefault="00ED40C1" w:rsidP="00F41D33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FD2947" w:rsidRPr="00F41D33" w:rsidRDefault="007C1579" w:rsidP="00F41D33">
      <w:pPr>
        <w:spacing w:before="60" w:after="60"/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  <w:b/>
        </w:rPr>
        <w:t xml:space="preserve">5. </w:t>
      </w:r>
      <w:r w:rsidR="00FD2947" w:rsidRPr="00F41D33">
        <w:rPr>
          <w:rFonts w:ascii="Franklin Gothic Book" w:hAnsi="Franklin Gothic Book"/>
          <w:b/>
        </w:rPr>
        <w:t>Проект договора</w:t>
      </w:r>
    </w:p>
    <w:p w:rsidR="000C2946" w:rsidRPr="00F41D33" w:rsidRDefault="000C2946" w:rsidP="00F41D33">
      <w:pPr>
        <w:spacing w:before="60" w:after="60"/>
        <w:jc w:val="both"/>
        <w:rPr>
          <w:rFonts w:ascii="Franklin Gothic Book" w:hAnsi="Franklin Gothic Book"/>
          <w:b/>
        </w:rPr>
      </w:pPr>
    </w:p>
    <w:p w:rsidR="002E4B64" w:rsidRPr="002E4B64" w:rsidRDefault="002E4B64" w:rsidP="00F41D33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2E4B64">
        <w:rPr>
          <w:rFonts w:ascii="Franklin Gothic Book" w:hAnsi="Franklin Gothic Book"/>
          <w:b/>
          <w:lang w:eastAsia="ar-SA"/>
        </w:rPr>
        <w:t>ДОГОВОР  №___________</w:t>
      </w:r>
    </w:p>
    <w:p w:rsidR="002E4B64" w:rsidRPr="002E4B64" w:rsidRDefault="002E4B64" w:rsidP="00F41D33">
      <w:pPr>
        <w:suppressAutoHyphens/>
        <w:jc w:val="center"/>
        <w:rPr>
          <w:rFonts w:ascii="Franklin Gothic Book" w:hAnsi="Franklin Gothic Book"/>
          <w:lang w:eastAsia="ar-SA"/>
        </w:rPr>
      </w:pPr>
      <w:r w:rsidRPr="002E4B64">
        <w:rPr>
          <w:rFonts w:ascii="Franklin Gothic Book" w:hAnsi="Franklin Gothic Book"/>
          <w:b/>
          <w:lang w:eastAsia="ar-SA"/>
        </w:rPr>
        <w:t>между  ОАО «Новороссийский морской торговый порт» и  _____________________</w:t>
      </w:r>
    </w:p>
    <w:p w:rsidR="002E4B64" w:rsidRPr="002E4B64" w:rsidRDefault="002E4B64" w:rsidP="00F41D33">
      <w:pPr>
        <w:jc w:val="center"/>
        <w:rPr>
          <w:rFonts w:ascii="Franklin Gothic Book" w:hAnsi="Franklin Gothic Book"/>
          <w:b/>
        </w:rPr>
      </w:pPr>
      <w:r w:rsidRPr="002E4B64">
        <w:rPr>
          <w:rFonts w:ascii="Franklin Gothic Book" w:hAnsi="Franklin Gothic Book"/>
          <w:b/>
        </w:rPr>
        <w:t>на поставку продукции</w:t>
      </w:r>
    </w:p>
    <w:p w:rsidR="002E4B64" w:rsidRPr="002E4B64" w:rsidRDefault="002E4B64" w:rsidP="00F41D33">
      <w:pPr>
        <w:tabs>
          <w:tab w:val="left" w:pos="1980"/>
        </w:tabs>
        <w:jc w:val="both"/>
        <w:rPr>
          <w:rFonts w:ascii="Franklin Gothic Book" w:hAnsi="Franklin Gothic Book"/>
          <w:b/>
        </w:rPr>
      </w:pPr>
    </w:p>
    <w:p w:rsidR="002E4B64" w:rsidRPr="002E4B64" w:rsidRDefault="002E4B64" w:rsidP="00F41D33">
      <w:pPr>
        <w:jc w:val="both"/>
        <w:rPr>
          <w:rFonts w:ascii="Franklin Gothic Book" w:hAnsi="Franklin Gothic Book"/>
          <w:b/>
        </w:rPr>
      </w:pPr>
    </w:p>
    <w:p w:rsidR="002E4B64" w:rsidRPr="002E4B64" w:rsidRDefault="002E4B64" w:rsidP="00F41D33">
      <w:pPr>
        <w:jc w:val="both"/>
        <w:rPr>
          <w:rFonts w:ascii="Franklin Gothic Book" w:hAnsi="Franklin Gothic Book"/>
        </w:rPr>
      </w:pPr>
      <w:r w:rsidRPr="002E4B64">
        <w:rPr>
          <w:rFonts w:ascii="Franklin Gothic Book" w:hAnsi="Franklin Gothic Book"/>
        </w:rPr>
        <w:t>г. Новороссийск                                                                  «        » ______________ 2015  г.</w:t>
      </w:r>
    </w:p>
    <w:p w:rsidR="002E4B64" w:rsidRPr="002E4B64" w:rsidRDefault="002E4B64" w:rsidP="00F41D33">
      <w:pPr>
        <w:jc w:val="both"/>
        <w:rPr>
          <w:rFonts w:ascii="Franklin Gothic Book" w:hAnsi="Franklin Gothic Book"/>
        </w:rPr>
      </w:pPr>
    </w:p>
    <w:p w:rsidR="002E4B64" w:rsidRPr="002E4B64" w:rsidRDefault="002E4B64" w:rsidP="00F41D33">
      <w:pPr>
        <w:jc w:val="both"/>
        <w:rPr>
          <w:rFonts w:ascii="Franklin Gothic Book" w:hAnsi="Franklin Gothic Book"/>
        </w:rPr>
      </w:pPr>
      <w:r w:rsidRPr="002E4B64">
        <w:rPr>
          <w:rFonts w:ascii="Franklin Gothic Book" w:hAnsi="Franklin Gothic Book"/>
        </w:rPr>
        <w:t xml:space="preserve">               </w:t>
      </w:r>
      <w:r w:rsidRPr="002E4B64">
        <w:rPr>
          <w:rFonts w:ascii="Franklin Gothic Book" w:hAnsi="Franklin Gothic Book"/>
          <w:b/>
        </w:rPr>
        <w:t>ОАО «Новороссийский морской торговый порт»,</w:t>
      </w:r>
      <w:r w:rsidRPr="002E4B64">
        <w:rPr>
          <w:rFonts w:ascii="Franklin Gothic Book" w:hAnsi="Franklin Gothic Book"/>
        </w:rPr>
        <w:t xml:space="preserve"> именуемое в дальнейшем «Покуп</w:t>
      </w:r>
      <w:r w:rsidRPr="002E4B64">
        <w:rPr>
          <w:rFonts w:ascii="Franklin Gothic Book" w:hAnsi="Franklin Gothic Book"/>
        </w:rPr>
        <w:t>а</w:t>
      </w:r>
      <w:r w:rsidRPr="002E4B64">
        <w:rPr>
          <w:rFonts w:ascii="Franklin Gothic Book" w:hAnsi="Franklin Gothic Book"/>
        </w:rPr>
        <w:t xml:space="preserve">тель», в лице </w:t>
      </w:r>
      <w:proofErr w:type="spellStart"/>
      <w:r w:rsidR="000B435F">
        <w:rPr>
          <w:rFonts w:ascii="Franklin Gothic Book" w:hAnsi="Franklin Gothic Book"/>
        </w:rPr>
        <w:t>и.о</w:t>
      </w:r>
      <w:proofErr w:type="spellEnd"/>
      <w:r w:rsidR="000B435F">
        <w:rPr>
          <w:rFonts w:ascii="Franklin Gothic Book" w:hAnsi="Franklin Gothic Book"/>
        </w:rPr>
        <w:t xml:space="preserve">. </w:t>
      </w:r>
      <w:r w:rsidRPr="002E4B64">
        <w:rPr>
          <w:rFonts w:ascii="Franklin Gothic Book" w:hAnsi="Franklin Gothic Book"/>
        </w:rPr>
        <w:t xml:space="preserve">технического  директора  </w:t>
      </w:r>
      <w:proofErr w:type="spellStart"/>
      <w:r w:rsidRPr="002E4B64">
        <w:rPr>
          <w:rFonts w:ascii="Franklin Gothic Book" w:hAnsi="Franklin Gothic Book"/>
        </w:rPr>
        <w:t>Фофонова</w:t>
      </w:r>
      <w:proofErr w:type="spellEnd"/>
      <w:r w:rsidRPr="002E4B64">
        <w:rPr>
          <w:rFonts w:ascii="Franklin Gothic Book" w:hAnsi="Franklin Gothic Book"/>
        </w:rPr>
        <w:t xml:space="preserve"> Ивана Михайловича, действующего на основании доверенности №2110-07/118 от 24.06.2014 г. с одной стороны, и _________________, именуемое в дальнейшем «Поставщик», в лице __________________________, действующего на основании Устава, с другой стороны, заключ</w:t>
      </w:r>
      <w:r w:rsidRPr="002E4B64">
        <w:rPr>
          <w:rFonts w:ascii="Franklin Gothic Book" w:hAnsi="Franklin Gothic Book"/>
        </w:rPr>
        <w:t>и</w:t>
      </w:r>
      <w:r w:rsidRPr="002E4B64">
        <w:rPr>
          <w:rFonts w:ascii="Franklin Gothic Book" w:hAnsi="Franklin Gothic Book"/>
        </w:rPr>
        <w:t>ли настоящий Договор о нижеследующем:</w:t>
      </w:r>
    </w:p>
    <w:p w:rsidR="002E4B64" w:rsidRPr="002E4B64" w:rsidRDefault="002E4B64" w:rsidP="00F41D33">
      <w:pPr>
        <w:jc w:val="both"/>
        <w:rPr>
          <w:rFonts w:ascii="Franklin Gothic Book" w:hAnsi="Franklin Gothic Book"/>
        </w:rPr>
      </w:pPr>
    </w:p>
    <w:p w:rsidR="002E4B64" w:rsidRPr="002E4B64" w:rsidRDefault="002E4B64" w:rsidP="00F41D33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2E4B64">
        <w:rPr>
          <w:rFonts w:ascii="Franklin Gothic Book" w:hAnsi="Franklin Gothic Book"/>
          <w:b/>
          <w:caps/>
        </w:rPr>
        <w:t>Предмет Договора</w:t>
      </w:r>
    </w:p>
    <w:p w:rsidR="002E4B64" w:rsidRPr="002E4B64" w:rsidRDefault="002E4B64" w:rsidP="00F41D33">
      <w:pPr>
        <w:ind w:left="426" w:hanging="426"/>
        <w:jc w:val="both"/>
        <w:rPr>
          <w:rFonts w:ascii="Franklin Gothic Book" w:hAnsi="Franklin Gothic Book"/>
          <w:b/>
        </w:rPr>
      </w:pPr>
    </w:p>
    <w:p w:rsidR="002E4B64" w:rsidRPr="002E4B64" w:rsidRDefault="002E4B64" w:rsidP="00F41D33">
      <w:pPr>
        <w:numPr>
          <w:ilvl w:val="1"/>
          <w:numId w:val="33"/>
        </w:numPr>
        <w:suppressAutoHyphens/>
        <w:jc w:val="both"/>
        <w:rPr>
          <w:rFonts w:ascii="Franklin Gothic Book" w:hAnsi="Franklin Gothic Book"/>
        </w:rPr>
      </w:pPr>
      <w:r w:rsidRPr="002E4B64">
        <w:rPr>
          <w:rFonts w:ascii="Franklin Gothic Book" w:hAnsi="Franklin Gothic Book"/>
        </w:rPr>
        <w:t>Поставщик обязуется поставить Покупателю</w:t>
      </w:r>
      <w:r w:rsidRPr="002E4B64">
        <w:rPr>
          <w:rFonts w:ascii="Franklin Gothic Book" w:hAnsi="Franklin Gothic Book"/>
          <w:b/>
        </w:rPr>
        <w:t xml:space="preserve"> </w:t>
      </w:r>
      <w:r w:rsidR="00F41D33">
        <w:rPr>
          <w:rFonts w:ascii="Franklin Gothic Book" w:hAnsi="Franklin Gothic Book"/>
          <w:b/>
        </w:rPr>
        <w:t xml:space="preserve">ударный </w:t>
      </w:r>
      <w:proofErr w:type="spellStart"/>
      <w:r w:rsidR="00F41D33">
        <w:rPr>
          <w:rFonts w:ascii="Franklin Gothic Book" w:hAnsi="Franklin Gothic Book"/>
          <w:b/>
        </w:rPr>
        <w:t>пневмогайковерт</w:t>
      </w:r>
      <w:proofErr w:type="spellEnd"/>
      <w:r w:rsidR="00F41D33">
        <w:rPr>
          <w:rFonts w:ascii="Franklin Gothic Book" w:hAnsi="Franklin Gothic Book"/>
          <w:b/>
        </w:rPr>
        <w:t xml:space="preserve"> 1“ и</w:t>
      </w:r>
      <w:r w:rsidRPr="002E4B64">
        <w:rPr>
          <w:rFonts w:ascii="Franklin Gothic Book" w:hAnsi="Franklin Gothic Book"/>
          <w:b/>
        </w:rPr>
        <w:t xml:space="preserve"> комплект ударных головок   </w:t>
      </w:r>
      <w:r w:rsidRPr="002E4B64">
        <w:rPr>
          <w:rFonts w:ascii="Franklin Gothic Book" w:hAnsi="Franklin Gothic Book"/>
        </w:rPr>
        <w:t xml:space="preserve"> 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у.е., в том числе НДС18% - __________ у.е. 1 у.е</w:t>
      </w:r>
      <w:proofErr w:type="gramStart"/>
      <w:r w:rsidRPr="002E4B64">
        <w:rPr>
          <w:rFonts w:ascii="Franklin Gothic Book" w:hAnsi="Franklin Gothic Book"/>
        </w:rPr>
        <w:t>.(</w:t>
      </w:r>
      <w:proofErr w:type="gramEnd"/>
      <w:r w:rsidRPr="002E4B64">
        <w:rPr>
          <w:rFonts w:ascii="Franklin Gothic Book" w:hAnsi="Franklin Gothic Book"/>
        </w:rPr>
        <w:t>одна условная единица) соответствует 1 Евро (одному Евро).</w:t>
      </w:r>
    </w:p>
    <w:p w:rsidR="002E4B64" w:rsidRPr="002E4B64" w:rsidRDefault="002E4B64" w:rsidP="00F41D33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E4B64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2E4B64" w:rsidRPr="002E4B64" w:rsidRDefault="002E4B64" w:rsidP="00F41D33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E4B64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2E4B64" w:rsidRPr="002E4B64" w:rsidRDefault="002E4B64" w:rsidP="00F41D33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E4B64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2E4B64" w:rsidRPr="002E4B64" w:rsidRDefault="002E4B64" w:rsidP="00F41D33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2E4B64" w:rsidRPr="002E4B64" w:rsidRDefault="002E4B64" w:rsidP="00F41D33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2E4B64">
        <w:rPr>
          <w:rFonts w:ascii="Franklin Gothic Book" w:hAnsi="Franklin Gothic Book"/>
          <w:b/>
          <w:caps/>
        </w:rPr>
        <w:t>Качество и комплектность</w:t>
      </w:r>
    </w:p>
    <w:p w:rsidR="002E4B64" w:rsidRPr="002E4B64" w:rsidRDefault="002E4B64" w:rsidP="00F41D33">
      <w:pPr>
        <w:ind w:left="240"/>
        <w:jc w:val="both"/>
        <w:rPr>
          <w:rFonts w:ascii="Franklin Gothic Book" w:hAnsi="Franklin Gothic Book"/>
          <w:b/>
        </w:rPr>
      </w:pPr>
    </w:p>
    <w:p w:rsidR="002E4B64" w:rsidRPr="002E4B64" w:rsidRDefault="002E4B64" w:rsidP="00F41D33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2E4B64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</w:t>
      </w:r>
      <w:r w:rsidRPr="002E4B64">
        <w:rPr>
          <w:rFonts w:ascii="Franklin Gothic Book" w:hAnsi="Franklin Gothic Book"/>
          <w:lang w:eastAsia="ar-SA"/>
        </w:rPr>
        <w:t>о</w:t>
      </w:r>
      <w:r w:rsidRPr="002E4B64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2E4B64" w:rsidRPr="002E4B64" w:rsidRDefault="002E4B64" w:rsidP="00F41D33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2E4B64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2E4B64">
        <w:rPr>
          <w:rFonts w:ascii="Franklin Gothic Book" w:hAnsi="Franklin Gothic Book"/>
          <w:lang w:eastAsia="ar-SA"/>
        </w:rPr>
        <w:t>в</w:t>
      </w:r>
      <w:r w:rsidRPr="002E4B64">
        <w:rPr>
          <w:rFonts w:ascii="Franklin Gothic Book" w:hAnsi="Franklin Gothic Book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 Гаранти</w:t>
      </w:r>
      <w:r w:rsidRPr="002E4B64">
        <w:rPr>
          <w:rFonts w:ascii="Franklin Gothic Book" w:hAnsi="Franklin Gothic Book"/>
          <w:lang w:eastAsia="ar-SA"/>
        </w:rPr>
        <w:t>й</w:t>
      </w:r>
      <w:r w:rsidRPr="002E4B64">
        <w:rPr>
          <w:rFonts w:ascii="Franklin Gothic Book" w:hAnsi="Franklin Gothic Book"/>
          <w:lang w:eastAsia="ar-SA"/>
        </w:rPr>
        <w:t>ный срок на Товар составляет 12 месяцев и устанавливается с момента приёмки  его на складе покупателя.</w:t>
      </w:r>
    </w:p>
    <w:p w:rsidR="002E4B64" w:rsidRPr="002E4B64" w:rsidRDefault="002E4B64" w:rsidP="00F41D33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2E4B64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2E4B64">
        <w:rPr>
          <w:rFonts w:ascii="Franklin Gothic Book" w:hAnsi="Franklin Gothic Book"/>
          <w:lang w:eastAsia="ar-SA"/>
        </w:rPr>
        <w:t>затарен</w:t>
      </w:r>
      <w:proofErr w:type="spellEnd"/>
      <w:r w:rsidRPr="002E4B64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2E4B64">
        <w:rPr>
          <w:rFonts w:ascii="Franklin Gothic Book" w:hAnsi="Franklin Gothic Book"/>
          <w:lang w:eastAsia="ar-SA"/>
        </w:rPr>
        <w:t>о</w:t>
      </w:r>
      <w:r w:rsidRPr="002E4B64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2E4B64">
        <w:rPr>
          <w:rFonts w:ascii="Franklin Gothic Book" w:hAnsi="Franklin Gothic Book"/>
          <w:lang w:eastAsia="ar-SA"/>
        </w:rPr>
        <w:t>с</w:t>
      </w:r>
      <w:r w:rsidRPr="002E4B64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2E4B64" w:rsidRPr="002E4B64" w:rsidRDefault="002E4B64" w:rsidP="00F41D33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2E4B64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2E4B64">
        <w:rPr>
          <w:rFonts w:ascii="Franklin Gothic Book" w:hAnsi="Franklin Gothic Book"/>
          <w:lang w:eastAsia="ar-SA"/>
        </w:rPr>
        <w:t>а</w:t>
      </w:r>
      <w:r w:rsidRPr="002E4B64">
        <w:rPr>
          <w:rFonts w:ascii="Franklin Gothic Book" w:hAnsi="Franklin Gothic Book"/>
          <w:lang w:eastAsia="ar-SA"/>
        </w:rPr>
        <w:t>ниями законодательства РФ.</w:t>
      </w:r>
      <w:r w:rsidRPr="002E4B64">
        <w:rPr>
          <w:rFonts w:ascii="Franklin Gothic Book" w:hAnsi="Franklin Gothic Book"/>
          <w:lang w:eastAsia="ar-SA"/>
        </w:rPr>
        <w:tab/>
      </w:r>
    </w:p>
    <w:p w:rsidR="002E4B64" w:rsidRPr="002E4B64" w:rsidRDefault="002E4B64" w:rsidP="00F41D33">
      <w:pPr>
        <w:jc w:val="both"/>
        <w:rPr>
          <w:rFonts w:ascii="Franklin Gothic Book" w:hAnsi="Franklin Gothic Book"/>
        </w:rPr>
      </w:pPr>
    </w:p>
    <w:p w:rsidR="002E4B64" w:rsidRPr="002E4B64" w:rsidRDefault="002E4B64" w:rsidP="00F41D33">
      <w:pPr>
        <w:jc w:val="both"/>
        <w:rPr>
          <w:rFonts w:ascii="Franklin Gothic Book" w:hAnsi="Franklin Gothic Book"/>
        </w:rPr>
      </w:pPr>
    </w:p>
    <w:p w:rsidR="002E4B64" w:rsidRPr="002E4B64" w:rsidRDefault="002E4B64" w:rsidP="00F41D33">
      <w:pPr>
        <w:numPr>
          <w:ilvl w:val="0"/>
          <w:numId w:val="35"/>
        </w:numPr>
        <w:jc w:val="both"/>
        <w:rPr>
          <w:rFonts w:ascii="Franklin Gothic Book" w:hAnsi="Franklin Gothic Book"/>
          <w:b/>
          <w:caps/>
          <w:lang w:eastAsia="ar-SA"/>
        </w:rPr>
      </w:pPr>
      <w:r w:rsidRPr="002E4B64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2E4B64" w:rsidRPr="002E4B64" w:rsidRDefault="002E4B64" w:rsidP="00F41D33">
      <w:pPr>
        <w:suppressAutoHyphens/>
        <w:ind w:left="360"/>
        <w:jc w:val="both"/>
        <w:rPr>
          <w:rFonts w:ascii="Franklin Gothic Book" w:hAnsi="Franklin Gothic Book"/>
          <w:b/>
          <w:lang w:eastAsia="ar-SA"/>
        </w:rPr>
      </w:pPr>
    </w:p>
    <w:p w:rsidR="002E4B64" w:rsidRPr="002E4B64" w:rsidRDefault="002E4B64" w:rsidP="00F41D33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2E4B64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2E4B64" w:rsidRPr="002E4B64" w:rsidRDefault="002E4B64" w:rsidP="00F41D33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2E4B64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2E4B64">
        <w:rPr>
          <w:rFonts w:ascii="Franklin Gothic Book" w:hAnsi="Franklin Gothic Book"/>
          <w:lang w:eastAsia="ar-SA"/>
        </w:rPr>
        <w:t>е</w:t>
      </w:r>
      <w:r w:rsidRPr="002E4B64">
        <w:rPr>
          <w:rFonts w:ascii="Franklin Gothic Book" w:hAnsi="Franklin Gothic Book"/>
          <w:lang w:eastAsia="ar-SA"/>
        </w:rPr>
        <w:t>лем.</w:t>
      </w:r>
    </w:p>
    <w:p w:rsidR="002E4B64" w:rsidRPr="002E4B64" w:rsidRDefault="002E4B64" w:rsidP="00F41D33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2E4B64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2E4B64" w:rsidRPr="002E4B64" w:rsidRDefault="002E4B64" w:rsidP="00F41D33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2E4B64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2E4B64">
        <w:rPr>
          <w:rFonts w:ascii="Franklin Gothic Book" w:hAnsi="Franklin Gothic Book"/>
          <w:lang w:eastAsia="ar-SA"/>
        </w:rPr>
        <w:t>затарить</w:t>
      </w:r>
      <w:proofErr w:type="spellEnd"/>
      <w:r w:rsidRPr="002E4B64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2E4B64" w:rsidRPr="002E4B64" w:rsidRDefault="002E4B64" w:rsidP="00F41D33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2E4B64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2E4B64">
        <w:rPr>
          <w:rFonts w:ascii="Franklin Gothic Book" w:hAnsi="Franklin Gothic Book"/>
        </w:rPr>
        <w:t>Оформление приемки–передачи Товара осуществляется путем подписания ст</w:t>
      </w:r>
      <w:r w:rsidRPr="002E4B64">
        <w:rPr>
          <w:rFonts w:ascii="Franklin Gothic Book" w:hAnsi="Franklin Gothic Book"/>
        </w:rPr>
        <w:t>о</w:t>
      </w:r>
      <w:r w:rsidRPr="002E4B64">
        <w:rPr>
          <w:rFonts w:ascii="Franklin Gothic Book" w:hAnsi="Franklin Gothic Book"/>
        </w:rPr>
        <w:t>ронами накладной.</w:t>
      </w:r>
    </w:p>
    <w:p w:rsidR="002E4B64" w:rsidRPr="002E4B64" w:rsidRDefault="002E4B64" w:rsidP="00F41D33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2E4B64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2E4B64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2E4B64" w:rsidRPr="002E4B64" w:rsidRDefault="002E4B64" w:rsidP="00F41D33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2E4B64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2E4B64">
        <w:rPr>
          <w:rFonts w:ascii="Franklin Gothic Book" w:hAnsi="Franklin Gothic Book"/>
          <w:bCs/>
          <w:lang w:eastAsia="ar-SA"/>
        </w:rPr>
        <w:t>о</w:t>
      </w:r>
      <w:r w:rsidRPr="002E4B64">
        <w:rPr>
          <w:rFonts w:ascii="Franklin Gothic Book" w:hAnsi="Franklin Gothic Book"/>
          <w:bCs/>
          <w:lang w:eastAsia="ar-SA"/>
        </w:rPr>
        <w:t>ящего Договора и Приложения №1 к нему по количеству, Покупатель в течение</w:t>
      </w:r>
      <w:r w:rsidRPr="002E4B64">
        <w:rPr>
          <w:rFonts w:ascii="Franklin Gothic Book" w:hAnsi="Franklin Gothic Book"/>
          <w:lang w:eastAsia="ar-SA"/>
        </w:rPr>
        <w:t xml:space="preserve"> трех </w:t>
      </w:r>
      <w:r w:rsidRPr="002E4B64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2E4B64">
        <w:rPr>
          <w:rFonts w:ascii="Franklin Gothic Book" w:hAnsi="Franklin Gothic Book"/>
          <w:lang w:eastAsia="ar-SA"/>
        </w:rPr>
        <w:t xml:space="preserve"> почтовым отправлением</w:t>
      </w:r>
      <w:r w:rsidRPr="002E4B64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2E4B64">
        <w:rPr>
          <w:rFonts w:ascii="Franklin Gothic Book" w:hAnsi="Franklin Gothic Book"/>
          <w:lang w:eastAsia="ar-SA"/>
        </w:rPr>
        <w:t xml:space="preserve">. </w:t>
      </w:r>
      <w:r w:rsidRPr="002E4B64">
        <w:rPr>
          <w:rFonts w:ascii="Franklin Gothic Book" w:hAnsi="Franklin Gothic Book"/>
          <w:bCs/>
          <w:lang w:eastAsia="ar-SA"/>
        </w:rPr>
        <w:t>В течение</w:t>
      </w:r>
      <w:r w:rsidRPr="002E4B64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2E4B64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2E4B64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2E4B64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2E4B64">
        <w:rPr>
          <w:rFonts w:ascii="Franklin Gothic Book" w:hAnsi="Franklin Gothic Book"/>
          <w:iCs/>
          <w:lang w:eastAsia="ar-SA"/>
        </w:rPr>
        <w:t xml:space="preserve"> </w:t>
      </w:r>
      <w:r w:rsidRPr="002E4B64">
        <w:rPr>
          <w:rFonts w:ascii="Franklin Gothic Book" w:hAnsi="Franklin Gothic Book"/>
          <w:bCs/>
          <w:lang w:eastAsia="ar-SA"/>
        </w:rPr>
        <w:t>Товар Покупателю</w:t>
      </w:r>
      <w:r w:rsidRPr="002E4B64">
        <w:rPr>
          <w:rFonts w:ascii="Franklin Gothic Book" w:hAnsi="Franklin Gothic Book"/>
          <w:lang w:eastAsia="ar-SA"/>
        </w:rPr>
        <w:t>. При укл</w:t>
      </w:r>
      <w:r w:rsidRPr="002E4B64">
        <w:rPr>
          <w:rFonts w:ascii="Franklin Gothic Book" w:hAnsi="Franklin Gothic Book"/>
          <w:lang w:eastAsia="ar-SA"/>
        </w:rPr>
        <w:t>о</w:t>
      </w:r>
      <w:r w:rsidRPr="002E4B64">
        <w:rPr>
          <w:rFonts w:ascii="Franklin Gothic Book" w:hAnsi="Franklin Gothic Book"/>
          <w:lang w:eastAsia="ar-SA"/>
        </w:rPr>
        <w:t>нении Поставщика от поставки товара в согласованном сторонами объеме  и срок, П</w:t>
      </w:r>
      <w:r w:rsidRPr="002E4B64">
        <w:rPr>
          <w:rFonts w:ascii="Franklin Gothic Book" w:hAnsi="Franklin Gothic Book"/>
          <w:lang w:eastAsia="ar-SA"/>
        </w:rPr>
        <w:t>о</w:t>
      </w:r>
      <w:r w:rsidRPr="002E4B64">
        <w:rPr>
          <w:rFonts w:ascii="Franklin Gothic Book" w:hAnsi="Franklin Gothic Book"/>
          <w:lang w:eastAsia="ar-SA"/>
        </w:rPr>
        <w:t>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2E4B64" w:rsidRPr="002E4B64" w:rsidRDefault="002E4B64" w:rsidP="00F41D33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2E4B64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2E4B64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2E4B64">
        <w:rPr>
          <w:rFonts w:ascii="Franklin Gothic Book" w:hAnsi="Franklin Gothic Book"/>
          <w:bCs/>
          <w:lang w:eastAsia="ar-SA"/>
        </w:rPr>
        <w:t>е</w:t>
      </w:r>
      <w:r w:rsidRPr="002E4B64">
        <w:rPr>
          <w:rFonts w:ascii="Franklin Gothic Book" w:hAnsi="Franklin Gothic Book"/>
          <w:bCs/>
          <w:lang w:eastAsia="ar-SA"/>
        </w:rPr>
        <w:t>лю по накладной.</w:t>
      </w:r>
    </w:p>
    <w:p w:rsidR="002E4B64" w:rsidRPr="002E4B64" w:rsidRDefault="002E4B64" w:rsidP="00F41D33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2E4B64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2E4B64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2E4B64" w:rsidRPr="002E4B64" w:rsidRDefault="002E4B64" w:rsidP="00F41D33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2E4B64">
        <w:rPr>
          <w:rFonts w:ascii="Franklin Gothic Book" w:hAnsi="Franklin Gothic Book"/>
          <w:lang w:eastAsia="ar-SA"/>
        </w:rPr>
        <w:t xml:space="preserve">Товар поставляется </w:t>
      </w:r>
      <w:r w:rsidRPr="002E4B64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2E4B64" w:rsidRPr="002E4B64" w:rsidRDefault="002E4B64" w:rsidP="00F41D33">
      <w:pPr>
        <w:jc w:val="both"/>
        <w:rPr>
          <w:rFonts w:ascii="Franklin Gothic Book" w:hAnsi="Franklin Gothic Book"/>
          <w:b/>
          <w:lang w:eastAsia="ar-SA"/>
        </w:rPr>
      </w:pPr>
    </w:p>
    <w:p w:rsidR="002E4B64" w:rsidRPr="002E4B64" w:rsidRDefault="002E4B64" w:rsidP="00F41D33">
      <w:pPr>
        <w:numPr>
          <w:ilvl w:val="0"/>
          <w:numId w:val="35"/>
        </w:numPr>
        <w:jc w:val="both"/>
        <w:rPr>
          <w:rFonts w:ascii="Franklin Gothic Book" w:hAnsi="Franklin Gothic Book"/>
          <w:b/>
          <w:caps/>
        </w:rPr>
      </w:pPr>
      <w:r w:rsidRPr="002E4B64">
        <w:rPr>
          <w:rFonts w:ascii="Franklin Gothic Book" w:hAnsi="Franklin Gothic Book"/>
          <w:b/>
          <w:caps/>
        </w:rPr>
        <w:t>Цены и порядок расчетов</w:t>
      </w:r>
    </w:p>
    <w:p w:rsidR="002E4B64" w:rsidRPr="002E4B64" w:rsidRDefault="002E4B64" w:rsidP="00F41D33">
      <w:pPr>
        <w:ind w:left="284"/>
        <w:jc w:val="both"/>
        <w:rPr>
          <w:rFonts w:ascii="Franklin Gothic Book" w:hAnsi="Franklin Gothic Book"/>
          <w:b/>
          <w:caps/>
        </w:rPr>
      </w:pPr>
    </w:p>
    <w:p w:rsidR="002E4B64" w:rsidRPr="002E4B64" w:rsidRDefault="002E4B64" w:rsidP="00F41D33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E4B64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</w:t>
      </w:r>
      <w:r w:rsidRPr="002E4B64">
        <w:rPr>
          <w:rFonts w:ascii="Franklin Gothic Book" w:hAnsi="Franklin Gothic Book"/>
        </w:rPr>
        <w:t>а</w:t>
      </w:r>
      <w:r w:rsidRPr="002E4B64">
        <w:rPr>
          <w:rFonts w:ascii="Franklin Gothic Book" w:hAnsi="Franklin Gothic Book"/>
        </w:rPr>
        <w:t>лендарных  дней  с момента поступления Товара на  склад Покупателя. Оплата произв</w:t>
      </w:r>
      <w:r w:rsidRPr="002E4B64">
        <w:rPr>
          <w:rFonts w:ascii="Franklin Gothic Book" w:hAnsi="Franklin Gothic Book"/>
        </w:rPr>
        <w:t>о</w:t>
      </w:r>
      <w:r w:rsidRPr="002E4B64">
        <w:rPr>
          <w:rFonts w:ascii="Franklin Gothic Book" w:hAnsi="Franklin Gothic Book"/>
        </w:rPr>
        <w:t>дится Покупателем на основании накладной, счета, счета-фактуры выставленного П</w:t>
      </w:r>
      <w:r w:rsidRPr="002E4B64">
        <w:rPr>
          <w:rFonts w:ascii="Franklin Gothic Book" w:hAnsi="Franklin Gothic Book"/>
        </w:rPr>
        <w:t>о</w:t>
      </w:r>
      <w:r w:rsidRPr="002E4B64">
        <w:rPr>
          <w:rFonts w:ascii="Franklin Gothic Book" w:hAnsi="Franklin Gothic Book"/>
        </w:rPr>
        <w:t>ставщиком.</w:t>
      </w:r>
    </w:p>
    <w:p w:rsidR="002E4B64" w:rsidRPr="002E4B64" w:rsidRDefault="002E4B64" w:rsidP="00F41D33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E4B64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</w:t>
      </w:r>
      <w:r w:rsidRPr="002E4B64">
        <w:rPr>
          <w:rFonts w:ascii="Franklin Gothic Book" w:hAnsi="Franklin Gothic Book"/>
          <w:bCs/>
        </w:rPr>
        <w:t>ь</w:t>
      </w:r>
      <w:r w:rsidRPr="002E4B64">
        <w:rPr>
          <w:rFonts w:ascii="Franklin Gothic Book" w:hAnsi="Franklin Gothic Book"/>
          <w:bCs/>
        </w:rPr>
        <w:t>ной и пересмотру не подлежит.</w:t>
      </w:r>
    </w:p>
    <w:p w:rsidR="002E4B64" w:rsidRPr="002E4B64" w:rsidRDefault="002E4B64" w:rsidP="00F41D33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E4B64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</w:t>
      </w:r>
      <w:r w:rsidRPr="002E4B64">
        <w:rPr>
          <w:rFonts w:ascii="Franklin Gothic Book" w:hAnsi="Franklin Gothic Book"/>
        </w:rPr>
        <w:t>е</w:t>
      </w:r>
      <w:r w:rsidRPr="002E4B64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2E4B64">
        <w:rPr>
          <w:rFonts w:ascii="Franklin Gothic Book" w:hAnsi="Franklin Gothic Book"/>
        </w:rPr>
        <w:t>дств с  к</w:t>
      </w:r>
      <w:proofErr w:type="gramEnd"/>
      <w:r w:rsidRPr="002E4B64">
        <w:rPr>
          <w:rFonts w:ascii="Franklin Gothic Book" w:hAnsi="Franklin Gothic Book"/>
        </w:rPr>
        <w:t>орреспондентского счета банка Покупателя.</w:t>
      </w:r>
    </w:p>
    <w:p w:rsidR="002E4B64" w:rsidRPr="002E4B64" w:rsidRDefault="002E4B64" w:rsidP="00F41D33">
      <w:pPr>
        <w:jc w:val="both"/>
        <w:rPr>
          <w:rFonts w:ascii="Franklin Gothic Book" w:hAnsi="Franklin Gothic Book"/>
          <w:b/>
        </w:rPr>
      </w:pPr>
    </w:p>
    <w:p w:rsidR="002E4B64" w:rsidRPr="002E4B64" w:rsidRDefault="002E4B64" w:rsidP="00F41D33">
      <w:pPr>
        <w:jc w:val="both"/>
        <w:rPr>
          <w:rFonts w:ascii="Franklin Gothic Book" w:hAnsi="Franklin Gothic Book"/>
          <w:b/>
        </w:rPr>
      </w:pPr>
    </w:p>
    <w:p w:rsidR="002E4B64" w:rsidRPr="002E4B64" w:rsidRDefault="002E4B64" w:rsidP="00F41D33">
      <w:pPr>
        <w:numPr>
          <w:ilvl w:val="0"/>
          <w:numId w:val="35"/>
        </w:numPr>
        <w:jc w:val="both"/>
        <w:rPr>
          <w:rFonts w:ascii="Franklin Gothic Book" w:hAnsi="Franklin Gothic Book"/>
          <w:b/>
          <w:caps/>
        </w:rPr>
      </w:pPr>
      <w:r w:rsidRPr="002E4B64">
        <w:rPr>
          <w:rFonts w:ascii="Franklin Gothic Book" w:hAnsi="Franklin Gothic Book"/>
          <w:b/>
          <w:caps/>
        </w:rPr>
        <w:t>Ответственность Сторон</w:t>
      </w:r>
    </w:p>
    <w:p w:rsidR="002E4B64" w:rsidRPr="002E4B64" w:rsidRDefault="002E4B64" w:rsidP="00F41D33">
      <w:pPr>
        <w:ind w:left="284"/>
        <w:jc w:val="both"/>
        <w:rPr>
          <w:rFonts w:ascii="Franklin Gothic Book" w:hAnsi="Franklin Gothic Book"/>
          <w:b/>
          <w:caps/>
        </w:rPr>
      </w:pPr>
    </w:p>
    <w:p w:rsidR="002E4B64" w:rsidRPr="002E4B64" w:rsidRDefault="002E4B64" w:rsidP="00F41D33">
      <w:pPr>
        <w:numPr>
          <w:ilvl w:val="1"/>
          <w:numId w:val="38"/>
        </w:numPr>
        <w:jc w:val="both"/>
        <w:rPr>
          <w:rFonts w:ascii="Franklin Gothic Book" w:hAnsi="Franklin Gothic Book"/>
          <w:lang w:eastAsia="ar-SA"/>
        </w:rPr>
      </w:pPr>
      <w:r w:rsidRPr="002E4B64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2E4B64">
        <w:rPr>
          <w:rFonts w:ascii="Franklin Gothic Book" w:hAnsi="Franklin Gothic Book"/>
          <w:lang w:eastAsia="ar-SA"/>
        </w:rPr>
        <w:t>т</w:t>
      </w:r>
      <w:r w:rsidRPr="002E4B64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2E4B64" w:rsidRPr="002E4B64" w:rsidRDefault="002E4B64" w:rsidP="00F41D33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2E4B64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2E4B64">
        <w:rPr>
          <w:rFonts w:ascii="Franklin Gothic Book" w:hAnsi="Franklin Gothic Book"/>
        </w:rPr>
        <w:t>о</w:t>
      </w:r>
      <w:r w:rsidRPr="002E4B64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2E4B64">
        <w:rPr>
          <w:rFonts w:ascii="Franklin Gothic Book" w:hAnsi="Franklin Gothic Book"/>
        </w:rPr>
        <w:t>Под убытк</w:t>
      </w:r>
      <w:r w:rsidRPr="002E4B64">
        <w:rPr>
          <w:rFonts w:ascii="Franklin Gothic Book" w:hAnsi="Franklin Gothic Book"/>
        </w:rPr>
        <w:t>а</w:t>
      </w:r>
      <w:r w:rsidRPr="002E4B64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2E4B64">
        <w:rPr>
          <w:rFonts w:ascii="Franklin Gothic Book" w:hAnsi="Franklin Gothic Book"/>
        </w:rPr>
        <w:t>е</w:t>
      </w:r>
      <w:r w:rsidRPr="002E4B64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2E4B64" w:rsidRPr="002E4B64" w:rsidRDefault="002E4B64" w:rsidP="00F41D33">
      <w:pPr>
        <w:numPr>
          <w:ilvl w:val="1"/>
          <w:numId w:val="38"/>
        </w:numPr>
        <w:contextualSpacing/>
        <w:jc w:val="both"/>
        <w:rPr>
          <w:rFonts w:ascii="Franklin Gothic Book" w:hAnsi="Franklin Gothic Book"/>
          <w:lang w:eastAsia="ar-SA"/>
        </w:rPr>
      </w:pPr>
      <w:r w:rsidRPr="002E4B64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</w:t>
      </w:r>
      <w:r w:rsidRPr="002E4B64">
        <w:rPr>
          <w:rFonts w:ascii="Franklin Gothic Book" w:hAnsi="Franklin Gothic Book"/>
          <w:lang w:eastAsia="ar-SA"/>
        </w:rPr>
        <w:t>з</w:t>
      </w:r>
      <w:r w:rsidRPr="002E4B64">
        <w:rPr>
          <w:rFonts w:ascii="Franklin Gothic Book" w:hAnsi="Franklin Gothic Book"/>
          <w:lang w:eastAsia="ar-SA"/>
        </w:rPr>
        <w:t>мере 0,1% от  суммы недоставленного/несвоевременно поставленного Товара, за ка</w:t>
      </w:r>
      <w:r w:rsidRPr="002E4B64">
        <w:rPr>
          <w:rFonts w:ascii="Franklin Gothic Book" w:hAnsi="Franklin Gothic Book"/>
          <w:lang w:eastAsia="ar-SA"/>
        </w:rPr>
        <w:t>ж</w:t>
      </w:r>
      <w:r w:rsidRPr="002E4B64">
        <w:rPr>
          <w:rFonts w:ascii="Franklin Gothic Book" w:hAnsi="Franklin Gothic Book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2E4B64">
        <w:rPr>
          <w:rFonts w:ascii="Franklin Gothic Book" w:hAnsi="Franklin Gothic Book"/>
          <w:lang w:eastAsia="ar-SA"/>
        </w:rPr>
        <w:t>ь</w:t>
      </w:r>
      <w:r w:rsidRPr="002E4B64">
        <w:rPr>
          <w:rFonts w:ascii="Franklin Gothic Book" w:hAnsi="Franklin Gothic Book"/>
          <w:lang w:eastAsia="ar-SA"/>
        </w:rPr>
        <w:t>ного платежа/расчета по договору.</w:t>
      </w:r>
    </w:p>
    <w:p w:rsidR="002E4B64" w:rsidRPr="002E4B64" w:rsidRDefault="002E4B64" w:rsidP="00F41D33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2E4B64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2E4B64">
        <w:rPr>
          <w:rFonts w:ascii="Franklin Gothic Book" w:hAnsi="Franklin Gothic Book"/>
        </w:rPr>
        <w:t>о</w:t>
      </w:r>
      <w:r w:rsidRPr="002E4B64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2E4B64">
        <w:rPr>
          <w:rFonts w:ascii="Franklin Gothic Book" w:hAnsi="Franklin Gothic Book"/>
        </w:rPr>
        <w:t>а</w:t>
      </w:r>
      <w:r w:rsidRPr="002E4B64">
        <w:rPr>
          <w:rFonts w:ascii="Franklin Gothic Book" w:hAnsi="Franklin Gothic Book"/>
        </w:rPr>
        <w:t>ченного Товара за каждый день просрочки.</w:t>
      </w:r>
    </w:p>
    <w:p w:rsidR="002E4B64" w:rsidRPr="002E4B64" w:rsidRDefault="002E4B64" w:rsidP="00F41D33">
      <w:pPr>
        <w:jc w:val="both"/>
        <w:rPr>
          <w:rFonts w:ascii="Franklin Gothic Book" w:hAnsi="Franklin Gothic Book"/>
        </w:rPr>
      </w:pPr>
    </w:p>
    <w:p w:rsidR="002E4B64" w:rsidRPr="002E4B64" w:rsidRDefault="002E4B64" w:rsidP="00F41D33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Franklin Gothic Book" w:eastAsia="Calibri" w:hAnsi="Franklin Gothic Book"/>
          <w:b/>
          <w:bCs/>
          <w:lang w:eastAsia="en-US"/>
        </w:rPr>
      </w:pPr>
      <w:r w:rsidRPr="002E4B64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2E4B64" w:rsidRPr="002E4B64" w:rsidRDefault="002E4B64" w:rsidP="00F41D33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2E4B64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2E4B64" w:rsidRPr="002E4B64" w:rsidRDefault="002E4B64" w:rsidP="00F41D33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2E4B64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2E4B64" w:rsidRPr="002E4B64" w:rsidRDefault="002E4B64" w:rsidP="00F41D33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E4B64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2E4B64">
        <w:rPr>
          <w:rFonts w:ascii="Franklin Gothic Book" w:eastAsia="Calibri" w:hAnsi="Franklin Gothic Book"/>
          <w:bCs/>
          <w:lang w:eastAsia="en-US"/>
        </w:rPr>
        <w:t>а</w:t>
      </w:r>
      <w:r w:rsidRPr="002E4B64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2E4B64" w:rsidRPr="002E4B64" w:rsidRDefault="002E4B64" w:rsidP="00F41D33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E4B64">
        <w:rPr>
          <w:rFonts w:ascii="Franklin Gothic Book" w:eastAsia="Calibri" w:hAnsi="Franklin Gothic Book"/>
          <w:bCs/>
          <w:lang w:eastAsia="en-US"/>
        </w:rPr>
        <w:t xml:space="preserve"> </w:t>
      </w:r>
      <w:r w:rsidRPr="002E4B64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2E4B64">
        <w:rPr>
          <w:rFonts w:ascii="Franklin Gothic Book" w:eastAsia="Calibri" w:hAnsi="Franklin Gothic Book"/>
          <w:lang w:eastAsia="en-US"/>
        </w:rPr>
        <w:t>о</w:t>
      </w:r>
      <w:r w:rsidRPr="002E4B64">
        <w:rPr>
          <w:rFonts w:ascii="Franklin Gothic Book" w:eastAsia="Calibri" w:hAnsi="Franklin Gothic Book"/>
          <w:lang w:eastAsia="en-US"/>
        </w:rPr>
        <w:t>говора.</w:t>
      </w:r>
    </w:p>
    <w:p w:rsidR="002E4B64" w:rsidRPr="002E4B64" w:rsidRDefault="002E4B64" w:rsidP="00F41D33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E4B64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2E4B64" w:rsidRPr="002E4B64" w:rsidRDefault="002E4B64" w:rsidP="00F41D33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E4B64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2E4B64" w:rsidRPr="002E4B64" w:rsidRDefault="002E4B64" w:rsidP="00F41D3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2E4B64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2E4B64">
        <w:rPr>
          <w:rFonts w:ascii="Franklin Gothic Book" w:eastAsia="Calibri" w:hAnsi="Franklin Gothic Book"/>
          <w:lang w:eastAsia="en-US"/>
        </w:rPr>
        <w:t>о</w:t>
      </w:r>
      <w:r w:rsidRPr="002E4B64">
        <w:rPr>
          <w:rFonts w:ascii="Franklin Gothic Book" w:eastAsia="Calibri" w:hAnsi="Franklin Gothic Book"/>
          <w:lang w:eastAsia="en-US"/>
        </w:rPr>
        <w:t>вании товара;</w:t>
      </w:r>
    </w:p>
    <w:p w:rsidR="002E4B64" w:rsidRPr="002E4B64" w:rsidRDefault="002E4B64" w:rsidP="00F41D33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2E4B64">
        <w:rPr>
          <w:rFonts w:ascii="Franklin Gothic Book" w:eastAsia="Calibri" w:hAnsi="Franklin Gothic Book"/>
          <w:lang w:eastAsia="en-US"/>
        </w:rPr>
        <w:t>-</w:t>
      </w:r>
      <w:r w:rsidRPr="002E4B64">
        <w:rPr>
          <w:rFonts w:ascii="Franklin Gothic Book" w:hAnsi="Franklin Gothic Book"/>
        </w:rPr>
        <w:t xml:space="preserve">  </w:t>
      </w:r>
      <w:r w:rsidRPr="002E4B64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2E4B64" w:rsidRPr="002E4B64" w:rsidRDefault="002E4B64" w:rsidP="00F41D3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2E4B64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2E4B64" w:rsidRPr="002E4B64" w:rsidRDefault="002E4B64" w:rsidP="00F41D33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2E4B64">
        <w:rPr>
          <w:rFonts w:ascii="Franklin Gothic Book" w:eastAsia="Calibri" w:hAnsi="Franklin Gothic Book"/>
          <w:lang w:eastAsia="en-US"/>
        </w:rPr>
        <w:t xml:space="preserve">6.6. </w:t>
      </w:r>
      <w:r w:rsidRPr="002E4B64">
        <w:rPr>
          <w:rFonts w:ascii="Franklin Gothic Book" w:eastAsia="Calibri" w:hAnsi="Franklin Gothic Book"/>
          <w:lang w:eastAsia="en-US"/>
        </w:rPr>
        <w:tab/>
      </w:r>
      <w:r w:rsidRPr="002E4B64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2E4B64">
        <w:rPr>
          <w:rFonts w:ascii="Franklin Gothic Book" w:eastAsia="Calibri" w:hAnsi="Franklin Gothic Book"/>
          <w:lang w:eastAsia="en-US"/>
        </w:rPr>
        <w:t>о</w:t>
      </w:r>
      <w:r w:rsidRPr="002E4B64">
        <w:rPr>
          <w:rFonts w:ascii="Franklin Gothic Book" w:eastAsia="Calibr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2E4B64">
        <w:rPr>
          <w:rFonts w:ascii="Franklin Gothic Book" w:eastAsia="Calibri" w:hAnsi="Franklin Gothic Book"/>
          <w:lang w:eastAsia="en-US"/>
        </w:rPr>
        <w:t>т</w:t>
      </w:r>
      <w:r w:rsidRPr="002E4B64">
        <w:rPr>
          <w:rFonts w:ascii="Franklin Gothic Book" w:eastAsia="Calibri" w:hAnsi="Franklin Gothic Book"/>
          <w:lang w:eastAsia="en-US"/>
        </w:rPr>
        <w:t>казе от исполнения Договора.</w:t>
      </w:r>
    </w:p>
    <w:p w:rsidR="002E4B64" w:rsidRPr="002E4B64" w:rsidRDefault="002E4B64" w:rsidP="00F41D33">
      <w:pPr>
        <w:jc w:val="both"/>
        <w:rPr>
          <w:rFonts w:ascii="Franklin Gothic Book" w:hAnsi="Franklin Gothic Book"/>
        </w:rPr>
      </w:pPr>
    </w:p>
    <w:p w:rsidR="002E4B64" w:rsidRPr="002E4B64" w:rsidRDefault="002E4B64" w:rsidP="00F41D33">
      <w:pPr>
        <w:jc w:val="both"/>
        <w:rPr>
          <w:rFonts w:ascii="Franklin Gothic Book" w:hAnsi="Franklin Gothic Book"/>
        </w:rPr>
      </w:pPr>
    </w:p>
    <w:p w:rsidR="002E4B64" w:rsidRPr="002E4B64" w:rsidRDefault="002E4B64" w:rsidP="00F41D33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2E4B64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2E4B64" w:rsidRPr="002E4B64" w:rsidRDefault="002E4B64" w:rsidP="00F41D33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E4B64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2E4B64" w:rsidRPr="002E4B64" w:rsidRDefault="002E4B64" w:rsidP="00F41D33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E4B64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2E4B64">
        <w:rPr>
          <w:rFonts w:ascii="Franklin Gothic Book" w:hAnsi="Franklin Gothic Book"/>
          <w:lang w:eastAsia="ar-SA"/>
        </w:rPr>
        <w:t>ж</w:t>
      </w:r>
      <w:r w:rsidRPr="002E4B64">
        <w:rPr>
          <w:rFonts w:ascii="Franklin Gothic Book" w:hAnsi="Franklin Gothic Book"/>
          <w:lang w:eastAsia="ar-SA"/>
        </w:rPr>
        <w:t>ном суде Краснодарского края.</w:t>
      </w:r>
    </w:p>
    <w:p w:rsidR="002E4B64" w:rsidRPr="002E4B64" w:rsidRDefault="002E4B64" w:rsidP="00F41D33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E4B64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2E4B64">
        <w:rPr>
          <w:rFonts w:ascii="Franklin Gothic Book" w:hAnsi="Franklin Gothic Book"/>
          <w:lang w:eastAsia="ar-SA"/>
        </w:rPr>
        <w:t>х</w:t>
      </w:r>
      <w:r w:rsidRPr="002E4B64">
        <w:rPr>
          <w:rFonts w:ascii="Franklin Gothic Book" w:hAnsi="Franklin Gothic Book"/>
          <w:lang w:eastAsia="ar-SA"/>
        </w:rPr>
        <w:t>ся условий связанности сторон.</w:t>
      </w:r>
    </w:p>
    <w:p w:rsidR="002E4B64" w:rsidRPr="002E4B64" w:rsidRDefault="002E4B64" w:rsidP="00F41D33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E4B64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2E4B64" w:rsidRPr="002E4B64" w:rsidRDefault="002E4B64" w:rsidP="00F41D33">
      <w:pPr>
        <w:jc w:val="both"/>
        <w:rPr>
          <w:rFonts w:ascii="Franklin Gothic Book" w:hAnsi="Franklin Gothic Book"/>
          <w:lang w:eastAsia="ar-SA"/>
        </w:rPr>
      </w:pPr>
    </w:p>
    <w:p w:rsidR="002E4B64" w:rsidRPr="002E4B64" w:rsidRDefault="002E4B64" w:rsidP="00F41D33">
      <w:pPr>
        <w:jc w:val="both"/>
        <w:rPr>
          <w:rFonts w:ascii="Franklin Gothic Book" w:hAnsi="Franklin Gothic Book"/>
          <w:lang w:eastAsia="ar-SA"/>
        </w:rPr>
      </w:pPr>
    </w:p>
    <w:p w:rsidR="002E4B64" w:rsidRPr="002E4B64" w:rsidRDefault="002E4B64" w:rsidP="00F41D33">
      <w:pPr>
        <w:jc w:val="both"/>
        <w:rPr>
          <w:rFonts w:ascii="Franklin Gothic Book" w:hAnsi="Franklin Gothic Book"/>
          <w:b/>
        </w:rPr>
      </w:pPr>
      <w:r w:rsidRPr="002E4B64">
        <w:rPr>
          <w:rFonts w:ascii="Franklin Gothic Book" w:hAnsi="Franklin Gothic Book"/>
          <w:b/>
        </w:rPr>
        <w:t xml:space="preserve">     8. </w:t>
      </w:r>
      <w:r w:rsidRPr="002E4B64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2E4B64" w:rsidRPr="002E4B64" w:rsidRDefault="002E4B64" w:rsidP="00F41D33">
      <w:pPr>
        <w:jc w:val="both"/>
        <w:rPr>
          <w:rFonts w:ascii="Franklin Gothic Book" w:hAnsi="Franklin Gothic Book"/>
          <w:b/>
        </w:rPr>
      </w:pPr>
    </w:p>
    <w:p w:rsidR="002E4B64" w:rsidRPr="002E4B64" w:rsidRDefault="002E4B64" w:rsidP="00F41D33">
      <w:pPr>
        <w:keepNext/>
        <w:suppressAutoHyphens/>
        <w:ind w:left="432"/>
        <w:jc w:val="both"/>
        <w:outlineLvl w:val="0"/>
        <w:rPr>
          <w:rFonts w:ascii="Franklin Gothic Book" w:hAnsi="Franklin Gothic Book"/>
          <w:b/>
          <w:lang w:eastAsia="ar-SA"/>
        </w:rPr>
      </w:pPr>
      <w:r w:rsidRPr="002E4B64">
        <w:rPr>
          <w:rFonts w:ascii="Franklin Gothic Book" w:hAnsi="Franklin Gothic Book"/>
          <w:b/>
          <w:lang w:eastAsia="ar-SA"/>
        </w:rPr>
        <w:t>ПОСТАВЩИК:                                                            ПОКУПАТЕЛЬ:</w:t>
      </w:r>
    </w:p>
    <w:p w:rsidR="002E4B64" w:rsidRPr="002E4B64" w:rsidRDefault="002E4B64" w:rsidP="00F41D33">
      <w:pPr>
        <w:jc w:val="both"/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2E4B64" w:rsidRPr="002E4B64" w:rsidTr="00F41D33">
        <w:trPr>
          <w:trHeight w:val="3226"/>
        </w:trPr>
        <w:tc>
          <w:tcPr>
            <w:tcW w:w="4717" w:type="dxa"/>
          </w:tcPr>
          <w:p w:rsidR="002E4B64" w:rsidRPr="002E4B64" w:rsidRDefault="002E4B64" w:rsidP="00F41D33">
            <w:pPr>
              <w:suppressAutoHyphens/>
              <w:jc w:val="both"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2E4B64" w:rsidRPr="002E4B64" w:rsidRDefault="002E4B64" w:rsidP="00F41D33">
            <w:pPr>
              <w:tabs>
                <w:tab w:val="left" w:pos="4651"/>
              </w:tabs>
              <w:suppressAutoHyphens/>
              <w:snapToGrid w:val="0"/>
              <w:ind w:right="255"/>
              <w:jc w:val="both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2E4B64">
              <w:rPr>
                <w:rFonts w:ascii="Franklin Gothic Book" w:hAnsi="Franklin Gothic Book"/>
                <w:b/>
                <w:bCs/>
                <w:lang w:eastAsia="ar-SA"/>
              </w:rPr>
              <w:t>ОАО «НОВОРОССИЙСКИЙ МОРСКОЙ ТОРГОВЫЙ ПОРТ»</w:t>
            </w:r>
          </w:p>
          <w:p w:rsidR="002E4B64" w:rsidRPr="002E4B64" w:rsidRDefault="002E4B64" w:rsidP="00F41D33">
            <w:pPr>
              <w:tabs>
                <w:tab w:val="left" w:pos="4651"/>
              </w:tabs>
              <w:ind w:right="255"/>
              <w:jc w:val="both"/>
              <w:rPr>
                <w:rFonts w:ascii="Franklin Gothic Book" w:hAnsi="Franklin Gothic Book"/>
              </w:rPr>
            </w:pPr>
            <w:r w:rsidRPr="002E4B64">
              <w:rPr>
                <w:rFonts w:ascii="Franklin Gothic Book" w:hAnsi="Franklin Gothic Book"/>
              </w:rPr>
              <w:t xml:space="preserve">353901, г. Новороссийск,                                        ул. </w:t>
            </w:r>
            <w:proofErr w:type="gramStart"/>
            <w:r w:rsidRPr="002E4B64">
              <w:rPr>
                <w:rFonts w:ascii="Franklin Gothic Book" w:hAnsi="Franklin Gothic Book"/>
              </w:rPr>
              <w:t>Портовая</w:t>
            </w:r>
            <w:proofErr w:type="gramEnd"/>
            <w:r w:rsidRPr="002E4B64">
              <w:rPr>
                <w:rFonts w:ascii="Franklin Gothic Book" w:hAnsi="Franklin Gothic Book"/>
              </w:rPr>
              <w:t>,14</w:t>
            </w:r>
          </w:p>
          <w:p w:rsidR="002E4B64" w:rsidRPr="002E4B64" w:rsidRDefault="002E4B64" w:rsidP="00F41D33">
            <w:pPr>
              <w:keepNext/>
              <w:tabs>
                <w:tab w:val="left" w:pos="4651"/>
              </w:tabs>
              <w:suppressAutoHyphens/>
              <w:ind w:right="255"/>
              <w:jc w:val="both"/>
              <w:outlineLvl w:val="1"/>
              <w:rPr>
                <w:rFonts w:ascii="Franklin Gothic Book" w:hAnsi="Franklin Gothic Book"/>
                <w:lang w:eastAsia="ar-SA"/>
              </w:rPr>
            </w:pPr>
            <w:r w:rsidRPr="002E4B64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2E4B64" w:rsidRPr="002E4B64" w:rsidRDefault="002E4B64" w:rsidP="00F41D33">
            <w:pPr>
              <w:keepNext/>
              <w:tabs>
                <w:tab w:val="left" w:pos="4651"/>
              </w:tabs>
              <w:suppressAutoHyphens/>
              <w:ind w:right="255"/>
              <w:jc w:val="both"/>
              <w:outlineLvl w:val="1"/>
              <w:rPr>
                <w:rFonts w:ascii="Franklin Gothic Book" w:hAnsi="Franklin Gothic Book"/>
                <w:lang w:eastAsia="ar-SA"/>
              </w:rPr>
            </w:pPr>
            <w:r w:rsidRPr="002E4B64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2E4B64" w:rsidRPr="002E4B64" w:rsidRDefault="002E4B64" w:rsidP="00F41D33">
            <w:pPr>
              <w:keepNext/>
              <w:tabs>
                <w:tab w:val="left" w:pos="4651"/>
              </w:tabs>
              <w:suppressAutoHyphens/>
              <w:ind w:right="255"/>
              <w:jc w:val="both"/>
              <w:outlineLvl w:val="1"/>
              <w:rPr>
                <w:rFonts w:ascii="Franklin Gothic Book" w:hAnsi="Franklin Gothic Book"/>
                <w:lang w:eastAsia="ar-SA"/>
              </w:rPr>
            </w:pPr>
            <w:r w:rsidRPr="002E4B64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2E4B64">
              <w:rPr>
                <w:rFonts w:ascii="Franklin Gothic Book" w:hAnsi="Franklin Gothic Book"/>
              </w:rPr>
              <w:t>р</w:t>
            </w:r>
            <w:proofErr w:type="gramEnd"/>
            <w:r w:rsidRPr="002E4B64">
              <w:rPr>
                <w:rFonts w:ascii="Franklin Gothic Book" w:hAnsi="Franklin Gothic Book"/>
              </w:rPr>
              <w:t>/с 40702810952460102191</w:t>
            </w:r>
          </w:p>
          <w:p w:rsidR="002E4B64" w:rsidRPr="002E4B64" w:rsidRDefault="002E4B64" w:rsidP="00F41D33">
            <w:pPr>
              <w:suppressAutoHyphens/>
              <w:jc w:val="both"/>
              <w:rPr>
                <w:rFonts w:ascii="Franklin Gothic Book" w:hAnsi="Franklin Gothic Book"/>
                <w:lang w:eastAsia="ar-SA"/>
              </w:rPr>
            </w:pPr>
            <w:r w:rsidRPr="002E4B64">
              <w:rPr>
                <w:rFonts w:ascii="Franklin Gothic Book" w:hAnsi="Franklin Gothic Book"/>
                <w:lang w:eastAsia="ar-SA"/>
              </w:rPr>
              <w:t>Отделение № 8619 Сбербанка России                         г. Краснодар</w:t>
            </w:r>
          </w:p>
          <w:p w:rsidR="002E4B64" w:rsidRPr="002E4B64" w:rsidRDefault="002E4B64" w:rsidP="00F41D33">
            <w:pPr>
              <w:suppressAutoHyphens/>
              <w:jc w:val="both"/>
              <w:rPr>
                <w:rFonts w:ascii="Franklin Gothic Book" w:hAnsi="Franklin Gothic Book"/>
                <w:lang w:eastAsia="ar-SA"/>
              </w:rPr>
            </w:pPr>
            <w:r w:rsidRPr="002E4B64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</w:rPr>
            </w:pPr>
            <w:r w:rsidRPr="002E4B64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2E4B64" w:rsidRPr="002E4B64" w:rsidRDefault="002E4B64" w:rsidP="00F41D33">
      <w:pPr>
        <w:keepNext/>
        <w:suppressAutoHyphens/>
        <w:jc w:val="both"/>
        <w:outlineLvl w:val="0"/>
        <w:rPr>
          <w:rFonts w:ascii="Franklin Gothic Book" w:hAnsi="Franklin Gothic Book"/>
          <w:b/>
          <w:lang w:eastAsia="ar-SA"/>
        </w:rPr>
      </w:pPr>
    </w:p>
    <w:p w:rsidR="002E4B64" w:rsidRPr="002E4B64" w:rsidRDefault="002E4B64" w:rsidP="00F41D33">
      <w:pPr>
        <w:keepNext/>
        <w:suppressAutoHyphens/>
        <w:jc w:val="both"/>
        <w:outlineLvl w:val="0"/>
        <w:rPr>
          <w:rFonts w:ascii="Franklin Gothic Book" w:hAnsi="Franklin Gothic Book"/>
          <w:b/>
          <w:lang w:eastAsia="ar-SA"/>
        </w:rPr>
      </w:pPr>
      <w:r w:rsidRPr="002E4B64">
        <w:rPr>
          <w:rFonts w:ascii="Franklin Gothic Book" w:hAnsi="Franklin Gothic Book"/>
          <w:b/>
          <w:lang w:eastAsia="ar-SA"/>
        </w:rPr>
        <w:t xml:space="preserve">    </w:t>
      </w:r>
    </w:p>
    <w:p w:rsidR="002E4B64" w:rsidRPr="002E4B64" w:rsidRDefault="002E4B64" w:rsidP="00F41D33">
      <w:pPr>
        <w:keepNext/>
        <w:suppressAutoHyphens/>
        <w:jc w:val="both"/>
        <w:outlineLvl w:val="0"/>
        <w:rPr>
          <w:rFonts w:ascii="Franklin Gothic Book" w:hAnsi="Franklin Gothic Book"/>
          <w:b/>
          <w:lang w:eastAsia="ar-SA"/>
        </w:rPr>
      </w:pPr>
    </w:p>
    <w:p w:rsidR="002E4B64" w:rsidRPr="002E4B64" w:rsidRDefault="002E4B64" w:rsidP="00F41D33">
      <w:pPr>
        <w:keepNext/>
        <w:suppressAutoHyphens/>
        <w:jc w:val="both"/>
        <w:outlineLvl w:val="0"/>
        <w:rPr>
          <w:rFonts w:ascii="Franklin Gothic Book" w:hAnsi="Franklin Gothic Book"/>
          <w:b/>
          <w:lang w:eastAsia="ar-SA"/>
        </w:rPr>
      </w:pPr>
      <w:r w:rsidRPr="002E4B64">
        <w:rPr>
          <w:rFonts w:ascii="Franklin Gothic Book" w:hAnsi="Franklin Gothic Book"/>
          <w:b/>
          <w:lang w:eastAsia="ar-SA"/>
        </w:rPr>
        <w:t>ОТ ПОСТАВЩИКА                                             ОТ ПОКУПАТЕЛЯ</w:t>
      </w:r>
    </w:p>
    <w:p w:rsidR="002E4B64" w:rsidRPr="002E4B64" w:rsidRDefault="002E4B64" w:rsidP="00F41D33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lang w:eastAsia="ar-SA"/>
        </w:rPr>
      </w:pPr>
      <w:r w:rsidRPr="002E4B64">
        <w:rPr>
          <w:rFonts w:ascii="Franklin Gothic Book" w:hAnsi="Franklin Gothic Book"/>
          <w:lang w:eastAsia="ar-SA"/>
        </w:rPr>
        <w:t xml:space="preserve">                                                                                   </w:t>
      </w:r>
      <w:proofErr w:type="spellStart"/>
      <w:r w:rsidR="000B435F">
        <w:rPr>
          <w:rFonts w:ascii="Franklin Gothic Book" w:hAnsi="Franklin Gothic Book"/>
          <w:lang w:eastAsia="ar-SA"/>
        </w:rPr>
        <w:t>И.о</w:t>
      </w:r>
      <w:proofErr w:type="spellEnd"/>
      <w:r w:rsidR="000B435F">
        <w:rPr>
          <w:rFonts w:ascii="Franklin Gothic Book" w:hAnsi="Franklin Gothic Book"/>
          <w:lang w:eastAsia="ar-SA"/>
        </w:rPr>
        <w:t xml:space="preserve">. </w:t>
      </w:r>
      <w:r w:rsidRPr="002E4B64">
        <w:rPr>
          <w:rFonts w:ascii="Franklin Gothic Book" w:hAnsi="Franklin Gothic Book"/>
          <w:lang w:eastAsia="ar-SA"/>
        </w:rPr>
        <w:t xml:space="preserve">технического директора              </w:t>
      </w:r>
    </w:p>
    <w:p w:rsidR="002E4B64" w:rsidRPr="002E4B64" w:rsidRDefault="002E4B64" w:rsidP="00F41D33">
      <w:pPr>
        <w:keepNext/>
        <w:tabs>
          <w:tab w:val="left" w:pos="4890"/>
        </w:tabs>
        <w:suppressAutoHyphens/>
        <w:ind w:left="360"/>
        <w:jc w:val="both"/>
        <w:outlineLvl w:val="1"/>
        <w:rPr>
          <w:rFonts w:ascii="Franklin Gothic Book" w:hAnsi="Franklin Gothic Book"/>
          <w:lang w:eastAsia="ar-SA"/>
        </w:rPr>
      </w:pPr>
      <w:r w:rsidRPr="002E4B64">
        <w:rPr>
          <w:rFonts w:ascii="Franklin Gothic Book" w:hAnsi="Franklin Gothic Book"/>
          <w:lang w:eastAsia="ar-SA"/>
        </w:rPr>
        <w:t xml:space="preserve">                                                                             ОАО «Новороссийский морской </w:t>
      </w:r>
    </w:p>
    <w:p w:rsidR="002E4B64" w:rsidRPr="002E4B64" w:rsidRDefault="002E4B64" w:rsidP="00F41D33">
      <w:pPr>
        <w:tabs>
          <w:tab w:val="left" w:pos="3617"/>
        </w:tabs>
        <w:jc w:val="both"/>
        <w:rPr>
          <w:rFonts w:ascii="Franklin Gothic Book" w:hAnsi="Franklin Gothic Book"/>
          <w:b/>
        </w:rPr>
      </w:pPr>
      <w:r w:rsidRPr="002E4B64">
        <w:rPr>
          <w:rFonts w:ascii="Franklin Gothic Book" w:hAnsi="Franklin Gothic Book"/>
          <w:lang w:eastAsia="ar-SA"/>
        </w:rPr>
        <w:t xml:space="preserve">                                                                                   торговый порт»</w:t>
      </w:r>
    </w:p>
    <w:p w:rsidR="002E4B64" w:rsidRPr="002E4B64" w:rsidRDefault="002E4B64" w:rsidP="00F41D33">
      <w:pPr>
        <w:jc w:val="both"/>
        <w:rPr>
          <w:rFonts w:ascii="Franklin Gothic Book" w:hAnsi="Franklin Gothic Book"/>
          <w:b/>
        </w:rPr>
      </w:pPr>
    </w:p>
    <w:p w:rsidR="002E4B64" w:rsidRPr="002E4B64" w:rsidRDefault="002E4B64" w:rsidP="00F41D33">
      <w:pPr>
        <w:jc w:val="both"/>
        <w:rPr>
          <w:rFonts w:ascii="Franklin Gothic Book" w:hAnsi="Franklin Gothic Book"/>
          <w:b/>
        </w:rPr>
      </w:pPr>
    </w:p>
    <w:p w:rsidR="002E4B64" w:rsidRPr="002E4B64" w:rsidRDefault="002E4B64" w:rsidP="00F41D33">
      <w:pPr>
        <w:jc w:val="both"/>
        <w:rPr>
          <w:rFonts w:ascii="Franklin Gothic Book" w:hAnsi="Franklin Gothic Book"/>
          <w:b/>
        </w:rPr>
      </w:pPr>
      <w:r w:rsidRPr="002E4B64">
        <w:rPr>
          <w:rFonts w:ascii="Franklin Gothic Book" w:hAnsi="Franklin Gothic Book"/>
        </w:rPr>
        <w:t xml:space="preserve"> ______________________                        </w:t>
      </w:r>
      <w:r w:rsidRPr="002E4B64">
        <w:rPr>
          <w:rFonts w:ascii="Franklin Gothic Book" w:hAnsi="Franklin Gothic Book"/>
        </w:rPr>
        <w:tab/>
        <w:t xml:space="preserve">          _______________________ И.М. Фофонов</w:t>
      </w:r>
      <w:r w:rsidRPr="002E4B64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2E4B64" w:rsidRPr="002E4B64" w:rsidRDefault="002E4B64" w:rsidP="00F41D33">
      <w:pPr>
        <w:jc w:val="both"/>
        <w:rPr>
          <w:rFonts w:ascii="Franklin Gothic Book" w:hAnsi="Franklin Gothic Book"/>
        </w:rPr>
      </w:pPr>
    </w:p>
    <w:p w:rsidR="002E4B64" w:rsidRPr="002E4B64" w:rsidRDefault="002E4B64" w:rsidP="00F41D33">
      <w:pPr>
        <w:jc w:val="both"/>
        <w:rPr>
          <w:rFonts w:ascii="Franklin Gothic Book" w:hAnsi="Franklin Gothic Book"/>
        </w:rPr>
      </w:pPr>
    </w:p>
    <w:p w:rsidR="002E4B64" w:rsidRPr="002E4B64" w:rsidRDefault="002E4B64" w:rsidP="00F41D33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lang w:eastAsia="ar-SA"/>
        </w:rPr>
      </w:pPr>
      <w:r w:rsidRPr="002E4B64">
        <w:rPr>
          <w:rFonts w:ascii="Franklin Gothic Book" w:hAnsi="Franklin Gothic Book"/>
          <w:lang w:eastAsia="ar-SA"/>
        </w:rPr>
        <w:t>«_____»_______________ 2015 г.                        «_____» ____________________ 2015 г.</w:t>
      </w:r>
    </w:p>
    <w:p w:rsidR="002E4B64" w:rsidRPr="002E4B64" w:rsidRDefault="002E4B64" w:rsidP="00F41D33">
      <w:pPr>
        <w:jc w:val="both"/>
        <w:rPr>
          <w:rFonts w:ascii="Franklin Gothic Book" w:hAnsi="Franklin Gothic Book"/>
        </w:rPr>
      </w:pPr>
    </w:p>
    <w:p w:rsidR="002E4B64" w:rsidRPr="002E4B64" w:rsidRDefault="002E4B64" w:rsidP="00F41D33">
      <w:pPr>
        <w:jc w:val="both"/>
        <w:rPr>
          <w:rFonts w:ascii="Franklin Gothic Book" w:hAnsi="Franklin Gothic Book"/>
          <w:b/>
        </w:rPr>
      </w:pPr>
      <w:r w:rsidRPr="002E4B64">
        <w:rPr>
          <w:rFonts w:ascii="Franklin Gothic Book" w:hAnsi="Franklin Gothic Book"/>
          <w:b/>
        </w:rPr>
        <w:t xml:space="preserve">                                                                                                   </w:t>
      </w:r>
    </w:p>
    <w:p w:rsidR="002E4B64" w:rsidRPr="002E4B64" w:rsidRDefault="002E4B64" w:rsidP="00F41D33">
      <w:pPr>
        <w:ind w:left="-709"/>
        <w:jc w:val="both"/>
        <w:rPr>
          <w:rFonts w:ascii="Franklin Gothic Book" w:hAnsi="Franklin Gothic Book"/>
          <w:b/>
        </w:rPr>
      </w:pPr>
      <w:r w:rsidRPr="002E4B64">
        <w:rPr>
          <w:rFonts w:ascii="Franklin Gothic Book" w:hAnsi="Franklin Gothic Book"/>
          <w:b/>
        </w:rPr>
        <w:t xml:space="preserve">                                                            </w:t>
      </w:r>
    </w:p>
    <w:p w:rsidR="002E4B64" w:rsidRPr="002E4B64" w:rsidRDefault="002E4B64" w:rsidP="00F41D33">
      <w:pPr>
        <w:ind w:left="-709"/>
        <w:jc w:val="both"/>
        <w:rPr>
          <w:rFonts w:ascii="Franklin Gothic Book" w:hAnsi="Franklin Gothic Book"/>
          <w:b/>
        </w:rPr>
      </w:pPr>
    </w:p>
    <w:p w:rsidR="002E4B64" w:rsidRPr="002E4B64" w:rsidRDefault="002E4B64" w:rsidP="00F41D33">
      <w:pPr>
        <w:jc w:val="both"/>
        <w:rPr>
          <w:rFonts w:ascii="Franklin Gothic Book" w:hAnsi="Franklin Gothic Book"/>
          <w:b/>
        </w:rPr>
      </w:pPr>
    </w:p>
    <w:p w:rsidR="002E4B64" w:rsidRDefault="002E4B64" w:rsidP="00F41D33">
      <w:pPr>
        <w:ind w:left="-709"/>
        <w:jc w:val="both"/>
        <w:rPr>
          <w:rFonts w:ascii="Franklin Gothic Book" w:hAnsi="Franklin Gothic Book"/>
          <w:b/>
        </w:rPr>
      </w:pPr>
      <w:r w:rsidRPr="002E4B64">
        <w:rPr>
          <w:rFonts w:ascii="Franklin Gothic Book" w:hAnsi="Franklin Gothic Book"/>
          <w:b/>
        </w:rPr>
        <w:t xml:space="preserve">                                         </w:t>
      </w:r>
    </w:p>
    <w:p w:rsidR="00DE3139" w:rsidRDefault="00DE3139" w:rsidP="00F41D33">
      <w:pPr>
        <w:ind w:left="-709"/>
        <w:jc w:val="both"/>
        <w:rPr>
          <w:rFonts w:ascii="Franklin Gothic Book" w:hAnsi="Franklin Gothic Book"/>
          <w:b/>
        </w:rPr>
      </w:pPr>
    </w:p>
    <w:p w:rsidR="00DE3139" w:rsidRDefault="00DE3139" w:rsidP="00F41D33">
      <w:pPr>
        <w:ind w:left="-709"/>
        <w:jc w:val="both"/>
        <w:rPr>
          <w:rFonts w:ascii="Franklin Gothic Book" w:hAnsi="Franklin Gothic Book"/>
          <w:b/>
        </w:rPr>
      </w:pPr>
    </w:p>
    <w:p w:rsidR="00DE3139" w:rsidRPr="002E4B64" w:rsidRDefault="00DE3139" w:rsidP="00F41D33">
      <w:pPr>
        <w:ind w:left="-709"/>
        <w:jc w:val="both"/>
        <w:rPr>
          <w:rFonts w:ascii="Franklin Gothic Book" w:hAnsi="Franklin Gothic Book"/>
          <w:b/>
        </w:rPr>
      </w:pPr>
    </w:p>
    <w:p w:rsidR="002E4B64" w:rsidRPr="002E4B64" w:rsidRDefault="002E4B64" w:rsidP="00F41D33">
      <w:pPr>
        <w:ind w:left="-709"/>
        <w:jc w:val="both"/>
        <w:rPr>
          <w:rFonts w:ascii="Franklin Gothic Book" w:hAnsi="Franklin Gothic Book"/>
          <w:b/>
        </w:rPr>
      </w:pPr>
    </w:p>
    <w:p w:rsidR="002E4B64" w:rsidRPr="002E4B64" w:rsidRDefault="002E4B64" w:rsidP="00F41D33">
      <w:pPr>
        <w:ind w:left="-709"/>
        <w:jc w:val="center"/>
        <w:rPr>
          <w:rFonts w:ascii="Franklin Gothic Book" w:hAnsi="Franklin Gothic Book"/>
          <w:b/>
        </w:rPr>
      </w:pPr>
      <w:r w:rsidRPr="002E4B64">
        <w:rPr>
          <w:rFonts w:ascii="Franklin Gothic Book" w:hAnsi="Franklin Gothic Book"/>
          <w:b/>
        </w:rPr>
        <w:t>Приложение 1 к Договору № ____________ «____» _________ 2015 г.</w:t>
      </w:r>
    </w:p>
    <w:p w:rsidR="002E4B64" w:rsidRDefault="002E4B64" w:rsidP="00F41D33">
      <w:pPr>
        <w:jc w:val="center"/>
        <w:rPr>
          <w:rFonts w:ascii="Franklin Gothic Book" w:hAnsi="Franklin Gothic Book"/>
        </w:rPr>
      </w:pPr>
    </w:p>
    <w:p w:rsidR="00DE3139" w:rsidRPr="002E4B64" w:rsidRDefault="00DE3139" w:rsidP="00F41D33">
      <w:pPr>
        <w:jc w:val="center"/>
        <w:rPr>
          <w:rFonts w:ascii="Franklin Gothic Book" w:hAnsi="Franklin Gothic Book"/>
        </w:rPr>
      </w:pPr>
    </w:p>
    <w:p w:rsidR="002E4B64" w:rsidRPr="002E4B64" w:rsidRDefault="002E4B64" w:rsidP="00F41D33">
      <w:pPr>
        <w:ind w:left="-709"/>
        <w:jc w:val="center"/>
        <w:rPr>
          <w:rFonts w:ascii="Franklin Gothic Book" w:hAnsi="Franklin Gothic Book"/>
          <w:b/>
        </w:rPr>
      </w:pPr>
      <w:r w:rsidRPr="002E4B64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horzAnchor="margin" w:tblpY="69"/>
        <w:tblOverlap w:val="never"/>
        <w:tblW w:w="10598" w:type="dxa"/>
        <w:tblLook w:val="0000" w:firstRow="0" w:lastRow="0" w:firstColumn="0" w:lastColumn="0" w:noHBand="0" w:noVBand="0"/>
      </w:tblPr>
      <w:tblGrid>
        <w:gridCol w:w="575"/>
        <w:gridCol w:w="5383"/>
        <w:gridCol w:w="1262"/>
        <w:gridCol w:w="842"/>
        <w:gridCol w:w="1118"/>
        <w:gridCol w:w="1418"/>
      </w:tblGrid>
      <w:tr w:rsidR="002E4B64" w:rsidRPr="002E4B64" w:rsidTr="00DE3139">
        <w:trPr>
          <w:trHeight w:val="51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  <w:b/>
                <w:color w:val="000000"/>
              </w:rPr>
            </w:pPr>
            <w:r w:rsidRPr="002E4B64">
              <w:rPr>
                <w:rFonts w:ascii="Franklin Gothic Book" w:hAnsi="Franklin Gothic Book"/>
                <w:b/>
                <w:color w:val="000000"/>
              </w:rPr>
              <w:t xml:space="preserve">№ </w:t>
            </w:r>
            <w:proofErr w:type="gramStart"/>
            <w:r w:rsidRPr="002E4B64">
              <w:rPr>
                <w:rFonts w:ascii="Franklin Gothic Book" w:hAnsi="Franklin Gothic Book"/>
                <w:b/>
                <w:color w:val="000000"/>
              </w:rPr>
              <w:t>п</w:t>
            </w:r>
            <w:proofErr w:type="gramEnd"/>
            <w:r w:rsidRPr="002E4B64">
              <w:rPr>
                <w:rFonts w:ascii="Franklin Gothic Book" w:hAnsi="Franklin Gothic Book"/>
                <w:b/>
                <w:color w:val="000000"/>
              </w:rPr>
              <w:t>/п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  <w:b/>
                <w:color w:val="000000"/>
              </w:rPr>
            </w:pPr>
            <w:r w:rsidRPr="002E4B64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  <w:b/>
                <w:color w:val="000000"/>
              </w:rPr>
            </w:pPr>
            <w:r w:rsidRPr="002E4B64">
              <w:rPr>
                <w:rFonts w:ascii="Franklin Gothic Book" w:hAnsi="Franklin Gothic Book"/>
                <w:b/>
                <w:color w:val="000000"/>
              </w:rPr>
              <w:t>Кат.№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4B64" w:rsidRPr="002E4B64" w:rsidRDefault="002E4B64" w:rsidP="00F41D33">
            <w:pPr>
              <w:ind w:right="-108" w:hanging="117"/>
              <w:jc w:val="both"/>
              <w:rPr>
                <w:rFonts w:ascii="Franklin Gothic Book" w:hAnsi="Franklin Gothic Book"/>
                <w:b/>
                <w:color w:val="000000"/>
              </w:rPr>
            </w:pPr>
            <w:r w:rsidRPr="002E4B64">
              <w:rPr>
                <w:rFonts w:ascii="Franklin Gothic Book" w:hAnsi="Franklin Gothic Book"/>
                <w:b/>
                <w:color w:val="000000"/>
              </w:rPr>
              <w:t>Кол-во, шт.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  <w:b/>
                <w:highlight w:val="yellow"/>
              </w:rPr>
            </w:pPr>
            <w:r w:rsidRPr="002E4B64">
              <w:rPr>
                <w:rFonts w:ascii="Franklin Gothic Book" w:hAnsi="Franklin Gothic Book"/>
                <w:b/>
              </w:rPr>
              <w:t>Цена, без НДС</w:t>
            </w:r>
            <w:r w:rsidR="007905AE" w:rsidRPr="00F41D33">
              <w:rPr>
                <w:rFonts w:ascii="Franklin Gothic Book" w:hAnsi="Franklin Gothic Book"/>
                <w:b/>
              </w:rPr>
              <w:t>,</w:t>
            </w:r>
            <w:r w:rsidRPr="002E4B64">
              <w:rPr>
                <w:rFonts w:ascii="Franklin Gothic Book" w:hAnsi="Franklin Gothic Book"/>
                <w:b/>
              </w:rPr>
              <w:t xml:space="preserve"> </w:t>
            </w:r>
            <w:r w:rsidR="007905AE" w:rsidRPr="00F41D33">
              <w:rPr>
                <w:rFonts w:ascii="Franklin Gothic Book" w:hAnsi="Franklin Gothic Book"/>
                <w:b/>
              </w:rPr>
              <w:t>евро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  <w:b/>
              </w:rPr>
            </w:pPr>
            <w:r w:rsidRPr="002E4B64">
              <w:rPr>
                <w:rFonts w:ascii="Franklin Gothic Book" w:hAnsi="Franklin Gothic Book"/>
                <w:b/>
              </w:rPr>
              <w:t>Сумма, без НДС</w:t>
            </w:r>
            <w:r w:rsidR="007905AE" w:rsidRPr="00F41D33">
              <w:rPr>
                <w:rFonts w:ascii="Franklin Gothic Book" w:hAnsi="Franklin Gothic Book"/>
                <w:b/>
              </w:rPr>
              <w:t>,</w:t>
            </w:r>
            <w:r w:rsidRPr="002E4B64">
              <w:rPr>
                <w:rFonts w:ascii="Franklin Gothic Book" w:hAnsi="Franklin Gothic Book"/>
                <w:b/>
              </w:rPr>
              <w:t xml:space="preserve"> </w:t>
            </w:r>
            <w:r w:rsidR="007905AE" w:rsidRPr="00F41D33">
              <w:rPr>
                <w:rFonts w:ascii="Franklin Gothic Book" w:hAnsi="Franklin Gothic Book"/>
                <w:b/>
              </w:rPr>
              <w:t>евро</w:t>
            </w:r>
          </w:p>
        </w:tc>
      </w:tr>
      <w:tr w:rsidR="002E4B64" w:rsidRPr="002E4B64" w:rsidTr="00DE3139">
        <w:trPr>
          <w:trHeight w:val="55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2E4B64">
              <w:rPr>
                <w:rFonts w:ascii="Franklin Gothic Book" w:hAnsi="Franklin Gothic Book"/>
                <w:color w:val="000000"/>
              </w:rPr>
              <w:t>1.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B64" w:rsidRPr="002E4B64" w:rsidRDefault="002E4B64" w:rsidP="00F41D33">
            <w:pPr>
              <w:spacing w:after="200" w:line="276" w:lineRule="auto"/>
              <w:jc w:val="both"/>
              <w:rPr>
                <w:rFonts w:ascii="Franklin Gothic Book" w:eastAsiaTheme="minorHAnsi" w:hAnsi="Franklin Gothic Book"/>
                <w:lang w:eastAsia="en-US"/>
              </w:rPr>
            </w:pPr>
            <w:proofErr w:type="spellStart"/>
            <w:r w:rsidRPr="002E4B64">
              <w:rPr>
                <w:rFonts w:ascii="Franklin Gothic Book" w:eastAsiaTheme="minorHAnsi" w:hAnsi="Franklin Gothic Book"/>
                <w:lang w:eastAsia="en-US"/>
              </w:rPr>
              <w:t>Пневмогайковерт</w:t>
            </w:r>
            <w:proofErr w:type="spellEnd"/>
            <w:r w:rsidRPr="002E4B64">
              <w:rPr>
                <w:rFonts w:ascii="Franklin Gothic Book" w:eastAsiaTheme="minorHAnsi" w:hAnsi="Franklin Gothic Book"/>
                <w:lang w:eastAsia="en-US"/>
              </w:rPr>
              <w:t xml:space="preserve"> ударный  1 дюйм, 2169 </w:t>
            </w:r>
            <w:proofErr w:type="spellStart"/>
            <w:r w:rsidRPr="002E4B64">
              <w:rPr>
                <w:rFonts w:ascii="Franklin Gothic Book" w:eastAsiaTheme="minorHAnsi" w:hAnsi="Franklin Gothic Book"/>
                <w:lang w:eastAsia="en-US"/>
              </w:rPr>
              <w:t>Нм</w:t>
            </w:r>
            <w:proofErr w:type="spellEnd"/>
            <w:r w:rsidRPr="002E4B64">
              <w:rPr>
                <w:rFonts w:ascii="Franklin Gothic Book" w:eastAsiaTheme="minorHAnsi" w:hAnsi="Franklin Gothic Book"/>
                <w:lang w:eastAsia="en-US"/>
              </w:rPr>
              <w:t xml:space="preserve">, 4 режима, KS TOOLS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B64" w:rsidRPr="002E4B64" w:rsidRDefault="002E4B64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color w:val="000000"/>
                <w:lang w:eastAsia="en-US"/>
              </w:rPr>
              <w:t>515.3770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</w:rPr>
            </w:pPr>
            <w:r w:rsidRPr="002E4B64">
              <w:rPr>
                <w:rFonts w:ascii="Franklin Gothic Book" w:hAnsi="Franklin Gothic Book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</w:tr>
      <w:tr w:rsidR="002E4B64" w:rsidRPr="002E4B64" w:rsidTr="00DE3139">
        <w:trPr>
          <w:trHeight w:val="5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2E4B64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B64" w:rsidRPr="002E4B64" w:rsidRDefault="002E4B64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Головка ударная 1" шестигранная </w:t>
            </w:r>
            <w:proofErr w:type="spellStart"/>
            <w:r w:rsidRPr="002E4B64">
              <w:rPr>
                <w:rFonts w:ascii="Franklin Gothic Book" w:eastAsia="Calibri" w:hAnsi="Franklin Gothic Book"/>
                <w:color w:val="000000"/>
                <w:lang w:eastAsia="en-US"/>
              </w:rPr>
              <w:t>CrMo</w:t>
            </w:r>
            <w:proofErr w:type="spellEnd"/>
            <w:r w:rsidRPr="002E4B64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 36мм, KS TOOLS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B64" w:rsidRPr="002E4B64" w:rsidRDefault="002E4B64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color w:val="000000"/>
                <w:lang w:eastAsia="en-US"/>
              </w:rPr>
              <w:t>515.1736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</w:rPr>
            </w:pPr>
            <w:r w:rsidRPr="002E4B64">
              <w:rPr>
                <w:rFonts w:ascii="Franklin Gothic Book" w:hAnsi="Franklin Gothic Book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</w:tr>
      <w:tr w:rsidR="002E4B64" w:rsidRPr="002E4B64" w:rsidTr="00DE3139">
        <w:trPr>
          <w:trHeight w:val="5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2E4B64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B64" w:rsidRPr="002E4B64" w:rsidRDefault="002E4B64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Головка ударная 1" шестигранная </w:t>
            </w:r>
            <w:proofErr w:type="spellStart"/>
            <w:r w:rsidRPr="002E4B64">
              <w:rPr>
                <w:rFonts w:ascii="Franklin Gothic Book" w:eastAsia="Calibri" w:hAnsi="Franklin Gothic Book"/>
                <w:color w:val="000000"/>
                <w:lang w:eastAsia="en-US"/>
              </w:rPr>
              <w:t>CrMo</w:t>
            </w:r>
            <w:proofErr w:type="spellEnd"/>
            <w:r w:rsidRPr="002E4B64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 41мм, KS TOOLS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B64" w:rsidRPr="002E4B64" w:rsidRDefault="002E4B64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color w:val="000000"/>
                <w:lang w:eastAsia="en-US"/>
              </w:rPr>
              <w:t>515.1741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</w:rPr>
            </w:pPr>
            <w:r w:rsidRPr="002E4B64">
              <w:rPr>
                <w:rFonts w:ascii="Franklin Gothic Book" w:hAnsi="Franklin Gothic Book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</w:tr>
      <w:tr w:rsidR="002E4B64" w:rsidRPr="002E4B64" w:rsidTr="00DE3139">
        <w:trPr>
          <w:trHeight w:val="5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2E4B64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B64" w:rsidRPr="002E4B64" w:rsidRDefault="002E4B64" w:rsidP="00F41D33">
            <w:pPr>
              <w:autoSpaceDE w:val="0"/>
              <w:autoSpaceDN w:val="0"/>
              <w:adjustRightInd w:val="0"/>
              <w:ind w:right="-117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Головка ударная 1" шестигранная </w:t>
            </w:r>
            <w:proofErr w:type="spellStart"/>
            <w:r w:rsidRPr="002E4B64">
              <w:rPr>
                <w:rFonts w:ascii="Franklin Gothic Book" w:eastAsia="Calibri" w:hAnsi="Franklin Gothic Book"/>
                <w:color w:val="000000"/>
                <w:lang w:eastAsia="en-US"/>
              </w:rPr>
              <w:t>CrMo</w:t>
            </w:r>
            <w:proofErr w:type="spellEnd"/>
            <w:r w:rsidRPr="002E4B64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 46 мм, KS TOOLS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B64" w:rsidRPr="002E4B64" w:rsidRDefault="002E4B64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color w:val="000000"/>
                <w:lang w:eastAsia="en-US"/>
              </w:rPr>
              <w:t>515.1746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</w:rPr>
            </w:pPr>
            <w:r w:rsidRPr="002E4B64">
              <w:rPr>
                <w:rFonts w:ascii="Franklin Gothic Book" w:hAnsi="Franklin Gothic Book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</w:tr>
      <w:tr w:rsidR="002E4B64" w:rsidRPr="002E4B64" w:rsidTr="00DE3139">
        <w:trPr>
          <w:trHeight w:val="5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2E4B64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B64" w:rsidRPr="002E4B64" w:rsidRDefault="002E4B64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Головка ударная 1" шестигранная </w:t>
            </w:r>
            <w:proofErr w:type="spellStart"/>
            <w:r w:rsidRPr="002E4B64">
              <w:rPr>
                <w:rFonts w:ascii="Franklin Gothic Book" w:eastAsia="Calibri" w:hAnsi="Franklin Gothic Book"/>
                <w:color w:val="000000"/>
                <w:lang w:eastAsia="en-US"/>
              </w:rPr>
              <w:t>CrMo</w:t>
            </w:r>
            <w:proofErr w:type="spellEnd"/>
            <w:r w:rsidRPr="002E4B64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 50 мм, KS TOOLS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B64" w:rsidRPr="002E4B64" w:rsidRDefault="002E4B64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color w:val="000000"/>
                <w:lang w:eastAsia="en-US"/>
              </w:rPr>
              <w:t>515.1750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</w:rPr>
            </w:pPr>
            <w:r w:rsidRPr="002E4B64">
              <w:rPr>
                <w:rFonts w:ascii="Franklin Gothic Book" w:hAnsi="Franklin Gothic Book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</w:tr>
      <w:tr w:rsidR="002E4B64" w:rsidRPr="002E4B64" w:rsidTr="00DE3139">
        <w:trPr>
          <w:trHeight w:val="5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2E4B64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B64" w:rsidRPr="002E4B64" w:rsidRDefault="002E4B64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Головка ударная 1" шестигранная </w:t>
            </w:r>
            <w:proofErr w:type="spellStart"/>
            <w:r w:rsidRPr="002E4B64">
              <w:rPr>
                <w:rFonts w:ascii="Franklin Gothic Book" w:eastAsia="Calibri" w:hAnsi="Franklin Gothic Book"/>
                <w:color w:val="000000"/>
                <w:lang w:eastAsia="en-US"/>
              </w:rPr>
              <w:t>CrMo</w:t>
            </w:r>
            <w:proofErr w:type="spellEnd"/>
            <w:r w:rsidRPr="002E4B64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 55 мм, KS TOOLS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B64" w:rsidRPr="002E4B64" w:rsidRDefault="002E4B64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color w:val="000000"/>
                <w:lang w:eastAsia="en-US"/>
              </w:rPr>
              <w:t>515.1755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</w:rPr>
            </w:pPr>
            <w:r w:rsidRPr="002E4B64">
              <w:rPr>
                <w:rFonts w:ascii="Franklin Gothic Book" w:hAnsi="Franklin Gothic Book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</w:tr>
      <w:tr w:rsidR="002E4B64" w:rsidRPr="002E4B64" w:rsidTr="00DE3139">
        <w:trPr>
          <w:trHeight w:val="5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2E4B64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B64" w:rsidRPr="002E4B64" w:rsidRDefault="002E4B64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Головка ударная 1" шестигранная </w:t>
            </w:r>
            <w:proofErr w:type="spellStart"/>
            <w:r w:rsidRPr="002E4B64">
              <w:rPr>
                <w:rFonts w:ascii="Franklin Gothic Book" w:eastAsia="Calibri" w:hAnsi="Franklin Gothic Book"/>
                <w:color w:val="000000"/>
                <w:lang w:eastAsia="en-US"/>
              </w:rPr>
              <w:t>CrMo</w:t>
            </w:r>
            <w:proofErr w:type="spellEnd"/>
            <w:r w:rsidRPr="002E4B64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 60 мм,</w:t>
            </w:r>
          </w:p>
          <w:p w:rsidR="002E4B64" w:rsidRPr="002E4B64" w:rsidRDefault="002E4B64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KS TOOLS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B64" w:rsidRPr="002E4B64" w:rsidRDefault="002E4B64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color w:val="000000"/>
                <w:lang w:eastAsia="en-US"/>
              </w:rPr>
              <w:t>515.1760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</w:rPr>
            </w:pPr>
            <w:r w:rsidRPr="002E4B64">
              <w:rPr>
                <w:rFonts w:ascii="Franklin Gothic Book" w:hAnsi="Franklin Gothic Book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</w:tr>
      <w:tr w:rsidR="002E4B64" w:rsidRPr="002E4B64" w:rsidTr="00DE3139">
        <w:trPr>
          <w:trHeight w:val="5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2E4B64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B64" w:rsidRPr="002E4B64" w:rsidRDefault="002E4B64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Стопорное кольцо для ударной головки, 1"17-70 мм, KS TOOLS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B64" w:rsidRPr="002E4B64" w:rsidRDefault="002E4B64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color w:val="000000"/>
                <w:lang w:eastAsia="en-US"/>
              </w:rPr>
              <w:t>515.1809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</w:rPr>
            </w:pPr>
            <w:r w:rsidRPr="002E4B64">
              <w:rPr>
                <w:rFonts w:ascii="Franklin Gothic Book" w:hAnsi="Franklin Gothic Book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</w:tr>
      <w:tr w:rsidR="002E4B64" w:rsidRPr="002E4B64" w:rsidTr="00DE3139">
        <w:trPr>
          <w:trHeight w:val="5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2E4B64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B64" w:rsidRPr="002E4B64" w:rsidRDefault="002E4B64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Удлинитель  ударный 1" 250 мм, KS TOOLS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B64" w:rsidRPr="002E4B64" w:rsidRDefault="002E4B64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color w:val="000000"/>
                <w:lang w:eastAsia="en-US"/>
              </w:rPr>
              <w:t>515.1806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</w:rPr>
            </w:pPr>
            <w:r w:rsidRPr="002E4B64">
              <w:rPr>
                <w:rFonts w:ascii="Franklin Gothic Book" w:hAnsi="Franklin Gothic Book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</w:tr>
      <w:tr w:rsidR="002E4B64" w:rsidRPr="002E4B64" w:rsidTr="00DE3139">
        <w:trPr>
          <w:trHeight w:val="5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2E4B64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B64" w:rsidRPr="002E4B64" w:rsidRDefault="002E4B64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color w:val="000000"/>
                <w:lang w:eastAsia="en-US"/>
              </w:rPr>
              <w:t>Предохранительная шпилька для ударной голо</w:t>
            </w:r>
            <w:r w:rsidRPr="002E4B64">
              <w:rPr>
                <w:rFonts w:ascii="Franklin Gothic Book" w:eastAsia="Calibri" w:hAnsi="Franklin Gothic Book"/>
                <w:color w:val="000000"/>
                <w:lang w:eastAsia="en-US"/>
              </w:rPr>
              <w:t>в</w:t>
            </w:r>
            <w:r w:rsidRPr="002E4B64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ки, 1" 17-70 мм, KS TOOLS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B64" w:rsidRPr="002E4B64" w:rsidRDefault="002E4B64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color w:val="000000"/>
                <w:lang w:eastAsia="en-US"/>
              </w:rPr>
              <w:t>515.1812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</w:rPr>
            </w:pPr>
            <w:r w:rsidRPr="002E4B64">
              <w:rPr>
                <w:rFonts w:ascii="Franklin Gothic Book" w:hAnsi="Franklin Gothic Book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</w:tr>
      <w:tr w:rsidR="002E4B64" w:rsidRPr="002E4B64" w:rsidTr="00DE3139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6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</w:rPr>
            </w:pPr>
            <w:r w:rsidRPr="002E4B6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2E4B64" w:rsidRPr="002E4B64" w:rsidTr="00DE3139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6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</w:rPr>
            </w:pPr>
            <w:r w:rsidRPr="002E4B64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2E4B64" w:rsidRPr="002E4B64" w:rsidTr="00DE3139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6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  <w:b/>
              </w:rPr>
            </w:pPr>
            <w:r w:rsidRPr="002E4B64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B64" w:rsidRPr="002E4B64" w:rsidRDefault="002E4B64" w:rsidP="00F41D33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2E4B64" w:rsidRPr="002E4B64" w:rsidRDefault="002E4B64" w:rsidP="00F41D33">
      <w:pPr>
        <w:jc w:val="both"/>
        <w:rPr>
          <w:rFonts w:ascii="Franklin Gothic Book" w:hAnsi="Franklin Gothic Book"/>
        </w:rPr>
      </w:pPr>
      <w:r w:rsidRPr="002E4B64">
        <w:rPr>
          <w:rFonts w:ascii="Franklin Gothic Book" w:hAnsi="Franklin Gothic Book"/>
        </w:rPr>
        <w:t>Сумма к оплате: ________  евро</w:t>
      </w:r>
      <w:proofErr w:type="gramStart"/>
      <w:r w:rsidRPr="002E4B64">
        <w:rPr>
          <w:rFonts w:ascii="Franklin Gothic Book" w:hAnsi="Franklin Gothic Book"/>
        </w:rPr>
        <w:t xml:space="preserve">. (________  ), ___ </w:t>
      </w:r>
      <w:proofErr w:type="gramEnd"/>
      <w:r w:rsidRPr="002E4B64">
        <w:rPr>
          <w:rFonts w:ascii="Franklin Gothic Book" w:hAnsi="Franklin Gothic Book"/>
        </w:rPr>
        <w:t>евро,  в том числе НДС 18%: ________евро. Стоимость товаров в рублях определяется по курсу ЦБ РФ на дату выставления счета.</w:t>
      </w:r>
    </w:p>
    <w:p w:rsidR="002E4B64" w:rsidRPr="002E4B64" w:rsidRDefault="002E4B64" w:rsidP="00F41D33">
      <w:pPr>
        <w:jc w:val="both"/>
        <w:rPr>
          <w:rFonts w:ascii="Franklin Gothic Book" w:hAnsi="Franklin Gothic Book"/>
        </w:rPr>
      </w:pPr>
      <w:r w:rsidRPr="002E4B64">
        <w:rPr>
          <w:rFonts w:ascii="Franklin Gothic Book" w:hAnsi="Franklin Gothic Book"/>
        </w:rPr>
        <w:t xml:space="preserve">   Дата выставления счета соответствует дате отправки Товара со склада Поставщика.</w:t>
      </w:r>
    </w:p>
    <w:p w:rsidR="002E4B64" w:rsidRPr="002E4B64" w:rsidRDefault="002E4B64" w:rsidP="00F41D33">
      <w:pPr>
        <w:jc w:val="both"/>
        <w:rPr>
          <w:rFonts w:ascii="Franklin Gothic Book" w:hAnsi="Franklin Gothic Book"/>
        </w:rPr>
      </w:pPr>
      <w:r w:rsidRPr="002E4B64">
        <w:rPr>
          <w:rFonts w:ascii="Franklin Gothic Book" w:hAnsi="Franklin Gothic Book"/>
        </w:rPr>
        <w:t>Условия финансирования:  оплата в течение 30 (тридцати) календарных дней с момента  пол</w:t>
      </w:r>
      <w:r w:rsidRPr="002E4B64">
        <w:rPr>
          <w:rFonts w:ascii="Franklin Gothic Book" w:hAnsi="Franklin Gothic Book"/>
        </w:rPr>
        <w:t>у</w:t>
      </w:r>
      <w:r w:rsidRPr="002E4B64">
        <w:rPr>
          <w:rFonts w:ascii="Franklin Gothic Book" w:hAnsi="Franklin Gothic Book"/>
        </w:rPr>
        <w:t>чения Товара.</w:t>
      </w:r>
    </w:p>
    <w:p w:rsidR="002E4B64" w:rsidRPr="002E4B64" w:rsidRDefault="002E4B64" w:rsidP="00F41D33">
      <w:pPr>
        <w:jc w:val="both"/>
        <w:rPr>
          <w:rFonts w:ascii="Franklin Gothic Book" w:hAnsi="Franklin Gothic Book"/>
        </w:rPr>
      </w:pPr>
      <w:r w:rsidRPr="002E4B64">
        <w:rPr>
          <w:rFonts w:ascii="Franklin Gothic Book" w:hAnsi="Franklin Gothic Book"/>
        </w:rPr>
        <w:t xml:space="preserve">Сроки поставки: </w:t>
      </w:r>
      <w:r w:rsidR="007905AE" w:rsidRPr="00F41D33">
        <w:rPr>
          <w:rFonts w:ascii="Franklin Gothic Book" w:hAnsi="Franklin Gothic Book"/>
        </w:rPr>
        <w:t>___</w:t>
      </w:r>
      <w:r w:rsidRPr="002E4B64">
        <w:rPr>
          <w:rFonts w:ascii="Franklin Gothic Book" w:hAnsi="Franklin Gothic Book"/>
        </w:rPr>
        <w:t>рабочих  дней от даты двустороннего подписания настоящего договора и Приложения №1 и №2.</w:t>
      </w:r>
    </w:p>
    <w:p w:rsidR="002E4B64" w:rsidRPr="002E4B64" w:rsidRDefault="002E4B64" w:rsidP="00F41D33">
      <w:pPr>
        <w:jc w:val="both"/>
        <w:rPr>
          <w:rFonts w:ascii="Franklin Gothic Book" w:hAnsi="Franklin Gothic Book"/>
        </w:rPr>
      </w:pPr>
      <w:r w:rsidRPr="002E4B64">
        <w:rPr>
          <w:rFonts w:ascii="Franklin Gothic Book" w:hAnsi="Franklin Gothic Book"/>
          <w:b/>
        </w:rPr>
        <w:t>Гарантийный срок</w:t>
      </w:r>
      <w:r w:rsidRPr="002E4B64">
        <w:rPr>
          <w:rFonts w:ascii="Franklin Gothic Book" w:hAnsi="Franklin Gothic Book"/>
        </w:rPr>
        <w:t xml:space="preserve"> – 12 месяцев от даты поставки на склад Покупателя.</w:t>
      </w:r>
    </w:p>
    <w:p w:rsidR="002E4B64" w:rsidRPr="002E4B64" w:rsidRDefault="002E4B64" w:rsidP="00F41D33">
      <w:pPr>
        <w:keepNext/>
        <w:jc w:val="both"/>
        <w:outlineLvl w:val="5"/>
        <w:rPr>
          <w:rFonts w:ascii="Franklin Gothic Book" w:hAnsi="Franklin Gothic Book"/>
        </w:rPr>
      </w:pPr>
    </w:p>
    <w:p w:rsidR="002E4B64" w:rsidRPr="002E4B64" w:rsidRDefault="002E4B64" w:rsidP="00F41D33">
      <w:pPr>
        <w:keepNext/>
        <w:jc w:val="both"/>
        <w:outlineLvl w:val="5"/>
        <w:rPr>
          <w:rFonts w:ascii="Franklin Gothic Book" w:hAnsi="Franklin Gothic Book"/>
          <w:b/>
        </w:rPr>
      </w:pPr>
    </w:p>
    <w:p w:rsidR="002E4B64" w:rsidRPr="002E4B64" w:rsidRDefault="002E4B64" w:rsidP="00F41D33">
      <w:pPr>
        <w:keepNext/>
        <w:jc w:val="both"/>
        <w:outlineLvl w:val="5"/>
        <w:rPr>
          <w:rFonts w:ascii="Franklin Gothic Book" w:hAnsi="Franklin Gothic Book"/>
          <w:b/>
        </w:rPr>
      </w:pPr>
    </w:p>
    <w:p w:rsidR="002E4B64" w:rsidRPr="002E4B64" w:rsidRDefault="002E4B64" w:rsidP="00F41D33">
      <w:pPr>
        <w:keepNext/>
        <w:jc w:val="both"/>
        <w:outlineLvl w:val="5"/>
        <w:rPr>
          <w:rFonts w:ascii="Franklin Gothic Book" w:hAnsi="Franklin Gothic Book"/>
          <w:b/>
        </w:rPr>
      </w:pPr>
      <w:r w:rsidRPr="002E4B64">
        <w:rPr>
          <w:rFonts w:ascii="Franklin Gothic Book" w:hAnsi="Franklin Gothic Book"/>
          <w:b/>
        </w:rPr>
        <w:t>От Поставщика:                                                        От Покупателя:</w:t>
      </w:r>
    </w:p>
    <w:p w:rsidR="002E4B64" w:rsidRPr="002E4B64" w:rsidRDefault="002E4B64" w:rsidP="00F41D33">
      <w:pPr>
        <w:jc w:val="both"/>
        <w:rPr>
          <w:rFonts w:ascii="Franklin Gothic Book" w:hAnsi="Franklin Gothic Book"/>
          <w:b/>
        </w:rPr>
      </w:pPr>
      <w:r w:rsidRPr="002E4B64">
        <w:rPr>
          <w:rFonts w:ascii="Franklin Gothic Book" w:hAnsi="Franklin Gothic Book"/>
          <w:b/>
        </w:rPr>
        <w:t xml:space="preserve">                                                                                       </w:t>
      </w:r>
      <w:proofErr w:type="spellStart"/>
      <w:r w:rsidR="000B435F">
        <w:rPr>
          <w:rFonts w:ascii="Franklin Gothic Book" w:hAnsi="Franklin Gothic Book"/>
          <w:b/>
        </w:rPr>
        <w:t>И.о</w:t>
      </w:r>
      <w:proofErr w:type="spellEnd"/>
      <w:r w:rsidR="000B435F">
        <w:rPr>
          <w:rFonts w:ascii="Franklin Gothic Book" w:hAnsi="Franklin Gothic Book"/>
          <w:b/>
        </w:rPr>
        <w:t xml:space="preserve">. </w:t>
      </w:r>
      <w:r w:rsidRPr="002E4B64">
        <w:rPr>
          <w:rFonts w:ascii="Franklin Gothic Book" w:hAnsi="Franklin Gothic Book"/>
          <w:b/>
        </w:rPr>
        <w:t xml:space="preserve">технического директора                 </w:t>
      </w:r>
    </w:p>
    <w:p w:rsidR="002E4B64" w:rsidRPr="002E4B64" w:rsidRDefault="002E4B64" w:rsidP="00F41D33">
      <w:pPr>
        <w:jc w:val="both"/>
        <w:rPr>
          <w:rFonts w:ascii="Franklin Gothic Book" w:hAnsi="Franklin Gothic Book"/>
          <w:b/>
        </w:rPr>
      </w:pPr>
      <w:r w:rsidRPr="002E4B64">
        <w:rPr>
          <w:rFonts w:ascii="Franklin Gothic Book" w:hAnsi="Franklin Gothic Book"/>
          <w:b/>
        </w:rPr>
        <w:t xml:space="preserve">                                                                                       ОАО «Новороссийский морской                                   </w:t>
      </w:r>
    </w:p>
    <w:p w:rsidR="002E4B64" w:rsidRPr="002E4B64" w:rsidRDefault="002E4B64" w:rsidP="00F41D33">
      <w:pPr>
        <w:jc w:val="both"/>
        <w:rPr>
          <w:rFonts w:ascii="Franklin Gothic Book" w:hAnsi="Franklin Gothic Book"/>
          <w:b/>
        </w:rPr>
      </w:pPr>
      <w:r w:rsidRPr="002E4B64">
        <w:rPr>
          <w:rFonts w:ascii="Franklin Gothic Book" w:hAnsi="Franklin Gothic Book"/>
          <w:b/>
        </w:rPr>
        <w:t xml:space="preserve">                                                                                       торговый порт»                                                                       </w:t>
      </w:r>
    </w:p>
    <w:p w:rsidR="002E4B64" w:rsidRPr="002E4B64" w:rsidRDefault="002E4B64" w:rsidP="00F41D33">
      <w:pPr>
        <w:jc w:val="both"/>
        <w:rPr>
          <w:rFonts w:ascii="Franklin Gothic Book" w:hAnsi="Franklin Gothic Book"/>
          <w:b/>
        </w:rPr>
      </w:pPr>
    </w:p>
    <w:p w:rsidR="002E4B64" w:rsidRPr="002E4B64" w:rsidRDefault="002E4B64" w:rsidP="00F41D33">
      <w:pPr>
        <w:jc w:val="both"/>
        <w:rPr>
          <w:rFonts w:ascii="Franklin Gothic Book" w:hAnsi="Franklin Gothic Book"/>
          <w:b/>
        </w:rPr>
      </w:pPr>
      <w:r w:rsidRPr="002E4B64">
        <w:rPr>
          <w:rFonts w:ascii="Franklin Gothic Book" w:hAnsi="Franklin Gothic Book"/>
          <w:b/>
        </w:rPr>
        <w:t>____________________                                                 _________________ И.М. Фофонов</w:t>
      </w:r>
    </w:p>
    <w:p w:rsidR="002E4B64" w:rsidRPr="002E4B64" w:rsidRDefault="002E4B64" w:rsidP="00F41D33">
      <w:pPr>
        <w:jc w:val="both"/>
        <w:rPr>
          <w:rFonts w:ascii="Franklin Gothic Book" w:hAnsi="Franklin Gothic Book"/>
          <w:b/>
        </w:rPr>
      </w:pPr>
      <w:r w:rsidRPr="002E4B64">
        <w:rPr>
          <w:rFonts w:ascii="Franklin Gothic Book" w:hAnsi="Franklin Gothic Book"/>
          <w:b/>
        </w:rPr>
        <w:t xml:space="preserve">           </w:t>
      </w:r>
    </w:p>
    <w:p w:rsidR="002E4B64" w:rsidRPr="002E4B64" w:rsidRDefault="002E4B64" w:rsidP="00F41D33">
      <w:pPr>
        <w:jc w:val="both"/>
        <w:rPr>
          <w:rFonts w:ascii="Franklin Gothic Book" w:hAnsi="Franklin Gothic Book"/>
          <w:b/>
        </w:rPr>
      </w:pPr>
      <w:r w:rsidRPr="002E4B64">
        <w:rPr>
          <w:rFonts w:ascii="Franklin Gothic Book" w:hAnsi="Franklin Gothic Book"/>
          <w:b/>
        </w:rPr>
        <w:t>«____» ___________ 2015 г.                                         «____» ________________ 2015 г.</w:t>
      </w:r>
    </w:p>
    <w:p w:rsidR="002E4B64" w:rsidRPr="002E4B64" w:rsidRDefault="002E4B64" w:rsidP="00F41D33">
      <w:pPr>
        <w:jc w:val="both"/>
        <w:rPr>
          <w:rFonts w:ascii="Franklin Gothic Book" w:eastAsia="Calibri" w:hAnsi="Franklin Gothic Book"/>
          <w:b/>
          <w:lang w:eastAsia="en-US"/>
        </w:rPr>
      </w:pPr>
    </w:p>
    <w:p w:rsidR="002E4B64" w:rsidRPr="002E4B64" w:rsidRDefault="002E4B64" w:rsidP="00F41D33">
      <w:pPr>
        <w:ind w:firstLine="567"/>
        <w:jc w:val="both"/>
        <w:rPr>
          <w:rFonts w:ascii="Franklin Gothic Book" w:eastAsia="Calibri" w:hAnsi="Franklin Gothic Book"/>
          <w:b/>
          <w:lang w:eastAsia="en-US"/>
        </w:rPr>
      </w:pPr>
      <w:r w:rsidRPr="002E4B64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2E4B64" w:rsidRPr="002E4B64" w:rsidRDefault="002E4B64" w:rsidP="00F41D33">
      <w:pPr>
        <w:ind w:firstLine="567"/>
        <w:jc w:val="both"/>
        <w:rPr>
          <w:rFonts w:ascii="Franklin Gothic Book" w:eastAsia="Calibri" w:hAnsi="Franklin Gothic Book"/>
          <w:b/>
          <w:lang w:eastAsia="en-US"/>
        </w:rPr>
      </w:pPr>
    </w:p>
    <w:p w:rsidR="002E4B64" w:rsidRPr="002E4B64" w:rsidRDefault="002E4B64" w:rsidP="00F41D33">
      <w:pPr>
        <w:ind w:firstLine="567"/>
        <w:jc w:val="both"/>
        <w:rPr>
          <w:rFonts w:ascii="Franklin Gothic Book" w:eastAsia="Calibri" w:hAnsi="Franklin Gothic Book"/>
          <w:b/>
          <w:lang w:eastAsia="en-US"/>
        </w:rPr>
      </w:pPr>
      <w:r w:rsidRPr="002E4B64">
        <w:rPr>
          <w:rFonts w:ascii="Franklin Gothic Book" w:eastAsia="Calibri" w:hAnsi="Franklin Gothic Book"/>
          <w:b/>
          <w:lang w:eastAsia="en-US"/>
        </w:rPr>
        <w:t>к договору № _________________ от ______________ 2015 г.</w:t>
      </w:r>
    </w:p>
    <w:p w:rsidR="002E4B64" w:rsidRPr="002E4B64" w:rsidRDefault="002E4B64" w:rsidP="00F41D33">
      <w:pPr>
        <w:jc w:val="both"/>
        <w:rPr>
          <w:rFonts w:ascii="Franklin Gothic Book" w:eastAsia="Calibri" w:hAnsi="Franklin Gothic Book"/>
          <w:lang w:eastAsia="en-US"/>
        </w:rPr>
      </w:pPr>
    </w:p>
    <w:p w:rsidR="002E4B64" w:rsidRPr="002E4B64" w:rsidRDefault="002E4B64" w:rsidP="00F41D33">
      <w:pPr>
        <w:jc w:val="both"/>
        <w:rPr>
          <w:rFonts w:ascii="Franklin Gothic Book" w:eastAsia="Calibri" w:hAnsi="Franklin Gothic Book"/>
          <w:lang w:eastAsia="en-US"/>
        </w:rPr>
      </w:pPr>
    </w:p>
    <w:p w:rsidR="002E4B64" w:rsidRPr="002E4B64" w:rsidRDefault="002E4B64" w:rsidP="00F41D33">
      <w:pPr>
        <w:jc w:val="both"/>
        <w:rPr>
          <w:rFonts w:ascii="Franklin Gothic Book" w:eastAsia="Calibri" w:hAnsi="Franklin Gothic Book"/>
          <w:lang w:eastAsia="en-US"/>
        </w:rPr>
      </w:pPr>
      <w:r w:rsidRPr="002E4B64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3" w:history="1">
        <w:r w:rsidRPr="00F41D33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F41D33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F41D33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F41D33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F41D33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2E4B64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2E4B64">
        <w:rPr>
          <w:rFonts w:ascii="Franklin Gothic Book" w:eastAsia="Calibri" w:hAnsi="Franklin Gothic Book"/>
          <w:lang w:eastAsia="en-US"/>
        </w:rPr>
        <w:t>н</w:t>
      </w:r>
      <w:r w:rsidRPr="002E4B64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2E4B64" w:rsidRPr="002E4B64" w:rsidRDefault="002E4B64" w:rsidP="00F41D33">
      <w:pPr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2"/>
        <w:gridCol w:w="5273"/>
      </w:tblGrid>
      <w:tr w:rsidR="002E4B64" w:rsidRPr="002E4B64" w:rsidTr="002E4B64">
        <w:trPr>
          <w:trHeight w:hRule="exact" w:val="640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64" w:rsidRPr="002E4B64" w:rsidRDefault="002E4B64" w:rsidP="00F41D33">
            <w:pPr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2E4B64" w:rsidRPr="002E4B64" w:rsidRDefault="002E4B64" w:rsidP="00F41D33">
            <w:pPr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64" w:rsidRPr="002E4B64" w:rsidRDefault="002E4B64" w:rsidP="00F41D33">
            <w:pPr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2E4B64" w:rsidRPr="002E4B64" w:rsidRDefault="002E4B64" w:rsidP="00F41D33">
            <w:pPr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2E4B64" w:rsidRPr="002E4B64" w:rsidTr="002E4B64">
        <w:trPr>
          <w:trHeight w:val="6935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64" w:rsidRPr="002E4B64" w:rsidRDefault="002E4B64" w:rsidP="00F41D33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2E4B64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</w:t>
            </w:r>
            <w:r w:rsidRPr="002E4B64">
              <w:rPr>
                <w:rFonts w:ascii="Franklin Gothic Book" w:hAnsi="Franklin Gothic Book"/>
                <w:b/>
                <w:iCs/>
                <w:lang w:eastAsia="en-US"/>
              </w:rPr>
              <w:t>о</w:t>
            </w:r>
            <w:r w:rsidRPr="002E4B64">
              <w:rPr>
                <w:rFonts w:ascii="Franklin Gothic Book" w:hAnsi="Franklin Gothic Book"/>
                <w:b/>
                <w:iCs/>
                <w:lang w:eastAsia="en-US"/>
              </w:rPr>
              <w:t>го или нескольких посредников:</w:t>
            </w:r>
          </w:p>
          <w:p w:rsidR="002E4B64" w:rsidRPr="002E4B64" w:rsidRDefault="002E4B64" w:rsidP="00F41D3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2E4B64">
              <w:rPr>
                <w:rFonts w:ascii="Franklin Gothic Book" w:eastAsia="Calibri" w:hAnsi="Franklin Gothic Book"/>
                <w:iCs/>
                <w:lang w:eastAsia="en-US"/>
              </w:rPr>
              <w:t>контролирует ОАО «НМТП» или контролируе</w:t>
            </w:r>
            <w:r w:rsidRPr="002E4B64">
              <w:rPr>
                <w:rFonts w:ascii="Franklin Gothic Book" w:eastAsia="Calibri" w:hAnsi="Franklin Gothic Book"/>
                <w:iCs/>
                <w:lang w:eastAsia="en-US"/>
              </w:rPr>
              <w:t>т</w:t>
            </w:r>
            <w:r w:rsidRPr="002E4B64">
              <w:rPr>
                <w:rFonts w:ascii="Franklin Gothic Book" w:eastAsia="Calibri" w:hAnsi="Franklin Gothic Book"/>
                <w:iCs/>
                <w:lang w:eastAsia="en-US"/>
              </w:rPr>
              <w:t>ся ею, либо вместе с ОАО «НМТП» является об</w:t>
            </w:r>
            <w:r w:rsidRPr="002E4B64">
              <w:rPr>
                <w:rFonts w:ascii="Franklin Gothic Book" w:eastAsia="Calibri" w:hAnsi="Franklin Gothic Book"/>
                <w:iCs/>
                <w:lang w:eastAsia="en-US"/>
              </w:rPr>
              <w:t>ъ</w:t>
            </w:r>
            <w:r w:rsidRPr="002E4B64">
              <w:rPr>
                <w:rFonts w:ascii="Franklin Gothic Book" w:eastAsia="Calibri" w:hAnsi="Franklin Gothic Book"/>
                <w:iCs/>
                <w:lang w:eastAsia="en-US"/>
              </w:rPr>
              <w:t>ектом совместного контроля (это включает м</w:t>
            </w:r>
            <w:r w:rsidRPr="002E4B64">
              <w:rPr>
                <w:rFonts w:ascii="Franklin Gothic Book" w:eastAsia="Calibri" w:hAnsi="Franklin Gothic Book"/>
                <w:iCs/>
                <w:lang w:eastAsia="en-US"/>
              </w:rPr>
              <w:t>а</w:t>
            </w:r>
            <w:r w:rsidRPr="002E4B64">
              <w:rPr>
                <w:rFonts w:ascii="Franklin Gothic Book" w:eastAsia="Calibri" w:hAnsi="Franklin Gothic Book"/>
                <w:iCs/>
                <w:lang w:eastAsia="en-US"/>
              </w:rPr>
              <w:t>теринские организации, дочерние организации и дочерние организации на основании косве</w:t>
            </w:r>
            <w:r w:rsidRPr="002E4B64">
              <w:rPr>
                <w:rFonts w:ascii="Franklin Gothic Book" w:eastAsia="Calibri" w:hAnsi="Franklin Gothic Book"/>
                <w:iCs/>
                <w:lang w:eastAsia="en-US"/>
              </w:rPr>
              <w:t>н</w:t>
            </w:r>
            <w:r w:rsidRPr="002E4B64">
              <w:rPr>
                <w:rFonts w:ascii="Franklin Gothic Book" w:eastAsia="Calibri" w:hAnsi="Franklin Gothic Book"/>
                <w:iCs/>
                <w:lang w:eastAsia="en-US"/>
              </w:rPr>
              <w:t>ной доли участия);</w:t>
            </w:r>
          </w:p>
          <w:p w:rsidR="002E4B64" w:rsidRPr="002E4B64" w:rsidRDefault="002E4B64" w:rsidP="00F41D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E4B6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E4B6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E4B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E4B6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E4B6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2E4B64" w:rsidRPr="002E4B64" w:rsidRDefault="002E4B64" w:rsidP="00F41D3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</w:t>
            </w:r>
            <w:r w:rsidRPr="002E4B64">
              <w:rPr>
                <w:rFonts w:ascii="Franklin Gothic Book" w:eastAsia="Calibri" w:hAnsi="Franklin Gothic Book"/>
                <w:lang w:eastAsia="en-US"/>
              </w:rPr>
              <w:t>у</w:t>
            </w:r>
            <w:r w:rsidRPr="002E4B64">
              <w:rPr>
                <w:rFonts w:ascii="Franklin Gothic Book" w:eastAsia="Calibri" w:hAnsi="Franklin Gothic Book"/>
                <w:lang w:eastAsia="en-US"/>
              </w:rPr>
              <w:t>ющий признак связанности.</w:t>
            </w:r>
          </w:p>
          <w:p w:rsidR="002E4B64" w:rsidRPr="002E4B64" w:rsidRDefault="002E4B64" w:rsidP="00F41D3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>_______________________</w:t>
            </w:r>
            <w:r w:rsidRPr="00F41D33">
              <w:rPr>
                <w:rFonts w:ascii="Franklin Gothic Book" w:eastAsia="Calibri" w:hAnsi="Franklin Gothic Book"/>
                <w:lang w:eastAsia="en-US"/>
              </w:rPr>
              <w:t>___________________</w:t>
            </w:r>
          </w:p>
          <w:p w:rsidR="002E4B64" w:rsidRPr="002E4B64" w:rsidRDefault="002E4B64" w:rsidP="00F41D3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Pr="00F41D33">
              <w:rPr>
                <w:rFonts w:ascii="Franklin Gothic Book" w:eastAsia="Calibri" w:hAnsi="Franklin Gothic Book"/>
                <w:lang w:eastAsia="en-US"/>
              </w:rPr>
              <w:t>____________________________</w:t>
            </w:r>
          </w:p>
          <w:p w:rsidR="002E4B64" w:rsidRPr="002E4B64" w:rsidRDefault="002E4B64" w:rsidP="00F41D3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Pr="00F41D33">
              <w:rPr>
                <w:rFonts w:ascii="Franklin Gothic Book" w:eastAsia="Calibri" w:hAnsi="Franklin Gothic Book"/>
                <w:lang w:eastAsia="en-US"/>
              </w:rPr>
              <w:t>____________________________</w:t>
            </w:r>
          </w:p>
          <w:p w:rsidR="002E4B64" w:rsidRPr="002E4B64" w:rsidRDefault="002E4B64" w:rsidP="00F41D3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Pr="00F41D33">
              <w:rPr>
                <w:rFonts w:ascii="Franklin Gothic Book" w:eastAsia="Calibri" w:hAnsi="Franklin Gothic Book"/>
                <w:lang w:eastAsia="en-US"/>
              </w:rPr>
              <w:t>____________________________</w:t>
            </w:r>
          </w:p>
          <w:p w:rsidR="002E4B64" w:rsidRPr="002E4B64" w:rsidRDefault="002E4B64" w:rsidP="00F41D3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E4B64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E4B64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E4B64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</w:t>
            </w:r>
            <w:r w:rsidRPr="002E4B64">
              <w:rPr>
                <w:rFonts w:ascii="Franklin Gothic Book" w:eastAsia="Calibri" w:hAnsi="Franklin Gothic Book"/>
                <w:iCs/>
                <w:lang w:eastAsia="en-US"/>
              </w:rPr>
              <w:t>ю</w:t>
            </w:r>
            <w:r w:rsidRPr="002E4B64">
              <w:rPr>
                <w:rFonts w:ascii="Franklin Gothic Book" w:eastAsia="Calibri" w:hAnsi="Franklin Gothic Book"/>
                <w:iCs/>
                <w:lang w:eastAsia="en-US"/>
              </w:rPr>
              <w:t>щую ей значительное влияние на ОАО «НМТП»;</w:t>
            </w:r>
          </w:p>
          <w:p w:rsidR="002E4B64" w:rsidRPr="002E4B64" w:rsidRDefault="002E4B64" w:rsidP="00F41D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E4B6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E4B6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E4B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E4B6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E4B6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2E4B64" w:rsidRPr="002E4B64" w:rsidRDefault="002E4B64" w:rsidP="00F41D3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</w:t>
            </w:r>
            <w:r w:rsidRPr="002E4B64">
              <w:rPr>
                <w:rFonts w:ascii="Franklin Gothic Book" w:eastAsia="Calibri" w:hAnsi="Franklin Gothic Book"/>
                <w:lang w:eastAsia="en-US"/>
              </w:rPr>
              <w:t>с</w:t>
            </w:r>
            <w:r w:rsidRPr="002E4B64">
              <w:rPr>
                <w:rFonts w:ascii="Franklin Gothic Book" w:eastAsia="Calibri" w:hAnsi="Franklin Gothic Book"/>
                <w:lang w:eastAsia="en-US"/>
              </w:rPr>
              <w:t>печивающую значительное влияние на ОАО «НМТП».</w:t>
            </w:r>
          </w:p>
          <w:p w:rsidR="002E4B64" w:rsidRPr="002E4B64" w:rsidRDefault="002E4B64" w:rsidP="00F41D33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Pr="00F41D33">
              <w:rPr>
                <w:rFonts w:ascii="Franklin Gothic Book" w:eastAsia="Calibri" w:hAnsi="Franklin Gothic Book"/>
                <w:lang w:eastAsia="en-US"/>
              </w:rPr>
              <w:t>____________________________</w:t>
            </w:r>
          </w:p>
          <w:p w:rsidR="002E4B64" w:rsidRPr="002E4B64" w:rsidRDefault="002E4B64" w:rsidP="00F41D33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Pr="00F41D33">
              <w:rPr>
                <w:rFonts w:ascii="Franklin Gothic Book" w:eastAsia="Calibri" w:hAnsi="Franklin Gothic Book"/>
                <w:lang w:eastAsia="en-US"/>
              </w:rPr>
              <w:t>____________________________</w:t>
            </w:r>
          </w:p>
          <w:p w:rsidR="002E4B64" w:rsidRPr="002E4B64" w:rsidRDefault="002E4B64" w:rsidP="00F41D33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E4B64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2E4B64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E4B64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ОАО «НМТП»;</w:t>
            </w:r>
          </w:p>
          <w:p w:rsidR="002E4B64" w:rsidRPr="002E4B64" w:rsidRDefault="002E4B64" w:rsidP="00F41D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E4B6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E4B6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E4B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E4B6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E4B6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2E4B64" w:rsidRPr="002E4B64" w:rsidRDefault="002E4B64" w:rsidP="00F41D3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</w:t>
            </w:r>
            <w:r w:rsidRPr="002E4B64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2E4B64">
              <w:rPr>
                <w:rFonts w:ascii="Franklin Gothic Book" w:eastAsia="Calibri" w:hAnsi="Franklin Gothic Book"/>
                <w:lang w:eastAsia="en-US"/>
              </w:rPr>
              <w:t>троль над ОАО «НМТП».</w:t>
            </w:r>
          </w:p>
          <w:p w:rsidR="002E4B64" w:rsidRPr="002E4B64" w:rsidRDefault="002E4B64" w:rsidP="00F41D3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  <w:r w:rsidRPr="00F41D33">
              <w:rPr>
                <w:rFonts w:ascii="Franklin Gothic Book" w:eastAsia="Calibri" w:hAnsi="Franklin Gothic Book"/>
                <w:lang w:eastAsia="en-US"/>
              </w:rPr>
              <w:t>____</w:t>
            </w:r>
          </w:p>
          <w:p w:rsidR="002E4B64" w:rsidRPr="002E4B64" w:rsidRDefault="002E4B64" w:rsidP="00F41D3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Pr="00F41D33"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</w:p>
          <w:p w:rsidR="002E4B64" w:rsidRPr="002E4B64" w:rsidRDefault="002E4B64" w:rsidP="00F41D3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Pr="00F41D33"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</w:p>
          <w:p w:rsidR="002E4B64" w:rsidRPr="002E4B64" w:rsidRDefault="002E4B64" w:rsidP="00F41D3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Pr="00F41D33"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</w:p>
          <w:p w:rsidR="002E4B64" w:rsidRPr="002E4B64" w:rsidRDefault="002E4B64" w:rsidP="00F41D33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Pr="00F41D33">
              <w:rPr>
                <w:rFonts w:ascii="Franklin Gothic Book" w:eastAsia="Calibri" w:hAnsi="Franklin Gothic Book"/>
                <w:lang w:eastAsia="en-US"/>
              </w:rPr>
              <w:t>__________________________</w:t>
            </w:r>
          </w:p>
          <w:p w:rsidR="002E4B64" w:rsidRPr="002E4B64" w:rsidRDefault="002E4B64" w:rsidP="00F41D33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2E4B64" w:rsidRPr="002E4B64" w:rsidRDefault="002E4B64" w:rsidP="00F41D33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E4B64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2E4B64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E4B64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2E4B64" w:rsidRPr="002E4B64" w:rsidRDefault="002E4B64" w:rsidP="00F41D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E4B6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E4B6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E4B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E4B6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E4B6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2E4B64" w:rsidRPr="002E4B64" w:rsidRDefault="002E4B64" w:rsidP="00F41D33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</w:t>
            </w:r>
            <w:r w:rsidRPr="002E4B64">
              <w:rPr>
                <w:rFonts w:ascii="Franklin Gothic Book" w:eastAsia="Calibri" w:hAnsi="Franklin Gothic Book"/>
                <w:lang w:eastAsia="en-US"/>
              </w:rPr>
              <w:t>е</w:t>
            </w:r>
            <w:r w:rsidRPr="002E4B64">
              <w:rPr>
                <w:rFonts w:ascii="Franklin Gothic Book" w:eastAsia="Calibri" w:hAnsi="Franklin Gothic Book"/>
                <w:lang w:eastAsia="en-US"/>
              </w:rPr>
              <w:t>стор и как именно он оказывает существенное влияние.</w:t>
            </w:r>
          </w:p>
          <w:p w:rsidR="002E4B64" w:rsidRPr="002E4B64" w:rsidRDefault="002E4B64" w:rsidP="00F41D33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Pr="00F41D33">
              <w:rPr>
                <w:rFonts w:ascii="Franklin Gothic Book" w:eastAsia="Calibri" w:hAnsi="Franklin Gothic Book"/>
                <w:lang w:eastAsia="en-US"/>
              </w:rPr>
              <w:t>__________________________</w:t>
            </w:r>
          </w:p>
          <w:p w:rsidR="002E4B64" w:rsidRPr="002E4B64" w:rsidRDefault="002E4B64" w:rsidP="00F41D33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Pr="00F41D33">
              <w:rPr>
                <w:rFonts w:ascii="Franklin Gothic Book" w:eastAsia="Calibri" w:hAnsi="Franklin Gothic Book"/>
                <w:lang w:eastAsia="en-US"/>
              </w:rPr>
              <w:t>__________________________</w:t>
            </w:r>
          </w:p>
          <w:p w:rsidR="002E4B64" w:rsidRPr="002E4B64" w:rsidRDefault="002E4B64" w:rsidP="00F41D33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Pr="00F41D33">
              <w:rPr>
                <w:rFonts w:ascii="Franklin Gothic Book" w:eastAsia="Calibri" w:hAnsi="Franklin Gothic Book"/>
                <w:lang w:eastAsia="en-US"/>
              </w:rPr>
              <w:t>__________________________</w:t>
            </w:r>
          </w:p>
          <w:p w:rsidR="002E4B64" w:rsidRPr="002E4B64" w:rsidRDefault="002E4B64" w:rsidP="00F41D33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2E4B64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E4B64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ОАО «НМТП» или его материнской организации:</w:t>
            </w:r>
          </w:p>
          <w:p w:rsidR="002E4B64" w:rsidRPr="002E4B64" w:rsidRDefault="002E4B64" w:rsidP="00F41D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E4B64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2E4B64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2E4B64" w:rsidRPr="002E4B64" w:rsidRDefault="002E4B64" w:rsidP="00F41D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E4B6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E4B6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E4B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E4B6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E4B6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2E4B64" w:rsidRPr="002E4B64" w:rsidRDefault="002E4B64" w:rsidP="00F41D33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2E4B64" w:rsidRPr="002E4B64" w:rsidRDefault="002E4B64" w:rsidP="00F41D33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Pr="00F41D33">
              <w:rPr>
                <w:rFonts w:ascii="Franklin Gothic Book" w:eastAsia="Calibri" w:hAnsi="Franklin Gothic Book"/>
                <w:lang w:eastAsia="en-US"/>
              </w:rPr>
              <w:t>__________________________</w:t>
            </w:r>
          </w:p>
          <w:p w:rsidR="002E4B64" w:rsidRPr="002E4B64" w:rsidRDefault="002E4B64" w:rsidP="00F41D33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2E4B64" w:rsidRPr="002E4B64" w:rsidRDefault="002E4B64" w:rsidP="00F41D33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E4B64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E4B64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2E4B64" w:rsidRPr="002E4B64" w:rsidRDefault="002E4B64" w:rsidP="00F41D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E4B6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E4B6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E4B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E4B6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E4B6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2E4B64" w:rsidRPr="002E4B64" w:rsidRDefault="002E4B64" w:rsidP="00F41D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2E4B64" w:rsidRPr="002E4B64" w:rsidRDefault="002E4B64" w:rsidP="00F41D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Pr="00F41D33">
              <w:rPr>
                <w:rFonts w:ascii="Franklin Gothic Book" w:eastAsia="Calibri" w:hAnsi="Franklin Gothic Book"/>
                <w:lang w:eastAsia="en-US"/>
              </w:rPr>
              <w:t>__________________________</w:t>
            </w:r>
          </w:p>
          <w:p w:rsidR="002E4B64" w:rsidRPr="002E4B64" w:rsidRDefault="002E4B64" w:rsidP="00F41D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2E4B64" w:rsidRPr="002E4B64" w:rsidRDefault="002E4B64" w:rsidP="00F41D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</w:t>
            </w:r>
            <w:r w:rsidRPr="002E4B64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2E4B64">
              <w:rPr>
                <w:rFonts w:ascii="Franklin Gothic Book" w:eastAsia="Calibri" w:hAnsi="Franklin Gothic Book"/>
                <w:lang w:eastAsia="en-US"/>
              </w:rPr>
              <w:t>личного исполнительного органа.</w:t>
            </w:r>
          </w:p>
          <w:p w:rsidR="002E4B64" w:rsidRPr="002E4B64" w:rsidRDefault="002E4B64" w:rsidP="00F41D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E4B6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E4B6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E4B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E4B6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E4B6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2E4B64" w:rsidRPr="002E4B64" w:rsidRDefault="002E4B64" w:rsidP="00F41D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2E4B64" w:rsidRPr="002E4B64" w:rsidRDefault="002E4B64" w:rsidP="00F41D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Pr="00F41D33">
              <w:rPr>
                <w:rFonts w:ascii="Franklin Gothic Book" w:eastAsia="Calibri" w:hAnsi="Franklin Gothic Book"/>
                <w:lang w:eastAsia="en-US"/>
              </w:rPr>
              <w:t>__________________________</w:t>
            </w:r>
          </w:p>
          <w:p w:rsidR="002E4B64" w:rsidRPr="002E4B64" w:rsidRDefault="002E4B64" w:rsidP="00F41D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2E4B64" w:rsidRPr="002E4B64" w:rsidRDefault="002E4B64" w:rsidP="00F41D33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2E4B64" w:rsidRPr="002E4B64" w:rsidRDefault="002E4B64" w:rsidP="00F41D3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</w:t>
            </w:r>
            <w:r w:rsidRPr="002E4B64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2E4B64">
              <w:rPr>
                <w:rFonts w:ascii="Franklin Gothic Book" w:eastAsia="Calibri" w:hAnsi="Franklin Gothic Book"/>
                <w:lang w:eastAsia="en-US"/>
              </w:rPr>
              <w:t>ский супруг (супруга) такого лица;</w:t>
            </w:r>
          </w:p>
          <w:p w:rsidR="002E4B64" w:rsidRPr="002E4B64" w:rsidRDefault="002E4B64" w:rsidP="00F41D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E4B6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E4B6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E4B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E4B6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E4B6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2E4B64" w:rsidRPr="002E4B64" w:rsidRDefault="002E4B64" w:rsidP="00F41D33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2E4B64" w:rsidRPr="002E4B64" w:rsidRDefault="002E4B64" w:rsidP="00F41D33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>______________</w:t>
            </w:r>
            <w:r w:rsidRPr="00F41D33">
              <w:rPr>
                <w:rFonts w:ascii="Franklin Gothic Book" w:eastAsia="Calibri" w:hAnsi="Franklin Gothic Book"/>
                <w:lang w:eastAsia="en-US"/>
              </w:rPr>
              <w:t>_________________________</w:t>
            </w:r>
          </w:p>
          <w:p w:rsidR="002E4B64" w:rsidRPr="002E4B64" w:rsidRDefault="002E4B64" w:rsidP="00F41D33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Pr="00F41D33">
              <w:rPr>
                <w:rFonts w:ascii="Franklin Gothic Book" w:eastAsia="Calibri" w:hAnsi="Franklin Gothic Book"/>
                <w:lang w:eastAsia="en-US"/>
              </w:rPr>
              <w:t>__________________________</w:t>
            </w:r>
          </w:p>
          <w:p w:rsidR="002E4B64" w:rsidRPr="002E4B64" w:rsidRDefault="002E4B64" w:rsidP="00F41D33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</w:t>
            </w:r>
            <w:r w:rsidRPr="002E4B64">
              <w:rPr>
                <w:rFonts w:ascii="Franklin Gothic Book" w:eastAsia="Calibri" w:hAnsi="Franklin Gothic Book"/>
                <w:lang w:eastAsia="en-US"/>
              </w:rPr>
              <w:t>у</w:t>
            </w:r>
            <w:r w:rsidRPr="002E4B64">
              <w:rPr>
                <w:rFonts w:ascii="Franklin Gothic Book" w:eastAsia="Calibri" w:hAnsi="Franklin Gothic Book"/>
                <w:lang w:eastAsia="en-US"/>
              </w:rPr>
              <w:t>пруга (супруги) такого лица;</w:t>
            </w:r>
          </w:p>
          <w:p w:rsidR="002E4B64" w:rsidRPr="002E4B64" w:rsidRDefault="002E4B64" w:rsidP="00F41D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E4B6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E4B6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E4B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E4B6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E4B6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2E4B64" w:rsidRPr="002E4B64" w:rsidRDefault="002E4B64" w:rsidP="00F41D33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2E4B64" w:rsidRPr="002E4B64" w:rsidRDefault="002E4B64" w:rsidP="00F41D33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Pr="00F41D33">
              <w:rPr>
                <w:rFonts w:ascii="Franklin Gothic Book" w:eastAsia="Calibri" w:hAnsi="Franklin Gothic Book"/>
                <w:lang w:eastAsia="en-US"/>
              </w:rPr>
              <w:t>__________________________</w:t>
            </w:r>
          </w:p>
          <w:p w:rsidR="002E4B64" w:rsidRPr="002E4B64" w:rsidRDefault="002E4B64" w:rsidP="00F41D33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Pr="00F41D33">
              <w:rPr>
                <w:rFonts w:ascii="Franklin Gothic Book" w:eastAsia="Calibri" w:hAnsi="Franklin Gothic Book"/>
                <w:lang w:eastAsia="en-US"/>
              </w:rPr>
              <w:t>__________________________</w:t>
            </w:r>
          </w:p>
          <w:p w:rsidR="002E4B64" w:rsidRPr="002E4B64" w:rsidRDefault="002E4B64" w:rsidP="00F41D33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2E4B64" w:rsidRPr="002E4B64" w:rsidRDefault="002E4B64" w:rsidP="00F41D33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2E4B64" w:rsidRPr="002E4B64" w:rsidRDefault="002E4B64" w:rsidP="00F41D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E4B6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E4B6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E4B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E4B6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E4B6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2E4B64" w:rsidRPr="002E4B64" w:rsidRDefault="002E4B64" w:rsidP="00F41D33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2E4B64" w:rsidRPr="002E4B64" w:rsidRDefault="002E4B64" w:rsidP="00F41D33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Pr="00F41D33">
              <w:rPr>
                <w:rFonts w:ascii="Franklin Gothic Book" w:eastAsia="Calibri" w:hAnsi="Franklin Gothic Book"/>
                <w:lang w:eastAsia="en-US"/>
              </w:rPr>
              <w:t>__________________________</w:t>
            </w:r>
          </w:p>
          <w:p w:rsidR="002E4B64" w:rsidRPr="002E4B64" w:rsidRDefault="002E4B64" w:rsidP="00F41D33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Pr="00F41D33">
              <w:rPr>
                <w:rFonts w:ascii="Franklin Gothic Book" w:eastAsia="Calibri" w:hAnsi="Franklin Gothic Book"/>
                <w:lang w:eastAsia="en-US"/>
              </w:rPr>
              <w:t>__________________________</w:t>
            </w:r>
          </w:p>
          <w:p w:rsidR="002E4B64" w:rsidRPr="002E4B64" w:rsidRDefault="002E4B64" w:rsidP="00F41D33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64" w:rsidRPr="002E4B64" w:rsidRDefault="002E4B64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E4B64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2E4B64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E4B64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2E4B64" w:rsidRPr="002E4B64" w:rsidRDefault="002E4B64" w:rsidP="00F41D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E4B6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E4B6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E4B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E4B6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E4B6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2E4B64" w:rsidRPr="002E4B64" w:rsidRDefault="002E4B64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E4B64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2E4B64" w:rsidRPr="002E4B64" w:rsidRDefault="002E4B64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E4B64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Pr="00F41D33">
              <w:rPr>
                <w:rFonts w:ascii="Franklin Gothic Book" w:eastAsia="Arial" w:hAnsi="Franklin Gothic Book"/>
                <w:lang w:eastAsia="ar-SA"/>
              </w:rPr>
              <w:t>___________________________</w:t>
            </w:r>
          </w:p>
          <w:p w:rsidR="002E4B64" w:rsidRPr="002E4B64" w:rsidRDefault="002E4B64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E4B64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Pr="00F41D33">
              <w:rPr>
                <w:rFonts w:ascii="Franklin Gothic Book" w:eastAsia="Arial" w:hAnsi="Franklin Gothic Book"/>
                <w:lang w:eastAsia="ar-SA"/>
              </w:rPr>
              <w:t>___________________________</w:t>
            </w:r>
          </w:p>
          <w:p w:rsidR="002E4B64" w:rsidRPr="002E4B64" w:rsidRDefault="002E4B64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E4B64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Pr="00F41D33">
              <w:rPr>
                <w:rFonts w:ascii="Franklin Gothic Book" w:eastAsia="Arial" w:hAnsi="Franklin Gothic Book"/>
                <w:lang w:eastAsia="ar-SA"/>
              </w:rPr>
              <w:t>___________________________</w:t>
            </w:r>
          </w:p>
          <w:p w:rsidR="002E4B64" w:rsidRPr="002E4B64" w:rsidRDefault="002E4B64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2E4B64" w:rsidRPr="002E4B64" w:rsidRDefault="002E4B64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E4B64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2E4B64" w:rsidRPr="002E4B64" w:rsidRDefault="002E4B64" w:rsidP="00F41D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E4B6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E4B6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E4B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E4B6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E4B6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2E4B64" w:rsidRPr="002E4B64" w:rsidRDefault="002E4B64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E4B64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2E4B64" w:rsidRPr="002E4B64" w:rsidRDefault="002E4B64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E4B64">
              <w:rPr>
                <w:rFonts w:ascii="Franklin Gothic Book" w:eastAsia="Arial" w:hAnsi="Franklin Gothic Book"/>
                <w:lang w:eastAsia="ar-SA"/>
              </w:rPr>
              <w:t>____________________</w:t>
            </w:r>
            <w:r w:rsidRPr="00F41D33">
              <w:rPr>
                <w:rFonts w:ascii="Franklin Gothic Book" w:eastAsia="Arial" w:hAnsi="Franklin Gothic Book"/>
                <w:lang w:eastAsia="ar-SA"/>
              </w:rPr>
              <w:t>______________________</w:t>
            </w:r>
          </w:p>
          <w:p w:rsidR="002E4B64" w:rsidRPr="002E4B64" w:rsidRDefault="002E4B64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E4B64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Pr="00F41D33">
              <w:rPr>
                <w:rFonts w:ascii="Franklin Gothic Book" w:eastAsia="Arial" w:hAnsi="Franklin Gothic Book"/>
                <w:lang w:eastAsia="ar-SA"/>
              </w:rPr>
              <w:t>___________________________</w:t>
            </w:r>
          </w:p>
          <w:p w:rsidR="002E4B64" w:rsidRPr="002E4B64" w:rsidRDefault="002E4B64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E4B64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Pr="00F41D33">
              <w:rPr>
                <w:rFonts w:ascii="Franklin Gothic Book" w:eastAsia="Arial" w:hAnsi="Franklin Gothic Book"/>
                <w:lang w:eastAsia="ar-SA"/>
              </w:rPr>
              <w:t>___________________________</w:t>
            </w:r>
          </w:p>
          <w:p w:rsidR="002E4B64" w:rsidRPr="002E4B64" w:rsidRDefault="002E4B64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2E4B64" w:rsidRPr="002E4B64" w:rsidRDefault="002E4B64" w:rsidP="00F41D33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E4B64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2E4B64" w:rsidRPr="002E4B64" w:rsidRDefault="002E4B64" w:rsidP="00F41D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E4B6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E4B6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E4B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E4B6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E4B6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2E4B64" w:rsidRPr="002E4B64" w:rsidRDefault="002E4B64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E4B64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2E4B64" w:rsidRPr="002E4B64" w:rsidRDefault="002E4B64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E4B64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Pr="00F41D33">
              <w:rPr>
                <w:rFonts w:ascii="Franklin Gothic Book" w:eastAsia="Arial" w:hAnsi="Franklin Gothic Book"/>
                <w:lang w:eastAsia="ar-SA"/>
              </w:rPr>
              <w:t>___________________________</w:t>
            </w:r>
          </w:p>
          <w:p w:rsidR="002E4B64" w:rsidRPr="002E4B64" w:rsidRDefault="002E4B64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E4B64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Pr="00F41D33">
              <w:rPr>
                <w:rFonts w:ascii="Franklin Gothic Book" w:eastAsia="Arial" w:hAnsi="Franklin Gothic Book"/>
                <w:lang w:eastAsia="ar-SA"/>
              </w:rPr>
              <w:t>___________________________</w:t>
            </w:r>
          </w:p>
          <w:p w:rsidR="002E4B64" w:rsidRPr="002E4B64" w:rsidRDefault="002E4B64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E4B64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Pr="00F41D33">
              <w:rPr>
                <w:rFonts w:ascii="Franklin Gothic Book" w:eastAsia="Arial" w:hAnsi="Franklin Gothic Book"/>
                <w:lang w:eastAsia="ar-SA"/>
              </w:rPr>
              <w:t>___________________________</w:t>
            </w:r>
          </w:p>
          <w:p w:rsidR="002E4B64" w:rsidRPr="002E4B64" w:rsidRDefault="002E4B64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2E4B64" w:rsidRPr="002E4B64" w:rsidRDefault="002E4B64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E4B64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2E4B64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E4B64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2E4B64" w:rsidRPr="002E4B64" w:rsidRDefault="002E4B64" w:rsidP="00F41D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E4B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E4B64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E4B64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E4B6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E4B64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E4B64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2E4B64" w:rsidRPr="002E4B64" w:rsidRDefault="002E4B64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E4B64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2E4B64" w:rsidRPr="002E4B64" w:rsidRDefault="002E4B64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E4B64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Pr="00F41D33">
              <w:rPr>
                <w:rFonts w:ascii="Franklin Gothic Book" w:eastAsia="Arial" w:hAnsi="Franklin Gothic Book"/>
                <w:lang w:eastAsia="ar-SA"/>
              </w:rPr>
              <w:t>___________________________</w:t>
            </w:r>
          </w:p>
          <w:p w:rsidR="002E4B64" w:rsidRPr="002E4B64" w:rsidRDefault="002E4B64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E4B64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Pr="00F41D33">
              <w:rPr>
                <w:rFonts w:ascii="Franklin Gothic Book" w:eastAsia="Arial" w:hAnsi="Franklin Gothic Book"/>
                <w:lang w:eastAsia="ar-SA"/>
              </w:rPr>
              <w:t>___________________________</w:t>
            </w:r>
          </w:p>
          <w:p w:rsidR="002E4B64" w:rsidRPr="002E4B64" w:rsidRDefault="002E4B64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E4B64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Pr="00F41D33">
              <w:rPr>
                <w:rFonts w:ascii="Franklin Gothic Book" w:eastAsia="Arial" w:hAnsi="Franklin Gothic Book"/>
                <w:lang w:eastAsia="ar-SA"/>
              </w:rPr>
              <w:t>___________________________</w:t>
            </w:r>
          </w:p>
          <w:p w:rsidR="002E4B64" w:rsidRPr="002E4B64" w:rsidRDefault="002E4B64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E4B64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Pr="00F41D33">
              <w:rPr>
                <w:rFonts w:ascii="Franklin Gothic Book" w:eastAsia="Arial" w:hAnsi="Franklin Gothic Book"/>
                <w:lang w:eastAsia="ar-SA"/>
              </w:rPr>
              <w:t>___________________________</w:t>
            </w:r>
          </w:p>
          <w:p w:rsidR="002E4B64" w:rsidRPr="002E4B64" w:rsidRDefault="002E4B64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E4B64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Pr="00F41D33">
              <w:rPr>
                <w:rFonts w:ascii="Franklin Gothic Book" w:eastAsia="Arial" w:hAnsi="Franklin Gothic Book"/>
                <w:lang w:eastAsia="ar-SA"/>
              </w:rPr>
              <w:t>__________________________</w:t>
            </w:r>
          </w:p>
          <w:p w:rsidR="002E4B64" w:rsidRPr="002E4B64" w:rsidRDefault="002E4B64" w:rsidP="00F41D33">
            <w:pPr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2E4B64" w:rsidRPr="002E4B64" w:rsidRDefault="002E4B64" w:rsidP="00F41D33">
      <w:pPr>
        <w:jc w:val="both"/>
        <w:rPr>
          <w:rFonts w:ascii="Franklin Gothic Book" w:eastAsia="Calibri" w:hAnsi="Franklin Gothic Book"/>
          <w:lang w:eastAsia="en-US"/>
        </w:rPr>
      </w:pPr>
    </w:p>
    <w:p w:rsidR="002E4B64" w:rsidRPr="002E4B64" w:rsidRDefault="002E4B64" w:rsidP="00F41D33">
      <w:pPr>
        <w:jc w:val="both"/>
        <w:rPr>
          <w:rFonts w:ascii="Franklin Gothic Book" w:eastAsia="Calibri" w:hAnsi="Franklin Gothic Book"/>
          <w:lang w:eastAsia="en-US"/>
        </w:rPr>
      </w:pPr>
      <w:r w:rsidRPr="002E4B64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2E4B64" w:rsidRPr="002E4B64" w:rsidRDefault="002E4B64" w:rsidP="00F41D33">
      <w:pPr>
        <w:jc w:val="both"/>
        <w:rPr>
          <w:rFonts w:ascii="Franklin Gothic Book" w:eastAsia="Calibri" w:hAnsi="Franklin Gothic Book"/>
          <w:lang w:eastAsia="en-US"/>
        </w:rPr>
      </w:pPr>
    </w:p>
    <w:p w:rsidR="002E4B64" w:rsidRPr="002E4B64" w:rsidRDefault="002E4B64" w:rsidP="00F41D33">
      <w:pPr>
        <w:jc w:val="both"/>
        <w:rPr>
          <w:rFonts w:ascii="Franklin Gothic Book" w:eastAsia="Calibri" w:hAnsi="Franklin Gothic Book"/>
          <w:lang w:eastAsia="en-US"/>
        </w:rPr>
      </w:pPr>
    </w:p>
    <w:p w:rsidR="002E4B64" w:rsidRPr="002E4B64" w:rsidRDefault="002E4B64" w:rsidP="00F41D33">
      <w:pPr>
        <w:tabs>
          <w:tab w:val="left" w:pos="7965"/>
        </w:tabs>
        <w:jc w:val="both"/>
        <w:rPr>
          <w:rFonts w:ascii="Franklin Gothic Book" w:eastAsia="Calibri" w:hAnsi="Franklin Gothic Book"/>
          <w:lang w:eastAsia="en-US"/>
        </w:rPr>
      </w:pPr>
      <w:r w:rsidRPr="002E4B64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2E4B64" w:rsidRPr="002E4B64" w:rsidRDefault="002E4B64" w:rsidP="00F41D33">
      <w:pPr>
        <w:jc w:val="both"/>
        <w:rPr>
          <w:rFonts w:ascii="Franklin Gothic Book" w:eastAsia="Calibri" w:hAnsi="Franklin Gothic Book"/>
          <w:lang w:eastAsia="en-US"/>
        </w:rPr>
      </w:pPr>
      <w:r w:rsidRPr="002E4B64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2E4B64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2E4B64">
        <w:rPr>
          <w:rFonts w:ascii="Franklin Gothic Book" w:eastAsia="Calibri" w:hAnsi="Franklin Gothic Book"/>
          <w:lang w:eastAsia="en-US"/>
        </w:rPr>
        <w:t>.</w:t>
      </w:r>
    </w:p>
    <w:p w:rsidR="002E4B64" w:rsidRPr="002E4B64" w:rsidRDefault="002E4B64" w:rsidP="00F41D33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2E4B64" w:rsidRPr="002E4B64" w:rsidRDefault="002E4B64" w:rsidP="00F41D33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2E4B64">
        <w:rPr>
          <w:rFonts w:ascii="Franklin Gothic Book" w:hAnsi="Franklin Gothic Book"/>
          <w:b/>
          <w:lang w:eastAsia="ar-SA"/>
        </w:rPr>
        <w:t>ПРИМЕЧАНИЕ:</w:t>
      </w:r>
      <w:r w:rsidRPr="002E4B64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</w:t>
      </w:r>
      <w:r w:rsidRPr="002E4B64">
        <w:rPr>
          <w:rFonts w:ascii="Franklin Gothic Book" w:hAnsi="Franklin Gothic Book"/>
          <w:lang w:eastAsia="ar-SA"/>
        </w:rPr>
        <w:t>я</w:t>
      </w:r>
      <w:r w:rsidRPr="002E4B64">
        <w:rPr>
          <w:rFonts w:ascii="Franklin Gothic Book" w:hAnsi="Franklin Gothic Book"/>
          <w:lang w:eastAsia="ar-SA"/>
        </w:rPr>
        <w:t>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2E4B64" w:rsidRPr="002E4B64" w:rsidRDefault="002E4B64" w:rsidP="00F41D33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2E4B64">
        <w:rPr>
          <w:rFonts w:ascii="Franklin Gothic Book" w:hAnsi="Franklin Gothic Book"/>
          <w:b/>
          <w:lang w:eastAsia="ar-SA"/>
        </w:rPr>
        <w:t xml:space="preserve">АНКЕТА </w:t>
      </w:r>
      <w:r w:rsidRPr="002E4B64">
        <w:rPr>
          <w:rFonts w:ascii="Franklin Gothic Book" w:hAnsi="Franklin Gothic Book"/>
          <w:lang w:eastAsia="ar-SA"/>
        </w:rPr>
        <w:t>должна быть заполнена и возвращена Поставщиком в адрес ОАО «НМТП».</w:t>
      </w:r>
    </w:p>
    <w:p w:rsidR="002E4B64" w:rsidRPr="002E4B64" w:rsidRDefault="002E4B64" w:rsidP="00F41D33">
      <w:pPr>
        <w:jc w:val="both"/>
        <w:rPr>
          <w:rFonts w:ascii="Franklin Gothic Book" w:hAnsi="Franklin Gothic Book"/>
          <w:b/>
        </w:rPr>
      </w:pPr>
    </w:p>
    <w:p w:rsidR="00EE5C88" w:rsidRPr="00F41D33" w:rsidRDefault="00EE5C88" w:rsidP="00F41D33">
      <w:pPr>
        <w:ind w:left="-709"/>
        <w:jc w:val="center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  <w:b/>
        </w:rPr>
        <w:t>Приложение 1 к Договору № ____________ «____» _________ 2015 г.</w:t>
      </w:r>
    </w:p>
    <w:p w:rsidR="00EE5C88" w:rsidRPr="00F41D33" w:rsidRDefault="00EE5C88" w:rsidP="00F41D33">
      <w:pPr>
        <w:jc w:val="center"/>
        <w:rPr>
          <w:rFonts w:ascii="Franklin Gothic Book" w:hAnsi="Franklin Gothic Book"/>
        </w:rPr>
      </w:pPr>
    </w:p>
    <w:p w:rsidR="00EE5C88" w:rsidRPr="00F41D33" w:rsidRDefault="00EE5C88" w:rsidP="00F41D33">
      <w:pPr>
        <w:ind w:left="-709"/>
        <w:jc w:val="center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  <w:b/>
        </w:rPr>
        <w:t>СПЕЦИФИКАЦИЯ НА ПОСТАВЛЯЕМЫЙ ТОВАР</w:t>
      </w:r>
    </w:p>
    <w:p w:rsidR="00EE5C88" w:rsidRPr="00F41D33" w:rsidRDefault="00EE5C88" w:rsidP="00F41D33">
      <w:pPr>
        <w:ind w:left="-709"/>
        <w:jc w:val="both"/>
        <w:rPr>
          <w:rFonts w:ascii="Franklin Gothic Book" w:hAnsi="Franklin Gothic Book"/>
          <w:b/>
        </w:rPr>
      </w:pPr>
    </w:p>
    <w:tbl>
      <w:tblPr>
        <w:tblpPr w:leftFromText="180" w:rightFromText="180" w:vertAnchor="text" w:tblpX="45" w:tblpY="1"/>
        <w:tblOverlap w:val="never"/>
        <w:tblW w:w="9781" w:type="dxa"/>
        <w:tblLook w:val="0000" w:firstRow="0" w:lastRow="0" w:firstColumn="0" w:lastColumn="0" w:noHBand="0" w:noVBand="0"/>
      </w:tblPr>
      <w:tblGrid>
        <w:gridCol w:w="575"/>
        <w:gridCol w:w="4417"/>
        <w:gridCol w:w="1262"/>
        <w:gridCol w:w="842"/>
        <w:gridCol w:w="1276"/>
        <w:gridCol w:w="1417"/>
      </w:tblGrid>
      <w:tr w:rsidR="00EE5C88" w:rsidRPr="00F41D33" w:rsidTr="00EE5C88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  <w:b/>
                <w:color w:val="000000"/>
              </w:rPr>
            </w:pPr>
            <w:r w:rsidRPr="00F41D33">
              <w:rPr>
                <w:rFonts w:ascii="Franklin Gothic Book" w:hAnsi="Franklin Gothic Book"/>
                <w:b/>
                <w:color w:val="000000"/>
              </w:rPr>
              <w:t xml:space="preserve">№ </w:t>
            </w:r>
            <w:proofErr w:type="gramStart"/>
            <w:r w:rsidRPr="00F41D33">
              <w:rPr>
                <w:rFonts w:ascii="Franklin Gothic Book" w:hAnsi="Franklin Gothic Book"/>
                <w:b/>
                <w:color w:val="000000"/>
              </w:rPr>
              <w:t>п</w:t>
            </w:r>
            <w:proofErr w:type="gramEnd"/>
            <w:r w:rsidRPr="00F41D33">
              <w:rPr>
                <w:rFonts w:ascii="Franklin Gothic Book" w:hAnsi="Franklin Gothic Book"/>
                <w:b/>
                <w:color w:val="000000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  <w:b/>
                <w:color w:val="000000"/>
              </w:rPr>
            </w:pPr>
            <w:r w:rsidRPr="00F41D33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  <w:b/>
                <w:color w:val="000000"/>
              </w:rPr>
            </w:pPr>
            <w:r w:rsidRPr="00F41D33">
              <w:rPr>
                <w:rFonts w:ascii="Franklin Gothic Book" w:hAnsi="Franklin Gothic Book"/>
                <w:b/>
                <w:color w:val="000000"/>
              </w:rPr>
              <w:t>Кат.№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5C88" w:rsidRPr="00F41D33" w:rsidRDefault="00EE5C88" w:rsidP="00F41D33">
            <w:pPr>
              <w:ind w:right="-108" w:hanging="117"/>
              <w:jc w:val="both"/>
              <w:rPr>
                <w:rFonts w:ascii="Franklin Gothic Book" w:hAnsi="Franklin Gothic Book"/>
                <w:b/>
                <w:color w:val="000000"/>
              </w:rPr>
            </w:pPr>
            <w:r w:rsidRPr="00F41D33">
              <w:rPr>
                <w:rFonts w:ascii="Franklin Gothic Book" w:hAnsi="Franklin Gothic Book"/>
                <w:b/>
                <w:color w:val="000000"/>
              </w:rPr>
              <w:t>Кол-во,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  <w:b/>
                <w:highlight w:val="yellow"/>
              </w:rPr>
            </w:pPr>
            <w:r w:rsidRPr="00F41D33">
              <w:rPr>
                <w:rFonts w:ascii="Franklin Gothic Book" w:hAnsi="Franklin Gothic Book"/>
                <w:b/>
              </w:rPr>
              <w:t>Цена, без НДС евро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  <w:b/>
              </w:rPr>
            </w:pPr>
            <w:r w:rsidRPr="00F41D33">
              <w:rPr>
                <w:rFonts w:ascii="Franklin Gothic Book" w:hAnsi="Franklin Gothic Book"/>
                <w:b/>
              </w:rPr>
              <w:t>Сумма, без НДС евро</w:t>
            </w:r>
          </w:p>
        </w:tc>
      </w:tr>
      <w:tr w:rsidR="00EE5C88" w:rsidRPr="00F41D33" w:rsidTr="00EE5C88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F41D33">
              <w:rPr>
                <w:rFonts w:ascii="Franklin Gothic Book" w:hAnsi="Franklin Gothic Book"/>
                <w:color w:val="000000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88" w:rsidRPr="00F41D33" w:rsidRDefault="00EE5C88" w:rsidP="00F41D33">
            <w:pPr>
              <w:spacing w:after="200" w:line="276" w:lineRule="auto"/>
              <w:jc w:val="both"/>
              <w:rPr>
                <w:rFonts w:ascii="Franklin Gothic Book" w:eastAsiaTheme="minorHAnsi" w:hAnsi="Franklin Gothic Book"/>
                <w:lang w:eastAsia="en-US"/>
              </w:rPr>
            </w:pPr>
            <w:proofErr w:type="spellStart"/>
            <w:r w:rsidRPr="00F41D33">
              <w:rPr>
                <w:rFonts w:ascii="Franklin Gothic Book" w:eastAsiaTheme="minorHAnsi" w:hAnsi="Franklin Gothic Book"/>
                <w:lang w:eastAsia="en-US"/>
              </w:rPr>
              <w:t>Пневмогайковерт</w:t>
            </w:r>
            <w:proofErr w:type="spellEnd"/>
            <w:r w:rsidRPr="00F41D33">
              <w:rPr>
                <w:rFonts w:ascii="Franklin Gothic Book" w:eastAsiaTheme="minorHAnsi" w:hAnsi="Franklin Gothic Book"/>
                <w:lang w:eastAsia="en-US"/>
              </w:rPr>
              <w:t xml:space="preserve"> ударный  1 дюйм, 2169 </w:t>
            </w:r>
            <w:proofErr w:type="spellStart"/>
            <w:r w:rsidRPr="00F41D33">
              <w:rPr>
                <w:rFonts w:ascii="Franklin Gothic Book" w:eastAsiaTheme="minorHAnsi" w:hAnsi="Franklin Gothic Book"/>
                <w:lang w:eastAsia="en-US"/>
              </w:rPr>
              <w:t>Нм</w:t>
            </w:r>
            <w:proofErr w:type="spellEnd"/>
            <w:r w:rsidRPr="00F41D33">
              <w:rPr>
                <w:rFonts w:ascii="Franklin Gothic Book" w:eastAsiaTheme="minorHAnsi" w:hAnsi="Franklin Gothic Book"/>
                <w:lang w:eastAsia="en-US"/>
              </w:rPr>
              <w:t xml:space="preserve">, 4 режима, KS TOOLS 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88" w:rsidRPr="00F41D33" w:rsidRDefault="00EE5C88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>515.3770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</w:tr>
      <w:tr w:rsidR="00EE5C88" w:rsidRPr="00F41D33" w:rsidTr="00EE5C88">
        <w:trPr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F41D33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88" w:rsidRPr="00F41D33" w:rsidRDefault="00EE5C88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Головка ударная 1" шестигранная </w:t>
            </w:r>
            <w:proofErr w:type="spellStart"/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>CrMo</w:t>
            </w:r>
            <w:proofErr w:type="spellEnd"/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 36мм, KS TOOLS 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88" w:rsidRPr="00F41D33" w:rsidRDefault="00EE5C88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>515.1736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</w:tr>
      <w:tr w:rsidR="00EE5C88" w:rsidRPr="00F41D33" w:rsidTr="00EE5C88">
        <w:trPr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F41D33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88" w:rsidRPr="00F41D33" w:rsidRDefault="00EE5C88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Головка ударная 1" шестигранная </w:t>
            </w:r>
            <w:proofErr w:type="spellStart"/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>CrMo</w:t>
            </w:r>
            <w:proofErr w:type="spellEnd"/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 41мм, KS TOOLS 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88" w:rsidRPr="00F41D33" w:rsidRDefault="00EE5C88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>515.1741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</w:tr>
      <w:tr w:rsidR="00EE5C88" w:rsidRPr="00F41D33" w:rsidTr="00EE5C88">
        <w:trPr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F41D33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88" w:rsidRPr="00F41D33" w:rsidRDefault="00EE5C88" w:rsidP="00F41D33">
            <w:pPr>
              <w:autoSpaceDE w:val="0"/>
              <w:autoSpaceDN w:val="0"/>
              <w:adjustRightInd w:val="0"/>
              <w:ind w:right="-117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Головка ударная 1" шестигранная </w:t>
            </w:r>
            <w:proofErr w:type="spellStart"/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>CrMo</w:t>
            </w:r>
            <w:proofErr w:type="spellEnd"/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 46 мм, KS TOOLS 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88" w:rsidRPr="00F41D33" w:rsidRDefault="00EE5C88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>515.1746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</w:tr>
      <w:tr w:rsidR="00EE5C88" w:rsidRPr="00F41D33" w:rsidTr="00EE5C88">
        <w:trPr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F41D33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88" w:rsidRPr="00F41D33" w:rsidRDefault="00EE5C88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Головка ударная 1" шестигранная </w:t>
            </w:r>
            <w:proofErr w:type="spellStart"/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>CrMo</w:t>
            </w:r>
            <w:proofErr w:type="spellEnd"/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 50 мм, KS TOOLS 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88" w:rsidRPr="00F41D33" w:rsidRDefault="00EE5C88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>515.1750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</w:tr>
      <w:tr w:rsidR="00EE5C88" w:rsidRPr="00F41D33" w:rsidTr="00EE5C88">
        <w:trPr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F41D33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88" w:rsidRPr="00F41D33" w:rsidRDefault="00EE5C88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Головка ударная 1" шестигранная </w:t>
            </w:r>
            <w:proofErr w:type="spellStart"/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>CrMo</w:t>
            </w:r>
            <w:proofErr w:type="spellEnd"/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 55 мм, KS TOOLS 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88" w:rsidRPr="00F41D33" w:rsidRDefault="00EE5C88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>515.1755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</w:tr>
      <w:tr w:rsidR="00EE5C88" w:rsidRPr="00F41D33" w:rsidTr="00EE5C88">
        <w:trPr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F41D33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88" w:rsidRPr="00F41D33" w:rsidRDefault="00EE5C88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Головка ударная 1" шестигранная </w:t>
            </w:r>
            <w:proofErr w:type="spellStart"/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>CrMo</w:t>
            </w:r>
            <w:proofErr w:type="spellEnd"/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 60 мм,</w:t>
            </w:r>
          </w:p>
          <w:p w:rsidR="00EE5C88" w:rsidRPr="00F41D33" w:rsidRDefault="00EE5C88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KS TOOLS 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88" w:rsidRPr="00F41D33" w:rsidRDefault="00EE5C88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>515.1760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</w:tr>
      <w:tr w:rsidR="00EE5C88" w:rsidRPr="00F41D33" w:rsidTr="00EE5C88">
        <w:trPr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F41D33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88" w:rsidRPr="00F41D33" w:rsidRDefault="00EE5C88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Стопорное кольцо для ударной головки, 1"17-70 мм, KS TOOLS 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88" w:rsidRPr="00F41D33" w:rsidRDefault="00EE5C88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>515.1809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</w:tr>
      <w:tr w:rsidR="00EE5C88" w:rsidRPr="00F41D33" w:rsidTr="00EE5C88">
        <w:trPr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F41D33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88" w:rsidRPr="00F41D33" w:rsidRDefault="00EE5C88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Удлинитель  ударный 1" 250 мм, KS TOOLS 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88" w:rsidRPr="00F41D33" w:rsidRDefault="00EE5C88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>515.1806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</w:tr>
      <w:tr w:rsidR="00EE5C88" w:rsidRPr="00F41D33" w:rsidTr="00EE5C88">
        <w:trPr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F41D33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88" w:rsidRPr="00F41D33" w:rsidRDefault="00EE5C88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>Предохранительная шпилька для уда</w:t>
            </w:r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>р</w:t>
            </w:r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ной головки, 1" 17-70 мм, KS TOOLS 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88" w:rsidRPr="00F41D33" w:rsidRDefault="00EE5C88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>515.1812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</w:tr>
      <w:tr w:rsidR="00EE5C88" w:rsidRPr="00F41D33" w:rsidTr="00EE5C8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5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EE5C88" w:rsidRPr="00F41D33" w:rsidTr="00EE5C8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5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EE5C88" w:rsidRPr="00F41D33" w:rsidTr="00EE5C8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5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  <w:b/>
              </w:rPr>
            </w:pPr>
            <w:r w:rsidRPr="00F41D33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88" w:rsidRPr="00F41D33" w:rsidRDefault="00EE5C88" w:rsidP="00F41D33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EE5C88" w:rsidRPr="00F41D33" w:rsidRDefault="00EE5C88" w:rsidP="00F41D33">
      <w:pPr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Сумма к оплате: ________  евро (________  евро), ___ коп,  в том числе НДС 18%: ________ е</w:t>
      </w:r>
      <w:r w:rsidRPr="00F41D33">
        <w:rPr>
          <w:rFonts w:ascii="Franklin Gothic Book" w:hAnsi="Franklin Gothic Book"/>
        </w:rPr>
        <w:t>в</w:t>
      </w:r>
      <w:r w:rsidRPr="00F41D33">
        <w:rPr>
          <w:rFonts w:ascii="Franklin Gothic Book" w:hAnsi="Franklin Gothic Book"/>
        </w:rPr>
        <w:t>ро.</w:t>
      </w:r>
    </w:p>
    <w:p w:rsidR="00EE5C88" w:rsidRPr="00F41D33" w:rsidRDefault="00EE5C88" w:rsidP="00F41D33">
      <w:pPr>
        <w:jc w:val="both"/>
        <w:rPr>
          <w:rFonts w:ascii="Franklin Gothic Book" w:hAnsi="Franklin Gothic Book"/>
        </w:rPr>
      </w:pPr>
    </w:p>
    <w:p w:rsidR="00EE5C88" w:rsidRPr="00F41D33" w:rsidRDefault="00EE5C88" w:rsidP="00F41D33">
      <w:pPr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Условия финансирования:  оплата в течение 30 (тридцати) календарных дней с момента  пол</w:t>
      </w:r>
      <w:r w:rsidRPr="00F41D33">
        <w:rPr>
          <w:rFonts w:ascii="Franklin Gothic Book" w:hAnsi="Franklin Gothic Book"/>
        </w:rPr>
        <w:t>у</w:t>
      </w:r>
      <w:r w:rsidRPr="00F41D33">
        <w:rPr>
          <w:rFonts w:ascii="Franklin Gothic Book" w:hAnsi="Franklin Gothic Book"/>
        </w:rPr>
        <w:t>чения Товара.</w:t>
      </w:r>
    </w:p>
    <w:p w:rsidR="00EE5C88" w:rsidRPr="00F41D33" w:rsidRDefault="00A755CA" w:rsidP="00F41D33">
      <w:pPr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Сроки поставки: __</w:t>
      </w:r>
      <w:r w:rsidR="00EE5C88" w:rsidRPr="00F41D33">
        <w:rPr>
          <w:rFonts w:ascii="Franklin Gothic Book" w:hAnsi="Franklin Gothic Book"/>
        </w:rPr>
        <w:t xml:space="preserve"> рабочих  дней от даты двустороннего подписания настоящего договора и Приложения №1 и №2.</w:t>
      </w:r>
    </w:p>
    <w:p w:rsidR="00EE5C88" w:rsidRPr="00F41D33" w:rsidRDefault="00EE5C88" w:rsidP="00F41D33">
      <w:pPr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  <w:b/>
        </w:rPr>
        <w:t>Гарантийный срок</w:t>
      </w:r>
      <w:r w:rsidRPr="00F41D33">
        <w:rPr>
          <w:rFonts w:ascii="Franklin Gothic Book" w:hAnsi="Franklin Gothic Book"/>
        </w:rPr>
        <w:t xml:space="preserve"> – 12 месяцев от даты поставки на склад Покупателя.</w:t>
      </w:r>
    </w:p>
    <w:p w:rsidR="00EE5C88" w:rsidRPr="00F41D33" w:rsidRDefault="00EE5C88" w:rsidP="00F41D33">
      <w:pPr>
        <w:keepNext/>
        <w:jc w:val="both"/>
        <w:outlineLvl w:val="5"/>
        <w:rPr>
          <w:rFonts w:ascii="Franklin Gothic Book" w:hAnsi="Franklin Gothic Book"/>
        </w:rPr>
      </w:pPr>
    </w:p>
    <w:p w:rsidR="00EE5C88" w:rsidRPr="00F41D33" w:rsidRDefault="00EE5C88" w:rsidP="00F41D33">
      <w:pPr>
        <w:keepNext/>
        <w:jc w:val="both"/>
        <w:outlineLvl w:val="5"/>
        <w:rPr>
          <w:rFonts w:ascii="Franklin Gothic Book" w:hAnsi="Franklin Gothic Book"/>
          <w:b/>
        </w:rPr>
      </w:pPr>
    </w:p>
    <w:p w:rsidR="00EE5C88" w:rsidRPr="00F41D33" w:rsidRDefault="00EE5C88" w:rsidP="00F41D33">
      <w:pPr>
        <w:keepNext/>
        <w:jc w:val="both"/>
        <w:outlineLvl w:val="5"/>
        <w:rPr>
          <w:rFonts w:ascii="Franklin Gothic Book" w:hAnsi="Franklin Gothic Book"/>
          <w:b/>
        </w:rPr>
      </w:pPr>
    </w:p>
    <w:p w:rsidR="00EE5C88" w:rsidRPr="00F41D33" w:rsidRDefault="00EE5C88" w:rsidP="00F41D33">
      <w:pPr>
        <w:keepNext/>
        <w:jc w:val="both"/>
        <w:outlineLvl w:val="5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  <w:b/>
        </w:rPr>
        <w:t>От Поставщика:                                                        От Покупателя:</w:t>
      </w:r>
    </w:p>
    <w:p w:rsidR="00EE5C88" w:rsidRPr="00F41D33" w:rsidRDefault="00EE5C88" w:rsidP="00F41D33">
      <w:pPr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  <w:b/>
        </w:rPr>
        <w:t xml:space="preserve">                                                                                       </w:t>
      </w:r>
      <w:proofErr w:type="spellStart"/>
      <w:r w:rsidR="000B435F">
        <w:rPr>
          <w:rFonts w:ascii="Franklin Gothic Book" w:hAnsi="Franklin Gothic Book"/>
          <w:b/>
        </w:rPr>
        <w:t>И.о</w:t>
      </w:r>
      <w:proofErr w:type="spellEnd"/>
      <w:r w:rsidR="000B435F">
        <w:rPr>
          <w:rFonts w:ascii="Franklin Gothic Book" w:hAnsi="Franklin Gothic Book"/>
          <w:b/>
        </w:rPr>
        <w:t xml:space="preserve">. </w:t>
      </w:r>
      <w:r w:rsidRPr="00F41D33">
        <w:rPr>
          <w:rFonts w:ascii="Franklin Gothic Book" w:hAnsi="Franklin Gothic Book"/>
          <w:b/>
        </w:rPr>
        <w:t xml:space="preserve">технического директора                 </w:t>
      </w:r>
    </w:p>
    <w:p w:rsidR="00EE5C88" w:rsidRPr="00F41D33" w:rsidRDefault="00EE5C88" w:rsidP="00F41D33">
      <w:pPr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  <w:b/>
        </w:rPr>
        <w:t xml:space="preserve">                                                                                       ОАО «Новороссийский морской                                   </w:t>
      </w:r>
    </w:p>
    <w:p w:rsidR="00EE5C88" w:rsidRPr="00F41D33" w:rsidRDefault="00EE5C88" w:rsidP="00F41D33">
      <w:pPr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  <w:b/>
        </w:rPr>
        <w:t xml:space="preserve">                                                                                       торговый порт»                                                                       </w:t>
      </w:r>
    </w:p>
    <w:p w:rsidR="00EE5C88" w:rsidRPr="00F41D33" w:rsidRDefault="00EE5C88" w:rsidP="00F41D33">
      <w:pPr>
        <w:jc w:val="both"/>
        <w:rPr>
          <w:rFonts w:ascii="Franklin Gothic Book" w:hAnsi="Franklin Gothic Book"/>
          <w:b/>
        </w:rPr>
      </w:pPr>
    </w:p>
    <w:p w:rsidR="00EE5C88" w:rsidRPr="00F41D33" w:rsidRDefault="00EE5C88" w:rsidP="00F41D33">
      <w:pPr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  <w:b/>
        </w:rPr>
        <w:t>____________________                                                 _________________ И.М. Фофонов</w:t>
      </w:r>
    </w:p>
    <w:p w:rsidR="00EE5C88" w:rsidRPr="00F41D33" w:rsidRDefault="00EE5C88" w:rsidP="00F41D33">
      <w:pPr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  <w:b/>
        </w:rPr>
        <w:t xml:space="preserve">           </w:t>
      </w:r>
    </w:p>
    <w:p w:rsidR="00EE5C88" w:rsidRPr="00F41D33" w:rsidRDefault="00EE5C88" w:rsidP="00F41D33">
      <w:pPr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  <w:b/>
        </w:rPr>
        <w:t>«____» ___________ 2015 г.                                         «____» ________________ 2015 г.</w:t>
      </w:r>
    </w:p>
    <w:p w:rsidR="000C2946" w:rsidRPr="00F41D33" w:rsidRDefault="000C2946" w:rsidP="00F41D33">
      <w:pPr>
        <w:spacing w:before="60" w:after="60"/>
        <w:jc w:val="both"/>
        <w:rPr>
          <w:rFonts w:ascii="Franklin Gothic Book" w:hAnsi="Franklin Gothic Book"/>
        </w:rPr>
      </w:pPr>
    </w:p>
    <w:p w:rsidR="00803635" w:rsidRPr="00F41D33" w:rsidRDefault="00803635" w:rsidP="00F41D33">
      <w:pPr>
        <w:jc w:val="both"/>
        <w:rPr>
          <w:rFonts w:ascii="Franklin Gothic Book" w:hAnsi="Franklin Gothic Book"/>
        </w:rPr>
      </w:pPr>
    </w:p>
    <w:p w:rsidR="00652A41" w:rsidRPr="00F41D33" w:rsidRDefault="00652A41" w:rsidP="00F41D33">
      <w:pPr>
        <w:ind w:firstLine="567"/>
        <w:jc w:val="both"/>
        <w:rPr>
          <w:rFonts w:ascii="Franklin Gothic Book" w:hAnsi="Franklin Gothic Book"/>
          <w:b/>
        </w:rPr>
      </w:pPr>
    </w:p>
    <w:p w:rsidR="007305A1" w:rsidRPr="00F41D33" w:rsidRDefault="007305A1" w:rsidP="00F41D33">
      <w:pPr>
        <w:ind w:firstLine="567"/>
        <w:jc w:val="both"/>
        <w:rPr>
          <w:rFonts w:ascii="Franklin Gothic Book" w:hAnsi="Franklin Gothic Book"/>
          <w:b/>
        </w:rPr>
      </w:pPr>
    </w:p>
    <w:p w:rsidR="00623AD6" w:rsidRPr="00F41D33" w:rsidRDefault="000C2946" w:rsidP="00F41D33">
      <w:pPr>
        <w:ind w:firstLine="567"/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  <w:b/>
        </w:rPr>
        <w:t>Приложение №2</w:t>
      </w:r>
      <w:r w:rsidR="00623AD6" w:rsidRPr="00F41D33">
        <w:rPr>
          <w:rFonts w:ascii="Franklin Gothic Book" w:hAnsi="Franklin Gothic Book"/>
          <w:b/>
        </w:rPr>
        <w:t xml:space="preserve">  к договору № ___________</w:t>
      </w:r>
      <w:r w:rsidR="00DE3139">
        <w:rPr>
          <w:rFonts w:ascii="Franklin Gothic Book" w:hAnsi="Franklin Gothic Book"/>
          <w:b/>
        </w:rPr>
        <w:t>______ от «_____» _________ 2015</w:t>
      </w:r>
      <w:r w:rsidR="00623AD6" w:rsidRPr="00F41D33">
        <w:rPr>
          <w:rFonts w:ascii="Franklin Gothic Book" w:hAnsi="Franklin Gothic Book"/>
          <w:b/>
        </w:rPr>
        <w:t>г.</w:t>
      </w:r>
    </w:p>
    <w:p w:rsidR="00623AD6" w:rsidRPr="00F41D33" w:rsidRDefault="00623AD6" w:rsidP="00F41D33">
      <w:pPr>
        <w:jc w:val="both"/>
        <w:rPr>
          <w:rFonts w:ascii="Franklin Gothic Book" w:hAnsi="Franklin Gothic Book"/>
        </w:rPr>
      </w:pPr>
    </w:p>
    <w:p w:rsidR="00623AD6" w:rsidRPr="00F41D33" w:rsidRDefault="00623AD6" w:rsidP="00F41D33">
      <w:pPr>
        <w:contextualSpacing/>
        <w:jc w:val="both"/>
        <w:rPr>
          <w:rFonts w:ascii="Franklin Gothic Book" w:hAnsi="Franklin Gothic Book"/>
          <w:b/>
        </w:rPr>
      </w:pPr>
    </w:p>
    <w:p w:rsidR="00623AD6" w:rsidRPr="00F41D33" w:rsidRDefault="00623AD6" w:rsidP="00F41D33">
      <w:pPr>
        <w:contextualSpacing/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F41D33" w:rsidRDefault="00623AD6" w:rsidP="00F41D33">
      <w:pPr>
        <w:contextualSpacing/>
        <w:jc w:val="both"/>
        <w:rPr>
          <w:rFonts w:ascii="Franklin Gothic Book" w:hAnsi="Franklin Gothic Book"/>
          <w:u w:val="single"/>
        </w:rPr>
      </w:pPr>
      <w:r w:rsidRPr="00F41D33">
        <w:rPr>
          <w:rFonts w:ascii="Franklin Gothic Book" w:hAnsi="Franklin Gothic Book"/>
          <w:u w:val="single"/>
        </w:rPr>
        <w:t>(</w:t>
      </w:r>
      <w:r w:rsidRPr="00F41D33">
        <w:rPr>
          <w:rFonts w:ascii="Franklin Gothic Book" w:hAnsi="Franklin Gothic Book"/>
          <w:b/>
          <w:u w:val="single"/>
        </w:rPr>
        <w:t>Прим.:</w:t>
      </w:r>
      <w:r w:rsidRPr="00F41D33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F41D33">
        <w:rPr>
          <w:rFonts w:ascii="Franklin Gothic Book" w:hAnsi="Franklin Gothic Book"/>
          <w:u w:val="single"/>
        </w:rPr>
        <w:t>Поставщиком</w:t>
      </w:r>
      <w:r w:rsidRPr="00F41D33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F41D33" w:rsidRDefault="00623AD6" w:rsidP="00F41D33">
      <w:pPr>
        <w:contextualSpacing/>
        <w:jc w:val="both"/>
        <w:rPr>
          <w:rFonts w:ascii="Franklin Gothic Book" w:hAnsi="Franklin Gothic Book"/>
        </w:rPr>
      </w:pPr>
    </w:p>
    <w:p w:rsidR="00623AD6" w:rsidRPr="00F41D33" w:rsidRDefault="00623AD6" w:rsidP="00F41D33">
      <w:pPr>
        <w:contextualSpacing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 xml:space="preserve">Настоящим </w:t>
      </w:r>
      <w:r w:rsidR="00652A41" w:rsidRPr="00F41D33">
        <w:rPr>
          <w:rFonts w:ascii="Franklin Gothic Book" w:hAnsi="Franklin Gothic Book"/>
        </w:rPr>
        <w:t>поставщик</w:t>
      </w:r>
      <w:r w:rsidRPr="00F41D33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4" w:history="1">
        <w:r w:rsidRPr="00F41D33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F41D33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F41D33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F41D33">
          <w:rPr>
            <w:rFonts w:ascii="Franklin Gothic Book" w:hAnsi="Franklin Gothic Book"/>
            <w:color w:val="0000FF"/>
            <w:u w:val="single"/>
          </w:rPr>
          <w:t>.</w:t>
        </w:r>
        <w:r w:rsidRPr="00F41D33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F41D33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23AD6" w:rsidRPr="00F41D33" w:rsidRDefault="00623AD6" w:rsidP="00F41D33">
      <w:pPr>
        <w:contextualSpacing/>
        <w:jc w:val="both"/>
        <w:rPr>
          <w:rFonts w:ascii="Franklin Gothic Book" w:hAnsi="Franklin Gothic Book"/>
        </w:rPr>
      </w:pPr>
    </w:p>
    <w:tbl>
      <w:tblPr>
        <w:tblW w:w="101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6"/>
        <w:gridCol w:w="5256"/>
      </w:tblGrid>
      <w:tr w:rsidR="00623AD6" w:rsidRPr="00F41D33" w:rsidTr="00476C5B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FE27C7" w:rsidRDefault="00623AD6" w:rsidP="00F41D33">
            <w:pPr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t>Признаки связанных сторон</w:t>
            </w:r>
          </w:p>
          <w:p w:rsidR="00623AD6" w:rsidRPr="00FE27C7" w:rsidRDefault="00623AD6" w:rsidP="00F41D33">
            <w:pPr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t>(отметить нужное):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F41D33" w:rsidRDefault="00623AD6" w:rsidP="00F41D33">
            <w:pPr>
              <w:contextualSpacing/>
              <w:jc w:val="both"/>
              <w:rPr>
                <w:rFonts w:ascii="Franklin Gothic Book" w:eastAsia="Calibri" w:hAnsi="Franklin Gothic Book"/>
              </w:rPr>
            </w:pPr>
            <w:r w:rsidRPr="00F41D33">
              <w:rPr>
                <w:rFonts w:ascii="Franklin Gothic Book" w:hAnsi="Franklin Gothic Book"/>
              </w:rPr>
              <w:t>Признаки не связанных сторон</w:t>
            </w:r>
          </w:p>
          <w:p w:rsidR="00623AD6" w:rsidRPr="00F41D33" w:rsidRDefault="00623AD6" w:rsidP="00F41D33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F41D33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623AD6" w:rsidRPr="00F41D33" w:rsidTr="00476C5B">
        <w:trPr>
          <w:trHeight w:val="5099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FE27C7" w:rsidRDefault="00652A41" w:rsidP="00FE27C7">
            <w:pPr>
              <w:pStyle w:val="afff6"/>
              <w:widowControl w:val="0"/>
              <w:numPr>
                <w:ilvl w:val="0"/>
                <w:numId w:val="41"/>
              </w:numPr>
              <w:tabs>
                <w:tab w:val="left" w:pos="30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b/>
                <w:sz w:val="22"/>
                <w:szCs w:val="22"/>
                <w:lang w:eastAsia="en-US"/>
              </w:rPr>
            </w:pPr>
            <w:r w:rsidRPr="00FE27C7">
              <w:rPr>
                <w:rFonts w:ascii="Franklin Gothic Book" w:eastAsia="Calibri" w:hAnsi="Franklin Gothic Book"/>
                <w:b/>
                <w:sz w:val="22"/>
                <w:szCs w:val="22"/>
                <w:lang w:eastAsia="en-US"/>
              </w:rPr>
              <w:t>поставщик</w:t>
            </w:r>
            <w:r w:rsidR="00623AD6" w:rsidRPr="00FE27C7">
              <w:rPr>
                <w:rFonts w:ascii="Franklin Gothic Book" w:eastAsia="Calibri" w:hAnsi="Franklin Gothic Book"/>
                <w:b/>
                <w:sz w:val="22"/>
                <w:szCs w:val="22"/>
                <w:lang w:eastAsia="en-US"/>
              </w:rPr>
              <w:t xml:space="preserve">, </w:t>
            </w:r>
            <w:r w:rsidR="00623AD6" w:rsidRPr="00FE27C7">
              <w:rPr>
                <w:rFonts w:ascii="Franklin Gothic Book" w:hAnsi="Franklin Gothic Book"/>
                <w:b/>
                <w:iCs/>
                <w:sz w:val="22"/>
                <w:szCs w:val="22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FE27C7" w:rsidRDefault="00623AD6" w:rsidP="00F41D3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t xml:space="preserve">(а) </w:t>
            </w:r>
            <w:r w:rsidRPr="00FE27C7">
              <w:rPr>
                <w:rFonts w:ascii="Franklin Gothic Book" w:hAnsi="Franklin Gothic Book"/>
                <w:iCs/>
                <w:sz w:val="22"/>
                <w:szCs w:val="22"/>
              </w:rPr>
              <w:t>контролирует ОАО «НМТП» или контролируе</w:t>
            </w:r>
            <w:r w:rsidRPr="00FE27C7">
              <w:rPr>
                <w:rFonts w:ascii="Franklin Gothic Book" w:hAnsi="Franklin Gothic Book"/>
                <w:iCs/>
                <w:sz w:val="22"/>
                <w:szCs w:val="22"/>
              </w:rPr>
              <w:t>т</w:t>
            </w:r>
            <w:r w:rsidRPr="00FE27C7">
              <w:rPr>
                <w:rFonts w:ascii="Franklin Gothic Book" w:hAnsi="Franklin Gothic Book"/>
                <w:iCs/>
                <w:sz w:val="22"/>
                <w:szCs w:val="22"/>
              </w:rPr>
              <w:t>ся ею, либо вместе с ОАО «НМТП» является об</w:t>
            </w:r>
            <w:r w:rsidRPr="00FE27C7">
              <w:rPr>
                <w:rFonts w:ascii="Franklin Gothic Book" w:hAnsi="Franklin Gothic Book"/>
                <w:iCs/>
                <w:sz w:val="22"/>
                <w:szCs w:val="22"/>
              </w:rPr>
              <w:t>ъ</w:t>
            </w:r>
            <w:r w:rsidRPr="00FE27C7">
              <w:rPr>
                <w:rFonts w:ascii="Franklin Gothic Book" w:hAnsi="Franklin Gothic Book"/>
                <w:iCs/>
                <w:sz w:val="22"/>
                <w:szCs w:val="22"/>
              </w:rPr>
              <w:t>ектом совместного контроля (это включает м</w:t>
            </w:r>
            <w:r w:rsidRPr="00FE27C7">
              <w:rPr>
                <w:rFonts w:ascii="Franklin Gothic Book" w:hAnsi="Franklin Gothic Book"/>
                <w:iCs/>
                <w:sz w:val="22"/>
                <w:szCs w:val="22"/>
              </w:rPr>
              <w:t>а</w:t>
            </w:r>
            <w:r w:rsidRPr="00FE27C7">
              <w:rPr>
                <w:rFonts w:ascii="Franklin Gothic Book" w:hAnsi="Franklin Gothic Book"/>
                <w:iCs/>
                <w:sz w:val="22"/>
                <w:szCs w:val="22"/>
              </w:rPr>
              <w:t>теринские организации, дочерние организации и дочерние организации на основании косве</w:t>
            </w:r>
            <w:r w:rsidRPr="00FE27C7">
              <w:rPr>
                <w:rFonts w:ascii="Franklin Gothic Book" w:hAnsi="Franklin Gothic Book"/>
                <w:iCs/>
                <w:sz w:val="22"/>
                <w:szCs w:val="22"/>
              </w:rPr>
              <w:t>н</w:t>
            </w:r>
            <w:r w:rsidRPr="00FE27C7">
              <w:rPr>
                <w:rFonts w:ascii="Franklin Gothic Book" w:hAnsi="Franklin Gothic Book"/>
                <w:iCs/>
                <w:sz w:val="22"/>
                <w:szCs w:val="22"/>
              </w:rPr>
              <w:t>ной доли участия);</w:t>
            </w:r>
          </w:p>
          <w:p w:rsidR="00623AD6" w:rsidRPr="00FE27C7" w:rsidRDefault="00623AD6" w:rsidP="00F41D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FE27C7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FE27C7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623AD6" w:rsidRPr="00FE27C7" w:rsidRDefault="00623AD6" w:rsidP="00F41D3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соответств</w:t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t>у</w:t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t>ющий признак связанности.</w:t>
            </w:r>
          </w:p>
          <w:p w:rsidR="00623AD6" w:rsidRPr="00FE27C7" w:rsidRDefault="00623AD6" w:rsidP="00F41D3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t>_____________</w:t>
            </w:r>
            <w:r w:rsidR="00FE27C7">
              <w:rPr>
                <w:rFonts w:ascii="Franklin Gothic Book" w:hAnsi="Franklin Gothic Book"/>
                <w:sz w:val="22"/>
                <w:szCs w:val="22"/>
              </w:rPr>
              <w:t>_____________________________</w:t>
            </w:r>
          </w:p>
          <w:p w:rsidR="00623AD6" w:rsidRPr="00FE27C7" w:rsidRDefault="00623AD6" w:rsidP="00F41D3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t>_____________</w:t>
            </w:r>
            <w:r w:rsidR="00F41D33" w:rsidRPr="00FE27C7">
              <w:rPr>
                <w:rFonts w:ascii="Franklin Gothic Book" w:hAnsi="Franklin Gothic Book"/>
                <w:sz w:val="22"/>
                <w:szCs w:val="22"/>
              </w:rPr>
              <w:t>___________________________</w:t>
            </w:r>
          </w:p>
          <w:p w:rsidR="00623AD6" w:rsidRPr="00FE27C7" w:rsidRDefault="00623AD6" w:rsidP="00F41D3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t>_____________</w:t>
            </w:r>
            <w:r w:rsidR="00F41D33" w:rsidRPr="00FE27C7">
              <w:rPr>
                <w:rFonts w:ascii="Franklin Gothic Book" w:hAnsi="Franklin Gothic Book"/>
                <w:sz w:val="22"/>
                <w:szCs w:val="22"/>
              </w:rPr>
              <w:t>___________________________</w:t>
            </w:r>
          </w:p>
          <w:p w:rsidR="00623AD6" w:rsidRPr="00FE27C7" w:rsidRDefault="00623AD6" w:rsidP="00F41D3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t>_____________</w:t>
            </w:r>
            <w:r w:rsidR="00F41D33" w:rsidRPr="00FE27C7">
              <w:rPr>
                <w:rFonts w:ascii="Franklin Gothic Book" w:hAnsi="Franklin Gothic Book"/>
                <w:sz w:val="22"/>
                <w:szCs w:val="22"/>
              </w:rPr>
              <w:t>___________________________</w:t>
            </w:r>
          </w:p>
          <w:p w:rsidR="00623AD6" w:rsidRPr="00FE27C7" w:rsidRDefault="00623AD6" w:rsidP="00F41D3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t>(</w:t>
            </w:r>
            <w:r w:rsidRPr="00FE27C7">
              <w:rPr>
                <w:rFonts w:ascii="Franklin Gothic Book" w:hAnsi="Franklin Gothic Book"/>
                <w:sz w:val="22"/>
                <w:szCs w:val="22"/>
                <w:lang w:val="en-US"/>
              </w:rPr>
              <w:t>b</w:t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t xml:space="preserve">) </w:t>
            </w:r>
            <w:r w:rsidRPr="00FE27C7">
              <w:rPr>
                <w:rFonts w:ascii="Franklin Gothic Book" w:hAnsi="Franklin Gothic Book"/>
                <w:iCs/>
                <w:sz w:val="22"/>
                <w:szCs w:val="22"/>
              </w:rPr>
              <w:t>имеет долю в организации, обеспечива</w:t>
            </w:r>
            <w:r w:rsidRPr="00FE27C7">
              <w:rPr>
                <w:rFonts w:ascii="Franklin Gothic Book" w:hAnsi="Franklin Gothic Book"/>
                <w:iCs/>
                <w:sz w:val="22"/>
                <w:szCs w:val="22"/>
              </w:rPr>
              <w:t>ю</w:t>
            </w:r>
            <w:r w:rsidRPr="00FE27C7">
              <w:rPr>
                <w:rFonts w:ascii="Franklin Gothic Book" w:hAnsi="Franklin Gothic Book"/>
                <w:iCs/>
                <w:sz w:val="22"/>
                <w:szCs w:val="22"/>
              </w:rPr>
              <w:t>щую ей значительное влияние на ОАО «НМТП»;</w:t>
            </w:r>
          </w:p>
          <w:p w:rsidR="00623AD6" w:rsidRPr="00FE27C7" w:rsidRDefault="00623AD6" w:rsidP="00F41D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FE27C7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FE27C7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623AD6" w:rsidRPr="00FE27C7" w:rsidRDefault="00623AD6" w:rsidP="00F41D3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долю, обе</w:t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t>с</w:t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t>печивающую значительное влияние на ОАО «НМТП».</w:t>
            </w:r>
          </w:p>
          <w:p w:rsidR="00623AD6" w:rsidRPr="00FE27C7" w:rsidRDefault="00623AD6" w:rsidP="00F41D3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t>____________________________</w:t>
            </w:r>
            <w:r w:rsidR="00F41D33" w:rsidRPr="00FE27C7">
              <w:rPr>
                <w:rFonts w:ascii="Franklin Gothic Book" w:hAnsi="Franklin Gothic Book"/>
                <w:sz w:val="22"/>
                <w:szCs w:val="22"/>
              </w:rPr>
              <w:t>____________</w:t>
            </w:r>
          </w:p>
          <w:p w:rsidR="00623AD6" w:rsidRPr="00FE27C7" w:rsidRDefault="00623AD6" w:rsidP="00F41D3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t>_____________</w:t>
            </w:r>
            <w:r w:rsidR="00F41D33" w:rsidRPr="00FE27C7">
              <w:rPr>
                <w:rFonts w:ascii="Franklin Gothic Book" w:hAnsi="Franklin Gothic Book"/>
                <w:sz w:val="22"/>
                <w:szCs w:val="22"/>
              </w:rPr>
              <w:t>___________________________</w:t>
            </w:r>
          </w:p>
          <w:p w:rsidR="00623AD6" w:rsidRPr="00FE27C7" w:rsidRDefault="00623AD6" w:rsidP="00F41D3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t>(</w:t>
            </w:r>
            <w:r w:rsidRPr="00FE27C7">
              <w:rPr>
                <w:rFonts w:ascii="Franklin Gothic Book" w:hAnsi="Franklin Gothic Book"/>
                <w:sz w:val="22"/>
                <w:szCs w:val="22"/>
                <w:lang w:val="en-US"/>
              </w:rPr>
              <w:t>c</w:t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t xml:space="preserve">) </w:t>
            </w:r>
            <w:r w:rsidRPr="00FE27C7">
              <w:rPr>
                <w:rFonts w:ascii="Franklin Gothic Book" w:hAnsi="Franklin Gothic Book"/>
                <w:iCs/>
                <w:sz w:val="22"/>
                <w:szCs w:val="22"/>
              </w:rPr>
              <w:t>осуществляет совместный контроль над ОАО «НМТП»;</w:t>
            </w:r>
          </w:p>
          <w:p w:rsidR="00623AD6" w:rsidRPr="00FE27C7" w:rsidRDefault="00623AD6" w:rsidP="00F41D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FE27C7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FE27C7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623AD6" w:rsidRPr="00FE27C7" w:rsidRDefault="00623AD6" w:rsidP="00F41D3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организации, с которыми осуществляется совместный ко</w:t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t>н</w:t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t>троль над ОАО «НМТП».</w:t>
            </w:r>
          </w:p>
          <w:p w:rsidR="00623AD6" w:rsidRPr="00FE27C7" w:rsidRDefault="00623AD6" w:rsidP="00F41D3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t>_____________</w:t>
            </w:r>
            <w:r w:rsidR="00F41D33" w:rsidRPr="00FE27C7">
              <w:rPr>
                <w:rFonts w:ascii="Franklin Gothic Book" w:hAnsi="Franklin Gothic Book"/>
                <w:sz w:val="22"/>
                <w:szCs w:val="22"/>
              </w:rPr>
              <w:t>___________________________</w:t>
            </w:r>
          </w:p>
          <w:p w:rsidR="00623AD6" w:rsidRPr="00FE27C7" w:rsidRDefault="00623AD6" w:rsidP="00F41D3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t>_____________</w:t>
            </w:r>
            <w:r w:rsidR="00F41D33" w:rsidRPr="00FE27C7">
              <w:rPr>
                <w:rFonts w:ascii="Franklin Gothic Book" w:hAnsi="Franklin Gothic Book"/>
                <w:sz w:val="22"/>
                <w:szCs w:val="22"/>
              </w:rPr>
              <w:t>___________________________</w:t>
            </w:r>
          </w:p>
          <w:p w:rsidR="00623AD6" w:rsidRPr="00FE27C7" w:rsidRDefault="00623AD6" w:rsidP="00F41D3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t>_____________</w:t>
            </w:r>
            <w:r w:rsidR="00F41D33" w:rsidRPr="00FE27C7">
              <w:rPr>
                <w:rFonts w:ascii="Franklin Gothic Book" w:hAnsi="Franklin Gothic Book"/>
                <w:sz w:val="22"/>
                <w:szCs w:val="22"/>
              </w:rPr>
              <w:t>___________________________</w:t>
            </w:r>
          </w:p>
          <w:p w:rsidR="00623AD6" w:rsidRPr="00FE27C7" w:rsidRDefault="00623AD6" w:rsidP="00F41D3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t>_____________</w:t>
            </w:r>
            <w:r w:rsidR="00F41D33" w:rsidRPr="00FE27C7">
              <w:rPr>
                <w:rFonts w:ascii="Franklin Gothic Book" w:hAnsi="Franklin Gothic Book"/>
                <w:sz w:val="22"/>
                <w:szCs w:val="22"/>
              </w:rPr>
              <w:t>___________________________</w:t>
            </w:r>
          </w:p>
          <w:p w:rsidR="00623AD6" w:rsidRPr="00FE27C7" w:rsidRDefault="00623AD6" w:rsidP="00F41D3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t>___________________________________</w:t>
            </w:r>
            <w:r w:rsidR="00F41D33" w:rsidRPr="00FE27C7">
              <w:rPr>
                <w:rFonts w:ascii="Franklin Gothic Book" w:hAnsi="Franklin Gothic Book"/>
                <w:sz w:val="22"/>
                <w:szCs w:val="22"/>
              </w:rPr>
              <w:t>_____</w:t>
            </w:r>
          </w:p>
          <w:p w:rsidR="00623AD6" w:rsidRPr="00FE27C7" w:rsidRDefault="00623AD6" w:rsidP="00F41D3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  <w:p w:rsidR="00623AD6" w:rsidRPr="00FE27C7" w:rsidRDefault="00623AD6" w:rsidP="00F41D3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t>(</w:t>
            </w:r>
            <w:r w:rsidRPr="00FE27C7">
              <w:rPr>
                <w:rFonts w:ascii="Franklin Gothic Book" w:hAnsi="Franklin Gothic Book"/>
                <w:sz w:val="22"/>
                <w:szCs w:val="22"/>
                <w:lang w:val="en-US"/>
              </w:rPr>
              <w:t>d</w:t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t xml:space="preserve">) </w:t>
            </w:r>
            <w:r w:rsidRPr="00FE27C7">
              <w:rPr>
                <w:rFonts w:ascii="Franklin Gothic Book" w:hAnsi="Franklin Gothic Book"/>
                <w:iCs/>
                <w:sz w:val="22"/>
                <w:szCs w:val="22"/>
              </w:rPr>
              <w:t>является ассоциированной организацией.</w:t>
            </w:r>
          </w:p>
          <w:p w:rsidR="00623AD6" w:rsidRPr="00FE27C7" w:rsidRDefault="00623AD6" w:rsidP="00F41D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FE27C7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FE27C7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623AD6" w:rsidRPr="00FE27C7" w:rsidRDefault="00623AD6" w:rsidP="00F41D3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указать, какой инв</w:t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t>е</w:t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t>стор и как именно он оказывает существенное влияние.</w:t>
            </w:r>
          </w:p>
          <w:p w:rsidR="00623AD6" w:rsidRPr="00FE27C7" w:rsidRDefault="00623AD6" w:rsidP="00F41D3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t>____________________________________</w:t>
            </w:r>
            <w:r w:rsidR="00F41D33" w:rsidRPr="00FE27C7">
              <w:rPr>
                <w:rFonts w:ascii="Franklin Gothic Book" w:hAnsi="Franklin Gothic Book"/>
                <w:sz w:val="22"/>
                <w:szCs w:val="22"/>
              </w:rPr>
              <w:t>____</w:t>
            </w:r>
          </w:p>
          <w:p w:rsidR="00623AD6" w:rsidRPr="00FE27C7" w:rsidRDefault="00623AD6" w:rsidP="00F41D3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t>_____________</w:t>
            </w:r>
            <w:r w:rsidR="00F41D33" w:rsidRPr="00FE27C7">
              <w:rPr>
                <w:rFonts w:ascii="Franklin Gothic Book" w:hAnsi="Franklin Gothic Book"/>
                <w:sz w:val="22"/>
                <w:szCs w:val="22"/>
              </w:rPr>
              <w:t>___________________________</w:t>
            </w:r>
          </w:p>
          <w:p w:rsidR="00623AD6" w:rsidRPr="00FE27C7" w:rsidRDefault="00623AD6" w:rsidP="00F41D3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t>_____________</w:t>
            </w:r>
            <w:r w:rsidR="00F41D33" w:rsidRPr="00FE27C7">
              <w:rPr>
                <w:rFonts w:ascii="Franklin Gothic Book" w:hAnsi="Franklin Gothic Book"/>
                <w:sz w:val="22"/>
                <w:szCs w:val="22"/>
              </w:rPr>
              <w:t>___________________________</w:t>
            </w:r>
          </w:p>
          <w:p w:rsidR="00623AD6" w:rsidRPr="00FE27C7" w:rsidRDefault="00623AD6" w:rsidP="00F41D3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t xml:space="preserve">2. </w:t>
            </w:r>
            <w:r w:rsidRPr="00FE27C7">
              <w:rPr>
                <w:rFonts w:ascii="Franklin Gothic Book" w:hAnsi="Franklin Gothic Book"/>
                <w:b/>
                <w:sz w:val="22"/>
                <w:szCs w:val="22"/>
              </w:rPr>
              <w:t>Физическое лицо</w:t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FE27C7">
              <w:rPr>
                <w:rFonts w:ascii="Franklin Gothic Book" w:hAnsi="Franklin Gothic Book"/>
                <w:b/>
                <w:iCs/>
                <w:sz w:val="22"/>
                <w:szCs w:val="22"/>
              </w:rPr>
              <w:t>входит в состав старшего руководящего персонала ОАО «НМТП» или его материнской организации:</w:t>
            </w:r>
          </w:p>
          <w:p w:rsidR="00623AD6" w:rsidRPr="00FE27C7" w:rsidRDefault="00623AD6" w:rsidP="00F41D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t>(</w:t>
            </w:r>
            <w:r w:rsidRPr="00FE27C7">
              <w:rPr>
                <w:rFonts w:ascii="Franklin Gothic Book" w:hAnsi="Franklin Gothic Book"/>
                <w:sz w:val="22"/>
                <w:szCs w:val="22"/>
                <w:lang w:val="en-US"/>
              </w:rPr>
              <w:t>a</w:t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t>) член Совета директоров (наблюдательного совета)</w:t>
            </w:r>
          </w:p>
          <w:p w:rsidR="00623AD6" w:rsidRPr="00FE27C7" w:rsidRDefault="00623AD6" w:rsidP="00F41D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FE27C7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FE27C7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623AD6" w:rsidRPr="00FE27C7" w:rsidRDefault="00623AD6" w:rsidP="00F41D3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члена Совета директоров</w:t>
            </w:r>
          </w:p>
          <w:p w:rsidR="00623AD6" w:rsidRPr="00FE27C7" w:rsidRDefault="00623AD6" w:rsidP="00F41D3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t>_____________</w:t>
            </w:r>
            <w:r w:rsidR="00F41D33" w:rsidRPr="00FE27C7">
              <w:rPr>
                <w:rFonts w:ascii="Franklin Gothic Book" w:hAnsi="Franklin Gothic Book"/>
                <w:sz w:val="22"/>
                <w:szCs w:val="22"/>
              </w:rPr>
              <w:t>___________________________</w:t>
            </w:r>
          </w:p>
          <w:p w:rsidR="00623AD6" w:rsidRPr="00FE27C7" w:rsidRDefault="00623AD6" w:rsidP="00F41D3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  <w:p w:rsidR="00623AD6" w:rsidRPr="00FE27C7" w:rsidRDefault="00623AD6" w:rsidP="00F41D3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t>(</w:t>
            </w:r>
            <w:r w:rsidRPr="00FE27C7">
              <w:rPr>
                <w:rFonts w:ascii="Franklin Gothic Book" w:hAnsi="Franklin Gothic Book"/>
                <w:sz w:val="22"/>
                <w:szCs w:val="22"/>
                <w:lang w:val="en-US"/>
              </w:rPr>
              <w:t>b</w:t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t>) член коллегиального органа управления;</w:t>
            </w:r>
          </w:p>
          <w:p w:rsidR="00623AD6" w:rsidRPr="00FE27C7" w:rsidRDefault="00623AD6" w:rsidP="00F41D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FE27C7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FE27C7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623AD6" w:rsidRPr="00FE27C7" w:rsidRDefault="00623AD6" w:rsidP="00F41D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члена коллегиального органа управления.</w:t>
            </w:r>
          </w:p>
          <w:p w:rsidR="00623AD6" w:rsidRPr="00FE27C7" w:rsidRDefault="00623AD6" w:rsidP="00F41D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t>_____________</w:t>
            </w:r>
            <w:r w:rsidR="00F41D33" w:rsidRPr="00FE27C7">
              <w:rPr>
                <w:rFonts w:ascii="Franklin Gothic Book" w:hAnsi="Franklin Gothic Book"/>
                <w:sz w:val="22"/>
                <w:szCs w:val="22"/>
              </w:rPr>
              <w:t>___________________________</w:t>
            </w:r>
          </w:p>
          <w:p w:rsidR="00623AD6" w:rsidRPr="00FE27C7" w:rsidRDefault="00623AD6" w:rsidP="00F41D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  <w:p w:rsidR="00623AD6" w:rsidRPr="00FE27C7" w:rsidRDefault="00623AD6" w:rsidP="00F41D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t>(с) лицо, осуществляющее полномочия един</w:t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t>о</w:t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t>личного исполнительного органа.</w:t>
            </w:r>
          </w:p>
          <w:p w:rsidR="00623AD6" w:rsidRPr="00FE27C7" w:rsidRDefault="00623AD6" w:rsidP="00F41D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FE27C7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FE27C7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623AD6" w:rsidRPr="00FE27C7" w:rsidRDefault="00623AD6" w:rsidP="00F41D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члена единоличного исполнительного органа.</w:t>
            </w:r>
          </w:p>
          <w:p w:rsidR="00623AD6" w:rsidRPr="00FE27C7" w:rsidRDefault="00623AD6" w:rsidP="00F41D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t>_____________</w:t>
            </w:r>
            <w:r w:rsidR="00F41D33" w:rsidRPr="00FE27C7">
              <w:rPr>
                <w:rFonts w:ascii="Franklin Gothic Book" w:hAnsi="Franklin Gothic Book"/>
                <w:sz w:val="22"/>
                <w:szCs w:val="22"/>
              </w:rPr>
              <w:t>___________________________</w:t>
            </w:r>
          </w:p>
          <w:p w:rsidR="00623AD6" w:rsidRPr="00FE27C7" w:rsidRDefault="00623AD6" w:rsidP="00F41D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  <w:p w:rsidR="00623AD6" w:rsidRPr="00FE27C7" w:rsidRDefault="00623AD6" w:rsidP="00F41D33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b/>
                <w:sz w:val="22"/>
                <w:szCs w:val="22"/>
              </w:rPr>
              <w:t>3. Близкие родственники, оказывающие вли</w:t>
            </w:r>
            <w:r w:rsidRPr="00FE27C7">
              <w:rPr>
                <w:rFonts w:ascii="Franklin Gothic Book" w:hAnsi="Franklin Gothic Book"/>
                <w:b/>
                <w:sz w:val="22"/>
                <w:szCs w:val="22"/>
              </w:rPr>
              <w:t>я</w:t>
            </w:r>
            <w:r w:rsidRPr="00FE27C7">
              <w:rPr>
                <w:rFonts w:ascii="Franklin Gothic Book" w:hAnsi="Franklin Gothic Book"/>
                <w:b/>
                <w:sz w:val="22"/>
                <w:szCs w:val="22"/>
              </w:rPr>
              <w:t>ние на частное лицо или которые могут оказат</w:t>
            </w:r>
            <w:r w:rsidRPr="00FE27C7">
              <w:rPr>
                <w:rFonts w:ascii="Franklin Gothic Book" w:hAnsi="Franklin Gothic Book"/>
                <w:b/>
                <w:sz w:val="22"/>
                <w:szCs w:val="22"/>
              </w:rPr>
              <w:t>ь</w:t>
            </w:r>
            <w:r w:rsidRPr="00FE27C7">
              <w:rPr>
                <w:rFonts w:ascii="Franklin Gothic Book" w:hAnsi="Franklin Gothic Book"/>
                <w:b/>
                <w:sz w:val="22"/>
                <w:szCs w:val="22"/>
              </w:rPr>
              <w:t>ся под его влиянием в ходе проведения опер</w:t>
            </w:r>
            <w:r w:rsidRPr="00FE27C7">
              <w:rPr>
                <w:rFonts w:ascii="Franklin Gothic Book" w:hAnsi="Franklin Gothic Book"/>
                <w:b/>
                <w:sz w:val="22"/>
                <w:szCs w:val="22"/>
              </w:rPr>
              <w:t>а</w:t>
            </w:r>
            <w:r w:rsidRPr="00FE27C7">
              <w:rPr>
                <w:rFonts w:ascii="Franklin Gothic Book" w:hAnsi="Franklin Gothic Book"/>
                <w:b/>
                <w:sz w:val="22"/>
                <w:szCs w:val="22"/>
              </w:rPr>
              <w:t>ций с предприятием:</w:t>
            </w:r>
          </w:p>
          <w:p w:rsidR="00623AD6" w:rsidRPr="00FE27C7" w:rsidRDefault="00623AD6" w:rsidP="00F41D33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t xml:space="preserve"> (a) дети, а также супруг (супруга) или гражда</w:t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t>н</w:t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t>ский супруг (супруга) такого лица;</w:t>
            </w:r>
          </w:p>
          <w:p w:rsidR="00623AD6" w:rsidRPr="00FE27C7" w:rsidRDefault="00623AD6" w:rsidP="00F41D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FE27C7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FE27C7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623AD6" w:rsidRPr="00FE27C7" w:rsidRDefault="00623AD6" w:rsidP="00F41D33">
            <w:pPr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близк</w:t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t>о</w:t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t>го родственника и степень родства.</w:t>
            </w:r>
          </w:p>
          <w:p w:rsidR="00623AD6" w:rsidRPr="00FE27C7" w:rsidRDefault="00623AD6" w:rsidP="00F41D33">
            <w:pPr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t>_____________</w:t>
            </w:r>
            <w:r w:rsidR="00F41D33" w:rsidRPr="00FE27C7">
              <w:rPr>
                <w:rFonts w:ascii="Franklin Gothic Book" w:hAnsi="Franklin Gothic Book"/>
                <w:sz w:val="22"/>
                <w:szCs w:val="22"/>
              </w:rPr>
              <w:t>___________________________</w:t>
            </w:r>
          </w:p>
          <w:p w:rsidR="00623AD6" w:rsidRPr="00FE27C7" w:rsidRDefault="00623AD6" w:rsidP="00F41D33">
            <w:pPr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t>_____________</w:t>
            </w:r>
            <w:r w:rsidR="00F41D33" w:rsidRPr="00FE27C7">
              <w:rPr>
                <w:rFonts w:ascii="Franklin Gothic Book" w:hAnsi="Franklin Gothic Book"/>
                <w:sz w:val="22"/>
                <w:szCs w:val="22"/>
              </w:rPr>
              <w:t>___________________________</w:t>
            </w:r>
          </w:p>
          <w:p w:rsidR="00623AD6" w:rsidRPr="00FE27C7" w:rsidRDefault="00623AD6" w:rsidP="00F41D33">
            <w:pPr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t>(b) дети супруга (супруги) или гражданского с</w:t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t>у</w:t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t>пруга (супруги) такого лица;</w:t>
            </w:r>
          </w:p>
          <w:p w:rsidR="00623AD6" w:rsidRPr="00FE27C7" w:rsidRDefault="00623AD6" w:rsidP="00F41D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FE27C7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FE27C7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623AD6" w:rsidRPr="00FE27C7" w:rsidRDefault="00623AD6" w:rsidP="00F41D33">
            <w:pPr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близк</w:t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t>о</w:t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t>го родственника и степень родства.</w:t>
            </w:r>
          </w:p>
          <w:p w:rsidR="00623AD6" w:rsidRPr="00FE27C7" w:rsidRDefault="00623AD6" w:rsidP="00F41D33">
            <w:pPr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t>_____________</w:t>
            </w:r>
            <w:r w:rsidR="00F41D33" w:rsidRPr="00FE27C7">
              <w:rPr>
                <w:rFonts w:ascii="Franklin Gothic Book" w:hAnsi="Franklin Gothic Book"/>
                <w:sz w:val="22"/>
                <w:szCs w:val="22"/>
              </w:rPr>
              <w:t>___________________________</w:t>
            </w:r>
          </w:p>
          <w:p w:rsidR="00623AD6" w:rsidRPr="00FE27C7" w:rsidRDefault="00623AD6" w:rsidP="00F41D33">
            <w:pPr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t>_____________</w:t>
            </w:r>
            <w:r w:rsidR="00F41D33" w:rsidRPr="00FE27C7">
              <w:rPr>
                <w:rFonts w:ascii="Franklin Gothic Book" w:hAnsi="Franklin Gothic Book"/>
                <w:sz w:val="22"/>
                <w:szCs w:val="22"/>
              </w:rPr>
              <w:t>___________________________</w:t>
            </w:r>
          </w:p>
          <w:p w:rsidR="00623AD6" w:rsidRPr="00FE27C7" w:rsidRDefault="00623AD6" w:rsidP="00F41D33">
            <w:pPr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  <w:p w:rsidR="00623AD6" w:rsidRPr="00FE27C7" w:rsidRDefault="00623AD6" w:rsidP="00F41D33">
            <w:pPr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623AD6" w:rsidRPr="00FE27C7" w:rsidRDefault="00623AD6" w:rsidP="00F41D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FE27C7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FE27C7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623AD6" w:rsidRPr="00FE27C7" w:rsidRDefault="00623AD6" w:rsidP="00F41D33">
            <w:pPr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близк</w:t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t>о</w:t>
            </w:r>
            <w:r w:rsidRPr="00FE27C7">
              <w:rPr>
                <w:rFonts w:ascii="Franklin Gothic Book" w:hAnsi="Franklin Gothic Book"/>
                <w:sz w:val="22"/>
                <w:szCs w:val="22"/>
              </w:rPr>
              <w:t>го родственника и степень родства.</w:t>
            </w:r>
          </w:p>
          <w:p w:rsidR="00623AD6" w:rsidRPr="00FE27C7" w:rsidRDefault="00623AD6" w:rsidP="00F41D33">
            <w:pPr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t>_____________</w:t>
            </w:r>
            <w:r w:rsidR="00F41D33" w:rsidRPr="00FE27C7">
              <w:rPr>
                <w:rFonts w:ascii="Franklin Gothic Book" w:hAnsi="Franklin Gothic Book"/>
                <w:sz w:val="22"/>
                <w:szCs w:val="22"/>
              </w:rPr>
              <w:t>___________________________</w:t>
            </w:r>
          </w:p>
          <w:p w:rsidR="00623AD6" w:rsidRPr="00FE27C7" w:rsidRDefault="00623AD6" w:rsidP="00F41D33">
            <w:pPr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E27C7">
              <w:rPr>
                <w:rFonts w:ascii="Franklin Gothic Book" w:hAnsi="Franklin Gothic Book"/>
                <w:sz w:val="22"/>
                <w:szCs w:val="22"/>
              </w:rPr>
              <w:t>___________________________________</w:t>
            </w:r>
            <w:r w:rsidR="00F41D33" w:rsidRPr="00FE27C7">
              <w:rPr>
                <w:rFonts w:ascii="Franklin Gothic Book" w:hAnsi="Franklin Gothic Book"/>
                <w:sz w:val="22"/>
                <w:szCs w:val="22"/>
              </w:rPr>
              <w:t>_____</w:t>
            </w:r>
          </w:p>
          <w:p w:rsidR="00623AD6" w:rsidRPr="00FE27C7" w:rsidRDefault="00623AD6" w:rsidP="00F41D33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F41D33" w:rsidRDefault="00623AD6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41D33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F41D33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F41D33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F41D33" w:rsidRDefault="00623AD6" w:rsidP="00F41D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sym w:font="Wingdings" w:char="F071"/>
            </w:r>
            <w:r w:rsidRPr="00F41D33">
              <w:rPr>
                <w:rFonts w:ascii="Franklin Gothic Book" w:hAnsi="Franklin Gothic Book"/>
              </w:rPr>
              <w:t>Да</w:t>
            </w:r>
            <w:proofErr w:type="gramStart"/>
            <w:r w:rsidRPr="00F41D3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F41D33">
              <w:rPr>
                <w:rFonts w:ascii="Franklin Gothic Book" w:hAnsi="Franklin Gothic Book"/>
              </w:rPr>
              <w:sym w:font="Wingdings" w:char="F071"/>
            </w:r>
            <w:r w:rsidRPr="00F41D33">
              <w:rPr>
                <w:rFonts w:ascii="Franklin Gothic Book" w:hAnsi="Franklin Gothic Book"/>
              </w:rPr>
              <w:t>Н</w:t>
            </w:r>
            <w:proofErr w:type="gramEnd"/>
            <w:r w:rsidRPr="00F41D33">
              <w:rPr>
                <w:rFonts w:ascii="Franklin Gothic Book" w:hAnsi="Franklin Gothic Book"/>
              </w:rPr>
              <w:t>ет</w:t>
            </w:r>
          </w:p>
          <w:p w:rsidR="00623AD6" w:rsidRPr="00F41D33" w:rsidRDefault="00623AD6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41D33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F41D33" w:rsidRDefault="00623AD6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41D33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FE27C7">
              <w:rPr>
                <w:rFonts w:ascii="Franklin Gothic Book" w:eastAsia="Arial" w:hAnsi="Franklin Gothic Book"/>
                <w:lang w:eastAsia="ar-SA"/>
              </w:rPr>
              <w:t>___________________________</w:t>
            </w:r>
          </w:p>
          <w:p w:rsidR="00623AD6" w:rsidRPr="00F41D33" w:rsidRDefault="00623AD6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41D33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FE27C7">
              <w:rPr>
                <w:rFonts w:ascii="Franklin Gothic Book" w:eastAsia="Arial" w:hAnsi="Franklin Gothic Book"/>
                <w:lang w:eastAsia="ar-SA"/>
              </w:rPr>
              <w:t>___________________________</w:t>
            </w:r>
          </w:p>
          <w:p w:rsidR="00623AD6" w:rsidRPr="00F41D33" w:rsidRDefault="00623AD6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41D33">
              <w:rPr>
                <w:rFonts w:ascii="Franklin Gothic Book" w:eastAsia="Arial" w:hAnsi="Franklin Gothic Book"/>
                <w:lang w:eastAsia="ar-SA"/>
              </w:rPr>
              <w:t>____________</w:t>
            </w:r>
            <w:r w:rsidR="00F41D33">
              <w:rPr>
                <w:rFonts w:ascii="Franklin Gothic Book" w:eastAsia="Arial" w:hAnsi="Franklin Gothic Book"/>
                <w:lang w:eastAsia="ar-SA"/>
              </w:rPr>
              <w:t>______________________________</w:t>
            </w:r>
          </w:p>
          <w:p w:rsidR="00623AD6" w:rsidRPr="00F41D33" w:rsidRDefault="00623AD6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23AD6" w:rsidRPr="00F41D33" w:rsidRDefault="00623AD6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41D33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F41D33" w:rsidRDefault="00623AD6" w:rsidP="00F41D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sym w:font="Wingdings" w:char="F071"/>
            </w:r>
            <w:r w:rsidRPr="00F41D33">
              <w:rPr>
                <w:rFonts w:ascii="Franklin Gothic Book" w:hAnsi="Franklin Gothic Book"/>
              </w:rPr>
              <w:t>Да</w:t>
            </w:r>
            <w:proofErr w:type="gramStart"/>
            <w:r w:rsidRPr="00F41D3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F41D33">
              <w:rPr>
                <w:rFonts w:ascii="Franklin Gothic Book" w:hAnsi="Franklin Gothic Book"/>
              </w:rPr>
              <w:sym w:font="Wingdings" w:char="F071"/>
            </w:r>
            <w:r w:rsidRPr="00F41D33">
              <w:rPr>
                <w:rFonts w:ascii="Franklin Gothic Book" w:hAnsi="Franklin Gothic Book"/>
              </w:rPr>
              <w:t>Н</w:t>
            </w:r>
            <w:proofErr w:type="gramEnd"/>
            <w:r w:rsidRPr="00F41D33">
              <w:rPr>
                <w:rFonts w:ascii="Franklin Gothic Book" w:hAnsi="Franklin Gothic Book"/>
              </w:rPr>
              <w:t>ет</w:t>
            </w:r>
          </w:p>
          <w:p w:rsidR="00623AD6" w:rsidRPr="00F41D33" w:rsidRDefault="00623AD6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41D33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F41D33" w:rsidRDefault="00623AD6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41D33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F41D33">
              <w:rPr>
                <w:rFonts w:ascii="Franklin Gothic Book" w:eastAsia="Arial" w:hAnsi="Franklin Gothic Book"/>
                <w:lang w:eastAsia="ar-SA"/>
              </w:rPr>
              <w:t>___________________________</w:t>
            </w:r>
          </w:p>
          <w:p w:rsidR="00623AD6" w:rsidRPr="00F41D33" w:rsidRDefault="00623AD6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41D33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F41D33">
              <w:rPr>
                <w:rFonts w:ascii="Franklin Gothic Book" w:eastAsia="Arial" w:hAnsi="Franklin Gothic Book"/>
                <w:lang w:eastAsia="ar-SA"/>
              </w:rPr>
              <w:t>___________________________</w:t>
            </w:r>
          </w:p>
          <w:p w:rsidR="00623AD6" w:rsidRPr="00F41D33" w:rsidRDefault="00623AD6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41D33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F41D33">
              <w:rPr>
                <w:rFonts w:ascii="Franklin Gothic Book" w:eastAsia="Arial" w:hAnsi="Franklin Gothic Book"/>
                <w:lang w:eastAsia="ar-SA"/>
              </w:rPr>
              <w:t>___________________________</w:t>
            </w:r>
          </w:p>
          <w:p w:rsidR="00623AD6" w:rsidRPr="00F41D33" w:rsidRDefault="00623AD6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23AD6" w:rsidRPr="00F41D33" w:rsidRDefault="00623AD6" w:rsidP="00F41D33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41D33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F41D33" w:rsidRDefault="00623AD6" w:rsidP="00F41D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sym w:font="Wingdings" w:char="F071"/>
            </w:r>
            <w:r w:rsidRPr="00F41D33">
              <w:rPr>
                <w:rFonts w:ascii="Franklin Gothic Book" w:hAnsi="Franklin Gothic Book"/>
              </w:rPr>
              <w:t>Да</w:t>
            </w:r>
            <w:proofErr w:type="gramStart"/>
            <w:r w:rsidRPr="00F41D3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F41D33">
              <w:rPr>
                <w:rFonts w:ascii="Franklin Gothic Book" w:hAnsi="Franklin Gothic Book"/>
              </w:rPr>
              <w:sym w:font="Wingdings" w:char="F071"/>
            </w:r>
            <w:r w:rsidRPr="00F41D33">
              <w:rPr>
                <w:rFonts w:ascii="Franklin Gothic Book" w:hAnsi="Franklin Gothic Book"/>
              </w:rPr>
              <w:t>Н</w:t>
            </w:r>
            <w:proofErr w:type="gramEnd"/>
            <w:r w:rsidRPr="00F41D33">
              <w:rPr>
                <w:rFonts w:ascii="Franklin Gothic Book" w:hAnsi="Franklin Gothic Book"/>
              </w:rPr>
              <w:t>ет</w:t>
            </w:r>
          </w:p>
          <w:p w:rsidR="00623AD6" w:rsidRPr="00F41D33" w:rsidRDefault="00623AD6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41D33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F41D33" w:rsidRDefault="00623AD6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41D33">
              <w:rPr>
                <w:rFonts w:ascii="Franklin Gothic Book" w:eastAsia="Arial" w:hAnsi="Franklin Gothic Book"/>
                <w:lang w:eastAsia="ar-SA"/>
              </w:rPr>
              <w:t>________________________________</w:t>
            </w:r>
            <w:r w:rsidR="00F41D33">
              <w:rPr>
                <w:rFonts w:ascii="Franklin Gothic Book" w:eastAsia="Arial" w:hAnsi="Franklin Gothic Book"/>
                <w:lang w:eastAsia="ar-SA"/>
              </w:rPr>
              <w:t>__________</w:t>
            </w:r>
          </w:p>
          <w:p w:rsidR="00623AD6" w:rsidRPr="00F41D33" w:rsidRDefault="00623AD6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41D33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F41D33">
              <w:rPr>
                <w:rFonts w:ascii="Franklin Gothic Book" w:eastAsia="Arial" w:hAnsi="Franklin Gothic Book"/>
                <w:lang w:eastAsia="ar-SA"/>
              </w:rPr>
              <w:t>___________________________</w:t>
            </w:r>
          </w:p>
          <w:p w:rsidR="00623AD6" w:rsidRPr="00F41D33" w:rsidRDefault="00623AD6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41D33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F41D33">
              <w:rPr>
                <w:rFonts w:ascii="Franklin Gothic Book" w:eastAsia="Arial" w:hAnsi="Franklin Gothic Book"/>
                <w:lang w:eastAsia="ar-SA"/>
              </w:rPr>
              <w:t>___________________________</w:t>
            </w:r>
          </w:p>
          <w:p w:rsidR="00623AD6" w:rsidRPr="00F41D33" w:rsidRDefault="00623AD6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23AD6" w:rsidRPr="00F41D33" w:rsidRDefault="00623AD6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41D33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F41D33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F41D33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F41D33" w:rsidRDefault="00623AD6" w:rsidP="00F41D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sym w:font="Wingdings" w:char="F071"/>
            </w:r>
            <w:r w:rsidRPr="00F41D33">
              <w:rPr>
                <w:rFonts w:ascii="Franklin Gothic Book" w:hAnsi="Franklin Gothic Book"/>
              </w:rPr>
              <w:t>Да</w:t>
            </w:r>
            <w:proofErr w:type="gramStart"/>
            <w:r w:rsidRPr="00F41D3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F41D33">
              <w:rPr>
                <w:rFonts w:ascii="Franklin Gothic Book" w:hAnsi="Franklin Gothic Book"/>
              </w:rPr>
              <w:sym w:font="Wingdings" w:char="F071"/>
            </w:r>
            <w:r w:rsidRPr="00F41D33">
              <w:rPr>
                <w:rFonts w:ascii="Franklin Gothic Book" w:hAnsi="Franklin Gothic Book"/>
              </w:rPr>
              <w:t>Н</w:t>
            </w:r>
            <w:proofErr w:type="gramEnd"/>
            <w:r w:rsidRPr="00F41D33">
              <w:rPr>
                <w:rFonts w:ascii="Franklin Gothic Book" w:hAnsi="Franklin Gothic Book"/>
              </w:rPr>
              <w:t>ет</w:t>
            </w:r>
          </w:p>
          <w:p w:rsidR="00623AD6" w:rsidRPr="00F41D33" w:rsidRDefault="00623AD6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41D33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F41D33" w:rsidRDefault="00623AD6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41D33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F41D33">
              <w:rPr>
                <w:rFonts w:ascii="Franklin Gothic Book" w:eastAsia="Arial" w:hAnsi="Franklin Gothic Book"/>
                <w:lang w:eastAsia="ar-SA"/>
              </w:rPr>
              <w:t>___________________________</w:t>
            </w:r>
          </w:p>
          <w:p w:rsidR="00623AD6" w:rsidRPr="00F41D33" w:rsidRDefault="00623AD6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41D33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F41D33">
              <w:rPr>
                <w:rFonts w:ascii="Franklin Gothic Book" w:eastAsia="Arial" w:hAnsi="Franklin Gothic Book"/>
                <w:lang w:eastAsia="ar-SA"/>
              </w:rPr>
              <w:t>___________________________</w:t>
            </w:r>
          </w:p>
          <w:p w:rsidR="00623AD6" w:rsidRPr="00F41D33" w:rsidRDefault="00623AD6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41D33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F41D33">
              <w:rPr>
                <w:rFonts w:ascii="Franklin Gothic Book" w:eastAsia="Arial" w:hAnsi="Franklin Gothic Book"/>
                <w:lang w:eastAsia="ar-SA"/>
              </w:rPr>
              <w:t>___________________________</w:t>
            </w:r>
          </w:p>
          <w:p w:rsidR="00623AD6" w:rsidRPr="00F41D33" w:rsidRDefault="00623AD6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41D33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F41D33">
              <w:rPr>
                <w:rFonts w:ascii="Franklin Gothic Book" w:eastAsia="Arial" w:hAnsi="Franklin Gothic Book"/>
                <w:lang w:eastAsia="ar-SA"/>
              </w:rPr>
              <w:t>___________________________</w:t>
            </w:r>
          </w:p>
          <w:p w:rsidR="00623AD6" w:rsidRPr="00F41D33" w:rsidRDefault="00623AD6" w:rsidP="00F41D3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41D33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F41D33">
              <w:rPr>
                <w:rFonts w:ascii="Franklin Gothic Book" w:eastAsia="Arial" w:hAnsi="Franklin Gothic Book"/>
                <w:lang w:eastAsia="ar-SA"/>
              </w:rPr>
              <w:t>___________________________</w:t>
            </w:r>
          </w:p>
          <w:p w:rsidR="00623AD6" w:rsidRPr="00F41D33" w:rsidRDefault="00623AD6" w:rsidP="00F41D33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623AD6" w:rsidRPr="00F41D33" w:rsidRDefault="00623AD6" w:rsidP="00F41D33">
      <w:pPr>
        <w:jc w:val="both"/>
        <w:rPr>
          <w:rFonts w:ascii="Franklin Gothic Book" w:eastAsia="Calibri" w:hAnsi="Franklin Gothic Book"/>
          <w:lang w:eastAsia="en-US"/>
        </w:rPr>
      </w:pPr>
    </w:p>
    <w:p w:rsidR="00623AD6" w:rsidRPr="00F41D33" w:rsidRDefault="00623AD6" w:rsidP="00F41D33">
      <w:pPr>
        <w:jc w:val="both"/>
        <w:rPr>
          <w:rFonts w:ascii="Franklin Gothic Book" w:hAnsi="Franklin Gothic Book"/>
          <w:b/>
        </w:rPr>
      </w:pPr>
      <w:proofErr w:type="gramStart"/>
      <w:r w:rsidRPr="00F41D33">
        <w:rPr>
          <w:rFonts w:ascii="Franklin Gothic Book" w:hAnsi="Franklin Gothic Book"/>
          <w:b/>
        </w:rPr>
        <w:t xml:space="preserve">Учитывая изложенное </w:t>
      </w:r>
      <w:r w:rsidR="00476C5B" w:rsidRPr="00F41D33">
        <w:rPr>
          <w:rFonts w:ascii="Franklin Gothic Book" w:hAnsi="Franklin Gothic Book"/>
          <w:b/>
        </w:rPr>
        <w:t>Исполнитель</w:t>
      </w:r>
      <w:r w:rsidRPr="00F41D33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F41D33">
        <w:rPr>
          <w:rFonts w:ascii="Franklin Gothic Book" w:hAnsi="Franklin Gothic Book"/>
          <w:b/>
        </w:rPr>
        <w:t xml:space="preserve"> признает себя</w:t>
      </w:r>
      <w:r w:rsidRPr="00F41D33">
        <w:rPr>
          <w:rFonts w:ascii="Franklin Gothic Book" w:hAnsi="Franklin Gothic Book"/>
          <w:b/>
          <w:i/>
        </w:rPr>
        <w:t xml:space="preserve"> </w:t>
      </w:r>
      <w:r w:rsidRPr="00F41D33">
        <w:rPr>
          <w:rFonts w:ascii="Franklin Gothic Book" w:hAnsi="Franklin Gothic Book"/>
          <w:i/>
        </w:rPr>
        <w:t>(отметить нужное)</w:t>
      </w:r>
      <w:r w:rsidRPr="00F41D33">
        <w:rPr>
          <w:rFonts w:ascii="Franklin Gothic Book" w:hAnsi="Franklin Gothic Book"/>
        </w:rPr>
        <w:t xml:space="preserve"> </w:t>
      </w:r>
      <w:r w:rsidRPr="00F41D33">
        <w:rPr>
          <w:rFonts w:ascii="Franklin Gothic Book" w:hAnsi="Franklin Gothic Book"/>
          <w:b/>
        </w:rPr>
        <w:t>связа</w:t>
      </w:r>
      <w:r w:rsidRPr="00F41D33">
        <w:rPr>
          <w:rFonts w:ascii="Franklin Gothic Book" w:hAnsi="Franklin Gothic Book"/>
          <w:b/>
        </w:rPr>
        <w:t>н</w:t>
      </w:r>
      <w:r w:rsidRPr="00F41D33">
        <w:rPr>
          <w:rFonts w:ascii="Franklin Gothic Book" w:hAnsi="Franklin Gothic Book"/>
          <w:b/>
        </w:rPr>
        <w:t>ной стороной ОАО «НМТП».</w:t>
      </w:r>
    </w:p>
    <w:p w:rsidR="00623AD6" w:rsidRPr="00F41D33" w:rsidRDefault="00623AD6" w:rsidP="00F41D33">
      <w:pPr>
        <w:jc w:val="both"/>
        <w:rPr>
          <w:rFonts w:ascii="Franklin Gothic Book" w:hAnsi="Franklin Gothic Book"/>
        </w:rPr>
      </w:pPr>
    </w:p>
    <w:p w:rsidR="00623AD6" w:rsidRPr="00F41D33" w:rsidRDefault="00623AD6" w:rsidP="00F41D33">
      <w:pPr>
        <w:tabs>
          <w:tab w:val="left" w:pos="7965"/>
        </w:tabs>
        <w:contextualSpacing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F41D33" w:rsidRDefault="00623AD6" w:rsidP="00F41D33">
      <w:pPr>
        <w:contextualSpacing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Дата</w:t>
      </w:r>
    </w:p>
    <w:p w:rsidR="00623AD6" w:rsidRPr="00F41D33" w:rsidRDefault="00623AD6" w:rsidP="00F41D33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</w:rPr>
      </w:pPr>
    </w:p>
    <w:p w:rsidR="00623AD6" w:rsidRPr="00F41D33" w:rsidRDefault="00623AD6" w:rsidP="00F41D33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</w:rPr>
      </w:pPr>
      <w:r w:rsidRPr="00F41D33">
        <w:rPr>
          <w:rFonts w:ascii="Franklin Gothic Book" w:hAnsi="Franklin Gothic Book"/>
          <w:b/>
        </w:rPr>
        <w:t>ПРИМЕЧАНИЕ:</w:t>
      </w:r>
      <w:r w:rsidRPr="00F41D33">
        <w:rPr>
          <w:rFonts w:ascii="Franklin Gothic Book" w:hAnsi="Franklin Gothic Book"/>
        </w:rPr>
        <w:t xml:space="preserve"> </w:t>
      </w:r>
      <w:r w:rsidR="00476C5B" w:rsidRPr="00F41D33">
        <w:rPr>
          <w:rFonts w:ascii="Franklin Gothic Book" w:hAnsi="Franklin Gothic Book"/>
          <w:i/>
        </w:rPr>
        <w:t>Исполнителю</w:t>
      </w:r>
      <w:r w:rsidRPr="00F41D33">
        <w:rPr>
          <w:rFonts w:ascii="Franklin Gothic Book" w:hAnsi="Franklin Gothic Book"/>
          <w:i/>
        </w:rPr>
        <w:t xml:space="preserve"> следует отметить необходимые поля с признаками отнесения или не отнесения к связанной стороне «ОАО» НМТП». В итоге </w:t>
      </w:r>
      <w:r w:rsidR="00476C5B" w:rsidRPr="00F41D33">
        <w:rPr>
          <w:rFonts w:ascii="Franklin Gothic Book" w:hAnsi="Franklin Gothic Book"/>
          <w:i/>
        </w:rPr>
        <w:t>Исполнитель</w:t>
      </w:r>
      <w:r w:rsidRPr="00F41D33">
        <w:rPr>
          <w:rFonts w:ascii="Franklin Gothic Book" w:hAnsi="Franklin Gothic Book"/>
          <w:i/>
        </w:rPr>
        <w:t xml:space="preserve"> должен сделать письме</w:t>
      </w:r>
      <w:r w:rsidRPr="00F41D33">
        <w:rPr>
          <w:rFonts w:ascii="Franklin Gothic Book" w:hAnsi="Franklin Gothic Book"/>
          <w:i/>
        </w:rPr>
        <w:t>н</w:t>
      </w:r>
      <w:r w:rsidRPr="00F41D33">
        <w:rPr>
          <w:rFonts w:ascii="Franklin Gothic Book" w:hAnsi="Franklin Gothic Book"/>
          <w:i/>
        </w:rPr>
        <w:t xml:space="preserve">ный вывод о признании или не признании себя связанной стороной ОАО «НМТП». Таблица должна быть заполнена, подписана уполномоченным лицом </w:t>
      </w:r>
      <w:r w:rsidR="00476C5B" w:rsidRPr="00F41D33">
        <w:rPr>
          <w:rFonts w:ascii="Franklin Gothic Book" w:hAnsi="Franklin Gothic Book"/>
          <w:i/>
        </w:rPr>
        <w:t>Исполнителя</w:t>
      </w:r>
      <w:r w:rsidRPr="00F41D33">
        <w:rPr>
          <w:rFonts w:ascii="Franklin Gothic Book" w:hAnsi="Franklin Gothic Book"/>
          <w:i/>
        </w:rPr>
        <w:t xml:space="preserve"> и направлена </w:t>
      </w:r>
      <w:r w:rsidR="00476C5B" w:rsidRPr="00F41D33">
        <w:rPr>
          <w:rFonts w:ascii="Franklin Gothic Book" w:hAnsi="Franklin Gothic Book"/>
          <w:i/>
        </w:rPr>
        <w:t>Испо</w:t>
      </w:r>
      <w:r w:rsidR="00476C5B" w:rsidRPr="00F41D33">
        <w:rPr>
          <w:rFonts w:ascii="Franklin Gothic Book" w:hAnsi="Franklin Gothic Book"/>
          <w:i/>
        </w:rPr>
        <w:t>л</w:t>
      </w:r>
      <w:r w:rsidR="00476C5B" w:rsidRPr="00F41D33">
        <w:rPr>
          <w:rFonts w:ascii="Franklin Gothic Book" w:hAnsi="Franklin Gothic Book"/>
          <w:i/>
        </w:rPr>
        <w:t>нителем</w:t>
      </w:r>
      <w:r w:rsidRPr="00F41D33">
        <w:rPr>
          <w:rFonts w:ascii="Franklin Gothic Book" w:hAnsi="Franklin Gothic Book"/>
          <w:i/>
        </w:rPr>
        <w:t xml:space="preserve"> в адрес ОАО «НМТП».</w:t>
      </w:r>
    </w:p>
    <w:p w:rsidR="00623AD6" w:rsidRPr="00F41D33" w:rsidRDefault="00623AD6" w:rsidP="00F41D33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</w:rPr>
      </w:pPr>
    </w:p>
    <w:p w:rsidR="00803635" w:rsidRPr="00F41D33" w:rsidRDefault="00803635" w:rsidP="00F41D33">
      <w:pPr>
        <w:jc w:val="both"/>
        <w:rPr>
          <w:rFonts w:ascii="Franklin Gothic Book" w:hAnsi="Franklin Gothic Book"/>
        </w:rPr>
      </w:pPr>
    </w:p>
    <w:p w:rsidR="007305A1" w:rsidRPr="00F41D33" w:rsidRDefault="007305A1" w:rsidP="00F41D33">
      <w:pPr>
        <w:jc w:val="both"/>
        <w:rPr>
          <w:rFonts w:ascii="Franklin Gothic Book" w:hAnsi="Franklin Gothic Book"/>
        </w:rPr>
      </w:pPr>
    </w:p>
    <w:p w:rsidR="006E4248" w:rsidRPr="00F41D33" w:rsidRDefault="002E69E9" w:rsidP="00F41D33">
      <w:pPr>
        <w:spacing w:before="60" w:after="60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F41D33">
        <w:rPr>
          <w:rFonts w:ascii="Franklin Gothic Book" w:hAnsi="Franklin Gothic Book"/>
          <w:b/>
          <w:kern w:val="28"/>
        </w:rPr>
        <w:t xml:space="preserve">6. </w:t>
      </w:r>
      <w:r w:rsidR="00DE005B" w:rsidRPr="00F41D33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F41D33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F41D33">
        <w:rPr>
          <w:rFonts w:ascii="Franklin Gothic Book" w:hAnsi="Franklin Gothic Book"/>
          <w:b/>
          <w:kern w:val="28"/>
        </w:rPr>
        <w:t>закупке</w:t>
      </w:r>
      <w:r w:rsidR="00DE005B" w:rsidRPr="00F41D33">
        <w:rPr>
          <w:rFonts w:ascii="Franklin Gothic Book" w:hAnsi="Franklin Gothic Book"/>
          <w:b/>
          <w:kern w:val="28"/>
        </w:rPr>
        <w:t>.</w:t>
      </w:r>
    </w:p>
    <w:p w:rsidR="000B65F6" w:rsidRPr="00F41D33" w:rsidRDefault="002E69E9" w:rsidP="00F41D33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 w:rsidRPr="00F41D33">
        <w:rPr>
          <w:rFonts w:ascii="Franklin Gothic Book" w:hAnsi="Franklin Gothic Book"/>
          <w:b/>
          <w:kern w:val="28"/>
        </w:rPr>
        <w:t>6.1</w:t>
      </w:r>
      <w:r w:rsidR="00DE005B" w:rsidRPr="00F41D33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 w:rsidRPr="00F41D33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F41D33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F41D33">
        <w:rPr>
          <w:rFonts w:ascii="Franklin Gothic Book" w:hAnsi="Franklin Gothic Book"/>
          <w:b/>
          <w:snapToGrid w:val="0"/>
        </w:rPr>
        <w:fldChar w:fldCharType="begin"/>
      </w:r>
      <w:r w:rsidR="003D2450" w:rsidRPr="00F41D33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F41D33">
        <w:rPr>
          <w:rFonts w:ascii="Franklin Gothic Book" w:hAnsi="Franklin Gothic Book"/>
          <w:b/>
          <w:snapToGrid w:val="0"/>
        </w:rPr>
        <w:fldChar w:fldCharType="separate"/>
      </w:r>
      <w:r w:rsidR="00DE3139">
        <w:rPr>
          <w:rFonts w:ascii="Franklin Gothic Book" w:hAnsi="Franklin Gothic Book"/>
          <w:b/>
          <w:noProof/>
          <w:snapToGrid w:val="0"/>
        </w:rPr>
        <w:t>1</w:t>
      </w:r>
      <w:r w:rsidR="003D2450" w:rsidRPr="00F41D33">
        <w:rPr>
          <w:rFonts w:ascii="Franklin Gothic Book" w:hAnsi="Franklin Gothic Book"/>
          <w:b/>
          <w:snapToGrid w:val="0"/>
        </w:rPr>
        <w:fldChar w:fldCharType="end"/>
      </w:r>
      <w:r w:rsidR="003D2450" w:rsidRPr="00F41D33">
        <w:rPr>
          <w:rFonts w:ascii="Franklin Gothic Book" w:hAnsi="Franklin Gothic Book"/>
          <w:b/>
          <w:snapToGrid w:val="0"/>
        </w:rPr>
        <w:t>)</w:t>
      </w:r>
    </w:p>
    <w:p w:rsidR="000B65F6" w:rsidRPr="00F41D33" w:rsidRDefault="000B65F6" w:rsidP="00F41D33">
      <w:pPr>
        <w:numPr>
          <w:ilvl w:val="12"/>
          <w:numId w:val="0"/>
        </w:numPr>
        <w:jc w:val="both"/>
        <w:rPr>
          <w:rFonts w:ascii="Franklin Gothic Book" w:hAnsi="Franklin Gothic Book"/>
        </w:rPr>
      </w:pPr>
    </w:p>
    <w:p w:rsidR="000B65F6" w:rsidRPr="00F41D33" w:rsidRDefault="000B65F6" w:rsidP="00F41D33">
      <w:pPr>
        <w:numPr>
          <w:ilvl w:val="12"/>
          <w:numId w:val="0"/>
        </w:numPr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 xml:space="preserve">Председателю Конкурсной комиссии ОАО «НМТП» </w:t>
      </w:r>
    </w:p>
    <w:p w:rsidR="000B65F6" w:rsidRPr="00F41D33" w:rsidRDefault="007905AE" w:rsidP="00F41D33">
      <w:pPr>
        <w:numPr>
          <w:ilvl w:val="12"/>
          <w:numId w:val="0"/>
        </w:numPr>
        <w:jc w:val="both"/>
        <w:rPr>
          <w:rFonts w:ascii="Franklin Gothic Book" w:hAnsi="Franklin Gothic Book"/>
        </w:rPr>
      </w:pPr>
      <w:proofErr w:type="spellStart"/>
      <w:r w:rsidRPr="00F41D33">
        <w:rPr>
          <w:rFonts w:ascii="Franklin Gothic Book" w:hAnsi="Franklin Gothic Book"/>
        </w:rPr>
        <w:t>Батову</w:t>
      </w:r>
      <w:proofErr w:type="spellEnd"/>
      <w:r w:rsidRPr="00F41D33">
        <w:rPr>
          <w:rFonts w:ascii="Franklin Gothic Book" w:hAnsi="Franklin Gothic Book"/>
        </w:rPr>
        <w:t xml:space="preserve"> С.Х.</w:t>
      </w:r>
    </w:p>
    <w:p w:rsidR="000B65F6" w:rsidRPr="00F41D33" w:rsidRDefault="000B65F6" w:rsidP="00F41D33">
      <w:pPr>
        <w:numPr>
          <w:ilvl w:val="12"/>
          <w:numId w:val="0"/>
        </w:numPr>
        <w:jc w:val="both"/>
        <w:rPr>
          <w:rFonts w:ascii="Franklin Gothic Book" w:hAnsi="Franklin Gothic Book"/>
        </w:rPr>
      </w:pPr>
    </w:p>
    <w:p w:rsidR="000B65F6" w:rsidRPr="00F41D33" w:rsidRDefault="000B65F6" w:rsidP="00F41D33">
      <w:pPr>
        <w:numPr>
          <w:ilvl w:val="12"/>
          <w:numId w:val="0"/>
        </w:numPr>
        <w:jc w:val="both"/>
        <w:rPr>
          <w:rFonts w:ascii="Franklin Gothic Book" w:hAnsi="Franklin Gothic Book"/>
        </w:rPr>
      </w:pPr>
    </w:p>
    <w:p w:rsidR="000B65F6" w:rsidRPr="00F41D33" w:rsidRDefault="000B65F6" w:rsidP="00F41D33">
      <w:pPr>
        <w:pStyle w:val="a9"/>
        <w:keepNext/>
        <w:rPr>
          <w:rFonts w:ascii="Franklin Gothic Book" w:hAnsi="Franklin Gothic Book"/>
          <w:b/>
          <w:sz w:val="24"/>
          <w:szCs w:val="24"/>
        </w:rPr>
      </w:pPr>
      <w:r w:rsidRPr="00F41D33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F41D33" w:rsidRDefault="000B65F6" w:rsidP="00F41D33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0B65F6" w:rsidRPr="00F41D33" w:rsidRDefault="000B65F6" w:rsidP="00F41D33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«_____»______________ года</w:t>
      </w:r>
    </w:p>
    <w:p w:rsidR="000B65F6" w:rsidRPr="00F41D33" w:rsidRDefault="000B65F6" w:rsidP="00F41D33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№________________________</w:t>
      </w:r>
    </w:p>
    <w:p w:rsidR="000B65F6" w:rsidRPr="00F41D33" w:rsidRDefault="000B65F6" w:rsidP="00F41D33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F41D33" w:rsidRDefault="000B65F6" w:rsidP="00F41D33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F41D33">
        <w:rPr>
          <w:rFonts w:ascii="Franklin Gothic Book" w:hAnsi="Franklin Gothic Book"/>
        </w:rPr>
        <w:t>документацию</w:t>
      </w:r>
      <w:proofErr w:type="gramEnd"/>
      <w:r w:rsidRPr="00F41D33">
        <w:rPr>
          <w:rFonts w:ascii="Franklin Gothic Book" w:hAnsi="Franklin Gothic Book"/>
        </w:rPr>
        <w:t xml:space="preserve"> о закупке, и принимая установленные в них тр</w:t>
      </w:r>
      <w:r w:rsidRPr="00F41D33">
        <w:rPr>
          <w:rFonts w:ascii="Franklin Gothic Book" w:hAnsi="Franklin Gothic Book"/>
        </w:rPr>
        <w:t>е</w:t>
      </w:r>
      <w:r w:rsidRPr="00F41D33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запроса </w:t>
      </w:r>
      <w:r w:rsidR="00B257BE" w:rsidRPr="00F41D33">
        <w:rPr>
          <w:rFonts w:ascii="Franklin Gothic Book" w:hAnsi="Franklin Gothic Book"/>
        </w:rPr>
        <w:t>кот</w:t>
      </w:r>
      <w:r w:rsidR="00B257BE" w:rsidRPr="00F41D33">
        <w:rPr>
          <w:rFonts w:ascii="Franklin Gothic Book" w:hAnsi="Franklin Gothic Book"/>
        </w:rPr>
        <w:t>и</w:t>
      </w:r>
      <w:r w:rsidR="00B257BE" w:rsidRPr="00F41D33">
        <w:rPr>
          <w:rFonts w:ascii="Franklin Gothic Book" w:hAnsi="Franklin Gothic Book"/>
        </w:rPr>
        <w:t>ровок</w:t>
      </w:r>
      <w:r w:rsidRPr="00F41D33">
        <w:rPr>
          <w:rFonts w:ascii="Franklin Gothic Book" w:hAnsi="Franklin Gothic Book"/>
        </w:rPr>
        <w:t xml:space="preserve"> договора, мы</w:t>
      </w:r>
    </w:p>
    <w:p w:rsidR="000B65F6" w:rsidRPr="00F41D33" w:rsidRDefault="000B65F6" w:rsidP="00FE27C7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________________________________________________________________________</w:t>
      </w:r>
    </w:p>
    <w:p w:rsidR="000B65F6" w:rsidRPr="00F41D33" w:rsidRDefault="000B65F6" w:rsidP="00FE27C7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F41D33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F41D33" w:rsidRDefault="000B65F6" w:rsidP="00F41D33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F41D33" w:rsidRDefault="000B65F6" w:rsidP="00FE27C7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________________________________________________________________________</w:t>
      </w:r>
    </w:p>
    <w:p w:rsidR="000B65F6" w:rsidRPr="00F41D33" w:rsidRDefault="000B65F6" w:rsidP="00FE27C7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F41D33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F41D33" w:rsidRDefault="000B65F6" w:rsidP="00F41D33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41D33">
        <w:rPr>
          <w:rFonts w:ascii="Franklin Gothic Book" w:hAnsi="Franklin Gothic Book"/>
        </w:rPr>
        <w:t xml:space="preserve"> ,</w:t>
      </w:r>
      <w:proofErr w:type="gramEnd"/>
      <w:r w:rsidRPr="00F41D33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F41D33" w:rsidRDefault="000B65F6" w:rsidP="00FE27C7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________________________________________________________________________</w:t>
      </w:r>
    </w:p>
    <w:p w:rsidR="000B65F6" w:rsidRPr="00F41D33" w:rsidRDefault="000B65F6" w:rsidP="00FE27C7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F41D33">
        <w:rPr>
          <w:rFonts w:ascii="Franklin Gothic Book" w:hAnsi="Franklin Gothic Book"/>
          <w:vertAlign w:val="superscript"/>
        </w:rPr>
        <w:t xml:space="preserve">(общая стоимость </w:t>
      </w:r>
      <w:r w:rsidR="00EB418A" w:rsidRPr="00F41D33">
        <w:rPr>
          <w:rFonts w:ascii="Franklin Gothic Book" w:hAnsi="Franklin Gothic Book"/>
          <w:vertAlign w:val="superscript"/>
        </w:rPr>
        <w:t>поставки</w:t>
      </w:r>
      <w:r w:rsidRPr="00F41D33">
        <w:rPr>
          <w:rFonts w:ascii="Franklin Gothic Book" w:hAnsi="Franklin Gothic Book"/>
          <w:vertAlign w:val="superscript"/>
        </w:rPr>
        <w:t xml:space="preserve">; </w:t>
      </w:r>
      <w:r w:rsidR="00193057" w:rsidRPr="00F41D33">
        <w:rPr>
          <w:rFonts w:ascii="Franklin Gothic Book" w:hAnsi="Franklin Gothic Book"/>
          <w:vertAlign w:val="superscript"/>
        </w:rPr>
        <w:t>Евро</w:t>
      </w:r>
      <w:r w:rsidRPr="00F41D33">
        <w:rPr>
          <w:rFonts w:ascii="Franklin Gothic Book" w:hAnsi="Franklin Gothic Book"/>
          <w:vertAlign w:val="superscript"/>
        </w:rPr>
        <w:t xml:space="preserve"> с учетом НДС/без НДС)</w:t>
      </w:r>
    </w:p>
    <w:p w:rsidR="000B65F6" w:rsidRPr="00F41D33" w:rsidRDefault="000B65F6" w:rsidP="00FE27C7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________________________________________________________________________</w:t>
      </w:r>
    </w:p>
    <w:p w:rsidR="00652A41" w:rsidRPr="00F41D33" w:rsidRDefault="000B65F6" w:rsidP="00FE27C7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F41D33">
        <w:rPr>
          <w:rFonts w:ascii="Franklin Gothic Book" w:hAnsi="Franklin Gothic Book"/>
          <w:vertAlign w:val="superscript"/>
        </w:rPr>
        <w:t xml:space="preserve">(срок </w:t>
      </w:r>
      <w:r w:rsidR="00EB418A" w:rsidRPr="00F41D33">
        <w:rPr>
          <w:rFonts w:ascii="Franklin Gothic Book" w:hAnsi="Franklin Gothic Book"/>
          <w:vertAlign w:val="superscript"/>
        </w:rPr>
        <w:t>поставки</w:t>
      </w:r>
      <w:r w:rsidRPr="00F41D33">
        <w:rPr>
          <w:rFonts w:ascii="Franklin Gothic Book" w:hAnsi="Franklin Gothic Book"/>
          <w:vertAlign w:val="superscript"/>
        </w:rPr>
        <w:t>,</w:t>
      </w:r>
      <w:r w:rsidR="00EB418A" w:rsidRPr="00F41D33">
        <w:rPr>
          <w:rFonts w:ascii="Franklin Gothic Book" w:hAnsi="Franklin Gothic Book"/>
          <w:vertAlign w:val="superscript"/>
        </w:rPr>
        <w:t xml:space="preserve"> рабочие дни</w:t>
      </w:r>
      <w:r w:rsidRPr="00F41D33">
        <w:rPr>
          <w:rFonts w:ascii="Franklin Gothic Book" w:hAnsi="Franklin Gothic Book"/>
          <w:vertAlign w:val="superscript"/>
        </w:rPr>
        <w:t>)</w:t>
      </w:r>
    </w:p>
    <w:p w:rsidR="00652A41" w:rsidRPr="00F41D33" w:rsidRDefault="00652A41" w:rsidP="00FE27C7">
      <w:pPr>
        <w:tabs>
          <w:tab w:val="left" w:pos="0"/>
          <w:tab w:val="left" w:pos="180"/>
          <w:tab w:val="left" w:pos="309"/>
        </w:tabs>
        <w:ind w:left="34" w:firstLine="425"/>
        <w:jc w:val="center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________________________________________________________________________</w:t>
      </w:r>
    </w:p>
    <w:p w:rsidR="00652A41" w:rsidRPr="00F41D33" w:rsidRDefault="00652A41" w:rsidP="00FE27C7">
      <w:pPr>
        <w:tabs>
          <w:tab w:val="left" w:pos="0"/>
          <w:tab w:val="left" w:pos="180"/>
          <w:tab w:val="left" w:pos="309"/>
        </w:tabs>
        <w:ind w:left="34" w:firstLine="425"/>
        <w:jc w:val="center"/>
        <w:rPr>
          <w:rFonts w:ascii="Franklin Gothic Book" w:hAnsi="Franklin Gothic Book"/>
          <w:vertAlign w:val="superscript"/>
        </w:rPr>
      </w:pPr>
      <w:r w:rsidRPr="00F41D33">
        <w:rPr>
          <w:rFonts w:ascii="Franklin Gothic Book" w:hAnsi="Franklin Gothic Book"/>
          <w:vertAlign w:val="superscript"/>
        </w:rPr>
        <w:t>(гарантийные обязательства, месяцы)</w:t>
      </w:r>
    </w:p>
    <w:p w:rsidR="00652A41" w:rsidRPr="00F41D33" w:rsidRDefault="00652A41" w:rsidP="00F41D3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F41D33" w:rsidRDefault="000B65F6" w:rsidP="00F41D3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Настоящей заявкой подтверждаем, что:</w:t>
      </w:r>
    </w:p>
    <w:p w:rsidR="000B65F6" w:rsidRPr="00F41D33" w:rsidRDefault="000B65F6" w:rsidP="00F41D3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 xml:space="preserve">1) </w:t>
      </w:r>
      <w:r w:rsidRPr="00F41D33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F41D33">
        <w:rPr>
          <w:rFonts w:ascii="Franklin Gothic Book" w:hAnsi="Franklin Gothic Book"/>
        </w:rPr>
        <w:t xml:space="preserve"> </w:t>
      </w:r>
      <w:proofErr w:type="gramStart"/>
      <w:r w:rsidRPr="00F41D33">
        <w:rPr>
          <w:rFonts w:ascii="Franklin Gothic Book" w:hAnsi="Franklin Gothic Book"/>
          <w:i/>
        </w:rPr>
        <w:t>является</w:t>
      </w:r>
      <w:proofErr w:type="gramEnd"/>
      <w:r w:rsidRPr="00F41D33">
        <w:rPr>
          <w:rFonts w:ascii="Franklin Gothic Book" w:hAnsi="Franklin Gothic Book"/>
          <w:i/>
        </w:rPr>
        <w:t>/не является (необходимо в</w:t>
      </w:r>
      <w:r w:rsidRPr="00F41D33">
        <w:rPr>
          <w:rFonts w:ascii="Franklin Gothic Book" w:hAnsi="Franklin Gothic Book"/>
          <w:i/>
        </w:rPr>
        <w:t>ы</w:t>
      </w:r>
      <w:r w:rsidRPr="00F41D33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F41D33">
        <w:rPr>
          <w:rFonts w:ascii="Franklin Gothic Book" w:hAnsi="Franklin Gothic Book"/>
        </w:rPr>
        <w:t xml:space="preserve"> предпринимательства в соо</w:t>
      </w:r>
      <w:r w:rsidRPr="00F41D33">
        <w:rPr>
          <w:rFonts w:ascii="Franklin Gothic Book" w:hAnsi="Franklin Gothic Book"/>
        </w:rPr>
        <w:t>т</w:t>
      </w:r>
      <w:r w:rsidRPr="00F41D33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F41D33">
        <w:rPr>
          <w:rFonts w:ascii="Franklin Gothic Book" w:hAnsi="Franklin Gothic Book"/>
        </w:rPr>
        <w:t>и</w:t>
      </w:r>
      <w:r w:rsidRPr="00F41D33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F41D33" w:rsidRDefault="000B65F6" w:rsidP="00F41D3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2) (</w:t>
      </w:r>
      <w:r w:rsidRPr="00F41D33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F41D33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F41D33">
        <w:rPr>
          <w:rFonts w:ascii="Franklin Gothic Book" w:hAnsi="Franklin Gothic Book"/>
        </w:rPr>
        <w:t>а</w:t>
      </w:r>
      <w:r w:rsidRPr="00F41D33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F41D33">
        <w:rPr>
          <w:rFonts w:ascii="Franklin Gothic Book" w:hAnsi="Franklin Gothic Book"/>
        </w:rPr>
        <w:t>а</w:t>
      </w:r>
      <w:r w:rsidRPr="00F41D33">
        <w:rPr>
          <w:rFonts w:ascii="Franklin Gothic Book" w:hAnsi="Franklin Gothic Book"/>
        </w:rPr>
        <w:t>зывающим услуги) по предмету закупки;</w:t>
      </w:r>
    </w:p>
    <w:p w:rsidR="000B65F6" w:rsidRPr="00F41D33" w:rsidRDefault="000B65F6" w:rsidP="00F41D3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 xml:space="preserve">3) </w:t>
      </w:r>
      <w:proofErr w:type="gramStart"/>
      <w:r w:rsidRPr="00F41D33">
        <w:rPr>
          <w:rFonts w:ascii="Franklin Gothic Book" w:hAnsi="Franklin Gothic Book"/>
        </w:rPr>
        <w:t>против</w:t>
      </w:r>
      <w:proofErr w:type="gramEnd"/>
      <w:r w:rsidRPr="00F41D33">
        <w:rPr>
          <w:rFonts w:ascii="Franklin Gothic Book" w:hAnsi="Franklin Gothic Book"/>
        </w:rPr>
        <w:t xml:space="preserve"> (</w:t>
      </w:r>
      <w:r w:rsidRPr="00F41D33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F41D33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F41D33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F41D33">
        <w:rPr>
          <w:rFonts w:ascii="Franklin Gothic Book" w:hAnsi="Franklin Gothic Book"/>
        </w:rPr>
        <w:t>не проводится процедура ли</w:t>
      </w:r>
      <w:r w:rsidRPr="00F41D33">
        <w:rPr>
          <w:rFonts w:ascii="Franklin Gothic Book" w:hAnsi="Franklin Gothic Book"/>
        </w:rPr>
        <w:t>к</w:t>
      </w:r>
      <w:r w:rsidRPr="00F41D33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F41D3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F41D33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F41D33" w:rsidRDefault="000B65F6" w:rsidP="00F41D3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4) деятельность (</w:t>
      </w:r>
      <w:r w:rsidRPr="00F41D3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F41D33">
        <w:rPr>
          <w:rFonts w:ascii="Franklin Gothic Book" w:hAnsi="Franklin Gothic Book"/>
        </w:rPr>
        <w:t>не приостановлена в п</w:t>
      </w:r>
      <w:r w:rsidRPr="00F41D33">
        <w:rPr>
          <w:rFonts w:ascii="Franklin Gothic Book" w:hAnsi="Franklin Gothic Book"/>
        </w:rPr>
        <w:t>о</w:t>
      </w:r>
      <w:r w:rsidRPr="00F41D33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F41D33">
        <w:rPr>
          <w:rFonts w:ascii="Franklin Gothic Book" w:hAnsi="Franklin Gothic Book"/>
        </w:rPr>
        <w:t>у</w:t>
      </w:r>
      <w:r w:rsidRPr="00F41D33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F41D33" w:rsidRDefault="000B65F6" w:rsidP="00F41D3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F41D33">
        <w:rPr>
          <w:rFonts w:ascii="Franklin Gothic Book" w:hAnsi="Franklin Gothic Book"/>
        </w:rPr>
        <w:t>5) у (</w:t>
      </w:r>
      <w:r w:rsidRPr="00F41D3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F41D33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F41D33">
        <w:rPr>
          <w:rFonts w:ascii="Franklin Gothic Book" w:hAnsi="Franklin Gothic Book"/>
        </w:rPr>
        <w:t>с</w:t>
      </w:r>
      <w:r w:rsidRPr="00F41D33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F41D33">
        <w:rPr>
          <w:rFonts w:ascii="Franklin Gothic Book" w:hAnsi="Franklin Gothic Book"/>
        </w:rPr>
        <w:t>й</w:t>
      </w:r>
      <w:r w:rsidRPr="00F41D33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F41D33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F41D33">
        <w:rPr>
          <w:rFonts w:ascii="Franklin Gothic Book" w:hAnsi="Franklin Gothic Book"/>
        </w:rPr>
        <w:t>заявителя</w:t>
      </w:r>
      <w:proofErr w:type="gramEnd"/>
      <w:r w:rsidRPr="00F41D33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F41D33">
        <w:rPr>
          <w:rFonts w:ascii="Franklin Gothic Book" w:hAnsi="Franklin Gothic Book"/>
        </w:rPr>
        <w:t>н</w:t>
      </w:r>
      <w:r w:rsidRPr="00F41D33">
        <w:rPr>
          <w:rFonts w:ascii="Franklin Gothic Book" w:hAnsi="Franklin Gothic Book"/>
        </w:rPr>
        <w:t>совой стоимости активов (</w:t>
      </w:r>
      <w:r w:rsidRPr="00F41D33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F41D33">
        <w:rPr>
          <w:rFonts w:ascii="Franklin Gothic Book" w:hAnsi="Franklin Gothic Book"/>
        </w:rPr>
        <w:t>, по данным бухга</w:t>
      </w:r>
      <w:r w:rsidRPr="00F41D33">
        <w:rPr>
          <w:rFonts w:ascii="Franklin Gothic Book" w:hAnsi="Franklin Gothic Book"/>
        </w:rPr>
        <w:t>л</w:t>
      </w:r>
      <w:r w:rsidRPr="00F41D33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F41D33" w:rsidRDefault="000B65F6" w:rsidP="00F41D3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F41D33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F41D33">
        <w:rPr>
          <w:rFonts w:ascii="Franklin Gothic Book" w:hAnsi="Franklin Gothic Book"/>
        </w:rPr>
        <w:t>о</w:t>
      </w:r>
      <w:r w:rsidRPr="00F41D33">
        <w:rPr>
          <w:rFonts w:ascii="Franklin Gothic Book" w:hAnsi="Franklin Gothic Book"/>
        </w:rPr>
        <w:t xml:space="preserve">го бухгалтера </w:t>
      </w:r>
      <w:r w:rsidRPr="00F41D33">
        <w:rPr>
          <w:rFonts w:ascii="Franklin Gothic Book" w:hAnsi="Franklin Gothic Book"/>
          <w:i/>
        </w:rPr>
        <w:t>(</w:t>
      </w:r>
      <w:r w:rsidRPr="00F41D3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F41D33">
        <w:rPr>
          <w:rFonts w:ascii="Franklin Gothic Book" w:hAnsi="Franklin Gothic Book"/>
          <w:i/>
        </w:rPr>
        <w:t>)</w:t>
      </w:r>
      <w:r w:rsidRPr="00F41D33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F41D33">
        <w:rPr>
          <w:rFonts w:ascii="Franklin Gothic Book" w:hAnsi="Franklin Gothic Book"/>
        </w:rPr>
        <w:t>к</w:t>
      </w:r>
      <w:r w:rsidRPr="00F41D33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F41D33">
        <w:rPr>
          <w:rFonts w:ascii="Franklin Gothic Book" w:hAnsi="Franklin Gothic Book"/>
        </w:rPr>
        <w:t>я</w:t>
      </w:r>
      <w:r w:rsidRPr="00F41D33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F41D33">
        <w:rPr>
          <w:rFonts w:ascii="Franklin Gothic Book" w:hAnsi="Franklin Gothic Book"/>
        </w:rPr>
        <w:t xml:space="preserve"> услуги, </w:t>
      </w:r>
      <w:proofErr w:type="gramStart"/>
      <w:r w:rsidRPr="00F41D33">
        <w:rPr>
          <w:rFonts w:ascii="Franklin Gothic Book" w:hAnsi="Franklin Gothic Book"/>
        </w:rPr>
        <w:t>являющихся</w:t>
      </w:r>
      <w:proofErr w:type="gramEnd"/>
      <w:r w:rsidRPr="00F41D33">
        <w:rPr>
          <w:rFonts w:ascii="Franklin Gothic Book" w:hAnsi="Franklin Gothic Book"/>
        </w:rPr>
        <w:t xml:space="preserve"> объектом ос</w:t>
      </w:r>
      <w:r w:rsidRPr="00F41D33">
        <w:rPr>
          <w:rFonts w:ascii="Franklin Gothic Book" w:hAnsi="Franklin Gothic Book"/>
        </w:rPr>
        <w:t>у</w:t>
      </w:r>
      <w:r w:rsidRPr="00F41D33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F41D33">
        <w:rPr>
          <w:rFonts w:ascii="Franklin Gothic Book" w:hAnsi="Franklin Gothic Book"/>
        </w:rPr>
        <w:t>;</w:t>
      </w:r>
    </w:p>
    <w:p w:rsidR="000B65F6" w:rsidRPr="00F41D33" w:rsidRDefault="000B65F6" w:rsidP="00F41D3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 xml:space="preserve">7) отсутствие в отношении </w:t>
      </w:r>
      <w:r w:rsidRPr="00F41D33">
        <w:rPr>
          <w:rFonts w:ascii="Franklin Gothic Book" w:hAnsi="Franklin Gothic Book"/>
          <w:i/>
        </w:rPr>
        <w:t>(</w:t>
      </w:r>
      <w:r w:rsidRPr="00F41D3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F41D33">
        <w:rPr>
          <w:rFonts w:ascii="Franklin Gothic Book" w:hAnsi="Franklin Gothic Book"/>
          <w:i/>
        </w:rPr>
        <w:t>)</w:t>
      </w:r>
      <w:r w:rsidRPr="00F41D33">
        <w:rPr>
          <w:rFonts w:ascii="Franklin Gothic Book" w:hAnsi="Franklin Gothic Book"/>
        </w:rPr>
        <w:t>, его учредит</w:t>
      </w:r>
      <w:r w:rsidRPr="00F41D33">
        <w:rPr>
          <w:rFonts w:ascii="Franklin Gothic Book" w:hAnsi="Franklin Gothic Book"/>
        </w:rPr>
        <w:t>е</w:t>
      </w:r>
      <w:r w:rsidRPr="00F41D33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F41D33">
        <w:rPr>
          <w:rFonts w:ascii="Franklin Gothic Book" w:hAnsi="Franklin Gothic Book"/>
        </w:rPr>
        <w:t>д</w:t>
      </w:r>
      <w:r w:rsidRPr="00F41D33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F41D33" w:rsidRDefault="000B65F6" w:rsidP="00F41D3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F41D33">
        <w:rPr>
          <w:rFonts w:ascii="Franklin Gothic Book" w:hAnsi="Franklin Gothic Book"/>
        </w:rPr>
        <w:t xml:space="preserve">8) у </w:t>
      </w:r>
      <w:r w:rsidRPr="00F41D33">
        <w:rPr>
          <w:rFonts w:ascii="Franklin Gothic Book" w:hAnsi="Franklin Gothic Book"/>
          <w:i/>
        </w:rPr>
        <w:t>(</w:t>
      </w:r>
      <w:r w:rsidRPr="00F41D3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F41D33">
        <w:rPr>
          <w:rFonts w:ascii="Franklin Gothic Book" w:hAnsi="Franklin Gothic Book"/>
          <w:i/>
        </w:rPr>
        <w:t>)</w:t>
      </w:r>
      <w:r w:rsidRPr="00F41D33">
        <w:rPr>
          <w:rFonts w:ascii="Franklin Gothic Book" w:hAnsi="Franklin Gothic Book"/>
        </w:rPr>
        <w:t xml:space="preserve"> отсутствуют</w:t>
      </w:r>
      <w:r w:rsidRPr="00F41D33">
        <w:rPr>
          <w:rFonts w:ascii="Franklin Gothic Book" w:hAnsi="Franklin Gothic Book"/>
          <w:b/>
          <w:bCs/>
        </w:rPr>
        <w:t xml:space="preserve"> </w:t>
      </w:r>
      <w:r w:rsidRPr="00F41D33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F41D33">
        <w:rPr>
          <w:rFonts w:ascii="Franklin Gothic Book" w:hAnsi="Franklin Gothic Book"/>
        </w:rPr>
        <w:t>о</w:t>
      </w:r>
      <w:r w:rsidRPr="00F41D33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F41D33">
        <w:rPr>
          <w:rFonts w:ascii="Franklin Gothic Book" w:hAnsi="Franklin Gothic Book"/>
        </w:rPr>
        <w:t>а</w:t>
      </w:r>
      <w:r w:rsidRPr="00F41D33">
        <w:rPr>
          <w:rFonts w:ascii="Franklin Gothic Book" w:hAnsi="Franklin Gothic Book"/>
        </w:rPr>
        <w:t>купки или заказчиком, а так же</w:t>
      </w:r>
      <w:r w:rsidRPr="00F41D33">
        <w:rPr>
          <w:rFonts w:ascii="Franklin Gothic Book" w:hAnsi="Franklin Gothic Book"/>
          <w:bCs/>
        </w:rPr>
        <w:t xml:space="preserve"> </w:t>
      </w:r>
      <w:r w:rsidRPr="00F41D33">
        <w:rPr>
          <w:rFonts w:ascii="Franklin Gothic Book" w:hAnsi="Franklin Gothic Book"/>
          <w:i/>
        </w:rPr>
        <w:t>отсутствует</w:t>
      </w:r>
      <w:r w:rsidRPr="00F41D33">
        <w:rPr>
          <w:rFonts w:ascii="Franklin Gothic Book" w:hAnsi="Franklin Gothic Book"/>
          <w:bCs/>
        </w:rPr>
        <w:t xml:space="preserve"> кредиторская задолженность</w:t>
      </w:r>
      <w:r w:rsidRPr="00F41D33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F41D33" w:rsidRDefault="000B65F6" w:rsidP="00F41D3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F41D33">
        <w:rPr>
          <w:rFonts w:ascii="Franklin Gothic Book" w:hAnsi="Franklin Gothic Book"/>
        </w:rPr>
        <w:t>и</w:t>
      </w:r>
      <w:r w:rsidRPr="00F41D33">
        <w:rPr>
          <w:rFonts w:ascii="Franklin Gothic Book" w:hAnsi="Franklin Gothic Book"/>
        </w:rPr>
        <w:t>тельно выставляться не будут;</w:t>
      </w:r>
    </w:p>
    <w:p w:rsidR="000B65F6" w:rsidRPr="00F41D33" w:rsidRDefault="000B65F6" w:rsidP="00F41D3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F41D33">
        <w:rPr>
          <w:rFonts w:ascii="Franklin Gothic Book" w:hAnsi="Franklin Gothic Book"/>
        </w:rPr>
        <w:t xml:space="preserve">10) вся представленная информация </w:t>
      </w:r>
      <w:r w:rsidRPr="00F41D33">
        <w:rPr>
          <w:rFonts w:ascii="Franklin Gothic Book" w:hAnsi="Franklin Gothic Book"/>
          <w:i/>
        </w:rPr>
        <w:t>(</w:t>
      </w:r>
      <w:r w:rsidRPr="00F41D3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F41D33">
        <w:rPr>
          <w:rFonts w:ascii="Franklin Gothic Book" w:hAnsi="Franklin Gothic Book"/>
          <w:i/>
        </w:rPr>
        <w:t>)</w:t>
      </w:r>
      <w:r w:rsidRPr="00F41D33">
        <w:rPr>
          <w:rFonts w:ascii="Franklin Gothic Book" w:hAnsi="Franklin Gothic Book"/>
        </w:rPr>
        <w:t xml:space="preserve"> я</w:t>
      </w:r>
      <w:r w:rsidRPr="00F41D33">
        <w:rPr>
          <w:rFonts w:ascii="Franklin Gothic Book" w:hAnsi="Franklin Gothic Book"/>
        </w:rPr>
        <w:t>в</w:t>
      </w:r>
      <w:r w:rsidRPr="00F41D33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F41D33">
        <w:rPr>
          <w:rFonts w:ascii="Franklin Gothic Book" w:hAnsi="Franklin Gothic Book"/>
        </w:rPr>
        <w:t>н</w:t>
      </w:r>
      <w:r w:rsidRPr="00F41D33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сведения;</w:t>
      </w:r>
    </w:p>
    <w:p w:rsidR="000B65F6" w:rsidRPr="00F41D33" w:rsidRDefault="000B65F6" w:rsidP="00F41D3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 xml:space="preserve">11) если по итогам проведения закупки с </w:t>
      </w:r>
      <w:r w:rsidRPr="00F41D33">
        <w:rPr>
          <w:rFonts w:ascii="Franklin Gothic Book" w:hAnsi="Franklin Gothic Book"/>
          <w:i/>
        </w:rPr>
        <w:t>(</w:t>
      </w:r>
      <w:r w:rsidRPr="00F41D3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F41D33">
        <w:rPr>
          <w:rFonts w:ascii="Franklin Gothic Book" w:hAnsi="Franklin Gothic Book"/>
          <w:i/>
        </w:rPr>
        <w:t>)</w:t>
      </w:r>
      <w:r w:rsidRPr="00F41D33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0B65F6" w:rsidRPr="00F41D33" w:rsidRDefault="000B65F6" w:rsidP="00F41D3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 xml:space="preserve">12) если заявке на участие в закупке </w:t>
      </w:r>
      <w:r w:rsidRPr="00F41D33">
        <w:rPr>
          <w:rFonts w:ascii="Franklin Gothic Book" w:hAnsi="Franklin Gothic Book"/>
          <w:i/>
        </w:rPr>
        <w:t>(</w:t>
      </w:r>
      <w:r w:rsidRPr="00F41D3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F41D33">
        <w:rPr>
          <w:rFonts w:ascii="Franklin Gothic Book" w:hAnsi="Franklin Gothic Book"/>
          <w:i/>
        </w:rPr>
        <w:t>)</w:t>
      </w:r>
      <w:r w:rsidRPr="00F41D33">
        <w:rPr>
          <w:rFonts w:ascii="Franklin Gothic Book" w:hAnsi="Franklin Gothic Book"/>
        </w:rPr>
        <w:t xml:space="preserve"> б</w:t>
      </w:r>
      <w:r w:rsidRPr="00F41D33">
        <w:rPr>
          <w:rFonts w:ascii="Franklin Gothic Book" w:hAnsi="Franklin Gothic Book"/>
        </w:rPr>
        <w:t>у</w:t>
      </w:r>
      <w:r w:rsidRPr="00F41D33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F41D33">
        <w:rPr>
          <w:rFonts w:ascii="Franklin Gothic Book" w:hAnsi="Franklin Gothic Book"/>
        </w:rPr>
        <w:t>о</w:t>
      </w:r>
      <w:r w:rsidRPr="00F41D33">
        <w:rPr>
          <w:rFonts w:ascii="Franklin Gothic Book" w:hAnsi="Franklin Gothic Book"/>
        </w:rPr>
        <w:t>кументации о закупке на условиях, указанных в настоящей заявке на участие в закупке;</w:t>
      </w:r>
    </w:p>
    <w:p w:rsidR="000B65F6" w:rsidRPr="00F41D33" w:rsidRDefault="000B65F6" w:rsidP="00F41D3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 xml:space="preserve">13) </w:t>
      </w:r>
      <w:r w:rsidRPr="00F41D33">
        <w:rPr>
          <w:rFonts w:ascii="Franklin Gothic Book" w:hAnsi="Franklin Gothic Book"/>
          <w:i/>
        </w:rPr>
        <w:t>(</w:t>
      </w:r>
      <w:r w:rsidRPr="00F41D3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F41D33">
        <w:rPr>
          <w:rFonts w:ascii="Franklin Gothic Book" w:hAnsi="Franklin Gothic Book"/>
          <w:i/>
        </w:rPr>
        <w:t>)</w:t>
      </w:r>
      <w:r w:rsidRPr="00F41D33">
        <w:rPr>
          <w:rFonts w:ascii="Franklin Gothic Book" w:hAnsi="Franklin Gothic Book"/>
        </w:rPr>
        <w:t xml:space="preserve"> обязуется</w:t>
      </w:r>
      <w:r w:rsidR="009A4C51" w:rsidRPr="00F41D33">
        <w:rPr>
          <w:rFonts w:ascii="Franklin Gothic Book" w:hAnsi="Franklin Gothic Book"/>
        </w:rPr>
        <w:t xml:space="preserve"> в течение 9</w:t>
      </w:r>
      <w:r w:rsidRPr="00F41D33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F41D33">
        <w:rPr>
          <w:rFonts w:ascii="Franklin Gothic Book" w:hAnsi="Franklin Gothic Book"/>
        </w:rPr>
        <w:t>а</w:t>
      </w:r>
      <w:r w:rsidRPr="00F41D33">
        <w:rPr>
          <w:rFonts w:ascii="Franklin Gothic Book" w:hAnsi="Franklin Gothic Book"/>
        </w:rPr>
        <w:t>явку. В течение этого срока заявка на участие в закупке остается в силе и в любой момент м</w:t>
      </w:r>
      <w:r w:rsidRPr="00F41D33">
        <w:rPr>
          <w:rFonts w:ascii="Franklin Gothic Book" w:hAnsi="Franklin Gothic Book"/>
        </w:rPr>
        <w:t>о</w:t>
      </w:r>
      <w:r w:rsidRPr="00F41D33">
        <w:rPr>
          <w:rFonts w:ascii="Franklin Gothic Book" w:hAnsi="Franklin Gothic Book"/>
        </w:rPr>
        <w:t>жет начать реализовываться;</w:t>
      </w:r>
    </w:p>
    <w:p w:rsidR="000B65F6" w:rsidRPr="00F41D33" w:rsidRDefault="000B65F6" w:rsidP="00F41D3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F41D33">
        <w:rPr>
          <w:rFonts w:ascii="Franklin Gothic Book" w:hAnsi="Franklin Gothic Book"/>
        </w:rPr>
        <w:t>а</w:t>
      </w:r>
      <w:r w:rsidRPr="00F41D33">
        <w:rPr>
          <w:rFonts w:ascii="Franklin Gothic Book" w:hAnsi="Franklin Gothic Book"/>
        </w:rPr>
        <w:t xml:space="preserve">купке </w:t>
      </w:r>
      <w:r w:rsidRPr="00F41D33">
        <w:rPr>
          <w:rFonts w:ascii="Franklin Gothic Book" w:hAnsi="Franklin Gothic Book"/>
          <w:i/>
        </w:rPr>
        <w:t>(</w:t>
      </w:r>
      <w:r w:rsidRPr="00F41D3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F41D33">
        <w:rPr>
          <w:rFonts w:ascii="Franklin Gothic Book" w:hAnsi="Franklin Gothic Book"/>
          <w:i/>
        </w:rPr>
        <w:t>)</w:t>
      </w:r>
      <w:r w:rsidRPr="00F41D33">
        <w:rPr>
          <w:rFonts w:ascii="Franklin Gothic Book" w:hAnsi="Franklin Gothic Book"/>
        </w:rPr>
        <w:t xml:space="preserve"> </w:t>
      </w:r>
      <w:proofErr w:type="gramStart"/>
      <w:r w:rsidRPr="00F41D33">
        <w:rPr>
          <w:rFonts w:ascii="Franklin Gothic Book" w:hAnsi="Franklin Gothic Book"/>
        </w:rPr>
        <w:t>в</w:t>
      </w:r>
      <w:proofErr w:type="gramEnd"/>
      <w:r w:rsidRPr="00F41D33">
        <w:rPr>
          <w:rFonts w:ascii="Franklin Gothic Book" w:hAnsi="Franklin Gothic Book"/>
        </w:rPr>
        <w:t xml:space="preserve"> </w:t>
      </w:r>
      <w:proofErr w:type="gramStart"/>
      <w:r w:rsidRPr="00F41D33">
        <w:rPr>
          <w:rFonts w:ascii="Franklin Gothic Book" w:hAnsi="Franklin Gothic Book"/>
        </w:rPr>
        <w:t>вследствие</w:t>
      </w:r>
      <w:proofErr w:type="gramEnd"/>
      <w:r w:rsidRPr="00F41D33">
        <w:rPr>
          <w:rFonts w:ascii="Franklin Gothic Book" w:hAnsi="Franklin Gothic Book"/>
        </w:rPr>
        <w:t xml:space="preserve"> ее несоответствия треб</w:t>
      </w:r>
      <w:r w:rsidRPr="00F41D33">
        <w:rPr>
          <w:rFonts w:ascii="Franklin Gothic Book" w:hAnsi="Franklin Gothic Book"/>
        </w:rPr>
        <w:t>о</w:t>
      </w:r>
      <w:r w:rsidRPr="00F41D33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Pr="00F41D33" w:rsidRDefault="000B65F6" w:rsidP="00F41D3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F41D33" w:rsidRDefault="000B65F6" w:rsidP="00F41D3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Настоящая заявка на участие в закупке имеет правовой статус оферты и действует до «____»_______________________года.</w:t>
      </w:r>
    </w:p>
    <w:p w:rsidR="000B65F6" w:rsidRPr="00F41D33" w:rsidRDefault="000B65F6" w:rsidP="00F41D33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F41D33">
        <w:rPr>
          <w:rFonts w:ascii="Franklin Gothic Book" w:hAnsi="Franklin Gothic Book"/>
        </w:rPr>
        <w:t>и</w:t>
      </w:r>
      <w:r w:rsidRPr="00F41D33">
        <w:rPr>
          <w:rFonts w:ascii="Franklin Gothic Book" w:hAnsi="Franklin Gothic Book"/>
        </w:rPr>
        <w:t>ложения:</w:t>
      </w:r>
    </w:p>
    <w:p w:rsidR="000B65F6" w:rsidRPr="00F41D33" w:rsidRDefault="000B65F6" w:rsidP="00F41D33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F41D33">
        <w:rPr>
          <w:rFonts w:ascii="Franklin Gothic Book" w:hAnsi="Franklin Gothic Book"/>
        </w:rPr>
        <w:t>л</w:t>
      </w:r>
      <w:proofErr w:type="gramEnd"/>
      <w:r w:rsidRPr="00F41D33">
        <w:rPr>
          <w:rFonts w:ascii="Franklin Gothic Book" w:hAnsi="Franklin Gothic Book"/>
        </w:rPr>
        <w:t>;</w:t>
      </w:r>
    </w:p>
    <w:p w:rsidR="000B65F6" w:rsidRPr="00F41D33" w:rsidRDefault="000B65F6" w:rsidP="00F41D33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….</w:t>
      </w:r>
    </w:p>
    <w:p w:rsidR="000B65F6" w:rsidRPr="00F41D33" w:rsidRDefault="000B65F6" w:rsidP="00F41D33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….</w:t>
      </w:r>
    </w:p>
    <w:p w:rsidR="000B65F6" w:rsidRPr="00F41D33" w:rsidRDefault="000B65F6" w:rsidP="00F41D33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F41D33" w:rsidRDefault="000B58CC" w:rsidP="00F41D33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41D33">
        <w:rPr>
          <w:rFonts w:ascii="Franklin Gothic Book" w:hAnsi="Franklin Gothic Book"/>
          <w:snapToGrid w:val="0"/>
        </w:rPr>
        <w:tab/>
      </w:r>
      <w:r w:rsidR="000B65F6" w:rsidRPr="00F41D33">
        <w:rPr>
          <w:rFonts w:ascii="Franklin Gothic Book" w:hAnsi="Franklin Gothic Book"/>
          <w:snapToGrid w:val="0"/>
        </w:rPr>
        <w:t>____</w:t>
      </w:r>
      <w:r w:rsidR="007D121F" w:rsidRPr="00F41D33">
        <w:rPr>
          <w:rFonts w:ascii="Franklin Gothic Book" w:hAnsi="Franklin Gothic Book"/>
          <w:snapToGrid w:val="0"/>
        </w:rPr>
        <w:t>______________________________</w:t>
      </w:r>
      <w:r w:rsidRPr="00F41D33">
        <w:rPr>
          <w:rFonts w:ascii="Franklin Gothic Book" w:hAnsi="Franklin Gothic Book"/>
          <w:snapToGrid w:val="0"/>
        </w:rPr>
        <w:t>_</w:t>
      </w:r>
    </w:p>
    <w:p w:rsidR="000B65F6" w:rsidRPr="00F41D33" w:rsidRDefault="000B58CC" w:rsidP="00F41D33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 w:rsidRPr="00F41D33">
        <w:rPr>
          <w:rFonts w:ascii="Franklin Gothic Book" w:hAnsi="Franklin Gothic Book"/>
          <w:vertAlign w:val="superscript"/>
        </w:rPr>
        <w:tab/>
      </w:r>
      <w:r w:rsidRPr="00F41D33">
        <w:rPr>
          <w:rFonts w:ascii="Franklin Gothic Book" w:hAnsi="Franklin Gothic Book"/>
          <w:vertAlign w:val="superscript"/>
        </w:rPr>
        <w:tab/>
      </w:r>
      <w:r w:rsidRPr="00F41D33">
        <w:rPr>
          <w:rFonts w:ascii="Franklin Gothic Book" w:hAnsi="Franklin Gothic Book"/>
          <w:vertAlign w:val="superscript"/>
        </w:rPr>
        <w:tab/>
      </w:r>
      <w:r w:rsidR="000B65F6" w:rsidRPr="00F41D33">
        <w:rPr>
          <w:rFonts w:ascii="Franklin Gothic Book" w:hAnsi="Franklin Gothic Book"/>
          <w:vertAlign w:val="superscript"/>
        </w:rPr>
        <w:t>(подпись, М.П.)</w:t>
      </w:r>
    </w:p>
    <w:p w:rsidR="000B65F6" w:rsidRPr="00F41D33" w:rsidRDefault="000B58CC" w:rsidP="00F41D33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ab/>
      </w:r>
      <w:r w:rsidRPr="00F41D33">
        <w:rPr>
          <w:rFonts w:ascii="Franklin Gothic Book" w:hAnsi="Franklin Gothic Book"/>
        </w:rPr>
        <w:tab/>
      </w:r>
      <w:r w:rsidRPr="00F41D33">
        <w:rPr>
          <w:rFonts w:ascii="Franklin Gothic Book" w:hAnsi="Franklin Gothic Book"/>
        </w:rPr>
        <w:tab/>
      </w:r>
      <w:r w:rsidRPr="00F41D33">
        <w:rPr>
          <w:rFonts w:ascii="Franklin Gothic Book" w:hAnsi="Franklin Gothic Book"/>
        </w:rPr>
        <w:tab/>
      </w:r>
      <w:r w:rsidRPr="00F41D33">
        <w:rPr>
          <w:rFonts w:ascii="Franklin Gothic Book" w:hAnsi="Franklin Gothic Book"/>
        </w:rPr>
        <w:tab/>
      </w:r>
      <w:r w:rsidRPr="00F41D33">
        <w:rPr>
          <w:rFonts w:ascii="Franklin Gothic Book" w:hAnsi="Franklin Gothic Book"/>
        </w:rPr>
        <w:tab/>
      </w:r>
      <w:r w:rsidRPr="00F41D33">
        <w:rPr>
          <w:rFonts w:ascii="Franklin Gothic Book" w:hAnsi="Franklin Gothic Book"/>
        </w:rPr>
        <w:tab/>
      </w:r>
      <w:r w:rsidRPr="00F41D33">
        <w:rPr>
          <w:rFonts w:ascii="Franklin Gothic Book" w:hAnsi="Franklin Gothic Book"/>
        </w:rPr>
        <w:tab/>
      </w:r>
      <w:r w:rsidR="000B65F6" w:rsidRPr="00F41D33">
        <w:rPr>
          <w:rFonts w:ascii="Franklin Gothic Book" w:hAnsi="Franklin Gothic Book"/>
        </w:rPr>
        <w:t>___</w:t>
      </w:r>
      <w:r w:rsidRPr="00F41D33">
        <w:rPr>
          <w:rFonts w:ascii="Franklin Gothic Book" w:hAnsi="Franklin Gothic Book"/>
        </w:rPr>
        <w:t>________________________________</w:t>
      </w:r>
    </w:p>
    <w:p w:rsidR="000B65F6" w:rsidRPr="00F41D33" w:rsidRDefault="000B58CC" w:rsidP="00F41D33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 w:rsidRPr="00F41D33">
        <w:rPr>
          <w:rFonts w:ascii="Franklin Gothic Book" w:hAnsi="Franklin Gothic Book"/>
          <w:vertAlign w:val="superscript"/>
        </w:rPr>
        <w:tab/>
      </w:r>
      <w:r w:rsidR="000B65F6" w:rsidRPr="00F41D33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F41D33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F41D33">
        <w:rPr>
          <w:rFonts w:ascii="Franklin Gothic Book" w:hAnsi="Franklin Gothic Book"/>
          <w:vertAlign w:val="superscript"/>
        </w:rPr>
        <w:t>, должность</w:t>
      </w:r>
      <w:r w:rsidR="007D121F" w:rsidRPr="00F41D33">
        <w:rPr>
          <w:rFonts w:ascii="Franklin Gothic Book" w:hAnsi="Franklin Gothic Book"/>
          <w:vertAlign w:val="superscript"/>
        </w:rPr>
        <w:t>)</w:t>
      </w:r>
    </w:p>
    <w:p w:rsidR="007305A1" w:rsidRDefault="007305A1" w:rsidP="00F41D33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</w:p>
    <w:p w:rsidR="00F537D0" w:rsidRDefault="00F537D0" w:rsidP="00F41D33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</w:p>
    <w:p w:rsidR="00F537D0" w:rsidRDefault="00F537D0" w:rsidP="00F41D33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</w:p>
    <w:p w:rsidR="00F537D0" w:rsidRDefault="00F537D0" w:rsidP="00F41D33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</w:p>
    <w:p w:rsidR="00F537D0" w:rsidRDefault="00F537D0" w:rsidP="00F41D33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</w:p>
    <w:p w:rsidR="00F537D0" w:rsidRDefault="00F537D0" w:rsidP="00F41D33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</w:p>
    <w:p w:rsidR="00F537D0" w:rsidRDefault="00F537D0" w:rsidP="00F41D33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</w:p>
    <w:p w:rsidR="00F537D0" w:rsidRPr="00F41D33" w:rsidRDefault="00F537D0" w:rsidP="00F41D33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</w:p>
    <w:p w:rsidR="007D121F" w:rsidRPr="00F41D33" w:rsidRDefault="002E69E9" w:rsidP="00F41D33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  <w:b/>
        </w:rPr>
        <w:t xml:space="preserve">6.2 </w:t>
      </w:r>
      <w:r w:rsidR="007D121F" w:rsidRPr="00F41D33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Pr="00F41D33" w:rsidRDefault="007D121F" w:rsidP="00F41D33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jc w:val="both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F41D33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F41D33">
        <w:rPr>
          <w:rFonts w:ascii="Franklin Gothic Book" w:hAnsi="Franklin Gothic Book"/>
          <w:sz w:val="24"/>
          <w:szCs w:val="24"/>
        </w:rPr>
        <w:t>г</w:t>
      </w:r>
      <w:proofErr w:type="gramEnd"/>
      <w:r w:rsidRPr="00F41D33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652A41" w:rsidRDefault="00652A41" w:rsidP="00F41D33">
      <w:pPr>
        <w:jc w:val="both"/>
        <w:rPr>
          <w:rFonts w:ascii="Franklin Gothic Book" w:hAnsi="Franklin Gothic Book"/>
          <w:b/>
        </w:rPr>
      </w:pPr>
    </w:p>
    <w:p w:rsidR="00F537D0" w:rsidRPr="00F41D33" w:rsidRDefault="00F537D0" w:rsidP="00F41D33">
      <w:pPr>
        <w:jc w:val="both"/>
        <w:rPr>
          <w:rFonts w:ascii="Franklin Gothic Book" w:hAnsi="Franklin Gothic Book"/>
          <w:b/>
        </w:rPr>
      </w:pPr>
    </w:p>
    <w:p w:rsidR="007D121F" w:rsidRPr="00F41D33" w:rsidRDefault="00652A41" w:rsidP="00F41D33">
      <w:pPr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tblpX="-131" w:tblpY="1"/>
        <w:tblOverlap w:val="never"/>
        <w:tblW w:w="10297" w:type="dxa"/>
        <w:tblLook w:val="0000" w:firstRow="0" w:lastRow="0" w:firstColumn="0" w:lastColumn="0" w:noHBand="0" w:noVBand="0"/>
      </w:tblPr>
      <w:tblGrid>
        <w:gridCol w:w="738"/>
        <w:gridCol w:w="3935"/>
        <w:gridCol w:w="1249"/>
        <w:gridCol w:w="834"/>
        <w:gridCol w:w="797"/>
        <w:gridCol w:w="954"/>
        <w:gridCol w:w="1790"/>
      </w:tblGrid>
      <w:tr w:rsidR="00F537D0" w:rsidRPr="00F41D33" w:rsidTr="00F537D0">
        <w:trPr>
          <w:trHeight w:val="51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b/>
                <w:color w:val="000000"/>
              </w:rPr>
            </w:pPr>
            <w:r w:rsidRPr="00F41D33">
              <w:rPr>
                <w:rFonts w:ascii="Franklin Gothic Book" w:hAnsi="Franklin Gothic Book"/>
                <w:b/>
                <w:color w:val="000000"/>
              </w:rPr>
              <w:t xml:space="preserve">№ </w:t>
            </w:r>
            <w:proofErr w:type="gramStart"/>
            <w:r w:rsidRPr="00F41D33">
              <w:rPr>
                <w:rFonts w:ascii="Franklin Gothic Book" w:hAnsi="Franklin Gothic Book"/>
                <w:b/>
                <w:color w:val="000000"/>
              </w:rPr>
              <w:t>п</w:t>
            </w:r>
            <w:proofErr w:type="gramEnd"/>
            <w:r w:rsidRPr="00F41D33">
              <w:rPr>
                <w:rFonts w:ascii="Franklin Gothic Book" w:hAnsi="Franklin Gothic Book"/>
                <w:b/>
                <w:color w:val="000000"/>
              </w:rPr>
              <w:t>/п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b/>
                <w:color w:val="000000"/>
              </w:rPr>
            </w:pPr>
            <w:r w:rsidRPr="00F41D33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b/>
                <w:color w:val="000000"/>
              </w:rPr>
            </w:pPr>
            <w:r w:rsidRPr="00F41D33">
              <w:rPr>
                <w:rFonts w:ascii="Franklin Gothic Book" w:hAnsi="Franklin Gothic Book"/>
                <w:b/>
                <w:color w:val="000000"/>
              </w:rPr>
              <w:t>Кат.№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ind w:right="-108" w:hanging="117"/>
              <w:jc w:val="both"/>
              <w:rPr>
                <w:rFonts w:ascii="Franklin Gothic Book" w:hAnsi="Franklin Gothic Book"/>
                <w:b/>
                <w:color w:val="000000"/>
              </w:rPr>
            </w:pPr>
            <w:r w:rsidRPr="00F41D33">
              <w:rPr>
                <w:rFonts w:ascii="Franklin Gothic Book" w:hAnsi="Franklin Gothic Book"/>
                <w:b/>
                <w:color w:val="000000"/>
              </w:rPr>
              <w:t>Кол-во, шт.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b/>
                <w:highlight w:val="yellow"/>
              </w:rPr>
            </w:pPr>
            <w:r w:rsidRPr="00F41D33">
              <w:rPr>
                <w:rFonts w:ascii="Franklin Gothic Book" w:hAnsi="Franklin Gothic Book"/>
                <w:b/>
              </w:rPr>
              <w:t>Ц</w:t>
            </w:r>
            <w:r w:rsidRPr="00F41D33">
              <w:rPr>
                <w:rFonts w:ascii="Franklin Gothic Book" w:hAnsi="Franklin Gothic Book"/>
                <w:b/>
              </w:rPr>
              <w:t>е</w:t>
            </w:r>
            <w:r w:rsidRPr="00F41D33">
              <w:rPr>
                <w:rFonts w:ascii="Franklin Gothic Book" w:hAnsi="Franklin Gothic Book"/>
                <w:b/>
              </w:rPr>
              <w:t>на, без НДС евро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b/>
              </w:rPr>
            </w:pPr>
            <w:r w:rsidRPr="00F41D33">
              <w:rPr>
                <w:rFonts w:ascii="Franklin Gothic Book" w:hAnsi="Franklin Gothic Book"/>
                <w:b/>
              </w:rPr>
              <w:t>Су</w:t>
            </w:r>
            <w:r w:rsidRPr="00F41D33">
              <w:rPr>
                <w:rFonts w:ascii="Franklin Gothic Book" w:hAnsi="Franklin Gothic Book"/>
                <w:b/>
              </w:rPr>
              <w:t>м</w:t>
            </w:r>
            <w:r w:rsidRPr="00F41D33">
              <w:rPr>
                <w:rFonts w:ascii="Franklin Gothic Book" w:hAnsi="Franklin Gothic Book"/>
                <w:b/>
              </w:rPr>
              <w:t>ма, без НДС евро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</w:t>
            </w:r>
            <w:r>
              <w:rPr>
                <w:rFonts w:ascii="Franklin Gothic Book" w:hAnsi="Franklin Gothic Book"/>
                <w:b/>
              </w:rPr>
              <w:t>с</w:t>
            </w:r>
            <w:r>
              <w:rPr>
                <w:rFonts w:ascii="Franklin Gothic Book" w:hAnsi="Franklin Gothic Book"/>
                <w:b/>
              </w:rPr>
              <w:t>хождения т</w:t>
            </w:r>
            <w:r>
              <w:rPr>
                <w:rFonts w:ascii="Franklin Gothic Book" w:hAnsi="Franklin Gothic Book"/>
                <w:b/>
              </w:rPr>
              <w:t>о</w:t>
            </w:r>
            <w:r>
              <w:rPr>
                <w:rFonts w:ascii="Franklin Gothic Book" w:hAnsi="Franklin Gothic Book"/>
                <w:b/>
              </w:rPr>
              <w:t>вара</w:t>
            </w:r>
          </w:p>
        </w:tc>
      </w:tr>
      <w:tr w:rsidR="00F537D0" w:rsidRPr="00F41D33" w:rsidTr="00F537D0">
        <w:trPr>
          <w:trHeight w:val="556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F41D33">
              <w:rPr>
                <w:rFonts w:ascii="Franklin Gothic Book" w:hAnsi="Franklin Gothic Book"/>
                <w:color w:val="000000"/>
              </w:rPr>
              <w:t>1.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spacing w:after="200" w:line="276" w:lineRule="auto"/>
              <w:jc w:val="both"/>
              <w:rPr>
                <w:rFonts w:ascii="Franklin Gothic Book" w:eastAsiaTheme="minorHAnsi" w:hAnsi="Franklin Gothic Book"/>
                <w:lang w:eastAsia="en-US"/>
              </w:rPr>
            </w:pPr>
            <w:proofErr w:type="spellStart"/>
            <w:r w:rsidRPr="00F41D33">
              <w:rPr>
                <w:rFonts w:ascii="Franklin Gothic Book" w:eastAsiaTheme="minorHAnsi" w:hAnsi="Franklin Gothic Book"/>
                <w:lang w:eastAsia="en-US"/>
              </w:rPr>
              <w:t>Пневмогайковерт</w:t>
            </w:r>
            <w:proofErr w:type="spellEnd"/>
            <w:r w:rsidRPr="00F41D33">
              <w:rPr>
                <w:rFonts w:ascii="Franklin Gothic Book" w:eastAsiaTheme="minorHAnsi" w:hAnsi="Franklin Gothic Book"/>
                <w:lang w:eastAsia="en-US"/>
              </w:rPr>
              <w:t xml:space="preserve"> ударный  1 дюйм, 2169 </w:t>
            </w:r>
            <w:proofErr w:type="spellStart"/>
            <w:r w:rsidRPr="00F41D33">
              <w:rPr>
                <w:rFonts w:ascii="Franklin Gothic Book" w:eastAsiaTheme="minorHAnsi" w:hAnsi="Franklin Gothic Book"/>
                <w:lang w:eastAsia="en-US"/>
              </w:rPr>
              <w:t>Нм</w:t>
            </w:r>
            <w:proofErr w:type="spellEnd"/>
            <w:r w:rsidRPr="00F41D33">
              <w:rPr>
                <w:rFonts w:ascii="Franklin Gothic Book" w:eastAsiaTheme="minorHAnsi" w:hAnsi="Franklin Gothic Book"/>
                <w:lang w:eastAsia="en-US"/>
              </w:rPr>
              <w:t xml:space="preserve">, 4 режима, KS TOOLS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>515.3770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</w:tr>
      <w:tr w:rsidR="00F537D0" w:rsidRPr="00F41D33" w:rsidTr="00F537D0">
        <w:trPr>
          <w:trHeight w:val="5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F41D33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Головка ударная 1" шестигранная </w:t>
            </w:r>
            <w:proofErr w:type="spellStart"/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>CrMo</w:t>
            </w:r>
            <w:proofErr w:type="spellEnd"/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 36мм, KS TOOLS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>515.1736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</w:tr>
      <w:tr w:rsidR="00F537D0" w:rsidRPr="00F41D33" w:rsidTr="00F537D0">
        <w:trPr>
          <w:trHeight w:val="5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F41D33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Головка ударная 1" шестигранная </w:t>
            </w:r>
            <w:proofErr w:type="spellStart"/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>CrMo</w:t>
            </w:r>
            <w:proofErr w:type="spellEnd"/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 41мм, KS TOOLS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>515.1741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</w:tr>
      <w:tr w:rsidR="00F537D0" w:rsidRPr="00F41D33" w:rsidTr="00F537D0">
        <w:trPr>
          <w:trHeight w:val="5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F41D33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autoSpaceDE w:val="0"/>
              <w:autoSpaceDN w:val="0"/>
              <w:adjustRightInd w:val="0"/>
              <w:ind w:right="-117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Головка ударная 1" шестигранная </w:t>
            </w:r>
            <w:proofErr w:type="spellStart"/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>CrMo</w:t>
            </w:r>
            <w:proofErr w:type="spellEnd"/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 46 мм, KS TOOLS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>515.1746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</w:tr>
      <w:tr w:rsidR="00F537D0" w:rsidRPr="00F41D33" w:rsidTr="00F537D0">
        <w:trPr>
          <w:trHeight w:val="5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F41D33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Головка ударная 1" шестигранная </w:t>
            </w:r>
            <w:proofErr w:type="spellStart"/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>CrMo</w:t>
            </w:r>
            <w:proofErr w:type="spellEnd"/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 50 мм, KS TOOLS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>515.1750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</w:tr>
      <w:tr w:rsidR="00F537D0" w:rsidRPr="00F41D33" w:rsidTr="00F537D0">
        <w:trPr>
          <w:trHeight w:val="5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F41D33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Головка ударная 1" шестигранная </w:t>
            </w:r>
            <w:proofErr w:type="spellStart"/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>CrMo</w:t>
            </w:r>
            <w:proofErr w:type="spellEnd"/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 55 мм, KS TOOLS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>515.1755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</w:tr>
      <w:tr w:rsidR="00F537D0" w:rsidRPr="00F41D33" w:rsidTr="00F537D0">
        <w:trPr>
          <w:trHeight w:val="5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F41D33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Головка ударная 1" шестигранная </w:t>
            </w:r>
            <w:proofErr w:type="spellStart"/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>CrMo</w:t>
            </w:r>
            <w:proofErr w:type="spellEnd"/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 60 мм,</w:t>
            </w:r>
          </w:p>
          <w:p w:rsidR="00F537D0" w:rsidRPr="00F41D33" w:rsidRDefault="00F537D0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KS TOOLS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>515.1760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</w:tr>
      <w:tr w:rsidR="00F537D0" w:rsidRPr="00F41D33" w:rsidTr="00F537D0">
        <w:trPr>
          <w:trHeight w:val="5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F41D33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>Стопорное кольцо для ударной г</w:t>
            </w:r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>о</w:t>
            </w:r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ловки, 1"17-70 мм, KS TOOLS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>515.1809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</w:tr>
      <w:tr w:rsidR="00F537D0" w:rsidRPr="00F41D33" w:rsidTr="00F537D0">
        <w:trPr>
          <w:trHeight w:val="5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F41D33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Удлинитель  ударный 1" 250 мм, KS TOOLS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>515.1806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</w:tr>
      <w:tr w:rsidR="00F537D0" w:rsidRPr="00F41D33" w:rsidTr="00F537D0">
        <w:trPr>
          <w:trHeight w:val="5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F41D33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Предохранительная шпилька для ударной головки, 1" 17-70 мм, KS TOOLS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F41D33">
              <w:rPr>
                <w:rFonts w:ascii="Franklin Gothic Book" w:eastAsia="Calibri" w:hAnsi="Franklin Gothic Book"/>
                <w:color w:val="000000"/>
                <w:lang w:eastAsia="en-US"/>
              </w:rPr>
              <w:t>515.1812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</w:tr>
      <w:tr w:rsidR="00F537D0" w:rsidRPr="00F41D33" w:rsidTr="00F537D0">
        <w:trPr>
          <w:trHeight w:val="515"/>
        </w:trPr>
        <w:tc>
          <w:tcPr>
            <w:tcW w:w="6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7D0" w:rsidRPr="00F41D33" w:rsidRDefault="00F537D0" w:rsidP="00F41D33">
            <w:pPr>
              <w:jc w:val="both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7D121F" w:rsidRPr="00F41D33" w:rsidRDefault="007D121F" w:rsidP="00F41D33">
      <w:pPr>
        <w:jc w:val="both"/>
        <w:rPr>
          <w:rFonts w:ascii="Franklin Gothic Book" w:hAnsi="Franklin Gothic Book"/>
          <w:b/>
          <w:color w:val="FF0000"/>
        </w:rPr>
      </w:pPr>
    </w:p>
    <w:p w:rsidR="00F537D0" w:rsidRDefault="00F537D0" w:rsidP="00F41D33">
      <w:pPr>
        <w:jc w:val="both"/>
        <w:rPr>
          <w:rFonts w:ascii="Franklin Gothic Book" w:hAnsi="Franklin Gothic Book"/>
          <w:b/>
          <w:bCs/>
        </w:rPr>
      </w:pPr>
    </w:p>
    <w:p w:rsidR="00ED40C1" w:rsidRPr="00F41D33" w:rsidRDefault="00ED40C1" w:rsidP="00F41D33">
      <w:pPr>
        <w:jc w:val="both"/>
        <w:rPr>
          <w:rFonts w:ascii="Franklin Gothic Book" w:hAnsi="Franklin Gothic Book"/>
          <w:b/>
          <w:bCs/>
        </w:rPr>
      </w:pPr>
      <w:r w:rsidRPr="00F41D33">
        <w:rPr>
          <w:rFonts w:ascii="Franklin Gothic Book" w:hAnsi="Franklin Gothic Book"/>
          <w:b/>
          <w:bCs/>
        </w:rPr>
        <w:t>Таблица-2</w:t>
      </w:r>
    </w:p>
    <w:tbl>
      <w:tblPr>
        <w:tblW w:w="10632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"/>
        <w:gridCol w:w="6706"/>
        <w:gridCol w:w="2977"/>
      </w:tblGrid>
      <w:tr w:rsidR="00ED40C1" w:rsidRPr="00F41D33" w:rsidTr="00FE27C7"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F41D33" w:rsidRDefault="00ED40C1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F41D33">
              <w:rPr>
                <w:rFonts w:ascii="Franklin Gothic Book" w:hAnsi="Franklin Gothic Book"/>
              </w:rPr>
              <w:t>п</w:t>
            </w:r>
            <w:proofErr w:type="gramEnd"/>
            <w:r w:rsidRPr="00F41D33">
              <w:rPr>
                <w:rFonts w:ascii="Franklin Gothic Book" w:hAnsi="Franklin Gothic Book"/>
              </w:rPr>
              <w:t>/п</w:t>
            </w:r>
          </w:p>
        </w:tc>
        <w:tc>
          <w:tcPr>
            <w:tcW w:w="6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F41D33" w:rsidRDefault="00ED40C1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F41D33" w:rsidRDefault="00ED40C1" w:rsidP="00F41D33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F41D33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193057" w:rsidRPr="00F41D33">
              <w:rPr>
                <w:rFonts w:ascii="Franklin Gothic Book" w:hAnsi="Franklin Gothic Book"/>
                <w:b/>
                <w:bCs/>
              </w:rPr>
              <w:t>евро</w:t>
            </w:r>
            <w:r w:rsidRPr="00F41D33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F41D33" w:rsidTr="00FE27C7"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41D33" w:rsidRDefault="00ED40C1" w:rsidP="00F41D33">
            <w:pPr>
              <w:numPr>
                <w:ilvl w:val="0"/>
                <w:numId w:val="27"/>
              </w:num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F41D33" w:rsidRDefault="00ED40C1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41D33" w:rsidRDefault="00ED40C1" w:rsidP="00F41D33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ED40C1" w:rsidRPr="00F41D33" w:rsidTr="00FE27C7"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41D33" w:rsidRDefault="00ED40C1" w:rsidP="00F41D33">
            <w:pPr>
              <w:numPr>
                <w:ilvl w:val="0"/>
                <w:numId w:val="27"/>
              </w:num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F41D33" w:rsidRDefault="00ED40C1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41D33" w:rsidRDefault="00ED40C1" w:rsidP="00F41D33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ED40C1" w:rsidRPr="00F41D33" w:rsidTr="00FE27C7">
        <w:trPr>
          <w:cantSplit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41D33" w:rsidRDefault="00ED40C1" w:rsidP="00F41D33">
            <w:pPr>
              <w:numPr>
                <w:ilvl w:val="0"/>
                <w:numId w:val="27"/>
              </w:num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F41D33" w:rsidRDefault="00ED40C1" w:rsidP="00F41D33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F41D33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F41D33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41D33" w:rsidRDefault="00ED40C1" w:rsidP="00F41D33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F41D33" w:rsidTr="00FE27C7">
        <w:trPr>
          <w:cantSplit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41D33" w:rsidRDefault="00ED40C1" w:rsidP="00F41D33">
            <w:pPr>
              <w:numPr>
                <w:ilvl w:val="0"/>
                <w:numId w:val="27"/>
              </w:num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F41D33" w:rsidRDefault="00ED40C1" w:rsidP="00F41D33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F41D33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41D33" w:rsidRDefault="00ED40C1" w:rsidP="00F41D33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F41D33" w:rsidTr="00FE27C7">
        <w:trPr>
          <w:cantSplit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41D33" w:rsidRDefault="00ED40C1" w:rsidP="00F41D3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F41D33" w:rsidRDefault="00ED40C1" w:rsidP="00F41D33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F41D33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41D33" w:rsidRDefault="00ED40C1" w:rsidP="00F41D33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F41D33" w:rsidRDefault="00ED40C1" w:rsidP="00F41D33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</w:rPr>
      </w:pPr>
    </w:p>
    <w:p w:rsidR="007D121F" w:rsidRPr="00F41D33" w:rsidRDefault="000B58CC" w:rsidP="00F41D33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ab/>
      </w:r>
      <w:r w:rsidR="007D121F" w:rsidRPr="00F41D33">
        <w:rPr>
          <w:rFonts w:ascii="Franklin Gothic Book" w:hAnsi="Franklin Gothic Book"/>
        </w:rPr>
        <w:t>____</w:t>
      </w:r>
      <w:r w:rsidRPr="00F41D33">
        <w:rPr>
          <w:rFonts w:ascii="Franklin Gothic Book" w:hAnsi="Franklin Gothic Book"/>
        </w:rPr>
        <w:t>_______________________________</w:t>
      </w:r>
    </w:p>
    <w:p w:rsidR="007D121F" w:rsidRPr="00F41D33" w:rsidRDefault="000B58CC" w:rsidP="00F41D33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vertAlign w:val="superscript"/>
        </w:rPr>
      </w:pPr>
      <w:r w:rsidRPr="00F41D33">
        <w:rPr>
          <w:rFonts w:ascii="Franklin Gothic Book" w:hAnsi="Franklin Gothic Book"/>
          <w:vertAlign w:val="superscript"/>
        </w:rPr>
        <w:tab/>
      </w:r>
      <w:r w:rsidR="007D121F" w:rsidRPr="00F41D33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F41D33" w:rsidRDefault="000B58CC" w:rsidP="00F41D33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ab/>
      </w:r>
      <w:r w:rsidR="007D121F" w:rsidRPr="00F41D33">
        <w:rPr>
          <w:rFonts w:ascii="Franklin Gothic Book" w:hAnsi="Franklin Gothic Book"/>
        </w:rPr>
        <w:t>___________________________________</w:t>
      </w:r>
    </w:p>
    <w:p w:rsidR="007D121F" w:rsidRPr="00F41D33" w:rsidRDefault="000B58CC" w:rsidP="00F41D33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vertAlign w:val="superscript"/>
        </w:rPr>
      </w:pPr>
      <w:r w:rsidRPr="00F41D33">
        <w:rPr>
          <w:rFonts w:ascii="Franklin Gothic Book" w:hAnsi="Franklin Gothic Book"/>
          <w:vertAlign w:val="superscript"/>
        </w:rPr>
        <w:tab/>
        <w:t>(</w:t>
      </w:r>
      <w:r w:rsidR="007D121F" w:rsidRPr="00F41D33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F41D33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F41D33">
        <w:rPr>
          <w:rFonts w:ascii="Franklin Gothic Book" w:hAnsi="Franklin Gothic Book"/>
          <w:vertAlign w:val="superscript"/>
        </w:rPr>
        <w:t>, должность</w:t>
      </w:r>
      <w:r w:rsidRPr="00F41D33">
        <w:rPr>
          <w:rFonts w:ascii="Franklin Gothic Book" w:hAnsi="Franklin Gothic Book"/>
          <w:vertAlign w:val="superscript"/>
        </w:rPr>
        <w:t>)</w:t>
      </w:r>
    </w:p>
    <w:p w:rsidR="00FD67B4" w:rsidRPr="00F41D33" w:rsidRDefault="00FD67B4" w:rsidP="00F41D33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</w:rPr>
      </w:pPr>
    </w:p>
    <w:p w:rsidR="00FD67B4" w:rsidRDefault="00FD67B4" w:rsidP="00F41D33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</w:rPr>
      </w:pPr>
    </w:p>
    <w:p w:rsidR="00F537D0" w:rsidRPr="00F41D33" w:rsidRDefault="00F537D0" w:rsidP="00F41D33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</w:rPr>
      </w:pPr>
    </w:p>
    <w:p w:rsidR="003F4375" w:rsidRPr="00F41D33" w:rsidRDefault="002E69E9" w:rsidP="00F41D33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  <w:b/>
        </w:rPr>
        <w:t xml:space="preserve">6.3 </w:t>
      </w:r>
      <w:r w:rsidR="003F4375" w:rsidRPr="00F41D33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F41D33" w:rsidRDefault="003F4375" w:rsidP="00F41D33">
      <w:pPr>
        <w:pStyle w:val="afff6"/>
        <w:tabs>
          <w:tab w:val="left" w:pos="426"/>
        </w:tabs>
        <w:spacing w:before="60" w:after="60"/>
        <w:ind w:left="426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 xml:space="preserve">от «____»_____________ </w:t>
      </w:r>
      <w:proofErr w:type="gramStart"/>
      <w:r w:rsidRPr="00F41D33">
        <w:rPr>
          <w:rFonts w:ascii="Franklin Gothic Book" w:hAnsi="Franklin Gothic Book"/>
        </w:rPr>
        <w:t>г</w:t>
      </w:r>
      <w:proofErr w:type="gramEnd"/>
      <w:r w:rsidRPr="00F41D33">
        <w:rPr>
          <w:rFonts w:ascii="Franklin Gothic Book" w:hAnsi="Franklin Gothic Book"/>
        </w:rPr>
        <w:t>. №__________</w:t>
      </w:r>
    </w:p>
    <w:p w:rsidR="003F4375" w:rsidRPr="00F41D33" w:rsidRDefault="003F4375" w:rsidP="00F41D33">
      <w:pPr>
        <w:pStyle w:val="afff6"/>
        <w:tabs>
          <w:tab w:val="left" w:pos="426"/>
        </w:tabs>
        <w:spacing w:before="60" w:after="60"/>
        <w:ind w:left="426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Участник закупки ________________________________________</w:t>
      </w:r>
    </w:p>
    <w:p w:rsidR="003F4375" w:rsidRPr="00F41D33" w:rsidRDefault="003F4375" w:rsidP="00F41D33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 w:rsidRPr="00F41D33">
        <w:rPr>
          <w:rFonts w:ascii="Franklin Gothic Book" w:hAnsi="Franklin Gothic Book"/>
        </w:rPr>
        <w:t xml:space="preserve">на </w:t>
      </w:r>
      <w:r w:rsidR="00251CFB" w:rsidRPr="00F41D33">
        <w:rPr>
          <w:rFonts w:ascii="Franklin Gothic Book" w:hAnsi="Franklin Gothic Book"/>
        </w:rPr>
        <w:t>поставку</w:t>
      </w:r>
      <w:r w:rsidR="00ED40C1" w:rsidRPr="00F41D33">
        <w:rPr>
          <w:rFonts w:ascii="Franklin Gothic Book" w:hAnsi="Franklin Gothic Book"/>
        </w:rPr>
        <w:t xml:space="preserve"> </w:t>
      </w:r>
      <w:r w:rsidR="00E47351" w:rsidRPr="00F41D33">
        <w:rPr>
          <w:rFonts w:ascii="Franklin Gothic Book" w:hAnsi="Franklin Gothic Book"/>
        </w:rPr>
        <w:t xml:space="preserve">ударного  </w:t>
      </w:r>
      <w:proofErr w:type="spellStart"/>
      <w:r w:rsidR="00E47351" w:rsidRPr="00F41D33">
        <w:rPr>
          <w:rFonts w:ascii="Franklin Gothic Book" w:hAnsi="Franklin Gothic Book"/>
        </w:rPr>
        <w:t>пневмогайковерта</w:t>
      </w:r>
      <w:proofErr w:type="spellEnd"/>
      <w:r w:rsidR="00E47351" w:rsidRPr="00F41D33">
        <w:rPr>
          <w:rFonts w:ascii="Franklin Gothic Book" w:hAnsi="Franklin Gothic Book"/>
        </w:rPr>
        <w:t xml:space="preserve"> 1</w:t>
      </w:r>
      <w:r w:rsidR="00FE27C7">
        <w:rPr>
          <w:rFonts w:ascii="Franklin Gothic Book" w:hAnsi="Franklin Gothic Book"/>
        </w:rPr>
        <w:t xml:space="preserve"> “ и </w:t>
      </w:r>
      <w:r w:rsidR="00E47351" w:rsidRPr="00F41D33">
        <w:rPr>
          <w:rFonts w:ascii="Franklin Gothic Book" w:hAnsi="Franklin Gothic Book"/>
        </w:rPr>
        <w:t xml:space="preserve"> комплекта ударных головок </w:t>
      </w:r>
      <w:r w:rsidRPr="00F41D33">
        <w:rPr>
          <w:rFonts w:ascii="Franklin Gothic Book" w:hAnsi="Franklin Gothic Book"/>
        </w:rPr>
        <w:t>и подготовил свою з</w:t>
      </w:r>
      <w:r w:rsidRPr="00F41D33">
        <w:rPr>
          <w:rFonts w:ascii="Franklin Gothic Book" w:hAnsi="Franklin Gothic Book"/>
        </w:rPr>
        <w:t>а</w:t>
      </w:r>
      <w:r w:rsidRPr="00F41D33">
        <w:rPr>
          <w:rFonts w:ascii="Franklin Gothic Book" w:hAnsi="Franklin Gothic Book"/>
        </w:rPr>
        <w:t>явку на участие в закупке в соответствии с условиями, указанными в документации о закупке, без каких-либо оговорок.</w:t>
      </w:r>
    </w:p>
    <w:p w:rsidR="000B65F6" w:rsidRPr="00F41D33" w:rsidRDefault="003F4375" w:rsidP="00F41D33">
      <w:pPr>
        <w:spacing w:before="60" w:after="60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F41D33">
        <w:rPr>
          <w:rFonts w:ascii="Franklin Gothic Book" w:hAnsi="Franklin Gothic Book"/>
        </w:rPr>
        <w:t>а</w:t>
      </w:r>
      <w:r w:rsidRPr="00F41D33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F41D33" w:rsidRDefault="003F4375" w:rsidP="00F41D33">
      <w:pPr>
        <w:spacing w:before="60" w:after="60"/>
        <w:jc w:val="both"/>
        <w:rPr>
          <w:rFonts w:ascii="Franklin Gothic Book" w:hAnsi="Franklin Gothic Book"/>
        </w:rPr>
      </w:pPr>
    </w:p>
    <w:p w:rsidR="003F4375" w:rsidRPr="00F41D33" w:rsidRDefault="003F4375" w:rsidP="00F41D33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ab/>
        <w:t>___________________________________</w:t>
      </w:r>
    </w:p>
    <w:p w:rsidR="003F4375" w:rsidRPr="00F41D33" w:rsidRDefault="003F4375" w:rsidP="00F41D33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vertAlign w:val="superscript"/>
        </w:rPr>
      </w:pPr>
      <w:r w:rsidRPr="00F41D3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F41D33" w:rsidRDefault="003F4375" w:rsidP="00F41D33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ab/>
        <w:t>___________________________________</w:t>
      </w:r>
    </w:p>
    <w:p w:rsidR="003F4375" w:rsidRPr="00F41D33" w:rsidRDefault="003F4375" w:rsidP="00F41D33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vertAlign w:val="superscript"/>
        </w:rPr>
      </w:pPr>
      <w:r w:rsidRPr="00F41D33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F41D33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F41D33">
        <w:rPr>
          <w:rFonts w:ascii="Franklin Gothic Book" w:hAnsi="Franklin Gothic Book"/>
          <w:vertAlign w:val="superscript"/>
        </w:rPr>
        <w:t>, должность)</w:t>
      </w:r>
    </w:p>
    <w:p w:rsidR="003F4375" w:rsidRPr="00F41D33" w:rsidRDefault="002E69E9" w:rsidP="00F41D33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 w:rsidRPr="00F41D33">
        <w:rPr>
          <w:rFonts w:ascii="Franklin Gothic Book" w:hAnsi="Franklin Gothic Book"/>
          <w:b/>
        </w:rPr>
        <w:t xml:space="preserve">6.4 </w:t>
      </w:r>
      <w:r w:rsidR="003F4375" w:rsidRPr="00F41D33">
        <w:rPr>
          <w:rFonts w:ascii="Franklin Gothic Book" w:hAnsi="Franklin Gothic Book"/>
          <w:b/>
        </w:rPr>
        <w:t>Анкета участника закупки (форма 4)</w:t>
      </w:r>
    </w:p>
    <w:p w:rsidR="003F4375" w:rsidRPr="00F41D33" w:rsidRDefault="003F4375" w:rsidP="00F41D33">
      <w:pPr>
        <w:ind w:right="566" w:firstLine="798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 xml:space="preserve">от «____»_____________ </w:t>
      </w:r>
      <w:proofErr w:type="gramStart"/>
      <w:r w:rsidRPr="00F41D33">
        <w:rPr>
          <w:rFonts w:ascii="Franklin Gothic Book" w:hAnsi="Franklin Gothic Book"/>
        </w:rPr>
        <w:t>г</w:t>
      </w:r>
      <w:proofErr w:type="gramEnd"/>
      <w:r w:rsidRPr="00F41D33">
        <w:rPr>
          <w:rFonts w:ascii="Franklin Gothic Book" w:hAnsi="Franklin Gothic Book"/>
        </w:rPr>
        <w:t>. №__________</w:t>
      </w:r>
    </w:p>
    <w:p w:rsidR="00D4641C" w:rsidRPr="00F41D33" w:rsidRDefault="00D4641C" w:rsidP="00F41D33">
      <w:pPr>
        <w:widowControl w:val="0"/>
        <w:ind w:left="720"/>
        <w:jc w:val="both"/>
        <w:rPr>
          <w:rFonts w:ascii="Franklin Gothic Book" w:hAnsi="Franklin Gothic Book"/>
          <w:b/>
          <w:bCs/>
        </w:rPr>
      </w:pPr>
    </w:p>
    <w:p w:rsidR="003F4375" w:rsidRPr="00F41D33" w:rsidRDefault="003F4375" w:rsidP="00F41D33">
      <w:pPr>
        <w:widowControl w:val="0"/>
        <w:ind w:left="720"/>
        <w:jc w:val="both"/>
        <w:rPr>
          <w:rFonts w:ascii="Franklin Gothic Book" w:hAnsi="Franklin Gothic Book"/>
          <w:bCs/>
        </w:rPr>
      </w:pPr>
      <w:r w:rsidRPr="00F41D33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9"/>
        <w:gridCol w:w="1655"/>
        <w:gridCol w:w="515"/>
        <w:gridCol w:w="515"/>
        <w:gridCol w:w="503"/>
        <w:gridCol w:w="118"/>
        <w:gridCol w:w="391"/>
        <w:gridCol w:w="510"/>
        <w:gridCol w:w="220"/>
        <w:gridCol w:w="342"/>
        <w:gridCol w:w="562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41D33" w:rsidTr="00FD67B4">
        <w:trPr>
          <w:trHeight w:val="292"/>
        </w:trPr>
        <w:tc>
          <w:tcPr>
            <w:tcW w:w="30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Полное наименование</w:t>
            </w:r>
          </w:p>
        </w:tc>
        <w:tc>
          <w:tcPr>
            <w:tcW w:w="7019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41D33" w:rsidRDefault="003F4375" w:rsidP="00F41D33">
            <w:pPr>
              <w:pStyle w:val="af2"/>
              <w:jc w:val="both"/>
              <w:rPr>
                <w:rFonts w:ascii="Franklin Gothic Book" w:hAnsi="Franklin Gothic Book"/>
                <w:bCs/>
              </w:rPr>
            </w:pPr>
          </w:p>
        </w:tc>
      </w:tr>
      <w:tr w:rsidR="003F4375" w:rsidRPr="00F41D33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Основной государстве</w:t>
            </w:r>
            <w:r w:rsidRPr="00F41D33">
              <w:rPr>
                <w:rFonts w:ascii="Franklin Gothic Book" w:hAnsi="Franklin Gothic Book"/>
              </w:rPr>
              <w:t>н</w:t>
            </w:r>
            <w:r w:rsidRPr="00F41D33">
              <w:rPr>
                <w:rFonts w:ascii="Franklin Gothic Book" w:hAnsi="Franklin Gothic Book"/>
              </w:rPr>
              <w:t>ный регистрационный н</w:t>
            </w:r>
            <w:r w:rsidRPr="00F41D33">
              <w:rPr>
                <w:rFonts w:ascii="Franklin Gothic Book" w:hAnsi="Franklin Gothic Book"/>
              </w:rPr>
              <w:t>о</w:t>
            </w:r>
            <w:r w:rsidRPr="00F41D33">
              <w:rPr>
                <w:rFonts w:ascii="Franklin Gothic Book" w:hAnsi="Franklin Gothic Book"/>
              </w:rPr>
              <w:t>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  <w:tr w:rsidR="003F4375" w:rsidRPr="00F41D33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41D33" w:rsidRDefault="003F4375" w:rsidP="00F41D33">
            <w:pPr>
              <w:pStyle w:val="af2"/>
              <w:jc w:val="both"/>
              <w:rPr>
                <w:rFonts w:ascii="Franklin Gothic Book" w:hAnsi="Franklin Gothic Book"/>
                <w:bCs/>
              </w:rPr>
            </w:pPr>
          </w:p>
        </w:tc>
      </w:tr>
      <w:tr w:rsidR="003F4375" w:rsidRPr="00F41D33" w:rsidTr="00FD67B4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15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3F4375" w:rsidRPr="00F41D33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Адрес местонахождения в соответствии с учред</w:t>
            </w:r>
            <w:r w:rsidRPr="00F41D33">
              <w:rPr>
                <w:rFonts w:ascii="Franklin Gothic Book" w:hAnsi="Franklin Gothic Book"/>
              </w:rPr>
              <w:t>и</w:t>
            </w:r>
            <w:r w:rsidRPr="00F41D33">
              <w:rPr>
                <w:rFonts w:ascii="Franklin Gothic Book" w:hAnsi="Franklin Gothic Book"/>
              </w:rPr>
              <w:t>тельными документами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3F4375" w:rsidRPr="00F41D33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Фактический адрес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3F4375" w:rsidRPr="00F41D33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3F4375" w:rsidRPr="00F41D33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3F4375" w:rsidRPr="00F41D33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Телефоны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42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3F4375" w:rsidRPr="00F41D33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 xml:space="preserve">WWW 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E-</w:t>
            </w:r>
            <w:proofErr w:type="spellStart"/>
            <w:r w:rsidRPr="00F41D33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424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3F4375" w:rsidRPr="00F41D33" w:rsidRDefault="003F4375" w:rsidP="00F41D33">
      <w:pPr>
        <w:jc w:val="both"/>
        <w:rPr>
          <w:rFonts w:ascii="Franklin Gothic Book" w:hAnsi="Franklin Gothic Book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41D33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3F4375" w:rsidRPr="00F41D33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3F4375" w:rsidRPr="00F41D33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3F4375" w:rsidRPr="00F41D33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699" w:type="dxa"/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3F4375" w:rsidRPr="00F41D33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699" w:type="dxa"/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Телефон р</w:t>
            </w:r>
            <w:r w:rsidRPr="00F41D33">
              <w:rPr>
                <w:rFonts w:ascii="Franklin Gothic Book" w:hAnsi="Franklin Gothic Book"/>
              </w:rPr>
              <w:t>а</w:t>
            </w:r>
            <w:r w:rsidRPr="00F41D33">
              <w:rPr>
                <w:rFonts w:ascii="Franklin Gothic Book" w:hAnsi="Franklin Gothic Book"/>
              </w:rPr>
              <w:t>бочий</w:t>
            </w:r>
          </w:p>
        </w:tc>
        <w:tc>
          <w:tcPr>
            <w:tcW w:w="5423" w:type="dxa"/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3F4375" w:rsidRPr="00F41D33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699" w:type="dxa"/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Телефон м</w:t>
            </w:r>
            <w:r w:rsidRPr="00F41D33">
              <w:rPr>
                <w:rFonts w:ascii="Franklin Gothic Book" w:hAnsi="Franklin Gothic Book"/>
              </w:rPr>
              <w:t>о</w:t>
            </w:r>
            <w:r w:rsidRPr="00F41D33">
              <w:rPr>
                <w:rFonts w:ascii="Franklin Gothic Book" w:hAnsi="Franklin Gothic Book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3F4375" w:rsidRPr="00F41D33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699" w:type="dxa"/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3F4375" w:rsidRPr="00F41D33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699" w:type="dxa"/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E-</w:t>
            </w:r>
            <w:proofErr w:type="spellStart"/>
            <w:r w:rsidRPr="00F41D33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3F4375" w:rsidRPr="00F41D33" w:rsidRDefault="003F4375" w:rsidP="00F41D33">
      <w:pPr>
        <w:jc w:val="both"/>
        <w:rPr>
          <w:rFonts w:ascii="Franklin Gothic Book" w:hAnsi="Franklin Gothic Book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41D33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3F4375" w:rsidRPr="00F41D33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Организационно-правовая форма предприятия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3F4375" w:rsidRPr="00F41D33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Орган государстве</w:t>
            </w:r>
            <w:r w:rsidRPr="00F41D33">
              <w:rPr>
                <w:rFonts w:ascii="Franklin Gothic Book" w:hAnsi="Franklin Gothic Book"/>
              </w:rPr>
              <w:t>н</w:t>
            </w:r>
            <w:r w:rsidRPr="00F41D33">
              <w:rPr>
                <w:rFonts w:ascii="Franklin Gothic Book" w:hAnsi="Franklin Gothic Book"/>
              </w:rPr>
              <w:t>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3F4375" w:rsidRPr="00F41D33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Учредители (Акци</w:t>
            </w:r>
            <w:r w:rsidRPr="00F41D33">
              <w:rPr>
                <w:rFonts w:ascii="Franklin Gothic Book" w:hAnsi="Franklin Gothic Book"/>
              </w:rPr>
              <w:t>о</w:t>
            </w:r>
            <w:r w:rsidRPr="00F41D33">
              <w:rPr>
                <w:rFonts w:ascii="Franklin Gothic Book" w:hAnsi="Franklin Gothic Book"/>
              </w:rPr>
              <w:t>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3F4375" w:rsidRPr="00F41D33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Данные о лицах, имеющих право по</w:t>
            </w:r>
            <w:r w:rsidRPr="00F41D33">
              <w:rPr>
                <w:rFonts w:ascii="Franklin Gothic Book" w:hAnsi="Franklin Gothic Book"/>
              </w:rPr>
              <w:t>д</w:t>
            </w:r>
            <w:r w:rsidRPr="00F41D33">
              <w:rPr>
                <w:rFonts w:ascii="Franklin Gothic Book" w:hAnsi="Franklin Gothic Book"/>
              </w:rPr>
              <w:t>писи</w:t>
            </w:r>
          </w:p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</w:p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</w:p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</w:p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</w:p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</w:p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</w:p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</w:p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</w:p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</w:p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837" w:type="dxa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Должность__________________________________</w:t>
            </w:r>
          </w:p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ФИО_______________________________________</w:t>
            </w:r>
          </w:p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Число, месяц, год рождения_____________________</w:t>
            </w:r>
          </w:p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Паспорт: серия________ номер_____________</w:t>
            </w:r>
          </w:p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Выдан «_______»________________  _________</w:t>
            </w:r>
            <w:proofErr w:type="gramStart"/>
            <w:r w:rsidRPr="00F41D33">
              <w:rPr>
                <w:rFonts w:ascii="Franklin Gothic Book" w:hAnsi="Franklin Gothic Book"/>
              </w:rPr>
              <w:t>г</w:t>
            </w:r>
            <w:proofErr w:type="gramEnd"/>
            <w:r w:rsidRPr="00F41D33">
              <w:rPr>
                <w:rFonts w:ascii="Franklin Gothic Book" w:hAnsi="Franklin Gothic Book"/>
              </w:rPr>
              <w:t>.</w:t>
            </w:r>
          </w:p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Кем выдан па</w:t>
            </w:r>
            <w:r w:rsidRPr="00F41D33">
              <w:rPr>
                <w:rFonts w:ascii="Franklin Gothic Book" w:hAnsi="Franklin Gothic Book"/>
              </w:rPr>
              <w:t>с</w:t>
            </w:r>
            <w:r w:rsidRPr="00F41D33">
              <w:rPr>
                <w:rFonts w:ascii="Franklin Gothic Book" w:hAnsi="Franklin Gothic Book"/>
              </w:rPr>
              <w:t>порт_____________________________________</w:t>
            </w:r>
          </w:p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3F4375" w:rsidRPr="00F41D33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837" w:type="dxa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Главный бу</w:t>
            </w:r>
            <w:r w:rsidRPr="00F41D33">
              <w:rPr>
                <w:rFonts w:ascii="Franklin Gothic Book" w:hAnsi="Franklin Gothic Book"/>
              </w:rPr>
              <w:t>х</w:t>
            </w:r>
            <w:r w:rsidRPr="00F41D33">
              <w:rPr>
                <w:rFonts w:ascii="Franklin Gothic Book" w:hAnsi="Franklin Gothic Book"/>
              </w:rPr>
              <w:t>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ФИО_______________________________________</w:t>
            </w:r>
          </w:p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Число, месяц, год рождения_____________________</w:t>
            </w:r>
          </w:p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Паспорт: серия________ номер_____________</w:t>
            </w:r>
          </w:p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Выдан «_______»________________  _________</w:t>
            </w:r>
            <w:proofErr w:type="gramStart"/>
            <w:r w:rsidRPr="00F41D33">
              <w:rPr>
                <w:rFonts w:ascii="Franklin Gothic Book" w:hAnsi="Franklin Gothic Book"/>
              </w:rPr>
              <w:t>г</w:t>
            </w:r>
            <w:proofErr w:type="gramEnd"/>
            <w:r w:rsidRPr="00F41D33">
              <w:rPr>
                <w:rFonts w:ascii="Franklin Gothic Book" w:hAnsi="Franklin Gothic Book"/>
              </w:rPr>
              <w:t>.</w:t>
            </w:r>
          </w:p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Кем выдан па</w:t>
            </w:r>
            <w:r w:rsidRPr="00F41D33">
              <w:rPr>
                <w:rFonts w:ascii="Franklin Gothic Book" w:hAnsi="Franklin Gothic Book"/>
              </w:rPr>
              <w:t>с</w:t>
            </w:r>
            <w:r w:rsidRPr="00F41D33">
              <w:rPr>
                <w:rFonts w:ascii="Franklin Gothic Book" w:hAnsi="Franklin Gothic Book"/>
              </w:rPr>
              <w:t>порт____________________________________</w:t>
            </w:r>
          </w:p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3F4375" w:rsidRPr="00F41D33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Должность_________________________________</w:t>
            </w:r>
          </w:p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ФИО______________________________________</w:t>
            </w:r>
          </w:p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Число, месяц, год рождения_____________________</w:t>
            </w:r>
          </w:p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Паспорт: серия________ номер_____________</w:t>
            </w:r>
          </w:p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Выдан «_______»________________  _________</w:t>
            </w:r>
            <w:proofErr w:type="gramStart"/>
            <w:r w:rsidRPr="00F41D33">
              <w:rPr>
                <w:rFonts w:ascii="Franklin Gothic Book" w:hAnsi="Franklin Gothic Book"/>
              </w:rPr>
              <w:t>г</w:t>
            </w:r>
            <w:proofErr w:type="gramEnd"/>
            <w:r w:rsidRPr="00F41D33">
              <w:rPr>
                <w:rFonts w:ascii="Franklin Gothic Book" w:hAnsi="Franklin Gothic Book"/>
              </w:rPr>
              <w:t>.</w:t>
            </w:r>
          </w:p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Кем выдан па</w:t>
            </w:r>
            <w:r w:rsidRPr="00F41D33">
              <w:rPr>
                <w:rFonts w:ascii="Franklin Gothic Book" w:hAnsi="Franklin Gothic Book"/>
              </w:rPr>
              <w:t>с</w:t>
            </w:r>
            <w:r w:rsidRPr="00F41D33">
              <w:rPr>
                <w:rFonts w:ascii="Franklin Gothic Book" w:hAnsi="Franklin Gothic Book"/>
              </w:rPr>
              <w:t>порт____________________________________</w:t>
            </w:r>
          </w:p>
        </w:tc>
      </w:tr>
    </w:tbl>
    <w:p w:rsidR="003F4375" w:rsidRPr="00F41D33" w:rsidRDefault="003F4375" w:rsidP="00F41D33">
      <w:pPr>
        <w:ind w:left="720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41D33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3F4375" w:rsidRPr="00F41D33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Общее описание хозяйственной де</w:t>
            </w:r>
            <w:r w:rsidRPr="00F41D33">
              <w:rPr>
                <w:rFonts w:ascii="Franklin Gothic Book" w:hAnsi="Franklin Gothic Book"/>
              </w:rPr>
              <w:t>я</w:t>
            </w:r>
            <w:r w:rsidRPr="00F41D33">
              <w:rPr>
                <w:rFonts w:ascii="Franklin Gothic Book" w:hAnsi="Franklin Gothic Book"/>
              </w:rPr>
              <w:t>тельности компании (виды деятел</w:t>
            </w:r>
            <w:r w:rsidRPr="00F41D33">
              <w:rPr>
                <w:rFonts w:ascii="Franklin Gothic Book" w:hAnsi="Franklin Gothic Book"/>
              </w:rPr>
              <w:t>ь</w:t>
            </w:r>
            <w:r w:rsidRPr="00F41D33">
              <w:rPr>
                <w:rFonts w:ascii="Franklin Gothic Book" w:hAnsi="Franklin Gothic Book"/>
              </w:rPr>
              <w:t>ности)</w:t>
            </w:r>
          </w:p>
        </w:tc>
        <w:tc>
          <w:tcPr>
            <w:tcW w:w="5963" w:type="dxa"/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  <w:tr w:rsidR="003F4375" w:rsidRPr="00F41D33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Наличие разрешительной докуме</w:t>
            </w:r>
            <w:r w:rsidRPr="00F41D33">
              <w:rPr>
                <w:rFonts w:ascii="Franklin Gothic Book" w:hAnsi="Franklin Gothic Book"/>
              </w:rPr>
              <w:t>н</w:t>
            </w:r>
            <w:r w:rsidRPr="00F41D33">
              <w:rPr>
                <w:rFonts w:ascii="Franklin Gothic Book" w:hAnsi="Franklin Gothic Book"/>
              </w:rPr>
              <w:t xml:space="preserve">тации (разрешение на применение </w:t>
            </w:r>
            <w:proofErr w:type="spellStart"/>
            <w:r w:rsidRPr="00F41D33">
              <w:rPr>
                <w:rFonts w:ascii="Franklin Gothic Book" w:hAnsi="Franklin Gothic Book"/>
              </w:rPr>
              <w:t>Ростехнадзора</w:t>
            </w:r>
            <w:proofErr w:type="spellEnd"/>
            <w:r w:rsidRPr="00F41D33">
              <w:rPr>
                <w:rFonts w:ascii="Franklin Gothic Book" w:hAnsi="Franklin Gothic Book"/>
              </w:rPr>
              <w:t>, лицензии на ос</w:t>
            </w:r>
            <w:r w:rsidRPr="00F41D33">
              <w:rPr>
                <w:rFonts w:ascii="Franklin Gothic Book" w:hAnsi="Franklin Gothic Book"/>
              </w:rPr>
              <w:t>у</w:t>
            </w:r>
            <w:r w:rsidRPr="00F41D33">
              <w:rPr>
                <w:rFonts w:ascii="Franklin Gothic Book" w:hAnsi="Franklin Gothic Book"/>
              </w:rPr>
              <w:t>ществляемые виды деятельности, лицензионные договора, свидетел</w:t>
            </w:r>
            <w:r w:rsidRPr="00F41D33">
              <w:rPr>
                <w:rFonts w:ascii="Franklin Gothic Book" w:hAnsi="Franklin Gothic Book"/>
              </w:rPr>
              <w:t>ь</w:t>
            </w:r>
            <w:r w:rsidRPr="00F41D33">
              <w:rPr>
                <w:rFonts w:ascii="Franklin Gothic Book" w:hAnsi="Franklin Gothic Book"/>
              </w:rPr>
              <w:t>ство о допуске СРО и др.), наимен</w:t>
            </w:r>
            <w:r w:rsidRPr="00F41D33">
              <w:rPr>
                <w:rFonts w:ascii="Franklin Gothic Book" w:hAnsi="Franklin Gothic Book"/>
              </w:rPr>
              <w:t>о</w:t>
            </w:r>
            <w:r w:rsidRPr="00F41D33">
              <w:rPr>
                <w:rFonts w:ascii="Franklin Gothic Book" w:hAnsi="Franklin Gothic Book"/>
              </w:rPr>
              <w:t>вание,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  <w:tr w:rsidR="003F4375" w:rsidRPr="00F41D33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 xml:space="preserve">Постоянный штат (кол-во чел.)/ </w:t>
            </w:r>
          </w:p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 xml:space="preserve">в </w:t>
            </w:r>
            <w:proofErr w:type="spellStart"/>
            <w:r w:rsidRPr="00F41D33">
              <w:rPr>
                <w:rFonts w:ascii="Franklin Gothic Book" w:hAnsi="Franklin Gothic Book"/>
              </w:rPr>
              <w:t>т.ч</w:t>
            </w:r>
            <w:proofErr w:type="spellEnd"/>
            <w:r w:rsidRPr="00F41D33">
              <w:rPr>
                <w:rFonts w:ascii="Franklin Gothic Book" w:hAnsi="Franklin Gothic Book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41D33" w:rsidRDefault="003F4375" w:rsidP="00F41D33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</w:tbl>
    <w:p w:rsidR="003F4375" w:rsidRPr="00F41D33" w:rsidRDefault="003F4375" w:rsidP="00F41D33">
      <w:pPr>
        <w:spacing w:before="60" w:after="60"/>
        <w:jc w:val="both"/>
        <w:rPr>
          <w:rFonts w:ascii="Franklin Gothic Book" w:hAnsi="Franklin Gothic Book"/>
        </w:rPr>
      </w:pPr>
    </w:p>
    <w:p w:rsidR="003F4375" w:rsidRPr="00F41D33" w:rsidRDefault="003F4375" w:rsidP="00F41D33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ab/>
        <w:t>___________________________________</w:t>
      </w:r>
    </w:p>
    <w:p w:rsidR="003F4375" w:rsidRPr="00F41D33" w:rsidRDefault="003F4375" w:rsidP="00F41D33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vertAlign w:val="superscript"/>
        </w:rPr>
      </w:pPr>
      <w:r w:rsidRPr="00F41D3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F41D33" w:rsidRDefault="003F4375" w:rsidP="00F41D33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ab/>
        <w:t>___________________________________</w:t>
      </w:r>
    </w:p>
    <w:p w:rsidR="003F4375" w:rsidRPr="00F41D33" w:rsidRDefault="003F4375" w:rsidP="00F41D33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vertAlign w:val="superscript"/>
        </w:rPr>
      </w:pPr>
      <w:r w:rsidRPr="00F41D33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F41D33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F41D33">
        <w:rPr>
          <w:rFonts w:ascii="Franklin Gothic Book" w:hAnsi="Franklin Gothic Book"/>
          <w:vertAlign w:val="superscript"/>
        </w:rPr>
        <w:t>, должность)</w:t>
      </w:r>
    </w:p>
    <w:p w:rsidR="00D4641C" w:rsidRPr="00F41D33" w:rsidRDefault="00D4641C" w:rsidP="00F41D33">
      <w:pPr>
        <w:jc w:val="both"/>
        <w:rPr>
          <w:rFonts w:ascii="Franklin Gothic Book" w:hAnsi="Franklin Gothic Book"/>
          <w:i/>
        </w:rPr>
      </w:pPr>
    </w:p>
    <w:p w:rsidR="00464457" w:rsidRPr="00F41D33" w:rsidRDefault="007305A1" w:rsidP="00F41D33">
      <w:pPr>
        <w:pStyle w:val="afff6"/>
        <w:spacing w:before="60" w:after="60"/>
        <w:ind w:left="142"/>
        <w:jc w:val="both"/>
        <w:rPr>
          <w:rFonts w:ascii="Franklin Gothic Book" w:hAnsi="Franklin Gothic Book"/>
          <w:b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  <w:r w:rsidRPr="00F41D33">
        <w:rPr>
          <w:rFonts w:ascii="Franklin Gothic Book" w:hAnsi="Franklin Gothic Book"/>
          <w:b/>
        </w:rPr>
        <w:t>6.5</w:t>
      </w:r>
      <w:r w:rsidR="002E69E9" w:rsidRPr="00F41D33">
        <w:rPr>
          <w:rFonts w:ascii="Franklin Gothic Book" w:hAnsi="Franklin Gothic Book"/>
          <w:b/>
        </w:rPr>
        <w:t xml:space="preserve"> </w:t>
      </w:r>
      <w:r w:rsidR="0033537E" w:rsidRPr="00F41D33">
        <w:rPr>
          <w:rFonts w:ascii="Franklin Gothic Book" w:hAnsi="Franklin Gothic Book"/>
          <w:b/>
        </w:rPr>
        <w:t xml:space="preserve">сведения об опыте поставки </w:t>
      </w:r>
      <w:r w:rsidR="007B6937" w:rsidRPr="00F41D33">
        <w:rPr>
          <w:rFonts w:ascii="Franklin Gothic Book" w:hAnsi="Franklin Gothic Book"/>
          <w:b/>
        </w:rPr>
        <w:t>за 2012-2014гг., и период 2015 г. (форма №5)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305A1" w:rsidRPr="00F41D33" w:rsidTr="00544A1D">
        <w:tc>
          <w:tcPr>
            <w:tcW w:w="843" w:type="dxa"/>
          </w:tcPr>
          <w:p w:rsidR="007305A1" w:rsidRPr="00F41D33" w:rsidRDefault="007305A1" w:rsidP="00F41D3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F41D33">
              <w:rPr>
                <w:rFonts w:ascii="Franklin Gothic Book" w:hAnsi="Franklin Gothic Book"/>
                <w:snapToGrid w:val="0"/>
              </w:rPr>
              <w:t>№</w:t>
            </w:r>
          </w:p>
          <w:p w:rsidR="007305A1" w:rsidRPr="00F41D33" w:rsidRDefault="007305A1" w:rsidP="00F41D3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F41D33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F41D33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7305A1" w:rsidRPr="00F41D33" w:rsidRDefault="007305A1" w:rsidP="00F41D3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F41D33">
              <w:rPr>
                <w:rFonts w:ascii="Franklin Gothic Book" w:hAnsi="Franklin Gothic Book"/>
                <w:snapToGrid w:val="0"/>
              </w:rPr>
              <w:t xml:space="preserve">Наименование    выполненных        поставок </w:t>
            </w:r>
            <w:proofErr w:type="gramStart"/>
            <w:r w:rsidRPr="00F41D33">
              <w:rPr>
                <w:rFonts w:ascii="Franklin Gothic Book" w:hAnsi="Franklin Gothic Book"/>
                <w:snapToGrid w:val="0"/>
              </w:rPr>
              <w:t xml:space="preserve">( </w:t>
            </w:r>
            <w:proofErr w:type="gramEnd"/>
            <w:r w:rsidRPr="00F41D33">
              <w:rPr>
                <w:rFonts w:ascii="Franklin Gothic Book" w:hAnsi="Franklin Gothic Book"/>
                <w:snapToGrid w:val="0"/>
              </w:rPr>
              <w:t>аналоги</w:t>
            </w:r>
            <w:r w:rsidRPr="00F41D33">
              <w:rPr>
                <w:rFonts w:ascii="Franklin Gothic Book" w:hAnsi="Franklin Gothic Book"/>
                <w:snapToGrid w:val="0"/>
              </w:rPr>
              <w:t>ч</w:t>
            </w:r>
            <w:r w:rsidRPr="00F41D33">
              <w:rPr>
                <w:rFonts w:ascii="Franklin Gothic Book" w:hAnsi="Franklin Gothic Book"/>
                <w:snapToGrid w:val="0"/>
              </w:rPr>
              <w:t>ных предмету дог</w:t>
            </w:r>
            <w:r w:rsidRPr="00F41D33">
              <w:rPr>
                <w:rFonts w:ascii="Franklin Gothic Book" w:hAnsi="Franklin Gothic Book"/>
                <w:snapToGrid w:val="0"/>
              </w:rPr>
              <w:t>о</w:t>
            </w:r>
            <w:r w:rsidRPr="00F41D33"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305A1" w:rsidRPr="00F41D33" w:rsidRDefault="007305A1" w:rsidP="00F41D3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F41D33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F41D33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F41D33">
              <w:rPr>
                <w:rFonts w:ascii="Franklin Gothic Book" w:hAnsi="Franklin Gothic Book"/>
                <w:snapToGrid w:val="0"/>
              </w:rPr>
              <w:t>н</w:t>
            </w:r>
            <w:r w:rsidRPr="00F41D33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305A1" w:rsidRPr="00F41D33" w:rsidRDefault="007305A1" w:rsidP="00F41D3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F41D33">
              <w:rPr>
                <w:rFonts w:ascii="Franklin Gothic Book" w:hAnsi="Franklin Gothic Book"/>
                <w:snapToGrid w:val="0"/>
              </w:rPr>
              <w:t>Период        осуществления поставок</w:t>
            </w:r>
          </w:p>
        </w:tc>
        <w:tc>
          <w:tcPr>
            <w:tcW w:w="1246" w:type="dxa"/>
          </w:tcPr>
          <w:p w:rsidR="007305A1" w:rsidRPr="00F41D33" w:rsidRDefault="007305A1" w:rsidP="00F41D3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F41D33">
              <w:rPr>
                <w:rFonts w:ascii="Franklin Gothic Book" w:hAnsi="Franklin Gothic Book"/>
                <w:snapToGrid w:val="0"/>
              </w:rPr>
              <w:t>Сумма договора, рублей</w:t>
            </w:r>
            <w:r w:rsidR="00193057" w:rsidRPr="00F41D33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1358" w:type="dxa"/>
          </w:tcPr>
          <w:p w:rsidR="007305A1" w:rsidRPr="00F41D33" w:rsidRDefault="007305A1" w:rsidP="00F41D3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F41D33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F41D33">
              <w:rPr>
                <w:rFonts w:ascii="Franklin Gothic Book" w:hAnsi="Franklin Gothic Book"/>
                <w:snapToGrid w:val="0"/>
              </w:rPr>
              <w:t>а</w:t>
            </w:r>
            <w:r w:rsidRPr="00F41D33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F41D33">
              <w:rPr>
                <w:rFonts w:ascii="Franklin Gothic Book" w:hAnsi="Franklin Gothic Book"/>
                <w:snapToGrid w:val="0"/>
              </w:rPr>
              <w:t>с</w:t>
            </w:r>
            <w:r w:rsidRPr="00F41D33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305A1" w:rsidRPr="00F41D33" w:rsidTr="00544A1D">
        <w:tc>
          <w:tcPr>
            <w:tcW w:w="843" w:type="dxa"/>
          </w:tcPr>
          <w:p w:rsidR="007305A1" w:rsidRPr="00F41D33" w:rsidRDefault="007305A1" w:rsidP="00F41D33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305A1" w:rsidRPr="00F41D33" w:rsidRDefault="007305A1" w:rsidP="00F41D3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305A1" w:rsidRPr="00F41D33" w:rsidRDefault="007305A1" w:rsidP="00F41D3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305A1" w:rsidRPr="00F41D33" w:rsidRDefault="007305A1" w:rsidP="00F41D3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305A1" w:rsidRPr="00F41D33" w:rsidRDefault="007305A1" w:rsidP="00F41D3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F41D33" w:rsidRDefault="007305A1" w:rsidP="00F41D3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305A1" w:rsidRPr="00F41D33" w:rsidTr="00544A1D">
        <w:tc>
          <w:tcPr>
            <w:tcW w:w="843" w:type="dxa"/>
          </w:tcPr>
          <w:p w:rsidR="007305A1" w:rsidRPr="00F41D33" w:rsidRDefault="007305A1" w:rsidP="00F41D3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305A1" w:rsidRPr="00F41D33" w:rsidRDefault="007305A1" w:rsidP="00F41D3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305A1" w:rsidRPr="00F41D33" w:rsidRDefault="007305A1" w:rsidP="00F41D3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305A1" w:rsidRPr="00F41D33" w:rsidRDefault="007305A1" w:rsidP="00F41D3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305A1" w:rsidRPr="00F41D33" w:rsidRDefault="007305A1" w:rsidP="00F41D3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F41D33" w:rsidRDefault="007305A1" w:rsidP="00F41D3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305A1" w:rsidRPr="00F41D33" w:rsidTr="00544A1D">
        <w:tc>
          <w:tcPr>
            <w:tcW w:w="843" w:type="dxa"/>
          </w:tcPr>
          <w:p w:rsidR="007305A1" w:rsidRPr="00F41D33" w:rsidRDefault="007305A1" w:rsidP="00F41D3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305A1" w:rsidRPr="00F41D33" w:rsidRDefault="007305A1" w:rsidP="00F41D3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305A1" w:rsidRPr="00F41D33" w:rsidRDefault="007305A1" w:rsidP="00F41D3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305A1" w:rsidRPr="00F41D33" w:rsidRDefault="007305A1" w:rsidP="00F41D3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305A1" w:rsidRPr="00F41D33" w:rsidRDefault="007305A1" w:rsidP="00F41D3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F41D33" w:rsidRDefault="007305A1" w:rsidP="00F41D3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305A1" w:rsidRPr="00F41D33" w:rsidTr="00544A1D">
        <w:tc>
          <w:tcPr>
            <w:tcW w:w="7461" w:type="dxa"/>
            <w:gridSpan w:val="4"/>
          </w:tcPr>
          <w:p w:rsidR="007305A1" w:rsidRPr="00F41D33" w:rsidRDefault="007305A1" w:rsidP="00F41D3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F41D33">
              <w:rPr>
                <w:rFonts w:ascii="Franklin Gothic Book" w:hAnsi="Franklin Gothic Book"/>
                <w:snapToGrid w:val="0"/>
              </w:rPr>
              <w:t>Итого за 3 года</w:t>
            </w:r>
          </w:p>
        </w:tc>
        <w:tc>
          <w:tcPr>
            <w:tcW w:w="1246" w:type="dxa"/>
          </w:tcPr>
          <w:p w:rsidR="007305A1" w:rsidRPr="00F41D33" w:rsidRDefault="007305A1" w:rsidP="00F41D3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F41D33" w:rsidRDefault="007305A1" w:rsidP="00F41D3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4C76E7" w:rsidRPr="00F41D33" w:rsidRDefault="004C76E7" w:rsidP="00F41D33">
      <w:pPr>
        <w:pStyle w:val="A2"/>
        <w:numPr>
          <w:ilvl w:val="0"/>
          <w:numId w:val="0"/>
        </w:numPr>
        <w:spacing w:before="0" w:after="0"/>
        <w:jc w:val="both"/>
        <w:rPr>
          <w:rFonts w:ascii="Franklin Gothic Book" w:hAnsi="Franklin Gothic Book"/>
          <w:i/>
          <w:sz w:val="24"/>
          <w:szCs w:val="24"/>
        </w:rPr>
      </w:pPr>
    </w:p>
    <w:p w:rsidR="004C76E7" w:rsidRPr="00F41D33" w:rsidRDefault="004C76E7" w:rsidP="00F41D33">
      <w:pPr>
        <w:jc w:val="both"/>
        <w:rPr>
          <w:rFonts w:ascii="Franklin Gothic Book" w:hAnsi="Franklin Gothic Book"/>
          <w:i/>
          <w:snapToGrid w:val="0"/>
        </w:rPr>
      </w:pPr>
    </w:p>
    <w:p w:rsidR="004C76E7" w:rsidRPr="00F41D33" w:rsidRDefault="004C76E7" w:rsidP="00F41D33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ab/>
        <w:t>___________________________________</w:t>
      </w:r>
    </w:p>
    <w:p w:rsidR="004C76E7" w:rsidRPr="00F41D33" w:rsidRDefault="004C76E7" w:rsidP="00F41D33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vertAlign w:val="superscript"/>
        </w:rPr>
      </w:pPr>
      <w:r w:rsidRPr="00F41D3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4C76E7" w:rsidRPr="00F41D33" w:rsidRDefault="004C76E7" w:rsidP="00F41D33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</w:rPr>
      </w:pPr>
      <w:r w:rsidRPr="00F41D33">
        <w:rPr>
          <w:rFonts w:ascii="Franklin Gothic Book" w:hAnsi="Franklin Gothic Book"/>
        </w:rPr>
        <w:tab/>
        <w:t>___________________________________</w:t>
      </w:r>
    </w:p>
    <w:p w:rsidR="004C76E7" w:rsidRPr="00F41D33" w:rsidRDefault="004C76E7" w:rsidP="00F41D33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vertAlign w:val="superscript"/>
        </w:rPr>
      </w:pPr>
      <w:r w:rsidRPr="00F41D33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F41D33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F41D33">
        <w:rPr>
          <w:rFonts w:ascii="Franklin Gothic Book" w:hAnsi="Franklin Gothic Book"/>
          <w:vertAlign w:val="superscript"/>
        </w:rPr>
        <w:t>, должность)</w:t>
      </w:r>
    </w:p>
    <w:p w:rsidR="00F537D0" w:rsidRPr="009378F8" w:rsidRDefault="00F537D0" w:rsidP="00F537D0">
      <w:pPr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  <w:b/>
          <w:i/>
        </w:rPr>
        <w:t>6.6</w:t>
      </w:r>
      <w:r w:rsidRPr="009378F8">
        <w:rPr>
          <w:rFonts w:ascii="Franklin Gothic Book" w:hAnsi="Franklin Gothic Book"/>
          <w:b/>
          <w:i/>
        </w:rPr>
        <w:t xml:space="preserve"> Справка о соответствии участника закупки критериям отнесения к субъектам малого и средне</w:t>
      </w:r>
      <w:r>
        <w:rPr>
          <w:rFonts w:ascii="Franklin Gothic Book" w:hAnsi="Franklin Gothic Book"/>
          <w:b/>
          <w:i/>
        </w:rPr>
        <w:t>го предпринимательства (форма №6</w:t>
      </w:r>
      <w:r w:rsidRPr="009378F8">
        <w:rPr>
          <w:rFonts w:ascii="Franklin Gothic Book" w:hAnsi="Franklin Gothic Book"/>
          <w:b/>
          <w:i/>
        </w:rPr>
        <w:t>)</w:t>
      </w:r>
    </w:p>
    <w:p w:rsidR="00F537D0" w:rsidRPr="009378F8" w:rsidRDefault="00F537D0" w:rsidP="00F537D0">
      <w:pPr>
        <w:rPr>
          <w:rFonts w:ascii="Franklin Gothic Book" w:hAnsi="Franklin Gothic Book"/>
          <w:i/>
        </w:rPr>
      </w:pPr>
      <w:r w:rsidRPr="009378F8">
        <w:rPr>
          <w:rFonts w:ascii="Franklin Gothic Book" w:hAnsi="Franklin Gothic Book"/>
          <w:i/>
        </w:rPr>
        <w:t xml:space="preserve">от «____»_____________ </w:t>
      </w:r>
      <w:proofErr w:type="gramStart"/>
      <w:r w:rsidRPr="009378F8">
        <w:rPr>
          <w:rFonts w:ascii="Franklin Gothic Book" w:hAnsi="Franklin Gothic Book"/>
          <w:i/>
        </w:rPr>
        <w:t>г</w:t>
      </w:r>
      <w:proofErr w:type="gramEnd"/>
      <w:r w:rsidRPr="009378F8">
        <w:rPr>
          <w:rFonts w:ascii="Franklin Gothic Book" w:hAnsi="Franklin Gothic Book"/>
          <w:i/>
        </w:rPr>
        <w:t>. №__________</w:t>
      </w:r>
    </w:p>
    <w:tbl>
      <w:tblPr>
        <w:tblpPr w:leftFromText="171" w:rightFromText="17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1"/>
        <w:gridCol w:w="3260"/>
      </w:tblGrid>
      <w:tr w:rsidR="00F537D0" w:rsidRPr="009378F8" w:rsidTr="00785934">
        <w:tc>
          <w:tcPr>
            <w:tcW w:w="6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7D0" w:rsidRPr="009378F8" w:rsidRDefault="00F537D0" w:rsidP="00785934">
            <w:pPr>
              <w:rPr>
                <w:rFonts w:ascii="Franklin Gothic Book" w:hAnsi="Franklin Gothic Book"/>
                <w:i/>
              </w:rPr>
            </w:pPr>
            <w:r w:rsidRPr="009378F8">
              <w:rPr>
                <w:rFonts w:ascii="Franklin Gothic Book" w:hAnsi="Franklin Gothic Book"/>
                <w:i/>
              </w:rPr>
              <w:t>Показатель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7D0" w:rsidRPr="009378F8" w:rsidRDefault="00F537D0" w:rsidP="00785934">
            <w:pPr>
              <w:rPr>
                <w:rFonts w:ascii="Franklin Gothic Book" w:hAnsi="Franklin Gothic Book"/>
                <w:i/>
              </w:rPr>
            </w:pPr>
            <w:r w:rsidRPr="009378F8">
              <w:rPr>
                <w:rFonts w:ascii="Franklin Gothic Book" w:hAnsi="Franklin Gothic Book"/>
                <w:i/>
              </w:rPr>
              <w:t>Значение</w:t>
            </w:r>
          </w:p>
        </w:tc>
      </w:tr>
      <w:tr w:rsidR="00F537D0" w:rsidRPr="009378F8" w:rsidTr="00785934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7D0" w:rsidRPr="009378F8" w:rsidRDefault="00F537D0" w:rsidP="00785934">
            <w:pPr>
              <w:rPr>
                <w:rFonts w:ascii="Franklin Gothic Book" w:hAnsi="Franklin Gothic Book"/>
                <w:i/>
              </w:rPr>
            </w:pPr>
            <w:r w:rsidRPr="009378F8">
              <w:rPr>
                <w:rFonts w:ascii="Franklin Gothic Book" w:hAnsi="Franklin Gothic Book"/>
                <w:i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9378F8">
              <w:rPr>
                <w:rFonts w:ascii="Franklin Gothic Book" w:hAnsi="Franklin Gothic Book"/>
                <w:i/>
              </w:rPr>
              <w:t>о</w:t>
            </w:r>
            <w:r w:rsidRPr="009378F8">
              <w:rPr>
                <w:rFonts w:ascii="Franklin Gothic Book" w:hAnsi="Franklin Gothic Book"/>
                <w:i/>
              </w:rPr>
              <w:t>странных юридических лиц, общественных и религиозных о</w:t>
            </w:r>
            <w:r w:rsidRPr="009378F8">
              <w:rPr>
                <w:rFonts w:ascii="Franklin Gothic Book" w:hAnsi="Franklin Gothic Book"/>
                <w:i/>
              </w:rPr>
              <w:t>р</w:t>
            </w:r>
            <w:r w:rsidRPr="009378F8">
              <w:rPr>
                <w:rFonts w:ascii="Franklin Gothic Book" w:hAnsi="Franklin Gothic Book"/>
                <w:i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7D0" w:rsidRPr="009378F8" w:rsidRDefault="00F537D0" w:rsidP="00785934">
            <w:pPr>
              <w:rPr>
                <w:rFonts w:ascii="Franklin Gothic Book" w:hAnsi="Franklin Gothic Book"/>
                <w:i/>
              </w:rPr>
            </w:pPr>
          </w:p>
        </w:tc>
      </w:tr>
      <w:tr w:rsidR="00F537D0" w:rsidRPr="009378F8" w:rsidTr="00785934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7D0" w:rsidRPr="009378F8" w:rsidRDefault="00F537D0" w:rsidP="00785934">
            <w:pPr>
              <w:rPr>
                <w:rFonts w:ascii="Franklin Gothic Book" w:hAnsi="Franklin Gothic Book"/>
                <w:i/>
              </w:rPr>
            </w:pPr>
            <w:r w:rsidRPr="009378F8">
              <w:rPr>
                <w:rFonts w:ascii="Franklin Gothic Book" w:hAnsi="Franklin Gothic Book"/>
                <w:i/>
              </w:rPr>
              <w:t>Доля участия, принадлежащая одному или нескольким юр</w:t>
            </w:r>
            <w:r w:rsidRPr="009378F8">
              <w:rPr>
                <w:rFonts w:ascii="Franklin Gothic Book" w:hAnsi="Franklin Gothic Book"/>
                <w:i/>
              </w:rPr>
              <w:t>и</w:t>
            </w:r>
            <w:r w:rsidRPr="009378F8">
              <w:rPr>
                <w:rFonts w:ascii="Franklin Gothic Book" w:hAnsi="Franklin Gothic Book"/>
                <w:i/>
              </w:rPr>
              <w:t>дическим лицам, не являющимся субъектами малого и сре</w:t>
            </w:r>
            <w:r w:rsidRPr="009378F8">
              <w:rPr>
                <w:rFonts w:ascii="Franklin Gothic Book" w:hAnsi="Franklin Gothic Book"/>
                <w:i/>
              </w:rPr>
              <w:t>д</w:t>
            </w:r>
            <w:r w:rsidRPr="009378F8">
              <w:rPr>
                <w:rFonts w:ascii="Franklin Gothic Book" w:hAnsi="Franklin Gothic Book"/>
                <w:i/>
              </w:rPr>
              <w:t>него предпринимательства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7D0" w:rsidRPr="009378F8" w:rsidRDefault="00F537D0" w:rsidP="00785934">
            <w:pPr>
              <w:rPr>
                <w:rFonts w:ascii="Franklin Gothic Book" w:hAnsi="Franklin Gothic Book"/>
                <w:i/>
              </w:rPr>
            </w:pPr>
          </w:p>
        </w:tc>
      </w:tr>
      <w:tr w:rsidR="00F537D0" w:rsidRPr="009378F8" w:rsidTr="00785934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7D0" w:rsidRPr="009378F8" w:rsidRDefault="00F537D0" w:rsidP="00785934">
            <w:pPr>
              <w:rPr>
                <w:rFonts w:ascii="Franklin Gothic Book" w:hAnsi="Franklin Gothic Book"/>
                <w:i/>
              </w:rPr>
            </w:pPr>
            <w:r w:rsidRPr="009378F8">
              <w:rPr>
                <w:rFonts w:ascii="Franklin Gothic Book" w:hAnsi="Franklin Gothic Book"/>
                <w:i/>
              </w:rPr>
              <w:t>Средняя численность работников за предшествующий кале</w:t>
            </w:r>
            <w:r w:rsidRPr="009378F8">
              <w:rPr>
                <w:rFonts w:ascii="Franklin Gothic Book" w:hAnsi="Franklin Gothic Book"/>
                <w:i/>
              </w:rPr>
              <w:t>н</w:t>
            </w:r>
            <w:r w:rsidRPr="009378F8">
              <w:rPr>
                <w:rFonts w:ascii="Franklin Gothic Book" w:hAnsi="Franklin Gothic Book"/>
                <w:i/>
              </w:rPr>
              <w:t xml:space="preserve">дарный год.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7D0" w:rsidRPr="009378F8" w:rsidRDefault="00F537D0" w:rsidP="00785934">
            <w:pPr>
              <w:rPr>
                <w:rFonts w:ascii="Franklin Gothic Book" w:hAnsi="Franklin Gothic Book"/>
                <w:i/>
              </w:rPr>
            </w:pPr>
          </w:p>
        </w:tc>
      </w:tr>
      <w:tr w:rsidR="00F537D0" w:rsidRPr="009378F8" w:rsidTr="00785934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7D0" w:rsidRPr="009378F8" w:rsidRDefault="00F537D0" w:rsidP="00785934">
            <w:pPr>
              <w:rPr>
                <w:rFonts w:ascii="Franklin Gothic Book" w:hAnsi="Franklin Gothic Book"/>
                <w:i/>
              </w:rPr>
            </w:pPr>
            <w:r w:rsidRPr="009378F8">
              <w:rPr>
                <w:rFonts w:ascii="Franklin Gothic Book" w:hAnsi="Franklin Gothic Book"/>
                <w:i/>
              </w:rPr>
              <w:t>Выручка от реализации товаров (работ, услуг) без учета нал</w:t>
            </w:r>
            <w:r w:rsidRPr="009378F8">
              <w:rPr>
                <w:rFonts w:ascii="Franklin Gothic Book" w:hAnsi="Franklin Gothic Book"/>
                <w:i/>
              </w:rPr>
              <w:t>о</w:t>
            </w:r>
            <w:r w:rsidRPr="009378F8">
              <w:rPr>
                <w:rFonts w:ascii="Franklin Gothic Book" w:hAnsi="Franklin Gothic Book"/>
                <w:i/>
              </w:rPr>
              <w:t>га на добавленную стоимость за предшествующий календа</w:t>
            </w:r>
            <w:r w:rsidRPr="009378F8">
              <w:rPr>
                <w:rFonts w:ascii="Franklin Gothic Book" w:hAnsi="Franklin Gothic Book"/>
                <w:i/>
              </w:rPr>
              <w:t>р</w:t>
            </w:r>
            <w:r w:rsidRPr="009378F8">
              <w:rPr>
                <w:rFonts w:ascii="Franklin Gothic Book" w:hAnsi="Franklin Gothic Book"/>
                <w:i/>
              </w:rPr>
              <w:t>ный год.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7D0" w:rsidRPr="009378F8" w:rsidRDefault="00F537D0" w:rsidP="00785934">
            <w:pPr>
              <w:rPr>
                <w:rFonts w:ascii="Franklin Gothic Book" w:hAnsi="Franklin Gothic Book"/>
                <w:i/>
              </w:rPr>
            </w:pPr>
          </w:p>
        </w:tc>
      </w:tr>
      <w:tr w:rsidR="00F537D0" w:rsidRPr="009378F8" w:rsidTr="00785934"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7D0" w:rsidRPr="009378F8" w:rsidRDefault="00F537D0" w:rsidP="00785934">
            <w:pPr>
              <w:rPr>
                <w:rFonts w:ascii="Franklin Gothic Book" w:hAnsi="Franklin Gothic Book"/>
                <w:i/>
              </w:rPr>
            </w:pPr>
            <w:r w:rsidRPr="009378F8">
              <w:rPr>
                <w:rFonts w:ascii="Franklin Gothic Book" w:hAnsi="Franklin Gothic Book"/>
                <w:i/>
              </w:rPr>
              <w:t>Балансовая стоимость активов (остаточная стоимость осно</w:t>
            </w:r>
            <w:r w:rsidRPr="009378F8">
              <w:rPr>
                <w:rFonts w:ascii="Franklin Gothic Book" w:hAnsi="Franklin Gothic Book"/>
                <w:i/>
              </w:rPr>
              <w:t>в</w:t>
            </w:r>
            <w:r w:rsidRPr="009378F8">
              <w:rPr>
                <w:rFonts w:ascii="Franklin Gothic Book" w:hAnsi="Franklin Gothic Book"/>
                <w:i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7D0" w:rsidRPr="009378F8" w:rsidRDefault="00F537D0" w:rsidP="00785934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F537D0" w:rsidRPr="009378F8" w:rsidRDefault="00F537D0" w:rsidP="00F537D0">
      <w:pPr>
        <w:rPr>
          <w:rFonts w:ascii="Franklin Gothic Book" w:hAnsi="Franklin Gothic Book"/>
          <w:i/>
        </w:rPr>
      </w:pPr>
    </w:p>
    <w:p w:rsidR="00F537D0" w:rsidRPr="009378F8" w:rsidRDefault="00F537D0" w:rsidP="00F537D0">
      <w:pPr>
        <w:rPr>
          <w:rFonts w:ascii="Franklin Gothic Book" w:hAnsi="Franklin Gothic Book"/>
          <w:i/>
        </w:rPr>
      </w:pPr>
      <w:r w:rsidRPr="009378F8">
        <w:rPr>
          <w:rFonts w:ascii="Franklin Gothic Book" w:hAnsi="Franklin Gothic Book"/>
          <w:i/>
        </w:rPr>
        <w:tab/>
        <w:t>___________________________________</w:t>
      </w:r>
    </w:p>
    <w:p w:rsidR="00F537D0" w:rsidRPr="009378F8" w:rsidRDefault="00F537D0" w:rsidP="00F537D0">
      <w:pPr>
        <w:rPr>
          <w:rFonts w:ascii="Franklin Gothic Book" w:hAnsi="Franklin Gothic Book"/>
          <w:i/>
          <w:vertAlign w:val="superscript"/>
        </w:rPr>
      </w:pPr>
      <w:r w:rsidRPr="009378F8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F537D0" w:rsidRPr="009378F8" w:rsidRDefault="00F537D0" w:rsidP="00F537D0">
      <w:pPr>
        <w:rPr>
          <w:rFonts w:ascii="Franklin Gothic Book" w:hAnsi="Franklin Gothic Book"/>
          <w:i/>
        </w:rPr>
      </w:pPr>
      <w:r w:rsidRPr="009378F8">
        <w:rPr>
          <w:rFonts w:ascii="Franklin Gothic Book" w:hAnsi="Franklin Gothic Book"/>
          <w:i/>
        </w:rPr>
        <w:tab/>
        <w:t>___________________________________</w:t>
      </w:r>
    </w:p>
    <w:p w:rsidR="00F537D0" w:rsidRPr="009378F8" w:rsidRDefault="00F537D0" w:rsidP="00F537D0">
      <w:pPr>
        <w:rPr>
          <w:rFonts w:ascii="Franklin Gothic Book" w:hAnsi="Franklin Gothic Book"/>
          <w:i/>
          <w:vertAlign w:val="superscript"/>
        </w:rPr>
      </w:pPr>
      <w:r w:rsidRPr="009378F8">
        <w:rPr>
          <w:rFonts w:ascii="Franklin Gothic Book" w:hAnsi="Franklin Gothic Book"/>
          <w:i/>
          <w:vertAlign w:val="superscript"/>
        </w:rPr>
        <w:tab/>
        <w:t xml:space="preserve">(фамилия, имя, отчество </w:t>
      </w:r>
      <w:proofErr w:type="gramStart"/>
      <w:r w:rsidRPr="009378F8">
        <w:rPr>
          <w:rFonts w:ascii="Franklin Gothic Book" w:hAnsi="Franklin Gothic Book"/>
          <w:i/>
          <w:vertAlign w:val="superscript"/>
        </w:rPr>
        <w:t>подписавшего</w:t>
      </w:r>
      <w:proofErr w:type="gramEnd"/>
      <w:r w:rsidRPr="009378F8">
        <w:rPr>
          <w:rFonts w:ascii="Franklin Gothic Book" w:hAnsi="Franklin Gothic Book"/>
          <w:i/>
          <w:vertAlign w:val="superscript"/>
        </w:rPr>
        <w:t>, должность)</w:t>
      </w:r>
    </w:p>
    <w:p w:rsidR="004C76E7" w:rsidRPr="00F41D33" w:rsidRDefault="004C76E7" w:rsidP="00F41D33">
      <w:pPr>
        <w:jc w:val="both"/>
        <w:rPr>
          <w:rFonts w:ascii="Franklin Gothic Book" w:hAnsi="Franklin Gothic Book"/>
          <w:i/>
        </w:rPr>
      </w:pPr>
    </w:p>
    <w:bookmarkEnd w:id="20"/>
    <w:bookmarkEnd w:id="21"/>
    <w:bookmarkEnd w:id="22"/>
    <w:bookmarkEnd w:id="23"/>
    <w:p w:rsidR="00B74FD7" w:rsidRPr="00F41D33" w:rsidRDefault="00C42EB3" w:rsidP="00F41D33">
      <w:pPr>
        <w:pageBreakBefore/>
        <w:jc w:val="both"/>
        <w:rPr>
          <w:rFonts w:ascii="Franklin Gothic Book" w:hAnsi="Franklin Gothic Book"/>
          <w:b/>
        </w:rPr>
      </w:pPr>
      <w:r w:rsidRPr="00F41D33">
        <w:rPr>
          <w:rFonts w:ascii="Franklin Gothic Book" w:hAnsi="Franklin Gothic Book"/>
          <w:b/>
        </w:rPr>
        <w:t>7</w:t>
      </w:r>
      <w:r w:rsidR="000748A5" w:rsidRPr="00F41D33">
        <w:rPr>
          <w:rFonts w:ascii="Franklin Gothic Book" w:hAnsi="Franklin Gothic Book"/>
          <w:b/>
        </w:rPr>
        <w:t>.</w:t>
      </w:r>
      <w:r w:rsidRPr="00F41D33">
        <w:rPr>
          <w:rFonts w:ascii="Franklin Gothic Book" w:hAnsi="Franklin Gothic Book"/>
          <w:b/>
        </w:rPr>
        <w:tab/>
        <w:t xml:space="preserve"> </w:t>
      </w:r>
      <w:r w:rsidR="00B74FD7" w:rsidRPr="00F41D33">
        <w:rPr>
          <w:rFonts w:ascii="Franklin Gothic Book" w:hAnsi="Franklin Gothic Book"/>
          <w:b/>
        </w:rPr>
        <w:t xml:space="preserve">ИНФОРМАЦИОННАЯ КАРТА </w:t>
      </w:r>
      <w:r w:rsidR="007305A1" w:rsidRPr="00F41D33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F41D33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F41D33" w:rsidRDefault="00FD67B4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F41D33" w:rsidTr="00FD67B4">
        <w:tc>
          <w:tcPr>
            <w:tcW w:w="10173" w:type="dxa"/>
          </w:tcPr>
          <w:p w:rsidR="00FD67B4" w:rsidRPr="00F41D33" w:rsidRDefault="00FD67B4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  <w:b/>
              </w:rPr>
              <w:t>Организатор</w:t>
            </w:r>
            <w:r w:rsidRPr="00F41D33">
              <w:rPr>
                <w:rFonts w:ascii="Franklin Gothic Book" w:hAnsi="Franklin Gothic Book"/>
              </w:rPr>
              <w:t xml:space="preserve"> – ОАО «</w:t>
            </w:r>
            <w:r w:rsidR="009A4C51" w:rsidRPr="00F41D33">
              <w:rPr>
                <w:rFonts w:ascii="Franklin Gothic Book" w:hAnsi="Franklin Gothic Book"/>
              </w:rPr>
              <w:t>НМТП</w:t>
            </w:r>
            <w:r w:rsidRPr="00F41D33">
              <w:rPr>
                <w:rFonts w:ascii="Franklin Gothic Book" w:hAnsi="Franklin Gothic Book"/>
              </w:rPr>
              <w:t>»;</w:t>
            </w:r>
          </w:p>
          <w:p w:rsidR="00FD67B4" w:rsidRPr="00F41D33" w:rsidRDefault="00FD67B4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F41D33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F41D33" w:rsidRDefault="00FD67B4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  <w:b/>
              </w:rPr>
              <w:t>Телефон/факс</w:t>
            </w:r>
            <w:r w:rsidRPr="00F41D33">
              <w:rPr>
                <w:rFonts w:ascii="Franklin Gothic Book" w:hAnsi="Franklin Gothic Book"/>
              </w:rPr>
              <w:t>: (8617) 60-21-</w:t>
            </w:r>
            <w:r w:rsidR="00476C5B" w:rsidRPr="00F41D33">
              <w:rPr>
                <w:rFonts w:ascii="Franklin Gothic Book" w:hAnsi="Franklin Gothic Book"/>
              </w:rPr>
              <w:t>74</w:t>
            </w:r>
            <w:r w:rsidRPr="00F41D33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F41D33" w:rsidTr="00FD67B4">
        <w:tc>
          <w:tcPr>
            <w:tcW w:w="10173" w:type="dxa"/>
          </w:tcPr>
          <w:p w:rsidR="00FD67B4" w:rsidRPr="00F41D33" w:rsidRDefault="00FD67B4" w:rsidP="00F41D33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7305A1" w:rsidRPr="00F41D33">
              <w:rPr>
                <w:rFonts w:ascii="Franklin Gothic Book" w:hAnsi="Franklin Gothic Book"/>
              </w:rPr>
              <w:t xml:space="preserve">Поставка </w:t>
            </w:r>
            <w:r w:rsidR="00A755CA" w:rsidRPr="00F41D33">
              <w:rPr>
                <w:rFonts w:ascii="Franklin Gothic Book" w:hAnsi="Franklin Gothic Book"/>
              </w:rPr>
              <w:t xml:space="preserve">ударного  </w:t>
            </w:r>
            <w:proofErr w:type="spellStart"/>
            <w:r w:rsidR="00A755CA" w:rsidRPr="00F41D33">
              <w:rPr>
                <w:rFonts w:ascii="Franklin Gothic Book" w:hAnsi="Franklin Gothic Book"/>
              </w:rPr>
              <w:t>пневмогайковерта</w:t>
            </w:r>
            <w:proofErr w:type="spellEnd"/>
            <w:r w:rsidR="00A755CA" w:rsidRPr="00F41D33">
              <w:rPr>
                <w:rFonts w:ascii="Franklin Gothic Book" w:hAnsi="Franklin Gothic Book"/>
              </w:rPr>
              <w:t xml:space="preserve"> 1“и комплекта ударных головок</w:t>
            </w:r>
          </w:p>
        </w:tc>
      </w:tr>
      <w:tr w:rsidR="00FD67B4" w:rsidRPr="00F41D33" w:rsidTr="00FD67B4">
        <w:tc>
          <w:tcPr>
            <w:tcW w:w="10173" w:type="dxa"/>
          </w:tcPr>
          <w:p w:rsidR="00FD67B4" w:rsidRPr="00F41D33" w:rsidRDefault="00FD67B4" w:rsidP="00F41D33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F41D33"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 w:rsidRPr="00F41D33">
              <w:rPr>
                <w:rFonts w:ascii="Franklin Gothic Book" w:hAnsi="Franklin Gothic Book"/>
              </w:rPr>
              <w:t>ОАО «НМТП</w:t>
            </w:r>
            <w:r w:rsidRPr="00F41D33">
              <w:rPr>
                <w:rFonts w:ascii="Franklin Gothic Book" w:hAnsi="Franklin Gothic Book"/>
              </w:rPr>
              <w:t>»</w:t>
            </w:r>
          </w:p>
        </w:tc>
      </w:tr>
      <w:tr w:rsidR="00FD67B4" w:rsidRPr="00F41D33" w:rsidTr="00FD67B4">
        <w:trPr>
          <w:trHeight w:val="205"/>
        </w:trPr>
        <w:tc>
          <w:tcPr>
            <w:tcW w:w="10173" w:type="dxa"/>
          </w:tcPr>
          <w:p w:rsidR="00FD67B4" w:rsidRPr="00F41D33" w:rsidRDefault="00FD67B4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F41D33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F41D33" w:rsidTr="00FD67B4">
        <w:tc>
          <w:tcPr>
            <w:tcW w:w="10173" w:type="dxa"/>
          </w:tcPr>
          <w:p w:rsidR="00FD67B4" w:rsidRPr="00F41D33" w:rsidRDefault="00FD67B4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  <w:b/>
              </w:rPr>
              <w:t>Приглашаются</w:t>
            </w:r>
            <w:r w:rsidRPr="00F41D33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41D33" w:rsidTr="00FD67B4">
        <w:tc>
          <w:tcPr>
            <w:tcW w:w="10173" w:type="dxa"/>
          </w:tcPr>
          <w:p w:rsidR="00FD67B4" w:rsidRPr="00F41D33" w:rsidRDefault="00FD67B4" w:rsidP="00F41D33">
            <w:pPr>
              <w:jc w:val="both"/>
              <w:rPr>
                <w:rFonts w:ascii="Franklin Gothic Book" w:hAnsi="Franklin Gothic Book"/>
                <w:b/>
              </w:rPr>
            </w:pPr>
            <w:r w:rsidRPr="00F41D33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F41D33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41D33" w:rsidTr="00FD67B4">
        <w:tc>
          <w:tcPr>
            <w:tcW w:w="10173" w:type="dxa"/>
          </w:tcPr>
          <w:p w:rsidR="00FD67B4" w:rsidRPr="00F41D33" w:rsidRDefault="00FD67B4" w:rsidP="00F41D33">
            <w:pPr>
              <w:jc w:val="both"/>
              <w:rPr>
                <w:rFonts w:ascii="Franklin Gothic Book" w:hAnsi="Franklin Gothic Book"/>
                <w:b/>
              </w:rPr>
            </w:pPr>
            <w:r w:rsidRPr="00F41D33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41D33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41D33" w:rsidTr="00FD67B4">
        <w:tc>
          <w:tcPr>
            <w:tcW w:w="10173" w:type="dxa"/>
          </w:tcPr>
          <w:p w:rsidR="00FD67B4" w:rsidRPr="00F41D33" w:rsidRDefault="00FD67B4" w:rsidP="00F41D33">
            <w:pPr>
              <w:jc w:val="both"/>
              <w:rPr>
                <w:rFonts w:ascii="Franklin Gothic Book" w:hAnsi="Franklin Gothic Book"/>
              </w:rPr>
            </w:pPr>
            <w:r w:rsidRPr="00F41D33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F41D33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F41D33">
              <w:rPr>
                <w:rFonts w:ascii="Franklin Gothic Book" w:hAnsi="Franklin Gothic Book"/>
              </w:rPr>
              <w:t>в</w:t>
            </w:r>
            <w:r w:rsidR="009A4C51" w:rsidRPr="00F41D33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41D33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41D33" w:rsidRDefault="00FD67B4" w:rsidP="00F41D33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41D33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41D33" w:rsidRDefault="00FD67B4" w:rsidP="00F41D33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41D33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41D33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41D33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41D33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41D33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41D33" w:rsidRDefault="00FD67B4" w:rsidP="00F41D33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41D33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41D33" w:rsidRDefault="00FD67B4" w:rsidP="00F41D33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41D33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41D33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41D33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41D33" w:rsidRDefault="00FD67B4" w:rsidP="00F41D33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41D33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41D33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41D33" w:rsidRDefault="00FD67B4" w:rsidP="00F41D3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41D33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41D33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41D33" w:rsidRDefault="00FD67B4" w:rsidP="00F41D3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41D33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41D33">
                    <w:rPr>
                      <w:rFonts w:ascii="Franklin Gothic Book" w:eastAsia="Calibri" w:hAnsi="Franklin Gothic Book"/>
                    </w:rPr>
                    <w:t>Н</w:t>
                  </w:r>
                  <w:r w:rsidRPr="00F41D33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41D33" w:rsidRDefault="00FD67B4" w:rsidP="00F41D3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41D33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41D33">
                    <w:rPr>
                      <w:rFonts w:ascii="Franklin Gothic Book" w:eastAsia="Calibri" w:hAnsi="Franklin Gothic Book"/>
                    </w:rPr>
                    <w:t>ь</w:t>
                  </w:r>
                  <w:r w:rsidRPr="00F41D33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41D33" w:rsidRDefault="00FD67B4" w:rsidP="00F41D33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41D33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41D33" w:rsidRDefault="00FD67B4" w:rsidP="00F41D33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41D33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41D33" w:rsidRDefault="00FD67B4" w:rsidP="00F41D3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41D33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41D33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41D33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41D33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41D33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41D33" w:rsidRDefault="00FD67B4" w:rsidP="00F41D3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41D33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41D33">
                    <w:rPr>
                      <w:rFonts w:ascii="Franklin Gothic Book" w:eastAsia="Calibri" w:hAnsi="Franklin Gothic Book"/>
                    </w:rPr>
                    <w:t>е</w:t>
                  </w:r>
                  <w:r w:rsidRPr="00F41D33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41D33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41D33" w:rsidRDefault="00FD67B4" w:rsidP="00F41D3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41D33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41D33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41D33" w:rsidRDefault="00FD67B4" w:rsidP="00F41D3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41D33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41D33">
                    <w:rPr>
                      <w:rFonts w:ascii="Franklin Gothic Book" w:eastAsia="Calibri" w:hAnsi="Franklin Gothic Book"/>
                    </w:rPr>
                    <w:t>И</w:t>
                  </w:r>
                  <w:r w:rsidRPr="00F41D33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41D33">
                    <w:rPr>
                      <w:rFonts w:ascii="Franklin Gothic Book" w:eastAsia="Calibri" w:hAnsi="Franklin Gothic Book"/>
                    </w:rPr>
                    <w:t>о</w:t>
                  </w:r>
                  <w:r w:rsidRPr="00F41D33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41D33">
                    <w:rPr>
                      <w:rFonts w:ascii="Franklin Gothic Book" w:eastAsia="Calibri" w:hAnsi="Franklin Gothic Book"/>
                    </w:rPr>
                    <w:t>в</w:t>
                  </w:r>
                  <w:r w:rsidRPr="00F41D33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41D33" w:rsidRDefault="00FD67B4" w:rsidP="00F41D33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41D33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41D33">
                    <w:rPr>
                      <w:rFonts w:ascii="Franklin Gothic Book" w:eastAsia="Calibri" w:hAnsi="Franklin Gothic Book"/>
                    </w:rPr>
                    <w:t>о</w:t>
                  </w:r>
                  <w:r w:rsidRPr="00F41D33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41D33">
                    <w:rPr>
                      <w:rFonts w:ascii="Franklin Gothic Book" w:eastAsia="Calibri" w:hAnsi="Franklin Gothic Book"/>
                    </w:rPr>
                    <w:t>а</w:t>
                  </w:r>
                  <w:r w:rsidRPr="00F41D33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41D33" w:rsidRDefault="00FD67B4" w:rsidP="00F41D3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41D33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41D33">
                    <w:rPr>
                      <w:rFonts w:ascii="Franklin Gothic Book" w:eastAsia="Calibri" w:hAnsi="Franklin Gothic Book"/>
                    </w:rPr>
                    <w:t>о</w:t>
                  </w:r>
                  <w:r w:rsidRPr="00F41D33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41D33">
                    <w:rPr>
                      <w:rFonts w:ascii="Franklin Gothic Book" w:eastAsia="Calibri" w:hAnsi="Franklin Gothic Book"/>
                    </w:rPr>
                    <w:t>а</w:t>
                  </w:r>
                  <w:r w:rsidRPr="00F41D33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41D33" w:rsidRDefault="00FD67B4" w:rsidP="00F41D3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41D33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41D33">
                    <w:rPr>
                      <w:rFonts w:ascii="Franklin Gothic Book" w:eastAsia="Calibri" w:hAnsi="Franklin Gothic Book"/>
                    </w:rPr>
                    <w:t>о</w:t>
                  </w:r>
                  <w:r w:rsidRPr="00F41D33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41D33">
                    <w:rPr>
                      <w:rFonts w:ascii="Franklin Gothic Book" w:eastAsia="Calibri" w:hAnsi="Franklin Gothic Book"/>
                    </w:rPr>
                    <w:t>а</w:t>
                  </w:r>
                  <w:r w:rsidRPr="00F41D33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41D33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41D33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41D33" w:rsidRDefault="00FD67B4" w:rsidP="00F41D3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41D33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41D33">
                    <w:rPr>
                      <w:rFonts w:ascii="Franklin Gothic Book" w:eastAsia="Calibri" w:hAnsi="Franklin Gothic Book"/>
                    </w:rPr>
                    <w:t>н</w:t>
                  </w:r>
                  <w:r w:rsidRPr="00F41D33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41D33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41D33" w:rsidRDefault="00FD67B4" w:rsidP="00F41D3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41D33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41D33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41D33" w:rsidRDefault="00FD67B4" w:rsidP="00F41D3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41D33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41D33" w:rsidRDefault="00FD67B4" w:rsidP="00F41D33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41D33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41D33" w:rsidRDefault="00FD67B4" w:rsidP="00F41D3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41D33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41D33" w:rsidRDefault="00FD67B4" w:rsidP="00F41D3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41D33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41D33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41D33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41D33" w:rsidRDefault="00FD67B4" w:rsidP="00F41D33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41D33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41D33">
                    <w:rPr>
                      <w:rFonts w:ascii="Franklin Gothic Book" w:hAnsi="Franklin Gothic Book"/>
                    </w:rPr>
                    <w:t>а</w:t>
                  </w:r>
                  <w:r w:rsidRPr="00F41D33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41D33" w:rsidRDefault="00FD67B4" w:rsidP="00F41D33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41D33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41D33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41D33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41D33">
                    <w:rPr>
                      <w:rFonts w:ascii="Franklin Gothic Book" w:hAnsi="Franklin Gothic Book"/>
                    </w:rPr>
                    <w:t>ы</w:t>
                  </w:r>
                  <w:r w:rsidRPr="00F41D33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41D33" w:rsidRDefault="00FD67B4" w:rsidP="00F41D33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41D33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41D33">
                    <w:rPr>
                      <w:rFonts w:ascii="Franklin Gothic Book" w:hAnsi="Franklin Gothic Book"/>
                    </w:rPr>
                    <w:t>й</w:t>
                  </w:r>
                  <w:r w:rsidRPr="00F41D33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41D33">
                    <w:rPr>
                      <w:rFonts w:ascii="Franklin Gothic Book" w:hAnsi="Franklin Gothic Book"/>
                    </w:rPr>
                    <w:t>и</w:t>
                  </w:r>
                  <w:r w:rsidRPr="00F41D33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41D33" w:rsidRDefault="00FD67B4" w:rsidP="00F41D33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41D33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41D33" w:rsidRDefault="00FD67B4" w:rsidP="00F41D33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41D33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41D33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41D33">
                    <w:rPr>
                      <w:rFonts w:ascii="Franklin Gothic Book" w:eastAsia="Calibri" w:hAnsi="Franklin Gothic Book"/>
                    </w:rPr>
                    <w:t>&amp;</w:t>
                  </w:r>
                  <w:r w:rsidRPr="00F41D33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41D33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41D33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41D33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41D33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41D33">
                    <w:rPr>
                      <w:rFonts w:ascii="Franklin Gothic Book" w:eastAsia="Calibri" w:hAnsi="Franklin Gothic Book"/>
                    </w:rPr>
                    <w:t>’</w:t>
                  </w:r>
                  <w:r w:rsidRPr="00F41D33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41D33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41D33">
                    <w:rPr>
                      <w:rFonts w:ascii="Franklin Gothic Book" w:eastAsia="Calibri" w:hAnsi="Franklin Gothic Book"/>
                    </w:rPr>
                    <w:t>л</w:t>
                  </w:r>
                  <w:r w:rsidRPr="00F41D33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41D33">
                    <w:rPr>
                      <w:rFonts w:ascii="Franklin Gothic Book" w:eastAsia="Calibri" w:hAnsi="Franklin Gothic Book"/>
                    </w:rPr>
                    <w:t>н</w:t>
                  </w:r>
                  <w:r w:rsidRPr="00F41D33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41D33" w:rsidRDefault="00FD67B4" w:rsidP="00F41D33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4"/>
    </w:tbl>
    <w:p w:rsidR="00047069" w:rsidRPr="00F41D33" w:rsidRDefault="00047069" w:rsidP="00F41D33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F41D33" w:rsidSect="00464457">
      <w:footerReference w:type="default" r:id="rId15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D33" w:rsidRDefault="00F41D33">
      <w:r>
        <w:separator/>
      </w:r>
    </w:p>
  </w:endnote>
  <w:endnote w:type="continuationSeparator" w:id="0">
    <w:p w:rsidR="00F41D33" w:rsidRDefault="00F4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33" w:rsidRDefault="00F41D33">
    <w:pPr>
      <w:pStyle w:val="afa"/>
    </w:pPr>
  </w:p>
  <w:p w:rsidR="00F41D33" w:rsidRDefault="00F41D3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D33" w:rsidRDefault="00F41D33">
      <w:r>
        <w:separator/>
      </w:r>
    </w:p>
  </w:footnote>
  <w:footnote w:type="continuationSeparator" w:id="0">
    <w:p w:rsidR="00F41D33" w:rsidRDefault="00F41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916861"/>
    <w:multiLevelType w:val="hybridMultilevel"/>
    <w:tmpl w:val="0F4893DC"/>
    <w:lvl w:ilvl="0" w:tplc="81F27F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610DBB"/>
    <w:multiLevelType w:val="hybridMultilevel"/>
    <w:tmpl w:val="B8787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E644E3F"/>
    <w:multiLevelType w:val="hybridMultilevel"/>
    <w:tmpl w:val="9588E6C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3"/>
  </w:num>
  <w:num w:numId="3">
    <w:abstractNumId w:val="6"/>
  </w:num>
  <w:num w:numId="4">
    <w:abstractNumId w:val="37"/>
  </w:num>
  <w:num w:numId="5">
    <w:abstractNumId w:val="21"/>
  </w:num>
  <w:num w:numId="6">
    <w:abstractNumId w:val="28"/>
  </w:num>
  <w:num w:numId="7">
    <w:abstractNumId w:val="4"/>
  </w:num>
  <w:num w:numId="8">
    <w:abstractNumId w:val="24"/>
  </w:num>
  <w:num w:numId="9">
    <w:abstractNumId w:val="30"/>
  </w:num>
  <w:num w:numId="10">
    <w:abstractNumId w:val="27"/>
  </w:num>
  <w:num w:numId="11">
    <w:abstractNumId w:val="40"/>
  </w:num>
  <w:num w:numId="12">
    <w:abstractNumId w:val="14"/>
  </w:num>
  <w:num w:numId="13">
    <w:abstractNumId w:val="19"/>
  </w:num>
  <w:num w:numId="14">
    <w:abstractNumId w:val="8"/>
  </w:num>
  <w:num w:numId="15">
    <w:abstractNumId w:val="42"/>
  </w:num>
  <w:num w:numId="16">
    <w:abstractNumId w:val="31"/>
  </w:num>
  <w:num w:numId="17">
    <w:abstractNumId w:val="34"/>
  </w:num>
  <w:num w:numId="18">
    <w:abstractNumId w:val="11"/>
  </w:num>
  <w:num w:numId="19">
    <w:abstractNumId w:val="15"/>
  </w:num>
  <w:num w:numId="20">
    <w:abstractNumId w:val="17"/>
  </w:num>
  <w:num w:numId="21">
    <w:abstractNumId w:val="41"/>
  </w:num>
  <w:num w:numId="22">
    <w:abstractNumId w:val="36"/>
  </w:num>
  <w:num w:numId="23">
    <w:abstractNumId w:val="18"/>
  </w:num>
  <w:num w:numId="24">
    <w:abstractNumId w:val="7"/>
  </w:num>
  <w:num w:numId="25">
    <w:abstractNumId w:val="13"/>
  </w:num>
  <w:num w:numId="26">
    <w:abstractNumId w:val="2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6"/>
    <w:lvlOverride w:ilvl="0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9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435F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64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1F19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4F78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4A8C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905AE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2809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09D1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55CA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139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351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21CA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5C88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1D33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7D0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7C7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EE5C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EE5C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17AAF-9A67-4CDC-994A-D01528DD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27</Pages>
  <Words>8004</Words>
  <Characters>61379</Characters>
  <Application>Microsoft Office Word</Application>
  <DocSecurity>0</DocSecurity>
  <Lines>511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69245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8</cp:revision>
  <cp:lastPrinted>2015-02-26T10:49:00Z</cp:lastPrinted>
  <dcterms:created xsi:type="dcterms:W3CDTF">2015-02-11T06:36:00Z</dcterms:created>
  <dcterms:modified xsi:type="dcterms:W3CDTF">2015-02-26T14:25:00Z</dcterms:modified>
</cp:coreProperties>
</file>