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Pr="00EF0AB4"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EF0AB4">
        <w:rPr>
          <w:rFonts w:ascii="Franklin Gothic Book" w:hAnsi="Franklin Gothic Book"/>
          <w:noProof/>
        </w:rPr>
        <w:drawing>
          <wp:inline distT="0" distB="0" distL="0" distR="0" wp14:anchorId="295B17EB" wp14:editId="26B159A1">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EF0AB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EF0AB4" w:rsidRDefault="005D354A" w:rsidP="005D354A">
      <w:pPr>
        <w:widowControl w:val="0"/>
        <w:suppressAutoHyphens/>
        <w:ind w:right="-284"/>
        <w:jc w:val="center"/>
        <w:rPr>
          <w:rFonts w:ascii="Franklin Gothic Book" w:eastAsia="Tahoma" w:hAnsi="Franklin Gothic Book"/>
          <w:b/>
          <w:kern w:val="144"/>
          <w:sz w:val="40"/>
          <w:szCs w:val="40"/>
        </w:rPr>
      </w:pPr>
      <w:r w:rsidRPr="00EF0AB4">
        <w:rPr>
          <w:rFonts w:ascii="Franklin Gothic Book" w:eastAsia="Tahoma" w:hAnsi="Franklin Gothic Book"/>
          <w:b/>
          <w:kern w:val="144"/>
          <w:sz w:val="40"/>
          <w:szCs w:val="40"/>
        </w:rPr>
        <w:t xml:space="preserve">Документация </w:t>
      </w:r>
      <w:r w:rsidR="004B612B" w:rsidRPr="00EF0AB4">
        <w:rPr>
          <w:rFonts w:ascii="Franklin Gothic Book" w:eastAsia="Tahoma" w:hAnsi="Franklin Gothic Book"/>
          <w:b/>
          <w:kern w:val="144"/>
          <w:sz w:val="40"/>
          <w:szCs w:val="40"/>
        </w:rPr>
        <w:t>о закупке</w:t>
      </w:r>
    </w:p>
    <w:p w:rsidR="004859D4" w:rsidRPr="00EF0AB4" w:rsidRDefault="004859D4" w:rsidP="005D354A">
      <w:pPr>
        <w:widowControl w:val="0"/>
        <w:suppressAutoHyphens/>
        <w:ind w:right="-284"/>
        <w:jc w:val="center"/>
        <w:rPr>
          <w:rFonts w:ascii="Franklin Gothic Book" w:eastAsia="Tahoma" w:hAnsi="Franklin Gothic Book"/>
          <w:b/>
          <w:kern w:val="144"/>
          <w:sz w:val="40"/>
          <w:szCs w:val="40"/>
        </w:rPr>
      </w:pPr>
    </w:p>
    <w:p w:rsidR="00990FD4" w:rsidRPr="00EF0AB4" w:rsidRDefault="000B172D" w:rsidP="005D354A">
      <w:pPr>
        <w:widowControl w:val="0"/>
        <w:suppressAutoHyphens/>
        <w:ind w:right="-284"/>
        <w:jc w:val="center"/>
        <w:rPr>
          <w:rFonts w:ascii="Franklin Gothic Book" w:eastAsia="Tahoma" w:hAnsi="Franklin Gothic Book"/>
          <w:b/>
          <w:kern w:val="144"/>
          <w:sz w:val="40"/>
          <w:szCs w:val="40"/>
        </w:rPr>
      </w:pPr>
      <w:r w:rsidRPr="000B172D">
        <w:rPr>
          <w:rFonts w:ascii="Franklin Gothic Book" w:eastAsia="Tahoma" w:hAnsi="Franklin Gothic Book"/>
          <w:b/>
          <w:kern w:val="144"/>
          <w:sz w:val="40"/>
          <w:szCs w:val="40"/>
        </w:rPr>
        <w:t xml:space="preserve">поставка оборудования </w:t>
      </w:r>
      <w:proofErr w:type="gramStart"/>
      <w:r w:rsidRPr="000B172D">
        <w:rPr>
          <w:rFonts w:ascii="Franklin Gothic Book" w:eastAsia="Tahoma" w:hAnsi="Franklin Gothic Book"/>
          <w:b/>
          <w:kern w:val="144"/>
          <w:sz w:val="40"/>
          <w:szCs w:val="40"/>
        </w:rPr>
        <w:t>для пескоструйной очистке</w:t>
      </w:r>
      <w:proofErr w:type="gramEnd"/>
    </w:p>
    <w:p w:rsidR="00C861FB" w:rsidRPr="00EF0AB4" w:rsidRDefault="00E67109" w:rsidP="009437B6">
      <w:pPr>
        <w:widowControl w:val="0"/>
        <w:suppressAutoHyphens/>
        <w:ind w:right="-284"/>
        <w:jc w:val="center"/>
        <w:rPr>
          <w:rFonts w:ascii="Franklin Gothic Book" w:eastAsia="Tahoma" w:hAnsi="Franklin Gothic Book"/>
          <w:b/>
          <w:color w:val="FFFFFF" w:themeColor="background1"/>
          <w:spacing w:val="-40"/>
          <w:kern w:val="1"/>
          <w:sz w:val="48"/>
          <w:szCs w:val="48"/>
        </w:rPr>
      </w:pPr>
      <w:r w:rsidRPr="00EF0AB4">
        <w:rPr>
          <w:rFonts w:ascii="Franklin Gothic Book" w:eastAsia="Tahoma" w:hAnsi="Franklin Gothic Book"/>
          <w:b/>
          <w:noProof/>
          <w:kern w:val="1"/>
          <w:sz w:val="48"/>
          <w:szCs w:val="48"/>
        </w:rPr>
        <mc:AlternateContent>
          <mc:Choice Requires="wpg">
            <w:drawing>
              <wp:anchor distT="0" distB="0" distL="114300" distR="114300" simplePos="0" relativeHeight="251656704" behindDoc="0" locked="0" layoutInCell="1" allowOverlap="1" wp14:anchorId="7CC8455C" wp14:editId="2A19CC64">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31240"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Pr="00EF0AB4" w:rsidRDefault="00DE0AF4" w:rsidP="00DE0AF4">
      <w:pPr>
        <w:widowControl w:val="0"/>
        <w:tabs>
          <w:tab w:val="left" w:pos="0"/>
        </w:tabs>
        <w:suppressAutoHyphens/>
        <w:jc w:val="center"/>
        <w:rPr>
          <w:rFonts w:ascii="Franklin Gothic Book" w:eastAsia="Tahoma" w:hAnsi="Franklin Gothic Book"/>
          <w:b/>
          <w:kern w:val="36"/>
          <w:sz w:val="48"/>
          <w:szCs w:val="48"/>
          <w:u w:val="single"/>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b/>
          <w:kern w:val="20"/>
          <w:sz w:val="52"/>
          <w:szCs w:val="52"/>
        </w:rPr>
      </w:pP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32"/>
          <w:szCs w:val="32"/>
        </w:rPr>
      </w:pP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УТВЕРЖДАЮ</w:t>
      </w: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Заместитель председателя Конкурсной комиссии</w:t>
      </w: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___________________И.В. Терентьев</w:t>
      </w: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4B612B" w:rsidRPr="00EF0AB4"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0B172D" w:rsidRDefault="000B172D"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Pr="00EF0AB4"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 xml:space="preserve">ОТКРЫТОЕ АКЦИОНЕРНОЕ </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ОБЩЕСТВО «НОВОРОССИЙСКИЙ</w:t>
      </w:r>
    </w:p>
    <w:p w:rsidR="00C861FB" w:rsidRPr="00EF0AB4" w:rsidRDefault="00C861FB" w:rsidP="00C861FB">
      <w:pPr>
        <w:widowControl w:val="0"/>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МОРСКОЙ ТОРГОВЫЙ ПОРТ»</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353901, Россия,</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Краснодарский край,</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г. Новороссийск,</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Портовая ул., 14</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Тел.: (8617) 60-46-30</w:t>
      </w:r>
    </w:p>
    <w:p w:rsidR="004B612B" w:rsidRPr="00EF0AB4"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sidRPr="00EF0AB4">
        <w:rPr>
          <w:rFonts w:ascii="Franklin Gothic Book" w:eastAsia="Tahoma" w:hAnsi="Franklin Gothic Book"/>
          <w:kern w:val="20"/>
          <w:sz w:val="22"/>
          <w:szCs w:val="22"/>
        </w:rPr>
        <w:t xml:space="preserve">Факс: (8617) 60-22-03  </w:t>
      </w: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Pr="00EF0AB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sidRPr="00EF0AB4">
        <w:rPr>
          <w:rFonts w:ascii="Franklin Gothic Book" w:eastAsia="Tahoma" w:hAnsi="Franklin Gothic Book"/>
          <w:kern w:val="20"/>
          <w:sz w:val="22"/>
          <w:szCs w:val="22"/>
        </w:rPr>
        <w:t>НОВОРОССИЙСК, 201</w:t>
      </w:r>
      <w:r w:rsidR="00E81182" w:rsidRPr="00EF0AB4">
        <w:rPr>
          <w:rFonts w:ascii="Franklin Gothic Book" w:eastAsia="Tahoma" w:hAnsi="Franklin Gothic Book"/>
          <w:kern w:val="20"/>
          <w:sz w:val="22"/>
          <w:szCs w:val="22"/>
        </w:rPr>
        <w:t>5</w:t>
      </w:r>
      <w:r w:rsidR="00C861FB" w:rsidRPr="00EF0AB4">
        <w:rPr>
          <w:rFonts w:ascii="Franklin Gothic Book" w:eastAsia="Tahoma" w:hAnsi="Franklin Gothic Book"/>
          <w:kern w:val="20"/>
          <w:sz w:val="22"/>
          <w:szCs w:val="22"/>
        </w:rPr>
        <w:t xml:space="preserve"> г.</w:t>
      </w:r>
    </w:p>
    <w:p w:rsidR="009C3DA9" w:rsidRPr="00EF0AB4" w:rsidRDefault="009C3DA9" w:rsidP="00B60B9C">
      <w:pPr>
        <w:pStyle w:val="afff6"/>
        <w:numPr>
          <w:ilvl w:val="0"/>
          <w:numId w:val="15"/>
        </w:numPr>
        <w:spacing w:before="60" w:after="60"/>
        <w:jc w:val="both"/>
        <w:rPr>
          <w:rFonts w:ascii="Franklin Gothic Book" w:hAnsi="Franklin Gothic Book"/>
          <w:b/>
        </w:rPr>
      </w:pPr>
      <w:r w:rsidRPr="00EF0AB4">
        <w:rPr>
          <w:rFonts w:ascii="Franklin Gothic Book" w:hAnsi="Franklin Gothic Book"/>
          <w:b/>
        </w:rPr>
        <w:lastRenderedPageBreak/>
        <w:t>Общие положения</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 xml:space="preserve">Предметом закупки является право заключения договора для ОАО «НМТП» согласно </w:t>
      </w:r>
      <w:r w:rsidR="00773030" w:rsidRPr="00EF0AB4">
        <w:rPr>
          <w:rFonts w:ascii="Franklin Gothic Book" w:hAnsi="Franklin Gothic Book"/>
        </w:rPr>
        <w:t>извещению о закупке</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 ОАО «НМТП»</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sidRPr="00EF0AB4">
        <w:rPr>
          <w:rFonts w:ascii="Franklin Gothic Book" w:hAnsi="Franklin Gothic Book"/>
        </w:rPr>
        <w:t>извещении о закупке</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Pr="00EF0AB4" w:rsidRDefault="009C3DA9" w:rsidP="00B60B9C">
      <w:pPr>
        <w:pStyle w:val="afff6"/>
        <w:numPr>
          <w:ilvl w:val="0"/>
          <w:numId w:val="15"/>
        </w:numPr>
        <w:spacing w:before="60" w:after="60"/>
        <w:jc w:val="both"/>
        <w:rPr>
          <w:rFonts w:ascii="Franklin Gothic Book" w:hAnsi="Franklin Gothic Book"/>
          <w:b/>
        </w:rPr>
      </w:pPr>
      <w:r w:rsidRPr="00EF0AB4">
        <w:rPr>
          <w:rFonts w:ascii="Franklin Gothic Book" w:hAnsi="Franklin Gothic Book"/>
          <w:b/>
        </w:rPr>
        <w:t>Условия и порядок проведения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Законодательная база проводимой закупки</w:t>
      </w:r>
    </w:p>
    <w:p w:rsidR="00513CA7" w:rsidRPr="00EF0AB4" w:rsidRDefault="00513CA7" w:rsidP="00513CA7">
      <w:pPr>
        <w:pStyle w:val="afff6"/>
        <w:spacing w:before="60" w:after="60"/>
        <w:ind w:left="792"/>
        <w:jc w:val="both"/>
        <w:rPr>
          <w:rFonts w:ascii="Franklin Gothic Book" w:hAnsi="Franklin Gothic Book"/>
        </w:rPr>
      </w:pPr>
      <w:r w:rsidRPr="00EF0AB4">
        <w:rPr>
          <w:rFonts w:ascii="Franklin Gothic Book" w:hAnsi="Franklin Gothic Book"/>
        </w:rPr>
        <w:t>К правоотношениям в рамках настояще</w:t>
      </w:r>
      <w:r w:rsidR="00C44945" w:rsidRPr="00EF0AB4">
        <w:rPr>
          <w:rFonts w:ascii="Franklin Gothic Book" w:hAnsi="Franklin Gothic Book"/>
        </w:rPr>
        <w:t>й закупки</w:t>
      </w:r>
      <w:r w:rsidRPr="00EF0AB4">
        <w:rPr>
          <w:rFonts w:ascii="Franklin Gothic Book" w:hAnsi="Franklin Gothic Book"/>
        </w:rPr>
        <w:t xml:space="preserve"> последовательно применяются следующие нормативные правовые акты и иные документы:</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Конституция Российской Федерации;</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 xml:space="preserve">Гражданский кодекс Российской Федерации </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Положение о закупке товаров, работ, услуг ОАО «НМТП».</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 xml:space="preserve">Настоящая документация о закупке </w:t>
      </w:r>
    </w:p>
    <w:p w:rsidR="00513CA7" w:rsidRPr="00EF0AB4" w:rsidRDefault="00513CA7" w:rsidP="00513CA7">
      <w:pPr>
        <w:pStyle w:val="afff6"/>
        <w:spacing w:before="60" w:after="60"/>
        <w:ind w:left="792"/>
        <w:jc w:val="both"/>
        <w:rPr>
          <w:rFonts w:ascii="Franklin Gothic Book" w:hAnsi="Franklin Gothic Book"/>
        </w:rPr>
      </w:pPr>
      <w:r w:rsidRPr="00EF0AB4">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513CA7"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Срок действия заявки</w:t>
      </w:r>
    </w:p>
    <w:p w:rsidR="00513CA7" w:rsidRPr="00EF0AB4" w:rsidRDefault="00513CA7" w:rsidP="00513CA7">
      <w:pPr>
        <w:pStyle w:val="afff6"/>
        <w:spacing w:before="60" w:after="60"/>
        <w:ind w:left="792"/>
        <w:jc w:val="both"/>
        <w:rPr>
          <w:rFonts w:ascii="Franklin Gothic Book" w:hAnsi="Franklin Gothic Book"/>
        </w:rPr>
      </w:pPr>
      <w:r w:rsidRPr="00EF0AB4">
        <w:rPr>
          <w:rFonts w:ascii="Franklin Gothic Book" w:hAnsi="Franklin Gothic Book"/>
        </w:rPr>
        <w:t>Заявки на участие в закупке должн</w:t>
      </w:r>
      <w:r w:rsidR="00773030" w:rsidRPr="00EF0AB4">
        <w:rPr>
          <w:rFonts w:ascii="Franklin Gothic Book" w:hAnsi="Franklin Gothic Book"/>
        </w:rPr>
        <w:t>ы быть действительны в течение 9</w:t>
      </w:r>
      <w:r w:rsidRPr="00EF0AB4">
        <w:rPr>
          <w:rFonts w:ascii="Franklin Gothic Book" w:hAnsi="Franklin Gothic Book"/>
        </w:rPr>
        <w:t>0 дней с даты, вскрытия заявок на участие в закупке указанной в извещении о закупке.</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Право собственности на документацию и конфиденциальность</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w:t>
      </w:r>
      <w:r w:rsidRPr="00EF0AB4">
        <w:rPr>
          <w:rFonts w:ascii="Franklin Gothic Book" w:hAnsi="Franklin Gothic Book"/>
        </w:rPr>
        <w:lastRenderedPageBreak/>
        <w:t>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 Участники закупки, получившие нормативны</w:t>
      </w:r>
      <w:r w:rsidR="00513CA7" w:rsidRPr="00EF0AB4">
        <w:rPr>
          <w:rFonts w:ascii="Franklin Gothic Book" w:hAnsi="Franklin Gothic Book"/>
        </w:rPr>
        <w:t>е документы ОАО «НМТП»</w:t>
      </w:r>
      <w:r w:rsidRPr="00EF0AB4">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sidRPr="00EF0AB4">
        <w:rPr>
          <w:rFonts w:ascii="Franklin Gothic Book" w:hAnsi="Franklin Gothic Book"/>
        </w:rPr>
        <w:t>«НМТП».</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C76999" w:rsidRPr="00EF0AB4" w:rsidRDefault="00C76999" w:rsidP="00C76999">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 xml:space="preserve"> Требования, предъявляемые к участникам закупки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b/>
        </w:rPr>
        <w:t xml:space="preserve"> </w:t>
      </w:r>
      <w:r w:rsidRPr="00EF0AB4">
        <w:rPr>
          <w:rFonts w:ascii="Franklin Gothic Book" w:hAnsi="Franklin Gothic Book"/>
        </w:rPr>
        <w:t>Отсутствие сведений об участнике закупки в реестре недобросовестных поставщиков, предусмотренном законодательством Российской Федерации;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Правомочность участника закупки заключать договор;</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предметом закупки;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w:t>
      </w:r>
      <w:proofErr w:type="spellStart"/>
      <w:r w:rsidRPr="00EF0AB4">
        <w:rPr>
          <w:rFonts w:ascii="Franklin Gothic Book" w:hAnsi="Franklin Gothic Book"/>
        </w:rPr>
        <w:t>Непроведение</w:t>
      </w:r>
      <w:proofErr w:type="spellEnd"/>
      <w:r w:rsidRPr="00EF0AB4">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w:t>
      </w:r>
      <w:proofErr w:type="spellStart"/>
      <w:r w:rsidRPr="00EF0AB4">
        <w:rPr>
          <w:rFonts w:ascii="Franklin Gothic Book" w:hAnsi="Franklin Gothic Book"/>
        </w:rPr>
        <w:t>Неприостановление</w:t>
      </w:r>
      <w:proofErr w:type="spellEnd"/>
      <w:r w:rsidRPr="00EF0AB4">
        <w:rPr>
          <w:rFonts w:ascii="Franklin Gothic Book" w:hAnsi="Franklin Gothic Book"/>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Разъяснение положений документации о закупке и внесение в нее изменений</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В течение 2 рабочих дней со дня поступления указанного за</w:t>
      </w:r>
      <w:r w:rsidR="000E0227" w:rsidRPr="00EF0AB4">
        <w:rPr>
          <w:rFonts w:ascii="Franklin Gothic Book" w:hAnsi="Franklin Gothic Book"/>
        </w:rPr>
        <w:t>проса</w:t>
      </w:r>
      <w:r w:rsidRPr="00EF0AB4">
        <w:rPr>
          <w:rFonts w:ascii="Franklin Gothic Book" w:hAnsi="Franklin Gothic Book"/>
        </w:rPr>
        <w:t xml:space="preserve"> организатор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r w:rsidR="006B51BD"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Разъяснение положений документации о закупке не должно изменять ее суть.</w:t>
      </w:r>
    </w:p>
    <w:p w:rsidR="00BB6D31" w:rsidRPr="00EF0AB4" w:rsidRDefault="00BB6D31"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ОАО «НМТП» в течение 3-х дней со дня принятия решения о внесении изменений.</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Дата, время и место предоставления заявок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EF0AB4" w:rsidRDefault="006B51BD"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Для участия в закупке участник должен </w:t>
      </w:r>
      <w:proofErr w:type="gramStart"/>
      <w:r w:rsidRPr="00EF0AB4">
        <w:rPr>
          <w:rFonts w:ascii="Franklin Gothic Book" w:hAnsi="Franklin Gothic Book"/>
        </w:rPr>
        <w:t>подать  оригинал</w:t>
      </w:r>
      <w:proofErr w:type="gramEnd"/>
      <w:r w:rsidRPr="00EF0AB4">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EF0AB4">
        <w:rPr>
          <w:rFonts w:ascii="Franklin Gothic Book" w:hAnsi="Franklin Gothic Book"/>
        </w:rPr>
        <w:t>pdf</w:t>
      </w:r>
      <w:proofErr w:type="spellEnd"/>
      <w:r w:rsidRPr="00EF0AB4">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Pr="00EF0AB4" w:rsidRDefault="009812DE" w:rsidP="00B60B9C">
      <w:pPr>
        <w:numPr>
          <w:ilvl w:val="2"/>
          <w:numId w:val="15"/>
        </w:numPr>
        <w:jc w:val="both"/>
        <w:rPr>
          <w:rFonts w:ascii="Franklin Gothic Book" w:hAnsi="Franklin Gothic Book"/>
        </w:rPr>
      </w:pPr>
      <w:r w:rsidRPr="00EF0AB4">
        <w:rPr>
          <w:rFonts w:ascii="Franklin Gothic Book" w:hAnsi="Franklin Gothic Book"/>
        </w:rPr>
        <w:lastRenderedPageBreak/>
        <w:t>Перед подачей заявка на участие в закупке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9812DE" w:rsidRPr="00EF0AB4" w:rsidRDefault="009812DE" w:rsidP="009812DE">
      <w:pPr>
        <w:ind w:left="1224"/>
        <w:jc w:val="both"/>
        <w:rPr>
          <w:rFonts w:ascii="Franklin Gothic Book" w:hAnsi="Franklin Gothic Book"/>
        </w:rPr>
      </w:pPr>
      <w:r w:rsidRPr="00EF0AB4">
        <w:rPr>
          <w:rFonts w:ascii="Franklin Gothic Book" w:hAnsi="Franklin Gothic Book"/>
        </w:rPr>
        <w:t>На каждом из этих конвертов необходимо указать следующие сведения:</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 xml:space="preserve">Наименование и адрес Организатора </w:t>
      </w:r>
      <w:r w:rsidR="00C44945" w:rsidRPr="00EF0AB4">
        <w:rPr>
          <w:rFonts w:ascii="Franklin Gothic Book" w:hAnsi="Franklin Gothic Book"/>
        </w:rPr>
        <w:t>закупки</w:t>
      </w:r>
      <w:r w:rsidRPr="00EF0AB4">
        <w:rPr>
          <w:rFonts w:ascii="Franklin Gothic Book" w:hAnsi="Franklin Gothic Book"/>
        </w:rPr>
        <w:t xml:space="preserve"> в соответствии с извещением о закупке;</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Номер лота и наименование закупки в соответствии с извещением о закупке;</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Полное фирменное наименование участника закупки и его почтовый адрес;</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Наименование и адрес Организатора </w:t>
      </w:r>
      <w:r w:rsidR="00C44945" w:rsidRPr="00EF0AB4">
        <w:rPr>
          <w:rFonts w:ascii="Franklin Gothic Book" w:hAnsi="Franklin Gothic Book"/>
        </w:rPr>
        <w:t>закупки</w:t>
      </w:r>
      <w:r w:rsidRPr="00EF0AB4">
        <w:rPr>
          <w:rFonts w:ascii="Franklin Gothic Book" w:hAnsi="Franklin Gothic Book"/>
        </w:rPr>
        <w:t xml:space="preserve"> в соответствии с </w:t>
      </w:r>
      <w:r w:rsidR="006E4248" w:rsidRPr="00EF0AB4">
        <w:rPr>
          <w:rFonts w:ascii="Franklin Gothic Book" w:hAnsi="Franklin Gothic Book"/>
        </w:rPr>
        <w:t>извещением о закупке</w:t>
      </w:r>
      <w:r w:rsidRPr="00EF0AB4">
        <w:rPr>
          <w:rFonts w:ascii="Franklin Gothic Book" w:hAnsi="Franklin Gothic Book"/>
        </w:rPr>
        <w:t>;</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Полное фирменное наименование участника </w:t>
      </w:r>
      <w:r w:rsidR="006E4248" w:rsidRPr="00EF0AB4">
        <w:rPr>
          <w:rFonts w:ascii="Franklin Gothic Book" w:hAnsi="Franklin Gothic Book"/>
        </w:rPr>
        <w:t>закупки;</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Наименование </w:t>
      </w:r>
      <w:r w:rsidR="006E4248" w:rsidRPr="00EF0AB4">
        <w:rPr>
          <w:rFonts w:ascii="Franklin Gothic Book" w:hAnsi="Franklin Gothic Book"/>
        </w:rPr>
        <w:t>закупки</w:t>
      </w:r>
      <w:r w:rsidRPr="00EF0AB4">
        <w:rPr>
          <w:rFonts w:ascii="Franklin Gothic Book" w:hAnsi="Franklin Gothic Book"/>
        </w:rPr>
        <w:t xml:space="preserve"> в соответствии с извещением о </w:t>
      </w:r>
      <w:r w:rsidR="006E4248" w:rsidRPr="00EF0AB4">
        <w:rPr>
          <w:rFonts w:ascii="Franklin Gothic Book" w:hAnsi="Franklin Gothic Book"/>
        </w:rPr>
        <w:t>закупке;</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Слова «Не</w:t>
      </w:r>
      <w:r w:rsidR="000B172D">
        <w:rPr>
          <w:rFonts w:ascii="Franklin Gothic Book" w:hAnsi="Franklin Gothic Book"/>
        </w:rPr>
        <w:t xml:space="preserve"> вскрывать до 15 часов 00 минут</w:t>
      </w:r>
      <w:r w:rsidR="00C737A1" w:rsidRPr="00EF0AB4">
        <w:rPr>
          <w:rFonts w:ascii="Franklin Gothic Book" w:hAnsi="Franklin Gothic Book"/>
        </w:rPr>
        <w:t xml:space="preserve"> </w:t>
      </w:r>
      <w:r w:rsidR="00493EA0">
        <w:rPr>
          <w:rFonts w:ascii="Franklin Gothic Book" w:hAnsi="Franklin Gothic Book"/>
        </w:rPr>
        <w:t>03</w:t>
      </w:r>
      <w:r w:rsidR="00F30647" w:rsidRPr="00EF0AB4">
        <w:rPr>
          <w:rFonts w:ascii="Franklin Gothic Book" w:hAnsi="Franklin Gothic Book"/>
        </w:rPr>
        <w:t xml:space="preserve"> </w:t>
      </w:r>
      <w:r w:rsidR="00493EA0">
        <w:rPr>
          <w:rFonts w:ascii="Franklin Gothic Book" w:hAnsi="Franklin Gothic Book"/>
        </w:rPr>
        <w:t>июня</w:t>
      </w:r>
      <w:r w:rsidRPr="00EF0AB4">
        <w:rPr>
          <w:rFonts w:ascii="Franklin Gothic Book" w:hAnsi="Franklin Gothic Book"/>
          <w:b/>
        </w:rPr>
        <w:t xml:space="preserve"> </w:t>
      </w:r>
      <w:r w:rsidR="006E4248" w:rsidRPr="00EF0AB4">
        <w:rPr>
          <w:rFonts w:ascii="Franklin Gothic Book" w:hAnsi="Franklin Gothic Book"/>
        </w:rPr>
        <w:t>2015</w:t>
      </w:r>
      <w:r w:rsidRPr="00EF0AB4">
        <w:rPr>
          <w:rFonts w:ascii="Franklin Gothic Book" w:hAnsi="Franklin Gothic Book"/>
        </w:rPr>
        <w:t xml:space="preserve"> года».</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Участники </w:t>
      </w:r>
      <w:r w:rsidR="006E4248" w:rsidRPr="00EF0AB4">
        <w:rPr>
          <w:rFonts w:ascii="Franklin Gothic Book" w:hAnsi="Franklin Gothic Book"/>
        </w:rPr>
        <w:t>закупки</w:t>
      </w:r>
      <w:r w:rsidRPr="00EF0AB4">
        <w:rPr>
          <w:rFonts w:ascii="Franklin Gothic Book" w:hAnsi="Franklin Gothic Book"/>
        </w:rPr>
        <w:t xml:space="preserve"> должны обеспечить д</w:t>
      </w:r>
      <w:bookmarkStart w:id="0" w:name="_GoBack"/>
      <w:bookmarkEnd w:id="0"/>
      <w:r w:rsidRPr="00EF0AB4">
        <w:rPr>
          <w:rFonts w:ascii="Franklin Gothic Book" w:hAnsi="Franklin Gothic Book"/>
        </w:rPr>
        <w:t xml:space="preserve">оставку своих заявок по адресу Организатора </w:t>
      </w:r>
      <w:r w:rsidR="006E4248" w:rsidRPr="00EF0AB4">
        <w:rPr>
          <w:rFonts w:ascii="Franklin Gothic Book" w:hAnsi="Franklin Gothic Book"/>
        </w:rPr>
        <w:t>закупки</w:t>
      </w:r>
      <w:r w:rsidRPr="00EF0AB4">
        <w:rPr>
          <w:rFonts w:ascii="Franklin Gothic Book" w:hAnsi="Franklin Gothic Book"/>
        </w:rPr>
        <w:t xml:space="preserve">: 353900, г. Новороссийск, ул. Мира, дом 2, подъезд 2, </w:t>
      </w:r>
      <w:proofErr w:type="spellStart"/>
      <w:r w:rsidRPr="00EF0AB4">
        <w:rPr>
          <w:rFonts w:ascii="Franklin Gothic Book" w:hAnsi="Franklin Gothic Book"/>
        </w:rPr>
        <w:t>каб</w:t>
      </w:r>
      <w:proofErr w:type="spellEnd"/>
      <w:r w:rsidRPr="00EF0AB4">
        <w:rPr>
          <w:rFonts w:ascii="Franklin Gothic Book" w:hAnsi="Franklin Gothic Book"/>
        </w:rPr>
        <w:t>. 203Д;</w:t>
      </w:r>
    </w:p>
    <w:p w:rsidR="009812DE" w:rsidRPr="00EF0AB4" w:rsidRDefault="009812DE" w:rsidP="00B60B9C">
      <w:pPr>
        <w:pStyle w:val="a1"/>
        <w:numPr>
          <w:ilvl w:val="2"/>
          <w:numId w:val="15"/>
        </w:numPr>
        <w:tabs>
          <w:tab w:val="left" w:pos="180"/>
          <w:tab w:val="left" w:pos="1276"/>
        </w:tabs>
        <w:spacing w:line="240" w:lineRule="auto"/>
        <w:rPr>
          <w:rFonts w:ascii="Franklin Gothic Book" w:hAnsi="Franklin Gothic Book"/>
          <w:sz w:val="24"/>
          <w:szCs w:val="24"/>
        </w:rPr>
      </w:pPr>
      <w:r w:rsidRPr="00EF0AB4">
        <w:rPr>
          <w:rFonts w:ascii="Franklin Gothic Book" w:hAnsi="Franklin Gothic Book"/>
          <w:sz w:val="24"/>
          <w:szCs w:val="24"/>
        </w:rPr>
        <w:t xml:space="preserve">Ответственный за прием заявок на участие в </w:t>
      </w:r>
      <w:r w:rsidR="00C44945" w:rsidRPr="00EF0AB4">
        <w:rPr>
          <w:rFonts w:ascii="Franklin Gothic Book" w:hAnsi="Franklin Gothic Book"/>
          <w:sz w:val="24"/>
          <w:szCs w:val="24"/>
        </w:rPr>
        <w:t>закупке</w:t>
      </w:r>
      <w:r w:rsidRPr="00EF0AB4">
        <w:rPr>
          <w:rFonts w:ascii="Franklin Gothic Book" w:hAnsi="Franklin Gothic Book"/>
          <w:sz w:val="24"/>
          <w:szCs w:val="24"/>
        </w:rPr>
        <w:t>: Зайцев Владимир Александрович – Отдел тендеров и экспертиз ОАО «НМТП» тел.: (8617) 60-49-38.</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 В приеме заявки на участие в закупке, составленно</w:t>
      </w:r>
      <w:r w:rsidR="006B51BD" w:rsidRPr="00EF0AB4">
        <w:rPr>
          <w:rFonts w:ascii="Franklin Gothic Book" w:hAnsi="Franklin Gothic Book"/>
        </w:rPr>
        <w:t>й</w:t>
      </w:r>
      <w:r w:rsidRPr="00EF0AB4">
        <w:rPr>
          <w:rFonts w:ascii="Franklin Gothic Book" w:hAnsi="Franklin Gothic Book"/>
        </w:rPr>
        <w:t xml:space="preserve"> или оформленно</w:t>
      </w:r>
      <w:r w:rsidR="006B51BD" w:rsidRPr="00EF0AB4">
        <w:rPr>
          <w:rFonts w:ascii="Franklin Gothic Book" w:hAnsi="Franklin Gothic Book"/>
        </w:rPr>
        <w:t>й</w:t>
      </w:r>
      <w:r w:rsidRPr="00EF0AB4">
        <w:rPr>
          <w:rFonts w:ascii="Franklin Gothic Book" w:hAnsi="Franklin Gothic Book"/>
        </w:rPr>
        <w:t xml:space="preserve"> не в соответствии с требованиями документации о закупке, может быть отказано.</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1788C"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Продление срока предоставления заявки на участие в закупке</w:t>
      </w:r>
    </w:p>
    <w:p w:rsidR="0021788C" w:rsidRPr="00EF0AB4" w:rsidRDefault="0021788C" w:rsidP="0021788C">
      <w:pPr>
        <w:pStyle w:val="afff6"/>
        <w:spacing w:before="60" w:after="60"/>
        <w:ind w:left="1224"/>
        <w:jc w:val="both"/>
        <w:rPr>
          <w:rFonts w:ascii="Franklin Gothic Book" w:hAnsi="Franklin Gothic Book"/>
          <w:b/>
        </w:rPr>
      </w:pPr>
      <w:r w:rsidRPr="00EF0AB4">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Дата и место вскрытия конвертов с заявками на участие в закупке</w:t>
      </w:r>
    </w:p>
    <w:p w:rsidR="0021788C" w:rsidRPr="00EF0AB4" w:rsidRDefault="0021788C" w:rsidP="0021788C">
      <w:pPr>
        <w:pStyle w:val="afff6"/>
        <w:spacing w:before="60" w:after="60"/>
        <w:ind w:left="1224"/>
        <w:jc w:val="both"/>
        <w:rPr>
          <w:rFonts w:ascii="Franklin Gothic Book" w:hAnsi="Franklin Gothic Book"/>
          <w:b/>
        </w:rPr>
      </w:pPr>
      <w:r w:rsidRPr="00EF0AB4">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 xml:space="preserve">Рассмотрение заявок на участие в закупке </w:t>
      </w:r>
      <w:r w:rsidR="0021788C" w:rsidRPr="00EF0AB4">
        <w:rPr>
          <w:rFonts w:ascii="Franklin Gothic Book" w:hAnsi="Franklin Gothic Book"/>
          <w:b/>
        </w:rPr>
        <w:t>и допуск их к участию в закупке</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Основными критериями допуска являются:</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способность лица стать субъектом правоотношений с заказчиком (быть правоспособным, созданным и зарегистрированным в установленном порядке);</w:t>
      </w:r>
    </w:p>
    <w:p w:rsidR="00B13811" w:rsidRPr="00EF0AB4" w:rsidRDefault="00B13811" w:rsidP="00B13811">
      <w:pPr>
        <w:pStyle w:val="afff6"/>
        <w:numPr>
          <w:ilvl w:val="0"/>
          <w:numId w:val="17"/>
        </w:numPr>
        <w:jc w:val="both"/>
        <w:rPr>
          <w:rFonts w:ascii="Franklin Gothic Book" w:hAnsi="Franklin Gothic Book"/>
        </w:rPr>
      </w:pPr>
      <w:proofErr w:type="spellStart"/>
      <w:r w:rsidRPr="00EF0AB4">
        <w:rPr>
          <w:rFonts w:ascii="Franklin Gothic Book" w:hAnsi="Franklin Gothic Book"/>
        </w:rPr>
        <w:t>непревышение</w:t>
      </w:r>
      <w:proofErr w:type="spellEnd"/>
      <w:r w:rsidRPr="00EF0AB4">
        <w:rPr>
          <w:rFonts w:ascii="Franklin Gothic Book" w:hAnsi="Franklin Gothic Book"/>
        </w:rPr>
        <w:t xml:space="preserve"> стоимости заявки на участие в закупке начальной (максимальной) цены лота;</w:t>
      </w:r>
    </w:p>
    <w:p w:rsidR="00B13811" w:rsidRPr="00EF0AB4" w:rsidRDefault="00B13811" w:rsidP="00B13811">
      <w:pPr>
        <w:pStyle w:val="afff6"/>
        <w:numPr>
          <w:ilvl w:val="0"/>
          <w:numId w:val="17"/>
        </w:numPr>
        <w:jc w:val="both"/>
        <w:rPr>
          <w:rFonts w:ascii="Franklin Gothic Book" w:hAnsi="Franklin Gothic Book"/>
        </w:rPr>
      </w:pPr>
      <w:proofErr w:type="spellStart"/>
      <w:r w:rsidRPr="00EF0AB4">
        <w:rPr>
          <w:rFonts w:ascii="Franklin Gothic Book" w:hAnsi="Franklin Gothic Book"/>
        </w:rPr>
        <w:t>непревышение</w:t>
      </w:r>
      <w:proofErr w:type="spellEnd"/>
      <w:r w:rsidRPr="00EF0AB4">
        <w:rPr>
          <w:rFonts w:ascii="Franklin Gothic Book" w:hAnsi="Franklin Gothic Book"/>
        </w:rPr>
        <w:t xml:space="preserve"> попозиционной цены заявки на участие в закупке начальной (максимальной) цены лота;</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составе заявки на участие в закупке, согласно требованиям документации о закупке, отсутствие недостоверных сведений об участнике закупке;</w:t>
      </w:r>
    </w:p>
    <w:p w:rsidR="00C76999" w:rsidRPr="00EF0AB4" w:rsidRDefault="00B13811" w:rsidP="00C76999">
      <w:pPr>
        <w:pStyle w:val="afff6"/>
        <w:numPr>
          <w:ilvl w:val="0"/>
          <w:numId w:val="17"/>
        </w:numPr>
        <w:jc w:val="both"/>
        <w:rPr>
          <w:rFonts w:ascii="Franklin Gothic Book" w:hAnsi="Franklin Gothic Book"/>
        </w:rPr>
      </w:pPr>
      <w:r w:rsidRPr="00EF0AB4">
        <w:rPr>
          <w:rFonts w:ascii="Franklin Gothic Book" w:hAnsi="Franklin Gothic Book"/>
        </w:rPr>
        <w:lastRenderedPageBreak/>
        <w:t>наличие соответствующих лицензий и/или сертификатов производителей, государственных органов (при необходимости);</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недостоверность сведений и недействительности документов, приведенных в заявке;</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несоответствие участника закупки требованиям, установленным документацией о закупке;</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 xml:space="preserve">надежность (подтвержденные сведения о </w:t>
      </w:r>
      <w:proofErr w:type="spellStart"/>
      <w:r w:rsidRPr="00EF0AB4">
        <w:rPr>
          <w:rFonts w:ascii="Franklin Gothic Book" w:hAnsi="Franklin Gothic Book"/>
        </w:rPr>
        <w:t>непроведении</w:t>
      </w:r>
      <w:proofErr w:type="spellEnd"/>
      <w:r w:rsidRPr="00EF0AB4">
        <w:rPr>
          <w:rFonts w:ascii="Franklin Gothic Book" w:hAnsi="Franklin Gothic Book"/>
        </w:rPr>
        <w:t xml:space="preserve"> процедуры ликвидации или банкротства, не признан в судебном порядке банкротом, в отношении участника не открыто конкурсное производство, о </w:t>
      </w:r>
      <w:proofErr w:type="spellStart"/>
      <w:r w:rsidRPr="00EF0AB4">
        <w:rPr>
          <w:rFonts w:ascii="Franklin Gothic Book" w:hAnsi="Franklin Gothic Book"/>
        </w:rPr>
        <w:t>неназначении</w:t>
      </w:r>
      <w:proofErr w:type="spellEnd"/>
      <w:r w:rsidRPr="00EF0AB4">
        <w:rPr>
          <w:rFonts w:ascii="Franklin Gothic Book" w:hAnsi="Franklin Gothic Book"/>
        </w:rPr>
        <w:t xml:space="preserve"> в отношении участника административного приостановления деятельности, об отсутствии ареста имущества);</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отсутствие уголовных дел, возбужденных в отношении учредителей и руководителей участника,  не должны быть возбуждены уголовные дела по основаниям, связанным с производственной деятельностью, имеющей отношение к предмету закупки;</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 xml:space="preserve">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несоответствие предлагаемых участником закупки товаров, работ, услуг и договорных условий требованиям документации о закупке;</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отсутствие в реестре недобросовестных поставщиков.</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lastRenderedPageBreak/>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Оценка заявок на участие в закупке</w:t>
      </w:r>
      <w:r w:rsidRPr="00EF0AB4">
        <w:rPr>
          <w:rFonts w:ascii="Franklin Gothic Book" w:hAnsi="Franklin Gothic Book"/>
          <w:b/>
          <w:i/>
        </w:rPr>
        <w:t>.</w:t>
      </w:r>
    </w:p>
    <w:p w:rsidR="00E972F9" w:rsidRPr="00EF0AB4" w:rsidRDefault="00E972F9" w:rsidP="00E972F9">
      <w:pPr>
        <w:pStyle w:val="OP111"/>
        <w:numPr>
          <w:ilvl w:val="2"/>
          <w:numId w:val="15"/>
        </w:numPr>
      </w:pPr>
      <w:r w:rsidRPr="00EF0AB4">
        <w:t xml:space="preserve">Победителем </w:t>
      </w:r>
      <w:r w:rsidR="00C44945" w:rsidRPr="00EF0AB4">
        <w:t>закупки</w:t>
      </w:r>
      <w:r w:rsidRPr="00EF0AB4">
        <w:t xml:space="preserve"> признается участник закупки, предложивший наименьшую цену.</w:t>
      </w:r>
    </w:p>
    <w:p w:rsidR="00103C0C" w:rsidRPr="00EF0AB4" w:rsidRDefault="00103C0C" w:rsidP="00E972F9">
      <w:pPr>
        <w:pStyle w:val="OP111"/>
        <w:numPr>
          <w:ilvl w:val="2"/>
          <w:numId w:val="15"/>
        </w:numPr>
      </w:pPr>
      <w:r w:rsidRPr="00EF0AB4">
        <w:t>Организатор производит оценку заявок исходя из стоимости без учета НДС.</w:t>
      </w:r>
    </w:p>
    <w:p w:rsidR="00E972F9" w:rsidRPr="00EF0AB4" w:rsidRDefault="00E972F9" w:rsidP="00E972F9">
      <w:pPr>
        <w:pStyle w:val="OP111"/>
        <w:numPr>
          <w:ilvl w:val="2"/>
          <w:numId w:val="15"/>
        </w:numPr>
      </w:pPr>
      <w:r w:rsidRPr="00EF0AB4">
        <w:t xml:space="preserve">В случае, если наименьшая цена договора содержится в нескольких заявках на участие в закупке, победителем </w:t>
      </w:r>
      <w:r w:rsidR="00C44945" w:rsidRPr="00EF0AB4">
        <w:t>закупки</w:t>
      </w:r>
      <w:r w:rsidRPr="00EF0AB4">
        <w:t xml:space="preserve"> признается участник закупки, заявка которого поступила ранее других из заявок на участие в закупке с наименьшей ценой.</w:t>
      </w:r>
    </w:p>
    <w:p w:rsidR="00952474" w:rsidRPr="00EF0AB4" w:rsidRDefault="006656E1"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Действия в случае применения процедуры пошагового понижения стоимости заявок.</w:t>
      </w:r>
    </w:p>
    <w:p w:rsidR="006656E1" w:rsidRPr="00EF0AB4" w:rsidRDefault="00C61F26"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EF0AB4" w:rsidRDefault="009C3DA9" w:rsidP="00B60B9C">
      <w:pPr>
        <w:pStyle w:val="afff6"/>
        <w:numPr>
          <w:ilvl w:val="1"/>
          <w:numId w:val="15"/>
        </w:numPr>
        <w:spacing w:before="60" w:after="60"/>
        <w:jc w:val="both"/>
        <w:rPr>
          <w:rFonts w:ascii="Franklin Gothic Book" w:hAnsi="Franklin Gothic Book"/>
        </w:rPr>
      </w:pPr>
      <w:r w:rsidRPr="00EF0AB4">
        <w:rPr>
          <w:rFonts w:ascii="Franklin Gothic Book" w:hAnsi="Franklin Gothic Book"/>
          <w:b/>
        </w:rPr>
        <w:t>Действия по итогам закупки</w:t>
      </w:r>
    </w:p>
    <w:p w:rsidR="009C3DA9" w:rsidRPr="00EF0AB4" w:rsidRDefault="009C3DA9" w:rsidP="00877204">
      <w:pPr>
        <w:pStyle w:val="afff6"/>
        <w:numPr>
          <w:ilvl w:val="2"/>
          <w:numId w:val="15"/>
        </w:numPr>
        <w:spacing w:before="60" w:after="60"/>
        <w:ind w:left="1224"/>
        <w:jc w:val="both"/>
        <w:rPr>
          <w:rFonts w:ascii="Franklin Gothic Book" w:hAnsi="Franklin Gothic Book"/>
        </w:rPr>
      </w:pPr>
      <w:r w:rsidRPr="00EF0AB4">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EF0AB4">
        <w:rPr>
          <w:rFonts w:ascii="Franklin Gothic Book" w:hAnsi="Franklin Gothic Book"/>
        </w:rPr>
        <w:t xml:space="preserve">соответствующего требованиям </w:t>
      </w:r>
      <w:proofErr w:type="gramStart"/>
      <w:r w:rsidR="00773030" w:rsidRPr="00EF0AB4">
        <w:rPr>
          <w:rFonts w:ascii="Franklin Gothic Book" w:hAnsi="Franklin Gothic Book"/>
        </w:rPr>
        <w:t>установленным  к</w:t>
      </w:r>
      <w:proofErr w:type="gramEnd"/>
      <w:r w:rsidR="00773030" w:rsidRPr="00EF0AB4">
        <w:rPr>
          <w:rFonts w:ascii="Franklin Gothic Book" w:hAnsi="Franklin Gothic Book"/>
        </w:rPr>
        <w:t xml:space="preserve"> банкам-гарантам в информационной карте</w:t>
      </w:r>
      <w:r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EF0AB4" w:rsidRDefault="009C3DA9" w:rsidP="00877204">
      <w:pPr>
        <w:pStyle w:val="afff6"/>
        <w:spacing w:before="60" w:after="60"/>
        <w:ind w:left="1224"/>
        <w:jc w:val="both"/>
        <w:rPr>
          <w:rFonts w:ascii="Franklin Gothic Book" w:hAnsi="Franklin Gothic Book"/>
          <w:color w:val="FF0000"/>
        </w:rPr>
      </w:pPr>
      <w:r w:rsidRPr="00EF0AB4">
        <w:rPr>
          <w:rFonts w:ascii="Franklin Gothic Book" w:hAnsi="Franklin Gothic Book"/>
        </w:rPr>
        <w:t xml:space="preserve">В случае если участник, подавший </w:t>
      </w:r>
      <w:r w:rsidRPr="00EF0AB4">
        <w:rPr>
          <w:rFonts w:ascii="Franklin Gothic Book" w:hAnsi="Franklin Gothic Book"/>
          <w:snapToGrid w:val="0"/>
        </w:rPr>
        <w:t>заявку на участие в закупке</w:t>
      </w:r>
      <w:r w:rsidRPr="00EF0AB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EF0AB4" w:rsidRDefault="00877204"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П</w:t>
      </w:r>
      <w:r w:rsidR="009C3DA9" w:rsidRPr="00EF0AB4">
        <w:rPr>
          <w:rFonts w:ascii="Franklin Gothic Book" w:hAnsi="Franklin Gothic Book"/>
        </w:rPr>
        <w:t xml:space="preserve">ротокол </w:t>
      </w:r>
      <w:r w:rsidRPr="00EF0AB4">
        <w:rPr>
          <w:rFonts w:ascii="Franklin Gothic Book" w:hAnsi="Franklin Gothic Book"/>
        </w:rPr>
        <w:t>подведения итогов закупки</w:t>
      </w:r>
      <w:r w:rsidR="009C3DA9" w:rsidRPr="00EF0AB4">
        <w:rPr>
          <w:rFonts w:ascii="Franklin Gothic Book" w:hAnsi="Franklin Gothic Book"/>
        </w:rPr>
        <w:t xml:space="preserve"> размещается на официальном сай</w:t>
      </w:r>
      <w:r w:rsidRPr="00EF0AB4">
        <w:rPr>
          <w:rFonts w:ascii="Franklin Gothic Book" w:hAnsi="Franklin Gothic Book"/>
        </w:rPr>
        <w:t>те</w:t>
      </w:r>
      <w:r w:rsidR="00E972F9" w:rsidRPr="00EF0AB4">
        <w:rPr>
          <w:rFonts w:ascii="Franklin Gothic Book" w:hAnsi="Franklin Gothic Book"/>
        </w:rPr>
        <w:t xml:space="preserve"> ОАО «НМТП»</w:t>
      </w:r>
      <w:r w:rsidRPr="00EF0AB4">
        <w:rPr>
          <w:rFonts w:ascii="Franklin Gothic Book" w:hAnsi="Franklin Gothic Book"/>
        </w:rPr>
        <w:t>, на</w:t>
      </w:r>
      <w:r w:rsidR="009C3DA9" w:rsidRPr="00EF0AB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Организатор закупки не обязан мотивировать свое решение перед участниками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EF0AB4">
        <w:rPr>
          <w:rFonts w:ascii="Franklin Gothic Book" w:hAnsi="Franklin Gothic Book"/>
        </w:rPr>
        <w:t>попозиционно</w:t>
      </w:r>
      <w:proofErr w:type="spellEnd"/>
      <w:r w:rsidRPr="00EF0AB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w:t>
      </w:r>
      <w:r w:rsidRPr="00EF0AB4">
        <w:rPr>
          <w:rFonts w:ascii="Franklin Gothic Book" w:hAnsi="Franklin Gothic Book"/>
        </w:rPr>
        <w:lastRenderedPageBreak/>
        <w:t>ние организатора закупки о проведении процедуры пошагового понижения стоимости заявок на участие в закупке).</w:t>
      </w:r>
    </w:p>
    <w:p w:rsidR="009C3DA9" w:rsidRPr="00EF0AB4" w:rsidRDefault="009C3DA9" w:rsidP="00B60B9C">
      <w:pPr>
        <w:pStyle w:val="afff6"/>
        <w:numPr>
          <w:ilvl w:val="0"/>
          <w:numId w:val="15"/>
        </w:numPr>
        <w:spacing w:before="60" w:after="60"/>
        <w:jc w:val="both"/>
        <w:rPr>
          <w:rFonts w:ascii="Franklin Gothic Book" w:hAnsi="Franklin Gothic Book"/>
          <w:color w:val="FF0000"/>
        </w:rPr>
      </w:pPr>
      <w:r w:rsidRPr="00EF0AB4">
        <w:rPr>
          <w:rFonts w:ascii="Franklin Gothic Book" w:hAnsi="Franklin Gothic Book"/>
          <w:b/>
        </w:rPr>
        <w:t>Требования к заявке на участие в закупке</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Официальный язык и денежные единицы заявки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Все денежные документы должны быть представлены в </w:t>
      </w:r>
      <w:r w:rsidR="00877204" w:rsidRPr="00EF0AB4">
        <w:rPr>
          <w:rFonts w:ascii="Franklin Gothic Book" w:hAnsi="Franklin Gothic Book"/>
        </w:rPr>
        <w:t>валюте указанной в проекте договора</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Требования к оформлению и подписанию заявки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EF0AB4">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0F4FE2" w:rsidRPr="00EF0AB4" w:rsidRDefault="000F4FE2"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sidRPr="00EF0AB4">
        <w:rPr>
          <w:rFonts w:ascii="Franklin Gothic Book" w:hAnsi="Franklin Gothic Book"/>
        </w:rPr>
        <w:t xml:space="preserve"> информации в отдельных графах форм должна быть объяснена.</w:t>
      </w:r>
    </w:p>
    <w:p w:rsidR="009C3DA9" w:rsidRPr="00EF0AB4" w:rsidRDefault="009C3DA9" w:rsidP="00176A29">
      <w:pPr>
        <w:pStyle w:val="afff6"/>
        <w:spacing w:before="60" w:after="60"/>
        <w:ind w:left="1224"/>
        <w:jc w:val="both"/>
        <w:rPr>
          <w:rFonts w:ascii="Franklin Gothic Book" w:hAnsi="Franklin Gothic Book"/>
        </w:rPr>
      </w:pPr>
      <w:r w:rsidRPr="00EF0AB4">
        <w:rPr>
          <w:rFonts w:ascii="Franklin Gothic Book" w:hAnsi="Franklin Gothic Book"/>
        </w:rPr>
        <w:t>В случае отсутствия информации в графе «Страна происх</w:t>
      </w:r>
      <w:r w:rsidR="00773030" w:rsidRPr="00EF0AB4">
        <w:rPr>
          <w:rFonts w:ascii="Franklin Gothic Book" w:hAnsi="Franklin Gothic Book"/>
        </w:rPr>
        <w:t>ождения товара» Формы 2 «Коммерческое предложение</w:t>
      </w:r>
      <w:r w:rsidRPr="00EF0AB4">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sidRPr="00EF0AB4">
        <w:rPr>
          <w:rFonts w:ascii="Franklin Gothic Book" w:hAnsi="Franklin Gothic Book"/>
        </w:rPr>
        <w:t>2.9.</w:t>
      </w:r>
      <w:r w:rsidR="004859D4" w:rsidRPr="00EF0AB4">
        <w:rPr>
          <w:rFonts w:ascii="Franklin Gothic Book" w:hAnsi="Franklin Gothic Book"/>
        </w:rPr>
        <w:t>5</w:t>
      </w:r>
      <w:r w:rsidR="00BC416C"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Документы, составляющие заявку на участие в закупке:</w:t>
      </w:r>
    </w:p>
    <w:p w:rsidR="007C1579" w:rsidRPr="00EF0AB4" w:rsidRDefault="001E1661" w:rsidP="001E1661">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з</w:t>
      </w:r>
      <w:r w:rsidR="001256C3" w:rsidRPr="00EF0AB4">
        <w:rPr>
          <w:rFonts w:ascii="Franklin Gothic Book" w:hAnsi="Franklin Gothic Book"/>
        </w:rPr>
        <w:t>аявка на участие в закупке</w:t>
      </w:r>
      <w:r w:rsidR="007C1579" w:rsidRPr="00EF0AB4">
        <w:rPr>
          <w:rFonts w:ascii="Franklin Gothic Book" w:hAnsi="Franklin Gothic Book"/>
        </w:rPr>
        <w:t xml:space="preserve"> (форма №1);</w:t>
      </w:r>
    </w:p>
    <w:p w:rsidR="007C1579" w:rsidRPr="00EF0AB4" w:rsidRDefault="007C1579" w:rsidP="000B6170">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коммерческое предложение (</w:t>
      </w:r>
      <w:r w:rsidR="00A33314" w:rsidRPr="00EF0AB4">
        <w:rPr>
          <w:rFonts w:ascii="Franklin Gothic Book" w:hAnsi="Franklin Gothic Book"/>
        </w:rPr>
        <w:t>форма №2</w:t>
      </w:r>
      <w:r w:rsidRPr="00EF0AB4">
        <w:rPr>
          <w:rFonts w:ascii="Franklin Gothic Book" w:hAnsi="Franklin Gothic Book"/>
        </w:rPr>
        <w:t>);</w:t>
      </w:r>
    </w:p>
    <w:p w:rsidR="00A33314" w:rsidRPr="00EF0AB4" w:rsidRDefault="00A33314" w:rsidP="009C1C85">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подтверждение согласия с условиями договора (форма №3);</w:t>
      </w:r>
    </w:p>
    <w:p w:rsidR="007C1579" w:rsidRPr="00EF0AB4" w:rsidRDefault="007C1579" w:rsidP="009C1C85">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 xml:space="preserve">анкета участника </w:t>
      </w:r>
      <w:r w:rsidR="00C44945" w:rsidRPr="00EF0AB4">
        <w:rPr>
          <w:rFonts w:ascii="Franklin Gothic Book" w:hAnsi="Franklin Gothic Book"/>
        </w:rPr>
        <w:t>закупки</w:t>
      </w:r>
      <w:r w:rsidRPr="00EF0AB4">
        <w:rPr>
          <w:rFonts w:ascii="Franklin Gothic Book" w:hAnsi="Franklin Gothic Book"/>
        </w:rPr>
        <w:t xml:space="preserve"> (форма </w:t>
      </w:r>
      <w:r w:rsidR="00A33314" w:rsidRPr="00EF0AB4">
        <w:rPr>
          <w:rFonts w:ascii="Franklin Gothic Book" w:hAnsi="Franklin Gothic Book"/>
        </w:rPr>
        <w:t>№4</w:t>
      </w:r>
      <w:r w:rsidRPr="00EF0AB4">
        <w:rPr>
          <w:rFonts w:ascii="Franklin Gothic Book" w:hAnsi="Franklin Gothic Book"/>
        </w:rPr>
        <w:t>)</w:t>
      </w:r>
      <w:r w:rsidR="00A33314" w:rsidRPr="00EF0AB4">
        <w:rPr>
          <w:rFonts w:ascii="Franklin Gothic Book" w:hAnsi="Franklin Gothic Book"/>
        </w:rPr>
        <w:t>;</w:t>
      </w:r>
    </w:p>
    <w:p w:rsidR="000B6170" w:rsidRPr="00EF0AB4" w:rsidRDefault="000B6170" w:rsidP="00160C18">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 (форма №5);</w:t>
      </w:r>
    </w:p>
    <w:p w:rsidR="005D549A" w:rsidRPr="00EF0AB4" w:rsidRDefault="005D549A" w:rsidP="000B172D">
      <w:pPr>
        <w:pStyle w:val="afff6"/>
        <w:numPr>
          <w:ilvl w:val="0"/>
          <w:numId w:val="41"/>
        </w:numPr>
        <w:jc w:val="both"/>
        <w:rPr>
          <w:rFonts w:ascii="Franklin Gothic Book" w:hAnsi="Franklin Gothic Book"/>
        </w:rPr>
      </w:pPr>
      <w:r w:rsidRPr="00EF0AB4">
        <w:rPr>
          <w:rFonts w:ascii="Franklin Gothic Book" w:hAnsi="Franklin Gothic Book"/>
        </w:rPr>
        <w:t xml:space="preserve"> </w:t>
      </w:r>
      <w:r w:rsidR="001366A8" w:rsidRPr="00EF0AB4">
        <w:rPr>
          <w:rFonts w:ascii="Franklin Gothic Book" w:hAnsi="Franklin Gothic Book"/>
        </w:rPr>
        <w:t xml:space="preserve">справку об опыте </w:t>
      </w:r>
      <w:r w:rsidR="001F168C">
        <w:rPr>
          <w:rFonts w:ascii="Franklin Gothic Book" w:hAnsi="Franklin Gothic Book"/>
        </w:rPr>
        <w:t xml:space="preserve">поставок </w:t>
      </w:r>
      <w:r w:rsidR="000B172D" w:rsidRPr="000B172D">
        <w:rPr>
          <w:rFonts w:ascii="Franklin Gothic Book" w:hAnsi="Franklin Gothic Book"/>
        </w:rPr>
        <w:t xml:space="preserve">оборудования аналогичного предмету договора </w:t>
      </w:r>
      <w:r w:rsidR="001F168C" w:rsidRPr="008002B7">
        <w:rPr>
          <w:rFonts w:ascii="Franklin Gothic Book" w:hAnsi="Franklin Gothic Book"/>
        </w:rPr>
        <w:t xml:space="preserve">за </w:t>
      </w:r>
      <w:r w:rsidR="001F168C">
        <w:rPr>
          <w:rFonts w:ascii="Franklin Gothic Book" w:hAnsi="Franklin Gothic Book"/>
        </w:rPr>
        <w:t xml:space="preserve">2012-2014гг., и период 2015 г. </w:t>
      </w:r>
      <w:r w:rsidR="00F444B9">
        <w:rPr>
          <w:rFonts w:ascii="Franklin Gothic Book" w:hAnsi="Franklin Gothic Book"/>
        </w:rPr>
        <w:t xml:space="preserve"> </w:t>
      </w:r>
      <w:r w:rsidRPr="00EF0AB4">
        <w:rPr>
          <w:rFonts w:ascii="Franklin Gothic Book" w:hAnsi="Franklin Gothic Book"/>
        </w:rPr>
        <w:t>(форма №6)</w:t>
      </w:r>
      <w:r w:rsidR="00DF7779" w:rsidRPr="00EF0AB4">
        <w:rPr>
          <w:rFonts w:ascii="Franklin Gothic Book" w:hAnsi="Franklin Gothic Book"/>
        </w:rPr>
        <w:t>;</w:t>
      </w:r>
    </w:p>
    <w:p w:rsidR="00516778" w:rsidRPr="00EF0AB4" w:rsidRDefault="009A5B84" w:rsidP="00160C18">
      <w:pPr>
        <w:pStyle w:val="afff6"/>
        <w:numPr>
          <w:ilvl w:val="0"/>
          <w:numId w:val="41"/>
        </w:numPr>
        <w:ind w:left="1276" w:hanging="567"/>
        <w:jc w:val="both"/>
        <w:rPr>
          <w:rFonts w:ascii="Franklin Gothic Book" w:hAnsi="Franklin Gothic Book"/>
        </w:rPr>
      </w:pPr>
      <w:r w:rsidRPr="00EF0AB4">
        <w:rPr>
          <w:rFonts w:ascii="Franklin Gothic Book" w:hAnsi="Franklin Gothic Book"/>
        </w:rPr>
        <w:t>копия выписки из единого госуд</w:t>
      </w:r>
      <w:r w:rsidR="00516778" w:rsidRPr="00EF0AB4">
        <w:rPr>
          <w:rFonts w:ascii="Franklin Gothic Book" w:hAnsi="Franklin Gothic Book"/>
        </w:rPr>
        <w:t>арственного реестра юридических</w:t>
      </w:r>
    </w:p>
    <w:p w:rsidR="009A5B84" w:rsidRPr="00EF0AB4" w:rsidRDefault="009A5B84" w:rsidP="00160C18">
      <w:pPr>
        <w:ind w:left="709"/>
        <w:jc w:val="both"/>
        <w:rPr>
          <w:rFonts w:ascii="Franklin Gothic Book" w:hAnsi="Franklin Gothic Book"/>
        </w:rPr>
      </w:pPr>
      <w:r w:rsidRPr="00EF0AB4">
        <w:rPr>
          <w:rFonts w:ascii="Franklin Gothic Book" w:hAnsi="Franklin Gothic Book"/>
        </w:rPr>
        <w:t xml:space="preserve">лиц/индивидуальных предпринимателей, содержащая информацию о юридическом лице/индивидуальном предпринимателе, </w:t>
      </w:r>
      <w:r w:rsidR="009C1C85" w:rsidRPr="00EF0AB4">
        <w:rPr>
          <w:rFonts w:ascii="Franklin Gothic Book" w:hAnsi="Franklin Gothic Book"/>
        </w:rPr>
        <w:t>заверенная участником закупки и</w:t>
      </w:r>
      <w:r w:rsidRPr="00EF0AB4">
        <w:rPr>
          <w:rFonts w:ascii="Franklin Gothic Book" w:hAnsi="Franklin Gothic Book"/>
        </w:rPr>
        <w:t xml:space="preserve"> полученная не ранее чем за три</w:t>
      </w:r>
      <w:r w:rsidR="009C1C85" w:rsidRPr="00EF0AB4">
        <w:rPr>
          <w:rFonts w:ascii="Franklin Gothic Book" w:hAnsi="Franklin Gothic Book"/>
        </w:rPr>
        <w:t xml:space="preserve">дцать календарных дней до даты </w:t>
      </w:r>
      <w:r w:rsidRPr="00EF0AB4">
        <w:rPr>
          <w:rFonts w:ascii="Franklin Gothic Book" w:hAnsi="Franklin Gothic Book"/>
        </w:rPr>
        <w:t>размещения на официальном сайте извещения о проведении закупки;</w:t>
      </w:r>
    </w:p>
    <w:p w:rsidR="009A5B84" w:rsidRPr="00EF0AB4" w:rsidRDefault="009A5B84" w:rsidP="00160C18">
      <w:pPr>
        <w:pStyle w:val="afff6"/>
        <w:numPr>
          <w:ilvl w:val="0"/>
          <w:numId w:val="41"/>
        </w:numPr>
        <w:ind w:left="709" w:firstLine="0"/>
        <w:jc w:val="both"/>
        <w:rPr>
          <w:rFonts w:ascii="Franklin Gothic Book" w:hAnsi="Franklin Gothic Book"/>
        </w:rPr>
      </w:pPr>
      <w:r w:rsidRPr="00EF0AB4">
        <w:rPr>
          <w:rFonts w:ascii="Franklin Gothic Book" w:hAnsi="Franklin Gothic Book"/>
        </w:rPr>
        <w:t xml:space="preserve">копия документа о </w:t>
      </w:r>
      <w:r w:rsidR="009C1C85" w:rsidRPr="00EF0AB4">
        <w:rPr>
          <w:rFonts w:ascii="Franklin Gothic Book" w:hAnsi="Franklin Gothic Book"/>
        </w:rPr>
        <w:t>государственной регистрации</w:t>
      </w:r>
      <w:r w:rsidRPr="00EF0AB4">
        <w:rPr>
          <w:rFonts w:ascii="Franklin Gothic Book" w:hAnsi="Franklin Gothic Book"/>
        </w:rPr>
        <w:t xml:space="preserve"> юридичес</w:t>
      </w:r>
      <w:r w:rsidR="00160C18" w:rsidRPr="00EF0AB4">
        <w:rPr>
          <w:rFonts w:ascii="Franklin Gothic Book" w:hAnsi="Franklin Gothic Book"/>
        </w:rPr>
        <w:t>кого ли</w:t>
      </w:r>
      <w:r w:rsidRPr="00EF0AB4">
        <w:rPr>
          <w:rFonts w:ascii="Franklin Gothic Book" w:hAnsi="Franklin Gothic Book"/>
        </w:rPr>
        <w:t>ца/индивидуального предпринимателя (свидетельство о  регистрации в ЕГРЮЛ/ЕГРИП), заверенная участником закупки;</w:t>
      </w:r>
    </w:p>
    <w:p w:rsidR="009A5B84" w:rsidRPr="00EF0AB4" w:rsidRDefault="009A5B84" w:rsidP="00160C18">
      <w:pPr>
        <w:pStyle w:val="afff6"/>
        <w:numPr>
          <w:ilvl w:val="0"/>
          <w:numId w:val="41"/>
        </w:numPr>
        <w:ind w:left="709" w:firstLine="0"/>
        <w:jc w:val="both"/>
        <w:rPr>
          <w:rFonts w:ascii="Franklin Gothic Book" w:hAnsi="Franklin Gothic Book"/>
        </w:rPr>
      </w:pPr>
      <w:r w:rsidRPr="00EF0AB4">
        <w:rPr>
          <w:rFonts w:ascii="Franklin Gothic Book" w:hAnsi="Franklin Gothic Book"/>
        </w:rPr>
        <w:lastRenderedPageBreak/>
        <w:t>копия свидетельства о постановке участни</w:t>
      </w:r>
      <w:r w:rsidR="00160C18" w:rsidRPr="00EF0AB4">
        <w:rPr>
          <w:rFonts w:ascii="Franklin Gothic Book" w:hAnsi="Franklin Gothic Book"/>
        </w:rPr>
        <w:t>ка закупки на налоговый учет,  за</w:t>
      </w:r>
      <w:r w:rsidRPr="00EF0AB4">
        <w:rPr>
          <w:rFonts w:ascii="Franklin Gothic Book" w:hAnsi="Franklin Gothic Book"/>
        </w:rPr>
        <w:t>веренная участником закупки;</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документ, подтверждающий полномочия лица на осуществление действий от имени </w:t>
      </w:r>
      <w:proofErr w:type="gramStart"/>
      <w:r w:rsidRPr="00EF0AB4">
        <w:rPr>
          <w:rFonts w:ascii="Franklin Gothic Book" w:hAnsi="Franklin Gothic Book"/>
        </w:rPr>
        <w:t>участника  закупки</w:t>
      </w:r>
      <w:proofErr w:type="gramEnd"/>
      <w:r w:rsidRPr="00EF0AB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EF0AB4">
        <w:rPr>
          <w:rFonts w:ascii="Franklin Gothic Book" w:hAnsi="Franklin Gothic Book"/>
        </w:rPr>
        <w:t>участника  закупки</w:t>
      </w:r>
      <w:proofErr w:type="gramEnd"/>
      <w:r w:rsidRPr="00EF0AB4">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EF0AB4">
        <w:rPr>
          <w:rFonts w:ascii="Franklin Gothic Book" w:hAnsi="Franklin Gothic Book"/>
        </w:rPr>
        <w:t>участника  закупки</w:t>
      </w:r>
      <w:proofErr w:type="gramEnd"/>
      <w:r w:rsidRPr="00EF0AB4">
        <w:rPr>
          <w:rFonts w:ascii="Franklin Gothic Book" w:hAnsi="Franklin Gothic Book"/>
        </w:rPr>
        <w:t xml:space="preserve">, предоставляется документ, подтверждающий полномочия такого лица. </w:t>
      </w:r>
    </w:p>
    <w:p w:rsidR="009A5B84" w:rsidRPr="00EF0AB4" w:rsidRDefault="009A5B84" w:rsidP="001E1661">
      <w:pPr>
        <w:pStyle w:val="afff6"/>
        <w:ind w:left="1276"/>
        <w:jc w:val="both"/>
        <w:rPr>
          <w:rFonts w:ascii="Franklin Gothic Book" w:hAnsi="Franklin Gothic Book"/>
        </w:rPr>
      </w:pPr>
      <w:r w:rsidRPr="00EF0AB4">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иностранные участники закупки предоставляют </w:t>
      </w:r>
      <w:proofErr w:type="gramStart"/>
      <w:r w:rsidRPr="00EF0AB4">
        <w:rPr>
          <w:rFonts w:ascii="Franklin Gothic Book" w:hAnsi="Franklin Gothic Book"/>
        </w:rPr>
        <w:t>надлежащим образом</w:t>
      </w:r>
      <w:proofErr w:type="gramEnd"/>
      <w:r w:rsidRPr="00EF0AB4">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9A5B84" w:rsidRPr="00EF0AB4" w:rsidRDefault="009A5B84" w:rsidP="001E1661">
      <w:pPr>
        <w:pStyle w:val="afff6"/>
        <w:numPr>
          <w:ilvl w:val="0"/>
          <w:numId w:val="41"/>
        </w:numPr>
        <w:ind w:left="1276" w:hanging="567"/>
        <w:jc w:val="both"/>
        <w:rPr>
          <w:rFonts w:ascii="Franklin Gothic Book" w:hAnsi="Franklin Gothic Book"/>
          <w:u w:val="single"/>
        </w:rPr>
      </w:pPr>
      <w:r w:rsidRPr="00EF0AB4">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w:t>
      </w:r>
      <w:r w:rsidRPr="00EF0AB4">
        <w:rPr>
          <w:rFonts w:ascii="Franklin Gothic Book" w:hAnsi="Franklin Gothic Book"/>
          <w:u w:val="single"/>
        </w:rPr>
        <w:t xml:space="preserve"> </w:t>
      </w:r>
      <w:r w:rsidRPr="00EF0AB4">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Pr="00EF0AB4">
        <w:rPr>
          <w:rFonts w:ascii="Franklin Gothic Book" w:hAnsi="Franklin Gothic Book"/>
          <w:u w:val="single"/>
        </w:rPr>
        <w:t xml:space="preserve">. </w:t>
      </w:r>
    </w:p>
    <w:p w:rsidR="00894C34" w:rsidRPr="00EF0AB4" w:rsidRDefault="00894C34" w:rsidP="00340C71">
      <w:pPr>
        <w:spacing w:before="60" w:after="60"/>
        <w:ind w:left="851" w:hanging="142"/>
        <w:jc w:val="both"/>
        <w:rPr>
          <w:rFonts w:ascii="Franklin Gothic Book" w:hAnsi="Franklin Gothic Book"/>
        </w:rPr>
      </w:pPr>
    </w:p>
    <w:p w:rsidR="00FD2947" w:rsidRPr="00EF0AB4" w:rsidRDefault="007C1579" w:rsidP="007C1579">
      <w:pPr>
        <w:spacing w:before="60" w:after="60"/>
        <w:jc w:val="both"/>
        <w:rPr>
          <w:rFonts w:ascii="Franklin Gothic Book" w:hAnsi="Franklin Gothic Book"/>
          <w:b/>
        </w:rPr>
      </w:pPr>
      <w:r w:rsidRPr="00EF0AB4">
        <w:rPr>
          <w:rFonts w:ascii="Franklin Gothic Book" w:hAnsi="Franklin Gothic Book"/>
          <w:b/>
        </w:rPr>
        <w:t xml:space="preserve">4. </w:t>
      </w:r>
      <w:r w:rsidR="00FD2947" w:rsidRPr="00EF0AB4">
        <w:rPr>
          <w:rFonts w:ascii="Franklin Gothic Book" w:hAnsi="Franklin Gothic Book"/>
          <w:b/>
        </w:rPr>
        <w:t xml:space="preserve">Объем </w:t>
      </w:r>
      <w:r w:rsidR="00DF77BE" w:rsidRPr="00EF0AB4">
        <w:rPr>
          <w:rFonts w:ascii="Franklin Gothic Book" w:hAnsi="Franklin Gothic Book"/>
          <w:b/>
        </w:rPr>
        <w:t>поставки</w:t>
      </w:r>
    </w:p>
    <w:p w:rsidR="009C1C85" w:rsidRPr="00EF0AB4" w:rsidRDefault="009C1C85" w:rsidP="009C1C85">
      <w:pPr>
        <w:jc w:val="center"/>
        <w:rPr>
          <w:rFonts w:ascii="Franklin Gothic Book" w:eastAsiaTheme="minorHAnsi" w:hAnsi="Franklin Gothic Book"/>
          <w:b/>
          <w:sz w:val="20"/>
          <w:szCs w:val="20"/>
          <w:lang w:eastAsia="en-US"/>
        </w:rPr>
      </w:pPr>
    </w:p>
    <w:p w:rsidR="000B172D" w:rsidRPr="000B172D" w:rsidRDefault="000B172D" w:rsidP="000B172D">
      <w:pPr>
        <w:jc w:val="center"/>
        <w:rPr>
          <w:rFonts w:ascii="Franklin Gothic Book" w:eastAsiaTheme="minorHAnsi" w:hAnsi="Franklin Gothic Book"/>
          <w:b/>
          <w:szCs w:val="22"/>
          <w:lang w:eastAsia="en-US"/>
        </w:rPr>
      </w:pPr>
      <w:r w:rsidRPr="000B172D">
        <w:rPr>
          <w:rFonts w:ascii="Franklin Gothic Book" w:eastAsiaTheme="minorHAnsi" w:hAnsi="Franklin Gothic Book"/>
          <w:b/>
          <w:szCs w:val="22"/>
          <w:lang w:eastAsia="en-US"/>
        </w:rPr>
        <w:t xml:space="preserve">ТЕХНИЧЕСКОЕ ЗАДАНИЕ </w:t>
      </w:r>
    </w:p>
    <w:p w:rsidR="000B172D" w:rsidRPr="000B172D" w:rsidRDefault="000B172D" w:rsidP="000B172D">
      <w:pPr>
        <w:jc w:val="center"/>
        <w:rPr>
          <w:rFonts w:ascii="Franklin Gothic Book" w:eastAsiaTheme="minorHAnsi" w:hAnsi="Franklin Gothic Book"/>
          <w:b/>
          <w:szCs w:val="22"/>
          <w:lang w:eastAsia="en-US"/>
        </w:rPr>
      </w:pPr>
      <w:r w:rsidRPr="000B172D">
        <w:rPr>
          <w:rFonts w:ascii="Franklin Gothic Book" w:eastAsiaTheme="minorHAnsi" w:hAnsi="Franklin Gothic Book"/>
          <w:b/>
          <w:szCs w:val="22"/>
          <w:lang w:eastAsia="en-US"/>
        </w:rPr>
        <w:t xml:space="preserve">На поставку оборудования </w:t>
      </w:r>
      <w:proofErr w:type="gramStart"/>
      <w:r w:rsidRPr="000B172D">
        <w:rPr>
          <w:rFonts w:ascii="Franklin Gothic Book" w:eastAsiaTheme="minorHAnsi" w:hAnsi="Franklin Gothic Book"/>
          <w:b/>
          <w:szCs w:val="22"/>
          <w:lang w:eastAsia="en-US"/>
        </w:rPr>
        <w:t>для пескоструйной очистке</w:t>
      </w:r>
      <w:proofErr w:type="gramEnd"/>
      <w:r w:rsidRPr="000B172D">
        <w:rPr>
          <w:rFonts w:ascii="Franklin Gothic Book" w:eastAsiaTheme="minorHAnsi" w:hAnsi="Franklin Gothic Book"/>
          <w:b/>
          <w:szCs w:val="22"/>
          <w:lang w:eastAsia="en-US"/>
        </w:rPr>
        <w:t>.</w:t>
      </w:r>
    </w:p>
    <w:tbl>
      <w:tblPr>
        <w:tblStyle w:val="11e"/>
        <w:tblpPr w:leftFromText="180" w:rightFromText="180" w:vertAnchor="text" w:horzAnchor="margin" w:tblpXSpec="center" w:tblpY="167"/>
        <w:tblW w:w="10207" w:type="dxa"/>
        <w:tblLayout w:type="fixed"/>
        <w:tblLook w:val="04A0" w:firstRow="1" w:lastRow="0" w:firstColumn="1" w:lastColumn="0" w:noHBand="0" w:noVBand="1"/>
      </w:tblPr>
      <w:tblGrid>
        <w:gridCol w:w="560"/>
        <w:gridCol w:w="3092"/>
        <w:gridCol w:w="5387"/>
        <w:gridCol w:w="567"/>
        <w:gridCol w:w="601"/>
      </w:tblGrid>
      <w:tr w:rsidR="000B172D" w:rsidRPr="000B172D" w:rsidTr="008B6313">
        <w:tc>
          <w:tcPr>
            <w:tcW w:w="560" w:type="dxa"/>
            <w:vAlign w:val="center"/>
          </w:tcPr>
          <w:p w:rsidR="000B172D" w:rsidRPr="000B172D" w:rsidRDefault="000B172D" w:rsidP="000B172D">
            <w:pPr>
              <w:jc w:val="center"/>
              <w:rPr>
                <w:rFonts w:ascii="Franklin Gothic Book" w:hAnsi="Franklin Gothic Book"/>
                <w:b/>
                <w:szCs w:val="22"/>
              </w:rPr>
            </w:pPr>
            <w:r w:rsidRPr="000B172D">
              <w:rPr>
                <w:rFonts w:ascii="Franklin Gothic Book" w:hAnsi="Franklin Gothic Book"/>
                <w:b/>
                <w:szCs w:val="22"/>
              </w:rPr>
              <w:t>№ п/п</w:t>
            </w:r>
          </w:p>
        </w:tc>
        <w:tc>
          <w:tcPr>
            <w:tcW w:w="3092" w:type="dxa"/>
            <w:vAlign w:val="center"/>
          </w:tcPr>
          <w:p w:rsidR="000B172D" w:rsidRPr="000B172D" w:rsidRDefault="000B172D" w:rsidP="000B172D">
            <w:pPr>
              <w:jc w:val="center"/>
              <w:rPr>
                <w:rFonts w:ascii="Franklin Gothic Book" w:hAnsi="Franklin Gothic Book"/>
                <w:b/>
                <w:szCs w:val="22"/>
              </w:rPr>
            </w:pPr>
            <w:r w:rsidRPr="000B172D">
              <w:rPr>
                <w:rFonts w:ascii="Franklin Gothic Book" w:hAnsi="Franklin Gothic Book"/>
                <w:b/>
                <w:szCs w:val="22"/>
              </w:rPr>
              <w:t>Наименование данных</w:t>
            </w:r>
          </w:p>
        </w:tc>
        <w:tc>
          <w:tcPr>
            <w:tcW w:w="6555" w:type="dxa"/>
            <w:gridSpan w:val="3"/>
            <w:vAlign w:val="center"/>
          </w:tcPr>
          <w:p w:rsidR="000B172D" w:rsidRPr="000B172D" w:rsidRDefault="000B172D" w:rsidP="000B172D">
            <w:pPr>
              <w:jc w:val="center"/>
              <w:rPr>
                <w:rFonts w:ascii="Franklin Gothic Book" w:hAnsi="Franklin Gothic Book"/>
                <w:b/>
                <w:szCs w:val="22"/>
              </w:rPr>
            </w:pPr>
            <w:r w:rsidRPr="000B172D">
              <w:rPr>
                <w:rFonts w:ascii="Franklin Gothic Book" w:hAnsi="Franklin Gothic Book"/>
                <w:b/>
                <w:szCs w:val="22"/>
              </w:rPr>
              <w:t>Основные данные и требования</w:t>
            </w:r>
          </w:p>
        </w:tc>
      </w:tr>
      <w:tr w:rsidR="000B172D" w:rsidRPr="000B172D" w:rsidTr="008B6313">
        <w:tc>
          <w:tcPr>
            <w:tcW w:w="560" w:type="dxa"/>
            <w:vAlign w:val="center"/>
          </w:tcPr>
          <w:p w:rsidR="000B172D" w:rsidRPr="000B172D" w:rsidRDefault="000B172D" w:rsidP="000B172D">
            <w:pPr>
              <w:jc w:val="center"/>
              <w:rPr>
                <w:rFonts w:ascii="Franklin Gothic Book" w:hAnsi="Franklin Gothic Book"/>
                <w:szCs w:val="22"/>
              </w:rPr>
            </w:pPr>
            <w:r w:rsidRPr="000B172D">
              <w:rPr>
                <w:rFonts w:ascii="Franklin Gothic Book" w:hAnsi="Franklin Gothic Book"/>
                <w:szCs w:val="22"/>
              </w:rPr>
              <w:t>1</w:t>
            </w:r>
          </w:p>
        </w:tc>
        <w:tc>
          <w:tcPr>
            <w:tcW w:w="3092" w:type="dxa"/>
            <w:vAlign w:val="center"/>
          </w:tcPr>
          <w:p w:rsidR="000B172D" w:rsidRPr="000B172D" w:rsidRDefault="000B172D" w:rsidP="000B172D">
            <w:pPr>
              <w:rPr>
                <w:rFonts w:ascii="Franklin Gothic Book" w:hAnsi="Franklin Gothic Book"/>
                <w:szCs w:val="22"/>
              </w:rPr>
            </w:pPr>
            <w:r w:rsidRPr="000B172D">
              <w:rPr>
                <w:rFonts w:ascii="Franklin Gothic Book" w:hAnsi="Franklin Gothic Book"/>
                <w:szCs w:val="22"/>
              </w:rPr>
              <w:t>Заказчик</w:t>
            </w:r>
          </w:p>
        </w:tc>
        <w:tc>
          <w:tcPr>
            <w:tcW w:w="6555" w:type="dxa"/>
            <w:gridSpan w:val="3"/>
            <w:vAlign w:val="center"/>
          </w:tcPr>
          <w:p w:rsidR="000B172D" w:rsidRPr="000B172D" w:rsidRDefault="000B172D" w:rsidP="000B172D">
            <w:pPr>
              <w:rPr>
                <w:rFonts w:ascii="Franklin Gothic Book" w:hAnsi="Franklin Gothic Book"/>
                <w:szCs w:val="22"/>
              </w:rPr>
            </w:pPr>
            <w:r w:rsidRPr="000B172D">
              <w:rPr>
                <w:rFonts w:ascii="Franklin Gothic Book" w:hAnsi="Franklin Gothic Book"/>
                <w:szCs w:val="22"/>
              </w:rPr>
              <w:t>Открытое акционерное общество                                         «Новороссийский морской торговый порт»</w:t>
            </w:r>
          </w:p>
        </w:tc>
      </w:tr>
      <w:tr w:rsidR="000B172D" w:rsidRPr="000B172D" w:rsidTr="008B6313">
        <w:tc>
          <w:tcPr>
            <w:tcW w:w="560" w:type="dxa"/>
            <w:vAlign w:val="center"/>
          </w:tcPr>
          <w:p w:rsidR="000B172D" w:rsidRPr="000B172D" w:rsidRDefault="000B172D" w:rsidP="000B172D">
            <w:pPr>
              <w:jc w:val="center"/>
              <w:rPr>
                <w:rFonts w:ascii="Franklin Gothic Book" w:hAnsi="Franklin Gothic Book"/>
                <w:szCs w:val="22"/>
              </w:rPr>
            </w:pPr>
            <w:r w:rsidRPr="000B172D">
              <w:rPr>
                <w:rFonts w:ascii="Franklin Gothic Book" w:hAnsi="Franklin Gothic Book"/>
                <w:szCs w:val="22"/>
              </w:rPr>
              <w:t>2</w:t>
            </w:r>
          </w:p>
        </w:tc>
        <w:tc>
          <w:tcPr>
            <w:tcW w:w="3092" w:type="dxa"/>
            <w:vAlign w:val="center"/>
          </w:tcPr>
          <w:p w:rsidR="000B172D" w:rsidRPr="000B172D" w:rsidRDefault="000B172D" w:rsidP="000B172D">
            <w:pPr>
              <w:rPr>
                <w:rFonts w:ascii="Franklin Gothic Book" w:hAnsi="Franklin Gothic Book"/>
                <w:szCs w:val="22"/>
              </w:rPr>
            </w:pPr>
            <w:r w:rsidRPr="000B172D">
              <w:rPr>
                <w:rFonts w:ascii="Franklin Gothic Book" w:hAnsi="Franklin Gothic Book"/>
                <w:szCs w:val="22"/>
              </w:rPr>
              <w:t>Вид услуг</w:t>
            </w:r>
          </w:p>
        </w:tc>
        <w:tc>
          <w:tcPr>
            <w:tcW w:w="6555" w:type="dxa"/>
            <w:gridSpan w:val="3"/>
            <w:vAlign w:val="center"/>
          </w:tcPr>
          <w:p w:rsidR="000B172D" w:rsidRPr="000B172D" w:rsidRDefault="000B172D" w:rsidP="000B172D">
            <w:pPr>
              <w:rPr>
                <w:rFonts w:ascii="Franklin Gothic Book" w:hAnsi="Franklin Gothic Book"/>
                <w:szCs w:val="22"/>
              </w:rPr>
            </w:pPr>
            <w:r w:rsidRPr="000B172D">
              <w:rPr>
                <w:rFonts w:ascii="Franklin Gothic Book" w:hAnsi="Franklin Gothic Book"/>
                <w:szCs w:val="22"/>
              </w:rPr>
              <w:t xml:space="preserve"> Поставка оборудования для пескоструйной обработки</w:t>
            </w:r>
          </w:p>
        </w:tc>
      </w:tr>
      <w:tr w:rsidR="000B172D" w:rsidRPr="000B172D" w:rsidTr="008B6313">
        <w:tc>
          <w:tcPr>
            <w:tcW w:w="560" w:type="dxa"/>
            <w:vAlign w:val="center"/>
          </w:tcPr>
          <w:p w:rsidR="000B172D" w:rsidRPr="000B172D" w:rsidRDefault="000B172D" w:rsidP="000B172D">
            <w:pPr>
              <w:jc w:val="center"/>
              <w:rPr>
                <w:rFonts w:ascii="Franklin Gothic Book" w:hAnsi="Franklin Gothic Book"/>
                <w:szCs w:val="22"/>
              </w:rPr>
            </w:pPr>
            <w:r w:rsidRPr="000B172D">
              <w:rPr>
                <w:rFonts w:ascii="Franklin Gothic Book" w:hAnsi="Franklin Gothic Book"/>
                <w:szCs w:val="22"/>
              </w:rPr>
              <w:t>3</w:t>
            </w:r>
          </w:p>
        </w:tc>
        <w:tc>
          <w:tcPr>
            <w:tcW w:w="3092" w:type="dxa"/>
            <w:vAlign w:val="center"/>
          </w:tcPr>
          <w:p w:rsidR="000B172D" w:rsidRPr="000B172D" w:rsidRDefault="000B172D" w:rsidP="000B172D">
            <w:pPr>
              <w:rPr>
                <w:rFonts w:ascii="Franklin Gothic Book" w:hAnsi="Franklin Gothic Book"/>
                <w:szCs w:val="22"/>
              </w:rPr>
            </w:pPr>
            <w:r w:rsidRPr="000B172D">
              <w:rPr>
                <w:rFonts w:ascii="Franklin Gothic Book" w:hAnsi="Franklin Gothic Book"/>
                <w:szCs w:val="22"/>
              </w:rPr>
              <w:t>Требования к контрагенту</w:t>
            </w:r>
          </w:p>
        </w:tc>
        <w:tc>
          <w:tcPr>
            <w:tcW w:w="6555" w:type="dxa"/>
            <w:gridSpan w:val="3"/>
            <w:vAlign w:val="center"/>
          </w:tcPr>
          <w:p w:rsidR="000B172D" w:rsidRPr="000B172D" w:rsidRDefault="000B172D" w:rsidP="000B172D">
            <w:pPr>
              <w:rPr>
                <w:rFonts w:ascii="Franklin Gothic Book" w:hAnsi="Franklin Gothic Book"/>
                <w:szCs w:val="22"/>
              </w:rPr>
            </w:pPr>
            <w:r w:rsidRPr="000B172D">
              <w:rPr>
                <w:rFonts w:ascii="Franklin Gothic Book" w:hAnsi="Franklin Gothic Book"/>
                <w:szCs w:val="22"/>
              </w:rPr>
              <w:t xml:space="preserve">Наличие опыта поставки такого оборудования. </w:t>
            </w:r>
          </w:p>
        </w:tc>
      </w:tr>
      <w:tr w:rsidR="000B172D" w:rsidRPr="000B172D" w:rsidTr="008B6313">
        <w:trPr>
          <w:trHeight w:val="1164"/>
        </w:trPr>
        <w:tc>
          <w:tcPr>
            <w:tcW w:w="560" w:type="dxa"/>
            <w:vAlign w:val="center"/>
          </w:tcPr>
          <w:p w:rsidR="000B172D" w:rsidRPr="000B172D" w:rsidRDefault="000B172D" w:rsidP="000B172D">
            <w:pPr>
              <w:jc w:val="center"/>
              <w:rPr>
                <w:rFonts w:ascii="Franklin Gothic Book" w:hAnsi="Franklin Gothic Book"/>
                <w:szCs w:val="22"/>
              </w:rPr>
            </w:pPr>
            <w:r w:rsidRPr="000B172D">
              <w:rPr>
                <w:rFonts w:ascii="Franklin Gothic Book" w:hAnsi="Franklin Gothic Book"/>
                <w:szCs w:val="22"/>
              </w:rPr>
              <w:lastRenderedPageBreak/>
              <w:t>4</w:t>
            </w:r>
          </w:p>
        </w:tc>
        <w:tc>
          <w:tcPr>
            <w:tcW w:w="3092" w:type="dxa"/>
            <w:vAlign w:val="center"/>
          </w:tcPr>
          <w:p w:rsidR="000B172D" w:rsidRPr="000B172D" w:rsidRDefault="000B172D" w:rsidP="000B172D">
            <w:pPr>
              <w:jc w:val="center"/>
              <w:rPr>
                <w:rFonts w:ascii="Franklin Gothic Book" w:hAnsi="Franklin Gothic Book"/>
                <w:szCs w:val="22"/>
              </w:rPr>
            </w:pPr>
            <w:r w:rsidRPr="000B172D">
              <w:rPr>
                <w:rFonts w:ascii="Franklin Gothic Book" w:hAnsi="Franklin Gothic Book"/>
                <w:szCs w:val="22"/>
              </w:rPr>
              <w:t>Объем поставляемых товаров:</w:t>
            </w:r>
          </w:p>
        </w:tc>
        <w:tc>
          <w:tcPr>
            <w:tcW w:w="5387" w:type="dxa"/>
            <w:vAlign w:val="center"/>
          </w:tcPr>
          <w:p w:rsidR="000B172D" w:rsidRPr="000B172D" w:rsidRDefault="000B172D" w:rsidP="000B172D">
            <w:pPr>
              <w:rPr>
                <w:rFonts w:ascii="Franklin Gothic Book" w:hAnsi="Franklin Gothic Book"/>
                <w:szCs w:val="22"/>
              </w:rPr>
            </w:pPr>
            <w:r w:rsidRPr="000B172D">
              <w:rPr>
                <w:rFonts w:ascii="Franklin Gothic Book" w:hAnsi="Franklin Gothic Book"/>
                <w:bCs/>
                <w:szCs w:val="22"/>
              </w:rPr>
              <w:t>Аппарат струйной очистки (</w:t>
            </w:r>
            <w:proofErr w:type="spellStart"/>
            <w:r w:rsidRPr="000B172D">
              <w:rPr>
                <w:rFonts w:ascii="Franklin Gothic Book" w:hAnsi="Franklin Gothic Book"/>
                <w:bCs/>
                <w:szCs w:val="22"/>
              </w:rPr>
              <w:t>пескоструй</w:t>
            </w:r>
            <w:proofErr w:type="spellEnd"/>
            <w:r w:rsidRPr="000B172D">
              <w:rPr>
                <w:rFonts w:ascii="Franklin Gothic Book" w:hAnsi="Franklin Gothic Book"/>
                <w:bCs/>
                <w:szCs w:val="22"/>
              </w:rPr>
              <w:t xml:space="preserve">) </w:t>
            </w:r>
            <w:r w:rsidRPr="000B172D">
              <w:rPr>
                <w:rFonts w:ascii="Franklin Gothic Book" w:hAnsi="Franklin Gothic Book"/>
                <w:b/>
                <w:bCs/>
                <w:sz w:val="28"/>
              </w:rPr>
              <w:t xml:space="preserve"> </w:t>
            </w:r>
            <w:r w:rsidRPr="000B172D">
              <w:rPr>
                <w:rFonts w:ascii="Franklin Gothic Book" w:hAnsi="Franklin Gothic Book"/>
                <w:bCs/>
                <w:szCs w:val="22"/>
              </w:rPr>
              <w:t>IBIX 25 H2O;</w:t>
            </w:r>
          </w:p>
        </w:tc>
        <w:tc>
          <w:tcPr>
            <w:tcW w:w="567" w:type="dxa"/>
            <w:vAlign w:val="center"/>
          </w:tcPr>
          <w:p w:rsidR="000B172D" w:rsidRPr="000B172D" w:rsidRDefault="000B172D" w:rsidP="000B172D">
            <w:pPr>
              <w:jc w:val="center"/>
              <w:rPr>
                <w:rFonts w:ascii="Franklin Gothic Book" w:hAnsi="Franklin Gothic Book"/>
                <w:color w:val="000000"/>
                <w:szCs w:val="22"/>
              </w:rPr>
            </w:pPr>
            <w:r w:rsidRPr="000B172D">
              <w:rPr>
                <w:rFonts w:ascii="Franklin Gothic Book" w:hAnsi="Franklin Gothic Book"/>
                <w:color w:val="000000"/>
                <w:szCs w:val="22"/>
              </w:rPr>
              <w:t>шт.</w:t>
            </w:r>
          </w:p>
        </w:tc>
        <w:tc>
          <w:tcPr>
            <w:tcW w:w="601" w:type="dxa"/>
            <w:vAlign w:val="center"/>
          </w:tcPr>
          <w:p w:rsidR="000B172D" w:rsidRPr="000B172D" w:rsidRDefault="000B172D" w:rsidP="000B172D">
            <w:pPr>
              <w:jc w:val="center"/>
              <w:rPr>
                <w:rFonts w:ascii="Franklin Gothic Book" w:hAnsi="Franklin Gothic Book"/>
                <w:color w:val="000000"/>
                <w:szCs w:val="22"/>
              </w:rPr>
            </w:pPr>
            <w:r w:rsidRPr="000B172D">
              <w:rPr>
                <w:rFonts w:ascii="Franklin Gothic Book" w:hAnsi="Franklin Gothic Book"/>
                <w:color w:val="000000"/>
                <w:szCs w:val="22"/>
              </w:rPr>
              <w:t>1</w:t>
            </w:r>
          </w:p>
        </w:tc>
      </w:tr>
      <w:tr w:rsidR="000B172D" w:rsidRPr="000B172D" w:rsidTr="008B6313">
        <w:trPr>
          <w:trHeight w:val="211"/>
        </w:trPr>
        <w:tc>
          <w:tcPr>
            <w:tcW w:w="560" w:type="dxa"/>
            <w:tcBorders>
              <w:bottom w:val="single" w:sz="4" w:space="0" w:color="auto"/>
            </w:tcBorders>
            <w:vAlign w:val="center"/>
          </w:tcPr>
          <w:p w:rsidR="000B172D" w:rsidRPr="000B172D" w:rsidRDefault="000B172D" w:rsidP="000B172D">
            <w:pPr>
              <w:jc w:val="center"/>
              <w:rPr>
                <w:rFonts w:ascii="Franklin Gothic Book" w:hAnsi="Franklin Gothic Book"/>
                <w:szCs w:val="22"/>
              </w:rPr>
            </w:pPr>
            <w:r w:rsidRPr="000B172D">
              <w:rPr>
                <w:rFonts w:ascii="Franklin Gothic Book" w:hAnsi="Franklin Gothic Book"/>
                <w:szCs w:val="22"/>
              </w:rPr>
              <w:t>5</w:t>
            </w:r>
          </w:p>
        </w:tc>
        <w:tc>
          <w:tcPr>
            <w:tcW w:w="3092" w:type="dxa"/>
            <w:tcBorders>
              <w:bottom w:val="single" w:sz="4" w:space="0" w:color="auto"/>
            </w:tcBorders>
            <w:vAlign w:val="center"/>
          </w:tcPr>
          <w:p w:rsidR="000B172D" w:rsidRPr="000B172D" w:rsidRDefault="000B172D" w:rsidP="000B172D">
            <w:pPr>
              <w:rPr>
                <w:rFonts w:ascii="Franklin Gothic Book" w:hAnsi="Franklin Gothic Book"/>
                <w:szCs w:val="22"/>
              </w:rPr>
            </w:pPr>
            <w:r w:rsidRPr="000B172D">
              <w:rPr>
                <w:rFonts w:ascii="Franklin Gothic Book" w:hAnsi="Franklin Gothic Book"/>
                <w:szCs w:val="22"/>
              </w:rPr>
              <w:t>Технические данные</w:t>
            </w:r>
          </w:p>
        </w:tc>
        <w:tc>
          <w:tcPr>
            <w:tcW w:w="6555" w:type="dxa"/>
            <w:gridSpan w:val="3"/>
            <w:tcBorders>
              <w:bottom w:val="single" w:sz="4" w:space="0" w:color="auto"/>
            </w:tcBorders>
            <w:vAlign w:val="center"/>
          </w:tcPr>
          <w:p w:rsidR="000B172D" w:rsidRPr="000B172D" w:rsidRDefault="000B172D" w:rsidP="000B172D">
            <w:pPr>
              <w:rPr>
                <w:rFonts w:ascii="Franklin Gothic Book" w:hAnsi="Franklin Gothic Book"/>
                <w:bCs/>
                <w:szCs w:val="22"/>
              </w:rPr>
            </w:pPr>
            <w:r w:rsidRPr="000B172D">
              <w:rPr>
                <w:rFonts w:ascii="Franklin Gothic Book" w:hAnsi="Franklin Gothic Book"/>
                <w:bCs/>
                <w:szCs w:val="22"/>
              </w:rPr>
              <w:t xml:space="preserve">IBIX 25 H2O: </w:t>
            </w:r>
          </w:p>
          <w:p w:rsidR="000B172D" w:rsidRPr="000B172D" w:rsidRDefault="000B172D" w:rsidP="000B172D">
            <w:pPr>
              <w:rPr>
                <w:rFonts w:ascii="Franklin Gothic Book" w:hAnsi="Franklin Gothic Book"/>
                <w:color w:val="000000"/>
                <w:szCs w:val="22"/>
              </w:rPr>
            </w:pPr>
            <w:r w:rsidRPr="000B172D">
              <w:rPr>
                <w:rFonts w:ascii="Franklin Gothic Book" w:hAnsi="Franklin Gothic Book"/>
                <w:color w:val="000000"/>
                <w:szCs w:val="22"/>
              </w:rPr>
              <w:t>Рабочее давление – 2-9 бар;</w:t>
            </w:r>
          </w:p>
          <w:p w:rsidR="000B172D" w:rsidRPr="000B172D" w:rsidRDefault="000B172D" w:rsidP="000B172D">
            <w:pPr>
              <w:rPr>
                <w:rFonts w:ascii="Franklin Gothic Book" w:hAnsi="Franklin Gothic Book"/>
                <w:color w:val="000000"/>
                <w:szCs w:val="22"/>
              </w:rPr>
            </w:pPr>
            <w:r w:rsidRPr="000B172D">
              <w:rPr>
                <w:rFonts w:ascii="Franklin Gothic Book" w:hAnsi="Franklin Gothic Book"/>
                <w:color w:val="000000"/>
                <w:szCs w:val="22"/>
              </w:rPr>
              <w:t>Размер используемых частиц – от 38 мкм до 1,8 мм;</w:t>
            </w:r>
          </w:p>
          <w:p w:rsidR="000B172D" w:rsidRPr="000B172D" w:rsidRDefault="000B172D" w:rsidP="000B172D">
            <w:pPr>
              <w:rPr>
                <w:rFonts w:ascii="Franklin Gothic Book" w:hAnsi="Franklin Gothic Book"/>
                <w:color w:val="000000"/>
                <w:szCs w:val="22"/>
              </w:rPr>
            </w:pPr>
            <w:r w:rsidRPr="000B172D">
              <w:rPr>
                <w:rFonts w:ascii="Franklin Gothic Book" w:hAnsi="Franklin Gothic Book"/>
                <w:color w:val="000000"/>
                <w:szCs w:val="22"/>
              </w:rPr>
              <w:t>Длина шланга дистанционного управления не менее 10 метров;</w:t>
            </w:r>
          </w:p>
          <w:p w:rsidR="000B172D" w:rsidRPr="000B172D" w:rsidRDefault="000B172D" w:rsidP="000B172D">
            <w:pPr>
              <w:rPr>
                <w:rFonts w:ascii="Franklin Gothic Book" w:hAnsi="Franklin Gothic Book"/>
                <w:color w:val="000000"/>
                <w:szCs w:val="22"/>
              </w:rPr>
            </w:pPr>
            <w:r w:rsidRPr="000B172D">
              <w:rPr>
                <w:rFonts w:ascii="Franklin Gothic Book" w:hAnsi="Franklin Gothic Book"/>
                <w:color w:val="000000"/>
                <w:szCs w:val="22"/>
              </w:rPr>
              <w:t>Размер бака для абразива от 20 до 30 литров.</w:t>
            </w:r>
          </w:p>
        </w:tc>
      </w:tr>
      <w:tr w:rsidR="000B172D" w:rsidRPr="000B172D" w:rsidTr="008B6313">
        <w:trPr>
          <w:trHeight w:val="636"/>
        </w:trPr>
        <w:tc>
          <w:tcPr>
            <w:tcW w:w="560" w:type="dxa"/>
            <w:vAlign w:val="center"/>
          </w:tcPr>
          <w:p w:rsidR="000B172D" w:rsidRPr="000B172D" w:rsidRDefault="000B172D" w:rsidP="000B172D">
            <w:pPr>
              <w:jc w:val="center"/>
              <w:rPr>
                <w:rFonts w:ascii="Franklin Gothic Book" w:hAnsi="Franklin Gothic Book"/>
                <w:szCs w:val="22"/>
              </w:rPr>
            </w:pPr>
            <w:r w:rsidRPr="000B172D">
              <w:rPr>
                <w:rFonts w:ascii="Franklin Gothic Book" w:hAnsi="Franklin Gothic Book"/>
                <w:szCs w:val="22"/>
              </w:rPr>
              <w:t>6</w:t>
            </w:r>
          </w:p>
        </w:tc>
        <w:tc>
          <w:tcPr>
            <w:tcW w:w="3092" w:type="dxa"/>
            <w:vAlign w:val="center"/>
          </w:tcPr>
          <w:p w:rsidR="000B172D" w:rsidRPr="000B172D" w:rsidRDefault="000B172D" w:rsidP="000B172D">
            <w:pPr>
              <w:rPr>
                <w:rFonts w:ascii="Franklin Gothic Book" w:hAnsi="Franklin Gothic Book"/>
                <w:szCs w:val="22"/>
              </w:rPr>
            </w:pPr>
            <w:r w:rsidRPr="000B172D">
              <w:rPr>
                <w:rFonts w:ascii="Franklin Gothic Book" w:hAnsi="Franklin Gothic Book"/>
                <w:szCs w:val="22"/>
              </w:rPr>
              <w:t>Обязанность контрагента</w:t>
            </w:r>
          </w:p>
        </w:tc>
        <w:tc>
          <w:tcPr>
            <w:tcW w:w="6555" w:type="dxa"/>
            <w:gridSpan w:val="3"/>
            <w:tcBorders>
              <w:bottom w:val="nil"/>
            </w:tcBorders>
            <w:vAlign w:val="center"/>
          </w:tcPr>
          <w:p w:rsidR="000B172D" w:rsidRPr="000B172D" w:rsidRDefault="000B172D" w:rsidP="000B172D">
            <w:pPr>
              <w:jc w:val="center"/>
              <w:rPr>
                <w:rFonts w:ascii="Franklin Gothic Book" w:hAnsi="Franklin Gothic Book"/>
                <w:szCs w:val="22"/>
              </w:rPr>
            </w:pPr>
            <w:r w:rsidRPr="000B172D">
              <w:rPr>
                <w:rFonts w:ascii="Franklin Gothic Book" w:hAnsi="Franklin Gothic Book"/>
                <w:szCs w:val="22"/>
              </w:rPr>
              <w:t>Поставка  осуществляется путем доставки заказанного То</w:t>
            </w:r>
            <w:r>
              <w:rPr>
                <w:rFonts w:ascii="Franklin Gothic Book" w:hAnsi="Franklin Gothic Book"/>
                <w:szCs w:val="22"/>
              </w:rPr>
              <w:t xml:space="preserve">вара  по адресу Покупателя г. Новороссийск </w:t>
            </w:r>
            <w:r w:rsidRPr="000B172D">
              <w:rPr>
                <w:rFonts w:ascii="Franklin Gothic Book" w:hAnsi="Franklin Gothic Book"/>
                <w:szCs w:val="22"/>
              </w:rPr>
              <w:t xml:space="preserve">ул. Портовая, 14.  </w:t>
            </w:r>
          </w:p>
        </w:tc>
      </w:tr>
      <w:tr w:rsidR="000B172D" w:rsidRPr="000B172D" w:rsidTr="008B6313">
        <w:trPr>
          <w:trHeight w:val="274"/>
        </w:trPr>
        <w:tc>
          <w:tcPr>
            <w:tcW w:w="560" w:type="dxa"/>
            <w:vAlign w:val="center"/>
          </w:tcPr>
          <w:p w:rsidR="000B172D" w:rsidRPr="000B172D" w:rsidRDefault="000B172D" w:rsidP="000B172D">
            <w:pPr>
              <w:jc w:val="center"/>
              <w:rPr>
                <w:rFonts w:ascii="Franklin Gothic Book" w:hAnsi="Franklin Gothic Book"/>
                <w:szCs w:val="22"/>
              </w:rPr>
            </w:pPr>
            <w:r w:rsidRPr="000B172D">
              <w:rPr>
                <w:rFonts w:ascii="Franklin Gothic Book" w:hAnsi="Franklin Gothic Book"/>
                <w:szCs w:val="22"/>
              </w:rPr>
              <w:t>7</w:t>
            </w:r>
          </w:p>
        </w:tc>
        <w:tc>
          <w:tcPr>
            <w:tcW w:w="3092" w:type="dxa"/>
            <w:vAlign w:val="center"/>
          </w:tcPr>
          <w:p w:rsidR="000B172D" w:rsidRPr="000B172D" w:rsidRDefault="000B172D" w:rsidP="000B172D">
            <w:pPr>
              <w:ind w:right="175"/>
              <w:rPr>
                <w:rFonts w:ascii="Franklin Gothic Book" w:hAnsi="Franklin Gothic Book"/>
                <w:szCs w:val="22"/>
              </w:rPr>
            </w:pPr>
            <w:r w:rsidRPr="000B172D">
              <w:rPr>
                <w:rFonts w:ascii="Franklin Gothic Book" w:hAnsi="Franklin Gothic Book"/>
                <w:szCs w:val="22"/>
              </w:rPr>
              <w:t>Перечень предоставляемых документов</w:t>
            </w:r>
          </w:p>
        </w:tc>
        <w:tc>
          <w:tcPr>
            <w:tcW w:w="6555" w:type="dxa"/>
            <w:gridSpan w:val="3"/>
            <w:vAlign w:val="center"/>
          </w:tcPr>
          <w:p w:rsidR="000B172D" w:rsidRPr="000B172D" w:rsidRDefault="000B172D" w:rsidP="000B172D">
            <w:pPr>
              <w:rPr>
                <w:rFonts w:ascii="Franklin Gothic Book" w:hAnsi="Franklin Gothic Book"/>
                <w:szCs w:val="22"/>
              </w:rPr>
            </w:pPr>
            <w:r w:rsidRPr="000B172D">
              <w:rPr>
                <w:rFonts w:ascii="Franklin Gothic Book" w:hAnsi="Franklin Gothic Book"/>
                <w:szCs w:val="22"/>
              </w:rPr>
              <w:t xml:space="preserve">Сертификат соответствия </w:t>
            </w:r>
          </w:p>
          <w:p w:rsidR="000B172D" w:rsidRPr="000B172D" w:rsidRDefault="000B172D" w:rsidP="000B172D">
            <w:pPr>
              <w:rPr>
                <w:rFonts w:ascii="Franklin Gothic Book" w:hAnsi="Franklin Gothic Book"/>
                <w:szCs w:val="22"/>
              </w:rPr>
            </w:pPr>
            <w:r w:rsidRPr="000B172D">
              <w:rPr>
                <w:rFonts w:ascii="Franklin Gothic Book" w:hAnsi="Franklin Gothic Book"/>
                <w:szCs w:val="22"/>
              </w:rPr>
              <w:t>Инструкция для операторов на русском языке по эксплуатации, техническому обслуживанию и мерам безопасности.</w:t>
            </w:r>
          </w:p>
          <w:p w:rsidR="000B172D" w:rsidRPr="000B172D" w:rsidRDefault="000B172D" w:rsidP="000B172D">
            <w:pPr>
              <w:rPr>
                <w:rFonts w:ascii="Franklin Gothic Book" w:hAnsi="Franklin Gothic Book"/>
                <w:szCs w:val="22"/>
              </w:rPr>
            </w:pPr>
            <w:r w:rsidRPr="000B172D">
              <w:rPr>
                <w:rFonts w:ascii="Franklin Gothic Book" w:hAnsi="Franklin Gothic Book"/>
                <w:szCs w:val="22"/>
              </w:rPr>
              <w:t>Каталог сменно-запасных частей.</w:t>
            </w:r>
          </w:p>
          <w:p w:rsidR="000B172D" w:rsidRPr="000B172D" w:rsidRDefault="000B172D" w:rsidP="000B172D">
            <w:pPr>
              <w:rPr>
                <w:rFonts w:ascii="Franklin Gothic Book" w:hAnsi="Franklin Gothic Book"/>
                <w:szCs w:val="22"/>
              </w:rPr>
            </w:pPr>
            <w:r w:rsidRPr="000B172D">
              <w:rPr>
                <w:rFonts w:ascii="Franklin Gothic Book" w:hAnsi="Franklin Gothic Book"/>
                <w:szCs w:val="22"/>
              </w:rPr>
              <w:t xml:space="preserve">Паспорт. </w:t>
            </w:r>
          </w:p>
          <w:p w:rsidR="000B172D" w:rsidRPr="000B172D" w:rsidRDefault="000B172D" w:rsidP="000B172D">
            <w:pPr>
              <w:rPr>
                <w:rFonts w:ascii="Franklin Gothic Book" w:hAnsi="Franklin Gothic Book"/>
                <w:color w:val="000000"/>
                <w:szCs w:val="22"/>
              </w:rPr>
            </w:pPr>
            <w:r w:rsidRPr="000B172D">
              <w:rPr>
                <w:rFonts w:ascii="Franklin Gothic Book" w:hAnsi="Franklin Gothic Book"/>
                <w:szCs w:val="22"/>
              </w:rPr>
              <w:t>Техническое описание с техническими характеристиками и чертежами общего вида.</w:t>
            </w:r>
          </w:p>
        </w:tc>
      </w:tr>
      <w:tr w:rsidR="000B172D" w:rsidRPr="000B172D" w:rsidTr="008B6313">
        <w:trPr>
          <w:trHeight w:val="274"/>
        </w:trPr>
        <w:tc>
          <w:tcPr>
            <w:tcW w:w="560" w:type="dxa"/>
            <w:vAlign w:val="center"/>
          </w:tcPr>
          <w:p w:rsidR="000B172D" w:rsidRPr="000B172D" w:rsidRDefault="000B172D" w:rsidP="000B172D">
            <w:pPr>
              <w:jc w:val="center"/>
              <w:rPr>
                <w:rFonts w:ascii="Franklin Gothic Book" w:hAnsi="Franklin Gothic Book"/>
                <w:szCs w:val="22"/>
              </w:rPr>
            </w:pPr>
            <w:r w:rsidRPr="000B172D">
              <w:rPr>
                <w:rFonts w:ascii="Franklin Gothic Book" w:hAnsi="Franklin Gothic Book"/>
                <w:szCs w:val="22"/>
              </w:rPr>
              <w:t>8</w:t>
            </w:r>
          </w:p>
        </w:tc>
        <w:tc>
          <w:tcPr>
            <w:tcW w:w="3092" w:type="dxa"/>
          </w:tcPr>
          <w:p w:rsidR="000B172D" w:rsidRPr="000B172D" w:rsidRDefault="000B172D" w:rsidP="000B172D">
            <w:pPr>
              <w:rPr>
                <w:rFonts w:ascii="Franklin Gothic Book" w:hAnsi="Franklin Gothic Book"/>
                <w:szCs w:val="22"/>
              </w:rPr>
            </w:pPr>
            <w:r w:rsidRPr="000B172D">
              <w:rPr>
                <w:rFonts w:ascii="Franklin Gothic Book" w:hAnsi="Franklin Gothic Book"/>
                <w:szCs w:val="22"/>
              </w:rPr>
              <w:t xml:space="preserve">Срок  поставки </w:t>
            </w:r>
          </w:p>
        </w:tc>
        <w:tc>
          <w:tcPr>
            <w:tcW w:w="6555" w:type="dxa"/>
            <w:gridSpan w:val="3"/>
          </w:tcPr>
          <w:p w:rsidR="000B172D" w:rsidRPr="000B172D" w:rsidRDefault="000B172D" w:rsidP="000B172D">
            <w:pPr>
              <w:rPr>
                <w:rFonts w:ascii="Franklin Gothic Book" w:hAnsi="Franklin Gothic Book"/>
                <w:szCs w:val="22"/>
              </w:rPr>
            </w:pPr>
            <w:r>
              <w:rPr>
                <w:rFonts w:ascii="Franklin Gothic Book" w:hAnsi="Franklin Gothic Book"/>
                <w:szCs w:val="22"/>
              </w:rPr>
              <w:t xml:space="preserve">Не более </w:t>
            </w:r>
            <w:r w:rsidRPr="000B172D">
              <w:rPr>
                <w:rFonts w:ascii="Franklin Gothic Book" w:hAnsi="Franklin Gothic Book"/>
                <w:szCs w:val="22"/>
              </w:rPr>
              <w:t>45 календарных дней.</w:t>
            </w:r>
          </w:p>
        </w:tc>
      </w:tr>
    </w:tbl>
    <w:p w:rsidR="00990FD4" w:rsidRPr="00EF0AB4" w:rsidRDefault="00990FD4" w:rsidP="00990FD4">
      <w:pPr>
        <w:rPr>
          <w:rFonts w:ascii="Franklin Gothic Book" w:hAnsi="Franklin Gothic Book"/>
          <w:sz w:val="22"/>
          <w:szCs w:val="22"/>
        </w:rPr>
      </w:pPr>
    </w:p>
    <w:p w:rsidR="00DF77BE" w:rsidRPr="00EF0AB4" w:rsidRDefault="00DF77BE" w:rsidP="007C1579">
      <w:pPr>
        <w:spacing w:before="60" w:after="60"/>
        <w:jc w:val="both"/>
        <w:rPr>
          <w:rFonts w:ascii="Franklin Gothic Book" w:hAnsi="Franklin Gothic Book"/>
        </w:rPr>
      </w:pPr>
    </w:p>
    <w:p w:rsidR="001E6610" w:rsidRPr="00EF0AB4" w:rsidRDefault="007C1579" w:rsidP="009C1C85">
      <w:pPr>
        <w:spacing w:before="60" w:after="60"/>
        <w:jc w:val="both"/>
        <w:rPr>
          <w:rFonts w:ascii="Franklin Gothic Book" w:eastAsia="Calibri" w:hAnsi="Franklin Gothic Book"/>
          <w:b/>
          <w:lang w:eastAsia="en-US"/>
        </w:rPr>
      </w:pPr>
      <w:r w:rsidRPr="00EF0AB4">
        <w:rPr>
          <w:rFonts w:ascii="Franklin Gothic Book" w:hAnsi="Franklin Gothic Book"/>
          <w:b/>
        </w:rPr>
        <w:t xml:space="preserve">5. </w:t>
      </w:r>
      <w:r w:rsidR="00FD2947" w:rsidRPr="00EF0AB4">
        <w:rPr>
          <w:rFonts w:ascii="Franklin Gothic Book" w:hAnsi="Franklin Gothic Book"/>
          <w:b/>
        </w:rPr>
        <w:t>Проект договора</w:t>
      </w:r>
    </w:p>
    <w:p w:rsidR="00160C18" w:rsidRPr="00EF0AB4" w:rsidRDefault="00160C18" w:rsidP="00160C18">
      <w:pPr>
        <w:tabs>
          <w:tab w:val="left" w:pos="850"/>
        </w:tabs>
        <w:suppressAutoHyphens/>
        <w:rPr>
          <w:rFonts w:ascii="Franklin Gothic Book" w:hAnsi="Franklin Gothic Book"/>
          <w:sz w:val="22"/>
          <w:szCs w:val="22"/>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p>
    <w:p w:rsidR="000B172D" w:rsidRPr="000B172D" w:rsidRDefault="000B172D" w:rsidP="000B172D">
      <w:pPr>
        <w:suppressAutoHyphens/>
        <w:jc w:val="center"/>
        <w:rPr>
          <w:rFonts w:ascii="Franklin Gothic Book" w:hAnsi="Franklin Gothic Book"/>
          <w:b/>
          <w:lang w:eastAsia="ar-SA"/>
        </w:rPr>
      </w:pPr>
      <w:r w:rsidRPr="000B172D">
        <w:rPr>
          <w:rFonts w:ascii="Franklin Gothic Book" w:hAnsi="Franklin Gothic Book"/>
          <w:b/>
          <w:lang w:eastAsia="ar-SA"/>
        </w:rPr>
        <w:t>ДОГОВОР ПОСТАВКИ  № НМТП/ _______</w:t>
      </w:r>
    </w:p>
    <w:p w:rsidR="000B172D" w:rsidRPr="000B172D" w:rsidRDefault="000B172D" w:rsidP="000B172D">
      <w:pPr>
        <w:jc w:val="center"/>
        <w:rPr>
          <w:rFonts w:ascii="Franklin Gothic Book" w:hAnsi="Franklin Gothic Book"/>
          <w:b/>
        </w:rPr>
      </w:pPr>
    </w:p>
    <w:p w:rsidR="000B172D" w:rsidRPr="000B172D" w:rsidRDefault="000B172D" w:rsidP="000B172D">
      <w:pPr>
        <w:rPr>
          <w:rFonts w:ascii="Franklin Gothic Book" w:hAnsi="Franklin Gothic Book"/>
        </w:rPr>
      </w:pPr>
      <w:r w:rsidRPr="000B172D">
        <w:rPr>
          <w:rFonts w:ascii="Franklin Gothic Book" w:hAnsi="Franklin Gothic Book"/>
        </w:rPr>
        <w:t>г. Новороссийск                                                                        «     » ______________ 2015_  г.</w:t>
      </w:r>
    </w:p>
    <w:p w:rsidR="000B172D" w:rsidRPr="000B172D" w:rsidRDefault="000B172D" w:rsidP="000B172D">
      <w:pPr>
        <w:rPr>
          <w:rFonts w:ascii="Franklin Gothic Book" w:hAnsi="Franklin Gothic Book"/>
        </w:rPr>
      </w:pPr>
    </w:p>
    <w:p w:rsidR="000B172D" w:rsidRPr="000B172D" w:rsidRDefault="000B172D" w:rsidP="000B172D">
      <w:pPr>
        <w:spacing w:after="120"/>
        <w:jc w:val="both"/>
        <w:rPr>
          <w:rFonts w:ascii="Franklin Gothic Book" w:hAnsi="Franklin Gothic Book"/>
        </w:rPr>
      </w:pPr>
      <w:r w:rsidRPr="000B172D">
        <w:rPr>
          <w:rFonts w:ascii="Franklin Gothic Book" w:hAnsi="Franklin Gothic Book"/>
        </w:rPr>
        <w:t xml:space="preserve">               </w:t>
      </w:r>
      <w:r w:rsidRPr="000B172D">
        <w:rPr>
          <w:rFonts w:ascii="Franklin Gothic Book" w:hAnsi="Franklin Gothic Book"/>
          <w:b/>
        </w:rPr>
        <w:t>Открытое акционерное общество «Новороссийский морской торговый порт» (ОАО «НМТП»),</w:t>
      </w:r>
      <w:r w:rsidRPr="000B172D">
        <w:rPr>
          <w:rFonts w:ascii="Franklin Gothic Book" w:hAnsi="Franklin Gothic Book"/>
        </w:rPr>
        <w:t xml:space="preserve"> именуемое в дальнейшем «Покупатель», в лице первого заместителя Технического директора </w:t>
      </w:r>
      <w:proofErr w:type="spellStart"/>
      <w:r w:rsidRPr="000B172D">
        <w:rPr>
          <w:rFonts w:ascii="Franklin Gothic Book" w:hAnsi="Franklin Gothic Book"/>
        </w:rPr>
        <w:t>Фофонова</w:t>
      </w:r>
      <w:proofErr w:type="spellEnd"/>
      <w:r w:rsidRPr="000B172D">
        <w:rPr>
          <w:rFonts w:ascii="Franklin Gothic Book" w:hAnsi="Franklin Gothic Book"/>
        </w:rPr>
        <w:t xml:space="preserve"> Ивана Михайловича, действующего на основании Доверенности № 2110-07/118 от 24.06.2014 г.</w:t>
      </w:r>
      <w:r w:rsidRPr="000B172D">
        <w:rPr>
          <w:rFonts w:ascii="Franklin Gothic Book" w:hAnsi="Franklin Gothic Book"/>
          <w:u w:val="single"/>
        </w:rPr>
        <w:t>,</w:t>
      </w:r>
      <w:r w:rsidRPr="000B172D">
        <w:rPr>
          <w:rFonts w:ascii="Franklin Gothic Book" w:hAnsi="Franklin Gothic Book"/>
        </w:rPr>
        <w:t xml:space="preserve"> с одной стороны, и </w:t>
      </w:r>
      <w:r w:rsidRPr="000B172D">
        <w:rPr>
          <w:rFonts w:ascii="Franklin Gothic Book" w:hAnsi="Franklin Gothic Book"/>
          <w:b/>
        </w:rPr>
        <w:t>____ «________________»</w:t>
      </w:r>
      <w:r w:rsidRPr="000B172D">
        <w:rPr>
          <w:rFonts w:ascii="Franklin Gothic Book" w:hAnsi="Franklin Gothic Book"/>
        </w:rPr>
        <w:t>, именуемое в дальнейшем «Поставщик», в лице директора ________________________, действующей на основании Устава, с другой стороны, заключили настоящий Договор о нижеследующем:</w:t>
      </w:r>
    </w:p>
    <w:p w:rsidR="000B172D" w:rsidRPr="000B172D" w:rsidRDefault="000B172D" w:rsidP="000B172D">
      <w:pPr>
        <w:numPr>
          <w:ilvl w:val="0"/>
          <w:numId w:val="31"/>
        </w:numPr>
        <w:jc w:val="both"/>
        <w:rPr>
          <w:rFonts w:ascii="Franklin Gothic Book" w:hAnsi="Franklin Gothic Book"/>
          <w:b/>
          <w:caps/>
        </w:rPr>
      </w:pPr>
      <w:r w:rsidRPr="000B172D">
        <w:rPr>
          <w:rFonts w:ascii="Franklin Gothic Book" w:hAnsi="Franklin Gothic Book"/>
          <w:b/>
          <w:caps/>
        </w:rPr>
        <w:t>Предмет Договора</w:t>
      </w:r>
    </w:p>
    <w:p w:rsidR="000B172D" w:rsidRPr="000B172D" w:rsidRDefault="000B172D" w:rsidP="000B172D">
      <w:pPr>
        <w:ind w:left="426" w:hanging="426"/>
        <w:jc w:val="both"/>
        <w:rPr>
          <w:rFonts w:ascii="Franklin Gothic Book" w:hAnsi="Franklin Gothic Book"/>
          <w:b/>
        </w:rPr>
      </w:pPr>
    </w:p>
    <w:p w:rsidR="000B172D" w:rsidRPr="000B172D" w:rsidRDefault="000B172D" w:rsidP="000B172D">
      <w:pPr>
        <w:numPr>
          <w:ilvl w:val="1"/>
          <w:numId w:val="31"/>
        </w:numPr>
        <w:suppressAutoHyphens/>
        <w:ind w:left="709" w:hanging="709"/>
        <w:jc w:val="both"/>
        <w:rPr>
          <w:rFonts w:ascii="Franklin Gothic Book" w:hAnsi="Franklin Gothic Book"/>
        </w:rPr>
      </w:pPr>
      <w:r w:rsidRPr="000B172D">
        <w:rPr>
          <w:rFonts w:ascii="Franklin Gothic Book" w:hAnsi="Franklin Gothic Book"/>
        </w:rPr>
        <w:t xml:space="preserve">Поставщик обязуется поставить Покупателю оборудование для пескоструйной очистке (далее - Товар), а Покупатель обязуется принять и </w:t>
      </w:r>
      <w:proofErr w:type="gramStart"/>
      <w:r w:rsidRPr="000B172D">
        <w:rPr>
          <w:rFonts w:ascii="Franklin Gothic Book" w:hAnsi="Franklin Gothic Book"/>
        </w:rPr>
        <w:t>оплатить  Товар</w:t>
      </w:r>
      <w:proofErr w:type="gramEnd"/>
      <w:r w:rsidRPr="000B172D">
        <w:rPr>
          <w:rFonts w:ascii="Franklin Gothic Book" w:hAnsi="Franklin Gothic Book"/>
        </w:rPr>
        <w:t xml:space="preserve"> в порядке и на условиях настоящего Договора. В рамках настоящего договора Поставщик должен доставить Покупателю аппарат пескоструйной очистки (</w:t>
      </w:r>
      <w:proofErr w:type="spellStart"/>
      <w:r w:rsidRPr="000B172D">
        <w:rPr>
          <w:rFonts w:ascii="Franklin Gothic Book" w:hAnsi="Franklin Gothic Book"/>
        </w:rPr>
        <w:t>пескоструй</w:t>
      </w:r>
      <w:proofErr w:type="spellEnd"/>
      <w:r w:rsidRPr="000B172D">
        <w:rPr>
          <w:rFonts w:ascii="Franklin Gothic Book" w:hAnsi="Franklin Gothic Book"/>
        </w:rPr>
        <w:t xml:space="preserve">) </w:t>
      </w:r>
      <w:r w:rsidRPr="000B172D">
        <w:rPr>
          <w:rFonts w:ascii="Franklin Gothic Book" w:hAnsi="Franklin Gothic Book"/>
          <w:lang w:val="en-US"/>
        </w:rPr>
        <w:t>IBIX</w:t>
      </w:r>
      <w:r w:rsidRPr="000B172D">
        <w:rPr>
          <w:rFonts w:ascii="Franklin Gothic Book" w:hAnsi="Franklin Gothic Book"/>
        </w:rPr>
        <w:t xml:space="preserve"> 25 </w:t>
      </w:r>
      <w:r w:rsidRPr="000B172D">
        <w:rPr>
          <w:rFonts w:ascii="Franklin Gothic Book" w:hAnsi="Franklin Gothic Book"/>
          <w:lang w:val="en-US"/>
        </w:rPr>
        <w:t>H</w:t>
      </w:r>
      <w:r w:rsidRPr="000B172D">
        <w:rPr>
          <w:rFonts w:ascii="Franklin Gothic Book" w:hAnsi="Franklin Gothic Book"/>
        </w:rPr>
        <w:t>2</w:t>
      </w:r>
      <w:r w:rsidRPr="000B172D">
        <w:rPr>
          <w:rFonts w:ascii="Franklin Gothic Book" w:hAnsi="Franklin Gothic Book"/>
          <w:lang w:val="en-US"/>
        </w:rPr>
        <w:t>O</w:t>
      </w:r>
      <w:r w:rsidRPr="000B172D">
        <w:rPr>
          <w:rFonts w:ascii="Franklin Gothic Book" w:hAnsi="Franklin Gothic Book"/>
        </w:rPr>
        <w:t xml:space="preserve"> – 1 штука. Общая  стоимость договора составляет __________ рублей (___________ рублей), в том числе НДС 18%  __________  рублей.</w:t>
      </w:r>
    </w:p>
    <w:p w:rsidR="000B172D" w:rsidRPr="000B172D" w:rsidRDefault="000B172D" w:rsidP="000B172D">
      <w:pPr>
        <w:numPr>
          <w:ilvl w:val="1"/>
          <w:numId w:val="31"/>
        </w:numPr>
        <w:suppressAutoHyphens/>
        <w:ind w:left="709" w:hanging="709"/>
        <w:jc w:val="both"/>
        <w:rPr>
          <w:rFonts w:ascii="Franklin Gothic Book" w:hAnsi="Franklin Gothic Book"/>
        </w:rPr>
      </w:pPr>
      <w:r w:rsidRPr="000B172D">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 1.</w:t>
      </w:r>
    </w:p>
    <w:p w:rsidR="000B172D" w:rsidRPr="000B172D" w:rsidRDefault="000B172D" w:rsidP="000B172D">
      <w:pPr>
        <w:numPr>
          <w:ilvl w:val="1"/>
          <w:numId w:val="31"/>
        </w:numPr>
        <w:suppressAutoHyphens/>
        <w:ind w:left="709" w:hanging="709"/>
        <w:jc w:val="both"/>
        <w:rPr>
          <w:rFonts w:ascii="Franklin Gothic Book" w:hAnsi="Franklin Gothic Book"/>
        </w:rPr>
      </w:pPr>
      <w:r w:rsidRPr="000B172D">
        <w:rPr>
          <w:rFonts w:ascii="Franklin Gothic Book" w:hAnsi="Franklin Gothic Book"/>
        </w:rPr>
        <w:t>Приложение № 1 является неотъемлемой частью данного Договора.</w:t>
      </w:r>
    </w:p>
    <w:p w:rsidR="000B172D" w:rsidRPr="000B172D" w:rsidRDefault="000B172D" w:rsidP="000B172D">
      <w:pPr>
        <w:numPr>
          <w:ilvl w:val="1"/>
          <w:numId w:val="31"/>
        </w:numPr>
        <w:suppressAutoHyphens/>
        <w:spacing w:after="120"/>
        <w:ind w:left="709" w:hanging="709"/>
        <w:jc w:val="both"/>
        <w:rPr>
          <w:rFonts w:ascii="Franklin Gothic Book" w:hAnsi="Franklin Gothic Book"/>
        </w:rPr>
      </w:pPr>
      <w:r w:rsidRPr="000B172D">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0B172D" w:rsidRPr="000B172D" w:rsidRDefault="000B172D" w:rsidP="000B172D">
      <w:pPr>
        <w:numPr>
          <w:ilvl w:val="0"/>
          <w:numId w:val="31"/>
        </w:numPr>
        <w:jc w:val="both"/>
        <w:rPr>
          <w:rFonts w:ascii="Franklin Gothic Book" w:hAnsi="Franklin Gothic Book"/>
          <w:b/>
          <w:caps/>
        </w:rPr>
      </w:pPr>
      <w:r w:rsidRPr="000B172D">
        <w:rPr>
          <w:rFonts w:ascii="Franklin Gothic Book" w:hAnsi="Franklin Gothic Book"/>
          <w:b/>
          <w:caps/>
        </w:rPr>
        <w:t>Качество и комплектность</w:t>
      </w:r>
    </w:p>
    <w:p w:rsidR="000B172D" w:rsidRPr="000B172D" w:rsidRDefault="000B172D" w:rsidP="000B172D">
      <w:pPr>
        <w:ind w:left="240"/>
        <w:jc w:val="both"/>
        <w:rPr>
          <w:rFonts w:ascii="Franklin Gothic Book" w:hAnsi="Franklin Gothic Book"/>
          <w:b/>
        </w:rPr>
      </w:pPr>
    </w:p>
    <w:p w:rsidR="000B172D" w:rsidRPr="000B172D" w:rsidRDefault="000B172D" w:rsidP="000B172D">
      <w:pPr>
        <w:numPr>
          <w:ilvl w:val="1"/>
          <w:numId w:val="32"/>
        </w:numPr>
        <w:jc w:val="both"/>
        <w:rPr>
          <w:rFonts w:ascii="Franklin Gothic Book" w:hAnsi="Franklin Gothic Book"/>
          <w:lang w:eastAsia="ar-SA"/>
        </w:rPr>
      </w:pPr>
      <w:r w:rsidRPr="000B172D">
        <w:rPr>
          <w:rFonts w:ascii="Franklin Gothic Book"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w:t>
      </w:r>
    </w:p>
    <w:p w:rsidR="000B172D" w:rsidRPr="000B172D" w:rsidRDefault="000B172D" w:rsidP="000B172D">
      <w:pPr>
        <w:numPr>
          <w:ilvl w:val="1"/>
          <w:numId w:val="32"/>
        </w:numPr>
        <w:jc w:val="both"/>
        <w:rPr>
          <w:rFonts w:ascii="Franklin Gothic Book" w:hAnsi="Franklin Gothic Book"/>
          <w:lang w:eastAsia="ar-SA"/>
        </w:rPr>
      </w:pPr>
      <w:r w:rsidRPr="000B172D">
        <w:rPr>
          <w:rFonts w:ascii="Franklin Gothic Book" w:hAnsi="Franklin Gothic Book"/>
          <w:lang w:eastAsia="ar-SA"/>
        </w:rPr>
        <w:lastRenderedPageBreak/>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(штраф, пеню) в размере 0,1% от стоимости недоброкачественного Товара за каждый день просрочки.</w:t>
      </w:r>
    </w:p>
    <w:p w:rsidR="000B172D" w:rsidRPr="000B172D" w:rsidRDefault="000B172D" w:rsidP="000B172D">
      <w:pPr>
        <w:numPr>
          <w:ilvl w:val="1"/>
          <w:numId w:val="32"/>
        </w:numPr>
        <w:jc w:val="both"/>
        <w:rPr>
          <w:rFonts w:ascii="Franklin Gothic Book" w:hAnsi="Franklin Gothic Book"/>
          <w:lang w:eastAsia="ar-SA"/>
        </w:rPr>
      </w:pPr>
      <w:r w:rsidRPr="000B172D">
        <w:rPr>
          <w:rFonts w:ascii="Franklin Gothic Book" w:hAnsi="Franklin Gothic Book"/>
          <w:lang w:eastAsia="ar-SA"/>
        </w:rPr>
        <w:t>На Товар устанавливается гарантийный срок 12 месяцев со дня поступления на склад ОАО «НМТП».</w:t>
      </w:r>
    </w:p>
    <w:p w:rsidR="000B172D" w:rsidRPr="000B172D" w:rsidRDefault="000B172D" w:rsidP="000B172D">
      <w:pPr>
        <w:numPr>
          <w:ilvl w:val="1"/>
          <w:numId w:val="32"/>
        </w:numPr>
        <w:jc w:val="both"/>
        <w:rPr>
          <w:rFonts w:ascii="Franklin Gothic Book" w:hAnsi="Franklin Gothic Book"/>
          <w:lang w:eastAsia="ar-SA"/>
        </w:rPr>
      </w:pPr>
      <w:r w:rsidRPr="000B172D">
        <w:rPr>
          <w:rFonts w:ascii="Franklin Gothic Book" w:hAnsi="Franklin Gothic Book"/>
          <w:lang w:eastAsia="ar-SA"/>
        </w:rPr>
        <w:t xml:space="preserve">Товар должен быть </w:t>
      </w:r>
      <w:proofErr w:type="spellStart"/>
      <w:r w:rsidRPr="000B172D">
        <w:rPr>
          <w:rFonts w:ascii="Franklin Gothic Book" w:hAnsi="Franklin Gothic Book"/>
          <w:lang w:eastAsia="ar-SA"/>
        </w:rPr>
        <w:t>затарен</w:t>
      </w:r>
      <w:proofErr w:type="spellEnd"/>
      <w:r w:rsidRPr="000B172D">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0B172D" w:rsidRPr="000B172D" w:rsidRDefault="000B172D" w:rsidP="000B172D">
      <w:pPr>
        <w:numPr>
          <w:ilvl w:val="1"/>
          <w:numId w:val="32"/>
        </w:numPr>
        <w:jc w:val="both"/>
        <w:rPr>
          <w:rFonts w:ascii="Franklin Gothic Book" w:hAnsi="Franklin Gothic Book"/>
          <w:lang w:eastAsia="ar-SA"/>
        </w:rPr>
      </w:pPr>
      <w:r w:rsidRPr="000B172D">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0B172D">
        <w:rPr>
          <w:rFonts w:ascii="Franklin Gothic Book" w:hAnsi="Franklin Gothic Book"/>
          <w:lang w:eastAsia="ar-SA"/>
        </w:rPr>
        <w:tab/>
      </w:r>
      <w:r w:rsidRPr="000B172D">
        <w:rPr>
          <w:rFonts w:ascii="Franklin Gothic Book" w:hAnsi="Franklin Gothic Book"/>
          <w:lang w:eastAsia="ar-SA"/>
        </w:rPr>
        <w:tab/>
      </w:r>
      <w:r w:rsidRPr="000B172D">
        <w:rPr>
          <w:rFonts w:ascii="Franklin Gothic Book" w:hAnsi="Franklin Gothic Book"/>
          <w:lang w:eastAsia="ar-SA"/>
        </w:rPr>
        <w:tab/>
      </w:r>
      <w:r w:rsidRPr="000B172D">
        <w:rPr>
          <w:rFonts w:ascii="Franklin Gothic Book" w:hAnsi="Franklin Gothic Book"/>
          <w:lang w:eastAsia="ar-SA"/>
        </w:rPr>
        <w:tab/>
      </w:r>
      <w:r w:rsidRPr="000B172D">
        <w:rPr>
          <w:rFonts w:ascii="Franklin Gothic Book" w:hAnsi="Franklin Gothic Book"/>
          <w:lang w:eastAsia="ar-SA"/>
        </w:rPr>
        <w:tab/>
      </w:r>
      <w:r w:rsidRPr="000B172D">
        <w:rPr>
          <w:rFonts w:ascii="Franklin Gothic Book" w:hAnsi="Franklin Gothic Book"/>
          <w:lang w:eastAsia="ar-SA"/>
        </w:rPr>
        <w:tab/>
      </w:r>
      <w:r w:rsidRPr="000B172D">
        <w:rPr>
          <w:rFonts w:ascii="Franklin Gothic Book" w:hAnsi="Franklin Gothic Book"/>
          <w:lang w:eastAsia="ar-SA"/>
        </w:rPr>
        <w:tab/>
      </w:r>
      <w:r w:rsidRPr="000B172D">
        <w:rPr>
          <w:rFonts w:ascii="Franklin Gothic Book" w:hAnsi="Franklin Gothic Book"/>
          <w:lang w:eastAsia="ar-SA"/>
        </w:rPr>
        <w:tab/>
      </w:r>
      <w:r w:rsidRPr="000B172D">
        <w:rPr>
          <w:rFonts w:ascii="Franklin Gothic Book" w:hAnsi="Franklin Gothic Book"/>
          <w:lang w:eastAsia="ar-SA"/>
        </w:rPr>
        <w:tab/>
      </w:r>
    </w:p>
    <w:p w:rsidR="000B172D" w:rsidRPr="000B172D" w:rsidRDefault="000B172D" w:rsidP="000B172D">
      <w:pPr>
        <w:numPr>
          <w:ilvl w:val="0"/>
          <w:numId w:val="33"/>
        </w:numPr>
        <w:rPr>
          <w:rFonts w:ascii="Franklin Gothic Book" w:hAnsi="Franklin Gothic Book"/>
          <w:b/>
          <w:caps/>
          <w:lang w:eastAsia="ar-SA"/>
        </w:rPr>
      </w:pPr>
      <w:r w:rsidRPr="000B172D">
        <w:rPr>
          <w:rFonts w:ascii="Franklin Gothic Book" w:hAnsi="Franklin Gothic Book"/>
          <w:b/>
          <w:caps/>
          <w:lang w:eastAsia="ar-SA"/>
        </w:rPr>
        <w:t>Сроки и порядок поставки</w:t>
      </w:r>
    </w:p>
    <w:p w:rsidR="000B172D" w:rsidRPr="000B172D" w:rsidRDefault="000B172D" w:rsidP="000B172D">
      <w:pPr>
        <w:suppressAutoHyphens/>
        <w:ind w:left="360"/>
        <w:rPr>
          <w:rFonts w:ascii="Franklin Gothic Book" w:hAnsi="Franklin Gothic Book"/>
          <w:b/>
          <w:lang w:eastAsia="ar-SA"/>
        </w:rPr>
      </w:pPr>
    </w:p>
    <w:p w:rsidR="000B172D" w:rsidRPr="000B172D" w:rsidRDefault="000B172D" w:rsidP="000B172D">
      <w:pPr>
        <w:numPr>
          <w:ilvl w:val="1"/>
          <w:numId w:val="34"/>
        </w:numPr>
        <w:jc w:val="both"/>
        <w:rPr>
          <w:rFonts w:ascii="Franklin Gothic Book" w:hAnsi="Franklin Gothic Book"/>
          <w:lang w:eastAsia="ar-SA"/>
        </w:rPr>
      </w:pPr>
      <w:r w:rsidRPr="000B172D">
        <w:rPr>
          <w:rFonts w:ascii="Franklin Gothic Book" w:hAnsi="Franklin Gothic Book"/>
          <w:lang w:eastAsia="ar-SA"/>
        </w:rPr>
        <w:t>Поставка Товара осуществляется  силами и за счет Поставщика</w:t>
      </w:r>
      <w:r w:rsidRPr="000B172D">
        <w:rPr>
          <w:rFonts w:ascii="Franklin Gothic Book" w:hAnsi="Franklin Gothic Book"/>
          <w:b/>
          <w:lang w:eastAsia="ar-SA"/>
        </w:rPr>
        <w:t xml:space="preserve"> </w:t>
      </w:r>
      <w:r w:rsidRPr="000B172D">
        <w:rPr>
          <w:rFonts w:ascii="Franklin Gothic Book" w:hAnsi="Franklin Gothic Book"/>
          <w:lang w:eastAsia="ar-SA"/>
        </w:rPr>
        <w:t>на склад Покупателя по адресу:  г. Новороссийск,  ул. Портовая, 14.</w:t>
      </w:r>
    </w:p>
    <w:p w:rsidR="000B172D" w:rsidRPr="000B172D" w:rsidRDefault="000B172D" w:rsidP="000B172D">
      <w:pPr>
        <w:numPr>
          <w:ilvl w:val="1"/>
          <w:numId w:val="34"/>
        </w:numPr>
        <w:jc w:val="both"/>
        <w:rPr>
          <w:rFonts w:ascii="Franklin Gothic Book" w:hAnsi="Franklin Gothic Book"/>
          <w:b/>
          <w:lang w:eastAsia="ar-SA"/>
        </w:rPr>
      </w:pPr>
      <w:r w:rsidRPr="000B172D">
        <w:rPr>
          <w:rFonts w:ascii="Franklin Gothic Book" w:hAnsi="Franklin Gothic Book"/>
          <w:lang w:eastAsia="ar-SA"/>
        </w:rPr>
        <w:t>Поставщик вправе отгружать Товар отдельными частями по согласованию с Покупателем.</w:t>
      </w:r>
    </w:p>
    <w:p w:rsidR="000B172D" w:rsidRPr="000B172D" w:rsidRDefault="000B172D" w:rsidP="000B172D">
      <w:pPr>
        <w:numPr>
          <w:ilvl w:val="1"/>
          <w:numId w:val="34"/>
        </w:numPr>
        <w:jc w:val="both"/>
        <w:rPr>
          <w:rFonts w:ascii="Franklin Gothic Book" w:hAnsi="Franklin Gothic Book"/>
          <w:b/>
          <w:lang w:eastAsia="ar-SA"/>
        </w:rPr>
      </w:pPr>
      <w:r w:rsidRPr="000B172D">
        <w:rPr>
          <w:rFonts w:ascii="Franklin Gothic Book" w:hAnsi="Franklin Gothic Book"/>
          <w:lang w:eastAsia="ar-SA"/>
        </w:rPr>
        <w:t>Поставщик должен предоставить Покупателю с Товаром перечень следующих документов:</w:t>
      </w:r>
    </w:p>
    <w:p w:rsidR="000B172D" w:rsidRPr="000B172D" w:rsidRDefault="000B172D" w:rsidP="000B172D">
      <w:pPr>
        <w:ind w:left="720"/>
        <w:jc w:val="both"/>
        <w:rPr>
          <w:rFonts w:ascii="Franklin Gothic Book" w:hAnsi="Franklin Gothic Book"/>
          <w:b/>
          <w:lang w:eastAsia="ar-SA"/>
        </w:rPr>
      </w:pPr>
      <w:r w:rsidRPr="000B172D">
        <w:rPr>
          <w:rFonts w:ascii="Franklin Gothic Book" w:hAnsi="Franklin Gothic Book"/>
          <w:lang w:eastAsia="ar-SA"/>
        </w:rPr>
        <w:t>-  Сертификат Соответствия;</w:t>
      </w:r>
    </w:p>
    <w:p w:rsidR="000B172D" w:rsidRPr="000B172D" w:rsidRDefault="000B172D" w:rsidP="000B172D">
      <w:pPr>
        <w:ind w:left="720"/>
        <w:jc w:val="both"/>
        <w:rPr>
          <w:rFonts w:ascii="Franklin Gothic Book" w:hAnsi="Franklin Gothic Book"/>
          <w:lang w:eastAsia="ar-SA"/>
        </w:rPr>
      </w:pPr>
      <w:r w:rsidRPr="000B172D">
        <w:rPr>
          <w:rFonts w:ascii="Franklin Gothic Book" w:hAnsi="Franklin Gothic Book"/>
          <w:lang w:eastAsia="ar-SA"/>
        </w:rPr>
        <w:t>- Инструкцию для оператора на русском языке по эксплуатации, техническому обслуживанию и мерам безопасности;</w:t>
      </w:r>
    </w:p>
    <w:p w:rsidR="000B172D" w:rsidRPr="000B172D" w:rsidRDefault="000B172D" w:rsidP="000B172D">
      <w:pPr>
        <w:ind w:left="720"/>
        <w:jc w:val="both"/>
        <w:rPr>
          <w:rFonts w:ascii="Franklin Gothic Book" w:hAnsi="Franklin Gothic Book"/>
          <w:lang w:eastAsia="ar-SA"/>
        </w:rPr>
      </w:pPr>
      <w:r w:rsidRPr="000B172D">
        <w:rPr>
          <w:rFonts w:ascii="Franklin Gothic Book" w:hAnsi="Franklin Gothic Book"/>
          <w:lang w:eastAsia="ar-SA"/>
        </w:rPr>
        <w:t>-  Каталог сменно-запасных частей;</w:t>
      </w:r>
    </w:p>
    <w:p w:rsidR="000B172D" w:rsidRPr="000B172D" w:rsidRDefault="000B172D" w:rsidP="000B172D">
      <w:pPr>
        <w:ind w:left="720"/>
        <w:jc w:val="both"/>
        <w:rPr>
          <w:rFonts w:ascii="Franklin Gothic Book" w:hAnsi="Franklin Gothic Book"/>
          <w:lang w:eastAsia="ar-SA"/>
        </w:rPr>
      </w:pPr>
      <w:r w:rsidRPr="000B172D">
        <w:rPr>
          <w:rFonts w:ascii="Franklin Gothic Book" w:hAnsi="Franklin Gothic Book"/>
          <w:lang w:eastAsia="ar-SA"/>
        </w:rPr>
        <w:t>-  Паспорт;</w:t>
      </w:r>
    </w:p>
    <w:p w:rsidR="000B172D" w:rsidRPr="000B172D" w:rsidRDefault="000B172D" w:rsidP="000B172D">
      <w:pPr>
        <w:ind w:left="720"/>
        <w:jc w:val="both"/>
        <w:rPr>
          <w:rFonts w:ascii="Franklin Gothic Book" w:hAnsi="Franklin Gothic Book"/>
          <w:b/>
          <w:lang w:eastAsia="ar-SA"/>
        </w:rPr>
      </w:pPr>
      <w:r w:rsidRPr="000B172D">
        <w:rPr>
          <w:rFonts w:ascii="Franklin Gothic Book" w:hAnsi="Franklin Gothic Book"/>
          <w:lang w:eastAsia="ar-SA"/>
        </w:rPr>
        <w:t>- Техническое описание с техническими характеристиками и чертежами общего вида</w:t>
      </w:r>
    </w:p>
    <w:p w:rsidR="000B172D" w:rsidRPr="000B172D" w:rsidRDefault="000B172D" w:rsidP="000B172D">
      <w:pPr>
        <w:numPr>
          <w:ilvl w:val="1"/>
          <w:numId w:val="34"/>
        </w:numPr>
        <w:jc w:val="both"/>
        <w:rPr>
          <w:rFonts w:ascii="Franklin Gothic Book" w:hAnsi="Franklin Gothic Book"/>
          <w:b/>
          <w:lang w:eastAsia="ar-SA"/>
        </w:rPr>
      </w:pPr>
      <w:r w:rsidRPr="000B172D">
        <w:rPr>
          <w:rFonts w:ascii="Franklin Gothic Book" w:hAnsi="Franklin Gothic Book"/>
          <w:lang w:eastAsia="ar-SA"/>
        </w:rPr>
        <w:t>Основанием для поставки Товара является подписание Сторонами настоящего Договора и Приложения № 1, являющегося неотъемлемой частью настоящего Договора.</w:t>
      </w:r>
    </w:p>
    <w:p w:rsidR="000B172D" w:rsidRPr="000B172D" w:rsidRDefault="000B172D" w:rsidP="000B172D">
      <w:pPr>
        <w:numPr>
          <w:ilvl w:val="1"/>
          <w:numId w:val="34"/>
        </w:numPr>
        <w:jc w:val="both"/>
        <w:rPr>
          <w:rFonts w:ascii="Franklin Gothic Book" w:hAnsi="Franklin Gothic Book"/>
          <w:b/>
          <w:lang w:eastAsia="ar-SA"/>
        </w:rPr>
      </w:pPr>
      <w:r w:rsidRPr="000B172D">
        <w:rPr>
          <w:rFonts w:ascii="Franklin Gothic Book" w:hAnsi="Franklin Gothic Book"/>
          <w:lang w:eastAsia="ar-SA"/>
        </w:rPr>
        <w:t xml:space="preserve">Поставщик обязан подготовить Товар к передаче Покупателю: </w:t>
      </w:r>
      <w:proofErr w:type="spellStart"/>
      <w:r w:rsidRPr="000B172D">
        <w:rPr>
          <w:rFonts w:ascii="Franklin Gothic Book" w:hAnsi="Franklin Gothic Book"/>
          <w:lang w:eastAsia="ar-SA"/>
        </w:rPr>
        <w:t>затарить</w:t>
      </w:r>
      <w:proofErr w:type="spellEnd"/>
      <w:r w:rsidRPr="000B172D">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0B172D" w:rsidRPr="000B172D" w:rsidRDefault="000B172D" w:rsidP="000B172D">
      <w:pPr>
        <w:numPr>
          <w:ilvl w:val="1"/>
          <w:numId w:val="34"/>
        </w:numPr>
        <w:jc w:val="both"/>
        <w:rPr>
          <w:rFonts w:ascii="Franklin Gothic Book" w:hAnsi="Franklin Gothic Book"/>
          <w:b/>
          <w:lang w:eastAsia="ar-SA"/>
        </w:rPr>
      </w:pPr>
      <w:r w:rsidRPr="000B172D">
        <w:rPr>
          <w:rFonts w:ascii="Franklin Gothic Book" w:hAnsi="Franklin Gothic Book"/>
          <w:lang w:eastAsia="ar-SA"/>
        </w:rPr>
        <w:t>Покупатель обязан совершить все необходимые действия, обеспечивающие принятие Товара. Оформление Товара осуществляется путем подписания сторонами накладной.</w:t>
      </w:r>
    </w:p>
    <w:p w:rsidR="000B172D" w:rsidRPr="000B172D" w:rsidRDefault="000B172D" w:rsidP="000B172D">
      <w:pPr>
        <w:numPr>
          <w:ilvl w:val="1"/>
          <w:numId w:val="34"/>
        </w:numPr>
        <w:jc w:val="both"/>
        <w:rPr>
          <w:rFonts w:ascii="Franklin Gothic Book" w:hAnsi="Franklin Gothic Book"/>
          <w:b/>
          <w:lang w:eastAsia="ar-SA"/>
        </w:rPr>
      </w:pPr>
      <w:r w:rsidRPr="000B172D">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0B172D">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0B172D" w:rsidRPr="000B172D" w:rsidRDefault="000B172D" w:rsidP="000B172D">
      <w:pPr>
        <w:numPr>
          <w:ilvl w:val="1"/>
          <w:numId w:val="34"/>
        </w:numPr>
        <w:jc w:val="both"/>
        <w:rPr>
          <w:rFonts w:ascii="Franklin Gothic Book" w:hAnsi="Franklin Gothic Book"/>
          <w:b/>
          <w:lang w:eastAsia="ar-SA"/>
        </w:rPr>
      </w:pPr>
      <w:r w:rsidRPr="000B172D">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 1 к нему по количеству, Покупатель в течение</w:t>
      </w:r>
      <w:r w:rsidRPr="000B172D">
        <w:rPr>
          <w:rFonts w:ascii="Franklin Gothic Book" w:hAnsi="Franklin Gothic Book"/>
          <w:lang w:eastAsia="ar-SA"/>
        </w:rPr>
        <w:t xml:space="preserve"> пяти </w:t>
      </w:r>
      <w:r w:rsidRPr="000B172D">
        <w:rPr>
          <w:rFonts w:ascii="Franklin Gothic Book" w:hAnsi="Franklin Gothic Book"/>
          <w:bCs/>
          <w:lang w:eastAsia="ar-SA"/>
        </w:rPr>
        <w:t>дней незамедлительно информирует об этом Поставщика</w:t>
      </w:r>
      <w:r w:rsidRPr="000B172D">
        <w:rPr>
          <w:rFonts w:ascii="Franklin Gothic Book" w:hAnsi="Franklin Gothic Book"/>
          <w:lang w:eastAsia="ar-SA"/>
        </w:rPr>
        <w:t xml:space="preserve"> почтовым отправлением</w:t>
      </w:r>
      <w:r w:rsidRPr="000B172D">
        <w:rPr>
          <w:rFonts w:ascii="Franklin Gothic Book" w:hAnsi="Franklin Gothic Book"/>
          <w:iCs/>
          <w:lang w:eastAsia="ar-SA"/>
        </w:rPr>
        <w:t xml:space="preserve"> с уведомлением о вручении или факсимильной связью</w:t>
      </w:r>
      <w:r w:rsidRPr="000B172D">
        <w:rPr>
          <w:rFonts w:ascii="Franklin Gothic Book" w:hAnsi="Franklin Gothic Book"/>
          <w:lang w:eastAsia="ar-SA"/>
        </w:rPr>
        <w:t xml:space="preserve">. </w:t>
      </w:r>
      <w:r w:rsidRPr="000B172D">
        <w:rPr>
          <w:rFonts w:ascii="Franklin Gothic Book" w:hAnsi="Franklin Gothic Book"/>
          <w:bCs/>
          <w:lang w:eastAsia="ar-SA"/>
        </w:rPr>
        <w:t>В течение</w:t>
      </w:r>
      <w:r w:rsidRPr="000B172D">
        <w:rPr>
          <w:rFonts w:ascii="Franklin Gothic Book" w:hAnsi="Franklin Gothic Book"/>
          <w:lang w:eastAsia="ar-SA"/>
        </w:rPr>
        <w:t xml:space="preserve"> согласованного сторонами срока </w:t>
      </w:r>
      <w:r w:rsidRPr="000B172D">
        <w:rPr>
          <w:rFonts w:ascii="Franklin Gothic Book" w:hAnsi="Franklin Gothic Book"/>
          <w:bCs/>
          <w:lang w:eastAsia="ar-SA"/>
        </w:rPr>
        <w:t>после получения претензии, Поставщик обязуется за свой счет</w:t>
      </w:r>
      <w:r w:rsidRPr="000B172D">
        <w:rPr>
          <w:rFonts w:ascii="Franklin Gothic Book" w:hAnsi="Franklin Gothic Book"/>
          <w:iCs/>
          <w:lang w:eastAsia="ar-SA"/>
        </w:rPr>
        <w:t xml:space="preserve"> </w:t>
      </w:r>
      <w:proofErr w:type="spellStart"/>
      <w:r w:rsidRPr="000B172D">
        <w:rPr>
          <w:rFonts w:ascii="Franklin Gothic Book" w:hAnsi="Franklin Gothic Book"/>
          <w:iCs/>
          <w:lang w:eastAsia="ar-SA"/>
        </w:rPr>
        <w:t>допоставить</w:t>
      </w:r>
      <w:proofErr w:type="spellEnd"/>
      <w:r w:rsidRPr="000B172D">
        <w:rPr>
          <w:rFonts w:ascii="Franklin Gothic Book" w:hAnsi="Franklin Gothic Book"/>
          <w:iCs/>
          <w:lang w:eastAsia="ar-SA"/>
        </w:rPr>
        <w:t xml:space="preserve"> </w:t>
      </w:r>
      <w:r w:rsidRPr="000B172D">
        <w:rPr>
          <w:rFonts w:ascii="Franklin Gothic Book" w:hAnsi="Franklin Gothic Book"/>
          <w:bCs/>
          <w:lang w:eastAsia="ar-SA"/>
        </w:rPr>
        <w:t>Товар Покупателю</w:t>
      </w:r>
      <w:r w:rsidRPr="000B172D">
        <w:rPr>
          <w:rFonts w:ascii="Franklin Gothic Book"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штрафа в размере 0,1% от стоимости не поставленного в срок Товара за каждый день просрочки.</w:t>
      </w:r>
    </w:p>
    <w:p w:rsidR="000B172D" w:rsidRPr="000B172D" w:rsidRDefault="000B172D" w:rsidP="000B172D">
      <w:pPr>
        <w:numPr>
          <w:ilvl w:val="1"/>
          <w:numId w:val="34"/>
        </w:numPr>
        <w:jc w:val="both"/>
        <w:rPr>
          <w:rFonts w:ascii="Franklin Gothic Book" w:hAnsi="Franklin Gothic Book"/>
          <w:b/>
          <w:lang w:eastAsia="ar-SA"/>
        </w:rPr>
      </w:pPr>
      <w:r w:rsidRPr="000B172D">
        <w:rPr>
          <w:rFonts w:ascii="Franklin Gothic Book" w:hAnsi="Franklin Gothic Book"/>
          <w:lang w:eastAsia="ar-SA"/>
        </w:rPr>
        <w:t xml:space="preserve">Право собственности на Товар переходит к Покупателю  </w:t>
      </w:r>
      <w:r w:rsidRPr="000B172D">
        <w:rPr>
          <w:rFonts w:ascii="Franklin Gothic Book" w:hAnsi="Franklin Gothic Book"/>
          <w:bCs/>
          <w:lang w:eastAsia="ar-SA"/>
        </w:rPr>
        <w:t>при передаче Товара Покупателю по накладной.</w:t>
      </w:r>
    </w:p>
    <w:p w:rsidR="000B172D" w:rsidRPr="000B172D" w:rsidRDefault="000B172D" w:rsidP="000B172D">
      <w:pPr>
        <w:numPr>
          <w:ilvl w:val="1"/>
          <w:numId w:val="34"/>
        </w:numPr>
        <w:jc w:val="both"/>
        <w:rPr>
          <w:rFonts w:ascii="Franklin Gothic Book" w:hAnsi="Franklin Gothic Book"/>
          <w:b/>
          <w:lang w:eastAsia="ar-SA"/>
        </w:rPr>
      </w:pPr>
      <w:r w:rsidRPr="000B172D">
        <w:rPr>
          <w:rFonts w:ascii="Franklin Gothic Book" w:hAnsi="Franklin Gothic Book"/>
          <w:lang w:eastAsia="ar-SA"/>
        </w:rPr>
        <w:t xml:space="preserve">Риск случайной гибели или случайного повреждения Товара переходит к Покупателю </w:t>
      </w:r>
      <w:r w:rsidRPr="000B172D">
        <w:rPr>
          <w:rFonts w:ascii="Franklin Gothic Book" w:hAnsi="Franklin Gothic Book"/>
          <w:bCs/>
          <w:lang w:eastAsia="ar-SA"/>
        </w:rPr>
        <w:t>при передаче Товара Покупателю.</w:t>
      </w:r>
    </w:p>
    <w:p w:rsidR="000B172D" w:rsidRPr="000B172D" w:rsidRDefault="000B172D" w:rsidP="000B172D">
      <w:pPr>
        <w:numPr>
          <w:ilvl w:val="1"/>
          <w:numId w:val="34"/>
        </w:numPr>
        <w:spacing w:after="120"/>
        <w:jc w:val="both"/>
        <w:rPr>
          <w:rFonts w:ascii="Franklin Gothic Book" w:hAnsi="Franklin Gothic Book"/>
          <w:b/>
          <w:lang w:eastAsia="ar-SA"/>
        </w:rPr>
      </w:pPr>
      <w:r w:rsidRPr="000B172D">
        <w:rPr>
          <w:rFonts w:ascii="Franklin Gothic Book" w:hAnsi="Franklin Gothic Book"/>
          <w:lang w:eastAsia="ar-SA"/>
        </w:rPr>
        <w:lastRenderedPageBreak/>
        <w:t xml:space="preserve">Товар поставляется </w:t>
      </w:r>
      <w:r w:rsidRPr="000B172D">
        <w:rPr>
          <w:rFonts w:ascii="Franklin Gothic Book" w:hAnsi="Franklin Gothic Book"/>
          <w:bCs/>
          <w:lang w:eastAsia="ar-SA"/>
        </w:rPr>
        <w:t>в таре (упаковке), остающейся в распоряжении Покупателя.</w:t>
      </w:r>
    </w:p>
    <w:p w:rsidR="000B172D" w:rsidRPr="000B172D" w:rsidRDefault="000B172D" w:rsidP="000B172D">
      <w:pPr>
        <w:ind w:left="720"/>
        <w:jc w:val="both"/>
        <w:rPr>
          <w:rFonts w:ascii="Franklin Gothic Book" w:hAnsi="Franklin Gothic Book"/>
          <w:b/>
          <w:lang w:eastAsia="ar-SA"/>
        </w:rPr>
      </w:pPr>
    </w:p>
    <w:p w:rsidR="000B172D" w:rsidRPr="000B172D" w:rsidRDefault="000B172D" w:rsidP="000B172D">
      <w:pPr>
        <w:numPr>
          <w:ilvl w:val="0"/>
          <w:numId w:val="33"/>
        </w:numPr>
        <w:spacing w:after="120"/>
        <w:jc w:val="both"/>
        <w:rPr>
          <w:rFonts w:ascii="Franklin Gothic Book" w:hAnsi="Franklin Gothic Book"/>
          <w:b/>
          <w:caps/>
        </w:rPr>
      </w:pPr>
      <w:r w:rsidRPr="000B172D">
        <w:rPr>
          <w:rFonts w:ascii="Franklin Gothic Book" w:hAnsi="Franklin Gothic Book"/>
          <w:b/>
          <w:caps/>
        </w:rPr>
        <w:t>Цены и порядок расчетов</w:t>
      </w:r>
    </w:p>
    <w:p w:rsidR="000B172D" w:rsidRPr="000B172D" w:rsidRDefault="000B172D" w:rsidP="000B172D">
      <w:pPr>
        <w:ind w:left="360"/>
        <w:jc w:val="both"/>
        <w:rPr>
          <w:rFonts w:ascii="Franklin Gothic Book" w:hAnsi="Franklin Gothic Book"/>
          <w:b/>
        </w:rPr>
      </w:pPr>
    </w:p>
    <w:p w:rsidR="000B172D" w:rsidRPr="000B172D" w:rsidRDefault="000B172D" w:rsidP="000B172D">
      <w:pPr>
        <w:numPr>
          <w:ilvl w:val="1"/>
          <w:numId w:val="35"/>
        </w:numPr>
        <w:tabs>
          <w:tab w:val="num" w:pos="709"/>
        </w:tabs>
        <w:ind w:left="709" w:hanging="709"/>
        <w:jc w:val="both"/>
        <w:rPr>
          <w:rFonts w:ascii="Franklin Gothic Book" w:hAnsi="Franklin Gothic Book"/>
        </w:rPr>
      </w:pPr>
      <w:r w:rsidRPr="000B172D">
        <w:rPr>
          <w:rFonts w:ascii="Franklin Gothic Book" w:hAnsi="Franklin Gothic Book"/>
        </w:rPr>
        <w:t xml:space="preserve">Покупатель производит оплату поставленного </w:t>
      </w:r>
      <w:proofErr w:type="gramStart"/>
      <w:r w:rsidRPr="000B172D">
        <w:rPr>
          <w:rFonts w:ascii="Franklin Gothic Book" w:hAnsi="Franklin Gothic Book"/>
        </w:rPr>
        <w:t>Товара  в</w:t>
      </w:r>
      <w:proofErr w:type="gramEnd"/>
      <w:r w:rsidRPr="000B172D">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0B172D">
        <w:rPr>
          <w:rFonts w:ascii="Franklin Gothic Book" w:hAnsi="Franklin Gothic Book"/>
        </w:rPr>
        <w:t>производится  Покупателем</w:t>
      </w:r>
      <w:proofErr w:type="gramEnd"/>
      <w:r w:rsidRPr="000B172D">
        <w:rPr>
          <w:rFonts w:ascii="Franklin Gothic Book" w:hAnsi="Franklin Gothic Book"/>
        </w:rPr>
        <w:t xml:space="preserve"> на основании товарной накладной (ТОРГ-12), счета, счета-фактуры полученных от Поставщика.</w:t>
      </w:r>
    </w:p>
    <w:p w:rsidR="000B172D" w:rsidRPr="000B172D" w:rsidRDefault="000B172D" w:rsidP="000B172D">
      <w:pPr>
        <w:numPr>
          <w:ilvl w:val="1"/>
          <w:numId w:val="35"/>
        </w:numPr>
        <w:tabs>
          <w:tab w:val="num" w:pos="709"/>
        </w:tabs>
        <w:ind w:left="709" w:hanging="709"/>
        <w:jc w:val="both"/>
        <w:rPr>
          <w:rFonts w:ascii="Franklin Gothic Book" w:hAnsi="Franklin Gothic Book"/>
        </w:rPr>
      </w:pPr>
      <w:r w:rsidRPr="000B172D">
        <w:rPr>
          <w:rFonts w:ascii="Franklin Gothic Book" w:hAnsi="Franklin Gothic Book"/>
          <w:bCs/>
        </w:rPr>
        <w:t>Цена Товара, установленная Приложением №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0B172D" w:rsidRPr="000B172D" w:rsidRDefault="000B172D" w:rsidP="000B172D">
      <w:pPr>
        <w:numPr>
          <w:ilvl w:val="1"/>
          <w:numId w:val="35"/>
        </w:numPr>
        <w:tabs>
          <w:tab w:val="num" w:pos="709"/>
        </w:tabs>
        <w:spacing w:after="120"/>
        <w:ind w:left="709" w:hanging="709"/>
        <w:jc w:val="both"/>
        <w:rPr>
          <w:rFonts w:ascii="Franklin Gothic Book" w:hAnsi="Franklin Gothic Book"/>
        </w:rPr>
      </w:pPr>
      <w:r w:rsidRPr="000B172D">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0B172D">
        <w:rPr>
          <w:rFonts w:ascii="Franklin Gothic Book" w:hAnsi="Franklin Gothic Book"/>
        </w:rPr>
        <w:t>с  корреспондентского</w:t>
      </w:r>
      <w:proofErr w:type="gramEnd"/>
      <w:r w:rsidRPr="000B172D">
        <w:rPr>
          <w:rFonts w:ascii="Franklin Gothic Book" w:hAnsi="Franklin Gothic Book"/>
        </w:rPr>
        <w:t xml:space="preserve"> счета банка Покупателя.</w:t>
      </w:r>
    </w:p>
    <w:p w:rsidR="000B172D" w:rsidRPr="000B172D" w:rsidRDefault="000B172D" w:rsidP="000B172D">
      <w:pPr>
        <w:jc w:val="both"/>
        <w:rPr>
          <w:rFonts w:ascii="Franklin Gothic Book" w:hAnsi="Franklin Gothic Book"/>
          <w:b/>
        </w:rPr>
      </w:pPr>
    </w:p>
    <w:p w:rsidR="000B172D" w:rsidRPr="000B172D" w:rsidRDefault="000B172D" w:rsidP="000B172D">
      <w:pPr>
        <w:numPr>
          <w:ilvl w:val="0"/>
          <w:numId w:val="33"/>
        </w:numPr>
        <w:spacing w:after="120"/>
        <w:jc w:val="both"/>
        <w:rPr>
          <w:rFonts w:ascii="Franklin Gothic Book" w:hAnsi="Franklin Gothic Book"/>
          <w:b/>
          <w:caps/>
        </w:rPr>
      </w:pPr>
      <w:r w:rsidRPr="000B172D">
        <w:rPr>
          <w:rFonts w:ascii="Franklin Gothic Book" w:hAnsi="Franklin Gothic Book"/>
          <w:b/>
          <w:caps/>
        </w:rPr>
        <w:t>Ответственность Сторон</w:t>
      </w:r>
    </w:p>
    <w:p w:rsidR="000B172D" w:rsidRPr="000B172D" w:rsidRDefault="000B172D" w:rsidP="000B172D">
      <w:pPr>
        <w:ind w:left="360"/>
        <w:jc w:val="both"/>
        <w:rPr>
          <w:rFonts w:ascii="Franklin Gothic Book" w:hAnsi="Franklin Gothic Book"/>
          <w:b/>
        </w:rPr>
      </w:pPr>
    </w:p>
    <w:p w:rsidR="000B172D" w:rsidRPr="000B172D" w:rsidRDefault="000B172D" w:rsidP="000B172D">
      <w:pPr>
        <w:numPr>
          <w:ilvl w:val="1"/>
          <w:numId w:val="36"/>
        </w:numPr>
        <w:jc w:val="both"/>
        <w:rPr>
          <w:rFonts w:ascii="Franklin Gothic Book" w:hAnsi="Franklin Gothic Book"/>
          <w:lang w:eastAsia="ar-SA"/>
        </w:rPr>
      </w:pPr>
      <w:r w:rsidRPr="000B172D">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0B172D" w:rsidRPr="000B172D" w:rsidRDefault="000B172D" w:rsidP="000B172D">
      <w:pPr>
        <w:numPr>
          <w:ilvl w:val="1"/>
          <w:numId w:val="36"/>
        </w:numPr>
        <w:jc w:val="both"/>
        <w:rPr>
          <w:rFonts w:ascii="Franklin Gothic Book" w:hAnsi="Franklin Gothic Book"/>
        </w:rPr>
      </w:pPr>
      <w:r w:rsidRPr="000B172D">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0B172D" w:rsidRPr="000B172D" w:rsidRDefault="000B172D" w:rsidP="000B172D">
      <w:pPr>
        <w:numPr>
          <w:ilvl w:val="1"/>
          <w:numId w:val="36"/>
        </w:numPr>
        <w:jc w:val="both"/>
        <w:rPr>
          <w:rFonts w:ascii="Franklin Gothic Book" w:hAnsi="Franklin Gothic Book"/>
          <w:b/>
          <w:lang w:eastAsia="ar-SA"/>
        </w:rPr>
      </w:pPr>
      <w:r w:rsidRPr="000B172D">
        <w:rPr>
          <w:rFonts w:ascii="Franklin Gothic Book" w:hAnsi="Franklin Gothic Book"/>
          <w:lang w:eastAsia="ar-SA"/>
        </w:rPr>
        <w:t>За нарушение сроков поставки Покупатель вправе взыскать  с Покупателя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0B172D" w:rsidRPr="000B172D" w:rsidRDefault="000B172D" w:rsidP="000B172D">
      <w:pPr>
        <w:numPr>
          <w:ilvl w:val="1"/>
          <w:numId w:val="36"/>
        </w:numPr>
        <w:jc w:val="both"/>
        <w:rPr>
          <w:rFonts w:ascii="Franklin Gothic Book" w:hAnsi="Franklin Gothic Book"/>
        </w:rPr>
      </w:pPr>
      <w:r w:rsidRPr="000B172D">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штрафа в размере 0,1% от стоимости неоплаченного Товара за каждый день просрочки.</w:t>
      </w:r>
    </w:p>
    <w:p w:rsidR="000B172D" w:rsidRPr="000B172D" w:rsidRDefault="000B172D" w:rsidP="000B172D">
      <w:pPr>
        <w:jc w:val="both"/>
        <w:rPr>
          <w:rFonts w:ascii="Franklin Gothic Book" w:hAnsi="Franklin Gothic Book"/>
        </w:rPr>
      </w:pPr>
    </w:p>
    <w:p w:rsidR="000B172D" w:rsidRPr="000B172D" w:rsidRDefault="000B172D" w:rsidP="000B172D">
      <w:pPr>
        <w:jc w:val="both"/>
        <w:rPr>
          <w:rFonts w:ascii="Franklin Gothic Book" w:hAnsi="Franklin Gothic Book"/>
        </w:rPr>
      </w:pPr>
    </w:p>
    <w:p w:rsidR="000B172D" w:rsidRPr="000B172D" w:rsidRDefault="000B172D" w:rsidP="000B172D">
      <w:pPr>
        <w:numPr>
          <w:ilvl w:val="0"/>
          <w:numId w:val="33"/>
        </w:numPr>
        <w:autoSpaceDE w:val="0"/>
        <w:autoSpaceDN w:val="0"/>
        <w:adjustRightInd w:val="0"/>
        <w:spacing w:after="240" w:line="276" w:lineRule="auto"/>
        <w:contextualSpacing/>
        <w:rPr>
          <w:rFonts w:ascii="Franklin Gothic Book" w:eastAsia="Calibri" w:hAnsi="Franklin Gothic Book"/>
          <w:b/>
          <w:bCs/>
          <w:lang w:eastAsia="en-US"/>
        </w:rPr>
      </w:pPr>
      <w:r w:rsidRPr="000B172D">
        <w:rPr>
          <w:rFonts w:ascii="Franklin Gothic Book" w:eastAsia="Calibri" w:hAnsi="Franklin Gothic Book"/>
          <w:b/>
          <w:bCs/>
          <w:lang w:eastAsia="en-US"/>
        </w:rPr>
        <w:t>СРОК ДЕЙСТВИЯ, ИЗМЕНЕНИЕ И ДОСРОЧНОЕ РАСТОРЖЕНИЕ ДОГОВОРА</w:t>
      </w:r>
    </w:p>
    <w:p w:rsidR="000B172D" w:rsidRPr="000B172D" w:rsidRDefault="000B172D" w:rsidP="000B172D">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rsidR="000B172D" w:rsidRPr="000B172D" w:rsidRDefault="000B172D" w:rsidP="000B172D">
      <w:pPr>
        <w:numPr>
          <w:ilvl w:val="1"/>
          <w:numId w:val="33"/>
        </w:numPr>
        <w:autoSpaceDE w:val="0"/>
        <w:autoSpaceDN w:val="0"/>
        <w:adjustRightInd w:val="0"/>
        <w:ind w:left="709" w:right="-1" w:hanging="709"/>
        <w:contextualSpacing/>
        <w:jc w:val="both"/>
        <w:rPr>
          <w:rFonts w:ascii="Franklin Gothic Book" w:eastAsia="Calibri" w:hAnsi="Franklin Gothic Book"/>
          <w:bCs/>
          <w:lang w:eastAsia="en-US"/>
        </w:rPr>
      </w:pPr>
      <w:r w:rsidRPr="000B172D">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0B172D" w:rsidRPr="000B172D" w:rsidRDefault="000B172D" w:rsidP="000B172D">
      <w:pPr>
        <w:numPr>
          <w:ilvl w:val="1"/>
          <w:numId w:val="33"/>
        </w:numPr>
        <w:autoSpaceDE w:val="0"/>
        <w:autoSpaceDN w:val="0"/>
        <w:adjustRightInd w:val="0"/>
        <w:ind w:left="709" w:right="-1" w:hanging="709"/>
        <w:contextualSpacing/>
        <w:jc w:val="both"/>
        <w:rPr>
          <w:rFonts w:ascii="Franklin Gothic Book" w:eastAsia="Calibri" w:hAnsi="Franklin Gothic Book"/>
          <w:bCs/>
          <w:lang w:eastAsia="en-US"/>
        </w:rPr>
      </w:pPr>
      <w:r w:rsidRPr="000B172D">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0B172D" w:rsidRPr="000B172D" w:rsidRDefault="000B172D" w:rsidP="000B172D">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0B172D">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0B172D" w:rsidRPr="000B172D" w:rsidRDefault="000B172D" w:rsidP="000B172D">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0B172D">
        <w:rPr>
          <w:rFonts w:ascii="Franklin Gothic Book" w:eastAsia="Calibri" w:hAnsi="Franklin Gothic Book"/>
          <w:bCs/>
          <w:lang w:eastAsia="en-US"/>
        </w:rPr>
        <w:t xml:space="preserve"> </w:t>
      </w:r>
      <w:r w:rsidRPr="000B172D">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0B172D" w:rsidRPr="000B172D" w:rsidRDefault="000B172D" w:rsidP="000B172D">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0B172D">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0B172D" w:rsidRPr="000B172D" w:rsidRDefault="000B172D" w:rsidP="000B172D">
      <w:pPr>
        <w:autoSpaceDE w:val="0"/>
        <w:autoSpaceDN w:val="0"/>
        <w:adjustRightInd w:val="0"/>
        <w:ind w:left="709" w:right="-1"/>
        <w:contextualSpacing/>
        <w:jc w:val="both"/>
        <w:rPr>
          <w:rFonts w:ascii="Franklin Gothic Book" w:eastAsia="Calibri" w:hAnsi="Franklin Gothic Book"/>
          <w:lang w:eastAsia="en-US"/>
        </w:rPr>
      </w:pPr>
      <w:r w:rsidRPr="000B172D">
        <w:rPr>
          <w:rFonts w:ascii="Franklin Gothic Book" w:eastAsia="Calibri" w:hAnsi="Franklin Gothic Book"/>
          <w:lang w:eastAsia="en-US"/>
        </w:rPr>
        <w:t>-  отказ Поставщика от передачи Покупателю товара;</w:t>
      </w:r>
    </w:p>
    <w:p w:rsidR="000B172D" w:rsidRPr="000B172D" w:rsidRDefault="000B172D" w:rsidP="000B172D">
      <w:pPr>
        <w:autoSpaceDE w:val="0"/>
        <w:autoSpaceDN w:val="0"/>
        <w:adjustRightInd w:val="0"/>
        <w:ind w:left="708" w:right="-1"/>
        <w:jc w:val="both"/>
        <w:outlineLvl w:val="1"/>
        <w:rPr>
          <w:rFonts w:ascii="Franklin Gothic Book" w:eastAsiaTheme="minorHAnsi" w:hAnsi="Franklin Gothic Book"/>
          <w:lang w:eastAsia="en-US"/>
        </w:rPr>
      </w:pPr>
      <w:r w:rsidRPr="000B172D">
        <w:rPr>
          <w:rFonts w:ascii="Franklin Gothic Book" w:eastAsiaTheme="minorHAnsi" w:hAnsi="Franklin Gothic Book"/>
          <w:lang w:eastAsia="en-US"/>
        </w:rPr>
        <w:lastRenderedPageBreak/>
        <w:t>- невыполнение в разумный срок Поставщиком  требований Покупателя о доукомплектовании товара;</w:t>
      </w:r>
    </w:p>
    <w:p w:rsidR="000B172D" w:rsidRPr="000B172D" w:rsidRDefault="000B172D" w:rsidP="000B172D">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0B172D">
        <w:rPr>
          <w:rFonts w:ascii="Franklin Gothic Book" w:eastAsiaTheme="minorHAnsi" w:hAnsi="Franklin Gothic Book"/>
          <w:lang w:eastAsia="en-US"/>
        </w:rPr>
        <w:t>-</w:t>
      </w:r>
      <w:r w:rsidRPr="000B172D">
        <w:rPr>
          <w:rFonts w:ascii="Franklin Gothic Book" w:hAnsi="Franklin Gothic Book"/>
        </w:rPr>
        <w:t xml:space="preserve">  </w:t>
      </w:r>
      <w:r w:rsidRPr="000B172D">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0B172D" w:rsidRPr="000B172D" w:rsidRDefault="000B172D" w:rsidP="000B172D">
      <w:pPr>
        <w:autoSpaceDE w:val="0"/>
        <w:autoSpaceDN w:val="0"/>
        <w:adjustRightInd w:val="0"/>
        <w:ind w:left="708" w:right="-1"/>
        <w:jc w:val="both"/>
        <w:outlineLvl w:val="1"/>
        <w:rPr>
          <w:rFonts w:ascii="Franklin Gothic Book" w:eastAsiaTheme="minorHAnsi" w:hAnsi="Franklin Gothic Book"/>
          <w:lang w:eastAsia="en-US"/>
        </w:rPr>
      </w:pPr>
      <w:r w:rsidRPr="000B172D">
        <w:rPr>
          <w:rFonts w:ascii="Franklin Gothic Book" w:eastAsiaTheme="minorHAnsi" w:hAnsi="Franklin Gothic Book"/>
          <w:lang w:eastAsia="en-US"/>
        </w:rPr>
        <w:t>- неоднократное нарушение Поставщиком сроков поставки товаров.</w:t>
      </w:r>
    </w:p>
    <w:p w:rsidR="000B172D" w:rsidRPr="000B172D" w:rsidRDefault="000B172D" w:rsidP="000B172D">
      <w:pPr>
        <w:autoSpaceDE w:val="0"/>
        <w:autoSpaceDN w:val="0"/>
        <w:adjustRightInd w:val="0"/>
        <w:ind w:left="644" w:right="-1" w:hanging="785"/>
        <w:jc w:val="both"/>
        <w:outlineLvl w:val="1"/>
        <w:rPr>
          <w:rFonts w:ascii="Franklin Gothic Book" w:eastAsiaTheme="minorHAnsi" w:hAnsi="Franklin Gothic Book"/>
          <w:lang w:eastAsia="en-US"/>
        </w:rPr>
      </w:pPr>
      <w:r w:rsidRPr="000B172D">
        <w:rPr>
          <w:rFonts w:ascii="Franklin Gothic Book" w:eastAsiaTheme="minorHAnsi" w:hAnsi="Franklin Gothic Book"/>
          <w:lang w:eastAsia="en-US"/>
        </w:rPr>
        <w:t xml:space="preserve">6.6. </w:t>
      </w:r>
      <w:r w:rsidRPr="000B172D">
        <w:rPr>
          <w:rFonts w:ascii="Franklin Gothic Book" w:eastAsiaTheme="minorHAnsi" w:hAnsi="Franklin Gothic Book"/>
          <w:lang w:eastAsia="en-US"/>
        </w:rPr>
        <w:tab/>
      </w:r>
      <w:r w:rsidRPr="000B172D">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0B172D" w:rsidRPr="000B172D" w:rsidRDefault="000B172D" w:rsidP="000B172D">
      <w:pPr>
        <w:rPr>
          <w:rFonts w:ascii="Franklin Gothic Book" w:hAnsi="Franklin Gothic Book"/>
        </w:rPr>
      </w:pPr>
    </w:p>
    <w:p w:rsidR="000B172D" w:rsidRPr="000B172D" w:rsidRDefault="000B172D" w:rsidP="000B172D">
      <w:pPr>
        <w:numPr>
          <w:ilvl w:val="0"/>
          <w:numId w:val="37"/>
        </w:numPr>
        <w:spacing w:after="200" w:line="276" w:lineRule="auto"/>
        <w:contextualSpacing/>
        <w:jc w:val="both"/>
        <w:rPr>
          <w:rFonts w:ascii="Franklin Gothic Book" w:eastAsia="Calibri" w:hAnsi="Franklin Gothic Book"/>
          <w:b/>
          <w:caps/>
          <w:lang w:eastAsia="en-US"/>
        </w:rPr>
      </w:pPr>
      <w:r w:rsidRPr="000B172D">
        <w:rPr>
          <w:rFonts w:ascii="Franklin Gothic Book" w:eastAsia="Calibri" w:hAnsi="Franklin Gothic Book"/>
          <w:b/>
          <w:caps/>
          <w:lang w:eastAsia="en-US"/>
        </w:rPr>
        <w:t>Заключительные условия</w:t>
      </w:r>
    </w:p>
    <w:p w:rsidR="000B172D" w:rsidRPr="000B172D" w:rsidRDefault="000B172D" w:rsidP="000B172D">
      <w:pPr>
        <w:numPr>
          <w:ilvl w:val="1"/>
          <w:numId w:val="37"/>
        </w:numPr>
        <w:ind w:hanging="644"/>
        <w:jc w:val="both"/>
        <w:rPr>
          <w:rFonts w:ascii="Franklin Gothic Book" w:hAnsi="Franklin Gothic Book"/>
          <w:lang w:eastAsia="ar-SA"/>
        </w:rPr>
      </w:pPr>
      <w:r w:rsidRPr="000B172D">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0B172D" w:rsidRPr="000B172D" w:rsidRDefault="000B172D" w:rsidP="000B172D">
      <w:pPr>
        <w:numPr>
          <w:ilvl w:val="1"/>
          <w:numId w:val="37"/>
        </w:numPr>
        <w:ind w:hanging="644"/>
        <w:jc w:val="both"/>
        <w:rPr>
          <w:rFonts w:ascii="Franklin Gothic Book" w:hAnsi="Franklin Gothic Book"/>
          <w:lang w:eastAsia="ar-SA"/>
        </w:rPr>
      </w:pPr>
      <w:r w:rsidRPr="000B172D">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0B172D" w:rsidRPr="000B172D" w:rsidRDefault="000B172D" w:rsidP="000B172D">
      <w:pPr>
        <w:numPr>
          <w:ilvl w:val="1"/>
          <w:numId w:val="37"/>
        </w:numPr>
        <w:ind w:hanging="644"/>
        <w:jc w:val="both"/>
        <w:rPr>
          <w:rFonts w:ascii="Franklin Gothic Book" w:hAnsi="Franklin Gothic Book"/>
          <w:lang w:eastAsia="ar-SA"/>
        </w:rPr>
      </w:pPr>
      <w:r w:rsidRPr="000B172D">
        <w:rPr>
          <w:rFonts w:ascii="Franklin Gothic Book" w:hAnsi="Franklin Gothic Book"/>
          <w:lang w:eastAsia="ar-SA"/>
        </w:rPr>
        <w:t xml:space="preserve">Поставщик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ОАО «НМТП» (Размещен на сайте ОАО «НМТП», адрес: </w:t>
      </w:r>
      <w:hyperlink r:id="rId11" w:history="1">
        <w:r w:rsidRPr="000B172D">
          <w:rPr>
            <w:rFonts w:ascii="Franklin Gothic Book" w:hAnsi="Franklin Gothic Book"/>
            <w:color w:val="0000FF" w:themeColor="hyperlink"/>
            <w:u w:val="single"/>
            <w:lang w:val="en-US" w:eastAsia="ar-SA"/>
          </w:rPr>
          <w:t>www</w:t>
        </w:r>
        <w:r w:rsidRPr="000B172D">
          <w:rPr>
            <w:rFonts w:ascii="Franklin Gothic Book" w:hAnsi="Franklin Gothic Book"/>
            <w:color w:val="0000FF" w:themeColor="hyperlink"/>
            <w:u w:val="single"/>
            <w:lang w:eastAsia="ar-SA"/>
          </w:rPr>
          <w:t>.</w:t>
        </w:r>
        <w:proofErr w:type="spellStart"/>
        <w:r w:rsidRPr="000B172D">
          <w:rPr>
            <w:rFonts w:ascii="Franklin Gothic Book" w:hAnsi="Franklin Gothic Book"/>
            <w:color w:val="0000FF" w:themeColor="hyperlink"/>
            <w:u w:val="single"/>
            <w:lang w:val="en-US" w:eastAsia="ar-SA"/>
          </w:rPr>
          <w:t>nmtp</w:t>
        </w:r>
        <w:proofErr w:type="spellEnd"/>
        <w:r w:rsidRPr="000B172D">
          <w:rPr>
            <w:rFonts w:ascii="Franklin Gothic Book" w:hAnsi="Franklin Gothic Book"/>
            <w:color w:val="0000FF" w:themeColor="hyperlink"/>
            <w:u w:val="single"/>
            <w:lang w:eastAsia="ar-SA"/>
          </w:rPr>
          <w:t>.</w:t>
        </w:r>
        <w:r w:rsidRPr="000B172D">
          <w:rPr>
            <w:rFonts w:ascii="Franklin Gothic Book" w:hAnsi="Franklin Gothic Book"/>
            <w:color w:val="0000FF" w:themeColor="hyperlink"/>
            <w:u w:val="single"/>
            <w:lang w:val="en-US" w:eastAsia="ar-SA"/>
          </w:rPr>
          <w:t>info</w:t>
        </w:r>
      </w:hyperlink>
      <w:r w:rsidRPr="000B172D">
        <w:rPr>
          <w:rFonts w:ascii="Franklin Gothic Book" w:hAnsi="Franklin Gothic Book"/>
          <w:lang w:eastAsia="ar-SA"/>
        </w:rPr>
        <w:t>).</w:t>
      </w:r>
    </w:p>
    <w:p w:rsidR="000B172D" w:rsidRPr="000B172D" w:rsidRDefault="000B172D" w:rsidP="000B172D">
      <w:pPr>
        <w:numPr>
          <w:ilvl w:val="1"/>
          <w:numId w:val="37"/>
        </w:numPr>
        <w:ind w:hanging="644"/>
        <w:jc w:val="both"/>
        <w:rPr>
          <w:rFonts w:ascii="Franklin Gothic Book" w:hAnsi="Franklin Gothic Book"/>
          <w:lang w:eastAsia="ar-SA"/>
        </w:rPr>
      </w:pPr>
      <w:r w:rsidRPr="000B172D">
        <w:rPr>
          <w:rFonts w:ascii="Franklin Gothic Book" w:hAnsi="Franklin Gothic Book"/>
          <w:lang w:eastAsia="ar-SA"/>
        </w:rPr>
        <w:t>Поставщик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0B172D" w:rsidRPr="000B172D" w:rsidRDefault="000B172D" w:rsidP="000B172D">
      <w:pPr>
        <w:numPr>
          <w:ilvl w:val="1"/>
          <w:numId w:val="37"/>
        </w:numPr>
        <w:ind w:hanging="644"/>
        <w:jc w:val="both"/>
        <w:rPr>
          <w:rFonts w:ascii="Franklin Gothic Book" w:hAnsi="Franklin Gothic Book"/>
          <w:lang w:eastAsia="ar-SA"/>
        </w:rPr>
      </w:pPr>
      <w:r w:rsidRPr="000B172D">
        <w:rPr>
          <w:rFonts w:ascii="Franklin Gothic Book" w:hAnsi="Franklin Gothic Book"/>
          <w:lang w:eastAsia="ar-SA"/>
        </w:rPr>
        <w:t>В соответствии с Приложением № 2, Поставщик информирует ОАО «НМТП» о том, что был ознакомлен с принятым в Порту Регламентом определения связанных сторон ОАО «НМТП» и сообщает информацию в соответствии с таблицей Приложения № 2.</w:t>
      </w:r>
    </w:p>
    <w:p w:rsidR="000B172D" w:rsidRPr="000B172D" w:rsidRDefault="000B172D" w:rsidP="000B172D">
      <w:pPr>
        <w:ind w:left="709"/>
        <w:jc w:val="both"/>
        <w:rPr>
          <w:rFonts w:ascii="Franklin Gothic Book" w:hAnsi="Franklin Gothic Book"/>
          <w:lang w:eastAsia="ar-SA"/>
        </w:rPr>
      </w:pPr>
    </w:p>
    <w:p w:rsidR="000B172D" w:rsidRPr="000B172D" w:rsidRDefault="000B172D" w:rsidP="000B172D">
      <w:pPr>
        <w:numPr>
          <w:ilvl w:val="0"/>
          <w:numId w:val="37"/>
        </w:numPr>
        <w:spacing w:after="200" w:line="276" w:lineRule="auto"/>
        <w:contextualSpacing/>
        <w:jc w:val="both"/>
        <w:rPr>
          <w:rFonts w:ascii="Franklin Gothic Book" w:eastAsia="Calibri" w:hAnsi="Franklin Gothic Book"/>
          <w:b/>
          <w:lang w:eastAsia="en-US"/>
        </w:rPr>
      </w:pPr>
      <w:r w:rsidRPr="000B172D">
        <w:rPr>
          <w:rFonts w:ascii="Franklin Gothic Book" w:eastAsia="Calibri" w:hAnsi="Franklin Gothic Book"/>
          <w:b/>
          <w:caps/>
          <w:lang w:eastAsia="en-US"/>
        </w:rPr>
        <w:t>Юридические адреса и банковские реквизиты Сторон</w:t>
      </w:r>
    </w:p>
    <w:p w:rsidR="000B172D" w:rsidRPr="000B172D" w:rsidRDefault="000B172D" w:rsidP="000B172D">
      <w:pPr>
        <w:jc w:val="both"/>
        <w:rPr>
          <w:rFonts w:ascii="Franklin Gothic Book" w:hAnsi="Franklin Gothic Book"/>
          <w:b/>
        </w:rPr>
      </w:pPr>
    </w:p>
    <w:p w:rsidR="000B172D" w:rsidRPr="000B172D" w:rsidRDefault="000B172D" w:rsidP="000B172D">
      <w:pPr>
        <w:keepNext/>
        <w:suppressAutoHyphens/>
        <w:ind w:left="360"/>
        <w:outlineLvl w:val="0"/>
        <w:rPr>
          <w:rFonts w:ascii="Franklin Gothic Book" w:hAnsi="Franklin Gothic Book"/>
          <w:b/>
          <w:lang w:eastAsia="ar-SA"/>
        </w:rPr>
      </w:pPr>
      <w:r w:rsidRPr="000B172D">
        <w:rPr>
          <w:rFonts w:ascii="Franklin Gothic Book" w:hAnsi="Franklin Gothic Book"/>
          <w:b/>
          <w:lang w:eastAsia="ar-SA"/>
        </w:rPr>
        <w:t xml:space="preserve"> ПОСТАВЩИК:                                                  ПОКУПАТЕЛЬ:</w:t>
      </w:r>
    </w:p>
    <w:p w:rsidR="000B172D" w:rsidRPr="000B172D" w:rsidRDefault="000B172D" w:rsidP="000B172D">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0B172D" w:rsidRPr="000B172D" w:rsidTr="008B6313">
        <w:trPr>
          <w:trHeight w:val="3226"/>
        </w:trPr>
        <w:tc>
          <w:tcPr>
            <w:tcW w:w="4717" w:type="dxa"/>
          </w:tcPr>
          <w:p w:rsidR="000B172D" w:rsidRPr="000B172D" w:rsidRDefault="000B172D" w:rsidP="000B172D">
            <w:pPr>
              <w:ind w:right="141"/>
              <w:rPr>
                <w:rFonts w:ascii="Franklin Gothic Book" w:hAnsi="Franklin Gothic Book"/>
                <w:b/>
              </w:rPr>
            </w:pPr>
            <w:r w:rsidRPr="000B172D">
              <w:rPr>
                <w:rFonts w:ascii="Franklin Gothic Book" w:hAnsi="Franklin Gothic Book"/>
                <w:b/>
              </w:rPr>
              <w:t>ООО «___________»</w:t>
            </w:r>
          </w:p>
          <w:p w:rsidR="000B172D" w:rsidRPr="000B172D" w:rsidRDefault="000B172D" w:rsidP="000B172D">
            <w:pPr>
              <w:ind w:right="141"/>
              <w:rPr>
                <w:rFonts w:ascii="Franklin Gothic Book" w:hAnsi="Franklin Gothic Book"/>
                <w:b/>
              </w:rPr>
            </w:pPr>
          </w:p>
          <w:p w:rsidR="000B172D" w:rsidRPr="000B172D" w:rsidRDefault="000B172D" w:rsidP="000B172D">
            <w:pPr>
              <w:ind w:right="141"/>
              <w:rPr>
                <w:rFonts w:ascii="Franklin Gothic Book" w:hAnsi="Franklin Gothic Book"/>
              </w:rPr>
            </w:pPr>
            <w:r w:rsidRPr="000B172D">
              <w:rPr>
                <w:rFonts w:ascii="Franklin Gothic Book" w:hAnsi="Franklin Gothic Book"/>
              </w:rPr>
              <w:t>Юридический/фактический адрес:</w:t>
            </w:r>
          </w:p>
          <w:p w:rsidR="000B172D" w:rsidRPr="001A5504" w:rsidRDefault="000B172D" w:rsidP="000B172D">
            <w:pPr>
              <w:ind w:right="141"/>
              <w:rPr>
                <w:rFonts w:ascii="Franklin Gothic Book" w:hAnsi="Franklin Gothic Book"/>
              </w:rPr>
            </w:pPr>
            <w:r w:rsidRPr="001A5504">
              <w:rPr>
                <w:rFonts w:ascii="Franklin Gothic Book" w:hAnsi="Franklin Gothic Book"/>
              </w:rPr>
              <w:t>______________________</w:t>
            </w:r>
          </w:p>
          <w:p w:rsidR="000B172D" w:rsidRPr="001A5504" w:rsidRDefault="000B172D" w:rsidP="000B172D">
            <w:pPr>
              <w:ind w:right="141"/>
              <w:rPr>
                <w:rFonts w:ascii="Franklin Gothic Book" w:hAnsi="Franklin Gothic Book"/>
              </w:rPr>
            </w:pPr>
          </w:p>
          <w:p w:rsidR="000B172D" w:rsidRPr="000B172D" w:rsidRDefault="000B172D" w:rsidP="000B172D">
            <w:pPr>
              <w:ind w:right="141"/>
              <w:rPr>
                <w:rFonts w:ascii="Franklin Gothic Book" w:hAnsi="Franklin Gothic Book"/>
                <w:bCs/>
                <w:i/>
                <w:iCs/>
              </w:rPr>
            </w:pPr>
            <w:r w:rsidRPr="000B172D">
              <w:rPr>
                <w:rFonts w:ascii="Franklin Gothic Book" w:hAnsi="Franklin Gothic Book"/>
              </w:rPr>
              <w:t xml:space="preserve">ИНН / КПП  </w:t>
            </w:r>
            <w:r w:rsidRPr="000B172D">
              <w:rPr>
                <w:rFonts w:ascii="Franklin Gothic Book" w:hAnsi="Franklin Gothic Book"/>
                <w:bCs/>
              </w:rPr>
              <w:t>_________/ _________</w:t>
            </w:r>
          </w:p>
          <w:p w:rsidR="000B172D" w:rsidRPr="000B172D" w:rsidRDefault="000B172D" w:rsidP="000B172D">
            <w:pPr>
              <w:ind w:right="141"/>
              <w:rPr>
                <w:rFonts w:ascii="Franklin Gothic Book" w:hAnsi="Franklin Gothic Book"/>
                <w:bCs/>
              </w:rPr>
            </w:pPr>
            <w:r w:rsidRPr="000B172D">
              <w:rPr>
                <w:rFonts w:ascii="Franklin Gothic Book" w:hAnsi="Franklin Gothic Book"/>
              </w:rPr>
              <w:t>р/с _________________</w:t>
            </w:r>
          </w:p>
          <w:p w:rsidR="000B172D" w:rsidRPr="000B172D" w:rsidRDefault="000B172D" w:rsidP="000B172D">
            <w:pPr>
              <w:ind w:right="141"/>
              <w:rPr>
                <w:rFonts w:ascii="Franklin Gothic Book" w:hAnsi="Franklin Gothic Book"/>
              </w:rPr>
            </w:pPr>
            <w:r w:rsidRPr="000B172D">
              <w:rPr>
                <w:rFonts w:ascii="Franklin Gothic Book" w:hAnsi="Franklin Gothic Book"/>
              </w:rPr>
              <w:t>в ________________________</w:t>
            </w:r>
          </w:p>
          <w:p w:rsidR="000B172D" w:rsidRPr="000B172D" w:rsidRDefault="000B172D" w:rsidP="000B172D">
            <w:pPr>
              <w:ind w:right="141"/>
              <w:rPr>
                <w:rFonts w:ascii="Franklin Gothic Book" w:hAnsi="Franklin Gothic Book"/>
              </w:rPr>
            </w:pPr>
            <w:r w:rsidRPr="000B172D">
              <w:rPr>
                <w:rFonts w:ascii="Franklin Gothic Book" w:hAnsi="Franklin Gothic Book"/>
              </w:rPr>
              <w:t>г. _____________________</w:t>
            </w:r>
          </w:p>
          <w:p w:rsidR="000B172D" w:rsidRPr="000B172D" w:rsidRDefault="000B172D" w:rsidP="000B172D">
            <w:pPr>
              <w:ind w:right="141"/>
              <w:rPr>
                <w:rFonts w:ascii="Franklin Gothic Book" w:hAnsi="Franklin Gothic Book"/>
                <w:bCs/>
              </w:rPr>
            </w:pPr>
            <w:r w:rsidRPr="000B172D">
              <w:rPr>
                <w:rFonts w:ascii="Franklin Gothic Book" w:hAnsi="Franklin Gothic Book"/>
              </w:rPr>
              <w:t xml:space="preserve">к/с </w:t>
            </w:r>
            <w:r w:rsidRPr="000B172D">
              <w:rPr>
                <w:rFonts w:ascii="Franklin Gothic Book" w:hAnsi="Franklin Gothic Book"/>
                <w:bCs/>
              </w:rPr>
              <w:t>_____________________</w:t>
            </w:r>
          </w:p>
          <w:p w:rsidR="000B172D" w:rsidRPr="000B172D" w:rsidRDefault="000B172D" w:rsidP="000B172D">
            <w:pPr>
              <w:ind w:right="141"/>
              <w:rPr>
                <w:rFonts w:ascii="Franklin Gothic Book" w:hAnsi="Franklin Gothic Book"/>
                <w:bCs/>
              </w:rPr>
            </w:pPr>
            <w:r w:rsidRPr="000B172D">
              <w:rPr>
                <w:rFonts w:ascii="Franklin Gothic Book" w:hAnsi="Franklin Gothic Book"/>
              </w:rPr>
              <w:t xml:space="preserve">БИК </w:t>
            </w:r>
            <w:r w:rsidRPr="000B172D">
              <w:rPr>
                <w:rFonts w:ascii="Franklin Gothic Book" w:hAnsi="Franklin Gothic Book"/>
                <w:bCs/>
              </w:rPr>
              <w:t>________, ОГРН ________</w:t>
            </w:r>
          </w:p>
          <w:p w:rsidR="000B172D" w:rsidRPr="000B172D" w:rsidRDefault="000B172D" w:rsidP="000B172D">
            <w:pPr>
              <w:ind w:right="141"/>
              <w:rPr>
                <w:rFonts w:ascii="Franklin Gothic Book" w:hAnsi="Franklin Gothic Book"/>
              </w:rPr>
            </w:pPr>
            <w:r w:rsidRPr="000B172D">
              <w:rPr>
                <w:rFonts w:ascii="Franklin Gothic Book" w:hAnsi="Franklin Gothic Book"/>
              </w:rPr>
              <w:t>тел.:   (___)  ______________</w:t>
            </w:r>
          </w:p>
          <w:p w:rsidR="000B172D" w:rsidRPr="000B172D" w:rsidRDefault="000B172D" w:rsidP="000B172D">
            <w:pPr>
              <w:ind w:right="141"/>
              <w:rPr>
                <w:rFonts w:ascii="Franklin Gothic Book" w:hAnsi="Franklin Gothic Book"/>
              </w:rPr>
            </w:pPr>
            <w:r w:rsidRPr="000B172D">
              <w:rPr>
                <w:rFonts w:ascii="Franklin Gothic Book" w:hAnsi="Franklin Gothic Book"/>
              </w:rPr>
              <w:t>факс: (__</w:t>
            </w:r>
            <w:proofErr w:type="gramStart"/>
            <w:r w:rsidRPr="000B172D">
              <w:rPr>
                <w:rFonts w:ascii="Franklin Gothic Book" w:hAnsi="Franklin Gothic Book"/>
              </w:rPr>
              <w:t>_)  _</w:t>
            </w:r>
            <w:proofErr w:type="gramEnd"/>
            <w:r w:rsidRPr="000B172D">
              <w:rPr>
                <w:rFonts w:ascii="Franklin Gothic Book" w:hAnsi="Franklin Gothic Book"/>
              </w:rPr>
              <w:t>______________</w:t>
            </w:r>
          </w:p>
          <w:p w:rsidR="000B172D" w:rsidRPr="000B172D" w:rsidRDefault="000B172D" w:rsidP="000B172D">
            <w:pPr>
              <w:ind w:right="141"/>
              <w:rPr>
                <w:rFonts w:ascii="Franklin Gothic Book" w:hAnsi="Franklin Gothic Book"/>
                <w:b/>
              </w:rPr>
            </w:pPr>
          </w:p>
          <w:p w:rsidR="000B172D" w:rsidRPr="000B172D" w:rsidRDefault="000B172D" w:rsidP="000B172D">
            <w:pPr>
              <w:suppressAutoHyphens/>
              <w:rPr>
                <w:rFonts w:ascii="Franklin Gothic Book" w:eastAsia="Arial" w:hAnsi="Franklin Gothic Book"/>
                <w:b/>
                <w:lang w:eastAsia="ar-SA"/>
              </w:rPr>
            </w:pPr>
          </w:p>
        </w:tc>
        <w:tc>
          <w:tcPr>
            <w:tcW w:w="4687" w:type="dxa"/>
            <w:hideMark/>
          </w:tcPr>
          <w:p w:rsidR="000B172D" w:rsidRPr="000B172D" w:rsidRDefault="000B172D" w:rsidP="000B172D">
            <w:pPr>
              <w:tabs>
                <w:tab w:val="left" w:pos="4651"/>
              </w:tabs>
              <w:suppressAutoHyphens/>
              <w:snapToGrid w:val="0"/>
              <w:ind w:left="284" w:right="255" w:hanging="261"/>
              <w:rPr>
                <w:rFonts w:ascii="Franklin Gothic Book" w:hAnsi="Franklin Gothic Book"/>
                <w:b/>
                <w:bCs/>
                <w:lang w:eastAsia="ar-SA"/>
              </w:rPr>
            </w:pPr>
            <w:r w:rsidRPr="000B172D">
              <w:rPr>
                <w:rFonts w:ascii="Franklin Gothic Book" w:hAnsi="Franklin Gothic Book"/>
                <w:b/>
                <w:bCs/>
                <w:lang w:eastAsia="ar-SA"/>
              </w:rPr>
              <w:t>ОАО «Новороссийский морской</w:t>
            </w:r>
          </w:p>
          <w:p w:rsidR="000B172D" w:rsidRPr="000B172D" w:rsidRDefault="000B172D" w:rsidP="000B172D">
            <w:pPr>
              <w:tabs>
                <w:tab w:val="left" w:pos="4651"/>
              </w:tabs>
              <w:suppressAutoHyphens/>
              <w:snapToGrid w:val="0"/>
              <w:ind w:left="284" w:right="255" w:hanging="284"/>
              <w:rPr>
                <w:rFonts w:ascii="Franklin Gothic Book" w:hAnsi="Franklin Gothic Book"/>
                <w:b/>
                <w:bCs/>
                <w:lang w:eastAsia="ar-SA"/>
              </w:rPr>
            </w:pPr>
            <w:r w:rsidRPr="000B172D">
              <w:rPr>
                <w:rFonts w:ascii="Franklin Gothic Book" w:hAnsi="Franklin Gothic Book"/>
                <w:b/>
                <w:bCs/>
                <w:lang w:eastAsia="ar-SA"/>
              </w:rPr>
              <w:t>торговый порт»</w:t>
            </w:r>
          </w:p>
          <w:p w:rsidR="000B172D" w:rsidRPr="000B172D" w:rsidRDefault="000B172D" w:rsidP="000B172D">
            <w:pPr>
              <w:tabs>
                <w:tab w:val="left" w:pos="4651"/>
              </w:tabs>
              <w:ind w:right="255"/>
              <w:rPr>
                <w:rFonts w:ascii="Franklin Gothic Book" w:hAnsi="Franklin Gothic Book"/>
              </w:rPr>
            </w:pPr>
            <w:r w:rsidRPr="000B172D">
              <w:rPr>
                <w:rFonts w:ascii="Franklin Gothic Book" w:hAnsi="Franklin Gothic Book"/>
              </w:rPr>
              <w:t xml:space="preserve">Адрес:  353901, г. Новороссийск, </w:t>
            </w:r>
          </w:p>
          <w:p w:rsidR="000B172D" w:rsidRPr="000B172D" w:rsidRDefault="000B172D" w:rsidP="000B172D">
            <w:pPr>
              <w:tabs>
                <w:tab w:val="left" w:pos="4651"/>
              </w:tabs>
              <w:ind w:right="255"/>
              <w:rPr>
                <w:rFonts w:ascii="Franklin Gothic Book" w:hAnsi="Franklin Gothic Book"/>
              </w:rPr>
            </w:pPr>
            <w:r w:rsidRPr="000B172D">
              <w:rPr>
                <w:rFonts w:ascii="Franklin Gothic Book" w:hAnsi="Franklin Gothic Book"/>
              </w:rPr>
              <w:t>ул. Портовая, д. 14</w:t>
            </w:r>
          </w:p>
          <w:p w:rsidR="000B172D" w:rsidRPr="000B172D" w:rsidRDefault="000B172D" w:rsidP="000B172D">
            <w:pPr>
              <w:keepNext/>
              <w:tabs>
                <w:tab w:val="left" w:pos="4651"/>
              </w:tabs>
              <w:suppressAutoHyphens/>
              <w:ind w:left="360" w:right="255" w:hanging="360"/>
              <w:outlineLvl w:val="1"/>
              <w:rPr>
                <w:rFonts w:ascii="Franklin Gothic Book" w:hAnsi="Franklin Gothic Book"/>
                <w:lang w:eastAsia="ar-SA"/>
              </w:rPr>
            </w:pPr>
            <w:r w:rsidRPr="000B172D">
              <w:rPr>
                <w:rFonts w:ascii="Franklin Gothic Book" w:hAnsi="Franklin Gothic Book"/>
                <w:lang w:eastAsia="ar-SA"/>
              </w:rPr>
              <w:t>ИНН 2315004404, КПП 997650001</w:t>
            </w:r>
          </w:p>
          <w:p w:rsidR="000B172D" w:rsidRPr="000B172D" w:rsidRDefault="000B172D" w:rsidP="000B172D">
            <w:pPr>
              <w:keepNext/>
              <w:tabs>
                <w:tab w:val="left" w:pos="4651"/>
              </w:tabs>
              <w:suppressAutoHyphens/>
              <w:ind w:left="360" w:right="255" w:hanging="337"/>
              <w:outlineLvl w:val="1"/>
              <w:rPr>
                <w:rFonts w:ascii="Franklin Gothic Book" w:hAnsi="Franklin Gothic Book"/>
                <w:lang w:eastAsia="ar-SA"/>
              </w:rPr>
            </w:pPr>
            <w:r w:rsidRPr="000B172D">
              <w:rPr>
                <w:rFonts w:ascii="Franklin Gothic Book" w:hAnsi="Franklin Gothic Book"/>
                <w:lang w:eastAsia="ar-SA"/>
              </w:rPr>
              <w:t>Тел.: (861 7) 602131 / 602965</w:t>
            </w:r>
          </w:p>
          <w:p w:rsidR="000B172D" w:rsidRPr="000B172D" w:rsidRDefault="000B172D" w:rsidP="000B172D">
            <w:pPr>
              <w:keepNext/>
              <w:tabs>
                <w:tab w:val="left" w:pos="4651"/>
              </w:tabs>
              <w:suppressAutoHyphens/>
              <w:ind w:right="255"/>
              <w:outlineLvl w:val="1"/>
              <w:rPr>
                <w:rFonts w:ascii="Franklin Gothic Book" w:hAnsi="Franklin Gothic Book"/>
                <w:lang w:eastAsia="ar-SA"/>
              </w:rPr>
            </w:pPr>
            <w:r w:rsidRPr="000B172D">
              <w:rPr>
                <w:rFonts w:ascii="Franklin Gothic Book" w:hAnsi="Franklin Gothic Book"/>
                <w:lang w:eastAsia="ar-SA"/>
              </w:rPr>
              <w:t xml:space="preserve">Факс: (861 7) 602203 / 604213 / 602212 </w:t>
            </w:r>
          </w:p>
          <w:p w:rsidR="000B172D" w:rsidRPr="000B172D" w:rsidRDefault="000B172D" w:rsidP="000B172D">
            <w:pPr>
              <w:rPr>
                <w:rFonts w:ascii="Franklin Gothic Book" w:hAnsi="Franklin Gothic Book"/>
              </w:rPr>
            </w:pPr>
            <w:r w:rsidRPr="000B172D">
              <w:rPr>
                <w:rFonts w:ascii="Franklin Gothic Book" w:hAnsi="Franklin Gothic Book"/>
              </w:rPr>
              <w:t>р/с 40702810952460102191</w:t>
            </w:r>
          </w:p>
          <w:p w:rsidR="000B172D" w:rsidRPr="000B172D" w:rsidRDefault="000B172D" w:rsidP="000B172D">
            <w:pPr>
              <w:suppressAutoHyphens/>
              <w:ind w:left="23"/>
              <w:rPr>
                <w:rFonts w:ascii="Franklin Gothic Book" w:hAnsi="Franklin Gothic Book"/>
                <w:lang w:eastAsia="ar-SA"/>
              </w:rPr>
            </w:pPr>
            <w:r w:rsidRPr="000B172D">
              <w:rPr>
                <w:rFonts w:ascii="Franklin Gothic Book" w:hAnsi="Franklin Gothic Book"/>
                <w:lang w:eastAsia="ar-SA"/>
              </w:rPr>
              <w:t>в Отделение №8619 Сбербанка России</w:t>
            </w:r>
          </w:p>
          <w:p w:rsidR="000B172D" w:rsidRPr="000B172D" w:rsidRDefault="000B172D" w:rsidP="000B172D">
            <w:pPr>
              <w:suppressAutoHyphens/>
              <w:ind w:left="23"/>
              <w:rPr>
                <w:rFonts w:ascii="Franklin Gothic Book" w:hAnsi="Franklin Gothic Book"/>
                <w:lang w:eastAsia="ar-SA"/>
              </w:rPr>
            </w:pPr>
            <w:r w:rsidRPr="000B172D">
              <w:rPr>
                <w:rFonts w:ascii="Franklin Gothic Book" w:hAnsi="Franklin Gothic Book"/>
                <w:lang w:eastAsia="ar-SA"/>
              </w:rPr>
              <w:t>г. Краснодар</w:t>
            </w:r>
          </w:p>
          <w:p w:rsidR="000B172D" w:rsidRPr="000B172D" w:rsidRDefault="000B172D" w:rsidP="000B172D">
            <w:pPr>
              <w:rPr>
                <w:rFonts w:ascii="Franklin Gothic Book" w:hAnsi="Franklin Gothic Book"/>
              </w:rPr>
            </w:pPr>
            <w:r w:rsidRPr="000B172D">
              <w:rPr>
                <w:rFonts w:ascii="Franklin Gothic Book" w:hAnsi="Franklin Gothic Book"/>
              </w:rPr>
              <w:t>к/с 30101810100000000602</w:t>
            </w:r>
          </w:p>
          <w:p w:rsidR="000B172D" w:rsidRPr="000B172D" w:rsidRDefault="000B172D" w:rsidP="000B172D">
            <w:pPr>
              <w:rPr>
                <w:rFonts w:ascii="Franklin Gothic Book" w:hAnsi="Franklin Gothic Book"/>
              </w:rPr>
            </w:pPr>
            <w:r w:rsidRPr="000B172D">
              <w:rPr>
                <w:rFonts w:ascii="Franklin Gothic Book" w:hAnsi="Franklin Gothic Book"/>
              </w:rPr>
              <w:t>БИК 040349602</w:t>
            </w:r>
          </w:p>
        </w:tc>
      </w:tr>
    </w:tbl>
    <w:p w:rsidR="000B172D" w:rsidRPr="000B172D" w:rsidRDefault="000B172D" w:rsidP="000B172D">
      <w:pPr>
        <w:rPr>
          <w:rFonts w:ascii="Franklin Gothic Book" w:hAnsi="Franklin Gothic Book"/>
          <w:lang w:eastAsia="ar-SA"/>
        </w:rPr>
      </w:pPr>
    </w:p>
    <w:p w:rsidR="000B172D" w:rsidRDefault="000B172D" w:rsidP="000B172D">
      <w:pPr>
        <w:keepNext/>
        <w:suppressAutoHyphens/>
        <w:ind w:left="360"/>
        <w:outlineLvl w:val="0"/>
        <w:rPr>
          <w:rFonts w:ascii="Franklin Gothic Book" w:hAnsi="Franklin Gothic Book"/>
          <w:b/>
          <w:lang w:eastAsia="ar-SA"/>
        </w:rPr>
      </w:pPr>
    </w:p>
    <w:p w:rsidR="000B172D" w:rsidRPr="000B172D" w:rsidRDefault="000B172D" w:rsidP="000B172D">
      <w:pPr>
        <w:keepNext/>
        <w:suppressAutoHyphens/>
        <w:ind w:left="360"/>
        <w:outlineLvl w:val="0"/>
        <w:rPr>
          <w:rFonts w:ascii="Franklin Gothic Book" w:hAnsi="Franklin Gothic Book"/>
          <w:b/>
          <w:lang w:eastAsia="ar-SA"/>
        </w:rPr>
      </w:pPr>
    </w:p>
    <w:p w:rsidR="000B172D" w:rsidRPr="000B172D" w:rsidRDefault="000B172D" w:rsidP="000B172D">
      <w:pPr>
        <w:keepNext/>
        <w:suppressAutoHyphens/>
        <w:ind w:left="360"/>
        <w:outlineLvl w:val="0"/>
        <w:rPr>
          <w:rFonts w:ascii="Franklin Gothic Book" w:hAnsi="Franklin Gothic Book"/>
          <w:b/>
          <w:lang w:eastAsia="ar-SA"/>
        </w:rPr>
      </w:pPr>
      <w:r w:rsidRPr="000B172D">
        <w:rPr>
          <w:rFonts w:ascii="Franklin Gothic Book" w:hAnsi="Franklin Gothic Book"/>
          <w:b/>
          <w:lang w:eastAsia="ar-SA"/>
        </w:rPr>
        <w:t xml:space="preserve">  ОТ ПОСТАВЩИКА                                           ОТ ПОКУПАТЕЛЯ</w:t>
      </w:r>
    </w:p>
    <w:p w:rsidR="000B172D" w:rsidRPr="000B172D" w:rsidRDefault="000B172D" w:rsidP="000B172D">
      <w:pPr>
        <w:keepNext/>
        <w:tabs>
          <w:tab w:val="left" w:pos="4890"/>
        </w:tabs>
        <w:suppressAutoHyphens/>
        <w:ind w:left="360"/>
        <w:outlineLvl w:val="1"/>
        <w:rPr>
          <w:rFonts w:ascii="Franklin Gothic Book" w:hAnsi="Franklin Gothic Book"/>
          <w:lang w:eastAsia="ar-SA"/>
        </w:rPr>
      </w:pPr>
      <w:r w:rsidRPr="000B172D">
        <w:rPr>
          <w:rFonts w:ascii="Franklin Gothic Book" w:hAnsi="Franklin Gothic Book"/>
          <w:lang w:eastAsia="ar-SA"/>
        </w:rPr>
        <w:t xml:space="preserve">   ООО «______________»                            </w:t>
      </w:r>
      <w:r>
        <w:rPr>
          <w:rFonts w:ascii="Franklin Gothic Book" w:hAnsi="Franklin Gothic Book"/>
          <w:lang w:eastAsia="ar-SA"/>
        </w:rPr>
        <w:t xml:space="preserve">      </w:t>
      </w:r>
      <w:r w:rsidRPr="000B172D">
        <w:rPr>
          <w:rFonts w:ascii="Franklin Gothic Book" w:hAnsi="Franklin Gothic Book"/>
          <w:lang w:eastAsia="ar-SA"/>
        </w:rPr>
        <w:t xml:space="preserve">Открытое акционерное общество </w:t>
      </w:r>
    </w:p>
    <w:p w:rsidR="000B172D" w:rsidRPr="000B172D" w:rsidRDefault="000B172D" w:rsidP="000B172D">
      <w:pPr>
        <w:keepNext/>
        <w:tabs>
          <w:tab w:val="left" w:pos="4890"/>
        </w:tabs>
        <w:suppressAutoHyphens/>
        <w:ind w:left="360"/>
        <w:outlineLvl w:val="1"/>
        <w:rPr>
          <w:rFonts w:ascii="Franklin Gothic Book" w:hAnsi="Franklin Gothic Book"/>
          <w:lang w:eastAsia="ar-SA"/>
        </w:rPr>
      </w:pPr>
      <w:r w:rsidRPr="000B172D">
        <w:rPr>
          <w:rFonts w:ascii="Franklin Gothic Book" w:hAnsi="Franklin Gothic Book"/>
          <w:lang w:eastAsia="ar-SA"/>
        </w:rPr>
        <w:t xml:space="preserve">                                                        </w:t>
      </w:r>
      <w:r>
        <w:rPr>
          <w:rFonts w:ascii="Franklin Gothic Book" w:hAnsi="Franklin Gothic Book"/>
          <w:lang w:eastAsia="ar-SA"/>
        </w:rPr>
        <w:t xml:space="preserve">                </w:t>
      </w:r>
      <w:r w:rsidRPr="000B172D">
        <w:rPr>
          <w:rFonts w:ascii="Franklin Gothic Book" w:hAnsi="Franklin Gothic Book"/>
          <w:lang w:eastAsia="ar-SA"/>
        </w:rPr>
        <w:t xml:space="preserve">    «Новороссийский морской </w:t>
      </w:r>
    </w:p>
    <w:p w:rsidR="000B172D" w:rsidRPr="000B172D" w:rsidRDefault="000B172D" w:rsidP="000B172D">
      <w:pPr>
        <w:keepNext/>
        <w:tabs>
          <w:tab w:val="left" w:pos="4890"/>
        </w:tabs>
        <w:suppressAutoHyphens/>
        <w:ind w:left="360"/>
        <w:outlineLvl w:val="1"/>
        <w:rPr>
          <w:rFonts w:ascii="Franklin Gothic Book" w:hAnsi="Franklin Gothic Book"/>
          <w:lang w:eastAsia="ar-SA"/>
        </w:rPr>
      </w:pPr>
      <w:r w:rsidRPr="000B172D">
        <w:rPr>
          <w:rFonts w:ascii="Franklin Gothic Book" w:hAnsi="Franklin Gothic Book"/>
          <w:lang w:eastAsia="ar-SA"/>
        </w:rPr>
        <w:t xml:space="preserve">                                  </w:t>
      </w:r>
      <w:r w:rsidRPr="000B172D">
        <w:rPr>
          <w:rFonts w:ascii="Franklin Gothic Book" w:hAnsi="Franklin Gothic Book"/>
          <w:lang w:eastAsia="ar-SA"/>
        </w:rPr>
        <w:tab/>
      </w:r>
      <w:r w:rsidRPr="000B172D">
        <w:rPr>
          <w:rFonts w:ascii="Franklin Gothic Book" w:hAnsi="Franklin Gothic Book"/>
          <w:lang w:eastAsia="ar-SA"/>
        </w:rPr>
        <w:tab/>
        <w:t>торговый порт»</w:t>
      </w:r>
    </w:p>
    <w:p w:rsidR="000B172D" w:rsidRPr="000B172D" w:rsidRDefault="000B172D" w:rsidP="000B172D">
      <w:pPr>
        <w:rPr>
          <w:rFonts w:ascii="Franklin Gothic Book" w:hAnsi="Franklin Gothic Book"/>
          <w:lang w:eastAsia="ar-SA"/>
        </w:rPr>
      </w:pPr>
    </w:p>
    <w:p w:rsidR="000B172D" w:rsidRPr="000B172D" w:rsidRDefault="000B172D" w:rsidP="000B172D">
      <w:pPr>
        <w:rPr>
          <w:rFonts w:ascii="Franklin Gothic Book" w:hAnsi="Franklin Gothic Book"/>
          <w:b/>
        </w:rPr>
      </w:pPr>
      <w:r w:rsidRPr="000B172D">
        <w:rPr>
          <w:rFonts w:ascii="Franklin Gothic Book" w:hAnsi="Franklin Gothic Book"/>
        </w:rPr>
        <w:t xml:space="preserve">_______________/_____________/                        </w:t>
      </w:r>
      <w:r w:rsidRPr="000B172D">
        <w:rPr>
          <w:rFonts w:ascii="Franklin Gothic Book" w:hAnsi="Franklin Gothic Book"/>
        </w:rPr>
        <w:tab/>
        <w:t>________________ /И.М. Фофонов/</w:t>
      </w:r>
    </w:p>
    <w:p w:rsidR="000B172D" w:rsidRPr="000B172D" w:rsidRDefault="000B172D" w:rsidP="000B172D">
      <w:pPr>
        <w:rPr>
          <w:rFonts w:ascii="Franklin Gothic Book" w:hAnsi="Franklin Gothic Book"/>
        </w:rPr>
      </w:pPr>
    </w:p>
    <w:p w:rsidR="000B172D" w:rsidRPr="000B172D" w:rsidRDefault="000B172D" w:rsidP="000B172D">
      <w:pPr>
        <w:rPr>
          <w:rFonts w:ascii="Franklin Gothic Book" w:hAnsi="Franklin Gothic Book"/>
        </w:rPr>
      </w:pPr>
      <w:r w:rsidRPr="000B172D">
        <w:rPr>
          <w:rFonts w:ascii="Franklin Gothic Book" w:hAnsi="Franklin Gothic Book"/>
        </w:rPr>
        <w:t>«____»_______________2015 г.                             «____»_______________2015 г.</w:t>
      </w:r>
    </w:p>
    <w:p w:rsidR="000B172D" w:rsidRPr="000B172D" w:rsidRDefault="000B172D" w:rsidP="000B172D">
      <w:pPr>
        <w:rPr>
          <w:rFonts w:ascii="Franklin Gothic Book" w:hAnsi="Franklin Gothic Book"/>
          <w:b/>
        </w:rPr>
      </w:pPr>
    </w:p>
    <w:p w:rsidR="000B172D" w:rsidRPr="000B172D" w:rsidRDefault="000B172D" w:rsidP="000B172D">
      <w:pPr>
        <w:rPr>
          <w:rFonts w:ascii="Franklin Gothic Book" w:hAnsi="Franklin Gothic Book"/>
          <w:b/>
        </w:rPr>
      </w:pPr>
      <w:r w:rsidRPr="000B172D">
        <w:rPr>
          <w:rFonts w:ascii="Franklin Gothic Book" w:hAnsi="Franklin Gothic Book"/>
          <w:b/>
        </w:rPr>
        <w:t xml:space="preserve">         </w:t>
      </w:r>
    </w:p>
    <w:p w:rsidR="000B172D" w:rsidRPr="000B172D" w:rsidRDefault="000B172D" w:rsidP="000B172D">
      <w:pPr>
        <w:spacing w:after="120"/>
        <w:rPr>
          <w:rFonts w:ascii="Franklin Gothic Book" w:hAnsi="Franklin Gothic Book"/>
          <w:b/>
        </w:rPr>
      </w:pPr>
    </w:p>
    <w:p w:rsidR="000B172D" w:rsidRPr="000B172D" w:rsidRDefault="000B172D" w:rsidP="000B172D">
      <w:pPr>
        <w:spacing w:after="240"/>
        <w:rPr>
          <w:rFonts w:ascii="Franklin Gothic Book" w:hAnsi="Franklin Gothic Book"/>
          <w:b/>
        </w:rPr>
      </w:pPr>
      <w:r w:rsidRPr="000B172D">
        <w:rPr>
          <w:rFonts w:ascii="Franklin Gothic Book" w:hAnsi="Franklin Gothic Book"/>
          <w:b/>
        </w:rPr>
        <w:t xml:space="preserve">   </w:t>
      </w:r>
      <w:r w:rsidRPr="000B172D">
        <w:rPr>
          <w:rFonts w:ascii="Franklin Gothic Book" w:hAnsi="Franklin Gothic Book"/>
        </w:rPr>
        <w:t>Приложение № 1 к Договору № НМТП/  ______ от  «___» _________2015 г.</w:t>
      </w:r>
      <w:r w:rsidRPr="000B172D">
        <w:rPr>
          <w:rFonts w:ascii="Franklin Gothic Book" w:hAnsi="Franklin Gothic Book"/>
          <w:b/>
        </w:rPr>
        <w:t xml:space="preserve">                                           </w:t>
      </w:r>
    </w:p>
    <w:p w:rsidR="000B172D" w:rsidRPr="000B172D" w:rsidRDefault="000B172D" w:rsidP="000B172D">
      <w:pPr>
        <w:spacing w:after="120"/>
        <w:rPr>
          <w:rFonts w:ascii="Franklin Gothic Book" w:hAnsi="Franklin Gothic Book"/>
        </w:rPr>
      </w:pPr>
      <w:r w:rsidRPr="000B172D">
        <w:rPr>
          <w:rFonts w:ascii="Franklin Gothic Book" w:hAnsi="Franklin Gothic Book"/>
          <w:b/>
        </w:rPr>
        <w:t xml:space="preserve">                  СПЕЦИФИКАЦИЯ НА  ПОСТАВЛЯЕМЫЙ ТОВАР</w:t>
      </w:r>
    </w:p>
    <w:p w:rsidR="000B172D" w:rsidRPr="000B172D" w:rsidRDefault="000B172D" w:rsidP="000B172D">
      <w:pPr>
        <w:spacing w:line="180" w:lineRule="exact"/>
        <w:jc w:val="both"/>
        <w:rPr>
          <w:rFonts w:ascii="Franklin Gothic Book" w:hAnsi="Franklin Gothic Book"/>
        </w:rPr>
      </w:pPr>
    </w:p>
    <w:tbl>
      <w:tblPr>
        <w:tblW w:w="10248" w:type="dxa"/>
        <w:tblInd w:w="-459" w:type="dxa"/>
        <w:tblLook w:val="0000" w:firstRow="0" w:lastRow="0" w:firstColumn="0" w:lastColumn="0" w:noHBand="0" w:noVBand="0"/>
      </w:tblPr>
      <w:tblGrid>
        <w:gridCol w:w="574"/>
        <w:gridCol w:w="2410"/>
        <w:gridCol w:w="4253"/>
        <w:gridCol w:w="708"/>
        <w:gridCol w:w="1134"/>
        <w:gridCol w:w="1176"/>
      </w:tblGrid>
      <w:tr w:rsidR="000B172D" w:rsidRPr="000B172D" w:rsidTr="008B6313">
        <w:trPr>
          <w:trHeight w:val="65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r w:rsidRPr="000B172D">
              <w:rPr>
                <w:rFonts w:ascii="Franklin Gothic Book" w:hAnsi="Franklin Gothic Book"/>
              </w:rPr>
              <w:t>№ п/п</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r w:rsidRPr="000B172D">
              <w:rPr>
                <w:rFonts w:ascii="Franklin Gothic Book" w:hAnsi="Franklin Gothic Book"/>
              </w:rPr>
              <w:t>Наименование СЗЧ</w:t>
            </w:r>
          </w:p>
        </w:tc>
        <w:tc>
          <w:tcPr>
            <w:tcW w:w="4253"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r w:rsidRPr="000B172D">
              <w:rPr>
                <w:rFonts w:ascii="Franklin Gothic Book" w:hAnsi="Franklin Gothic Book"/>
              </w:rPr>
              <w:t>Катал. .№ /</w:t>
            </w:r>
          </w:p>
          <w:p w:rsidR="000B172D" w:rsidRPr="000B172D" w:rsidRDefault="000B172D" w:rsidP="000B172D">
            <w:pPr>
              <w:jc w:val="center"/>
              <w:rPr>
                <w:rFonts w:ascii="Franklin Gothic Book" w:hAnsi="Franklin Gothic Book"/>
              </w:rPr>
            </w:pPr>
            <w:r w:rsidRPr="000B172D">
              <w:rPr>
                <w:rFonts w:ascii="Franklin Gothic Book" w:hAnsi="Franklin Gothic Book"/>
              </w:rPr>
              <w:t>технические параметры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r w:rsidRPr="000B172D">
              <w:rPr>
                <w:rFonts w:ascii="Franklin Gothic Book" w:hAnsi="Franklin Gothic Book"/>
              </w:rPr>
              <w:t>Кол-во,</w:t>
            </w:r>
          </w:p>
          <w:p w:rsidR="000B172D" w:rsidRPr="000B172D" w:rsidRDefault="000B172D" w:rsidP="000B172D">
            <w:pPr>
              <w:jc w:val="center"/>
              <w:rPr>
                <w:rFonts w:ascii="Franklin Gothic Book" w:hAnsi="Franklin Gothic Book"/>
                <w:lang w:val="en-US"/>
              </w:rPr>
            </w:pPr>
            <w:r w:rsidRPr="000B172D">
              <w:rPr>
                <w:rFonts w:ascii="Franklin Gothic Book" w:hAnsi="Franklin Gothic Book"/>
              </w:rPr>
              <w:t>шт.</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r w:rsidRPr="000B172D">
              <w:rPr>
                <w:rFonts w:ascii="Franklin Gothic Book" w:hAnsi="Franklin Gothic Book"/>
              </w:rPr>
              <w:t>Цена без НДС, руб./ед.</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r w:rsidRPr="000B172D">
              <w:rPr>
                <w:rFonts w:ascii="Franklin Gothic Book" w:hAnsi="Franklin Gothic Book"/>
              </w:rPr>
              <w:t>Сумма без НДС, руб.</w:t>
            </w:r>
          </w:p>
        </w:tc>
      </w:tr>
      <w:tr w:rsidR="000B172D" w:rsidRPr="000B172D" w:rsidTr="008B6313">
        <w:trPr>
          <w:trHeight w:val="340"/>
        </w:trPr>
        <w:tc>
          <w:tcPr>
            <w:tcW w:w="567" w:type="dxa"/>
            <w:tcBorders>
              <w:top w:val="nil"/>
              <w:left w:val="single" w:sz="4" w:space="0" w:color="auto"/>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r w:rsidRPr="000B172D">
              <w:rPr>
                <w:rFonts w:ascii="Franklin Gothic Book" w:hAnsi="Franklin Gothic Book"/>
              </w:rPr>
              <w:t>1</w:t>
            </w:r>
          </w:p>
        </w:tc>
        <w:tc>
          <w:tcPr>
            <w:tcW w:w="2410" w:type="dxa"/>
            <w:tcBorders>
              <w:top w:val="nil"/>
              <w:left w:val="nil"/>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r w:rsidRPr="000B172D">
              <w:rPr>
                <w:rFonts w:ascii="Franklin Gothic Book" w:hAnsi="Franklin Gothic Book"/>
              </w:rPr>
              <w:t>2</w:t>
            </w:r>
          </w:p>
        </w:tc>
        <w:tc>
          <w:tcPr>
            <w:tcW w:w="4253" w:type="dxa"/>
            <w:tcBorders>
              <w:top w:val="nil"/>
              <w:left w:val="nil"/>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r w:rsidRPr="000B172D">
              <w:rPr>
                <w:rFonts w:ascii="Franklin Gothic Book" w:hAnsi="Franklin Gothic Book"/>
              </w:rPr>
              <w:t>3</w:t>
            </w:r>
          </w:p>
        </w:tc>
        <w:tc>
          <w:tcPr>
            <w:tcW w:w="708" w:type="dxa"/>
            <w:tcBorders>
              <w:top w:val="nil"/>
              <w:left w:val="nil"/>
              <w:bottom w:val="single" w:sz="4" w:space="0" w:color="auto"/>
              <w:right w:val="nil"/>
            </w:tcBorders>
            <w:shd w:val="clear" w:color="auto" w:fill="auto"/>
            <w:noWrap/>
            <w:vAlign w:val="center"/>
          </w:tcPr>
          <w:p w:rsidR="000B172D" w:rsidRPr="000B172D" w:rsidRDefault="000B172D" w:rsidP="000B172D">
            <w:pPr>
              <w:jc w:val="center"/>
              <w:rPr>
                <w:rFonts w:ascii="Franklin Gothic Book" w:hAnsi="Franklin Gothic Book"/>
              </w:rPr>
            </w:pPr>
            <w:r w:rsidRPr="000B172D">
              <w:rPr>
                <w:rFonts w:ascii="Franklin Gothic Book" w:hAnsi="Franklin Gothic Book"/>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r w:rsidRPr="000B172D">
              <w:rPr>
                <w:rFonts w:ascii="Franklin Gothic Book" w:hAnsi="Franklin Gothic Book"/>
              </w:rPr>
              <w:t>5</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0B172D" w:rsidRPr="000B172D" w:rsidRDefault="000B172D" w:rsidP="000B172D">
            <w:pPr>
              <w:jc w:val="center"/>
              <w:rPr>
                <w:rFonts w:ascii="Franklin Gothic Book" w:hAnsi="Franklin Gothic Book"/>
              </w:rPr>
            </w:pPr>
            <w:r w:rsidRPr="000B172D">
              <w:rPr>
                <w:rFonts w:ascii="Franklin Gothic Book" w:hAnsi="Franklin Gothic Book"/>
              </w:rPr>
              <w:t>6</w:t>
            </w:r>
          </w:p>
        </w:tc>
      </w:tr>
      <w:tr w:rsidR="000B172D" w:rsidRPr="000B172D" w:rsidTr="008B6313">
        <w:trPr>
          <w:trHeight w:val="227"/>
        </w:trPr>
        <w:tc>
          <w:tcPr>
            <w:tcW w:w="102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bCs/>
              </w:rPr>
            </w:pPr>
            <w:r w:rsidRPr="000B172D">
              <w:rPr>
                <w:rFonts w:ascii="Franklin Gothic Book" w:hAnsi="Franklin Gothic Book"/>
                <w:bCs/>
              </w:rPr>
              <w:t>Оборудование для пескоструйной очистки (комплект):</w:t>
            </w:r>
          </w:p>
        </w:tc>
      </w:tr>
      <w:tr w:rsidR="000B172D" w:rsidRPr="000B172D" w:rsidTr="008B6313">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color w:val="000000"/>
              </w:rPr>
            </w:pPr>
            <w:r w:rsidRPr="000B172D">
              <w:rPr>
                <w:rFonts w:ascii="Franklin Gothic Book" w:hAnsi="Franklin Gothic Book"/>
                <w:color w:val="000000"/>
              </w:rPr>
              <w:t>1</w:t>
            </w:r>
          </w:p>
        </w:tc>
        <w:tc>
          <w:tcPr>
            <w:tcW w:w="2410" w:type="dxa"/>
            <w:tcBorders>
              <w:left w:val="nil"/>
              <w:bottom w:val="single" w:sz="4" w:space="0" w:color="auto"/>
              <w:right w:val="single" w:sz="4" w:space="0" w:color="auto"/>
            </w:tcBorders>
            <w:shd w:val="clear" w:color="auto" w:fill="auto"/>
            <w:noWrap/>
          </w:tcPr>
          <w:p w:rsidR="000B172D" w:rsidRPr="000B172D" w:rsidRDefault="000B172D" w:rsidP="000B172D">
            <w:pPr>
              <w:autoSpaceDE w:val="0"/>
              <w:autoSpaceDN w:val="0"/>
              <w:adjustRightInd w:val="0"/>
              <w:rPr>
                <w:rFonts w:ascii="Franklin Gothic Book" w:eastAsiaTheme="minorHAnsi" w:hAnsi="Franklin Gothic Book"/>
                <w:color w:val="000000"/>
                <w:lang w:eastAsia="en-US"/>
              </w:rPr>
            </w:pPr>
            <w:r w:rsidRPr="000B172D">
              <w:rPr>
                <w:rFonts w:ascii="Franklin Gothic Book" w:eastAsiaTheme="minorHAnsi" w:hAnsi="Franklin Gothic Book"/>
                <w:color w:val="000000"/>
                <w:lang w:eastAsia="en-US"/>
              </w:rPr>
              <w:t>Аппарат струйной очистки (</w:t>
            </w:r>
            <w:proofErr w:type="spellStart"/>
            <w:r w:rsidRPr="000B172D">
              <w:rPr>
                <w:rFonts w:ascii="Franklin Gothic Book" w:eastAsiaTheme="minorHAnsi" w:hAnsi="Franklin Gothic Book"/>
                <w:color w:val="000000"/>
                <w:lang w:eastAsia="en-US"/>
              </w:rPr>
              <w:t>пескоструй</w:t>
            </w:r>
            <w:proofErr w:type="spellEnd"/>
            <w:r w:rsidRPr="000B172D">
              <w:rPr>
                <w:rFonts w:ascii="Franklin Gothic Book" w:eastAsiaTheme="minorHAnsi" w:hAnsi="Franklin Gothic Book"/>
                <w:color w:val="000000"/>
                <w:lang w:eastAsia="en-US"/>
              </w:rPr>
              <w:t xml:space="preserve">) </w:t>
            </w:r>
            <w:r w:rsidRPr="000B172D">
              <w:rPr>
                <w:rFonts w:ascii="Franklin Gothic Book" w:eastAsiaTheme="minorHAnsi" w:hAnsi="Franklin Gothic Book"/>
                <w:color w:val="000000"/>
                <w:lang w:val="en-US" w:eastAsia="en-US"/>
              </w:rPr>
              <w:t>IBIX</w:t>
            </w:r>
            <w:r w:rsidRPr="000B172D">
              <w:rPr>
                <w:rFonts w:ascii="Franklin Gothic Book" w:eastAsiaTheme="minorHAnsi" w:hAnsi="Franklin Gothic Book"/>
                <w:color w:val="000000"/>
                <w:lang w:eastAsia="en-US"/>
              </w:rPr>
              <w:t xml:space="preserve"> 25 </w:t>
            </w:r>
            <w:r w:rsidRPr="000B172D">
              <w:rPr>
                <w:rFonts w:ascii="Franklin Gothic Book" w:eastAsiaTheme="minorHAnsi" w:hAnsi="Franklin Gothic Book"/>
                <w:color w:val="000000"/>
                <w:lang w:val="en-US" w:eastAsia="en-US"/>
              </w:rPr>
              <w:t>H</w:t>
            </w:r>
            <w:r w:rsidRPr="000B172D">
              <w:rPr>
                <w:rFonts w:ascii="Franklin Gothic Book" w:eastAsiaTheme="minorHAnsi" w:hAnsi="Franklin Gothic Book"/>
                <w:color w:val="000000"/>
                <w:lang w:eastAsia="en-US"/>
              </w:rPr>
              <w:t>2</w:t>
            </w:r>
            <w:r w:rsidRPr="000B172D">
              <w:rPr>
                <w:rFonts w:ascii="Franklin Gothic Book" w:eastAsiaTheme="minorHAnsi" w:hAnsi="Franklin Gothic Book"/>
                <w:color w:val="000000"/>
                <w:lang w:val="en-US" w:eastAsia="en-US"/>
              </w:rPr>
              <w:t>O</w:t>
            </w:r>
          </w:p>
        </w:tc>
        <w:tc>
          <w:tcPr>
            <w:tcW w:w="4253" w:type="dxa"/>
            <w:tcBorders>
              <w:left w:val="nil"/>
              <w:bottom w:val="single" w:sz="4" w:space="0" w:color="auto"/>
              <w:right w:val="single" w:sz="4" w:space="0" w:color="auto"/>
            </w:tcBorders>
            <w:shd w:val="clear" w:color="auto" w:fill="auto"/>
            <w:noWrap/>
          </w:tcPr>
          <w:p w:rsidR="000B172D" w:rsidRPr="000B172D" w:rsidRDefault="000B172D" w:rsidP="000B172D">
            <w:pPr>
              <w:autoSpaceDE w:val="0"/>
              <w:autoSpaceDN w:val="0"/>
              <w:adjustRightInd w:val="0"/>
              <w:jc w:val="center"/>
              <w:rPr>
                <w:rFonts w:ascii="Franklin Gothic Book" w:eastAsiaTheme="minorHAnsi" w:hAnsi="Franklin Gothic Book"/>
                <w:color w:val="000000"/>
                <w:lang w:eastAsia="en-US"/>
              </w:rPr>
            </w:pPr>
            <w:r w:rsidRPr="000B172D">
              <w:rPr>
                <w:rFonts w:ascii="Franklin Gothic Book" w:eastAsiaTheme="minorHAnsi" w:hAnsi="Franklin Gothic Book"/>
                <w:color w:val="000000"/>
                <w:lang w:eastAsia="en-US"/>
              </w:rPr>
              <w:t>Раб. давление - 2÷9 Бар, размер используемых частиц – от 38 мкм до 1,8 мм</w:t>
            </w:r>
          </w:p>
          <w:p w:rsidR="000B172D" w:rsidRPr="000B172D" w:rsidRDefault="000B172D" w:rsidP="000B172D">
            <w:pPr>
              <w:autoSpaceDE w:val="0"/>
              <w:autoSpaceDN w:val="0"/>
              <w:adjustRightInd w:val="0"/>
              <w:jc w:val="center"/>
              <w:rPr>
                <w:rFonts w:ascii="Franklin Gothic Book" w:eastAsiaTheme="minorHAnsi" w:hAnsi="Franklin Gothic Book"/>
                <w:color w:val="000000"/>
                <w:lang w:eastAsia="en-US"/>
              </w:rPr>
            </w:pPr>
            <w:r w:rsidRPr="000B172D">
              <w:rPr>
                <w:rFonts w:ascii="Franklin Gothic Book" w:eastAsiaTheme="minorHAnsi" w:hAnsi="Franklin Gothic Book"/>
                <w:color w:val="000000"/>
                <w:lang w:eastAsia="en-US"/>
              </w:rPr>
              <w:t>Длина шланга дистанционного управления не менее 10 м.</w:t>
            </w:r>
          </w:p>
          <w:p w:rsidR="000B172D" w:rsidRPr="000B172D" w:rsidRDefault="000B172D" w:rsidP="000B172D">
            <w:pPr>
              <w:autoSpaceDE w:val="0"/>
              <w:autoSpaceDN w:val="0"/>
              <w:adjustRightInd w:val="0"/>
              <w:jc w:val="center"/>
              <w:rPr>
                <w:rFonts w:ascii="Franklin Gothic Book" w:eastAsiaTheme="minorHAnsi" w:hAnsi="Franklin Gothic Book"/>
                <w:color w:val="000000"/>
                <w:lang w:eastAsia="en-US"/>
              </w:rPr>
            </w:pPr>
            <w:r w:rsidRPr="000B172D">
              <w:rPr>
                <w:rFonts w:ascii="Franklin Gothic Book" w:eastAsiaTheme="minorHAnsi" w:hAnsi="Franklin Gothic Book"/>
                <w:color w:val="000000"/>
                <w:lang w:eastAsia="en-US"/>
              </w:rPr>
              <w:t xml:space="preserve">Размер бака для </w:t>
            </w:r>
            <w:proofErr w:type="spellStart"/>
            <w:r w:rsidRPr="000B172D">
              <w:rPr>
                <w:rFonts w:ascii="Franklin Gothic Book" w:eastAsiaTheme="minorHAnsi" w:hAnsi="Franklin Gothic Book"/>
                <w:color w:val="000000"/>
                <w:lang w:eastAsia="en-US"/>
              </w:rPr>
              <w:t>образива</w:t>
            </w:r>
            <w:proofErr w:type="spellEnd"/>
            <w:r w:rsidRPr="000B172D">
              <w:rPr>
                <w:rFonts w:ascii="Franklin Gothic Book" w:eastAsiaTheme="minorHAnsi" w:hAnsi="Franklin Gothic Book"/>
                <w:color w:val="000000"/>
                <w:lang w:eastAsia="en-US"/>
              </w:rPr>
              <w:t xml:space="preserve"> от 20 до 30 л.</w:t>
            </w:r>
          </w:p>
        </w:tc>
        <w:tc>
          <w:tcPr>
            <w:tcW w:w="708" w:type="dxa"/>
            <w:tcBorders>
              <w:left w:val="nil"/>
              <w:bottom w:val="single" w:sz="4" w:space="0" w:color="auto"/>
              <w:right w:val="nil"/>
            </w:tcBorders>
            <w:shd w:val="clear" w:color="auto" w:fill="auto"/>
            <w:noWrap/>
            <w:vAlign w:val="center"/>
          </w:tcPr>
          <w:p w:rsidR="000B172D" w:rsidRPr="000B172D" w:rsidRDefault="000B172D" w:rsidP="000B172D">
            <w:pPr>
              <w:jc w:val="center"/>
              <w:rPr>
                <w:rFonts w:ascii="Franklin Gothic Book" w:hAnsi="Franklin Gothic Book"/>
                <w:color w:val="000000"/>
              </w:rPr>
            </w:pPr>
            <w:r w:rsidRPr="000B172D">
              <w:rPr>
                <w:rFonts w:ascii="Franklin Gothic Book" w:hAnsi="Franklin Gothic Book"/>
                <w:color w:val="000000"/>
              </w:rPr>
              <w:t>1</w:t>
            </w:r>
          </w:p>
        </w:tc>
        <w:tc>
          <w:tcPr>
            <w:tcW w:w="1134" w:type="dxa"/>
            <w:tcBorders>
              <w:left w:val="single" w:sz="4" w:space="0" w:color="auto"/>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color w:val="000000"/>
              </w:rPr>
            </w:pPr>
          </w:p>
        </w:tc>
      </w:tr>
      <w:tr w:rsidR="000B172D" w:rsidRPr="000B172D" w:rsidTr="008B631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p>
        </w:tc>
        <w:tc>
          <w:tcPr>
            <w:tcW w:w="4253"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r w:rsidRPr="000B172D">
              <w:rPr>
                <w:rFonts w:ascii="Franklin Gothic Book" w:hAnsi="Franklin Gothic Book"/>
              </w:rPr>
              <w:t>Итого: рублей</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color w:val="000000"/>
              </w:rPr>
            </w:pPr>
          </w:p>
        </w:tc>
      </w:tr>
      <w:tr w:rsidR="000B172D" w:rsidRPr="000B172D" w:rsidTr="008B631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r w:rsidRPr="000B172D">
              <w:rPr>
                <w:rFonts w:ascii="Franklin Gothic Book" w:hAnsi="Franklin Gothic Book"/>
              </w:rPr>
              <w:t xml:space="preserve">                                     НДС 18%:</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p>
        </w:tc>
      </w:tr>
      <w:tr w:rsidR="000B172D" w:rsidRPr="000B172D" w:rsidTr="008B6313">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r w:rsidRPr="000B172D">
              <w:rPr>
                <w:rFonts w:ascii="Franklin Gothic Book" w:hAnsi="Franklin Gothic Book"/>
              </w:rPr>
              <w:t xml:space="preserve">   Всего с НДС 18</w:t>
            </w:r>
            <w:proofErr w:type="gramStart"/>
            <w:r w:rsidRPr="000B172D">
              <w:rPr>
                <w:rFonts w:ascii="Franklin Gothic Book" w:hAnsi="Franklin Gothic Book"/>
              </w:rPr>
              <w:t>% :</w:t>
            </w:r>
            <w:proofErr w:type="gramEnd"/>
            <w:r w:rsidRPr="000B172D">
              <w:rPr>
                <w:rFonts w:ascii="Franklin Gothic Book" w:hAnsi="Franklin Gothic Book"/>
              </w:rPr>
              <w:t xml:space="preserve"> рублей</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0B172D">
            <w:pPr>
              <w:jc w:val="center"/>
              <w:rPr>
                <w:rFonts w:ascii="Franklin Gothic Book" w:hAnsi="Franklin Gothic Book"/>
              </w:rPr>
            </w:pPr>
          </w:p>
        </w:tc>
      </w:tr>
    </w:tbl>
    <w:p w:rsidR="000B172D" w:rsidRPr="000B172D" w:rsidRDefault="000B172D" w:rsidP="000B172D">
      <w:pPr>
        <w:jc w:val="both"/>
        <w:rPr>
          <w:rFonts w:ascii="Franklin Gothic Book" w:hAnsi="Franklin Gothic Book"/>
        </w:rPr>
      </w:pPr>
    </w:p>
    <w:p w:rsidR="000B172D" w:rsidRPr="000B172D" w:rsidRDefault="000B172D" w:rsidP="000B172D">
      <w:pPr>
        <w:numPr>
          <w:ilvl w:val="0"/>
          <w:numId w:val="39"/>
        </w:numPr>
        <w:jc w:val="both"/>
        <w:rPr>
          <w:rFonts w:ascii="Franklin Gothic Book" w:hAnsi="Franklin Gothic Book"/>
        </w:rPr>
      </w:pPr>
      <w:r w:rsidRPr="000B172D">
        <w:rPr>
          <w:rFonts w:ascii="Franklin Gothic Book" w:hAnsi="Franklin Gothic Book"/>
        </w:rPr>
        <w:t xml:space="preserve">Сумма к оплате: ________________________рублей, в  том числе НДС  18 %  ________________ рублей.  Цена   включает  НДС 18 %  и доставку Товара  на  склад  Покупателя  в  г. Новороссийск. </w:t>
      </w:r>
    </w:p>
    <w:p w:rsidR="000B172D" w:rsidRPr="000B172D" w:rsidRDefault="000B172D" w:rsidP="000B172D">
      <w:pPr>
        <w:numPr>
          <w:ilvl w:val="0"/>
          <w:numId w:val="39"/>
        </w:numPr>
        <w:spacing w:after="120"/>
        <w:jc w:val="both"/>
        <w:rPr>
          <w:rFonts w:ascii="Franklin Gothic Book" w:hAnsi="Franklin Gothic Book"/>
        </w:rPr>
      </w:pPr>
      <w:r w:rsidRPr="000B172D">
        <w:rPr>
          <w:rFonts w:ascii="Franklin Gothic Book" w:hAnsi="Franklin Gothic Book"/>
        </w:rPr>
        <w:t xml:space="preserve">Срок поставки: - не более ___ (__________) календарных </w:t>
      </w:r>
      <w:proofErr w:type="gramStart"/>
      <w:r w:rsidRPr="000B172D">
        <w:rPr>
          <w:rFonts w:ascii="Franklin Gothic Book" w:hAnsi="Franklin Gothic Book"/>
        </w:rPr>
        <w:t>дней  от</w:t>
      </w:r>
      <w:proofErr w:type="gramEnd"/>
      <w:r w:rsidRPr="000B172D">
        <w:rPr>
          <w:rFonts w:ascii="Franklin Gothic Book" w:hAnsi="Franklin Gothic Book"/>
        </w:rPr>
        <w:t xml:space="preserve"> даты  подписания настоящего Договора и Приложения. Допускается  досрочная  поставка Товара.</w:t>
      </w:r>
    </w:p>
    <w:p w:rsidR="000B172D" w:rsidRPr="000B172D" w:rsidRDefault="000B172D" w:rsidP="000B172D">
      <w:pPr>
        <w:keepNext/>
        <w:suppressAutoHyphens/>
        <w:spacing w:line="360" w:lineRule="auto"/>
        <w:outlineLvl w:val="0"/>
        <w:rPr>
          <w:rFonts w:ascii="Franklin Gothic Book" w:hAnsi="Franklin Gothic Book"/>
          <w:b/>
          <w:lang w:eastAsia="ar-SA"/>
        </w:rPr>
      </w:pPr>
      <w:r w:rsidRPr="000B172D">
        <w:rPr>
          <w:rFonts w:ascii="Franklin Gothic Book" w:hAnsi="Franklin Gothic Book"/>
          <w:b/>
          <w:lang w:eastAsia="ar-SA"/>
        </w:rPr>
        <w:t xml:space="preserve">    ОТ ПОСТАВЩИКА:                                           ОТ ПОКУПАТЕЛЯ:</w:t>
      </w:r>
    </w:p>
    <w:p w:rsidR="000B172D" w:rsidRPr="000B172D" w:rsidRDefault="000B172D" w:rsidP="000B172D">
      <w:pPr>
        <w:keepNext/>
        <w:tabs>
          <w:tab w:val="left" w:pos="4890"/>
        </w:tabs>
        <w:suppressAutoHyphens/>
        <w:ind w:left="360"/>
        <w:outlineLvl w:val="1"/>
        <w:rPr>
          <w:rFonts w:ascii="Franklin Gothic Book" w:hAnsi="Franklin Gothic Book"/>
          <w:b/>
          <w:i/>
          <w:lang w:eastAsia="ar-SA"/>
        </w:rPr>
      </w:pPr>
      <w:r w:rsidRPr="000B172D">
        <w:rPr>
          <w:rFonts w:ascii="Franklin Gothic Book" w:hAnsi="Franklin Gothic Book"/>
          <w:lang w:eastAsia="ar-SA"/>
        </w:rPr>
        <w:t xml:space="preserve">            Директор                            </w:t>
      </w:r>
      <w:r>
        <w:rPr>
          <w:rFonts w:ascii="Franklin Gothic Book" w:hAnsi="Franklin Gothic Book"/>
          <w:lang w:eastAsia="ar-SA"/>
        </w:rPr>
        <w:t xml:space="preserve">         </w:t>
      </w:r>
      <w:r w:rsidRPr="000B172D">
        <w:rPr>
          <w:rFonts w:ascii="Franklin Gothic Book" w:hAnsi="Franklin Gothic Book"/>
          <w:lang w:eastAsia="ar-SA"/>
        </w:rPr>
        <w:t xml:space="preserve">        Первый заместитель</w:t>
      </w:r>
    </w:p>
    <w:p w:rsidR="000B172D" w:rsidRPr="000B172D" w:rsidRDefault="000B172D" w:rsidP="000B172D">
      <w:pPr>
        <w:keepNext/>
        <w:tabs>
          <w:tab w:val="left" w:pos="4890"/>
        </w:tabs>
        <w:suppressAutoHyphens/>
        <w:ind w:left="360"/>
        <w:outlineLvl w:val="1"/>
        <w:rPr>
          <w:rFonts w:ascii="Franklin Gothic Book" w:hAnsi="Franklin Gothic Book"/>
          <w:b/>
          <w:i/>
          <w:lang w:eastAsia="ar-SA"/>
        </w:rPr>
      </w:pPr>
      <w:r w:rsidRPr="000B172D">
        <w:rPr>
          <w:rFonts w:ascii="Franklin Gothic Book" w:hAnsi="Franklin Gothic Book"/>
          <w:lang w:eastAsia="ar-SA"/>
        </w:rPr>
        <w:t xml:space="preserve">                                                       </w:t>
      </w:r>
      <w:r>
        <w:rPr>
          <w:rFonts w:ascii="Franklin Gothic Book" w:hAnsi="Franklin Gothic Book"/>
          <w:lang w:eastAsia="ar-SA"/>
        </w:rPr>
        <w:t xml:space="preserve">              </w:t>
      </w:r>
      <w:r w:rsidRPr="000B172D">
        <w:rPr>
          <w:rFonts w:ascii="Franklin Gothic Book" w:hAnsi="Franklin Gothic Book"/>
          <w:lang w:eastAsia="ar-SA"/>
        </w:rPr>
        <w:t xml:space="preserve">    Технического директора</w:t>
      </w:r>
      <w:r w:rsidRPr="000B172D">
        <w:rPr>
          <w:rFonts w:ascii="Franklin Gothic Book" w:hAnsi="Franklin Gothic Book"/>
          <w:b/>
          <w:i/>
          <w:lang w:eastAsia="ar-SA"/>
        </w:rPr>
        <w:t xml:space="preserve">             </w:t>
      </w:r>
    </w:p>
    <w:p w:rsidR="000B172D" w:rsidRPr="000B172D" w:rsidRDefault="000B172D" w:rsidP="000B172D">
      <w:pPr>
        <w:keepNext/>
        <w:tabs>
          <w:tab w:val="left" w:pos="4890"/>
        </w:tabs>
        <w:suppressAutoHyphens/>
        <w:ind w:left="360"/>
        <w:outlineLvl w:val="1"/>
        <w:rPr>
          <w:rFonts w:ascii="Franklin Gothic Book" w:hAnsi="Franklin Gothic Book"/>
          <w:lang w:eastAsia="ar-SA"/>
        </w:rPr>
      </w:pPr>
      <w:r w:rsidRPr="000B172D">
        <w:rPr>
          <w:rFonts w:ascii="Franklin Gothic Book" w:hAnsi="Franklin Gothic Book"/>
          <w:lang w:eastAsia="ar-SA"/>
        </w:rPr>
        <w:t xml:space="preserve">            ООО «________________»</w:t>
      </w:r>
      <w:r>
        <w:rPr>
          <w:rFonts w:ascii="Franklin Gothic Book" w:hAnsi="Franklin Gothic Book"/>
          <w:lang w:eastAsia="ar-SA"/>
        </w:rPr>
        <w:t xml:space="preserve">             </w:t>
      </w:r>
      <w:r w:rsidRPr="000B172D">
        <w:rPr>
          <w:rFonts w:ascii="Franklin Gothic Book" w:hAnsi="Franklin Gothic Book"/>
          <w:lang w:eastAsia="ar-SA"/>
        </w:rPr>
        <w:t xml:space="preserve">   </w:t>
      </w:r>
      <w:r>
        <w:rPr>
          <w:rFonts w:ascii="Franklin Gothic Book" w:hAnsi="Franklin Gothic Book"/>
          <w:lang w:eastAsia="ar-SA"/>
        </w:rPr>
        <w:t xml:space="preserve"> </w:t>
      </w:r>
      <w:r w:rsidRPr="000B172D">
        <w:rPr>
          <w:rFonts w:ascii="Franklin Gothic Book" w:hAnsi="Franklin Gothic Book"/>
          <w:lang w:eastAsia="ar-SA"/>
        </w:rPr>
        <w:t xml:space="preserve">Открытое акционерное общество </w:t>
      </w:r>
    </w:p>
    <w:p w:rsidR="000B172D" w:rsidRPr="000B172D" w:rsidRDefault="000B172D" w:rsidP="000B172D">
      <w:pPr>
        <w:keepNext/>
        <w:tabs>
          <w:tab w:val="left" w:pos="4890"/>
        </w:tabs>
        <w:suppressAutoHyphens/>
        <w:ind w:left="360"/>
        <w:outlineLvl w:val="1"/>
        <w:rPr>
          <w:rFonts w:ascii="Franklin Gothic Book" w:hAnsi="Franklin Gothic Book"/>
          <w:lang w:eastAsia="ar-SA"/>
        </w:rPr>
      </w:pPr>
      <w:r w:rsidRPr="000B172D">
        <w:rPr>
          <w:rFonts w:ascii="Franklin Gothic Book" w:hAnsi="Franklin Gothic Book"/>
          <w:lang w:eastAsia="ar-SA"/>
        </w:rPr>
        <w:t xml:space="preserve">                                                         </w:t>
      </w:r>
      <w:r>
        <w:rPr>
          <w:rFonts w:ascii="Franklin Gothic Book" w:hAnsi="Franklin Gothic Book"/>
          <w:lang w:eastAsia="ar-SA"/>
        </w:rPr>
        <w:t xml:space="preserve">             </w:t>
      </w:r>
      <w:r w:rsidRPr="000B172D">
        <w:rPr>
          <w:rFonts w:ascii="Franklin Gothic Book" w:hAnsi="Franklin Gothic Book"/>
          <w:lang w:eastAsia="ar-SA"/>
        </w:rPr>
        <w:t xml:space="preserve">   «Новороссийский морской </w:t>
      </w:r>
    </w:p>
    <w:p w:rsidR="000B172D" w:rsidRPr="000B172D" w:rsidRDefault="000B172D" w:rsidP="000B172D">
      <w:pPr>
        <w:keepNext/>
        <w:tabs>
          <w:tab w:val="left" w:pos="4890"/>
        </w:tabs>
        <w:suppressAutoHyphens/>
        <w:ind w:left="360"/>
        <w:outlineLvl w:val="1"/>
        <w:rPr>
          <w:rFonts w:ascii="Franklin Gothic Book" w:hAnsi="Franklin Gothic Book"/>
          <w:lang w:eastAsia="ar-SA"/>
        </w:rPr>
      </w:pPr>
      <w:r w:rsidRPr="000B172D">
        <w:rPr>
          <w:rFonts w:ascii="Franklin Gothic Book" w:hAnsi="Franklin Gothic Book"/>
          <w:lang w:eastAsia="ar-SA"/>
        </w:rPr>
        <w:t xml:space="preserve">                                  </w:t>
      </w:r>
      <w:r w:rsidRPr="000B172D">
        <w:rPr>
          <w:rFonts w:ascii="Franklin Gothic Book" w:hAnsi="Franklin Gothic Book"/>
          <w:lang w:eastAsia="ar-SA"/>
        </w:rPr>
        <w:tab/>
      </w:r>
      <w:r w:rsidRPr="000B172D">
        <w:rPr>
          <w:rFonts w:ascii="Franklin Gothic Book" w:hAnsi="Franklin Gothic Book"/>
          <w:lang w:eastAsia="ar-SA"/>
        </w:rPr>
        <w:tab/>
        <w:t>торговый порт»</w:t>
      </w:r>
    </w:p>
    <w:p w:rsidR="000B172D" w:rsidRPr="000B172D" w:rsidRDefault="000B172D" w:rsidP="000B172D">
      <w:pPr>
        <w:rPr>
          <w:rFonts w:ascii="Franklin Gothic Book" w:hAnsi="Franklin Gothic Book"/>
          <w:lang w:eastAsia="ar-SA"/>
        </w:rPr>
      </w:pPr>
    </w:p>
    <w:p w:rsidR="000B172D" w:rsidRPr="000B172D" w:rsidRDefault="000B172D" w:rsidP="000B172D">
      <w:pPr>
        <w:rPr>
          <w:rFonts w:ascii="Franklin Gothic Book" w:hAnsi="Franklin Gothic Book"/>
          <w:b/>
        </w:rPr>
      </w:pPr>
      <w:r w:rsidRPr="000B172D">
        <w:rPr>
          <w:rFonts w:ascii="Franklin Gothic Book" w:hAnsi="Franklin Gothic Book"/>
        </w:rPr>
        <w:t xml:space="preserve">_______________/___________/                        </w:t>
      </w:r>
      <w:r w:rsidRPr="000B172D">
        <w:rPr>
          <w:rFonts w:ascii="Franklin Gothic Book" w:hAnsi="Franklin Gothic Book"/>
        </w:rPr>
        <w:tab/>
        <w:t>________________ /И.М. Фофонов/</w:t>
      </w:r>
    </w:p>
    <w:p w:rsidR="0030702F" w:rsidRDefault="000B172D" w:rsidP="0030702F">
      <w:pPr>
        <w:rPr>
          <w:rFonts w:ascii="Franklin Gothic Book" w:hAnsi="Franklin Gothic Book"/>
        </w:rPr>
      </w:pPr>
      <w:r w:rsidRPr="000B172D">
        <w:rPr>
          <w:rFonts w:ascii="Franklin Gothic Book" w:hAnsi="Franklin Gothic Book"/>
        </w:rPr>
        <w:t>«____»_______________2015 г.                             «____»_______________2015 г.</w:t>
      </w:r>
    </w:p>
    <w:p w:rsidR="000B172D" w:rsidRPr="00EF0AB4" w:rsidRDefault="000B172D" w:rsidP="0030702F">
      <w:pPr>
        <w:rPr>
          <w:rFonts w:ascii="Franklin Gothic Book" w:hAnsi="Franklin Gothic Book"/>
        </w:rPr>
      </w:pPr>
    </w:p>
    <w:p w:rsidR="0030702F" w:rsidRPr="00EF0AB4" w:rsidRDefault="0030702F" w:rsidP="0030702F">
      <w:pPr>
        <w:ind w:firstLine="567"/>
        <w:jc w:val="center"/>
        <w:rPr>
          <w:rFonts w:ascii="Franklin Gothic Book" w:eastAsia="Calibri" w:hAnsi="Franklin Gothic Book"/>
          <w:lang w:eastAsia="en-US"/>
        </w:rPr>
      </w:pPr>
      <w:r w:rsidRPr="00EF0AB4">
        <w:rPr>
          <w:rFonts w:ascii="Franklin Gothic Book" w:eastAsia="Calibri" w:hAnsi="Franklin Gothic Book"/>
          <w:lang w:eastAsia="en-US"/>
        </w:rPr>
        <w:t>Приложение № 2</w:t>
      </w:r>
    </w:p>
    <w:p w:rsidR="0030702F" w:rsidRPr="00EF0AB4" w:rsidRDefault="0030702F" w:rsidP="0030702F">
      <w:pPr>
        <w:ind w:firstLine="567"/>
        <w:jc w:val="center"/>
        <w:rPr>
          <w:rFonts w:ascii="Franklin Gothic Book" w:eastAsia="Calibri" w:hAnsi="Franklin Gothic Book"/>
          <w:lang w:eastAsia="en-US"/>
        </w:rPr>
      </w:pPr>
      <w:r w:rsidRPr="00EF0AB4">
        <w:rPr>
          <w:rFonts w:ascii="Franklin Gothic Book" w:eastAsia="Calibri" w:hAnsi="Franklin Gothic Book"/>
          <w:lang w:eastAsia="en-US"/>
        </w:rPr>
        <w:t>к договору № НМТП___________ от ______________ 2015г.</w:t>
      </w:r>
    </w:p>
    <w:p w:rsidR="0030702F" w:rsidRPr="00EF0AB4" w:rsidRDefault="0030702F" w:rsidP="0030702F">
      <w:pPr>
        <w:jc w:val="center"/>
        <w:rPr>
          <w:rFonts w:ascii="Franklin Gothic Book" w:eastAsia="Calibri" w:hAnsi="Franklin Gothic Book"/>
          <w:lang w:eastAsia="en-US"/>
        </w:rPr>
      </w:pPr>
    </w:p>
    <w:p w:rsidR="0030702F" w:rsidRPr="00EF0AB4" w:rsidRDefault="0030702F" w:rsidP="0030702F">
      <w:pPr>
        <w:jc w:val="center"/>
        <w:rPr>
          <w:rFonts w:ascii="Franklin Gothic Book" w:eastAsia="Calibri" w:hAnsi="Franklin Gothic Book"/>
          <w:u w:val="single"/>
          <w:lang w:eastAsia="en-US"/>
        </w:rPr>
      </w:pPr>
    </w:p>
    <w:p w:rsidR="0030702F" w:rsidRPr="00EF0AB4" w:rsidRDefault="0030702F" w:rsidP="0030702F">
      <w:pPr>
        <w:jc w:val="center"/>
        <w:rPr>
          <w:rFonts w:ascii="Franklin Gothic Book" w:eastAsia="Calibri" w:hAnsi="Franklin Gothic Book"/>
          <w:lang w:eastAsia="en-US"/>
        </w:rPr>
      </w:pPr>
    </w:p>
    <w:p w:rsidR="0030702F" w:rsidRPr="00EF0AB4" w:rsidRDefault="0030702F" w:rsidP="0030702F">
      <w:pPr>
        <w:jc w:val="both"/>
        <w:rPr>
          <w:rFonts w:ascii="Franklin Gothic Book" w:eastAsia="Calibri" w:hAnsi="Franklin Gothic Book"/>
          <w:lang w:eastAsia="en-US"/>
        </w:rPr>
      </w:pPr>
      <w:r w:rsidRPr="00EF0AB4">
        <w:rPr>
          <w:rFonts w:ascii="Franklin Gothic Book" w:eastAsia="Calibri" w:hAnsi="Franklin Gothic Book"/>
          <w:lang w:eastAsia="en-US"/>
        </w:rPr>
        <w:lastRenderedPageBreak/>
        <w:t xml:space="preserve">Настоящим Поставщик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2" w:history="1">
        <w:r w:rsidRPr="00EF0AB4">
          <w:rPr>
            <w:rFonts w:ascii="Franklin Gothic Book" w:eastAsia="Calibri" w:hAnsi="Franklin Gothic Book"/>
            <w:color w:val="0000FF"/>
            <w:u w:val="single"/>
            <w:lang w:val="en-US" w:eastAsia="en-US"/>
          </w:rPr>
          <w:t>www</w:t>
        </w:r>
        <w:r w:rsidRPr="00EF0AB4">
          <w:rPr>
            <w:rFonts w:ascii="Franklin Gothic Book" w:eastAsia="Calibri" w:hAnsi="Franklin Gothic Book"/>
            <w:color w:val="0000FF"/>
            <w:u w:val="single"/>
            <w:lang w:eastAsia="en-US"/>
          </w:rPr>
          <w:t>.</w:t>
        </w:r>
        <w:proofErr w:type="spellStart"/>
        <w:r w:rsidRPr="00EF0AB4">
          <w:rPr>
            <w:rFonts w:ascii="Franklin Gothic Book" w:eastAsia="Calibri" w:hAnsi="Franklin Gothic Book"/>
            <w:color w:val="0000FF"/>
            <w:u w:val="single"/>
            <w:lang w:val="en-US" w:eastAsia="en-US"/>
          </w:rPr>
          <w:t>nmtp</w:t>
        </w:r>
        <w:proofErr w:type="spellEnd"/>
        <w:r w:rsidRPr="00EF0AB4">
          <w:rPr>
            <w:rFonts w:ascii="Franklin Gothic Book" w:eastAsia="Calibri" w:hAnsi="Franklin Gothic Book"/>
            <w:color w:val="0000FF"/>
            <w:u w:val="single"/>
            <w:lang w:eastAsia="en-US"/>
          </w:rPr>
          <w:t>.</w:t>
        </w:r>
        <w:r w:rsidRPr="00EF0AB4">
          <w:rPr>
            <w:rFonts w:ascii="Franklin Gothic Book" w:eastAsia="Calibri" w:hAnsi="Franklin Gothic Book"/>
            <w:color w:val="0000FF"/>
            <w:u w:val="single"/>
            <w:lang w:val="en-US" w:eastAsia="en-US"/>
          </w:rPr>
          <w:t>info</w:t>
        </w:r>
      </w:hyperlink>
      <w:r w:rsidRPr="00EF0AB4">
        <w:rPr>
          <w:rFonts w:ascii="Franklin Gothic Book" w:eastAsia="Calibri" w:hAnsi="Franklin Gothic Book"/>
          <w:lang w:eastAsia="en-US"/>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30702F" w:rsidRPr="00EF0AB4" w:rsidRDefault="0030702F" w:rsidP="0030702F">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30702F" w:rsidRPr="00EF0AB4" w:rsidTr="0030702F">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Признаки связанных сторон</w:t>
            </w:r>
          </w:p>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Признаки не связанных сторон</w:t>
            </w:r>
          </w:p>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(отметить нужное):</w:t>
            </w:r>
          </w:p>
        </w:tc>
      </w:tr>
      <w:tr w:rsidR="0030702F" w:rsidRPr="00EF0AB4" w:rsidTr="0030702F">
        <w:trPr>
          <w:trHeight w:val="6935"/>
        </w:trPr>
        <w:tc>
          <w:tcPr>
            <w:tcW w:w="4811" w:type="dxa"/>
            <w:tcBorders>
              <w:top w:val="single" w:sz="4" w:space="0" w:color="auto"/>
              <w:left w:val="single" w:sz="4" w:space="0" w:color="auto"/>
              <w:bottom w:val="single" w:sz="4" w:space="0" w:color="auto"/>
              <w:right w:val="single" w:sz="4" w:space="0" w:color="auto"/>
            </w:tcBorders>
          </w:tcPr>
          <w:p w:rsidR="0030702F" w:rsidRPr="00EF0AB4" w:rsidRDefault="0030702F" w:rsidP="0030702F">
            <w:pPr>
              <w:numPr>
                <w:ilvl w:val="0"/>
                <w:numId w:val="30"/>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 xml:space="preserve">Поставщик, </w:t>
            </w:r>
            <w:r w:rsidRPr="00EF0AB4">
              <w:rPr>
                <w:rFonts w:ascii="Franklin Gothic Book" w:hAnsi="Franklin Gothic Book"/>
                <w:b/>
                <w:iCs/>
                <w:sz w:val="20"/>
                <w:szCs w:val="20"/>
                <w:lang w:eastAsia="en-US"/>
              </w:rPr>
              <w:t>прямо или косвенно, через одного или нескольких посредников:</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(а) </w:t>
            </w:r>
            <w:r w:rsidRPr="00EF0AB4">
              <w:rPr>
                <w:rFonts w:ascii="Franklin Gothic Book" w:eastAsia="Calibri" w:hAnsi="Franklin Gothic Book"/>
                <w:iCs/>
                <w:sz w:val="20"/>
                <w:szCs w:val="20"/>
                <w:lang w:eastAsia="en-US"/>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соответствующий признак связанности.</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b</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имеет долю в организации, обеспечивающую ей значительное влияние на ОАО «НМТП»;</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долю, обеспечивающую значительное влияние на ОАО «НМТП».</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iCs/>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c</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осуществляет совместный контроль над ОАО «НМТП»;</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организации, с которыми осуществляется совместный контроль над ОАО «НМТП».</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iCs/>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d</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является ассоциированной организацией.</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какой инвестор и как именно он оказывает существенное влияние.</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2.Физическое лицо</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b/>
                <w:iCs/>
                <w:sz w:val="20"/>
                <w:szCs w:val="20"/>
                <w:lang w:eastAsia="en-US"/>
              </w:rPr>
              <w:t>входит в состав старшего руководящего персонала ОАО «НМТП» или его материнской организации:</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a</w:t>
            </w:r>
            <w:r w:rsidRPr="00EF0AB4">
              <w:rPr>
                <w:rFonts w:ascii="Franklin Gothic Book" w:eastAsia="Calibri" w:hAnsi="Franklin Gothic Book"/>
                <w:sz w:val="20"/>
                <w:szCs w:val="20"/>
                <w:lang w:eastAsia="en-US"/>
              </w:rPr>
              <w:t>) член Совета директоров (наблюдательного совета)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Совета директоров</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lastRenderedPageBreak/>
              <w:t>_____________________________________________</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b</w:t>
            </w:r>
            <w:r w:rsidRPr="00EF0AB4">
              <w:rPr>
                <w:rFonts w:ascii="Franklin Gothic Book" w:eastAsia="Calibri" w:hAnsi="Franklin Gothic Book"/>
                <w:sz w:val="20"/>
                <w:szCs w:val="20"/>
                <w:lang w:eastAsia="en-US"/>
              </w:rPr>
              <w:t>) член коллегиального органа управления;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коллегиального органа управления.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(с) лицо, осуществляющее полномочия единоличного исполнительного органа.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единоличного исполнительного органа.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autoSpaceDE w:val="0"/>
              <w:autoSpaceDN w:val="0"/>
              <w:adjustRightInd w:val="0"/>
              <w:spacing w:line="276" w:lineRule="auto"/>
              <w:ind w:firstLine="25"/>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30702F" w:rsidRPr="00EF0AB4" w:rsidRDefault="0030702F" w:rsidP="0030702F">
            <w:pPr>
              <w:widowControl w:val="0"/>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 (a) дети, а также супруг (супруга) или гражданский супруг (супруга)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(b) дети супруга (супруги) или гражданского супруга (супруги)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 (c) иждивенцы такого лица, супруга (супруги) или гражданского супруга (супруги)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ind w:firstLine="25"/>
              <w:jc w:val="both"/>
              <w:rPr>
                <w:rFonts w:ascii="Franklin Gothic Book" w:eastAsia="Calibri" w:hAnsi="Franklin Gothic Book"/>
                <w:sz w:val="20"/>
                <w:szCs w:val="20"/>
                <w:lang w:eastAsia="en-US"/>
              </w:rPr>
            </w:pPr>
          </w:p>
        </w:tc>
        <w:tc>
          <w:tcPr>
            <w:tcW w:w="4980" w:type="dxa"/>
            <w:tcBorders>
              <w:top w:val="single" w:sz="4" w:space="0" w:color="auto"/>
              <w:left w:val="single" w:sz="4" w:space="0" w:color="auto"/>
              <w:bottom w:val="single" w:sz="4" w:space="0" w:color="auto"/>
              <w:right w:val="single" w:sz="4" w:space="0" w:color="auto"/>
            </w:tcBorders>
          </w:tcPr>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и ФИО.</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tabs>
                <w:tab w:val="left" w:pos="651"/>
              </w:tabs>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EF0AB4">
              <w:rPr>
                <w:rFonts w:ascii="Franklin Gothic Book" w:eastAsia="Arial" w:hAnsi="Franklin Gothic Book"/>
                <w:sz w:val="20"/>
                <w:szCs w:val="20"/>
                <w:lang w:eastAsia="ar-SA"/>
              </w:rPr>
              <w:t>по причине</w:t>
            </w:r>
            <w:proofErr w:type="gramEnd"/>
            <w:r w:rsidRPr="00EF0AB4">
              <w:rPr>
                <w:rFonts w:ascii="Franklin Gothic Book" w:eastAsia="Arial" w:hAnsi="Franklin Gothic Book"/>
                <w:sz w:val="20"/>
                <w:szCs w:val="20"/>
                <w:lang w:eastAsia="ar-SA"/>
              </w:rPr>
              <w:t xml:space="preserve"> возникающей в результате этого экономической зависимости.</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lastRenderedPageBreak/>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spacing w:line="276" w:lineRule="auto"/>
              <w:rPr>
                <w:rFonts w:ascii="Franklin Gothic Book" w:eastAsia="Calibri" w:hAnsi="Franklin Gothic Book"/>
                <w:sz w:val="20"/>
                <w:szCs w:val="20"/>
                <w:lang w:eastAsia="en-US"/>
              </w:rPr>
            </w:pPr>
          </w:p>
        </w:tc>
      </w:tr>
    </w:tbl>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Поставщик должен сделать письменный вывод о признании или не признании себя связанной стороной ОАО «НМТП».</w:t>
      </w:r>
    </w:p>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tabs>
          <w:tab w:val="left" w:pos="7965"/>
        </w:tabs>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Должность подписанта                              Подпись                                    ФИО</w:t>
      </w:r>
    </w:p>
    <w:p w:rsidR="0030702F" w:rsidRPr="00EF0AB4" w:rsidRDefault="0030702F" w:rsidP="0030702F">
      <w:pPr>
        <w:tabs>
          <w:tab w:val="left" w:pos="7965"/>
        </w:tabs>
        <w:rPr>
          <w:rFonts w:ascii="Franklin Gothic Book" w:eastAsia="Calibri" w:hAnsi="Franklin Gothic Book"/>
          <w:sz w:val="20"/>
          <w:szCs w:val="20"/>
          <w:lang w:eastAsia="en-US"/>
        </w:rPr>
      </w:pPr>
    </w:p>
    <w:p w:rsidR="0030702F" w:rsidRPr="00EF0AB4" w:rsidRDefault="0030702F" w:rsidP="0030702F">
      <w:pPr>
        <w:tabs>
          <w:tab w:val="left" w:pos="7965"/>
        </w:tabs>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М.П.</w:t>
      </w:r>
    </w:p>
    <w:p w:rsidR="0030702F" w:rsidRPr="00EF0AB4" w:rsidRDefault="0030702F" w:rsidP="0030702F">
      <w:pP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Дата</w:t>
      </w: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jc w:val="both"/>
        <w:rPr>
          <w:rFonts w:ascii="Franklin Gothic Book" w:hAnsi="Franklin Gothic Book"/>
          <w:sz w:val="20"/>
          <w:szCs w:val="20"/>
          <w:lang w:eastAsia="ar-SA"/>
        </w:rPr>
      </w:pPr>
      <w:r w:rsidRPr="00EF0AB4">
        <w:rPr>
          <w:rFonts w:ascii="Franklin Gothic Book" w:hAnsi="Franklin Gothic Book"/>
          <w:b/>
          <w:sz w:val="20"/>
          <w:szCs w:val="20"/>
          <w:lang w:eastAsia="ar-SA"/>
        </w:rPr>
        <w:t>ПРИМЕЧАНИЕ:</w:t>
      </w:r>
      <w:r w:rsidRPr="00EF0AB4">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083E72" w:rsidRPr="000B172D" w:rsidRDefault="0030702F" w:rsidP="000B172D">
      <w:pPr>
        <w:jc w:val="center"/>
        <w:rPr>
          <w:rFonts w:ascii="Franklin Gothic Book" w:hAnsi="Franklin Gothic Book"/>
          <w:sz w:val="20"/>
          <w:szCs w:val="20"/>
        </w:rPr>
      </w:pPr>
      <w:r w:rsidRPr="00EF0AB4">
        <w:rPr>
          <w:rFonts w:ascii="Franklin Gothic Book" w:hAnsi="Franklin Gothic Book"/>
          <w:b/>
          <w:sz w:val="20"/>
          <w:szCs w:val="20"/>
          <w:lang w:eastAsia="ar-SA"/>
        </w:rPr>
        <w:t xml:space="preserve">АНКЕТА </w:t>
      </w:r>
      <w:r w:rsidRPr="00EF0AB4">
        <w:rPr>
          <w:rFonts w:ascii="Franklin Gothic Book" w:hAnsi="Franklin Gothic Book"/>
          <w:sz w:val="20"/>
          <w:szCs w:val="20"/>
          <w:lang w:eastAsia="ar-SA"/>
        </w:rPr>
        <w:t>должна быть заполнена и возвращена Поставщиком в адрес ОАО «НМТП».</w:t>
      </w:r>
    </w:p>
    <w:p w:rsidR="006E4248" w:rsidRPr="00EF0AB4" w:rsidRDefault="002E69E9" w:rsidP="002E69E9">
      <w:pPr>
        <w:spacing w:before="60" w:after="60"/>
        <w:jc w:val="both"/>
        <w:rPr>
          <w:rFonts w:ascii="Franklin Gothic Book" w:hAnsi="Franklin Gothic Book"/>
          <w:color w:val="FF0000"/>
        </w:rPr>
      </w:pPr>
      <w:r w:rsidRPr="00EF0AB4">
        <w:rPr>
          <w:rFonts w:ascii="Franklin Gothic Book" w:hAnsi="Franklin Gothic Book"/>
          <w:b/>
          <w:kern w:val="28"/>
        </w:rPr>
        <w:lastRenderedPageBreak/>
        <w:t xml:space="preserve">6. </w:t>
      </w:r>
      <w:r w:rsidR="00DE005B" w:rsidRPr="00EF0AB4">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DE005B" w:rsidRPr="00EF0AB4">
        <w:rPr>
          <w:rFonts w:ascii="Franklin Gothic Book" w:hAnsi="Franklin Gothic Book"/>
          <w:b/>
          <w:kern w:val="28"/>
        </w:rPr>
        <w:t xml:space="preserve">заявку на участие в </w:t>
      </w:r>
      <w:r w:rsidR="006E4248" w:rsidRPr="00EF0AB4">
        <w:rPr>
          <w:rFonts w:ascii="Franklin Gothic Book" w:hAnsi="Franklin Gothic Book"/>
          <w:b/>
          <w:kern w:val="28"/>
        </w:rPr>
        <w:t>закупке</w:t>
      </w:r>
      <w:r w:rsidR="00DE005B" w:rsidRPr="00EF0AB4">
        <w:rPr>
          <w:rFonts w:ascii="Franklin Gothic Book" w:hAnsi="Franklin Gothic Book"/>
          <w:b/>
          <w:kern w:val="28"/>
        </w:rPr>
        <w:t>.</w:t>
      </w:r>
    </w:p>
    <w:p w:rsidR="000B65F6" w:rsidRPr="00EF0AB4" w:rsidRDefault="002E69E9" w:rsidP="002E69E9">
      <w:pPr>
        <w:pStyle w:val="afff6"/>
        <w:spacing w:before="60" w:after="60"/>
        <w:ind w:left="792"/>
        <w:jc w:val="both"/>
        <w:rPr>
          <w:rFonts w:ascii="Franklin Gothic Book" w:hAnsi="Franklin Gothic Book"/>
          <w:color w:val="FF0000"/>
        </w:rPr>
      </w:pPr>
      <w:r w:rsidRPr="00EF0AB4">
        <w:rPr>
          <w:rFonts w:ascii="Franklin Gothic Book" w:hAnsi="Franklin Gothic Book"/>
          <w:b/>
          <w:kern w:val="28"/>
        </w:rPr>
        <w:t>6.1</w:t>
      </w:r>
      <w:r w:rsidR="00DE005B" w:rsidRPr="00EF0AB4">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sidRPr="00EF0AB4">
        <w:rPr>
          <w:rFonts w:ascii="Franklin Gothic Book" w:hAnsi="Franklin Gothic Book"/>
          <w:b/>
          <w:snapToGrid w:val="0"/>
        </w:rPr>
        <w:t xml:space="preserve">Заявка на участие в закупке </w:t>
      </w:r>
      <w:r w:rsidR="003D2450" w:rsidRPr="00EF0AB4">
        <w:rPr>
          <w:rFonts w:ascii="Franklin Gothic Book" w:hAnsi="Franklin Gothic Book"/>
          <w:b/>
          <w:snapToGrid w:val="0"/>
        </w:rPr>
        <w:t xml:space="preserve">(форма </w:t>
      </w:r>
      <w:r w:rsidR="000B6170" w:rsidRPr="00EF0AB4">
        <w:rPr>
          <w:rFonts w:ascii="Franklin Gothic Book" w:hAnsi="Franklin Gothic Book"/>
          <w:b/>
          <w:snapToGrid w:val="0"/>
        </w:rPr>
        <w:t>№</w:t>
      </w:r>
      <w:r w:rsidR="003D2450" w:rsidRPr="00EF0AB4">
        <w:rPr>
          <w:rFonts w:ascii="Franklin Gothic Book" w:hAnsi="Franklin Gothic Book"/>
          <w:b/>
          <w:snapToGrid w:val="0"/>
        </w:rPr>
        <w:fldChar w:fldCharType="begin"/>
      </w:r>
      <w:r w:rsidR="003D2450" w:rsidRPr="00EF0AB4">
        <w:rPr>
          <w:rFonts w:ascii="Franklin Gothic Book" w:hAnsi="Franklin Gothic Book"/>
          <w:b/>
          <w:snapToGrid w:val="0"/>
        </w:rPr>
        <w:instrText xml:space="preserve"> SEQ Форма_№ \* ARABIC </w:instrText>
      </w:r>
      <w:r w:rsidR="003D2450" w:rsidRPr="00EF0AB4">
        <w:rPr>
          <w:rFonts w:ascii="Franklin Gothic Book" w:hAnsi="Franklin Gothic Book"/>
          <w:b/>
          <w:snapToGrid w:val="0"/>
        </w:rPr>
        <w:fldChar w:fldCharType="separate"/>
      </w:r>
      <w:r w:rsidR="000B172D">
        <w:rPr>
          <w:rFonts w:ascii="Franklin Gothic Book" w:hAnsi="Franklin Gothic Book"/>
          <w:b/>
          <w:noProof/>
          <w:snapToGrid w:val="0"/>
        </w:rPr>
        <w:t>1</w:t>
      </w:r>
      <w:r w:rsidR="003D2450" w:rsidRPr="00EF0AB4">
        <w:rPr>
          <w:rFonts w:ascii="Franklin Gothic Book" w:hAnsi="Franklin Gothic Book"/>
          <w:b/>
          <w:snapToGrid w:val="0"/>
        </w:rPr>
        <w:fldChar w:fldCharType="end"/>
      </w:r>
      <w:r w:rsidR="003D2450" w:rsidRPr="00EF0AB4">
        <w:rPr>
          <w:rFonts w:ascii="Franklin Gothic Book" w:hAnsi="Franklin Gothic Book"/>
          <w:b/>
          <w:snapToGrid w:val="0"/>
        </w:rPr>
        <w:t>)</w:t>
      </w:r>
    </w:p>
    <w:p w:rsidR="000B65F6" w:rsidRPr="00EF0AB4" w:rsidRDefault="000B65F6" w:rsidP="000B65F6">
      <w:pPr>
        <w:numPr>
          <w:ilvl w:val="12"/>
          <w:numId w:val="0"/>
        </w:numPr>
        <w:jc w:val="right"/>
        <w:rPr>
          <w:rFonts w:ascii="Franklin Gothic Book" w:hAnsi="Franklin Gothic Book"/>
        </w:rPr>
      </w:pPr>
    </w:p>
    <w:p w:rsidR="000B65F6" w:rsidRPr="00EF0AB4" w:rsidRDefault="000B65F6" w:rsidP="000B65F6">
      <w:pPr>
        <w:numPr>
          <w:ilvl w:val="12"/>
          <w:numId w:val="0"/>
        </w:numPr>
        <w:jc w:val="right"/>
        <w:rPr>
          <w:rFonts w:ascii="Franklin Gothic Book" w:hAnsi="Franklin Gothic Book"/>
        </w:rPr>
      </w:pPr>
      <w:r w:rsidRPr="00EF0AB4">
        <w:rPr>
          <w:rFonts w:ascii="Franklin Gothic Book" w:hAnsi="Franklin Gothic Book"/>
        </w:rPr>
        <w:t xml:space="preserve">Председателю Конкурсной комиссии ОАО «НМТП» </w:t>
      </w:r>
    </w:p>
    <w:p w:rsidR="000B65F6" w:rsidRPr="00EF0AB4" w:rsidRDefault="00FA112D" w:rsidP="000B65F6">
      <w:pPr>
        <w:numPr>
          <w:ilvl w:val="12"/>
          <w:numId w:val="0"/>
        </w:numPr>
        <w:jc w:val="right"/>
        <w:rPr>
          <w:rFonts w:ascii="Franklin Gothic Book" w:hAnsi="Franklin Gothic Book"/>
        </w:rPr>
      </w:pPr>
      <w:proofErr w:type="spellStart"/>
      <w:r w:rsidRPr="00EF0AB4">
        <w:rPr>
          <w:rFonts w:ascii="Franklin Gothic Book" w:hAnsi="Franklin Gothic Book"/>
        </w:rPr>
        <w:t>Батову</w:t>
      </w:r>
      <w:proofErr w:type="spellEnd"/>
      <w:r w:rsidRPr="00EF0AB4">
        <w:rPr>
          <w:rFonts w:ascii="Franklin Gothic Book" w:hAnsi="Franklin Gothic Book"/>
        </w:rPr>
        <w:t xml:space="preserve"> С</w:t>
      </w:r>
      <w:r w:rsidR="000B65F6" w:rsidRPr="00EF0AB4">
        <w:rPr>
          <w:rFonts w:ascii="Franklin Gothic Book" w:hAnsi="Franklin Gothic Book"/>
        </w:rPr>
        <w:t>.</w:t>
      </w:r>
      <w:r w:rsidRPr="00EF0AB4">
        <w:rPr>
          <w:rFonts w:ascii="Franklin Gothic Book" w:hAnsi="Franklin Gothic Book"/>
        </w:rPr>
        <w:t>Х.</w:t>
      </w:r>
    </w:p>
    <w:p w:rsidR="000B65F6" w:rsidRPr="00EF0AB4" w:rsidRDefault="000B65F6" w:rsidP="000B65F6">
      <w:pPr>
        <w:numPr>
          <w:ilvl w:val="12"/>
          <w:numId w:val="0"/>
        </w:numPr>
        <w:jc w:val="right"/>
        <w:rPr>
          <w:rFonts w:ascii="Franklin Gothic Book" w:hAnsi="Franklin Gothic Book"/>
        </w:rPr>
      </w:pPr>
    </w:p>
    <w:p w:rsidR="000B65F6" w:rsidRPr="00EF0AB4" w:rsidRDefault="000B65F6" w:rsidP="009E6DB2">
      <w:pPr>
        <w:widowControl w:val="0"/>
        <w:numPr>
          <w:ilvl w:val="12"/>
          <w:numId w:val="0"/>
        </w:numPr>
        <w:jc w:val="right"/>
        <w:rPr>
          <w:rFonts w:ascii="Franklin Gothic Book" w:hAnsi="Franklin Gothic Book"/>
        </w:rPr>
      </w:pPr>
    </w:p>
    <w:p w:rsidR="000B65F6" w:rsidRPr="00EF0AB4" w:rsidRDefault="000B65F6" w:rsidP="009E6DB2">
      <w:pPr>
        <w:pStyle w:val="a9"/>
        <w:widowControl w:val="0"/>
        <w:jc w:val="center"/>
        <w:rPr>
          <w:rFonts w:ascii="Franklin Gothic Book" w:hAnsi="Franklin Gothic Book"/>
          <w:b/>
          <w:sz w:val="24"/>
          <w:szCs w:val="24"/>
        </w:rPr>
      </w:pPr>
      <w:r w:rsidRPr="00EF0AB4">
        <w:rPr>
          <w:rFonts w:ascii="Franklin Gothic Book" w:hAnsi="Franklin Gothic Book"/>
          <w:b/>
          <w:sz w:val="24"/>
          <w:szCs w:val="24"/>
        </w:rPr>
        <w:t>Заявка на участие в закупке</w:t>
      </w:r>
    </w:p>
    <w:p w:rsidR="000B65F6" w:rsidRPr="00EF0AB4" w:rsidRDefault="000B65F6" w:rsidP="009E6DB2">
      <w:pPr>
        <w:widowControl w:val="0"/>
        <w:tabs>
          <w:tab w:val="left" w:pos="0"/>
          <w:tab w:val="left" w:pos="180"/>
        </w:tabs>
        <w:ind w:right="5243"/>
        <w:rPr>
          <w:rFonts w:ascii="Franklin Gothic Book" w:hAnsi="Franklin Gothic Book"/>
        </w:rPr>
      </w:pPr>
      <w:r w:rsidRPr="00EF0AB4">
        <w:rPr>
          <w:rFonts w:ascii="Franklin Gothic Book" w:hAnsi="Franklin Gothic Book"/>
        </w:rPr>
        <w:t>«_____»______________ года</w:t>
      </w:r>
    </w:p>
    <w:p w:rsidR="000B65F6" w:rsidRPr="00EF0AB4" w:rsidRDefault="000B65F6" w:rsidP="009E6DB2">
      <w:pPr>
        <w:widowControl w:val="0"/>
        <w:tabs>
          <w:tab w:val="left" w:pos="0"/>
          <w:tab w:val="left" w:pos="180"/>
        </w:tabs>
        <w:ind w:right="5243"/>
        <w:rPr>
          <w:rFonts w:ascii="Franklin Gothic Book" w:hAnsi="Franklin Gothic Book"/>
        </w:rPr>
      </w:pPr>
      <w:r w:rsidRPr="00EF0AB4">
        <w:rPr>
          <w:rFonts w:ascii="Franklin Gothic Book" w:hAnsi="Franklin Gothic Book"/>
        </w:rPr>
        <w:t>№________________________</w:t>
      </w:r>
    </w:p>
    <w:p w:rsidR="000B65F6" w:rsidRPr="00EF0AB4" w:rsidRDefault="000B65F6" w:rsidP="009E6DB2">
      <w:pPr>
        <w:widowControl w:val="0"/>
        <w:tabs>
          <w:tab w:val="left" w:pos="0"/>
          <w:tab w:val="left" w:pos="180"/>
        </w:tabs>
        <w:jc w:val="both"/>
        <w:rPr>
          <w:rFonts w:ascii="Franklin Gothic Book" w:hAnsi="Franklin Gothic Book"/>
        </w:rPr>
      </w:pP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 xml:space="preserve">Изучив извещение о закупке и документацию о закупке, и принимая установленные в них требования и условия закупки, включая все условия заключаемого по результатам </w:t>
      </w:r>
      <w:r w:rsidR="00C44945" w:rsidRPr="00EF0AB4">
        <w:rPr>
          <w:rFonts w:ascii="Franklin Gothic Book" w:hAnsi="Franklin Gothic Book"/>
        </w:rPr>
        <w:t>закупки</w:t>
      </w:r>
      <w:r w:rsidRPr="00EF0AB4">
        <w:rPr>
          <w:rFonts w:ascii="Franklin Gothic Book" w:hAnsi="Franklin Gothic Book"/>
        </w:rPr>
        <w:t xml:space="preserve"> договора, мы</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(полное наименование и юридический адрес Участника)</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 xml:space="preserve">предлагаем заключить договор на условиях, установленных в документации о закупке </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(краткое описание предмета договора)</w:t>
      </w:r>
    </w:p>
    <w:p w:rsidR="000B65F6" w:rsidRPr="00EF0AB4" w:rsidRDefault="000B65F6" w:rsidP="000B65F6">
      <w:pPr>
        <w:tabs>
          <w:tab w:val="left" w:pos="0"/>
          <w:tab w:val="left" w:pos="180"/>
          <w:tab w:val="left" w:pos="309"/>
        </w:tabs>
        <w:ind w:left="34"/>
        <w:jc w:val="both"/>
        <w:rPr>
          <w:rFonts w:ascii="Franklin Gothic Book" w:hAnsi="Franklin Gothic Book"/>
        </w:rPr>
      </w:pPr>
      <w:r w:rsidRPr="00EF0AB4">
        <w:rPr>
          <w:rFonts w:ascii="Franklin Gothic Book" w:hAnsi="Franklin Gothic Book"/>
        </w:rPr>
        <w:t xml:space="preserve">в соответствии с </w:t>
      </w:r>
      <w:proofErr w:type="gramStart"/>
      <w:r w:rsidRPr="00EF0AB4">
        <w:rPr>
          <w:rFonts w:ascii="Franklin Gothic Book" w:hAnsi="Franklin Gothic Book"/>
        </w:rPr>
        <w:t>коммерческим  предложением</w:t>
      </w:r>
      <w:proofErr w:type="gramEnd"/>
      <w:r w:rsidRPr="00EF0AB4">
        <w:rPr>
          <w:rFonts w:ascii="Franklin Gothic Book" w:hAnsi="Franklin Gothic Book"/>
        </w:rPr>
        <w:t xml:space="preserve"> , являющимся неотъемлемым приложением к настоящей заявке на участие в закупке на общую сумму </w:t>
      </w:r>
    </w:p>
    <w:p w:rsidR="000B65F6" w:rsidRPr="00EF0AB4" w:rsidRDefault="000B65F6" w:rsidP="000B65F6">
      <w:pPr>
        <w:tabs>
          <w:tab w:val="left" w:pos="0"/>
          <w:tab w:val="left" w:pos="180"/>
        </w:tabs>
        <w:jc w:val="center"/>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 xml:space="preserve">(общая стоимость </w:t>
      </w:r>
      <w:r w:rsidR="001F1BC5" w:rsidRPr="00EF0AB4">
        <w:rPr>
          <w:rFonts w:ascii="Franklin Gothic Book" w:hAnsi="Franklin Gothic Book"/>
          <w:vertAlign w:val="superscript"/>
        </w:rPr>
        <w:t>поставки</w:t>
      </w:r>
      <w:r w:rsidRPr="00EF0AB4">
        <w:rPr>
          <w:rFonts w:ascii="Franklin Gothic Book" w:hAnsi="Franklin Gothic Book"/>
          <w:vertAlign w:val="superscript"/>
        </w:rPr>
        <w:t xml:space="preserve">; </w:t>
      </w:r>
      <w:r w:rsidR="000B172D">
        <w:rPr>
          <w:rFonts w:ascii="Franklin Gothic Book" w:hAnsi="Franklin Gothic Book"/>
          <w:vertAlign w:val="superscript"/>
        </w:rPr>
        <w:t>рублей</w:t>
      </w:r>
      <w:r w:rsidR="001F1BC5" w:rsidRPr="00EF0AB4">
        <w:rPr>
          <w:rFonts w:ascii="Franklin Gothic Book" w:hAnsi="Franklin Gothic Book"/>
          <w:vertAlign w:val="superscript"/>
        </w:rPr>
        <w:t xml:space="preserve"> </w:t>
      </w:r>
      <w:r w:rsidRPr="00EF0AB4">
        <w:rPr>
          <w:rFonts w:ascii="Franklin Gothic Book" w:hAnsi="Franklin Gothic Book"/>
          <w:vertAlign w:val="superscript"/>
        </w:rPr>
        <w:t>с учетом НДС/без НДС)</w:t>
      </w:r>
    </w:p>
    <w:p w:rsidR="000B65F6" w:rsidRPr="00EF0AB4" w:rsidRDefault="000B65F6" w:rsidP="000B65F6">
      <w:pPr>
        <w:tabs>
          <w:tab w:val="left" w:pos="0"/>
          <w:tab w:val="left" w:pos="180"/>
          <w:tab w:val="left" w:pos="309"/>
        </w:tabs>
        <w:ind w:left="34"/>
        <w:jc w:val="center"/>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3780"/>
        </w:tabs>
        <w:ind w:left="34"/>
        <w:jc w:val="center"/>
        <w:rPr>
          <w:rFonts w:ascii="Franklin Gothic Book" w:hAnsi="Franklin Gothic Book"/>
          <w:vertAlign w:val="superscript"/>
        </w:rPr>
      </w:pPr>
      <w:r w:rsidRPr="00EF0AB4">
        <w:rPr>
          <w:rFonts w:ascii="Franklin Gothic Book" w:hAnsi="Franklin Gothic Book"/>
          <w:vertAlign w:val="superscript"/>
        </w:rPr>
        <w:t xml:space="preserve">(срок </w:t>
      </w:r>
      <w:r w:rsidR="001F1BC5" w:rsidRPr="00EF0AB4">
        <w:rPr>
          <w:rFonts w:ascii="Franklin Gothic Book" w:hAnsi="Franklin Gothic Book"/>
          <w:vertAlign w:val="superscript"/>
        </w:rPr>
        <w:t>поставки</w:t>
      </w:r>
      <w:r w:rsidRPr="00EF0AB4">
        <w:rPr>
          <w:rFonts w:ascii="Franklin Gothic Book" w:hAnsi="Franklin Gothic Book"/>
          <w:vertAlign w:val="superscript"/>
        </w:rPr>
        <w:t xml:space="preserve">, </w:t>
      </w:r>
      <w:r w:rsidR="00475D8D">
        <w:rPr>
          <w:rFonts w:ascii="Franklin Gothic Book" w:hAnsi="Franklin Gothic Book"/>
          <w:vertAlign w:val="superscript"/>
        </w:rPr>
        <w:t>календарных дней</w:t>
      </w:r>
      <w:r w:rsidRPr="00EF0AB4">
        <w:rPr>
          <w:rFonts w:ascii="Franklin Gothic Book" w:hAnsi="Franklin Gothic Book"/>
          <w:vertAlign w:val="superscript"/>
        </w:rPr>
        <w:t>)</w:t>
      </w:r>
    </w:p>
    <w:p w:rsidR="0030702F" w:rsidRPr="00EF0AB4" w:rsidRDefault="0030702F" w:rsidP="000B65F6">
      <w:pPr>
        <w:tabs>
          <w:tab w:val="left" w:pos="0"/>
          <w:tab w:val="left" w:pos="3780"/>
        </w:tabs>
        <w:ind w:left="34"/>
        <w:jc w:val="center"/>
        <w:rPr>
          <w:rFonts w:ascii="Franklin Gothic Book" w:hAnsi="Franklin Gothic Book"/>
          <w:vertAlign w:val="superscript"/>
        </w:rPr>
      </w:pP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Настоящей заявкой подтверждаем, что:</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1) </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rPr>
        <w:t xml:space="preserve"> </w:t>
      </w:r>
      <w:r w:rsidRPr="00EF0AB4">
        <w:rPr>
          <w:rFonts w:ascii="Franklin Gothic Book" w:hAnsi="Franklin Gothic Book"/>
          <w:i/>
        </w:rPr>
        <w:t>является/не является (необходимо выбрать из предложенных вариантов) субъектом малого/</w:t>
      </w:r>
      <w:proofErr w:type="gramStart"/>
      <w:r w:rsidRPr="00EF0AB4">
        <w:rPr>
          <w:rFonts w:ascii="Franklin Gothic Book" w:hAnsi="Franklin Gothic Book"/>
          <w:i/>
        </w:rPr>
        <w:t xml:space="preserve">среднего </w:t>
      </w:r>
      <w:r w:rsidRPr="00EF0AB4">
        <w:rPr>
          <w:rFonts w:ascii="Franklin Gothic Book" w:hAnsi="Franklin Gothic Book"/>
        </w:rPr>
        <w:t xml:space="preserve"> предпринимательства</w:t>
      </w:r>
      <w:proofErr w:type="gramEnd"/>
      <w:r w:rsidRPr="00EF0AB4">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2) (</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3) против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не проводится процедура ликвидации, отсутствует решения арбитражного суда о признании (</w:t>
      </w:r>
      <w:r w:rsidRPr="00EF0AB4">
        <w:rPr>
          <w:rFonts w:ascii="Franklin Gothic Book" w:hAnsi="Franklin Gothic Book"/>
          <w:i/>
          <w:u w:val="single"/>
        </w:rPr>
        <w:t xml:space="preserve">указывается наименование участника </w:t>
      </w:r>
      <w:proofErr w:type="gramStart"/>
      <w:r w:rsidRPr="00EF0AB4">
        <w:rPr>
          <w:rFonts w:ascii="Franklin Gothic Book" w:hAnsi="Franklin Gothic Book"/>
          <w:i/>
          <w:u w:val="single"/>
        </w:rPr>
        <w:t xml:space="preserve">закупки)  </w:t>
      </w:r>
      <w:r w:rsidRPr="00EF0AB4">
        <w:rPr>
          <w:rFonts w:ascii="Franklin Gothic Book" w:hAnsi="Franklin Gothic Book"/>
        </w:rPr>
        <w:t>несостоятельным</w:t>
      </w:r>
      <w:proofErr w:type="gramEnd"/>
      <w:r w:rsidRPr="00EF0AB4">
        <w:rPr>
          <w:rFonts w:ascii="Franklin Gothic Book" w:hAnsi="Franklin Gothic Book"/>
        </w:rPr>
        <w:t xml:space="preserve"> (банкротом) и об открытии конкурсного производства;</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4) деятельность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5) у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rPr>
        <w:t>, по данным бухгалтерской отчетности за последний отчетный период;</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EF0AB4">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судимости за преступления в </w:t>
      </w:r>
      <w:r w:rsidRPr="00EF0AB4">
        <w:rPr>
          <w:rFonts w:ascii="Franklin Gothic Book" w:hAnsi="Franklin Gothic Book"/>
        </w:rPr>
        <w:lastRenderedPageBreak/>
        <w:t>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EF0AB4">
        <w:rPr>
          <w:rFonts w:ascii="Franklin Gothic Book" w:hAnsi="Franklin Gothic Book"/>
        </w:rPr>
        <w:t>;</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7) отсутствие в отношении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8) у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отсутствуют</w:t>
      </w:r>
      <w:r w:rsidRPr="00EF0AB4">
        <w:rPr>
          <w:rFonts w:ascii="Franklin Gothic Book" w:hAnsi="Franklin Gothic Book"/>
          <w:b/>
          <w:bCs/>
        </w:rPr>
        <w:t xml:space="preserve"> </w:t>
      </w:r>
      <w:r w:rsidRPr="00EF0AB4">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EF0AB4">
        <w:rPr>
          <w:rFonts w:ascii="Franklin Gothic Book" w:hAnsi="Franklin Gothic Book"/>
        </w:rPr>
        <w:t>так же</w:t>
      </w:r>
      <w:proofErr w:type="gramEnd"/>
      <w:r w:rsidRPr="00EF0AB4">
        <w:rPr>
          <w:rFonts w:ascii="Franklin Gothic Book" w:hAnsi="Franklin Gothic Book"/>
          <w:bCs/>
        </w:rPr>
        <w:t xml:space="preserve"> </w:t>
      </w:r>
      <w:r w:rsidRPr="00EF0AB4">
        <w:rPr>
          <w:rFonts w:ascii="Franklin Gothic Book" w:hAnsi="Franklin Gothic Book"/>
          <w:i/>
        </w:rPr>
        <w:t>отсутствует</w:t>
      </w:r>
      <w:r w:rsidRPr="00EF0AB4">
        <w:rPr>
          <w:rFonts w:ascii="Franklin Gothic Book" w:hAnsi="Franklin Gothic Book"/>
          <w:bCs/>
        </w:rPr>
        <w:t xml:space="preserve"> кредиторская задолженность</w:t>
      </w:r>
      <w:r w:rsidRPr="00EF0AB4">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0B65F6" w:rsidRPr="00EF0AB4" w:rsidRDefault="000B65F6" w:rsidP="000B65F6">
      <w:pPr>
        <w:tabs>
          <w:tab w:val="left" w:pos="0"/>
          <w:tab w:val="left" w:pos="180"/>
          <w:tab w:val="left" w:pos="309"/>
        </w:tabs>
        <w:ind w:left="34" w:firstLine="425"/>
        <w:jc w:val="both"/>
        <w:rPr>
          <w:rFonts w:ascii="Franklin Gothic Book" w:hAnsi="Franklin Gothic Book"/>
          <w:i/>
        </w:rPr>
      </w:pPr>
      <w:r w:rsidRPr="00EF0AB4">
        <w:rPr>
          <w:rFonts w:ascii="Franklin Gothic Book" w:hAnsi="Franklin Gothic Book"/>
        </w:rPr>
        <w:t xml:space="preserve">10) вся представленная информация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11) если по итогам проведения закупки с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12) если заявке на участие в закупке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0B65F6" w:rsidRPr="00EF0AB4" w:rsidRDefault="00F30647"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13</w:t>
      </w:r>
      <w:r w:rsidR="000B65F6" w:rsidRPr="00EF0AB4">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EF0AB4">
        <w:rPr>
          <w:rFonts w:ascii="Franklin Gothic Book" w:hAnsi="Franklin Gothic Book"/>
          <w:i/>
        </w:rPr>
        <w:t>(</w:t>
      </w:r>
      <w:r w:rsidR="000B65F6" w:rsidRPr="00EF0AB4">
        <w:rPr>
          <w:rFonts w:ascii="Franklin Gothic Book" w:hAnsi="Franklin Gothic Book"/>
          <w:i/>
          <w:u w:val="single"/>
        </w:rPr>
        <w:t>указывается наименование участника закупки</w:t>
      </w:r>
      <w:r w:rsidR="000B65F6" w:rsidRPr="00EF0AB4">
        <w:rPr>
          <w:rFonts w:ascii="Franklin Gothic Book" w:hAnsi="Franklin Gothic Book"/>
          <w:i/>
        </w:rPr>
        <w:t>)</w:t>
      </w:r>
      <w:r w:rsidR="000B65F6" w:rsidRPr="00EF0AB4">
        <w:rPr>
          <w:rFonts w:ascii="Franklin Gothic Book" w:hAnsi="Franklin Gothic Book"/>
        </w:rPr>
        <w:t xml:space="preserve"> </w:t>
      </w:r>
      <w:proofErr w:type="gramStart"/>
      <w:r w:rsidR="000B65F6" w:rsidRPr="00EF0AB4">
        <w:rPr>
          <w:rFonts w:ascii="Franklin Gothic Book" w:hAnsi="Franklin Gothic Book"/>
        </w:rPr>
        <w:t>в вследствие</w:t>
      </w:r>
      <w:proofErr w:type="gramEnd"/>
      <w:r w:rsidR="000B65F6" w:rsidRPr="00EF0AB4">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Настоящая заявка на участие в закупке имеет правовой статус оферты и действует до «____»_______________________года.</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Коммерческое предложение (форма 2) — на ____ л;</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w:t>
      </w:r>
    </w:p>
    <w:p w:rsidR="000B65F6" w:rsidRPr="00EF0AB4" w:rsidRDefault="000B58CC" w:rsidP="000B58CC">
      <w:pPr>
        <w:tabs>
          <w:tab w:val="left" w:pos="0"/>
          <w:tab w:val="left" w:pos="180"/>
        </w:tabs>
        <w:jc w:val="both"/>
        <w:rPr>
          <w:rFonts w:ascii="Franklin Gothic Book" w:hAnsi="Franklin Gothic Book"/>
          <w:snapToGrid w:val="0"/>
        </w:rPr>
      </w:pPr>
      <w:r w:rsidRPr="00EF0AB4">
        <w:rPr>
          <w:rFonts w:ascii="Franklin Gothic Book" w:hAnsi="Franklin Gothic Book"/>
          <w:snapToGrid w:val="0"/>
        </w:rPr>
        <w:tab/>
      </w:r>
      <w:r w:rsidR="000B65F6" w:rsidRPr="00EF0AB4">
        <w:rPr>
          <w:rFonts w:ascii="Franklin Gothic Book" w:hAnsi="Franklin Gothic Book"/>
          <w:snapToGrid w:val="0"/>
        </w:rPr>
        <w:t>____</w:t>
      </w:r>
      <w:r w:rsidR="007D121F" w:rsidRPr="00EF0AB4">
        <w:rPr>
          <w:rFonts w:ascii="Franklin Gothic Book" w:hAnsi="Franklin Gothic Book"/>
          <w:snapToGrid w:val="0"/>
        </w:rPr>
        <w:t>______________________________</w:t>
      </w:r>
      <w:r w:rsidRPr="00EF0AB4">
        <w:rPr>
          <w:rFonts w:ascii="Franklin Gothic Book" w:hAnsi="Franklin Gothic Book"/>
          <w:snapToGrid w:val="0"/>
        </w:rPr>
        <w:t>_</w:t>
      </w:r>
    </w:p>
    <w:p w:rsidR="000B65F6" w:rsidRPr="00EF0AB4" w:rsidRDefault="000B58CC" w:rsidP="000B65F6">
      <w:pPr>
        <w:widowControl w:val="0"/>
        <w:tabs>
          <w:tab w:val="left" w:pos="0"/>
          <w:tab w:val="left" w:pos="180"/>
        </w:tabs>
        <w:ind w:right="3684"/>
        <w:rPr>
          <w:rFonts w:ascii="Franklin Gothic Book" w:hAnsi="Franklin Gothic Book"/>
          <w:vertAlign w:val="superscript"/>
        </w:rPr>
      </w:pPr>
      <w:r w:rsidRPr="00EF0AB4">
        <w:rPr>
          <w:rFonts w:ascii="Franklin Gothic Book" w:hAnsi="Franklin Gothic Book"/>
          <w:vertAlign w:val="superscript"/>
        </w:rPr>
        <w:tab/>
      </w:r>
      <w:r w:rsidRPr="00EF0AB4">
        <w:rPr>
          <w:rFonts w:ascii="Franklin Gothic Book" w:hAnsi="Franklin Gothic Book"/>
          <w:vertAlign w:val="superscript"/>
        </w:rPr>
        <w:tab/>
      </w:r>
      <w:r w:rsidRPr="00EF0AB4">
        <w:rPr>
          <w:rFonts w:ascii="Franklin Gothic Book" w:hAnsi="Franklin Gothic Book"/>
          <w:vertAlign w:val="superscript"/>
        </w:rPr>
        <w:tab/>
      </w:r>
      <w:r w:rsidR="000B65F6" w:rsidRPr="00EF0AB4">
        <w:rPr>
          <w:rFonts w:ascii="Franklin Gothic Book" w:hAnsi="Franklin Gothic Book"/>
          <w:vertAlign w:val="superscript"/>
        </w:rPr>
        <w:t>(подпись, М.П.)</w:t>
      </w:r>
    </w:p>
    <w:p w:rsidR="000B65F6" w:rsidRPr="00EF0AB4" w:rsidRDefault="000B58CC" w:rsidP="000B65F6">
      <w:pPr>
        <w:widowControl w:val="0"/>
        <w:tabs>
          <w:tab w:val="left" w:pos="0"/>
          <w:tab w:val="left" w:pos="180"/>
        </w:tabs>
        <w:rPr>
          <w:rFonts w:ascii="Franklin Gothic Book" w:hAnsi="Franklin Gothic Book"/>
        </w:rPr>
      </w:pP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000B65F6" w:rsidRPr="00EF0AB4">
        <w:rPr>
          <w:rFonts w:ascii="Franklin Gothic Book" w:hAnsi="Franklin Gothic Book"/>
        </w:rPr>
        <w:t>___</w:t>
      </w:r>
      <w:r w:rsidRPr="00EF0AB4">
        <w:rPr>
          <w:rFonts w:ascii="Franklin Gothic Book" w:hAnsi="Franklin Gothic Book"/>
        </w:rPr>
        <w:t>________________________________</w:t>
      </w:r>
    </w:p>
    <w:p w:rsidR="000B65F6" w:rsidRPr="00EF0AB4" w:rsidRDefault="000B58CC" w:rsidP="000B65F6">
      <w:pPr>
        <w:widowControl w:val="0"/>
        <w:tabs>
          <w:tab w:val="left" w:pos="0"/>
          <w:tab w:val="left" w:pos="180"/>
        </w:tabs>
        <w:ind w:right="3684"/>
        <w:rPr>
          <w:rFonts w:ascii="Franklin Gothic Book" w:hAnsi="Franklin Gothic Book"/>
          <w:vertAlign w:val="superscript"/>
        </w:rPr>
      </w:pPr>
      <w:r w:rsidRPr="00EF0AB4">
        <w:rPr>
          <w:rFonts w:ascii="Franklin Gothic Book" w:hAnsi="Franklin Gothic Book"/>
          <w:vertAlign w:val="superscript"/>
        </w:rPr>
        <w:tab/>
      </w:r>
      <w:r w:rsidR="000B65F6" w:rsidRPr="00EF0AB4">
        <w:rPr>
          <w:rFonts w:ascii="Franklin Gothic Book" w:hAnsi="Franklin Gothic Book"/>
          <w:vertAlign w:val="superscript"/>
        </w:rPr>
        <w:t xml:space="preserve"> (фамилия, имя, отчество подписавшего, должность</w:t>
      </w:r>
      <w:r w:rsidR="007D121F" w:rsidRPr="00EF0AB4">
        <w:rPr>
          <w:rFonts w:ascii="Franklin Gothic Book" w:hAnsi="Franklin Gothic Book"/>
          <w:vertAlign w:val="superscript"/>
        </w:rPr>
        <w:t>)</w:t>
      </w:r>
    </w:p>
    <w:p w:rsidR="003D2450" w:rsidRDefault="003D2450" w:rsidP="000B65F6">
      <w:pPr>
        <w:pStyle w:val="afff6"/>
        <w:spacing w:before="60" w:after="60"/>
        <w:ind w:left="792"/>
        <w:jc w:val="both"/>
        <w:rPr>
          <w:rFonts w:ascii="Franklin Gothic Book" w:hAnsi="Franklin Gothic Book"/>
        </w:rPr>
      </w:pPr>
    </w:p>
    <w:p w:rsidR="00475D8D" w:rsidRDefault="00475D8D" w:rsidP="000B65F6">
      <w:pPr>
        <w:pStyle w:val="afff6"/>
        <w:spacing w:before="60" w:after="60"/>
        <w:ind w:left="792"/>
        <w:jc w:val="both"/>
        <w:rPr>
          <w:rFonts w:ascii="Franklin Gothic Book" w:hAnsi="Franklin Gothic Book"/>
        </w:rPr>
      </w:pPr>
    </w:p>
    <w:p w:rsidR="000B172D" w:rsidRDefault="000B172D" w:rsidP="000B65F6">
      <w:pPr>
        <w:pStyle w:val="afff6"/>
        <w:spacing w:before="60" w:after="60"/>
        <w:ind w:left="792"/>
        <w:jc w:val="both"/>
        <w:rPr>
          <w:rFonts w:ascii="Franklin Gothic Book" w:hAnsi="Franklin Gothic Book"/>
        </w:rPr>
      </w:pPr>
    </w:p>
    <w:p w:rsidR="000B172D" w:rsidRDefault="000B172D" w:rsidP="000B65F6">
      <w:pPr>
        <w:pStyle w:val="afff6"/>
        <w:spacing w:before="60" w:after="60"/>
        <w:ind w:left="792"/>
        <w:jc w:val="both"/>
        <w:rPr>
          <w:rFonts w:ascii="Franklin Gothic Book" w:hAnsi="Franklin Gothic Book"/>
        </w:rPr>
      </w:pPr>
    </w:p>
    <w:p w:rsidR="000B172D" w:rsidRDefault="000B172D" w:rsidP="000B65F6">
      <w:pPr>
        <w:pStyle w:val="afff6"/>
        <w:spacing w:before="60" w:after="60"/>
        <w:ind w:left="792"/>
        <w:jc w:val="both"/>
        <w:rPr>
          <w:rFonts w:ascii="Franklin Gothic Book" w:hAnsi="Franklin Gothic Book"/>
        </w:rPr>
      </w:pPr>
    </w:p>
    <w:p w:rsidR="000B172D" w:rsidRDefault="000B172D" w:rsidP="000B65F6">
      <w:pPr>
        <w:pStyle w:val="afff6"/>
        <w:spacing w:before="60" w:after="60"/>
        <w:ind w:left="792"/>
        <w:jc w:val="both"/>
        <w:rPr>
          <w:rFonts w:ascii="Franklin Gothic Book" w:hAnsi="Franklin Gothic Book"/>
        </w:rPr>
      </w:pPr>
    </w:p>
    <w:p w:rsidR="000B172D" w:rsidRDefault="000B172D" w:rsidP="000B65F6">
      <w:pPr>
        <w:pStyle w:val="afff6"/>
        <w:spacing w:before="60" w:after="60"/>
        <w:ind w:left="792"/>
        <w:jc w:val="both"/>
        <w:rPr>
          <w:rFonts w:ascii="Franklin Gothic Book" w:hAnsi="Franklin Gothic Book"/>
        </w:rPr>
      </w:pPr>
    </w:p>
    <w:p w:rsidR="000B172D" w:rsidRDefault="000B172D" w:rsidP="000B65F6">
      <w:pPr>
        <w:pStyle w:val="afff6"/>
        <w:spacing w:before="60" w:after="60"/>
        <w:ind w:left="792"/>
        <w:jc w:val="both"/>
        <w:rPr>
          <w:rFonts w:ascii="Franklin Gothic Book" w:hAnsi="Franklin Gothic Book"/>
        </w:rPr>
      </w:pPr>
    </w:p>
    <w:p w:rsidR="000B172D" w:rsidRPr="00EF0AB4" w:rsidRDefault="000B172D" w:rsidP="000B65F6">
      <w:pPr>
        <w:pStyle w:val="afff6"/>
        <w:spacing w:before="60" w:after="60"/>
        <w:ind w:left="792"/>
        <w:jc w:val="both"/>
        <w:rPr>
          <w:rFonts w:ascii="Franklin Gothic Book" w:hAnsi="Franklin Gothic Book"/>
        </w:rPr>
      </w:pPr>
    </w:p>
    <w:p w:rsidR="007D121F" w:rsidRPr="00EF0AB4" w:rsidRDefault="002E69E9" w:rsidP="00476C5B">
      <w:pPr>
        <w:pStyle w:val="afff6"/>
        <w:spacing w:before="60" w:after="60"/>
        <w:ind w:left="567"/>
        <w:jc w:val="both"/>
        <w:rPr>
          <w:rFonts w:ascii="Franklin Gothic Book" w:hAnsi="Franklin Gothic Book"/>
          <w:b/>
        </w:rPr>
      </w:pPr>
      <w:r w:rsidRPr="00EF0AB4">
        <w:rPr>
          <w:rFonts w:ascii="Franklin Gothic Book" w:hAnsi="Franklin Gothic Book"/>
          <w:b/>
        </w:rPr>
        <w:lastRenderedPageBreak/>
        <w:t xml:space="preserve">6.2 </w:t>
      </w:r>
      <w:r w:rsidR="007D121F" w:rsidRPr="00EF0AB4">
        <w:rPr>
          <w:rFonts w:ascii="Franklin Gothic Book" w:hAnsi="Franklin Gothic Book"/>
          <w:b/>
        </w:rPr>
        <w:t xml:space="preserve">Коммерческое предложение (форма </w:t>
      </w:r>
      <w:r w:rsidR="000B6170" w:rsidRPr="00EF0AB4">
        <w:rPr>
          <w:rFonts w:ascii="Franklin Gothic Book" w:hAnsi="Franklin Gothic Book"/>
          <w:b/>
        </w:rPr>
        <w:t>№</w:t>
      </w:r>
      <w:r w:rsidR="007D121F" w:rsidRPr="00EF0AB4">
        <w:rPr>
          <w:rFonts w:ascii="Franklin Gothic Book" w:hAnsi="Franklin Gothic Book"/>
          <w:b/>
        </w:rPr>
        <w:t xml:space="preserve">2) </w:t>
      </w:r>
    </w:p>
    <w:p w:rsidR="007D121F" w:rsidRPr="00EF0AB4"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EF0AB4">
        <w:rPr>
          <w:rFonts w:ascii="Franklin Gothic Book" w:hAnsi="Franklin Gothic Book"/>
          <w:sz w:val="24"/>
          <w:szCs w:val="24"/>
        </w:rPr>
        <w:t>от «___</w:t>
      </w:r>
      <w:proofErr w:type="gramStart"/>
      <w:r w:rsidRPr="00EF0AB4">
        <w:rPr>
          <w:rFonts w:ascii="Franklin Gothic Book" w:hAnsi="Franklin Gothic Book"/>
          <w:sz w:val="24"/>
          <w:szCs w:val="24"/>
        </w:rPr>
        <w:t>_»_</w:t>
      </w:r>
      <w:proofErr w:type="gramEnd"/>
      <w:r w:rsidRPr="00EF0AB4">
        <w:rPr>
          <w:rFonts w:ascii="Franklin Gothic Book" w:hAnsi="Franklin Gothic Book"/>
          <w:sz w:val="24"/>
          <w:szCs w:val="24"/>
        </w:rPr>
        <w:t>____________ г. №__________</w:t>
      </w:r>
      <w:bookmarkEnd w:id="18"/>
      <w:bookmarkEnd w:id="19"/>
    </w:p>
    <w:p w:rsidR="007D121F" w:rsidRPr="00EF0AB4" w:rsidRDefault="007D121F" w:rsidP="007D121F">
      <w:pPr>
        <w:rPr>
          <w:rFonts w:ascii="Franklin Gothic Book" w:hAnsi="Franklin Gothic Book"/>
        </w:rPr>
      </w:pPr>
    </w:p>
    <w:p w:rsidR="00525563" w:rsidRPr="00EF0AB4" w:rsidRDefault="00601C12" w:rsidP="007D121F">
      <w:pPr>
        <w:rPr>
          <w:rFonts w:ascii="Franklin Gothic Book" w:hAnsi="Franklin Gothic Book"/>
          <w:b/>
        </w:rPr>
      </w:pPr>
      <w:r w:rsidRPr="00EF0AB4">
        <w:rPr>
          <w:rFonts w:ascii="Franklin Gothic Book" w:hAnsi="Franklin Gothic Book"/>
          <w:b/>
        </w:rPr>
        <w:t>Таблица 1</w:t>
      </w:r>
    </w:p>
    <w:p w:rsidR="00475D8D" w:rsidRPr="00475D8D" w:rsidRDefault="00475D8D" w:rsidP="00475D8D">
      <w:pPr>
        <w:ind w:left="-709"/>
        <w:jc w:val="center"/>
        <w:rPr>
          <w:rFonts w:ascii="Franklin Gothic Book" w:hAnsi="Franklin Gothic Book"/>
          <w:b/>
        </w:rPr>
      </w:pPr>
    </w:p>
    <w:tbl>
      <w:tblPr>
        <w:tblW w:w="10331" w:type="dxa"/>
        <w:tblInd w:w="-34" w:type="dxa"/>
        <w:tblLook w:val="0000" w:firstRow="0" w:lastRow="0" w:firstColumn="0" w:lastColumn="0" w:noHBand="0" w:noVBand="0"/>
      </w:tblPr>
      <w:tblGrid>
        <w:gridCol w:w="561"/>
        <w:gridCol w:w="1797"/>
        <w:gridCol w:w="3546"/>
        <w:gridCol w:w="641"/>
        <w:gridCol w:w="1009"/>
        <w:gridCol w:w="1007"/>
        <w:gridCol w:w="1770"/>
      </w:tblGrid>
      <w:tr w:rsidR="000B172D" w:rsidRPr="000B172D" w:rsidTr="000B172D">
        <w:trPr>
          <w:trHeight w:val="651"/>
        </w:trPr>
        <w:tc>
          <w:tcPr>
            <w:tcW w:w="5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172D" w:rsidRPr="000B172D" w:rsidRDefault="000B172D" w:rsidP="008B6313">
            <w:pPr>
              <w:jc w:val="center"/>
              <w:rPr>
                <w:rFonts w:ascii="Franklin Gothic Book" w:hAnsi="Franklin Gothic Book"/>
              </w:rPr>
            </w:pPr>
            <w:r w:rsidRPr="000B172D">
              <w:rPr>
                <w:rFonts w:ascii="Franklin Gothic Book" w:hAnsi="Franklin Gothic Book"/>
              </w:rPr>
              <w:t>№ п/п</w:t>
            </w:r>
          </w:p>
        </w:tc>
        <w:tc>
          <w:tcPr>
            <w:tcW w:w="1858"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8B6313">
            <w:pPr>
              <w:jc w:val="center"/>
              <w:rPr>
                <w:rFonts w:ascii="Franklin Gothic Book" w:hAnsi="Franklin Gothic Book"/>
              </w:rPr>
            </w:pPr>
            <w:r w:rsidRPr="000B172D">
              <w:rPr>
                <w:rFonts w:ascii="Franklin Gothic Book" w:hAnsi="Franklin Gothic Book"/>
              </w:rPr>
              <w:t>Наименование СЗЧ</w:t>
            </w:r>
          </w:p>
        </w:tc>
        <w:tc>
          <w:tcPr>
            <w:tcW w:w="3674"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8B6313">
            <w:pPr>
              <w:jc w:val="center"/>
              <w:rPr>
                <w:rFonts w:ascii="Franklin Gothic Book" w:hAnsi="Franklin Gothic Book"/>
              </w:rPr>
            </w:pPr>
            <w:r w:rsidRPr="000B172D">
              <w:rPr>
                <w:rFonts w:ascii="Franklin Gothic Book" w:hAnsi="Franklin Gothic Book"/>
              </w:rPr>
              <w:t>Катал. .№ /</w:t>
            </w:r>
          </w:p>
          <w:p w:rsidR="000B172D" w:rsidRPr="000B172D" w:rsidRDefault="000B172D" w:rsidP="008B6313">
            <w:pPr>
              <w:jc w:val="center"/>
              <w:rPr>
                <w:rFonts w:ascii="Franklin Gothic Book" w:hAnsi="Franklin Gothic Book"/>
              </w:rPr>
            </w:pPr>
            <w:r w:rsidRPr="000B172D">
              <w:rPr>
                <w:rFonts w:ascii="Franklin Gothic Book" w:hAnsi="Franklin Gothic Book"/>
              </w:rPr>
              <w:t>технические параметры</w:t>
            </w:r>
          </w:p>
        </w:tc>
        <w:tc>
          <w:tcPr>
            <w:tcW w:w="637"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8B6313">
            <w:pPr>
              <w:jc w:val="center"/>
              <w:rPr>
                <w:rFonts w:ascii="Franklin Gothic Book" w:hAnsi="Franklin Gothic Book"/>
              </w:rPr>
            </w:pPr>
            <w:r w:rsidRPr="000B172D">
              <w:rPr>
                <w:rFonts w:ascii="Franklin Gothic Book" w:hAnsi="Franklin Gothic Book"/>
              </w:rPr>
              <w:t>Кол-во,</w:t>
            </w:r>
          </w:p>
          <w:p w:rsidR="000B172D" w:rsidRPr="000B172D" w:rsidRDefault="000B172D" w:rsidP="008B6313">
            <w:pPr>
              <w:jc w:val="center"/>
              <w:rPr>
                <w:rFonts w:ascii="Franklin Gothic Book" w:hAnsi="Franklin Gothic Book"/>
                <w:lang w:val="en-US"/>
              </w:rPr>
            </w:pPr>
            <w:r w:rsidRPr="000B172D">
              <w:rPr>
                <w:rFonts w:ascii="Franklin Gothic Book" w:hAnsi="Franklin Gothic Book"/>
              </w:rPr>
              <w:t>шт.</w:t>
            </w:r>
          </w:p>
        </w:tc>
        <w:tc>
          <w:tcPr>
            <w:tcW w:w="1002"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8B6313">
            <w:pPr>
              <w:jc w:val="center"/>
              <w:rPr>
                <w:rFonts w:ascii="Franklin Gothic Book" w:hAnsi="Franklin Gothic Book"/>
              </w:rPr>
            </w:pPr>
            <w:r w:rsidRPr="000B172D">
              <w:rPr>
                <w:rFonts w:ascii="Franklin Gothic Book" w:hAnsi="Franklin Gothic Book"/>
              </w:rPr>
              <w:t>Цена без НДС, руб./ед.</w:t>
            </w:r>
          </w:p>
        </w:tc>
        <w:tc>
          <w:tcPr>
            <w:tcW w:w="1038"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8B6313">
            <w:pPr>
              <w:jc w:val="center"/>
              <w:rPr>
                <w:rFonts w:ascii="Franklin Gothic Book" w:hAnsi="Franklin Gothic Book"/>
              </w:rPr>
            </w:pPr>
            <w:r w:rsidRPr="000B172D">
              <w:rPr>
                <w:rFonts w:ascii="Franklin Gothic Book" w:hAnsi="Franklin Gothic Book"/>
              </w:rPr>
              <w:t>Сумма без НДС, руб.</w:t>
            </w:r>
          </w:p>
        </w:tc>
        <w:tc>
          <w:tcPr>
            <w:tcW w:w="1598" w:type="dxa"/>
            <w:tcBorders>
              <w:top w:val="single" w:sz="4" w:space="0" w:color="auto"/>
              <w:left w:val="nil"/>
              <w:bottom w:val="single" w:sz="4" w:space="0" w:color="auto"/>
              <w:right w:val="single" w:sz="4" w:space="0" w:color="auto"/>
            </w:tcBorders>
          </w:tcPr>
          <w:p w:rsidR="000B172D" w:rsidRPr="000B172D" w:rsidRDefault="000B172D" w:rsidP="000B172D">
            <w:pPr>
              <w:jc w:val="center"/>
              <w:rPr>
                <w:rFonts w:ascii="Franklin Gothic Book" w:hAnsi="Franklin Gothic Book"/>
              </w:rPr>
            </w:pPr>
            <w:r>
              <w:rPr>
                <w:rFonts w:ascii="Franklin Gothic Book" w:hAnsi="Franklin Gothic Book"/>
              </w:rPr>
              <w:t>Страна происхождения товара</w:t>
            </w:r>
          </w:p>
        </w:tc>
      </w:tr>
      <w:tr w:rsidR="000B172D" w:rsidRPr="000B172D" w:rsidTr="000B172D">
        <w:trPr>
          <w:trHeight w:val="340"/>
        </w:trPr>
        <w:tc>
          <w:tcPr>
            <w:tcW w:w="524" w:type="dxa"/>
            <w:tcBorders>
              <w:top w:val="nil"/>
              <w:left w:val="single" w:sz="4" w:space="0" w:color="auto"/>
              <w:bottom w:val="single" w:sz="4" w:space="0" w:color="auto"/>
              <w:right w:val="single" w:sz="4" w:space="0" w:color="auto"/>
            </w:tcBorders>
            <w:shd w:val="clear" w:color="auto" w:fill="auto"/>
            <w:noWrap/>
            <w:vAlign w:val="center"/>
          </w:tcPr>
          <w:p w:rsidR="000B172D" w:rsidRPr="000B172D" w:rsidRDefault="000B172D" w:rsidP="008B6313">
            <w:pPr>
              <w:jc w:val="center"/>
              <w:rPr>
                <w:rFonts w:ascii="Franklin Gothic Book" w:hAnsi="Franklin Gothic Book"/>
              </w:rPr>
            </w:pPr>
            <w:r w:rsidRPr="000B172D">
              <w:rPr>
                <w:rFonts w:ascii="Franklin Gothic Book" w:hAnsi="Franklin Gothic Book"/>
              </w:rPr>
              <w:t>1</w:t>
            </w:r>
          </w:p>
        </w:tc>
        <w:tc>
          <w:tcPr>
            <w:tcW w:w="1858" w:type="dxa"/>
            <w:tcBorders>
              <w:top w:val="nil"/>
              <w:left w:val="nil"/>
              <w:bottom w:val="single" w:sz="4" w:space="0" w:color="auto"/>
              <w:right w:val="single" w:sz="4" w:space="0" w:color="auto"/>
            </w:tcBorders>
            <w:shd w:val="clear" w:color="auto" w:fill="auto"/>
            <w:noWrap/>
            <w:vAlign w:val="center"/>
          </w:tcPr>
          <w:p w:rsidR="000B172D" w:rsidRPr="000B172D" w:rsidRDefault="000B172D" w:rsidP="008B6313">
            <w:pPr>
              <w:jc w:val="center"/>
              <w:rPr>
                <w:rFonts w:ascii="Franklin Gothic Book" w:hAnsi="Franklin Gothic Book"/>
              </w:rPr>
            </w:pPr>
            <w:r w:rsidRPr="000B172D">
              <w:rPr>
                <w:rFonts w:ascii="Franklin Gothic Book" w:hAnsi="Franklin Gothic Book"/>
              </w:rPr>
              <w:t>2</w:t>
            </w:r>
          </w:p>
        </w:tc>
        <w:tc>
          <w:tcPr>
            <w:tcW w:w="3674" w:type="dxa"/>
            <w:tcBorders>
              <w:top w:val="nil"/>
              <w:left w:val="nil"/>
              <w:bottom w:val="single" w:sz="4" w:space="0" w:color="auto"/>
              <w:right w:val="single" w:sz="4" w:space="0" w:color="auto"/>
            </w:tcBorders>
            <w:shd w:val="clear" w:color="auto" w:fill="auto"/>
            <w:noWrap/>
            <w:vAlign w:val="center"/>
          </w:tcPr>
          <w:p w:rsidR="000B172D" w:rsidRPr="000B172D" w:rsidRDefault="000B172D" w:rsidP="008B6313">
            <w:pPr>
              <w:jc w:val="center"/>
              <w:rPr>
                <w:rFonts w:ascii="Franklin Gothic Book" w:hAnsi="Franklin Gothic Book"/>
              </w:rPr>
            </w:pPr>
            <w:r w:rsidRPr="000B172D">
              <w:rPr>
                <w:rFonts w:ascii="Franklin Gothic Book" w:hAnsi="Franklin Gothic Book"/>
              </w:rPr>
              <w:t>3</w:t>
            </w:r>
          </w:p>
        </w:tc>
        <w:tc>
          <w:tcPr>
            <w:tcW w:w="637" w:type="dxa"/>
            <w:tcBorders>
              <w:top w:val="nil"/>
              <w:left w:val="nil"/>
              <w:bottom w:val="single" w:sz="4" w:space="0" w:color="auto"/>
              <w:right w:val="nil"/>
            </w:tcBorders>
            <w:shd w:val="clear" w:color="auto" w:fill="auto"/>
            <w:noWrap/>
            <w:vAlign w:val="center"/>
          </w:tcPr>
          <w:p w:rsidR="000B172D" w:rsidRPr="000B172D" w:rsidRDefault="000B172D" w:rsidP="008B6313">
            <w:pPr>
              <w:jc w:val="center"/>
              <w:rPr>
                <w:rFonts w:ascii="Franklin Gothic Book" w:hAnsi="Franklin Gothic Book"/>
              </w:rPr>
            </w:pPr>
            <w:r w:rsidRPr="000B172D">
              <w:rPr>
                <w:rFonts w:ascii="Franklin Gothic Book" w:hAnsi="Franklin Gothic Book"/>
              </w:rPr>
              <w:t>4</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172D" w:rsidRPr="000B172D" w:rsidRDefault="000B172D" w:rsidP="008B6313">
            <w:pPr>
              <w:jc w:val="center"/>
              <w:rPr>
                <w:rFonts w:ascii="Franklin Gothic Book" w:hAnsi="Franklin Gothic Book"/>
              </w:rPr>
            </w:pPr>
            <w:r w:rsidRPr="000B172D">
              <w:rPr>
                <w:rFonts w:ascii="Franklin Gothic Book" w:hAnsi="Franklin Gothic Book"/>
              </w:rPr>
              <w:t>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rsidR="000B172D" w:rsidRPr="000B172D" w:rsidRDefault="000B172D" w:rsidP="008B6313">
            <w:pPr>
              <w:jc w:val="center"/>
              <w:rPr>
                <w:rFonts w:ascii="Franklin Gothic Book" w:hAnsi="Franklin Gothic Book"/>
              </w:rPr>
            </w:pPr>
            <w:r w:rsidRPr="000B172D">
              <w:rPr>
                <w:rFonts w:ascii="Franklin Gothic Book" w:hAnsi="Franklin Gothic Book"/>
              </w:rPr>
              <w:t>6</w:t>
            </w:r>
          </w:p>
        </w:tc>
        <w:tc>
          <w:tcPr>
            <w:tcW w:w="1598" w:type="dxa"/>
            <w:tcBorders>
              <w:top w:val="single" w:sz="4" w:space="0" w:color="auto"/>
              <w:left w:val="single" w:sz="4" w:space="0" w:color="auto"/>
              <w:bottom w:val="single" w:sz="4" w:space="0" w:color="auto"/>
              <w:right w:val="single" w:sz="4" w:space="0" w:color="auto"/>
            </w:tcBorders>
          </w:tcPr>
          <w:p w:rsidR="000B172D" w:rsidRPr="000B172D" w:rsidRDefault="000B172D" w:rsidP="008B6313">
            <w:pPr>
              <w:jc w:val="center"/>
              <w:rPr>
                <w:rFonts w:ascii="Franklin Gothic Book" w:hAnsi="Franklin Gothic Book"/>
              </w:rPr>
            </w:pPr>
          </w:p>
        </w:tc>
      </w:tr>
      <w:tr w:rsidR="000B172D" w:rsidRPr="000B172D" w:rsidTr="000B172D">
        <w:trPr>
          <w:trHeight w:val="227"/>
        </w:trPr>
        <w:tc>
          <w:tcPr>
            <w:tcW w:w="873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B172D" w:rsidRPr="000B172D" w:rsidRDefault="000B172D" w:rsidP="008B6313">
            <w:pPr>
              <w:jc w:val="center"/>
              <w:rPr>
                <w:rFonts w:ascii="Franklin Gothic Book" w:hAnsi="Franklin Gothic Book"/>
                <w:bCs/>
              </w:rPr>
            </w:pPr>
            <w:r w:rsidRPr="000B172D">
              <w:rPr>
                <w:rFonts w:ascii="Franklin Gothic Book" w:hAnsi="Franklin Gothic Book"/>
                <w:bCs/>
              </w:rPr>
              <w:t>Оборудование для пескоструйной очистки (комплект):</w:t>
            </w:r>
          </w:p>
        </w:tc>
        <w:tc>
          <w:tcPr>
            <w:tcW w:w="1598" w:type="dxa"/>
            <w:tcBorders>
              <w:top w:val="single" w:sz="4" w:space="0" w:color="auto"/>
              <w:left w:val="single" w:sz="4" w:space="0" w:color="auto"/>
              <w:bottom w:val="single" w:sz="4" w:space="0" w:color="auto"/>
              <w:right w:val="single" w:sz="4" w:space="0" w:color="auto"/>
            </w:tcBorders>
          </w:tcPr>
          <w:p w:rsidR="000B172D" w:rsidRPr="000B172D" w:rsidRDefault="000B172D" w:rsidP="008B6313">
            <w:pPr>
              <w:jc w:val="center"/>
              <w:rPr>
                <w:rFonts w:ascii="Franklin Gothic Book" w:hAnsi="Franklin Gothic Book"/>
                <w:bCs/>
              </w:rPr>
            </w:pPr>
          </w:p>
        </w:tc>
      </w:tr>
      <w:tr w:rsidR="000B172D" w:rsidRPr="000B172D" w:rsidTr="000B172D">
        <w:trPr>
          <w:trHeight w:val="397"/>
        </w:trPr>
        <w:tc>
          <w:tcPr>
            <w:tcW w:w="524" w:type="dxa"/>
            <w:tcBorders>
              <w:top w:val="nil"/>
              <w:left w:val="single" w:sz="4" w:space="0" w:color="auto"/>
              <w:bottom w:val="single" w:sz="4" w:space="0" w:color="auto"/>
              <w:right w:val="single" w:sz="4" w:space="0" w:color="auto"/>
            </w:tcBorders>
            <w:shd w:val="clear" w:color="auto" w:fill="auto"/>
            <w:noWrap/>
            <w:vAlign w:val="center"/>
          </w:tcPr>
          <w:p w:rsidR="000B172D" w:rsidRPr="000B172D" w:rsidRDefault="000B172D" w:rsidP="008B6313">
            <w:pPr>
              <w:jc w:val="center"/>
              <w:rPr>
                <w:rFonts w:ascii="Franklin Gothic Book" w:hAnsi="Franklin Gothic Book"/>
                <w:color w:val="000000"/>
              </w:rPr>
            </w:pPr>
            <w:r w:rsidRPr="000B172D">
              <w:rPr>
                <w:rFonts w:ascii="Franklin Gothic Book" w:hAnsi="Franklin Gothic Book"/>
                <w:color w:val="000000"/>
              </w:rPr>
              <w:t>1</w:t>
            </w:r>
          </w:p>
        </w:tc>
        <w:tc>
          <w:tcPr>
            <w:tcW w:w="1858" w:type="dxa"/>
            <w:tcBorders>
              <w:left w:val="nil"/>
              <w:bottom w:val="single" w:sz="4" w:space="0" w:color="auto"/>
              <w:right w:val="single" w:sz="4" w:space="0" w:color="auto"/>
            </w:tcBorders>
            <w:shd w:val="clear" w:color="auto" w:fill="auto"/>
            <w:noWrap/>
          </w:tcPr>
          <w:p w:rsidR="000B172D" w:rsidRPr="000B172D" w:rsidRDefault="000B172D" w:rsidP="008B6313">
            <w:pPr>
              <w:autoSpaceDE w:val="0"/>
              <w:autoSpaceDN w:val="0"/>
              <w:adjustRightInd w:val="0"/>
              <w:rPr>
                <w:rFonts w:ascii="Franklin Gothic Book" w:eastAsiaTheme="minorHAnsi" w:hAnsi="Franklin Gothic Book"/>
                <w:color w:val="000000"/>
                <w:lang w:eastAsia="en-US"/>
              </w:rPr>
            </w:pPr>
            <w:r w:rsidRPr="000B172D">
              <w:rPr>
                <w:rFonts w:ascii="Franklin Gothic Book" w:eastAsiaTheme="minorHAnsi" w:hAnsi="Franklin Gothic Book"/>
                <w:color w:val="000000"/>
                <w:lang w:eastAsia="en-US"/>
              </w:rPr>
              <w:t>Аппарат струйной очистки (</w:t>
            </w:r>
            <w:proofErr w:type="spellStart"/>
            <w:r w:rsidRPr="000B172D">
              <w:rPr>
                <w:rFonts w:ascii="Franklin Gothic Book" w:eastAsiaTheme="minorHAnsi" w:hAnsi="Franklin Gothic Book"/>
                <w:color w:val="000000"/>
                <w:lang w:eastAsia="en-US"/>
              </w:rPr>
              <w:t>пескоструй</w:t>
            </w:r>
            <w:proofErr w:type="spellEnd"/>
            <w:r w:rsidRPr="000B172D">
              <w:rPr>
                <w:rFonts w:ascii="Franklin Gothic Book" w:eastAsiaTheme="minorHAnsi" w:hAnsi="Franklin Gothic Book"/>
                <w:color w:val="000000"/>
                <w:lang w:eastAsia="en-US"/>
              </w:rPr>
              <w:t xml:space="preserve">) </w:t>
            </w:r>
            <w:r w:rsidRPr="000B172D">
              <w:rPr>
                <w:rFonts w:ascii="Franklin Gothic Book" w:eastAsiaTheme="minorHAnsi" w:hAnsi="Franklin Gothic Book"/>
                <w:color w:val="000000"/>
                <w:lang w:val="en-US" w:eastAsia="en-US"/>
              </w:rPr>
              <w:t>IBIX</w:t>
            </w:r>
            <w:r w:rsidRPr="000B172D">
              <w:rPr>
                <w:rFonts w:ascii="Franklin Gothic Book" w:eastAsiaTheme="minorHAnsi" w:hAnsi="Franklin Gothic Book"/>
                <w:color w:val="000000"/>
                <w:lang w:eastAsia="en-US"/>
              </w:rPr>
              <w:t xml:space="preserve"> 25 </w:t>
            </w:r>
            <w:r w:rsidRPr="000B172D">
              <w:rPr>
                <w:rFonts w:ascii="Franklin Gothic Book" w:eastAsiaTheme="minorHAnsi" w:hAnsi="Franklin Gothic Book"/>
                <w:color w:val="000000"/>
                <w:lang w:val="en-US" w:eastAsia="en-US"/>
              </w:rPr>
              <w:t>H</w:t>
            </w:r>
            <w:r w:rsidRPr="000B172D">
              <w:rPr>
                <w:rFonts w:ascii="Franklin Gothic Book" w:eastAsiaTheme="minorHAnsi" w:hAnsi="Franklin Gothic Book"/>
                <w:color w:val="000000"/>
                <w:lang w:eastAsia="en-US"/>
              </w:rPr>
              <w:t>2</w:t>
            </w:r>
            <w:r w:rsidRPr="000B172D">
              <w:rPr>
                <w:rFonts w:ascii="Franklin Gothic Book" w:eastAsiaTheme="minorHAnsi" w:hAnsi="Franklin Gothic Book"/>
                <w:color w:val="000000"/>
                <w:lang w:val="en-US" w:eastAsia="en-US"/>
              </w:rPr>
              <w:t>O</w:t>
            </w:r>
          </w:p>
        </w:tc>
        <w:tc>
          <w:tcPr>
            <w:tcW w:w="3674" w:type="dxa"/>
            <w:tcBorders>
              <w:left w:val="nil"/>
              <w:bottom w:val="single" w:sz="4" w:space="0" w:color="auto"/>
              <w:right w:val="single" w:sz="4" w:space="0" w:color="auto"/>
            </w:tcBorders>
            <w:shd w:val="clear" w:color="auto" w:fill="auto"/>
            <w:noWrap/>
          </w:tcPr>
          <w:p w:rsidR="000B172D" w:rsidRPr="000B172D" w:rsidRDefault="000B172D" w:rsidP="008B6313">
            <w:pPr>
              <w:autoSpaceDE w:val="0"/>
              <w:autoSpaceDN w:val="0"/>
              <w:adjustRightInd w:val="0"/>
              <w:jc w:val="center"/>
              <w:rPr>
                <w:rFonts w:ascii="Franklin Gothic Book" w:eastAsiaTheme="minorHAnsi" w:hAnsi="Franklin Gothic Book"/>
                <w:color w:val="000000"/>
                <w:lang w:eastAsia="en-US"/>
              </w:rPr>
            </w:pPr>
            <w:r w:rsidRPr="000B172D">
              <w:rPr>
                <w:rFonts w:ascii="Franklin Gothic Book" w:eastAsiaTheme="minorHAnsi" w:hAnsi="Franklin Gothic Book"/>
                <w:color w:val="000000"/>
                <w:lang w:eastAsia="en-US"/>
              </w:rPr>
              <w:t>Раб. давление - 2÷9 Бар, размер используемых частиц – от 38 мкм до 1,8 мм</w:t>
            </w:r>
          </w:p>
          <w:p w:rsidR="000B172D" w:rsidRPr="000B172D" w:rsidRDefault="000B172D" w:rsidP="008B6313">
            <w:pPr>
              <w:autoSpaceDE w:val="0"/>
              <w:autoSpaceDN w:val="0"/>
              <w:adjustRightInd w:val="0"/>
              <w:jc w:val="center"/>
              <w:rPr>
                <w:rFonts w:ascii="Franklin Gothic Book" w:eastAsiaTheme="minorHAnsi" w:hAnsi="Franklin Gothic Book"/>
                <w:color w:val="000000"/>
                <w:lang w:eastAsia="en-US"/>
              </w:rPr>
            </w:pPr>
            <w:r w:rsidRPr="000B172D">
              <w:rPr>
                <w:rFonts w:ascii="Franklin Gothic Book" w:eastAsiaTheme="minorHAnsi" w:hAnsi="Franklin Gothic Book"/>
                <w:color w:val="000000"/>
                <w:lang w:eastAsia="en-US"/>
              </w:rPr>
              <w:t>Длина шланга дистанционного управления не менее 10 м.</w:t>
            </w:r>
          </w:p>
          <w:p w:rsidR="000B172D" w:rsidRPr="000B172D" w:rsidRDefault="000B172D" w:rsidP="008B6313">
            <w:pPr>
              <w:autoSpaceDE w:val="0"/>
              <w:autoSpaceDN w:val="0"/>
              <w:adjustRightInd w:val="0"/>
              <w:jc w:val="center"/>
              <w:rPr>
                <w:rFonts w:ascii="Franklin Gothic Book" w:eastAsiaTheme="minorHAnsi" w:hAnsi="Franklin Gothic Book"/>
                <w:color w:val="000000"/>
                <w:lang w:eastAsia="en-US"/>
              </w:rPr>
            </w:pPr>
            <w:r w:rsidRPr="000B172D">
              <w:rPr>
                <w:rFonts w:ascii="Franklin Gothic Book" w:eastAsiaTheme="minorHAnsi" w:hAnsi="Franklin Gothic Book"/>
                <w:color w:val="000000"/>
                <w:lang w:eastAsia="en-US"/>
              </w:rPr>
              <w:t xml:space="preserve">Размер бака для </w:t>
            </w:r>
            <w:proofErr w:type="spellStart"/>
            <w:r w:rsidRPr="000B172D">
              <w:rPr>
                <w:rFonts w:ascii="Franklin Gothic Book" w:eastAsiaTheme="minorHAnsi" w:hAnsi="Franklin Gothic Book"/>
                <w:color w:val="000000"/>
                <w:lang w:eastAsia="en-US"/>
              </w:rPr>
              <w:t>образива</w:t>
            </w:r>
            <w:proofErr w:type="spellEnd"/>
            <w:r w:rsidRPr="000B172D">
              <w:rPr>
                <w:rFonts w:ascii="Franklin Gothic Book" w:eastAsiaTheme="minorHAnsi" w:hAnsi="Franklin Gothic Book"/>
                <w:color w:val="000000"/>
                <w:lang w:eastAsia="en-US"/>
              </w:rPr>
              <w:t xml:space="preserve"> от 20 до 30 л.</w:t>
            </w:r>
          </w:p>
        </w:tc>
        <w:tc>
          <w:tcPr>
            <w:tcW w:w="637" w:type="dxa"/>
            <w:tcBorders>
              <w:left w:val="nil"/>
              <w:bottom w:val="single" w:sz="4" w:space="0" w:color="auto"/>
              <w:right w:val="nil"/>
            </w:tcBorders>
            <w:shd w:val="clear" w:color="auto" w:fill="auto"/>
            <w:noWrap/>
            <w:vAlign w:val="center"/>
          </w:tcPr>
          <w:p w:rsidR="000B172D" w:rsidRPr="000B172D" w:rsidRDefault="000B172D" w:rsidP="008B6313">
            <w:pPr>
              <w:jc w:val="center"/>
              <w:rPr>
                <w:rFonts w:ascii="Franklin Gothic Book" w:hAnsi="Franklin Gothic Book"/>
                <w:color w:val="000000"/>
              </w:rPr>
            </w:pPr>
            <w:r w:rsidRPr="000B172D">
              <w:rPr>
                <w:rFonts w:ascii="Franklin Gothic Book" w:hAnsi="Franklin Gothic Book"/>
                <w:color w:val="000000"/>
              </w:rPr>
              <w:t>1</w:t>
            </w:r>
          </w:p>
        </w:tc>
        <w:tc>
          <w:tcPr>
            <w:tcW w:w="1002" w:type="dxa"/>
            <w:tcBorders>
              <w:left w:val="single" w:sz="4" w:space="0" w:color="auto"/>
              <w:bottom w:val="single" w:sz="4" w:space="0" w:color="auto"/>
              <w:right w:val="single" w:sz="4" w:space="0" w:color="auto"/>
            </w:tcBorders>
            <w:shd w:val="clear" w:color="auto" w:fill="auto"/>
            <w:noWrap/>
            <w:vAlign w:val="center"/>
          </w:tcPr>
          <w:p w:rsidR="000B172D" w:rsidRPr="000B172D" w:rsidRDefault="000B172D" w:rsidP="008B6313">
            <w:pPr>
              <w:jc w:val="center"/>
              <w:rPr>
                <w:rFonts w:ascii="Franklin Gothic Book" w:hAnsi="Franklin Gothic Book"/>
                <w:color w:val="000000"/>
              </w:rPr>
            </w:pPr>
          </w:p>
        </w:tc>
        <w:tc>
          <w:tcPr>
            <w:tcW w:w="1038" w:type="dxa"/>
            <w:tcBorders>
              <w:left w:val="nil"/>
              <w:bottom w:val="single" w:sz="4" w:space="0" w:color="auto"/>
              <w:right w:val="single" w:sz="4" w:space="0" w:color="auto"/>
            </w:tcBorders>
            <w:shd w:val="clear" w:color="auto" w:fill="auto"/>
            <w:noWrap/>
            <w:vAlign w:val="center"/>
          </w:tcPr>
          <w:p w:rsidR="000B172D" w:rsidRPr="000B172D" w:rsidRDefault="000B172D" w:rsidP="008B6313">
            <w:pPr>
              <w:jc w:val="center"/>
              <w:rPr>
                <w:rFonts w:ascii="Franklin Gothic Book" w:hAnsi="Franklin Gothic Book"/>
                <w:color w:val="000000"/>
              </w:rPr>
            </w:pPr>
          </w:p>
        </w:tc>
        <w:tc>
          <w:tcPr>
            <w:tcW w:w="1598" w:type="dxa"/>
            <w:tcBorders>
              <w:left w:val="nil"/>
              <w:bottom w:val="single" w:sz="4" w:space="0" w:color="auto"/>
              <w:right w:val="single" w:sz="4" w:space="0" w:color="auto"/>
            </w:tcBorders>
          </w:tcPr>
          <w:p w:rsidR="000B172D" w:rsidRPr="000B172D" w:rsidRDefault="000B172D" w:rsidP="008B6313">
            <w:pPr>
              <w:jc w:val="center"/>
              <w:rPr>
                <w:rFonts w:ascii="Franklin Gothic Book" w:hAnsi="Franklin Gothic Book"/>
                <w:color w:val="000000"/>
              </w:rPr>
            </w:pPr>
          </w:p>
        </w:tc>
      </w:tr>
      <w:tr w:rsidR="000B172D" w:rsidRPr="000B172D" w:rsidTr="000B172D">
        <w:trPr>
          <w:trHeight w:val="20"/>
        </w:trPr>
        <w:tc>
          <w:tcPr>
            <w:tcW w:w="5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172D" w:rsidRPr="000B172D" w:rsidRDefault="000B172D" w:rsidP="008B6313">
            <w:pPr>
              <w:jc w:val="center"/>
              <w:rPr>
                <w:rFonts w:ascii="Franklin Gothic Book" w:hAnsi="Franklin Gothic Book"/>
              </w:rPr>
            </w:pPr>
          </w:p>
        </w:tc>
        <w:tc>
          <w:tcPr>
            <w:tcW w:w="1858"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8B6313">
            <w:pPr>
              <w:jc w:val="center"/>
              <w:rPr>
                <w:rFonts w:ascii="Franklin Gothic Book" w:hAnsi="Franklin Gothic Book"/>
              </w:rPr>
            </w:pPr>
          </w:p>
        </w:tc>
        <w:tc>
          <w:tcPr>
            <w:tcW w:w="3674"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8B6313">
            <w:pPr>
              <w:jc w:val="center"/>
              <w:rPr>
                <w:rFonts w:ascii="Franklin Gothic Book" w:hAnsi="Franklin Gothic Book"/>
              </w:rPr>
            </w:pPr>
          </w:p>
        </w:tc>
        <w:tc>
          <w:tcPr>
            <w:tcW w:w="1639" w:type="dxa"/>
            <w:gridSpan w:val="2"/>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8B6313">
            <w:pPr>
              <w:jc w:val="center"/>
              <w:rPr>
                <w:rFonts w:ascii="Franklin Gothic Book" w:hAnsi="Franklin Gothic Book"/>
              </w:rPr>
            </w:pPr>
            <w:r w:rsidRPr="000B172D">
              <w:rPr>
                <w:rFonts w:ascii="Franklin Gothic Book" w:hAnsi="Franklin Gothic Book"/>
              </w:rPr>
              <w:t>Итого: рублей</w:t>
            </w:r>
          </w:p>
        </w:tc>
        <w:tc>
          <w:tcPr>
            <w:tcW w:w="1038" w:type="dxa"/>
            <w:tcBorders>
              <w:top w:val="single" w:sz="4" w:space="0" w:color="auto"/>
              <w:left w:val="nil"/>
              <w:bottom w:val="single" w:sz="4" w:space="0" w:color="auto"/>
              <w:right w:val="single" w:sz="4" w:space="0" w:color="auto"/>
            </w:tcBorders>
            <w:shd w:val="clear" w:color="auto" w:fill="auto"/>
            <w:noWrap/>
            <w:vAlign w:val="center"/>
          </w:tcPr>
          <w:p w:rsidR="000B172D" w:rsidRPr="000B172D" w:rsidRDefault="000B172D" w:rsidP="008B6313">
            <w:pPr>
              <w:jc w:val="center"/>
              <w:rPr>
                <w:rFonts w:ascii="Franklin Gothic Book" w:hAnsi="Franklin Gothic Book"/>
                <w:color w:val="000000"/>
              </w:rPr>
            </w:pPr>
          </w:p>
        </w:tc>
        <w:tc>
          <w:tcPr>
            <w:tcW w:w="1598" w:type="dxa"/>
            <w:tcBorders>
              <w:top w:val="single" w:sz="4" w:space="0" w:color="auto"/>
              <w:left w:val="nil"/>
              <w:bottom w:val="single" w:sz="4" w:space="0" w:color="auto"/>
              <w:right w:val="single" w:sz="4" w:space="0" w:color="auto"/>
            </w:tcBorders>
          </w:tcPr>
          <w:p w:rsidR="000B172D" w:rsidRPr="000B172D" w:rsidRDefault="000B172D" w:rsidP="008B6313">
            <w:pPr>
              <w:jc w:val="center"/>
              <w:rPr>
                <w:rFonts w:ascii="Franklin Gothic Book" w:hAnsi="Franklin Gothic Book"/>
                <w:color w:val="000000"/>
              </w:rPr>
            </w:pPr>
          </w:p>
        </w:tc>
      </w:tr>
    </w:tbl>
    <w:p w:rsidR="00990FD4" w:rsidRPr="00EF0AB4" w:rsidRDefault="00990FD4" w:rsidP="007D121F">
      <w:pPr>
        <w:rPr>
          <w:rFonts w:ascii="Franklin Gothic Book" w:hAnsi="Franklin Gothic Book"/>
          <w:b/>
        </w:rPr>
      </w:pPr>
    </w:p>
    <w:p w:rsidR="0030702F" w:rsidRPr="00EF0AB4" w:rsidRDefault="0030702F" w:rsidP="007D121F">
      <w:pPr>
        <w:rPr>
          <w:rFonts w:ascii="Franklin Gothic Book" w:hAnsi="Franklin Gothic Book"/>
          <w:b/>
        </w:rPr>
      </w:pPr>
    </w:p>
    <w:p w:rsidR="00ED40C1" w:rsidRPr="00EF0AB4" w:rsidRDefault="00ED40C1" w:rsidP="00ED40C1">
      <w:pPr>
        <w:rPr>
          <w:rFonts w:ascii="Franklin Gothic Book" w:hAnsi="Franklin Gothic Book"/>
          <w:b/>
          <w:bCs/>
        </w:rPr>
      </w:pPr>
      <w:r w:rsidRPr="00EF0AB4">
        <w:rPr>
          <w:rFonts w:ascii="Franklin Gothic Book" w:hAnsi="Franklin Gothic Book"/>
          <w:b/>
          <w:bCs/>
        </w:rPr>
        <w:t>Таблица-2</w:t>
      </w:r>
    </w:p>
    <w:tbl>
      <w:tblPr>
        <w:tblW w:w="10332" w:type="dxa"/>
        <w:tblCellMar>
          <w:left w:w="0" w:type="dxa"/>
          <w:right w:w="0" w:type="dxa"/>
        </w:tblCellMar>
        <w:tblLook w:val="04A0" w:firstRow="1" w:lastRow="0" w:firstColumn="1" w:lastColumn="0" w:noHBand="0" w:noVBand="1"/>
      </w:tblPr>
      <w:tblGrid>
        <w:gridCol w:w="773"/>
        <w:gridCol w:w="6827"/>
        <w:gridCol w:w="2732"/>
      </w:tblGrid>
      <w:tr w:rsidR="00ED40C1" w:rsidRPr="00EF0AB4" w:rsidTr="00ED40C1">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Наименование статьи расходов</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0B172D">
            <w:pPr>
              <w:rPr>
                <w:rFonts w:ascii="Franklin Gothic Book" w:hAnsi="Franklin Gothic Book"/>
                <w:b/>
                <w:bCs/>
              </w:rPr>
            </w:pPr>
            <w:r w:rsidRPr="00EF0AB4">
              <w:rPr>
                <w:rFonts w:ascii="Franklin Gothic Book" w:hAnsi="Franklin Gothic Book"/>
                <w:b/>
                <w:bCs/>
              </w:rPr>
              <w:t xml:space="preserve">Стоимость, </w:t>
            </w:r>
            <w:r w:rsidR="000B172D">
              <w:rPr>
                <w:rFonts w:ascii="Franklin Gothic Book" w:hAnsi="Franklin Gothic Book"/>
                <w:b/>
                <w:bCs/>
              </w:rPr>
              <w:t>рублей</w:t>
            </w:r>
          </w:p>
        </w:tc>
      </w:tr>
      <w:tr w:rsidR="00ED40C1" w:rsidRPr="00EF0AB4"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Цена предложения (итого таблицы-1)</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r>
      <w:tr w:rsidR="00ED40C1" w:rsidRPr="00EF0AB4"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Прочие расходы (расшифровать)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 xml:space="preserve">НДС </w:t>
            </w:r>
            <w:r w:rsidRPr="00EF0AB4">
              <w:rPr>
                <w:rFonts w:ascii="Franklin Gothic Book" w:hAnsi="Franklin Gothic Book"/>
              </w:rPr>
              <w:t>(выделить)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 xml:space="preserve">ИТОГО </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bl>
    <w:p w:rsidR="00ED40C1" w:rsidRPr="00EF0AB4" w:rsidRDefault="00ED40C1" w:rsidP="007D121F">
      <w:pPr>
        <w:widowControl w:val="0"/>
        <w:tabs>
          <w:tab w:val="left" w:pos="0"/>
          <w:tab w:val="left" w:pos="180"/>
        </w:tabs>
        <w:ind w:right="-179"/>
        <w:rPr>
          <w:rFonts w:ascii="Franklin Gothic Book" w:hAnsi="Franklin Gothic Book"/>
        </w:rPr>
      </w:pPr>
    </w:p>
    <w:p w:rsidR="007D121F" w:rsidRPr="00EF0AB4" w:rsidRDefault="000B58CC" w:rsidP="007D121F">
      <w:pPr>
        <w:widowControl w:val="0"/>
        <w:tabs>
          <w:tab w:val="left" w:pos="0"/>
          <w:tab w:val="left" w:pos="180"/>
        </w:tabs>
        <w:ind w:right="-179"/>
        <w:rPr>
          <w:rFonts w:ascii="Franklin Gothic Book" w:hAnsi="Franklin Gothic Book"/>
        </w:rPr>
      </w:pPr>
      <w:r w:rsidRPr="00EF0AB4">
        <w:rPr>
          <w:rFonts w:ascii="Franklin Gothic Book" w:hAnsi="Franklin Gothic Book"/>
        </w:rPr>
        <w:tab/>
      </w:r>
      <w:r w:rsidR="007D121F" w:rsidRPr="00EF0AB4">
        <w:rPr>
          <w:rFonts w:ascii="Franklin Gothic Book" w:hAnsi="Franklin Gothic Book"/>
        </w:rPr>
        <w:t>____</w:t>
      </w:r>
      <w:r w:rsidRPr="00EF0AB4">
        <w:rPr>
          <w:rFonts w:ascii="Franklin Gothic Book" w:hAnsi="Franklin Gothic Book"/>
        </w:rPr>
        <w:t>_______________________________</w:t>
      </w:r>
    </w:p>
    <w:p w:rsidR="007D121F" w:rsidRPr="00EF0AB4" w:rsidRDefault="000B58CC" w:rsidP="007D121F">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r>
      <w:r w:rsidR="007D121F" w:rsidRPr="00EF0AB4">
        <w:rPr>
          <w:rFonts w:ascii="Franklin Gothic Book" w:hAnsi="Franklin Gothic Book"/>
          <w:vertAlign w:val="superscript"/>
        </w:rPr>
        <w:t xml:space="preserve"> (подпись, М.П.)</w:t>
      </w:r>
    </w:p>
    <w:p w:rsidR="007D121F" w:rsidRPr="00EF0AB4" w:rsidRDefault="000B58CC" w:rsidP="007D121F">
      <w:pPr>
        <w:widowControl w:val="0"/>
        <w:tabs>
          <w:tab w:val="left" w:pos="0"/>
          <w:tab w:val="left" w:pos="180"/>
        </w:tabs>
        <w:ind w:right="-179"/>
        <w:rPr>
          <w:rFonts w:ascii="Franklin Gothic Book" w:hAnsi="Franklin Gothic Book"/>
        </w:rPr>
      </w:pPr>
      <w:r w:rsidRPr="00EF0AB4">
        <w:rPr>
          <w:rFonts w:ascii="Franklin Gothic Book" w:hAnsi="Franklin Gothic Book"/>
        </w:rPr>
        <w:tab/>
      </w:r>
      <w:r w:rsidR="007D121F" w:rsidRPr="00EF0AB4">
        <w:rPr>
          <w:rFonts w:ascii="Franklin Gothic Book" w:hAnsi="Franklin Gothic Book"/>
        </w:rPr>
        <w:t>___________________________________</w:t>
      </w:r>
    </w:p>
    <w:p w:rsidR="007D121F" w:rsidRPr="00EF0AB4" w:rsidRDefault="000B58CC" w:rsidP="007D121F">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w:t>
      </w:r>
      <w:r w:rsidR="007D121F" w:rsidRPr="00EF0AB4">
        <w:rPr>
          <w:rFonts w:ascii="Franklin Gothic Book" w:hAnsi="Franklin Gothic Book"/>
          <w:vertAlign w:val="superscript"/>
        </w:rPr>
        <w:t>фамилия, имя, отчество подписавшего, должность</w:t>
      </w:r>
      <w:r w:rsidRPr="00EF0AB4">
        <w:rPr>
          <w:rFonts w:ascii="Franklin Gothic Book" w:hAnsi="Franklin Gothic Book"/>
          <w:vertAlign w:val="superscript"/>
        </w:rPr>
        <w:t>)</w:t>
      </w:r>
    </w:p>
    <w:p w:rsidR="00FD67B4" w:rsidRPr="00EF0AB4" w:rsidRDefault="00FD67B4" w:rsidP="007D121F">
      <w:pPr>
        <w:widowControl w:val="0"/>
        <w:tabs>
          <w:tab w:val="left" w:pos="0"/>
          <w:tab w:val="left" w:pos="180"/>
        </w:tabs>
        <w:ind w:right="-179"/>
        <w:rPr>
          <w:rFonts w:ascii="Franklin Gothic Book" w:hAnsi="Franklin Gothic Book"/>
        </w:rPr>
      </w:pPr>
    </w:p>
    <w:p w:rsidR="003F4375" w:rsidRPr="00EF0AB4" w:rsidRDefault="002E69E9" w:rsidP="002E69E9">
      <w:pPr>
        <w:spacing w:before="60" w:after="60"/>
        <w:ind w:left="360"/>
        <w:jc w:val="both"/>
        <w:rPr>
          <w:rFonts w:ascii="Franklin Gothic Book" w:hAnsi="Franklin Gothic Book"/>
          <w:b/>
        </w:rPr>
      </w:pPr>
      <w:r w:rsidRPr="00EF0AB4">
        <w:rPr>
          <w:rFonts w:ascii="Franklin Gothic Book" w:hAnsi="Franklin Gothic Book"/>
          <w:b/>
        </w:rPr>
        <w:t xml:space="preserve">6.3 </w:t>
      </w:r>
      <w:r w:rsidR="003F4375" w:rsidRPr="00EF0AB4">
        <w:rPr>
          <w:rFonts w:ascii="Franklin Gothic Book" w:hAnsi="Franklin Gothic Book"/>
          <w:b/>
        </w:rPr>
        <w:t xml:space="preserve">Подтверждение согласия с условиями договора (форма </w:t>
      </w:r>
      <w:r w:rsidR="000B6170" w:rsidRPr="00EF0AB4">
        <w:rPr>
          <w:rFonts w:ascii="Franklin Gothic Book" w:hAnsi="Franklin Gothic Book"/>
          <w:b/>
        </w:rPr>
        <w:t>№</w:t>
      </w:r>
      <w:r w:rsidR="003F4375" w:rsidRPr="00EF0AB4">
        <w:rPr>
          <w:rFonts w:ascii="Franklin Gothic Book" w:hAnsi="Franklin Gothic Book"/>
          <w:b/>
        </w:rPr>
        <w:t>3)</w:t>
      </w:r>
    </w:p>
    <w:p w:rsidR="003F4375" w:rsidRPr="00EF0AB4" w:rsidRDefault="003F4375" w:rsidP="006C4F1A">
      <w:pPr>
        <w:pStyle w:val="afff6"/>
        <w:tabs>
          <w:tab w:val="left" w:pos="0"/>
        </w:tabs>
        <w:spacing w:before="60" w:after="60"/>
        <w:ind w:left="0"/>
        <w:jc w:val="both"/>
        <w:rPr>
          <w:rFonts w:ascii="Franklin Gothic Book" w:hAnsi="Franklin Gothic Book"/>
        </w:rPr>
      </w:pPr>
      <w:r w:rsidRPr="00EF0AB4">
        <w:rPr>
          <w:rFonts w:ascii="Franklin Gothic Book" w:hAnsi="Franklin Gothic Book"/>
        </w:rPr>
        <w:t>от «___</w:t>
      </w:r>
      <w:proofErr w:type="gramStart"/>
      <w:r w:rsidRPr="00EF0AB4">
        <w:rPr>
          <w:rFonts w:ascii="Franklin Gothic Book" w:hAnsi="Franklin Gothic Book"/>
        </w:rPr>
        <w:t>_»_</w:t>
      </w:r>
      <w:proofErr w:type="gramEnd"/>
      <w:r w:rsidRPr="00EF0AB4">
        <w:rPr>
          <w:rFonts w:ascii="Franklin Gothic Book" w:hAnsi="Franklin Gothic Book"/>
        </w:rPr>
        <w:t>____________ г. №__________</w:t>
      </w:r>
    </w:p>
    <w:p w:rsidR="003F4375" w:rsidRPr="00EF0AB4" w:rsidRDefault="003F4375" w:rsidP="006C4F1A">
      <w:pPr>
        <w:pStyle w:val="afff6"/>
        <w:tabs>
          <w:tab w:val="left" w:pos="0"/>
        </w:tabs>
        <w:spacing w:before="60" w:after="60"/>
        <w:ind w:left="0"/>
        <w:jc w:val="both"/>
        <w:rPr>
          <w:rFonts w:ascii="Franklin Gothic Book" w:hAnsi="Franklin Gothic Book"/>
        </w:rPr>
      </w:pPr>
      <w:r w:rsidRPr="00EF0AB4">
        <w:rPr>
          <w:rFonts w:ascii="Franklin Gothic Book" w:hAnsi="Franklin Gothic Book"/>
        </w:rPr>
        <w:t>Участник закупки ________________________________________</w:t>
      </w:r>
    </w:p>
    <w:p w:rsidR="003F4375" w:rsidRPr="00EF0AB4" w:rsidRDefault="003F4375" w:rsidP="003F4375">
      <w:pPr>
        <w:spacing w:before="60" w:after="60"/>
        <w:ind w:left="3" w:firstLine="1"/>
        <w:jc w:val="both"/>
        <w:rPr>
          <w:rFonts w:ascii="Franklin Gothic Book" w:hAnsi="Franklin Gothic Book"/>
        </w:rPr>
      </w:pPr>
      <w:r w:rsidRPr="00EF0AB4">
        <w:rPr>
          <w:rFonts w:ascii="Franklin Gothic Book" w:hAnsi="Franklin Gothic Book"/>
        </w:rPr>
        <w:t xml:space="preserve">Участник закупки ознакомился и изучил документацию о закупке, а также условия договора </w:t>
      </w:r>
      <w:r w:rsidR="00ED40C1" w:rsidRPr="00EF0AB4">
        <w:rPr>
          <w:rFonts w:ascii="Franklin Gothic Book" w:hAnsi="Franklin Gothic Book"/>
        </w:rPr>
        <w:t xml:space="preserve">на </w:t>
      </w:r>
      <w:r w:rsidR="001F168C">
        <w:rPr>
          <w:rFonts w:ascii="Franklin Gothic Book" w:hAnsi="Franklin Gothic Book"/>
        </w:rPr>
        <w:t xml:space="preserve">поставку </w:t>
      </w:r>
      <w:r w:rsidR="000B172D" w:rsidRPr="000B172D">
        <w:rPr>
          <w:rFonts w:ascii="Franklin Gothic Book" w:hAnsi="Franklin Gothic Book"/>
        </w:rPr>
        <w:t xml:space="preserve">оборудования </w:t>
      </w:r>
      <w:proofErr w:type="gramStart"/>
      <w:r w:rsidR="000B172D" w:rsidRPr="000B172D">
        <w:rPr>
          <w:rFonts w:ascii="Franklin Gothic Book" w:hAnsi="Franklin Gothic Book"/>
        </w:rPr>
        <w:t>для пескоструйной очистке</w:t>
      </w:r>
      <w:proofErr w:type="gramEnd"/>
      <w:r w:rsidR="0030702F" w:rsidRPr="00EF0AB4">
        <w:rPr>
          <w:rFonts w:ascii="Franklin Gothic Book" w:hAnsi="Franklin Gothic Book"/>
        </w:rPr>
        <w:t xml:space="preserve"> </w:t>
      </w:r>
      <w:r w:rsidRPr="00EF0AB4">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B65F6" w:rsidRPr="00EF0AB4" w:rsidRDefault="003F4375" w:rsidP="003F4375">
      <w:pPr>
        <w:spacing w:before="60" w:after="60"/>
        <w:jc w:val="both"/>
        <w:rPr>
          <w:rFonts w:ascii="Franklin Gothic Book" w:hAnsi="Franklin Gothic Book"/>
        </w:rPr>
      </w:pPr>
      <w:r w:rsidRPr="00EF0AB4">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EF0AB4" w:rsidRDefault="003F4375" w:rsidP="003F4375">
      <w:pPr>
        <w:spacing w:before="60" w:after="60"/>
        <w:jc w:val="both"/>
        <w:rPr>
          <w:rFonts w:ascii="Franklin Gothic Book" w:hAnsi="Franklin Gothic Book"/>
          <w:sz w:val="10"/>
        </w:rPr>
      </w:pP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FD67B4" w:rsidRPr="00EF0AB4" w:rsidRDefault="00FD67B4" w:rsidP="003F4375">
      <w:pPr>
        <w:spacing w:before="60" w:after="60"/>
        <w:jc w:val="both"/>
        <w:rPr>
          <w:rFonts w:ascii="Franklin Gothic Book" w:hAnsi="Franklin Gothic Book"/>
        </w:rPr>
      </w:pPr>
    </w:p>
    <w:p w:rsidR="003F4375" w:rsidRPr="00EF0AB4" w:rsidRDefault="002E69E9" w:rsidP="00582804">
      <w:pPr>
        <w:pStyle w:val="afff6"/>
        <w:spacing w:before="60" w:after="60"/>
        <w:ind w:left="0"/>
        <w:jc w:val="both"/>
        <w:rPr>
          <w:rFonts w:ascii="Franklin Gothic Book" w:hAnsi="Franklin Gothic Book"/>
          <w:color w:val="FF0000"/>
        </w:rPr>
      </w:pPr>
      <w:r w:rsidRPr="00EF0AB4">
        <w:rPr>
          <w:rFonts w:ascii="Franklin Gothic Book" w:hAnsi="Franklin Gothic Book"/>
          <w:b/>
        </w:rPr>
        <w:lastRenderedPageBreak/>
        <w:t xml:space="preserve">6.4 </w:t>
      </w:r>
      <w:r w:rsidR="003F4375" w:rsidRPr="00EF0AB4">
        <w:rPr>
          <w:rFonts w:ascii="Franklin Gothic Book" w:hAnsi="Franklin Gothic Book"/>
          <w:b/>
        </w:rPr>
        <w:t xml:space="preserve">Анкета участника закупки (форма </w:t>
      </w:r>
      <w:r w:rsidR="000B6170" w:rsidRPr="00EF0AB4">
        <w:rPr>
          <w:rFonts w:ascii="Franklin Gothic Book" w:hAnsi="Franklin Gothic Book"/>
          <w:b/>
        </w:rPr>
        <w:t>№</w:t>
      </w:r>
      <w:r w:rsidR="003F4375" w:rsidRPr="00EF0AB4">
        <w:rPr>
          <w:rFonts w:ascii="Franklin Gothic Book" w:hAnsi="Franklin Gothic Book"/>
          <w:b/>
        </w:rPr>
        <w:t>4)</w:t>
      </w:r>
    </w:p>
    <w:p w:rsidR="003F4375" w:rsidRPr="00EF0AB4" w:rsidRDefault="003F4375" w:rsidP="006C4F1A">
      <w:pPr>
        <w:ind w:right="566"/>
        <w:jc w:val="both"/>
        <w:rPr>
          <w:rFonts w:ascii="Franklin Gothic Book" w:hAnsi="Franklin Gothic Book"/>
        </w:rPr>
      </w:pPr>
      <w:r w:rsidRPr="00EF0AB4">
        <w:rPr>
          <w:rFonts w:ascii="Franklin Gothic Book" w:hAnsi="Franklin Gothic Book"/>
        </w:rPr>
        <w:t>от «___</w:t>
      </w:r>
      <w:proofErr w:type="gramStart"/>
      <w:r w:rsidRPr="00EF0AB4">
        <w:rPr>
          <w:rFonts w:ascii="Franklin Gothic Book" w:hAnsi="Franklin Gothic Book"/>
        </w:rPr>
        <w:t>_»_</w:t>
      </w:r>
      <w:proofErr w:type="gramEnd"/>
      <w:r w:rsidRPr="00EF0AB4">
        <w:rPr>
          <w:rFonts w:ascii="Franklin Gothic Book" w:hAnsi="Franklin Gothic Book"/>
        </w:rPr>
        <w:t>____________ г. №__________</w:t>
      </w:r>
    </w:p>
    <w:p w:rsidR="00D4641C" w:rsidRPr="00EF0AB4" w:rsidRDefault="00D4641C" w:rsidP="006C4F1A">
      <w:pPr>
        <w:widowControl w:val="0"/>
        <w:ind w:left="720"/>
        <w:rPr>
          <w:rFonts w:ascii="Franklin Gothic Book" w:hAnsi="Franklin Gothic Book"/>
          <w:b/>
          <w:bCs/>
        </w:rPr>
      </w:pPr>
    </w:p>
    <w:p w:rsidR="003F4375" w:rsidRPr="00EF0AB4" w:rsidRDefault="003F4375" w:rsidP="00D4641C">
      <w:pPr>
        <w:widowControl w:val="0"/>
        <w:ind w:left="720"/>
        <w:rPr>
          <w:rFonts w:ascii="Franklin Gothic Book" w:hAnsi="Franklin Gothic Book"/>
          <w:bCs/>
        </w:rPr>
      </w:pPr>
      <w:r w:rsidRPr="00EF0A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651"/>
        <w:gridCol w:w="515"/>
        <w:gridCol w:w="515"/>
        <w:gridCol w:w="503"/>
        <w:gridCol w:w="118"/>
        <w:gridCol w:w="391"/>
        <w:gridCol w:w="514"/>
        <w:gridCol w:w="216"/>
        <w:gridCol w:w="346"/>
        <w:gridCol w:w="566"/>
        <w:gridCol w:w="503"/>
        <w:gridCol w:w="503"/>
        <w:gridCol w:w="522"/>
        <w:gridCol w:w="522"/>
        <w:gridCol w:w="13"/>
        <w:gridCol w:w="491"/>
        <w:gridCol w:w="787"/>
      </w:tblGrid>
      <w:tr w:rsidR="003F4375" w:rsidRPr="00EF0AB4" w:rsidTr="000B6170">
        <w:trPr>
          <w:trHeight w:val="292"/>
        </w:trPr>
        <w:tc>
          <w:tcPr>
            <w:tcW w:w="3043" w:type="dxa"/>
            <w:gridSpan w:val="3"/>
            <w:tcBorders>
              <w:top w:val="single" w:sz="12"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Полное наименование</w:t>
            </w:r>
          </w:p>
        </w:tc>
        <w:tc>
          <w:tcPr>
            <w:tcW w:w="7022" w:type="dxa"/>
            <w:gridSpan w:val="16"/>
            <w:tcBorders>
              <w:top w:val="single" w:sz="12" w:space="0" w:color="auto"/>
              <w:bottom w:val="single" w:sz="4" w:space="0" w:color="auto"/>
            </w:tcBorders>
            <w:vAlign w:val="center"/>
          </w:tcPr>
          <w:p w:rsidR="003F4375" w:rsidRPr="00EF0AB4" w:rsidRDefault="003F4375" w:rsidP="003F4375">
            <w:pPr>
              <w:pStyle w:val="af2"/>
              <w:rPr>
                <w:rFonts w:ascii="Franklin Gothic Book" w:hAnsi="Franklin Gothic Book"/>
                <w:bCs/>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14"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788"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r>
      <w:tr w:rsidR="003F4375" w:rsidRPr="00EF0AB4" w:rsidTr="000B6170">
        <w:trPr>
          <w:trHeight w:val="300"/>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ИНН</w:t>
            </w:r>
          </w:p>
        </w:tc>
        <w:tc>
          <w:tcPr>
            <w:tcW w:w="7022" w:type="dxa"/>
            <w:gridSpan w:val="16"/>
            <w:tcBorders>
              <w:top w:val="single" w:sz="4" w:space="0" w:color="auto"/>
              <w:bottom w:val="single" w:sz="4" w:space="0" w:color="auto"/>
            </w:tcBorders>
            <w:vAlign w:val="center"/>
          </w:tcPr>
          <w:p w:rsidR="003F4375" w:rsidRPr="00EF0AB4" w:rsidRDefault="003F4375" w:rsidP="003F4375">
            <w:pPr>
              <w:pStyle w:val="af2"/>
              <w:rPr>
                <w:rFonts w:ascii="Franklin Gothic Book" w:hAnsi="Franklin Gothic Book"/>
                <w:bCs/>
                <w:sz w:val="20"/>
                <w:szCs w:val="20"/>
              </w:rPr>
            </w:pPr>
          </w:p>
        </w:tc>
      </w:tr>
      <w:tr w:rsidR="000B6170" w:rsidRPr="00EF0AB4" w:rsidTr="000B6170">
        <w:trPr>
          <w:trHeight w:val="144"/>
        </w:trPr>
        <w:tc>
          <w:tcPr>
            <w:tcW w:w="3043" w:type="dxa"/>
            <w:gridSpan w:val="3"/>
            <w:tcBorders>
              <w:top w:val="single" w:sz="4" w:space="0" w:color="auto"/>
              <w:bottom w:val="single" w:sz="4" w:space="0" w:color="auto"/>
            </w:tcBorders>
            <w:vAlign w:val="center"/>
          </w:tcPr>
          <w:p w:rsidR="000B6170" w:rsidRPr="00EF0AB4" w:rsidRDefault="000B6170" w:rsidP="003F4375">
            <w:pPr>
              <w:rPr>
                <w:rFonts w:ascii="Franklin Gothic Book" w:hAnsi="Franklin Gothic Book"/>
                <w:sz w:val="20"/>
                <w:szCs w:val="20"/>
              </w:rPr>
            </w:pPr>
          </w:p>
        </w:tc>
        <w:tc>
          <w:tcPr>
            <w:tcW w:w="2556" w:type="dxa"/>
            <w:gridSpan w:val="6"/>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p>
        </w:tc>
        <w:tc>
          <w:tcPr>
            <w:tcW w:w="1128" w:type="dxa"/>
            <w:gridSpan w:val="3"/>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r w:rsidRPr="00EF0AB4">
              <w:rPr>
                <w:rFonts w:ascii="Franklin Gothic Book" w:hAnsi="Franklin Gothic Book"/>
                <w:bCs/>
                <w:sz w:val="20"/>
                <w:szCs w:val="20"/>
              </w:rPr>
              <w:t>ОКТМО</w:t>
            </w:r>
          </w:p>
        </w:tc>
        <w:tc>
          <w:tcPr>
            <w:tcW w:w="3338" w:type="dxa"/>
            <w:gridSpan w:val="7"/>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p>
        </w:tc>
      </w:tr>
      <w:tr w:rsidR="003F4375" w:rsidRPr="00EF0AB4" w:rsidTr="000B6170">
        <w:trPr>
          <w:trHeight w:val="454"/>
        </w:trPr>
        <w:tc>
          <w:tcPr>
            <w:tcW w:w="972" w:type="dxa"/>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БИК</w:t>
            </w:r>
          </w:p>
        </w:tc>
        <w:tc>
          <w:tcPr>
            <w:tcW w:w="2071"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КПП</w:t>
            </w:r>
          </w:p>
        </w:tc>
        <w:tc>
          <w:tcPr>
            <w:tcW w:w="1526" w:type="dxa"/>
            <w:gridSpan w:val="4"/>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124"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EF0A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ОКПО</w:t>
            </w:r>
          </w:p>
        </w:tc>
        <w:tc>
          <w:tcPr>
            <w:tcW w:w="1279" w:type="dxa"/>
            <w:gridSpan w:val="2"/>
            <w:tcBorders>
              <w:top w:val="single" w:sz="4" w:space="0" w:color="auto"/>
              <w:left w:val="single" w:sz="4" w:space="0" w:color="000000"/>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Адрес местонахождения в соответствии с учредительными документами</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Фактический адрес</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Расчетный счет</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Корреспондентский счет</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1390"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Телефоны</w:t>
            </w:r>
          </w:p>
        </w:tc>
        <w:tc>
          <w:tcPr>
            <w:tcW w:w="3304" w:type="dxa"/>
            <w:gridSpan w:val="5"/>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Факс</w:t>
            </w:r>
          </w:p>
        </w:tc>
        <w:tc>
          <w:tcPr>
            <w:tcW w:w="4250" w:type="dxa"/>
            <w:gridSpan w:val="9"/>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1390" w:type="dxa"/>
            <w:gridSpan w:val="2"/>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WWW </w:t>
            </w:r>
          </w:p>
        </w:tc>
        <w:tc>
          <w:tcPr>
            <w:tcW w:w="3304" w:type="dxa"/>
            <w:gridSpan w:val="5"/>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E-</w:t>
            </w:r>
            <w:proofErr w:type="spellStart"/>
            <w:r w:rsidRPr="00EF0AB4">
              <w:rPr>
                <w:rFonts w:ascii="Franklin Gothic Book" w:hAnsi="Franklin Gothic Book"/>
                <w:sz w:val="20"/>
                <w:szCs w:val="20"/>
              </w:rPr>
              <w:t>mail</w:t>
            </w:r>
            <w:proofErr w:type="spellEnd"/>
          </w:p>
        </w:tc>
        <w:tc>
          <w:tcPr>
            <w:tcW w:w="4250" w:type="dxa"/>
            <w:gridSpan w:val="9"/>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p>
        </w:tc>
      </w:tr>
    </w:tbl>
    <w:p w:rsidR="003F4375" w:rsidRPr="00EF0A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EF0AB4" w:rsidTr="00FD67B4">
        <w:trPr>
          <w:trHeight w:val="454"/>
        </w:trPr>
        <w:tc>
          <w:tcPr>
            <w:tcW w:w="2943"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руководителя (полн.)</w:t>
            </w:r>
          </w:p>
        </w:tc>
        <w:tc>
          <w:tcPr>
            <w:tcW w:w="7122" w:type="dxa"/>
            <w:gridSpan w:val="2"/>
            <w:vAlign w:val="center"/>
          </w:tcPr>
          <w:p w:rsidR="003F4375" w:rsidRPr="00EF0AB4" w:rsidRDefault="003F4375" w:rsidP="003F4375">
            <w:pPr>
              <w:rPr>
                <w:rFonts w:ascii="Franklin Gothic Book" w:hAnsi="Franklin Gothic Book"/>
                <w:sz w:val="20"/>
                <w:szCs w:val="20"/>
              </w:rPr>
            </w:pPr>
          </w:p>
        </w:tc>
      </w:tr>
      <w:tr w:rsidR="003F4375" w:rsidRPr="00EF0AB4" w:rsidTr="00FD67B4">
        <w:trPr>
          <w:trHeight w:val="454"/>
        </w:trPr>
        <w:tc>
          <w:tcPr>
            <w:tcW w:w="2943"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главного бухгалтера (полн.)</w:t>
            </w:r>
          </w:p>
        </w:tc>
        <w:tc>
          <w:tcPr>
            <w:tcW w:w="7122" w:type="dxa"/>
            <w:gridSpan w:val="2"/>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restart"/>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Контактное лицо </w:t>
            </w: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(полн.)</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 рабочий</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 мобильный</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Факс</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E-</w:t>
            </w:r>
            <w:proofErr w:type="spellStart"/>
            <w:r w:rsidRPr="00EF0AB4">
              <w:rPr>
                <w:rFonts w:ascii="Franklin Gothic Book" w:hAnsi="Franklin Gothic Book"/>
                <w:sz w:val="20"/>
                <w:szCs w:val="20"/>
              </w:rPr>
              <w:t>mail</w:t>
            </w:r>
            <w:proofErr w:type="spellEnd"/>
          </w:p>
        </w:tc>
        <w:tc>
          <w:tcPr>
            <w:tcW w:w="5423" w:type="dxa"/>
            <w:vAlign w:val="center"/>
          </w:tcPr>
          <w:p w:rsidR="003F4375" w:rsidRPr="00EF0AB4" w:rsidRDefault="003F4375" w:rsidP="003F4375">
            <w:pPr>
              <w:rPr>
                <w:rFonts w:ascii="Franklin Gothic Book" w:hAnsi="Franklin Gothic Book"/>
                <w:sz w:val="20"/>
                <w:szCs w:val="20"/>
              </w:rPr>
            </w:pPr>
          </w:p>
        </w:tc>
      </w:tr>
    </w:tbl>
    <w:p w:rsidR="003F4375" w:rsidRPr="00EF0A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1837"/>
        <w:gridCol w:w="5752"/>
      </w:tblGrid>
      <w:tr w:rsidR="003F4375" w:rsidRPr="00EF0AB4" w:rsidTr="00FD67B4">
        <w:trPr>
          <w:trHeight w:val="442"/>
        </w:trPr>
        <w:tc>
          <w:tcPr>
            <w:tcW w:w="2476" w:type="dxa"/>
            <w:tcBorders>
              <w:top w:val="single" w:sz="12" w:space="0" w:color="auto"/>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Дата регистрации</w:t>
            </w:r>
          </w:p>
        </w:tc>
        <w:tc>
          <w:tcPr>
            <w:tcW w:w="7589" w:type="dxa"/>
            <w:gridSpan w:val="2"/>
            <w:tcBorders>
              <w:top w:val="single" w:sz="12" w:space="0" w:color="auto"/>
              <w:bottom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621"/>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Организационно-правовая форма предприятия</w:t>
            </w:r>
          </w:p>
        </w:tc>
        <w:tc>
          <w:tcPr>
            <w:tcW w:w="7589" w:type="dxa"/>
            <w:gridSpan w:val="2"/>
            <w:tcBorders>
              <w:bottom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515"/>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Орган государственной регистрации</w:t>
            </w:r>
          </w:p>
        </w:tc>
        <w:tc>
          <w:tcPr>
            <w:tcW w:w="7589" w:type="dxa"/>
            <w:gridSpan w:val="2"/>
            <w:tcBorders>
              <w:top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360"/>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Учредители (Акционеры)</w:t>
            </w:r>
          </w:p>
        </w:tc>
        <w:tc>
          <w:tcPr>
            <w:tcW w:w="7589" w:type="dxa"/>
            <w:gridSpan w:val="2"/>
            <w:tcBorders>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cantSplit/>
          <w:trHeight w:val="715"/>
        </w:trPr>
        <w:tc>
          <w:tcPr>
            <w:tcW w:w="2476" w:type="dxa"/>
            <w:vMerge w:val="restart"/>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Данные о лицах, имеющих право подписи</w:t>
            </w: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tc>
        <w:tc>
          <w:tcPr>
            <w:tcW w:w="1837" w:type="dxa"/>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lastRenderedPageBreak/>
              <w:t>Руководитель</w:t>
            </w:r>
          </w:p>
        </w:tc>
        <w:tc>
          <w:tcPr>
            <w:tcW w:w="5752" w:type="dxa"/>
            <w:tcBorders>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Должность__________________________________</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ФИО_______________________________________</w:t>
            </w:r>
          </w:p>
          <w:p w:rsidR="003F4375" w:rsidRPr="00EF0AB4" w:rsidRDefault="003F4375" w:rsidP="00F30647">
            <w:pPr>
              <w:rPr>
                <w:rFonts w:ascii="Franklin Gothic Book" w:hAnsi="Franklin Gothic Book"/>
                <w:sz w:val="2"/>
                <w:szCs w:val="2"/>
              </w:rPr>
            </w:pPr>
          </w:p>
        </w:tc>
      </w:tr>
      <w:tr w:rsidR="003F4375" w:rsidRPr="00EF0AB4" w:rsidTr="00FD67B4">
        <w:trPr>
          <w:cantSplit/>
          <w:trHeight w:val="803"/>
        </w:trPr>
        <w:tc>
          <w:tcPr>
            <w:tcW w:w="2476" w:type="dxa"/>
            <w:vMerge/>
            <w:tcBorders>
              <w:left w:val="single" w:sz="12" w:space="0" w:color="auto"/>
            </w:tcBorders>
          </w:tcPr>
          <w:p w:rsidR="003F4375" w:rsidRPr="00EF0AB4" w:rsidRDefault="003F4375" w:rsidP="003F4375">
            <w:pPr>
              <w:rPr>
                <w:rFonts w:ascii="Franklin Gothic Book" w:hAnsi="Franklin Gothic Book"/>
                <w:sz w:val="20"/>
                <w:szCs w:val="20"/>
              </w:rPr>
            </w:pPr>
          </w:p>
        </w:tc>
        <w:tc>
          <w:tcPr>
            <w:tcW w:w="1837" w:type="dxa"/>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Главный бухгалтер</w:t>
            </w:r>
          </w:p>
        </w:tc>
        <w:tc>
          <w:tcPr>
            <w:tcW w:w="5752" w:type="dxa"/>
            <w:tcBorders>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ФИО_______________________________________</w:t>
            </w: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tc>
      </w:tr>
      <w:tr w:rsidR="003F4375" w:rsidRPr="00EF0AB4" w:rsidTr="00FD67B4">
        <w:trPr>
          <w:cantSplit/>
          <w:trHeight w:val="802"/>
        </w:trPr>
        <w:tc>
          <w:tcPr>
            <w:tcW w:w="2476" w:type="dxa"/>
            <w:vMerge/>
            <w:tcBorders>
              <w:left w:val="single" w:sz="12" w:space="0" w:color="auto"/>
              <w:bottom w:val="single" w:sz="12" w:space="0" w:color="auto"/>
            </w:tcBorders>
          </w:tcPr>
          <w:p w:rsidR="003F4375" w:rsidRPr="00EF0AB4" w:rsidRDefault="003F4375" w:rsidP="003F4375">
            <w:pPr>
              <w:rPr>
                <w:rFonts w:ascii="Franklin Gothic Book" w:hAnsi="Franklin Gothic Book"/>
                <w:sz w:val="20"/>
                <w:szCs w:val="20"/>
              </w:rPr>
            </w:pPr>
          </w:p>
        </w:tc>
        <w:tc>
          <w:tcPr>
            <w:tcW w:w="1837" w:type="dxa"/>
            <w:tcBorders>
              <w:bottom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Заместители</w:t>
            </w:r>
          </w:p>
        </w:tc>
        <w:tc>
          <w:tcPr>
            <w:tcW w:w="5752" w:type="dxa"/>
            <w:tcBorders>
              <w:bottom w:val="single" w:sz="12" w:space="0" w:color="auto"/>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Должность_________________________________</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w:t>
            </w:r>
          </w:p>
          <w:p w:rsidR="003F4375" w:rsidRPr="00EF0AB4" w:rsidRDefault="003F4375" w:rsidP="003F4375">
            <w:pPr>
              <w:rPr>
                <w:rFonts w:ascii="Franklin Gothic Book" w:hAnsi="Franklin Gothic Book"/>
                <w:sz w:val="20"/>
                <w:szCs w:val="20"/>
              </w:rPr>
            </w:pPr>
          </w:p>
        </w:tc>
      </w:tr>
    </w:tbl>
    <w:p w:rsidR="003F4375" w:rsidRPr="00EF0AB4" w:rsidRDefault="003F4375" w:rsidP="00D4641C">
      <w:pPr>
        <w:ind w:left="720"/>
        <w:rPr>
          <w:rFonts w:ascii="Franklin Gothic Book" w:hAnsi="Franklin Gothic Book"/>
        </w:rPr>
      </w:pPr>
      <w:r w:rsidRPr="00EF0AB4">
        <w:rPr>
          <w:rFonts w:ascii="Franklin Gothic Book" w:hAnsi="Franklin Gothic Book"/>
        </w:rPr>
        <w:lastRenderedPageBreak/>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Год создания</w:t>
            </w:r>
          </w:p>
        </w:tc>
        <w:tc>
          <w:tcPr>
            <w:tcW w:w="596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EF0AB4" w:rsidRDefault="003F4375" w:rsidP="003F4375">
            <w:pPr>
              <w:rPr>
                <w:rFonts w:ascii="Franklin Gothic Book" w:hAnsi="Franklin Gothic Book"/>
                <w:bCs/>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Наличие разрешительной документации (разрешение на применение </w:t>
            </w:r>
            <w:proofErr w:type="spellStart"/>
            <w:r w:rsidRPr="00EF0AB4">
              <w:rPr>
                <w:rFonts w:ascii="Franklin Gothic Book" w:hAnsi="Franklin Gothic Book"/>
                <w:sz w:val="20"/>
                <w:szCs w:val="20"/>
              </w:rPr>
              <w:t>Ростехнадзора</w:t>
            </w:r>
            <w:proofErr w:type="spellEnd"/>
            <w:r w:rsidRPr="00EF0A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EF0AB4" w:rsidRDefault="003F4375" w:rsidP="003F4375">
            <w:pPr>
              <w:rPr>
                <w:rFonts w:ascii="Franklin Gothic Book" w:hAnsi="Franklin Gothic Book"/>
                <w:bCs/>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Постоянный штат (кол-во чел.)/ </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в </w:t>
            </w:r>
            <w:proofErr w:type="spellStart"/>
            <w:r w:rsidRPr="00EF0AB4">
              <w:rPr>
                <w:rFonts w:ascii="Franklin Gothic Book" w:hAnsi="Franklin Gothic Book"/>
                <w:sz w:val="20"/>
                <w:szCs w:val="20"/>
              </w:rPr>
              <w:t>т.ч</w:t>
            </w:r>
            <w:proofErr w:type="spellEnd"/>
            <w:r w:rsidRPr="00EF0AB4">
              <w:rPr>
                <w:rFonts w:ascii="Franklin Gothic Book" w:hAnsi="Franklin Gothic Book"/>
                <w:sz w:val="20"/>
                <w:szCs w:val="20"/>
              </w:rPr>
              <w:t>. администрация</w:t>
            </w:r>
          </w:p>
        </w:tc>
        <w:tc>
          <w:tcPr>
            <w:tcW w:w="5963" w:type="dxa"/>
            <w:vAlign w:val="center"/>
          </w:tcPr>
          <w:p w:rsidR="003F4375" w:rsidRPr="00EF0AB4" w:rsidRDefault="003F4375" w:rsidP="003F4375">
            <w:pPr>
              <w:rPr>
                <w:rFonts w:ascii="Franklin Gothic Book" w:hAnsi="Franklin Gothic Book"/>
                <w:bCs/>
                <w:sz w:val="20"/>
                <w:szCs w:val="20"/>
              </w:rPr>
            </w:pPr>
          </w:p>
        </w:tc>
      </w:tr>
    </w:tbl>
    <w:p w:rsidR="003F4375" w:rsidRPr="00EF0AB4" w:rsidRDefault="003F4375" w:rsidP="003F4375">
      <w:pPr>
        <w:spacing w:before="60" w:after="60"/>
        <w:jc w:val="both"/>
        <w:rPr>
          <w:rFonts w:ascii="Franklin Gothic Book" w:hAnsi="Franklin Gothic Book"/>
        </w:rPr>
      </w:pP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0B6170" w:rsidRPr="00EF0AB4" w:rsidRDefault="000B6170" w:rsidP="000B6170">
      <w:pPr>
        <w:rPr>
          <w:rFonts w:ascii="Franklin Gothic Book" w:eastAsia="Calibri" w:hAnsi="Franklin Gothic Book"/>
          <w:b/>
          <w:lang w:eastAsia="en-US"/>
        </w:rPr>
      </w:pPr>
      <w:r w:rsidRPr="00EF0AB4">
        <w:rPr>
          <w:rFonts w:ascii="Franklin Gothic Book" w:hAnsi="Franklin Gothic Book"/>
          <w:b/>
        </w:rPr>
        <w:t>6.5.</w:t>
      </w:r>
      <w:r w:rsidRPr="00EF0AB4">
        <w:rPr>
          <w:rFonts w:ascii="Franklin Gothic Book" w:eastAsia="Calibri" w:hAnsi="Franklin Gothic Book"/>
          <w:b/>
          <w:lang w:eastAsia="en-US"/>
        </w:rPr>
        <w:t xml:space="preserve"> Справка о соответствии участника закупки критериям отнесения к субъектам малого и среднего предпринимательства (форма №5)</w:t>
      </w:r>
    </w:p>
    <w:tbl>
      <w:tblPr>
        <w:tblpPr w:leftFromText="180" w:rightFromText="180" w:vertAnchor="text" w:tblpX="-67"/>
        <w:tblW w:w="10598" w:type="dxa"/>
        <w:tblCellMar>
          <w:left w:w="0" w:type="dxa"/>
          <w:right w:w="0" w:type="dxa"/>
        </w:tblCellMar>
        <w:tblLook w:val="04A0" w:firstRow="1" w:lastRow="0" w:firstColumn="1" w:lastColumn="0" w:noHBand="0" w:noVBand="1"/>
      </w:tblPr>
      <w:tblGrid>
        <w:gridCol w:w="6838"/>
        <w:gridCol w:w="3760"/>
      </w:tblGrid>
      <w:tr w:rsidR="000B6170" w:rsidRPr="00EF0AB4" w:rsidTr="009C1C85">
        <w:tc>
          <w:tcPr>
            <w:tcW w:w="6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center"/>
              <w:rPr>
                <w:rFonts w:ascii="Franklin Gothic Book" w:eastAsia="Calibri" w:hAnsi="Franklin Gothic Book"/>
                <w:lang w:eastAsia="en-US"/>
              </w:rPr>
            </w:pPr>
            <w:r w:rsidRPr="00EF0AB4">
              <w:rPr>
                <w:rFonts w:ascii="Franklin Gothic Book" w:eastAsia="Calibri" w:hAnsi="Franklin Gothic Book"/>
                <w:lang w:eastAsia="en-US"/>
              </w:rPr>
              <w:t>Показатель</w:t>
            </w:r>
          </w:p>
        </w:tc>
        <w:tc>
          <w:tcPr>
            <w:tcW w:w="3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center"/>
              <w:rPr>
                <w:rFonts w:ascii="Franklin Gothic Book" w:eastAsia="Calibri" w:hAnsi="Franklin Gothic Book"/>
                <w:lang w:eastAsia="en-US"/>
              </w:rPr>
            </w:pPr>
            <w:r w:rsidRPr="00EF0AB4">
              <w:rPr>
                <w:rFonts w:ascii="Franklin Gothic Book" w:eastAsia="Calibri" w:hAnsi="Franklin Gothic Book"/>
                <w:lang w:eastAsia="en-US"/>
              </w:rPr>
              <w:t>Значение</w:t>
            </w: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both"/>
              <w:rPr>
                <w:rFonts w:ascii="Franklin Gothic Book" w:eastAsia="Calibri" w:hAnsi="Franklin Gothic Book"/>
                <w:lang w:eastAsia="en-US"/>
              </w:rPr>
            </w:pPr>
            <w:r w:rsidRPr="00EF0AB4">
              <w:rPr>
                <w:rFonts w:ascii="Franklin Gothic Book" w:eastAsia="Calibri" w:hAnsi="Franklin Gothic Book"/>
                <w:lang w:eastAsia="en-US"/>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 xml:space="preserve">Средняя численность работников за предшествующий календарный год.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Выручка от реализации товаров (работ, услуг) без учета налога на добавленную стоимость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Балансовая стоимость активов (остаточная стоимость основных средств и нематериальных активов)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bl>
    <w:p w:rsidR="000B6170" w:rsidRPr="00EF0AB4" w:rsidRDefault="00F30647" w:rsidP="000B6170">
      <w:pPr>
        <w:widowControl w:val="0"/>
        <w:tabs>
          <w:tab w:val="left" w:pos="0"/>
          <w:tab w:val="left" w:pos="180"/>
        </w:tabs>
        <w:ind w:right="-179"/>
        <w:rPr>
          <w:rFonts w:ascii="Franklin Gothic Book" w:hAnsi="Franklin Gothic Book"/>
        </w:rPr>
      </w:pPr>
      <w:r w:rsidRPr="00EF0AB4">
        <w:rPr>
          <w:rFonts w:ascii="Franklin Gothic Book" w:hAnsi="Franklin Gothic Book"/>
          <w:i/>
          <w:u w:val="single"/>
        </w:rPr>
        <w:t>Подтверждаю, что (указывается наименование участника закупки)</w:t>
      </w:r>
      <w:r w:rsidRPr="00EF0AB4">
        <w:rPr>
          <w:rFonts w:ascii="Franklin Gothic Book" w:hAnsi="Franklin Gothic Book"/>
        </w:rPr>
        <w:t xml:space="preserve"> </w:t>
      </w:r>
      <w:r w:rsidRPr="00EF0AB4">
        <w:rPr>
          <w:rFonts w:ascii="Franklin Gothic Book" w:hAnsi="Franklin Gothic Book"/>
          <w:i/>
        </w:rPr>
        <w:t>является/не является (необходимо выбрать из предложенных вариантов) субъектом малого/</w:t>
      </w:r>
      <w:proofErr w:type="gramStart"/>
      <w:r w:rsidRPr="00EF0AB4">
        <w:rPr>
          <w:rFonts w:ascii="Franklin Gothic Book" w:hAnsi="Franklin Gothic Book"/>
          <w:i/>
        </w:rPr>
        <w:t xml:space="preserve">среднего </w:t>
      </w:r>
      <w:r w:rsidRPr="00EF0AB4">
        <w:rPr>
          <w:rFonts w:ascii="Franklin Gothic Book" w:hAnsi="Franklin Gothic Book"/>
        </w:rPr>
        <w:t xml:space="preserve"> предпринимательства</w:t>
      </w:r>
      <w:proofErr w:type="gramEnd"/>
      <w:r w:rsidRPr="00EF0AB4">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170" w:rsidRPr="00EF0AB4" w:rsidRDefault="000B6170" w:rsidP="000B6170">
      <w:pPr>
        <w:widowControl w:val="0"/>
        <w:tabs>
          <w:tab w:val="left" w:pos="0"/>
          <w:tab w:val="left" w:pos="180"/>
        </w:tabs>
        <w:ind w:right="-179"/>
        <w:rPr>
          <w:rFonts w:ascii="Franklin Gothic Book" w:hAnsi="Franklin Gothic Book"/>
        </w:rPr>
      </w:pPr>
      <w:r w:rsidRPr="00EF0AB4">
        <w:rPr>
          <w:rFonts w:ascii="Franklin Gothic Book" w:hAnsi="Franklin Gothic Book"/>
        </w:rPr>
        <w:t>___________________________________</w:t>
      </w:r>
    </w:p>
    <w:p w:rsidR="000B6170" w:rsidRPr="00EF0AB4" w:rsidRDefault="000B6170" w:rsidP="000B6170">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0B6170" w:rsidRPr="00EF0AB4" w:rsidRDefault="000B6170" w:rsidP="000B6170">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0B6170" w:rsidRPr="00EF0AB4" w:rsidRDefault="000B6170" w:rsidP="000B6170">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0B6170" w:rsidRPr="00EF0AB4" w:rsidRDefault="000B6170" w:rsidP="000B6170">
      <w:pPr>
        <w:spacing w:before="60" w:after="60"/>
        <w:jc w:val="both"/>
        <w:rPr>
          <w:rFonts w:ascii="Franklin Gothic Book" w:hAnsi="Franklin Gothic Book"/>
        </w:rPr>
      </w:pPr>
    </w:p>
    <w:p w:rsidR="005D549A" w:rsidRPr="00EF0AB4" w:rsidRDefault="00DF7779" w:rsidP="005D549A">
      <w:pPr>
        <w:spacing w:before="60" w:after="60"/>
        <w:ind w:left="-142" w:firstLine="142"/>
        <w:jc w:val="both"/>
        <w:rPr>
          <w:rFonts w:ascii="Franklin Gothic Book" w:hAnsi="Franklin Gothic Book"/>
          <w:b/>
        </w:rPr>
      </w:pPr>
      <w:r w:rsidRPr="00EF0AB4">
        <w:rPr>
          <w:rFonts w:ascii="Franklin Gothic Book" w:hAnsi="Franklin Gothic Book"/>
          <w:b/>
        </w:rPr>
        <w:t>6.6. С</w:t>
      </w:r>
      <w:r w:rsidR="005D549A" w:rsidRPr="00EF0AB4">
        <w:rPr>
          <w:rFonts w:ascii="Franklin Gothic Book" w:hAnsi="Franklin Gothic Book"/>
          <w:b/>
        </w:rPr>
        <w:t>ведения о</w:t>
      </w:r>
      <w:r w:rsidR="001366A8" w:rsidRPr="00EF0AB4">
        <w:rPr>
          <w:rFonts w:ascii="Franklin Gothic Book" w:hAnsi="Franklin Gothic Book"/>
          <w:b/>
        </w:rPr>
        <w:t>б</w:t>
      </w:r>
      <w:r w:rsidRPr="00EF0AB4">
        <w:rPr>
          <w:rFonts w:ascii="Franklin Gothic Book" w:hAnsi="Franklin Gothic Book"/>
          <w:b/>
        </w:rPr>
        <w:t xml:space="preserve"> </w:t>
      </w:r>
      <w:r w:rsidR="001366A8" w:rsidRPr="00EF0AB4">
        <w:rPr>
          <w:rFonts w:ascii="Franklin Gothic Book" w:hAnsi="Franklin Gothic Book"/>
          <w:b/>
        </w:rPr>
        <w:t xml:space="preserve">опыте </w:t>
      </w:r>
      <w:r w:rsidR="001F168C" w:rsidRPr="001F168C">
        <w:rPr>
          <w:rFonts w:ascii="Franklin Gothic Book" w:hAnsi="Franklin Gothic Book"/>
          <w:b/>
        </w:rPr>
        <w:t xml:space="preserve">поставок </w:t>
      </w:r>
      <w:r w:rsidR="000B172D">
        <w:rPr>
          <w:rFonts w:ascii="Franklin Gothic Book" w:hAnsi="Franklin Gothic Book"/>
          <w:b/>
        </w:rPr>
        <w:t xml:space="preserve">оборудования аналогичного предмету договора </w:t>
      </w:r>
      <w:r w:rsidR="001F168C" w:rsidRPr="001F168C">
        <w:rPr>
          <w:rFonts w:ascii="Franklin Gothic Book" w:hAnsi="Franklin Gothic Book"/>
          <w:b/>
        </w:rPr>
        <w:t>за 2012-2014гг., и период 2015 г.</w:t>
      </w:r>
      <w:r w:rsidR="0030702F" w:rsidRPr="001F168C">
        <w:rPr>
          <w:rFonts w:ascii="Franklin Gothic Book" w:hAnsi="Franklin Gothic Book"/>
          <w:b/>
        </w:rPr>
        <w:t xml:space="preserve"> </w:t>
      </w:r>
      <w:r w:rsidR="005D549A" w:rsidRPr="00EF0AB4">
        <w:rPr>
          <w:rFonts w:ascii="Franklin Gothic Book" w:hAnsi="Franklin Gothic Book"/>
          <w:b/>
        </w:rPr>
        <w:t>(форма №6)</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441"/>
        <w:gridCol w:w="2277"/>
        <w:gridCol w:w="1900"/>
        <w:gridCol w:w="1246"/>
        <w:gridCol w:w="1641"/>
      </w:tblGrid>
      <w:tr w:rsidR="005D549A" w:rsidRPr="00EF0AB4" w:rsidTr="00C737A1">
        <w:tc>
          <w:tcPr>
            <w:tcW w:w="843" w:type="dxa"/>
          </w:tcPr>
          <w:p w:rsidR="005D549A" w:rsidRPr="00EF0AB4" w:rsidRDefault="005D549A" w:rsidP="005D549A">
            <w:pPr>
              <w:widowControl w:val="0"/>
              <w:jc w:val="both"/>
              <w:rPr>
                <w:rFonts w:ascii="Franklin Gothic Book" w:hAnsi="Franklin Gothic Book"/>
                <w:snapToGrid w:val="0"/>
              </w:rPr>
            </w:pPr>
            <w:r w:rsidRPr="00EF0AB4">
              <w:rPr>
                <w:rFonts w:ascii="Franklin Gothic Book" w:hAnsi="Franklin Gothic Book"/>
                <w:snapToGrid w:val="0"/>
              </w:rPr>
              <w:t>№</w:t>
            </w:r>
          </w:p>
          <w:p w:rsidR="005D549A" w:rsidRPr="00EF0AB4" w:rsidRDefault="005D549A" w:rsidP="005D549A">
            <w:pPr>
              <w:widowControl w:val="0"/>
              <w:jc w:val="both"/>
              <w:rPr>
                <w:rFonts w:ascii="Franklin Gothic Book" w:hAnsi="Franklin Gothic Book"/>
                <w:snapToGrid w:val="0"/>
              </w:rPr>
            </w:pPr>
            <w:r w:rsidRPr="00EF0AB4">
              <w:rPr>
                <w:rFonts w:ascii="Franklin Gothic Book" w:hAnsi="Franklin Gothic Book"/>
                <w:snapToGrid w:val="0"/>
              </w:rPr>
              <w:lastRenderedPageBreak/>
              <w:t>п/п</w:t>
            </w:r>
          </w:p>
        </w:tc>
        <w:tc>
          <w:tcPr>
            <w:tcW w:w="2441" w:type="dxa"/>
          </w:tcPr>
          <w:p w:rsidR="005D549A" w:rsidRPr="00EF0AB4" w:rsidRDefault="005D549A" w:rsidP="00DF7779">
            <w:pPr>
              <w:widowControl w:val="0"/>
              <w:jc w:val="both"/>
              <w:rPr>
                <w:rFonts w:ascii="Franklin Gothic Book" w:hAnsi="Franklin Gothic Book"/>
                <w:snapToGrid w:val="0"/>
              </w:rPr>
            </w:pPr>
            <w:r w:rsidRPr="00EF0AB4">
              <w:rPr>
                <w:rFonts w:ascii="Franklin Gothic Book" w:hAnsi="Franklin Gothic Book"/>
                <w:snapToGrid w:val="0"/>
              </w:rPr>
              <w:lastRenderedPageBreak/>
              <w:t>Наименование</w:t>
            </w:r>
            <w:r w:rsidR="00DF7779" w:rsidRPr="00EF0AB4">
              <w:rPr>
                <w:rFonts w:ascii="Franklin Gothic Book" w:hAnsi="Franklin Gothic Book"/>
                <w:snapToGrid w:val="0"/>
              </w:rPr>
              <w:t xml:space="preserve"> по</w:t>
            </w:r>
            <w:r w:rsidR="00DF7779" w:rsidRPr="00EF0AB4">
              <w:rPr>
                <w:rFonts w:ascii="Franklin Gothic Book" w:hAnsi="Franklin Gothic Book"/>
                <w:snapToGrid w:val="0"/>
              </w:rPr>
              <w:lastRenderedPageBreak/>
              <w:t>ставок</w:t>
            </w:r>
            <w:r w:rsidRPr="00EF0AB4">
              <w:rPr>
                <w:rFonts w:ascii="Franklin Gothic Book" w:hAnsi="Franklin Gothic Book"/>
                <w:snapToGrid w:val="0"/>
              </w:rPr>
              <w:t>, по тематике, со</w:t>
            </w:r>
            <w:r w:rsidR="00DF7779" w:rsidRPr="00EF0AB4">
              <w:rPr>
                <w:rFonts w:ascii="Franklin Gothic Book" w:hAnsi="Franklin Gothic Book"/>
                <w:snapToGrid w:val="0"/>
              </w:rPr>
              <w:t>ответ</w:t>
            </w:r>
            <w:r w:rsidRPr="00EF0AB4">
              <w:rPr>
                <w:rFonts w:ascii="Franklin Gothic Book" w:hAnsi="Franklin Gothic Book"/>
                <w:snapToGrid w:val="0"/>
              </w:rPr>
              <w:t>ствующей предмету закупки</w:t>
            </w:r>
          </w:p>
        </w:tc>
        <w:tc>
          <w:tcPr>
            <w:tcW w:w="2277" w:type="dxa"/>
          </w:tcPr>
          <w:p w:rsidR="005D549A" w:rsidRPr="00EF0AB4" w:rsidRDefault="005D549A" w:rsidP="005D549A">
            <w:pPr>
              <w:widowControl w:val="0"/>
              <w:jc w:val="both"/>
              <w:rPr>
                <w:rFonts w:ascii="Franklin Gothic Book" w:hAnsi="Franklin Gothic Book"/>
                <w:snapToGrid w:val="0"/>
              </w:rPr>
            </w:pPr>
            <w:r w:rsidRPr="00EF0AB4">
              <w:rPr>
                <w:rFonts w:ascii="Franklin Gothic Book" w:hAnsi="Franklin Gothic Book"/>
                <w:snapToGrid w:val="0"/>
              </w:rPr>
              <w:lastRenderedPageBreak/>
              <w:t xml:space="preserve">Заказчик </w:t>
            </w:r>
            <w:r w:rsidRPr="00EF0AB4">
              <w:rPr>
                <w:rFonts w:ascii="Franklin Gothic Book" w:hAnsi="Franklin Gothic Book"/>
                <w:snapToGrid w:val="0"/>
              </w:rPr>
              <w:br/>
            </w:r>
            <w:r w:rsidRPr="00EF0AB4">
              <w:rPr>
                <w:rFonts w:ascii="Franklin Gothic Book" w:hAnsi="Franklin Gothic Book"/>
                <w:snapToGrid w:val="0"/>
              </w:rPr>
              <w:lastRenderedPageBreak/>
              <w:t>(наименование, адрес, контактное лицо с указанием должности, контактные телефоны)</w:t>
            </w:r>
          </w:p>
        </w:tc>
        <w:tc>
          <w:tcPr>
            <w:tcW w:w="1900" w:type="dxa"/>
          </w:tcPr>
          <w:p w:rsidR="005D549A" w:rsidRPr="00EF0AB4" w:rsidRDefault="005D549A" w:rsidP="00DF7779">
            <w:pPr>
              <w:widowControl w:val="0"/>
              <w:jc w:val="both"/>
              <w:rPr>
                <w:rFonts w:ascii="Franklin Gothic Book" w:hAnsi="Franklin Gothic Book"/>
                <w:snapToGrid w:val="0"/>
              </w:rPr>
            </w:pPr>
            <w:r w:rsidRPr="00EF0AB4">
              <w:rPr>
                <w:rFonts w:ascii="Franklin Gothic Book" w:hAnsi="Franklin Gothic Book"/>
                <w:snapToGrid w:val="0"/>
              </w:rPr>
              <w:lastRenderedPageBreak/>
              <w:t>Период выпол</w:t>
            </w:r>
            <w:r w:rsidRPr="00EF0AB4">
              <w:rPr>
                <w:rFonts w:ascii="Franklin Gothic Book" w:hAnsi="Franklin Gothic Book"/>
                <w:snapToGrid w:val="0"/>
              </w:rPr>
              <w:lastRenderedPageBreak/>
              <w:t xml:space="preserve">нения </w:t>
            </w:r>
            <w:r w:rsidR="00DF7779" w:rsidRPr="00EF0AB4">
              <w:rPr>
                <w:rFonts w:ascii="Franklin Gothic Book" w:hAnsi="Franklin Gothic Book"/>
                <w:snapToGrid w:val="0"/>
              </w:rPr>
              <w:t>поставки</w:t>
            </w:r>
          </w:p>
        </w:tc>
        <w:tc>
          <w:tcPr>
            <w:tcW w:w="1246" w:type="dxa"/>
          </w:tcPr>
          <w:p w:rsidR="005D549A" w:rsidRPr="00EF0AB4" w:rsidRDefault="005D549A" w:rsidP="005D549A">
            <w:pPr>
              <w:widowControl w:val="0"/>
              <w:jc w:val="both"/>
              <w:rPr>
                <w:rFonts w:ascii="Franklin Gothic Book" w:hAnsi="Franklin Gothic Book"/>
                <w:snapToGrid w:val="0"/>
              </w:rPr>
            </w:pPr>
            <w:r w:rsidRPr="00EF0AB4">
              <w:rPr>
                <w:rFonts w:ascii="Franklin Gothic Book" w:hAnsi="Franklin Gothic Book"/>
                <w:snapToGrid w:val="0"/>
              </w:rPr>
              <w:lastRenderedPageBreak/>
              <w:t xml:space="preserve">Сумма </w:t>
            </w:r>
            <w:r w:rsidRPr="00EF0AB4">
              <w:rPr>
                <w:rFonts w:ascii="Franklin Gothic Book" w:hAnsi="Franklin Gothic Book"/>
                <w:snapToGrid w:val="0"/>
              </w:rPr>
              <w:lastRenderedPageBreak/>
              <w:t>договора, рублей</w:t>
            </w:r>
          </w:p>
        </w:tc>
        <w:tc>
          <w:tcPr>
            <w:tcW w:w="1641" w:type="dxa"/>
          </w:tcPr>
          <w:p w:rsidR="005D549A" w:rsidRPr="00EF0AB4" w:rsidRDefault="005D549A" w:rsidP="005D549A">
            <w:pPr>
              <w:widowControl w:val="0"/>
              <w:jc w:val="both"/>
              <w:rPr>
                <w:rFonts w:ascii="Franklin Gothic Book" w:hAnsi="Franklin Gothic Book"/>
                <w:snapToGrid w:val="0"/>
              </w:rPr>
            </w:pPr>
            <w:r w:rsidRPr="00EF0AB4">
              <w:rPr>
                <w:rFonts w:ascii="Franklin Gothic Book" w:hAnsi="Franklin Gothic Book"/>
                <w:snapToGrid w:val="0"/>
              </w:rPr>
              <w:lastRenderedPageBreak/>
              <w:t xml:space="preserve">Сведения о </w:t>
            </w:r>
            <w:r w:rsidRPr="00EF0AB4">
              <w:rPr>
                <w:rFonts w:ascii="Franklin Gothic Book" w:hAnsi="Franklin Gothic Book"/>
                <w:snapToGrid w:val="0"/>
              </w:rPr>
              <w:lastRenderedPageBreak/>
              <w:t>рекламациях по перечисленным договорам</w:t>
            </w:r>
          </w:p>
        </w:tc>
      </w:tr>
      <w:tr w:rsidR="005D549A" w:rsidRPr="00EF0AB4" w:rsidTr="00C737A1">
        <w:tc>
          <w:tcPr>
            <w:tcW w:w="843" w:type="dxa"/>
          </w:tcPr>
          <w:p w:rsidR="005D549A" w:rsidRPr="00EF0AB4" w:rsidRDefault="005D549A" w:rsidP="005D549A">
            <w:pPr>
              <w:widowControl w:val="0"/>
              <w:numPr>
                <w:ilvl w:val="0"/>
                <w:numId w:val="3"/>
              </w:numPr>
              <w:ind w:left="0"/>
              <w:jc w:val="both"/>
              <w:rPr>
                <w:rFonts w:ascii="Franklin Gothic Book" w:hAnsi="Franklin Gothic Book"/>
              </w:rPr>
            </w:pPr>
          </w:p>
        </w:tc>
        <w:tc>
          <w:tcPr>
            <w:tcW w:w="2441" w:type="dxa"/>
          </w:tcPr>
          <w:p w:rsidR="005D549A" w:rsidRPr="00EF0AB4" w:rsidRDefault="005D549A" w:rsidP="005D549A">
            <w:pPr>
              <w:widowControl w:val="0"/>
              <w:jc w:val="both"/>
              <w:rPr>
                <w:rFonts w:ascii="Franklin Gothic Book" w:hAnsi="Franklin Gothic Book"/>
                <w:snapToGrid w:val="0"/>
              </w:rPr>
            </w:pPr>
          </w:p>
        </w:tc>
        <w:tc>
          <w:tcPr>
            <w:tcW w:w="2277" w:type="dxa"/>
          </w:tcPr>
          <w:p w:rsidR="005D549A" w:rsidRPr="00EF0AB4" w:rsidRDefault="005D549A" w:rsidP="005D549A">
            <w:pPr>
              <w:widowControl w:val="0"/>
              <w:jc w:val="both"/>
              <w:rPr>
                <w:rFonts w:ascii="Franklin Gothic Book" w:hAnsi="Franklin Gothic Book"/>
                <w:snapToGrid w:val="0"/>
              </w:rPr>
            </w:pPr>
          </w:p>
        </w:tc>
        <w:tc>
          <w:tcPr>
            <w:tcW w:w="1900" w:type="dxa"/>
          </w:tcPr>
          <w:p w:rsidR="005D549A" w:rsidRPr="00EF0AB4" w:rsidRDefault="005D549A" w:rsidP="005D549A">
            <w:pPr>
              <w:widowControl w:val="0"/>
              <w:jc w:val="both"/>
              <w:rPr>
                <w:rFonts w:ascii="Franklin Gothic Book" w:hAnsi="Franklin Gothic Book"/>
                <w:snapToGrid w:val="0"/>
              </w:rPr>
            </w:pPr>
          </w:p>
        </w:tc>
        <w:tc>
          <w:tcPr>
            <w:tcW w:w="1246" w:type="dxa"/>
          </w:tcPr>
          <w:p w:rsidR="005D549A" w:rsidRPr="00EF0AB4" w:rsidRDefault="005D549A" w:rsidP="005D549A">
            <w:pPr>
              <w:widowControl w:val="0"/>
              <w:jc w:val="both"/>
              <w:rPr>
                <w:rFonts w:ascii="Franklin Gothic Book" w:hAnsi="Franklin Gothic Book"/>
                <w:snapToGrid w:val="0"/>
              </w:rPr>
            </w:pPr>
          </w:p>
        </w:tc>
        <w:tc>
          <w:tcPr>
            <w:tcW w:w="1641" w:type="dxa"/>
          </w:tcPr>
          <w:p w:rsidR="005D549A" w:rsidRPr="00EF0AB4" w:rsidRDefault="005D549A" w:rsidP="005D549A">
            <w:pPr>
              <w:widowControl w:val="0"/>
              <w:jc w:val="both"/>
              <w:rPr>
                <w:rFonts w:ascii="Franklin Gothic Book" w:hAnsi="Franklin Gothic Book"/>
                <w:snapToGrid w:val="0"/>
              </w:rPr>
            </w:pPr>
          </w:p>
        </w:tc>
      </w:tr>
      <w:tr w:rsidR="005D549A" w:rsidRPr="00EF0AB4" w:rsidTr="00C737A1">
        <w:tc>
          <w:tcPr>
            <w:tcW w:w="843" w:type="dxa"/>
          </w:tcPr>
          <w:p w:rsidR="005D549A" w:rsidRPr="00EF0AB4" w:rsidRDefault="005D549A" w:rsidP="005D549A">
            <w:pPr>
              <w:widowControl w:val="0"/>
              <w:jc w:val="both"/>
              <w:rPr>
                <w:rFonts w:ascii="Franklin Gothic Book" w:hAnsi="Franklin Gothic Book"/>
                <w:snapToGrid w:val="0"/>
              </w:rPr>
            </w:pPr>
          </w:p>
        </w:tc>
        <w:tc>
          <w:tcPr>
            <w:tcW w:w="2441" w:type="dxa"/>
          </w:tcPr>
          <w:p w:rsidR="005D549A" w:rsidRPr="00EF0AB4" w:rsidRDefault="005D549A" w:rsidP="005D549A">
            <w:pPr>
              <w:widowControl w:val="0"/>
              <w:jc w:val="both"/>
              <w:rPr>
                <w:rFonts w:ascii="Franklin Gothic Book" w:hAnsi="Franklin Gothic Book"/>
                <w:snapToGrid w:val="0"/>
              </w:rPr>
            </w:pPr>
          </w:p>
        </w:tc>
        <w:tc>
          <w:tcPr>
            <w:tcW w:w="2277" w:type="dxa"/>
          </w:tcPr>
          <w:p w:rsidR="005D549A" w:rsidRPr="00EF0AB4" w:rsidRDefault="005D549A" w:rsidP="005D549A">
            <w:pPr>
              <w:widowControl w:val="0"/>
              <w:jc w:val="both"/>
              <w:rPr>
                <w:rFonts w:ascii="Franklin Gothic Book" w:hAnsi="Franklin Gothic Book"/>
                <w:snapToGrid w:val="0"/>
              </w:rPr>
            </w:pPr>
          </w:p>
        </w:tc>
        <w:tc>
          <w:tcPr>
            <w:tcW w:w="1900" w:type="dxa"/>
          </w:tcPr>
          <w:p w:rsidR="005D549A" w:rsidRPr="00EF0AB4" w:rsidRDefault="005D549A" w:rsidP="005D549A">
            <w:pPr>
              <w:widowControl w:val="0"/>
              <w:jc w:val="both"/>
              <w:rPr>
                <w:rFonts w:ascii="Franklin Gothic Book" w:hAnsi="Franklin Gothic Book"/>
                <w:snapToGrid w:val="0"/>
              </w:rPr>
            </w:pPr>
          </w:p>
        </w:tc>
        <w:tc>
          <w:tcPr>
            <w:tcW w:w="1246" w:type="dxa"/>
          </w:tcPr>
          <w:p w:rsidR="005D549A" w:rsidRPr="00EF0AB4" w:rsidRDefault="005D549A" w:rsidP="005D549A">
            <w:pPr>
              <w:widowControl w:val="0"/>
              <w:jc w:val="both"/>
              <w:rPr>
                <w:rFonts w:ascii="Franklin Gothic Book" w:hAnsi="Franklin Gothic Book"/>
                <w:snapToGrid w:val="0"/>
              </w:rPr>
            </w:pPr>
          </w:p>
        </w:tc>
        <w:tc>
          <w:tcPr>
            <w:tcW w:w="1641" w:type="dxa"/>
          </w:tcPr>
          <w:p w:rsidR="005D549A" w:rsidRPr="00EF0AB4" w:rsidRDefault="005D549A" w:rsidP="005D549A">
            <w:pPr>
              <w:widowControl w:val="0"/>
              <w:jc w:val="both"/>
              <w:rPr>
                <w:rFonts w:ascii="Franklin Gothic Book" w:hAnsi="Franklin Gothic Book"/>
                <w:snapToGrid w:val="0"/>
              </w:rPr>
            </w:pPr>
          </w:p>
        </w:tc>
      </w:tr>
      <w:tr w:rsidR="005D549A" w:rsidRPr="00EF0AB4" w:rsidTr="00C737A1">
        <w:tc>
          <w:tcPr>
            <w:tcW w:w="843" w:type="dxa"/>
          </w:tcPr>
          <w:p w:rsidR="005D549A" w:rsidRPr="00EF0AB4" w:rsidRDefault="005D549A" w:rsidP="005D549A">
            <w:pPr>
              <w:widowControl w:val="0"/>
              <w:jc w:val="both"/>
              <w:rPr>
                <w:rFonts w:ascii="Franklin Gothic Book" w:hAnsi="Franklin Gothic Book"/>
                <w:snapToGrid w:val="0"/>
              </w:rPr>
            </w:pPr>
          </w:p>
        </w:tc>
        <w:tc>
          <w:tcPr>
            <w:tcW w:w="2441" w:type="dxa"/>
          </w:tcPr>
          <w:p w:rsidR="005D549A" w:rsidRPr="00EF0AB4" w:rsidRDefault="005D549A" w:rsidP="005D549A">
            <w:pPr>
              <w:widowControl w:val="0"/>
              <w:jc w:val="both"/>
              <w:rPr>
                <w:rFonts w:ascii="Franklin Gothic Book" w:hAnsi="Franklin Gothic Book"/>
                <w:snapToGrid w:val="0"/>
              </w:rPr>
            </w:pPr>
          </w:p>
        </w:tc>
        <w:tc>
          <w:tcPr>
            <w:tcW w:w="2277" w:type="dxa"/>
          </w:tcPr>
          <w:p w:rsidR="005D549A" w:rsidRPr="00EF0AB4" w:rsidRDefault="005D549A" w:rsidP="005D549A">
            <w:pPr>
              <w:widowControl w:val="0"/>
              <w:jc w:val="both"/>
              <w:rPr>
                <w:rFonts w:ascii="Franklin Gothic Book" w:hAnsi="Franklin Gothic Book"/>
                <w:snapToGrid w:val="0"/>
              </w:rPr>
            </w:pPr>
          </w:p>
        </w:tc>
        <w:tc>
          <w:tcPr>
            <w:tcW w:w="1900" w:type="dxa"/>
          </w:tcPr>
          <w:p w:rsidR="005D549A" w:rsidRPr="00EF0AB4" w:rsidRDefault="005D549A" w:rsidP="005D549A">
            <w:pPr>
              <w:widowControl w:val="0"/>
              <w:jc w:val="both"/>
              <w:rPr>
                <w:rFonts w:ascii="Franklin Gothic Book" w:hAnsi="Franklin Gothic Book"/>
                <w:snapToGrid w:val="0"/>
              </w:rPr>
            </w:pPr>
          </w:p>
        </w:tc>
        <w:tc>
          <w:tcPr>
            <w:tcW w:w="1246" w:type="dxa"/>
          </w:tcPr>
          <w:p w:rsidR="005D549A" w:rsidRPr="00EF0AB4" w:rsidRDefault="005D549A" w:rsidP="005D549A">
            <w:pPr>
              <w:widowControl w:val="0"/>
              <w:jc w:val="both"/>
              <w:rPr>
                <w:rFonts w:ascii="Franklin Gothic Book" w:hAnsi="Franklin Gothic Book"/>
                <w:snapToGrid w:val="0"/>
              </w:rPr>
            </w:pPr>
          </w:p>
        </w:tc>
        <w:tc>
          <w:tcPr>
            <w:tcW w:w="1641" w:type="dxa"/>
          </w:tcPr>
          <w:p w:rsidR="005D549A" w:rsidRPr="00EF0AB4" w:rsidRDefault="005D549A" w:rsidP="005D549A">
            <w:pPr>
              <w:widowControl w:val="0"/>
              <w:jc w:val="both"/>
              <w:rPr>
                <w:rFonts w:ascii="Franklin Gothic Book" w:hAnsi="Franklin Gothic Book"/>
                <w:snapToGrid w:val="0"/>
              </w:rPr>
            </w:pPr>
          </w:p>
        </w:tc>
      </w:tr>
      <w:tr w:rsidR="005D549A" w:rsidRPr="00EF0AB4" w:rsidTr="00C737A1">
        <w:tc>
          <w:tcPr>
            <w:tcW w:w="7461" w:type="dxa"/>
            <w:gridSpan w:val="4"/>
          </w:tcPr>
          <w:p w:rsidR="005D549A" w:rsidRPr="00EF0AB4" w:rsidRDefault="005D549A" w:rsidP="005D549A">
            <w:pPr>
              <w:widowControl w:val="0"/>
              <w:jc w:val="right"/>
              <w:rPr>
                <w:rFonts w:ascii="Franklin Gothic Book" w:hAnsi="Franklin Gothic Book"/>
                <w:snapToGrid w:val="0"/>
              </w:rPr>
            </w:pPr>
            <w:r w:rsidRPr="00EF0AB4">
              <w:rPr>
                <w:rFonts w:ascii="Franklin Gothic Book" w:hAnsi="Franklin Gothic Book"/>
                <w:snapToGrid w:val="0"/>
              </w:rPr>
              <w:t xml:space="preserve">Итого </w:t>
            </w:r>
          </w:p>
        </w:tc>
        <w:tc>
          <w:tcPr>
            <w:tcW w:w="1246" w:type="dxa"/>
          </w:tcPr>
          <w:p w:rsidR="005D549A" w:rsidRPr="00EF0AB4" w:rsidRDefault="005D549A" w:rsidP="005D549A">
            <w:pPr>
              <w:widowControl w:val="0"/>
              <w:jc w:val="both"/>
              <w:rPr>
                <w:rFonts w:ascii="Franklin Gothic Book" w:hAnsi="Franklin Gothic Book"/>
                <w:snapToGrid w:val="0"/>
              </w:rPr>
            </w:pPr>
          </w:p>
        </w:tc>
        <w:tc>
          <w:tcPr>
            <w:tcW w:w="1641" w:type="dxa"/>
          </w:tcPr>
          <w:p w:rsidR="005D549A" w:rsidRPr="00EF0AB4" w:rsidRDefault="005D549A" w:rsidP="005D549A">
            <w:pPr>
              <w:widowControl w:val="0"/>
              <w:jc w:val="both"/>
              <w:rPr>
                <w:rFonts w:ascii="Franklin Gothic Book" w:hAnsi="Franklin Gothic Book"/>
                <w:snapToGrid w:val="0"/>
              </w:rPr>
            </w:pPr>
          </w:p>
        </w:tc>
      </w:tr>
    </w:tbl>
    <w:p w:rsidR="005D549A" w:rsidRPr="00EF0AB4" w:rsidRDefault="005D549A" w:rsidP="005D549A">
      <w:pPr>
        <w:tabs>
          <w:tab w:val="left" w:pos="360"/>
          <w:tab w:val="left" w:pos="993"/>
        </w:tabs>
        <w:rPr>
          <w:rFonts w:ascii="Franklin Gothic Book" w:hAnsi="Franklin Gothic Book"/>
          <w:b/>
          <w:i/>
        </w:rPr>
      </w:pPr>
    </w:p>
    <w:p w:rsidR="005D549A" w:rsidRPr="00EF0AB4" w:rsidRDefault="005D549A" w:rsidP="005D549A">
      <w:pPr>
        <w:tabs>
          <w:tab w:val="left" w:pos="360"/>
          <w:tab w:val="left" w:pos="993"/>
        </w:tabs>
        <w:ind w:left="709"/>
        <w:rPr>
          <w:rFonts w:ascii="Franklin Gothic Book" w:hAnsi="Franklin Gothic Book"/>
          <w:i/>
          <w:sz w:val="20"/>
          <w:szCs w:val="20"/>
        </w:rPr>
      </w:pPr>
      <w:r w:rsidRPr="00EF0AB4">
        <w:rPr>
          <w:rFonts w:ascii="Franklin Gothic Book" w:hAnsi="Franklin Gothic Book"/>
          <w:i/>
          <w:sz w:val="20"/>
          <w:szCs w:val="20"/>
        </w:rPr>
        <w:t>Примечание:</w:t>
      </w:r>
    </w:p>
    <w:p w:rsidR="005D549A" w:rsidRPr="00EF0AB4" w:rsidRDefault="005D549A" w:rsidP="005D549A">
      <w:pPr>
        <w:numPr>
          <w:ilvl w:val="0"/>
          <w:numId w:val="22"/>
        </w:numPr>
        <w:ind w:left="709" w:firstLine="0"/>
        <w:rPr>
          <w:rFonts w:ascii="Franklin Gothic Book" w:hAnsi="Franklin Gothic Book"/>
          <w:i/>
          <w:snapToGrid w:val="0"/>
          <w:sz w:val="20"/>
          <w:szCs w:val="20"/>
        </w:rPr>
      </w:pPr>
      <w:r w:rsidRPr="00EF0AB4">
        <w:rPr>
          <w:rFonts w:ascii="Franklin Gothic Book" w:hAnsi="Franklin Gothic Book"/>
          <w:i/>
          <w:snapToGrid w:val="0"/>
          <w:sz w:val="20"/>
          <w:szCs w:val="20"/>
        </w:rPr>
        <w:t>* в случае субподряда указывать организацию с кем непосредственно заключался договор и конечного получателя работ (услуг);</w:t>
      </w:r>
    </w:p>
    <w:p w:rsidR="005D549A" w:rsidRPr="00EF0AB4" w:rsidRDefault="005D549A" w:rsidP="005D549A">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5D549A" w:rsidRPr="00EF0AB4" w:rsidRDefault="005D549A" w:rsidP="005D549A">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5D549A" w:rsidRPr="00EF0AB4" w:rsidRDefault="005D549A" w:rsidP="005D549A">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5D549A" w:rsidRPr="00EF0AB4" w:rsidRDefault="005D549A" w:rsidP="005D549A">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5D549A" w:rsidRPr="00EF0AB4" w:rsidRDefault="005D549A" w:rsidP="005D549A">
      <w:pPr>
        <w:widowControl w:val="0"/>
        <w:tabs>
          <w:tab w:val="left" w:pos="0"/>
          <w:tab w:val="left" w:pos="180"/>
        </w:tabs>
        <w:ind w:right="-179"/>
        <w:rPr>
          <w:rFonts w:ascii="Franklin Gothic Book" w:hAnsi="Franklin Gothic Book"/>
          <w:vertAlign w:val="superscript"/>
        </w:rPr>
      </w:pPr>
    </w:p>
    <w:p w:rsidR="005D549A" w:rsidRPr="00EF0AB4" w:rsidRDefault="005D549A" w:rsidP="005D549A">
      <w:pPr>
        <w:widowControl w:val="0"/>
        <w:tabs>
          <w:tab w:val="left" w:pos="0"/>
          <w:tab w:val="left" w:pos="180"/>
        </w:tabs>
        <w:ind w:right="-179"/>
        <w:rPr>
          <w:rFonts w:ascii="Franklin Gothic Book" w:hAnsi="Franklin Gothic Book"/>
          <w:vertAlign w:val="superscript"/>
        </w:rPr>
      </w:pPr>
    </w:p>
    <w:p w:rsidR="003F4375" w:rsidRPr="00EF0AB4" w:rsidRDefault="003F4375" w:rsidP="003F4375">
      <w:pPr>
        <w:spacing w:before="60" w:after="60"/>
        <w:jc w:val="both"/>
        <w:rPr>
          <w:rFonts w:ascii="Franklin Gothic Book" w:hAnsi="Franklin Gothic Book"/>
        </w:rPr>
      </w:pPr>
    </w:p>
    <w:p w:rsidR="00B74FD7" w:rsidRPr="00EF0AB4" w:rsidRDefault="00C42EB3" w:rsidP="00476C5B">
      <w:pPr>
        <w:pageBreakBefore/>
        <w:jc w:val="center"/>
        <w:rPr>
          <w:rFonts w:ascii="Franklin Gothic Book" w:hAnsi="Franklin Gothic Book"/>
          <w:b/>
        </w:rPr>
      </w:pPr>
      <w:bookmarkStart w:id="20" w:name="_Ref34763774"/>
      <w:bookmarkEnd w:id="11"/>
      <w:bookmarkEnd w:id="12"/>
      <w:bookmarkEnd w:id="13"/>
      <w:bookmarkEnd w:id="14"/>
      <w:bookmarkEnd w:id="15"/>
      <w:r w:rsidRPr="00EF0AB4">
        <w:rPr>
          <w:rFonts w:ascii="Franklin Gothic Book" w:hAnsi="Franklin Gothic Book"/>
          <w:b/>
        </w:rPr>
        <w:lastRenderedPageBreak/>
        <w:t>7</w:t>
      </w:r>
      <w:r w:rsidR="000748A5" w:rsidRPr="00EF0AB4">
        <w:rPr>
          <w:rFonts w:ascii="Franklin Gothic Book" w:hAnsi="Franklin Gothic Book"/>
          <w:b/>
        </w:rPr>
        <w:t>.</w:t>
      </w:r>
      <w:r w:rsidRPr="00EF0AB4">
        <w:rPr>
          <w:rFonts w:ascii="Franklin Gothic Book" w:hAnsi="Franklin Gothic Book"/>
          <w:b/>
        </w:rPr>
        <w:tab/>
        <w:t xml:space="preserve"> </w:t>
      </w:r>
      <w:r w:rsidR="00B74FD7" w:rsidRPr="00EF0AB4">
        <w:rPr>
          <w:rFonts w:ascii="Franklin Gothic Book" w:hAnsi="Franklin Gothic Book"/>
          <w:b/>
        </w:rPr>
        <w:t xml:space="preserve">ИНФОРМАЦИОННАЯ КАРТА </w:t>
      </w:r>
      <w:r w:rsidR="00C44945" w:rsidRPr="00EF0AB4">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EF0AB4" w:rsidTr="00FD67B4">
        <w:trPr>
          <w:trHeight w:val="630"/>
        </w:trPr>
        <w:tc>
          <w:tcPr>
            <w:tcW w:w="10173" w:type="dxa"/>
            <w:vAlign w:val="center"/>
          </w:tcPr>
          <w:p w:rsidR="00FD67B4" w:rsidRPr="00EF0AB4" w:rsidRDefault="00FD67B4" w:rsidP="00F7558B">
            <w:pPr>
              <w:jc w:val="center"/>
              <w:rPr>
                <w:rFonts w:ascii="Franklin Gothic Book" w:hAnsi="Franklin Gothic Book"/>
              </w:rPr>
            </w:pPr>
            <w:r w:rsidRPr="00EF0AB4">
              <w:rPr>
                <w:rFonts w:ascii="Franklin Gothic Book" w:hAnsi="Franklin Gothic Book"/>
              </w:rPr>
              <w:t>Сведения</w:t>
            </w:r>
          </w:p>
        </w:tc>
      </w:tr>
      <w:tr w:rsidR="00FD67B4" w:rsidRPr="00EF0AB4" w:rsidTr="00FD67B4">
        <w:tc>
          <w:tcPr>
            <w:tcW w:w="10173" w:type="dxa"/>
          </w:tcPr>
          <w:p w:rsidR="00FD67B4" w:rsidRPr="00EF0AB4" w:rsidRDefault="00FD67B4" w:rsidP="00F7558B">
            <w:pPr>
              <w:rPr>
                <w:rFonts w:ascii="Franklin Gothic Book" w:hAnsi="Franklin Gothic Book"/>
              </w:rPr>
            </w:pPr>
            <w:r w:rsidRPr="00EF0AB4">
              <w:rPr>
                <w:rFonts w:ascii="Franklin Gothic Book" w:hAnsi="Franklin Gothic Book"/>
                <w:b/>
              </w:rPr>
              <w:t>Организатор</w:t>
            </w:r>
            <w:r w:rsidRPr="00EF0AB4">
              <w:rPr>
                <w:rFonts w:ascii="Franklin Gothic Book" w:hAnsi="Franklin Gothic Book"/>
              </w:rPr>
              <w:t xml:space="preserve"> – ОАО «Новороссийский морской торговый порт»;</w:t>
            </w:r>
          </w:p>
          <w:p w:rsidR="00FD67B4" w:rsidRPr="00EF0AB4" w:rsidRDefault="00FD67B4" w:rsidP="00F7558B">
            <w:pPr>
              <w:rPr>
                <w:rFonts w:ascii="Franklin Gothic Book" w:hAnsi="Franklin Gothic Book"/>
              </w:rPr>
            </w:pPr>
            <w:r w:rsidRPr="00EF0AB4">
              <w:rPr>
                <w:rFonts w:ascii="Franklin Gothic Book" w:hAnsi="Franklin Gothic Book"/>
                <w:b/>
              </w:rPr>
              <w:t>Ответственный исполнитель</w:t>
            </w:r>
            <w:r w:rsidRPr="00EF0AB4">
              <w:rPr>
                <w:rFonts w:ascii="Franklin Gothic Book" w:hAnsi="Franklin Gothic Book"/>
              </w:rPr>
              <w:t xml:space="preserve"> – начальник отдела тендеров и экспертиз Зайцев В.А.; </w:t>
            </w:r>
          </w:p>
          <w:p w:rsidR="00FD67B4" w:rsidRPr="00EF0AB4" w:rsidRDefault="00FD67B4" w:rsidP="008118BC">
            <w:pPr>
              <w:rPr>
                <w:rFonts w:ascii="Franklin Gothic Book" w:hAnsi="Franklin Gothic Book"/>
              </w:rPr>
            </w:pPr>
            <w:r w:rsidRPr="00EF0AB4">
              <w:rPr>
                <w:rFonts w:ascii="Franklin Gothic Book" w:hAnsi="Franklin Gothic Book"/>
                <w:b/>
              </w:rPr>
              <w:t>Телефон/факс</w:t>
            </w:r>
            <w:r w:rsidRPr="00EF0AB4">
              <w:rPr>
                <w:rFonts w:ascii="Franklin Gothic Book" w:hAnsi="Franklin Gothic Book"/>
              </w:rPr>
              <w:t>: (8617) 60-2</w:t>
            </w:r>
            <w:r w:rsidR="008118BC">
              <w:rPr>
                <w:rFonts w:ascii="Franklin Gothic Book" w:hAnsi="Franklin Gothic Book"/>
              </w:rPr>
              <w:t>5</w:t>
            </w:r>
            <w:r w:rsidRPr="00EF0AB4">
              <w:rPr>
                <w:rFonts w:ascii="Franklin Gothic Book" w:hAnsi="Franklin Gothic Book"/>
              </w:rPr>
              <w:t>-</w:t>
            </w:r>
            <w:r w:rsidR="008118BC">
              <w:rPr>
                <w:rFonts w:ascii="Franklin Gothic Book" w:hAnsi="Franklin Gothic Book"/>
              </w:rPr>
              <w:t>58</w:t>
            </w:r>
            <w:r w:rsidRPr="00EF0AB4">
              <w:rPr>
                <w:rFonts w:ascii="Franklin Gothic Book" w:hAnsi="Franklin Gothic Book"/>
              </w:rPr>
              <w:t>/60-29-36</w:t>
            </w:r>
          </w:p>
        </w:tc>
      </w:tr>
      <w:tr w:rsidR="00FD67B4" w:rsidRPr="00EF0AB4" w:rsidTr="00FD67B4">
        <w:tc>
          <w:tcPr>
            <w:tcW w:w="10173" w:type="dxa"/>
          </w:tcPr>
          <w:p w:rsidR="00FD67B4" w:rsidRPr="00EF0AB4" w:rsidRDefault="00FD67B4" w:rsidP="0030702F">
            <w:pPr>
              <w:tabs>
                <w:tab w:val="left" w:pos="6300"/>
              </w:tabs>
              <w:jc w:val="both"/>
              <w:rPr>
                <w:rFonts w:ascii="Franklin Gothic Book" w:hAnsi="Franklin Gothic Book"/>
              </w:rPr>
            </w:pPr>
            <w:r w:rsidRPr="00EF0AB4">
              <w:rPr>
                <w:rFonts w:ascii="Franklin Gothic Book" w:hAnsi="Franklin Gothic Book"/>
              </w:rPr>
              <w:t xml:space="preserve">Наименование лота: </w:t>
            </w:r>
            <w:r w:rsidR="008118BC" w:rsidRPr="008118BC">
              <w:rPr>
                <w:rFonts w:ascii="Franklin Gothic Book" w:hAnsi="Franklin Gothic Book"/>
              </w:rPr>
              <w:t xml:space="preserve">поставка </w:t>
            </w:r>
            <w:r w:rsidR="000B172D" w:rsidRPr="000B172D">
              <w:rPr>
                <w:rFonts w:ascii="Franklin Gothic Book" w:hAnsi="Franklin Gothic Book"/>
              </w:rPr>
              <w:t xml:space="preserve">оборудования </w:t>
            </w:r>
            <w:proofErr w:type="gramStart"/>
            <w:r w:rsidR="000B172D" w:rsidRPr="000B172D">
              <w:rPr>
                <w:rFonts w:ascii="Franklin Gothic Book" w:hAnsi="Franklin Gothic Book"/>
              </w:rPr>
              <w:t>для пескоструйной очистке</w:t>
            </w:r>
            <w:proofErr w:type="gramEnd"/>
          </w:p>
        </w:tc>
      </w:tr>
      <w:tr w:rsidR="00FD67B4" w:rsidRPr="00EF0AB4" w:rsidTr="00FD67B4">
        <w:tc>
          <w:tcPr>
            <w:tcW w:w="10173" w:type="dxa"/>
          </w:tcPr>
          <w:p w:rsidR="00FD67B4" w:rsidRPr="00EF0AB4" w:rsidRDefault="00FD67B4" w:rsidP="00A45F86">
            <w:pPr>
              <w:tabs>
                <w:tab w:val="left" w:pos="6300"/>
              </w:tabs>
              <w:jc w:val="both"/>
              <w:rPr>
                <w:rFonts w:ascii="Franklin Gothic Book" w:hAnsi="Franklin Gothic Book"/>
                <w:b/>
              </w:rPr>
            </w:pPr>
            <w:r w:rsidRPr="00EF0AB4">
              <w:rPr>
                <w:rFonts w:ascii="Franklin Gothic Book" w:hAnsi="Franklin Gothic Book"/>
                <w:b/>
              </w:rPr>
              <w:t xml:space="preserve">Заказчик - </w:t>
            </w:r>
            <w:r w:rsidRPr="00EF0AB4">
              <w:rPr>
                <w:rFonts w:ascii="Franklin Gothic Book" w:hAnsi="Franklin Gothic Book"/>
              </w:rPr>
              <w:t>ОАО «Новороссийский морской торговый порт»</w:t>
            </w:r>
          </w:p>
        </w:tc>
      </w:tr>
      <w:tr w:rsidR="00FD67B4" w:rsidRPr="00EF0AB4" w:rsidTr="00FD67B4">
        <w:trPr>
          <w:trHeight w:val="205"/>
        </w:trPr>
        <w:tc>
          <w:tcPr>
            <w:tcW w:w="10173" w:type="dxa"/>
          </w:tcPr>
          <w:p w:rsidR="00FD67B4" w:rsidRPr="00EF0AB4" w:rsidRDefault="00FD67B4" w:rsidP="00F7558B">
            <w:pPr>
              <w:rPr>
                <w:rFonts w:ascii="Franklin Gothic Book" w:hAnsi="Franklin Gothic Book"/>
              </w:rPr>
            </w:pPr>
            <w:r w:rsidRPr="00EF0AB4">
              <w:rPr>
                <w:rFonts w:ascii="Franklin Gothic Book" w:hAnsi="Franklin Gothic Book"/>
                <w:b/>
              </w:rPr>
              <w:t xml:space="preserve">Финансирование: </w:t>
            </w:r>
            <w:r w:rsidRPr="00EF0AB4">
              <w:rPr>
                <w:rFonts w:ascii="Franklin Gothic Book" w:hAnsi="Franklin Gothic Book"/>
              </w:rPr>
              <w:t xml:space="preserve">собственные средства Заказчика. </w:t>
            </w:r>
          </w:p>
        </w:tc>
      </w:tr>
      <w:tr w:rsidR="00FD67B4" w:rsidRPr="00EF0AB4" w:rsidTr="00FD67B4">
        <w:tc>
          <w:tcPr>
            <w:tcW w:w="10173" w:type="dxa"/>
          </w:tcPr>
          <w:p w:rsidR="00FD67B4" w:rsidRPr="00EF0AB4" w:rsidRDefault="00FD67B4" w:rsidP="00F7558B">
            <w:pPr>
              <w:jc w:val="both"/>
              <w:rPr>
                <w:rFonts w:ascii="Franklin Gothic Book" w:hAnsi="Franklin Gothic Book"/>
              </w:rPr>
            </w:pPr>
            <w:r w:rsidRPr="00EF0AB4">
              <w:rPr>
                <w:rFonts w:ascii="Franklin Gothic Book" w:hAnsi="Franklin Gothic Book"/>
                <w:b/>
              </w:rPr>
              <w:t>Приглашаются</w:t>
            </w:r>
            <w:r w:rsidRPr="00EF0AB4">
              <w:rPr>
                <w:rFonts w:ascii="Franklin Gothic Book" w:hAnsi="Franklin Gothic Book"/>
              </w:rPr>
              <w:t xml:space="preserve">: юридические лица, физические лица и индивидуальные предприниматели. </w:t>
            </w:r>
          </w:p>
        </w:tc>
      </w:tr>
      <w:tr w:rsidR="00FD67B4" w:rsidRPr="00EF0AB4" w:rsidTr="00FD67B4">
        <w:tc>
          <w:tcPr>
            <w:tcW w:w="10173" w:type="dxa"/>
          </w:tcPr>
          <w:p w:rsidR="00FD67B4" w:rsidRPr="00EF0AB4" w:rsidRDefault="00FD67B4" w:rsidP="00FD67B4">
            <w:pPr>
              <w:jc w:val="both"/>
              <w:rPr>
                <w:rFonts w:ascii="Franklin Gothic Book" w:hAnsi="Franklin Gothic Book"/>
                <w:b/>
              </w:rPr>
            </w:pPr>
            <w:r w:rsidRPr="00EF0AB4">
              <w:rPr>
                <w:rFonts w:ascii="Franklin Gothic Book" w:hAnsi="Franklin Gothic Book"/>
                <w:b/>
              </w:rPr>
              <w:t xml:space="preserve">Обеспечение заявки на участие в закупке: </w:t>
            </w:r>
            <w:r w:rsidRPr="00EF0AB4">
              <w:rPr>
                <w:rFonts w:ascii="Franklin Gothic Book" w:hAnsi="Franklin Gothic Book"/>
              </w:rPr>
              <w:t>не требуется</w:t>
            </w:r>
          </w:p>
        </w:tc>
      </w:tr>
      <w:tr w:rsidR="00FD67B4" w:rsidRPr="00EF0AB4" w:rsidTr="00FD67B4">
        <w:tc>
          <w:tcPr>
            <w:tcW w:w="10173" w:type="dxa"/>
          </w:tcPr>
          <w:p w:rsidR="00FD67B4" w:rsidRPr="00EF0AB4" w:rsidRDefault="00FD67B4" w:rsidP="00A25886">
            <w:pPr>
              <w:jc w:val="both"/>
              <w:rPr>
                <w:rFonts w:ascii="Franklin Gothic Book" w:hAnsi="Franklin Gothic Book"/>
                <w:b/>
              </w:rPr>
            </w:pPr>
            <w:r w:rsidRPr="00EF0AB4">
              <w:rPr>
                <w:rFonts w:ascii="Franklin Gothic Book" w:hAnsi="Franklin Gothic Book"/>
                <w:b/>
              </w:rPr>
              <w:t xml:space="preserve">Обеспечение исполнения контракта: </w:t>
            </w:r>
            <w:r w:rsidRPr="00EF0AB4">
              <w:rPr>
                <w:rFonts w:ascii="Franklin Gothic Book" w:hAnsi="Franklin Gothic Book"/>
              </w:rPr>
              <w:t>не требуется</w:t>
            </w:r>
          </w:p>
        </w:tc>
      </w:tr>
      <w:tr w:rsidR="00FD67B4" w:rsidRPr="00EF0AB4" w:rsidTr="00FD67B4">
        <w:tc>
          <w:tcPr>
            <w:tcW w:w="10173" w:type="dxa"/>
          </w:tcPr>
          <w:p w:rsidR="00FD67B4" w:rsidRPr="00EF0AB4" w:rsidRDefault="00FD67B4" w:rsidP="00430310">
            <w:pPr>
              <w:jc w:val="both"/>
              <w:rPr>
                <w:rFonts w:ascii="Franklin Gothic Book" w:hAnsi="Franklin Gothic Book"/>
              </w:rPr>
            </w:pPr>
            <w:r w:rsidRPr="00EF0AB4">
              <w:rPr>
                <w:rFonts w:ascii="Franklin Gothic Book" w:hAnsi="Franklin Gothic Book"/>
              </w:rPr>
              <w:t xml:space="preserve">Требования к банку-гаранту </w:t>
            </w:r>
            <w:r w:rsidR="0013278C" w:rsidRPr="00EF0AB4">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b/>
                    </w:rPr>
                  </w:pPr>
                  <w:r w:rsidRPr="00EF0AB4">
                    <w:rPr>
                      <w:rFonts w:ascii="Franklin Gothic Book" w:eastAsia="Calibri" w:hAnsi="Franklin Gothic Book"/>
                      <w:b/>
                      <w:lang w:val="en-US"/>
                    </w:rPr>
                    <w:t>Standard</w:t>
                  </w:r>
                  <w:r w:rsidRPr="00EF0AB4">
                    <w:rPr>
                      <w:rFonts w:ascii="Franklin Gothic Book" w:eastAsia="Calibri" w:hAnsi="Franklin Gothic Book"/>
                      <w:b/>
                    </w:rPr>
                    <w:t xml:space="preserve"> &amp;</w:t>
                  </w:r>
                  <w:r w:rsidRPr="00EF0AB4">
                    <w:rPr>
                      <w:rFonts w:ascii="Franklin Gothic Book" w:eastAsia="Calibri" w:hAnsi="Franklin Gothic Book"/>
                      <w:b/>
                      <w:lang w:val="en-US"/>
                    </w:rPr>
                    <w:t>Poor</w:t>
                  </w:r>
                  <w:r w:rsidRPr="00EF0AB4">
                    <w:rPr>
                      <w:rFonts w:ascii="Franklin Gothic Book" w:eastAsia="Calibri" w:hAnsi="Franklin Gothic Book"/>
                      <w:b/>
                    </w:rPr>
                    <w:t>’</w:t>
                  </w:r>
                  <w:r w:rsidRPr="00EF0A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lang w:val="en-US"/>
                    </w:rPr>
                    <w:t>Moody</w:t>
                  </w:r>
                  <w:r w:rsidRPr="00EF0AB4">
                    <w:rPr>
                      <w:rFonts w:ascii="Franklin Gothic Book" w:eastAsia="Calibri" w:hAnsi="Franklin Gothic Book"/>
                      <w:b/>
                    </w:rPr>
                    <w:t>’</w:t>
                  </w:r>
                  <w:r w:rsidRPr="00EF0A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rPr>
                    <w:t>Ограничения</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w:t>
                  </w:r>
                  <w:r w:rsidRPr="00EF0AB4">
                    <w:rPr>
                      <w:rFonts w:ascii="Franklin Gothic Book" w:eastAsia="Calibri" w:hAnsi="Franklin Gothic Book"/>
                    </w:rPr>
                    <w:t xml:space="preserve"> группа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ИНВЕСТИЦИОННЫЙ</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tabs>
                      <w:tab w:val="left" w:pos="1026"/>
                    </w:tabs>
                    <w:jc w:val="both"/>
                    <w:rPr>
                      <w:rFonts w:ascii="Franklin Gothic Book" w:eastAsia="Calibri" w:hAnsi="Franklin Gothic Book"/>
                    </w:rPr>
                  </w:pPr>
                  <w:r w:rsidRPr="00EF0A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w:t>
                  </w:r>
                  <w:proofErr w:type="spellStart"/>
                  <w:r w:rsidRPr="00EF0AB4">
                    <w:rPr>
                      <w:rFonts w:ascii="Franklin Gothic Book" w:eastAsia="Calibri" w:hAnsi="Franklin Gothic Book"/>
                    </w:rPr>
                    <w:t>Ааа</w:t>
                  </w:r>
                  <w:proofErr w:type="spellEnd"/>
                  <w:r w:rsidRPr="00EF0A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Соответствуют критерию банка-гаранта</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II</w:t>
                  </w:r>
                  <w:r w:rsidRPr="00EF0AB4">
                    <w:rPr>
                      <w:rFonts w:ascii="Franklin Gothic Book" w:eastAsia="Calibri" w:hAnsi="Franklin Gothic Book"/>
                    </w:rPr>
                    <w:t xml:space="preserve"> группа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«Ваа</w:t>
                  </w:r>
                  <w:proofErr w:type="gramStart"/>
                  <w:r w:rsidRPr="00EF0AB4">
                    <w:rPr>
                      <w:rFonts w:ascii="Franklin Gothic Book" w:eastAsia="Calibri" w:hAnsi="Franklin Gothic Book"/>
                    </w:rPr>
                    <w:t>3»+</w:t>
                  </w:r>
                  <w:proofErr w:type="gramEnd"/>
                  <w:r w:rsidRPr="00EF0A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Сумма принимаемой гарантии не более 10% от чистых активов банка</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III</w:t>
                  </w:r>
                  <w:r w:rsidRPr="00EF0AB4">
                    <w:rPr>
                      <w:rFonts w:ascii="Franklin Gothic Book" w:eastAsia="Calibri" w:hAnsi="Franklin Gothic Book"/>
                    </w:rPr>
                    <w:t xml:space="preserve"> РИСКОВАННЫЙ</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1. Кредитная организация РФ</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2. Банк последние 3 года является безубыточным;</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4. Предельная сумма гарантии - 1% от чистых активов банка.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 xml:space="preserve">5.В случае отсутствия рейтинга </w:t>
                  </w:r>
                  <w:r w:rsidRPr="00EF0AB4">
                    <w:rPr>
                      <w:rFonts w:ascii="Franklin Gothic Book" w:eastAsia="Calibri" w:hAnsi="Franklin Gothic Book"/>
                      <w:lang w:val="en-US"/>
                    </w:rPr>
                    <w:t>S</w:t>
                  </w:r>
                  <w:r w:rsidRPr="00EF0AB4">
                    <w:rPr>
                      <w:rFonts w:ascii="Franklin Gothic Book" w:eastAsia="Calibri" w:hAnsi="Franklin Gothic Book"/>
                    </w:rPr>
                    <w:t>&amp;</w:t>
                  </w:r>
                  <w:r w:rsidRPr="00EF0AB4">
                    <w:rPr>
                      <w:rFonts w:ascii="Franklin Gothic Book" w:eastAsia="Calibri" w:hAnsi="Franklin Gothic Book"/>
                      <w:lang w:val="en-US"/>
                    </w:rPr>
                    <w:t>P</w:t>
                  </w:r>
                  <w:r w:rsidRPr="00EF0AB4">
                    <w:rPr>
                      <w:rFonts w:ascii="Franklin Gothic Book" w:eastAsia="Calibri" w:hAnsi="Franklin Gothic Book"/>
                    </w:rPr>
                    <w:t xml:space="preserve">, </w:t>
                  </w:r>
                  <w:r w:rsidRPr="00EF0AB4">
                    <w:rPr>
                      <w:rFonts w:ascii="Franklin Gothic Book" w:eastAsia="Calibri" w:hAnsi="Franklin Gothic Book"/>
                      <w:lang w:val="en-US"/>
                    </w:rPr>
                    <w:t>Fitch</w:t>
                  </w:r>
                  <w:r w:rsidRPr="00EF0AB4">
                    <w:rPr>
                      <w:rFonts w:ascii="Franklin Gothic Book" w:eastAsia="Calibri" w:hAnsi="Franklin Gothic Book"/>
                    </w:rPr>
                    <w:t xml:space="preserve">, </w:t>
                  </w:r>
                  <w:r w:rsidRPr="00EF0AB4">
                    <w:rPr>
                      <w:rFonts w:ascii="Franklin Gothic Book" w:eastAsia="Calibri" w:hAnsi="Franklin Gothic Book"/>
                      <w:lang w:val="en-US"/>
                    </w:rPr>
                    <w:t>Moody</w:t>
                  </w:r>
                  <w:r w:rsidRPr="00EF0AB4">
                    <w:rPr>
                      <w:rFonts w:ascii="Franklin Gothic Book" w:eastAsia="Calibri" w:hAnsi="Franklin Gothic Book"/>
                    </w:rPr>
                    <w:t>’</w:t>
                  </w:r>
                  <w:r w:rsidRPr="00EF0AB4">
                    <w:rPr>
                      <w:rFonts w:ascii="Franklin Gothic Book" w:eastAsia="Calibri" w:hAnsi="Franklin Gothic Book"/>
                      <w:lang w:val="en-US"/>
                    </w:rPr>
                    <w:t>s</w:t>
                  </w:r>
                  <w:r w:rsidRPr="00EF0A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EF0AB4" w:rsidRDefault="00FD67B4" w:rsidP="00430310">
            <w:pPr>
              <w:jc w:val="both"/>
              <w:rPr>
                <w:rFonts w:ascii="Franklin Gothic Book" w:hAnsi="Franklin Gothic Book"/>
                <w:b/>
              </w:rPr>
            </w:pPr>
          </w:p>
        </w:tc>
      </w:tr>
      <w:bookmarkEnd w:id="6"/>
      <w:bookmarkEnd w:id="7"/>
      <w:bookmarkEnd w:id="8"/>
      <w:bookmarkEnd w:id="9"/>
      <w:bookmarkEnd w:id="10"/>
      <w:bookmarkEnd w:id="20"/>
    </w:tbl>
    <w:p w:rsidR="00047069" w:rsidRPr="00EF0AB4"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EF0AB4" w:rsidSect="00464457">
      <w:footerReference w:type="default" r:id="rId13"/>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D8D" w:rsidRDefault="00475D8D">
      <w:r>
        <w:separator/>
      </w:r>
    </w:p>
  </w:endnote>
  <w:endnote w:type="continuationSeparator" w:id="0">
    <w:p w:rsidR="00475D8D" w:rsidRDefault="0047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D8D" w:rsidRDefault="00475D8D">
    <w:pPr>
      <w:pStyle w:val="afa"/>
    </w:pPr>
  </w:p>
  <w:p w:rsidR="00475D8D" w:rsidRDefault="00475D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D8D" w:rsidRDefault="00475D8D">
      <w:r>
        <w:separator/>
      </w:r>
    </w:p>
  </w:footnote>
  <w:footnote w:type="continuationSeparator" w:id="0">
    <w:p w:rsidR="00475D8D" w:rsidRDefault="00475D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8887D3D"/>
    <w:multiLevelType w:val="multilevel"/>
    <w:tmpl w:val="209428D8"/>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D286F64"/>
    <w:multiLevelType w:val="hybridMultilevel"/>
    <w:tmpl w:val="67A20F02"/>
    <w:lvl w:ilvl="0" w:tplc="6D8030B2">
      <w:start w:val="1"/>
      <w:numFmt w:val="decimal"/>
      <w:lvlText w:val="3.3.%1"/>
      <w:lvlJc w:val="left"/>
      <w:pPr>
        <w:ind w:left="1070" w:hanging="360"/>
      </w:pPr>
      <w:rPr>
        <w:rFonts w:hint="default"/>
        <w:b w:val="0"/>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98C26C0"/>
    <w:multiLevelType w:val="multilevel"/>
    <w:tmpl w:val="8AB6D7F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28"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0"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3"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0" w15:restartNumberingAfterBreak="0">
    <w:nsid w:val="69BB0003"/>
    <w:multiLevelType w:val="multilevel"/>
    <w:tmpl w:val="2DEAE78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2"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3"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6"/>
  </w:num>
  <w:num w:numId="2">
    <w:abstractNumId w:val="34"/>
  </w:num>
  <w:num w:numId="3">
    <w:abstractNumId w:val="6"/>
  </w:num>
  <w:num w:numId="4">
    <w:abstractNumId w:val="38"/>
  </w:num>
  <w:num w:numId="5">
    <w:abstractNumId w:val="22"/>
  </w:num>
  <w:num w:numId="6">
    <w:abstractNumId w:val="29"/>
  </w:num>
  <w:num w:numId="7">
    <w:abstractNumId w:val="4"/>
  </w:num>
  <w:num w:numId="8">
    <w:abstractNumId w:val="25"/>
  </w:num>
  <w:num w:numId="9">
    <w:abstractNumId w:val="31"/>
  </w:num>
  <w:num w:numId="10">
    <w:abstractNumId w:val="28"/>
  </w:num>
  <w:num w:numId="11">
    <w:abstractNumId w:val="42"/>
  </w:num>
  <w:num w:numId="12">
    <w:abstractNumId w:val="13"/>
  </w:num>
  <w:num w:numId="13">
    <w:abstractNumId w:val="20"/>
  </w:num>
  <w:num w:numId="14">
    <w:abstractNumId w:val="8"/>
  </w:num>
  <w:num w:numId="15">
    <w:abstractNumId w:val="44"/>
  </w:num>
  <w:num w:numId="16">
    <w:abstractNumId w:val="32"/>
  </w:num>
  <w:num w:numId="17">
    <w:abstractNumId w:val="35"/>
  </w:num>
  <w:num w:numId="18">
    <w:abstractNumId w:val="11"/>
  </w:num>
  <w:num w:numId="19">
    <w:abstractNumId w:val="14"/>
  </w:num>
  <w:num w:numId="20">
    <w:abstractNumId w:val="18"/>
  </w:num>
  <w:num w:numId="21">
    <w:abstractNumId w:val="43"/>
  </w:num>
  <w:num w:numId="22">
    <w:abstractNumId w:val="37"/>
  </w:num>
  <w:num w:numId="23">
    <w:abstractNumId w:val="19"/>
  </w:num>
  <w:num w:numId="24">
    <w:abstractNumId w:val="7"/>
  </w:num>
  <w:num w:numId="25">
    <w:abstractNumId w:val="12"/>
  </w:num>
  <w:num w:numId="26">
    <w:abstractNumId w:val="21"/>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7"/>
    <w:lvlOverride w:ilvl="0">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1"/>
  </w:num>
  <w:num w:numId="41">
    <w:abstractNumId w:val="9"/>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3E72"/>
    <w:rsid w:val="00087589"/>
    <w:rsid w:val="00092534"/>
    <w:rsid w:val="00094CD4"/>
    <w:rsid w:val="000A122A"/>
    <w:rsid w:val="000A5C55"/>
    <w:rsid w:val="000A5D98"/>
    <w:rsid w:val="000A6380"/>
    <w:rsid w:val="000A76CD"/>
    <w:rsid w:val="000B0B69"/>
    <w:rsid w:val="000B172D"/>
    <w:rsid w:val="000B24D5"/>
    <w:rsid w:val="000B296E"/>
    <w:rsid w:val="000B37F2"/>
    <w:rsid w:val="000B58CC"/>
    <w:rsid w:val="000B5B35"/>
    <w:rsid w:val="000B6170"/>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0227"/>
    <w:rsid w:val="000E190F"/>
    <w:rsid w:val="000E541F"/>
    <w:rsid w:val="000E5473"/>
    <w:rsid w:val="000E6975"/>
    <w:rsid w:val="000E7B38"/>
    <w:rsid w:val="000F030F"/>
    <w:rsid w:val="000F210D"/>
    <w:rsid w:val="000F321C"/>
    <w:rsid w:val="000F4315"/>
    <w:rsid w:val="000F4FE2"/>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6C3"/>
    <w:rsid w:val="001277A6"/>
    <w:rsid w:val="0013028C"/>
    <w:rsid w:val="001303CE"/>
    <w:rsid w:val="0013278C"/>
    <w:rsid w:val="001334D8"/>
    <w:rsid w:val="001366A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0C18"/>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6F2"/>
    <w:rsid w:val="001A30E1"/>
    <w:rsid w:val="001A43C5"/>
    <w:rsid w:val="001A494F"/>
    <w:rsid w:val="001A4A2C"/>
    <w:rsid w:val="001A5504"/>
    <w:rsid w:val="001A5DCD"/>
    <w:rsid w:val="001A6DEF"/>
    <w:rsid w:val="001A6E56"/>
    <w:rsid w:val="001B07CB"/>
    <w:rsid w:val="001B2138"/>
    <w:rsid w:val="001B21BE"/>
    <w:rsid w:val="001B21C7"/>
    <w:rsid w:val="001B3162"/>
    <w:rsid w:val="001B44F6"/>
    <w:rsid w:val="001B5894"/>
    <w:rsid w:val="001B74A4"/>
    <w:rsid w:val="001C126B"/>
    <w:rsid w:val="001C6F0A"/>
    <w:rsid w:val="001D04AA"/>
    <w:rsid w:val="001D39D6"/>
    <w:rsid w:val="001D3BC0"/>
    <w:rsid w:val="001D4130"/>
    <w:rsid w:val="001D536E"/>
    <w:rsid w:val="001D592B"/>
    <w:rsid w:val="001E0C47"/>
    <w:rsid w:val="001E1661"/>
    <w:rsid w:val="001E1D42"/>
    <w:rsid w:val="001E2F43"/>
    <w:rsid w:val="001E3A6B"/>
    <w:rsid w:val="001E3CFE"/>
    <w:rsid w:val="001E5837"/>
    <w:rsid w:val="001E6610"/>
    <w:rsid w:val="001E6AB6"/>
    <w:rsid w:val="001E6FC4"/>
    <w:rsid w:val="001E7A32"/>
    <w:rsid w:val="001E7F15"/>
    <w:rsid w:val="001F0339"/>
    <w:rsid w:val="001F1258"/>
    <w:rsid w:val="001F168C"/>
    <w:rsid w:val="001F1BC5"/>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AD4"/>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2481"/>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02F"/>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C71"/>
    <w:rsid w:val="00343828"/>
    <w:rsid w:val="00343938"/>
    <w:rsid w:val="003441EB"/>
    <w:rsid w:val="0034426C"/>
    <w:rsid w:val="003445CE"/>
    <w:rsid w:val="00344E83"/>
    <w:rsid w:val="0034552E"/>
    <w:rsid w:val="00345E61"/>
    <w:rsid w:val="00345EC2"/>
    <w:rsid w:val="00345FF7"/>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210C"/>
    <w:rsid w:val="00374A46"/>
    <w:rsid w:val="00375C9B"/>
    <w:rsid w:val="00381EC1"/>
    <w:rsid w:val="00382B20"/>
    <w:rsid w:val="00383FFF"/>
    <w:rsid w:val="003840AC"/>
    <w:rsid w:val="00385BC9"/>
    <w:rsid w:val="0038621A"/>
    <w:rsid w:val="00386326"/>
    <w:rsid w:val="003924DC"/>
    <w:rsid w:val="003944B7"/>
    <w:rsid w:val="0039616C"/>
    <w:rsid w:val="003A0C77"/>
    <w:rsid w:val="003A2378"/>
    <w:rsid w:val="003A25A1"/>
    <w:rsid w:val="003A26AF"/>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0BF4"/>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028"/>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221D"/>
    <w:rsid w:val="004733D3"/>
    <w:rsid w:val="00474089"/>
    <w:rsid w:val="0047528C"/>
    <w:rsid w:val="004759E7"/>
    <w:rsid w:val="00475D8D"/>
    <w:rsid w:val="004768B4"/>
    <w:rsid w:val="00476C5B"/>
    <w:rsid w:val="00480E1A"/>
    <w:rsid w:val="0048128D"/>
    <w:rsid w:val="0048371B"/>
    <w:rsid w:val="00485140"/>
    <w:rsid w:val="004859D4"/>
    <w:rsid w:val="00486A1F"/>
    <w:rsid w:val="0049030A"/>
    <w:rsid w:val="00490BA1"/>
    <w:rsid w:val="00491BC1"/>
    <w:rsid w:val="00491EEC"/>
    <w:rsid w:val="004920AE"/>
    <w:rsid w:val="00492DD9"/>
    <w:rsid w:val="00493EA0"/>
    <w:rsid w:val="0049552D"/>
    <w:rsid w:val="004A014A"/>
    <w:rsid w:val="004A0A4F"/>
    <w:rsid w:val="004A23C8"/>
    <w:rsid w:val="004A3EBA"/>
    <w:rsid w:val="004A5181"/>
    <w:rsid w:val="004A5450"/>
    <w:rsid w:val="004A612D"/>
    <w:rsid w:val="004A6E0A"/>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6B5F"/>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6778"/>
    <w:rsid w:val="00517F20"/>
    <w:rsid w:val="0052246F"/>
    <w:rsid w:val="005224CD"/>
    <w:rsid w:val="00523200"/>
    <w:rsid w:val="00524859"/>
    <w:rsid w:val="00524E87"/>
    <w:rsid w:val="00525563"/>
    <w:rsid w:val="0052658A"/>
    <w:rsid w:val="00526D24"/>
    <w:rsid w:val="00527B50"/>
    <w:rsid w:val="00531863"/>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1928"/>
    <w:rsid w:val="00592210"/>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49A"/>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1C12"/>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6FB9"/>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878"/>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4F1A"/>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4F66"/>
    <w:rsid w:val="00785B77"/>
    <w:rsid w:val="00785C49"/>
    <w:rsid w:val="00785CA2"/>
    <w:rsid w:val="007865F0"/>
    <w:rsid w:val="00792456"/>
    <w:rsid w:val="00793331"/>
    <w:rsid w:val="00793CD7"/>
    <w:rsid w:val="00794655"/>
    <w:rsid w:val="0079542F"/>
    <w:rsid w:val="007971E3"/>
    <w:rsid w:val="007972AF"/>
    <w:rsid w:val="00797AA8"/>
    <w:rsid w:val="007A0AD1"/>
    <w:rsid w:val="007A14FF"/>
    <w:rsid w:val="007A1C55"/>
    <w:rsid w:val="007A2095"/>
    <w:rsid w:val="007A364B"/>
    <w:rsid w:val="007A3E37"/>
    <w:rsid w:val="007A47B0"/>
    <w:rsid w:val="007A5C25"/>
    <w:rsid w:val="007A6C39"/>
    <w:rsid w:val="007B0CA2"/>
    <w:rsid w:val="007B205A"/>
    <w:rsid w:val="007B21FD"/>
    <w:rsid w:val="007B4529"/>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EBE"/>
    <w:rsid w:val="00802F79"/>
    <w:rsid w:val="00802FF1"/>
    <w:rsid w:val="00803635"/>
    <w:rsid w:val="0080403A"/>
    <w:rsid w:val="00804243"/>
    <w:rsid w:val="00804478"/>
    <w:rsid w:val="00805616"/>
    <w:rsid w:val="008060B5"/>
    <w:rsid w:val="008061EF"/>
    <w:rsid w:val="008073FA"/>
    <w:rsid w:val="00810A48"/>
    <w:rsid w:val="008118BC"/>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87DB9"/>
    <w:rsid w:val="009903F3"/>
    <w:rsid w:val="00990619"/>
    <w:rsid w:val="00990FD4"/>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B84"/>
    <w:rsid w:val="009A5EB3"/>
    <w:rsid w:val="009A624E"/>
    <w:rsid w:val="009C1C85"/>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6DB2"/>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D36"/>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667A1"/>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879AB"/>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6D31"/>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4945"/>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7A1"/>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060"/>
    <w:rsid w:val="00CA57EE"/>
    <w:rsid w:val="00CA7314"/>
    <w:rsid w:val="00CA78B0"/>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4307"/>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3D7"/>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0F53"/>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6872"/>
    <w:rsid w:val="00DF7779"/>
    <w:rsid w:val="00DF77BE"/>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5D6C"/>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224B"/>
    <w:rsid w:val="00EA34D3"/>
    <w:rsid w:val="00EA39BD"/>
    <w:rsid w:val="00EA39E0"/>
    <w:rsid w:val="00EA4350"/>
    <w:rsid w:val="00EA444E"/>
    <w:rsid w:val="00EA566C"/>
    <w:rsid w:val="00EA5ABC"/>
    <w:rsid w:val="00EA5F43"/>
    <w:rsid w:val="00EB242B"/>
    <w:rsid w:val="00EB434D"/>
    <w:rsid w:val="00EB46A6"/>
    <w:rsid w:val="00EB7804"/>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638"/>
    <w:rsid w:val="00EE0B6E"/>
    <w:rsid w:val="00EE1AC0"/>
    <w:rsid w:val="00EE356A"/>
    <w:rsid w:val="00EE38E4"/>
    <w:rsid w:val="00EE3CDB"/>
    <w:rsid w:val="00EE6740"/>
    <w:rsid w:val="00EE711B"/>
    <w:rsid w:val="00EE74B0"/>
    <w:rsid w:val="00EE7CC3"/>
    <w:rsid w:val="00EE7D6F"/>
    <w:rsid w:val="00EF07D5"/>
    <w:rsid w:val="00EF0AB4"/>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0647"/>
    <w:rsid w:val="00F31613"/>
    <w:rsid w:val="00F31AF2"/>
    <w:rsid w:val="00F3296F"/>
    <w:rsid w:val="00F3346D"/>
    <w:rsid w:val="00F33A7A"/>
    <w:rsid w:val="00F358CF"/>
    <w:rsid w:val="00F3626A"/>
    <w:rsid w:val="00F42B77"/>
    <w:rsid w:val="00F4318A"/>
    <w:rsid w:val="00F43691"/>
    <w:rsid w:val="00F444B9"/>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112D"/>
    <w:rsid w:val="00FA2584"/>
    <w:rsid w:val="00FA261B"/>
    <w:rsid w:val="00FA2BBB"/>
    <w:rsid w:val="00FA5245"/>
    <w:rsid w:val="00FA78D7"/>
    <w:rsid w:val="00FB0F25"/>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3BB9"/>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5:docId w15:val="{8F9C5F05-587E-465D-99C4-1E96E6D6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 w:type="table" w:customStyle="1" w:styleId="92">
    <w:name w:val="Сетка таблицы9"/>
    <w:basedOn w:val="a5"/>
    <w:next w:val="aff7"/>
    <w:uiPriority w:val="59"/>
    <w:rsid w:val="0047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5"/>
    <w:next w:val="aff7"/>
    <w:uiPriority w:val="59"/>
    <w:rsid w:val="009C1C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160C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1F16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0B17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tp.i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C5224-7C1B-49C3-B86A-74E5CA39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22</Pages>
  <Words>8480</Words>
  <Characters>48341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56708</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8</cp:revision>
  <cp:lastPrinted>2015-04-13T14:39:00Z</cp:lastPrinted>
  <dcterms:created xsi:type="dcterms:W3CDTF">2015-04-03T10:07:00Z</dcterms:created>
  <dcterms:modified xsi:type="dcterms:W3CDTF">2015-05-20T14:55:00Z</dcterms:modified>
</cp:coreProperties>
</file>