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7B0" w:rsidRPr="00EF0AB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EF0AB4">
        <w:rPr>
          <w:rFonts w:ascii="Franklin Gothic Book" w:hAnsi="Franklin Gothic Book"/>
          <w:noProof/>
        </w:rPr>
        <w:drawing>
          <wp:inline distT="0" distB="0" distL="0" distR="0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EF0AB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EF0AB4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40"/>
          <w:szCs w:val="40"/>
        </w:rPr>
      </w:pPr>
      <w:r w:rsidRPr="00EF0AB4">
        <w:rPr>
          <w:rFonts w:ascii="Franklin Gothic Book" w:eastAsia="Tahoma" w:hAnsi="Franklin Gothic Book"/>
          <w:b/>
          <w:kern w:val="144"/>
          <w:sz w:val="40"/>
          <w:szCs w:val="40"/>
        </w:rPr>
        <w:t xml:space="preserve">Документация </w:t>
      </w:r>
      <w:r w:rsidR="004B612B" w:rsidRPr="00EF0AB4">
        <w:rPr>
          <w:rFonts w:ascii="Franklin Gothic Book" w:eastAsia="Tahoma" w:hAnsi="Franklin Gothic Book"/>
          <w:b/>
          <w:kern w:val="144"/>
          <w:sz w:val="40"/>
          <w:szCs w:val="40"/>
        </w:rPr>
        <w:t>о закупке</w:t>
      </w:r>
    </w:p>
    <w:p w:rsidR="004859D4" w:rsidRPr="00EF0AB4" w:rsidRDefault="004859D4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40"/>
          <w:szCs w:val="40"/>
        </w:rPr>
      </w:pPr>
    </w:p>
    <w:p w:rsidR="00990FD4" w:rsidRPr="00EF0AB4" w:rsidRDefault="000B172D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40"/>
          <w:szCs w:val="40"/>
        </w:rPr>
      </w:pPr>
      <w:r w:rsidRPr="000B172D">
        <w:rPr>
          <w:rFonts w:ascii="Franklin Gothic Book" w:eastAsia="Tahoma" w:hAnsi="Franklin Gothic Book"/>
          <w:b/>
          <w:kern w:val="144"/>
          <w:sz w:val="40"/>
          <w:szCs w:val="40"/>
        </w:rPr>
        <w:t xml:space="preserve">поставка оборудования </w:t>
      </w:r>
      <w:proofErr w:type="gramStart"/>
      <w:r w:rsidRPr="000B172D">
        <w:rPr>
          <w:rFonts w:ascii="Franklin Gothic Book" w:eastAsia="Tahoma" w:hAnsi="Franklin Gothic Book"/>
          <w:b/>
          <w:kern w:val="144"/>
          <w:sz w:val="40"/>
          <w:szCs w:val="40"/>
        </w:rPr>
        <w:t>для</w:t>
      </w:r>
      <w:proofErr w:type="gramEnd"/>
      <w:r w:rsidRPr="000B172D">
        <w:rPr>
          <w:rFonts w:ascii="Franklin Gothic Book" w:eastAsia="Tahoma" w:hAnsi="Franklin Gothic Book"/>
          <w:b/>
          <w:kern w:val="144"/>
          <w:sz w:val="40"/>
          <w:szCs w:val="40"/>
        </w:rPr>
        <w:t xml:space="preserve"> пескоструйной очистке</w:t>
      </w:r>
    </w:p>
    <w:p w:rsidR="00C861FB" w:rsidRPr="00EF0AB4" w:rsidRDefault="00303BFD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color w:val="FFFFFF" w:themeColor="background1"/>
          <w:spacing w:val="-40"/>
          <w:kern w:val="1"/>
          <w:sz w:val="48"/>
          <w:szCs w:val="48"/>
        </w:rPr>
      </w:pPr>
      <w:r w:rsidRPr="00303BFD">
        <w:rPr>
          <w:rFonts w:ascii="Franklin Gothic Book" w:eastAsia="Tahoma" w:hAnsi="Franklin Gothic Book"/>
          <w:b/>
          <w:noProof/>
          <w:kern w:val="1"/>
          <w:sz w:val="48"/>
          <w:szCs w:val="48"/>
        </w:rPr>
        <w:pict>
          <v:group id="Group 11" o:spid="_x0000_s1026" style="position:absolute;left:0;text-align:left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2" o:spid="_x0000_s1027" type="#_x0000_t75" alt="мин_шев" style="position:absolute;left:1125;top:7217;width:9900;height:49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<v:imagedata r:id="rId9" o:title="мин_шев"/>
            </v:shape>
            <v:rect id="Rectangle 13" o:spid="_x0000_s1028" style="position:absolute;left:1125;top:7314;width:9900;height: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</v:group>
        </w:pict>
      </w:r>
    </w:p>
    <w:p w:rsidR="00DE0AF4" w:rsidRPr="00EF0AB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36"/>
          <w:sz w:val="48"/>
          <w:szCs w:val="48"/>
          <w:u w:val="single"/>
        </w:rPr>
      </w:pPr>
    </w:p>
    <w:p w:rsidR="00DE0AF4" w:rsidRPr="00EF0AB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52"/>
          <w:szCs w:val="52"/>
        </w:rPr>
      </w:pPr>
    </w:p>
    <w:p w:rsidR="003A26AF" w:rsidRPr="00EF0AB4" w:rsidRDefault="003A26AF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52"/>
          <w:szCs w:val="52"/>
        </w:rPr>
      </w:pPr>
    </w:p>
    <w:p w:rsidR="003A26AF" w:rsidRPr="00EF0AB4" w:rsidRDefault="003A26AF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32"/>
          <w:szCs w:val="32"/>
        </w:rPr>
      </w:pPr>
    </w:p>
    <w:p w:rsidR="003A26AF" w:rsidRPr="00EF0AB4" w:rsidRDefault="003A26AF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52"/>
          <w:szCs w:val="52"/>
        </w:rPr>
      </w:pPr>
    </w:p>
    <w:p w:rsidR="00990FD4" w:rsidRPr="00EF0AB4" w:rsidRDefault="00990FD4" w:rsidP="00990FD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EF0AB4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990FD4" w:rsidRPr="00EF0AB4" w:rsidRDefault="00990FD4" w:rsidP="00990FD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EF0AB4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990FD4" w:rsidRPr="00EF0AB4" w:rsidRDefault="00990FD4" w:rsidP="00990FD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EF0AB4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3A26AF" w:rsidRPr="00EF0AB4" w:rsidRDefault="003A26AF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52"/>
          <w:szCs w:val="52"/>
        </w:rPr>
      </w:pPr>
    </w:p>
    <w:p w:rsidR="00DE0AF4" w:rsidRPr="00EF0AB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EF0AB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EF0AB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EF0AB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EF0AB4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444B9" w:rsidRDefault="00F444B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444B9" w:rsidRDefault="00F444B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444B9" w:rsidRDefault="00F444B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444B9" w:rsidRDefault="00F444B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0B172D" w:rsidRDefault="000B172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444B9" w:rsidRPr="00EF0AB4" w:rsidRDefault="00F444B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EF0AB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EF0AB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EF0AB4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EF0AB4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EF0AB4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EF0AB4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EF0AB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 w:rsidRPr="00EF0AB4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EF0AB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Pr="00EF0AB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 xml:space="preserve">Предметом закупки является право заключения договора для ОАО «НМТП» согласно </w:t>
      </w:r>
      <w:r w:rsidR="00773030" w:rsidRPr="00EF0AB4">
        <w:rPr>
          <w:rFonts w:ascii="Franklin Gothic Book" w:hAnsi="Franklin Gothic Book"/>
        </w:rPr>
        <w:t>и</w:t>
      </w:r>
      <w:r w:rsidR="00773030" w:rsidRPr="00EF0AB4">
        <w:rPr>
          <w:rFonts w:ascii="Franklin Gothic Book" w:hAnsi="Franklin Gothic Book"/>
        </w:rPr>
        <w:t>з</w:t>
      </w:r>
      <w:r w:rsidR="00773030" w:rsidRPr="00EF0AB4">
        <w:rPr>
          <w:rFonts w:ascii="Franklin Gothic Book" w:hAnsi="Franklin Gothic Book"/>
        </w:rPr>
        <w:t>вещению о закупке</w:t>
      </w:r>
      <w:r w:rsidRPr="00EF0AB4">
        <w:rPr>
          <w:rFonts w:ascii="Franklin Gothic Book" w:hAnsi="Franklin Gothic Book"/>
        </w:rPr>
        <w:t>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– ОАО «НМТП»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 w:rsidRPr="00EF0AB4">
        <w:rPr>
          <w:rFonts w:ascii="Franklin Gothic Book" w:hAnsi="Franklin Gothic Book"/>
        </w:rPr>
        <w:t>извещении о закупке</w:t>
      </w:r>
      <w:r w:rsidRPr="00EF0AB4">
        <w:rPr>
          <w:rFonts w:ascii="Franklin Gothic Book" w:hAnsi="Franklin Gothic Book"/>
        </w:rPr>
        <w:t>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</w:t>
      </w:r>
      <w:r w:rsidRPr="00EF0AB4">
        <w:rPr>
          <w:rFonts w:ascii="Franklin Gothic Book" w:hAnsi="Franklin Gothic Book"/>
        </w:rPr>
        <w:t>с</w:t>
      </w:r>
      <w:r w:rsidRPr="00EF0AB4">
        <w:rPr>
          <w:rFonts w:ascii="Franklin Gothic Book" w:hAnsi="Franklin Gothic Book"/>
        </w:rPr>
        <w:t>тавления документации о закупке, внесения изменений в документацию о закупке, и</w:t>
      </w:r>
      <w:r w:rsidRPr="00EF0AB4">
        <w:rPr>
          <w:rFonts w:ascii="Franklin Gothic Book" w:hAnsi="Franklin Gothic Book"/>
        </w:rPr>
        <w:t>з</w:t>
      </w:r>
      <w:r w:rsidRPr="00EF0AB4">
        <w:rPr>
          <w:rFonts w:ascii="Franklin Gothic Book" w:hAnsi="Franklin Gothic Book"/>
        </w:rPr>
        <w:t>менения сроков проведения закупки.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нить закупку) в любое время.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EF0AB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EF0AB4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К правоотношениям в рамках настояще</w:t>
      </w:r>
      <w:r w:rsidR="00C44945" w:rsidRPr="00EF0AB4">
        <w:rPr>
          <w:rFonts w:ascii="Franklin Gothic Book" w:hAnsi="Franklin Gothic Book"/>
        </w:rPr>
        <w:t>й закупки</w:t>
      </w:r>
      <w:r w:rsidRPr="00EF0AB4">
        <w:rPr>
          <w:rFonts w:ascii="Franklin Gothic Book" w:hAnsi="Franklin Gothic Book"/>
        </w:rPr>
        <w:t xml:space="preserve"> последовательно применяются сл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дующие нормативные правовые акты и иные документы:</w:t>
      </w:r>
    </w:p>
    <w:p w:rsidR="00513CA7" w:rsidRPr="00EF0AB4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Конституция Российской Федерации;</w:t>
      </w:r>
    </w:p>
    <w:p w:rsidR="00513CA7" w:rsidRPr="00EF0AB4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EF0AB4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EF0AB4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Pr="00EF0AB4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Настоящая документация о закупке </w:t>
      </w:r>
    </w:p>
    <w:p w:rsidR="00513CA7" w:rsidRPr="00EF0AB4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EF0AB4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Срок действия заявки</w:t>
      </w:r>
    </w:p>
    <w:p w:rsidR="00513CA7" w:rsidRPr="00EF0AB4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Заявки на участие в закупке должн</w:t>
      </w:r>
      <w:r w:rsidR="00773030" w:rsidRPr="00EF0AB4">
        <w:rPr>
          <w:rFonts w:ascii="Franklin Gothic Book" w:hAnsi="Franklin Gothic Book"/>
        </w:rPr>
        <w:t>ы быть действительны в течение 9</w:t>
      </w:r>
      <w:r w:rsidRPr="00EF0AB4">
        <w:rPr>
          <w:rFonts w:ascii="Franklin Gothic Book" w:hAnsi="Franklin Gothic Book"/>
        </w:rPr>
        <w:t>0 дней с даты, вскрытия заявок на участие в закупке указанной в извещении о закупке.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EF0AB4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EF0AB4">
        <w:rPr>
          <w:rFonts w:ascii="Franklin Gothic Book" w:hAnsi="Franklin Gothic Book"/>
        </w:rPr>
        <w:t>р</w:t>
      </w:r>
      <w:r w:rsidRPr="00EF0AB4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EF0AB4">
        <w:rPr>
          <w:rFonts w:ascii="Franklin Gothic Book" w:hAnsi="Franklin Gothic Book"/>
        </w:rPr>
        <w:t>с</w:t>
      </w:r>
      <w:r w:rsidRPr="00EF0AB4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EF0AB4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EF0AB4">
        <w:rPr>
          <w:rFonts w:ascii="Franklin Gothic Book" w:hAnsi="Franklin Gothic Book"/>
        </w:rPr>
        <w:t>е документы ОАО «НМТП»</w:t>
      </w:r>
      <w:r w:rsidRPr="00EF0AB4">
        <w:rPr>
          <w:rFonts w:ascii="Franklin Gothic Book" w:hAnsi="Franklin Gothic Book"/>
        </w:rPr>
        <w:t>, незав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симо от того, представляют они заявку на участие в закупе или нет, должны обр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щаться с ними как с конфиденциальными документами, и не имеют права разгл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шать информацию, содержащуюся в них, какой-либо третьей стороне без получ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 xml:space="preserve">ния на это предварительного письменного согласия ОАО </w:t>
      </w:r>
      <w:r w:rsidR="00513CA7" w:rsidRPr="00EF0AB4">
        <w:rPr>
          <w:rFonts w:ascii="Franklin Gothic Book" w:hAnsi="Franklin Gothic Book"/>
        </w:rPr>
        <w:t>«НМТП».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EF0AB4">
        <w:rPr>
          <w:rFonts w:ascii="Franklin Gothic Book" w:hAnsi="Franklin Gothic Book"/>
        </w:rPr>
        <w:t>р</w:t>
      </w:r>
      <w:r w:rsidRPr="00EF0AB4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Pr="00EF0AB4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EF0AB4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  <w:b/>
        </w:rPr>
        <w:t xml:space="preserve"> </w:t>
      </w:r>
      <w:r w:rsidRPr="00EF0AB4">
        <w:rPr>
          <w:rFonts w:ascii="Franklin Gothic Book" w:hAnsi="Franklin Gothic Book"/>
        </w:rPr>
        <w:t>Отсутствие сведений об участнике закупки в реестре недобросовестных поста</w:t>
      </w:r>
      <w:r w:rsidRPr="00EF0AB4">
        <w:rPr>
          <w:rFonts w:ascii="Franklin Gothic Book" w:hAnsi="Franklin Gothic Book"/>
        </w:rPr>
        <w:t>в</w:t>
      </w:r>
      <w:r w:rsidRPr="00EF0AB4">
        <w:rPr>
          <w:rFonts w:ascii="Franklin Gothic Book" w:hAnsi="Franklin Gothic Book"/>
        </w:rPr>
        <w:t>щиков, предусмотренном законодательством Российской Федерации;</w:t>
      </w:r>
    </w:p>
    <w:p w:rsidR="00C76999" w:rsidRPr="00EF0AB4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EF0AB4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EF0AB4">
        <w:rPr>
          <w:rFonts w:ascii="Franklin Gothic Book" w:hAnsi="Franklin Gothic Book"/>
        </w:rPr>
        <w:t>являющихся</w:t>
      </w:r>
      <w:proofErr w:type="gramEnd"/>
      <w:r w:rsidRPr="00EF0AB4">
        <w:rPr>
          <w:rFonts w:ascii="Franklin Gothic Book" w:hAnsi="Franklin Gothic Book"/>
        </w:rPr>
        <w:t xml:space="preserve"> предметом закупки;</w:t>
      </w:r>
    </w:p>
    <w:p w:rsidR="00C76999" w:rsidRPr="00EF0AB4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 </w:t>
      </w:r>
      <w:proofErr w:type="spellStart"/>
      <w:r w:rsidRPr="00EF0AB4">
        <w:rPr>
          <w:rFonts w:ascii="Franklin Gothic Book" w:hAnsi="Franklin Gothic Book"/>
        </w:rPr>
        <w:t>Непроведение</w:t>
      </w:r>
      <w:proofErr w:type="spellEnd"/>
      <w:r w:rsidRPr="00EF0AB4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Pr="00EF0AB4">
        <w:rPr>
          <w:rFonts w:ascii="Franklin Gothic Book" w:hAnsi="Franklin Gothic Book"/>
        </w:rPr>
        <w:t>ы</w:t>
      </w:r>
      <w:r w:rsidRPr="00EF0AB4">
        <w:rPr>
          <w:rFonts w:ascii="Franklin Gothic Book" w:hAnsi="Franklin Gothic Book"/>
        </w:rPr>
        <w:t>тии конкурсного производства;</w:t>
      </w:r>
    </w:p>
    <w:p w:rsidR="00C76999" w:rsidRPr="00EF0AB4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 </w:t>
      </w:r>
      <w:proofErr w:type="spellStart"/>
      <w:r w:rsidRPr="00EF0AB4">
        <w:rPr>
          <w:rFonts w:ascii="Franklin Gothic Book" w:hAnsi="Franklin Gothic Book"/>
        </w:rPr>
        <w:t>Неприостановление</w:t>
      </w:r>
      <w:proofErr w:type="spellEnd"/>
      <w:r w:rsidRPr="00EF0AB4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EF0AB4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 Отсутствие выявленных фактов предоставления участником закупки недостове</w:t>
      </w:r>
      <w:r w:rsidRPr="00EF0AB4">
        <w:rPr>
          <w:rFonts w:ascii="Franklin Gothic Book" w:hAnsi="Franklin Gothic Book"/>
        </w:rPr>
        <w:t>р</w:t>
      </w:r>
      <w:r w:rsidRPr="00EF0AB4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EF0AB4">
        <w:rPr>
          <w:rFonts w:ascii="Franklin Gothic Book" w:hAnsi="Franklin Gothic Book"/>
        </w:rPr>
        <w:t>а</w:t>
      </w:r>
      <w:r w:rsidR="000E0227" w:rsidRPr="00EF0AB4">
        <w:rPr>
          <w:rFonts w:ascii="Franklin Gothic Book" w:hAnsi="Franklin Gothic Book"/>
        </w:rPr>
        <w:t>проса</w:t>
      </w:r>
      <w:r w:rsidRPr="00EF0AB4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 w:rsidRPr="00EF0AB4">
        <w:rPr>
          <w:rFonts w:ascii="Franklin Gothic Book" w:hAnsi="Franklin Gothic Book"/>
        </w:rPr>
        <w:t>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B6D31" w:rsidRPr="00EF0AB4" w:rsidRDefault="00BB6D31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официальном сайте ОАО «НМТП» в течение 3-х дней со дня прин</w:t>
      </w:r>
      <w:r w:rsidRPr="00EF0AB4">
        <w:rPr>
          <w:rFonts w:ascii="Franklin Gothic Book" w:hAnsi="Franklin Gothic Book"/>
        </w:rPr>
        <w:t>я</w:t>
      </w:r>
      <w:r w:rsidRPr="00EF0AB4">
        <w:rPr>
          <w:rFonts w:ascii="Franklin Gothic Book" w:hAnsi="Franklin Gothic Book"/>
        </w:rPr>
        <w:t>тия решения о внесении изменений.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EF0AB4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EF0AB4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EF0AB4">
        <w:rPr>
          <w:rFonts w:ascii="Franklin Gothic Book" w:hAnsi="Franklin Gothic Book"/>
        </w:rPr>
        <w:t>pdf</w:t>
      </w:r>
      <w:proofErr w:type="spellEnd"/>
      <w:r w:rsidRPr="00EF0AB4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EF0AB4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рения печатью.</w:t>
      </w:r>
    </w:p>
    <w:p w:rsidR="009812DE" w:rsidRPr="00EF0AB4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lastRenderedPageBreak/>
        <w:t>Перед подачей заявка на участие в закупке и ее копия должны быть надежно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печатаны в конверты (пакеты, ящики и т.п.). Заявка на участие в закупке запеч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9812DE" w:rsidRPr="00EF0AB4" w:rsidRDefault="009812DE" w:rsidP="009812DE">
      <w:pPr>
        <w:ind w:left="1224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EF0AB4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 в соответствии с извещен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ем о закупке;</w:t>
      </w:r>
    </w:p>
    <w:p w:rsidR="009812DE" w:rsidRPr="00EF0AB4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Номер лота и наименование закупки в соответствии с извещением о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купке;</w:t>
      </w:r>
    </w:p>
    <w:p w:rsidR="009812DE" w:rsidRPr="00EF0AB4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EF0AB4">
        <w:rPr>
          <w:rFonts w:ascii="Franklin Gothic Book" w:hAnsi="Franklin Gothic Book"/>
        </w:rPr>
        <w:t>д</w:t>
      </w:r>
      <w:r w:rsidRPr="00EF0AB4">
        <w:rPr>
          <w:rFonts w:ascii="Franklin Gothic Book" w:hAnsi="Franklin Gothic Book"/>
        </w:rPr>
        <w:t>рес;</w:t>
      </w:r>
    </w:p>
    <w:p w:rsidR="009812DE" w:rsidRPr="00EF0AB4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EF0AB4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 в соответствии с </w:t>
      </w:r>
      <w:r w:rsidR="006E4248" w:rsidRPr="00EF0AB4">
        <w:rPr>
          <w:rFonts w:ascii="Franklin Gothic Book" w:hAnsi="Franklin Gothic Book"/>
        </w:rPr>
        <w:t>и</w:t>
      </w:r>
      <w:r w:rsidR="006E4248" w:rsidRPr="00EF0AB4">
        <w:rPr>
          <w:rFonts w:ascii="Franklin Gothic Book" w:hAnsi="Franklin Gothic Book"/>
        </w:rPr>
        <w:t>з</w:t>
      </w:r>
      <w:r w:rsidR="006E4248" w:rsidRPr="00EF0AB4">
        <w:rPr>
          <w:rFonts w:ascii="Franklin Gothic Book" w:hAnsi="Franklin Gothic Book"/>
        </w:rPr>
        <w:t>вещением о закупке</w:t>
      </w:r>
      <w:r w:rsidRPr="00EF0AB4">
        <w:rPr>
          <w:rFonts w:ascii="Franklin Gothic Book" w:hAnsi="Franklin Gothic Book"/>
        </w:rPr>
        <w:t>;</w:t>
      </w:r>
    </w:p>
    <w:p w:rsidR="009812DE" w:rsidRPr="00EF0AB4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EF0AB4">
        <w:rPr>
          <w:rFonts w:ascii="Franklin Gothic Book" w:hAnsi="Franklin Gothic Book"/>
        </w:rPr>
        <w:t>закупки;</w:t>
      </w:r>
    </w:p>
    <w:p w:rsidR="009812DE" w:rsidRPr="00EF0AB4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Наименование </w:t>
      </w:r>
      <w:r w:rsidR="006E4248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 в соответствии с извещением о </w:t>
      </w:r>
      <w:r w:rsidR="006E4248" w:rsidRPr="00EF0AB4">
        <w:rPr>
          <w:rFonts w:ascii="Franklin Gothic Book" w:hAnsi="Franklin Gothic Book"/>
        </w:rPr>
        <w:t>закупке;</w:t>
      </w:r>
    </w:p>
    <w:p w:rsidR="009812DE" w:rsidRPr="00EF0AB4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Слова «Не</w:t>
      </w:r>
      <w:r w:rsidR="000B172D">
        <w:rPr>
          <w:rFonts w:ascii="Franklin Gothic Book" w:hAnsi="Franklin Gothic Book"/>
        </w:rPr>
        <w:t xml:space="preserve"> вскрывать до 15 часов 00 минут</w:t>
      </w:r>
      <w:r w:rsidR="00C737A1" w:rsidRPr="00EF0AB4">
        <w:rPr>
          <w:rFonts w:ascii="Franklin Gothic Book" w:hAnsi="Franklin Gothic Book"/>
        </w:rPr>
        <w:t xml:space="preserve"> </w:t>
      </w:r>
      <w:r w:rsidR="00F444B9">
        <w:rPr>
          <w:rFonts w:ascii="Franklin Gothic Book" w:hAnsi="Franklin Gothic Book"/>
        </w:rPr>
        <w:t>2</w:t>
      </w:r>
      <w:r w:rsidR="000B172D">
        <w:rPr>
          <w:rFonts w:ascii="Franklin Gothic Book" w:hAnsi="Franklin Gothic Book"/>
        </w:rPr>
        <w:t>7</w:t>
      </w:r>
      <w:r w:rsidR="00F30647" w:rsidRPr="00EF0AB4">
        <w:rPr>
          <w:rFonts w:ascii="Franklin Gothic Book" w:hAnsi="Franklin Gothic Book"/>
        </w:rPr>
        <w:t xml:space="preserve"> апреля</w:t>
      </w:r>
      <w:r w:rsidRPr="00EF0AB4">
        <w:rPr>
          <w:rFonts w:ascii="Franklin Gothic Book" w:hAnsi="Franklin Gothic Book"/>
          <w:b/>
        </w:rPr>
        <w:t xml:space="preserve"> </w:t>
      </w:r>
      <w:r w:rsidR="006E4248" w:rsidRPr="00EF0AB4">
        <w:rPr>
          <w:rFonts w:ascii="Franklin Gothic Book" w:hAnsi="Franklin Gothic Book"/>
        </w:rPr>
        <w:t>2015</w:t>
      </w:r>
      <w:r w:rsidRPr="00EF0AB4">
        <w:rPr>
          <w:rFonts w:ascii="Franklin Gothic Book" w:hAnsi="Franklin Gothic Book"/>
        </w:rPr>
        <w:t xml:space="preserve"> года».</w:t>
      </w:r>
    </w:p>
    <w:p w:rsidR="009812DE" w:rsidRPr="00EF0AB4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Участники </w:t>
      </w:r>
      <w:r w:rsidR="006E4248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EF0AB4">
        <w:rPr>
          <w:rFonts w:ascii="Franklin Gothic Book" w:hAnsi="Franklin Gothic Book"/>
        </w:rPr>
        <w:t>д</w:t>
      </w:r>
      <w:r w:rsidRPr="00EF0AB4">
        <w:rPr>
          <w:rFonts w:ascii="Franklin Gothic Book" w:hAnsi="Franklin Gothic Book"/>
        </w:rPr>
        <w:t xml:space="preserve">ресу Организатора </w:t>
      </w:r>
      <w:r w:rsidR="006E4248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EF0AB4">
        <w:rPr>
          <w:rFonts w:ascii="Franklin Gothic Book" w:hAnsi="Franklin Gothic Book"/>
        </w:rPr>
        <w:t>каб</w:t>
      </w:r>
      <w:proofErr w:type="spellEnd"/>
      <w:r w:rsidRPr="00EF0AB4">
        <w:rPr>
          <w:rFonts w:ascii="Franklin Gothic Book" w:hAnsi="Franklin Gothic Book"/>
        </w:rPr>
        <w:t>. 203Д;</w:t>
      </w:r>
    </w:p>
    <w:p w:rsidR="009812DE" w:rsidRPr="00EF0AB4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EF0AB4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 w:rsidRPr="00EF0AB4">
        <w:rPr>
          <w:rFonts w:ascii="Franklin Gothic Book" w:hAnsi="Franklin Gothic Book"/>
          <w:sz w:val="24"/>
          <w:szCs w:val="24"/>
        </w:rPr>
        <w:t>закупке</w:t>
      </w:r>
      <w:r w:rsidRPr="00EF0AB4">
        <w:rPr>
          <w:rFonts w:ascii="Franklin Gothic Book" w:hAnsi="Franklin Gothic Book"/>
          <w:sz w:val="24"/>
          <w:szCs w:val="24"/>
        </w:rPr>
        <w:t>:</w:t>
      </w:r>
      <w:proofErr w:type="gramEnd"/>
      <w:r w:rsidRPr="00EF0AB4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EF0AB4">
        <w:rPr>
          <w:rFonts w:ascii="Franklin Gothic Book" w:hAnsi="Franklin Gothic Book"/>
          <w:sz w:val="24"/>
          <w:szCs w:val="24"/>
        </w:rPr>
        <w:t>н</w:t>
      </w:r>
      <w:r w:rsidRPr="00EF0AB4">
        <w:rPr>
          <w:rFonts w:ascii="Franklin Gothic Book" w:hAnsi="Franklin Gothic Book"/>
          <w:sz w:val="24"/>
          <w:szCs w:val="24"/>
        </w:rPr>
        <w:t>дрович – Отдел тендеров и экспертиз ОАО «НМТП» тел.: (8617) 60-49-38.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 w:rsidRPr="00EF0AB4">
        <w:rPr>
          <w:rFonts w:ascii="Franklin Gothic Book" w:hAnsi="Franklin Gothic Book"/>
        </w:rPr>
        <w:t>й</w:t>
      </w:r>
      <w:r w:rsidRPr="00EF0AB4">
        <w:rPr>
          <w:rFonts w:ascii="Franklin Gothic Book" w:hAnsi="Franklin Gothic Book"/>
        </w:rPr>
        <w:t xml:space="preserve"> или оформленно</w:t>
      </w:r>
      <w:r w:rsidR="006B51BD" w:rsidRPr="00EF0AB4">
        <w:rPr>
          <w:rFonts w:ascii="Franklin Gothic Book" w:hAnsi="Franklin Gothic Book"/>
        </w:rPr>
        <w:t>й</w:t>
      </w:r>
      <w:r w:rsidRPr="00EF0AB4">
        <w:rPr>
          <w:rFonts w:ascii="Franklin Gothic Book" w:hAnsi="Franklin Gothic Book"/>
        </w:rPr>
        <w:t xml:space="preserve"> не в с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ответствии с требованиями документации о закупке, может быть отказано.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EF0AB4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EF0AB4">
        <w:rPr>
          <w:rFonts w:ascii="Franklin Gothic Book" w:hAnsi="Franklin Gothic Book"/>
        </w:rPr>
        <w:t>в</w:t>
      </w:r>
      <w:r w:rsidRPr="00EF0AB4">
        <w:rPr>
          <w:rFonts w:ascii="Franklin Gothic Book" w:hAnsi="Franklin Gothic Book"/>
        </w:rPr>
        <w:t>лено по усмотрению организатора закупки.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EF0AB4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EF0AB4">
        <w:rPr>
          <w:rFonts w:ascii="Franklin Gothic Book" w:hAnsi="Franklin Gothic Book"/>
          <w:b/>
        </w:rPr>
        <w:t>и допуск их к участию в закупке</w:t>
      </w:r>
    </w:p>
    <w:p w:rsidR="00B13811" w:rsidRPr="00EF0AB4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Основными критериями допуска являются: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EF0AB4">
        <w:rPr>
          <w:rFonts w:ascii="Franklin Gothic Book" w:hAnsi="Franklin Gothic Book"/>
        </w:rPr>
        <w:t>непревышение</w:t>
      </w:r>
      <w:proofErr w:type="spellEnd"/>
      <w:r w:rsidRPr="00EF0AB4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EF0AB4">
        <w:rPr>
          <w:rFonts w:ascii="Franklin Gothic Book" w:hAnsi="Franklin Gothic Book"/>
        </w:rPr>
        <w:t>непревышение</w:t>
      </w:r>
      <w:proofErr w:type="spellEnd"/>
      <w:r w:rsidRPr="00EF0AB4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EF0AB4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lastRenderedPageBreak/>
        <w:t>наличие соответствующих лицензий и/или сертификатов производителей, госуда</w:t>
      </w:r>
      <w:r w:rsidRPr="00EF0AB4">
        <w:rPr>
          <w:rFonts w:ascii="Franklin Gothic Book" w:hAnsi="Franklin Gothic Book"/>
        </w:rPr>
        <w:t>р</w:t>
      </w:r>
      <w:r w:rsidRPr="00EF0AB4">
        <w:rPr>
          <w:rFonts w:ascii="Franklin Gothic Book" w:hAnsi="Franklin Gothic Book"/>
        </w:rPr>
        <w:t>ственных органов (при необходимости);</w:t>
      </w:r>
    </w:p>
    <w:p w:rsidR="00C76999" w:rsidRPr="00EF0AB4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явке;</w:t>
      </w:r>
    </w:p>
    <w:p w:rsidR="00C76999" w:rsidRPr="00EF0AB4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EF0AB4">
        <w:rPr>
          <w:rFonts w:ascii="Franklin Gothic Book" w:hAnsi="Franklin Gothic Book"/>
        </w:rPr>
        <w:t>непроведении</w:t>
      </w:r>
      <w:proofErr w:type="spellEnd"/>
      <w:r w:rsidRPr="00EF0AB4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EF0AB4">
        <w:rPr>
          <w:rFonts w:ascii="Franklin Gothic Book" w:hAnsi="Franklin Gothic Book"/>
        </w:rPr>
        <w:t>признан</w:t>
      </w:r>
      <w:proofErr w:type="gramEnd"/>
      <w:r w:rsidRPr="00EF0AB4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EF0AB4">
        <w:rPr>
          <w:rFonts w:ascii="Franklin Gothic Book" w:hAnsi="Franklin Gothic Book"/>
        </w:rPr>
        <w:t>т</w:t>
      </w:r>
      <w:r w:rsidRPr="00EF0AB4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EF0AB4">
        <w:rPr>
          <w:rFonts w:ascii="Franklin Gothic Book" w:hAnsi="Franklin Gothic Book"/>
        </w:rPr>
        <w:t>неназначении</w:t>
      </w:r>
      <w:proofErr w:type="spellEnd"/>
      <w:r w:rsidRPr="00EF0AB4">
        <w:rPr>
          <w:rFonts w:ascii="Franklin Gothic Book" w:hAnsi="Franklin Gothic Book"/>
        </w:rPr>
        <w:t xml:space="preserve"> в отношении участн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>щества);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EF0AB4">
        <w:rPr>
          <w:rFonts w:ascii="Franklin Gothic Book" w:hAnsi="Franklin Gothic Book"/>
        </w:rPr>
        <w:t>я</w:t>
      </w:r>
      <w:r w:rsidRPr="00EF0AB4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купки;</w:t>
      </w:r>
    </w:p>
    <w:p w:rsidR="00C76999" w:rsidRPr="00EF0AB4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наличие вступивших в законную силу неисполненных судебных решений об удо</w:t>
      </w:r>
      <w:r w:rsidRPr="00EF0AB4">
        <w:rPr>
          <w:rFonts w:ascii="Franklin Gothic Book" w:hAnsi="Franklin Gothic Book"/>
        </w:rPr>
        <w:t>в</w:t>
      </w:r>
      <w:r w:rsidRPr="00EF0AB4">
        <w:rPr>
          <w:rFonts w:ascii="Franklin Gothic Book" w:hAnsi="Franklin Gothic Book"/>
        </w:rPr>
        <w:t>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EF0AB4">
        <w:rPr>
          <w:rFonts w:ascii="Franklin Gothic Book" w:hAnsi="Franklin Gothic Book"/>
        </w:rPr>
        <w:t>т</w:t>
      </w:r>
      <w:r w:rsidRPr="00EF0AB4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EF0AB4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Pr="00EF0AB4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при налич</w:t>
      </w:r>
      <w:proofErr w:type="gramStart"/>
      <w:r w:rsidRPr="00EF0AB4">
        <w:rPr>
          <w:rFonts w:ascii="Franklin Gothic Book" w:hAnsi="Franklin Gothic Book"/>
        </w:rPr>
        <w:t>ии у у</w:t>
      </w:r>
      <w:proofErr w:type="gramEnd"/>
      <w:r w:rsidRPr="00EF0AB4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EF0AB4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ворных условий требованиям документации о закупке;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EF0AB4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EF0AB4">
        <w:rPr>
          <w:rFonts w:ascii="Franklin Gothic Book" w:hAnsi="Franklin Gothic Book"/>
        </w:rPr>
        <w:t>з</w:t>
      </w:r>
      <w:r w:rsidRPr="00EF0AB4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EF0AB4">
        <w:rPr>
          <w:rFonts w:ascii="Franklin Gothic Book" w:hAnsi="Franklin Gothic Book"/>
        </w:rPr>
        <w:t>п</w:t>
      </w:r>
      <w:r w:rsidRPr="00EF0AB4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EF0AB4">
        <w:rPr>
          <w:rFonts w:ascii="Franklin Gothic Book" w:hAnsi="Franklin Gothic Book"/>
        </w:rPr>
        <w:t>д</w:t>
      </w:r>
      <w:r w:rsidRPr="00EF0AB4">
        <w:rPr>
          <w:rFonts w:ascii="Franklin Gothic Book" w:hAnsi="Franklin Gothic Book"/>
        </w:rPr>
        <w:t>ставителем или дилером производителя продукции по данному лоту, обязан пр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EF0AB4">
        <w:rPr>
          <w:rFonts w:ascii="Franklin Gothic Book" w:hAnsi="Franklin Gothic Book"/>
        </w:rPr>
        <w:t>р</w:t>
      </w:r>
      <w:r w:rsidRPr="00EF0AB4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EF0AB4">
        <w:rPr>
          <w:rFonts w:ascii="Franklin Gothic Book" w:hAnsi="Franklin Gothic Book"/>
        </w:rPr>
        <w:t>ю</w:t>
      </w:r>
      <w:r w:rsidRPr="00EF0AB4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EF0AB4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EF0AB4">
        <w:rPr>
          <w:rFonts w:ascii="Franklin Gothic Book" w:hAnsi="Franklin Gothic Book"/>
        </w:rPr>
        <w:t>т</w:t>
      </w:r>
      <w:r w:rsidRPr="00EF0AB4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EF0AB4">
        <w:rPr>
          <w:rFonts w:ascii="Franklin Gothic Book" w:hAnsi="Franklin Gothic Book"/>
        </w:rPr>
        <w:t>ю</w:t>
      </w:r>
      <w:r w:rsidRPr="00EF0AB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EF0AB4">
        <w:rPr>
          <w:rFonts w:ascii="Franklin Gothic Book" w:hAnsi="Franklin Gothic Book"/>
        </w:rPr>
        <w:t>т</w:t>
      </w:r>
      <w:r w:rsidRPr="00EF0AB4">
        <w:rPr>
          <w:rFonts w:ascii="Franklin Gothic Book" w:hAnsi="Franklin Gothic Book"/>
        </w:rPr>
        <w:t>дельным участникам.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Оценка заявок на участие в закупке</w:t>
      </w:r>
      <w:r w:rsidRPr="00EF0AB4">
        <w:rPr>
          <w:rFonts w:ascii="Franklin Gothic Book" w:hAnsi="Franklin Gothic Book"/>
          <w:b/>
          <w:i/>
        </w:rPr>
        <w:t>.</w:t>
      </w:r>
    </w:p>
    <w:p w:rsidR="00E972F9" w:rsidRPr="00EF0AB4" w:rsidRDefault="00E972F9" w:rsidP="00E972F9">
      <w:pPr>
        <w:pStyle w:val="OP111"/>
        <w:numPr>
          <w:ilvl w:val="2"/>
          <w:numId w:val="15"/>
        </w:numPr>
      </w:pPr>
      <w:r w:rsidRPr="00EF0AB4">
        <w:t xml:space="preserve">Победителем </w:t>
      </w:r>
      <w:r w:rsidR="00C44945" w:rsidRPr="00EF0AB4">
        <w:t>закупки</w:t>
      </w:r>
      <w:r w:rsidRPr="00EF0AB4">
        <w:t xml:space="preserve"> признается участник закупки, предложивший наименьшую цену.</w:t>
      </w:r>
    </w:p>
    <w:p w:rsidR="00103C0C" w:rsidRPr="00EF0AB4" w:rsidRDefault="00103C0C" w:rsidP="00E972F9">
      <w:pPr>
        <w:pStyle w:val="OP111"/>
        <w:numPr>
          <w:ilvl w:val="2"/>
          <w:numId w:val="15"/>
        </w:numPr>
      </w:pPr>
      <w:r w:rsidRPr="00EF0AB4">
        <w:t>Организатор производит оценку заявок исходя из стоимости без учета НДС.</w:t>
      </w:r>
    </w:p>
    <w:p w:rsidR="00E972F9" w:rsidRPr="00EF0AB4" w:rsidRDefault="00E972F9" w:rsidP="00E972F9">
      <w:pPr>
        <w:pStyle w:val="OP111"/>
        <w:numPr>
          <w:ilvl w:val="2"/>
          <w:numId w:val="15"/>
        </w:numPr>
      </w:pPr>
      <w:r w:rsidRPr="00EF0AB4">
        <w:t>В случае</w:t>
      </w:r>
      <w:proofErr w:type="gramStart"/>
      <w:r w:rsidRPr="00EF0AB4">
        <w:t>,</w:t>
      </w:r>
      <w:proofErr w:type="gramEnd"/>
      <w:r w:rsidRPr="00EF0AB4">
        <w:t xml:space="preserve"> если наименьшая цена договора содержится в нескольких заявках на участие в закупке, победителем </w:t>
      </w:r>
      <w:r w:rsidR="00C44945" w:rsidRPr="00EF0AB4">
        <w:t>закупки</w:t>
      </w:r>
      <w:r w:rsidRPr="00EF0AB4">
        <w:t xml:space="preserve"> признается участник закупки, заявка к</w:t>
      </w:r>
      <w:r w:rsidRPr="00EF0AB4">
        <w:t>о</w:t>
      </w:r>
      <w:r w:rsidRPr="00EF0AB4">
        <w:t>торого поступила ранее других из заявок на участие в закупке с наименьшей ц</w:t>
      </w:r>
      <w:r w:rsidRPr="00EF0AB4">
        <w:t>е</w:t>
      </w:r>
      <w:r w:rsidRPr="00EF0AB4">
        <w:t>ной.</w:t>
      </w:r>
    </w:p>
    <w:p w:rsidR="00952474" w:rsidRPr="00EF0AB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Pr="00EF0AB4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Pr="00EF0AB4">
        <w:rPr>
          <w:rFonts w:ascii="Franklin Gothic Book" w:hAnsi="Franklin Gothic Book"/>
          <w:b/>
        </w:rPr>
        <w:t>.</w:t>
      </w:r>
    </w:p>
    <w:p w:rsidR="006656E1" w:rsidRPr="00EF0AB4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EF0AB4">
        <w:rPr>
          <w:rFonts w:ascii="Franklin Gothic Book" w:hAnsi="Franklin Gothic Book"/>
        </w:rPr>
        <w:t>п</w:t>
      </w:r>
      <w:r w:rsidRPr="00EF0AB4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тором закупки шага.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водится с приглашением допущенных участников закупки для предоставления уч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стником возможности предложить наилучшие условия осуществления поставки т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варов, оказания услуг.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  <w:b/>
        </w:rPr>
        <w:t>Действия по итогам закупки</w:t>
      </w:r>
    </w:p>
    <w:p w:rsidR="009C3DA9" w:rsidRPr="00EF0AB4" w:rsidRDefault="009C3DA9" w:rsidP="00877204">
      <w:pPr>
        <w:pStyle w:val="afff6"/>
        <w:numPr>
          <w:ilvl w:val="2"/>
          <w:numId w:val="15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EF0AB4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EF0AB4">
        <w:rPr>
          <w:rFonts w:ascii="Franklin Gothic Book" w:hAnsi="Franklin Gothic Book"/>
        </w:rPr>
        <w:t>требован</w:t>
      </w:r>
      <w:r w:rsidR="00773030" w:rsidRPr="00EF0AB4">
        <w:rPr>
          <w:rFonts w:ascii="Franklin Gothic Book" w:hAnsi="Franklin Gothic Book"/>
        </w:rPr>
        <w:t>и</w:t>
      </w:r>
      <w:r w:rsidR="00773030" w:rsidRPr="00EF0AB4">
        <w:rPr>
          <w:rFonts w:ascii="Franklin Gothic Book" w:hAnsi="Franklin Gothic Book"/>
        </w:rPr>
        <w:t>ям</w:t>
      </w:r>
      <w:proofErr w:type="gramEnd"/>
      <w:r w:rsidR="00773030" w:rsidRPr="00EF0AB4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EF0AB4">
        <w:rPr>
          <w:rFonts w:ascii="Franklin Gothic Book" w:hAnsi="Franklin Gothic Book"/>
        </w:rPr>
        <w:t>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В случае, если победитель закупки уклоняется от заключения договора, орган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 xml:space="preserve">затор закупки вправе обратиться в суд с иском о </w:t>
      </w:r>
      <w:proofErr w:type="gramStart"/>
      <w:r w:rsidRPr="00EF0AB4">
        <w:rPr>
          <w:rFonts w:ascii="Franklin Gothic Book" w:hAnsi="Franklin Gothic Book"/>
        </w:rPr>
        <w:t>требовании</w:t>
      </w:r>
      <w:proofErr w:type="gramEnd"/>
      <w:r w:rsidRPr="00EF0AB4">
        <w:rPr>
          <w:rFonts w:ascii="Franklin Gothic Book" w:hAnsi="Franklin Gothic Book"/>
        </w:rPr>
        <w:t xml:space="preserve"> о понуждении поб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дителя закупки заключить договор или о возмещении убытков, причиненных укл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нением от заключения договора.</w:t>
      </w:r>
    </w:p>
    <w:p w:rsidR="009C3DA9" w:rsidRPr="00EF0AB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 xml:space="preserve">В случае если участник, подавший </w:t>
      </w:r>
      <w:r w:rsidRPr="00EF0AB4">
        <w:rPr>
          <w:rFonts w:ascii="Franklin Gothic Book" w:hAnsi="Franklin Gothic Book"/>
          <w:snapToGrid w:val="0"/>
        </w:rPr>
        <w:t>заявку на участие в закупке</w:t>
      </w:r>
      <w:r w:rsidRPr="00EF0AB4">
        <w:rPr>
          <w:rFonts w:ascii="Franklin Gothic Book" w:hAnsi="Franklin Gothic Book"/>
        </w:rPr>
        <w:t>, признан единстве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EF0AB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П</w:t>
      </w:r>
      <w:r w:rsidR="009C3DA9" w:rsidRPr="00EF0AB4">
        <w:rPr>
          <w:rFonts w:ascii="Franklin Gothic Book" w:hAnsi="Franklin Gothic Book"/>
        </w:rPr>
        <w:t xml:space="preserve">ротокол </w:t>
      </w:r>
      <w:r w:rsidRPr="00EF0AB4">
        <w:rPr>
          <w:rFonts w:ascii="Franklin Gothic Book" w:hAnsi="Franklin Gothic Book"/>
        </w:rPr>
        <w:t>подведения итогов закупки</w:t>
      </w:r>
      <w:r w:rsidR="009C3DA9" w:rsidRPr="00EF0AB4">
        <w:rPr>
          <w:rFonts w:ascii="Franklin Gothic Book" w:hAnsi="Franklin Gothic Book"/>
        </w:rPr>
        <w:t xml:space="preserve"> размещается на официальном сай</w:t>
      </w:r>
      <w:r w:rsidRPr="00EF0AB4">
        <w:rPr>
          <w:rFonts w:ascii="Franklin Gothic Book" w:hAnsi="Franklin Gothic Book"/>
        </w:rPr>
        <w:t>те</w:t>
      </w:r>
      <w:r w:rsidR="00E972F9" w:rsidRPr="00EF0AB4">
        <w:rPr>
          <w:rFonts w:ascii="Franklin Gothic Book" w:hAnsi="Franklin Gothic Book"/>
        </w:rPr>
        <w:t xml:space="preserve"> ОАО «НМТП»</w:t>
      </w:r>
      <w:r w:rsidRPr="00EF0AB4">
        <w:rPr>
          <w:rFonts w:ascii="Franklin Gothic Book" w:hAnsi="Franklin Gothic Book"/>
        </w:rPr>
        <w:t>, на</w:t>
      </w:r>
      <w:r w:rsidR="009C3DA9" w:rsidRPr="00EF0AB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EF0AB4">
        <w:rPr>
          <w:rFonts w:ascii="Franklin Gothic Book" w:hAnsi="Franklin Gothic Book"/>
        </w:rPr>
        <w:t>а</w:t>
      </w:r>
      <w:r w:rsidR="009C3DA9" w:rsidRPr="00EF0AB4">
        <w:rPr>
          <w:rFonts w:ascii="Franklin Gothic Book" w:hAnsi="Franklin Gothic Book"/>
        </w:rPr>
        <w:t>тах проведенной закупки.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EF0AB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EF0AB4">
        <w:rPr>
          <w:rFonts w:ascii="Franklin Gothic Book" w:hAnsi="Franklin Gothic Book"/>
        </w:rPr>
        <w:t>я</w:t>
      </w:r>
      <w:r w:rsidRPr="00EF0AB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EF0AB4">
        <w:rPr>
          <w:rFonts w:ascii="Franklin Gothic Book" w:hAnsi="Franklin Gothic Book"/>
        </w:rPr>
        <w:t>попозиционно</w:t>
      </w:r>
      <w:proofErr w:type="spellEnd"/>
      <w:r w:rsidRPr="00EF0AB4">
        <w:rPr>
          <w:rFonts w:ascii="Franklin Gothic Book" w:hAnsi="Franklin Gothic Book"/>
        </w:rPr>
        <w:t xml:space="preserve"> откорректирова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ные заявки, скорректированные по всем позициям лота пропорционально пон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жения стоимости всего лота в бумажном и электронном виде (если принято реш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lastRenderedPageBreak/>
        <w:t>ние организатора закупки о проведении процедуры пошагового понижения сто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мости заявок на участие в закупке).</w:t>
      </w:r>
      <w:proofErr w:type="gramEnd"/>
    </w:p>
    <w:p w:rsidR="009C3DA9" w:rsidRPr="00EF0AB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EF0AB4">
        <w:rPr>
          <w:rFonts w:ascii="Franklin Gothic Book" w:hAnsi="Franklin Gothic Book"/>
        </w:rPr>
        <w:t>валюте указанной в пр</w:t>
      </w:r>
      <w:r w:rsidR="00877204" w:rsidRPr="00EF0AB4">
        <w:rPr>
          <w:rFonts w:ascii="Franklin Gothic Book" w:hAnsi="Franklin Gothic Book"/>
        </w:rPr>
        <w:t>о</w:t>
      </w:r>
      <w:r w:rsidR="00877204" w:rsidRPr="00EF0AB4">
        <w:rPr>
          <w:rFonts w:ascii="Franklin Gothic Book" w:hAnsi="Franklin Gothic Book"/>
        </w:rPr>
        <w:t>екте договора</w:t>
      </w:r>
      <w:r w:rsidRPr="00EF0AB4">
        <w:rPr>
          <w:rFonts w:ascii="Franklin Gothic Book" w:hAnsi="Franklin Gothic Book"/>
        </w:rPr>
        <w:t>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EF0AB4">
        <w:rPr>
          <w:rFonts w:ascii="Franklin Gothic Book" w:hAnsi="Franklin Gothic Book"/>
        </w:rPr>
        <w:t>ю</w:t>
      </w:r>
      <w:r w:rsidRPr="00EF0AB4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EF0AB4">
        <w:rPr>
          <w:rFonts w:ascii="Franklin Gothic Book" w:hAnsi="Franklin Gothic Book"/>
          <w:b/>
          <w:u w:val="single"/>
        </w:rPr>
        <w:t>Факсимильное во</w:t>
      </w:r>
      <w:r w:rsidRPr="00EF0AB4">
        <w:rPr>
          <w:rFonts w:ascii="Franklin Gothic Book" w:hAnsi="Franklin Gothic Book"/>
          <w:b/>
          <w:u w:val="single"/>
        </w:rPr>
        <w:t>с</w:t>
      </w:r>
      <w:r w:rsidRPr="00EF0AB4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0F4FE2" w:rsidRPr="00EF0AB4" w:rsidRDefault="000F4FE2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EF0AB4">
        <w:rPr>
          <w:rFonts w:ascii="Franklin Gothic Book" w:hAnsi="Franklin Gothic Book"/>
        </w:rPr>
        <w:t>ж</w:t>
      </w:r>
      <w:r w:rsidRPr="00EF0AB4">
        <w:rPr>
          <w:rFonts w:ascii="Franklin Gothic Book" w:hAnsi="Franklin Gothic Book"/>
        </w:rPr>
        <w:t xml:space="preserve">но быть </w:t>
      </w:r>
      <w:proofErr w:type="gramStart"/>
      <w:r w:rsidRPr="00EF0AB4">
        <w:rPr>
          <w:rFonts w:ascii="Franklin Gothic Book" w:hAnsi="Franklin Gothic Book"/>
        </w:rPr>
        <w:t>учтено</w:t>
      </w:r>
      <w:proofErr w:type="gramEnd"/>
      <w:r w:rsidRPr="00EF0AB4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EF0AB4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EF0AB4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EF0AB4">
        <w:rPr>
          <w:rFonts w:ascii="Franklin Gothic Book" w:hAnsi="Franklin Gothic Book"/>
        </w:rPr>
        <w:t>ождения товара» Формы 2 «Коммерческое предложение</w:t>
      </w:r>
      <w:r w:rsidRPr="00EF0AB4">
        <w:rPr>
          <w:rFonts w:ascii="Franklin Gothic Book" w:hAnsi="Franklin Gothic Book"/>
        </w:rPr>
        <w:t>», участник может быть отстранен от дальнейшего уч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EF0AB4">
        <w:rPr>
          <w:rFonts w:ascii="Franklin Gothic Book" w:hAnsi="Franklin Gothic Book"/>
        </w:rPr>
        <w:t>2.9.</w:t>
      </w:r>
      <w:r w:rsidR="004859D4" w:rsidRPr="00EF0AB4">
        <w:rPr>
          <w:rFonts w:ascii="Franklin Gothic Book" w:hAnsi="Franklin Gothic Book"/>
        </w:rPr>
        <w:t>5</w:t>
      </w:r>
      <w:r w:rsidR="00BC416C" w:rsidRPr="00EF0AB4">
        <w:rPr>
          <w:rFonts w:ascii="Franklin Gothic Book" w:hAnsi="Franklin Gothic Book"/>
        </w:rPr>
        <w:t>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купке, несет участник закупки.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EF0AB4" w:rsidRDefault="001E1661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з</w:t>
      </w:r>
      <w:r w:rsidR="001256C3" w:rsidRPr="00EF0AB4">
        <w:rPr>
          <w:rFonts w:ascii="Franklin Gothic Book" w:hAnsi="Franklin Gothic Book"/>
        </w:rPr>
        <w:t>аявка на участие в закупке</w:t>
      </w:r>
      <w:r w:rsidR="007C1579" w:rsidRPr="00EF0AB4">
        <w:rPr>
          <w:rFonts w:ascii="Franklin Gothic Book" w:hAnsi="Franklin Gothic Book"/>
        </w:rPr>
        <w:t xml:space="preserve"> (форма №1);</w:t>
      </w:r>
    </w:p>
    <w:p w:rsidR="007C1579" w:rsidRPr="00EF0AB4" w:rsidRDefault="007C1579" w:rsidP="000B6170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коммерческое предложение (</w:t>
      </w:r>
      <w:r w:rsidR="00A33314" w:rsidRPr="00EF0AB4">
        <w:rPr>
          <w:rFonts w:ascii="Franklin Gothic Book" w:hAnsi="Franklin Gothic Book"/>
        </w:rPr>
        <w:t>форма №2</w:t>
      </w:r>
      <w:r w:rsidRPr="00EF0AB4">
        <w:rPr>
          <w:rFonts w:ascii="Franklin Gothic Book" w:hAnsi="Franklin Gothic Book"/>
        </w:rPr>
        <w:t>);</w:t>
      </w:r>
    </w:p>
    <w:p w:rsidR="00A33314" w:rsidRPr="00EF0AB4" w:rsidRDefault="00A33314" w:rsidP="009C1C85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EF0AB4" w:rsidRDefault="007C1579" w:rsidP="009C1C85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анкета участника </w:t>
      </w:r>
      <w:r w:rsidR="00C44945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 (форма </w:t>
      </w:r>
      <w:r w:rsidR="00A33314" w:rsidRPr="00EF0AB4">
        <w:rPr>
          <w:rFonts w:ascii="Franklin Gothic Book" w:hAnsi="Franklin Gothic Book"/>
        </w:rPr>
        <w:t>№4</w:t>
      </w:r>
      <w:r w:rsidRPr="00EF0AB4">
        <w:rPr>
          <w:rFonts w:ascii="Franklin Gothic Book" w:hAnsi="Franklin Gothic Book"/>
        </w:rPr>
        <w:t>)</w:t>
      </w:r>
      <w:r w:rsidR="00A33314" w:rsidRPr="00EF0AB4">
        <w:rPr>
          <w:rFonts w:ascii="Franklin Gothic Book" w:hAnsi="Franklin Gothic Book"/>
        </w:rPr>
        <w:t>;</w:t>
      </w:r>
    </w:p>
    <w:p w:rsidR="000B6170" w:rsidRPr="00EF0AB4" w:rsidRDefault="000B6170" w:rsidP="00160C18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справка о соответствии участника закупки критериям отнесения к субъектам малого и среднего предпринимательства (форма №5);</w:t>
      </w:r>
    </w:p>
    <w:p w:rsidR="005D549A" w:rsidRPr="00EF0AB4" w:rsidRDefault="005D549A" w:rsidP="000B172D">
      <w:pPr>
        <w:pStyle w:val="afff6"/>
        <w:numPr>
          <w:ilvl w:val="0"/>
          <w:numId w:val="41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 </w:t>
      </w:r>
      <w:r w:rsidR="001366A8" w:rsidRPr="00EF0AB4">
        <w:rPr>
          <w:rFonts w:ascii="Franklin Gothic Book" w:hAnsi="Franklin Gothic Book"/>
        </w:rPr>
        <w:t xml:space="preserve">справку об опыте </w:t>
      </w:r>
      <w:r w:rsidR="001F168C">
        <w:rPr>
          <w:rFonts w:ascii="Franklin Gothic Book" w:hAnsi="Franklin Gothic Book"/>
        </w:rPr>
        <w:t xml:space="preserve">поставок </w:t>
      </w:r>
      <w:r w:rsidR="000B172D" w:rsidRPr="000B172D">
        <w:rPr>
          <w:rFonts w:ascii="Franklin Gothic Book" w:hAnsi="Franklin Gothic Book"/>
        </w:rPr>
        <w:t xml:space="preserve">оборудования аналогичного предмету договора </w:t>
      </w:r>
      <w:r w:rsidR="001F168C" w:rsidRPr="008002B7">
        <w:rPr>
          <w:rFonts w:ascii="Franklin Gothic Book" w:hAnsi="Franklin Gothic Book"/>
        </w:rPr>
        <w:t xml:space="preserve">за </w:t>
      </w:r>
      <w:r w:rsidR="001F168C">
        <w:rPr>
          <w:rFonts w:ascii="Franklin Gothic Book" w:hAnsi="Franklin Gothic Book"/>
        </w:rPr>
        <w:t xml:space="preserve">2012-2014гг., и период 2015 г. </w:t>
      </w:r>
      <w:r w:rsidR="00F444B9">
        <w:rPr>
          <w:rFonts w:ascii="Franklin Gothic Book" w:hAnsi="Franklin Gothic Book"/>
        </w:rPr>
        <w:t xml:space="preserve"> </w:t>
      </w:r>
      <w:r w:rsidRPr="00EF0AB4">
        <w:rPr>
          <w:rFonts w:ascii="Franklin Gothic Book" w:hAnsi="Franklin Gothic Book"/>
        </w:rPr>
        <w:t>(форма №6)</w:t>
      </w:r>
      <w:r w:rsidR="00DF7779" w:rsidRPr="00EF0AB4">
        <w:rPr>
          <w:rFonts w:ascii="Franklin Gothic Book" w:hAnsi="Franklin Gothic Book"/>
        </w:rPr>
        <w:t>;</w:t>
      </w:r>
    </w:p>
    <w:p w:rsidR="00516778" w:rsidRPr="00EF0AB4" w:rsidRDefault="009A5B84" w:rsidP="00160C18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копия выписки из единого госуд</w:t>
      </w:r>
      <w:r w:rsidR="00516778" w:rsidRPr="00EF0AB4">
        <w:rPr>
          <w:rFonts w:ascii="Franklin Gothic Book" w:hAnsi="Franklin Gothic Book"/>
        </w:rPr>
        <w:t xml:space="preserve">арственного реестра </w:t>
      </w:r>
      <w:proofErr w:type="gramStart"/>
      <w:r w:rsidR="00516778" w:rsidRPr="00EF0AB4">
        <w:rPr>
          <w:rFonts w:ascii="Franklin Gothic Book" w:hAnsi="Franklin Gothic Book"/>
        </w:rPr>
        <w:t>юридических</w:t>
      </w:r>
      <w:proofErr w:type="gramEnd"/>
    </w:p>
    <w:p w:rsidR="009A5B84" w:rsidRPr="00EF0AB4" w:rsidRDefault="009A5B84" w:rsidP="00160C18">
      <w:pPr>
        <w:ind w:left="709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лиц/индивидуальных предпринимателей, содержащая информацию о юридическом л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 xml:space="preserve">це/индивидуальном предпринимателе, </w:t>
      </w:r>
      <w:r w:rsidR="009C1C85" w:rsidRPr="00EF0AB4">
        <w:rPr>
          <w:rFonts w:ascii="Franklin Gothic Book" w:hAnsi="Franklin Gothic Book"/>
        </w:rPr>
        <w:t>заверенная участником закупки и</w:t>
      </w:r>
      <w:r w:rsidRPr="00EF0AB4">
        <w:rPr>
          <w:rFonts w:ascii="Franklin Gothic Book" w:hAnsi="Franklin Gothic Book"/>
        </w:rPr>
        <w:t xml:space="preserve"> полученная не ранее чем за три</w:t>
      </w:r>
      <w:r w:rsidR="009C1C85" w:rsidRPr="00EF0AB4">
        <w:rPr>
          <w:rFonts w:ascii="Franklin Gothic Book" w:hAnsi="Franklin Gothic Book"/>
        </w:rPr>
        <w:t xml:space="preserve">дцать календарных дней до даты </w:t>
      </w:r>
      <w:r w:rsidRPr="00EF0AB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EF0AB4" w:rsidRDefault="009A5B84" w:rsidP="00160C18">
      <w:pPr>
        <w:pStyle w:val="afff6"/>
        <w:numPr>
          <w:ilvl w:val="0"/>
          <w:numId w:val="41"/>
        </w:numPr>
        <w:ind w:left="709" w:firstLine="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копия документа о </w:t>
      </w:r>
      <w:r w:rsidR="009C1C85" w:rsidRPr="00EF0AB4">
        <w:rPr>
          <w:rFonts w:ascii="Franklin Gothic Book" w:hAnsi="Franklin Gothic Book"/>
        </w:rPr>
        <w:t>государственной регистрации</w:t>
      </w:r>
      <w:r w:rsidRPr="00EF0AB4">
        <w:rPr>
          <w:rFonts w:ascii="Franklin Gothic Book" w:hAnsi="Franklin Gothic Book"/>
        </w:rPr>
        <w:t xml:space="preserve"> юридичес</w:t>
      </w:r>
      <w:r w:rsidR="00160C18" w:rsidRPr="00EF0AB4">
        <w:rPr>
          <w:rFonts w:ascii="Franklin Gothic Book" w:hAnsi="Franklin Gothic Book"/>
        </w:rPr>
        <w:t>кого л</w:t>
      </w:r>
      <w:r w:rsidR="00160C18"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EF0AB4" w:rsidRDefault="009A5B84" w:rsidP="00160C18">
      <w:pPr>
        <w:pStyle w:val="afff6"/>
        <w:numPr>
          <w:ilvl w:val="0"/>
          <w:numId w:val="41"/>
        </w:numPr>
        <w:ind w:left="709" w:firstLine="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lastRenderedPageBreak/>
        <w:t>копия свидетельства о постановке участни</w:t>
      </w:r>
      <w:r w:rsidR="00160C18" w:rsidRPr="00EF0AB4">
        <w:rPr>
          <w:rFonts w:ascii="Franklin Gothic Book" w:hAnsi="Franklin Gothic Book"/>
        </w:rPr>
        <w:t>ка закупки на налоговый учет,  за</w:t>
      </w:r>
      <w:r w:rsidRPr="00EF0AB4">
        <w:rPr>
          <w:rFonts w:ascii="Franklin Gothic Book" w:hAnsi="Franklin Gothic Book"/>
        </w:rPr>
        <w:t>вере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ная участником закупки;</w:t>
      </w:r>
    </w:p>
    <w:p w:rsidR="009A5B84" w:rsidRPr="00EF0AB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EF0AB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EF0AB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EF0AB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EF0AB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EF0AB4">
        <w:rPr>
          <w:rFonts w:ascii="Franklin Gothic Book" w:hAnsi="Franklin Gothic Book"/>
        </w:rPr>
        <w:t xml:space="preserve"> В случае</w:t>
      </w:r>
      <w:proofErr w:type="gramStart"/>
      <w:r w:rsidRPr="00EF0AB4">
        <w:rPr>
          <w:rFonts w:ascii="Franklin Gothic Book" w:hAnsi="Franklin Gothic Book"/>
        </w:rPr>
        <w:t>,</w:t>
      </w:r>
      <w:proofErr w:type="gramEnd"/>
      <w:r w:rsidRPr="00EF0AB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 xml:space="preserve">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участника  закупки, </w:t>
      </w:r>
      <w:proofErr w:type="gramStart"/>
      <w:r w:rsidRPr="00EF0AB4">
        <w:rPr>
          <w:rFonts w:ascii="Franklin Gothic Book" w:hAnsi="Franklin Gothic Book"/>
        </w:rPr>
        <w:t>предоставляется документ</w:t>
      </w:r>
      <w:proofErr w:type="gramEnd"/>
      <w:r w:rsidRPr="00EF0AB4">
        <w:rPr>
          <w:rFonts w:ascii="Franklin Gothic Book" w:hAnsi="Franklin Gothic Book"/>
        </w:rPr>
        <w:t xml:space="preserve">, подтверждающий полномочия такого лица. </w:t>
      </w:r>
    </w:p>
    <w:p w:rsidR="009A5B84" w:rsidRPr="00EF0AB4" w:rsidRDefault="009A5B84" w:rsidP="001E1661">
      <w:pPr>
        <w:pStyle w:val="afff6"/>
        <w:ind w:left="1276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В случае</w:t>
      </w:r>
      <w:proofErr w:type="gramStart"/>
      <w:r w:rsidRPr="00EF0AB4">
        <w:rPr>
          <w:rFonts w:ascii="Franklin Gothic Book" w:hAnsi="Franklin Gothic Book"/>
        </w:rPr>
        <w:t>,</w:t>
      </w:r>
      <w:proofErr w:type="gramEnd"/>
      <w:r w:rsidRPr="00EF0AB4">
        <w:rPr>
          <w:rFonts w:ascii="Franklin Gothic Book" w:hAnsi="Franklin Gothic Book"/>
        </w:rPr>
        <w:t xml:space="preserve">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EF0AB4">
        <w:rPr>
          <w:rFonts w:ascii="Franklin Gothic Book" w:hAnsi="Franklin Gothic Book"/>
        </w:rPr>
        <w:t>д</w:t>
      </w:r>
      <w:r w:rsidRPr="00EF0AB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9A5B84" w:rsidRPr="00EF0AB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EF0AB4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</w:t>
      </w:r>
      <w:r w:rsidRPr="00EF0AB4">
        <w:rPr>
          <w:rFonts w:ascii="Franklin Gothic Book" w:hAnsi="Franklin Gothic Book"/>
        </w:rPr>
        <w:t>ь</w:t>
      </w:r>
      <w:r w:rsidRPr="00EF0AB4">
        <w:rPr>
          <w:rFonts w:ascii="Franklin Gothic Book" w:hAnsi="Franklin Gothic Book"/>
        </w:rPr>
        <w:t>ного предпринимателя в соответствии с законодательством соответствующего гос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 xml:space="preserve">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  <w:proofErr w:type="gramEnd"/>
    </w:p>
    <w:p w:rsidR="009A5B84" w:rsidRPr="00EF0AB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  <w:u w:val="single"/>
        </w:rPr>
      </w:pPr>
      <w:proofErr w:type="gramStart"/>
      <w:r w:rsidRPr="00EF0AB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шения в случае, если требование о необходимости наличия такого решения для с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говора,  являются крупной сделкой</w:t>
      </w:r>
      <w:r w:rsidRPr="00EF0AB4">
        <w:rPr>
          <w:rFonts w:ascii="Franklin Gothic Book" w:hAnsi="Franklin Gothic Book"/>
          <w:u w:val="single"/>
        </w:rPr>
        <w:t xml:space="preserve"> </w:t>
      </w:r>
      <w:r w:rsidRPr="00EF0AB4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Pr="00EF0AB4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Pr="00EF0AB4">
        <w:rPr>
          <w:rFonts w:ascii="Franklin Gothic Book" w:hAnsi="Franklin Gothic Book"/>
          <w:u w:val="single"/>
        </w:rPr>
        <w:t xml:space="preserve">. </w:t>
      </w:r>
    </w:p>
    <w:p w:rsidR="00894C34" w:rsidRPr="00EF0AB4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EF0AB4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 xml:space="preserve">4. </w:t>
      </w:r>
      <w:r w:rsidR="00FD2947" w:rsidRPr="00EF0AB4">
        <w:rPr>
          <w:rFonts w:ascii="Franklin Gothic Book" w:hAnsi="Franklin Gothic Book"/>
          <w:b/>
        </w:rPr>
        <w:t xml:space="preserve">Объем </w:t>
      </w:r>
      <w:r w:rsidR="00DF77BE" w:rsidRPr="00EF0AB4">
        <w:rPr>
          <w:rFonts w:ascii="Franklin Gothic Book" w:hAnsi="Franklin Gothic Book"/>
          <w:b/>
        </w:rPr>
        <w:t>поставки</w:t>
      </w:r>
    </w:p>
    <w:p w:rsidR="009C1C85" w:rsidRPr="00EF0AB4" w:rsidRDefault="009C1C85" w:rsidP="009C1C85">
      <w:pPr>
        <w:jc w:val="center"/>
        <w:rPr>
          <w:rFonts w:ascii="Franklin Gothic Book" w:eastAsiaTheme="minorHAnsi" w:hAnsi="Franklin Gothic Book"/>
          <w:b/>
          <w:sz w:val="20"/>
          <w:szCs w:val="20"/>
          <w:lang w:eastAsia="en-US"/>
        </w:rPr>
      </w:pPr>
    </w:p>
    <w:p w:rsidR="000B172D" w:rsidRPr="000B172D" w:rsidRDefault="000B172D" w:rsidP="000B172D">
      <w:pPr>
        <w:jc w:val="center"/>
        <w:rPr>
          <w:rFonts w:ascii="Franklin Gothic Book" w:eastAsiaTheme="minorHAnsi" w:hAnsi="Franklin Gothic Book"/>
          <w:b/>
          <w:szCs w:val="22"/>
          <w:lang w:eastAsia="en-US"/>
        </w:rPr>
      </w:pPr>
      <w:r w:rsidRPr="000B172D">
        <w:rPr>
          <w:rFonts w:ascii="Franklin Gothic Book" w:eastAsiaTheme="minorHAnsi" w:hAnsi="Franklin Gothic Book"/>
          <w:b/>
          <w:szCs w:val="22"/>
          <w:lang w:eastAsia="en-US"/>
        </w:rPr>
        <w:t xml:space="preserve">ТЕХНИЧЕСКОЕ ЗАДАНИЕ </w:t>
      </w:r>
    </w:p>
    <w:p w:rsidR="000B172D" w:rsidRPr="000B172D" w:rsidRDefault="000B172D" w:rsidP="000B172D">
      <w:pPr>
        <w:jc w:val="center"/>
        <w:rPr>
          <w:rFonts w:ascii="Franklin Gothic Book" w:eastAsiaTheme="minorHAnsi" w:hAnsi="Franklin Gothic Book"/>
          <w:b/>
          <w:szCs w:val="22"/>
          <w:lang w:eastAsia="en-US"/>
        </w:rPr>
      </w:pPr>
      <w:r w:rsidRPr="000B172D">
        <w:rPr>
          <w:rFonts w:ascii="Franklin Gothic Book" w:eastAsiaTheme="minorHAnsi" w:hAnsi="Franklin Gothic Book"/>
          <w:b/>
          <w:szCs w:val="22"/>
          <w:lang w:eastAsia="en-US"/>
        </w:rPr>
        <w:t xml:space="preserve">На поставку оборудования </w:t>
      </w:r>
      <w:proofErr w:type="gramStart"/>
      <w:r w:rsidRPr="000B172D">
        <w:rPr>
          <w:rFonts w:ascii="Franklin Gothic Book" w:eastAsiaTheme="minorHAnsi" w:hAnsi="Franklin Gothic Book"/>
          <w:b/>
          <w:szCs w:val="22"/>
          <w:lang w:eastAsia="en-US"/>
        </w:rPr>
        <w:t>для</w:t>
      </w:r>
      <w:proofErr w:type="gramEnd"/>
      <w:r w:rsidRPr="000B172D">
        <w:rPr>
          <w:rFonts w:ascii="Franklin Gothic Book" w:eastAsiaTheme="minorHAnsi" w:hAnsi="Franklin Gothic Book"/>
          <w:b/>
          <w:szCs w:val="22"/>
          <w:lang w:eastAsia="en-US"/>
        </w:rPr>
        <w:t xml:space="preserve"> пескоструйной очистке</w:t>
      </w:r>
      <w:bookmarkStart w:id="0" w:name="_GoBack"/>
      <w:bookmarkEnd w:id="0"/>
      <w:r w:rsidRPr="000B172D">
        <w:rPr>
          <w:rFonts w:ascii="Franklin Gothic Book" w:eastAsiaTheme="minorHAnsi" w:hAnsi="Franklin Gothic Book"/>
          <w:b/>
          <w:szCs w:val="22"/>
          <w:lang w:eastAsia="en-US"/>
        </w:rPr>
        <w:t>.</w:t>
      </w:r>
    </w:p>
    <w:tbl>
      <w:tblPr>
        <w:tblStyle w:val="11e"/>
        <w:tblpPr w:leftFromText="180" w:rightFromText="180" w:vertAnchor="text" w:horzAnchor="margin" w:tblpXSpec="center" w:tblpY="167"/>
        <w:tblW w:w="10207" w:type="dxa"/>
        <w:tblLayout w:type="fixed"/>
        <w:tblLook w:val="04A0"/>
      </w:tblPr>
      <w:tblGrid>
        <w:gridCol w:w="560"/>
        <w:gridCol w:w="3092"/>
        <w:gridCol w:w="5387"/>
        <w:gridCol w:w="567"/>
        <w:gridCol w:w="601"/>
      </w:tblGrid>
      <w:tr w:rsidR="000B172D" w:rsidRPr="000B172D" w:rsidTr="008B6313">
        <w:tc>
          <w:tcPr>
            <w:tcW w:w="560" w:type="dxa"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  <w:b/>
              </w:rPr>
            </w:pPr>
            <w:r w:rsidRPr="000B172D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0B172D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0B172D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092" w:type="dxa"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  <w:b/>
              </w:rPr>
            </w:pPr>
            <w:r w:rsidRPr="000B172D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555" w:type="dxa"/>
            <w:gridSpan w:val="3"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  <w:b/>
              </w:rPr>
            </w:pPr>
            <w:r w:rsidRPr="000B172D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0B172D" w:rsidRPr="000B172D" w:rsidTr="008B6313">
        <w:tc>
          <w:tcPr>
            <w:tcW w:w="560" w:type="dxa"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1</w:t>
            </w:r>
          </w:p>
        </w:tc>
        <w:tc>
          <w:tcPr>
            <w:tcW w:w="3092" w:type="dxa"/>
            <w:vAlign w:val="center"/>
          </w:tcPr>
          <w:p w:rsidR="000B172D" w:rsidRPr="000B172D" w:rsidRDefault="000B172D" w:rsidP="000B172D">
            <w:pPr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555" w:type="dxa"/>
            <w:gridSpan w:val="3"/>
            <w:vAlign w:val="center"/>
          </w:tcPr>
          <w:p w:rsidR="000B172D" w:rsidRPr="000B172D" w:rsidRDefault="000B172D" w:rsidP="000B172D">
            <w:pPr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Открытое акционерное общество                                         «Нов</w:t>
            </w:r>
            <w:r w:rsidRPr="000B172D">
              <w:rPr>
                <w:rFonts w:ascii="Franklin Gothic Book" w:hAnsi="Franklin Gothic Book"/>
              </w:rPr>
              <w:t>о</w:t>
            </w:r>
            <w:r w:rsidRPr="000B172D">
              <w:rPr>
                <w:rFonts w:ascii="Franklin Gothic Book" w:hAnsi="Franklin Gothic Book"/>
              </w:rPr>
              <w:t>российский морской торговый порт»</w:t>
            </w:r>
          </w:p>
        </w:tc>
      </w:tr>
      <w:tr w:rsidR="000B172D" w:rsidRPr="000B172D" w:rsidTr="008B6313">
        <w:tc>
          <w:tcPr>
            <w:tcW w:w="560" w:type="dxa"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2</w:t>
            </w:r>
          </w:p>
        </w:tc>
        <w:tc>
          <w:tcPr>
            <w:tcW w:w="3092" w:type="dxa"/>
            <w:vAlign w:val="center"/>
          </w:tcPr>
          <w:p w:rsidR="000B172D" w:rsidRPr="000B172D" w:rsidRDefault="000B172D" w:rsidP="000B172D">
            <w:pPr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6555" w:type="dxa"/>
            <w:gridSpan w:val="3"/>
            <w:vAlign w:val="center"/>
          </w:tcPr>
          <w:p w:rsidR="000B172D" w:rsidRPr="000B172D" w:rsidRDefault="000B172D" w:rsidP="000B172D">
            <w:pPr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 xml:space="preserve"> Поставка оборудования для пескоструйной обработки</w:t>
            </w:r>
          </w:p>
        </w:tc>
      </w:tr>
      <w:tr w:rsidR="000B172D" w:rsidRPr="000B172D" w:rsidTr="008B6313">
        <w:tc>
          <w:tcPr>
            <w:tcW w:w="560" w:type="dxa"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3</w:t>
            </w:r>
          </w:p>
        </w:tc>
        <w:tc>
          <w:tcPr>
            <w:tcW w:w="3092" w:type="dxa"/>
            <w:vAlign w:val="center"/>
          </w:tcPr>
          <w:p w:rsidR="000B172D" w:rsidRPr="000B172D" w:rsidRDefault="000B172D" w:rsidP="000B172D">
            <w:pPr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Требования к контрагенту</w:t>
            </w:r>
          </w:p>
        </w:tc>
        <w:tc>
          <w:tcPr>
            <w:tcW w:w="6555" w:type="dxa"/>
            <w:gridSpan w:val="3"/>
            <w:vAlign w:val="center"/>
          </w:tcPr>
          <w:p w:rsidR="000B172D" w:rsidRPr="000B172D" w:rsidRDefault="000B172D" w:rsidP="000B172D">
            <w:pPr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 xml:space="preserve">Наличие опыта поставки такого оборудования. </w:t>
            </w:r>
          </w:p>
        </w:tc>
      </w:tr>
      <w:tr w:rsidR="000B172D" w:rsidRPr="000B172D" w:rsidTr="008B6313">
        <w:trPr>
          <w:trHeight w:val="1164"/>
        </w:trPr>
        <w:tc>
          <w:tcPr>
            <w:tcW w:w="560" w:type="dxa"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4</w:t>
            </w:r>
          </w:p>
        </w:tc>
        <w:tc>
          <w:tcPr>
            <w:tcW w:w="3092" w:type="dxa"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Объем поставляемых тов</w:t>
            </w:r>
            <w:r w:rsidRPr="000B172D">
              <w:rPr>
                <w:rFonts w:ascii="Franklin Gothic Book" w:hAnsi="Franklin Gothic Book"/>
              </w:rPr>
              <w:t>а</w:t>
            </w:r>
            <w:r w:rsidRPr="000B172D">
              <w:rPr>
                <w:rFonts w:ascii="Franklin Gothic Book" w:hAnsi="Franklin Gothic Book"/>
              </w:rPr>
              <w:t>ров:</w:t>
            </w:r>
          </w:p>
        </w:tc>
        <w:tc>
          <w:tcPr>
            <w:tcW w:w="5387" w:type="dxa"/>
            <w:vAlign w:val="center"/>
          </w:tcPr>
          <w:p w:rsidR="000B172D" w:rsidRPr="000B172D" w:rsidRDefault="000B172D" w:rsidP="000B172D">
            <w:pPr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  <w:bCs/>
              </w:rPr>
              <w:t>Аппарат струйной очистки (</w:t>
            </w:r>
            <w:proofErr w:type="spellStart"/>
            <w:r w:rsidRPr="000B172D">
              <w:rPr>
                <w:rFonts w:ascii="Franklin Gothic Book" w:hAnsi="Franklin Gothic Book"/>
                <w:bCs/>
              </w:rPr>
              <w:t>пескоструй</w:t>
            </w:r>
            <w:proofErr w:type="spellEnd"/>
            <w:r w:rsidRPr="000B172D">
              <w:rPr>
                <w:rFonts w:ascii="Franklin Gothic Book" w:hAnsi="Franklin Gothic Book"/>
                <w:bCs/>
              </w:rPr>
              <w:t xml:space="preserve">) </w:t>
            </w:r>
            <w:r w:rsidRPr="000B172D">
              <w:rPr>
                <w:rFonts w:ascii="Franklin Gothic Book" w:hAnsi="Franklin Gothic Book"/>
                <w:b/>
                <w:bCs/>
                <w:sz w:val="28"/>
              </w:rPr>
              <w:t xml:space="preserve"> </w:t>
            </w:r>
            <w:r w:rsidRPr="000B172D">
              <w:rPr>
                <w:rFonts w:ascii="Franklin Gothic Book" w:hAnsi="Franklin Gothic Book"/>
                <w:bCs/>
              </w:rPr>
              <w:t>IBIX 25 H2O;</w:t>
            </w:r>
          </w:p>
        </w:tc>
        <w:tc>
          <w:tcPr>
            <w:tcW w:w="567" w:type="dxa"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B172D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601" w:type="dxa"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B172D">
              <w:rPr>
                <w:rFonts w:ascii="Franklin Gothic Book" w:hAnsi="Franklin Gothic Book"/>
                <w:color w:val="000000"/>
              </w:rPr>
              <w:t>1</w:t>
            </w:r>
          </w:p>
        </w:tc>
      </w:tr>
      <w:tr w:rsidR="000B172D" w:rsidRPr="000B172D" w:rsidTr="008B6313">
        <w:trPr>
          <w:trHeight w:val="211"/>
        </w:trPr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lastRenderedPageBreak/>
              <w:t>5</w:t>
            </w:r>
          </w:p>
        </w:tc>
        <w:tc>
          <w:tcPr>
            <w:tcW w:w="3092" w:type="dxa"/>
            <w:tcBorders>
              <w:bottom w:val="single" w:sz="4" w:space="0" w:color="auto"/>
            </w:tcBorders>
            <w:vAlign w:val="center"/>
          </w:tcPr>
          <w:p w:rsidR="000B172D" w:rsidRPr="000B172D" w:rsidRDefault="000B172D" w:rsidP="000B172D">
            <w:pPr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Технические данные</w:t>
            </w:r>
          </w:p>
        </w:tc>
        <w:tc>
          <w:tcPr>
            <w:tcW w:w="6555" w:type="dxa"/>
            <w:gridSpan w:val="3"/>
            <w:tcBorders>
              <w:bottom w:val="single" w:sz="4" w:space="0" w:color="auto"/>
            </w:tcBorders>
            <w:vAlign w:val="center"/>
          </w:tcPr>
          <w:p w:rsidR="000B172D" w:rsidRPr="000B172D" w:rsidRDefault="000B172D" w:rsidP="000B172D">
            <w:pPr>
              <w:rPr>
                <w:rFonts w:ascii="Franklin Gothic Book" w:hAnsi="Franklin Gothic Book"/>
                <w:bCs/>
              </w:rPr>
            </w:pPr>
            <w:r w:rsidRPr="000B172D">
              <w:rPr>
                <w:rFonts w:ascii="Franklin Gothic Book" w:hAnsi="Franklin Gothic Book"/>
                <w:bCs/>
              </w:rPr>
              <w:t xml:space="preserve">IBIX 25 H2O: </w:t>
            </w:r>
          </w:p>
          <w:p w:rsidR="000B172D" w:rsidRPr="000B172D" w:rsidRDefault="000B172D" w:rsidP="000B172D">
            <w:pPr>
              <w:rPr>
                <w:rFonts w:ascii="Franklin Gothic Book" w:hAnsi="Franklin Gothic Book"/>
                <w:color w:val="000000"/>
              </w:rPr>
            </w:pPr>
            <w:r w:rsidRPr="000B172D">
              <w:rPr>
                <w:rFonts w:ascii="Franklin Gothic Book" w:hAnsi="Franklin Gothic Book"/>
                <w:color w:val="000000"/>
              </w:rPr>
              <w:t>Рабочее давление – 2-9 бар;</w:t>
            </w:r>
          </w:p>
          <w:p w:rsidR="000B172D" w:rsidRPr="000B172D" w:rsidRDefault="000B172D" w:rsidP="000B172D">
            <w:pPr>
              <w:rPr>
                <w:rFonts w:ascii="Franklin Gothic Book" w:hAnsi="Franklin Gothic Book"/>
                <w:color w:val="000000"/>
              </w:rPr>
            </w:pPr>
            <w:r w:rsidRPr="000B172D">
              <w:rPr>
                <w:rFonts w:ascii="Franklin Gothic Book" w:hAnsi="Franklin Gothic Book"/>
                <w:color w:val="000000"/>
              </w:rPr>
              <w:t>Размер используемых частиц – от 38 мкм до 1,8 мм;</w:t>
            </w:r>
          </w:p>
          <w:p w:rsidR="000B172D" w:rsidRPr="000B172D" w:rsidRDefault="000B172D" w:rsidP="000B172D">
            <w:pPr>
              <w:rPr>
                <w:rFonts w:ascii="Franklin Gothic Book" w:hAnsi="Franklin Gothic Book"/>
                <w:color w:val="000000"/>
              </w:rPr>
            </w:pPr>
            <w:r w:rsidRPr="000B172D">
              <w:rPr>
                <w:rFonts w:ascii="Franklin Gothic Book" w:hAnsi="Franklin Gothic Book"/>
                <w:color w:val="000000"/>
              </w:rPr>
              <w:t>Длина шланга дистанционного управления не менее 10 метров;</w:t>
            </w:r>
          </w:p>
          <w:p w:rsidR="000B172D" w:rsidRPr="000B172D" w:rsidRDefault="000B172D" w:rsidP="000B172D">
            <w:pPr>
              <w:rPr>
                <w:rFonts w:ascii="Franklin Gothic Book" w:hAnsi="Franklin Gothic Book"/>
                <w:color w:val="000000"/>
              </w:rPr>
            </w:pPr>
            <w:r w:rsidRPr="000B172D">
              <w:rPr>
                <w:rFonts w:ascii="Franklin Gothic Book" w:hAnsi="Franklin Gothic Book"/>
                <w:color w:val="000000"/>
              </w:rPr>
              <w:t>Размер бака для абразива от 20 до 30 литров.</w:t>
            </w:r>
          </w:p>
        </w:tc>
      </w:tr>
      <w:tr w:rsidR="000B172D" w:rsidRPr="000B172D" w:rsidTr="008B6313">
        <w:trPr>
          <w:trHeight w:val="636"/>
        </w:trPr>
        <w:tc>
          <w:tcPr>
            <w:tcW w:w="560" w:type="dxa"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6</w:t>
            </w:r>
          </w:p>
        </w:tc>
        <w:tc>
          <w:tcPr>
            <w:tcW w:w="3092" w:type="dxa"/>
            <w:vAlign w:val="center"/>
          </w:tcPr>
          <w:p w:rsidR="000B172D" w:rsidRPr="000B172D" w:rsidRDefault="000B172D" w:rsidP="000B172D">
            <w:pPr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555" w:type="dxa"/>
            <w:gridSpan w:val="3"/>
            <w:tcBorders>
              <w:bottom w:val="nil"/>
            </w:tcBorders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Поставка  осуществляется путем доставки заказанного То</w:t>
            </w:r>
            <w:r>
              <w:rPr>
                <w:rFonts w:ascii="Franklin Gothic Book" w:hAnsi="Franklin Gothic Book"/>
              </w:rPr>
              <w:t xml:space="preserve">вара  по адресу Покупателя г. Новороссийск </w:t>
            </w:r>
            <w:r w:rsidRPr="000B172D">
              <w:rPr>
                <w:rFonts w:ascii="Franklin Gothic Book" w:hAnsi="Franklin Gothic Book"/>
              </w:rPr>
              <w:t xml:space="preserve">ул. Портовая, 14.  </w:t>
            </w:r>
          </w:p>
        </w:tc>
      </w:tr>
      <w:tr w:rsidR="000B172D" w:rsidRPr="000B172D" w:rsidTr="008B6313">
        <w:trPr>
          <w:trHeight w:val="274"/>
        </w:trPr>
        <w:tc>
          <w:tcPr>
            <w:tcW w:w="560" w:type="dxa"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7</w:t>
            </w:r>
          </w:p>
        </w:tc>
        <w:tc>
          <w:tcPr>
            <w:tcW w:w="3092" w:type="dxa"/>
            <w:vAlign w:val="center"/>
          </w:tcPr>
          <w:p w:rsidR="000B172D" w:rsidRPr="000B172D" w:rsidRDefault="000B172D" w:rsidP="000B172D">
            <w:pPr>
              <w:ind w:right="175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Перечень предоставляемых документов</w:t>
            </w:r>
          </w:p>
        </w:tc>
        <w:tc>
          <w:tcPr>
            <w:tcW w:w="6555" w:type="dxa"/>
            <w:gridSpan w:val="3"/>
            <w:vAlign w:val="center"/>
          </w:tcPr>
          <w:p w:rsidR="000B172D" w:rsidRPr="000B172D" w:rsidRDefault="000B172D" w:rsidP="000B172D">
            <w:pPr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 xml:space="preserve">Сертификат соответствия </w:t>
            </w:r>
          </w:p>
          <w:p w:rsidR="000B172D" w:rsidRPr="000B172D" w:rsidRDefault="000B172D" w:rsidP="000B172D">
            <w:pPr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Инструкция для операторов на русском языке по эксплуатации, техническому обслуживанию и мерам безопасности.</w:t>
            </w:r>
          </w:p>
          <w:p w:rsidR="000B172D" w:rsidRPr="000B172D" w:rsidRDefault="000B172D" w:rsidP="000B172D">
            <w:pPr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Каталог сменно-запасных частей.</w:t>
            </w:r>
          </w:p>
          <w:p w:rsidR="000B172D" w:rsidRPr="000B172D" w:rsidRDefault="000B172D" w:rsidP="000B172D">
            <w:pPr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 xml:space="preserve">Паспорт. </w:t>
            </w:r>
          </w:p>
          <w:p w:rsidR="000B172D" w:rsidRPr="000B172D" w:rsidRDefault="000B172D" w:rsidP="000B172D">
            <w:pPr>
              <w:rPr>
                <w:rFonts w:ascii="Franklin Gothic Book" w:hAnsi="Franklin Gothic Book"/>
                <w:color w:val="000000"/>
              </w:rPr>
            </w:pPr>
            <w:r w:rsidRPr="000B172D">
              <w:rPr>
                <w:rFonts w:ascii="Franklin Gothic Book" w:hAnsi="Franklin Gothic Book"/>
              </w:rPr>
              <w:t>Техническое описание с техническими характеристиками и че</w:t>
            </w:r>
            <w:r w:rsidRPr="000B172D">
              <w:rPr>
                <w:rFonts w:ascii="Franklin Gothic Book" w:hAnsi="Franklin Gothic Book"/>
              </w:rPr>
              <w:t>р</w:t>
            </w:r>
            <w:r w:rsidRPr="000B172D">
              <w:rPr>
                <w:rFonts w:ascii="Franklin Gothic Book" w:hAnsi="Franklin Gothic Book"/>
              </w:rPr>
              <w:t>тежами общего вида.</w:t>
            </w:r>
          </w:p>
        </w:tc>
      </w:tr>
      <w:tr w:rsidR="000B172D" w:rsidRPr="000B172D" w:rsidTr="008B6313">
        <w:trPr>
          <w:trHeight w:val="274"/>
        </w:trPr>
        <w:tc>
          <w:tcPr>
            <w:tcW w:w="560" w:type="dxa"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8</w:t>
            </w:r>
          </w:p>
        </w:tc>
        <w:tc>
          <w:tcPr>
            <w:tcW w:w="3092" w:type="dxa"/>
          </w:tcPr>
          <w:p w:rsidR="000B172D" w:rsidRPr="000B172D" w:rsidRDefault="000B172D" w:rsidP="000B172D">
            <w:pPr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 xml:space="preserve">Срок  поставки </w:t>
            </w:r>
          </w:p>
        </w:tc>
        <w:tc>
          <w:tcPr>
            <w:tcW w:w="6555" w:type="dxa"/>
            <w:gridSpan w:val="3"/>
          </w:tcPr>
          <w:p w:rsidR="000B172D" w:rsidRPr="000B172D" w:rsidRDefault="000B172D" w:rsidP="000B172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</w:t>
            </w:r>
            <w:r w:rsidRPr="000B172D">
              <w:rPr>
                <w:rFonts w:ascii="Franklin Gothic Book" w:hAnsi="Franklin Gothic Book"/>
              </w:rPr>
              <w:t>45 календарных дней.</w:t>
            </w:r>
          </w:p>
        </w:tc>
      </w:tr>
    </w:tbl>
    <w:p w:rsidR="00990FD4" w:rsidRPr="00EF0AB4" w:rsidRDefault="00990FD4" w:rsidP="00990FD4">
      <w:pPr>
        <w:rPr>
          <w:rFonts w:ascii="Franklin Gothic Book" w:hAnsi="Franklin Gothic Book"/>
          <w:sz w:val="22"/>
          <w:szCs w:val="22"/>
        </w:rPr>
      </w:pPr>
    </w:p>
    <w:p w:rsidR="00DF77BE" w:rsidRPr="00EF0AB4" w:rsidRDefault="00DF77BE" w:rsidP="007C1579">
      <w:pPr>
        <w:spacing w:before="60" w:after="60"/>
        <w:jc w:val="both"/>
        <w:rPr>
          <w:rFonts w:ascii="Franklin Gothic Book" w:hAnsi="Franklin Gothic Book"/>
        </w:rPr>
      </w:pPr>
    </w:p>
    <w:p w:rsidR="001E6610" w:rsidRPr="00EF0AB4" w:rsidRDefault="007C1579" w:rsidP="009C1C85">
      <w:pPr>
        <w:spacing w:before="60" w:after="60"/>
        <w:jc w:val="both"/>
        <w:rPr>
          <w:rFonts w:ascii="Franklin Gothic Book" w:eastAsia="Calibri" w:hAnsi="Franklin Gothic Book"/>
          <w:b/>
          <w:lang w:eastAsia="en-US"/>
        </w:rPr>
      </w:pPr>
      <w:r w:rsidRPr="00EF0AB4">
        <w:rPr>
          <w:rFonts w:ascii="Franklin Gothic Book" w:hAnsi="Franklin Gothic Book"/>
          <w:b/>
        </w:rPr>
        <w:t xml:space="preserve">5. </w:t>
      </w:r>
      <w:r w:rsidR="00FD2947" w:rsidRPr="00EF0AB4">
        <w:rPr>
          <w:rFonts w:ascii="Franklin Gothic Book" w:hAnsi="Franklin Gothic Book"/>
          <w:b/>
        </w:rPr>
        <w:t>Проект договора</w:t>
      </w:r>
    </w:p>
    <w:p w:rsidR="00160C18" w:rsidRPr="00EF0AB4" w:rsidRDefault="00160C18" w:rsidP="00160C18">
      <w:pPr>
        <w:tabs>
          <w:tab w:val="left" w:pos="850"/>
        </w:tabs>
        <w:suppressAutoHyphens/>
        <w:rPr>
          <w:rFonts w:ascii="Franklin Gothic Book" w:hAnsi="Franklin Gothic Book"/>
          <w:sz w:val="22"/>
          <w:szCs w:val="22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</w:p>
    <w:p w:rsidR="000B172D" w:rsidRPr="000B172D" w:rsidRDefault="000B172D" w:rsidP="000B172D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0B172D">
        <w:rPr>
          <w:rFonts w:ascii="Franklin Gothic Book" w:hAnsi="Franklin Gothic Book"/>
          <w:b/>
          <w:lang w:eastAsia="ar-SA"/>
        </w:rPr>
        <w:t>ДОГОВОР ПОСТАВКИ  № НМТП/ _______</w:t>
      </w:r>
    </w:p>
    <w:p w:rsidR="000B172D" w:rsidRPr="000B172D" w:rsidRDefault="000B172D" w:rsidP="000B172D">
      <w:pPr>
        <w:jc w:val="center"/>
        <w:rPr>
          <w:rFonts w:ascii="Franklin Gothic Book" w:hAnsi="Franklin Gothic Book"/>
          <w:b/>
        </w:rPr>
      </w:pPr>
    </w:p>
    <w:p w:rsidR="000B172D" w:rsidRPr="000B172D" w:rsidRDefault="000B172D" w:rsidP="000B172D">
      <w:pPr>
        <w:rPr>
          <w:rFonts w:ascii="Franklin Gothic Book" w:hAnsi="Franklin Gothic Book"/>
        </w:rPr>
      </w:pPr>
      <w:r w:rsidRPr="000B172D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0B172D" w:rsidRPr="000B172D" w:rsidRDefault="000B172D" w:rsidP="000B172D">
      <w:pPr>
        <w:rPr>
          <w:rFonts w:ascii="Franklin Gothic Book" w:hAnsi="Franklin Gothic Book"/>
        </w:rPr>
      </w:pPr>
    </w:p>
    <w:p w:rsidR="000B172D" w:rsidRPr="000B172D" w:rsidRDefault="000B172D" w:rsidP="000B172D">
      <w:pPr>
        <w:spacing w:after="120"/>
        <w:jc w:val="both"/>
        <w:rPr>
          <w:rFonts w:ascii="Franklin Gothic Book" w:hAnsi="Franklin Gothic Book"/>
        </w:rPr>
      </w:pPr>
      <w:r w:rsidRPr="000B172D">
        <w:rPr>
          <w:rFonts w:ascii="Franklin Gothic Book" w:hAnsi="Franklin Gothic Book"/>
        </w:rPr>
        <w:t xml:space="preserve">               </w:t>
      </w:r>
      <w:proofErr w:type="gramStart"/>
      <w:r w:rsidRPr="000B172D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0B172D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</w:t>
      </w:r>
      <w:r w:rsidRPr="000B172D">
        <w:rPr>
          <w:rFonts w:ascii="Franklin Gothic Book" w:hAnsi="Franklin Gothic Book"/>
        </w:rPr>
        <w:t>и</w:t>
      </w:r>
      <w:r w:rsidRPr="000B172D">
        <w:rPr>
          <w:rFonts w:ascii="Franklin Gothic Book" w:hAnsi="Franklin Gothic Book"/>
        </w:rPr>
        <w:t xml:space="preserve">ректора </w:t>
      </w:r>
      <w:proofErr w:type="spellStart"/>
      <w:r w:rsidRPr="000B172D">
        <w:rPr>
          <w:rFonts w:ascii="Franklin Gothic Book" w:hAnsi="Franklin Gothic Book"/>
        </w:rPr>
        <w:t>Фофонова</w:t>
      </w:r>
      <w:proofErr w:type="spellEnd"/>
      <w:r w:rsidRPr="000B172D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 г.</w:t>
      </w:r>
      <w:r w:rsidRPr="000B172D">
        <w:rPr>
          <w:rFonts w:ascii="Franklin Gothic Book" w:hAnsi="Franklin Gothic Book"/>
          <w:u w:val="single"/>
        </w:rPr>
        <w:t>,</w:t>
      </w:r>
      <w:r w:rsidRPr="000B172D">
        <w:rPr>
          <w:rFonts w:ascii="Franklin Gothic Book" w:hAnsi="Franklin Gothic Book"/>
        </w:rPr>
        <w:t xml:space="preserve"> с одной стороны, и </w:t>
      </w:r>
      <w:r w:rsidRPr="000B172D">
        <w:rPr>
          <w:rFonts w:ascii="Franklin Gothic Book" w:hAnsi="Franklin Gothic Book"/>
          <w:b/>
        </w:rPr>
        <w:t>____ «________________»</w:t>
      </w:r>
      <w:r w:rsidRPr="000B172D">
        <w:rPr>
          <w:rFonts w:ascii="Franklin Gothic Book" w:hAnsi="Franklin Gothic Book"/>
        </w:rPr>
        <w:t>, именуемое в дальне</w:t>
      </w:r>
      <w:r w:rsidRPr="000B172D">
        <w:rPr>
          <w:rFonts w:ascii="Franklin Gothic Book" w:hAnsi="Franklin Gothic Book"/>
        </w:rPr>
        <w:t>й</w:t>
      </w:r>
      <w:r w:rsidRPr="000B172D">
        <w:rPr>
          <w:rFonts w:ascii="Franklin Gothic Book" w:hAnsi="Franklin Gothic Book"/>
        </w:rPr>
        <w:t>шем «Поставщик», в лице директора ________________________, действующей на основании Устава, с другой стороны, заключили настоящий Договор о нижеследующем:</w:t>
      </w:r>
      <w:proofErr w:type="gramEnd"/>
    </w:p>
    <w:p w:rsidR="000B172D" w:rsidRPr="000B172D" w:rsidRDefault="000B172D" w:rsidP="000B172D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0B172D">
        <w:rPr>
          <w:rFonts w:ascii="Franklin Gothic Book" w:hAnsi="Franklin Gothic Book"/>
          <w:b/>
          <w:caps/>
        </w:rPr>
        <w:t>Предмет Договора</w:t>
      </w:r>
    </w:p>
    <w:p w:rsidR="000B172D" w:rsidRPr="000B172D" w:rsidRDefault="000B172D" w:rsidP="000B172D">
      <w:pPr>
        <w:ind w:left="426" w:hanging="426"/>
        <w:jc w:val="both"/>
        <w:rPr>
          <w:rFonts w:ascii="Franklin Gothic Book" w:hAnsi="Franklin Gothic Book"/>
          <w:b/>
        </w:rPr>
      </w:pPr>
    </w:p>
    <w:p w:rsidR="000B172D" w:rsidRPr="000B172D" w:rsidRDefault="000B172D" w:rsidP="000B172D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B172D">
        <w:rPr>
          <w:rFonts w:ascii="Franklin Gothic Book" w:hAnsi="Franklin Gothic Book"/>
        </w:rPr>
        <w:t xml:space="preserve">Поставщик обязуется поставить Покупателю оборудование </w:t>
      </w:r>
      <w:proofErr w:type="gramStart"/>
      <w:r w:rsidRPr="000B172D">
        <w:rPr>
          <w:rFonts w:ascii="Franklin Gothic Book" w:hAnsi="Franklin Gothic Book"/>
        </w:rPr>
        <w:t>для</w:t>
      </w:r>
      <w:proofErr w:type="gramEnd"/>
      <w:r w:rsidRPr="000B172D">
        <w:rPr>
          <w:rFonts w:ascii="Franklin Gothic Book" w:hAnsi="Franklin Gothic Book"/>
        </w:rPr>
        <w:t xml:space="preserve"> </w:t>
      </w:r>
      <w:proofErr w:type="gramStart"/>
      <w:r w:rsidRPr="000B172D">
        <w:rPr>
          <w:rFonts w:ascii="Franklin Gothic Book" w:hAnsi="Franklin Gothic Book"/>
        </w:rPr>
        <w:t>пескоструйной</w:t>
      </w:r>
      <w:proofErr w:type="gramEnd"/>
      <w:r w:rsidRPr="000B172D">
        <w:rPr>
          <w:rFonts w:ascii="Franklin Gothic Book" w:hAnsi="Franklin Gothic Book"/>
        </w:rPr>
        <w:t xml:space="preserve"> очистке (далее - Товар), а Покупатель обязуется принять и оплатить  Товар в порядке и на условиях настоящего Договора. В рамках настоящего договора Поставщик должен доставить Покупателю аппарат пескоструйной очистки (</w:t>
      </w:r>
      <w:proofErr w:type="spellStart"/>
      <w:r w:rsidRPr="000B172D">
        <w:rPr>
          <w:rFonts w:ascii="Franklin Gothic Book" w:hAnsi="Franklin Gothic Book"/>
        </w:rPr>
        <w:t>пескоструй</w:t>
      </w:r>
      <w:proofErr w:type="spellEnd"/>
      <w:r w:rsidRPr="000B172D">
        <w:rPr>
          <w:rFonts w:ascii="Franklin Gothic Book" w:hAnsi="Franklin Gothic Book"/>
        </w:rPr>
        <w:t xml:space="preserve">) </w:t>
      </w:r>
      <w:r w:rsidRPr="000B172D">
        <w:rPr>
          <w:rFonts w:ascii="Franklin Gothic Book" w:hAnsi="Franklin Gothic Book"/>
          <w:lang w:val="en-US"/>
        </w:rPr>
        <w:t>IBIX</w:t>
      </w:r>
      <w:r w:rsidRPr="000B172D">
        <w:rPr>
          <w:rFonts w:ascii="Franklin Gothic Book" w:hAnsi="Franklin Gothic Book"/>
        </w:rPr>
        <w:t xml:space="preserve"> 25 </w:t>
      </w:r>
      <w:r w:rsidRPr="000B172D">
        <w:rPr>
          <w:rFonts w:ascii="Franklin Gothic Book" w:hAnsi="Franklin Gothic Book"/>
          <w:lang w:val="en-US"/>
        </w:rPr>
        <w:t>H</w:t>
      </w:r>
      <w:r w:rsidRPr="000B172D">
        <w:rPr>
          <w:rFonts w:ascii="Franklin Gothic Book" w:hAnsi="Franklin Gothic Book"/>
        </w:rPr>
        <w:t>2</w:t>
      </w:r>
      <w:r w:rsidRPr="000B172D">
        <w:rPr>
          <w:rFonts w:ascii="Franklin Gothic Book" w:hAnsi="Franklin Gothic Book"/>
          <w:lang w:val="en-US"/>
        </w:rPr>
        <w:t>O</w:t>
      </w:r>
      <w:r w:rsidRPr="000B172D">
        <w:rPr>
          <w:rFonts w:ascii="Franklin Gothic Book" w:hAnsi="Franklin Gothic Book"/>
        </w:rPr>
        <w:t xml:space="preserve"> – 1 штука. Общая  стоимость договора составляет __________ рублей (___________ рублей), в том числе НДС 18%  __________  рублей.</w:t>
      </w:r>
    </w:p>
    <w:p w:rsidR="000B172D" w:rsidRPr="000B172D" w:rsidRDefault="000B172D" w:rsidP="000B172D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B172D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 1.</w:t>
      </w:r>
    </w:p>
    <w:p w:rsidR="000B172D" w:rsidRPr="000B172D" w:rsidRDefault="000B172D" w:rsidP="000B172D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B172D">
        <w:rPr>
          <w:rFonts w:ascii="Franklin Gothic Book" w:hAnsi="Franklin Gothic Book"/>
        </w:rPr>
        <w:t>Приложение № 1 является неотъемлемой частью данного Договора.</w:t>
      </w:r>
    </w:p>
    <w:p w:rsidR="000B172D" w:rsidRPr="000B172D" w:rsidRDefault="000B172D" w:rsidP="000B172D">
      <w:pPr>
        <w:numPr>
          <w:ilvl w:val="1"/>
          <w:numId w:val="31"/>
        </w:numPr>
        <w:suppressAutoHyphens/>
        <w:spacing w:after="120"/>
        <w:ind w:left="709" w:hanging="709"/>
        <w:jc w:val="both"/>
        <w:rPr>
          <w:rFonts w:ascii="Franklin Gothic Book" w:hAnsi="Franklin Gothic Book"/>
        </w:rPr>
      </w:pPr>
      <w:r w:rsidRPr="000B172D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0B172D" w:rsidRPr="000B172D" w:rsidRDefault="000B172D" w:rsidP="000B172D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0B172D">
        <w:rPr>
          <w:rFonts w:ascii="Franklin Gothic Book" w:hAnsi="Franklin Gothic Book"/>
          <w:b/>
          <w:caps/>
        </w:rPr>
        <w:t>Качество и комплектность</w:t>
      </w:r>
    </w:p>
    <w:p w:rsidR="000B172D" w:rsidRPr="000B172D" w:rsidRDefault="000B172D" w:rsidP="000B172D">
      <w:pPr>
        <w:ind w:left="240"/>
        <w:jc w:val="both"/>
        <w:rPr>
          <w:rFonts w:ascii="Franklin Gothic Book" w:hAnsi="Franklin Gothic Book"/>
          <w:b/>
        </w:rPr>
      </w:pPr>
    </w:p>
    <w:p w:rsidR="000B172D" w:rsidRPr="000B172D" w:rsidRDefault="000B172D" w:rsidP="000B172D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0B172D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</w:t>
      </w:r>
      <w:r w:rsidRPr="000B172D">
        <w:rPr>
          <w:rFonts w:ascii="Franklin Gothic Book" w:hAnsi="Franklin Gothic Book"/>
          <w:lang w:eastAsia="ar-SA"/>
        </w:rPr>
        <w:t>и</w:t>
      </w:r>
      <w:r w:rsidRPr="000B172D">
        <w:rPr>
          <w:rFonts w:ascii="Franklin Gothic Book" w:hAnsi="Franklin Gothic Book"/>
          <w:lang w:eastAsia="ar-SA"/>
        </w:rPr>
        <w:t>ческим условиям, подтверждаться сертификатами качества.</w:t>
      </w:r>
    </w:p>
    <w:p w:rsidR="000B172D" w:rsidRPr="000B172D" w:rsidRDefault="000B172D" w:rsidP="000B172D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0B172D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0B172D">
        <w:rPr>
          <w:rFonts w:ascii="Franklin Gothic Book" w:hAnsi="Franklin Gothic Book"/>
          <w:lang w:eastAsia="ar-SA"/>
        </w:rPr>
        <w:t>в</w:t>
      </w:r>
      <w:r w:rsidRPr="000B172D">
        <w:rPr>
          <w:rFonts w:ascii="Franklin Gothic Book" w:hAnsi="Franklin Gothic Book"/>
          <w:lang w:eastAsia="ar-SA"/>
        </w:rPr>
        <w:t xml:space="preserve">лением или факсимильной связью.  В случаях нарушения срока устранения дефектов или </w:t>
      </w:r>
      <w:r w:rsidRPr="000B172D">
        <w:rPr>
          <w:rFonts w:ascii="Franklin Gothic Book" w:hAnsi="Franklin Gothic Book"/>
          <w:lang w:eastAsia="ar-SA"/>
        </w:rPr>
        <w:lastRenderedPageBreak/>
        <w:t>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0B172D" w:rsidRPr="000B172D" w:rsidRDefault="000B172D" w:rsidP="000B172D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0B172D">
        <w:rPr>
          <w:rFonts w:ascii="Franklin Gothic Book" w:hAnsi="Franklin Gothic Book"/>
          <w:lang w:eastAsia="ar-SA"/>
        </w:rPr>
        <w:t>На Товар устанавливается гарантийный срок 12 месяцев со дня поступления на склад ОАО «НМТП».</w:t>
      </w:r>
    </w:p>
    <w:p w:rsidR="000B172D" w:rsidRPr="000B172D" w:rsidRDefault="000B172D" w:rsidP="000B172D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0B172D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0B172D">
        <w:rPr>
          <w:rFonts w:ascii="Franklin Gothic Book" w:hAnsi="Franklin Gothic Book"/>
          <w:lang w:eastAsia="ar-SA"/>
        </w:rPr>
        <w:t>затарен</w:t>
      </w:r>
      <w:proofErr w:type="spellEnd"/>
      <w:r w:rsidRPr="000B172D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0B172D">
        <w:rPr>
          <w:rFonts w:ascii="Franklin Gothic Book" w:hAnsi="Franklin Gothic Book"/>
          <w:lang w:eastAsia="ar-SA"/>
        </w:rPr>
        <w:t>о</w:t>
      </w:r>
      <w:r w:rsidRPr="000B172D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0B172D">
        <w:rPr>
          <w:rFonts w:ascii="Franklin Gothic Book" w:hAnsi="Franklin Gothic Book"/>
          <w:lang w:eastAsia="ar-SA"/>
        </w:rPr>
        <w:t>с</w:t>
      </w:r>
      <w:r w:rsidRPr="000B172D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0B172D" w:rsidRPr="000B172D" w:rsidRDefault="000B172D" w:rsidP="000B172D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0B172D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0B172D">
        <w:rPr>
          <w:rFonts w:ascii="Franklin Gothic Book" w:hAnsi="Franklin Gothic Book"/>
          <w:lang w:eastAsia="ar-SA"/>
        </w:rPr>
        <w:t>а</w:t>
      </w:r>
      <w:r w:rsidRPr="000B172D">
        <w:rPr>
          <w:rFonts w:ascii="Franklin Gothic Book" w:hAnsi="Franklin Gothic Book"/>
          <w:lang w:eastAsia="ar-SA"/>
        </w:rPr>
        <w:t>ниями законодательства РФ.</w:t>
      </w:r>
      <w:r w:rsidRPr="000B172D">
        <w:rPr>
          <w:rFonts w:ascii="Franklin Gothic Book" w:hAnsi="Franklin Gothic Book"/>
          <w:lang w:eastAsia="ar-SA"/>
        </w:rPr>
        <w:tab/>
      </w:r>
      <w:r w:rsidRPr="000B172D">
        <w:rPr>
          <w:rFonts w:ascii="Franklin Gothic Book" w:hAnsi="Franklin Gothic Book"/>
          <w:lang w:eastAsia="ar-SA"/>
        </w:rPr>
        <w:tab/>
      </w:r>
      <w:r w:rsidRPr="000B172D">
        <w:rPr>
          <w:rFonts w:ascii="Franklin Gothic Book" w:hAnsi="Franklin Gothic Book"/>
          <w:lang w:eastAsia="ar-SA"/>
        </w:rPr>
        <w:tab/>
      </w:r>
      <w:r w:rsidRPr="000B172D">
        <w:rPr>
          <w:rFonts w:ascii="Franklin Gothic Book" w:hAnsi="Franklin Gothic Book"/>
          <w:lang w:eastAsia="ar-SA"/>
        </w:rPr>
        <w:tab/>
      </w:r>
      <w:r w:rsidRPr="000B172D">
        <w:rPr>
          <w:rFonts w:ascii="Franklin Gothic Book" w:hAnsi="Franklin Gothic Book"/>
          <w:lang w:eastAsia="ar-SA"/>
        </w:rPr>
        <w:tab/>
      </w:r>
      <w:r w:rsidRPr="000B172D">
        <w:rPr>
          <w:rFonts w:ascii="Franklin Gothic Book" w:hAnsi="Franklin Gothic Book"/>
          <w:lang w:eastAsia="ar-SA"/>
        </w:rPr>
        <w:tab/>
      </w:r>
      <w:r w:rsidRPr="000B172D">
        <w:rPr>
          <w:rFonts w:ascii="Franklin Gothic Book" w:hAnsi="Franklin Gothic Book"/>
          <w:lang w:eastAsia="ar-SA"/>
        </w:rPr>
        <w:tab/>
      </w:r>
      <w:r w:rsidRPr="000B172D">
        <w:rPr>
          <w:rFonts w:ascii="Franklin Gothic Book" w:hAnsi="Franklin Gothic Book"/>
          <w:lang w:eastAsia="ar-SA"/>
        </w:rPr>
        <w:tab/>
      </w:r>
      <w:r w:rsidRPr="000B172D">
        <w:rPr>
          <w:rFonts w:ascii="Franklin Gothic Book" w:hAnsi="Franklin Gothic Book"/>
          <w:lang w:eastAsia="ar-SA"/>
        </w:rPr>
        <w:tab/>
      </w:r>
    </w:p>
    <w:p w:rsidR="000B172D" w:rsidRPr="000B172D" w:rsidRDefault="000B172D" w:rsidP="000B172D">
      <w:pPr>
        <w:numPr>
          <w:ilvl w:val="0"/>
          <w:numId w:val="33"/>
        </w:numPr>
        <w:rPr>
          <w:rFonts w:ascii="Franklin Gothic Book" w:hAnsi="Franklin Gothic Book"/>
          <w:b/>
          <w:caps/>
          <w:lang w:eastAsia="ar-SA"/>
        </w:rPr>
      </w:pPr>
      <w:r w:rsidRPr="000B172D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0B172D" w:rsidRPr="000B172D" w:rsidRDefault="000B172D" w:rsidP="000B172D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0B172D" w:rsidRPr="000B172D" w:rsidRDefault="000B172D" w:rsidP="000B172D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0B172D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0B172D">
        <w:rPr>
          <w:rFonts w:ascii="Franklin Gothic Book" w:hAnsi="Franklin Gothic Book"/>
          <w:b/>
          <w:lang w:eastAsia="ar-SA"/>
        </w:rPr>
        <w:t xml:space="preserve"> </w:t>
      </w:r>
      <w:r w:rsidRPr="000B172D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0B172D" w:rsidRPr="000B172D" w:rsidRDefault="000B172D" w:rsidP="000B172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0B172D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0B172D">
        <w:rPr>
          <w:rFonts w:ascii="Franklin Gothic Book" w:hAnsi="Franklin Gothic Book"/>
          <w:lang w:eastAsia="ar-SA"/>
        </w:rPr>
        <w:t>е</w:t>
      </w:r>
      <w:r w:rsidRPr="000B172D">
        <w:rPr>
          <w:rFonts w:ascii="Franklin Gothic Book" w:hAnsi="Franklin Gothic Book"/>
          <w:lang w:eastAsia="ar-SA"/>
        </w:rPr>
        <w:t>лем.</w:t>
      </w:r>
    </w:p>
    <w:p w:rsidR="000B172D" w:rsidRPr="000B172D" w:rsidRDefault="000B172D" w:rsidP="000B172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0B172D">
        <w:rPr>
          <w:rFonts w:ascii="Franklin Gothic Book" w:hAnsi="Franklin Gothic Book"/>
          <w:lang w:eastAsia="ar-SA"/>
        </w:rPr>
        <w:t>Поставщик должен предоставить Покупателю с Товаром перечень следующих докуме</w:t>
      </w:r>
      <w:r w:rsidRPr="000B172D">
        <w:rPr>
          <w:rFonts w:ascii="Franklin Gothic Book" w:hAnsi="Franklin Gothic Book"/>
          <w:lang w:eastAsia="ar-SA"/>
        </w:rPr>
        <w:t>н</w:t>
      </w:r>
      <w:r w:rsidRPr="000B172D">
        <w:rPr>
          <w:rFonts w:ascii="Franklin Gothic Book" w:hAnsi="Franklin Gothic Book"/>
          <w:lang w:eastAsia="ar-SA"/>
        </w:rPr>
        <w:t>тов:</w:t>
      </w:r>
    </w:p>
    <w:p w:rsidR="000B172D" w:rsidRPr="000B172D" w:rsidRDefault="000B172D" w:rsidP="000B172D">
      <w:pPr>
        <w:ind w:left="720"/>
        <w:jc w:val="both"/>
        <w:rPr>
          <w:rFonts w:ascii="Franklin Gothic Book" w:hAnsi="Franklin Gothic Book"/>
          <w:b/>
          <w:lang w:eastAsia="ar-SA"/>
        </w:rPr>
      </w:pPr>
      <w:r w:rsidRPr="000B172D">
        <w:rPr>
          <w:rFonts w:ascii="Franklin Gothic Book" w:hAnsi="Franklin Gothic Book"/>
          <w:lang w:eastAsia="ar-SA"/>
        </w:rPr>
        <w:t>-  Сертификат Соответствия;</w:t>
      </w:r>
    </w:p>
    <w:p w:rsidR="000B172D" w:rsidRPr="000B172D" w:rsidRDefault="000B172D" w:rsidP="000B172D">
      <w:pPr>
        <w:ind w:left="720"/>
        <w:jc w:val="both"/>
        <w:rPr>
          <w:rFonts w:ascii="Franklin Gothic Book" w:hAnsi="Franklin Gothic Book"/>
          <w:lang w:eastAsia="ar-SA"/>
        </w:rPr>
      </w:pPr>
      <w:r w:rsidRPr="000B172D">
        <w:rPr>
          <w:rFonts w:ascii="Franklin Gothic Book" w:hAnsi="Franklin Gothic Book"/>
          <w:lang w:eastAsia="ar-SA"/>
        </w:rPr>
        <w:t>- Инструкцию для оператора на русском языке по эксплуатации, техническому обслуж</w:t>
      </w:r>
      <w:r w:rsidRPr="000B172D">
        <w:rPr>
          <w:rFonts w:ascii="Franklin Gothic Book" w:hAnsi="Franklin Gothic Book"/>
          <w:lang w:eastAsia="ar-SA"/>
        </w:rPr>
        <w:t>и</w:t>
      </w:r>
      <w:r w:rsidRPr="000B172D">
        <w:rPr>
          <w:rFonts w:ascii="Franklin Gothic Book" w:hAnsi="Franklin Gothic Book"/>
          <w:lang w:eastAsia="ar-SA"/>
        </w:rPr>
        <w:t>ванию и мерам безопасности;</w:t>
      </w:r>
    </w:p>
    <w:p w:rsidR="000B172D" w:rsidRPr="000B172D" w:rsidRDefault="000B172D" w:rsidP="000B172D">
      <w:pPr>
        <w:ind w:left="720"/>
        <w:jc w:val="both"/>
        <w:rPr>
          <w:rFonts w:ascii="Franklin Gothic Book" w:hAnsi="Franklin Gothic Book"/>
          <w:lang w:eastAsia="ar-SA"/>
        </w:rPr>
      </w:pPr>
      <w:r w:rsidRPr="000B172D">
        <w:rPr>
          <w:rFonts w:ascii="Franklin Gothic Book" w:hAnsi="Franklin Gothic Book"/>
          <w:lang w:eastAsia="ar-SA"/>
        </w:rPr>
        <w:t>-  Каталог сменно-запасных частей;</w:t>
      </w:r>
    </w:p>
    <w:p w:rsidR="000B172D" w:rsidRPr="000B172D" w:rsidRDefault="000B172D" w:rsidP="000B172D">
      <w:pPr>
        <w:ind w:left="720"/>
        <w:jc w:val="both"/>
        <w:rPr>
          <w:rFonts w:ascii="Franklin Gothic Book" w:hAnsi="Franklin Gothic Book"/>
          <w:lang w:eastAsia="ar-SA"/>
        </w:rPr>
      </w:pPr>
      <w:r w:rsidRPr="000B172D">
        <w:rPr>
          <w:rFonts w:ascii="Franklin Gothic Book" w:hAnsi="Franklin Gothic Book"/>
          <w:lang w:eastAsia="ar-SA"/>
        </w:rPr>
        <w:t>-  Паспорт;</w:t>
      </w:r>
    </w:p>
    <w:p w:rsidR="000B172D" w:rsidRPr="000B172D" w:rsidRDefault="000B172D" w:rsidP="000B172D">
      <w:pPr>
        <w:ind w:left="720"/>
        <w:jc w:val="both"/>
        <w:rPr>
          <w:rFonts w:ascii="Franklin Gothic Book" w:hAnsi="Franklin Gothic Book"/>
          <w:b/>
          <w:lang w:eastAsia="ar-SA"/>
        </w:rPr>
      </w:pPr>
      <w:r w:rsidRPr="000B172D">
        <w:rPr>
          <w:rFonts w:ascii="Franklin Gothic Book" w:hAnsi="Franklin Gothic Book"/>
          <w:lang w:eastAsia="ar-SA"/>
        </w:rPr>
        <w:t>- Техническое описание с техническими характеристиками и чертежами общего вида</w:t>
      </w:r>
    </w:p>
    <w:p w:rsidR="000B172D" w:rsidRPr="000B172D" w:rsidRDefault="000B172D" w:rsidP="000B172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0B172D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 1, являющегося неотъемлемой частью настоящего Договора.</w:t>
      </w:r>
    </w:p>
    <w:p w:rsidR="000B172D" w:rsidRPr="000B172D" w:rsidRDefault="000B172D" w:rsidP="000B172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0B172D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0B172D">
        <w:rPr>
          <w:rFonts w:ascii="Franklin Gothic Book" w:hAnsi="Franklin Gothic Book"/>
          <w:lang w:eastAsia="ar-SA"/>
        </w:rPr>
        <w:t>затарить</w:t>
      </w:r>
      <w:proofErr w:type="spellEnd"/>
      <w:r w:rsidRPr="000B172D">
        <w:rPr>
          <w:rFonts w:ascii="Franklin Gothic Book" w:hAnsi="Franklin Gothic Book"/>
          <w:lang w:eastAsia="ar-SA"/>
        </w:rPr>
        <w:t xml:space="preserve"> (упаковать) на</w:t>
      </w:r>
      <w:r w:rsidRPr="000B172D">
        <w:rPr>
          <w:rFonts w:ascii="Franklin Gothic Book" w:hAnsi="Franklin Gothic Book"/>
          <w:lang w:eastAsia="ar-SA"/>
        </w:rPr>
        <w:t>д</w:t>
      </w:r>
      <w:r w:rsidRPr="000B172D">
        <w:rPr>
          <w:rFonts w:ascii="Franklin Gothic Book" w:hAnsi="Franklin Gothic Book"/>
          <w:lang w:eastAsia="ar-SA"/>
        </w:rPr>
        <w:t>лежащим образом, обеспечивающим его сохранность при перевозке и хранении, а та</w:t>
      </w:r>
      <w:r w:rsidRPr="000B172D">
        <w:rPr>
          <w:rFonts w:ascii="Franklin Gothic Book" w:hAnsi="Franklin Gothic Book"/>
          <w:lang w:eastAsia="ar-SA"/>
        </w:rPr>
        <w:t>к</w:t>
      </w:r>
      <w:r w:rsidRPr="000B172D">
        <w:rPr>
          <w:rFonts w:ascii="Franklin Gothic Book" w:hAnsi="Franklin Gothic Book"/>
          <w:lang w:eastAsia="ar-SA"/>
        </w:rPr>
        <w:t>же идентифицировать Товар путем нанесения наклеек, содержащих наименование П</w:t>
      </w:r>
      <w:r w:rsidRPr="000B172D">
        <w:rPr>
          <w:rFonts w:ascii="Franklin Gothic Book" w:hAnsi="Franklin Gothic Book"/>
          <w:lang w:eastAsia="ar-SA"/>
        </w:rPr>
        <w:t>о</w:t>
      </w:r>
      <w:r w:rsidRPr="000B172D">
        <w:rPr>
          <w:rFonts w:ascii="Franklin Gothic Book" w:hAnsi="Franklin Gothic Book"/>
          <w:lang w:eastAsia="ar-SA"/>
        </w:rPr>
        <w:t>купателя, наименование и количество Товара, дату нанесения наклеек.</w:t>
      </w:r>
    </w:p>
    <w:p w:rsidR="000B172D" w:rsidRPr="000B172D" w:rsidRDefault="000B172D" w:rsidP="000B172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0B172D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0B172D" w:rsidRPr="000B172D" w:rsidRDefault="000B172D" w:rsidP="000B172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0B172D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0B172D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0B172D" w:rsidRPr="000B172D" w:rsidRDefault="000B172D" w:rsidP="000B172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0B172D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</w:t>
      </w:r>
      <w:r w:rsidRPr="000B172D">
        <w:rPr>
          <w:rFonts w:ascii="Franklin Gothic Book" w:hAnsi="Franklin Gothic Book"/>
          <w:bCs/>
          <w:lang w:eastAsia="ar-SA"/>
        </w:rPr>
        <w:t>а</w:t>
      </w:r>
      <w:r w:rsidRPr="000B172D">
        <w:rPr>
          <w:rFonts w:ascii="Franklin Gothic Book" w:hAnsi="Franklin Gothic Book"/>
          <w:bCs/>
          <w:lang w:eastAsia="ar-SA"/>
        </w:rPr>
        <w:t>стоящего Договора и Приложением № 1 к нему по количеству, Покупатель в течение</w:t>
      </w:r>
      <w:r w:rsidRPr="000B172D">
        <w:rPr>
          <w:rFonts w:ascii="Franklin Gothic Book" w:hAnsi="Franklin Gothic Book"/>
          <w:lang w:eastAsia="ar-SA"/>
        </w:rPr>
        <w:t xml:space="preserve"> пяти </w:t>
      </w:r>
      <w:r w:rsidRPr="000B172D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0B172D">
        <w:rPr>
          <w:rFonts w:ascii="Franklin Gothic Book" w:hAnsi="Franklin Gothic Book"/>
          <w:lang w:eastAsia="ar-SA"/>
        </w:rPr>
        <w:t xml:space="preserve"> почтовым отправлением</w:t>
      </w:r>
      <w:r w:rsidRPr="000B172D">
        <w:rPr>
          <w:rFonts w:ascii="Franklin Gothic Book" w:hAnsi="Franklin Gothic Book"/>
          <w:iCs/>
          <w:lang w:eastAsia="ar-SA"/>
        </w:rPr>
        <w:t xml:space="preserve"> с ув</w:t>
      </w:r>
      <w:r w:rsidRPr="000B172D">
        <w:rPr>
          <w:rFonts w:ascii="Franklin Gothic Book" w:hAnsi="Franklin Gothic Book"/>
          <w:iCs/>
          <w:lang w:eastAsia="ar-SA"/>
        </w:rPr>
        <w:t>е</w:t>
      </w:r>
      <w:r w:rsidRPr="000B172D">
        <w:rPr>
          <w:rFonts w:ascii="Franklin Gothic Book" w:hAnsi="Franklin Gothic Book"/>
          <w:iCs/>
          <w:lang w:eastAsia="ar-SA"/>
        </w:rPr>
        <w:t>домлением о вручении или факсимильной связью</w:t>
      </w:r>
      <w:r w:rsidRPr="000B172D">
        <w:rPr>
          <w:rFonts w:ascii="Franklin Gothic Book" w:hAnsi="Franklin Gothic Book"/>
          <w:lang w:eastAsia="ar-SA"/>
        </w:rPr>
        <w:t xml:space="preserve">. </w:t>
      </w:r>
      <w:r w:rsidRPr="000B172D">
        <w:rPr>
          <w:rFonts w:ascii="Franklin Gothic Book" w:hAnsi="Franklin Gothic Book"/>
          <w:bCs/>
          <w:lang w:eastAsia="ar-SA"/>
        </w:rPr>
        <w:t>В течение</w:t>
      </w:r>
      <w:r w:rsidRPr="000B172D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0B172D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0B172D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0B172D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0B172D">
        <w:rPr>
          <w:rFonts w:ascii="Franklin Gothic Book" w:hAnsi="Franklin Gothic Book"/>
          <w:iCs/>
          <w:lang w:eastAsia="ar-SA"/>
        </w:rPr>
        <w:t xml:space="preserve"> </w:t>
      </w:r>
      <w:r w:rsidRPr="000B172D">
        <w:rPr>
          <w:rFonts w:ascii="Franklin Gothic Book" w:hAnsi="Franklin Gothic Book"/>
          <w:bCs/>
          <w:lang w:eastAsia="ar-SA"/>
        </w:rPr>
        <w:t>Товар Покупателю</w:t>
      </w:r>
      <w:r w:rsidRPr="000B172D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0B172D">
        <w:rPr>
          <w:rFonts w:ascii="Franklin Gothic Book" w:hAnsi="Franklin Gothic Book"/>
          <w:lang w:eastAsia="ar-SA"/>
        </w:rPr>
        <w:t>а</w:t>
      </w:r>
      <w:r w:rsidRPr="000B172D">
        <w:rPr>
          <w:rFonts w:ascii="Franklin Gothic Book" w:hAnsi="Franklin Gothic Book"/>
          <w:lang w:eastAsia="ar-SA"/>
        </w:rPr>
        <w:t>фа в размере 0,1% от стоимости не поставленного в срок Товара за каждый день пр</w:t>
      </w:r>
      <w:r w:rsidRPr="000B172D">
        <w:rPr>
          <w:rFonts w:ascii="Franklin Gothic Book" w:hAnsi="Franklin Gothic Book"/>
          <w:lang w:eastAsia="ar-SA"/>
        </w:rPr>
        <w:t>о</w:t>
      </w:r>
      <w:r w:rsidRPr="000B172D">
        <w:rPr>
          <w:rFonts w:ascii="Franklin Gothic Book" w:hAnsi="Franklin Gothic Book"/>
          <w:lang w:eastAsia="ar-SA"/>
        </w:rPr>
        <w:t>срочки.</w:t>
      </w:r>
    </w:p>
    <w:p w:rsidR="000B172D" w:rsidRPr="000B172D" w:rsidRDefault="000B172D" w:rsidP="000B172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0B172D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0B172D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0B172D">
        <w:rPr>
          <w:rFonts w:ascii="Franklin Gothic Book" w:hAnsi="Franklin Gothic Book"/>
          <w:bCs/>
          <w:lang w:eastAsia="ar-SA"/>
        </w:rPr>
        <w:t>е</w:t>
      </w:r>
      <w:r w:rsidRPr="000B172D">
        <w:rPr>
          <w:rFonts w:ascii="Franklin Gothic Book" w:hAnsi="Franklin Gothic Book"/>
          <w:bCs/>
          <w:lang w:eastAsia="ar-SA"/>
        </w:rPr>
        <w:t>лю по накладной.</w:t>
      </w:r>
    </w:p>
    <w:p w:rsidR="000B172D" w:rsidRPr="000B172D" w:rsidRDefault="000B172D" w:rsidP="000B172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0B172D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0B172D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0B172D" w:rsidRPr="000B172D" w:rsidRDefault="000B172D" w:rsidP="000B172D">
      <w:pPr>
        <w:numPr>
          <w:ilvl w:val="1"/>
          <w:numId w:val="34"/>
        </w:numPr>
        <w:spacing w:after="120"/>
        <w:jc w:val="both"/>
        <w:rPr>
          <w:rFonts w:ascii="Franklin Gothic Book" w:hAnsi="Franklin Gothic Book"/>
          <w:b/>
          <w:lang w:eastAsia="ar-SA"/>
        </w:rPr>
      </w:pPr>
      <w:r w:rsidRPr="000B172D">
        <w:rPr>
          <w:rFonts w:ascii="Franklin Gothic Book" w:hAnsi="Franklin Gothic Book"/>
          <w:lang w:eastAsia="ar-SA"/>
        </w:rPr>
        <w:t xml:space="preserve">Товар поставляется </w:t>
      </w:r>
      <w:r w:rsidRPr="000B172D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0B172D" w:rsidRPr="000B172D" w:rsidRDefault="000B172D" w:rsidP="000B172D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0B172D" w:rsidRPr="000B172D" w:rsidRDefault="000B172D" w:rsidP="000B172D">
      <w:pPr>
        <w:numPr>
          <w:ilvl w:val="0"/>
          <w:numId w:val="33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0B172D">
        <w:rPr>
          <w:rFonts w:ascii="Franklin Gothic Book" w:hAnsi="Franklin Gothic Book"/>
          <w:b/>
          <w:caps/>
        </w:rPr>
        <w:t>Цены и порядок расчетов</w:t>
      </w:r>
    </w:p>
    <w:p w:rsidR="000B172D" w:rsidRPr="000B172D" w:rsidRDefault="000B172D" w:rsidP="000B172D">
      <w:pPr>
        <w:ind w:left="360"/>
        <w:jc w:val="both"/>
        <w:rPr>
          <w:rFonts w:ascii="Franklin Gothic Book" w:hAnsi="Franklin Gothic Book"/>
          <w:b/>
        </w:rPr>
      </w:pPr>
    </w:p>
    <w:p w:rsidR="000B172D" w:rsidRPr="000B172D" w:rsidRDefault="000B172D" w:rsidP="000B172D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B172D">
        <w:rPr>
          <w:rFonts w:ascii="Franklin Gothic Book" w:hAnsi="Franklin Gothic Book"/>
        </w:rPr>
        <w:lastRenderedPageBreak/>
        <w:t>Покупатель производит оплату поставленного Товара  в срок не позднее 30 (тридцати) к</w:t>
      </w:r>
      <w:r w:rsidRPr="000B172D">
        <w:rPr>
          <w:rFonts w:ascii="Franklin Gothic Book" w:hAnsi="Franklin Gothic Book"/>
        </w:rPr>
        <w:t>а</w:t>
      </w:r>
      <w:r w:rsidRPr="000B172D">
        <w:rPr>
          <w:rFonts w:ascii="Franklin Gothic Book" w:hAnsi="Franklin Gothic Book"/>
        </w:rPr>
        <w:t xml:space="preserve">лендарных  дней  </w:t>
      </w:r>
      <w:proofErr w:type="gramStart"/>
      <w:r w:rsidRPr="000B172D">
        <w:rPr>
          <w:rFonts w:ascii="Franklin Gothic Book" w:hAnsi="Franklin Gothic Book"/>
        </w:rPr>
        <w:t>с даты поступления</w:t>
      </w:r>
      <w:proofErr w:type="gramEnd"/>
      <w:r w:rsidRPr="000B172D">
        <w:rPr>
          <w:rFonts w:ascii="Franklin Gothic Book" w:hAnsi="Franklin Gothic Book"/>
        </w:rPr>
        <w:t xml:space="preserve"> Товара на  склад Покупателя. Оплата производится  Покупателем на основании товарной накладной (ТОРГ-12), счета, счета-фактуры </w:t>
      </w:r>
      <w:proofErr w:type="gramStart"/>
      <w:r w:rsidRPr="000B172D">
        <w:rPr>
          <w:rFonts w:ascii="Franklin Gothic Book" w:hAnsi="Franklin Gothic Book"/>
        </w:rPr>
        <w:t>пол</w:t>
      </w:r>
      <w:r w:rsidRPr="000B172D">
        <w:rPr>
          <w:rFonts w:ascii="Franklin Gothic Book" w:hAnsi="Franklin Gothic Book"/>
        </w:rPr>
        <w:t>у</w:t>
      </w:r>
      <w:r w:rsidRPr="000B172D">
        <w:rPr>
          <w:rFonts w:ascii="Franklin Gothic Book" w:hAnsi="Franklin Gothic Book"/>
        </w:rPr>
        <w:t>ченных</w:t>
      </w:r>
      <w:proofErr w:type="gramEnd"/>
      <w:r w:rsidRPr="000B172D">
        <w:rPr>
          <w:rFonts w:ascii="Franklin Gothic Book" w:hAnsi="Franklin Gothic Book"/>
        </w:rPr>
        <w:t xml:space="preserve"> от Поставщика.</w:t>
      </w:r>
    </w:p>
    <w:p w:rsidR="000B172D" w:rsidRPr="000B172D" w:rsidRDefault="000B172D" w:rsidP="000B172D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B172D">
        <w:rPr>
          <w:rFonts w:ascii="Franklin Gothic Book" w:hAnsi="Franklin Gothic Book"/>
          <w:bCs/>
        </w:rPr>
        <w:t>Цена Товара, установленная Приложением № 1  к настоящему Договору, включает в себя  все налоги, сборы и пошлины, стоимость доставки и тары (упаковки), является оконч</w:t>
      </w:r>
      <w:r w:rsidRPr="000B172D">
        <w:rPr>
          <w:rFonts w:ascii="Franklin Gothic Book" w:hAnsi="Franklin Gothic Book"/>
          <w:bCs/>
        </w:rPr>
        <w:t>а</w:t>
      </w:r>
      <w:r w:rsidRPr="000B172D">
        <w:rPr>
          <w:rFonts w:ascii="Franklin Gothic Book" w:hAnsi="Franklin Gothic Book"/>
          <w:bCs/>
        </w:rPr>
        <w:t>тельной и пересмотру не подлежит.</w:t>
      </w:r>
    </w:p>
    <w:p w:rsidR="000B172D" w:rsidRPr="000B172D" w:rsidRDefault="000B172D" w:rsidP="000B172D">
      <w:pPr>
        <w:numPr>
          <w:ilvl w:val="1"/>
          <w:numId w:val="35"/>
        </w:numPr>
        <w:tabs>
          <w:tab w:val="num" w:pos="709"/>
        </w:tabs>
        <w:spacing w:after="120"/>
        <w:ind w:left="709" w:hanging="709"/>
        <w:jc w:val="both"/>
        <w:rPr>
          <w:rFonts w:ascii="Franklin Gothic Book" w:hAnsi="Franklin Gothic Book"/>
        </w:rPr>
      </w:pPr>
      <w:r w:rsidRPr="000B172D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</w:t>
      </w:r>
      <w:r w:rsidRPr="000B172D">
        <w:rPr>
          <w:rFonts w:ascii="Franklin Gothic Book" w:hAnsi="Franklin Gothic Book"/>
        </w:rPr>
        <w:t>ж</w:t>
      </w:r>
      <w:r w:rsidRPr="000B172D">
        <w:rPr>
          <w:rFonts w:ascii="Franklin Gothic Book" w:hAnsi="Franklin Gothic Book"/>
        </w:rPr>
        <w:t>ных средств на расчетный счет Поставщика. Обязательства Покупателя по оплате счит</w:t>
      </w:r>
      <w:r w:rsidRPr="000B172D">
        <w:rPr>
          <w:rFonts w:ascii="Franklin Gothic Book" w:hAnsi="Franklin Gothic Book"/>
        </w:rPr>
        <w:t>а</w:t>
      </w:r>
      <w:r w:rsidRPr="000B172D">
        <w:rPr>
          <w:rFonts w:ascii="Franklin Gothic Book" w:hAnsi="Franklin Gothic Book"/>
        </w:rPr>
        <w:t>ются исполненными на дату списания денежных сре</w:t>
      </w:r>
      <w:proofErr w:type="gramStart"/>
      <w:r w:rsidRPr="000B172D">
        <w:rPr>
          <w:rFonts w:ascii="Franklin Gothic Book" w:hAnsi="Franklin Gothic Book"/>
        </w:rPr>
        <w:t>дств с  к</w:t>
      </w:r>
      <w:proofErr w:type="gramEnd"/>
      <w:r w:rsidRPr="000B172D">
        <w:rPr>
          <w:rFonts w:ascii="Franklin Gothic Book" w:hAnsi="Franklin Gothic Book"/>
        </w:rPr>
        <w:t>орреспондентского счета банка Покупателя.</w:t>
      </w:r>
    </w:p>
    <w:p w:rsidR="000B172D" w:rsidRPr="000B172D" w:rsidRDefault="000B172D" w:rsidP="000B172D">
      <w:pPr>
        <w:jc w:val="both"/>
        <w:rPr>
          <w:rFonts w:ascii="Franklin Gothic Book" w:hAnsi="Franklin Gothic Book"/>
          <w:b/>
        </w:rPr>
      </w:pPr>
    </w:p>
    <w:p w:rsidR="000B172D" w:rsidRPr="000B172D" w:rsidRDefault="000B172D" w:rsidP="000B172D">
      <w:pPr>
        <w:numPr>
          <w:ilvl w:val="0"/>
          <w:numId w:val="33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0B172D">
        <w:rPr>
          <w:rFonts w:ascii="Franklin Gothic Book" w:hAnsi="Franklin Gothic Book"/>
          <w:b/>
          <w:caps/>
        </w:rPr>
        <w:t>Ответственность Сторон</w:t>
      </w:r>
    </w:p>
    <w:p w:rsidR="000B172D" w:rsidRPr="000B172D" w:rsidRDefault="000B172D" w:rsidP="000B172D">
      <w:pPr>
        <w:ind w:left="360"/>
        <w:jc w:val="both"/>
        <w:rPr>
          <w:rFonts w:ascii="Franklin Gothic Book" w:hAnsi="Franklin Gothic Book"/>
          <w:b/>
        </w:rPr>
      </w:pPr>
    </w:p>
    <w:p w:rsidR="000B172D" w:rsidRPr="000B172D" w:rsidRDefault="000B172D" w:rsidP="000B172D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0B172D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0B172D">
        <w:rPr>
          <w:rFonts w:ascii="Franklin Gothic Book" w:hAnsi="Franklin Gothic Book"/>
          <w:lang w:eastAsia="ar-SA"/>
        </w:rPr>
        <w:t>т</w:t>
      </w:r>
      <w:r w:rsidRPr="000B172D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0B172D" w:rsidRPr="000B172D" w:rsidRDefault="000B172D" w:rsidP="000B172D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0B172D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0B172D">
        <w:rPr>
          <w:rFonts w:ascii="Franklin Gothic Book" w:hAnsi="Franklin Gothic Book"/>
        </w:rPr>
        <w:t>о</w:t>
      </w:r>
      <w:r w:rsidRPr="000B172D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0B172D">
        <w:rPr>
          <w:rFonts w:ascii="Franklin Gothic Book" w:hAnsi="Franklin Gothic Book"/>
        </w:rPr>
        <w:t>Под убытк</w:t>
      </w:r>
      <w:r w:rsidRPr="000B172D">
        <w:rPr>
          <w:rFonts w:ascii="Franklin Gothic Book" w:hAnsi="Franklin Gothic Book"/>
        </w:rPr>
        <w:t>а</w:t>
      </w:r>
      <w:r w:rsidRPr="000B172D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0B172D">
        <w:rPr>
          <w:rFonts w:ascii="Franklin Gothic Book" w:hAnsi="Franklin Gothic Book"/>
        </w:rPr>
        <w:t>е</w:t>
      </w:r>
      <w:r w:rsidRPr="000B172D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0B172D" w:rsidRPr="000B172D" w:rsidRDefault="000B172D" w:rsidP="000B172D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0B172D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Покупателя пени в ра</w:t>
      </w:r>
      <w:r w:rsidRPr="000B172D">
        <w:rPr>
          <w:rFonts w:ascii="Franklin Gothic Book" w:hAnsi="Franklin Gothic Book"/>
          <w:lang w:eastAsia="ar-SA"/>
        </w:rPr>
        <w:t>з</w:t>
      </w:r>
      <w:r w:rsidRPr="000B172D">
        <w:rPr>
          <w:rFonts w:ascii="Franklin Gothic Book" w:hAnsi="Franklin Gothic Book"/>
          <w:lang w:eastAsia="ar-SA"/>
        </w:rPr>
        <w:t>мере 0,1% от  суммы недоставленного/несвоевременно поставленного Товара, за ка</w:t>
      </w:r>
      <w:r w:rsidRPr="000B172D">
        <w:rPr>
          <w:rFonts w:ascii="Franklin Gothic Book" w:hAnsi="Franklin Gothic Book"/>
          <w:lang w:eastAsia="ar-SA"/>
        </w:rPr>
        <w:t>ж</w:t>
      </w:r>
      <w:r w:rsidRPr="000B172D">
        <w:rPr>
          <w:rFonts w:ascii="Franklin Gothic Book" w:hAnsi="Franklin Gothic Book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0B172D">
        <w:rPr>
          <w:rFonts w:ascii="Franklin Gothic Book" w:hAnsi="Franklin Gothic Book"/>
          <w:lang w:eastAsia="ar-SA"/>
        </w:rPr>
        <w:t>ь</w:t>
      </w:r>
      <w:r w:rsidRPr="000B172D">
        <w:rPr>
          <w:rFonts w:ascii="Franklin Gothic Book" w:hAnsi="Franklin Gothic Book"/>
          <w:lang w:eastAsia="ar-SA"/>
        </w:rPr>
        <w:t>ного платежа/расчета по договору.</w:t>
      </w:r>
    </w:p>
    <w:p w:rsidR="000B172D" w:rsidRPr="000B172D" w:rsidRDefault="000B172D" w:rsidP="000B172D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0B172D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0B172D">
        <w:rPr>
          <w:rFonts w:ascii="Franklin Gothic Book" w:hAnsi="Franklin Gothic Book"/>
        </w:rPr>
        <w:t>о</w:t>
      </w:r>
      <w:r w:rsidRPr="000B172D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0B172D">
        <w:rPr>
          <w:rFonts w:ascii="Franklin Gothic Book" w:hAnsi="Franklin Gothic Book"/>
        </w:rPr>
        <w:t>а</w:t>
      </w:r>
      <w:r w:rsidRPr="000B172D">
        <w:rPr>
          <w:rFonts w:ascii="Franklin Gothic Book" w:hAnsi="Franklin Gothic Book"/>
        </w:rPr>
        <w:t>ченного Товара за каждый день просрочки.</w:t>
      </w:r>
    </w:p>
    <w:p w:rsidR="000B172D" w:rsidRPr="000B172D" w:rsidRDefault="000B172D" w:rsidP="000B172D">
      <w:pPr>
        <w:jc w:val="both"/>
        <w:rPr>
          <w:rFonts w:ascii="Franklin Gothic Book" w:hAnsi="Franklin Gothic Book"/>
        </w:rPr>
      </w:pPr>
    </w:p>
    <w:p w:rsidR="000B172D" w:rsidRPr="000B172D" w:rsidRDefault="000B172D" w:rsidP="000B172D">
      <w:pPr>
        <w:jc w:val="both"/>
        <w:rPr>
          <w:rFonts w:ascii="Franklin Gothic Book" w:hAnsi="Franklin Gothic Book"/>
        </w:rPr>
      </w:pPr>
    </w:p>
    <w:p w:rsidR="000B172D" w:rsidRPr="000B172D" w:rsidRDefault="000B172D" w:rsidP="000B172D">
      <w:pPr>
        <w:numPr>
          <w:ilvl w:val="0"/>
          <w:numId w:val="33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0B172D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0B172D" w:rsidRPr="000B172D" w:rsidRDefault="000B172D" w:rsidP="000B172D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0B172D" w:rsidRPr="000B172D" w:rsidRDefault="000B172D" w:rsidP="000B172D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0B172D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0B172D" w:rsidRPr="000B172D" w:rsidRDefault="000B172D" w:rsidP="000B172D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0B172D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0B172D" w:rsidRPr="000B172D" w:rsidRDefault="000B172D" w:rsidP="000B172D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B172D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0B172D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0B172D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0B172D">
        <w:rPr>
          <w:rFonts w:ascii="Franklin Gothic Book" w:eastAsia="Calibri" w:hAnsi="Franklin Gothic Book"/>
          <w:bCs/>
          <w:lang w:eastAsia="en-US"/>
        </w:rPr>
        <w:t>а</w:t>
      </w:r>
      <w:r w:rsidRPr="000B172D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0B172D" w:rsidRPr="000B172D" w:rsidRDefault="000B172D" w:rsidP="000B172D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B172D">
        <w:rPr>
          <w:rFonts w:ascii="Franklin Gothic Book" w:eastAsia="Calibri" w:hAnsi="Franklin Gothic Book"/>
          <w:bCs/>
          <w:lang w:eastAsia="en-US"/>
        </w:rPr>
        <w:t xml:space="preserve"> </w:t>
      </w:r>
      <w:r w:rsidRPr="000B172D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0B172D">
        <w:rPr>
          <w:rFonts w:ascii="Franklin Gothic Book" w:eastAsiaTheme="minorHAnsi" w:hAnsi="Franklin Gothic Book"/>
          <w:lang w:eastAsia="en-US"/>
        </w:rPr>
        <w:t>о</w:t>
      </w:r>
      <w:r w:rsidRPr="000B172D">
        <w:rPr>
          <w:rFonts w:ascii="Franklin Gothic Book" w:eastAsiaTheme="minorHAnsi" w:hAnsi="Franklin Gothic Book"/>
          <w:lang w:eastAsia="en-US"/>
        </w:rPr>
        <w:t>говора.</w:t>
      </w:r>
    </w:p>
    <w:p w:rsidR="000B172D" w:rsidRPr="000B172D" w:rsidRDefault="000B172D" w:rsidP="000B172D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B172D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0B172D" w:rsidRPr="000B172D" w:rsidRDefault="000B172D" w:rsidP="000B172D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B172D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0B172D" w:rsidRPr="000B172D" w:rsidRDefault="000B172D" w:rsidP="000B172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0B172D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0B172D">
        <w:rPr>
          <w:rFonts w:ascii="Franklin Gothic Book" w:eastAsiaTheme="minorHAnsi" w:hAnsi="Franklin Gothic Book"/>
          <w:lang w:eastAsia="en-US"/>
        </w:rPr>
        <w:t>о</w:t>
      </w:r>
      <w:r w:rsidRPr="000B172D">
        <w:rPr>
          <w:rFonts w:ascii="Franklin Gothic Book" w:eastAsiaTheme="minorHAnsi" w:hAnsi="Franklin Gothic Book"/>
          <w:lang w:eastAsia="en-US"/>
        </w:rPr>
        <w:t>вании товара;</w:t>
      </w:r>
    </w:p>
    <w:p w:rsidR="000B172D" w:rsidRPr="000B172D" w:rsidRDefault="000B172D" w:rsidP="000B172D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0B172D">
        <w:rPr>
          <w:rFonts w:ascii="Franklin Gothic Book" w:eastAsiaTheme="minorHAnsi" w:hAnsi="Franklin Gothic Book"/>
          <w:lang w:eastAsia="en-US"/>
        </w:rPr>
        <w:t>-</w:t>
      </w:r>
      <w:r w:rsidRPr="000B172D">
        <w:rPr>
          <w:rFonts w:ascii="Franklin Gothic Book" w:hAnsi="Franklin Gothic Book"/>
        </w:rPr>
        <w:t xml:space="preserve">  </w:t>
      </w:r>
      <w:r w:rsidRPr="000B172D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</w:t>
      </w:r>
      <w:r w:rsidRPr="000B172D">
        <w:rPr>
          <w:rFonts w:ascii="Franklin Gothic Book" w:eastAsiaTheme="minorHAnsi" w:hAnsi="Franklin Gothic Book"/>
          <w:lang w:eastAsia="en-US"/>
        </w:rPr>
        <w:t>т</w:t>
      </w:r>
      <w:r w:rsidRPr="000B172D">
        <w:rPr>
          <w:rFonts w:ascii="Franklin Gothic Book" w:eastAsiaTheme="minorHAnsi" w:hAnsi="Franklin Gothic Book"/>
          <w:lang w:eastAsia="en-US"/>
        </w:rPr>
        <w:t>ранены в приемлемый для Покупателя срок;</w:t>
      </w:r>
    </w:p>
    <w:p w:rsidR="000B172D" w:rsidRPr="000B172D" w:rsidRDefault="000B172D" w:rsidP="000B172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0B172D">
        <w:rPr>
          <w:rFonts w:ascii="Franklin Gothic Book" w:eastAsiaTheme="minorHAnsi" w:hAnsi="Franklin Gothic Book"/>
          <w:lang w:eastAsia="en-US"/>
        </w:rPr>
        <w:lastRenderedPageBreak/>
        <w:t>- неоднократное нарушение Поставщиком сроков поставки товаров.</w:t>
      </w:r>
    </w:p>
    <w:p w:rsidR="000B172D" w:rsidRPr="000B172D" w:rsidRDefault="000B172D" w:rsidP="000B172D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0B172D">
        <w:rPr>
          <w:rFonts w:ascii="Franklin Gothic Book" w:eastAsiaTheme="minorHAnsi" w:hAnsi="Franklin Gothic Book"/>
          <w:lang w:eastAsia="en-US"/>
        </w:rPr>
        <w:t xml:space="preserve">6.6. </w:t>
      </w:r>
      <w:r w:rsidRPr="000B172D">
        <w:rPr>
          <w:rFonts w:ascii="Franklin Gothic Book" w:eastAsiaTheme="minorHAnsi" w:hAnsi="Franklin Gothic Book"/>
          <w:lang w:eastAsia="en-US"/>
        </w:rPr>
        <w:tab/>
      </w:r>
      <w:r w:rsidRPr="000B172D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0B172D">
        <w:rPr>
          <w:rFonts w:ascii="Franklin Gothic Book" w:eastAsiaTheme="minorHAnsi" w:hAnsi="Franklin Gothic Book"/>
          <w:lang w:eastAsia="en-US"/>
        </w:rPr>
        <w:t>о</w:t>
      </w:r>
      <w:r w:rsidRPr="000B172D">
        <w:rPr>
          <w:rFonts w:ascii="Franklin Gothic Book" w:eastAsiaTheme="minorHAns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0B172D">
        <w:rPr>
          <w:rFonts w:ascii="Franklin Gothic Book" w:eastAsiaTheme="minorHAnsi" w:hAnsi="Franklin Gothic Book"/>
          <w:lang w:eastAsia="en-US"/>
        </w:rPr>
        <w:t>т</w:t>
      </w:r>
      <w:r w:rsidRPr="000B172D">
        <w:rPr>
          <w:rFonts w:ascii="Franklin Gothic Book" w:eastAsiaTheme="minorHAnsi" w:hAnsi="Franklin Gothic Book"/>
          <w:lang w:eastAsia="en-US"/>
        </w:rPr>
        <w:t>казе от исполнения Договора.</w:t>
      </w:r>
    </w:p>
    <w:p w:rsidR="000B172D" w:rsidRPr="000B172D" w:rsidRDefault="000B172D" w:rsidP="000B172D">
      <w:pPr>
        <w:rPr>
          <w:rFonts w:ascii="Franklin Gothic Book" w:hAnsi="Franklin Gothic Book"/>
        </w:rPr>
      </w:pPr>
    </w:p>
    <w:p w:rsidR="000B172D" w:rsidRPr="000B172D" w:rsidRDefault="000B172D" w:rsidP="000B172D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0B172D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0B172D" w:rsidRPr="000B172D" w:rsidRDefault="000B172D" w:rsidP="000B172D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B172D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0B172D" w:rsidRPr="000B172D" w:rsidRDefault="000B172D" w:rsidP="000B172D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B172D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0B172D">
        <w:rPr>
          <w:rFonts w:ascii="Franklin Gothic Book" w:hAnsi="Franklin Gothic Book"/>
          <w:lang w:eastAsia="ar-SA"/>
        </w:rPr>
        <w:t>ж</w:t>
      </w:r>
      <w:r w:rsidRPr="000B172D">
        <w:rPr>
          <w:rFonts w:ascii="Franklin Gothic Book" w:hAnsi="Franklin Gothic Book"/>
          <w:lang w:eastAsia="ar-SA"/>
        </w:rPr>
        <w:t>ном суде Краснодарского края.</w:t>
      </w:r>
    </w:p>
    <w:p w:rsidR="000B172D" w:rsidRPr="000B172D" w:rsidRDefault="000B172D" w:rsidP="000B172D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0B172D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0B172D">
        <w:rPr>
          <w:rFonts w:ascii="Franklin Gothic Book" w:hAnsi="Franklin Gothic Book"/>
          <w:lang w:eastAsia="ar-SA"/>
        </w:rPr>
        <w:t>а</w:t>
      </w:r>
      <w:r w:rsidRPr="000B172D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0B172D">
        <w:rPr>
          <w:rFonts w:ascii="Franklin Gothic Book" w:hAnsi="Franklin Gothic Book"/>
          <w:lang w:eastAsia="ar-SA"/>
        </w:rPr>
        <w:t>ю</w:t>
      </w:r>
      <w:r w:rsidRPr="000B172D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0B172D">
        <w:rPr>
          <w:rFonts w:ascii="Franklin Gothic Book" w:hAnsi="Franklin Gothic Book"/>
          <w:lang w:eastAsia="ar-SA"/>
        </w:rPr>
        <w:t>е</w:t>
      </w:r>
      <w:r w:rsidRPr="000B172D">
        <w:rPr>
          <w:rFonts w:ascii="Franklin Gothic Book" w:hAnsi="Franklin Gothic Book"/>
          <w:lang w:eastAsia="ar-SA"/>
        </w:rPr>
        <w:t xml:space="preserve">ленным Регламентом определения связанных сторон ОАО «НМТП» (Размещен на сайте ОАО «НМТП», адрес: </w:t>
      </w:r>
      <w:hyperlink r:id="rId10" w:history="1">
        <w:r w:rsidRPr="000B172D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www</w:t>
        </w:r>
        <w:r w:rsidRPr="000B172D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proofErr w:type="spellStart"/>
        <w:r w:rsidRPr="000B172D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nmtp</w:t>
        </w:r>
        <w:proofErr w:type="spellEnd"/>
        <w:r w:rsidRPr="000B172D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r w:rsidRPr="000B172D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info</w:t>
        </w:r>
      </w:hyperlink>
      <w:r w:rsidRPr="000B172D">
        <w:rPr>
          <w:rFonts w:ascii="Franklin Gothic Book" w:hAnsi="Franklin Gothic Book"/>
          <w:lang w:eastAsia="ar-SA"/>
        </w:rPr>
        <w:t>).</w:t>
      </w:r>
      <w:proofErr w:type="gramEnd"/>
    </w:p>
    <w:p w:rsidR="000B172D" w:rsidRPr="000B172D" w:rsidRDefault="000B172D" w:rsidP="000B172D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B172D">
        <w:rPr>
          <w:rFonts w:ascii="Franklin Gothic Book" w:hAnsi="Franklin Gothic Book"/>
          <w:lang w:eastAsia="ar-SA"/>
        </w:rPr>
        <w:t>Поставщик обязан дать письменное согласие ОАО «НМТП» на обработку и раскрытие п</w:t>
      </w:r>
      <w:r w:rsidRPr="000B172D">
        <w:rPr>
          <w:rFonts w:ascii="Franklin Gothic Book" w:hAnsi="Franklin Gothic Book"/>
          <w:lang w:eastAsia="ar-SA"/>
        </w:rPr>
        <w:t>о</w:t>
      </w:r>
      <w:r w:rsidRPr="000B172D">
        <w:rPr>
          <w:rFonts w:ascii="Franklin Gothic Book" w:hAnsi="Franklin Gothic Book"/>
          <w:lang w:eastAsia="ar-SA"/>
        </w:rPr>
        <w:t>лученных от него данных в соответствии с Международными стандартами финансовой о</w:t>
      </w:r>
      <w:r w:rsidRPr="000B172D">
        <w:rPr>
          <w:rFonts w:ascii="Franklin Gothic Book" w:hAnsi="Franklin Gothic Book"/>
          <w:lang w:eastAsia="ar-SA"/>
        </w:rPr>
        <w:t>т</w:t>
      </w:r>
      <w:r w:rsidRPr="000B172D">
        <w:rPr>
          <w:rFonts w:ascii="Franklin Gothic Book" w:hAnsi="Franklin Gothic Book"/>
          <w:lang w:eastAsia="ar-SA"/>
        </w:rPr>
        <w:t>четности, а также информировать ОАО «НМТП» об изменениях, касающихся условий св</w:t>
      </w:r>
      <w:r w:rsidRPr="000B172D">
        <w:rPr>
          <w:rFonts w:ascii="Franklin Gothic Book" w:hAnsi="Franklin Gothic Book"/>
          <w:lang w:eastAsia="ar-SA"/>
        </w:rPr>
        <w:t>я</w:t>
      </w:r>
      <w:r w:rsidRPr="000B172D">
        <w:rPr>
          <w:rFonts w:ascii="Franklin Gothic Book" w:hAnsi="Franklin Gothic Book"/>
          <w:lang w:eastAsia="ar-SA"/>
        </w:rPr>
        <w:t>занности сторон.</w:t>
      </w:r>
    </w:p>
    <w:p w:rsidR="000B172D" w:rsidRPr="000B172D" w:rsidRDefault="000B172D" w:rsidP="000B172D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B172D">
        <w:rPr>
          <w:rFonts w:ascii="Franklin Gothic Book" w:hAnsi="Franklin Gothic Book"/>
          <w:lang w:eastAsia="ar-SA"/>
        </w:rPr>
        <w:t>В соответствии с Приложением № 2, Поставщик информирует ОАО «НМТП» о том, что был ознакомлен с принятым в Порту Регламентом определения связанных сторон ОАО «НМТП» и сообщает информацию в соответствии с таблицей Приложения № 2.</w:t>
      </w:r>
    </w:p>
    <w:p w:rsidR="000B172D" w:rsidRPr="000B172D" w:rsidRDefault="000B172D" w:rsidP="000B172D">
      <w:pPr>
        <w:ind w:left="709"/>
        <w:jc w:val="both"/>
        <w:rPr>
          <w:rFonts w:ascii="Franklin Gothic Book" w:hAnsi="Franklin Gothic Book"/>
          <w:lang w:eastAsia="ar-SA"/>
        </w:rPr>
      </w:pPr>
    </w:p>
    <w:p w:rsidR="000B172D" w:rsidRPr="000B172D" w:rsidRDefault="000B172D" w:rsidP="000B172D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0B172D">
        <w:rPr>
          <w:rFonts w:ascii="Franklin Gothic Book" w:eastAsia="Calibri" w:hAnsi="Franklin Gothic Book"/>
          <w:b/>
          <w:caps/>
          <w:lang w:eastAsia="en-US"/>
        </w:rPr>
        <w:t>Юридические адреса и банковские реквизиты Сторон</w:t>
      </w:r>
    </w:p>
    <w:p w:rsidR="000B172D" w:rsidRPr="000B172D" w:rsidRDefault="000B172D" w:rsidP="000B172D">
      <w:pPr>
        <w:jc w:val="both"/>
        <w:rPr>
          <w:rFonts w:ascii="Franklin Gothic Book" w:hAnsi="Franklin Gothic Book"/>
          <w:b/>
        </w:rPr>
      </w:pPr>
    </w:p>
    <w:p w:rsidR="000B172D" w:rsidRPr="000B172D" w:rsidRDefault="000B172D" w:rsidP="000B172D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0B172D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p w:rsidR="000B172D" w:rsidRPr="000B172D" w:rsidRDefault="000B172D" w:rsidP="000B172D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/>
      </w:tblPr>
      <w:tblGrid>
        <w:gridCol w:w="4717"/>
        <w:gridCol w:w="4687"/>
      </w:tblGrid>
      <w:tr w:rsidR="000B172D" w:rsidRPr="000B172D" w:rsidTr="008B6313">
        <w:trPr>
          <w:trHeight w:val="3226"/>
        </w:trPr>
        <w:tc>
          <w:tcPr>
            <w:tcW w:w="4717" w:type="dxa"/>
          </w:tcPr>
          <w:p w:rsidR="000B172D" w:rsidRPr="000B172D" w:rsidRDefault="000B172D" w:rsidP="000B172D">
            <w:pPr>
              <w:ind w:right="141"/>
              <w:rPr>
                <w:rFonts w:ascii="Franklin Gothic Book" w:hAnsi="Franklin Gothic Book"/>
                <w:b/>
              </w:rPr>
            </w:pPr>
            <w:r w:rsidRPr="000B172D">
              <w:rPr>
                <w:rFonts w:ascii="Franklin Gothic Book" w:hAnsi="Franklin Gothic Book"/>
                <w:b/>
              </w:rPr>
              <w:t>ООО «___________»</w:t>
            </w:r>
          </w:p>
          <w:p w:rsidR="000B172D" w:rsidRPr="000B172D" w:rsidRDefault="000B172D" w:rsidP="000B172D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0B172D" w:rsidRPr="000B172D" w:rsidRDefault="000B172D" w:rsidP="000B172D">
            <w:pPr>
              <w:ind w:right="141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Юридический/фактический адрес:</w:t>
            </w:r>
          </w:p>
          <w:p w:rsidR="000B172D" w:rsidRPr="001A5504" w:rsidRDefault="000B172D" w:rsidP="000B172D">
            <w:pPr>
              <w:ind w:right="141"/>
              <w:rPr>
                <w:rFonts w:ascii="Franklin Gothic Book" w:hAnsi="Franklin Gothic Book"/>
              </w:rPr>
            </w:pPr>
            <w:r w:rsidRPr="001A5504">
              <w:rPr>
                <w:rFonts w:ascii="Franklin Gothic Book" w:hAnsi="Franklin Gothic Book"/>
              </w:rPr>
              <w:t>______________________</w:t>
            </w:r>
          </w:p>
          <w:p w:rsidR="000B172D" w:rsidRPr="001A5504" w:rsidRDefault="000B172D" w:rsidP="000B172D">
            <w:pPr>
              <w:ind w:right="141"/>
              <w:rPr>
                <w:rFonts w:ascii="Franklin Gothic Book" w:hAnsi="Franklin Gothic Book"/>
              </w:rPr>
            </w:pPr>
          </w:p>
          <w:p w:rsidR="000B172D" w:rsidRPr="000B172D" w:rsidRDefault="000B172D" w:rsidP="000B172D">
            <w:pPr>
              <w:ind w:right="141"/>
              <w:rPr>
                <w:rFonts w:ascii="Franklin Gothic Book" w:hAnsi="Franklin Gothic Book"/>
                <w:bCs/>
                <w:i/>
                <w:iCs/>
              </w:rPr>
            </w:pPr>
            <w:r w:rsidRPr="000B172D">
              <w:rPr>
                <w:rFonts w:ascii="Franklin Gothic Book" w:hAnsi="Franklin Gothic Book"/>
              </w:rPr>
              <w:t xml:space="preserve">ИНН / КПП  </w:t>
            </w:r>
            <w:r w:rsidRPr="000B172D">
              <w:rPr>
                <w:rFonts w:ascii="Franklin Gothic Book" w:hAnsi="Franklin Gothic Book"/>
                <w:bCs/>
              </w:rPr>
              <w:t>_________/ _________</w:t>
            </w:r>
          </w:p>
          <w:p w:rsidR="000B172D" w:rsidRPr="000B172D" w:rsidRDefault="000B172D" w:rsidP="000B172D">
            <w:pPr>
              <w:ind w:right="141"/>
              <w:rPr>
                <w:rFonts w:ascii="Franklin Gothic Book" w:hAnsi="Franklin Gothic Book"/>
                <w:bCs/>
              </w:rPr>
            </w:pPr>
            <w:proofErr w:type="gramStart"/>
            <w:r w:rsidRPr="000B172D">
              <w:rPr>
                <w:rFonts w:ascii="Franklin Gothic Book" w:hAnsi="Franklin Gothic Book"/>
              </w:rPr>
              <w:t>р</w:t>
            </w:r>
            <w:proofErr w:type="gramEnd"/>
            <w:r w:rsidRPr="000B172D">
              <w:rPr>
                <w:rFonts w:ascii="Franklin Gothic Book" w:hAnsi="Franklin Gothic Book"/>
              </w:rPr>
              <w:t>/с _________________</w:t>
            </w:r>
          </w:p>
          <w:p w:rsidR="000B172D" w:rsidRPr="000B172D" w:rsidRDefault="000B172D" w:rsidP="000B172D">
            <w:pPr>
              <w:ind w:right="141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в ________________________</w:t>
            </w:r>
          </w:p>
          <w:p w:rsidR="000B172D" w:rsidRPr="000B172D" w:rsidRDefault="000B172D" w:rsidP="000B172D">
            <w:pPr>
              <w:ind w:right="141"/>
              <w:rPr>
                <w:rFonts w:ascii="Franklin Gothic Book" w:hAnsi="Franklin Gothic Book"/>
              </w:rPr>
            </w:pPr>
            <w:proofErr w:type="gramStart"/>
            <w:r w:rsidRPr="000B172D">
              <w:rPr>
                <w:rFonts w:ascii="Franklin Gothic Book" w:hAnsi="Franklin Gothic Book"/>
              </w:rPr>
              <w:t>г</w:t>
            </w:r>
            <w:proofErr w:type="gramEnd"/>
            <w:r w:rsidRPr="000B172D">
              <w:rPr>
                <w:rFonts w:ascii="Franklin Gothic Book" w:hAnsi="Franklin Gothic Book"/>
              </w:rPr>
              <w:t>. _____________________</w:t>
            </w:r>
          </w:p>
          <w:p w:rsidR="000B172D" w:rsidRPr="000B172D" w:rsidRDefault="000B172D" w:rsidP="000B172D">
            <w:pPr>
              <w:ind w:right="141"/>
              <w:rPr>
                <w:rFonts w:ascii="Franklin Gothic Book" w:hAnsi="Franklin Gothic Book"/>
                <w:bCs/>
              </w:rPr>
            </w:pPr>
            <w:r w:rsidRPr="000B172D">
              <w:rPr>
                <w:rFonts w:ascii="Franklin Gothic Book" w:hAnsi="Franklin Gothic Book"/>
              </w:rPr>
              <w:t xml:space="preserve">к/с </w:t>
            </w:r>
            <w:r w:rsidRPr="000B172D">
              <w:rPr>
                <w:rFonts w:ascii="Franklin Gothic Book" w:hAnsi="Franklin Gothic Book"/>
                <w:bCs/>
              </w:rPr>
              <w:t>_____________________</w:t>
            </w:r>
          </w:p>
          <w:p w:rsidR="000B172D" w:rsidRPr="000B172D" w:rsidRDefault="000B172D" w:rsidP="000B172D">
            <w:pPr>
              <w:ind w:right="141"/>
              <w:rPr>
                <w:rFonts w:ascii="Franklin Gothic Book" w:hAnsi="Franklin Gothic Book"/>
                <w:bCs/>
              </w:rPr>
            </w:pPr>
            <w:r w:rsidRPr="000B172D">
              <w:rPr>
                <w:rFonts w:ascii="Franklin Gothic Book" w:hAnsi="Franklin Gothic Book"/>
              </w:rPr>
              <w:t xml:space="preserve">БИК </w:t>
            </w:r>
            <w:r w:rsidRPr="000B172D">
              <w:rPr>
                <w:rFonts w:ascii="Franklin Gothic Book" w:hAnsi="Franklin Gothic Book"/>
                <w:bCs/>
              </w:rPr>
              <w:t>________, ОГРН ________</w:t>
            </w:r>
          </w:p>
          <w:p w:rsidR="000B172D" w:rsidRPr="000B172D" w:rsidRDefault="000B172D" w:rsidP="000B172D">
            <w:pPr>
              <w:ind w:right="141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тел</w:t>
            </w:r>
            <w:proofErr w:type="gramStart"/>
            <w:r w:rsidRPr="000B172D">
              <w:rPr>
                <w:rFonts w:ascii="Franklin Gothic Book" w:hAnsi="Franklin Gothic Book"/>
              </w:rPr>
              <w:t>.:   (___)  ______________</w:t>
            </w:r>
            <w:proofErr w:type="gramEnd"/>
          </w:p>
          <w:p w:rsidR="000B172D" w:rsidRPr="000B172D" w:rsidRDefault="000B172D" w:rsidP="000B172D">
            <w:pPr>
              <w:ind w:right="141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факс</w:t>
            </w:r>
            <w:proofErr w:type="gramStart"/>
            <w:r w:rsidRPr="000B172D">
              <w:rPr>
                <w:rFonts w:ascii="Franklin Gothic Book" w:hAnsi="Franklin Gothic Book"/>
              </w:rPr>
              <w:t>: (___)  _______________</w:t>
            </w:r>
            <w:proofErr w:type="gramEnd"/>
          </w:p>
          <w:p w:rsidR="000B172D" w:rsidRPr="000B172D" w:rsidRDefault="000B172D" w:rsidP="000B172D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0B172D" w:rsidRPr="000B172D" w:rsidRDefault="000B172D" w:rsidP="000B172D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0B172D" w:rsidRPr="000B172D" w:rsidRDefault="000B172D" w:rsidP="000B172D">
            <w:pPr>
              <w:tabs>
                <w:tab w:val="left" w:pos="4651"/>
              </w:tabs>
              <w:suppressAutoHyphens/>
              <w:snapToGrid w:val="0"/>
              <w:ind w:left="284" w:right="255" w:hanging="261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0B172D">
              <w:rPr>
                <w:rFonts w:ascii="Franklin Gothic Book" w:hAnsi="Franklin Gothic Book"/>
                <w:b/>
                <w:bCs/>
                <w:lang w:eastAsia="ar-SA"/>
              </w:rPr>
              <w:t>ОАО «Новороссийский морской</w:t>
            </w:r>
          </w:p>
          <w:p w:rsidR="000B172D" w:rsidRPr="000B172D" w:rsidRDefault="000B172D" w:rsidP="000B172D">
            <w:pPr>
              <w:tabs>
                <w:tab w:val="left" w:pos="4651"/>
              </w:tabs>
              <w:suppressAutoHyphens/>
              <w:snapToGrid w:val="0"/>
              <w:ind w:left="284" w:right="255" w:hanging="284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0B172D">
              <w:rPr>
                <w:rFonts w:ascii="Franklin Gothic Book" w:hAnsi="Franklin Gothic Book"/>
                <w:b/>
                <w:bCs/>
                <w:lang w:eastAsia="ar-SA"/>
              </w:rPr>
              <w:t>торговый порт»</w:t>
            </w:r>
          </w:p>
          <w:p w:rsidR="000B172D" w:rsidRPr="000B172D" w:rsidRDefault="000B172D" w:rsidP="000B172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 xml:space="preserve">Адрес:  353901, г. Новороссийск, </w:t>
            </w:r>
          </w:p>
          <w:p w:rsidR="000B172D" w:rsidRPr="000B172D" w:rsidRDefault="000B172D" w:rsidP="000B172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ул. Портовая, д. 14</w:t>
            </w:r>
          </w:p>
          <w:p w:rsidR="000B172D" w:rsidRPr="000B172D" w:rsidRDefault="000B172D" w:rsidP="000B172D">
            <w:pPr>
              <w:keepNext/>
              <w:tabs>
                <w:tab w:val="left" w:pos="4651"/>
              </w:tabs>
              <w:suppressAutoHyphens/>
              <w:ind w:left="360" w:right="255" w:hanging="360"/>
              <w:outlineLvl w:val="1"/>
              <w:rPr>
                <w:rFonts w:ascii="Franklin Gothic Book" w:hAnsi="Franklin Gothic Book"/>
                <w:lang w:eastAsia="ar-SA"/>
              </w:rPr>
            </w:pPr>
            <w:r w:rsidRPr="000B172D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0B172D" w:rsidRPr="000B172D" w:rsidRDefault="000B172D" w:rsidP="000B172D">
            <w:pPr>
              <w:keepNext/>
              <w:tabs>
                <w:tab w:val="left" w:pos="4651"/>
              </w:tabs>
              <w:suppressAutoHyphens/>
              <w:ind w:left="360" w:right="255" w:hanging="337"/>
              <w:outlineLvl w:val="1"/>
              <w:rPr>
                <w:rFonts w:ascii="Franklin Gothic Book" w:hAnsi="Franklin Gothic Book"/>
                <w:lang w:eastAsia="ar-SA"/>
              </w:rPr>
            </w:pPr>
            <w:r w:rsidRPr="000B172D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0B172D" w:rsidRPr="000B172D" w:rsidRDefault="000B172D" w:rsidP="000B172D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0B172D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0B172D" w:rsidRPr="000B172D" w:rsidRDefault="000B172D" w:rsidP="000B172D">
            <w:pPr>
              <w:rPr>
                <w:rFonts w:ascii="Franklin Gothic Book" w:hAnsi="Franklin Gothic Book"/>
              </w:rPr>
            </w:pPr>
            <w:proofErr w:type="gramStart"/>
            <w:r w:rsidRPr="000B172D">
              <w:rPr>
                <w:rFonts w:ascii="Franklin Gothic Book" w:hAnsi="Franklin Gothic Book"/>
              </w:rPr>
              <w:t>р</w:t>
            </w:r>
            <w:proofErr w:type="gramEnd"/>
            <w:r w:rsidRPr="000B172D">
              <w:rPr>
                <w:rFonts w:ascii="Franklin Gothic Book" w:hAnsi="Franklin Gothic Book"/>
              </w:rPr>
              <w:t>/с 40702810952460102191</w:t>
            </w:r>
          </w:p>
          <w:p w:rsidR="000B172D" w:rsidRPr="000B172D" w:rsidRDefault="000B172D" w:rsidP="000B172D">
            <w:pPr>
              <w:suppressAutoHyphens/>
              <w:ind w:left="23"/>
              <w:rPr>
                <w:rFonts w:ascii="Franklin Gothic Book" w:hAnsi="Franklin Gothic Book"/>
                <w:lang w:eastAsia="ar-SA"/>
              </w:rPr>
            </w:pPr>
            <w:r w:rsidRPr="000B172D">
              <w:rPr>
                <w:rFonts w:ascii="Franklin Gothic Book" w:hAnsi="Franklin Gothic Book"/>
                <w:lang w:eastAsia="ar-SA"/>
              </w:rPr>
              <w:t>в Отделение №8619 Сбербанка России</w:t>
            </w:r>
          </w:p>
          <w:p w:rsidR="000B172D" w:rsidRPr="000B172D" w:rsidRDefault="000B172D" w:rsidP="000B172D">
            <w:pPr>
              <w:suppressAutoHyphens/>
              <w:ind w:left="23"/>
              <w:rPr>
                <w:rFonts w:ascii="Franklin Gothic Book" w:hAnsi="Franklin Gothic Book"/>
                <w:lang w:eastAsia="ar-SA"/>
              </w:rPr>
            </w:pPr>
            <w:r w:rsidRPr="000B172D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0B172D" w:rsidRPr="000B172D" w:rsidRDefault="000B172D" w:rsidP="000B172D">
            <w:pPr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к/с 30101810100000000602</w:t>
            </w:r>
          </w:p>
          <w:p w:rsidR="000B172D" w:rsidRPr="000B172D" w:rsidRDefault="000B172D" w:rsidP="000B172D">
            <w:pPr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БИК 040349602</w:t>
            </w:r>
          </w:p>
        </w:tc>
      </w:tr>
    </w:tbl>
    <w:p w:rsidR="000B172D" w:rsidRPr="000B172D" w:rsidRDefault="000B172D" w:rsidP="000B172D">
      <w:pPr>
        <w:rPr>
          <w:rFonts w:ascii="Franklin Gothic Book" w:hAnsi="Franklin Gothic Book"/>
          <w:lang w:eastAsia="ar-SA"/>
        </w:rPr>
      </w:pPr>
    </w:p>
    <w:p w:rsidR="000B172D" w:rsidRDefault="000B172D" w:rsidP="000B172D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</w:p>
    <w:p w:rsidR="000B172D" w:rsidRPr="000B172D" w:rsidRDefault="000B172D" w:rsidP="000B172D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</w:p>
    <w:p w:rsidR="000B172D" w:rsidRPr="000B172D" w:rsidRDefault="000B172D" w:rsidP="000B172D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0B172D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0B172D" w:rsidRPr="000B172D" w:rsidRDefault="000B172D" w:rsidP="000B172D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0B172D">
        <w:rPr>
          <w:rFonts w:ascii="Franklin Gothic Book" w:hAnsi="Franklin Gothic Book"/>
          <w:lang w:eastAsia="ar-SA"/>
        </w:rPr>
        <w:t xml:space="preserve">   ООО «______________»                            </w:t>
      </w:r>
      <w:r>
        <w:rPr>
          <w:rFonts w:ascii="Franklin Gothic Book" w:hAnsi="Franklin Gothic Book"/>
          <w:lang w:eastAsia="ar-SA"/>
        </w:rPr>
        <w:t xml:space="preserve">      </w:t>
      </w:r>
      <w:r w:rsidRPr="000B172D">
        <w:rPr>
          <w:rFonts w:ascii="Franklin Gothic Book" w:hAnsi="Franklin Gothic Book"/>
          <w:lang w:eastAsia="ar-SA"/>
        </w:rPr>
        <w:t xml:space="preserve">Открытое акционерное общество </w:t>
      </w:r>
    </w:p>
    <w:p w:rsidR="000B172D" w:rsidRPr="000B172D" w:rsidRDefault="000B172D" w:rsidP="000B172D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0B172D">
        <w:rPr>
          <w:rFonts w:ascii="Franklin Gothic Book" w:hAnsi="Franklin Gothic Book"/>
          <w:lang w:eastAsia="ar-SA"/>
        </w:rPr>
        <w:t xml:space="preserve">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     </w:t>
      </w:r>
      <w:r w:rsidRPr="000B172D">
        <w:rPr>
          <w:rFonts w:ascii="Franklin Gothic Book" w:hAnsi="Franklin Gothic Book"/>
          <w:lang w:eastAsia="ar-SA"/>
        </w:rPr>
        <w:t xml:space="preserve">    «Новороссийский морской </w:t>
      </w:r>
    </w:p>
    <w:p w:rsidR="000B172D" w:rsidRPr="000B172D" w:rsidRDefault="000B172D" w:rsidP="000B172D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0B172D">
        <w:rPr>
          <w:rFonts w:ascii="Franklin Gothic Book" w:hAnsi="Franklin Gothic Book"/>
          <w:lang w:eastAsia="ar-SA"/>
        </w:rPr>
        <w:t xml:space="preserve">                                  </w:t>
      </w:r>
      <w:r w:rsidRPr="000B172D">
        <w:rPr>
          <w:rFonts w:ascii="Franklin Gothic Book" w:hAnsi="Franklin Gothic Book"/>
          <w:lang w:eastAsia="ar-SA"/>
        </w:rPr>
        <w:tab/>
      </w:r>
      <w:r w:rsidRPr="000B172D">
        <w:rPr>
          <w:rFonts w:ascii="Franklin Gothic Book" w:hAnsi="Franklin Gothic Book"/>
          <w:lang w:eastAsia="ar-SA"/>
        </w:rPr>
        <w:tab/>
        <w:t>торговый порт»</w:t>
      </w:r>
    </w:p>
    <w:p w:rsidR="000B172D" w:rsidRPr="000B172D" w:rsidRDefault="000B172D" w:rsidP="000B172D">
      <w:pPr>
        <w:rPr>
          <w:rFonts w:ascii="Franklin Gothic Book" w:hAnsi="Franklin Gothic Book"/>
          <w:lang w:eastAsia="ar-SA"/>
        </w:rPr>
      </w:pPr>
    </w:p>
    <w:p w:rsidR="000B172D" w:rsidRPr="000B172D" w:rsidRDefault="000B172D" w:rsidP="000B172D">
      <w:pPr>
        <w:rPr>
          <w:rFonts w:ascii="Franklin Gothic Book" w:hAnsi="Franklin Gothic Book"/>
          <w:b/>
        </w:rPr>
      </w:pPr>
      <w:r w:rsidRPr="000B172D">
        <w:rPr>
          <w:rFonts w:ascii="Franklin Gothic Book" w:hAnsi="Franklin Gothic Book"/>
        </w:rPr>
        <w:t xml:space="preserve">_______________/_____________/                        </w:t>
      </w:r>
      <w:r w:rsidRPr="000B172D">
        <w:rPr>
          <w:rFonts w:ascii="Franklin Gothic Book" w:hAnsi="Franklin Gothic Book"/>
        </w:rPr>
        <w:tab/>
        <w:t>________________ /И.М. Фофонов/</w:t>
      </w:r>
    </w:p>
    <w:p w:rsidR="000B172D" w:rsidRPr="000B172D" w:rsidRDefault="000B172D" w:rsidP="000B172D">
      <w:pPr>
        <w:rPr>
          <w:rFonts w:ascii="Franklin Gothic Book" w:hAnsi="Franklin Gothic Book"/>
        </w:rPr>
      </w:pPr>
    </w:p>
    <w:p w:rsidR="000B172D" w:rsidRPr="000B172D" w:rsidRDefault="000B172D" w:rsidP="000B172D">
      <w:pPr>
        <w:rPr>
          <w:rFonts w:ascii="Franklin Gothic Book" w:hAnsi="Franklin Gothic Book"/>
        </w:rPr>
      </w:pPr>
      <w:r w:rsidRPr="000B172D">
        <w:rPr>
          <w:rFonts w:ascii="Franklin Gothic Book" w:hAnsi="Franklin Gothic Book"/>
        </w:rPr>
        <w:t>«____»_______________2015 г.                             «____»_______________2015 г.</w:t>
      </w:r>
    </w:p>
    <w:p w:rsidR="000B172D" w:rsidRPr="000B172D" w:rsidRDefault="000B172D" w:rsidP="000B172D">
      <w:pPr>
        <w:rPr>
          <w:rFonts w:ascii="Franklin Gothic Book" w:hAnsi="Franklin Gothic Book"/>
          <w:b/>
        </w:rPr>
      </w:pPr>
    </w:p>
    <w:p w:rsidR="000B172D" w:rsidRPr="000B172D" w:rsidRDefault="000B172D" w:rsidP="000B172D">
      <w:pPr>
        <w:rPr>
          <w:rFonts w:ascii="Franklin Gothic Book" w:hAnsi="Franklin Gothic Book"/>
          <w:b/>
        </w:rPr>
      </w:pPr>
      <w:r w:rsidRPr="000B172D">
        <w:rPr>
          <w:rFonts w:ascii="Franklin Gothic Book" w:hAnsi="Franklin Gothic Book"/>
          <w:b/>
        </w:rPr>
        <w:t xml:space="preserve">         </w:t>
      </w:r>
    </w:p>
    <w:p w:rsidR="000B172D" w:rsidRPr="000B172D" w:rsidRDefault="000B172D" w:rsidP="000B172D">
      <w:pPr>
        <w:spacing w:after="120"/>
        <w:rPr>
          <w:rFonts w:ascii="Franklin Gothic Book" w:hAnsi="Franklin Gothic Book"/>
          <w:b/>
        </w:rPr>
      </w:pPr>
    </w:p>
    <w:p w:rsidR="000B172D" w:rsidRPr="000B172D" w:rsidRDefault="000B172D" w:rsidP="000B172D">
      <w:pPr>
        <w:spacing w:after="240"/>
        <w:rPr>
          <w:rFonts w:ascii="Franklin Gothic Book" w:hAnsi="Franklin Gothic Book"/>
          <w:b/>
        </w:rPr>
      </w:pPr>
      <w:r w:rsidRPr="000B172D">
        <w:rPr>
          <w:rFonts w:ascii="Franklin Gothic Book" w:hAnsi="Franklin Gothic Book"/>
          <w:b/>
        </w:rPr>
        <w:t xml:space="preserve">   </w:t>
      </w:r>
      <w:r w:rsidRPr="000B172D">
        <w:rPr>
          <w:rFonts w:ascii="Franklin Gothic Book" w:hAnsi="Franklin Gothic Book"/>
        </w:rPr>
        <w:t>Приложение № 1 к Договору № НМТП/  ______ от  «___» _________2015 г.</w:t>
      </w:r>
      <w:r w:rsidRPr="000B172D">
        <w:rPr>
          <w:rFonts w:ascii="Franklin Gothic Book" w:hAnsi="Franklin Gothic Book"/>
          <w:b/>
        </w:rPr>
        <w:t xml:space="preserve">                                           </w:t>
      </w:r>
    </w:p>
    <w:p w:rsidR="000B172D" w:rsidRPr="000B172D" w:rsidRDefault="000B172D" w:rsidP="000B172D">
      <w:pPr>
        <w:spacing w:after="120"/>
        <w:rPr>
          <w:rFonts w:ascii="Franklin Gothic Book" w:hAnsi="Franklin Gothic Book"/>
        </w:rPr>
      </w:pPr>
      <w:r w:rsidRPr="000B172D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p w:rsidR="000B172D" w:rsidRPr="000B172D" w:rsidRDefault="000B172D" w:rsidP="000B172D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248" w:type="dxa"/>
        <w:tblInd w:w="-459" w:type="dxa"/>
        <w:tblLook w:val="0000"/>
      </w:tblPr>
      <w:tblGrid>
        <w:gridCol w:w="574"/>
        <w:gridCol w:w="2410"/>
        <w:gridCol w:w="4253"/>
        <w:gridCol w:w="708"/>
        <w:gridCol w:w="1134"/>
        <w:gridCol w:w="1176"/>
      </w:tblGrid>
      <w:tr w:rsidR="000B172D" w:rsidRPr="000B172D" w:rsidTr="008B6313">
        <w:trPr>
          <w:trHeight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0B172D">
              <w:rPr>
                <w:rFonts w:ascii="Franklin Gothic Book" w:hAnsi="Franklin Gothic Book"/>
              </w:rPr>
              <w:t>п</w:t>
            </w:r>
            <w:proofErr w:type="gramEnd"/>
            <w:r w:rsidRPr="000B172D">
              <w:rPr>
                <w:rFonts w:ascii="Franklin Gothic Book" w:hAnsi="Franklin Gothic Book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Катал.</w:t>
            </w:r>
            <w:proofErr w:type="gramStart"/>
            <w:r w:rsidRPr="000B172D">
              <w:rPr>
                <w:rFonts w:ascii="Franklin Gothic Book" w:hAnsi="Franklin Gothic Book"/>
              </w:rPr>
              <w:t xml:space="preserve"> .</w:t>
            </w:r>
            <w:proofErr w:type="gramEnd"/>
            <w:r w:rsidRPr="000B172D">
              <w:rPr>
                <w:rFonts w:ascii="Franklin Gothic Book" w:hAnsi="Franklin Gothic Book"/>
              </w:rPr>
              <w:t>№ /</w:t>
            </w:r>
          </w:p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Кол-во,</w:t>
            </w:r>
          </w:p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B172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Цена без НДС, руб./ед.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0B172D" w:rsidRPr="000B172D" w:rsidTr="008B6313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6</w:t>
            </w:r>
          </w:p>
        </w:tc>
      </w:tr>
      <w:tr w:rsidR="000B172D" w:rsidRPr="000B172D" w:rsidTr="008B6313">
        <w:trPr>
          <w:trHeight w:val="227"/>
        </w:trPr>
        <w:tc>
          <w:tcPr>
            <w:tcW w:w="10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  <w:bCs/>
              </w:rPr>
            </w:pPr>
            <w:r w:rsidRPr="000B172D">
              <w:rPr>
                <w:rFonts w:ascii="Franklin Gothic Book" w:hAnsi="Franklin Gothic Book"/>
                <w:bCs/>
              </w:rPr>
              <w:t>Оборудование для пескоструйной очистки (комплект):</w:t>
            </w:r>
          </w:p>
        </w:tc>
      </w:tr>
      <w:tr w:rsidR="000B172D" w:rsidRPr="000B172D" w:rsidTr="008B6313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B172D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72D" w:rsidRPr="000B172D" w:rsidRDefault="000B172D" w:rsidP="000B172D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0B172D">
              <w:rPr>
                <w:rFonts w:ascii="Franklin Gothic Book" w:eastAsiaTheme="minorHAnsi" w:hAnsi="Franklin Gothic Book"/>
                <w:color w:val="000000"/>
                <w:lang w:eastAsia="en-US"/>
              </w:rPr>
              <w:t>Аппарат струйной очистки (</w:t>
            </w:r>
            <w:proofErr w:type="spellStart"/>
            <w:r w:rsidRPr="000B172D">
              <w:rPr>
                <w:rFonts w:ascii="Franklin Gothic Book" w:eastAsiaTheme="minorHAnsi" w:hAnsi="Franklin Gothic Book"/>
                <w:color w:val="000000"/>
                <w:lang w:eastAsia="en-US"/>
              </w:rPr>
              <w:t>пескоструй</w:t>
            </w:r>
            <w:proofErr w:type="spellEnd"/>
            <w:r w:rsidRPr="000B172D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) </w:t>
            </w:r>
            <w:r w:rsidRPr="000B172D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IBIX</w:t>
            </w:r>
            <w:r w:rsidRPr="000B172D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25 </w:t>
            </w:r>
            <w:r w:rsidRPr="000B172D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H</w:t>
            </w:r>
            <w:r w:rsidRPr="000B172D">
              <w:rPr>
                <w:rFonts w:ascii="Franklin Gothic Book" w:eastAsiaTheme="minorHAnsi" w:hAnsi="Franklin Gothic Book"/>
                <w:color w:val="000000"/>
                <w:lang w:eastAsia="en-US"/>
              </w:rPr>
              <w:t>2</w:t>
            </w:r>
            <w:r w:rsidRPr="000B172D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O</w:t>
            </w:r>
          </w:p>
        </w:tc>
        <w:tc>
          <w:tcPr>
            <w:tcW w:w="425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72D" w:rsidRPr="000B172D" w:rsidRDefault="000B172D" w:rsidP="000B172D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0B172D">
              <w:rPr>
                <w:rFonts w:ascii="Franklin Gothic Book" w:eastAsiaTheme="minorHAnsi" w:hAnsi="Franklin Gothic Book"/>
                <w:color w:val="000000"/>
                <w:lang w:eastAsia="en-US"/>
              </w:rPr>
              <w:t>Раб</w:t>
            </w:r>
            <w:proofErr w:type="gramStart"/>
            <w:r w:rsidRPr="000B172D">
              <w:rPr>
                <w:rFonts w:ascii="Franklin Gothic Book" w:eastAsiaTheme="minorHAnsi" w:hAnsi="Franklin Gothic Book"/>
                <w:color w:val="000000"/>
                <w:lang w:eastAsia="en-US"/>
              </w:rPr>
              <w:t>.</w:t>
            </w:r>
            <w:proofErr w:type="gramEnd"/>
            <w:r w:rsidRPr="000B172D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</w:t>
            </w:r>
            <w:proofErr w:type="gramStart"/>
            <w:r w:rsidRPr="000B172D">
              <w:rPr>
                <w:rFonts w:ascii="Franklin Gothic Book" w:eastAsiaTheme="minorHAnsi" w:hAnsi="Franklin Gothic Book"/>
                <w:color w:val="000000"/>
                <w:lang w:eastAsia="en-US"/>
              </w:rPr>
              <w:t>д</w:t>
            </w:r>
            <w:proofErr w:type="gramEnd"/>
            <w:r w:rsidRPr="000B172D">
              <w:rPr>
                <w:rFonts w:ascii="Franklin Gothic Book" w:eastAsiaTheme="minorHAnsi" w:hAnsi="Franklin Gothic Book"/>
                <w:color w:val="000000"/>
                <w:lang w:eastAsia="en-US"/>
              </w:rPr>
              <w:t>авление - 2÷9 Бар, размер и</w:t>
            </w:r>
            <w:r w:rsidRPr="000B172D">
              <w:rPr>
                <w:rFonts w:ascii="Franklin Gothic Book" w:eastAsiaTheme="minorHAnsi" w:hAnsi="Franklin Gothic Book"/>
                <w:color w:val="000000"/>
                <w:lang w:eastAsia="en-US"/>
              </w:rPr>
              <w:t>с</w:t>
            </w:r>
            <w:r w:rsidRPr="000B172D">
              <w:rPr>
                <w:rFonts w:ascii="Franklin Gothic Book" w:eastAsiaTheme="minorHAnsi" w:hAnsi="Franklin Gothic Book"/>
                <w:color w:val="000000"/>
                <w:lang w:eastAsia="en-US"/>
              </w:rPr>
              <w:t>пользуемых частиц – от 38 мкм до 1,8 мм</w:t>
            </w:r>
          </w:p>
          <w:p w:rsidR="000B172D" w:rsidRPr="000B172D" w:rsidRDefault="000B172D" w:rsidP="000B172D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0B172D">
              <w:rPr>
                <w:rFonts w:ascii="Franklin Gothic Book" w:eastAsiaTheme="minorHAnsi" w:hAnsi="Franklin Gothic Book"/>
                <w:color w:val="000000"/>
                <w:lang w:eastAsia="en-US"/>
              </w:rPr>
              <w:t>Длина шланга дистанционного упра</w:t>
            </w:r>
            <w:r w:rsidRPr="000B172D">
              <w:rPr>
                <w:rFonts w:ascii="Franklin Gothic Book" w:eastAsiaTheme="minorHAnsi" w:hAnsi="Franklin Gothic Book"/>
                <w:color w:val="000000"/>
                <w:lang w:eastAsia="en-US"/>
              </w:rPr>
              <w:t>в</w:t>
            </w:r>
            <w:r w:rsidRPr="000B172D">
              <w:rPr>
                <w:rFonts w:ascii="Franklin Gothic Book" w:eastAsiaTheme="minorHAnsi" w:hAnsi="Franklin Gothic Book"/>
                <w:color w:val="000000"/>
                <w:lang w:eastAsia="en-US"/>
              </w:rPr>
              <w:t>ления не менее 10 м.</w:t>
            </w:r>
          </w:p>
          <w:p w:rsidR="000B172D" w:rsidRPr="000B172D" w:rsidRDefault="000B172D" w:rsidP="000B172D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0B172D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Размер бака для </w:t>
            </w:r>
            <w:proofErr w:type="spellStart"/>
            <w:r w:rsidRPr="000B172D">
              <w:rPr>
                <w:rFonts w:ascii="Franklin Gothic Book" w:eastAsiaTheme="minorHAnsi" w:hAnsi="Franklin Gothic Book"/>
                <w:color w:val="000000"/>
                <w:lang w:eastAsia="en-US"/>
              </w:rPr>
              <w:t>образива</w:t>
            </w:r>
            <w:proofErr w:type="spellEnd"/>
            <w:r w:rsidRPr="000B172D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от 20 до 30 л.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B172D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72D" w:rsidRPr="000B172D" w:rsidTr="008B631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72D" w:rsidRPr="000B172D" w:rsidTr="008B631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 xml:space="preserve">                                     НДС 18%: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B172D" w:rsidRPr="000B172D" w:rsidTr="008B631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 xml:space="preserve">   Всего с НДС 18%</w:t>
            </w:r>
            <w:proofErr w:type="gramStart"/>
            <w:r w:rsidRPr="000B172D">
              <w:rPr>
                <w:rFonts w:ascii="Franklin Gothic Book" w:hAnsi="Franklin Gothic Book"/>
              </w:rPr>
              <w:t xml:space="preserve"> :</w:t>
            </w:r>
            <w:proofErr w:type="gramEnd"/>
            <w:r w:rsidRPr="000B172D">
              <w:rPr>
                <w:rFonts w:ascii="Franklin Gothic Book" w:hAnsi="Franklin Gothic Book"/>
              </w:rPr>
              <w:t xml:space="preserve"> рублей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0B172D" w:rsidRPr="000B172D" w:rsidRDefault="000B172D" w:rsidP="000B172D">
      <w:pPr>
        <w:jc w:val="both"/>
        <w:rPr>
          <w:rFonts w:ascii="Franklin Gothic Book" w:hAnsi="Franklin Gothic Book"/>
        </w:rPr>
      </w:pPr>
    </w:p>
    <w:p w:rsidR="000B172D" w:rsidRPr="000B172D" w:rsidRDefault="000B172D" w:rsidP="000B172D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0B172D">
        <w:rPr>
          <w:rFonts w:ascii="Franklin Gothic Book" w:hAnsi="Franklin Gothic Book"/>
        </w:rPr>
        <w:t>Сумма к оплате: ________________________рублей, в  том числе НДС  18 %  ________________ рублей.  Цена   включает  НДС 18 %  и доставку Товара  на  склад  Пок</w:t>
      </w:r>
      <w:r w:rsidRPr="000B172D">
        <w:rPr>
          <w:rFonts w:ascii="Franklin Gothic Book" w:hAnsi="Franklin Gothic Book"/>
        </w:rPr>
        <w:t>у</w:t>
      </w:r>
      <w:r w:rsidRPr="000B172D">
        <w:rPr>
          <w:rFonts w:ascii="Franklin Gothic Book" w:hAnsi="Franklin Gothic Book"/>
        </w:rPr>
        <w:t xml:space="preserve">пателя  в  г. Новороссийск. </w:t>
      </w:r>
    </w:p>
    <w:p w:rsidR="000B172D" w:rsidRPr="000B172D" w:rsidRDefault="000B172D" w:rsidP="000B172D">
      <w:pPr>
        <w:numPr>
          <w:ilvl w:val="0"/>
          <w:numId w:val="39"/>
        </w:numPr>
        <w:spacing w:after="120"/>
        <w:jc w:val="both"/>
        <w:rPr>
          <w:rFonts w:ascii="Franklin Gothic Book" w:hAnsi="Franklin Gothic Book"/>
        </w:rPr>
      </w:pPr>
      <w:r w:rsidRPr="000B172D">
        <w:rPr>
          <w:rFonts w:ascii="Franklin Gothic Book" w:hAnsi="Franklin Gothic Book"/>
        </w:rPr>
        <w:t>Срок поставки: - не более</w:t>
      </w:r>
      <w:proofErr w:type="gramStart"/>
      <w:r w:rsidRPr="000B172D">
        <w:rPr>
          <w:rFonts w:ascii="Franklin Gothic Book" w:hAnsi="Franklin Gothic Book"/>
        </w:rPr>
        <w:t xml:space="preserve"> ___ (__________) </w:t>
      </w:r>
      <w:proofErr w:type="gramEnd"/>
      <w:r w:rsidRPr="000B172D">
        <w:rPr>
          <w:rFonts w:ascii="Franklin Gothic Book" w:hAnsi="Franklin Gothic Book"/>
        </w:rPr>
        <w:t>календарных дней  от даты  подписания н</w:t>
      </w:r>
      <w:r w:rsidRPr="000B172D">
        <w:rPr>
          <w:rFonts w:ascii="Franklin Gothic Book" w:hAnsi="Franklin Gothic Book"/>
        </w:rPr>
        <w:t>а</w:t>
      </w:r>
      <w:r w:rsidRPr="000B172D">
        <w:rPr>
          <w:rFonts w:ascii="Franklin Gothic Book" w:hAnsi="Franklin Gothic Book"/>
        </w:rPr>
        <w:t>стоящего Договора и Приложения. Допускается  досрочная  поставка Товара.</w:t>
      </w:r>
    </w:p>
    <w:p w:rsidR="000B172D" w:rsidRPr="000B172D" w:rsidRDefault="000B172D" w:rsidP="000B172D">
      <w:pPr>
        <w:keepNext/>
        <w:suppressAutoHyphens/>
        <w:spacing w:line="360" w:lineRule="auto"/>
        <w:outlineLvl w:val="0"/>
        <w:rPr>
          <w:rFonts w:ascii="Franklin Gothic Book" w:hAnsi="Franklin Gothic Book"/>
          <w:b/>
          <w:lang w:eastAsia="ar-SA"/>
        </w:rPr>
      </w:pPr>
      <w:r w:rsidRPr="000B172D">
        <w:rPr>
          <w:rFonts w:ascii="Franklin Gothic Book" w:hAnsi="Franklin Gothic Book"/>
          <w:b/>
          <w:lang w:eastAsia="ar-SA"/>
        </w:rPr>
        <w:t xml:space="preserve">    ОТ ПОСТАВЩИКА:                                           ОТ ПОКУПАТЕЛЯ:</w:t>
      </w:r>
    </w:p>
    <w:p w:rsidR="000B172D" w:rsidRPr="000B172D" w:rsidRDefault="000B172D" w:rsidP="000B172D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i/>
          <w:lang w:eastAsia="ar-SA"/>
        </w:rPr>
      </w:pPr>
      <w:r w:rsidRPr="000B172D">
        <w:rPr>
          <w:rFonts w:ascii="Franklin Gothic Book" w:hAnsi="Franklin Gothic Book"/>
          <w:lang w:eastAsia="ar-SA"/>
        </w:rPr>
        <w:t xml:space="preserve">            Директор                            </w:t>
      </w:r>
      <w:r>
        <w:rPr>
          <w:rFonts w:ascii="Franklin Gothic Book" w:hAnsi="Franklin Gothic Book"/>
          <w:lang w:eastAsia="ar-SA"/>
        </w:rPr>
        <w:t xml:space="preserve">         </w:t>
      </w:r>
      <w:r w:rsidRPr="000B172D">
        <w:rPr>
          <w:rFonts w:ascii="Franklin Gothic Book" w:hAnsi="Franklin Gothic Book"/>
          <w:lang w:eastAsia="ar-SA"/>
        </w:rPr>
        <w:t xml:space="preserve">        Первый заместитель</w:t>
      </w:r>
    </w:p>
    <w:p w:rsidR="000B172D" w:rsidRPr="000B172D" w:rsidRDefault="000B172D" w:rsidP="000B172D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i/>
          <w:lang w:eastAsia="ar-SA"/>
        </w:rPr>
      </w:pPr>
      <w:r w:rsidRPr="000B172D">
        <w:rPr>
          <w:rFonts w:ascii="Franklin Gothic Book" w:hAnsi="Franklin Gothic Book"/>
          <w:lang w:eastAsia="ar-SA"/>
        </w:rPr>
        <w:t xml:space="preserve">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   </w:t>
      </w:r>
      <w:r w:rsidRPr="000B172D">
        <w:rPr>
          <w:rFonts w:ascii="Franklin Gothic Book" w:hAnsi="Franklin Gothic Book"/>
          <w:lang w:eastAsia="ar-SA"/>
        </w:rPr>
        <w:t xml:space="preserve">    Технического директора</w:t>
      </w:r>
      <w:r w:rsidRPr="000B172D">
        <w:rPr>
          <w:rFonts w:ascii="Franklin Gothic Book" w:hAnsi="Franklin Gothic Book"/>
          <w:b/>
          <w:i/>
          <w:lang w:eastAsia="ar-SA"/>
        </w:rPr>
        <w:t xml:space="preserve">             </w:t>
      </w:r>
    </w:p>
    <w:p w:rsidR="000B172D" w:rsidRPr="000B172D" w:rsidRDefault="000B172D" w:rsidP="000B172D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0B172D">
        <w:rPr>
          <w:rFonts w:ascii="Franklin Gothic Book" w:hAnsi="Franklin Gothic Book"/>
          <w:lang w:eastAsia="ar-SA"/>
        </w:rPr>
        <w:t xml:space="preserve">            ООО «________________»</w:t>
      </w:r>
      <w:r>
        <w:rPr>
          <w:rFonts w:ascii="Franklin Gothic Book" w:hAnsi="Franklin Gothic Book"/>
          <w:lang w:eastAsia="ar-SA"/>
        </w:rPr>
        <w:t xml:space="preserve">             </w:t>
      </w:r>
      <w:r w:rsidRPr="000B172D">
        <w:rPr>
          <w:rFonts w:ascii="Franklin Gothic Book" w:hAnsi="Franklin Gothic Book"/>
          <w:lang w:eastAsia="ar-SA"/>
        </w:rPr>
        <w:t xml:space="preserve">   </w:t>
      </w:r>
      <w:r>
        <w:rPr>
          <w:rFonts w:ascii="Franklin Gothic Book" w:hAnsi="Franklin Gothic Book"/>
          <w:lang w:eastAsia="ar-SA"/>
        </w:rPr>
        <w:t xml:space="preserve"> </w:t>
      </w:r>
      <w:r w:rsidRPr="000B172D">
        <w:rPr>
          <w:rFonts w:ascii="Franklin Gothic Book" w:hAnsi="Franklin Gothic Book"/>
          <w:lang w:eastAsia="ar-SA"/>
        </w:rPr>
        <w:t xml:space="preserve">Открытое акционерное общество </w:t>
      </w:r>
    </w:p>
    <w:p w:rsidR="000B172D" w:rsidRPr="000B172D" w:rsidRDefault="000B172D" w:rsidP="000B172D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0B172D">
        <w:rPr>
          <w:rFonts w:ascii="Franklin Gothic Book" w:hAnsi="Franklin Gothic Book"/>
          <w:lang w:eastAsia="ar-SA"/>
        </w:rPr>
        <w:t xml:space="preserve">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  </w:t>
      </w:r>
      <w:r w:rsidRPr="000B172D">
        <w:rPr>
          <w:rFonts w:ascii="Franklin Gothic Book" w:hAnsi="Franklin Gothic Book"/>
          <w:lang w:eastAsia="ar-SA"/>
        </w:rPr>
        <w:t xml:space="preserve">   «Новороссийский морской </w:t>
      </w:r>
    </w:p>
    <w:p w:rsidR="000B172D" w:rsidRPr="000B172D" w:rsidRDefault="000B172D" w:rsidP="000B172D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0B172D">
        <w:rPr>
          <w:rFonts w:ascii="Franklin Gothic Book" w:hAnsi="Franklin Gothic Book"/>
          <w:lang w:eastAsia="ar-SA"/>
        </w:rPr>
        <w:t xml:space="preserve">                                  </w:t>
      </w:r>
      <w:r w:rsidRPr="000B172D">
        <w:rPr>
          <w:rFonts w:ascii="Franklin Gothic Book" w:hAnsi="Franklin Gothic Book"/>
          <w:lang w:eastAsia="ar-SA"/>
        </w:rPr>
        <w:tab/>
      </w:r>
      <w:r w:rsidRPr="000B172D">
        <w:rPr>
          <w:rFonts w:ascii="Franklin Gothic Book" w:hAnsi="Franklin Gothic Book"/>
          <w:lang w:eastAsia="ar-SA"/>
        </w:rPr>
        <w:tab/>
        <w:t>торговый порт»</w:t>
      </w:r>
    </w:p>
    <w:p w:rsidR="000B172D" w:rsidRPr="000B172D" w:rsidRDefault="000B172D" w:rsidP="000B172D">
      <w:pPr>
        <w:rPr>
          <w:rFonts w:ascii="Franklin Gothic Book" w:hAnsi="Franklin Gothic Book"/>
          <w:lang w:eastAsia="ar-SA"/>
        </w:rPr>
      </w:pPr>
    </w:p>
    <w:p w:rsidR="000B172D" w:rsidRPr="000B172D" w:rsidRDefault="000B172D" w:rsidP="000B172D">
      <w:pPr>
        <w:rPr>
          <w:rFonts w:ascii="Franklin Gothic Book" w:hAnsi="Franklin Gothic Book"/>
          <w:b/>
        </w:rPr>
      </w:pPr>
      <w:r w:rsidRPr="000B172D">
        <w:rPr>
          <w:rFonts w:ascii="Franklin Gothic Book" w:hAnsi="Franklin Gothic Book"/>
        </w:rPr>
        <w:t xml:space="preserve">_______________/___________/                        </w:t>
      </w:r>
      <w:r w:rsidRPr="000B172D">
        <w:rPr>
          <w:rFonts w:ascii="Franklin Gothic Book" w:hAnsi="Franklin Gothic Book"/>
        </w:rPr>
        <w:tab/>
        <w:t>________________ /И.М. Фофонов/</w:t>
      </w:r>
    </w:p>
    <w:p w:rsidR="0030702F" w:rsidRDefault="000B172D" w:rsidP="0030702F">
      <w:pPr>
        <w:rPr>
          <w:rFonts w:ascii="Franklin Gothic Book" w:hAnsi="Franklin Gothic Book"/>
        </w:rPr>
      </w:pPr>
      <w:r w:rsidRPr="000B172D">
        <w:rPr>
          <w:rFonts w:ascii="Franklin Gothic Book" w:hAnsi="Franklin Gothic Book"/>
        </w:rPr>
        <w:t>«____»_______________2015 г.                             «____»_______________2015 г.</w:t>
      </w:r>
    </w:p>
    <w:p w:rsidR="000B172D" w:rsidRPr="00EF0AB4" w:rsidRDefault="000B172D" w:rsidP="0030702F">
      <w:pPr>
        <w:rPr>
          <w:rFonts w:ascii="Franklin Gothic Book" w:hAnsi="Franklin Gothic Book"/>
        </w:rPr>
      </w:pPr>
    </w:p>
    <w:p w:rsidR="0030702F" w:rsidRPr="00EF0AB4" w:rsidRDefault="0030702F" w:rsidP="0030702F">
      <w:pPr>
        <w:ind w:firstLine="567"/>
        <w:jc w:val="center"/>
        <w:rPr>
          <w:rFonts w:ascii="Franklin Gothic Book" w:eastAsia="Calibri" w:hAnsi="Franklin Gothic Book"/>
          <w:lang w:eastAsia="en-US"/>
        </w:rPr>
      </w:pPr>
      <w:r w:rsidRPr="00EF0AB4">
        <w:rPr>
          <w:rFonts w:ascii="Franklin Gothic Book" w:eastAsia="Calibri" w:hAnsi="Franklin Gothic Book"/>
          <w:lang w:eastAsia="en-US"/>
        </w:rPr>
        <w:t>Приложение № 2</w:t>
      </w:r>
    </w:p>
    <w:p w:rsidR="0030702F" w:rsidRPr="00EF0AB4" w:rsidRDefault="0030702F" w:rsidP="0030702F">
      <w:pPr>
        <w:ind w:firstLine="567"/>
        <w:jc w:val="center"/>
        <w:rPr>
          <w:rFonts w:ascii="Franklin Gothic Book" w:eastAsia="Calibri" w:hAnsi="Franklin Gothic Book"/>
          <w:lang w:eastAsia="en-US"/>
        </w:rPr>
      </w:pPr>
      <w:r w:rsidRPr="00EF0AB4">
        <w:rPr>
          <w:rFonts w:ascii="Franklin Gothic Book" w:eastAsia="Calibri" w:hAnsi="Franklin Gothic Book"/>
          <w:lang w:eastAsia="en-US"/>
        </w:rPr>
        <w:t>к договору № НМТП___________ от ______________ 2015г.</w:t>
      </w:r>
    </w:p>
    <w:p w:rsidR="0030702F" w:rsidRPr="00EF0AB4" w:rsidRDefault="0030702F" w:rsidP="0030702F">
      <w:pPr>
        <w:jc w:val="center"/>
        <w:rPr>
          <w:rFonts w:ascii="Franklin Gothic Book" w:eastAsia="Calibri" w:hAnsi="Franklin Gothic Book"/>
          <w:lang w:eastAsia="en-US"/>
        </w:rPr>
      </w:pPr>
    </w:p>
    <w:p w:rsidR="0030702F" w:rsidRPr="00EF0AB4" w:rsidRDefault="0030702F" w:rsidP="0030702F">
      <w:pPr>
        <w:jc w:val="center"/>
        <w:rPr>
          <w:rFonts w:ascii="Franklin Gothic Book" w:eastAsia="Calibri" w:hAnsi="Franklin Gothic Book"/>
          <w:u w:val="single"/>
          <w:lang w:eastAsia="en-US"/>
        </w:rPr>
      </w:pPr>
    </w:p>
    <w:p w:rsidR="0030702F" w:rsidRPr="00EF0AB4" w:rsidRDefault="0030702F" w:rsidP="0030702F">
      <w:pPr>
        <w:jc w:val="center"/>
        <w:rPr>
          <w:rFonts w:ascii="Franklin Gothic Book" w:eastAsia="Calibri" w:hAnsi="Franklin Gothic Book"/>
          <w:lang w:eastAsia="en-US"/>
        </w:rPr>
      </w:pPr>
    </w:p>
    <w:p w:rsidR="0030702F" w:rsidRPr="00EF0AB4" w:rsidRDefault="0030702F" w:rsidP="0030702F">
      <w:pPr>
        <w:jc w:val="both"/>
        <w:rPr>
          <w:rFonts w:ascii="Franklin Gothic Book" w:eastAsia="Calibri" w:hAnsi="Franklin Gothic Book"/>
          <w:lang w:eastAsia="en-US"/>
        </w:rPr>
      </w:pPr>
      <w:r w:rsidRPr="00EF0AB4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1" w:history="1">
        <w:r w:rsidRPr="00EF0AB4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EF0AB4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EF0AB4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EF0AB4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EF0AB4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EF0AB4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EF0AB4">
        <w:rPr>
          <w:rFonts w:ascii="Franklin Gothic Book" w:eastAsia="Calibri" w:hAnsi="Franklin Gothic Book"/>
          <w:lang w:eastAsia="en-US"/>
        </w:rPr>
        <w:t>н</w:t>
      </w:r>
      <w:r w:rsidRPr="00EF0AB4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30702F" w:rsidRPr="00EF0AB4" w:rsidRDefault="0030702F" w:rsidP="0030702F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1"/>
        <w:gridCol w:w="4980"/>
      </w:tblGrid>
      <w:tr w:rsidR="0030702F" w:rsidRPr="00EF0AB4" w:rsidTr="0030702F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F" w:rsidRPr="00EF0AB4" w:rsidRDefault="0030702F" w:rsidP="0030702F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30702F" w:rsidRPr="00EF0AB4" w:rsidRDefault="0030702F" w:rsidP="0030702F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F" w:rsidRPr="00EF0AB4" w:rsidRDefault="0030702F" w:rsidP="0030702F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30702F" w:rsidRPr="00EF0AB4" w:rsidRDefault="0030702F" w:rsidP="0030702F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30702F" w:rsidRPr="00EF0AB4" w:rsidTr="0030702F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F" w:rsidRPr="00EF0AB4" w:rsidRDefault="0030702F" w:rsidP="0030702F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lastRenderedPageBreak/>
              <w:t xml:space="preserve">Поставщик, </w:t>
            </w:r>
            <w:r w:rsidRPr="00EF0AB4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а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стия);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вающую значительное влияние на ОАО «НМТП».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ОАО «НМТП»;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2.Физическое лицо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EF0AB4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</w:t>
            </w:r>
            <w:r w:rsidRPr="00EF0AB4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о</w:t>
            </w:r>
            <w:r w:rsidRPr="00EF0AB4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водящего персонала ОАО «НМТП» или его матери</w:t>
            </w:r>
            <w:r w:rsidRPr="00EF0AB4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н</w:t>
            </w:r>
            <w:r w:rsidRPr="00EF0AB4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ской организации: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та)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 директоров</w:t>
            </w:r>
          </w:p>
          <w:p w:rsidR="0030702F" w:rsidRPr="00EF0AB4" w:rsidRDefault="0030702F" w:rsidP="0030702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30702F" w:rsidRPr="00EF0AB4" w:rsidRDefault="0030702F" w:rsidP="0030702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гиального органа управления.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lastRenderedPageBreak/>
              <w:t>(с) лицо, осуществляющее полномочия единоличн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о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го исполнительного органа.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ноличного исполнительного органа.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</w:t>
            </w:r>
            <w:r w:rsidRPr="00EF0AB4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и</w:t>
            </w:r>
            <w:r w:rsidRPr="00EF0AB4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ятием:</w:t>
            </w:r>
          </w:p>
          <w:p w:rsidR="0030702F" w:rsidRPr="00EF0AB4" w:rsidRDefault="0030702F" w:rsidP="0030702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30702F" w:rsidRPr="00EF0AB4" w:rsidRDefault="0030702F" w:rsidP="0030702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0702F" w:rsidRPr="00EF0AB4" w:rsidRDefault="0030702F" w:rsidP="0030702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30702F" w:rsidRPr="00EF0AB4" w:rsidRDefault="0030702F" w:rsidP="0030702F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spacing w:line="276" w:lineRule="auto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30702F" w:rsidRPr="00EF0AB4" w:rsidRDefault="0030702F" w:rsidP="0030702F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30702F" w:rsidRPr="00EF0AB4" w:rsidRDefault="0030702F" w:rsidP="0030702F">
      <w:pPr>
        <w:jc w:val="both"/>
        <w:rPr>
          <w:rFonts w:ascii="Franklin Gothic Book" w:eastAsia="Calibri" w:hAnsi="Franklin Gothic Book"/>
          <w:sz w:val="20"/>
          <w:szCs w:val="20"/>
          <w:lang w:eastAsia="en-US"/>
        </w:rPr>
      </w:pPr>
      <w:r w:rsidRPr="00EF0AB4">
        <w:rPr>
          <w:rFonts w:ascii="Franklin Gothic Book" w:eastAsia="Calibri" w:hAnsi="Franklin Gothic Book"/>
          <w:sz w:val="20"/>
          <w:szCs w:val="20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30702F" w:rsidRPr="00EF0AB4" w:rsidRDefault="0030702F" w:rsidP="0030702F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30702F" w:rsidRPr="00EF0AB4" w:rsidRDefault="0030702F" w:rsidP="0030702F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30702F" w:rsidRPr="00EF0AB4" w:rsidRDefault="0030702F" w:rsidP="0030702F">
      <w:pPr>
        <w:tabs>
          <w:tab w:val="left" w:pos="7965"/>
        </w:tabs>
        <w:rPr>
          <w:rFonts w:ascii="Franklin Gothic Book" w:eastAsia="Calibri" w:hAnsi="Franklin Gothic Book"/>
          <w:sz w:val="20"/>
          <w:szCs w:val="20"/>
          <w:lang w:eastAsia="en-US"/>
        </w:rPr>
      </w:pPr>
      <w:r w:rsidRPr="00EF0AB4">
        <w:rPr>
          <w:rFonts w:ascii="Franklin Gothic Book" w:eastAsia="Calibri" w:hAnsi="Franklin Gothic Book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30702F" w:rsidRPr="00EF0AB4" w:rsidRDefault="0030702F" w:rsidP="0030702F">
      <w:pPr>
        <w:tabs>
          <w:tab w:val="left" w:pos="7965"/>
        </w:tabs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30702F" w:rsidRPr="00EF0AB4" w:rsidRDefault="0030702F" w:rsidP="0030702F">
      <w:pPr>
        <w:tabs>
          <w:tab w:val="left" w:pos="7965"/>
        </w:tabs>
        <w:rPr>
          <w:rFonts w:ascii="Franklin Gothic Book" w:eastAsia="Calibri" w:hAnsi="Franklin Gothic Book"/>
          <w:sz w:val="20"/>
          <w:szCs w:val="20"/>
          <w:lang w:eastAsia="en-US"/>
        </w:rPr>
      </w:pPr>
      <w:r w:rsidRPr="00EF0AB4">
        <w:rPr>
          <w:rFonts w:ascii="Franklin Gothic Book" w:eastAsia="Calibri" w:hAnsi="Franklin Gothic Book"/>
          <w:sz w:val="20"/>
          <w:szCs w:val="20"/>
          <w:lang w:eastAsia="en-US"/>
        </w:rPr>
        <w:t>М.П.</w:t>
      </w:r>
    </w:p>
    <w:p w:rsidR="0030702F" w:rsidRPr="00EF0AB4" w:rsidRDefault="0030702F" w:rsidP="0030702F">
      <w:pPr>
        <w:rPr>
          <w:rFonts w:ascii="Franklin Gothic Book" w:eastAsia="Calibri" w:hAnsi="Franklin Gothic Book"/>
          <w:sz w:val="20"/>
          <w:szCs w:val="20"/>
          <w:lang w:eastAsia="en-US"/>
        </w:rPr>
      </w:pPr>
      <w:r w:rsidRPr="00EF0AB4">
        <w:rPr>
          <w:rFonts w:ascii="Franklin Gothic Book" w:eastAsia="Calibri" w:hAnsi="Franklin Gothic Book"/>
          <w:sz w:val="20"/>
          <w:szCs w:val="20"/>
          <w:lang w:eastAsia="en-US"/>
        </w:rPr>
        <w:t>Дата</w:t>
      </w:r>
    </w:p>
    <w:p w:rsidR="0030702F" w:rsidRPr="00EF0AB4" w:rsidRDefault="0030702F" w:rsidP="0030702F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30702F" w:rsidRPr="00EF0AB4" w:rsidRDefault="0030702F" w:rsidP="0030702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EF0AB4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я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занной стороне и сделать вывод о признании или не признании себя связанной стороной «ОАО» НМТП». При отм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е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чании признаков в обоих полях Таблицы, просим также сделать вывод о признании или не признании себя связа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н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ной стороной «ОАО» НМТП».</w:t>
      </w:r>
    </w:p>
    <w:p w:rsidR="00083E72" w:rsidRPr="000B172D" w:rsidRDefault="0030702F" w:rsidP="000B172D">
      <w:pPr>
        <w:jc w:val="center"/>
        <w:rPr>
          <w:rFonts w:ascii="Franklin Gothic Book" w:hAnsi="Franklin Gothic Book"/>
          <w:sz w:val="20"/>
          <w:szCs w:val="20"/>
        </w:rPr>
      </w:pPr>
      <w:r w:rsidRPr="00EF0AB4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ОАО «НМТП».</w:t>
      </w:r>
    </w:p>
    <w:p w:rsidR="006E4248" w:rsidRPr="00EF0AB4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  <w:kern w:val="28"/>
        </w:rPr>
        <w:t xml:space="preserve">6. </w:t>
      </w:r>
      <w:r w:rsidR="00DE005B" w:rsidRPr="00EF0AB4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EF0AB4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EF0AB4">
        <w:rPr>
          <w:rFonts w:ascii="Franklin Gothic Book" w:hAnsi="Franklin Gothic Book"/>
          <w:b/>
          <w:kern w:val="28"/>
        </w:rPr>
        <w:t>закупке</w:t>
      </w:r>
      <w:r w:rsidR="00DE005B" w:rsidRPr="00EF0AB4">
        <w:rPr>
          <w:rFonts w:ascii="Franklin Gothic Book" w:hAnsi="Franklin Gothic Book"/>
          <w:b/>
          <w:kern w:val="28"/>
        </w:rPr>
        <w:t>.</w:t>
      </w:r>
    </w:p>
    <w:p w:rsidR="000B65F6" w:rsidRPr="00EF0AB4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  <w:kern w:val="28"/>
        </w:rPr>
        <w:t>6.1</w:t>
      </w:r>
      <w:r w:rsidR="00DE005B" w:rsidRPr="00EF0AB4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 w:rsidRPr="00EF0AB4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EF0AB4">
        <w:rPr>
          <w:rFonts w:ascii="Franklin Gothic Book" w:hAnsi="Franklin Gothic Book"/>
          <w:b/>
          <w:snapToGrid w:val="0"/>
        </w:rPr>
        <w:t xml:space="preserve">(форма </w:t>
      </w:r>
      <w:r w:rsidR="000B6170" w:rsidRPr="00EF0AB4">
        <w:rPr>
          <w:rFonts w:ascii="Franklin Gothic Book" w:hAnsi="Franklin Gothic Book"/>
          <w:b/>
          <w:snapToGrid w:val="0"/>
        </w:rPr>
        <w:t>№</w:t>
      </w:r>
      <w:r w:rsidR="00303BFD" w:rsidRPr="00EF0AB4">
        <w:rPr>
          <w:rFonts w:ascii="Franklin Gothic Book" w:hAnsi="Franklin Gothic Book"/>
          <w:b/>
          <w:snapToGrid w:val="0"/>
        </w:rPr>
        <w:fldChar w:fldCharType="begin"/>
      </w:r>
      <w:r w:rsidR="003D2450" w:rsidRPr="00EF0AB4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03BFD" w:rsidRPr="00EF0AB4">
        <w:rPr>
          <w:rFonts w:ascii="Franklin Gothic Book" w:hAnsi="Franklin Gothic Book"/>
          <w:b/>
          <w:snapToGrid w:val="0"/>
        </w:rPr>
        <w:fldChar w:fldCharType="separate"/>
      </w:r>
      <w:r w:rsidR="000B172D">
        <w:rPr>
          <w:rFonts w:ascii="Franklin Gothic Book" w:hAnsi="Franklin Gothic Book"/>
          <w:b/>
          <w:noProof/>
          <w:snapToGrid w:val="0"/>
        </w:rPr>
        <w:t>1</w:t>
      </w:r>
      <w:r w:rsidR="00303BFD" w:rsidRPr="00EF0AB4">
        <w:rPr>
          <w:rFonts w:ascii="Franklin Gothic Book" w:hAnsi="Franklin Gothic Book"/>
          <w:b/>
          <w:snapToGrid w:val="0"/>
        </w:rPr>
        <w:fldChar w:fldCharType="end"/>
      </w:r>
      <w:r w:rsidR="003D2450" w:rsidRPr="00EF0AB4">
        <w:rPr>
          <w:rFonts w:ascii="Franklin Gothic Book" w:hAnsi="Franklin Gothic Book"/>
          <w:b/>
          <w:snapToGrid w:val="0"/>
        </w:rPr>
        <w:t>)</w:t>
      </w:r>
    </w:p>
    <w:p w:rsidR="000B65F6" w:rsidRPr="00EF0AB4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EF0AB4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EF0AB4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EF0AB4">
        <w:rPr>
          <w:rFonts w:ascii="Franklin Gothic Book" w:hAnsi="Franklin Gothic Book"/>
        </w:rPr>
        <w:t>Батову</w:t>
      </w:r>
      <w:proofErr w:type="spellEnd"/>
      <w:r w:rsidRPr="00EF0AB4">
        <w:rPr>
          <w:rFonts w:ascii="Franklin Gothic Book" w:hAnsi="Franklin Gothic Book"/>
        </w:rPr>
        <w:t xml:space="preserve"> С</w:t>
      </w:r>
      <w:r w:rsidR="000B65F6" w:rsidRPr="00EF0AB4">
        <w:rPr>
          <w:rFonts w:ascii="Franklin Gothic Book" w:hAnsi="Franklin Gothic Book"/>
        </w:rPr>
        <w:t>.</w:t>
      </w:r>
      <w:r w:rsidRPr="00EF0AB4">
        <w:rPr>
          <w:rFonts w:ascii="Franklin Gothic Book" w:hAnsi="Franklin Gothic Book"/>
        </w:rPr>
        <w:t>Х.</w:t>
      </w:r>
    </w:p>
    <w:p w:rsidR="000B65F6" w:rsidRPr="00EF0AB4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EF0AB4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EF0AB4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EF0AB4">
        <w:rPr>
          <w:rFonts w:ascii="Franklin Gothic Book" w:hAnsi="Franklin Gothic Book"/>
          <w:b/>
          <w:sz w:val="24"/>
          <w:szCs w:val="24"/>
        </w:rPr>
        <w:lastRenderedPageBreak/>
        <w:t>Заявка на участие в закупке</w:t>
      </w:r>
    </w:p>
    <w:p w:rsidR="000B65F6" w:rsidRPr="00EF0AB4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«_____»______________ года</w:t>
      </w:r>
    </w:p>
    <w:p w:rsidR="000B65F6" w:rsidRPr="00EF0AB4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№________________________</w:t>
      </w:r>
    </w:p>
    <w:p w:rsidR="000B65F6" w:rsidRPr="00EF0AB4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EF0AB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EF0AB4">
        <w:rPr>
          <w:rFonts w:ascii="Franklin Gothic Book" w:hAnsi="Franklin Gothic Book"/>
        </w:rPr>
        <w:t>документацию</w:t>
      </w:r>
      <w:proofErr w:type="gramEnd"/>
      <w:r w:rsidRPr="00EF0AB4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</w:t>
      </w:r>
      <w:r w:rsidR="00C44945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 догов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ра, мы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________________________________________________________________________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________________________________________________________________________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EF0AB4">
        <w:rPr>
          <w:rFonts w:ascii="Franklin Gothic Book" w:hAnsi="Franklin Gothic Book"/>
        </w:rPr>
        <w:t xml:space="preserve"> ,</w:t>
      </w:r>
      <w:proofErr w:type="gramEnd"/>
      <w:r w:rsidRPr="00EF0AB4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________________________________________________________________________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 xml:space="preserve">(общая стоимость </w:t>
      </w:r>
      <w:r w:rsidR="001F1BC5" w:rsidRPr="00EF0AB4">
        <w:rPr>
          <w:rFonts w:ascii="Franklin Gothic Book" w:hAnsi="Franklin Gothic Book"/>
          <w:vertAlign w:val="superscript"/>
        </w:rPr>
        <w:t>поставки</w:t>
      </w:r>
      <w:r w:rsidRPr="00EF0AB4">
        <w:rPr>
          <w:rFonts w:ascii="Franklin Gothic Book" w:hAnsi="Franklin Gothic Book"/>
          <w:vertAlign w:val="superscript"/>
        </w:rPr>
        <w:t xml:space="preserve">; </w:t>
      </w:r>
      <w:r w:rsidR="000B172D">
        <w:rPr>
          <w:rFonts w:ascii="Franklin Gothic Book" w:hAnsi="Franklin Gothic Book"/>
          <w:vertAlign w:val="superscript"/>
        </w:rPr>
        <w:t>рублей</w:t>
      </w:r>
      <w:r w:rsidR="001F1BC5" w:rsidRPr="00EF0AB4">
        <w:rPr>
          <w:rFonts w:ascii="Franklin Gothic Book" w:hAnsi="Franklin Gothic Book"/>
          <w:vertAlign w:val="superscript"/>
        </w:rPr>
        <w:t xml:space="preserve"> </w:t>
      </w:r>
      <w:r w:rsidRPr="00EF0AB4">
        <w:rPr>
          <w:rFonts w:ascii="Franklin Gothic Book" w:hAnsi="Franklin Gothic Book"/>
          <w:vertAlign w:val="superscript"/>
        </w:rPr>
        <w:t>с учетом НДС/без НДС)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________________________________________________________________________</w:t>
      </w:r>
    </w:p>
    <w:p w:rsidR="000B65F6" w:rsidRPr="00EF0AB4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 xml:space="preserve">(срок </w:t>
      </w:r>
      <w:r w:rsidR="001F1BC5" w:rsidRPr="00EF0AB4">
        <w:rPr>
          <w:rFonts w:ascii="Franklin Gothic Book" w:hAnsi="Franklin Gothic Book"/>
          <w:vertAlign w:val="superscript"/>
        </w:rPr>
        <w:t>поставки</w:t>
      </w:r>
      <w:r w:rsidRPr="00EF0AB4">
        <w:rPr>
          <w:rFonts w:ascii="Franklin Gothic Book" w:hAnsi="Franklin Gothic Book"/>
          <w:vertAlign w:val="superscript"/>
        </w:rPr>
        <w:t xml:space="preserve">, </w:t>
      </w:r>
      <w:r w:rsidR="00475D8D">
        <w:rPr>
          <w:rFonts w:ascii="Franklin Gothic Book" w:hAnsi="Franklin Gothic Book"/>
          <w:vertAlign w:val="superscript"/>
        </w:rPr>
        <w:t>календарных дней</w:t>
      </w:r>
      <w:r w:rsidRPr="00EF0AB4">
        <w:rPr>
          <w:rFonts w:ascii="Franklin Gothic Book" w:hAnsi="Franklin Gothic Book"/>
          <w:vertAlign w:val="superscript"/>
        </w:rPr>
        <w:t>)</w:t>
      </w:r>
    </w:p>
    <w:p w:rsidR="0030702F" w:rsidRPr="00EF0AB4" w:rsidRDefault="0030702F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Настоящей заявкой подтверждаем, что: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1) </w:t>
      </w:r>
      <w:r w:rsidRPr="00EF0AB4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EF0AB4">
        <w:rPr>
          <w:rFonts w:ascii="Franklin Gothic Book" w:hAnsi="Franklin Gothic Book"/>
        </w:rPr>
        <w:t xml:space="preserve"> </w:t>
      </w:r>
      <w:proofErr w:type="gramStart"/>
      <w:r w:rsidRPr="00EF0AB4">
        <w:rPr>
          <w:rFonts w:ascii="Franklin Gothic Book" w:hAnsi="Franklin Gothic Book"/>
          <w:i/>
        </w:rPr>
        <w:t>является</w:t>
      </w:r>
      <w:proofErr w:type="gramEnd"/>
      <w:r w:rsidRPr="00EF0AB4">
        <w:rPr>
          <w:rFonts w:ascii="Franklin Gothic Book" w:hAnsi="Franklin Gothic Book"/>
          <w:i/>
        </w:rPr>
        <w:t>/не является (необходимо в</w:t>
      </w:r>
      <w:r w:rsidRPr="00EF0AB4">
        <w:rPr>
          <w:rFonts w:ascii="Franklin Gothic Book" w:hAnsi="Franklin Gothic Book"/>
          <w:i/>
        </w:rPr>
        <w:t>ы</w:t>
      </w:r>
      <w:r w:rsidRPr="00EF0AB4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EF0AB4">
        <w:rPr>
          <w:rFonts w:ascii="Franklin Gothic Book" w:hAnsi="Franklin Gothic Book"/>
        </w:rPr>
        <w:t xml:space="preserve"> предпринимательства в соо</w:t>
      </w:r>
      <w:r w:rsidRPr="00EF0AB4">
        <w:rPr>
          <w:rFonts w:ascii="Franklin Gothic Book" w:hAnsi="Franklin Gothic Book"/>
        </w:rPr>
        <w:t>т</w:t>
      </w:r>
      <w:r w:rsidRPr="00EF0AB4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2) 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EF0AB4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зывающим услуги) по предмету закупки;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3) </w:t>
      </w:r>
      <w:proofErr w:type="gramStart"/>
      <w:r w:rsidRPr="00EF0AB4">
        <w:rPr>
          <w:rFonts w:ascii="Franklin Gothic Book" w:hAnsi="Franklin Gothic Book"/>
        </w:rPr>
        <w:t>против</w:t>
      </w:r>
      <w:proofErr w:type="gramEnd"/>
      <w:r w:rsidRPr="00EF0AB4">
        <w:rPr>
          <w:rFonts w:ascii="Franklin Gothic Book" w:hAnsi="Franklin Gothic Book"/>
        </w:rPr>
        <w:t xml:space="preserve"> (</w:t>
      </w:r>
      <w:r w:rsidRPr="00EF0AB4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EF0AB4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EF0AB4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EF0AB4">
        <w:rPr>
          <w:rFonts w:ascii="Franklin Gothic Book" w:hAnsi="Franklin Gothic Book"/>
        </w:rPr>
        <w:t>не проводится процедура ли</w:t>
      </w:r>
      <w:r w:rsidRPr="00EF0AB4">
        <w:rPr>
          <w:rFonts w:ascii="Franklin Gothic Book" w:hAnsi="Franklin Gothic Book"/>
        </w:rPr>
        <w:t>к</w:t>
      </w:r>
      <w:r w:rsidRPr="00EF0AB4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EF0AB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EF0AB4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4) деятельность (</w:t>
      </w:r>
      <w:r w:rsidRPr="00EF0AB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EF0AB4">
        <w:rPr>
          <w:rFonts w:ascii="Franklin Gothic Book" w:hAnsi="Franklin Gothic Book"/>
        </w:rPr>
        <w:t>не приостановлена в п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EF0AB4">
        <w:rPr>
          <w:rFonts w:ascii="Franklin Gothic Book" w:hAnsi="Franklin Gothic Book"/>
        </w:rPr>
        <w:t>5) у (</w:t>
      </w:r>
      <w:r w:rsidRPr="00EF0AB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EF0AB4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EF0AB4">
        <w:rPr>
          <w:rFonts w:ascii="Franklin Gothic Book" w:hAnsi="Franklin Gothic Book"/>
        </w:rPr>
        <w:t>с</w:t>
      </w:r>
      <w:r w:rsidRPr="00EF0AB4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EF0AB4">
        <w:rPr>
          <w:rFonts w:ascii="Franklin Gothic Book" w:hAnsi="Franklin Gothic Book"/>
        </w:rPr>
        <w:t>й</w:t>
      </w:r>
      <w:r w:rsidRPr="00EF0AB4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EF0AB4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EF0AB4">
        <w:rPr>
          <w:rFonts w:ascii="Franklin Gothic Book" w:hAnsi="Franklin Gothic Book"/>
        </w:rPr>
        <w:t>заявителя</w:t>
      </w:r>
      <w:proofErr w:type="gramEnd"/>
      <w:r w:rsidRPr="00EF0AB4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совой стоимости активов 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EF0AB4">
        <w:rPr>
          <w:rFonts w:ascii="Franklin Gothic Book" w:hAnsi="Franklin Gothic Book"/>
        </w:rPr>
        <w:t>, по данным бухга</w:t>
      </w:r>
      <w:r w:rsidRPr="00EF0AB4">
        <w:rPr>
          <w:rFonts w:ascii="Franklin Gothic Book" w:hAnsi="Franklin Gothic Book"/>
        </w:rPr>
        <w:t>л</w:t>
      </w:r>
      <w:r w:rsidRPr="00EF0AB4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EF0AB4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 xml:space="preserve">го бухгалтера </w:t>
      </w:r>
      <w:r w:rsidRPr="00EF0AB4">
        <w:rPr>
          <w:rFonts w:ascii="Franklin Gothic Book" w:hAnsi="Franklin Gothic Book"/>
          <w:i/>
        </w:rPr>
        <w:t>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F0AB4">
        <w:rPr>
          <w:rFonts w:ascii="Franklin Gothic Book" w:hAnsi="Franklin Gothic Book"/>
          <w:i/>
        </w:rPr>
        <w:t>)</w:t>
      </w:r>
      <w:r w:rsidRPr="00EF0AB4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EF0AB4">
        <w:rPr>
          <w:rFonts w:ascii="Franklin Gothic Book" w:hAnsi="Franklin Gothic Book"/>
        </w:rPr>
        <w:t>к</w:t>
      </w:r>
      <w:r w:rsidRPr="00EF0AB4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EF0AB4">
        <w:rPr>
          <w:rFonts w:ascii="Franklin Gothic Book" w:hAnsi="Franklin Gothic Book"/>
        </w:rPr>
        <w:t>я</w:t>
      </w:r>
      <w:r w:rsidRPr="00EF0AB4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EF0AB4">
        <w:rPr>
          <w:rFonts w:ascii="Franklin Gothic Book" w:hAnsi="Franklin Gothic Book"/>
        </w:rPr>
        <w:t xml:space="preserve"> услуги, </w:t>
      </w:r>
      <w:proofErr w:type="gramStart"/>
      <w:r w:rsidRPr="00EF0AB4">
        <w:rPr>
          <w:rFonts w:ascii="Franklin Gothic Book" w:hAnsi="Franklin Gothic Book"/>
        </w:rPr>
        <w:t>являющихся</w:t>
      </w:r>
      <w:proofErr w:type="gramEnd"/>
      <w:r w:rsidRPr="00EF0AB4">
        <w:rPr>
          <w:rFonts w:ascii="Franklin Gothic Book" w:hAnsi="Franklin Gothic Book"/>
        </w:rPr>
        <w:t xml:space="preserve"> объектом ос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EF0AB4">
        <w:rPr>
          <w:rFonts w:ascii="Franklin Gothic Book" w:hAnsi="Franklin Gothic Book"/>
        </w:rPr>
        <w:t>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lastRenderedPageBreak/>
        <w:t xml:space="preserve">7) отсутствие в отношении </w:t>
      </w:r>
      <w:r w:rsidRPr="00EF0AB4">
        <w:rPr>
          <w:rFonts w:ascii="Franklin Gothic Book" w:hAnsi="Franklin Gothic Book"/>
          <w:i/>
        </w:rPr>
        <w:t>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F0AB4">
        <w:rPr>
          <w:rFonts w:ascii="Franklin Gothic Book" w:hAnsi="Franklin Gothic Book"/>
          <w:i/>
        </w:rPr>
        <w:t>)</w:t>
      </w:r>
      <w:r w:rsidRPr="00EF0AB4">
        <w:rPr>
          <w:rFonts w:ascii="Franklin Gothic Book" w:hAnsi="Franklin Gothic Book"/>
        </w:rPr>
        <w:t>, его учредит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производс</w:t>
      </w:r>
      <w:r w:rsidRPr="00EF0AB4">
        <w:rPr>
          <w:rFonts w:ascii="Franklin Gothic Book" w:hAnsi="Franklin Gothic Book"/>
        </w:rPr>
        <w:t>т</w:t>
      </w:r>
      <w:r w:rsidRPr="00EF0AB4">
        <w:rPr>
          <w:rFonts w:ascii="Franklin Gothic Book" w:hAnsi="Franklin Gothic Book"/>
        </w:rPr>
        <w:t>венной деятельностью, имеющей отношение к предмету закупки;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EF0AB4">
        <w:rPr>
          <w:rFonts w:ascii="Franklin Gothic Book" w:hAnsi="Franklin Gothic Book"/>
        </w:rPr>
        <w:t xml:space="preserve">8) у </w:t>
      </w:r>
      <w:r w:rsidRPr="00EF0AB4">
        <w:rPr>
          <w:rFonts w:ascii="Franklin Gothic Book" w:hAnsi="Franklin Gothic Book"/>
          <w:i/>
        </w:rPr>
        <w:t>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F0AB4">
        <w:rPr>
          <w:rFonts w:ascii="Franklin Gothic Book" w:hAnsi="Franklin Gothic Book"/>
          <w:i/>
        </w:rPr>
        <w:t>)</w:t>
      </w:r>
      <w:r w:rsidRPr="00EF0AB4">
        <w:rPr>
          <w:rFonts w:ascii="Franklin Gothic Book" w:hAnsi="Franklin Gothic Book"/>
        </w:rPr>
        <w:t xml:space="preserve"> отсутствуют</w:t>
      </w:r>
      <w:r w:rsidRPr="00EF0AB4">
        <w:rPr>
          <w:rFonts w:ascii="Franklin Gothic Book" w:hAnsi="Franklin Gothic Book"/>
          <w:b/>
          <w:bCs/>
        </w:rPr>
        <w:t xml:space="preserve"> </w:t>
      </w:r>
      <w:r w:rsidRPr="00EF0AB4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купки или заказчиком, а так же</w:t>
      </w:r>
      <w:r w:rsidRPr="00EF0AB4">
        <w:rPr>
          <w:rFonts w:ascii="Franklin Gothic Book" w:hAnsi="Franklin Gothic Book"/>
          <w:bCs/>
        </w:rPr>
        <w:t xml:space="preserve"> </w:t>
      </w:r>
      <w:r w:rsidRPr="00EF0AB4">
        <w:rPr>
          <w:rFonts w:ascii="Franklin Gothic Book" w:hAnsi="Franklin Gothic Book"/>
          <w:i/>
        </w:rPr>
        <w:t>отсутствует</w:t>
      </w:r>
      <w:r w:rsidRPr="00EF0AB4">
        <w:rPr>
          <w:rFonts w:ascii="Franklin Gothic Book" w:hAnsi="Franklin Gothic Book"/>
          <w:bCs/>
        </w:rPr>
        <w:t xml:space="preserve"> кредиторская задолженность</w:t>
      </w:r>
      <w:r w:rsidRPr="00EF0AB4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тельно выставляться не будут;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EF0AB4">
        <w:rPr>
          <w:rFonts w:ascii="Franklin Gothic Book" w:hAnsi="Franklin Gothic Book"/>
        </w:rPr>
        <w:t xml:space="preserve">10) вся представленная информация </w:t>
      </w:r>
      <w:r w:rsidRPr="00EF0AB4">
        <w:rPr>
          <w:rFonts w:ascii="Franklin Gothic Book" w:hAnsi="Franklin Gothic Book"/>
          <w:i/>
        </w:rPr>
        <w:t>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F0AB4">
        <w:rPr>
          <w:rFonts w:ascii="Franklin Gothic Book" w:hAnsi="Franklin Gothic Book"/>
          <w:i/>
        </w:rPr>
        <w:t>)</w:t>
      </w:r>
      <w:r w:rsidRPr="00EF0AB4">
        <w:rPr>
          <w:rFonts w:ascii="Franklin Gothic Book" w:hAnsi="Franklin Gothic Book"/>
        </w:rPr>
        <w:t xml:space="preserve"> я</w:t>
      </w:r>
      <w:r w:rsidRPr="00EF0AB4">
        <w:rPr>
          <w:rFonts w:ascii="Franklin Gothic Book" w:hAnsi="Franklin Gothic Book"/>
        </w:rPr>
        <w:t>в</w:t>
      </w:r>
      <w:r w:rsidRPr="00EF0AB4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11) если по итогам проведения закупки с </w:t>
      </w:r>
      <w:r w:rsidRPr="00EF0AB4">
        <w:rPr>
          <w:rFonts w:ascii="Franklin Gothic Book" w:hAnsi="Franklin Gothic Book"/>
          <w:i/>
        </w:rPr>
        <w:t>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F0AB4">
        <w:rPr>
          <w:rFonts w:ascii="Franklin Gothic Book" w:hAnsi="Franklin Gothic Book"/>
          <w:i/>
        </w:rPr>
        <w:t>)</w:t>
      </w:r>
      <w:r w:rsidRPr="00EF0AB4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12) если заявке на участие в закупке </w:t>
      </w:r>
      <w:r w:rsidRPr="00EF0AB4">
        <w:rPr>
          <w:rFonts w:ascii="Franklin Gothic Book" w:hAnsi="Franklin Gothic Book"/>
          <w:i/>
        </w:rPr>
        <w:t>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F0AB4">
        <w:rPr>
          <w:rFonts w:ascii="Franklin Gothic Book" w:hAnsi="Franklin Gothic Book"/>
          <w:i/>
        </w:rPr>
        <w:t>)</w:t>
      </w:r>
      <w:r w:rsidRPr="00EF0AB4">
        <w:rPr>
          <w:rFonts w:ascii="Franklin Gothic Book" w:hAnsi="Franklin Gothic Book"/>
        </w:rPr>
        <w:t xml:space="preserve"> б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0B65F6" w:rsidRPr="00EF0AB4" w:rsidRDefault="00F30647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13</w:t>
      </w:r>
      <w:r w:rsidR="000B65F6" w:rsidRPr="00EF0AB4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EF0AB4">
        <w:rPr>
          <w:rFonts w:ascii="Franklin Gothic Book" w:hAnsi="Franklin Gothic Book"/>
        </w:rPr>
        <w:t>а</w:t>
      </w:r>
      <w:r w:rsidR="000B65F6" w:rsidRPr="00EF0AB4">
        <w:rPr>
          <w:rFonts w:ascii="Franklin Gothic Book" w:hAnsi="Franklin Gothic Book"/>
        </w:rPr>
        <w:t xml:space="preserve">купке </w:t>
      </w:r>
      <w:r w:rsidR="000B65F6" w:rsidRPr="00EF0AB4">
        <w:rPr>
          <w:rFonts w:ascii="Franklin Gothic Book" w:hAnsi="Franklin Gothic Book"/>
          <w:i/>
        </w:rPr>
        <w:t>(</w:t>
      </w:r>
      <w:r w:rsidR="000B65F6"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EF0AB4">
        <w:rPr>
          <w:rFonts w:ascii="Franklin Gothic Book" w:hAnsi="Franklin Gothic Book"/>
          <w:i/>
        </w:rPr>
        <w:t>)</w:t>
      </w:r>
      <w:r w:rsidR="000B65F6" w:rsidRPr="00EF0AB4">
        <w:rPr>
          <w:rFonts w:ascii="Franklin Gothic Book" w:hAnsi="Franklin Gothic Book"/>
        </w:rPr>
        <w:t xml:space="preserve"> </w:t>
      </w:r>
      <w:proofErr w:type="gramStart"/>
      <w:r w:rsidR="000B65F6" w:rsidRPr="00EF0AB4">
        <w:rPr>
          <w:rFonts w:ascii="Franklin Gothic Book" w:hAnsi="Franklin Gothic Book"/>
        </w:rPr>
        <w:t>в</w:t>
      </w:r>
      <w:proofErr w:type="gramEnd"/>
      <w:r w:rsidR="000B65F6" w:rsidRPr="00EF0AB4">
        <w:rPr>
          <w:rFonts w:ascii="Franklin Gothic Book" w:hAnsi="Franklin Gothic Book"/>
        </w:rPr>
        <w:t xml:space="preserve"> </w:t>
      </w:r>
      <w:proofErr w:type="gramStart"/>
      <w:r w:rsidR="000B65F6" w:rsidRPr="00EF0AB4">
        <w:rPr>
          <w:rFonts w:ascii="Franklin Gothic Book" w:hAnsi="Franklin Gothic Book"/>
        </w:rPr>
        <w:t>вследствие</w:t>
      </w:r>
      <w:proofErr w:type="gramEnd"/>
      <w:r w:rsidR="000B65F6" w:rsidRPr="00EF0AB4">
        <w:rPr>
          <w:rFonts w:ascii="Franklin Gothic Book" w:hAnsi="Franklin Gothic Book"/>
        </w:rPr>
        <w:t xml:space="preserve"> ее несоответствия треб</w:t>
      </w:r>
      <w:r w:rsidR="000B65F6" w:rsidRPr="00EF0AB4">
        <w:rPr>
          <w:rFonts w:ascii="Franklin Gothic Book" w:hAnsi="Franklin Gothic Book"/>
        </w:rPr>
        <w:t>о</w:t>
      </w:r>
      <w:r w:rsidR="000B65F6" w:rsidRPr="00EF0AB4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ложения:</w:t>
      </w:r>
    </w:p>
    <w:p w:rsidR="000B65F6" w:rsidRPr="00EF0AB4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EF0AB4">
        <w:rPr>
          <w:rFonts w:ascii="Franklin Gothic Book" w:hAnsi="Franklin Gothic Book"/>
        </w:rPr>
        <w:t>л</w:t>
      </w:r>
      <w:proofErr w:type="gramEnd"/>
      <w:r w:rsidRPr="00EF0AB4">
        <w:rPr>
          <w:rFonts w:ascii="Franklin Gothic Book" w:hAnsi="Franklin Gothic Book"/>
        </w:rPr>
        <w:t>;</w:t>
      </w:r>
    </w:p>
    <w:p w:rsidR="000B65F6" w:rsidRPr="00EF0AB4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….</w:t>
      </w:r>
    </w:p>
    <w:p w:rsidR="000B65F6" w:rsidRPr="00EF0AB4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….</w:t>
      </w:r>
    </w:p>
    <w:p w:rsidR="000B65F6" w:rsidRPr="00EF0AB4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EF0AB4">
        <w:rPr>
          <w:rFonts w:ascii="Franklin Gothic Book" w:hAnsi="Franklin Gothic Book"/>
          <w:snapToGrid w:val="0"/>
        </w:rPr>
        <w:tab/>
      </w:r>
      <w:r w:rsidR="000B65F6" w:rsidRPr="00EF0AB4">
        <w:rPr>
          <w:rFonts w:ascii="Franklin Gothic Book" w:hAnsi="Franklin Gothic Book"/>
          <w:snapToGrid w:val="0"/>
        </w:rPr>
        <w:t>____</w:t>
      </w:r>
      <w:r w:rsidR="007D121F" w:rsidRPr="00EF0AB4">
        <w:rPr>
          <w:rFonts w:ascii="Franklin Gothic Book" w:hAnsi="Franklin Gothic Book"/>
          <w:snapToGrid w:val="0"/>
        </w:rPr>
        <w:t>______________________________</w:t>
      </w:r>
      <w:r w:rsidRPr="00EF0AB4">
        <w:rPr>
          <w:rFonts w:ascii="Franklin Gothic Book" w:hAnsi="Franklin Gothic Book"/>
          <w:snapToGrid w:val="0"/>
        </w:rPr>
        <w:t>_</w:t>
      </w:r>
    </w:p>
    <w:p w:rsidR="000B65F6" w:rsidRPr="00EF0AB4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</w:r>
      <w:r w:rsidRPr="00EF0AB4">
        <w:rPr>
          <w:rFonts w:ascii="Franklin Gothic Book" w:hAnsi="Franklin Gothic Book"/>
          <w:vertAlign w:val="superscript"/>
        </w:rPr>
        <w:tab/>
      </w:r>
      <w:r w:rsidRPr="00EF0AB4">
        <w:rPr>
          <w:rFonts w:ascii="Franklin Gothic Book" w:hAnsi="Franklin Gothic Book"/>
          <w:vertAlign w:val="superscript"/>
        </w:rPr>
        <w:tab/>
      </w:r>
      <w:r w:rsidR="000B65F6" w:rsidRPr="00EF0AB4">
        <w:rPr>
          <w:rFonts w:ascii="Franklin Gothic Book" w:hAnsi="Franklin Gothic Book"/>
          <w:vertAlign w:val="superscript"/>
        </w:rPr>
        <w:t>(подпись, М.П.)</w:t>
      </w:r>
    </w:p>
    <w:p w:rsidR="000B65F6" w:rsidRPr="00EF0AB4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="000B65F6" w:rsidRPr="00EF0AB4">
        <w:rPr>
          <w:rFonts w:ascii="Franklin Gothic Book" w:hAnsi="Franklin Gothic Book"/>
        </w:rPr>
        <w:t>___</w:t>
      </w:r>
      <w:r w:rsidRPr="00EF0AB4">
        <w:rPr>
          <w:rFonts w:ascii="Franklin Gothic Book" w:hAnsi="Franklin Gothic Book"/>
        </w:rPr>
        <w:t>________________________________</w:t>
      </w:r>
    </w:p>
    <w:p w:rsidR="000B65F6" w:rsidRPr="00EF0AB4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</w:r>
      <w:r w:rsidR="000B65F6" w:rsidRPr="00EF0AB4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EF0AB4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EF0AB4">
        <w:rPr>
          <w:rFonts w:ascii="Franklin Gothic Book" w:hAnsi="Franklin Gothic Book"/>
          <w:vertAlign w:val="superscript"/>
        </w:rPr>
        <w:t>, должность</w:t>
      </w:r>
      <w:r w:rsidR="007D121F" w:rsidRPr="00EF0AB4">
        <w:rPr>
          <w:rFonts w:ascii="Franklin Gothic Book" w:hAnsi="Franklin Gothic Book"/>
          <w:vertAlign w:val="superscript"/>
        </w:rPr>
        <w:t>)</w:t>
      </w:r>
    </w:p>
    <w:p w:rsidR="003D2450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475D8D" w:rsidRDefault="00475D8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0B172D" w:rsidRDefault="000B172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0B172D" w:rsidRDefault="000B172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0B172D" w:rsidRDefault="000B172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0B172D" w:rsidRDefault="000B172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0B172D" w:rsidRDefault="000B172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0B172D" w:rsidRDefault="000B172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0B172D" w:rsidRPr="00EF0AB4" w:rsidRDefault="000B172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EF0AB4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 xml:space="preserve">6.2 </w:t>
      </w:r>
      <w:r w:rsidR="007D121F" w:rsidRPr="00EF0AB4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 w:rsidRPr="00EF0AB4">
        <w:rPr>
          <w:rFonts w:ascii="Franklin Gothic Book" w:hAnsi="Franklin Gothic Book"/>
          <w:b/>
        </w:rPr>
        <w:t>№</w:t>
      </w:r>
      <w:r w:rsidR="007D121F" w:rsidRPr="00EF0AB4">
        <w:rPr>
          <w:rFonts w:ascii="Franklin Gothic Book" w:hAnsi="Franklin Gothic Book"/>
          <w:b/>
        </w:rPr>
        <w:t xml:space="preserve">2) </w:t>
      </w:r>
    </w:p>
    <w:p w:rsidR="007D121F" w:rsidRPr="00EF0AB4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EF0AB4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EF0AB4">
        <w:rPr>
          <w:rFonts w:ascii="Franklin Gothic Book" w:hAnsi="Franklin Gothic Book"/>
          <w:sz w:val="24"/>
          <w:szCs w:val="24"/>
        </w:rPr>
        <w:t>г</w:t>
      </w:r>
      <w:proofErr w:type="gramEnd"/>
      <w:r w:rsidRPr="00EF0AB4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7D121F" w:rsidRPr="00EF0AB4" w:rsidRDefault="007D121F" w:rsidP="007D121F">
      <w:pPr>
        <w:rPr>
          <w:rFonts w:ascii="Franklin Gothic Book" w:hAnsi="Franklin Gothic Book"/>
        </w:rPr>
      </w:pPr>
    </w:p>
    <w:p w:rsidR="00525563" w:rsidRPr="00EF0AB4" w:rsidRDefault="00601C12" w:rsidP="007D121F">
      <w:pPr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Таблица 1</w:t>
      </w:r>
    </w:p>
    <w:p w:rsidR="00475D8D" w:rsidRPr="00475D8D" w:rsidRDefault="00475D8D" w:rsidP="00475D8D">
      <w:pPr>
        <w:ind w:left="-709"/>
        <w:jc w:val="center"/>
        <w:rPr>
          <w:rFonts w:ascii="Franklin Gothic Book" w:hAnsi="Franklin Gothic Book"/>
          <w:b/>
        </w:rPr>
      </w:pPr>
    </w:p>
    <w:tbl>
      <w:tblPr>
        <w:tblW w:w="10331" w:type="dxa"/>
        <w:tblInd w:w="-34" w:type="dxa"/>
        <w:tblLook w:val="0000"/>
      </w:tblPr>
      <w:tblGrid>
        <w:gridCol w:w="561"/>
        <w:gridCol w:w="1797"/>
        <w:gridCol w:w="3546"/>
        <w:gridCol w:w="641"/>
        <w:gridCol w:w="1009"/>
        <w:gridCol w:w="1007"/>
        <w:gridCol w:w="1770"/>
      </w:tblGrid>
      <w:tr w:rsidR="000B172D" w:rsidRPr="000B172D" w:rsidTr="000B172D">
        <w:trPr>
          <w:trHeight w:val="65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8B6313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lastRenderedPageBreak/>
              <w:t xml:space="preserve">№ </w:t>
            </w:r>
            <w:proofErr w:type="gramStart"/>
            <w:r w:rsidRPr="000B172D">
              <w:rPr>
                <w:rFonts w:ascii="Franklin Gothic Book" w:hAnsi="Franklin Gothic Book"/>
              </w:rPr>
              <w:t>п</w:t>
            </w:r>
            <w:proofErr w:type="gramEnd"/>
            <w:r w:rsidRPr="000B172D">
              <w:rPr>
                <w:rFonts w:ascii="Franklin Gothic Book" w:hAnsi="Franklin Gothic Book"/>
              </w:rPr>
              <w:t>/п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8B6313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Наименов</w:t>
            </w:r>
            <w:r w:rsidRPr="000B172D">
              <w:rPr>
                <w:rFonts w:ascii="Franklin Gothic Book" w:hAnsi="Franklin Gothic Book"/>
              </w:rPr>
              <w:t>а</w:t>
            </w:r>
            <w:r w:rsidRPr="000B172D">
              <w:rPr>
                <w:rFonts w:ascii="Franklin Gothic Book" w:hAnsi="Franklin Gothic Book"/>
              </w:rPr>
              <w:t>ние СЗЧ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8B6313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Катал.</w:t>
            </w:r>
            <w:proofErr w:type="gramStart"/>
            <w:r w:rsidRPr="000B172D">
              <w:rPr>
                <w:rFonts w:ascii="Franklin Gothic Book" w:hAnsi="Franklin Gothic Book"/>
              </w:rPr>
              <w:t xml:space="preserve"> .</w:t>
            </w:r>
            <w:proofErr w:type="gramEnd"/>
            <w:r w:rsidRPr="000B172D">
              <w:rPr>
                <w:rFonts w:ascii="Franklin Gothic Book" w:hAnsi="Franklin Gothic Book"/>
              </w:rPr>
              <w:t>№ /</w:t>
            </w:r>
          </w:p>
          <w:p w:rsidR="000B172D" w:rsidRPr="000B172D" w:rsidRDefault="000B172D" w:rsidP="008B6313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8B6313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Кол-во,</w:t>
            </w:r>
          </w:p>
          <w:p w:rsidR="000B172D" w:rsidRPr="000B172D" w:rsidRDefault="000B172D" w:rsidP="008B631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B172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8B6313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Цена без НДС, руб./ед.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8B6313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72D" w:rsidRPr="000B172D" w:rsidRDefault="000B172D" w:rsidP="000B172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</w:t>
            </w:r>
            <w:r>
              <w:rPr>
                <w:rFonts w:ascii="Franklin Gothic Book" w:hAnsi="Franklin Gothic Book"/>
              </w:rPr>
              <w:t>с</w:t>
            </w:r>
            <w:r>
              <w:rPr>
                <w:rFonts w:ascii="Franklin Gothic Book" w:hAnsi="Franklin Gothic Book"/>
              </w:rPr>
              <w:t>хождения т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вара</w:t>
            </w:r>
          </w:p>
        </w:tc>
      </w:tr>
      <w:tr w:rsidR="000B172D" w:rsidRPr="000B172D" w:rsidTr="000B172D">
        <w:trPr>
          <w:trHeight w:val="34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8B6313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8B6313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2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8B6313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172D" w:rsidRPr="000B172D" w:rsidRDefault="000B172D" w:rsidP="008B6313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8B6313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72D" w:rsidRPr="000B172D" w:rsidRDefault="000B172D" w:rsidP="008B6313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2D" w:rsidRPr="000B172D" w:rsidRDefault="000B172D" w:rsidP="008B631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B172D" w:rsidRPr="000B172D" w:rsidTr="000B172D">
        <w:trPr>
          <w:trHeight w:val="227"/>
        </w:trPr>
        <w:tc>
          <w:tcPr>
            <w:tcW w:w="8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8B6313">
            <w:pPr>
              <w:jc w:val="center"/>
              <w:rPr>
                <w:rFonts w:ascii="Franklin Gothic Book" w:hAnsi="Franklin Gothic Book"/>
                <w:bCs/>
              </w:rPr>
            </w:pPr>
            <w:r w:rsidRPr="000B172D">
              <w:rPr>
                <w:rFonts w:ascii="Franklin Gothic Book" w:hAnsi="Franklin Gothic Book"/>
                <w:bCs/>
              </w:rPr>
              <w:t>Оборудование для пескоструйной очистки (комплект):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2D" w:rsidRPr="000B172D" w:rsidRDefault="000B172D" w:rsidP="008B6313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0B172D" w:rsidRPr="000B172D" w:rsidTr="000B172D">
        <w:trPr>
          <w:trHeight w:val="39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8B631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B172D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72D" w:rsidRPr="000B172D" w:rsidRDefault="000B172D" w:rsidP="008B6313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0B172D">
              <w:rPr>
                <w:rFonts w:ascii="Franklin Gothic Book" w:eastAsiaTheme="minorHAnsi" w:hAnsi="Franklin Gothic Book"/>
                <w:color w:val="000000"/>
                <w:lang w:eastAsia="en-US"/>
              </w:rPr>
              <w:t>Аппарат струйной оч</w:t>
            </w:r>
            <w:r w:rsidRPr="000B172D">
              <w:rPr>
                <w:rFonts w:ascii="Franklin Gothic Book" w:eastAsiaTheme="minorHAnsi" w:hAnsi="Franklin Gothic Book"/>
                <w:color w:val="000000"/>
                <w:lang w:eastAsia="en-US"/>
              </w:rPr>
              <w:t>и</w:t>
            </w:r>
            <w:r w:rsidRPr="000B172D">
              <w:rPr>
                <w:rFonts w:ascii="Franklin Gothic Book" w:eastAsiaTheme="minorHAnsi" w:hAnsi="Franklin Gothic Book"/>
                <w:color w:val="000000"/>
                <w:lang w:eastAsia="en-US"/>
              </w:rPr>
              <w:t>стки (</w:t>
            </w:r>
            <w:proofErr w:type="spellStart"/>
            <w:r w:rsidRPr="000B172D">
              <w:rPr>
                <w:rFonts w:ascii="Franklin Gothic Book" w:eastAsiaTheme="minorHAnsi" w:hAnsi="Franklin Gothic Book"/>
                <w:color w:val="000000"/>
                <w:lang w:eastAsia="en-US"/>
              </w:rPr>
              <w:t>пескос</w:t>
            </w:r>
            <w:r w:rsidRPr="000B172D">
              <w:rPr>
                <w:rFonts w:ascii="Franklin Gothic Book" w:eastAsiaTheme="minorHAnsi" w:hAnsi="Franklin Gothic Book"/>
                <w:color w:val="000000"/>
                <w:lang w:eastAsia="en-US"/>
              </w:rPr>
              <w:t>т</w:t>
            </w:r>
            <w:r w:rsidRPr="000B172D">
              <w:rPr>
                <w:rFonts w:ascii="Franklin Gothic Book" w:eastAsiaTheme="minorHAnsi" w:hAnsi="Franklin Gothic Book"/>
                <w:color w:val="000000"/>
                <w:lang w:eastAsia="en-US"/>
              </w:rPr>
              <w:t>руй</w:t>
            </w:r>
            <w:proofErr w:type="spellEnd"/>
            <w:r w:rsidRPr="000B172D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) </w:t>
            </w:r>
            <w:r w:rsidRPr="000B172D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IBIX</w:t>
            </w:r>
            <w:r w:rsidRPr="000B172D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25 </w:t>
            </w:r>
            <w:r w:rsidRPr="000B172D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H</w:t>
            </w:r>
            <w:r w:rsidRPr="000B172D">
              <w:rPr>
                <w:rFonts w:ascii="Franklin Gothic Book" w:eastAsiaTheme="minorHAnsi" w:hAnsi="Franklin Gothic Book"/>
                <w:color w:val="000000"/>
                <w:lang w:eastAsia="en-US"/>
              </w:rPr>
              <w:t>2</w:t>
            </w:r>
            <w:r w:rsidRPr="000B172D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O</w:t>
            </w:r>
          </w:p>
        </w:tc>
        <w:tc>
          <w:tcPr>
            <w:tcW w:w="3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72D" w:rsidRPr="000B172D" w:rsidRDefault="000B172D" w:rsidP="008B6313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0B172D">
              <w:rPr>
                <w:rFonts w:ascii="Franklin Gothic Book" w:eastAsiaTheme="minorHAnsi" w:hAnsi="Franklin Gothic Book"/>
                <w:color w:val="000000"/>
                <w:lang w:eastAsia="en-US"/>
              </w:rPr>
              <w:t>Раб</w:t>
            </w:r>
            <w:proofErr w:type="gramStart"/>
            <w:r w:rsidRPr="000B172D">
              <w:rPr>
                <w:rFonts w:ascii="Franklin Gothic Book" w:eastAsiaTheme="minorHAnsi" w:hAnsi="Franklin Gothic Book"/>
                <w:color w:val="000000"/>
                <w:lang w:eastAsia="en-US"/>
              </w:rPr>
              <w:t>.</w:t>
            </w:r>
            <w:proofErr w:type="gramEnd"/>
            <w:r w:rsidRPr="000B172D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</w:t>
            </w:r>
            <w:proofErr w:type="gramStart"/>
            <w:r w:rsidRPr="000B172D">
              <w:rPr>
                <w:rFonts w:ascii="Franklin Gothic Book" w:eastAsiaTheme="minorHAnsi" w:hAnsi="Franklin Gothic Book"/>
                <w:color w:val="000000"/>
                <w:lang w:eastAsia="en-US"/>
              </w:rPr>
              <w:t>д</w:t>
            </w:r>
            <w:proofErr w:type="gramEnd"/>
            <w:r w:rsidRPr="000B172D">
              <w:rPr>
                <w:rFonts w:ascii="Franklin Gothic Book" w:eastAsiaTheme="minorHAnsi" w:hAnsi="Franklin Gothic Book"/>
                <w:color w:val="000000"/>
                <w:lang w:eastAsia="en-US"/>
              </w:rPr>
              <w:t>авление - 2÷9 Бар, ра</w:t>
            </w:r>
            <w:r w:rsidRPr="000B172D">
              <w:rPr>
                <w:rFonts w:ascii="Franklin Gothic Book" w:eastAsiaTheme="minorHAnsi" w:hAnsi="Franklin Gothic Book"/>
                <w:color w:val="000000"/>
                <w:lang w:eastAsia="en-US"/>
              </w:rPr>
              <w:t>з</w:t>
            </w:r>
            <w:r w:rsidRPr="000B172D">
              <w:rPr>
                <w:rFonts w:ascii="Franklin Gothic Book" w:eastAsiaTheme="minorHAnsi" w:hAnsi="Franklin Gothic Book"/>
                <w:color w:val="000000"/>
                <w:lang w:eastAsia="en-US"/>
              </w:rPr>
              <w:t>мер используемых частиц – от 38 мкм до 1,8 мм</w:t>
            </w:r>
          </w:p>
          <w:p w:rsidR="000B172D" w:rsidRPr="000B172D" w:rsidRDefault="000B172D" w:rsidP="008B6313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0B172D">
              <w:rPr>
                <w:rFonts w:ascii="Franklin Gothic Book" w:eastAsiaTheme="minorHAnsi" w:hAnsi="Franklin Gothic Book"/>
                <w:color w:val="000000"/>
                <w:lang w:eastAsia="en-US"/>
              </w:rPr>
              <w:t>Длина шланга дистанционного управления не менее 10 м.</w:t>
            </w:r>
          </w:p>
          <w:p w:rsidR="000B172D" w:rsidRPr="000B172D" w:rsidRDefault="000B172D" w:rsidP="008B6313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0B172D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Размер бака для </w:t>
            </w:r>
            <w:proofErr w:type="spellStart"/>
            <w:r w:rsidRPr="000B172D">
              <w:rPr>
                <w:rFonts w:ascii="Franklin Gothic Book" w:eastAsiaTheme="minorHAnsi" w:hAnsi="Franklin Gothic Book"/>
                <w:color w:val="000000"/>
                <w:lang w:eastAsia="en-US"/>
              </w:rPr>
              <w:t>образива</w:t>
            </w:r>
            <w:proofErr w:type="spellEnd"/>
            <w:r w:rsidRPr="000B172D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от 20 до 30 л.</w:t>
            </w:r>
          </w:p>
        </w:tc>
        <w:tc>
          <w:tcPr>
            <w:tcW w:w="6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172D" w:rsidRPr="000B172D" w:rsidRDefault="000B172D" w:rsidP="008B631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B172D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8B631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8B631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9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B172D" w:rsidRPr="000B172D" w:rsidRDefault="000B172D" w:rsidP="008B631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72D" w:rsidRPr="000B172D" w:rsidTr="000B172D">
        <w:trPr>
          <w:trHeight w:val="2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8B631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8B631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8B631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8B6313">
            <w:pPr>
              <w:jc w:val="center"/>
              <w:rPr>
                <w:rFonts w:ascii="Franklin Gothic Book" w:hAnsi="Franklin Gothic Book"/>
              </w:rPr>
            </w:pPr>
            <w:r w:rsidRPr="000B172D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72D" w:rsidRPr="000B172D" w:rsidRDefault="000B172D" w:rsidP="008B631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72D" w:rsidRPr="000B172D" w:rsidRDefault="000B172D" w:rsidP="008B631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990FD4" w:rsidRPr="00EF0AB4" w:rsidRDefault="00990FD4" w:rsidP="007D121F">
      <w:pPr>
        <w:rPr>
          <w:rFonts w:ascii="Franklin Gothic Book" w:hAnsi="Franklin Gothic Book"/>
          <w:b/>
        </w:rPr>
      </w:pPr>
    </w:p>
    <w:p w:rsidR="0030702F" w:rsidRPr="00EF0AB4" w:rsidRDefault="0030702F" w:rsidP="007D121F">
      <w:pPr>
        <w:rPr>
          <w:rFonts w:ascii="Franklin Gothic Book" w:hAnsi="Franklin Gothic Book"/>
          <w:b/>
        </w:rPr>
      </w:pPr>
    </w:p>
    <w:p w:rsidR="00ED40C1" w:rsidRPr="00EF0AB4" w:rsidRDefault="00ED40C1" w:rsidP="00ED40C1">
      <w:pPr>
        <w:rPr>
          <w:rFonts w:ascii="Franklin Gothic Book" w:hAnsi="Franklin Gothic Book"/>
          <w:b/>
          <w:bCs/>
        </w:rPr>
      </w:pPr>
      <w:r w:rsidRPr="00EF0AB4">
        <w:rPr>
          <w:rFonts w:ascii="Franklin Gothic Book" w:hAnsi="Franklin Gothic Book"/>
          <w:b/>
          <w:bCs/>
        </w:rPr>
        <w:t>Таблица-2</w:t>
      </w:r>
    </w:p>
    <w:tbl>
      <w:tblPr>
        <w:tblW w:w="10332" w:type="dxa"/>
        <w:tblCellMar>
          <w:left w:w="0" w:type="dxa"/>
          <w:right w:w="0" w:type="dxa"/>
        </w:tblCellMar>
        <w:tblLook w:val="04A0"/>
      </w:tblPr>
      <w:tblGrid>
        <w:gridCol w:w="773"/>
        <w:gridCol w:w="6827"/>
        <w:gridCol w:w="2732"/>
      </w:tblGrid>
      <w:tr w:rsidR="00ED40C1" w:rsidRPr="00EF0AB4" w:rsidTr="00ED40C1"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F0AB4">
              <w:rPr>
                <w:rFonts w:ascii="Franklin Gothic Book" w:hAnsi="Franklin Gothic Book"/>
              </w:rPr>
              <w:t>п</w:t>
            </w:r>
            <w:proofErr w:type="gramEnd"/>
            <w:r w:rsidRPr="00EF0AB4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0B172D">
            <w:pPr>
              <w:rPr>
                <w:rFonts w:ascii="Franklin Gothic Book" w:hAnsi="Franklin Gothic Book"/>
                <w:b/>
                <w:bCs/>
              </w:rPr>
            </w:pPr>
            <w:r w:rsidRPr="00EF0AB4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0B172D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40C1" w:rsidRPr="00EF0AB4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F0AB4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F0AB4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F0AB4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F0AB4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F0AB4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F0AB4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F0AB4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F0AB4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EF0AB4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EF0AB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</w:r>
      <w:r w:rsidR="007D121F" w:rsidRPr="00EF0AB4">
        <w:rPr>
          <w:rFonts w:ascii="Franklin Gothic Book" w:hAnsi="Franklin Gothic Book"/>
        </w:rPr>
        <w:t>____</w:t>
      </w:r>
      <w:r w:rsidRPr="00EF0AB4">
        <w:rPr>
          <w:rFonts w:ascii="Franklin Gothic Book" w:hAnsi="Franklin Gothic Book"/>
        </w:rPr>
        <w:t>_______________________________</w:t>
      </w:r>
    </w:p>
    <w:p w:rsidR="007D121F" w:rsidRPr="00EF0AB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</w:r>
      <w:r w:rsidR="007D121F" w:rsidRPr="00EF0AB4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EF0AB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</w:r>
      <w:r w:rsidR="007D121F" w:rsidRPr="00EF0AB4">
        <w:rPr>
          <w:rFonts w:ascii="Franklin Gothic Book" w:hAnsi="Franklin Gothic Book"/>
        </w:rPr>
        <w:t>___________________________________</w:t>
      </w:r>
    </w:p>
    <w:p w:rsidR="007D121F" w:rsidRPr="00EF0AB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>(</w:t>
      </w:r>
      <w:r w:rsidR="007D121F" w:rsidRPr="00EF0AB4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EF0AB4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EF0AB4">
        <w:rPr>
          <w:rFonts w:ascii="Franklin Gothic Book" w:hAnsi="Franklin Gothic Book"/>
          <w:vertAlign w:val="superscript"/>
        </w:rPr>
        <w:t>, должность</w:t>
      </w:r>
      <w:r w:rsidRPr="00EF0AB4">
        <w:rPr>
          <w:rFonts w:ascii="Franklin Gothic Book" w:hAnsi="Franklin Gothic Book"/>
          <w:vertAlign w:val="superscript"/>
        </w:rPr>
        <w:t>)</w:t>
      </w:r>
    </w:p>
    <w:p w:rsidR="00FD67B4" w:rsidRPr="00EF0A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EF0AB4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 xml:space="preserve">6.3 </w:t>
      </w:r>
      <w:r w:rsidR="003F4375" w:rsidRPr="00EF0AB4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 w:rsidRPr="00EF0AB4">
        <w:rPr>
          <w:rFonts w:ascii="Franklin Gothic Book" w:hAnsi="Franklin Gothic Book"/>
          <w:b/>
        </w:rPr>
        <w:t>№</w:t>
      </w:r>
      <w:r w:rsidR="003F4375" w:rsidRPr="00EF0AB4">
        <w:rPr>
          <w:rFonts w:ascii="Franklin Gothic Book" w:hAnsi="Franklin Gothic Book"/>
          <w:b/>
        </w:rPr>
        <w:t>3)</w:t>
      </w:r>
    </w:p>
    <w:p w:rsidR="003F4375" w:rsidRPr="00EF0AB4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от «____»_____________ </w:t>
      </w:r>
      <w:proofErr w:type="gramStart"/>
      <w:r w:rsidRPr="00EF0AB4">
        <w:rPr>
          <w:rFonts w:ascii="Franklin Gothic Book" w:hAnsi="Franklin Gothic Book"/>
        </w:rPr>
        <w:t>г</w:t>
      </w:r>
      <w:proofErr w:type="gramEnd"/>
      <w:r w:rsidRPr="00EF0AB4">
        <w:rPr>
          <w:rFonts w:ascii="Franklin Gothic Book" w:hAnsi="Franklin Gothic Book"/>
        </w:rPr>
        <w:t>. №__________</w:t>
      </w:r>
    </w:p>
    <w:p w:rsidR="003F4375" w:rsidRPr="00EF0AB4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Участник закупки ________________________________________</w:t>
      </w:r>
    </w:p>
    <w:p w:rsidR="003F4375" w:rsidRPr="00EF0AB4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 w:rsidRPr="00EF0AB4">
        <w:rPr>
          <w:rFonts w:ascii="Franklin Gothic Book" w:hAnsi="Franklin Gothic Book"/>
        </w:rPr>
        <w:t xml:space="preserve">на </w:t>
      </w:r>
      <w:r w:rsidR="001F168C">
        <w:rPr>
          <w:rFonts w:ascii="Franklin Gothic Book" w:hAnsi="Franklin Gothic Book"/>
        </w:rPr>
        <w:t xml:space="preserve">поставку </w:t>
      </w:r>
      <w:r w:rsidR="000B172D" w:rsidRPr="000B172D">
        <w:rPr>
          <w:rFonts w:ascii="Franklin Gothic Book" w:hAnsi="Franklin Gothic Book"/>
        </w:rPr>
        <w:t xml:space="preserve">оборудования </w:t>
      </w:r>
      <w:proofErr w:type="gramStart"/>
      <w:r w:rsidR="000B172D" w:rsidRPr="000B172D">
        <w:rPr>
          <w:rFonts w:ascii="Franklin Gothic Book" w:hAnsi="Franklin Gothic Book"/>
        </w:rPr>
        <w:t>для</w:t>
      </w:r>
      <w:proofErr w:type="gramEnd"/>
      <w:r w:rsidR="000B172D" w:rsidRPr="000B172D">
        <w:rPr>
          <w:rFonts w:ascii="Franklin Gothic Book" w:hAnsi="Franklin Gothic Book"/>
        </w:rPr>
        <w:t xml:space="preserve"> пескоструйной очистке</w:t>
      </w:r>
      <w:r w:rsidR="0030702F" w:rsidRPr="00EF0AB4">
        <w:rPr>
          <w:rFonts w:ascii="Franklin Gothic Book" w:hAnsi="Franklin Gothic Book"/>
        </w:rPr>
        <w:t xml:space="preserve"> </w:t>
      </w:r>
      <w:r w:rsidRPr="00EF0AB4">
        <w:rPr>
          <w:rFonts w:ascii="Franklin Gothic Book" w:hAnsi="Franklin Gothic Book"/>
        </w:rPr>
        <w:t>и подготовил свою заявку на участие в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купке в соответствии с условиями, указанными в документации о закупке, без каких-либо ог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ворок.</w:t>
      </w:r>
    </w:p>
    <w:p w:rsidR="000B65F6" w:rsidRPr="00EF0AB4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EF0AB4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F0AB4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F0AB4">
        <w:rPr>
          <w:rFonts w:ascii="Franklin Gothic Book" w:hAnsi="Franklin Gothic Book"/>
          <w:vertAlign w:val="superscript"/>
        </w:rPr>
        <w:t>, должность)</w:t>
      </w:r>
    </w:p>
    <w:p w:rsidR="00FD67B4" w:rsidRPr="00EF0AB4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EF0AB4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</w:rPr>
        <w:t xml:space="preserve">6.4 </w:t>
      </w:r>
      <w:r w:rsidR="003F4375" w:rsidRPr="00EF0AB4">
        <w:rPr>
          <w:rFonts w:ascii="Franklin Gothic Book" w:hAnsi="Franklin Gothic Book"/>
          <w:b/>
        </w:rPr>
        <w:t xml:space="preserve">Анкета участника закупки (форма </w:t>
      </w:r>
      <w:r w:rsidR="000B6170" w:rsidRPr="00EF0AB4">
        <w:rPr>
          <w:rFonts w:ascii="Franklin Gothic Book" w:hAnsi="Franklin Gothic Book"/>
          <w:b/>
        </w:rPr>
        <w:t>№</w:t>
      </w:r>
      <w:r w:rsidR="003F4375" w:rsidRPr="00EF0AB4">
        <w:rPr>
          <w:rFonts w:ascii="Franklin Gothic Book" w:hAnsi="Franklin Gothic Book"/>
          <w:b/>
        </w:rPr>
        <w:t>4)</w:t>
      </w:r>
    </w:p>
    <w:p w:rsidR="003F4375" w:rsidRPr="00EF0AB4" w:rsidRDefault="003F4375" w:rsidP="006C4F1A">
      <w:pPr>
        <w:ind w:right="566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от «____»_____________ </w:t>
      </w:r>
      <w:proofErr w:type="gramStart"/>
      <w:r w:rsidRPr="00EF0AB4">
        <w:rPr>
          <w:rFonts w:ascii="Franklin Gothic Book" w:hAnsi="Franklin Gothic Book"/>
        </w:rPr>
        <w:t>г</w:t>
      </w:r>
      <w:proofErr w:type="gramEnd"/>
      <w:r w:rsidRPr="00EF0AB4">
        <w:rPr>
          <w:rFonts w:ascii="Franklin Gothic Book" w:hAnsi="Franklin Gothic Book"/>
        </w:rPr>
        <w:t>. №__________</w:t>
      </w:r>
    </w:p>
    <w:p w:rsidR="00D4641C" w:rsidRPr="00EF0AB4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EF0A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EF0A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EF0AB4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lastRenderedPageBreak/>
              <w:t>Основной государственный р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EF0AB4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EF0AB4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EF0A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EF0A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EF0A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proofErr w:type="spellStart"/>
            <w:r w:rsidRPr="00EF0AB4">
              <w:rPr>
                <w:rFonts w:ascii="Franklin Gothic Book" w:hAnsi="Franklin Gothic Book"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EF0A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43"/>
        <w:gridCol w:w="1699"/>
        <w:gridCol w:w="5423"/>
      </w:tblGrid>
      <w:tr w:rsidR="003F4375" w:rsidRPr="00EF0A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proofErr w:type="spellStart"/>
            <w:r w:rsidRPr="00EF0AB4">
              <w:rPr>
                <w:rFonts w:ascii="Franklin Gothic Book" w:hAnsi="Franklin Gothic Book"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EF0A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76"/>
        <w:gridCol w:w="1837"/>
        <w:gridCol w:w="5752"/>
      </w:tblGrid>
      <w:tr w:rsidR="003F4375" w:rsidRPr="00EF0A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EF0AB4" w:rsidRDefault="003F4375" w:rsidP="00F30647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EF0A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EF0AB4" w:rsidRDefault="003F4375" w:rsidP="00D4641C">
      <w:pPr>
        <w:ind w:left="720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02"/>
        <w:gridCol w:w="5963"/>
      </w:tblGrid>
      <w:tr w:rsidR="003F4375" w:rsidRPr="00EF0A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Наличие разрешительной документации (разрешение на применение </w:t>
            </w:r>
            <w:proofErr w:type="spellStart"/>
            <w:r w:rsidRPr="00EF0A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EF0A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596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EF0AB4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F0AB4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F0AB4">
        <w:rPr>
          <w:rFonts w:ascii="Franklin Gothic Book" w:hAnsi="Franklin Gothic Book"/>
          <w:vertAlign w:val="superscript"/>
        </w:rPr>
        <w:t>, должность)</w:t>
      </w:r>
    </w:p>
    <w:p w:rsidR="000B6170" w:rsidRPr="00EF0AB4" w:rsidRDefault="000B6170" w:rsidP="000B6170">
      <w:pPr>
        <w:rPr>
          <w:rFonts w:ascii="Franklin Gothic Book" w:eastAsia="Calibri" w:hAnsi="Franklin Gothic Book"/>
          <w:b/>
          <w:lang w:eastAsia="en-US"/>
        </w:rPr>
      </w:pPr>
      <w:r w:rsidRPr="00EF0AB4">
        <w:rPr>
          <w:rFonts w:ascii="Franklin Gothic Book" w:hAnsi="Franklin Gothic Book"/>
          <w:b/>
        </w:rPr>
        <w:t>6.5.</w:t>
      </w:r>
      <w:r w:rsidRPr="00EF0AB4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№5)</w:t>
      </w: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/>
      </w:tblPr>
      <w:tblGrid>
        <w:gridCol w:w="6838"/>
        <w:gridCol w:w="3760"/>
      </w:tblGrid>
      <w:tr w:rsidR="000B6170" w:rsidRPr="00EF0AB4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EF0AB4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F0AB4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EF0AB4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F0AB4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EF0AB4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F0AB4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EF0AB4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F0AB4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EF0AB4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F0AB4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B6170" w:rsidRPr="00EF0AB4" w:rsidRDefault="00F30647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  <w:i/>
          <w:u w:val="single"/>
        </w:rPr>
        <w:t>Подтверждаю, что (указывается наименование участника закупки)</w:t>
      </w:r>
      <w:r w:rsidRPr="00EF0AB4">
        <w:rPr>
          <w:rFonts w:ascii="Franklin Gothic Book" w:hAnsi="Franklin Gothic Book"/>
        </w:rPr>
        <w:t xml:space="preserve"> </w:t>
      </w:r>
      <w:proofErr w:type="gramStart"/>
      <w:r w:rsidRPr="00EF0AB4">
        <w:rPr>
          <w:rFonts w:ascii="Franklin Gothic Book" w:hAnsi="Franklin Gothic Book"/>
          <w:i/>
        </w:rPr>
        <w:t>является</w:t>
      </w:r>
      <w:proofErr w:type="gramEnd"/>
      <w:r w:rsidRPr="00EF0AB4">
        <w:rPr>
          <w:rFonts w:ascii="Franklin Gothic Book" w:hAnsi="Franklin Gothic Book"/>
          <w:i/>
        </w:rPr>
        <w:t>/не является (нео</w:t>
      </w:r>
      <w:r w:rsidRPr="00EF0AB4">
        <w:rPr>
          <w:rFonts w:ascii="Franklin Gothic Book" w:hAnsi="Franklin Gothic Book"/>
          <w:i/>
        </w:rPr>
        <w:t>б</w:t>
      </w:r>
      <w:r w:rsidRPr="00EF0AB4">
        <w:rPr>
          <w:rFonts w:ascii="Franklin Gothic Book" w:hAnsi="Franklin Gothic Book"/>
          <w:i/>
        </w:rPr>
        <w:t xml:space="preserve">ходимо выбрать из предложенных вариантов) субъектом малого/среднего </w:t>
      </w:r>
      <w:r w:rsidRPr="00EF0AB4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</w:t>
      </w:r>
    </w:p>
    <w:p w:rsidR="000B6170" w:rsidRPr="00EF0AB4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___________________________________</w:t>
      </w:r>
    </w:p>
    <w:p w:rsidR="000B6170" w:rsidRPr="00EF0AB4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EF0AB4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0B6170" w:rsidRPr="00EF0AB4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F0AB4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F0AB4">
        <w:rPr>
          <w:rFonts w:ascii="Franklin Gothic Book" w:hAnsi="Franklin Gothic Book"/>
          <w:vertAlign w:val="superscript"/>
        </w:rPr>
        <w:t>, должность)</w:t>
      </w:r>
    </w:p>
    <w:p w:rsidR="000B6170" w:rsidRPr="00EF0AB4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5D549A" w:rsidRPr="00EF0AB4" w:rsidRDefault="00DF7779" w:rsidP="005D549A">
      <w:pPr>
        <w:spacing w:before="60" w:after="60"/>
        <w:ind w:left="-142" w:firstLine="142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6.6. С</w:t>
      </w:r>
      <w:r w:rsidR="005D549A" w:rsidRPr="00EF0AB4">
        <w:rPr>
          <w:rFonts w:ascii="Franklin Gothic Book" w:hAnsi="Franklin Gothic Book"/>
          <w:b/>
        </w:rPr>
        <w:t>ведения о</w:t>
      </w:r>
      <w:r w:rsidR="001366A8" w:rsidRPr="00EF0AB4">
        <w:rPr>
          <w:rFonts w:ascii="Franklin Gothic Book" w:hAnsi="Franklin Gothic Book"/>
          <w:b/>
        </w:rPr>
        <w:t>б</w:t>
      </w:r>
      <w:r w:rsidRPr="00EF0AB4">
        <w:rPr>
          <w:rFonts w:ascii="Franklin Gothic Book" w:hAnsi="Franklin Gothic Book"/>
          <w:b/>
        </w:rPr>
        <w:t xml:space="preserve"> </w:t>
      </w:r>
      <w:r w:rsidR="001366A8" w:rsidRPr="00EF0AB4">
        <w:rPr>
          <w:rFonts w:ascii="Franklin Gothic Book" w:hAnsi="Franklin Gothic Book"/>
          <w:b/>
        </w:rPr>
        <w:t xml:space="preserve">опыте </w:t>
      </w:r>
      <w:r w:rsidR="001F168C" w:rsidRPr="001F168C">
        <w:rPr>
          <w:rFonts w:ascii="Franklin Gothic Book" w:hAnsi="Franklin Gothic Book"/>
          <w:b/>
        </w:rPr>
        <w:t xml:space="preserve">поставок </w:t>
      </w:r>
      <w:r w:rsidR="000B172D">
        <w:rPr>
          <w:rFonts w:ascii="Franklin Gothic Book" w:hAnsi="Franklin Gothic Book"/>
          <w:b/>
        </w:rPr>
        <w:t xml:space="preserve">оборудования аналогичного предмету договора </w:t>
      </w:r>
      <w:r w:rsidR="001F168C" w:rsidRPr="001F168C">
        <w:rPr>
          <w:rFonts w:ascii="Franklin Gothic Book" w:hAnsi="Franklin Gothic Book"/>
          <w:b/>
        </w:rPr>
        <w:t>за 2012-2014гг., и период 2015 г.</w:t>
      </w:r>
      <w:r w:rsidR="0030702F" w:rsidRPr="001F168C">
        <w:rPr>
          <w:rFonts w:ascii="Franklin Gothic Book" w:hAnsi="Franklin Gothic Book"/>
          <w:b/>
        </w:rPr>
        <w:t xml:space="preserve"> </w:t>
      </w:r>
      <w:r w:rsidR="005D549A" w:rsidRPr="00EF0AB4">
        <w:rPr>
          <w:rFonts w:ascii="Franklin Gothic Book" w:hAnsi="Franklin Gothic Book"/>
          <w:b/>
        </w:rPr>
        <w:t>(форма №6)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3"/>
        <w:gridCol w:w="2441"/>
        <w:gridCol w:w="2277"/>
        <w:gridCol w:w="1900"/>
        <w:gridCol w:w="1246"/>
        <w:gridCol w:w="1641"/>
      </w:tblGrid>
      <w:tr w:rsidR="005D549A" w:rsidRPr="00EF0AB4" w:rsidTr="00C737A1">
        <w:tc>
          <w:tcPr>
            <w:tcW w:w="843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EF0AB4">
              <w:rPr>
                <w:rFonts w:ascii="Franklin Gothic Book" w:hAnsi="Franklin Gothic Book"/>
                <w:snapToGrid w:val="0"/>
              </w:rPr>
              <w:t>№</w:t>
            </w:r>
          </w:p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EF0AB4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EF0AB4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5D549A" w:rsidRPr="00EF0AB4" w:rsidRDefault="005D549A" w:rsidP="00DF77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EF0AB4">
              <w:rPr>
                <w:rFonts w:ascii="Franklin Gothic Book" w:hAnsi="Franklin Gothic Book"/>
                <w:snapToGrid w:val="0"/>
              </w:rPr>
              <w:t>Наименование</w:t>
            </w:r>
            <w:r w:rsidR="00DF7779" w:rsidRPr="00EF0AB4">
              <w:rPr>
                <w:rFonts w:ascii="Franklin Gothic Book" w:hAnsi="Franklin Gothic Book"/>
                <w:snapToGrid w:val="0"/>
              </w:rPr>
              <w:t xml:space="preserve"> п</w:t>
            </w:r>
            <w:r w:rsidR="00DF7779" w:rsidRPr="00EF0AB4">
              <w:rPr>
                <w:rFonts w:ascii="Franklin Gothic Book" w:hAnsi="Franklin Gothic Book"/>
                <w:snapToGrid w:val="0"/>
              </w:rPr>
              <w:t>о</w:t>
            </w:r>
            <w:r w:rsidR="00DF7779" w:rsidRPr="00EF0AB4">
              <w:rPr>
                <w:rFonts w:ascii="Franklin Gothic Book" w:hAnsi="Franklin Gothic Book"/>
                <w:snapToGrid w:val="0"/>
              </w:rPr>
              <w:t>ставок</w:t>
            </w:r>
            <w:r w:rsidRPr="00EF0AB4">
              <w:rPr>
                <w:rFonts w:ascii="Franklin Gothic Book" w:hAnsi="Franklin Gothic Book"/>
                <w:snapToGrid w:val="0"/>
              </w:rPr>
              <w:t>, по тематике, со</w:t>
            </w:r>
            <w:r w:rsidR="00DF7779" w:rsidRPr="00EF0AB4">
              <w:rPr>
                <w:rFonts w:ascii="Franklin Gothic Book" w:hAnsi="Franklin Gothic Book"/>
                <w:snapToGrid w:val="0"/>
              </w:rPr>
              <w:t>ответ</w:t>
            </w:r>
            <w:r w:rsidRPr="00EF0AB4">
              <w:rPr>
                <w:rFonts w:ascii="Franklin Gothic Book" w:hAnsi="Franklin Gothic Book"/>
                <w:snapToGrid w:val="0"/>
              </w:rPr>
              <w:t>ствующей предмету закупки</w:t>
            </w:r>
          </w:p>
        </w:tc>
        <w:tc>
          <w:tcPr>
            <w:tcW w:w="2277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EF0AB4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EF0AB4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EF0AB4">
              <w:rPr>
                <w:rFonts w:ascii="Franklin Gothic Book" w:hAnsi="Franklin Gothic Book"/>
                <w:snapToGrid w:val="0"/>
              </w:rPr>
              <w:t>н</w:t>
            </w:r>
            <w:r w:rsidRPr="00EF0AB4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5D549A" w:rsidRPr="00EF0AB4" w:rsidRDefault="005D549A" w:rsidP="00DF77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EF0AB4">
              <w:rPr>
                <w:rFonts w:ascii="Franklin Gothic Book" w:hAnsi="Franklin Gothic Book"/>
                <w:snapToGrid w:val="0"/>
              </w:rPr>
              <w:t>Период выпо</w:t>
            </w:r>
            <w:r w:rsidRPr="00EF0AB4">
              <w:rPr>
                <w:rFonts w:ascii="Franklin Gothic Book" w:hAnsi="Franklin Gothic Book"/>
                <w:snapToGrid w:val="0"/>
              </w:rPr>
              <w:t>л</w:t>
            </w:r>
            <w:r w:rsidRPr="00EF0AB4">
              <w:rPr>
                <w:rFonts w:ascii="Franklin Gothic Book" w:hAnsi="Franklin Gothic Book"/>
                <w:snapToGrid w:val="0"/>
              </w:rPr>
              <w:t xml:space="preserve">нения </w:t>
            </w:r>
            <w:r w:rsidR="00DF7779" w:rsidRPr="00EF0AB4">
              <w:rPr>
                <w:rFonts w:ascii="Franklin Gothic Book" w:hAnsi="Franklin Gothic Book"/>
                <w:snapToGrid w:val="0"/>
              </w:rPr>
              <w:t>поставки</w:t>
            </w:r>
          </w:p>
        </w:tc>
        <w:tc>
          <w:tcPr>
            <w:tcW w:w="1246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EF0AB4">
              <w:rPr>
                <w:rFonts w:ascii="Franklin Gothic Book" w:hAnsi="Franklin Gothic Book"/>
                <w:snapToGrid w:val="0"/>
              </w:rPr>
              <w:t>Сумма договора, рублей</w:t>
            </w:r>
          </w:p>
        </w:tc>
        <w:tc>
          <w:tcPr>
            <w:tcW w:w="1641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EF0AB4">
              <w:rPr>
                <w:rFonts w:ascii="Franklin Gothic Book" w:hAnsi="Franklin Gothic Book"/>
                <w:snapToGrid w:val="0"/>
              </w:rPr>
              <w:t>Сведения о рекламациях по перечи</w:t>
            </w:r>
            <w:r w:rsidRPr="00EF0AB4">
              <w:rPr>
                <w:rFonts w:ascii="Franklin Gothic Book" w:hAnsi="Franklin Gothic Book"/>
                <w:snapToGrid w:val="0"/>
              </w:rPr>
              <w:t>с</w:t>
            </w:r>
            <w:r w:rsidRPr="00EF0AB4">
              <w:rPr>
                <w:rFonts w:ascii="Franklin Gothic Book" w:hAnsi="Franklin Gothic Book"/>
                <w:snapToGrid w:val="0"/>
              </w:rPr>
              <w:t>ленным д</w:t>
            </w:r>
            <w:r w:rsidRPr="00EF0AB4">
              <w:rPr>
                <w:rFonts w:ascii="Franklin Gothic Book" w:hAnsi="Franklin Gothic Book"/>
                <w:snapToGrid w:val="0"/>
              </w:rPr>
              <w:t>о</w:t>
            </w:r>
            <w:r w:rsidRPr="00EF0AB4">
              <w:rPr>
                <w:rFonts w:ascii="Franklin Gothic Book" w:hAnsi="Franklin Gothic Book"/>
                <w:snapToGrid w:val="0"/>
              </w:rPr>
              <w:t>говорам</w:t>
            </w:r>
          </w:p>
        </w:tc>
      </w:tr>
      <w:tr w:rsidR="005D549A" w:rsidRPr="00EF0AB4" w:rsidTr="00C737A1">
        <w:tc>
          <w:tcPr>
            <w:tcW w:w="843" w:type="dxa"/>
          </w:tcPr>
          <w:p w:rsidR="005D549A" w:rsidRPr="00EF0AB4" w:rsidRDefault="005D549A" w:rsidP="005D549A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41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5D549A" w:rsidRPr="00EF0AB4" w:rsidTr="00C737A1">
        <w:tc>
          <w:tcPr>
            <w:tcW w:w="843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41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5D549A" w:rsidRPr="00EF0AB4" w:rsidTr="00C737A1">
        <w:tc>
          <w:tcPr>
            <w:tcW w:w="843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41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5D549A" w:rsidRPr="00EF0AB4" w:rsidTr="00C737A1">
        <w:tc>
          <w:tcPr>
            <w:tcW w:w="7461" w:type="dxa"/>
            <w:gridSpan w:val="4"/>
          </w:tcPr>
          <w:p w:rsidR="005D549A" w:rsidRPr="00EF0AB4" w:rsidRDefault="005D549A" w:rsidP="005D549A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EF0AB4"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41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5D549A" w:rsidRPr="00EF0AB4" w:rsidRDefault="005D549A" w:rsidP="005D549A">
      <w:pPr>
        <w:tabs>
          <w:tab w:val="left" w:pos="360"/>
          <w:tab w:val="left" w:pos="993"/>
        </w:tabs>
        <w:rPr>
          <w:rFonts w:ascii="Franklin Gothic Book" w:hAnsi="Franklin Gothic Book"/>
          <w:b/>
          <w:i/>
        </w:rPr>
      </w:pPr>
    </w:p>
    <w:p w:rsidR="005D549A" w:rsidRPr="00EF0AB4" w:rsidRDefault="005D549A" w:rsidP="005D549A">
      <w:pPr>
        <w:tabs>
          <w:tab w:val="left" w:pos="360"/>
          <w:tab w:val="left" w:pos="993"/>
        </w:tabs>
        <w:ind w:left="709"/>
        <w:rPr>
          <w:rFonts w:ascii="Franklin Gothic Book" w:hAnsi="Franklin Gothic Book"/>
          <w:i/>
          <w:sz w:val="20"/>
          <w:szCs w:val="20"/>
        </w:rPr>
      </w:pPr>
      <w:r w:rsidRPr="00EF0AB4">
        <w:rPr>
          <w:rFonts w:ascii="Franklin Gothic Book" w:hAnsi="Franklin Gothic Book"/>
          <w:i/>
          <w:sz w:val="20"/>
          <w:szCs w:val="20"/>
        </w:rPr>
        <w:lastRenderedPageBreak/>
        <w:t>Примечание:</w:t>
      </w:r>
    </w:p>
    <w:p w:rsidR="005D549A" w:rsidRPr="00EF0AB4" w:rsidRDefault="005D549A" w:rsidP="005D549A">
      <w:pPr>
        <w:numPr>
          <w:ilvl w:val="0"/>
          <w:numId w:val="22"/>
        </w:numPr>
        <w:ind w:left="709" w:firstLine="0"/>
        <w:rPr>
          <w:rFonts w:ascii="Franklin Gothic Book" w:hAnsi="Franklin Gothic Book"/>
          <w:i/>
          <w:snapToGrid w:val="0"/>
          <w:sz w:val="20"/>
          <w:szCs w:val="20"/>
        </w:rPr>
      </w:pPr>
      <w:r w:rsidRPr="00EF0AB4">
        <w:rPr>
          <w:rFonts w:ascii="Franklin Gothic Book" w:hAnsi="Franklin Gothic Book"/>
          <w:i/>
          <w:snapToGrid w:val="0"/>
          <w:sz w:val="20"/>
          <w:szCs w:val="20"/>
        </w:rPr>
        <w:t>* в случае субподряда указывать организацию с кем непосредственно заключался договор и конечного получателя работ (услуг);</w:t>
      </w:r>
    </w:p>
    <w:p w:rsidR="005D549A" w:rsidRPr="00EF0AB4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5D549A" w:rsidRPr="00EF0AB4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D549A" w:rsidRPr="00EF0AB4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5D549A" w:rsidRPr="00EF0AB4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F0AB4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F0AB4">
        <w:rPr>
          <w:rFonts w:ascii="Franklin Gothic Book" w:hAnsi="Franklin Gothic Book"/>
          <w:vertAlign w:val="superscript"/>
        </w:rPr>
        <w:t>, должность)</w:t>
      </w:r>
    </w:p>
    <w:p w:rsidR="005D549A" w:rsidRPr="00EF0AB4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D549A" w:rsidRPr="00EF0AB4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EF0AB4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B74FD7" w:rsidRPr="00EF0AB4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EF0AB4">
        <w:rPr>
          <w:rFonts w:ascii="Franklin Gothic Book" w:hAnsi="Franklin Gothic Book"/>
          <w:b/>
        </w:rPr>
        <w:lastRenderedPageBreak/>
        <w:t>7</w:t>
      </w:r>
      <w:r w:rsidR="000748A5" w:rsidRPr="00EF0AB4">
        <w:rPr>
          <w:rFonts w:ascii="Franklin Gothic Book" w:hAnsi="Franklin Gothic Book"/>
          <w:b/>
        </w:rPr>
        <w:t>.</w:t>
      </w:r>
      <w:r w:rsidRPr="00EF0AB4">
        <w:rPr>
          <w:rFonts w:ascii="Franklin Gothic Book" w:hAnsi="Franklin Gothic Book"/>
          <w:b/>
        </w:rPr>
        <w:tab/>
        <w:t xml:space="preserve"> </w:t>
      </w:r>
      <w:r w:rsidR="00B74FD7" w:rsidRPr="00EF0AB4">
        <w:rPr>
          <w:rFonts w:ascii="Franklin Gothic Book" w:hAnsi="Franklin Gothic Book"/>
          <w:b/>
        </w:rPr>
        <w:t xml:space="preserve">ИНФОРМАЦИОННАЯ КАРТА </w:t>
      </w:r>
      <w:r w:rsidR="00C44945" w:rsidRPr="00EF0AB4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73"/>
      </w:tblGrid>
      <w:tr w:rsidR="00FD67B4" w:rsidRPr="00EF0AB4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EF0AB4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F7558B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  <w:b/>
              </w:rPr>
              <w:t>Организатор</w:t>
            </w:r>
            <w:r w:rsidRPr="00EF0AB4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Pr="00EF0AB4" w:rsidRDefault="00FD67B4" w:rsidP="00F7558B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EF0AB4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EF0AB4" w:rsidRDefault="00FD67B4" w:rsidP="008118BC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  <w:b/>
              </w:rPr>
              <w:t>Телефон/факс</w:t>
            </w:r>
            <w:r w:rsidRPr="00EF0AB4">
              <w:rPr>
                <w:rFonts w:ascii="Franklin Gothic Book" w:hAnsi="Franklin Gothic Book"/>
              </w:rPr>
              <w:t>: (8617) 60-2</w:t>
            </w:r>
            <w:r w:rsidR="008118BC">
              <w:rPr>
                <w:rFonts w:ascii="Franklin Gothic Book" w:hAnsi="Franklin Gothic Book"/>
              </w:rPr>
              <w:t>5</w:t>
            </w:r>
            <w:r w:rsidRPr="00EF0AB4">
              <w:rPr>
                <w:rFonts w:ascii="Franklin Gothic Book" w:hAnsi="Franklin Gothic Book"/>
              </w:rPr>
              <w:t>-</w:t>
            </w:r>
            <w:r w:rsidR="008118BC">
              <w:rPr>
                <w:rFonts w:ascii="Franklin Gothic Book" w:hAnsi="Franklin Gothic Book"/>
              </w:rPr>
              <w:t>58</w:t>
            </w:r>
            <w:r w:rsidRPr="00EF0AB4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30702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 xml:space="preserve">Наименование лота: </w:t>
            </w:r>
            <w:r w:rsidR="008118BC" w:rsidRPr="008118BC">
              <w:rPr>
                <w:rFonts w:ascii="Franklin Gothic Book" w:hAnsi="Franklin Gothic Book"/>
              </w:rPr>
              <w:t xml:space="preserve">поставка </w:t>
            </w:r>
            <w:r w:rsidR="000B172D" w:rsidRPr="000B172D">
              <w:rPr>
                <w:rFonts w:ascii="Franklin Gothic Book" w:hAnsi="Franklin Gothic Book"/>
              </w:rPr>
              <w:t xml:space="preserve">оборудования </w:t>
            </w:r>
            <w:proofErr w:type="gramStart"/>
            <w:r w:rsidR="000B172D" w:rsidRPr="000B172D">
              <w:rPr>
                <w:rFonts w:ascii="Franklin Gothic Book" w:hAnsi="Franklin Gothic Book"/>
              </w:rPr>
              <w:t>для</w:t>
            </w:r>
            <w:proofErr w:type="gramEnd"/>
            <w:r w:rsidR="000B172D" w:rsidRPr="000B172D">
              <w:rPr>
                <w:rFonts w:ascii="Franklin Gothic Book" w:hAnsi="Franklin Gothic Book"/>
              </w:rPr>
              <w:t xml:space="preserve"> пескоструйной очистке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EF0AB4">
              <w:rPr>
                <w:rFonts w:ascii="Franklin Gothic Book" w:hAnsi="Franklin Gothic Book"/>
                <w:b/>
              </w:rPr>
              <w:t xml:space="preserve">Заказчик - </w:t>
            </w:r>
            <w:r w:rsidRPr="00EF0AB4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EF0AB4" w:rsidTr="00FD67B4">
        <w:trPr>
          <w:trHeight w:val="205"/>
        </w:trPr>
        <w:tc>
          <w:tcPr>
            <w:tcW w:w="10173" w:type="dxa"/>
          </w:tcPr>
          <w:p w:rsidR="00FD67B4" w:rsidRPr="00EF0AB4" w:rsidRDefault="00FD67B4" w:rsidP="00F7558B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EF0AB4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  <w:b/>
              </w:rPr>
              <w:t>Приглашаются</w:t>
            </w:r>
            <w:r w:rsidRPr="00EF0AB4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EF0AB4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EF0A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EF0A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EF0A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EF0AB4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EF0AB4">
              <w:rPr>
                <w:rFonts w:ascii="Franklin Gothic Book" w:hAnsi="Franklin Gothic Book"/>
              </w:rPr>
              <w:t>в</w:t>
            </w:r>
            <w:r w:rsidR="0013278C" w:rsidRPr="00EF0AB4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EF0A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F0A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F0A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EF0A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EF0A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EF0A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EF0A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F0A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F0A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EF0A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EF0A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F0A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EF0A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EF0A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EF0AB4">
                    <w:rPr>
                      <w:rFonts w:ascii="Franklin Gothic Book" w:eastAsia="Calibri" w:hAnsi="Franklin Gothic Book"/>
                    </w:rPr>
                    <w:t>Н</w:t>
                  </w:r>
                  <w:r w:rsidRPr="00EF0A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EF0AB4">
                    <w:rPr>
                      <w:rFonts w:ascii="Franklin Gothic Book" w:eastAsia="Calibri" w:hAnsi="Franklin Gothic Book"/>
                    </w:rPr>
                    <w:t>ь</w:t>
                  </w:r>
                  <w:r w:rsidRPr="00EF0A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EF0A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EF0A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EF0A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EF0A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EF0AB4">
                    <w:rPr>
                      <w:rFonts w:ascii="Franklin Gothic Book" w:eastAsia="Calibri" w:hAnsi="Franklin Gothic Book"/>
                    </w:rPr>
                    <w:t>е</w:t>
                  </w:r>
                  <w:r w:rsidRPr="00EF0A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EF0A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EF0A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EF0AB4">
                    <w:rPr>
                      <w:rFonts w:ascii="Franklin Gothic Book" w:eastAsia="Calibri" w:hAnsi="Franklin Gothic Book"/>
                    </w:rPr>
                    <w:t>И</w:t>
                  </w:r>
                  <w:r w:rsidRPr="00EF0A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EF0AB4">
                    <w:rPr>
                      <w:rFonts w:ascii="Franklin Gothic Book" w:eastAsia="Calibri" w:hAnsi="Franklin Gothic Book"/>
                    </w:rPr>
                    <w:t>о</w:t>
                  </w:r>
                  <w:r w:rsidRPr="00EF0A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EF0AB4">
                    <w:rPr>
                      <w:rFonts w:ascii="Franklin Gothic Book" w:eastAsia="Calibri" w:hAnsi="Franklin Gothic Book"/>
                    </w:rPr>
                    <w:t>в</w:t>
                  </w:r>
                  <w:r w:rsidRPr="00EF0A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EF0AB4">
                    <w:rPr>
                      <w:rFonts w:ascii="Franklin Gothic Book" w:eastAsia="Calibri" w:hAnsi="Franklin Gothic Book"/>
                    </w:rPr>
                    <w:t>о</w:t>
                  </w:r>
                  <w:r w:rsidRPr="00EF0A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EF0AB4">
                    <w:rPr>
                      <w:rFonts w:ascii="Franklin Gothic Book" w:eastAsia="Calibri" w:hAnsi="Franklin Gothic Book"/>
                    </w:rPr>
                    <w:t>а</w:t>
                  </w:r>
                  <w:r w:rsidRPr="00EF0A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EF0AB4">
                    <w:rPr>
                      <w:rFonts w:ascii="Franklin Gothic Book" w:eastAsia="Calibri" w:hAnsi="Franklin Gothic Book"/>
                    </w:rPr>
                    <w:t>о</w:t>
                  </w:r>
                  <w:r w:rsidRPr="00EF0A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EF0AB4">
                    <w:rPr>
                      <w:rFonts w:ascii="Franklin Gothic Book" w:eastAsia="Calibri" w:hAnsi="Franklin Gothic Book"/>
                    </w:rPr>
                    <w:t>а</w:t>
                  </w:r>
                  <w:r w:rsidRPr="00EF0A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EF0AB4">
                    <w:rPr>
                      <w:rFonts w:ascii="Franklin Gothic Book" w:eastAsia="Calibri" w:hAnsi="Franklin Gothic Book"/>
                    </w:rPr>
                    <w:t>о</w:t>
                  </w:r>
                  <w:r w:rsidRPr="00EF0A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EF0AB4">
                    <w:rPr>
                      <w:rFonts w:ascii="Franklin Gothic Book" w:eastAsia="Calibri" w:hAnsi="Franklin Gothic Book"/>
                    </w:rPr>
                    <w:t>а</w:t>
                  </w:r>
                  <w:r w:rsidRPr="00EF0A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EF0A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EF0A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EF0AB4">
                    <w:rPr>
                      <w:rFonts w:ascii="Franklin Gothic Book" w:eastAsia="Calibri" w:hAnsi="Franklin Gothic Book"/>
                    </w:rPr>
                    <w:t>н</w:t>
                  </w:r>
                  <w:r w:rsidRPr="00EF0A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EF0A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EF0A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EF0A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EF0A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F0A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EF0AB4">
                    <w:rPr>
                      <w:rFonts w:ascii="Franklin Gothic Book" w:hAnsi="Franklin Gothic Book"/>
                    </w:rPr>
                    <w:t>а</w:t>
                  </w:r>
                  <w:r w:rsidRPr="00EF0A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EF0A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F0A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EF0A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EF0A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EF0AB4">
                    <w:rPr>
                      <w:rFonts w:ascii="Franklin Gothic Book" w:hAnsi="Franklin Gothic Book"/>
                    </w:rPr>
                    <w:t>ы</w:t>
                  </w:r>
                  <w:r w:rsidRPr="00EF0A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EF0A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F0A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EF0AB4">
                    <w:rPr>
                      <w:rFonts w:ascii="Franklin Gothic Book" w:hAnsi="Franklin Gothic Book"/>
                    </w:rPr>
                    <w:t>й</w:t>
                  </w:r>
                  <w:r w:rsidRPr="00EF0AB4">
                    <w:rPr>
                      <w:rFonts w:ascii="Franklin Gothic Book" w:hAnsi="Franklin Gothic Book"/>
                    </w:rPr>
                    <w:t>тинг ТОП-50 банков РФ (РБК Рейтинг) по чи</w:t>
                  </w:r>
                  <w:r w:rsidRPr="00EF0AB4">
                    <w:rPr>
                      <w:rFonts w:ascii="Franklin Gothic Book" w:hAnsi="Franklin Gothic Book"/>
                    </w:rPr>
                    <w:t>с</w:t>
                  </w:r>
                  <w:r w:rsidRPr="00EF0AB4">
                    <w:rPr>
                      <w:rFonts w:ascii="Franklin Gothic Book" w:hAnsi="Franklin Gothic Book"/>
                    </w:rPr>
                    <w:t>тым активам на дату принятия решения</w:t>
                  </w:r>
                </w:p>
                <w:p w:rsidR="00FD67B4" w:rsidRPr="00EF0A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F0A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EF0AB4">
                    <w:rPr>
                      <w:rFonts w:ascii="Franklin Gothic Book" w:eastAsia="Calibri" w:hAnsi="Franklin Gothic Book"/>
                    </w:rPr>
                    <w:t>&amp;</w:t>
                  </w: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EF0A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EF0A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EF0AB4">
                    <w:rPr>
                      <w:rFonts w:ascii="Franklin Gothic Book" w:eastAsia="Calibri" w:hAnsi="Franklin Gothic Book"/>
                    </w:rPr>
                    <w:t>’</w:t>
                  </w: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EF0A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EF0AB4">
                    <w:rPr>
                      <w:rFonts w:ascii="Franklin Gothic Book" w:eastAsia="Calibri" w:hAnsi="Franklin Gothic Book"/>
                    </w:rPr>
                    <w:t>л</w:t>
                  </w:r>
                  <w:r w:rsidRPr="00EF0AB4">
                    <w:rPr>
                      <w:rFonts w:ascii="Franklin Gothic Book" w:eastAsia="Calibri" w:hAnsi="Franklin Gothic Book"/>
                    </w:rPr>
                    <w:t>нении первых трех у</w:t>
                  </w:r>
                  <w:r w:rsidRPr="00EF0AB4">
                    <w:rPr>
                      <w:rFonts w:ascii="Franklin Gothic Book" w:eastAsia="Calibri" w:hAnsi="Franklin Gothic Book"/>
                    </w:rPr>
                    <w:t>с</w:t>
                  </w:r>
                  <w:r w:rsidRPr="00EF0AB4">
                    <w:rPr>
                      <w:rFonts w:ascii="Franklin Gothic Book" w:eastAsia="Calibri" w:hAnsi="Franklin Gothic Book"/>
                    </w:rPr>
                    <w:t>ловий предельная су</w:t>
                  </w:r>
                  <w:r w:rsidRPr="00EF0AB4">
                    <w:rPr>
                      <w:rFonts w:ascii="Franklin Gothic Book" w:eastAsia="Calibri" w:hAnsi="Franklin Gothic Book"/>
                    </w:rPr>
                    <w:t>м</w:t>
                  </w:r>
                  <w:r w:rsidRPr="00EF0AB4">
                    <w:rPr>
                      <w:rFonts w:ascii="Franklin Gothic Book" w:eastAsia="Calibri" w:hAnsi="Franklin Gothic Book"/>
                    </w:rPr>
                    <w:t>ма гарантии – 0,1 % от чистых активов Банка.</w:t>
                  </w:r>
                </w:p>
              </w:tc>
            </w:tr>
          </w:tbl>
          <w:p w:rsidR="00FD67B4" w:rsidRPr="00EF0A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EF0AB4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EF0AB4" w:rsidSect="00464457">
      <w:footerReference w:type="default" r:id="rId12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228" w:rsidRDefault="00664228">
      <w:r>
        <w:separator/>
      </w:r>
    </w:p>
  </w:endnote>
  <w:endnote w:type="continuationSeparator" w:id="0">
    <w:p w:rsidR="00664228" w:rsidRDefault="00664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  <w:sig w:usb0="00000000" w:usb1="00000000" w:usb2="00000000" w:usb3="00000000" w:csb0="00000000" w:csb1="00000000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D8D" w:rsidRDefault="00475D8D">
    <w:pPr>
      <w:pStyle w:val="afa"/>
    </w:pPr>
  </w:p>
  <w:p w:rsidR="00475D8D" w:rsidRDefault="00475D8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228" w:rsidRDefault="00664228">
      <w:r>
        <w:separator/>
      </w:r>
    </w:p>
  </w:footnote>
  <w:footnote w:type="continuationSeparator" w:id="0">
    <w:p w:rsidR="00664228" w:rsidRDefault="006642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67A20F02"/>
    <w:lvl w:ilvl="0" w:tplc="6D8030B2">
      <w:start w:val="1"/>
      <w:numFmt w:val="decimal"/>
      <w:lvlText w:val="3.3.%1"/>
      <w:lvlJc w:val="left"/>
      <w:pPr>
        <w:ind w:left="107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8C26C0"/>
    <w:multiLevelType w:val="multilevel"/>
    <w:tmpl w:val="8AB6D7F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3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9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6"/>
  </w:num>
  <w:num w:numId="4">
    <w:abstractNumId w:val="38"/>
  </w:num>
  <w:num w:numId="5">
    <w:abstractNumId w:val="22"/>
  </w:num>
  <w:num w:numId="6">
    <w:abstractNumId w:val="29"/>
  </w:num>
  <w:num w:numId="7">
    <w:abstractNumId w:val="4"/>
  </w:num>
  <w:num w:numId="8">
    <w:abstractNumId w:val="25"/>
  </w:num>
  <w:num w:numId="9">
    <w:abstractNumId w:val="31"/>
  </w:num>
  <w:num w:numId="10">
    <w:abstractNumId w:val="28"/>
  </w:num>
  <w:num w:numId="11">
    <w:abstractNumId w:val="42"/>
  </w:num>
  <w:num w:numId="12">
    <w:abstractNumId w:val="13"/>
  </w:num>
  <w:num w:numId="13">
    <w:abstractNumId w:val="20"/>
  </w:num>
  <w:num w:numId="14">
    <w:abstractNumId w:val="8"/>
  </w:num>
  <w:num w:numId="15">
    <w:abstractNumId w:val="44"/>
  </w:num>
  <w:num w:numId="16">
    <w:abstractNumId w:val="32"/>
  </w:num>
  <w:num w:numId="17">
    <w:abstractNumId w:val="35"/>
  </w:num>
  <w:num w:numId="18">
    <w:abstractNumId w:val="11"/>
  </w:num>
  <w:num w:numId="19">
    <w:abstractNumId w:val="14"/>
  </w:num>
  <w:num w:numId="20">
    <w:abstractNumId w:val="18"/>
  </w:num>
  <w:num w:numId="21">
    <w:abstractNumId w:val="43"/>
  </w:num>
  <w:num w:numId="22">
    <w:abstractNumId w:val="37"/>
  </w:num>
  <w:num w:numId="23">
    <w:abstractNumId w:val="19"/>
  </w:num>
  <w:num w:numId="24">
    <w:abstractNumId w:val="7"/>
  </w:num>
  <w:num w:numId="25">
    <w:abstractNumId w:val="12"/>
  </w:num>
  <w:num w:numId="26">
    <w:abstractNumId w:val="21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7"/>
    <w:lvlOverride w:ilvl="0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41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17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GrammaticalErrors/>
  <w:proofState w:spelling="clean" w:grammar="clean"/>
  <w:stylePaneFormatFilter w:val="3F01"/>
  <w:defaultTabStop w:val="0"/>
  <w:autoHyphenation/>
  <w:hyphenationZone w:val="357"/>
  <w:noPunctuationKerning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/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172D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4FE2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66A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0C18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504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C6F0A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68C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248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3BFD"/>
    <w:rsid w:val="003052A4"/>
    <w:rsid w:val="0030702F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5FF7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26AF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0BF4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028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4089"/>
    <w:rsid w:val="0047528C"/>
    <w:rsid w:val="004759E7"/>
    <w:rsid w:val="00475D8D"/>
    <w:rsid w:val="004768B4"/>
    <w:rsid w:val="00476C5B"/>
    <w:rsid w:val="00480E1A"/>
    <w:rsid w:val="0048128D"/>
    <w:rsid w:val="0048371B"/>
    <w:rsid w:val="00485140"/>
    <w:rsid w:val="004859D4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A6E0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6B5F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6778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186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2210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49A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1C12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6FB9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228"/>
    <w:rsid w:val="00664A31"/>
    <w:rsid w:val="006656E1"/>
    <w:rsid w:val="0066634C"/>
    <w:rsid w:val="006734B3"/>
    <w:rsid w:val="00674477"/>
    <w:rsid w:val="00674878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4FF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18BC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0FD4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2221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667A1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4537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879AB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D31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7A1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4307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0F53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6872"/>
    <w:rsid w:val="00DF7779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7804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63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0AB4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0647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44B9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3BB9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rsid w:val="00303BFD"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rsid w:val="00303BFD"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rsid w:val="00303BFD"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rsid w:val="00303BFD"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rsid w:val="00303BFD"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rsid w:val="00303BFD"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rsid w:val="00303BFD"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rsid w:val="00303BFD"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rsid w:val="00303BFD"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rsid w:val="00303BFD"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rsid w:val="00303BFD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sid w:val="00303BFD"/>
    <w:rPr>
      <w:color w:val="0000FF"/>
      <w:u w:val="single"/>
    </w:rPr>
  </w:style>
  <w:style w:type="paragraph" w:styleId="11">
    <w:name w:val="toc 1"/>
    <w:basedOn w:val="a3"/>
    <w:next w:val="a3"/>
    <w:autoRedefine/>
    <w:rsid w:val="00303BFD"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rsid w:val="00303BFD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rsid w:val="00303BFD"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rsid w:val="00303BFD"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rsid w:val="00303BFD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sid w:val="00303BFD"/>
    <w:rPr>
      <w:b/>
      <w:i/>
      <w:sz w:val="28"/>
    </w:rPr>
  </w:style>
  <w:style w:type="paragraph" w:styleId="ab">
    <w:name w:val="List Number"/>
    <w:basedOn w:val="a9"/>
    <w:rsid w:val="00303BFD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rsid w:val="00303BFD"/>
    <w:pPr>
      <w:numPr>
        <w:ilvl w:val="2"/>
        <w:numId w:val="4"/>
      </w:numPr>
    </w:pPr>
  </w:style>
  <w:style w:type="paragraph" w:customStyle="1" w:styleId="a1">
    <w:name w:val="Подпункт"/>
    <w:basedOn w:val="a0"/>
    <w:rsid w:val="00303BFD"/>
    <w:pPr>
      <w:numPr>
        <w:ilvl w:val="3"/>
      </w:numPr>
    </w:pPr>
  </w:style>
  <w:style w:type="character" w:customStyle="1" w:styleId="ac">
    <w:name w:val="Основной текст Знак"/>
    <w:rsid w:val="00303BFD"/>
    <w:rPr>
      <w:sz w:val="28"/>
      <w:lang w:val="ru-RU" w:eastAsia="ru-RU" w:bidi="ar-SA"/>
    </w:rPr>
  </w:style>
  <w:style w:type="paragraph" w:customStyle="1" w:styleId="ad">
    <w:name w:val="Таблица шапка"/>
    <w:basedOn w:val="a3"/>
    <w:rsid w:val="00303BFD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rsid w:val="00303BFD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rsid w:val="00303BFD"/>
    <w:pPr>
      <w:keepNext/>
      <w:outlineLvl w:val="2"/>
    </w:pPr>
    <w:rPr>
      <w:b/>
    </w:rPr>
  </w:style>
  <w:style w:type="paragraph" w:customStyle="1" w:styleId="af">
    <w:name w:val="Подподпункт"/>
    <w:basedOn w:val="a1"/>
    <w:rsid w:val="00303BFD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sid w:val="00303BFD"/>
    <w:rPr>
      <w:sz w:val="28"/>
      <w:lang w:val="ru-RU" w:eastAsia="ru-RU" w:bidi="ar-SA"/>
    </w:rPr>
  </w:style>
  <w:style w:type="paragraph" w:customStyle="1" w:styleId="af1">
    <w:name w:val="Структура"/>
    <w:basedOn w:val="a3"/>
    <w:rsid w:val="00303BFD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rsid w:val="00303BFD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rsid w:val="00303BFD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rsid w:val="00303BFD"/>
    <w:pPr>
      <w:jc w:val="center"/>
    </w:pPr>
    <w:rPr>
      <w:sz w:val="48"/>
    </w:rPr>
  </w:style>
  <w:style w:type="paragraph" w:styleId="af6">
    <w:name w:val="Document Map"/>
    <w:basedOn w:val="a3"/>
    <w:link w:val="af7"/>
    <w:rsid w:val="00303BFD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rsid w:val="00303BFD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rsid w:val="00303BFD"/>
    <w:pPr>
      <w:tabs>
        <w:tab w:val="center" w:pos="4677"/>
        <w:tab w:val="right" w:pos="9355"/>
      </w:tabs>
    </w:pPr>
  </w:style>
  <w:style w:type="character" w:styleId="afc">
    <w:name w:val="page number"/>
    <w:basedOn w:val="a4"/>
    <w:rsid w:val="00303BFD"/>
  </w:style>
  <w:style w:type="character" w:styleId="afd">
    <w:name w:val="FollowedHyperlink"/>
    <w:rsid w:val="00303BFD"/>
    <w:rPr>
      <w:color w:val="800080"/>
      <w:u w:val="single"/>
    </w:rPr>
  </w:style>
  <w:style w:type="paragraph" w:styleId="24">
    <w:name w:val="Body Text Indent 2"/>
    <w:basedOn w:val="a3"/>
    <w:link w:val="25"/>
    <w:rsid w:val="00303BFD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rsid w:val="00303BFD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rsid w:val="00303BFD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rsid w:val="00303BFD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rsid w:val="00303BF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rsid w:val="00303BFD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rsid w:val="00303BFD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rsid w:val="00303BFD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rsid w:val="00303BFD"/>
    <w:pPr>
      <w:spacing w:before="100" w:after="100"/>
    </w:pPr>
  </w:style>
  <w:style w:type="paragraph" w:customStyle="1" w:styleId="aff0">
    <w:name w:val="Основной текст с отступом."/>
    <w:basedOn w:val="aff"/>
    <w:rsid w:val="00303BFD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rsid w:val="00303BFD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rsid w:val="00303BFD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rsid w:val="00303BFD"/>
    <w:pPr>
      <w:jc w:val="both"/>
    </w:pPr>
    <w:rPr>
      <w:sz w:val="23"/>
      <w:szCs w:val="23"/>
    </w:rPr>
  </w:style>
  <w:style w:type="paragraph" w:customStyle="1" w:styleId="ConsNonformat">
    <w:name w:val="ConsNonformat"/>
    <w:rsid w:val="00303B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303BF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303BFD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rsid w:val="00303BFD"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sid w:val="00303BFD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rsid w:val="00303BFD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rsid w:val="00303BFD"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5"/>
    <w:next w:val="aff7"/>
    <w:uiPriority w:val="59"/>
    <w:rsid w:val="00160C1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1F168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0B172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160C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1F168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0B17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FAC16-0C77-42AC-A15B-D3B6EF5C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8480</Words>
  <Characters>48339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56706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user</cp:lastModifiedBy>
  <cp:revision>2</cp:revision>
  <cp:lastPrinted>2015-04-13T14:39:00Z</cp:lastPrinted>
  <dcterms:created xsi:type="dcterms:W3CDTF">2015-04-13T18:54:00Z</dcterms:created>
  <dcterms:modified xsi:type="dcterms:W3CDTF">2015-04-13T18:54:00Z</dcterms:modified>
</cp:coreProperties>
</file>