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7B0" w:rsidRDefault="007A47B0" w:rsidP="007A47B0">
      <w:pPr>
        <w:widowControl w:val="0"/>
        <w:suppressLineNumbers/>
        <w:suppressAutoHyphens/>
        <w:ind w:right="-286" w:firstLine="1"/>
        <w:jc w:val="right"/>
        <w:rPr>
          <w:rFonts w:ascii="Franklin Gothic Book" w:eastAsia="Tahoma" w:hAnsi="Franklin Gothic Book"/>
          <w:color w:val="2A0F5F"/>
          <w:spacing w:val="18"/>
          <w:kern w:val="18"/>
        </w:rPr>
      </w:pPr>
      <w:r w:rsidRPr="009D2963">
        <w:rPr>
          <w:rFonts w:ascii="Franklin Gothic Book" w:hAnsi="Franklin Gothic Book"/>
          <w:noProof/>
        </w:rPr>
        <w:drawing>
          <wp:inline distT="0" distB="0" distL="0" distR="0">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667500" cy="1390695"/>
                    </a:xfrm>
                    <a:prstGeom prst="rect">
                      <a:avLst/>
                    </a:prstGeom>
                  </pic:spPr>
                </pic:pic>
              </a:graphicData>
            </a:graphic>
          </wp:inline>
        </w:drawing>
      </w:r>
    </w:p>
    <w:p w:rsidR="007A47B0" w:rsidRPr="00C70884" w:rsidRDefault="007A47B0" w:rsidP="007A47B0">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FE00EF" w:rsidRDefault="005D354A" w:rsidP="005D354A">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5D354A" w:rsidRPr="00DD3F82" w:rsidRDefault="008B797E" w:rsidP="0006742A">
      <w:pPr>
        <w:widowControl w:val="0"/>
        <w:tabs>
          <w:tab w:val="left" w:pos="0"/>
        </w:tabs>
        <w:suppressAutoHyphens/>
        <w:jc w:val="center"/>
        <w:rPr>
          <w:rFonts w:ascii="Franklin Gothic Book" w:eastAsia="Tahoma" w:hAnsi="Franklin Gothic Book"/>
          <w:spacing w:val="-40"/>
          <w:kern w:val="1"/>
          <w:sz w:val="72"/>
          <w:szCs w:val="52"/>
        </w:rPr>
      </w:pPr>
      <w:r w:rsidRPr="008B797E">
        <w:rPr>
          <w:rFonts w:ascii="Franklin Gothic Heavy" w:eastAsia="Tahoma" w:hAnsi="Franklin Gothic Heavy"/>
          <w:kern w:val="144"/>
          <w:sz w:val="44"/>
          <w:szCs w:val="52"/>
        </w:rPr>
        <w:t xml:space="preserve">Запрос котировок </w:t>
      </w:r>
      <w:r w:rsidR="00EF46C6" w:rsidRPr="00EF46C6">
        <w:rPr>
          <w:rFonts w:ascii="Franklin Gothic Heavy" w:eastAsia="Tahoma" w:hAnsi="Franklin Gothic Heavy"/>
          <w:kern w:val="144"/>
          <w:sz w:val="44"/>
          <w:szCs w:val="52"/>
        </w:rPr>
        <w:t>выполнение работ по обследованию объекта незавершенного строительства «Реконструкция причала №1 (площадка А) Нефтерайона «Шесхарис». Корректировка.». Гидротехнические сооружения.</w:t>
      </w:r>
    </w:p>
    <w:p w:rsidR="00C861FB" w:rsidRPr="00C70884" w:rsidRDefault="00A7259D" w:rsidP="009437B6">
      <w:pPr>
        <w:widowControl w:val="0"/>
        <w:suppressAutoHyphens/>
        <w:ind w:right="-284"/>
        <w:jc w:val="center"/>
        <w:rPr>
          <w:rFonts w:ascii="Franklin Gothic Book" w:eastAsia="Tahoma" w:hAnsi="Franklin Gothic Book"/>
          <w:spacing w:val="-40"/>
          <w:kern w:val="1"/>
          <w:sz w:val="44"/>
          <w:szCs w:val="44"/>
        </w:rPr>
      </w:pPr>
      <w:r w:rsidRPr="00A7259D">
        <w:rPr>
          <w:rFonts w:ascii="Franklin Gothic Book" w:eastAsia="Tahoma" w:hAnsi="Franklin Gothic Book"/>
          <w:noProof/>
          <w:kern w:val="1"/>
          <w:sz w:val="44"/>
          <w:szCs w:val="44"/>
        </w:rPr>
        <w:pict>
          <v:group id="Group 11" o:spid="_x0000_s1026" style="position:absolute;left:0;text-align:left;margin-left:0;margin-top:4.8pt;width:524.3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Ns1y2mQEAAC3CwAADgAAAAAAAAAAAAAAAAA8AgAAZHJz&#10;L2Uyb0RvYy54bWxQSwECLQAUAAYACAAAACEAWGCzG7oAAAAiAQAAGQAAAAAAAAAAAAAAAADMBgAA&#10;ZHJzL19yZWxzL2Uyb0RvYy54bWwucmVsc1BLAQItABQABgAIAAAAIQB1YFJT3gAAAAYBAAAPAAAA&#10;AAAAAAAAAAAAAL0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9" o:title="мин_шев"/>
            </v:shape>
            <v:rect id="Rectangle 13" o:spid="_x0000_s1028" style="position:absolute;left:1125;top:7314;width:9900;height: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w:r>
    </w:p>
    <w:p w:rsidR="00DE0AF4" w:rsidRDefault="00DE0AF4" w:rsidP="00DE0AF4">
      <w:pPr>
        <w:widowControl w:val="0"/>
        <w:tabs>
          <w:tab w:val="left" w:pos="0"/>
        </w:tabs>
        <w:suppressAutoHyphens/>
        <w:jc w:val="center"/>
        <w:rPr>
          <w:rFonts w:ascii="Franklin Gothic Book" w:eastAsia="Tahoma" w:hAnsi="Franklin Gothic Book"/>
          <w:kern w:val="36"/>
          <w:sz w:val="36"/>
          <w:szCs w:val="36"/>
          <w:u w:val="single"/>
        </w:rPr>
      </w:pPr>
    </w:p>
    <w:p w:rsidR="00EB418A" w:rsidRPr="00EB418A" w:rsidRDefault="00EB418A" w:rsidP="00EB418A">
      <w:pPr>
        <w:widowControl w:val="0"/>
        <w:tabs>
          <w:tab w:val="left" w:pos="0"/>
        </w:tabs>
        <w:suppressAutoHyphens/>
        <w:jc w:val="center"/>
        <w:rPr>
          <w:rFonts w:ascii="Franklin Gothic Book" w:eastAsia="Tahoma" w:hAnsi="Franklin Gothic Book"/>
          <w:b/>
          <w:iCs/>
          <w:spacing w:val="-20"/>
          <w:sz w:val="32"/>
        </w:rPr>
      </w:pPr>
    </w:p>
    <w:p w:rsidR="00DE0AF4" w:rsidRPr="00DE0AF4" w:rsidRDefault="00DE0AF4" w:rsidP="00DE0AF4">
      <w:pPr>
        <w:widowControl w:val="0"/>
        <w:tabs>
          <w:tab w:val="left" w:pos="0"/>
        </w:tabs>
        <w:suppressAutoHyphens/>
        <w:jc w:val="right"/>
        <w:rPr>
          <w:rFonts w:ascii="Franklin Gothic Book" w:eastAsia="Tahoma" w:hAnsi="Franklin Gothic Book"/>
          <w:b/>
          <w:iCs/>
          <w:spacing w:val="-20"/>
          <w:sz w:val="52"/>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C861FB" w:rsidRPr="00DE0AF4" w:rsidRDefault="00C861FB" w:rsidP="00C861FB">
      <w:pPr>
        <w:widowControl w:val="0"/>
        <w:tabs>
          <w:tab w:val="left" w:pos="0"/>
        </w:tabs>
        <w:suppressAutoHyphens/>
        <w:jc w:val="right"/>
        <w:rPr>
          <w:rFonts w:ascii="Franklin Gothic Book" w:eastAsia="Tahoma" w:hAnsi="Franklin Gothic Book"/>
          <w:spacing w:val="-40"/>
          <w:kern w:val="1"/>
          <w:sz w:val="52"/>
          <w:szCs w:val="44"/>
        </w:rPr>
      </w:pPr>
    </w:p>
    <w:p w:rsidR="00BF00F5" w:rsidRPr="00DE0AF4" w:rsidRDefault="00BF00F5" w:rsidP="00C861FB">
      <w:pPr>
        <w:widowControl w:val="0"/>
        <w:tabs>
          <w:tab w:val="left" w:pos="0"/>
        </w:tabs>
        <w:suppressAutoHyphens/>
        <w:spacing w:line="240" w:lineRule="exact"/>
        <w:rPr>
          <w:rFonts w:ascii="Franklin Gothic Book" w:eastAsia="Tahoma" w:hAnsi="Franklin Gothic Book"/>
          <w:kern w:val="20"/>
          <w:sz w:val="44"/>
          <w:szCs w:val="44"/>
        </w:rPr>
      </w:pPr>
    </w:p>
    <w:p w:rsidR="004B612B" w:rsidRDefault="004B612B" w:rsidP="00C861FB">
      <w:pPr>
        <w:widowControl w:val="0"/>
        <w:tabs>
          <w:tab w:val="left" w:pos="0"/>
        </w:tabs>
        <w:suppressAutoHyphens/>
        <w:spacing w:line="240" w:lineRule="exact"/>
        <w:rPr>
          <w:rFonts w:ascii="Franklin Gothic Book" w:eastAsia="Tahoma" w:hAnsi="Franklin Gothic Book"/>
          <w:kern w:val="20"/>
          <w:sz w:val="44"/>
          <w:szCs w:val="44"/>
        </w:rPr>
      </w:pPr>
    </w:p>
    <w:p w:rsidR="00EB418A" w:rsidRDefault="00EB418A" w:rsidP="00C861FB">
      <w:pPr>
        <w:widowControl w:val="0"/>
        <w:tabs>
          <w:tab w:val="left" w:pos="0"/>
        </w:tabs>
        <w:suppressAutoHyphens/>
        <w:spacing w:line="240" w:lineRule="exact"/>
        <w:rPr>
          <w:rFonts w:ascii="Franklin Gothic Book" w:eastAsia="Tahoma" w:hAnsi="Franklin Gothic Book"/>
          <w:kern w:val="20"/>
          <w:sz w:val="44"/>
          <w:szCs w:val="44"/>
        </w:rPr>
      </w:pPr>
    </w:p>
    <w:p w:rsidR="009D3AC0" w:rsidRDefault="009D3AC0" w:rsidP="00C861FB">
      <w:pPr>
        <w:widowControl w:val="0"/>
        <w:tabs>
          <w:tab w:val="left" w:pos="0"/>
        </w:tabs>
        <w:suppressAutoHyphens/>
        <w:spacing w:line="240" w:lineRule="exact"/>
        <w:rPr>
          <w:rFonts w:ascii="Franklin Gothic Book" w:eastAsia="Tahoma" w:hAnsi="Franklin Gothic Book"/>
          <w:kern w:val="20"/>
          <w:sz w:val="44"/>
          <w:szCs w:val="44"/>
        </w:rPr>
      </w:pPr>
    </w:p>
    <w:p w:rsidR="009D3AC0" w:rsidRDefault="009D3AC0" w:rsidP="00C861FB">
      <w:pPr>
        <w:widowControl w:val="0"/>
        <w:tabs>
          <w:tab w:val="left" w:pos="0"/>
        </w:tabs>
        <w:suppressAutoHyphens/>
        <w:spacing w:line="240" w:lineRule="exact"/>
        <w:rPr>
          <w:rFonts w:ascii="Franklin Gothic Book" w:eastAsia="Tahoma" w:hAnsi="Franklin Gothic Book"/>
          <w:kern w:val="20"/>
          <w:sz w:val="44"/>
          <w:szCs w:val="44"/>
        </w:rPr>
      </w:pPr>
    </w:p>
    <w:p w:rsidR="00EF46C6" w:rsidRDefault="00EF46C6" w:rsidP="00C861FB">
      <w:pPr>
        <w:widowControl w:val="0"/>
        <w:tabs>
          <w:tab w:val="left" w:pos="0"/>
        </w:tabs>
        <w:suppressAutoHyphens/>
        <w:spacing w:line="240" w:lineRule="exact"/>
        <w:rPr>
          <w:rFonts w:ascii="Franklin Gothic Book" w:eastAsia="Tahoma" w:hAnsi="Franklin Gothic Book"/>
          <w:kern w:val="20"/>
          <w:sz w:val="44"/>
          <w:szCs w:val="44"/>
        </w:rPr>
      </w:pPr>
    </w:p>
    <w:p w:rsidR="009D3AC0" w:rsidRDefault="009D3AC0" w:rsidP="00C861FB">
      <w:pPr>
        <w:widowControl w:val="0"/>
        <w:tabs>
          <w:tab w:val="left" w:pos="0"/>
        </w:tabs>
        <w:suppressAutoHyphens/>
        <w:spacing w:line="240" w:lineRule="exact"/>
        <w:rPr>
          <w:rFonts w:ascii="Franklin Gothic Book" w:eastAsia="Tahoma" w:hAnsi="Franklin Gothic Book"/>
          <w:kern w:val="20"/>
          <w:sz w:val="44"/>
          <w:szCs w:val="44"/>
        </w:rPr>
      </w:pPr>
    </w:p>
    <w:p w:rsidR="009D3AC0" w:rsidRPr="00D95F70" w:rsidRDefault="009D3AC0"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 xml:space="preserve">ОТКРЫТОЕ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Pr="008F65AA" w:rsidRDefault="00411B55" w:rsidP="008F65AA">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81182">
        <w:rPr>
          <w:rFonts w:ascii="Franklin Gothic Book" w:eastAsia="Tahoma" w:hAnsi="Franklin Gothic Book"/>
          <w:kern w:val="20"/>
          <w:sz w:val="22"/>
          <w:szCs w:val="22"/>
        </w:rPr>
        <w:t>5</w:t>
      </w:r>
      <w:r w:rsidR="00C861FB" w:rsidRPr="00C70884">
        <w:rPr>
          <w:rFonts w:ascii="Franklin Gothic Book" w:eastAsia="Tahoma" w:hAnsi="Franklin Gothic Book"/>
          <w:kern w:val="20"/>
          <w:sz w:val="22"/>
          <w:szCs w:val="22"/>
        </w:rPr>
        <w:t xml:space="preserve"> г.</w:t>
      </w:r>
    </w:p>
    <w:p w:rsidR="009C3DA9" w:rsidRDefault="009C3DA9" w:rsidP="00382EF0">
      <w:pPr>
        <w:pStyle w:val="afff6"/>
        <w:numPr>
          <w:ilvl w:val="0"/>
          <w:numId w:val="11"/>
        </w:numPr>
        <w:spacing w:before="60" w:after="60"/>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Pr="009C3DA9">
        <w:rPr>
          <w:rFonts w:ascii="Franklin Gothic Book" w:hAnsi="Franklin Gothic Book"/>
        </w:rPr>
        <w:t xml:space="preserve">ОАО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w:t>
      </w:r>
      <w:r w:rsidR="00773030">
        <w:rPr>
          <w:rFonts w:ascii="Franklin Gothic Book" w:hAnsi="Franklin Gothic Book"/>
        </w:rPr>
        <w:t>з</w:t>
      </w:r>
      <w:r w:rsidR="00773030">
        <w:rPr>
          <w:rFonts w:ascii="Franklin Gothic Book" w:hAnsi="Franklin Gothic Book"/>
        </w:rPr>
        <w:t>вещению о закупке</w:t>
      </w:r>
      <w:r>
        <w:rPr>
          <w:rFonts w:ascii="Franklin Gothic Book" w:hAnsi="Franklin Gothic Book"/>
        </w:rPr>
        <w:t>.</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 xml:space="preserve">Организатор закупки – ОАО </w:t>
      </w:r>
      <w:r>
        <w:rPr>
          <w:rFonts w:ascii="Franklin Gothic Book" w:hAnsi="Franklin Gothic Book"/>
        </w:rPr>
        <w:t>«НМТП»</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Pr>
          <w:rFonts w:ascii="Franklin Gothic Book" w:hAnsi="Franklin Gothic Book"/>
        </w:rPr>
        <w:t>извещении о закупке</w:t>
      </w:r>
      <w:r w:rsidRPr="009C3DA9">
        <w:rPr>
          <w:rFonts w:ascii="Franklin Gothic Book" w:hAnsi="Franklin Gothic Book"/>
        </w:rPr>
        <w:t>.</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w:t>
      </w:r>
      <w:r w:rsidRPr="009C3DA9">
        <w:rPr>
          <w:rFonts w:ascii="Franklin Gothic Book" w:hAnsi="Franklin Gothic Book"/>
        </w:rPr>
        <w:t>с</w:t>
      </w:r>
      <w:r w:rsidRPr="009C3DA9">
        <w:rPr>
          <w:rFonts w:ascii="Franklin Gothic Book" w:hAnsi="Franklin Gothic Book"/>
        </w:rPr>
        <w:t>тавления документации о закупке, внесения изменений в документацию о закупке, и</w:t>
      </w:r>
      <w:r w:rsidRPr="009C3DA9">
        <w:rPr>
          <w:rFonts w:ascii="Franklin Gothic Book" w:hAnsi="Franklin Gothic Book"/>
        </w:rPr>
        <w:t>з</w:t>
      </w:r>
      <w:r w:rsidRPr="009C3DA9">
        <w:rPr>
          <w:rFonts w:ascii="Franklin Gothic Book" w:hAnsi="Franklin Gothic Book"/>
        </w:rPr>
        <w:t>менения сроков проведения закупки.</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w:t>
      </w:r>
      <w:r w:rsidRPr="009C3DA9">
        <w:rPr>
          <w:rFonts w:ascii="Franklin Gothic Book" w:hAnsi="Franklin Gothic Book"/>
        </w:rPr>
        <w:t>е</w:t>
      </w:r>
      <w:r w:rsidRPr="009C3DA9">
        <w:rPr>
          <w:rFonts w:ascii="Franklin Gothic Book" w:hAnsi="Franklin Gothic Book"/>
        </w:rPr>
        <w:t>нить закупку) в любое время.</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w:t>
      </w:r>
      <w:r w:rsidRPr="009C3DA9">
        <w:rPr>
          <w:rFonts w:ascii="Franklin Gothic Book" w:hAnsi="Franklin Gothic Book"/>
        </w:rPr>
        <w:t>е</w:t>
      </w:r>
      <w:r w:rsidRPr="009C3DA9">
        <w:rPr>
          <w:rFonts w:ascii="Franklin Gothic Book" w:hAnsi="Franklin Gothic Book"/>
        </w:rPr>
        <w:t>ние участвовать в закупке, с выездом в места ее базирования, на предмет организац</w:t>
      </w:r>
      <w:r w:rsidRPr="009C3DA9">
        <w:rPr>
          <w:rFonts w:ascii="Franklin Gothic Book" w:hAnsi="Franklin Gothic Book"/>
        </w:rPr>
        <w:t>и</w:t>
      </w:r>
      <w:r w:rsidRPr="009C3DA9">
        <w:rPr>
          <w:rFonts w:ascii="Franklin Gothic Book" w:hAnsi="Franklin Gothic Book"/>
        </w:rPr>
        <w:t>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9C3DA9" w:rsidRDefault="009C3DA9" w:rsidP="00382EF0">
      <w:pPr>
        <w:pStyle w:val="afff6"/>
        <w:numPr>
          <w:ilvl w:val="0"/>
          <w:numId w:val="11"/>
        </w:numPr>
        <w:spacing w:before="60" w:after="60"/>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b/>
        </w:rPr>
        <w:t>Законодательная база проводимой закупки</w:t>
      </w:r>
    </w:p>
    <w:p w:rsidR="00513CA7" w:rsidRPr="009C3DA9" w:rsidRDefault="00513CA7" w:rsidP="00513CA7">
      <w:pPr>
        <w:pStyle w:val="afff6"/>
        <w:spacing w:before="60" w:after="60"/>
        <w:ind w:left="792"/>
        <w:jc w:val="both"/>
        <w:rPr>
          <w:rFonts w:ascii="Franklin Gothic Book" w:hAnsi="Franklin Gothic Book"/>
        </w:rPr>
      </w:pPr>
      <w:r w:rsidRPr="009C3DA9">
        <w:rPr>
          <w:rFonts w:ascii="Franklin Gothic Book" w:hAnsi="Franklin Gothic Book"/>
        </w:rPr>
        <w:t>К правоотношениям в рамках настоящег</w:t>
      </w:r>
      <w:r>
        <w:rPr>
          <w:rFonts w:ascii="Franklin Gothic Book" w:hAnsi="Franklin Gothic Book"/>
        </w:rPr>
        <w:t xml:space="preserve">о запроса </w:t>
      </w:r>
      <w:r w:rsidR="00E055E6">
        <w:rPr>
          <w:rFonts w:ascii="Franklin Gothic Book" w:hAnsi="Franklin Gothic Book"/>
        </w:rPr>
        <w:t>котировок</w:t>
      </w:r>
      <w:r>
        <w:rPr>
          <w:rFonts w:ascii="Franklin Gothic Book" w:hAnsi="Franklin Gothic Book"/>
        </w:rPr>
        <w:t xml:space="preserve"> последова</w:t>
      </w:r>
      <w:r w:rsidRPr="009C3DA9">
        <w:rPr>
          <w:rFonts w:ascii="Franklin Gothic Book" w:hAnsi="Franklin Gothic Book"/>
        </w:rPr>
        <w:t>тельно прим</w:t>
      </w:r>
      <w:r w:rsidRPr="009C3DA9">
        <w:rPr>
          <w:rFonts w:ascii="Franklin Gothic Book" w:hAnsi="Franklin Gothic Book"/>
        </w:rPr>
        <w:t>е</w:t>
      </w:r>
      <w:r w:rsidRPr="009C3DA9">
        <w:rPr>
          <w:rFonts w:ascii="Franklin Gothic Book" w:hAnsi="Franklin Gothic Book"/>
        </w:rPr>
        <w:t>няются следующие нормативные правов</w:t>
      </w:r>
      <w:r>
        <w:rPr>
          <w:rFonts w:ascii="Franklin Gothic Book" w:hAnsi="Franklin Gothic Book"/>
        </w:rPr>
        <w:t>ые акты и иные доку</w:t>
      </w:r>
      <w:r w:rsidRPr="009C3DA9">
        <w:rPr>
          <w:rFonts w:ascii="Franklin Gothic Book" w:hAnsi="Franklin Gothic Book"/>
        </w:rPr>
        <w:t>менты:</w:t>
      </w:r>
    </w:p>
    <w:p w:rsidR="00513CA7" w:rsidRPr="009C3DA9" w:rsidRDefault="00513CA7" w:rsidP="00382EF0">
      <w:pPr>
        <w:pStyle w:val="afff6"/>
        <w:numPr>
          <w:ilvl w:val="0"/>
          <w:numId w:val="12"/>
        </w:numPr>
        <w:spacing w:before="60" w:after="60"/>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382EF0">
      <w:pPr>
        <w:pStyle w:val="afff6"/>
        <w:numPr>
          <w:ilvl w:val="0"/>
          <w:numId w:val="12"/>
        </w:numPr>
        <w:spacing w:before="60" w:after="60"/>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382EF0">
      <w:pPr>
        <w:pStyle w:val="afff6"/>
        <w:numPr>
          <w:ilvl w:val="0"/>
          <w:numId w:val="12"/>
        </w:numPr>
        <w:spacing w:before="60" w:after="60"/>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382EF0">
      <w:pPr>
        <w:pStyle w:val="afff6"/>
        <w:numPr>
          <w:ilvl w:val="0"/>
          <w:numId w:val="12"/>
        </w:numPr>
        <w:spacing w:before="60" w:after="60"/>
        <w:jc w:val="both"/>
        <w:rPr>
          <w:rFonts w:ascii="Franklin Gothic Book" w:hAnsi="Franklin Gothic Book"/>
        </w:rPr>
      </w:pPr>
      <w:r w:rsidRPr="009C3DA9">
        <w:rPr>
          <w:rFonts w:ascii="Franklin Gothic Book" w:hAnsi="Franklin Gothic Book"/>
        </w:rPr>
        <w:t>Положение о закупке товаров, работ, услуг ОАО «НМТП».</w:t>
      </w:r>
    </w:p>
    <w:p w:rsidR="00513CA7" w:rsidRDefault="00513CA7" w:rsidP="00382EF0">
      <w:pPr>
        <w:pStyle w:val="afff6"/>
        <w:numPr>
          <w:ilvl w:val="0"/>
          <w:numId w:val="12"/>
        </w:numPr>
        <w:spacing w:before="60" w:after="60"/>
        <w:jc w:val="both"/>
        <w:rPr>
          <w:rFonts w:ascii="Franklin Gothic Book" w:hAnsi="Franklin Gothic Book"/>
        </w:rPr>
      </w:pPr>
      <w:r>
        <w:rPr>
          <w:rFonts w:ascii="Franklin Gothic Book" w:hAnsi="Franklin Gothic Book"/>
        </w:rPr>
        <w:t>Настоящая документация о закупке</w:t>
      </w:r>
      <w:r w:rsidRPr="009C3DA9">
        <w:rPr>
          <w:rFonts w:ascii="Franklin Gothic Book" w:hAnsi="Franklin Gothic Book"/>
        </w:rPr>
        <w:t xml:space="preserve"> </w:t>
      </w:r>
    </w:p>
    <w:p w:rsidR="00513CA7" w:rsidRDefault="00513CA7" w:rsidP="00513CA7">
      <w:pPr>
        <w:pStyle w:val="afff6"/>
        <w:spacing w:before="60" w:after="60"/>
        <w:ind w:left="792"/>
        <w:jc w:val="both"/>
        <w:rPr>
          <w:rFonts w:ascii="Franklin Gothic Book" w:hAnsi="Franklin Gothic Book"/>
        </w:rPr>
      </w:pPr>
      <w:r w:rsidRPr="009C3DA9">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w:t>
      </w:r>
      <w:r w:rsidRPr="009C3DA9">
        <w:rPr>
          <w:rFonts w:ascii="Franklin Gothic Book" w:hAnsi="Franklin Gothic Book"/>
        </w:rPr>
        <w:t>о</w:t>
      </w:r>
      <w:r w:rsidRPr="009C3DA9">
        <w:rPr>
          <w:rFonts w:ascii="Franklin Gothic Book" w:hAnsi="Franklin Gothic Book"/>
        </w:rPr>
        <w:t>цедуры пошагового понижения стоимости заявок на участие в закупке).</w:t>
      </w:r>
    </w:p>
    <w:p w:rsidR="00513CA7" w:rsidRDefault="009C3DA9" w:rsidP="00382EF0">
      <w:pPr>
        <w:pStyle w:val="afff6"/>
        <w:numPr>
          <w:ilvl w:val="1"/>
          <w:numId w:val="11"/>
        </w:numPr>
        <w:spacing w:before="60" w:after="60"/>
        <w:jc w:val="both"/>
        <w:rPr>
          <w:rFonts w:ascii="Franklin Gothic Book" w:hAnsi="Franklin Gothic Book"/>
          <w:b/>
        </w:rPr>
      </w:pPr>
      <w:r w:rsidRPr="00513CA7">
        <w:rPr>
          <w:rFonts w:ascii="Franklin Gothic Book" w:hAnsi="Franklin Gothic Book"/>
          <w:b/>
        </w:rPr>
        <w:t>Срок действия заявки</w:t>
      </w:r>
    </w:p>
    <w:p w:rsidR="00513CA7" w:rsidRDefault="00513CA7" w:rsidP="00513CA7">
      <w:pPr>
        <w:pStyle w:val="afff6"/>
        <w:spacing w:before="60" w:after="60"/>
        <w:ind w:left="792"/>
        <w:jc w:val="both"/>
        <w:rPr>
          <w:rFonts w:ascii="Franklin Gothic Book" w:hAnsi="Franklin Gothic Book"/>
        </w:rPr>
      </w:pPr>
      <w:r w:rsidRPr="00513CA7">
        <w:rPr>
          <w:rFonts w:ascii="Franklin Gothic Book" w:hAnsi="Franklin Gothic Book"/>
        </w:rPr>
        <w:t>Заявки на участие в закупке должн</w:t>
      </w:r>
      <w:r w:rsidR="00773030">
        <w:rPr>
          <w:rFonts w:ascii="Franklin Gothic Book" w:hAnsi="Franklin Gothic Book"/>
        </w:rPr>
        <w:t>ы быть действительны в течение 9</w:t>
      </w:r>
      <w:r w:rsidRPr="00513CA7">
        <w:rPr>
          <w:rFonts w:ascii="Franklin Gothic Book" w:hAnsi="Franklin Gothic Book"/>
        </w:rPr>
        <w:t>0 дней с даты, вскрытия заявок на участие в закупке</w:t>
      </w:r>
      <w:r>
        <w:rPr>
          <w:rFonts w:ascii="Franklin Gothic Book" w:hAnsi="Franklin Gothic Book"/>
        </w:rPr>
        <w:t xml:space="preserve"> указанной в извещении о закупке</w:t>
      </w:r>
      <w:r w:rsidRPr="00513CA7">
        <w:rPr>
          <w:rFonts w:ascii="Franklin Gothic Book" w:hAnsi="Franklin Gothic Book"/>
        </w:rPr>
        <w:t>.</w:t>
      </w:r>
    </w:p>
    <w:p w:rsidR="009C3DA9" w:rsidRDefault="009C3DA9" w:rsidP="00382EF0">
      <w:pPr>
        <w:pStyle w:val="afff6"/>
        <w:numPr>
          <w:ilvl w:val="1"/>
          <w:numId w:val="11"/>
        </w:numPr>
        <w:spacing w:before="60" w:after="60"/>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382EF0">
      <w:pPr>
        <w:pStyle w:val="afff6"/>
        <w:numPr>
          <w:ilvl w:val="2"/>
          <w:numId w:val="11"/>
        </w:numPr>
        <w:spacing w:before="60" w:after="60"/>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w:t>
      </w:r>
      <w:r w:rsidRPr="00513CA7">
        <w:rPr>
          <w:rFonts w:ascii="Franklin Gothic Book" w:hAnsi="Franklin Gothic Book"/>
        </w:rPr>
        <w:t>д</w:t>
      </w:r>
      <w:r w:rsidRPr="00513CA7">
        <w:rPr>
          <w:rFonts w:ascii="Franklin Gothic Book" w:hAnsi="Franklin Gothic Book"/>
        </w:rPr>
        <w:t>ставляют они заявки на участие в закупке или нет, должны обращаться с ней как с конфиденциальным документом, и не имеют права разглашать информацию, к</w:t>
      </w:r>
      <w:r w:rsidRPr="00513CA7">
        <w:rPr>
          <w:rFonts w:ascii="Franklin Gothic Book" w:hAnsi="Franklin Gothic Book"/>
        </w:rPr>
        <w:t>а</w:t>
      </w:r>
      <w:r w:rsidRPr="00513CA7">
        <w:rPr>
          <w:rFonts w:ascii="Franklin Gothic Book" w:hAnsi="Franklin Gothic Book"/>
        </w:rPr>
        <w:t>сающуюся закупки, какой-либо третьей стороне без получения на это предварител</w:t>
      </w:r>
      <w:r w:rsidRPr="00513CA7">
        <w:rPr>
          <w:rFonts w:ascii="Franklin Gothic Book" w:hAnsi="Franklin Gothic Book"/>
        </w:rPr>
        <w:t>ь</w:t>
      </w:r>
      <w:r w:rsidRPr="00513CA7">
        <w:rPr>
          <w:rFonts w:ascii="Franklin Gothic Book" w:hAnsi="Franklin Gothic Book"/>
        </w:rPr>
        <w:t>ного письменного согласия организатора закупки (при реализации документации о закупке участникам).</w:t>
      </w:r>
    </w:p>
    <w:p w:rsidR="009C3DA9" w:rsidRPr="00513CA7" w:rsidRDefault="009C3DA9" w:rsidP="00382EF0">
      <w:pPr>
        <w:pStyle w:val="afff6"/>
        <w:numPr>
          <w:ilvl w:val="2"/>
          <w:numId w:val="11"/>
        </w:numPr>
        <w:spacing w:before="60" w:after="60"/>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w:t>
      </w:r>
      <w:r w:rsidRPr="00513CA7">
        <w:rPr>
          <w:rFonts w:ascii="Franklin Gothic Book" w:hAnsi="Franklin Gothic Book"/>
        </w:rPr>
        <w:t>р</w:t>
      </w:r>
      <w:r w:rsidRPr="00513CA7">
        <w:rPr>
          <w:rFonts w:ascii="Franklin Gothic Book" w:hAnsi="Franklin Gothic Book"/>
        </w:rPr>
        <w:t>жащейся в заявках на участие в закупке участника.</w:t>
      </w:r>
    </w:p>
    <w:p w:rsidR="009C3DA9" w:rsidRPr="00513CA7" w:rsidRDefault="009C3DA9" w:rsidP="00382EF0">
      <w:pPr>
        <w:pStyle w:val="afff6"/>
        <w:numPr>
          <w:ilvl w:val="2"/>
          <w:numId w:val="11"/>
        </w:numPr>
        <w:spacing w:before="60" w:after="60"/>
        <w:jc w:val="both"/>
        <w:rPr>
          <w:rFonts w:ascii="Franklin Gothic Book" w:hAnsi="Franklin Gothic Book"/>
          <w:b/>
        </w:rPr>
      </w:pPr>
      <w:r w:rsidRPr="00513CA7">
        <w:rPr>
          <w:rFonts w:ascii="Franklin Gothic Book" w:hAnsi="Franklin Gothic Book"/>
        </w:rPr>
        <w:t>В случае отзыва заявки на участие в закупке участником (или участниками) до ист</w:t>
      </w:r>
      <w:r w:rsidRPr="00513CA7">
        <w:rPr>
          <w:rFonts w:ascii="Franklin Gothic Book" w:hAnsi="Franklin Gothic Book"/>
        </w:rPr>
        <w:t>е</w:t>
      </w:r>
      <w:r w:rsidRPr="00513CA7">
        <w:rPr>
          <w:rFonts w:ascii="Franklin Gothic Book" w:hAnsi="Franklin Gothic Book"/>
        </w:rPr>
        <w:t>чения срока представления заявок на участие в закупке или заявка на участие в з</w:t>
      </w:r>
      <w:r w:rsidRPr="00513CA7">
        <w:rPr>
          <w:rFonts w:ascii="Franklin Gothic Book" w:hAnsi="Franklin Gothic Book"/>
        </w:rPr>
        <w:t>а</w:t>
      </w:r>
      <w:r w:rsidRPr="00513CA7">
        <w:rPr>
          <w:rFonts w:ascii="Franklin Gothic Book" w:hAnsi="Franklin Gothic Book"/>
        </w:rPr>
        <w:lastRenderedPageBreak/>
        <w:t>купке представлена после проведения процедуры вскрытия заявок на участие в з</w:t>
      </w:r>
      <w:r w:rsidRPr="00513CA7">
        <w:rPr>
          <w:rFonts w:ascii="Franklin Gothic Book" w:hAnsi="Franklin Gothic Book"/>
        </w:rPr>
        <w:t>а</w:t>
      </w:r>
      <w:r w:rsidRPr="00513CA7">
        <w:rPr>
          <w:rFonts w:ascii="Franklin Gothic Book" w:hAnsi="Franklin Gothic Book"/>
        </w:rPr>
        <w:t>купке, заявки на участие в закупке  не рассматриваются.</w:t>
      </w:r>
    </w:p>
    <w:p w:rsidR="009C3DA9" w:rsidRPr="00513CA7" w:rsidRDefault="009C3DA9" w:rsidP="00382EF0">
      <w:pPr>
        <w:pStyle w:val="afff6"/>
        <w:numPr>
          <w:ilvl w:val="2"/>
          <w:numId w:val="11"/>
        </w:numPr>
        <w:spacing w:before="60" w:after="60"/>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ОАО </w:t>
      </w:r>
      <w:r w:rsidR="00513CA7">
        <w:rPr>
          <w:rFonts w:ascii="Franklin Gothic Book" w:hAnsi="Franklin Gothic Book"/>
        </w:rPr>
        <w:t>«НМТП»</w:t>
      </w:r>
      <w:r w:rsidRPr="00513CA7">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ОАО </w:t>
      </w:r>
      <w:r w:rsidR="00513CA7">
        <w:rPr>
          <w:rFonts w:ascii="Franklin Gothic Book" w:hAnsi="Franklin Gothic Book"/>
        </w:rPr>
        <w:t>«НМТП».</w:t>
      </w:r>
    </w:p>
    <w:p w:rsidR="009C3DA9" w:rsidRPr="00C76999" w:rsidRDefault="009C3DA9" w:rsidP="00382EF0">
      <w:pPr>
        <w:pStyle w:val="afff6"/>
        <w:numPr>
          <w:ilvl w:val="2"/>
          <w:numId w:val="11"/>
        </w:numPr>
        <w:spacing w:before="60" w:after="60"/>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C76999" w:rsidRDefault="00C76999" w:rsidP="00382EF0">
      <w:pPr>
        <w:pStyle w:val="afff6"/>
        <w:numPr>
          <w:ilvl w:val="1"/>
          <w:numId w:val="11"/>
        </w:numPr>
        <w:spacing w:before="60" w:after="60"/>
        <w:jc w:val="both"/>
        <w:rPr>
          <w:rFonts w:ascii="Franklin Gothic Book" w:hAnsi="Franklin Gothic Book"/>
          <w:b/>
        </w:rPr>
      </w:pPr>
      <w:r>
        <w:rPr>
          <w:rFonts w:ascii="Franklin Gothic Book" w:hAnsi="Franklin Gothic Book"/>
          <w:b/>
        </w:rPr>
        <w:t xml:space="preserve"> Требования, предъявляемые к участникам закупки</w:t>
      </w:r>
    </w:p>
    <w:p w:rsidR="00B04D63" w:rsidRPr="00A467B0" w:rsidRDefault="00B04D63" w:rsidP="00382EF0">
      <w:pPr>
        <w:numPr>
          <w:ilvl w:val="2"/>
          <w:numId w:val="11"/>
        </w:numPr>
        <w:autoSpaceDE w:val="0"/>
        <w:autoSpaceDN w:val="0"/>
        <w:adjustRightInd w:val="0"/>
        <w:jc w:val="both"/>
        <w:rPr>
          <w:rFonts w:ascii="Franklin Gothic Book" w:hAnsi="Franklin Gothic Book"/>
          <w:color w:val="000000" w:themeColor="text1"/>
        </w:rPr>
      </w:pPr>
      <w:r w:rsidRPr="00A467B0">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B04D63" w:rsidRPr="00A467B0" w:rsidRDefault="00B04D63" w:rsidP="00382EF0">
      <w:pPr>
        <w:numPr>
          <w:ilvl w:val="2"/>
          <w:numId w:val="11"/>
        </w:numPr>
        <w:jc w:val="both"/>
        <w:outlineLvl w:val="2"/>
        <w:rPr>
          <w:rFonts w:ascii="Franklin Gothic Book" w:hAnsi="Franklin Gothic Book"/>
        </w:rPr>
      </w:pPr>
      <w:proofErr w:type="spellStart"/>
      <w:r w:rsidRPr="00A467B0">
        <w:rPr>
          <w:rFonts w:ascii="Franklin Gothic Book" w:hAnsi="Franklin Gothic Book"/>
        </w:rPr>
        <w:t>непроведение</w:t>
      </w:r>
      <w:proofErr w:type="spellEnd"/>
      <w:r w:rsidRPr="00A467B0">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04D63" w:rsidRPr="00A467B0" w:rsidRDefault="00B04D63" w:rsidP="00382EF0">
      <w:pPr>
        <w:numPr>
          <w:ilvl w:val="2"/>
          <w:numId w:val="11"/>
        </w:numPr>
        <w:jc w:val="both"/>
        <w:outlineLvl w:val="2"/>
        <w:rPr>
          <w:rFonts w:ascii="Franklin Gothic Book" w:hAnsi="Franklin Gothic Book"/>
        </w:rPr>
      </w:pPr>
      <w:proofErr w:type="spellStart"/>
      <w:r w:rsidRPr="00A467B0">
        <w:rPr>
          <w:rFonts w:ascii="Franklin Gothic Book" w:hAnsi="Franklin Gothic Book"/>
        </w:rPr>
        <w:t>неприостановление</w:t>
      </w:r>
      <w:proofErr w:type="spellEnd"/>
      <w:r w:rsidRPr="00A467B0">
        <w:rPr>
          <w:rFonts w:ascii="Franklin Gothic Book" w:hAnsi="Franklin Gothic Book"/>
        </w:rPr>
        <w:t xml:space="preserve"> деятельности участника закупки в порядке, установленном </w:t>
      </w:r>
      <w:hyperlink r:id="rId10"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B04D63" w:rsidRPr="00A467B0" w:rsidRDefault="00B04D63" w:rsidP="00382EF0">
      <w:pPr>
        <w:numPr>
          <w:ilvl w:val="2"/>
          <w:numId w:val="11"/>
        </w:numPr>
        <w:jc w:val="both"/>
        <w:outlineLvl w:val="2"/>
        <w:rPr>
          <w:rFonts w:ascii="Franklin Gothic Book" w:hAnsi="Franklin Gothic Book"/>
        </w:rPr>
      </w:pPr>
      <w:r w:rsidRPr="00A467B0">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B04D63" w:rsidRPr="00A467B0" w:rsidRDefault="00B04D63" w:rsidP="00382EF0">
      <w:pPr>
        <w:numPr>
          <w:ilvl w:val="2"/>
          <w:numId w:val="11"/>
        </w:numPr>
        <w:jc w:val="both"/>
        <w:outlineLvl w:val="2"/>
        <w:rPr>
          <w:rFonts w:ascii="Franklin Gothic Book" w:hAnsi="Franklin Gothic Book"/>
        </w:rPr>
      </w:pPr>
      <w:r w:rsidRPr="00A467B0">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B04D63" w:rsidRPr="00A467B0" w:rsidRDefault="00B04D63" w:rsidP="00382EF0">
      <w:pPr>
        <w:numPr>
          <w:ilvl w:val="2"/>
          <w:numId w:val="11"/>
        </w:numPr>
        <w:jc w:val="both"/>
        <w:outlineLvl w:val="2"/>
        <w:rPr>
          <w:rFonts w:ascii="Franklin Gothic Book" w:hAnsi="Franklin Gothic Book"/>
        </w:rPr>
      </w:pPr>
      <w:r w:rsidRPr="00A467B0">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4D63" w:rsidRPr="00A467B0" w:rsidRDefault="00B04D63" w:rsidP="00382EF0">
      <w:pPr>
        <w:numPr>
          <w:ilvl w:val="2"/>
          <w:numId w:val="11"/>
        </w:numPr>
        <w:jc w:val="both"/>
        <w:outlineLvl w:val="2"/>
        <w:rPr>
          <w:rFonts w:ascii="Franklin Gothic Book" w:hAnsi="Franklin Gothic Book"/>
        </w:rPr>
      </w:pPr>
      <w:r w:rsidRPr="00A467B0">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B04D63" w:rsidRPr="00A467B0" w:rsidRDefault="00B04D63" w:rsidP="00382EF0">
      <w:pPr>
        <w:numPr>
          <w:ilvl w:val="2"/>
          <w:numId w:val="11"/>
        </w:numPr>
        <w:jc w:val="both"/>
        <w:outlineLvl w:val="2"/>
        <w:rPr>
          <w:rFonts w:ascii="Franklin Gothic Book" w:hAnsi="Franklin Gothic Book"/>
        </w:rPr>
      </w:pPr>
      <w:r w:rsidRPr="00A467B0">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9C3DA9" w:rsidRDefault="009C3DA9" w:rsidP="00382EF0">
      <w:pPr>
        <w:pStyle w:val="afff6"/>
        <w:numPr>
          <w:ilvl w:val="1"/>
          <w:numId w:val="11"/>
        </w:numPr>
        <w:spacing w:before="60" w:after="60"/>
        <w:jc w:val="both"/>
        <w:rPr>
          <w:rFonts w:ascii="Franklin Gothic Book" w:hAnsi="Franklin Gothic Book"/>
          <w:b/>
        </w:rPr>
      </w:pPr>
      <w:r w:rsidRPr="006B51BD">
        <w:rPr>
          <w:rFonts w:ascii="Franklin Gothic Book" w:hAnsi="Franklin Gothic Book"/>
          <w:b/>
        </w:rPr>
        <w:t>Разъяснение положений документации о закупке и внесение в нее изменений</w:t>
      </w:r>
    </w:p>
    <w:p w:rsidR="007B6937" w:rsidRPr="00D0010B" w:rsidRDefault="007B6937" w:rsidP="00382EF0">
      <w:pPr>
        <w:pStyle w:val="afff6"/>
        <w:numPr>
          <w:ilvl w:val="2"/>
          <w:numId w:val="11"/>
        </w:numPr>
        <w:spacing w:before="60" w:after="60"/>
        <w:jc w:val="both"/>
        <w:rPr>
          <w:rFonts w:ascii="Franklin Gothic Book" w:hAnsi="Franklin Gothic Book"/>
          <w:b/>
        </w:rPr>
      </w:pPr>
      <w:r w:rsidRPr="00D0010B">
        <w:rPr>
          <w:rFonts w:ascii="Franklin Gothic Book" w:hAnsi="Franklin Gothic Book"/>
        </w:rPr>
        <w:t>Любое лицо,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 Разъяснения положений документации размещаются заказчиком, организатором закупки на официальном сайте не позднее чем в течение 3 дней со дня принятия решения о предоставлении указанных разъяснений, если указанный запрос поступил не позднее, чем за 3 (три) календарных дня до дня окончания подачи заявок на участие в закупке.</w:t>
      </w:r>
    </w:p>
    <w:p w:rsidR="007B6937" w:rsidRPr="006B51BD" w:rsidRDefault="007B6937" w:rsidP="00382EF0">
      <w:pPr>
        <w:pStyle w:val="afff6"/>
        <w:numPr>
          <w:ilvl w:val="2"/>
          <w:numId w:val="11"/>
        </w:numPr>
        <w:spacing w:before="60" w:after="60"/>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7F371F" w:rsidRPr="006B51BD" w:rsidRDefault="007F371F" w:rsidP="007F371F">
      <w:pPr>
        <w:pStyle w:val="afff6"/>
        <w:numPr>
          <w:ilvl w:val="2"/>
          <w:numId w:val="11"/>
        </w:numPr>
        <w:spacing w:before="60" w:after="60"/>
        <w:jc w:val="both"/>
        <w:rPr>
          <w:rFonts w:ascii="Franklin Gothic Book" w:hAnsi="Franklin Gothic Book"/>
          <w:b/>
        </w:rPr>
      </w:pPr>
      <w:r w:rsidRPr="008C7E44">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официальном сайте ОАО «НМТП» в течение 3-х дней со дня принятия решения о внесении изменений.</w:t>
      </w:r>
    </w:p>
    <w:p w:rsidR="009C3DA9" w:rsidRDefault="009C3DA9" w:rsidP="00382EF0">
      <w:pPr>
        <w:pStyle w:val="afff6"/>
        <w:numPr>
          <w:ilvl w:val="1"/>
          <w:numId w:val="11"/>
        </w:numPr>
        <w:spacing w:before="60" w:after="60"/>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382EF0">
      <w:pPr>
        <w:pStyle w:val="afff6"/>
        <w:numPr>
          <w:ilvl w:val="2"/>
          <w:numId w:val="11"/>
        </w:numPr>
        <w:spacing w:before="60" w:after="60"/>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9812DE" w:rsidRDefault="006B51BD" w:rsidP="00382EF0">
      <w:pPr>
        <w:pStyle w:val="afff6"/>
        <w:numPr>
          <w:ilvl w:val="2"/>
          <w:numId w:val="11"/>
        </w:numPr>
        <w:spacing w:before="60" w:after="60"/>
        <w:jc w:val="both"/>
        <w:rPr>
          <w:rFonts w:ascii="Franklin Gothic Book" w:hAnsi="Franklin Gothic Book"/>
          <w:b/>
        </w:rPr>
      </w:pPr>
      <w:r w:rsidRPr="006B51BD">
        <w:rPr>
          <w:rFonts w:ascii="Franklin Gothic Book" w:hAnsi="Franklin Gothic Book"/>
        </w:rPr>
        <w:t xml:space="preserve">Для участия в закупке участник должен подать  оригинал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6B51BD">
        <w:rPr>
          <w:rFonts w:ascii="Franklin Gothic Book" w:hAnsi="Franklin Gothic Book"/>
        </w:rPr>
        <w:t>pdf</w:t>
      </w:r>
      <w:proofErr w:type="spellEnd"/>
      <w:r w:rsidRPr="006B51BD">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9812DE" w:rsidRDefault="009812DE" w:rsidP="00382EF0">
      <w:pPr>
        <w:numPr>
          <w:ilvl w:val="2"/>
          <w:numId w:val="11"/>
        </w:numPr>
        <w:jc w:val="both"/>
        <w:rPr>
          <w:rFonts w:ascii="Franklin Gothic Book" w:hAnsi="Franklin Gothic Book"/>
        </w:rPr>
      </w:pPr>
      <w:r w:rsidRPr="002B75FD">
        <w:rPr>
          <w:rFonts w:ascii="Franklin Gothic Book" w:hAnsi="Franklin Gothic Book"/>
        </w:rPr>
        <w:t xml:space="preserve">Перед подачей заявка на участие в </w:t>
      </w:r>
      <w:r>
        <w:rPr>
          <w:rFonts w:ascii="Franklin Gothic Book" w:hAnsi="Franklin Gothic Book"/>
        </w:rPr>
        <w:t>закупке и</w:t>
      </w:r>
      <w:r w:rsidRPr="002B75FD">
        <w:rPr>
          <w:rFonts w:ascii="Franklin Gothic Book" w:hAnsi="Franklin Gothic Book"/>
        </w:rPr>
        <w:t xml:space="preserve"> ее копия должны быть надежно запечатаны в конверты (пакеты, ящики и т.п.). Заявка на участие в </w:t>
      </w:r>
      <w:r>
        <w:rPr>
          <w:rFonts w:ascii="Franklin Gothic Book" w:hAnsi="Franklin Gothic Book"/>
        </w:rPr>
        <w:t>закупке</w:t>
      </w:r>
      <w:r w:rsidRPr="002B75FD">
        <w:rPr>
          <w:rFonts w:ascii="Franklin Gothic Book" w:hAnsi="Franklin Gothic Book"/>
        </w:rPr>
        <w:t xml:space="preserve"> запечатывается в конверт, обозначаемый словами «Заявка на участие в </w:t>
      </w:r>
      <w:r>
        <w:rPr>
          <w:rFonts w:ascii="Franklin Gothic Book" w:hAnsi="Franklin Gothic Book"/>
        </w:rPr>
        <w:t>закупке</w:t>
      </w:r>
      <w:r w:rsidRPr="002B75FD">
        <w:rPr>
          <w:rFonts w:ascii="Franklin Gothic Book" w:hAnsi="Franklin Gothic Book"/>
        </w:rPr>
        <w:t>». Копия заявки запечатывается в конверт, обозначаемый словами «Копия».</w:t>
      </w:r>
    </w:p>
    <w:p w:rsidR="009812DE" w:rsidRDefault="009812DE" w:rsidP="009812DE">
      <w:pPr>
        <w:ind w:left="1224"/>
        <w:jc w:val="both"/>
        <w:rPr>
          <w:rFonts w:ascii="Franklin Gothic Book" w:hAnsi="Franklin Gothic Book"/>
        </w:rPr>
      </w:pPr>
      <w:r w:rsidRPr="009812DE">
        <w:rPr>
          <w:rFonts w:ascii="Franklin Gothic Book" w:hAnsi="Franklin Gothic Book"/>
        </w:rPr>
        <w:t>На каждом из этих конвертов необходимо указать следующие сведения:</w:t>
      </w:r>
    </w:p>
    <w:p w:rsidR="009812DE" w:rsidRDefault="009812DE" w:rsidP="00382EF0">
      <w:pPr>
        <w:pStyle w:val="afff6"/>
        <w:numPr>
          <w:ilvl w:val="2"/>
          <w:numId w:val="14"/>
        </w:numPr>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Pr>
          <w:rFonts w:ascii="Franklin Gothic Book" w:hAnsi="Franklin Gothic Book"/>
        </w:rPr>
        <w:t>котировок</w:t>
      </w:r>
      <w:r w:rsidRPr="009812DE">
        <w:rPr>
          <w:rFonts w:ascii="Franklin Gothic Book" w:hAnsi="Franklin Gothic Book"/>
        </w:rPr>
        <w:t xml:space="preserve"> в соот</w:t>
      </w:r>
      <w:r>
        <w:rPr>
          <w:rFonts w:ascii="Franklin Gothic Book" w:hAnsi="Franklin Gothic Book"/>
        </w:rPr>
        <w:t>ветствии с извещением о закупке;</w:t>
      </w:r>
    </w:p>
    <w:p w:rsidR="009812DE" w:rsidRPr="009812DE" w:rsidRDefault="009812DE" w:rsidP="00382EF0">
      <w:pPr>
        <w:pStyle w:val="afff6"/>
        <w:numPr>
          <w:ilvl w:val="2"/>
          <w:numId w:val="14"/>
        </w:numPr>
        <w:jc w:val="both"/>
        <w:rPr>
          <w:rFonts w:ascii="Franklin Gothic Book" w:hAnsi="Franklin Gothic Book"/>
        </w:rPr>
      </w:pPr>
      <w:r w:rsidRPr="009812DE">
        <w:rPr>
          <w:rFonts w:ascii="Franklin Gothic Book" w:hAnsi="Franklin Gothic Book"/>
        </w:rPr>
        <w:t>Номер лота и наименование закупки</w:t>
      </w:r>
      <w:r w:rsidRPr="009812DE">
        <w:t xml:space="preserve"> </w:t>
      </w:r>
      <w:r w:rsidRPr="009812DE">
        <w:rPr>
          <w:rFonts w:ascii="Franklin Gothic Book" w:hAnsi="Franklin Gothic Book"/>
        </w:rPr>
        <w:t>в соответствии с извещением о закупке</w:t>
      </w:r>
      <w:r>
        <w:rPr>
          <w:rFonts w:ascii="Franklin Gothic Book" w:hAnsi="Franklin Gothic Book"/>
        </w:rPr>
        <w:t>;</w:t>
      </w:r>
    </w:p>
    <w:p w:rsidR="009812DE" w:rsidRDefault="009812DE" w:rsidP="00382EF0">
      <w:pPr>
        <w:pStyle w:val="afff6"/>
        <w:numPr>
          <w:ilvl w:val="2"/>
          <w:numId w:val="14"/>
        </w:numPr>
        <w:jc w:val="both"/>
        <w:rPr>
          <w:rFonts w:ascii="Franklin Gothic Book" w:hAnsi="Franklin Gothic Book"/>
        </w:rPr>
      </w:pPr>
      <w:r w:rsidRPr="009812DE">
        <w:rPr>
          <w:rFonts w:ascii="Franklin Gothic Book" w:hAnsi="Franklin Gothic Book"/>
        </w:rPr>
        <w:t xml:space="preserve">Полное фирменное наименование </w:t>
      </w:r>
      <w:r>
        <w:rPr>
          <w:rFonts w:ascii="Franklin Gothic Book" w:hAnsi="Franklin Gothic Book"/>
        </w:rPr>
        <w:t>участника закупки</w:t>
      </w:r>
      <w:r w:rsidRPr="009812DE">
        <w:rPr>
          <w:rFonts w:ascii="Franklin Gothic Book" w:hAnsi="Franklin Gothic Book"/>
        </w:rPr>
        <w:t xml:space="preserve"> и его почтовый адрес;</w:t>
      </w:r>
    </w:p>
    <w:p w:rsidR="009812DE" w:rsidRPr="009812DE" w:rsidRDefault="009812DE" w:rsidP="00382EF0">
      <w:pPr>
        <w:pStyle w:val="afff6"/>
        <w:numPr>
          <w:ilvl w:val="2"/>
          <w:numId w:val="14"/>
        </w:numPr>
        <w:jc w:val="both"/>
        <w:rPr>
          <w:rFonts w:ascii="Franklin Gothic Book" w:hAnsi="Franklin Gothic Book"/>
        </w:rPr>
      </w:pPr>
      <w:r w:rsidRPr="009812DE">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9812DE" w:rsidRPr="009812DE" w:rsidRDefault="009812DE" w:rsidP="00382EF0">
      <w:pPr>
        <w:pStyle w:val="afff6"/>
        <w:numPr>
          <w:ilvl w:val="3"/>
          <w:numId w:val="14"/>
        </w:numPr>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sidRPr="00A3184D">
        <w:rPr>
          <w:rFonts w:ascii="Franklin Gothic Book" w:hAnsi="Franklin Gothic Book"/>
        </w:rPr>
        <w:t>котировок</w:t>
      </w:r>
      <w:r w:rsidRPr="009812DE">
        <w:rPr>
          <w:rFonts w:ascii="Franklin Gothic Book" w:hAnsi="Franklin Gothic Book"/>
        </w:rPr>
        <w:t xml:space="preserve"> в соответствии с </w:t>
      </w:r>
      <w:r w:rsidR="006E4248">
        <w:rPr>
          <w:rFonts w:ascii="Franklin Gothic Book" w:hAnsi="Franklin Gothic Book"/>
        </w:rPr>
        <w:t>извещением о закупке</w:t>
      </w:r>
      <w:r w:rsidRPr="009812DE">
        <w:rPr>
          <w:rFonts w:ascii="Franklin Gothic Book" w:hAnsi="Franklin Gothic Book"/>
        </w:rPr>
        <w:t>;</w:t>
      </w:r>
    </w:p>
    <w:p w:rsidR="009812DE" w:rsidRPr="009812DE" w:rsidRDefault="009812DE" w:rsidP="00382EF0">
      <w:pPr>
        <w:pStyle w:val="afff6"/>
        <w:numPr>
          <w:ilvl w:val="3"/>
          <w:numId w:val="14"/>
        </w:numPr>
        <w:jc w:val="both"/>
        <w:rPr>
          <w:rFonts w:ascii="Franklin Gothic Book" w:hAnsi="Franklin Gothic Book"/>
        </w:rPr>
      </w:pPr>
      <w:r w:rsidRPr="009812DE">
        <w:rPr>
          <w:rFonts w:ascii="Franklin Gothic Book" w:hAnsi="Franklin Gothic Book"/>
        </w:rPr>
        <w:t xml:space="preserve">Полное фирменное наименование участника </w:t>
      </w:r>
      <w:r w:rsidR="006E4248">
        <w:rPr>
          <w:rFonts w:ascii="Franklin Gothic Book" w:hAnsi="Franklin Gothic Book"/>
        </w:rPr>
        <w:t>закупки;</w:t>
      </w:r>
    </w:p>
    <w:p w:rsidR="009812DE" w:rsidRPr="009812DE" w:rsidRDefault="009812DE" w:rsidP="00382EF0">
      <w:pPr>
        <w:pStyle w:val="afff6"/>
        <w:numPr>
          <w:ilvl w:val="3"/>
          <w:numId w:val="14"/>
        </w:numPr>
        <w:jc w:val="both"/>
        <w:rPr>
          <w:rFonts w:ascii="Franklin Gothic Book" w:hAnsi="Franklin Gothic Book"/>
        </w:rPr>
      </w:pPr>
      <w:r w:rsidRPr="009812DE">
        <w:rPr>
          <w:rFonts w:ascii="Franklin Gothic Book" w:hAnsi="Franklin Gothic Book"/>
        </w:rPr>
        <w:t xml:space="preserve">Наименование </w:t>
      </w:r>
      <w:r w:rsidR="006E4248">
        <w:rPr>
          <w:rFonts w:ascii="Franklin Gothic Book" w:hAnsi="Franklin Gothic Book"/>
        </w:rPr>
        <w:t>закупки</w:t>
      </w:r>
      <w:r w:rsidRPr="009812DE">
        <w:rPr>
          <w:rFonts w:ascii="Franklin Gothic Book" w:hAnsi="Franklin Gothic Book"/>
        </w:rPr>
        <w:t xml:space="preserve"> в соответствии с извещением о </w:t>
      </w:r>
      <w:r w:rsidR="006E4248">
        <w:rPr>
          <w:rFonts w:ascii="Franklin Gothic Book" w:hAnsi="Franklin Gothic Book"/>
        </w:rPr>
        <w:t>закупке;</w:t>
      </w:r>
    </w:p>
    <w:p w:rsidR="009812DE" w:rsidRPr="009812DE" w:rsidRDefault="009812DE" w:rsidP="00382EF0">
      <w:pPr>
        <w:pStyle w:val="afff6"/>
        <w:numPr>
          <w:ilvl w:val="3"/>
          <w:numId w:val="14"/>
        </w:numPr>
        <w:jc w:val="both"/>
        <w:rPr>
          <w:rFonts w:ascii="Franklin Gothic Book" w:hAnsi="Franklin Gothic Book"/>
        </w:rPr>
      </w:pPr>
      <w:r w:rsidRPr="009812DE">
        <w:rPr>
          <w:rFonts w:ascii="Franklin Gothic Book" w:hAnsi="Franklin Gothic Book"/>
        </w:rPr>
        <w:t xml:space="preserve">Слова «Не вскрывать до 15 часов 00 минут </w:t>
      </w:r>
      <w:r w:rsidR="00EF46C6">
        <w:rPr>
          <w:rFonts w:ascii="Franklin Gothic Book" w:hAnsi="Franklin Gothic Book"/>
        </w:rPr>
        <w:t>17</w:t>
      </w:r>
      <w:r w:rsidR="00103C0C" w:rsidRPr="00213F66">
        <w:rPr>
          <w:rFonts w:ascii="Franklin Gothic Book" w:hAnsi="Franklin Gothic Book"/>
        </w:rPr>
        <w:t xml:space="preserve"> </w:t>
      </w:r>
      <w:r w:rsidR="008B797E">
        <w:rPr>
          <w:rFonts w:ascii="Franklin Gothic Book" w:hAnsi="Franklin Gothic Book"/>
        </w:rPr>
        <w:t>апреля</w:t>
      </w:r>
      <w:r w:rsidRPr="00213F66">
        <w:rPr>
          <w:rFonts w:ascii="Franklin Gothic Book" w:hAnsi="Franklin Gothic Book"/>
          <w:b/>
        </w:rPr>
        <w:t xml:space="preserve"> </w:t>
      </w:r>
      <w:r w:rsidR="006E4248" w:rsidRPr="00213F66">
        <w:rPr>
          <w:rFonts w:ascii="Franklin Gothic Book" w:hAnsi="Franklin Gothic Book"/>
        </w:rPr>
        <w:t>2015</w:t>
      </w:r>
      <w:r w:rsidRPr="00213F66">
        <w:rPr>
          <w:rFonts w:ascii="Franklin Gothic Book" w:hAnsi="Franklin Gothic Book"/>
        </w:rPr>
        <w:t xml:space="preserve"> года».</w:t>
      </w:r>
    </w:p>
    <w:p w:rsidR="009812DE" w:rsidRPr="009812DE" w:rsidRDefault="009812DE" w:rsidP="00382EF0">
      <w:pPr>
        <w:pStyle w:val="afff6"/>
        <w:numPr>
          <w:ilvl w:val="3"/>
          <w:numId w:val="14"/>
        </w:numPr>
        <w:jc w:val="both"/>
        <w:rPr>
          <w:rFonts w:ascii="Franklin Gothic Book" w:hAnsi="Franklin Gothic Book"/>
        </w:rPr>
      </w:pPr>
      <w:r w:rsidRPr="009812DE">
        <w:rPr>
          <w:rFonts w:ascii="Franklin Gothic Book" w:hAnsi="Franklin Gothic Book"/>
        </w:rPr>
        <w:t xml:space="preserve">Участники </w:t>
      </w:r>
      <w:r w:rsidR="006E4248">
        <w:rPr>
          <w:rFonts w:ascii="Franklin Gothic Book" w:hAnsi="Franklin Gothic Book"/>
        </w:rPr>
        <w:t>закупки</w:t>
      </w:r>
      <w:r w:rsidRPr="009812DE">
        <w:rPr>
          <w:rFonts w:ascii="Franklin Gothic Book" w:hAnsi="Franklin Gothic Book"/>
        </w:rPr>
        <w:t xml:space="preserve"> должны обеспечить доставку своих заявок по адресу Организатора </w:t>
      </w:r>
      <w:r w:rsidR="006E4248">
        <w:rPr>
          <w:rFonts w:ascii="Franklin Gothic Book" w:hAnsi="Franklin Gothic Book"/>
        </w:rPr>
        <w:t>закупки</w:t>
      </w:r>
      <w:r w:rsidRPr="009812DE">
        <w:rPr>
          <w:rFonts w:ascii="Franklin Gothic Book" w:hAnsi="Franklin Gothic Book"/>
        </w:rPr>
        <w:t xml:space="preserve">: 353900, г. Новороссийск, ул. Мира, дом 2, подъезд 2, </w:t>
      </w:r>
      <w:proofErr w:type="spellStart"/>
      <w:r w:rsidRPr="009812DE">
        <w:rPr>
          <w:rFonts w:ascii="Franklin Gothic Book" w:hAnsi="Franklin Gothic Book"/>
        </w:rPr>
        <w:t>каб</w:t>
      </w:r>
      <w:proofErr w:type="spellEnd"/>
      <w:r w:rsidRPr="009812DE">
        <w:rPr>
          <w:rFonts w:ascii="Franklin Gothic Book" w:hAnsi="Franklin Gothic Book"/>
        </w:rPr>
        <w:t>. 203Д;</w:t>
      </w:r>
    </w:p>
    <w:p w:rsidR="009812DE" w:rsidRPr="006E4248" w:rsidRDefault="009812DE" w:rsidP="00382EF0">
      <w:pPr>
        <w:pStyle w:val="a1"/>
        <w:numPr>
          <w:ilvl w:val="2"/>
          <w:numId w:val="11"/>
        </w:numPr>
        <w:tabs>
          <w:tab w:val="left" w:pos="180"/>
          <w:tab w:val="left" w:pos="1276"/>
        </w:tabs>
        <w:spacing w:line="240" w:lineRule="auto"/>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w:t>
      </w:r>
      <w:r w:rsidR="007F371F">
        <w:rPr>
          <w:rFonts w:ascii="Franklin Gothic Book" w:hAnsi="Franklin Gothic Book"/>
          <w:sz w:val="24"/>
          <w:szCs w:val="24"/>
        </w:rPr>
        <w:t>закупке</w:t>
      </w:r>
      <w:r w:rsidRPr="0073052F">
        <w:rPr>
          <w:rFonts w:ascii="Franklin Gothic Book" w:hAnsi="Franklin Gothic Book"/>
          <w:sz w:val="24"/>
          <w:szCs w:val="24"/>
        </w:rPr>
        <w:t>: Зайцев Владимир Александрович</w:t>
      </w:r>
      <w:r>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Отдел тендеров и экспертиз ОАО «НМТП» тел.: (8617) 60-49-38.</w:t>
      </w:r>
    </w:p>
    <w:p w:rsidR="009C3DA9" w:rsidRPr="006B51BD" w:rsidRDefault="009C3DA9" w:rsidP="00382EF0">
      <w:pPr>
        <w:pStyle w:val="afff6"/>
        <w:numPr>
          <w:ilvl w:val="2"/>
          <w:numId w:val="11"/>
        </w:numPr>
        <w:spacing w:before="60" w:after="60"/>
        <w:jc w:val="both"/>
        <w:rPr>
          <w:rFonts w:ascii="Franklin Gothic Book" w:hAnsi="Franklin Gothic Book"/>
          <w:b/>
        </w:rPr>
      </w:pPr>
      <w:r w:rsidRPr="006B51BD">
        <w:rPr>
          <w:rFonts w:ascii="Franklin Gothic Book" w:hAnsi="Franklin Gothic Book"/>
        </w:rPr>
        <w:t xml:space="preserve"> В приеме заявки на участие в закупке, составленно</w:t>
      </w:r>
      <w:r w:rsidR="006B51BD">
        <w:rPr>
          <w:rFonts w:ascii="Franklin Gothic Book" w:hAnsi="Franklin Gothic Book"/>
        </w:rPr>
        <w:t>й</w:t>
      </w:r>
      <w:r w:rsidRPr="006B51BD">
        <w:rPr>
          <w:rFonts w:ascii="Franklin Gothic Book" w:hAnsi="Franklin Gothic Book"/>
        </w:rPr>
        <w:t xml:space="preserve"> или оформленно</w:t>
      </w:r>
      <w:r w:rsidR="006B51BD">
        <w:rPr>
          <w:rFonts w:ascii="Franklin Gothic Book" w:hAnsi="Franklin Gothic Book"/>
        </w:rPr>
        <w:t>й</w:t>
      </w:r>
      <w:r w:rsidRPr="006B51BD">
        <w:rPr>
          <w:rFonts w:ascii="Franklin Gothic Book" w:hAnsi="Franklin Gothic Book"/>
        </w:rPr>
        <w:t xml:space="preserve"> не в соответствии с требованиями документации о закупке, может быть отказано.</w:t>
      </w:r>
    </w:p>
    <w:p w:rsidR="009C3DA9" w:rsidRPr="006B51BD" w:rsidRDefault="009C3DA9" w:rsidP="00382EF0">
      <w:pPr>
        <w:pStyle w:val="afff6"/>
        <w:numPr>
          <w:ilvl w:val="2"/>
          <w:numId w:val="11"/>
        </w:numPr>
        <w:spacing w:before="60" w:after="60"/>
        <w:jc w:val="both"/>
        <w:rPr>
          <w:rFonts w:ascii="Franklin Gothic Book" w:hAnsi="Franklin Gothic Book"/>
          <w:b/>
        </w:rPr>
      </w:pPr>
      <w:r w:rsidRPr="006B51BD">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9C3DA9" w:rsidRPr="0021788C" w:rsidRDefault="009C3DA9" w:rsidP="00382EF0">
      <w:pPr>
        <w:pStyle w:val="afff6"/>
        <w:numPr>
          <w:ilvl w:val="2"/>
          <w:numId w:val="11"/>
        </w:numPr>
        <w:spacing w:before="60" w:after="60"/>
        <w:jc w:val="both"/>
        <w:rPr>
          <w:rFonts w:ascii="Franklin Gothic Book" w:hAnsi="Franklin Gothic Book"/>
          <w:b/>
        </w:rPr>
      </w:pPr>
      <w:r w:rsidRPr="006B51BD">
        <w:rPr>
          <w:rFonts w:ascii="Franklin Gothic Book" w:hAnsi="Franklin Gothic Book"/>
        </w:rPr>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21788C" w:rsidRDefault="009C3DA9" w:rsidP="00382EF0">
      <w:pPr>
        <w:pStyle w:val="afff6"/>
        <w:numPr>
          <w:ilvl w:val="1"/>
          <w:numId w:val="11"/>
        </w:numPr>
        <w:spacing w:before="60" w:after="60"/>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9C3DA9" w:rsidRDefault="009C3DA9" w:rsidP="00382EF0">
      <w:pPr>
        <w:pStyle w:val="afff6"/>
        <w:numPr>
          <w:ilvl w:val="1"/>
          <w:numId w:val="11"/>
        </w:numPr>
        <w:spacing w:before="60" w:after="60"/>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 xml:space="preserve">Процедура вскрытия </w:t>
      </w:r>
      <w:r>
        <w:rPr>
          <w:rFonts w:ascii="Franklin Gothic Book" w:hAnsi="Franklin Gothic Book"/>
        </w:rPr>
        <w:t xml:space="preserve">конвертов с заявками на участие в закупке </w:t>
      </w:r>
      <w:r w:rsidRPr="0021788C">
        <w:rPr>
          <w:rFonts w:ascii="Franklin Gothic Book" w:hAnsi="Franklin Gothic Book"/>
        </w:rPr>
        <w:t>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9C3DA9" w:rsidRDefault="009C3DA9" w:rsidP="00382EF0">
      <w:pPr>
        <w:pStyle w:val="afff6"/>
        <w:numPr>
          <w:ilvl w:val="1"/>
          <w:numId w:val="11"/>
        </w:numPr>
        <w:spacing w:before="60" w:after="60"/>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B13811" w:rsidRPr="00773030" w:rsidRDefault="00B13811" w:rsidP="00382EF0">
      <w:pPr>
        <w:pStyle w:val="afff6"/>
        <w:numPr>
          <w:ilvl w:val="2"/>
          <w:numId w:val="11"/>
        </w:numPr>
        <w:spacing w:before="60" w:after="60"/>
        <w:jc w:val="both"/>
        <w:rPr>
          <w:rFonts w:ascii="Franklin Gothic Book" w:hAnsi="Franklin Gothic Book"/>
          <w:b/>
        </w:rPr>
      </w:pPr>
      <w:r w:rsidRPr="00773030">
        <w:rPr>
          <w:rFonts w:ascii="Franklin Gothic Book" w:hAnsi="Franklin Gothic Book"/>
        </w:rPr>
        <w:t>Основными критериями допуска являются:</w:t>
      </w:r>
    </w:p>
    <w:p w:rsidR="00B13811" w:rsidRPr="00773030" w:rsidRDefault="00B13811" w:rsidP="00382EF0">
      <w:pPr>
        <w:pStyle w:val="afff6"/>
        <w:numPr>
          <w:ilvl w:val="0"/>
          <w:numId w:val="13"/>
        </w:numPr>
        <w:jc w:val="both"/>
        <w:rPr>
          <w:rFonts w:ascii="Franklin Gothic Book" w:hAnsi="Franklin Gothic Book"/>
        </w:rPr>
      </w:pPr>
      <w:r w:rsidRPr="00773030">
        <w:rPr>
          <w:rFonts w:ascii="Franklin Gothic Book" w:hAnsi="Franklin Gothic Book"/>
        </w:rPr>
        <w:t>способность лица стать субъектом правоотношений с заказчиком (быть правоспособным, созданным и зарегистрированным в установленном порядке);</w:t>
      </w:r>
    </w:p>
    <w:p w:rsidR="00B13811" w:rsidRPr="00773030" w:rsidRDefault="00B13811" w:rsidP="00382EF0">
      <w:pPr>
        <w:pStyle w:val="afff6"/>
        <w:numPr>
          <w:ilvl w:val="0"/>
          <w:numId w:val="13"/>
        </w:numPr>
        <w:jc w:val="both"/>
        <w:rPr>
          <w:rFonts w:ascii="Franklin Gothic Book" w:hAnsi="Franklin Gothic Book"/>
        </w:rPr>
      </w:pPr>
      <w:proofErr w:type="spellStart"/>
      <w:r w:rsidRPr="00773030">
        <w:rPr>
          <w:rFonts w:ascii="Franklin Gothic Book" w:hAnsi="Franklin Gothic Book"/>
        </w:rPr>
        <w:t>непревышение</w:t>
      </w:r>
      <w:proofErr w:type="spellEnd"/>
      <w:r w:rsidRPr="00773030">
        <w:rPr>
          <w:rFonts w:ascii="Franklin Gothic Book" w:hAnsi="Franklin Gothic Book"/>
        </w:rPr>
        <w:t xml:space="preserve"> стоимости заявки на участие в закупке начальной (максимальной) цены лота;</w:t>
      </w:r>
    </w:p>
    <w:p w:rsidR="00B13811" w:rsidRPr="00773030" w:rsidRDefault="00B13811" w:rsidP="00382EF0">
      <w:pPr>
        <w:pStyle w:val="afff6"/>
        <w:numPr>
          <w:ilvl w:val="0"/>
          <w:numId w:val="13"/>
        </w:numPr>
        <w:jc w:val="both"/>
        <w:rPr>
          <w:rFonts w:ascii="Franklin Gothic Book" w:hAnsi="Franklin Gothic Book"/>
        </w:rPr>
      </w:pPr>
      <w:proofErr w:type="spellStart"/>
      <w:r w:rsidRPr="00773030">
        <w:rPr>
          <w:rFonts w:ascii="Franklin Gothic Book" w:hAnsi="Franklin Gothic Book"/>
        </w:rPr>
        <w:t>непревышение</w:t>
      </w:r>
      <w:proofErr w:type="spellEnd"/>
      <w:r w:rsidRPr="00773030">
        <w:rPr>
          <w:rFonts w:ascii="Franklin Gothic Book" w:hAnsi="Franklin Gothic Book"/>
        </w:rPr>
        <w:t xml:space="preserve"> попозиционной цены заявки на участие в закупке начальной (максимальной) цены лота;</w:t>
      </w:r>
    </w:p>
    <w:p w:rsidR="00B13811" w:rsidRPr="00773030" w:rsidRDefault="00B13811" w:rsidP="00382EF0">
      <w:pPr>
        <w:pStyle w:val="afff6"/>
        <w:numPr>
          <w:ilvl w:val="0"/>
          <w:numId w:val="13"/>
        </w:numPr>
        <w:jc w:val="both"/>
        <w:rPr>
          <w:rFonts w:ascii="Franklin Gothic Book" w:hAnsi="Franklin Gothic Book"/>
        </w:rPr>
      </w:pPr>
      <w:r w:rsidRPr="00773030">
        <w:rPr>
          <w:rFonts w:ascii="Franklin Gothic Book" w:hAnsi="Franklin Gothic Book"/>
        </w:rPr>
        <w:t>соответствие заявки на участие в закупке требованиям документации о закупке, в том числе качество подготовки и предоставления документов участником в составе заявки на участие в закупке, согласно требованиям документации о закупке, отсутствие недостоверных сведений об участнике закупке;</w:t>
      </w:r>
    </w:p>
    <w:p w:rsidR="00C76999" w:rsidRPr="00C76999" w:rsidRDefault="00B13811" w:rsidP="00382EF0">
      <w:pPr>
        <w:pStyle w:val="afff6"/>
        <w:numPr>
          <w:ilvl w:val="0"/>
          <w:numId w:val="13"/>
        </w:numPr>
        <w:jc w:val="both"/>
        <w:rPr>
          <w:rFonts w:ascii="Franklin Gothic Book" w:hAnsi="Franklin Gothic Book"/>
        </w:rPr>
      </w:pPr>
      <w:r w:rsidRPr="00773030">
        <w:rPr>
          <w:rFonts w:ascii="Franklin Gothic Book" w:hAnsi="Franklin Gothic Book"/>
        </w:rPr>
        <w:t>наличие соответствующих лицензий и/или сертификатов производителей, государственных органов (при необходимости);</w:t>
      </w:r>
    </w:p>
    <w:p w:rsidR="00C76999" w:rsidRDefault="00C76999" w:rsidP="00382EF0">
      <w:pPr>
        <w:pStyle w:val="afff6"/>
        <w:numPr>
          <w:ilvl w:val="0"/>
          <w:numId w:val="13"/>
        </w:numPr>
        <w:jc w:val="both"/>
        <w:rPr>
          <w:rFonts w:ascii="Franklin Gothic Book" w:hAnsi="Franklin Gothic Book"/>
        </w:rPr>
      </w:pPr>
      <w:r w:rsidRPr="00C76999">
        <w:rPr>
          <w:rFonts w:ascii="Franklin Gothic Book" w:hAnsi="Franklin Gothic Book"/>
        </w:rPr>
        <w:t>недостоверность сведений и недействительности документов, приведенных в заявке;</w:t>
      </w:r>
    </w:p>
    <w:p w:rsidR="00C76999" w:rsidRPr="00C76999" w:rsidRDefault="00C76999" w:rsidP="00382EF0">
      <w:pPr>
        <w:pStyle w:val="afff6"/>
        <w:numPr>
          <w:ilvl w:val="0"/>
          <w:numId w:val="13"/>
        </w:numPr>
        <w:jc w:val="both"/>
        <w:rPr>
          <w:rFonts w:ascii="Franklin Gothic Book" w:hAnsi="Franklin Gothic Book"/>
        </w:rPr>
      </w:pPr>
      <w:r w:rsidRPr="00C76999">
        <w:rPr>
          <w:rFonts w:ascii="Franklin Gothic Book" w:hAnsi="Franklin Gothic Book"/>
        </w:rPr>
        <w:t>несоответствие участника закупки требованиям, установленным документацией о закупке;</w:t>
      </w:r>
    </w:p>
    <w:p w:rsidR="00B13811" w:rsidRPr="00773030" w:rsidRDefault="00B13811" w:rsidP="00382EF0">
      <w:pPr>
        <w:pStyle w:val="afff6"/>
        <w:numPr>
          <w:ilvl w:val="0"/>
          <w:numId w:val="13"/>
        </w:numPr>
        <w:jc w:val="both"/>
        <w:rPr>
          <w:rFonts w:ascii="Franklin Gothic Book" w:hAnsi="Franklin Gothic Book"/>
        </w:rPr>
      </w:pPr>
      <w:r w:rsidRPr="00773030">
        <w:rPr>
          <w:rFonts w:ascii="Franklin Gothic Book" w:hAnsi="Franklin Gothic Book"/>
        </w:rPr>
        <w:t xml:space="preserve">надежность (подтвержденные сведения о </w:t>
      </w:r>
      <w:proofErr w:type="spellStart"/>
      <w:r w:rsidRPr="00773030">
        <w:rPr>
          <w:rFonts w:ascii="Franklin Gothic Book" w:hAnsi="Franklin Gothic Book"/>
        </w:rPr>
        <w:t>непроведении</w:t>
      </w:r>
      <w:proofErr w:type="spellEnd"/>
      <w:r w:rsidRPr="00773030">
        <w:rPr>
          <w:rFonts w:ascii="Franklin Gothic Book" w:hAnsi="Franklin Gothic Book"/>
        </w:rPr>
        <w:t xml:space="preserve"> процедуры ликвидации или банкротства, не признан в судебном порядке банкротом, в отношении участника не открыто конкурсное производство, о </w:t>
      </w:r>
      <w:proofErr w:type="spellStart"/>
      <w:r w:rsidRPr="00773030">
        <w:rPr>
          <w:rFonts w:ascii="Franklin Gothic Book" w:hAnsi="Franklin Gothic Book"/>
        </w:rPr>
        <w:t>неназначении</w:t>
      </w:r>
      <w:proofErr w:type="spellEnd"/>
      <w:r w:rsidRPr="00773030">
        <w:rPr>
          <w:rFonts w:ascii="Franklin Gothic Book" w:hAnsi="Franklin Gothic Book"/>
        </w:rPr>
        <w:t xml:space="preserve"> в отношении участника административного приостановления деятельности, об отсутствии ареста имущества);</w:t>
      </w:r>
    </w:p>
    <w:p w:rsidR="00B13811" w:rsidRDefault="00B13811" w:rsidP="00382EF0">
      <w:pPr>
        <w:pStyle w:val="afff6"/>
        <w:numPr>
          <w:ilvl w:val="0"/>
          <w:numId w:val="13"/>
        </w:numPr>
        <w:jc w:val="both"/>
        <w:rPr>
          <w:rFonts w:ascii="Franklin Gothic Book" w:hAnsi="Franklin Gothic Book"/>
        </w:rPr>
      </w:pPr>
      <w:r w:rsidRPr="00773030">
        <w:rPr>
          <w:rFonts w:ascii="Franklin Gothic Book" w:hAnsi="Franklin Gothic Book"/>
        </w:rPr>
        <w:t>отсутствие уголовных дел, возбужденных в отношении учредителей и руководителей участника,  не должны быть возбуждены уголовные дела по основаниям, связанным с производственной деятельностью, имеющей отношение к предмету закупки;</w:t>
      </w:r>
    </w:p>
    <w:p w:rsidR="00C76999" w:rsidRPr="00C76999" w:rsidRDefault="00C76999" w:rsidP="00382EF0">
      <w:pPr>
        <w:pStyle w:val="afff6"/>
        <w:numPr>
          <w:ilvl w:val="0"/>
          <w:numId w:val="13"/>
        </w:numPr>
        <w:jc w:val="both"/>
        <w:rPr>
          <w:rFonts w:ascii="Franklin Gothic Book" w:hAnsi="Franklin Gothic Book"/>
        </w:rPr>
      </w:pPr>
      <w:r w:rsidRPr="00C76999">
        <w:rPr>
          <w:rFonts w:ascii="Franklin Gothic Book" w:hAnsi="Franklin Gothic Book"/>
        </w:rPr>
        <w:t xml:space="preserve">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C76999" w:rsidRPr="00C76999" w:rsidRDefault="00C76999" w:rsidP="00382EF0">
      <w:pPr>
        <w:pStyle w:val="afff6"/>
        <w:numPr>
          <w:ilvl w:val="0"/>
          <w:numId w:val="13"/>
        </w:numPr>
        <w:jc w:val="both"/>
        <w:rPr>
          <w:rFonts w:ascii="Franklin Gothic Book" w:hAnsi="Franklin Gothic Book"/>
        </w:rPr>
      </w:pPr>
      <w:r w:rsidRPr="00C76999">
        <w:rPr>
          <w:rFonts w:ascii="Franklin Gothic Book" w:hAnsi="Franklin Gothic Book"/>
        </w:rPr>
        <w:t>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C76999" w:rsidRDefault="00C76999" w:rsidP="00382EF0">
      <w:pPr>
        <w:pStyle w:val="afff6"/>
        <w:numPr>
          <w:ilvl w:val="0"/>
          <w:numId w:val="13"/>
        </w:numPr>
        <w:jc w:val="both"/>
        <w:rPr>
          <w:rFonts w:ascii="Franklin Gothic Book" w:hAnsi="Franklin Gothic Book"/>
        </w:rPr>
      </w:pPr>
      <w:r w:rsidRPr="00C76999">
        <w:rPr>
          <w:rFonts w:ascii="Franklin Gothic Book" w:hAnsi="Franklin Gothic Book"/>
        </w:rPr>
        <w:t>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C76999" w:rsidRPr="00773030" w:rsidRDefault="00C76999" w:rsidP="00382EF0">
      <w:pPr>
        <w:pStyle w:val="afff6"/>
        <w:numPr>
          <w:ilvl w:val="0"/>
          <w:numId w:val="13"/>
        </w:numPr>
        <w:jc w:val="both"/>
        <w:rPr>
          <w:rFonts w:ascii="Franklin Gothic Book" w:hAnsi="Franklin Gothic Book"/>
        </w:rPr>
      </w:pPr>
      <w:r w:rsidRPr="00C76999">
        <w:rPr>
          <w:rFonts w:ascii="Franklin Gothic Book" w:hAnsi="Franklin Gothic Book"/>
        </w:rPr>
        <w:t>несоответствие предлагаемых участником закупки товаров, работ, услуг и договорных условий требованиям документации о закупке</w:t>
      </w:r>
      <w:r>
        <w:rPr>
          <w:rFonts w:ascii="Franklin Gothic Book" w:hAnsi="Franklin Gothic Book"/>
        </w:rPr>
        <w:t>;</w:t>
      </w:r>
    </w:p>
    <w:p w:rsidR="00B13811" w:rsidRPr="00773030" w:rsidRDefault="00B13811" w:rsidP="00382EF0">
      <w:pPr>
        <w:pStyle w:val="afff6"/>
        <w:numPr>
          <w:ilvl w:val="0"/>
          <w:numId w:val="13"/>
        </w:numPr>
        <w:jc w:val="both"/>
        <w:rPr>
          <w:rFonts w:ascii="Franklin Gothic Book" w:hAnsi="Franklin Gothic Book"/>
        </w:rPr>
      </w:pPr>
      <w:r w:rsidRPr="00773030">
        <w:rPr>
          <w:rFonts w:ascii="Franklin Gothic Book" w:hAnsi="Franklin Gothic Book"/>
        </w:rPr>
        <w:t>отсутствие в реестре недобросовестных поставщиков.</w:t>
      </w:r>
    </w:p>
    <w:p w:rsidR="00B13811" w:rsidRPr="00773030" w:rsidRDefault="00B13811" w:rsidP="00382EF0">
      <w:pPr>
        <w:pStyle w:val="afff6"/>
        <w:numPr>
          <w:ilvl w:val="2"/>
          <w:numId w:val="11"/>
        </w:numPr>
        <w:spacing w:before="60" w:after="60"/>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B13811" w:rsidRPr="00773030" w:rsidRDefault="00B13811" w:rsidP="00382EF0">
      <w:pPr>
        <w:pStyle w:val="afff6"/>
        <w:numPr>
          <w:ilvl w:val="2"/>
          <w:numId w:val="11"/>
        </w:numPr>
        <w:spacing w:before="60" w:after="60"/>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9C3DA9" w:rsidRPr="00952474" w:rsidRDefault="009C3DA9" w:rsidP="00382EF0">
      <w:pPr>
        <w:pStyle w:val="afff6"/>
        <w:numPr>
          <w:ilvl w:val="2"/>
          <w:numId w:val="11"/>
        </w:numPr>
        <w:spacing w:before="60" w:after="60"/>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9C3DA9" w:rsidRPr="00952474" w:rsidRDefault="009C3DA9" w:rsidP="00382EF0">
      <w:pPr>
        <w:pStyle w:val="afff6"/>
        <w:numPr>
          <w:ilvl w:val="2"/>
          <w:numId w:val="11"/>
        </w:numPr>
        <w:spacing w:before="60" w:after="60"/>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9C3DA9" w:rsidRPr="00952474" w:rsidRDefault="009C3DA9" w:rsidP="00382EF0">
      <w:pPr>
        <w:pStyle w:val="afff6"/>
        <w:numPr>
          <w:ilvl w:val="2"/>
          <w:numId w:val="11"/>
        </w:numPr>
        <w:spacing w:before="60" w:after="60"/>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9C3DA9" w:rsidRPr="00E972F9" w:rsidRDefault="009C3DA9" w:rsidP="00382EF0">
      <w:pPr>
        <w:pStyle w:val="afff6"/>
        <w:numPr>
          <w:ilvl w:val="1"/>
          <w:numId w:val="11"/>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Pr="00952474">
        <w:rPr>
          <w:rFonts w:ascii="Franklin Gothic Book" w:hAnsi="Franklin Gothic Book"/>
          <w:b/>
          <w:i/>
        </w:rPr>
        <w:t>.</w:t>
      </w:r>
    </w:p>
    <w:p w:rsidR="00E972F9" w:rsidRDefault="00E972F9" w:rsidP="00382EF0">
      <w:pPr>
        <w:pStyle w:val="OP111"/>
        <w:numPr>
          <w:ilvl w:val="2"/>
          <w:numId w:val="11"/>
        </w:numPr>
      </w:pPr>
      <w:r w:rsidRPr="002240A5">
        <w:t>Победителем запроса котировок признается участник закупки, предложивший наименьшую цену.</w:t>
      </w:r>
    </w:p>
    <w:p w:rsidR="00103C0C" w:rsidRPr="002240A5" w:rsidRDefault="00103C0C" w:rsidP="00382EF0">
      <w:pPr>
        <w:pStyle w:val="OP111"/>
        <w:numPr>
          <w:ilvl w:val="2"/>
          <w:numId w:val="11"/>
        </w:numPr>
      </w:pPr>
      <w:r>
        <w:t>Организатор производит оценку заявок исходя из стоимости без учета НДС.</w:t>
      </w:r>
    </w:p>
    <w:p w:rsidR="00E972F9" w:rsidRPr="00E972F9" w:rsidRDefault="00E972F9" w:rsidP="00382EF0">
      <w:pPr>
        <w:pStyle w:val="OP111"/>
        <w:numPr>
          <w:ilvl w:val="2"/>
          <w:numId w:val="11"/>
        </w:numPr>
      </w:pPr>
      <w:r w:rsidRPr="002240A5">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952474" w:rsidRDefault="006656E1" w:rsidP="00382EF0">
      <w:pPr>
        <w:pStyle w:val="afff6"/>
        <w:numPr>
          <w:ilvl w:val="1"/>
          <w:numId w:val="11"/>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6656E1" w:rsidRDefault="00C61F26" w:rsidP="00382EF0">
      <w:pPr>
        <w:pStyle w:val="afff6"/>
        <w:numPr>
          <w:ilvl w:val="2"/>
          <w:numId w:val="11"/>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9C3DA9" w:rsidRDefault="009C3DA9" w:rsidP="00382EF0">
      <w:pPr>
        <w:pStyle w:val="afff6"/>
        <w:numPr>
          <w:ilvl w:val="2"/>
          <w:numId w:val="11"/>
        </w:numPr>
        <w:spacing w:before="60" w:after="60"/>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C3DA9" w:rsidRDefault="009C3DA9" w:rsidP="00382EF0">
      <w:pPr>
        <w:pStyle w:val="afff6"/>
        <w:numPr>
          <w:ilvl w:val="2"/>
          <w:numId w:val="11"/>
        </w:numPr>
        <w:spacing w:before="60" w:after="60"/>
        <w:jc w:val="both"/>
        <w:rPr>
          <w:rFonts w:ascii="Franklin Gothic Book" w:hAnsi="Franklin Gothic Book"/>
        </w:rPr>
      </w:pPr>
      <w:r w:rsidRPr="00C61F26">
        <w:rPr>
          <w:rFonts w:ascii="Franklin Gothic Book" w:hAnsi="Franklin Gothic Book"/>
        </w:rPr>
        <w:t>Процедура пошагового понижения стоимости заявок на участие в закупке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C3DA9" w:rsidRDefault="009C3DA9" w:rsidP="00382EF0">
      <w:pPr>
        <w:pStyle w:val="afff6"/>
        <w:numPr>
          <w:ilvl w:val="2"/>
          <w:numId w:val="11"/>
        </w:numPr>
        <w:spacing w:before="60" w:after="60"/>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9C3DA9" w:rsidRPr="00877204" w:rsidRDefault="009C3DA9" w:rsidP="00382EF0">
      <w:pPr>
        <w:pStyle w:val="afff6"/>
        <w:numPr>
          <w:ilvl w:val="1"/>
          <w:numId w:val="11"/>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877204" w:rsidRDefault="009C3DA9" w:rsidP="00382EF0">
      <w:pPr>
        <w:pStyle w:val="afff6"/>
        <w:numPr>
          <w:ilvl w:val="2"/>
          <w:numId w:val="11"/>
        </w:numPr>
        <w:spacing w:before="60" w:after="60"/>
        <w:ind w:left="1276" w:hanging="709"/>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 в течение 2 (двух) рабочих дней с даты выбора его победителем закупки.</w:t>
      </w:r>
    </w:p>
    <w:p w:rsidR="009C3DA9" w:rsidRPr="00773030" w:rsidRDefault="009C3DA9" w:rsidP="00783323">
      <w:pPr>
        <w:pStyle w:val="afff6"/>
        <w:spacing w:before="60" w:after="60"/>
        <w:ind w:left="1276"/>
        <w:jc w:val="both"/>
        <w:rPr>
          <w:rFonts w:ascii="Franklin Gothic Book" w:hAnsi="Franklin Gothic Book"/>
        </w:rPr>
      </w:pPr>
      <w:r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соответствующего требованиям установленным  к банкам-гарантам в информационной карте</w:t>
      </w:r>
      <w:r w:rsidRPr="00773030">
        <w:rPr>
          <w:rFonts w:ascii="Franklin Gothic Book" w:hAnsi="Franklin Gothic Book"/>
        </w:rPr>
        <w:t>.</w:t>
      </w:r>
    </w:p>
    <w:p w:rsidR="009C3DA9" w:rsidRPr="00773030" w:rsidRDefault="009C3DA9" w:rsidP="00382EF0">
      <w:pPr>
        <w:pStyle w:val="afff6"/>
        <w:numPr>
          <w:ilvl w:val="2"/>
          <w:numId w:val="11"/>
        </w:numPr>
        <w:spacing w:before="60" w:after="60"/>
        <w:ind w:left="1276" w:hanging="709"/>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382EF0">
      <w:pPr>
        <w:pStyle w:val="afff6"/>
        <w:numPr>
          <w:ilvl w:val="2"/>
          <w:numId w:val="11"/>
        </w:numPr>
        <w:spacing w:before="60" w:after="60"/>
        <w:ind w:left="1276" w:hanging="709"/>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9C3DA9" w:rsidRPr="00877204" w:rsidRDefault="009C3DA9" w:rsidP="00783323">
      <w:pPr>
        <w:pStyle w:val="afff6"/>
        <w:spacing w:before="60" w:after="60"/>
        <w:ind w:left="1276"/>
        <w:jc w:val="both"/>
        <w:rPr>
          <w:rFonts w:ascii="Franklin Gothic Book" w:hAnsi="Franklin Gothic Book"/>
          <w:color w:val="FF0000"/>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382EF0">
      <w:pPr>
        <w:pStyle w:val="afff6"/>
        <w:numPr>
          <w:ilvl w:val="2"/>
          <w:numId w:val="11"/>
        </w:numPr>
        <w:spacing w:before="60" w:after="60"/>
        <w:ind w:left="1276" w:hanging="709"/>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официальном сай</w:t>
      </w:r>
      <w:r>
        <w:rPr>
          <w:rFonts w:ascii="Franklin Gothic Book" w:hAnsi="Franklin Gothic Book"/>
        </w:rPr>
        <w:t>те</w:t>
      </w:r>
      <w:r w:rsidR="00E972F9">
        <w:rPr>
          <w:rFonts w:ascii="Franklin Gothic Book" w:hAnsi="Franklin Gothic Book"/>
        </w:rPr>
        <w:t xml:space="preserve"> ОАО «НМТП»</w:t>
      </w:r>
      <w:r>
        <w:rPr>
          <w:rFonts w:ascii="Franklin Gothic Book" w:hAnsi="Franklin Gothic Book"/>
        </w:rPr>
        <w:t>, на</w:t>
      </w:r>
      <w:r w:rsidR="009C3DA9"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877204" w:rsidRDefault="009C3DA9" w:rsidP="00382EF0">
      <w:pPr>
        <w:pStyle w:val="afff6"/>
        <w:numPr>
          <w:ilvl w:val="2"/>
          <w:numId w:val="11"/>
        </w:numPr>
        <w:spacing w:before="60" w:after="60"/>
        <w:ind w:left="1276" w:hanging="709"/>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877204" w:rsidRDefault="009C3DA9" w:rsidP="00382EF0">
      <w:pPr>
        <w:pStyle w:val="afff6"/>
        <w:numPr>
          <w:ilvl w:val="2"/>
          <w:numId w:val="11"/>
        </w:numPr>
        <w:spacing w:before="60" w:after="60"/>
        <w:ind w:left="1276" w:hanging="709"/>
        <w:jc w:val="both"/>
        <w:rPr>
          <w:rFonts w:ascii="Franklin Gothic Book" w:hAnsi="Franklin Gothic Book"/>
          <w:color w:val="FF0000"/>
        </w:rPr>
      </w:pPr>
      <w:r w:rsidRPr="0087720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9C3DA9" w:rsidRPr="00877204" w:rsidRDefault="009C3DA9" w:rsidP="00382EF0">
      <w:pPr>
        <w:pStyle w:val="afff6"/>
        <w:numPr>
          <w:ilvl w:val="0"/>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9C3DA9" w:rsidRPr="00877204" w:rsidRDefault="009C3DA9" w:rsidP="00382EF0">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382EF0">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877204" w:rsidRDefault="009C3DA9" w:rsidP="00382EF0">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проекте договора</w:t>
      </w:r>
      <w:r w:rsidRPr="00877204">
        <w:rPr>
          <w:rFonts w:ascii="Franklin Gothic Book" w:hAnsi="Franklin Gothic Book"/>
        </w:rPr>
        <w:t>.</w:t>
      </w:r>
    </w:p>
    <w:p w:rsidR="009C3DA9" w:rsidRPr="00176A29" w:rsidRDefault="009C3DA9" w:rsidP="00382EF0">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9C3DA9" w:rsidRPr="00176A29" w:rsidRDefault="009C3DA9" w:rsidP="00382EF0">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176A29" w:rsidRDefault="009C3DA9" w:rsidP="00382EF0">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8B797E" w:rsidRDefault="009C3DA9" w:rsidP="00382EF0">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8B797E" w:rsidRPr="008B797E" w:rsidRDefault="008B797E" w:rsidP="00382EF0">
      <w:pPr>
        <w:pStyle w:val="afff6"/>
        <w:numPr>
          <w:ilvl w:val="2"/>
          <w:numId w:val="11"/>
        </w:numPr>
        <w:spacing w:before="60" w:after="60"/>
        <w:jc w:val="both"/>
        <w:rPr>
          <w:rFonts w:ascii="Franklin Gothic Book" w:hAnsi="Franklin Gothic Book"/>
        </w:rPr>
      </w:pPr>
      <w:r w:rsidRPr="008B797E">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8B797E" w:rsidRPr="008B797E" w:rsidRDefault="008B797E" w:rsidP="00382EF0">
      <w:pPr>
        <w:pStyle w:val="afff6"/>
        <w:numPr>
          <w:ilvl w:val="2"/>
          <w:numId w:val="11"/>
        </w:numPr>
        <w:spacing w:before="60" w:after="60"/>
        <w:jc w:val="both"/>
        <w:rPr>
          <w:rFonts w:ascii="Franklin Gothic Book" w:hAnsi="Franklin Gothic Book"/>
        </w:rPr>
      </w:pPr>
      <w:r w:rsidRPr="008B797E">
        <w:rPr>
          <w:rFonts w:ascii="Franklin Gothic Book" w:hAnsi="Franklin Gothic Book"/>
        </w:rPr>
        <w:t>Участник имеет право подать только одну заявку на участие в запросе предложений. В случае нарушения этого требования все предложения такого Участника отклоняются без рассмотрения по существу.</w:t>
      </w:r>
    </w:p>
    <w:p w:rsidR="008B797E" w:rsidRPr="008B797E" w:rsidRDefault="008B797E" w:rsidP="008B797E">
      <w:pPr>
        <w:tabs>
          <w:tab w:val="left" w:pos="1540"/>
        </w:tabs>
      </w:pPr>
      <w:r>
        <w:tab/>
      </w:r>
    </w:p>
    <w:p w:rsidR="00176A29" w:rsidRPr="00176A29" w:rsidRDefault="009C3DA9" w:rsidP="00382EF0">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F95AE4" w:rsidRPr="008B797E" w:rsidRDefault="009C3DA9" w:rsidP="008B797E">
      <w:pPr>
        <w:pStyle w:val="afff6"/>
        <w:spacing w:before="60" w:after="60"/>
        <w:ind w:left="1224"/>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382EF0">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C076CB">
        <w:rPr>
          <w:rFonts w:ascii="Franklin Gothic Book" w:hAnsi="Franklin Gothic Book"/>
        </w:rPr>
        <w:t>5</w:t>
      </w:r>
      <w:r w:rsidR="00BC416C">
        <w:rPr>
          <w:rFonts w:ascii="Franklin Gothic Book" w:hAnsi="Franklin Gothic Book"/>
        </w:rPr>
        <w:t>.</w:t>
      </w:r>
    </w:p>
    <w:p w:rsidR="009C3DA9" w:rsidRPr="00BC416C" w:rsidRDefault="009C3DA9" w:rsidP="00382EF0">
      <w:pPr>
        <w:pStyle w:val="afff6"/>
        <w:numPr>
          <w:ilvl w:val="2"/>
          <w:numId w:val="11"/>
        </w:numPr>
        <w:spacing w:before="60" w:after="60"/>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F95AE4" w:rsidRPr="008B797E" w:rsidRDefault="009C3DA9" w:rsidP="00382EF0">
      <w:pPr>
        <w:pStyle w:val="afff6"/>
        <w:numPr>
          <w:ilvl w:val="1"/>
          <w:numId w:val="11"/>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7C1579" w:rsidRPr="00B073FB" w:rsidRDefault="00213F66" w:rsidP="00382EF0">
      <w:pPr>
        <w:pStyle w:val="afff6"/>
        <w:numPr>
          <w:ilvl w:val="2"/>
          <w:numId w:val="11"/>
        </w:numPr>
        <w:spacing w:before="60" w:after="60"/>
        <w:ind w:left="1418" w:hanging="851"/>
        <w:jc w:val="both"/>
        <w:rPr>
          <w:rFonts w:ascii="Franklin Gothic Book" w:hAnsi="Franklin Gothic Book"/>
        </w:rPr>
      </w:pPr>
      <w:r w:rsidRPr="00213F66">
        <w:rPr>
          <w:rFonts w:ascii="Franklin Gothic Book" w:hAnsi="Franklin Gothic Book"/>
        </w:rPr>
        <w:t xml:space="preserve">заявка на участие в закупке </w:t>
      </w:r>
      <w:r w:rsidR="007C1579" w:rsidRPr="00B073FB">
        <w:rPr>
          <w:rFonts w:ascii="Franklin Gothic Book" w:hAnsi="Franklin Gothic Book"/>
        </w:rPr>
        <w:t>(форма №1);</w:t>
      </w:r>
    </w:p>
    <w:p w:rsidR="007C1579" w:rsidRPr="00B073FB" w:rsidRDefault="007C1579" w:rsidP="00382EF0">
      <w:pPr>
        <w:pStyle w:val="afff6"/>
        <w:numPr>
          <w:ilvl w:val="2"/>
          <w:numId w:val="11"/>
        </w:numPr>
        <w:spacing w:before="60" w:after="60"/>
        <w:ind w:left="1418" w:hanging="851"/>
        <w:jc w:val="both"/>
        <w:rPr>
          <w:rFonts w:ascii="Franklin Gothic Book" w:hAnsi="Franklin Gothic Book"/>
        </w:rPr>
      </w:pPr>
      <w:r w:rsidRPr="00B073FB">
        <w:rPr>
          <w:rFonts w:ascii="Franklin Gothic Book" w:hAnsi="Franklin Gothic Book"/>
        </w:rPr>
        <w:t>коммерческое предложение (</w:t>
      </w:r>
      <w:r w:rsidR="00A33314" w:rsidRPr="00B073FB">
        <w:rPr>
          <w:rFonts w:ascii="Franklin Gothic Book" w:hAnsi="Franklin Gothic Book"/>
        </w:rPr>
        <w:t>форма №2</w:t>
      </w:r>
      <w:r w:rsidRPr="00B073FB">
        <w:rPr>
          <w:rFonts w:ascii="Franklin Gothic Book" w:hAnsi="Franklin Gothic Book"/>
        </w:rPr>
        <w:t>);</w:t>
      </w:r>
    </w:p>
    <w:p w:rsidR="00A33314" w:rsidRPr="00B073FB" w:rsidRDefault="00A33314" w:rsidP="00382EF0">
      <w:pPr>
        <w:pStyle w:val="afff6"/>
        <w:numPr>
          <w:ilvl w:val="2"/>
          <w:numId w:val="11"/>
        </w:numPr>
        <w:spacing w:before="60" w:after="60"/>
        <w:ind w:left="1418" w:hanging="851"/>
        <w:jc w:val="both"/>
        <w:rPr>
          <w:rFonts w:ascii="Franklin Gothic Book" w:hAnsi="Franklin Gothic Book"/>
        </w:rPr>
      </w:pPr>
      <w:r w:rsidRPr="00B073FB">
        <w:rPr>
          <w:rFonts w:ascii="Franklin Gothic Book" w:hAnsi="Franklin Gothic Book"/>
        </w:rPr>
        <w:t>подтверждение согласия с условиями договора (форма №3);</w:t>
      </w:r>
    </w:p>
    <w:p w:rsidR="007C1579" w:rsidRPr="00B073FB" w:rsidRDefault="007C1579" w:rsidP="00382EF0">
      <w:pPr>
        <w:pStyle w:val="afff6"/>
        <w:numPr>
          <w:ilvl w:val="2"/>
          <w:numId w:val="11"/>
        </w:numPr>
        <w:spacing w:before="60" w:after="60"/>
        <w:ind w:left="1418" w:hanging="851"/>
        <w:jc w:val="both"/>
        <w:rPr>
          <w:rFonts w:ascii="Franklin Gothic Book" w:hAnsi="Franklin Gothic Book"/>
        </w:rPr>
      </w:pPr>
      <w:r w:rsidRPr="00B073FB">
        <w:rPr>
          <w:rFonts w:ascii="Franklin Gothic Book" w:hAnsi="Franklin Gothic Book"/>
        </w:rPr>
        <w:t xml:space="preserve">анкета участника </w:t>
      </w:r>
      <w:r w:rsidR="00A4540C">
        <w:rPr>
          <w:rFonts w:ascii="Franklin Gothic Book" w:hAnsi="Franklin Gothic Book"/>
        </w:rPr>
        <w:t>закупки</w:t>
      </w:r>
      <w:r w:rsidRPr="00B073FB">
        <w:rPr>
          <w:rFonts w:ascii="Franklin Gothic Book" w:hAnsi="Franklin Gothic Book"/>
        </w:rPr>
        <w:t xml:space="preserve"> (форма </w:t>
      </w:r>
      <w:r w:rsidR="00A33314" w:rsidRPr="00B073FB">
        <w:rPr>
          <w:rFonts w:ascii="Franklin Gothic Book" w:hAnsi="Franklin Gothic Book"/>
        </w:rPr>
        <w:t>№4</w:t>
      </w:r>
      <w:r w:rsidRPr="00B073FB">
        <w:rPr>
          <w:rFonts w:ascii="Franklin Gothic Book" w:hAnsi="Franklin Gothic Book"/>
        </w:rPr>
        <w:t>)</w:t>
      </w:r>
      <w:r w:rsidR="00A33314" w:rsidRPr="00B073FB">
        <w:rPr>
          <w:rFonts w:ascii="Franklin Gothic Book" w:hAnsi="Franklin Gothic Book"/>
        </w:rPr>
        <w:t>;</w:t>
      </w:r>
    </w:p>
    <w:p w:rsidR="00031009" w:rsidRDefault="00031009" w:rsidP="00391E1C">
      <w:pPr>
        <w:pStyle w:val="afff6"/>
        <w:numPr>
          <w:ilvl w:val="2"/>
          <w:numId w:val="11"/>
        </w:numPr>
        <w:ind w:left="1418" w:hanging="851"/>
        <w:jc w:val="both"/>
        <w:rPr>
          <w:rFonts w:ascii="Franklin Gothic Book" w:hAnsi="Franklin Gothic Book"/>
        </w:rPr>
      </w:pPr>
      <w:r w:rsidRPr="00031009">
        <w:rPr>
          <w:rFonts w:ascii="Franklin Gothic Book" w:hAnsi="Franklin Gothic Book"/>
        </w:rPr>
        <w:t xml:space="preserve">справка о соответствии участника закупки критериям отнесения к субъектам малого и среднего предпринимательства </w:t>
      </w:r>
      <w:r>
        <w:rPr>
          <w:rFonts w:ascii="Franklin Gothic Book" w:hAnsi="Franklin Gothic Book"/>
        </w:rPr>
        <w:t>(</w:t>
      </w:r>
      <w:r w:rsidRPr="00031009">
        <w:rPr>
          <w:rFonts w:ascii="Franklin Gothic Book" w:hAnsi="Franklin Gothic Book"/>
        </w:rPr>
        <w:t xml:space="preserve">форма </w:t>
      </w:r>
      <w:r w:rsidR="00D374FA">
        <w:rPr>
          <w:rFonts w:ascii="Franklin Gothic Book" w:hAnsi="Franklin Gothic Book"/>
        </w:rPr>
        <w:t>№5</w:t>
      </w:r>
      <w:r>
        <w:rPr>
          <w:rFonts w:ascii="Franklin Gothic Book" w:hAnsi="Franklin Gothic Book"/>
        </w:rPr>
        <w:t>)</w:t>
      </w:r>
      <w:r w:rsidRPr="00031009">
        <w:rPr>
          <w:rFonts w:ascii="Franklin Gothic Book" w:hAnsi="Franklin Gothic Book"/>
        </w:rPr>
        <w:t>;</w:t>
      </w:r>
    </w:p>
    <w:p w:rsidR="007F371F" w:rsidRDefault="007F371F" w:rsidP="00391E1C">
      <w:pPr>
        <w:pStyle w:val="afff6"/>
        <w:numPr>
          <w:ilvl w:val="2"/>
          <w:numId w:val="11"/>
        </w:numPr>
        <w:ind w:left="1418" w:hanging="850"/>
        <w:jc w:val="both"/>
        <w:rPr>
          <w:rFonts w:ascii="Franklin Gothic Book" w:hAnsi="Franklin Gothic Book"/>
        </w:rPr>
      </w:pPr>
      <w:r w:rsidRPr="007F371F">
        <w:rPr>
          <w:rFonts w:ascii="Franklin Gothic Book" w:hAnsi="Franklin Gothic Book"/>
        </w:rPr>
        <w:t>перече</w:t>
      </w:r>
      <w:r>
        <w:rPr>
          <w:rFonts w:ascii="Franklin Gothic Book" w:hAnsi="Franklin Gothic Book"/>
        </w:rPr>
        <w:t xml:space="preserve">нь разрешительной документации </w:t>
      </w:r>
      <w:r w:rsidRPr="007F371F">
        <w:rPr>
          <w:rFonts w:ascii="Franklin Gothic Book" w:hAnsi="Franklin Gothic Book"/>
        </w:rPr>
        <w:t xml:space="preserve"> (форма №</w:t>
      </w:r>
      <w:r w:rsidR="00CC60E0">
        <w:rPr>
          <w:rFonts w:ascii="Franklin Gothic Book" w:hAnsi="Franklin Gothic Book"/>
        </w:rPr>
        <w:t xml:space="preserve"> 6</w:t>
      </w:r>
      <w:r w:rsidRPr="007F371F">
        <w:rPr>
          <w:rFonts w:ascii="Franklin Gothic Book" w:hAnsi="Franklin Gothic Book"/>
        </w:rPr>
        <w:t>);</w:t>
      </w:r>
    </w:p>
    <w:p w:rsidR="00D52670" w:rsidRPr="00D52670" w:rsidRDefault="009D40C8" w:rsidP="009D40C8">
      <w:pPr>
        <w:pStyle w:val="afff6"/>
        <w:numPr>
          <w:ilvl w:val="2"/>
          <w:numId w:val="11"/>
        </w:numPr>
        <w:ind w:left="1418" w:hanging="850"/>
        <w:jc w:val="both"/>
        <w:rPr>
          <w:rFonts w:ascii="Franklin Gothic Book" w:hAnsi="Franklin Gothic Book"/>
        </w:rPr>
      </w:pPr>
      <w:r>
        <w:rPr>
          <w:rFonts w:ascii="Franklin Gothic Book" w:hAnsi="Franklin Gothic Book"/>
        </w:rPr>
        <w:t>заверенная участником копия</w:t>
      </w:r>
      <w:r w:rsidR="00D52670" w:rsidRPr="00D52670">
        <w:rPr>
          <w:rFonts w:ascii="Franklin Gothic Book" w:hAnsi="Franklin Gothic Book"/>
        </w:rPr>
        <w:t xml:space="preserve"> </w:t>
      </w:r>
      <w:r>
        <w:rPr>
          <w:rFonts w:ascii="Franklin Gothic Book" w:hAnsi="Franklin Gothic Book"/>
        </w:rPr>
        <w:t>с</w:t>
      </w:r>
      <w:r w:rsidR="00D52670" w:rsidRPr="00D52670">
        <w:rPr>
          <w:rFonts w:ascii="Franklin Gothic Book" w:hAnsi="Franklin Gothic Book"/>
        </w:rPr>
        <w:t xml:space="preserve">видетельства саморегулируемой организации о допуске </w:t>
      </w:r>
      <w:r>
        <w:rPr>
          <w:rFonts w:ascii="Franklin Gothic Book" w:hAnsi="Franklin Gothic Book"/>
        </w:rPr>
        <w:t>к в</w:t>
      </w:r>
      <w:r w:rsidRPr="009D40C8">
        <w:rPr>
          <w:rFonts w:ascii="Franklin Gothic Book" w:hAnsi="Franklin Gothic Book"/>
        </w:rPr>
        <w:t>идам работ, которые оказывают влияние на безопасность объектов капитального строительства, включая особо опасные и технически сложные объекты капитального строительства (кроме объектов использования атомной энергии)</w:t>
      </w:r>
      <w:r w:rsidR="00D52670" w:rsidRPr="00D52670">
        <w:rPr>
          <w:rFonts w:ascii="Franklin Gothic Book" w:hAnsi="Franklin Gothic Book"/>
        </w:rPr>
        <w:t>:</w:t>
      </w:r>
    </w:p>
    <w:p w:rsidR="00D52670" w:rsidRPr="00D52670" w:rsidRDefault="00D52670" w:rsidP="009D40C8">
      <w:pPr>
        <w:pStyle w:val="afff6"/>
        <w:ind w:left="1418"/>
        <w:jc w:val="both"/>
        <w:rPr>
          <w:rFonts w:ascii="Franklin Gothic Book" w:hAnsi="Franklin Gothic Book"/>
        </w:rPr>
      </w:pPr>
      <w:r w:rsidRPr="00D52670">
        <w:rPr>
          <w:rFonts w:ascii="Franklin Gothic Book" w:hAnsi="Franklin Gothic Book"/>
        </w:rPr>
        <w:t>-п.6.5.Работы по подготовке технологических решений гидротехнических сооружений и их комплексов</w:t>
      </w:r>
      <w:r w:rsidR="009D40C8">
        <w:rPr>
          <w:rFonts w:ascii="Franklin Gothic Book" w:hAnsi="Franklin Gothic Book"/>
        </w:rPr>
        <w:t>;</w:t>
      </w:r>
    </w:p>
    <w:p w:rsidR="00D52670" w:rsidRPr="007F371F" w:rsidRDefault="009D40C8" w:rsidP="009D40C8">
      <w:pPr>
        <w:pStyle w:val="afff6"/>
        <w:numPr>
          <w:ilvl w:val="2"/>
          <w:numId w:val="11"/>
        </w:numPr>
        <w:ind w:left="1418" w:hanging="850"/>
        <w:jc w:val="both"/>
        <w:rPr>
          <w:rFonts w:ascii="Franklin Gothic Book" w:hAnsi="Franklin Gothic Book"/>
        </w:rPr>
      </w:pPr>
      <w:r>
        <w:rPr>
          <w:rFonts w:ascii="Franklin Gothic Book" w:hAnsi="Franklin Gothic Book"/>
        </w:rPr>
        <w:t>заверенная участником копия</w:t>
      </w:r>
      <w:r w:rsidR="00D52670" w:rsidRPr="00D52670">
        <w:rPr>
          <w:rFonts w:ascii="Franklin Gothic Book" w:hAnsi="Franklin Gothic Book"/>
        </w:rPr>
        <w:t xml:space="preserve"> аттестата аккредитации испытательной лаборатории (центра) (Федеральной службы по </w:t>
      </w:r>
      <w:proofErr w:type="spellStart"/>
      <w:r w:rsidR="00D52670" w:rsidRPr="00D52670">
        <w:rPr>
          <w:rFonts w:ascii="Franklin Gothic Book" w:hAnsi="Franklin Gothic Book"/>
        </w:rPr>
        <w:t>акредитации</w:t>
      </w:r>
      <w:proofErr w:type="spellEnd"/>
      <w:r w:rsidR="00D52670" w:rsidRPr="00D52670">
        <w:rPr>
          <w:rFonts w:ascii="Franklin Gothic Book" w:hAnsi="Franklin Gothic Book"/>
        </w:rPr>
        <w:t>)</w:t>
      </w:r>
      <w:r>
        <w:rPr>
          <w:rFonts w:ascii="Franklin Gothic Book" w:hAnsi="Franklin Gothic Book"/>
        </w:rPr>
        <w:t>;</w:t>
      </w:r>
    </w:p>
    <w:p w:rsidR="000261CF" w:rsidRDefault="000261CF" w:rsidP="00391E1C">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копия документ</w:t>
      </w:r>
      <w:r w:rsidR="00345164">
        <w:rPr>
          <w:rFonts w:ascii="Franklin Gothic Book" w:hAnsi="Franklin Gothic Book"/>
        </w:rPr>
        <w:t>а о государственной регистрации</w:t>
      </w:r>
      <w:r w:rsidRPr="00F63C84">
        <w:rPr>
          <w:rFonts w:ascii="Franklin Gothic Book" w:hAnsi="Franklin Gothic Book"/>
        </w:rPr>
        <w:t xml:space="preserve"> юридического лица/индивидуального пр</w:t>
      </w:r>
      <w:r w:rsidR="00345164">
        <w:rPr>
          <w:rFonts w:ascii="Franklin Gothic Book" w:hAnsi="Franklin Gothic Book"/>
        </w:rPr>
        <w:t xml:space="preserve">едпринимателя (свидетельство о </w:t>
      </w:r>
      <w:r w:rsidRPr="00F63C84">
        <w:rPr>
          <w:rFonts w:ascii="Franklin Gothic Book" w:hAnsi="Franklin Gothic Book"/>
        </w:rPr>
        <w:t>регистрации в ЕГРЮЛ/ЕГРИП), заверенная участником закупки;</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копия свидетельства о постановке участника закупки на налоговый учет,  заверенная участником закупки;</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в отношении  участника закупки являющегося физическим лицом: копии документов, удостоверяющих личность (копия паспорта);</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w:t>
      </w:r>
      <w:r>
        <w:rPr>
          <w:rFonts w:ascii="Franklin Gothic Book" w:hAnsi="Franklin Gothic Book"/>
        </w:rPr>
        <w:t>ица.</w:t>
      </w:r>
      <w:r w:rsidRPr="00F63C84">
        <w:rPr>
          <w:rFonts w:ascii="Franklin Gothic Book" w:hAnsi="Franklin Gothic Book"/>
        </w:rPr>
        <w:t xml:space="preserve"> </w:t>
      </w:r>
    </w:p>
    <w:p w:rsidR="000261CF" w:rsidRPr="00F63C84" w:rsidRDefault="000261CF" w:rsidP="008B797E">
      <w:pPr>
        <w:pStyle w:val="afff6"/>
        <w:spacing w:before="60" w:after="60"/>
        <w:ind w:left="1418"/>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иностранные участники </w:t>
      </w:r>
      <w:r>
        <w:rPr>
          <w:rFonts w:ascii="Franklin Gothic Book" w:hAnsi="Franklin Gothic Book"/>
        </w:rPr>
        <w:t>закупки</w:t>
      </w:r>
      <w:r w:rsidRPr="00F63C84">
        <w:rPr>
          <w:rFonts w:ascii="Franklin Gothic Book" w:hAnsi="Franklin Gothic Book"/>
        </w:rPr>
        <w:t xml:space="preserve">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0261CF" w:rsidRPr="00EF46C6"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w:t>
      </w:r>
      <w:r w:rsidRPr="00EF46C6">
        <w:rPr>
          <w:rFonts w:ascii="Franklin Gothic Book" w:hAnsi="Franklin Gothic Book"/>
        </w:rPr>
        <w:t xml:space="preserve">договора,  являются крупной сделкой </w:t>
      </w:r>
      <w:r w:rsidRPr="00EF46C6">
        <w:rPr>
          <w:rFonts w:ascii="Franklin Gothic Book" w:hAnsi="Franklin Gothic Book"/>
          <w:b/>
          <w:u w:val="single"/>
        </w:rPr>
        <w:t xml:space="preserve">или </w:t>
      </w:r>
      <w:r w:rsidRPr="00EF46C6">
        <w:rPr>
          <w:rFonts w:ascii="Franklin Gothic Book" w:hAnsi="Franklin Gothic Book"/>
          <w:b/>
          <w:i/>
          <w:u w:val="single"/>
        </w:rPr>
        <w:t>письмо</w:t>
      </w:r>
      <w:r w:rsidRPr="00EF46C6">
        <w:rPr>
          <w:rFonts w:ascii="Franklin Gothic Book" w:hAnsi="Franklin Gothic Book"/>
          <w:b/>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r w:rsidRPr="00EF46C6">
        <w:rPr>
          <w:rFonts w:ascii="Franklin Gothic Book" w:hAnsi="Franklin Gothic Book"/>
        </w:rPr>
        <w:t xml:space="preserve"> </w:t>
      </w:r>
    </w:p>
    <w:p w:rsidR="000261CF" w:rsidRPr="00EF46C6" w:rsidRDefault="000261CF" w:rsidP="000261CF">
      <w:pPr>
        <w:pStyle w:val="afff6"/>
        <w:ind w:left="720"/>
        <w:jc w:val="both"/>
        <w:rPr>
          <w:rFonts w:ascii="Franklin Gothic Book" w:hAnsi="Franklin Gothic Book"/>
        </w:rPr>
      </w:pPr>
    </w:p>
    <w:p w:rsidR="00FD2947" w:rsidRPr="00EF46C6" w:rsidRDefault="00FD2947" w:rsidP="00382EF0">
      <w:pPr>
        <w:pStyle w:val="afff6"/>
        <w:numPr>
          <w:ilvl w:val="0"/>
          <w:numId w:val="11"/>
        </w:numPr>
        <w:spacing w:before="60" w:after="60"/>
        <w:jc w:val="both"/>
        <w:rPr>
          <w:rFonts w:ascii="Franklin Gothic Book" w:hAnsi="Franklin Gothic Book"/>
          <w:b/>
        </w:rPr>
      </w:pPr>
      <w:r w:rsidRPr="00EF46C6">
        <w:rPr>
          <w:rFonts w:ascii="Franklin Gothic Book" w:hAnsi="Franklin Gothic Book"/>
          <w:b/>
        </w:rPr>
        <w:t xml:space="preserve">Объем </w:t>
      </w:r>
      <w:r w:rsidR="00C47243" w:rsidRPr="00EF46C6">
        <w:rPr>
          <w:rFonts w:ascii="Franklin Gothic Book" w:hAnsi="Franklin Gothic Book"/>
          <w:b/>
        </w:rPr>
        <w:t>выполнения работ.</w:t>
      </w:r>
    </w:p>
    <w:p w:rsidR="00EF46C6" w:rsidRPr="00EF46C6" w:rsidRDefault="00EF46C6" w:rsidP="00EF46C6">
      <w:pPr>
        <w:jc w:val="center"/>
        <w:rPr>
          <w:rFonts w:ascii="Franklin Gothic Book" w:hAnsi="Franklin Gothic Book"/>
          <w:b/>
        </w:rPr>
      </w:pPr>
      <w:r w:rsidRPr="00EF46C6">
        <w:rPr>
          <w:rFonts w:ascii="Franklin Gothic Book" w:hAnsi="Franklin Gothic Book"/>
          <w:b/>
        </w:rPr>
        <w:t>Техническое задание</w:t>
      </w:r>
    </w:p>
    <w:p w:rsidR="00EF46C6" w:rsidRPr="00EF46C6" w:rsidRDefault="00EF46C6" w:rsidP="00EF46C6">
      <w:pPr>
        <w:suppressAutoHyphens/>
        <w:jc w:val="center"/>
        <w:rPr>
          <w:rFonts w:ascii="Franklin Gothic Book" w:hAnsi="Franklin Gothic Book" w:cs="Arial"/>
          <w:i/>
        </w:rPr>
      </w:pPr>
      <w:r w:rsidRPr="00EF46C6">
        <w:rPr>
          <w:rFonts w:ascii="Franklin Gothic Book" w:hAnsi="Franklin Gothic Book"/>
          <w:b/>
          <w:i/>
        </w:rPr>
        <w:t xml:space="preserve">на выполнение работ по обследованию объекта незавершенного строительства «Реконструкция причала №1 (площадка А) Нефтерайона «Шесхарис». Корректировка.». Гидротехнические сооружения.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3544"/>
        <w:gridCol w:w="5068"/>
      </w:tblGrid>
      <w:tr w:rsidR="00EF46C6" w:rsidRPr="00EF46C6" w:rsidTr="00EF46C6">
        <w:trPr>
          <w:trHeight w:val="529"/>
          <w:jc w:val="center"/>
        </w:trPr>
        <w:tc>
          <w:tcPr>
            <w:tcW w:w="959" w:type="dxa"/>
            <w:tcBorders>
              <w:top w:val="single" w:sz="4" w:space="0" w:color="auto"/>
              <w:left w:val="single" w:sz="4" w:space="0" w:color="auto"/>
              <w:bottom w:val="single" w:sz="4" w:space="0" w:color="auto"/>
              <w:right w:val="single" w:sz="4" w:space="0" w:color="auto"/>
            </w:tcBorders>
            <w:hideMark/>
          </w:tcPr>
          <w:p w:rsidR="00EF46C6" w:rsidRPr="00EF46C6" w:rsidRDefault="00EF46C6" w:rsidP="00EF46C6">
            <w:pPr>
              <w:spacing w:line="276" w:lineRule="auto"/>
              <w:jc w:val="both"/>
              <w:rPr>
                <w:rFonts w:ascii="Franklin Gothic Book" w:hAnsi="Franklin Gothic Book"/>
                <w:b/>
              </w:rPr>
            </w:pPr>
            <w:r w:rsidRPr="00EF46C6">
              <w:rPr>
                <w:rFonts w:ascii="Franklin Gothic Book" w:hAnsi="Franklin Gothic Book"/>
                <w:b/>
              </w:rPr>
              <w:t>№п/п</w:t>
            </w:r>
          </w:p>
        </w:tc>
        <w:tc>
          <w:tcPr>
            <w:tcW w:w="3544" w:type="dxa"/>
            <w:tcBorders>
              <w:top w:val="single" w:sz="4" w:space="0" w:color="auto"/>
              <w:left w:val="single" w:sz="4" w:space="0" w:color="auto"/>
              <w:bottom w:val="single" w:sz="4" w:space="0" w:color="auto"/>
              <w:right w:val="single" w:sz="4" w:space="0" w:color="auto"/>
            </w:tcBorders>
            <w:hideMark/>
          </w:tcPr>
          <w:p w:rsidR="00EF46C6" w:rsidRPr="00EF46C6" w:rsidRDefault="00EF46C6" w:rsidP="00EF46C6">
            <w:pPr>
              <w:spacing w:line="276" w:lineRule="auto"/>
              <w:ind w:left="283"/>
              <w:jc w:val="center"/>
              <w:rPr>
                <w:rFonts w:ascii="Franklin Gothic Book" w:hAnsi="Franklin Gothic Book"/>
                <w:b/>
              </w:rPr>
            </w:pPr>
            <w:r w:rsidRPr="00EF46C6">
              <w:rPr>
                <w:rFonts w:ascii="Franklin Gothic Book" w:hAnsi="Franklin Gothic Book"/>
                <w:b/>
              </w:rPr>
              <w:t>Наименование этапов задания</w:t>
            </w:r>
          </w:p>
        </w:tc>
        <w:tc>
          <w:tcPr>
            <w:tcW w:w="5068" w:type="dxa"/>
            <w:tcBorders>
              <w:top w:val="single" w:sz="4" w:space="0" w:color="auto"/>
              <w:left w:val="single" w:sz="4" w:space="0" w:color="auto"/>
              <w:bottom w:val="single" w:sz="4" w:space="0" w:color="auto"/>
              <w:right w:val="single" w:sz="4" w:space="0" w:color="auto"/>
            </w:tcBorders>
            <w:hideMark/>
          </w:tcPr>
          <w:p w:rsidR="00EF46C6" w:rsidRPr="00EF46C6" w:rsidRDefault="00EF46C6" w:rsidP="00EF46C6">
            <w:pPr>
              <w:spacing w:line="276" w:lineRule="auto"/>
              <w:ind w:left="283"/>
              <w:jc w:val="center"/>
              <w:rPr>
                <w:rFonts w:ascii="Franklin Gothic Book" w:hAnsi="Franklin Gothic Book"/>
                <w:b/>
              </w:rPr>
            </w:pPr>
            <w:r w:rsidRPr="00EF46C6">
              <w:rPr>
                <w:rFonts w:ascii="Franklin Gothic Book" w:hAnsi="Franklin Gothic Book"/>
                <w:b/>
              </w:rPr>
              <w:t>Содержание этапов</w:t>
            </w:r>
          </w:p>
        </w:tc>
      </w:tr>
      <w:tr w:rsidR="00EF46C6" w:rsidRPr="00EF46C6" w:rsidTr="00EF46C6">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EF46C6" w:rsidRPr="00EF46C6" w:rsidRDefault="00EF46C6" w:rsidP="00EF46C6">
            <w:pPr>
              <w:spacing w:line="276" w:lineRule="auto"/>
              <w:jc w:val="center"/>
              <w:rPr>
                <w:rFonts w:ascii="Franklin Gothic Book" w:hAnsi="Franklin Gothic Book"/>
                <w:b/>
              </w:rPr>
            </w:pPr>
            <w:r w:rsidRPr="00EF46C6">
              <w:rPr>
                <w:rFonts w:ascii="Franklin Gothic Book" w:hAnsi="Franklin Gothic Book"/>
                <w:b/>
              </w:rPr>
              <w:t>1</w:t>
            </w:r>
          </w:p>
        </w:tc>
        <w:tc>
          <w:tcPr>
            <w:tcW w:w="3544" w:type="dxa"/>
            <w:tcBorders>
              <w:top w:val="single" w:sz="4" w:space="0" w:color="auto"/>
              <w:left w:val="single" w:sz="4" w:space="0" w:color="auto"/>
              <w:bottom w:val="single" w:sz="4" w:space="0" w:color="auto"/>
              <w:right w:val="single" w:sz="4" w:space="0" w:color="auto"/>
            </w:tcBorders>
            <w:hideMark/>
          </w:tcPr>
          <w:p w:rsidR="00EF46C6" w:rsidRPr="00EF46C6" w:rsidRDefault="00EF46C6" w:rsidP="00EF46C6">
            <w:pPr>
              <w:spacing w:line="276" w:lineRule="auto"/>
              <w:ind w:left="283"/>
              <w:jc w:val="center"/>
              <w:rPr>
                <w:rFonts w:ascii="Franklin Gothic Book" w:hAnsi="Franklin Gothic Book"/>
                <w:b/>
              </w:rPr>
            </w:pPr>
            <w:r w:rsidRPr="00EF46C6">
              <w:rPr>
                <w:rFonts w:ascii="Franklin Gothic Book" w:hAnsi="Franklin Gothic Book"/>
                <w:b/>
              </w:rPr>
              <w:t>2</w:t>
            </w:r>
          </w:p>
        </w:tc>
        <w:tc>
          <w:tcPr>
            <w:tcW w:w="5068" w:type="dxa"/>
            <w:tcBorders>
              <w:top w:val="single" w:sz="4" w:space="0" w:color="auto"/>
              <w:left w:val="single" w:sz="4" w:space="0" w:color="auto"/>
              <w:bottom w:val="single" w:sz="4" w:space="0" w:color="auto"/>
              <w:right w:val="single" w:sz="4" w:space="0" w:color="auto"/>
            </w:tcBorders>
            <w:hideMark/>
          </w:tcPr>
          <w:p w:rsidR="00EF46C6" w:rsidRPr="00EF46C6" w:rsidRDefault="00EF46C6" w:rsidP="00EF46C6">
            <w:pPr>
              <w:spacing w:line="276" w:lineRule="auto"/>
              <w:ind w:left="283"/>
              <w:jc w:val="center"/>
              <w:rPr>
                <w:rFonts w:ascii="Franklin Gothic Book" w:hAnsi="Franklin Gothic Book"/>
                <w:b/>
              </w:rPr>
            </w:pPr>
            <w:r w:rsidRPr="00EF46C6">
              <w:rPr>
                <w:rFonts w:ascii="Franklin Gothic Book" w:hAnsi="Franklin Gothic Book"/>
                <w:b/>
              </w:rPr>
              <w:t>3</w:t>
            </w:r>
          </w:p>
        </w:tc>
      </w:tr>
      <w:tr w:rsidR="00EF46C6" w:rsidRPr="00EF46C6" w:rsidTr="00EF46C6">
        <w:trPr>
          <w:jc w:val="center"/>
        </w:trPr>
        <w:tc>
          <w:tcPr>
            <w:tcW w:w="959" w:type="dxa"/>
            <w:tcBorders>
              <w:top w:val="single" w:sz="4" w:space="0" w:color="auto"/>
              <w:left w:val="single" w:sz="4" w:space="0" w:color="auto"/>
              <w:bottom w:val="single" w:sz="4" w:space="0" w:color="auto"/>
              <w:right w:val="single" w:sz="4" w:space="0" w:color="auto"/>
            </w:tcBorders>
            <w:hideMark/>
          </w:tcPr>
          <w:p w:rsidR="00EF46C6" w:rsidRPr="00EF46C6" w:rsidRDefault="00EF46C6" w:rsidP="00EF46C6">
            <w:pPr>
              <w:spacing w:line="276" w:lineRule="auto"/>
              <w:ind w:left="283"/>
              <w:jc w:val="both"/>
              <w:rPr>
                <w:rFonts w:ascii="Franklin Gothic Book" w:hAnsi="Franklin Gothic Book"/>
              </w:rPr>
            </w:pPr>
            <w:r w:rsidRPr="00EF46C6">
              <w:rPr>
                <w:rFonts w:ascii="Franklin Gothic Book" w:hAnsi="Franklin Gothic Book"/>
              </w:rPr>
              <w:t>1</w:t>
            </w:r>
          </w:p>
          <w:p w:rsidR="00EF46C6" w:rsidRPr="00EF46C6" w:rsidRDefault="00EF46C6" w:rsidP="00EF46C6">
            <w:pPr>
              <w:jc w:val="both"/>
              <w:rPr>
                <w:rFonts w:ascii="Franklin Gothic Book" w:eastAsiaTheme="minorHAnsi" w:hAnsi="Franklin Gothic Book"/>
              </w:rPr>
            </w:pPr>
          </w:p>
        </w:tc>
        <w:tc>
          <w:tcPr>
            <w:tcW w:w="3544" w:type="dxa"/>
            <w:tcBorders>
              <w:top w:val="single" w:sz="4" w:space="0" w:color="auto"/>
              <w:left w:val="single" w:sz="4" w:space="0" w:color="auto"/>
              <w:bottom w:val="single" w:sz="4" w:space="0" w:color="auto"/>
              <w:right w:val="single" w:sz="4" w:space="0" w:color="auto"/>
            </w:tcBorders>
            <w:hideMark/>
          </w:tcPr>
          <w:p w:rsidR="00EF46C6" w:rsidRPr="00EF46C6" w:rsidRDefault="00EF46C6" w:rsidP="00EF46C6">
            <w:pPr>
              <w:spacing w:line="276" w:lineRule="auto"/>
              <w:jc w:val="both"/>
              <w:rPr>
                <w:rFonts w:ascii="Franklin Gothic Book" w:hAnsi="Franklin Gothic Book"/>
              </w:rPr>
            </w:pPr>
            <w:r w:rsidRPr="00EF46C6">
              <w:rPr>
                <w:rFonts w:ascii="Franklin Gothic Book" w:hAnsi="Franklin Gothic Book"/>
              </w:rPr>
              <w:t>Наименование объекта</w:t>
            </w:r>
          </w:p>
        </w:tc>
        <w:tc>
          <w:tcPr>
            <w:tcW w:w="5068" w:type="dxa"/>
            <w:tcBorders>
              <w:top w:val="single" w:sz="4" w:space="0" w:color="auto"/>
              <w:left w:val="single" w:sz="4" w:space="0" w:color="auto"/>
              <w:bottom w:val="single" w:sz="4" w:space="0" w:color="auto"/>
              <w:right w:val="single" w:sz="4" w:space="0" w:color="auto"/>
            </w:tcBorders>
            <w:hideMark/>
          </w:tcPr>
          <w:p w:rsidR="00EF46C6" w:rsidRPr="00EF46C6" w:rsidRDefault="00EF46C6" w:rsidP="00D52670">
            <w:pPr>
              <w:jc w:val="both"/>
              <w:rPr>
                <w:rFonts w:ascii="Franklin Gothic Book" w:hAnsi="Franklin Gothic Book"/>
              </w:rPr>
            </w:pPr>
            <w:r w:rsidRPr="00EF46C6">
              <w:rPr>
                <w:rFonts w:ascii="Franklin Gothic Book" w:hAnsi="Franklin Gothic Book"/>
              </w:rPr>
              <w:t>«Реконструкция причала №1 (площадка А) Нефтерайона «Шесхарис». Корректировка.» Гидротехнические сооружения.</w:t>
            </w:r>
          </w:p>
        </w:tc>
      </w:tr>
      <w:tr w:rsidR="00EF46C6" w:rsidRPr="00EF46C6" w:rsidTr="00D52670">
        <w:trPr>
          <w:trHeight w:val="58"/>
          <w:jc w:val="center"/>
        </w:trPr>
        <w:tc>
          <w:tcPr>
            <w:tcW w:w="959" w:type="dxa"/>
            <w:tcBorders>
              <w:top w:val="single" w:sz="4" w:space="0" w:color="auto"/>
              <w:left w:val="single" w:sz="4" w:space="0" w:color="auto"/>
              <w:bottom w:val="single" w:sz="4" w:space="0" w:color="auto"/>
              <w:right w:val="single" w:sz="4" w:space="0" w:color="auto"/>
            </w:tcBorders>
            <w:hideMark/>
          </w:tcPr>
          <w:p w:rsidR="00EF46C6" w:rsidRPr="00EF46C6" w:rsidRDefault="00EF46C6" w:rsidP="00EF46C6">
            <w:pPr>
              <w:spacing w:line="276" w:lineRule="auto"/>
              <w:ind w:left="283"/>
              <w:jc w:val="both"/>
              <w:rPr>
                <w:rFonts w:ascii="Franklin Gothic Book" w:hAnsi="Franklin Gothic Book"/>
              </w:rPr>
            </w:pPr>
            <w:r w:rsidRPr="00EF46C6">
              <w:rPr>
                <w:rFonts w:ascii="Franklin Gothic Book" w:hAnsi="Franklin Gothic Book"/>
              </w:rPr>
              <w:t>2</w:t>
            </w:r>
          </w:p>
        </w:tc>
        <w:tc>
          <w:tcPr>
            <w:tcW w:w="3544" w:type="dxa"/>
            <w:tcBorders>
              <w:top w:val="single" w:sz="4" w:space="0" w:color="auto"/>
              <w:left w:val="single" w:sz="4" w:space="0" w:color="auto"/>
              <w:bottom w:val="single" w:sz="4" w:space="0" w:color="auto"/>
              <w:right w:val="single" w:sz="4" w:space="0" w:color="auto"/>
            </w:tcBorders>
            <w:hideMark/>
          </w:tcPr>
          <w:p w:rsidR="00EF46C6" w:rsidRPr="00EF46C6" w:rsidRDefault="00EF46C6" w:rsidP="00EF46C6">
            <w:pPr>
              <w:spacing w:line="276" w:lineRule="auto"/>
              <w:jc w:val="both"/>
              <w:rPr>
                <w:rFonts w:ascii="Franklin Gothic Book" w:hAnsi="Franklin Gothic Book"/>
              </w:rPr>
            </w:pPr>
            <w:r w:rsidRPr="00EF46C6">
              <w:rPr>
                <w:rFonts w:ascii="Franklin Gothic Book" w:hAnsi="Franklin Gothic Book"/>
              </w:rPr>
              <w:t>Заказчик</w:t>
            </w:r>
          </w:p>
        </w:tc>
        <w:tc>
          <w:tcPr>
            <w:tcW w:w="5068" w:type="dxa"/>
            <w:tcBorders>
              <w:top w:val="single" w:sz="4" w:space="0" w:color="auto"/>
              <w:left w:val="single" w:sz="4" w:space="0" w:color="auto"/>
              <w:bottom w:val="single" w:sz="4" w:space="0" w:color="auto"/>
              <w:right w:val="single" w:sz="4" w:space="0" w:color="auto"/>
            </w:tcBorders>
            <w:hideMark/>
          </w:tcPr>
          <w:p w:rsidR="00EF46C6" w:rsidRPr="00EF46C6" w:rsidRDefault="00EF46C6" w:rsidP="00D52670">
            <w:pPr>
              <w:jc w:val="both"/>
              <w:rPr>
                <w:rFonts w:ascii="Franklin Gothic Book" w:hAnsi="Franklin Gothic Book"/>
              </w:rPr>
            </w:pPr>
            <w:r w:rsidRPr="00EF46C6">
              <w:rPr>
                <w:rFonts w:ascii="Franklin Gothic Book" w:hAnsi="Franklin Gothic Book"/>
              </w:rPr>
              <w:t>ОАО «Новороссийский морской торговый порт», г. Новороссийск, ул.Портовая,14</w:t>
            </w:r>
          </w:p>
        </w:tc>
      </w:tr>
      <w:tr w:rsidR="00EF46C6" w:rsidRPr="00EF46C6" w:rsidTr="00EF46C6">
        <w:trPr>
          <w:trHeight w:val="555"/>
          <w:jc w:val="center"/>
        </w:trPr>
        <w:tc>
          <w:tcPr>
            <w:tcW w:w="959" w:type="dxa"/>
            <w:tcBorders>
              <w:top w:val="single" w:sz="4" w:space="0" w:color="auto"/>
              <w:left w:val="single" w:sz="4" w:space="0" w:color="auto"/>
              <w:bottom w:val="single" w:sz="4" w:space="0" w:color="auto"/>
              <w:right w:val="single" w:sz="4" w:space="0" w:color="auto"/>
            </w:tcBorders>
            <w:hideMark/>
          </w:tcPr>
          <w:p w:rsidR="00EF46C6" w:rsidRPr="00EF46C6" w:rsidRDefault="00EF46C6" w:rsidP="00EF46C6">
            <w:pPr>
              <w:spacing w:line="276" w:lineRule="auto"/>
              <w:ind w:left="283"/>
              <w:jc w:val="both"/>
              <w:rPr>
                <w:rFonts w:ascii="Franklin Gothic Book" w:hAnsi="Franklin Gothic Book"/>
              </w:rPr>
            </w:pPr>
            <w:r w:rsidRPr="00EF46C6">
              <w:rPr>
                <w:rFonts w:ascii="Franklin Gothic Book" w:hAnsi="Franklin Gothic Book"/>
              </w:rPr>
              <w:t>3</w:t>
            </w:r>
          </w:p>
        </w:tc>
        <w:tc>
          <w:tcPr>
            <w:tcW w:w="3544" w:type="dxa"/>
            <w:tcBorders>
              <w:top w:val="single" w:sz="4" w:space="0" w:color="auto"/>
              <w:left w:val="single" w:sz="4" w:space="0" w:color="auto"/>
              <w:bottom w:val="single" w:sz="4" w:space="0" w:color="auto"/>
              <w:right w:val="single" w:sz="4" w:space="0" w:color="auto"/>
            </w:tcBorders>
            <w:hideMark/>
          </w:tcPr>
          <w:p w:rsidR="00EF46C6" w:rsidRPr="00EF46C6" w:rsidRDefault="00EF46C6" w:rsidP="00EF46C6">
            <w:pPr>
              <w:spacing w:line="276" w:lineRule="auto"/>
              <w:jc w:val="both"/>
              <w:rPr>
                <w:rFonts w:ascii="Franklin Gothic Book" w:hAnsi="Franklin Gothic Book"/>
              </w:rPr>
            </w:pPr>
            <w:r w:rsidRPr="00EF46C6">
              <w:rPr>
                <w:rFonts w:ascii="Franklin Gothic Book" w:hAnsi="Franklin Gothic Book"/>
              </w:rPr>
              <w:t>Район, пункт площадки обследования</w:t>
            </w:r>
          </w:p>
        </w:tc>
        <w:tc>
          <w:tcPr>
            <w:tcW w:w="5068" w:type="dxa"/>
            <w:tcBorders>
              <w:top w:val="single" w:sz="4" w:space="0" w:color="auto"/>
              <w:left w:val="single" w:sz="4" w:space="0" w:color="auto"/>
              <w:bottom w:val="single" w:sz="4" w:space="0" w:color="auto"/>
              <w:right w:val="single" w:sz="4" w:space="0" w:color="auto"/>
            </w:tcBorders>
            <w:hideMark/>
          </w:tcPr>
          <w:p w:rsidR="00EF46C6" w:rsidRPr="00EF46C6" w:rsidRDefault="00EF46C6" w:rsidP="00D52670">
            <w:pPr>
              <w:jc w:val="both"/>
              <w:rPr>
                <w:rFonts w:ascii="Franklin Gothic Book" w:hAnsi="Franklin Gothic Book"/>
              </w:rPr>
            </w:pPr>
            <w:r w:rsidRPr="00EF46C6">
              <w:rPr>
                <w:rFonts w:ascii="Franklin Gothic Book" w:hAnsi="Franklin Gothic Book"/>
              </w:rPr>
              <w:t xml:space="preserve">г. Новороссийск, Краснодарский край ОАО «НМТП» (причала №1 (площадка А) </w:t>
            </w:r>
            <w:proofErr w:type="spellStart"/>
            <w:r w:rsidRPr="00EF46C6">
              <w:rPr>
                <w:rFonts w:ascii="Franklin Gothic Book" w:hAnsi="Franklin Gothic Book"/>
              </w:rPr>
              <w:t>Нефтегавань</w:t>
            </w:r>
            <w:proofErr w:type="spellEnd"/>
            <w:r w:rsidRPr="00EF46C6">
              <w:rPr>
                <w:rFonts w:ascii="Franklin Gothic Book" w:hAnsi="Franklin Gothic Book"/>
              </w:rPr>
              <w:t xml:space="preserve"> «</w:t>
            </w:r>
            <w:proofErr w:type="spellStart"/>
            <w:r w:rsidRPr="00EF46C6">
              <w:rPr>
                <w:rFonts w:ascii="Franklin Gothic Book" w:hAnsi="Franklin Gothic Book"/>
              </w:rPr>
              <w:t>Шесхарис</w:t>
            </w:r>
            <w:proofErr w:type="spellEnd"/>
            <w:r w:rsidRPr="00EF46C6">
              <w:rPr>
                <w:rFonts w:ascii="Franklin Gothic Book" w:hAnsi="Franklin Gothic Book"/>
              </w:rPr>
              <w:t xml:space="preserve">»). </w:t>
            </w:r>
          </w:p>
        </w:tc>
      </w:tr>
      <w:tr w:rsidR="00EF46C6" w:rsidRPr="00EF46C6" w:rsidTr="00EF46C6">
        <w:trPr>
          <w:jc w:val="center"/>
        </w:trPr>
        <w:tc>
          <w:tcPr>
            <w:tcW w:w="959" w:type="dxa"/>
            <w:tcBorders>
              <w:top w:val="single" w:sz="4" w:space="0" w:color="auto"/>
              <w:left w:val="single" w:sz="4" w:space="0" w:color="auto"/>
              <w:bottom w:val="single" w:sz="4" w:space="0" w:color="auto"/>
              <w:right w:val="single" w:sz="4" w:space="0" w:color="auto"/>
            </w:tcBorders>
          </w:tcPr>
          <w:p w:rsidR="00EF46C6" w:rsidRPr="00EF46C6" w:rsidRDefault="00EF46C6" w:rsidP="00EF46C6">
            <w:pPr>
              <w:spacing w:line="276" w:lineRule="auto"/>
              <w:ind w:left="283"/>
              <w:jc w:val="both"/>
              <w:rPr>
                <w:rFonts w:ascii="Franklin Gothic Book" w:hAnsi="Franklin Gothic Book"/>
              </w:rPr>
            </w:pPr>
            <w:r w:rsidRPr="00EF46C6">
              <w:rPr>
                <w:rFonts w:ascii="Franklin Gothic Book" w:hAnsi="Franklin Gothic Book"/>
              </w:rPr>
              <w:t>4</w:t>
            </w:r>
          </w:p>
        </w:tc>
        <w:tc>
          <w:tcPr>
            <w:tcW w:w="3544" w:type="dxa"/>
            <w:tcBorders>
              <w:top w:val="single" w:sz="4" w:space="0" w:color="auto"/>
              <w:left w:val="single" w:sz="4" w:space="0" w:color="auto"/>
              <w:bottom w:val="single" w:sz="4" w:space="0" w:color="auto"/>
              <w:right w:val="single" w:sz="4" w:space="0" w:color="auto"/>
            </w:tcBorders>
          </w:tcPr>
          <w:p w:rsidR="00EF46C6" w:rsidRPr="00EF46C6" w:rsidRDefault="00EF46C6" w:rsidP="00EF46C6">
            <w:pPr>
              <w:spacing w:line="276" w:lineRule="auto"/>
              <w:jc w:val="both"/>
              <w:rPr>
                <w:rFonts w:ascii="Franklin Gothic Book" w:hAnsi="Franklin Gothic Book"/>
              </w:rPr>
            </w:pPr>
            <w:r w:rsidRPr="00EF46C6">
              <w:rPr>
                <w:rFonts w:ascii="Franklin Gothic Book" w:hAnsi="Franklin Gothic Book"/>
              </w:rPr>
              <w:t>Обоснование необходимости проведения работ</w:t>
            </w:r>
          </w:p>
        </w:tc>
        <w:tc>
          <w:tcPr>
            <w:tcW w:w="5068" w:type="dxa"/>
            <w:tcBorders>
              <w:top w:val="single" w:sz="4" w:space="0" w:color="auto"/>
              <w:left w:val="single" w:sz="4" w:space="0" w:color="auto"/>
              <w:bottom w:val="single" w:sz="4" w:space="0" w:color="auto"/>
              <w:right w:val="single" w:sz="4" w:space="0" w:color="auto"/>
            </w:tcBorders>
          </w:tcPr>
          <w:p w:rsidR="00EF46C6" w:rsidRPr="00EF46C6" w:rsidRDefault="00EF46C6" w:rsidP="00D52670">
            <w:pPr>
              <w:jc w:val="both"/>
              <w:rPr>
                <w:rFonts w:ascii="Franklin Gothic Book" w:hAnsi="Franklin Gothic Book"/>
              </w:rPr>
            </w:pPr>
            <w:r w:rsidRPr="00EF46C6">
              <w:rPr>
                <w:rFonts w:ascii="Franklin Gothic Book" w:hAnsi="Franklin Gothic Book"/>
              </w:rPr>
              <w:t xml:space="preserve">В связи с планируемым вводом в эксплуатацию объекта незавершенного строительства «Реконструкция причала №1 (площадка А) Нефтерайона «Шесхарис». Корректировка.» и получением положительного Заключения о соответствии в органах </w:t>
            </w:r>
            <w:proofErr w:type="spellStart"/>
            <w:r w:rsidRPr="00EF46C6">
              <w:rPr>
                <w:rFonts w:ascii="Franklin Gothic Book" w:hAnsi="Franklin Gothic Book"/>
              </w:rPr>
              <w:t>Ростехнадзора</w:t>
            </w:r>
            <w:proofErr w:type="spellEnd"/>
            <w:r w:rsidRPr="00EF46C6">
              <w:rPr>
                <w:rFonts w:ascii="Franklin Gothic Book" w:hAnsi="Franklin Gothic Book"/>
              </w:rPr>
              <w:t>, требуется проведение актуального обследования объекта.</w:t>
            </w:r>
          </w:p>
        </w:tc>
      </w:tr>
      <w:tr w:rsidR="00EF46C6" w:rsidRPr="00EF46C6" w:rsidTr="00EF46C6">
        <w:trPr>
          <w:jc w:val="center"/>
        </w:trPr>
        <w:tc>
          <w:tcPr>
            <w:tcW w:w="959" w:type="dxa"/>
            <w:tcBorders>
              <w:top w:val="single" w:sz="4" w:space="0" w:color="auto"/>
              <w:left w:val="single" w:sz="4" w:space="0" w:color="auto"/>
              <w:bottom w:val="single" w:sz="4" w:space="0" w:color="auto"/>
              <w:right w:val="single" w:sz="4" w:space="0" w:color="auto"/>
            </w:tcBorders>
            <w:hideMark/>
          </w:tcPr>
          <w:p w:rsidR="00EF46C6" w:rsidRPr="00EF46C6" w:rsidRDefault="00EF46C6" w:rsidP="00EF46C6">
            <w:pPr>
              <w:spacing w:line="276" w:lineRule="auto"/>
              <w:ind w:left="283"/>
              <w:jc w:val="both"/>
              <w:rPr>
                <w:rFonts w:ascii="Franklin Gothic Book" w:hAnsi="Franklin Gothic Book"/>
              </w:rPr>
            </w:pPr>
            <w:r w:rsidRPr="00EF46C6">
              <w:rPr>
                <w:rFonts w:ascii="Franklin Gothic Book" w:hAnsi="Franklin Gothic Book"/>
              </w:rPr>
              <w:t>5</w:t>
            </w:r>
          </w:p>
        </w:tc>
        <w:tc>
          <w:tcPr>
            <w:tcW w:w="3544" w:type="dxa"/>
            <w:tcBorders>
              <w:top w:val="single" w:sz="4" w:space="0" w:color="auto"/>
              <w:left w:val="single" w:sz="4" w:space="0" w:color="auto"/>
              <w:bottom w:val="single" w:sz="4" w:space="0" w:color="auto"/>
              <w:right w:val="single" w:sz="4" w:space="0" w:color="auto"/>
            </w:tcBorders>
            <w:hideMark/>
          </w:tcPr>
          <w:p w:rsidR="00EF46C6" w:rsidRPr="00EF46C6" w:rsidRDefault="00EF46C6" w:rsidP="00EF46C6">
            <w:pPr>
              <w:spacing w:line="276" w:lineRule="auto"/>
              <w:jc w:val="both"/>
              <w:rPr>
                <w:rFonts w:ascii="Franklin Gothic Book" w:hAnsi="Franklin Gothic Book"/>
              </w:rPr>
            </w:pPr>
            <w:r w:rsidRPr="00EF46C6">
              <w:rPr>
                <w:rFonts w:ascii="Franklin Gothic Book" w:hAnsi="Franklin Gothic Book"/>
              </w:rPr>
              <w:t>Исходные данные</w:t>
            </w:r>
          </w:p>
        </w:tc>
        <w:tc>
          <w:tcPr>
            <w:tcW w:w="5068" w:type="dxa"/>
            <w:tcBorders>
              <w:top w:val="single" w:sz="4" w:space="0" w:color="auto"/>
              <w:left w:val="single" w:sz="4" w:space="0" w:color="auto"/>
              <w:bottom w:val="single" w:sz="4" w:space="0" w:color="auto"/>
              <w:right w:val="single" w:sz="4" w:space="0" w:color="auto"/>
            </w:tcBorders>
            <w:hideMark/>
          </w:tcPr>
          <w:p w:rsidR="00EF46C6" w:rsidRPr="00EF46C6" w:rsidRDefault="00EF46C6" w:rsidP="00D52670">
            <w:pPr>
              <w:jc w:val="both"/>
              <w:rPr>
                <w:rFonts w:ascii="Franklin Gothic Book" w:hAnsi="Franklin Gothic Book"/>
              </w:rPr>
            </w:pPr>
            <w:r w:rsidRPr="00EF46C6">
              <w:rPr>
                <w:rFonts w:ascii="Franklin Gothic Book" w:hAnsi="Franklin Gothic Book"/>
              </w:rPr>
              <w:t>5.1. Проектная, исполнительная и эксплуатационная документация по «Реконструкции причала №1 (площадка А) Нефтерайона «Шесхарис». Корректировка.». Гидротехнические сооружения.</w:t>
            </w:r>
          </w:p>
          <w:p w:rsidR="00EF46C6" w:rsidRPr="00EF46C6" w:rsidRDefault="00EF46C6" w:rsidP="00D52670">
            <w:pPr>
              <w:jc w:val="both"/>
              <w:rPr>
                <w:rFonts w:ascii="Franklin Gothic Book" w:hAnsi="Franklin Gothic Book"/>
              </w:rPr>
            </w:pPr>
            <w:r w:rsidRPr="00EF46C6">
              <w:rPr>
                <w:rFonts w:ascii="Franklin Gothic Book" w:hAnsi="Franklin Gothic Book"/>
              </w:rPr>
              <w:t>5.2. Актуальный планшет съемки рельефа дна, выполненный специализированной организацией.</w:t>
            </w:r>
          </w:p>
        </w:tc>
      </w:tr>
      <w:tr w:rsidR="00EF46C6" w:rsidRPr="00EF46C6" w:rsidTr="00EF46C6">
        <w:trPr>
          <w:jc w:val="center"/>
        </w:trPr>
        <w:tc>
          <w:tcPr>
            <w:tcW w:w="959" w:type="dxa"/>
            <w:tcBorders>
              <w:top w:val="single" w:sz="4" w:space="0" w:color="auto"/>
              <w:left w:val="single" w:sz="4" w:space="0" w:color="auto"/>
              <w:bottom w:val="single" w:sz="4" w:space="0" w:color="auto"/>
              <w:right w:val="single" w:sz="4" w:space="0" w:color="auto"/>
            </w:tcBorders>
            <w:hideMark/>
          </w:tcPr>
          <w:p w:rsidR="00EF46C6" w:rsidRPr="00EF46C6" w:rsidRDefault="00EF46C6" w:rsidP="00EF46C6">
            <w:pPr>
              <w:spacing w:line="276" w:lineRule="auto"/>
              <w:ind w:left="283"/>
              <w:jc w:val="both"/>
              <w:rPr>
                <w:rFonts w:ascii="Franklin Gothic Book" w:hAnsi="Franklin Gothic Book"/>
              </w:rPr>
            </w:pPr>
            <w:r w:rsidRPr="00EF46C6">
              <w:rPr>
                <w:rFonts w:ascii="Franklin Gothic Book" w:hAnsi="Franklin Gothic Book"/>
              </w:rPr>
              <w:t>6</w:t>
            </w:r>
          </w:p>
        </w:tc>
        <w:tc>
          <w:tcPr>
            <w:tcW w:w="3544" w:type="dxa"/>
            <w:tcBorders>
              <w:top w:val="single" w:sz="4" w:space="0" w:color="auto"/>
              <w:left w:val="single" w:sz="4" w:space="0" w:color="auto"/>
              <w:bottom w:val="single" w:sz="4" w:space="0" w:color="auto"/>
              <w:right w:val="single" w:sz="4" w:space="0" w:color="auto"/>
            </w:tcBorders>
            <w:hideMark/>
          </w:tcPr>
          <w:p w:rsidR="00EF46C6" w:rsidRPr="00EF46C6" w:rsidRDefault="00EF46C6" w:rsidP="00EF46C6">
            <w:pPr>
              <w:spacing w:line="276" w:lineRule="auto"/>
              <w:jc w:val="both"/>
              <w:rPr>
                <w:rFonts w:ascii="Franklin Gothic Book" w:hAnsi="Franklin Gothic Book"/>
              </w:rPr>
            </w:pPr>
            <w:r w:rsidRPr="00EF46C6">
              <w:rPr>
                <w:rFonts w:ascii="Franklin Gothic Book" w:hAnsi="Franklin Gothic Book"/>
              </w:rPr>
              <w:t xml:space="preserve">Режим работы </w:t>
            </w:r>
          </w:p>
        </w:tc>
        <w:tc>
          <w:tcPr>
            <w:tcW w:w="5068" w:type="dxa"/>
            <w:tcBorders>
              <w:top w:val="single" w:sz="4" w:space="0" w:color="auto"/>
              <w:left w:val="single" w:sz="4" w:space="0" w:color="auto"/>
              <w:bottom w:val="single" w:sz="4" w:space="0" w:color="auto"/>
              <w:right w:val="single" w:sz="4" w:space="0" w:color="auto"/>
            </w:tcBorders>
            <w:hideMark/>
          </w:tcPr>
          <w:p w:rsidR="00EF46C6" w:rsidRPr="00EF46C6" w:rsidRDefault="00EF46C6" w:rsidP="00D52670">
            <w:pPr>
              <w:jc w:val="both"/>
              <w:rPr>
                <w:rFonts w:ascii="Franklin Gothic Book" w:hAnsi="Franklin Gothic Book"/>
              </w:rPr>
            </w:pPr>
            <w:r w:rsidRPr="00EF46C6">
              <w:rPr>
                <w:rFonts w:ascii="Franklin Gothic Book" w:hAnsi="Franklin Gothic Book"/>
              </w:rPr>
              <w:t>1.Работы выполняются в условиях действующего предприятия.</w:t>
            </w:r>
          </w:p>
          <w:p w:rsidR="00EF46C6" w:rsidRPr="00EF46C6" w:rsidRDefault="00EF46C6" w:rsidP="00D52670">
            <w:pPr>
              <w:jc w:val="both"/>
              <w:rPr>
                <w:rFonts w:ascii="Franklin Gothic Book" w:hAnsi="Franklin Gothic Book"/>
              </w:rPr>
            </w:pPr>
            <w:r w:rsidRPr="00EF46C6">
              <w:rPr>
                <w:rFonts w:ascii="Franklin Gothic Book" w:hAnsi="Franklin Gothic Book"/>
              </w:rPr>
              <w:t>2.Проход/проезд на режимную территорию порта строго по пропускам с разрешения  таможенных и пограничных органов.</w:t>
            </w:r>
          </w:p>
          <w:p w:rsidR="00EF46C6" w:rsidRPr="00EF46C6" w:rsidRDefault="00EF46C6" w:rsidP="00D52670">
            <w:pPr>
              <w:jc w:val="both"/>
              <w:rPr>
                <w:rFonts w:ascii="Franklin Gothic Book" w:hAnsi="Franklin Gothic Book"/>
              </w:rPr>
            </w:pPr>
            <w:r w:rsidRPr="00EF46C6">
              <w:rPr>
                <w:rFonts w:ascii="Franklin Gothic Book" w:hAnsi="Franklin Gothic Book"/>
              </w:rPr>
              <w:t>3.Провоз необходимого оборудования по материальным пропускам.</w:t>
            </w:r>
          </w:p>
          <w:p w:rsidR="00EF46C6" w:rsidRPr="00EF46C6" w:rsidRDefault="00EF46C6" w:rsidP="00D52670">
            <w:pPr>
              <w:jc w:val="both"/>
              <w:rPr>
                <w:rFonts w:ascii="Franklin Gothic Book" w:hAnsi="Franklin Gothic Book"/>
              </w:rPr>
            </w:pPr>
            <w:r w:rsidRPr="00EF46C6">
              <w:rPr>
                <w:rFonts w:ascii="Franklin Gothic Book" w:hAnsi="Franklin Gothic Book"/>
              </w:rPr>
              <w:t>4.Фото-, видеосъемка с разрешения СБ порта, таможенных и пограничных органов.</w:t>
            </w:r>
          </w:p>
        </w:tc>
      </w:tr>
      <w:tr w:rsidR="00EF46C6" w:rsidRPr="00EF46C6" w:rsidTr="00EF46C6">
        <w:trPr>
          <w:jc w:val="center"/>
        </w:trPr>
        <w:tc>
          <w:tcPr>
            <w:tcW w:w="959" w:type="dxa"/>
            <w:tcBorders>
              <w:top w:val="single" w:sz="4" w:space="0" w:color="auto"/>
              <w:left w:val="single" w:sz="4" w:space="0" w:color="auto"/>
              <w:bottom w:val="single" w:sz="4" w:space="0" w:color="auto"/>
              <w:right w:val="single" w:sz="4" w:space="0" w:color="auto"/>
            </w:tcBorders>
            <w:hideMark/>
          </w:tcPr>
          <w:p w:rsidR="00EF46C6" w:rsidRPr="00EF46C6" w:rsidRDefault="00EF46C6" w:rsidP="00EF46C6">
            <w:pPr>
              <w:spacing w:line="276" w:lineRule="auto"/>
              <w:ind w:left="283"/>
              <w:jc w:val="both"/>
              <w:rPr>
                <w:rFonts w:ascii="Franklin Gothic Book" w:hAnsi="Franklin Gothic Book"/>
              </w:rPr>
            </w:pPr>
            <w:r w:rsidRPr="00EF46C6">
              <w:rPr>
                <w:rFonts w:ascii="Franklin Gothic Book" w:hAnsi="Franklin Gothic Book"/>
              </w:rPr>
              <w:t>7</w:t>
            </w:r>
          </w:p>
        </w:tc>
        <w:tc>
          <w:tcPr>
            <w:tcW w:w="3544" w:type="dxa"/>
            <w:tcBorders>
              <w:top w:val="single" w:sz="4" w:space="0" w:color="auto"/>
              <w:left w:val="single" w:sz="4" w:space="0" w:color="auto"/>
              <w:bottom w:val="single" w:sz="4" w:space="0" w:color="auto"/>
              <w:right w:val="single" w:sz="4" w:space="0" w:color="auto"/>
            </w:tcBorders>
            <w:hideMark/>
          </w:tcPr>
          <w:p w:rsidR="00EF46C6" w:rsidRPr="00EF46C6" w:rsidRDefault="00EF46C6" w:rsidP="00EF46C6">
            <w:pPr>
              <w:spacing w:line="276" w:lineRule="auto"/>
              <w:ind w:left="283"/>
              <w:jc w:val="both"/>
              <w:rPr>
                <w:rFonts w:ascii="Franklin Gothic Book" w:hAnsi="Franklin Gothic Book"/>
              </w:rPr>
            </w:pPr>
            <w:r w:rsidRPr="00EF46C6">
              <w:rPr>
                <w:rFonts w:ascii="Franklin Gothic Book" w:hAnsi="Franklin Gothic Book"/>
              </w:rPr>
              <w:t>Объем выполняемых работ</w:t>
            </w:r>
          </w:p>
        </w:tc>
        <w:tc>
          <w:tcPr>
            <w:tcW w:w="5068" w:type="dxa"/>
            <w:tcBorders>
              <w:top w:val="single" w:sz="4" w:space="0" w:color="auto"/>
              <w:left w:val="single" w:sz="4" w:space="0" w:color="auto"/>
              <w:bottom w:val="single" w:sz="4" w:space="0" w:color="auto"/>
              <w:right w:val="single" w:sz="4" w:space="0" w:color="auto"/>
            </w:tcBorders>
            <w:hideMark/>
          </w:tcPr>
          <w:p w:rsidR="00EF46C6" w:rsidRPr="00EF46C6" w:rsidRDefault="00EF46C6" w:rsidP="00D52670">
            <w:pPr>
              <w:jc w:val="both"/>
              <w:rPr>
                <w:rFonts w:ascii="Franklin Gothic Book" w:hAnsi="Franklin Gothic Book"/>
              </w:rPr>
            </w:pPr>
            <w:r w:rsidRPr="00EF46C6">
              <w:rPr>
                <w:rFonts w:ascii="Franklin Gothic Book" w:hAnsi="Franklin Gothic Book"/>
              </w:rPr>
              <w:t>1.Изучение и анализ имеющейся проектной и исполнительной документации на сооружение;</w:t>
            </w:r>
          </w:p>
          <w:p w:rsidR="00EF46C6" w:rsidRPr="00EF46C6" w:rsidRDefault="00EF46C6" w:rsidP="00D52670">
            <w:pPr>
              <w:jc w:val="both"/>
              <w:rPr>
                <w:rFonts w:ascii="Franklin Gothic Book" w:hAnsi="Franklin Gothic Book"/>
              </w:rPr>
            </w:pPr>
            <w:r w:rsidRPr="00EF46C6">
              <w:rPr>
                <w:rFonts w:ascii="Franklin Gothic Book" w:hAnsi="Franklin Gothic Book"/>
              </w:rPr>
              <w:t>2.Детальный осмотр конструкций и элементов сооружения в надводной и подводной зоне с фиксацией и замерами имеющихся дефектов, с указанием их характера и степени износа;</w:t>
            </w:r>
          </w:p>
          <w:p w:rsidR="00EF46C6" w:rsidRPr="00EF46C6" w:rsidRDefault="00EF46C6" w:rsidP="00D52670">
            <w:pPr>
              <w:jc w:val="both"/>
              <w:rPr>
                <w:rFonts w:ascii="Franklin Gothic Book" w:hAnsi="Franklin Gothic Book"/>
              </w:rPr>
            </w:pPr>
            <w:r w:rsidRPr="00EF46C6">
              <w:rPr>
                <w:rFonts w:ascii="Franklin Gothic Book" w:hAnsi="Franklin Gothic Book"/>
              </w:rPr>
              <w:t>3.Фотосъемка видимых дефектов и повреждений конструкций и элементов сооружения;</w:t>
            </w:r>
          </w:p>
          <w:p w:rsidR="00EF46C6" w:rsidRPr="00EF46C6" w:rsidRDefault="00EF46C6" w:rsidP="00D52670">
            <w:pPr>
              <w:jc w:val="both"/>
              <w:rPr>
                <w:rFonts w:ascii="Franklin Gothic Book" w:hAnsi="Franklin Gothic Book"/>
              </w:rPr>
            </w:pPr>
            <w:r w:rsidRPr="00EF46C6">
              <w:rPr>
                <w:rFonts w:ascii="Franklin Gothic Book" w:hAnsi="Franklin Gothic Book"/>
              </w:rPr>
              <w:t>4.Определение степени износа конструкций и элементов сооружения средствами неразрушающего контроля;</w:t>
            </w:r>
          </w:p>
          <w:p w:rsidR="00EF46C6" w:rsidRPr="00EF46C6" w:rsidRDefault="00EF46C6" w:rsidP="00D52670">
            <w:pPr>
              <w:jc w:val="both"/>
              <w:rPr>
                <w:rFonts w:ascii="Franklin Gothic Book" w:hAnsi="Franklin Gothic Book"/>
              </w:rPr>
            </w:pPr>
            <w:r w:rsidRPr="00EF46C6">
              <w:rPr>
                <w:rFonts w:ascii="Franklin Gothic Book" w:hAnsi="Franklin Gothic Book"/>
              </w:rPr>
              <w:t>5. Определение физического износа каждого элемента сооружения, а так же физического износа сооружения в целом;</w:t>
            </w:r>
          </w:p>
          <w:p w:rsidR="00EF46C6" w:rsidRPr="00EF46C6" w:rsidRDefault="00EF46C6" w:rsidP="00D52670">
            <w:pPr>
              <w:jc w:val="both"/>
              <w:rPr>
                <w:rFonts w:ascii="Franklin Gothic Book" w:hAnsi="Franklin Gothic Book"/>
              </w:rPr>
            </w:pPr>
            <w:r w:rsidRPr="00EF46C6">
              <w:rPr>
                <w:rFonts w:ascii="Franklin Gothic Book" w:hAnsi="Franklin Gothic Book"/>
              </w:rPr>
              <w:t>6.Геодезическая съемка конструкций и элементов сооружения с определением их фактического положения и указанием возможных отклонений от проектных и нормативных значений, в объеме необходимом для выполнения данной работы;</w:t>
            </w:r>
          </w:p>
          <w:p w:rsidR="00EF46C6" w:rsidRPr="00EF46C6" w:rsidRDefault="00EF46C6" w:rsidP="00D52670">
            <w:pPr>
              <w:jc w:val="both"/>
              <w:rPr>
                <w:rFonts w:ascii="Franklin Gothic Book" w:hAnsi="Franklin Gothic Book"/>
              </w:rPr>
            </w:pPr>
            <w:r w:rsidRPr="00EF46C6">
              <w:rPr>
                <w:rFonts w:ascii="Franklin Gothic Book" w:hAnsi="Franklin Gothic Book"/>
              </w:rPr>
              <w:t>8.Графическое оформление материалов обследования конструкций и элементов сооружения;</w:t>
            </w:r>
          </w:p>
          <w:p w:rsidR="00EF46C6" w:rsidRPr="00EF46C6" w:rsidRDefault="00EF46C6" w:rsidP="00D52670">
            <w:pPr>
              <w:jc w:val="both"/>
              <w:rPr>
                <w:rFonts w:ascii="Franklin Gothic Book" w:hAnsi="Franklin Gothic Book"/>
              </w:rPr>
            </w:pPr>
            <w:r w:rsidRPr="00EF46C6">
              <w:rPr>
                <w:rFonts w:ascii="Franklin Gothic Book" w:hAnsi="Franklin Gothic Book"/>
              </w:rPr>
              <w:t xml:space="preserve">9.Составление технического заключения по результатам проведенного обследования гидротехнического сооружения с предоставлением отчета в соответствии с ГОСТ Р 54523-2011 и РД 31.35.10-86; </w:t>
            </w:r>
          </w:p>
        </w:tc>
      </w:tr>
      <w:tr w:rsidR="00EF46C6" w:rsidRPr="00EF46C6" w:rsidTr="00EF46C6">
        <w:trPr>
          <w:jc w:val="center"/>
        </w:trPr>
        <w:tc>
          <w:tcPr>
            <w:tcW w:w="959" w:type="dxa"/>
            <w:tcBorders>
              <w:top w:val="single" w:sz="4" w:space="0" w:color="auto"/>
              <w:left w:val="single" w:sz="4" w:space="0" w:color="auto"/>
              <w:bottom w:val="single" w:sz="4" w:space="0" w:color="auto"/>
              <w:right w:val="single" w:sz="4" w:space="0" w:color="auto"/>
            </w:tcBorders>
            <w:hideMark/>
          </w:tcPr>
          <w:p w:rsidR="00EF46C6" w:rsidRPr="00EF46C6" w:rsidRDefault="00EF46C6" w:rsidP="00EF46C6">
            <w:pPr>
              <w:spacing w:line="276" w:lineRule="auto"/>
              <w:ind w:left="283"/>
              <w:jc w:val="both"/>
              <w:rPr>
                <w:rFonts w:ascii="Franklin Gothic Book" w:hAnsi="Franklin Gothic Book"/>
              </w:rPr>
            </w:pPr>
            <w:r w:rsidRPr="00EF46C6">
              <w:rPr>
                <w:rFonts w:ascii="Franklin Gothic Book" w:hAnsi="Franklin Gothic Book"/>
              </w:rPr>
              <w:t>8</w:t>
            </w:r>
          </w:p>
        </w:tc>
        <w:tc>
          <w:tcPr>
            <w:tcW w:w="3544" w:type="dxa"/>
            <w:tcBorders>
              <w:top w:val="single" w:sz="4" w:space="0" w:color="auto"/>
              <w:left w:val="single" w:sz="4" w:space="0" w:color="auto"/>
              <w:bottom w:val="single" w:sz="4" w:space="0" w:color="auto"/>
              <w:right w:val="single" w:sz="4" w:space="0" w:color="auto"/>
            </w:tcBorders>
            <w:hideMark/>
          </w:tcPr>
          <w:p w:rsidR="00EF46C6" w:rsidRPr="00EF46C6" w:rsidRDefault="00EF46C6" w:rsidP="00EF46C6">
            <w:pPr>
              <w:spacing w:line="276" w:lineRule="auto"/>
              <w:jc w:val="both"/>
              <w:rPr>
                <w:rFonts w:ascii="Franklin Gothic Book" w:hAnsi="Franklin Gothic Book"/>
              </w:rPr>
            </w:pPr>
            <w:r w:rsidRPr="00EF46C6">
              <w:rPr>
                <w:rFonts w:ascii="Franklin Gothic Book" w:hAnsi="Franklin Gothic Book"/>
              </w:rPr>
              <w:t>Основные требования</w:t>
            </w:r>
          </w:p>
        </w:tc>
        <w:tc>
          <w:tcPr>
            <w:tcW w:w="5068" w:type="dxa"/>
            <w:tcBorders>
              <w:top w:val="single" w:sz="4" w:space="0" w:color="auto"/>
              <w:left w:val="single" w:sz="4" w:space="0" w:color="auto"/>
              <w:bottom w:val="single" w:sz="4" w:space="0" w:color="auto"/>
              <w:right w:val="single" w:sz="4" w:space="0" w:color="auto"/>
            </w:tcBorders>
            <w:hideMark/>
          </w:tcPr>
          <w:p w:rsidR="00EF46C6" w:rsidRPr="00EF46C6" w:rsidRDefault="00EF46C6" w:rsidP="00D52670">
            <w:pPr>
              <w:jc w:val="both"/>
              <w:rPr>
                <w:rFonts w:ascii="Franklin Gothic Book" w:hAnsi="Franklin Gothic Book"/>
              </w:rPr>
            </w:pPr>
            <w:r w:rsidRPr="00EF46C6">
              <w:rPr>
                <w:rFonts w:ascii="Franklin Gothic Book" w:hAnsi="Franklin Gothic Book"/>
              </w:rPr>
              <w:t xml:space="preserve">Работы выполнять в соответствии с требованиями ГОСТ Р 54523-2011 «Портовые гидротехнические сооружения. Правила обследования и мониторинга технического состояния», Технического регламента «О безопасности объектов морского транспорта», утвержденного Постановлением Правительства РФ от 12.08.2010 г., </w:t>
            </w:r>
            <w:proofErr w:type="spellStart"/>
            <w:r w:rsidRPr="00EF46C6">
              <w:rPr>
                <w:rFonts w:ascii="Franklin Gothic Book" w:hAnsi="Franklin Gothic Book"/>
              </w:rPr>
              <w:t>СтП</w:t>
            </w:r>
            <w:proofErr w:type="spellEnd"/>
            <w:r w:rsidRPr="00EF46C6">
              <w:rPr>
                <w:rFonts w:ascii="Franklin Gothic Book" w:hAnsi="Franklin Gothic Book"/>
              </w:rPr>
              <w:t xml:space="preserve"> РМП 31/01/2007 «Положение о техническом контроле гидротехнических сооружений, закрепленных за ФГУП «</w:t>
            </w:r>
            <w:proofErr w:type="spellStart"/>
            <w:r w:rsidRPr="00EF46C6">
              <w:rPr>
                <w:rFonts w:ascii="Franklin Gothic Book" w:hAnsi="Franklin Gothic Book"/>
              </w:rPr>
              <w:t>Росморпорт</w:t>
            </w:r>
            <w:proofErr w:type="spellEnd"/>
            <w:r w:rsidRPr="00EF46C6">
              <w:rPr>
                <w:rFonts w:ascii="Franklin Gothic Book" w:hAnsi="Franklin Gothic Book"/>
              </w:rPr>
              <w:t xml:space="preserve">» на праве хозяйственного ведения» и РД 31.35.10-86 </w:t>
            </w:r>
          </w:p>
        </w:tc>
      </w:tr>
      <w:tr w:rsidR="00EF46C6" w:rsidRPr="00EF46C6" w:rsidTr="00EF46C6">
        <w:trPr>
          <w:jc w:val="center"/>
        </w:trPr>
        <w:tc>
          <w:tcPr>
            <w:tcW w:w="959" w:type="dxa"/>
            <w:tcBorders>
              <w:top w:val="single" w:sz="4" w:space="0" w:color="auto"/>
              <w:left w:val="single" w:sz="4" w:space="0" w:color="auto"/>
              <w:bottom w:val="single" w:sz="4" w:space="0" w:color="auto"/>
              <w:right w:val="single" w:sz="4" w:space="0" w:color="auto"/>
            </w:tcBorders>
            <w:hideMark/>
          </w:tcPr>
          <w:p w:rsidR="00EF46C6" w:rsidRPr="00EF46C6" w:rsidRDefault="00EF46C6" w:rsidP="00EF46C6">
            <w:pPr>
              <w:spacing w:line="276" w:lineRule="auto"/>
              <w:ind w:left="283"/>
              <w:jc w:val="both"/>
              <w:rPr>
                <w:rFonts w:ascii="Franklin Gothic Book" w:hAnsi="Franklin Gothic Book"/>
              </w:rPr>
            </w:pPr>
            <w:r w:rsidRPr="00EF46C6">
              <w:rPr>
                <w:rFonts w:ascii="Franklin Gothic Book" w:hAnsi="Franklin Gothic Book"/>
              </w:rPr>
              <w:t>9</w:t>
            </w:r>
          </w:p>
        </w:tc>
        <w:tc>
          <w:tcPr>
            <w:tcW w:w="3544" w:type="dxa"/>
            <w:tcBorders>
              <w:top w:val="single" w:sz="4" w:space="0" w:color="auto"/>
              <w:left w:val="single" w:sz="4" w:space="0" w:color="auto"/>
              <w:bottom w:val="single" w:sz="4" w:space="0" w:color="auto"/>
              <w:right w:val="single" w:sz="4" w:space="0" w:color="auto"/>
            </w:tcBorders>
            <w:hideMark/>
          </w:tcPr>
          <w:p w:rsidR="00EF46C6" w:rsidRPr="00EF46C6" w:rsidRDefault="00EF46C6" w:rsidP="00EF46C6">
            <w:pPr>
              <w:spacing w:line="276" w:lineRule="auto"/>
              <w:jc w:val="both"/>
              <w:rPr>
                <w:rFonts w:ascii="Franklin Gothic Book" w:hAnsi="Franklin Gothic Book"/>
              </w:rPr>
            </w:pPr>
            <w:r w:rsidRPr="00EF46C6">
              <w:rPr>
                <w:rFonts w:ascii="Franklin Gothic Book" w:hAnsi="Franklin Gothic Book"/>
              </w:rPr>
              <w:t>Порядок предоставления результатов работы</w:t>
            </w:r>
          </w:p>
        </w:tc>
        <w:tc>
          <w:tcPr>
            <w:tcW w:w="5068" w:type="dxa"/>
            <w:tcBorders>
              <w:top w:val="single" w:sz="4" w:space="0" w:color="auto"/>
              <w:left w:val="single" w:sz="4" w:space="0" w:color="auto"/>
              <w:bottom w:val="single" w:sz="4" w:space="0" w:color="auto"/>
              <w:right w:val="single" w:sz="4" w:space="0" w:color="auto"/>
            </w:tcBorders>
            <w:hideMark/>
          </w:tcPr>
          <w:p w:rsidR="00EF46C6" w:rsidRPr="00EF46C6" w:rsidRDefault="00EF46C6" w:rsidP="00D52670">
            <w:pPr>
              <w:jc w:val="both"/>
              <w:rPr>
                <w:rFonts w:ascii="Franklin Gothic Book" w:hAnsi="Franklin Gothic Book"/>
              </w:rPr>
            </w:pPr>
            <w:r w:rsidRPr="00EF46C6">
              <w:rPr>
                <w:rFonts w:ascii="Franklin Gothic Book" w:hAnsi="Franklin Gothic Book"/>
              </w:rPr>
              <w:t>Выдать результаты работ на бумажном носителе в количестве 4-х экземпляров в отдельных брошюрах и один экземпляр на электронном носителе в формате PDF.</w:t>
            </w:r>
          </w:p>
        </w:tc>
      </w:tr>
      <w:tr w:rsidR="00EF46C6" w:rsidRPr="00EF46C6" w:rsidTr="00EF46C6">
        <w:trPr>
          <w:jc w:val="center"/>
        </w:trPr>
        <w:tc>
          <w:tcPr>
            <w:tcW w:w="959" w:type="dxa"/>
            <w:tcBorders>
              <w:top w:val="single" w:sz="4" w:space="0" w:color="auto"/>
              <w:left w:val="single" w:sz="4" w:space="0" w:color="auto"/>
              <w:bottom w:val="single" w:sz="4" w:space="0" w:color="auto"/>
              <w:right w:val="single" w:sz="4" w:space="0" w:color="auto"/>
            </w:tcBorders>
            <w:hideMark/>
          </w:tcPr>
          <w:p w:rsidR="00EF46C6" w:rsidRPr="00EF46C6" w:rsidRDefault="00EF46C6" w:rsidP="00EF46C6">
            <w:pPr>
              <w:spacing w:line="276" w:lineRule="auto"/>
              <w:ind w:left="283"/>
              <w:jc w:val="both"/>
              <w:rPr>
                <w:rFonts w:ascii="Franklin Gothic Book" w:hAnsi="Franklin Gothic Book"/>
              </w:rPr>
            </w:pPr>
            <w:r w:rsidRPr="00EF46C6">
              <w:rPr>
                <w:rFonts w:ascii="Franklin Gothic Book" w:hAnsi="Franklin Gothic Book"/>
                <w:lang w:val="en-US"/>
              </w:rPr>
              <w:t>1</w:t>
            </w:r>
            <w:r w:rsidRPr="00EF46C6">
              <w:rPr>
                <w:rFonts w:ascii="Franklin Gothic Book" w:hAnsi="Franklin Gothic Book"/>
              </w:rPr>
              <w:t>0</w:t>
            </w:r>
          </w:p>
        </w:tc>
        <w:tc>
          <w:tcPr>
            <w:tcW w:w="3544" w:type="dxa"/>
            <w:tcBorders>
              <w:top w:val="single" w:sz="4" w:space="0" w:color="auto"/>
              <w:left w:val="single" w:sz="4" w:space="0" w:color="auto"/>
              <w:bottom w:val="single" w:sz="4" w:space="0" w:color="auto"/>
              <w:right w:val="single" w:sz="4" w:space="0" w:color="auto"/>
            </w:tcBorders>
            <w:hideMark/>
          </w:tcPr>
          <w:p w:rsidR="00EF46C6" w:rsidRPr="00EF46C6" w:rsidRDefault="00EF46C6" w:rsidP="00EF46C6">
            <w:pPr>
              <w:spacing w:line="276" w:lineRule="auto"/>
              <w:jc w:val="both"/>
              <w:rPr>
                <w:rFonts w:ascii="Franklin Gothic Book" w:hAnsi="Franklin Gothic Book"/>
              </w:rPr>
            </w:pPr>
            <w:r w:rsidRPr="00EF46C6">
              <w:rPr>
                <w:rFonts w:ascii="Franklin Gothic Book" w:hAnsi="Franklin Gothic Book"/>
              </w:rPr>
              <w:t xml:space="preserve">Требования к подрядчику  (участнику при подаче заявок в запросе предложений на участие в </w:t>
            </w:r>
            <w:r>
              <w:rPr>
                <w:rFonts w:ascii="Franklin Gothic Book" w:hAnsi="Franklin Gothic Book"/>
              </w:rPr>
              <w:t>закупке</w:t>
            </w:r>
            <w:r w:rsidR="00D52670">
              <w:rPr>
                <w:rFonts w:ascii="Franklin Gothic Book" w:hAnsi="Franklin Gothic Book"/>
              </w:rPr>
              <w:t>)</w:t>
            </w:r>
          </w:p>
        </w:tc>
        <w:tc>
          <w:tcPr>
            <w:tcW w:w="5068" w:type="dxa"/>
            <w:tcBorders>
              <w:top w:val="single" w:sz="4" w:space="0" w:color="auto"/>
              <w:left w:val="single" w:sz="4" w:space="0" w:color="auto"/>
              <w:bottom w:val="single" w:sz="4" w:space="0" w:color="auto"/>
              <w:right w:val="single" w:sz="4" w:space="0" w:color="auto"/>
            </w:tcBorders>
            <w:hideMark/>
          </w:tcPr>
          <w:p w:rsidR="00EF46C6" w:rsidRPr="00EF46C6" w:rsidRDefault="00EF46C6" w:rsidP="00D52670">
            <w:pPr>
              <w:jc w:val="both"/>
              <w:rPr>
                <w:rFonts w:ascii="Franklin Gothic Book" w:hAnsi="Franklin Gothic Book"/>
              </w:rPr>
            </w:pPr>
            <w:r w:rsidRPr="00EF46C6">
              <w:rPr>
                <w:rFonts w:ascii="Franklin Gothic Book" w:hAnsi="Franklin Gothic Book"/>
              </w:rPr>
              <w:t xml:space="preserve">1.Наличие Свидетельства саморегулируемой организации о допуске к </w:t>
            </w:r>
            <w:r w:rsidR="009D40C8">
              <w:rPr>
                <w:rFonts w:ascii="Franklin Gothic Book" w:hAnsi="Franklin Gothic Book"/>
              </w:rPr>
              <w:t>в</w:t>
            </w:r>
            <w:r w:rsidR="009D40C8" w:rsidRPr="009D40C8">
              <w:rPr>
                <w:rFonts w:ascii="Franklin Gothic Book" w:hAnsi="Franklin Gothic Book"/>
              </w:rPr>
              <w:t>идам работ, которые оказывают влияние на безопасность объектов капитального строительства, включая особо опасные и технически сложные объекты капитального строительства (кроме объектов использования атомной энергии)</w:t>
            </w:r>
            <w:r w:rsidRPr="00EF46C6">
              <w:rPr>
                <w:rFonts w:ascii="Franklin Gothic Book" w:hAnsi="Franklin Gothic Book"/>
              </w:rPr>
              <w:t>:</w:t>
            </w:r>
          </w:p>
          <w:p w:rsidR="00EF46C6" w:rsidRPr="00EF46C6" w:rsidRDefault="00EF46C6" w:rsidP="00D52670">
            <w:pPr>
              <w:jc w:val="both"/>
              <w:rPr>
                <w:rFonts w:ascii="Franklin Gothic Book" w:hAnsi="Franklin Gothic Book"/>
              </w:rPr>
            </w:pPr>
            <w:r w:rsidRPr="00EF46C6">
              <w:rPr>
                <w:rFonts w:ascii="Franklin Gothic Book" w:hAnsi="Franklin Gothic Book"/>
              </w:rPr>
              <w:t>-п.6.5.Работы по подготовке технологических решений гидротехнических сооружений и их комплексов</w:t>
            </w:r>
          </w:p>
          <w:p w:rsidR="00EF46C6" w:rsidRPr="00EF46C6" w:rsidRDefault="00EF46C6" w:rsidP="00D52670">
            <w:pPr>
              <w:jc w:val="both"/>
              <w:rPr>
                <w:rFonts w:ascii="Franklin Gothic Book" w:hAnsi="Franklin Gothic Book"/>
              </w:rPr>
            </w:pPr>
            <w:r w:rsidRPr="00EF46C6">
              <w:rPr>
                <w:rFonts w:ascii="Franklin Gothic Book" w:hAnsi="Franklin Gothic Book"/>
              </w:rPr>
              <w:t xml:space="preserve">2.Наличие аттестата аккредитации испытательной лаборатории (центра). (Федеральной службы по </w:t>
            </w:r>
            <w:r w:rsidR="00D52670" w:rsidRPr="00EF46C6">
              <w:rPr>
                <w:rFonts w:ascii="Franklin Gothic Book" w:hAnsi="Franklin Gothic Book"/>
              </w:rPr>
              <w:t>аккредитации</w:t>
            </w:r>
            <w:r w:rsidRPr="00EF46C6">
              <w:rPr>
                <w:rFonts w:ascii="Franklin Gothic Book" w:hAnsi="Franklin Gothic Book"/>
              </w:rPr>
              <w:t>)</w:t>
            </w:r>
          </w:p>
        </w:tc>
      </w:tr>
      <w:tr w:rsidR="00EF46C6" w:rsidRPr="00EF46C6" w:rsidTr="00EF46C6">
        <w:trPr>
          <w:jc w:val="center"/>
        </w:trPr>
        <w:tc>
          <w:tcPr>
            <w:tcW w:w="959" w:type="dxa"/>
            <w:tcBorders>
              <w:top w:val="single" w:sz="4" w:space="0" w:color="auto"/>
              <w:left w:val="single" w:sz="4" w:space="0" w:color="auto"/>
              <w:bottom w:val="single" w:sz="4" w:space="0" w:color="auto"/>
              <w:right w:val="single" w:sz="4" w:space="0" w:color="auto"/>
            </w:tcBorders>
            <w:hideMark/>
          </w:tcPr>
          <w:p w:rsidR="00EF46C6" w:rsidRPr="00EF46C6" w:rsidRDefault="00EF46C6" w:rsidP="00EF46C6">
            <w:pPr>
              <w:spacing w:line="276" w:lineRule="auto"/>
              <w:ind w:left="283"/>
              <w:jc w:val="both"/>
              <w:rPr>
                <w:rFonts w:ascii="Franklin Gothic Book" w:hAnsi="Franklin Gothic Book"/>
              </w:rPr>
            </w:pPr>
            <w:r w:rsidRPr="00EF46C6">
              <w:rPr>
                <w:rFonts w:ascii="Franklin Gothic Book" w:hAnsi="Franklin Gothic Book"/>
                <w:lang w:val="en-US"/>
              </w:rPr>
              <w:t>1</w:t>
            </w:r>
            <w:r w:rsidRPr="00EF46C6">
              <w:rPr>
                <w:rFonts w:ascii="Franklin Gothic Book" w:hAnsi="Franklin Gothic Book"/>
              </w:rPr>
              <w:t>2</w:t>
            </w:r>
          </w:p>
        </w:tc>
        <w:tc>
          <w:tcPr>
            <w:tcW w:w="3544" w:type="dxa"/>
            <w:tcBorders>
              <w:top w:val="single" w:sz="4" w:space="0" w:color="auto"/>
              <w:left w:val="single" w:sz="4" w:space="0" w:color="auto"/>
              <w:bottom w:val="single" w:sz="4" w:space="0" w:color="auto"/>
              <w:right w:val="single" w:sz="4" w:space="0" w:color="auto"/>
            </w:tcBorders>
            <w:hideMark/>
          </w:tcPr>
          <w:p w:rsidR="00EF46C6" w:rsidRPr="00EF46C6" w:rsidRDefault="00EF46C6" w:rsidP="00EF46C6">
            <w:pPr>
              <w:spacing w:line="276" w:lineRule="auto"/>
              <w:jc w:val="both"/>
              <w:rPr>
                <w:rFonts w:ascii="Franklin Gothic Book" w:hAnsi="Franklin Gothic Book"/>
              </w:rPr>
            </w:pPr>
            <w:r w:rsidRPr="00EF46C6">
              <w:rPr>
                <w:rFonts w:ascii="Franklin Gothic Book" w:hAnsi="Franklin Gothic Book"/>
              </w:rPr>
              <w:t>Срок выполнения работ</w:t>
            </w:r>
          </w:p>
        </w:tc>
        <w:tc>
          <w:tcPr>
            <w:tcW w:w="5068" w:type="dxa"/>
            <w:tcBorders>
              <w:top w:val="single" w:sz="4" w:space="0" w:color="auto"/>
              <w:left w:val="single" w:sz="4" w:space="0" w:color="auto"/>
              <w:bottom w:val="single" w:sz="4" w:space="0" w:color="auto"/>
              <w:right w:val="single" w:sz="4" w:space="0" w:color="auto"/>
            </w:tcBorders>
            <w:hideMark/>
          </w:tcPr>
          <w:p w:rsidR="00EF46C6" w:rsidRPr="00EF46C6" w:rsidRDefault="00EF46C6" w:rsidP="00D52670">
            <w:pPr>
              <w:jc w:val="both"/>
              <w:rPr>
                <w:rFonts w:ascii="Franklin Gothic Book" w:hAnsi="Franklin Gothic Book"/>
              </w:rPr>
            </w:pPr>
            <w:r w:rsidRPr="00EF46C6">
              <w:rPr>
                <w:rFonts w:ascii="Franklin Gothic Book" w:hAnsi="Franklin Gothic Book"/>
              </w:rPr>
              <w:t>С даты подписания договора и в течении 30 календарных дней</w:t>
            </w:r>
          </w:p>
        </w:tc>
      </w:tr>
    </w:tbl>
    <w:p w:rsidR="00EF46C6" w:rsidRPr="00A52772" w:rsidRDefault="00EF46C6" w:rsidP="00A52772">
      <w:pPr>
        <w:rPr>
          <w:rFonts w:ascii="Franklin Gothic Book" w:hAnsi="Franklin Gothic Book"/>
        </w:rPr>
      </w:pPr>
    </w:p>
    <w:p w:rsidR="00CC60E0" w:rsidRPr="00A52772" w:rsidRDefault="00CC60E0" w:rsidP="00A52772">
      <w:pPr>
        <w:jc w:val="center"/>
        <w:rPr>
          <w:rFonts w:ascii="Franklin Gothic Book" w:hAnsi="Franklin Gothic Book"/>
          <w:b/>
        </w:rPr>
      </w:pPr>
    </w:p>
    <w:p w:rsidR="00FD2947" w:rsidRPr="00A52772" w:rsidRDefault="007C1579" w:rsidP="00A52772">
      <w:pPr>
        <w:spacing w:before="60" w:after="60"/>
        <w:jc w:val="both"/>
        <w:rPr>
          <w:rFonts w:ascii="Franklin Gothic Book" w:hAnsi="Franklin Gothic Book"/>
        </w:rPr>
      </w:pPr>
      <w:r w:rsidRPr="00A52772">
        <w:rPr>
          <w:rFonts w:ascii="Franklin Gothic Book" w:hAnsi="Franklin Gothic Book"/>
        </w:rPr>
        <w:t xml:space="preserve">5. </w:t>
      </w:r>
      <w:r w:rsidR="00FD2947" w:rsidRPr="00A52772">
        <w:rPr>
          <w:rFonts w:ascii="Franklin Gothic Book" w:hAnsi="Franklin Gothic Book"/>
        </w:rPr>
        <w:t>Проект договора</w:t>
      </w:r>
    </w:p>
    <w:p w:rsidR="00A52772" w:rsidRPr="00A52772" w:rsidRDefault="00A52772" w:rsidP="00A52772">
      <w:pPr>
        <w:jc w:val="center"/>
        <w:rPr>
          <w:rFonts w:ascii="Franklin Gothic Book" w:hAnsi="Franklin Gothic Book"/>
        </w:rPr>
      </w:pPr>
    </w:p>
    <w:p w:rsidR="00A52772" w:rsidRPr="00A52772" w:rsidRDefault="00A52772" w:rsidP="00A52772">
      <w:pPr>
        <w:widowControl w:val="0"/>
        <w:shd w:val="clear" w:color="auto" w:fill="FFFFFF"/>
        <w:tabs>
          <w:tab w:val="left" w:pos="10348"/>
        </w:tabs>
        <w:autoSpaceDE w:val="0"/>
        <w:autoSpaceDN w:val="0"/>
        <w:adjustRightInd w:val="0"/>
        <w:spacing w:line="273" w:lineRule="exact"/>
        <w:jc w:val="center"/>
        <w:rPr>
          <w:rFonts w:ascii="Franklin Gothic Book" w:hAnsi="Franklin Gothic Book"/>
          <w:b/>
          <w:bCs/>
          <w:i/>
          <w:iCs/>
          <w:color w:val="000000"/>
        </w:rPr>
      </w:pPr>
      <w:r w:rsidRPr="00A52772">
        <w:rPr>
          <w:rFonts w:ascii="Franklin Gothic Book" w:hAnsi="Franklin Gothic Book"/>
          <w:b/>
          <w:bCs/>
          <w:color w:val="000000"/>
        </w:rPr>
        <w:t>ДОГОВОР ПОДРЯДА №__________________</w:t>
      </w:r>
    </w:p>
    <w:p w:rsidR="00A52772" w:rsidRPr="00A52772" w:rsidRDefault="00A52772" w:rsidP="00A52772">
      <w:pPr>
        <w:widowControl w:val="0"/>
        <w:shd w:val="clear" w:color="auto" w:fill="FFFFFF"/>
        <w:tabs>
          <w:tab w:val="left" w:pos="7293"/>
          <w:tab w:val="left" w:pos="10348"/>
        </w:tabs>
        <w:autoSpaceDE w:val="0"/>
        <w:autoSpaceDN w:val="0"/>
        <w:adjustRightInd w:val="0"/>
        <w:spacing w:before="120"/>
        <w:rPr>
          <w:rFonts w:ascii="Franklin Gothic Book" w:hAnsi="Franklin Gothic Book"/>
        </w:rPr>
      </w:pPr>
      <w:r w:rsidRPr="00A52772">
        <w:rPr>
          <w:rFonts w:ascii="Franklin Gothic Book" w:hAnsi="Franklin Gothic Book"/>
          <w:color w:val="000000"/>
          <w:spacing w:val="-4"/>
        </w:rPr>
        <w:t>г. Новороссийск</w:t>
      </w:r>
      <w:r w:rsidRPr="00A52772">
        <w:rPr>
          <w:rFonts w:ascii="Franklin Gothic Book" w:hAnsi="Franklin Gothic Book" w:cs="Arial"/>
          <w:color w:val="000000"/>
        </w:rPr>
        <w:t xml:space="preserve">                                                              </w:t>
      </w:r>
      <w:r w:rsidRPr="00A52772">
        <w:rPr>
          <w:rFonts w:ascii="Franklin Gothic Book" w:hAnsi="Franklin Gothic Book"/>
          <w:color w:val="000000"/>
        </w:rPr>
        <w:t>«____»_____________ 2015г.</w:t>
      </w:r>
    </w:p>
    <w:p w:rsidR="00A52772" w:rsidRPr="00A52772" w:rsidRDefault="00A52772" w:rsidP="00A52772">
      <w:pPr>
        <w:widowControl w:val="0"/>
        <w:shd w:val="clear" w:color="auto" w:fill="FFFFFF"/>
        <w:tabs>
          <w:tab w:val="left" w:pos="10348"/>
        </w:tabs>
        <w:autoSpaceDE w:val="0"/>
        <w:autoSpaceDN w:val="0"/>
        <w:adjustRightInd w:val="0"/>
        <w:spacing w:before="240"/>
        <w:jc w:val="both"/>
        <w:rPr>
          <w:rFonts w:ascii="Franklin Gothic Book" w:hAnsi="Franklin Gothic Book"/>
          <w:b/>
          <w:bCs/>
          <w:color w:val="000000"/>
        </w:rPr>
      </w:pPr>
      <w:r w:rsidRPr="00A52772">
        <w:rPr>
          <w:rFonts w:ascii="Franklin Gothic Book" w:hAnsi="Franklin Gothic Book"/>
          <w:b/>
        </w:rPr>
        <w:t>ОАО «Новороссийский морской торговый порт»</w:t>
      </w:r>
      <w:r w:rsidRPr="00A52772">
        <w:rPr>
          <w:rFonts w:ascii="Franklin Gothic Book" w:hAnsi="Franklin Gothic Book"/>
        </w:rPr>
        <w:t xml:space="preserve">, именуемое в дальнейшем «Заказчик», в лице Первого заместителя технического директора И.М. </w:t>
      </w:r>
      <w:proofErr w:type="spellStart"/>
      <w:r w:rsidRPr="00A52772">
        <w:rPr>
          <w:rFonts w:ascii="Franklin Gothic Book" w:hAnsi="Franklin Gothic Book"/>
        </w:rPr>
        <w:t>Фофонова</w:t>
      </w:r>
      <w:proofErr w:type="spellEnd"/>
      <w:r w:rsidRPr="00A52772">
        <w:rPr>
          <w:rFonts w:ascii="Franklin Gothic Book" w:hAnsi="Franklin Gothic Book"/>
        </w:rPr>
        <w:t>, действующего на основании Доверенности №2110-07/118 от 24.06.2014 г., с одной стороны, и ___________________ именуемое в дальнейшем Подрядчик,  в лице __________________, действующего на основании Устава, с другой стороны (именуемые в дальнейшем - Стороны), заключили настоящий договор (далее - Договор) о нижеследующем</w:t>
      </w:r>
    </w:p>
    <w:p w:rsidR="00A52772" w:rsidRPr="00A52772" w:rsidRDefault="00A52772" w:rsidP="00A52772">
      <w:pPr>
        <w:widowControl w:val="0"/>
        <w:shd w:val="clear" w:color="auto" w:fill="FFFFFF"/>
        <w:tabs>
          <w:tab w:val="left" w:pos="10348"/>
        </w:tabs>
        <w:autoSpaceDE w:val="0"/>
        <w:autoSpaceDN w:val="0"/>
        <w:adjustRightInd w:val="0"/>
        <w:spacing w:before="240"/>
        <w:jc w:val="center"/>
        <w:rPr>
          <w:rFonts w:ascii="Franklin Gothic Book" w:hAnsi="Franklin Gothic Book"/>
        </w:rPr>
      </w:pPr>
      <w:r w:rsidRPr="00A52772">
        <w:rPr>
          <w:rFonts w:ascii="Franklin Gothic Book" w:hAnsi="Franklin Gothic Book"/>
          <w:b/>
          <w:bCs/>
          <w:color w:val="000000"/>
        </w:rPr>
        <w:t>1. ПРЕДМЕТ ДОГОВОРА.</w:t>
      </w:r>
    </w:p>
    <w:p w:rsidR="00A52772" w:rsidRPr="00A52772" w:rsidRDefault="00A52772" w:rsidP="00A52772">
      <w:pPr>
        <w:widowControl w:val="0"/>
        <w:tabs>
          <w:tab w:val="left" w:pos="567"/>
        </w:tabs>
        <w:suppressAutoHyphens/>
        <w:autoSpaceDE w:val="0"/>
        <w:autoSpaceDN w:val="0"/>
        <w:adjustRightInd w:val="0"/>
        <w:jc w:val="both"/>
        <w:rPr>
          <w:rFonts w:ascii="Franklin Gothic Book" w:hAnsi="Franklin Gothic Book"/>
        </w:rPr>
      </w:pPr>
      <w:r w:rsidRPr="00A52772">
        <w:rPr>
          <w:rFonts w:ascii="Franklin Gothic Book" w:hAnsi="Franklin Gothic Book"/>
          <w:color w:val="000000"/>
          <w:spacing w:val="-16"/>
        </w:rPr>
        <w:t>1.1.</w:t>
      </w:r>
      <w:r w:rsidRPr="00A52772">
        <w:rPr>
          <w:rFonts w:ascii="Franklin Gothic Book" w:hAnsi="Franklin Gothic Book"/>
          <w:color w:val="000000"/>
        </w:rPr>
        <w:tab/>
        <w:t>Подрядчик</w:t>
      </w:r>
      <w:r w:rsidRPr="00A52772">
        <w:rPr>
          <w:rFonts w:ascii="Franklin Gothic Book" w:hAnsi="Franklin Gothic Book"/>
          <w:color w:val="000000"/>
          <w:spacing w:val="-1"/>
        </w:rPr>
        <w:t xml:space="preserve"> обязуется по заданию Заказчика выполнить работы по </w:t>
      </w:r>
      <w:r w:rsidRPr="00A52772">
        <w:rPr>
          <w:rFonts w:ascii="Franklin Gothic Book" w:hAnsi="Franklin Gothic Book"/>
          <w:b/>
        </w:rPr>
        <w:t>обследованию объекта незавершенного строительства «Реконструкция причала №1 (площадка А) Нефтерайона «Шесхарис». Корректировка.». Гидротехнические сооружения</w:t>
      </w:r>
      <w:r w:rsidRPr="00A52772">
        <w:rPr>
          <w:rFonts w:ascii="Franklin Gothic Book" w:hAnsi="Franklin Gothic Book"/>
          <w:b/>
          <w:iCs/>
          <w:color w:val="000000"/>
        </w:rPr>
        <w:t xml:space="preserve">, </w:t>
      </w:r>
      <w:r w:rsidRPr="00A52772">
        <w:rPr>
          <w:rFonts w:ascii="Franklin Gothic Book" w:hAnsi="Franklin Gothic Book"/>
          <w:color w:val="000000"/>
        </w:rPr>
        <w:t>а Заказчик обязуется принять и оплатить  результат.</w:t>
      </w:r>
    </w:p>
    <w:p w:rsidR="00A52772" w:rsidRPr="00A52772" w:rsidRDefault="00A52772" w:rsidP="00A52772">
      <w:pPr>
        <w:widowControl w:val="0"/>
        <w:shd w:val="clear" w:color="auto" w:fill="FFFFFF"/>
        <w:tabs>
          <w:tab w:val="left" w:pos="567"/>
          <w:tab w:val="left" w:pos="993"/>
          <w:tab w:val="left" w:pos="10348"/>
        </w:tabs>
        <w:autoSpaceDE w:val="0"/>
        <w:autoSpaceDN w:val="0"/>
        <w:adjustRightInd w:val="0"/>
        <w:spacing w:line="273" w:lineRule="exact"/>
        <w:jc w:val="both"/>
        <w:rPr>
          <w:rFonts w:ascii="Franklin Gothic Book" w:hAnsi="Franklin Gothic Book"/>
        </w:rPr>
      </w:pPr>
      <w:r w:rsidRPr="00A52772">
        <w:rPr>
          <w:rFonts w:ascii="Franklin Gothic Book" w:hAnsi="Franklin Gothic Book"/>
          <w:color w:val="000000"/>
          <w:spacing w:val="-14"/>
        </w:rPr>
        <w:t>1.2.</w:t>
      </w:r>
      <w:r w:rsidRPr="00A52772">
        <w:rPr>
          <w:rFonts w:ascii="Franklin Gothic Book" w:hAnsi="Franklin Gothic Book"/>
          <w:color w:val="000000"/>
        </w:rPr>
        <w:tab/>
        <w:t xml:space="preserve">Содержание, технические и другие требования к  работам </w:t>
      </w:r>
      <w:r w:rsidRPr="00A52772">
        <w:rPr>
          <w:rFonts w:ascii="Franklin Gothic Book" w:hAnsi="Franklin Gothic Book"/>
          <w:color w:val="000000"/>
          <w:spacing w:val="-1"/>
        </w:rPr>
        <w:t>изложены в Техническом задании (Приложение №1), являющемся неотъемлемой частью настоящего договора.</w:t>
      </w:r>
    </w:p>
    <w:p w:rsidR="00A52772" w:rsidRPr="00A52772" w:rsidRDefault="00A52772" w:rsidP="00A52772">
      <w:pPr>
        <w:widowControl w:val="0"/>
        <w:numPr>
          <w:ilvl w:val="0"/>
          <w:numId w:val="46"/>
        </w:numPr>
        <w:shd w:val="clear" w:color="auto" w:fill="FFFFFF"/>
        <w:tabs>
          <w:tab w:val="left" w:pos="567"/>
          <w:tab w:val="left" w:pos="1092"/>
          <w:tab w:val="left" w:pos="10348"/>
        </w:tabs>
        <w:autoSpaceDE w:val="0"/>
        <w:autoSpaceDN w:val="0"/>
        <w:adjustRightInd w:val="0"/>
        <w:spacing w:line="273" w:lineRule="exact"/>
        <w:jc w:val="both"/>
        <w:rPr>
          <w:rFonts w:ascii="Franklin Gothic Book" w:hAnsi="Franklin Gothic Book"/>
          <w:color w:val="C00000"/>
          <w:spacing w:val="-13"/>
        </w:rPr>
      </w:pPr>
      <w:r w:rsidRPr="00A52772">
        <w:rPr>
          <w:rFonts w:ascii="Franklin Gothic Book" w:hAnsi="Franklin Gothic Book"/>
          <w:color w:val="000000"/>
        </w:rPr>
        <w:t xml:space="preserve">Работы по настоящему Договору должны быть начаты с момента подписания договора и завершены в течение </w:t>
      </w:r>
      <w:r w:rsidRPr="00A52772">
        <w:rPr>
          <w:rFonts w:ascii="Franklin Gothic Book" w:hAnsi="Franklin Gothic Book"/>
          <w:b/>
          <w:color w:val="000000"/>
        </w:rPr>
        <w:t xml:space="preserve">30 календарных дней </w:t>
      </w:r>
      <w:r w:rsidRPr="00A52772">
        <w:rPr>
          <w:rFonts w:ascii="Franklin Gothic Book" w:hAnsi="Franklin Gothic Book"/>
          <w:color w:val="000000"/>
        </w:rPr>
        <w:t>с даты подписания</w:t>
      </w:r>
      <w:r w:rsidRPr="00A52772">
        <w:rPr>
          <w:rFonts w:ascii="Franklin Gothic Book" w:hAnsi="Franklin Gothic Book"/>
          <w:color w:val="000000"/>
          <w:spacing w:val="-1"/>
        </w:rPr>
        <w:t xml:space="preserve">. </w:t>
      </w:r>
    </w:p>
    <w:p w:rsidR="00A52772" w:rsidRPr="00A52772" w:rsidRDefault="00A52772" w:rsidP="00A52772">
      <w:pPr>
        <w:widowControl w:val="0"/>
        <w:tabs>
          <w:tab w:val="left" w:pos="10348"/>
        </w:tabs>
        <w:autoSpaceDE w:val="0"/>
        <w:autoSpaceDN w:val="0"/>
        <w:adjustRightInd w:val="0"/>
        <w:jc w:val="both"/>
        <w:rPr>
          <w:rFonts w:ascii="Franklin Gothic Book" w:hAnsi="Franklin Gothic Book"/>
        </w:rPr>
      </w:pPr>
    </w:p>
    <w:p w:rsidR="00A52772" w:rsidRPr="00A52772" w:rsidRDefault="00A52772" w:rsidP="00A52772">
      <w:pPr>
        <w:widowControl w:val="0"/>
        <w:autoSpaceDE w:val="0"/>
        <w:autoSpaceDN w:val="0"/>
        <w:adjustRightInd w:val="0"/>
        <w:spacing w:before="240"/>
        <w:jc w:val="center"/>
        <w:rPr>
          <w:rFonts w:ascii="Franklin Gothic Book" w:hAnsi="Franklin Gothic Book"/>
          <w:b/>
        </w:rPr>
      </w:pPr>
      <w:r w:rsidRPr="00A52772">
        <w:rPr>
          <w:rFonts w:ascii="Franklin Gothic Book" w:hAnsi="Franklin Gothic Book"/>
          <w:b/>
        </w:rPr>
        <w:t>2. ОБЯЗАННОСТИ СТОРОН</w:t>
      </w:r>
    </w:p>
    <w:p w:rsidR="00A52772" w:rsidRPr="00A52772" w:rsidRDefault="00A52772" w:rsidP="00A52772">
      <w:pPr>
        <w:widowControl w:val="0"/>
        <w:autoSpaceDE w:val="0"/>
        <w:autoSpaceDN w:val="0"/>
        <w:adjustRightInd w:val="0"/>
        <w:spacing w:before="120"/>
        <w:jc w:val="both"/>
        <w:rPr>
          <w:rFonts w:ascii="Franklin Gothic Book" w:hAnsi="Franklin Gothic Book"/>
        </w:rPr>
      </w:pPr>
      <w:r w:rsidRPr="00A52772">
        <w:rPr>
          <w:rFonts w:ascii="Franklin Gothic Book" w:hAnsi="Franklin Gothic Book"/>
        </w:rPr>
        <w:t xml:space="preserve">2.1. </w:t>
      </w:r>
      <w:r w:rsidRPr="00A52772">
        <w:rPr>
          <w:rFonts w:ascii="Franklin Gothic Book" w:hAnsi="Franklin Gothic Book"/>
          <w:b/>
        </w:rPr>
        <w:t>ПОДРЯДЧИК обязуется</w:t>
      </w:r>
      <w:r w:rsidRPr="00A52772">
        <w:rPr>
          <w:rFonts w:ascii="Franklin Gothic Book" w:hAnsi="Franklin Gothic Book"/>
        </w:rPr>
        <w:t>:</w:t>
      </w:r>
    </w:p>
    <w:p w:rsidR="00A52772" w:rsidRPr="00A52772" w:rsidRDefault="00A52772" w:rsidP="00A52772">
      <w:pPr>
        <w:widowControl w:val="0"/>
        <w:autoSpaceDE w:val="0"/>
        <w:autoSpaceDN w:val="0"/>
        <w:adjustRightInd w:val="0"/>
        <w:spacing w:before="120"/>
        <w:jc w:val="both"/>
        <w:rPr>
          <w:rFonts w:ascii="Franklin Gothic Book" w:hAnsi="Franklin Gothic Book"/>
          <w:b/>
          <w:i/>
        </w:rPr>
      </w:pPr>
      <w:r w:rsidRPr="00A52772">
        <w:rPr>
          <w:rFonts w:ascii="Franklin Gothic Book" w:hAnsi="Franklin Gothic Book"/>
        </w:rPr>
        <w:t>2.1.1. Приступить к выполнению работ по настоящему договору с момента подписания сторонами  настоящего договора</w:t>
      </w:r>
      <w:r w:rsidRPr="00A52772">
        <w:rPr>
          <w:rFonts w:ascii="Franklin Gothic Book" w:hAnsi="Franklin Gothic Book"/>
          <w:b/>
          <w:i/>
        </w:rPr>
        <w:t xml:space="preserve">.  </w:t>
      </w:r>
    </w:p>
    <w:p w:rsidR="00A52772" w:rsidRPr="00A52772" w:rsidRDefault="00A52772" w:rsidP="00A52772">
      <w:pPr>
        <w:widowControl w:val="0"/>
        <w:autoSpaceDE w:val="0"/>
        <w:autoSpaceDN w:val="0"/>
        <w:adjustRightInd w:val="0"/>
        <w:jc w:val="both"/>
        <w:rPr>
          <w:rFonts w:ascii="Franklin Gothic Book" w:hAnsi="Franklin Gothic Book"/>
        </w:rPr>
      </w:pPr>
      <w:r w:rsidRPr="00A52772">
        <w:rPr>
          <w:rFonts w:ascii="Franklin Gothic Book" w:hAnsi="Franklin Gothic Book"/>
        </w:rPr>
        <w:t>2.1.2. Выполнить работы собственными, либо привлеченными  силами и средствами в объеме и сроки, предусмотренные в настоящем договоре и приложениях к нему.</w:t>
      </w:r>
    </w:p>
    <w:p w:rsidR="00A52772" w:rsidRPr="00A52772" w:rsidRDefault="00A52772" w:rsidP="00A52772">
      <w:pPr>
        <w:widowControl w:val="0"/>
        <w:autoSpaceDE w:val="0"/>
        <w:autoSpaceDN w:val="0"/>
        <w:adjustRightInd w:val="0"/>
        <w:jc w:val="both"/>
        <w:rPr>
          <w:rFonts w:ascii="Franklin Gothic Book" w:hAnsi="Franklin Gothic Book"/>
        </w:rPr>
      </w:pPr>
      <w:r w:rsidRPr="00A52772">
        <w:rPr>
          <w:rFonts w:ascii="Franklin Gothic Book" w:hAnsi="Franklin Gothic Book"/>
        </w:rPr>
        <w:t>2.1.3.  При производстве работ на территории Заказчика  соблюдать требования правил охраны труда, техники безопасности  и пожарной безопасности, действующих на территории Заказчика.</w:t>
      </w:r>
    </w:p>
    <w:p w:rsidR="00A52772" w:rsidRPr="00A52772" w:rsidRDefault="00A52772" w:rsidP="00A52772">
      <w:pPr>
        <w:widowControl w:val="0"/>
        <w:autoSpaceDE w:val="0"/>
        <w:autoSpaceDN w:val="0"/>
        <w:adjustRightInd w:val="0"/>
        <w:jc w:val="both"/>
        <w:rPr>
          <w:rFonts w:ascii="Franklin Gothic Book" w:hAnsi="Franklin Gothic Book"/>
        </w:rPr>
      </w:pPr>
      <w:r w:rsidRPr="00A52772">
        <w:rPr>
          <w:rFonts w:ascii="Franklin Gothic Book" w:hAnsi="Franklin Gothic Book"/>
        </w:rPr>
        <w:t>2.1.4. Немедленно предупредить Заказчика обо всех независящих от него обстоятельствах, которые могут повлиять на качество выполняемой работы, замедляющих  ход работ или делающих дальнейшее продолжение работ невозможным.</w:t>
      </w:r>
    </w:p>
    <w:p w:rsidR="00A52772" w:rsidRPr="00A52772" w:rsidRDefault="00A52772" w:rsidP="00A52772">
      <w:pPr>
        <w:widowControl w:val="0"/>
        <w:autoSpaceDE w:val="0"/>
        <w:autoSpaceDN w:val="0"/>
        <w:adjustRightInd w:val="0"/>
        <w:jc w:val="both"/>
        <w:rPr>
          <w:rFonts w:ascii="Franklin Gothic Book" w:hAnsi="Franklin Gothic Book"/>
        </w:rPr>
      </w:pPr>
      <w:r w:rsidRPr="00A52772">
        <w:rPr>
          <w:rFonts w:ascii="Franklin Gothic Book" w:hAnsi="Franklin Gothic Book"/>
        </w:rPr>
        <w:t>2.1.5. При выполнении работ по настоящему Договору  производить координацию  проведения работ с Заказчиком.</w:t>
      </w:r>
    </w:p>
    <w:p w:rsidR="00A52772" w:rsidRPr="00A52772" w:rsidRDefault="00A52772" w:rsidP="00A52772">
      <w:pPr>
        <w:widowControl w:val="0"/>
        <w:autoSpaceDE w:val="0"/>
        <w:autoSpaceDN w:val="0"/>
        <w:adjustRightInd w:val="0"/>
        <w:jc w:val="both"/>
        <w:rPr>
          <w:rFonts w:ascii="Franklin Gothic Book" w:hAnsi="Franklin Gothic Book"/>
        </w:rPr>
      </w:pPr>
      <w:r w:rsidRPr="00A52772">
        <w:rPr>
          <w:rFonts w:ascii="Franklin Gothic Book" w:hAnsi="Franklin Gothic Book"/>
        </w:rPr>
        <w:t>2.1.6. Уведомить Заказчика о готовности работ, согласовать дату  приема-передачи результата работ.</w:t>
      </w:r>
    </w:p>
    <w:p w:rsidR="00A52772" w:rsidRPr="00A52772" w:rsidRDefault="00A52772" w:rsidP="00A52772">
      <w:pPr>
        <w:widowControl w:val="0"/>
        <w:autoSpaceDE w:val="0"/>
        <w:autoSpaceDN w:val="0"/>
        <w:adjustRightInd w:val="0"/>
        <w:jc w:val="both"/>
        <w:rPr>
          <w:rFonts w:ascii="Franklin Gothic Book" w:hAnsi="Franklin Gothic Book"/>
        </w:rPr>
      </w:pPr>
      <w:r w:rsidRPr="00A52772">
        <w:rPr>
          <w:rFonts w:ascii="Franklin Gothic Book" w:hAnsi="Franklin Gothic Book"/>
        </w:rPr>
        <w:t xml:space="preserve">2.2 </w:t>
      </w:r>
      <w:r w:rsidRPr="00A52772">
        <w:rPr>
          <w:rFonts w:ascii="Franklin Gothic Book" w:hAnsi="Franklin Gothic Book"/>
          <w:b/>
        </w:rPr>
        <w:t>ЗАКАЗЧИК обязуется</w:t>
      </w:r>
      <w:r w:rsidRPr="00A52772">
        <w:rPr>
          <w:rFonts w:ascii="Franklin Gothic Book" w:hAnsi="Franklin Gothic Book"/>
        </w:rPr>
        <w:t>:</w:t>
      </w:r>
    </w:p>
    <w:p w:rsidR="00A52772" w:rsidRPr="00A52772" w:rsidRDefault="00A52772" w:rsidP="00A52772">
      <w:pPr>
        <w:widowControl w:val="0"/>
        <w:autoSpaceDE w:val="0"/>
        <w:autoSpaceDN w:val="0"/>
        <w:adjustRightInd w:val="0"/>
        <w:jc w:val="both"/>
        <w:rPr>
          <w:rFonts w:ascii="Franklin Gothic Book" w:hAnsi="Franklin Gothic Book"/>
        </w:rPr>
      </w:pPr>
      <w:r w:rsidRPr="00A52772">
        <w:rPr>
          <w:rFonts w:ascii="Franklin Gothic Book" w:hAnsi="Franklin Gothic Book"/>
        </w:rPr>
        <w:t>2.2.1.  Произвести оплату выполненных Подрядчиком работ в порядке и на условиях, предусмотренных настоящим договором.</w:t>
      </w:r>
    </w:p>
    <w:p w:rsidR="00A52772" w:rsidRPr="00A52772" w:rsidRDefault="00A52772" w:rsidP="00A52772">
      <w:pPr>
        <w:widowControl w:val="0"/>
        <w:autoSpaceDE w:val="0"/>
        <w:autoSpaceDN w:val="0"/>
        <w:adjustRightInd w:val="0"/>
        <w:jc w:val="both"/>
        <w:rPr>
          <w:rFonts w:ascii="Franklin Gothic Book" w:hAnsi="Franklin Gothic Book"/>
        </w:rPr>
      </w:pPr>
      <w:r w:rsidRPr="00A52772">
        <w:rPr>
          <w:rFonts w:ascii="Franklin Gothic Book" w:hAnsi="Franklin Gothic Book"/>
        </w:rPr>
        <w:t>2.2.2. Обеспечить получение и передачу Подрядчику  документации, необходимой для выполнения работ обусловленных настоящим договором в объеме согласно Техническому заданию (Приложение №1).</w:t>
      </w:r>
    </w:p>
    <w:p w:rsidR="00A52772" w:rsidRPr="00A52772" w:rsidRDefault="00A52772" w:rsidP="00A52772">
      <w:pPr>
        <w:widowControl w:val="0"/>
        <w:autoSpaceDE w:val="0"/>
        <w:autoSpaceDN w:val="0"/>
        <w:adjustRightInd w:val="0"/>
        <w:jc w:val="both"/>
        <w:rPr>
          <w:rFonts w:ascii="Franklin Gothic Book" w:hAnsi="Franklin Gothic Book"/>
        </w:rPr>
      </w:pPr>
      <w:r w:rsidRPr="00A52772">
        <w:rPr>
          <w:rFonts w:ascii="Franklin Gothic Book" w:hAnsi="Franklin Gothic Book"/>
        </w:rPr>
        <w:t>Представление Подрядчику полного и необходимого перечня документов (технической и иной документации), необходимого для  выполнения работ, обусловленных договором,  оформляется  двусторонним актом, после чего претензии/заявления Подрядчика о невозможности выполнения работ ввиду неполного пакета документов Заказчиком не принимаются и не могут служить основанием для увеличения сроков выполнения Подрядчиком работ, либо освобождением Подрядчика от ответственности за нарушение  установленных договором сроков выполнения работ.</w:t>
      </w:r>
    </w:p>
    <w:p w:rsidR="00A52772" w:rsidRPr="00A52772" w:rsidRDefault="00A52772" w:rsidP="00A52772">
      <w:pPr>
        <w:widowControl w:val="0"/>
        <w:autoSpaceDE w:val="0"/>
        <w:autoSpaceDN w:val="0"/>
        <w:adjustRightInd w:val="0"/>
        <w:jc w:val="both"/>
        <w:rPr>
          <w:rFonts w:ascii="Franklin Gothic Book" w:hAnsi="Franklin Gothic Book"/>
        </w:rPr>
      </w:pPr>
      <w:r w:rsidRPr="00A52772">
        <w:rPr>
          <w:rFonts w:ascii="Franklin Gothic Book" w:hAnsi="Franklin Gothic Book"/>
        </w:rPr>
        <w:t>2.2.3. По получении от Подрядчика уведомления о готовности работ согласовать с Подрядчиком дату  приема-передачи работ.</w:t>
      </w:r>
    </w:p>
    <w:p w:rsidR="00A52772" w:rsidRPr="00A52772" w:rsidRDefault="00A52772" w:rsidP="00A52772">
      <w:pPr>
        <w:widowControl w:val="0"/>
        <w:autoSpaceDE w:val="0"/>
        <w:autoSpaceDN w:val="0"/>
        <w:adjustRightInd w:val="0"/>
        <w:jc w:val="both"/>
        <w:rPr>
          <w:rFonts w:ascii="Franklin Gothic Book" w:hAnsi="Franklin Gothic Book"/>
        </w:rPr>
      </w:pPr>
      <w:r w:rsidRPr="00A52772">
        <w:rPr>
          <w:rFonts w:ascii="Franklin Gothic Book" w:hAnsi="Franklin Gothic Book"/>
        </w:rPr>
        <w:t>2.2.4. Принять результат работ в срок, согласованный сторонами.</w:t>
      </w:r>
    </w:p>
    <w:p w:rsidR="00A52772" w:rsidRPr="00A52772" w:rsidRDefault="00A52772" w:rsidP="00A52772">
      <w:pPr>
        <w:widowControl w:val="0"/>
        <w:shd w:val="clear" w:color="auto" w:fill="FFFFFF"/>
        <w:tabs>
          <w:tab w:val="left" w:pos="1217"/>
          <w:tab w:val="left" w:pos="10348"/>
        </w:tabs>
        <w:autoSpaceDE w:val="0"/>
        <w:autoSpaceDN w:val="0"/>
        <w:adjustRightInd w:val="0"/>
        <w:spacing w:before="7" w:line="273" w:lineRule="exact"/>
        <w:jc w:val="both"/>
        <w:rPr>
          <w:rFonts w:ascii="Franklin Gothic Book" w:hAnsi="Franklin Gothic Book"/>
        </w:rPr>
      </w:pPr>
      <w:r w:rsidRPr="00A52772">
        <w:rPr>
          <w:rFonts w:ascii="Franklin Gothic Book" w:hAnsi="Franklin Gothic Book"/>
        </w:rPr>
        <w:t>2.2.5. Выполнить в полном объеме  обязательства, предусмотренные настоящим договором.</w:t>
      </w:r>
    </w:p>
    <w:p w:rsidR="00A52772" w:rsidRPr="00A52772" w:rsidRDefault="00A52772" w:rsidP="00A52772">
      <w:pPr>
        <w:widowControl w:val="0"/>
        <w:shd w:val="clear" w:color="auto" w:fill="FFFFFF"/>
        <w:tabs>
          <w:tab w:val="left" w:pos="1217"/>
          <w:tab w:val="left" w:pos="10348"/>
        </w:tabs>
        <w:autoSpaceDE w:val="0"/>
        <w:autoSpaceDN w:val="0"/>
        <w:adjustRightInd w:val="0"/>
        <w:spacing w:before="7" w:line="273" w:lineRule="exact"/>
        <w:jc w:val="center"/>
        <w:rPr>
          <w:rFonts w:ascii="Franklin Gothic Book" w:hAnsi="Franklin Gothic Book"/>
          <w:b/>
          <w:color w:val="000000"/>
          <w:spacing w:val="-16"/>
        </w:rPr>
      </w:pPr>
    </w:p>
    <w:p w:rsidR="00A52772" w:rsidRPr="00A52772" w:rsidRDefault="00A52772" w:rsidP="00A52772">
      <w:pPr>
        <w:widowControl w:val="0"/>
        <w:shd w:val="clear" w:color="auto" w:fill="FFFFFF"/>
        <w:tabs>
          <w:tab w:val="left" w:pos="1217"/>
          <w:tab w:val="left" w:pos="10348"/>
        </w:tabs>
        <w:autoSpaceDE w:val="0"/>
        <w:autoSpaceDN w:val="0"/>
        <w:adjustRightInd w:val="0"/>
        <w:spacing w:before="7" w:line="273" w:lineRule="exact"/>
        <w:jc w:val="center"/>
        <w:rPr>
          <w:rFonts w:ascii="Franklin Gothic Book" w:hAnsi="Franklin Gothic Book"/>
          <w:b/>
        </w:rPr>
      </w:pPr>
      <w:r w:rsidRPr="00A52772">
        <w:rPr>
          <w:rFonts w:ascii="Franklin Gothic Book" w:hAnsi="Franklin Gothic Book"/>
          <w:b/>
          <w:color w:val="000000"/>
          <w:spacing w:val="-16"/>
        </w:rPr>
        <w:t>3. СТОИМОСТЬ РАБОТ И ПОРЯДОК РАСЧЕТОВ</w:t>
      </w:r>
    </w:p>
    <w:p w:rsidR="00A52772" w:rsidRPr="00A52772" w:rsidRDefault="00A52772" w:rsidP="00A52772">
      <w:pPr>
        <w:widowControl w:val="0"/>
        <w:shd w:val="clear" w:color="auto" w:fill="FFFFFF"/>
        <w:tabs>
          <w:tab w:val="left" w:pos="567"/>
          <w:tab w:val="left" w:pos="10348"/>
        </w:tabs>
        <w:autoSpaceDE w:val="0"/>
        <w:autoSpaceDN w:val="0"/>
        <w:adjustRightInd w:val="0"/>
        <w:spacing w:before="120" w:line="277" w:lineRule="exact"/>
        <w:jc w:val="both"/>
        <w:rPr>
          <w:rFonts w:ascii="Franklin Gothic Book" w:hAnsi="Franklin Gothic Book"/>
        </w:rPr>
      </w:pPr>
      <w:r w:rsidRPr="00A52772">
        <w:rPr>
          <w:rFonts w:ascii="Franklin Gothic Book" w:hAnsi="Franklin Gothic Book"/>
          <w:color w:val="000000"/>
          <w:spacing w:val="-7"/>
        </w:rPr>
        <w:t>3.1.</w:t>
      </w:r>
      <w:r w:rsidRPr="00A52772">
        <w:rPr>
          <w:rFonts w:ascii="Franklin Gothic Book" w:hAnsi="Franklin Gothic Book"/>
          <w:color w:val="000000"/>
        </w:rPr>
        <w:tab/>
        <w:t>С</w:t>
      </w:r>
      <w:r w:rsidRPr="00A52772">
        <w:rPr>
          <w:rFonts w:ascii="Franklin Gothic Book" w:hAnsi="Franklin Gothic Book"/>
          <w:color w:val="000000"/>
          <w:spacing w:val="-1"/>
        </w:rPr>
        <w:t>тоимость работ по договору составляет – _________________ руб. (________________</w:t>
      </w:r>
      <w:r w:rsidRPr="00A52772">
        <w:rPr>
          <w:rFonts w:ascii="Franklin Gothic Book" w:hAnsi="Franklin Gothic Book"/>
          <w:bCs/>
          <w:color w:val="000000"/>
        </w:rPr>
        <w:t>) руб., в том числе</w:t>
      </w:r>
      <w:r w:rsidRPr="00A52772">
        <w:rPr>
          <w:rFonts w:ascii="Franklin Gothic Book" w:hAnsi="Franklin Gothic Book"/>
          <w:color w:val="000000"/>
        </w:rPr>
        <w:t xml:space="preserve"> НДС 18% - ____________ руб. </w:t>
      </w:r>
      <w:r w:rsidRPr="00A52772">
        <w:rPr>
          <w:rFonts w:ascii="Franklin Gothic Book" w:hAnsi="Franklin Gothic Book"/>
          <w:bCs/>
          <w:color w:val="000000"/>
        </w:rPr>
        <w:t>(четырнадцать тысяч шестьсот пять руб. 93 коп.) в соответствии со сметным расчетом (Приложение №2).</w:t>
      </w:r>
    </w:p>
    <w:p w:rsidR="00A52772" w:rsidRPr="00A52772" w:rsidRDefault="00A52772" w:rsidP="00A52772">
      <w:pPr>
        <w:widowControl w:val="0"/>
        <w:shd w:val="clear" w:color="auto" w:fill="FFFFFF"/>
        <w:tabs>
          <w:tab w:val="left" w:pos="10348"/>
        </w:tabs>
        <w:autoSpaceDE w:val="0"/>
        <w:autoSpaceDN w:val="0"/>
        <w:adjustRightInd w:val="0"/>
        <w:spacing w:line="277" w:lineRule="exact"/>
        <w:jc w:val="both"/>
        <w:rPr>
          <w:rFonts w:ascii="Franklin Gothic Book" w:hAnsi="Franklin Gothic Book"/>
          <w:bCs/>
          <w:color w:val="000000"/>
        </w:rPr>
      </w:pPr>
      <w:r w:rsidRPr="00A52772">
        <w:rPr>
          <w:rFonts w:ascii="Franklin Gothic Book" w:hAnsi="Franklin Gothic Book"/>
          <w:bCs/>
          <w:color w:val="000000"/>
        </w:rPr>
        <w:t>Стоимость  работ, определенная данным пунктом является  окончательной и изменению не подлежит.</w:t>
      </w:r>
    </w:p>
    <w:p w:rsidR="00A52772" w:rsidRPr="00A52772" w:rsidRDefault="00A52772" w:rsidP="00A52772">
      <w:pPr>
        <w:widowControl w:val="0"/>
        <w:shd w:val="clear" w:color="auto" w:fill="FFFFFF"/>
        <w:tabs>
          <w:tab w:val="left" w:pos="1027"/>
          <w:tab w:val="left" w:pos="10348"/>
        </w:tabs>
        <w:autoSpaceDE w:val="0"/>
        <w:autoSpaceDN w:val="0"/>
        <w:adjustRightInd w:val="0"/>
        <w:spacing w:line="277" w:lineRule="exact"/>
        <w:jc w:val="both"/>
        <w:rPr>
          <w:rFonts w:ascii="Franklin Gothic Book" w:hAnsi="Franklin Gothic Book"/>
        </w:rPr>
      </w:pPr>
      <w:r w:rsidRPr="00A52772">
        <w:rPr>
          <w:rFonts w:ascii="Franklin Gothic Book" w:hAnsi="Franklin Gothic Book"/>
        </w:rPr>
        <w:t>3.2. Р</w:t>
      </w:r>
      <w:r w:rsidRPr="00A52772">
        <w:rPr>
          <w:rFonts w:ascii="Franklin Gothic Book" w:hAnsi="Franklin Gothic Book"/>
          <w:color w:val="000000"/>
          <w:spacing w:val="4"/>
        </w:rPr>
        <w:t xml:space="preserve">асчет за выполненные  работы  производится Заказчиком </w:t>
      </w:r>
      <w:r w:rsidRPr="00A52772">
        <w:rPr>
          <w:rFonts w:ascii="Franklin Gothic Book" w:hAnsi="Franklin Gothic Book"/>
          <w:color w:val="000000"/>
          <w:spacing w:val="-1"/>
        </w:rPr>
        <w:t xml:space="preserve">в течение 5-ти рабочих дней с даты представления счета, </w:t>
      </w:r>
      <w:r w:rsidRPr="00A52772">
        <w:rPr>
          <w:rFonts w:ascii="Franklin Gothic Book" w:hAnsi="Franklin Gothic Book"/>
          <w:color w:val="000000"/>
          <w:spacing w:val="2"/>
        </w:rPr>
        <w:t xml:space="preserve">подписанного сторонами Акта </w:t>
      </w:r>
      <w:r w:rsidRPr="00A52772">
        <w:rPr>
          <w:rFonts w:ascii="Franklin Gothic Book" w:hAnsi="Franklin Gothic Book"/>
        </w:rPr>
        <w:t xml:space="preserve">сдачи-приемки </w:t>
      </w:r>
      <w:r w:rsidRPr="00A52772">
        <w:rPr>
          <w:rFonts w:ascii="Franklin Gothic Book" w:hAnsi="Franklin Gothic Book"/>
          <w:color w:val="000000"/>
          <w:spacing w:val="2"/>
        </w:rPr>
        <w:t>работ</w:t>
      </w:r>
      <w:r w:rsidRPr="00A52772">
        <w:rPr>
          <w:rFonts w:ascii="Franklin Gothic Book" w:hAnsi="Franklin Gothic Book"/>
        </w:rPr>
        <w:t>. Основанием для расчета служат Акты сдачи-приемки работ, счет и счета-фактуры.</w:t>
      </w:r>
    </w:p>
    <w:p w:rsidR="00A52772" w:rsidRPr="00A52772" w:rsidRDefault="00A52772" w:rsidP="00A52772">
      <w:pPr>
        <w:widowControl w:val="0"/>
        <w:autoSpaceDE w:val="0"/>
        <w:autoSpaceDN w:val="0"/>
        <w:adjustRightInd w:val="0"/>
        <w:spacing w:line="228" w:lineRule="auto"/>
        <w:jc w:val="both"/>
        <w:rPr>
          <w:rFonts w:ascii="Franklin Gothic Book" w:hAnsi="Franklin Gothic Book"/>
          <w:bCs/>
        </w:rPr>
      </w:pPr>
    </w:p>
    <w:p w:rsidR="00A52772" w:rsidRPr="00A52772" w:rsidRDefault="00A52772" w:rsidP="00A52772">
      <w:pPr>
        <w:widowControl w:val="0"/>
        <w:shd w:val="clear" w:color="auto" w:fill="FFFFFF"/>
        <w:tabs>
          <w:tab w:val="left" w:pos="10348"/>
        </w:tabs>
        <w:autoSpaceDE w:val="0"/>
        <w:autoSpaceDN w:val="0"/>
        <w:adjustRightInd w:val="0"/>
        <w:jc w:val="center"/>
        <w:rPr>
          <w:rFonts w:ascii="Franklin Gothic Book" w:hAnsi="Franklin Gothic Book"/>
        </w:rPr>
      </w:pPr>
      <w:r w:rsidRPr="00A52772">
        <w:rPr>
          <w:rFonts w:ascii="Franklin Gothic Book" w:hAnsi="Franklin Gothic Book"/>
          <w:b/>
          <w:bCs/>
          <w:color w:val="000000"/>
        </w:rPr>
        <w:t>4. ПОРЯДОК СДАЧИ И ПРИЕМКИ РАБОТ</w:t>
      </w:r>
    </w:p>
    <w:p w:rsidR="00A52772" w:rsidRPr="00A52772" w:rsidRDefault="00A52772" w:rsidP="00A52772">
      <w:pPr>
        <w:widowControl w:val="0"/>
        <w:numPr>
          <w:ilvl w:val="0"/>
          <w:numId w:val="47"/>
        </w:numPr>
        <w:shd w:val="clear" w:color="auto" w:fill="FFFFFF"/>
        <w:tabs>
          <w:tab w:val="left" w:pos="567"/>
          <w:tab w:val="left" w:pos="10348"/>
        </w:tabs>
        <w:autoSpaceDE w:val="0"/>
        <w:autoSpaceDN w:val="0"/>
        <w:adjustRightInd w:val="0"/>
        <w:ind w:left="0" w:firstLine="0"/>
        <w:jc w:val="both"/>
        <w:rPr>
          <w:rFonts w:ascii="Franklin Gothic Book" w:hAnsi="Franklin Gothic Book"/>
          <w:color w:val="000000"/>
          <w:spacing w:val="-10"/>
        </w:rPr>
      </w:pPr>
      <w:r w:rsidRPr="00A52772">
        <w:rPr>
          <w:rFonts w:ascii="Franklin Gothic Book" w:hAnsi="Franklin Gothic Book"/>
          <w:color w:val="000000"/>
        </w:rPr>
        <w:t>По завершении работ  Подрядчик передает Заказчику документацию, указанную в Техническом задании (Приложение №1) и акт сдачи-приемки работ. Передача  вышеуказанных документов  производится с сопроводительным письмом.</w:t>
      </w:r>
    </w:p>
    <w:p w:rsidR="00A52772" w:rsidRPr="00A52772" w:rsidRDefault="00A52772" w:rsidP="00A52772">
      <w:pPr>
        <w:widowControl w:val="0"/>
        <w:numPr>
          <w:ilvl w:val="0"/>
          <w:numId w:val="47"/>
        </w:numPr>
        <w:shd w:val="clear" w:color="auto" w:fill="FFFFFF"/>
        <w:tabs>
          <w:tab w:val="left" w:pos="567"/>
          <w:tab w:val="left" w:pos="1207"/>
          <w:tab w:val="left" w:pos="10348"/>
        </w:tabs>
        <w:autoSpaceDE w:val="0"/>
        <w:autoSpaceDN w:val="0"/>
        <w:adjustRightInd w:val="0"/>
        <w:ind w:left="0" w:firstLine="0"/>
        <w:jc w:val="both"/>
        <w:rPr>
          <w:rFonts w:ascii="Franklin Gothic Book" w:hAnsi="Franklin Gothic Book"/>
          <w:color w:val="000000"/>
          <w:spacing w:val="-10"/>
        </w:rPr>
      </w:pPr>
      <w:r w:rsidRPr="00A52772">
        <w:rPr>
          <w:rFonts w:ascii="Franklin Gothic Book" w:hAnsi="Franklin Gothic Book"/>
          <w:color w:val="000000"/>
        </w:rPr>
        <w:t xml:space="preserve">Заказчик осуществляет приемку документации в течение 10 </w:t>
      </w:r>
      <w:r w:rsidRPr="00A52772">
        <w:rPr>
          <w:rFonts w:ascii="Franklin Gothic Book" w:hAnsi="Franklin Gothic Book"/>
          <w:color w:val="000000"/>
          <w:spacing w:val="-1"/>
        </w:rPr>
        <w:t xml:space="preserve">(Десяти) рабочих дней со дня получения. При отсутствии замечаний Заказчик в течение 5 (пяти) рабочих </w:t>
      </w:r>
      <w:r w:rsidRPr="00A52772">
        <w:rPr>
          <w:rFonts w:ascii="Franklin Gothic Book" w:hAnsi="Franklin Gothic Book"/>
          <w:color w:val="000000"/>
        </w:rPr>
        <w:t>дней со дня окончания приемки  выполненных работ, направляет Подрядчику подписанный акт сдачи-приемки выполненных работ.</w:t>
      </w:r>
    </w:p>
    <w:p w:rsidR="00A52772" w:rsidRPr="00A52772" w:rsidRDefault="00A52772" w:rsidP="00345164">
      <w:pPr>
        <w:widowControl w:val="0"/>
        <w:shd w:val="clear" w:color="auto" w:fill="FFFFFF"/>
        <w:tabs>
          <w:tab w:val="left" w:pos="567"/>
          <w:tab w:val="left" w:pos="10348"/>
        </w:tabs>
        <w:autoSpaceDE w:val="0"/>
        <w:autoSpaceDN w:val="0"/>
        <w:adjustRightInd w:val="0"/>
        <w:jc w:val="both"/>
        <w:rPr>
          <w:rFonts w:ascii="Franklin Gothic Book" w:hAnsi="Franklin Gothic Book"/>
        </w:rPr>
      </w:pPr>
      <w:r w:rsidRPr="00A52772">
        <w:rPr>
          <w:rFonts w:ascii="Franklin Gothic Book" w:hAnsi="Franklin Gothic Book"/>
          <w:color w:val="000000"/>
          <w:spacing w:val="-11"/>
        </w:rPr>
        <w:t>4.3.</w:t>
      </w:r>
      <w:r w:rsidRPr="00A52772">
        <w:rPr>
          <w:rFonts w:ascii="Franklin Gothic Book" w:hAnsi="Franklin Gothic Book"/>
          <w:color w:val="000000"/>
        </w:rPr>
        <w:tab/>
        <w:t xml:space="preserve"> Подрядчик выставляет счет-фактуру в течение 5 (пяти) рабочих  дней после </w:t>
      </w:r>
      <w:r w:rsidRPr="00A52772">
        <w:rPr>
          <w:rFonts w:ascii="Franklin Gothic Book" w:hAnsi="Franklin Gothic Book"/>
          <w:color w:val="000000"/>
          <w:spacing w:val="-1"/>
        </w:rPr>
        <w:t>получения от Заказчика подписанного акта сдачи-приемки  выполненных работ.</w:t>
      </w:r>
    </w:p>
    <w:p w:rsidR="00A52772" w:rsidRPr="00A52772" w:rsidRDefault="00A52772" w:rsidP="00A52772">
      <w:pPr>
        <w:widowControl w:val="0"/>
        <w:shd w:val="clear" w:color="auto" w:fill="FFFFFF"/>
        <w:tabs>
          <w:tab w:val="left" w:pos="1276"/>
          <w:tab w:val="left" w:pos="10348"/>
        </w:tabs>
        <w:autoSpaceDE w:val="0"/>
        <w:autoSpaceDN w:val="0"/>
        <w:adjustRightInd w:val="0"/>
        <w:jc w:val="both"/>
        <w:rPr>
          <w:rFonts w:ascii="Franklin Gothic Book" w:hAnsi="Franklin Gothic Book"/>
          <w:color w:val="000000"/>
          <w:spacing w:val="-2"/>
        </w:rPr>
      </w:pPr>
      <w:r w:rsidRPr="00A52772">
        <w:rPr>
          <w:rFonts w:ascii="Franklin Gothic Book" w:hAnsi="Franklin Gothic Book"/>
          <w:color w:val="000000"/>
          <w:spacing w:val="-11"/>
        </w:rPr>
        <w:t>4.4. Подрядчик</w:t>
      </w:r>
      <w:r w:rsidRPr="00A52772">
        <w:rPr>
          <w:rFonts w:ascii="Franklin Gothic Book" w:hAnsi="Franklin Gothic Book"/>
          <w:color w:val="000000"/>
        </w:rPr>
        <w:t xml:space="preserve"> передает Заказчику документацию в составе и </w:t>
      </w:r>
      <w:r w:rsidRPr="00A52772">
        <w:rPr>
          <w:rFonts w:ascii="Franklin Gothic Book" w:hAnsi="Franklin Gothic Book"/>
          <w:color w:val="000000"/>
          <w:spacing w:val="-2"/>
        </w:rPr>
        <w:t xml:space="preserve">количестве, установленном Техническим заданием (Приложение №1). </w:t>
      </w:r>
    </w:p>
    <w:p w:rsidR="00A52772" w:rsidRPr="00A52772" w:rsidRDefault="00A52772" w:rsidP="00A52772">
      <w:pPr>
        <w:widowControl w:val="0"/>
        <w:shd w:val="clear" w:color="auto" w:fill="FFFFFF"/>
        <w:tabs>
          <w:tab w:val="left" w:pos="1276"/>
          <w:tab w:val="left" w:pos="10348"/>
        </w:tabs>
        <w:autoSpaceDE w:val="0"/>
        <w:autoSpaceDN w:val="0"/>
        <w:adjustRightInd w:val="0"/>
        <w:jc w:val="both"/>
        <w:rPr>
          <w:rFonts w:ascii="Franklin Gothic Book" w:hAnsi="Franklin Gothic Book"/>
          <w:color w:val="000000"/>
        </w:rPr>
      </w:pPr>
      <w:r w:rsidRPr="00A52772">
        <w:rPr>
          <w:rFonts w:ascii="Franklin Gothic Book" w:hAnsi="Franklin Gothic Book"/>
          <w:color w:val="000000"/>
          <w:spacing w:val="-2"/>
        </w:rPr>
        <w:t xml:space="preserve">4.5. </w:t>
      </w:r>
      <w:r w:rsidRPr="00A52772">
        <w:rPr>
          <w:rFonts w:ascii="Franklin Gothic Book" w:hAnsi="Franklin Gothic Book"/>
          <w:color w:val="000000"/>
        </w:rPr>
        <w:t>В случае мотивированного отказа Заказчика  при обнаружении последним недостатков выполненной работы (документации), Сторонами составляется перечень необходимых  доработок и согласовываются порядок и сроки их выполнения.</w:t>
      </w:r>
    </w:p>
    <w:p w:rsidR="00A52772" w:rsidRPr="00A52772" w:rsidRDefault="00A52772" w:rsidP="00A52772">
      <w:pPr>
        <w:widowControl w:val="0"/>
        <w:shd w:val="clear" w:color="auto" w:fill="FFFFFF"/>
        <w:tabs>
          <w:tab w:val="left" w:pos="1276"/>
          <w:tab w:val="left" w:pos="10348"/>
        </w:tabs>
        <w:autoSpaceDE w:val="0"/>
        <w:autoSpaceDN w:val="0"/>
        <w:adjustRightInd w:val="0"/>
        <w:spacing w:before="4" w:line="294" w:lineRule="exact"/>
        <w:jc w:val="both"/>
        <w:rPr>
          <w:rFonts w:ascii="Franklin Gothic Book" w:hAnsi="Franklin Gothic Book"/>
          <w:color w:val="000000"/>
        </w:rPr>
      </w:pPr>
      <w:r w:rsidRPr="00A52772">
        <w:rPr>
          <w:rFonts w:ascii="Franklin Gothic Book" w:hAnsi="Franklin Gothic Book"/>
          <w:color w:val="000000"/>
        </w:rPr>
        <w:t xml:space="preserve">4.6. По требованию Заказчика Подрядчик обязан безвозмездно переделать документацию и произвести дополнительные работы, а также возместить Заказчику причиненные и  документально подтвержденные убытки. </w:t>
      </w:r>
    </w:p>
    <w:p w:rsidR="00A52772" w:rsidRPr="00A52772" w:rsidRDefault="00A52772" w:rsidP="00A52772">
      <w:pPr>
        <w:widowControl w:val="0"/>
        <w:shd w:val="clear" w:color="auto" w:fill="FFFFFF"/>
        <w:tabs>
          <w:tab w:val="left" w:pos="1276"/>
          <w:tab w:val="left" w:pos="10348"/>
        </w:tabs>
        <w:autoSpaceDE w:val="0"/>
        <w:autoSpaceDN w:val="0"/>
        <w:adjustRightInd w:val="0"/>
        <w:spacing w:before="4" w:line="294" w:lineRule="exact"/>
        <w:jc w:val="both"/>
        <w:rPr>
          <w:rFonts w:ascii="Franklin Gothic Book" w:hAnsi="Franklin Gothic Book"/>
          <w:color w:val="000000"/>
        </w:rPr>
      </w:pPr>
    </w:p>
    <w:p w:rsidR="00A52772" w:rsidRDefault="00A52772" w:rsidP="00345164">
      <w:pPr>
        <w:widowControl w:val="0"/>
        <w:shd w:val="clear" w:color="auto" w:fill="FFFFFF"/>
        <w:tabs>
          <w:tab w:val="left" w:pos="1276"/>
          <w:tab w:val="left" w:pos="10348"/>
        </w:tabs>
        <w:autoSpaceDE w:val="0"/>
        <w:autoSpaceDN w:val="0"/>
        <w:adjustRightInd w:val="0"/>
        <w:spacing w:before="4"/>
        <w:jc w:val="center"/>
        <w:rPr>
          <w:rFonts w:ascii="Franklin Gothic Book" w:hAnsi="Franklin Gothic Book"/>
          <w:b/>
          <w:bCs/>
          <w:color w:val="000000"/>
        </w:rPr>
      </w:pPr>
      <w:r w:rsidRPr="00A52772">
        <w:rPr>
          <w:rFonts w:ascii="Franklin Gothic Book" w:hAnsi="Franklin Gothic Book"/>
          <w:b/>
          <w:color w:val="000000"/>
        </w:rPr>
        <w:t xml:space="preserve">5. </w:t>
      </w:r>
      <w:r w:rsidRPr="00A52772">
        <w:rPr>
          <w:rFonts w:ascii="Franklin Gothic Book" w:hAnsi="Franklin Gothic Book"/>
          <w:b/>
          <w:bCs/>
          <w:color w:val="000000"/>
        </w:rPr>
        <w:t>ОСОБЫЕ УСЛОВИЯ</w:t>
      </w:r>
    </w:p>
    <w:p w:rsidR="00345164" w:rsidRPr="00A52772" w:rsidRDefault="00345164" w:rsidP="00345164">
      <w:pPr>
        <w:widowControl w:val="0"/>
        <w:shd w:val="clear" w:color="auto" w:fill="FFFFFF"/>
        <w:tabs>
          <w:tab w:val="left" w:pos="1276"/>
          <w:tab w:val="left" w:pos="10348"/>
        </w:tabs>
        <w:autoSpaceDE w:val="0"/>
        <w:autoSpaceDN w:val="0"/>
        <w:adjustRightInd w:val="0"/>
        <w:spacing w:before="4"/>
        <w:jc w:val="center"/>
        <w:rPr>
          <w:rFonts w:ascii="Franklin Gothic Book" w:hAnsi="Franklin Gothic Book"/>
          <w:bCs/>
          <w:color w:val="000000"/>
          <w:sz w:val="10"/>
        </w:rPr>
      </w:pPr>
    </w:p>
    <w:p w:rsidR="00A52772" w:rsidRPr="00A52772" w:rsidRDefault="00A52772" w:rsidP="00A52772">
      <w:pPr>
        <w:widowControl w:val="0"/>
        <w:shd w:val="clear" w:color="auto" w:fill="FFFFFF"/>
        <w:tabs>
          <w:tab w:val="left" w:pos="1217"/>
          <w:tab w:val="left" w:pos="10348"/>
        </w:tabs>
        <w:autoSpaceDE w:val="0"/>
        <w:autoSpaceDN w:val="0"/>
        <w:adjustRightInd w:val="0"/>
        <w:spacing w:before="7" w:line="273" w:lineRule="exact"/>
        <w:jc w:val="both"/>
        <w:rPr>
          <w:rFonts w:ascii="Franklin Gothic Book" w:hAnsi="Franklin Gothic Book"/>
        </w:rPr>
      </w:pPr>
      <w:r w:rsidRPr="00A52772">
        <w:rPr>
          <w:rFonts w:ascii="Franklin Gothic Book" w:hAnsi="Franklin Gothic Book"/>
        </w:rPr>
        <w:t>5.1. Заказчик вправе осуществлять контроль за соответствием объема выполненных Подрядчиком работ без вмешательства в его оперативно-хозяйственную деятельность  и методику выполнения работ.</w:t>
      </w:r>
    </w:p>
    <w:p w:rsidR="00A52772" w:rsidRPr="00A52772" w:rsidRDefault="00A52772" w:rsidP="00A52772">
      <w:pPr>
        <w:widowControl w:val="0"/>
        <w:shd w:val="clear" w:color="auto" w:fill="FFFFFF"/>
        <w:tabs>
          <w:tab w:val="left" w:pos="1217"/>
          <w:tab w:val="left" w:pos="10348"/>
        </w:tabs>
        <w:autoSpaceDE w:val="0"/>
        <w:autoSpaceDN w:val="0"/>
        <w:adjustRightInd w:val="0"/>
        <w:spacing w:before="7" w:line="273" w:lineRule="exact"/>
        <w:jc w:val="both"/>
        <w:rPr>
          <w:rFonts w:ascii="Franklin Gothic Book" w:hAnsi="Franklin Gothic Book"/>
        </w:rPr>
      </w:pPr>
      <w:r w:rsidRPr="00A52772">
        <w:rPr>
          <w:rFonts w:ascii="Franklin Gothic Book" w:hAnsi="Franklin Gothic Book"/>
        </w:rPr>
        <w:t xml:space="preserve">5.2. В случае если в результате виновного неисполнения  Подрядчиком обязательств, предусмотренных п.1.1. настоящего договора Заказчик  будет подвергнут административному штрафу,  Подрядчик обязуется  возместить Заказчику понесенные расходы. </w:t>
      </w:r>
    </w:p>
    <w:p w:rsidR="00A52772" w:rsidRPr="00A52772" w:rsidRDefault="00A52772" w:rsidP="00A52772">
      <w:pPr>
        <w:widowControl w:val="0"/>
        <w:shd w:val="clear" w:color="auto" w:fill="FFFFFF"/>
        <w:tabs>
          <w:tab w:val="left" w:pos="1276"/>
          <w:tab w:val="left" w:pos="10348"/>
        </w:tabs>
        <w:autoSpaceDE w:val="0"/>
        <w:autoSpaceDN w:val="0"/>
        <w:adjustRightInd w:val="0"/>
        <w:spacing w:before="4" w:line="294" w:lineRule="exact"/>
        <w:jc w:val="both"/>
        <w:rPr>
          <w:rFonts w:ascii="Franklin Gothic Book" w:hAnsi="Franklin Gothic Book"/>
          <w:spacing w:val="-1"/>
        </w:rPr>
      </w:pPr>
      <w:r w:rsidRPr="00A52772">
        <w:rPr>
          <w:rFonts w:ascii="Franklin Gothic Book" w:hAnsi="Franklin Gothic Book"/>
          <w:spacing w:val="-1"/>
        </w:rPr>
        <w:t>5.3. Право собственности на результат работ возникает у Заказчика с момента подписания Сторонами акта сдачи-приемки выполненных работ.</w:t>
      </w:r>
    </w:p>
    <w:p w:rsidR="00A52772" w:rsidRPr="00D52670" w:rsidRDefault="00A52772" w:rsidP="00A52772">
      <w:pPr>
        <w:widowControl w:val="0"/>
        <w:shd w:val="clear" w:color="auto" w:fill="FFFFFF"/>
        <w:tabs>
          <w:tab w:val="left" w:pos="1276"/>
          <w:tab w:val="left" w:pos="10348"/>
        </w:tabs>
        <w:autoSpaceDE w:val="0"/>
        <w:autoSpaceDN w:val="0"/>
        <w:adjustRightInd w:val="0"/>
        <w:spacing w:before="4" w:line="294" w:lineRule="exact"/>
        <w:jc w:val="both"/>
        <w:rPr>
          <w:rFonts w:ascii="Franklin Gothic Book" w:hAnsi="Franklin Gothic Book"/>
        </w:rPr>
      </w:pPr>
      <w:r w:rsidRPr="00D52670">
        <w:rPr>
          <w:rFonts w:ascii="Franklin Gothic Book" w:hAnsi="Franklin Gothic Book"/>
        </w:rPr>
        <w:t>5.4.  В случае привлечения к выполнению работ субподрядчика (в полном объеме или частично) Подрядчик обязан согласовать кандидатуру субподрядчика с Заказчиком. Не позднее 1 календарного дня с даты заключения договора субподряда, информировать Заказчика о заключении договора/</w:t>
      </w:r>
      <w:proofErr w:type="spellStart"/>
      <w:r w:rsidRPr="00D52670">
        <w:rPr>
          <w:rFonts w:ascii="Franklin Gothic Book" w:hAnsi="Franklin Gothic Book"/>
        </w:rPr>
        <w:t>ов</w:t>
      </w:r>
      <w:proofErr w:type="spellEnd"/>
      <w:r w:rsidRPr="00D52670">
        <w:rPr>
          <w:rFonts w:ascii="Franklin Gothic Book" w:hAnsi="Franklin Gothic Book"/>
        </w:rPr>
        <w:t xml:space="preserve"> подряда с субподрядчиками. В информации изложить: наименование субподрядчика и его юридический адрес, ИНН, предмет и цену договора, сведения об отнесении субподрядчика к субъекту малого и среднего предпринимательства».</w:t>
      </w:r>
    </w:p>
    <w:p w:rsidR="00A52772" w:rsidRPr="00A52772" w:rsidRDefault="00A52772" w:rsidP="00A52772">
      <w:pPr>
        <w:widowControl w:val="0"/>
        <w:shd w:val="clear" w:color="auto" w:fill="FFFFFF"/>
        <w:tabs>
          <w:tab w:val="left" w:pos="1276"/>
          <w:tab w:val="left" w:pos="10348"/>
        </w:tabs>
        <w:autoSpaceDE w:val="0"/>
        <w:autoSpaceDN w:val="0"/>
        <w:adjustRightInd w:val="0"/>
        <w:spacing w:before="4" w:line="294" w:lineRule="exact"/>
        <w:jc w:val="both"/>
        <w:rPr>
          <w:rFonts w:ascii="Franklin Gothic Book" w:hAnsi="Franklin Gothic Book"/>
          <w:b/>
          <w:bCs/>
          <w:color w:val="000000"/>
        </w:rPr>
      </w:pPr>
    </w:p>
    <w:p w:rsidR="00A52772" w:rsidRPr="00A52772" w:rsidRDefault="00A52772" w:rsidP="00A52772">
      <w:pPr>
        <w:widowControl w:val="0"/>
        <w:shd w:val="clear" w:color="auto" w:fill="FFFFFF"/>
        <w:tabs>
          <w:tab w:val="left" w:pos="10348"/>
        </w:tabs>
        <w:autoSpaceDE w:val="0"/>
        <w:autoSpaceDN w:val="0"/>
        <w:adjustRightInd w:val="0"/>
        <w:jc w:val="center"/>
        <w:rPr>
          <w:rFonts w:ascii="Franklin Gothic Book" w:hAnsi="Franklin Gothic Book"/>
        </w:rPr>
      </w:pPr>
      <w:r w:rsidRPr="00A52772">
        <w:rPr>
          <w:rFonts w:ascii="Franklin Gothic Book" w:hAnsi="Franklin Gothic Book"/>
          <w:b/>
          <w:bCs/>
          <w:color w:val="000000"/>
        </w:rPr>
        <w:t>6. ОТВЕТСТВЕННОСТЬ СТОРОН</w:t>
      </w:r>
    </w:p>
    <w:p w:rsidR="00A52772" w:rsidRPr="00A52772" w:rsidRDefault="00A52772" w:rsidP="00A52772">
      <w:pPr>
        <w:widowControl w:val="0"/>
        <w:shd w:val="clear" w:color="auto" w:fill="FFFFFF"/>
        <w:tabs>
          <w:tab w:val="left" w:pos="1124"/>
          <w:tab w:val="left" w:pos="10348"/>
        </w:tabs>
        <w:autoSpaceDE w:val="0"/>
        <w:autoSpaceDN w:val="0"/>
        <w:adjustRightInd w:val="0"/>
        <w:spacing w:before="120" w:line="273" w:lineRule="exact"/>
        <w:jc w:val="both"/>
        <w:rPr>
          <w:rFonts w:ascii="Franklin Gothic Book" w:hAnsi="Franklin Gothic Book"/>
          <w:color w:val="000000"/>
        </w:rPr>
      </w:pPr>
      <w:r w:rsidRPr="00A52772">
        <w:rPr>
          <w:rFonts w:ascii="Franklin Gothic Book" w:hAnsi="Franklin Gothic Book"/>
          <w:color w:val="000000"/>
        </w:rPr>
        <w:t xml:space="preserve">6.1. За неисполнение или ненадлежащее исполнение обязательств по настоящему </w:t>
      </w:r>
      <w:r w:rsidRPr="00A52772">
        <w:rPr>
          <w:rFonts w:ascii="Franklin Gothic Book" w:hAnsi="Franklin Gothic Book"/>
          <w:color w:val="000000"/>
          <w:spacing w:val="-1"/>
        </w:rPr>
        <w:t xml:space="preserve">договору стороны несут ответственность в соответствии с действующим законодательством </w:t>
      </w:r>
      <w:r w:rsidRPr="00A52772">
        <w:rPr>
          <w:rFonts w:ascii="Franklin Gothic Book" w:hAnsi="Franklin Gothic Book"/>
          <w:color w:val="000000"/>
        </w:rPr>
        <w:t>РФ.</w:t>
      </w:r>
    </w:p>
    <w:p w:rsidR="00A52772" w:rsidRPr="00A52772" w:rsidRDefault="00A52772" w:rsidP="00A52772">
      <w:pPr>
        <w:widowControl w:val="0"/>
        <w:shd w:val="clear" w:color="auto" w:fill="FFFFFF"/>
        <w:tabs>
          <w:tab w:val="left" w:pos="1124"/>
          <w:tab w:val="left" w:pos="10348"/>
        </w:tabs>
        <w:autoSpaceDE w:val="0"/>
        <w:autoSpaceDN w:val="0"/>
        <w:adjustRightInd w:val="0"/>
        <w:spacing w:before="120" w:line="273" w:lineRule="exact"/>
        <w:jc w:val="both"/>
        <w:rPr>
          <w:rFonts w:ascii="Franklin Gothic Book" w:hAnsi="Franklin Gothic Book"/>
          <w:color w:val="000000"/>
          <w:spacing w:val="-10"/>
        </w:rPr>
      </w:pPr>
      <w:r w:rsidRPr="00A52772">
        <w:rPr>
          <w:rFonts w:ascii="Franklin Gothic Book" w:hAnsi="Franklin Gothic Book"/>
          <w:color w:val="000000"/>
        </w:rPr>
        <w:t xml:space="preserve">6.2. В случае нарушения Подрядчиком сроков выполнения работ по договору Подрядчик </w:t>
      </w:r>
      <w:r w:rsidRPr="00A52772">
        <w:rPr>
          <w:rFonts w:ascii="Franklin Gothic Book" w:hAnsi="Franklin Gothic Book"/>
          <w:color w:val="000000"/>
          <w:spacing w:val="-1"/>
        </w:rPr>
        <w:t xml:space="preserve"> уплачивает Заказчику пеню в размере 0,1% от невыполненного объема </w:t>
      </w:r>
      <w:r w:rsidRPr="00A52772">
        <w:rPr>
          <w:rFonts w:ascii="Franklin Gothic Book" w:hAnsi="Franklin Gothic Book"/>
          <w:color w:val="000000"/>
        </w:rPr>
        <w:t>работ по договору за каждый день просрочки. Сумма начисленной пени может быть удержана Заказчиком из  платежа при окончательном расчете по договору.</w:t>
      </w:r>
    </w:p>
    <w:p w:rsidR="00A52772" w:rsidRPr="00A52772" w:rsidRDefault="00A52772" w:rsidP="00A52772">
      <w:pPr>
        <w:widowControl w:val="0"/>
        <w:shd w:val="clear" w:color="auto" w:fill="FFFFFF"/>
        <w:tabs>
          <w:tab w:val="left" w:pos="1189"/>
          <w:tab w:val="left" w:pos="10348"/>
        </w:tabs>
        <w:autoSpaceDE w:val="0"/>
        <w:autoSpaceDN w:val="0"/>
        <w:adjustRightInd w:val="0"/>
        <w:spacing w:line="273" w:lineRule="exact"/>
        <w:jc w:val="both"/>
        <w:rPr>
          <w:rFonts w:ascii="Franklin Gothic Book" w:hAnsi="Franklin Gothic Book"/>
          <w:color w:val="000000"/>
        </w:rPr>
      </w:pPr>
      <w:r w:rsidRPr="00A52772">
        <w:rPr>
          <w:rFonts w:ascii="Franklin Gothic Book" w:hAnsi="Franklin Gothic Book"/>
          <w:color w:val="000000"/>
          <w:spacing w:val="-10"/>
        </w:rPr>
        <w:t>6.</w:t>
      </w:r>
      <w:r w:rsidR="00345164">
        <w:rPr>
          <w:rFonts w:ascii="Franklin Gothic Book" w:hAnsi="Franklin Gothic Book"/>
          <w:color w:val="000000"/>
          <w:spacing w:val="-10"/>
        </w:rPr>
        <w:t>3</w:t>
      </w:r>
      <w:r w:rsidRPr="00A52772">
        <w:rPr>
          <w:rFonts w:ascii="Franklin Gothic Book" w:hAnsi="Franklin Gothic Book"/>
          <w:color w:val="000000"/>
          <w:spacing w:val="-10"/>
        </w:rPr>
        <w:t>.</w:t>
      </w:r>
      <w:r w:rsidRPr="00A52772">
        <w:rPr>
          <w:rFonts w:ascii="Franklin Gothic Book" w:hAnsi="Franklin Gothic Book"/>
          <w:color w:val="000000"/>
        </w:rPr>
        <w:t xml:space="preserve">  В случае нарушения Заказчиком сроков оплаты выполненной работы </w:t>
      </w:r>
      <w:r w:rsidRPr="00A52772">
        <w:rPr>
          <w:rFonts w:ascii="Franklin Gothic Book" w:hAnsi="Franklin Gothic Book"/>
          <w:color w:val="000000"/>
          <w:spacing w:val="-2"/>
        </w:rPr>
        <w:t xml:space="preserve">Заказчик уплачивает Подрядчику пеню в размере 0,1% от неоплаченной стоимости </w:t>
      </w:r>
      <w:r w:rsidRPr="00A52772">
        <w:rPr>
          <w:rFonts w:ascii="Franklin Gothic Book" w:hAnsi="Franklin Gothic Book"/>
          <w:color w:val="000000"/>
        </w:rPr>
        <w:t>работ за каждый день просрочки.</w:t>
      </w:r>
    </w:p>
    <w:p w:rsidR="00A52772" w:rsidRPr="00A52772" w:rsidRDefault="00A52772" w:rsidP="00A52772">
      <w:pPr>
        <w:widowControl w:val="0"/>
        <w:shd w:val="clear" w:color="auto" w:fill="FFFFFF"/>
        <w:tabs>
          <w:tab w:val="left" w:pos="1189"/>
          <w:tab w:val="left" w:pos="10348"/>
        </w:tabs>
        <w:autoSpaceDE w:val="0"/>
        <w:autoSpaceDN w:val="0"/>
        <w:adjustRightInd w:val="0"/>
        <w:spacing w:line="273" w:lineRule="exact"/>
        <w:jc w:val="both"/>
        <w:rPr>
          <w:rFonts w:ascii="Franklin Gothic Book" w:hAnsi="Franklin Gothic Book" w:cs="Franklin Gothic Book"/>
          <w:b/>
          <w:i/>
        </w:rPr>
      </w:pPr>
    </w:p>
    <w:p w:rsidR="00A52772" w:rsidRPr="00A52772" w:rsidRDefault="00A52772" w:rsidP="00A52772">
      <w:pPr>
        <w:widowControl w:val="0"/>
        <w:shd w:val="clear" w:color="auto" w:fill="FFFFFF"/>
        <w:tabs>
          <w:tab w:val="left" w:pos="10348"/>
        </w:tabs>
        <w:autoSpaceDE w:val="0"/>
        <w:autoSpaceDN w:val="0"/>
        <w:adjustRightInd w:val="0"/>
        <w:jc w:val="center"/>
        <w:rPr>
          <w:rFonts w:ascii="Franklin Gothic Book" w:hAnsi="Franklin Gothic Book"/>
          <w:b/>
        </w:rPr>
      </w:pPr>
      <w:r w:rsidRPr="00A52772">
        <w:rPr>
          <w:rFonts w:ascii="Franklin Gothic Book" w:hAnsi="Franklin Gothic Book"/>
          <w:b/>
          <w:color w:val="000000"/>
        </w:rPr>
        <w:t xml:space="preserve">7. </w:t>
      </w:r>
      <w:r w:rsidRPr="00A52772">
        <w:rPr>
          <w:rFonts w:ascii="Franklin Gothic Book" w:hAnsi="Franklin Gothic Book"/>
          <w:b/>
          <w:bCs/>
          <w:color w:val="000000"/>
        </w:rPr>
        <w:t xml:space="preserve">ОБСТОЯТЕЛЬСТВА НЕПРЕОДОЛИМОЙ </w:t>
      </w:r>
      <w:r w:rsidRPr="00A52772">
        <w:rPr>
          <w:rFonts w:ascii="Franklin Gothic Book" w:hAnsi="Franklin Gothic Book"/>
          <w:b/>
          <w:color w:val="000000"/>
        </w:rPr>
        <w:t>СИЛЫ</w:t>
      </w:r>
    </w:p>
    <w:p w:rsidR="00A52772" w:rsidRPr="00A52772" w:rsidRDefault="00A52772" w:rsidP="00345164">
      <w:pPr>
        <w:widowControl w:val="0"/>
        <w:shd w:val="clear" w:color="auto" w:fill="FFFFFF"/>
        <w:tabs>
          <w:tab w:val="left" w:pos="567"/>
          <w:tab w:val="left" w:pos="10348"/>
        </w:tabs>
        <w:autoSpaceDE w:val="0"/>
        <w:autoSpaceDN w:val="0"/>
        <w:adjustRightInd w:val="0"/>
        <w:spacing w:before="120" w:line="277" w:lineRule="exact"/>
        <w:jc w:val="both"/>
        <w:rPr>
          <w:rFonts w:ascii="Franklin Gothic Book" w:hAnsi="Franklin Gothic Book"/>
          <w:snapToGrid w:val="0"/>
        </w:rPr>
      </w:pPr>
      <w:r w:rsidRPr="00A52772">
        <w:rPr>
          <w:rFonts w:ascii="Franklin Gothic Book" w:hAnsi="Franklin Gothic Book"/>
          <w:color w:val="000000"/>
        </w:rPr>
        <w:t xml:space="preserve">7.1. </w:t>
      </w:r>
      <w:r w:rsidRPr="00A52772">
        <w:rPr>
          <w:rFonts w:ascii="Franklin Gothic Book" w:hAnsi="Franklin Gothic Book"/>
          <w:b/>
          <w:color w:val="000000"/>
        </w:rPr>
        <w:tab/>
      </w:r>
      <w:r w:rsidRPr="00A52772">
        <w:rPr>
          <w:rFonts w:ascii="Franklin Gothic Book" w:hAnsi="Franklin Gothic Book"/>
          <w:snapToGrid w:val="0"/>
        </w:rPr>
        <w:t xml:space="preserve">Ни одна из Сторон не будет нести ответственности за полное или частичное невыполнение своих обязательств, если они будут являться следствием форс-мажорных обстоятельств. Форс-мажорными Стороны считают обстоятельства, которые ни одна из Сторон не могла при нормальных условиях предвидеть и предотвратить, например, землетрясение, война, наводнение, акты органов государственной власти и управления, существенное изменение санитарных, ветеринарных и карантинных требований к импортируемым и/или экспортируемым товарам и т.п. При этом Сторона, для которой выполнение договора сделалось невозможным вследствие наступления форс-мажорных обстоятельств, обязана в пятидневный (5) срок с момента наступления таких обстоятельств письменно уведомить об этом другую Сторону с обязательным приложением подтверждающего документа, выданного Торгово-Промышленной Палатой, расположенной на соответствующей территории. Сторона, не исполнившая своей обязанности известить другую Сторону о наступлении форс-мажорных обстоятельств, теряет право впоследствии ссылаться на эти обстоятельства. </w:t>
      </w:r>
    </w:p>
    <w:p w:rsidR="00A52772" w:rsidRPr="00A52772" w:rsidRDefault="00A52772" w:rsidP="00A52772">
      <w:pPr>
        <w:spacing w:after="120"/>
        <w:jc w:val="both"/>
        <w:rPr>
          <w:rFonts w:ascii="Franklin Gothic Book" w:hAnsi="Franklin Gothic Book"/>
          <w:snapToGrid w:val="0"/>
        </w:rPr>
      </w:pPr>
      <w:r w:rsidRPr="00A52772">
        <w:rPr>
          <w:rFonts w:ascii="Franklin Gothic Book" w:hAnsi="Franklin Gothic Book"/>
          <w:snapToGrid w:val="0"/>
        </w:rPr>
        <w:t>7.2. Исполнение обязательств откладывается на срок действия форс-мажорных обстоятельств. Если форс-мажорные обстоятельства длятся более тридцати (30) календарных дней, то каждая из Сторон имеет право по истечении указанного срока отказаться от дальнейшей реализации настоящего Договора, уведомив об этом другую Сторону, Обязательства Стороны возместить/оплатить расходы другой Стороны в связи с исполнением настоящего Договора до наступления форс-мажорных обстоятельств безусловно сохраняется и должно быть исполнено по окончании действия форс-мажор.</w:t>
      </w:r>
    </w:p>
    <w:p w:rsidR="00A52772" w:rsidRPr="00A52772" w:rsidRDefault="00A52772" w:rsidP="00A52772">
      <w:pPr>
        <w:widowControl w:val="0"/>
        <w:shd w:val="clear" w:color="auto" w:fill="FFFFFF"/>
        <w:tabs>
          <w:tab w:val="left" w:pos="10348"/>
        </w:tabs>
        <w:autoSpaceDE w:val="0"/>
        <w:autoSpaceDN w:val="0"/>
        <w:adjustRightInd w:val="0"/>
        <w:jc w:val="center"/>
        <w:rPr>
          <w:rFonts w:ascii="Franklin Gothic Book" w:hAnsi="Franklin Gothic Book"/>
          <w:b/>
        </w:rPr>
      </w:pPr>
      <w:r w:rsidRPr="00A52772">
        <w:rPr>
          <w:rFonts w:ascii="Franklin Gothic Book" w:hAnsi="Franklin Gothic Book"/>
          <w:b/>
          <w:bCs/>
          <w:color w:val="000000"/>
        </w:rPr>
        <w:t>8. УСЛОВИЯ КОНФИДЕНЦИАЛЬНОСТИ</w:t>
      </w:r>
    </w:p>
    <w:p w:rsidR="00A52772" w:rsidRPr="00A52772" w:rsidRDefault="00A52772" w:rsidP="00345164">
      <w:pPr>
        <w:widowControl w:val="0"/>
        <w:shd w:val="clear" w:color="auto" w:fill="FFFFFF"/>
        <w:tabs>
          <w:tab w:val="left" w:pos="567"/>
          <w:tab w:val="left" w:pos="10348"/>
        </w:tabs>
        <w:autoSpaceDE w:val="0"/>
        <w:autoSpaceDN w:val="0"/>
        <w:adjustRightInd w:val="0"/>
        <w:spacing w:before="120" w:line="273" w:lineRule="exact"/>
        <w:jc w:val="both"/>
        <w:rPr>
          <w:rFonts w:ascii="Franklin Gothic Book" w:hAnsi="Franklin Gothic Book"/>
        </w:rPr>
      </w:pPr>
      <w:r w:rsidRPr="00A52772">
        <w:rPr>
          <w:rFonts w:ascii="Franklin Gothic Book" w:hAnsi="Franklin Gothic Book"/>
          <w:color w:val="000000"/>
          <w:spacing w:val="-10"/>
        </w:rPr>
        <w:t>8.1.</w:t>
      </w:r>
      <w:r w:rsidRPr="00A52772">
        <w:rPr>
          <w:rFonts w:ascii="Franklin Gothic Book" w:hAnsi="Franklin Gothic Book"/>
          <w:color w:val="000000"/>
        </w:rPr>
        <w:tab/>
      </w:r>
      <w:r w:rsidRPr="00A52772">
        <w:rPr>
          <w:rFonts w:ascii="Franklin Gothic Book" w:hAnsi="Franklin Gothic Book"/>
          <w:color w:val="000000"/>
          <w:spacing w:val="-1"/>
        </w:rPr>
        <w:t xml:space="preserve">Условия настоящего договора, дополнительных соглашений и приложений к нему </w:t>
      </w:r>
      <w:r w:rsidRPr="00A52772">
        <w:rPr>
          <w:rFonts w:ascii="Franklin Gothic Book" w:hAnsi="Franklin Gothic Book"/>
          <w:color w:val="000000"/>
        </w:rPr>
        <w:t>конфиденциальны и не подлежат разглашению. Если иное не будет установлено соглашением Сторон, то конфиденциальными являются также все получаемые Сторонами друг от друга в процессе исполнения настоящего договора, сведения, за исключением тех, которые без участия Сторон были или будут опубликованы или распространены в иной форме в официальных (служебных) источниках, либо стали/станут известны без участия Сторон от третьих лиц.</w:t>
      </w:r>
    </w:p>
    <w:p w:rsidR="00A52772" w:rsidRPr="00A52772" w:rsidRDefault="00A52772" w:rsidP="00345164">
      <w:pPr>
        <w:widowControl w:val="0"/>
        <w:shd w:val="clear" w:color="auto" w:fill="FFFFFF"/>
        <w:tabs>
          <w:tab w:val="left" w:pos="567"/>
          <w:tab w:val="left" w:pos="1203"/>
          <w:tab w:val="left" w:pos="10348"/>
        </w:tabs>
        <w:autoSpaceDE w:val="0"/>
        <w:autoSpaceDN w:val="0"/>
        <w:adjustRightInd w:val="0"/>
        <w:spacing w:before="4" w:line="273" w:lineRule="exact"/>
        <w:jc w:val="both"/>
        <w:rPr>
          <w:rFonts w:ascii="Franklin Gothic Book" w:hAnsi="Franklin Gothic Book"/>
        </w:rPr>
      </w:pPr>
      <w:r w:rsidRPr="00A52772">
        <w:rPr>
          <w:rFonts w:ascii="Franklin Gothic Book" w:hAnsi="Franklin Gothic Book"/>
          <w:color w:val="000000"/>
          <w:spacing w:val="-10"/>
        </w:rPr>
        <w:t>8.2.</w:t>
      </w:r>
      <w:r w:rsidRPr="00A52772">
        <w:rPr>
          <w:rFonts w:ascii="Franklin Gothic Book" w:hAnsi="Franklin Gothic Book"/>
          <w:color w:val="000000"/>
        </w:rPr>
        <w:tab/>
        <w:t xml:space="preserve">Ни одна из Сторон не несет ответственности за действия, связанные с </w:t>
      </w:r>
      <w:r w:rsidRPr="00A52772">
        <w:rPr>
          <w:rFonts w:ascii="Franklin Gothic Book" w:hAnsi="Franklin Gothic Book"/>
          <w:color w:val="000000"/>
          <w:spacing w:val="-1"/>
        </w:rPr>
        <w:t xml:space="preserve">представлением в суд или иной компетентный государственный орган конфиденциальных </w:t>
      </w:r>
      <w:r w:rsidRPr="00A52772">
        <w:rPr>
          <w:rFonts w:ascii="Franklin Gothic Book" w:hAnsi="Franklin Gothic Book"/>
          <w:color w:val="000000"/>
        </w:rPr>
        <w:t>сведений по их законному требованию.</w:t>
      </w:r>
    </w:p>
    <w:p w:rsidR="00A52772" w:rsidRPr="00A52772" w:rsidRDefault="00A52772" w:rsidP="00A52772">
      <w:pPr>
        <w:widowControl w:val="0"/>
        <w:shd w:val="clear" w:color="auto" w:fill="FFFFFF"/>
        <w:tabs>
          <w:tab w:val="left" w:pos="1131"/>
          <w:tab w:val="left" w:pos="10348"/>
        </w:tabs>
        <w:autoSpaceDE w:val="0"/>
        <w:autoSpaceDN w:val="0"/>
        <w:adjustRightInd w:val="0"/>
        <w:spacing w:line="273" w:lineRule="exact"/>
        <w:jc w:val="both"/>
        <w:rPr>
          <w:rFonts w:ascii="Franklin Gothic Book" w:hAnsi="Franklin Gothic Book"/>
          <w:color w:val="000000"/>
          <w:spacing w:val="-10"/>
        </w:rPr>
      </w:pPr>
      <w:r w:rsidRPr="00A52772">
        <w:rPr>
          <w:rFonts w:ascii="Franklin Gothic Book" w:hAnsi="Franklin Gothic Book"/>
          <w:color w:val="000000"/>
        </w:rPr>
        <w:t>8.3. Конфиденциальные сведения не подлежат разглашению и распространению в иной форме как в течение всего срока действия настоящего договора, так и после его прекращения в течение последующих 5 (пяти) лет.</w:t>
      </w:r>
    </w:p>
    <w:p w:rsidR="00A52772" w:rsidRPr="00A52772" w:rsidRDefault="00A52772" w:rsidP="00A52772">
      <w:pPr>
        <w:widowControl w:val="0"/>
        <w:shd w:val="clear" w:color="auto" w:fill="FFFFFF"/>
        <w:tabs>
          <w:tab w:val="left" w:pos="1131"/>
          <w:tab w:val="left" w:pos="10348"/>
        </w:tabs>
        <w:autoSpaceDE w:val="0"/>
        <w:autoSpaceDN w:val="0"/>
        <w:adjustRightInd w:val="0"/>
        <w:spacing w:line="273" w:lineRule="exact"/>
        <w:jc w:val="both"/>
        <w:rPr>
          <w:rFonts w:ascii="Franklin Gothic Book" w:hAnsi="Franklin Gothic Book"/>
          <w:color w:val="000000"/>
          <w:spacing w:val="-1"/>
        </w:rPr>
      </w:pPr>
      <w:r w:rsidRPr="00A52772">
        <w:rPr>
          <w:rFonts w:ascii="Franklin Gothic Book" w:hAnsi="Franklin Gothic Book"/>
          <w:color w:val="000000"/>
        </w:rPr>
        <w:t>8.4.</w:t>
      </w:r>
      <w:r w:rsidR="00345164">
        <w:rPr>
          <w:rFonts w:ascii="Franklin Gothic Book" w:hAnsi="Franklin Gothic Book"/>
          <w:color w:val="000000"/>
        </w:rPr>
        <w:t xml:space="preserve"> </w:t>
      </w:r>
      <w:r w:rsidRPr="00A52772">
        <w:rPr>
          <w:rFonts w:ascii="Franklin Gothic Book" w:hAnsi="Franklin Gothic Book"/>
          <w:color w:val="000000"/>
        </w:rPr>
        <w:t xml:space="preserve">Стороны принимают все необходимые меры для того, чтобы их сотрудники, </w:t>
      </w:r>
      <w:r w:rsidRPr="00A52772">
        <w:rPr>
          <w:rFonts w:ascii="Franklin Gothic Book" w:hAnsi="Franklin Gothic Book"/>
          <w:color w:val="000000"/>
          <w:spacing w:val="-2"/>
        </w:rPr>
        <w:t xml:space="preserve">правопреемники без предварительного согласия другой Стороны не информировали третьих </w:t>
      </w:r>
      <w:r w:rsidRPr="00A52772">
        <w:rPr>
          <w:rFonts w:ascii="Franklin Gothic Book" w:hAnsi="Franklin Gothic Book"/>
          <w:color w:val="000000"/>
          <w:spacing w:val="-1"/>
        </w:rPr>
        <w:t>лиц о деталях данного договора и приложений к нему, а также о сведениях и информации, полученных ими друг от друга в процессе исполнения настоящего договора.</w:t>
      </w:r>
    </w:p>
    <w:p w:rsidR="00A52772" w:rsidRPr="00A52772" w:rsidRDefault="00A52772" w:rsidP="00A52772">
      <w:pPr>
        <w:widowControl w:val="0"/>
        <w:shd w:val="clear" w:color="auto" w:fill="FFFFFF"/>
        <w:tabs>
          <w:tab w:val="left" w:pos="1131"/>
          <w:tab w:val="left" w:pos="10348"/>
        </w:tabs>
        <w:autoSpaceDE w:val="0"/>
        <w:autoSpaceDN w:val="0"/>
        <w:adjustRightInd w:val="0"/>
        <w:spacing w:line="273" w:lineRule="exact"/>
        <w:jc w:val="both"/>
        <w:rPr>
          <w:rFonts w:ascii="Franklin Gothic Book" w:hAnsi="Franklin Gothic Book"/>
          <w:color w:val="000000"/>
          <w:spacing w:val="-10"/>
        </w:rPr>
      </w:pPr>
    </w:p>
    <w:p w:rsidR="00A52772" w:rsidRPr="00A52772" w:rsidRDefault="00A52772" w:rsidP="00345164">
      <w:pPr>
        <w:widowControl w:val="0"/>
        <w:shd w:val="clear" w:color="auto" w:fill="FFFFFF"/>
        <w:tabs>
          <w:tab w:val="left" w:pos="10348"/>
        </w:tabs>
        <w:autoSpaceDE w:val="0"/>
        <w:autoSpaceDN w:val="0"/>
        <w:adjustRightInd w:val="0"/>
        <w:jc w:val="center"/>
        <w:rPr>
          <w:rFonts w:ascii="Franklin Gothic Book" w:hAnsi="Franklin Gothic Book"/>
          <w:b/>
        </w:rPr>
      </w:pPr>
      <w:r w:rsidRPr="00A52772">
        <w:rPr>
          <w:rFonts w:ascii="Franklin Gothic Book" w:hAnsi="Franklin Gothic Book"/>
          <w:b/>
          <w:color w:val="000000"/>
        </w:rPr>
        <w:t xml:space="preserve">9. </w:t>
      </w:r>
      <w:r w:rsidRPr="00A52772">
        <w:rPr>
          <w:rFonts w:ascii="Franklin Gothic Book" w:hAnsi="Franklin Gothic Book"/>
          <w:b/>
          <w:bCs/>
          <w:color w:val="000000"/>
        </w:rPr>
        <w:t>ПОРЯДОК ИЗМЕНЕНИЯ И РАСТОРЖЕНИЯ ДОГОВОРА</w:t>
      </w:r>
    </w:p>
    <w:p w:rsidR="00A52772" w:rsidRPr="00A52772" w:rsidRDefault="00A52772" w:rsidP="00A52772">
      <w:pPr>
        <w:widowControl w:val="0"/>
        <w:shd w:val="clear" w:color="auto" w:fill="FFFFFF"/>
        <w:tabs>
          <w:tab w:val="left" w:pos="991"/>
          <w:tab w:val="left" w:pos="10348"/>
        </w:tabs>
        <w:autoSpaceDE w:val="0"/>
        <w:autoSpaceDN w:val="0"/>
        <w:adjustRightInd w:val="0"/>
        <w:spacing w:before="120" w:line="277" w:lineRule="exact"/>
        <w:jc w:val="both"/>
        <w:rPr>
          <w:rFonts w:ascii="Franklin Gothic Book" w:hAnsi="Franklin Gothic Book"/>
        </w:rPr>
      </w:pPr>
      <w:r w:rsidRPr="00A52772">
        <w:rPr>
          <w:rFonts w:ascii="Franklin Gothic Book" w:hAnsi="Franklin Gothic Book"/>
          <w:color w:val="000000"/>
          <w:spacing w:val="-10"/>
        </w:rPr>
        <w:t xml:space="preserve">9.1. </w:t>
      </w:r>
      <w:r w:rsidRPr="00A52772">
        <w:rPr>
          <w:rFonts w:ascii="Franklin Gothic Book" w:hAnsi="Franklin Gothic Book"/>
          <w:color w:val="000000"/>
        </w:rPr>
        <w:t>Настоящий договор может быть изменен и/или дополнен по соглашению Сторон, совершенному в письменной форме и подписанному надлежащим образом уполномоченными на то представителями Сторон.</w:t>
      </w:r>
    </w:p>
    <w:p w:rsidR="00A52772" w:rsidRPr="00A52772" w:rsidRDefault="00A52772" w:rsidP="00A52772">
      <w:pPr>
        <w:widowControl w:val="0"/>
        <w:shd w:val="clear" w:color="auto" w:fill="FFFFFF"/>
        <w:tabs>
          <w:tab w:val="left" w:pos="1235"/>
          <w:tab w:val="left" w:pos="10348"/>
        </w:tabs>
        <w:autoSpaceDE w:val="0"/>
        <w:autoSpaceDN w:val="0"/>
        <w:adjustRightInd w:val="0"/>
        <w:spacing w:line="277" w:lineRule="exact"/>
        <w:jc w:val="both"/>
        <w:rPr>
          <w:rFonts w:ascii="Franklin Gothic Book" w:hAnsi="Franklin Gothic Book"/>
        </w:rPr>
      </w:pPr>
      <w:r w:rsidRPr="00A52772">
        <w:rPr>
          <w:rFonts w:ascii="Franklin Gothic Book" w:hAnsi="Franklin Gothic Book"/>
          <w:color w:val="000000"/>
          <w:spacing w:val="-9"/>
        </w:rPr>
        <w:t>9.2.</w:t>
      </w:r>
      <w:r w:rsidRPr="00A52772">
        <w:rPr>
          <w:rFonts w:ascii="Franklin Gothic Book" w:hAnsi="Franklin Gothic Book"/>
          <w:color w:val="000000"/>
        </w:rPr>
        <w:t xml:space="preserve"> Все изменения и дополнения к настоящему договору оформляются дополнительными соглашениями.</w:t>
      </w:r>
    </w:p>
    <w:p w:rsidR="00A52772" w:rsidRPr="00A52772" w:rsidRDefault="00A52772" w:rsidP="00A52772">
      <w:pPr>
        <w:widowControl w:val="0"/>
        <w:shd w:val="clear" w:color="auto" w:fill="FFFFFF"/>
        <w:tabs>
          <w:tab w:val="left" w:pos="962"/>
          <w:tab w:val="left" w:pos="10348"/>
        </w:tabs>
        <w:autoSpaceDE w:val="0"/>
        <w:autoSpaceDN w:val="0"/>
        <w:adjustRightInd w:val="0"/>
        <w:spacing w:line="277" w:lineRule="exact"/>
        <w:rPr>
          <w:rFonts w:ascii="Franklin Gothic Book" w:hAnsi="Franklin Gothic Book"/>
        </w:rPr>
      </w:pPr>
      <w:r w:rsidRPr="00A52772">
        <w:rPr>
          <w:rFonts w:ascii="Franklin Gothic Book" w:hAnsi="Franklin Gothic Book"/>
          <w:color w:val="000000"/>
          <w:spacing w:val="-10"/>
        </w:rPr>
        <w:t xml:space="preserve">9.3.  </w:t>
      </w:r>
      <w:r w:rsidRPr="00A52772">
        <w:rPr>
          <w:rFonts w:ascii="Franklin Gothic Book" w:hAnsi="Franklin Gothic Book"/>
          <w:color w:val="000000"/>
          <w:spacing w:val="-1"/>
        </w:rPr>
        <w:t>Настоящий договор может быть расторгнут:</w:t>
      </w:r>
    </w:p>
    <w:p w:rsidR="00A52772" w:rsidRPr="00A52772" w:rsidRDefault="00A52772" w:rsidP="00A52772">
      <w:pPr>
        <w:widowControl w:val="0"/>
        <w:numPr>
          <w:ilvl w:val="0"/>
          <w:numId w:val="48"/>
        </w:numPr>
        <w:shd w:val="clear" w:color="auto" w:fill="FFFFFF"/>
        <w:tabs>
          <w:tab w:val="left" w:pos="679"/>
          <w:tab w:val="left" w:pos="10348"/>
        </w:tabs>
        <w:autoSpaceDE w:val="0"/>
        <w:autoSpaceDN w:val="0"/>
        <w:adjustRightInd w:val="0"/>
        <w:spacing w:line="277" w:lineRule="exact"/>
        <w:rPr>
          <w:rFonts w:ascii="Franklin Gothic Book" w:hAnsi="Franklin Gothic Book"/>
          <w:color w:val="000000"/>
        </w:rPr>
      </w:pPr>
      <w:r w:rsidRPr="00A52772">
        <w:rPr>
          <w:rFonts w:ascii="Franklin Gothic Book" w:hAnsi="Franklin Gothic Book"/>
          <w:color w:val="000000"/>
          <w:spacing w:val="-2"/>
        </w:rPr>
        <w:t>по соглашению Сторон;</w:t>
      </w:r>
    </w:p>
    <w:p w:rsidR="00A52772" w:rsidRPr="00A52772" w:rsidRDefault="00A52772" w:rsidP="00A52772">
      <w:pPr>
        <w:widowControl w:val="0"/>
        <w:numPr>
          <w:ilvl w:val="0"/>
          <w:numId w:val="48"/>
        </w:numPr>
        <w:shd w:val="clear" w:color="auto" w:fill="FFFFFF"/>
        <w:tabs>
          <w:tab w:val="left" w:pos="679"/>
          <w:tab w:val="left" w:pos="10348"/>
        </w:tabs>
        <w:autoSpaceDE w:val="0"/>
        <w:autoSpaceDN w:val="0"/>
        <w:adjustRightInd w:val="0"/>
        <w:spacing w:line="277" w:lineRule="exact"/>
        <w:rPr>
          <w:rFonts w:ascii="Franklin Gothic Book" w:hAnsi="Franklin Gothic Book"/>
          <w:color w:val="000000"/>
        </w:rPr>
      </w:pPr>
      <w:r w:rsidRPr="00A52772">
        <w:rPr>
          <w:rFonts w:ascii="Franklin Gothic Book" w:hAnsi="Franklin Gothic Book"/>
          <w:color w:val="000000"/>
          <w:spacing w:val="-1"/>
        </w:rPr>
        <w:t>по основаниям, предусмотренным действующим законодательством РФ.</w:t>
      </w:r>
    </w:p>
    <w:p w:rsidR="00A52772" w:rsidRPr="00A52772" w:rsidRDefault="00A52772" w:rsidP="00A52772">
      <w:pPr>
        <w:widowControl w:val="0"/>
        <w:shd w:val="clear" w:color="auto" w:fill="FFFFFF"/>
        <w:tabs>
          <w:tab w:val="left" w:pos="1045"/>
          <w:tab w:val="left" w:pos="10348"/>
        </w:tabs>
        <w:autoSpaceDE w:val="0"/>
        <w:autoSpaceDN w:val="0"/>
        <w:adjustRightInd w:val="0"/>
        <w:spacing w:line="277" w:lineRule="exact"/>
        <w:jc w:val="both"/>
        <w:rPr>
          <w:rFonts w:ascii="Franklin Gothic Book" w:hAnsi="Franklin Gothic Book"/>
        </w:rPr>
      </w:pPr>
      <w:r w:rsidRPr="00A52772">
        <w:rPr>
          <w:rFonts w:ascii="Franklin Gothic Book" w:hAnsi="Franklin Gothic Book"/>
          <w:color w:val="000000"/>
          <w:spacing w:val="-10"/>
        </w:rPr>
        <w:t xml:space="preserve">9.4. </w:t>
      </w:r>
      <w:r w:rsidRPr="00A52772">
        <w:rPr>
          <w:rFonts w:ascii="Franklin Gothic Book" w:hAnsi="Franklin Gothic Book"/>
          <w:color w:val="000000"/>
        </w:rPr>
        <w:t>Если в процессе выполнения работ Подрядчик сообщил Заказчику о  приостановке работ или нецелесообразности дальнейшего их проведения, то последний обязан в течение 10 (Десяти) дней рассмотреть данный вопрос и составить акт о возобновлении, консервации или полном прекращении работ.</w:t>
      </w:r>
    </w:p>
    <w:p w:rsidR="00A52772" w:rsidRPr="00A52772" w:rsidRDefault="00A52772" w:rsidP="00A52772">
      <w:pPr>
        <w:widowControl w:val="0"/>
        <w:shd w:val="clear" w:color="auto" w:fill="FFFFFF"/>
        <w:tabs>
          <w:tab w:val="left" w:pos="10348"/>
        </w:tabs>
        <w:autoSpaceDE w:val="0"/>
        <w:autoSpaceDN w:val="0"/>
        <w:adjustRightInd w:val="0"/>
        <w:spacing w:before="14" w:line="277" w:lineRule="exact"/>
        <w:jc w:val="both"/>
        <w:rPr>
          <w:rFonts w:ascii="Franklin Gothic Book" w:hAnsi="Franklin Gothic Book"/>
        </w:rPr>
      </w:pPr>
      <w:r w:rsidRPr="00A52772">
        <w:rPr>
          <w:rFonts w:ascii="Franklin Gothic Book" w:hAnsi="Franklin Gothic Book"/>
          <w:color w:val="000000"/>
        </w:rPr>
        <w:t xml:space="preserve">В этом случае Подрядчик имеет право  на  оплату фактически  выполненного объема работы. Оплата фактически выполненного объема работ производится </w:t>
      </w:r>
      <w:r w:rsidRPr="00A52772">
        <w:rPr>
          <w:rFonts w:ascii="Franklin Gothic Book" w:hAnsi="Franklin Gothic Book"/>
          <w:color w:val="000000"/>
          <w:spacing w:val="-1"/>
        </w:rPr>
        <w:t>Заказчиком на основании согласованной Сторонами исполнительной сметы.</w:t>
      </w:r>
    </w:p>
    <w:p w:rsidR="00A52772" w:rsidRPr="00A52772" w:rsidRDefault="00A52772" w:rsidP="00A52772">
      <w:pPr>
        <w:widowControl w:val="0"/>
        <w:shd w:val="clear" w:color="auto" w:fill="FFFFFF"/>
        <w:tabs>
          <w:tab w:val="left" w:pos="1304"/>
          <w:tab w:val="left" w:pos="10348"/>
        </w:tabs>
        <w:autoSpaceDE w:val="0"/>
        <w:autoSpaceDN w:val="0"/>
        <w:adjustRightInd w:val="0"/>
        <w:spacing w:line="273" w:lineRule="exact"/>
        <w:jc w:val="both"/>
        <w:rPr>
          <w:rFonts w:ascii="Franklin Gothic Book" w:hAnsi="Franklin Gothic Book"/>
        </w:rPr>
      </w:pPr>
      <w:r w:rsidRPr="00A52772">
        <w:rPr>
          <w:rFonts w:ascii="Franklin Gothic Book" w:hAnsi="Franklin Gothic Book"/>
          <w:color w:val="000000"/>
          <w:spacing w:val="-10"/>
        </w:rPr>
        <w:t>9.5.</w:t>
      </w:r>
      <w:r w:rsidRPr="00A52772">
        <w:rPr>
          <w:rFonts w:ascii="Franklin Gothic Book" w:hAnsi="Franklin Gothic Book"/>
          <w:color w:val="000000"/>
        </w:rPr>
        <w:t xml:space="preserve"> Если в процессе выполнения работ Заказчик письменно сообщил Подрядчику</w:t>
      </w:r>
      <w:r w:rsidRPr="00A52772">
        <w:rPr>
          <w:rFonts w:ascii="Franklin Gothic Book" w:hAnsi="Franklin Gothic Book"/>
          <w:color w:val="000000"/>
          <w:spacing w:val="-1"/>
        </w:rPr>
        <w:t xml:space="preserve"> о нецелесообразности дальнейшего их проведения, то последний обязан </w:t>
      </w:r>
      <w:r w:rsidRPr="00A52772">
        <w:rPr>
          <w:rFonts w:ascii="Franklin Gothic Book" w:hAnsi="Franklin Gothic Book"/>
          <w:color w:val="000000"/>
        </w:rPr>
        <w:t xml:space="preserve">приостановить работы и уведомить в течение 3 (Трёх) дней об этом Заказчика. В этом </w:t>
      </w:r>
      <w:r w:rsidRPr="00A52772">
        <w:rPr>
          <w:rFonts w:ascii="Franklin Gothic Book" w:hAnsi="Franklin Gothic Book"/>
          <w:color w:val="000000"/>
          <w:spacing w:val="-2"/>
        </w:rPr>
        <w:t xml:space="preserve">случае стороны в течение 10 (Десяти) дней обязаны рассмотреть данный вопрос и составить </w:t>
      </w:r>
      <w:r w:rsidRPr="00A52772">
        <w:rPr>
          <w:rFonts w:ascii="Franklin Gothic Book" w:hAnsi="Franklin Gothic Book"/>
          <w:color w:val="000000"/>
        </w:rPr>
        <w:t>акт о возобновлении, консервации или полном прекращении работ.</w:t>
      </w:r>
    </w:p>
    <w:p w:rsidR="00A52772" w:rsidRPr="00A52772" w:rsidRDefault="00A52772" w:rsidP="00A52772">
      <w:pPr>
        <w:widowControl w:val="0"/>
        <w:shd w:val="clear" w:color="auto" w:fill="FFFFFF"/>
        <w:tabs>
          <w:tab w:val="left" w:pos="10348"/>
        </w:tabs>
        <w:autoSpaceDE w:val="0"/>
        <w:autoSpaceDN w:val="0"/>
        <w:adjustRightInd w:val="0"/>
        <w:spacing w:before="7" w:line="273" w:lineRule="exact"/>
        <w:jc w:val="both"/>
        <w:rPr>
          <w:rFonts w:ascii="Franklin Gothic Book" w:hAnsi="Franklin Gothic Book"/>
        </w:rPr>
      </w:pPr>
      <w:r w:rsidRPr="00A52772">
        <w:rPr>
          <w:rFonts w:ascii="Franklin Gothic Book" w:hAnsi="Franklin Gothic Book"/>
          <w:color w:val="000000"/>
        </w:rPr>
        <w:t xml:space="preserve">В </w:t>
      </w:r>
      <w:r w:rsidRPr="00A52772">
        <w:rPr>
          <w:rFonts w:ascii="Franklin Gothic Book" w:hAnsi="Franklin Gothic Book"/>
        </w:rPr>
        <w:t xml:space="preserve">случае консервации или полного прекращения работ по договору Заказчик </w:t>
      </w:r>
      <w:r w:rsidRPr="00A52772">
        <w:rPr>
          <w:rFonts w:ascii="Franklin Gothic Book" w:hAnsi="Franklin Gothic Book"/>
          <w:spacing w:val="-1"/>
        </w:rPr>
        <w:t xml:space="preserve">обязан оплатить Подрядчику фактически выполненный объем работ на основании </w:t>
      </w:r>
      <w:r w:rsidRPr="00A52772">
        <w:rPr>
          <w:rFonts w:ascii="Franklin Gothic Book" w:hAnsi="Franklin Gothic Book"/>
        </w:rPr>
        <w:t>согласованной Сторонами исполнительной сметы.</w:t>
      </w:r>
    </w:p>
    <w:p w:rsidR="00A52772" w:rsidRPr="00A52772" w:rsidRDefault="00A52772" w:rsidP="00A52772">
      <w:pPr>
        <w:widowControl w:val="0"/>
        <w:shd w:val="clear" w:color="auto" w:fill="FFFFFF"/>
        <w:tabs>
          <w:tab w:val="left" w:pos="1142"/>
          <w:tab w:val="left" w:pos="10348"/>
        </w:tabs>
        <w:autoSpaceDE w:val="0"/>
        <w:autoSpaceDN w:val="0"/>
        <w:adjustRightInd w:val="0"/>
        <w:spacing w:before="4" w:line="273" w:lineRule="exact"/>
        <w:jc w:val="both"/>
        <w:rPr>
          <w:rFonts w:ascii="Franklin Gothic Book" w:hAnsi="Franklin Gothic Book"/>
          <w:spacing w:val="-9"/>
        </w:rPr>
      </w:pPr>
      <w:r w:rsidRPr="00A52772">
        <w:rPr>
          <w:rFonts w:ascii="Franklin Gothic Book" w:hAnsi="Franklin Gothic Book"/>
        </w:rPr>
        <w:t xml:space="preserve">9.6. </w:t>
      </w:r>
      <w:r w:rsidRPr="00345164">
        <w:rPr>
          <w:rFonts w:ascii="Franklin Gothic Book" w:hAnsi="Franklin Gothic Book"/>
        </w:rPr>
        <w:t>Если Заказчик в любое время до сдачи ему Подрядчиком результата работы отказался от исполнения договора по причинам, не связанным с виновными действиями Подрядчика, то Подрядчик вправе потребовать оплаты фактически выполненного объема работ на основании исполнительной сметы, а Заказчик обязан его оплатить.</w:t>
      </w:r>
    </w:p>
    <w:p w:rsidR="00A52772" w:rsidRPr="00A52772" w:rsidRDefault="00A52772" w:rsidP="00345164">
      <w:pPr>
        <w:widowControl w:val="0"/>
        <w:shd w:val="clear" w:color="auto" w:fill="FFFFFF"/>
        <w:tabs>
          <w:tab w:val="left" w:pos="567"/>
          <w:tab w:val="left" w:pos="10348"/>
        </w:tabs>
        <w:autoSpaceDE w:val="0"/>
        <w:autoSpaceDN w:val="0"/>
        <w:adjustRightInd w:val="0"/>
        <w:spacing w:line="273" w:lineRule="exact"/>
        <w:jc w:val="both"/>
        <w:rPr>
          <w:rFonts w:ascii="Franklin Gothic Book" w:hAnsi="Franklin Gothic Book"/>
        </w:rPr>
      </w:pPr>
      <w:r w:rsidRPr="00A52772">
        <w:rPr>
          <w:rFonts w:ascii="Franklin Gothic Book" w:hAnsi="Franklin Gothic Book"/>
          <w:spacing w:val="-10"/>
        </w:rPr>
        <w:t>9.7.</w:t>
      </w:r>
      <w:r w:rsidRPr="00A52772">
        <w:rPr>
          <w:rFonts w:ascii="Franklin Gothic Book" w:hAnsi="Franklin Gothic Book"/>
        </w:rPr>
        <w:tab/>
      </w:r>
      <w:r w:rsidRPr="00A52772">
        <w:rPr>
          <w:rFonts w:ascii="Franklin Gothic Book" w:hAnsi="Franklin Gothic Book"/>
          <w:spacing w:val="-1"/>
        </w:rPr>
        <w:t>Заказчик обязан в течение 15 (Пятнадцати) рабочих дней рассмотреть представленные Подрядчиком</w:t>
      </w:r>
      <w:r w:rsidRPr="00A52772">
        <w:rPr>
          <w:rFonts w:ascii="Franklin Gothic Book" w:hAnsi="Franklin Gothic Book"/>
        </w:rPr>
        <w:t xml:space="preserve"> документы и подписать акт сдачи - приемки выполненных работ по настоящему договору либо направить Подрядчику мотивированный отказ от подписания этого акта.</w:t>
      </w:r>
    </w:p>
    <w:p w:rsidR="00A52772" w:rsidRPr="00A52772" w:rsidRDefault="00A52772" w:rsidP="00345164">
      <w:pPr>
        <w:widowControl w:val="0"/>
        <w:shd w:val="clear" w:color="auto" w:fill="FFFFFF"/>
        <w:tabs>
          <w:tab w:val="left" w:pos="567"/>
          <w:tab w:val="left" w:pos="10348"/>
        </w:tabs>
        <w:autoSpaceDE w:val="0"/>
        <w:autoSpaceDN w:val="0"/>
        <w:adjustRightInd w:val="0"/>
        <w:spacing w:line="273" w:lineRule="exact"/>
        <w:jc w:val="both"/>
        <w:rPr>
          <w:rFonts w:ascii="Franklin Gothic Book" w:hAnsi="Franklin Gothic Book"/>
        </w:rPr>
      </w:pPr>
      <w:r w:rsidRPr="00A52772">
        <w:rPr>
          <w:rFonts w:ascii="Franklin Gothic Book" w:hAnsi="Franklin Gothic Book"/>
          <w:spacing w:val="-9"/>
        </w:rPr>
        <w:t>9.8.</w:t>
      </w:r>
      <w:r w:rsidRPr="00A52772">
        <w:rPr>
          <w:rFonts w:ascii="Franklin Gothic Book" w:hAnsi="Franklin Gothic Book"/>
        </w:rPr>
        <w:tab/>
        <w:t xml:space="preserve">Расчет за фактически выполненный Подрядчиком объем работ производится Заказчиком в течение 10 (Десяти) дней после подписания обеими Сторонами </w:t>
      </w:r>
      <w:r w:rsidRPr="00A52772">
        <w:rPr>
          <w:rFonts w:ascii="Franklin Gothic Book" w:hAnsi="Franklin Gothic Book"/>
          <w:spacing w:val="-1"/>
        </w:rPr>
        <w:t>акта сдачи – приемки выполненных работ</w:t>
      </w:r>
      <w:r w:rsidRPr="00A52772">
        <w:rPr>
          <w:rFonts w:ascii="Franklin Gothic Book" w:hAnsi="Franklin Gothic Book"/>
        </w:rPr>
        <w:t>.</w:t>
      </w:r>
    </w:p>
    <w:p w:rsidR="00A52772" w:rsidRPr="00A52772" w:rsidRDefault="00A52772" w:rsidP="00A52772">
      <w:pPr>
        <w:widowControl w:val="0"/>
        <w:shd w:val="clear" w:color="auto" w:fill="FFFFFF"/>
        <w:tabs>
          <w:tab w:val="left" w:pos="1134"/>
          <w:tab w:val="left" w:pos="10348"/>
        </w:tabs>
        <w:autoSpaceDE w:val="0"/>
        <w:autoSpaceDN w:val="0"/>
        <w:adjustRightInd w:val="0"/>
        <w:spacing w:line="273" w:lineRule="exact"/>
        <w:jc w:val="center"/>
        <w:rPr>
          <w:rFonts w:ascii="Franklin Gothic Book" w:hAnsi="Franklin Gothic Book"/>
          <w:b/>
        </w:rPr>
      </w:pPr>
      <w:r w:rsidRPr="00A52772">
        <w:rPr>
          <w:rFonts w:ascii="Franklin Gothic Book" w:hAnsi="Franklin Gothic Book"/>
          <w:b/>
        </w:rPr>
        <w:t>10.</w:t>
      </w:r>
      <w:r w:rsidRPr="00A52772">
        <w:rPr>
          <w:rFonts w:ascii="Franklin Gothic Book" w:hAnsi="Franklin Gothic Book"/>
        </w:rPr>
        <w:t xml:space="preserve"> </w:t>
      </w:r>
      <w:r w:rsidRPr="00A52772">
        <w:rPr>
          <w:rFonts w:ascii="Franklin Gothic Book" w:hAnsi="Franklin Gothic Book"/>
          <w:b/>
        </w:rPr>
        <w:t>ГАРАНТИИ</w:t>
      </w:r>
    </w:p>
    <w:p w:rsidR="00A52772" w:rsidRPr="00A52772" w:rsidRDefault="00A52772" w:rsidP="00A52772">
      <w:pPr>
        <w:widowControl w:val="0"/>
        <w:shd w:val="clear" w:color="auto" w:fill="FFFFFF"/>
        <w:tabs>
          <w:tab w:val="left" w:pos="1124"/>
          <w:tab w:val="left" w:pos="10348"/>
        </w:tabs>
        <w:autoSpaceDE w:val="0"/>
        <w:autoSpaceDN w:val="0"/>
        <w:adjustRightInd w:val="0"/>
        <w:spacing w:before="120" w:line="273" w:lineRule="exact"/>
        <w:jc w:val="both"/>
        <w:rPr>
          <w:rFonts w:ascii="Franklin Gothic Book" w:hAnsi="Franklin Gothic Book"/>
          <w:color w:val="000000"/>
        </w:rPr>
      </w:pPr>
      <w:r w:rsidRPr="00A52772">
        <w:rPr>
          <w:rFonts w:ascii="Franklin Gothic Book" w:hAnsi="Franklin Gothic Book"/>
        </w:rPr>
        <w:t xml:space="preserve">10.1. Подрядчик гарантирует соответствие разрабатываемой документации техническому заданию, ТУ, СНиП, государственным стандартам, рекомендациям и замечаниям согласующих инстанций, а также требованиям и указаниям Заказчика </w:t>
      </w:r>
      <w:r w:rsidRPr="00A52772">
        <w:rPr>
          <w:rFonts w:ascii="Franklin Gothic Book" w:hAnsi="Franklin Gothic Book"/>
          <w:color w:val="000000"/>
        </w:rPr>
        <w:t>и другим действующим нормативным актам Российской Федерации, условиям настоящего Договора.</w:t>
      </w:r>
    </w:p>
    <w:p w:rsidR="00A52772" w:rsidRPr="00A52772" w:rsidRDefault="00A52772" w:rsidP="00A52772">
      <w:pPr>
        <w:widowControl w:val="0"/>
        <w:shd w:val="clear" w:color="auto" w:fill="FFFFFF"/>
        <w:tabs>
          <w:tab w:val="left" w:pos="10348"/>
        </w:tabs>
        <w:autoSpaceDE w:val="0"/>
        <w:autoSpaceDN w:val="0"/>
        <w:adjustRightInd w:val="0"/>
        <w:spacing w:before="240"/>
        <w:jc w:val="center"/>
        <w:rPr>
          <w:rFonts w:ascii="Franklin Gothic Book" w:hAnsi="Franklin Gothic Book"/>
          <w:b/>
        </w:rPr>
      </w:pPr>
      <w:r w:rsidRPr="00A52772">
        <w:rPr>
          <w:rFonts w:ascii="Franklin Gothic Book" w:hAnsi="Franklin Gothic Book"/>
          <w:b/>
          <w:bCs/>
          <w:color w:val="000000"/>
        </w:rPr>
        <w:t>11. ОБЩИЕ ПОЛОЖЕНИЯ</w:t>
      </w:r>
    </w:p>
    <w:p w:rsidR="00A52772" w:rsidRPr="00A52772" w:rsidRDefault="00A52772" w:rsidP="00A52772">
      <w:pPr>
        <w:widowControl w:val="0"/>
        <w:shd w:val="clear" w:color="auto" w:fill="FFFFFF"/>
        <w:tabs>
          <w:tab w:val="left" w:pos="1134"/>
          <w:tab w:val="left" w:pos="10348"/>
        </w:tabs>
        <w:autoSpaceDE w:val="0"/>
        <w:autoSpaceDN w:val="0"/>
        <w:adjustRightInd w:val="0"/>
        <w:spacing w:before="120" w:line="277" w:lineRule="exact"/>
        <w:jc w:val="both"/>
        <w:rPr>
          <w:rFonts w:ascii="Franklin Gothic Book" w:hAnsi="Franklin Gothic Book"/>
          <w:color w:val="000000"/>
          <w:spacing w:val="-10"/>
        </w:rPr>
      </w:pPr>
      <w:r w:rsidRPr="00A52772">
        <w:rPr>
          <w:rFonts w:ascii="Franklin Gothic Book" w:hAnsi="Franklin Gothic Book"/>
          <w:color w:val="000000"/>
          <w:spacing w:val="-1"/>
        </w:rPr>
        <w:t xml:space="preserve">11.1. </w:t>
      </w:r>
      <w:r w:rsidRPr="00A52772">
        <w:rPr>
          <w:rFonts w:ascii="Franklin Gothic Book" w:hAnsi="Franklin Gothic Book"/>
          <w:color w:val="000000"/>
        </w:rPr>
        <w:t>Все споры разрешаются Сторонами в претензионном порядке. Срок для рассмотрения претензий - 20 дней.</w:t>
      </w:r>
    </w:p>
    <w:p w:rsidR="00A52772" w:rsidRPr="00A52772" w:rsidRDefault="00A52772" w:rsidP="00A52772">
      <w:pPr>
        <w:widowControl w:val="0"/>
        <w:shd w:val="clear" w:color="auto" w:fill="FFFFFF"/>
        <w:tabs>
          <w:tab w:val="left" w:pos="1134"/>
          <w:tab w:val="left" w:pos="10348"/>
        </w:tabs>
        <w:autoSpaceDE w:val="0"/>
        <w:autoSpaceDN w:val="0"/>
        <w:adjustRightInd w:val="0"/>
        <w:spacing w:line="280" w:lineRule="exact"/>
        <w:jc w:val="both"/>
        <w:rPr>
          <w:rFonts w:ascii="Franklin Gothic Book" w:hAnsi="Franklin Gothic Book"/>
          <w:color w:val="000000"/>
        </w:rPr>
      </w:pPr>
      <w:r w:rsidRPr="00A52772">
        <w:rPr>
          <w:rFonts w:ascii="Franklin Gothic Book" w:hAnsi="Franklin Gothic Book"/>
          <w:color w:val="000000"/>
        </w:rPr>
        <w:t>11.2. Споры по данному договору, не урегулированные в претензионном порядке, подлежат рассмотрению в Арбитражном суде Краснодарского края.</w:t>
      </w:r>
    </w:p>
    <w:p w:rsidR="00A52772" w:rsidRPr="00A52772" w:rsidRDefault="00A52772" w:rsidP="00A52772">
      <w:pPr>
        <w:jc w:val="both"/>
        <w:rPr>
          <w:rFonts w:ascii="Franklin Gothic Book" w:hAnsi="Franklin Gothic Book"/>
        </w:rPr>
      </w:pPr>
      <w:r w:rsidRPr="00A52772">
        <w:rPr>
          <w:rFonts w:ascii="Franklin Gothic Book" w:hAnsi="Franklin Gothic Book"/>
        </w:rPr>
        <w:t>11.3. Подрядчик обязан предоставить письменную информацию о признании или не признании себя связанной стороной ОАО «НМТП», а также своевременно информировать ОАО «НМТП» в письменном виде о наступлении, изменении или прекращении условий, дающих основания считать такого Подрядчика связанной стороной по признакам, определенным Регламентом определения связанных сторон ОАО «НМТП» (Размещен на сайте ОАО «НМТП», адрес: www.nmtp.info).</w:t>
      </w:r>
    </w:p>
    <w:p w:rsidR="00A52772" w:rsidRPr="00A52772" w:rsidRDefault="00A52772" w:rsidP="00A52772">
      <w:pPr>
        <w:widowControl w:val="0"/>
        <w:shd w:val="clear" w:color="auto" w:fill="FFFFFF"/>
        <w:tabs>
          <w:tab w:val="left" w:pos="1134"/>
          <w:tab w:val="left" w:pos="10348"/>
        </w:tabs>
        <w:autoSpaceDE w:val="0"/>
        <w:autoSpaceDN w:val="0"/>
        <w:adjustRightInd w:val="0"/>
        <w:spacing w:line="280" w:lineRule="exact"/>
        <w:jc w:val="both"/>
        <w:rPr>
          <w:rFonts w:ascii="Franklin Gothic Book" w:hAnsi="Franklin Gothic Book"/>
          <w:color w:val="000000"/>
          <w:spacing w:val="-11"/>
        </w:rPr>
      </w:pPr>
      <w:r w:rsidRPr="00A52772">
        <w:rPr>
          <w:rFonts w:ascii="Franklin Gothic Book" w:hAnsi="Franklin Gothic Book"/>
        </w:rPr>
        <w:t>Подрядчик обязан дать письменное согласие ОАО «НМТП» на обработку и раскрытие полученных от него данных в соответствии с Международными стандартами финансовой отчетности, а также информировать ОАО «НМТП» об изменениях, касающихся условий связанности сторон (Приложение №3).</w:t>
      </w:r>
    </w:p>
    <w:p w:rsidR="00A52772" w:rsidRPr="00A52772" w:rsidRDefault="00A52772" w:rsidP="00A52772">
      <w:pPr>
        <w:widowControl w:val="0"/>
        <w:shd w:val="clear" w:color="auto" w:fill="FFFFFF"/>
        <w:tabs>
          <w:tab w:val="left" w:pos="1134"/>
          <w:tab w:val="left" w:pos="10348"/>
        </w:tabs>
        <w:autoSpaceDE w:val="0"/>
        <w:autoSpaceDN w:val="0"/>
        <w:adjustRightInd w:val="0"/>
        <w:spacing w:line="280" w:lineRule="exact"/>
        <w:jc w:val="both"/>
        <w:rPr>
          <w:rFonts w:ascii="Franklin Gothic Book" w:hAnsi="Franklin Gothic Book"/>
          <w:color w:val="000000"/>
          <w:spacing w:val="-10"/>
        </w:rPr>
      </w:pPr>
      <w:r w:rsidRPr="00A52772">
        <w:rPr>
          <w:rFonts w:ascii="Franklin Gothic Book" w:hAnsi="Franklin Gothic Book"/>
          <w:color w:val="000000"/>
        </w:rPr>
        <w:t xml:space="preserve">  11.4. Настоящий договор вступает в силу с момента его подписания Сторонами и </w:t>
      </w:r>
      <w:r w:rsidRPr="00A52772">
        <w:rPr>
          <w:rFonts w:ascii="Franklin Gothic Book" w:hAnsi="Franklin Gothic Book"/>
          <w:color w:val="000000"/>
          <w:spacing w:val="-1"/>
        </w:rPr>
        <w:t>действует до полного исполнения Сторонами  своих договорных обязательств.</w:t>
      </w:r>
    </w:p>
    <w:p w:rsidR="00A52772" w:rsidRPr="00A52772" w:rsidRDefault="00A52772" w:rsidP="00A52772">
      <w:pPr>
        <w:widowControl w:val="0"/>
        <w:shd w:val="clear" w:color="auto" w:fill="FFFFFF"/>
        <w:tabs>
          <w:tab w:val="left" w:pos="1134"/>
          <w:tab w:val="left" w:pos="10348"/>
        </w:tabs>
        <w:autoSpaceDE w:val="0"/>
        <w:autoSpaceDN w:val="0"/>
        <w:adjustRightInd w:val="0"/>
        <w:spacing w:line="280" w:lineRule="exact"/>
        <w:jc w:val="both"/>
        <w:rPr>
          <w:rFonts w:ascii="Franklin Gothic Book" w:hAnsi="Franklin Gothic Book"/>
          <w:color w:val="000000"/>
        </w:rPr>
      </w:pPr>
      <w:r w:rsidRPr="00A52772">
        <w:rPr>
          <w:rFonts w:ascii="Franklin Gothic Book" w:hAnsi="Franklin Gothic Book"/>
          <w:iCs/>
          <w:color w:val="000000"/>
          <w:spacing w:val="-11"/>
        </w:rPr>
        <w:t xml:space="preserve">11.5.  </w:t>
      </w:r>
      <w:r w:rsidRPr="00A52772">
        <w:rPr>
          <w:rFonts w:ascii="Franklin Gothic Book" w:hAnsi="Franklin Gothic Book"/>
          <w:color w:val="000000"/>
          <w:spacing w:val="-1"/>
        </w:rPr>
        <w:t xml:space="preserve">Настоящий договор составлен в двух экземплярах, имеющих равную юридическую </w:t>
      </w:r>
      <w:r w:rsidRPr="00A52772">
        <w:rPr>
          <w:rFonts w:ascii="Franklin Gothic Book" w:hAnsi="Franklin Gothic Book"/>
          <w:color w:val="000000"/>
        </w:rPr>
        <w:t>силу, по одному экземпляру для каждой из сторон.</w:t>
      </w:r>
    </w:p>
    <w:p w:rsidR="00A52772" w:rsidRPr="00A52772" w:rsidRDefault="00A52772" w:rsidP="00345164">
      <w:pPr>
        <w:widowControl w:val="0"/>
        <w:shd w:val="clear" w:color="auto" w:fill="FFFFFF"/>
        <w:autoSpaceDE w:val="0"/>
        <w:autoSpaceDN w:val="0"/>
        <w:adjustRightInd w:val="0"/>
        <w:rPr>
          <w:rFonts w:ascii="Franklin Gothic Book" w:hAnsi="Franklin Gothic Book"/>
          <w:b/>
          <w:bCs/>
          <w:color w:val="000000"/>
        </w:rPr>
      </w:pPr>
    </w:p>
    <w:p w:rsidR="00A52772" w:rsidRPr="00A52772" w:rsidRDefault="00A52772" w:rsidP="00345164">
      <w:pPr>
        <w:widowControl w:val="0"/>
        <w:shd w:val="clear" w:color="auto" w:fill="FFFFFF"/>
        <w:autoSpaceDE w:val="0"/>
        <w:autoSpaceDN w:val="0"/>
        <w:adjustRightInd w:val="0"/>
        <w:spacing w:before="240"/>
        <w:jc w:val="center"/>
        <w:rPr>
          <w:rFonts w:ascii="Franklin Gothic Book" w:hAnsi="Franklin Gothic Book"/>
        </w:rPr>
      </w:pPr>
      <w:r w:rsidRPr="00A52772">
        <w:rPr>
          <w:rFonts w:ascii="Franklin Gothic Book" w:hAnsi="Franklin Gothic Book"/>
          <w:b/>
          <w:bCs/>
          <w:color w:val="000000"/>
        </w:rPr>
        <w:t>12. ПРИЛОЖЕНИЯ</w:t>
      </w:r>
    </w:p>
    <w:p w:rsidR="00A52772" w:rsidRPr="00A52772" w:rsidRDefault="00A52772" w:rsidP="00A52772">
      <w:pPr>
        <w:widowControl w:val="0"/>
        <w:shd w:val="clear" w:color="auto" w:fill="FFFFFF"/>
        <w:tabs>
          <w:tab w:val="left" w:pos="965"/>
          <w:tab w:val="left" w:pos="1134"/>
          <w:tab w:val="left" w:pos="1276"/>
        </w:tabs>
        <w:autoSpaceDE w:val="0"/>
        <w:autoSpaceDN w:val="0"/>
        <w:adjustRightInd w:val="0"/>
        <w:spacing w:before="120" w:line="270" w:lineRule="exact"/>
        <w:jc w:val="both"/>
        <w:rPr>
          <w:rFonts w:ascii="Franklin Gothic Book" w:hAnsi="Franklin Gothic Book"/>
          <w:color w:val="000000"/>
          <w:spacing w:val="-10"/>
        </w:rPr>
      </w:pPr>
      <w:r w:rsidRPr="00A52772">
        <w:rPr>
          <w:rFonts w:ascii="Franklin Gothic Book" w:hAnsi="Franklin Gothic Book"/>
          <w:color w:val="000000"/>
          <w:spacing w:val="-1"/>
        </w:rPr>
        <w:t xml:space="preserve">12.1.Техническое задание </w:t>
      </w:r>
      <w:r w:rsidRPr="00A52772">
        <w:rPr>
          <w:rFonts w:ascii="Franklin Gothic Book" w:hAnsi="Franklin Gothic Book"/>
          <w:color w:val="000000"/>
        </w:rPr>
        <w:t>(Приложение № 1).</w:t>
      </w:r>
    </w:p>
    <w:p w:rsidR="00A52772" w:rsidRPr="00A52772" w:rsidRDefault="00A52772" w:rsidP="00A52772">
      <w:pPr>
        <w:widowControl w:val="0"/>
        <w:shd w:val="clear" w:color="auto" w:fill="FFFFFF"/>
        <w:tabs>
          <w:tab w:val="left" w:pos="965"/>
          <w:tab w:val="left" w:pos="1134"/>
          <w:tab w:val="left" w:pos="1276"/>
        </w:tabs>
        <w:autoSpaceDE w:val="0"/>
        <w:autoSpaceDN w:val="0"/>
        <w:adjustRightInd w:val="0"/>
        <w:spacing w:before="11" w:line="270" w:lineRule="exact"/>
        <w:rPr>
          <w:rFonts w:ascii="Franklin Gothic Book" w:hAnsi="Franklin Gothic Book"/>
          <w:color w:val="000000"/>
          <w:spacing w:val="-5"/>
        </w:rPr>
      </w:pPr>
      <w:r w:rsidRPr="00A52772">
        <w:rPr>
          <w:rFonts w:ascii="Franklin Gothic Book" w:hAnsi="Franklin Gothic Book"/>
          <w:spacing w:val="-1"/>
        </w:rPr>
        <w:t>12.2. Смета</w:t>
      </w:r>
      <w:r w:rsidRPr="00A52772">
        <w:rPr>
          <w:rFonts w:ascii="Franklin Gothic Book" w:hAnsi="Franklin Gothic Book"/>
          <w:color w:val="000000"/>
          <w:spacing w:val="-5"/>
        </w:rPr>
        <w:t xml:space="preserve"> (Приложение №2).</w:t>
      </w:r>
    </w:p>
    <w:p w:rsidR="00A52772" w:rsidRPr="00A52772" w:rsidRDefault="00A52772" w:rsidP="00A52772">
      <w:pPr>
        <w:widowControl w:val="0"/>
        <w:shd w:val="clear" w:color="auto" w:fill="FFFFFF"/>
        <w:tabs>
          <w:tab w:val="left" w:pos="965"/>
          <w:tab w:val="left" w:pos="1134"/>
          <w:tab w:val="left" w:pos="1276"/>
        </w:tabs>
        <w:autoSpaceDE w:val="0"/>
        <w:autoSpaceDN w:val="0"/>
        <w:adjustRightInd w:val="0"/>
        <w:spacing w:line="270" w:lineRule="exact"/>
        <w:rPr>
          <w:rFonts w:ascii="Franklin Gothic Book" w:hAnsi="Franklin Gothic Book"/>
          <w:color w:val="000000"/>
          <w:spacing w:val="-5"/>
        </w:rPr>
      </w:pPr>
      <w:r w:rsidRPr="00A52772">
        <w:rPr>
          <w:rFonts w:ascii="Franklin Gothic Book" w:hAnsi="Franklin Gothic Book"/>
          <w:color w:val="000000"/>
          <w:spacing w:val="-5"/>
        </w:rPr>
        <w:t xml:space="preserve">12.3. </w:t>
      </w:r>
      <w:r w:rsidRPr="00A52772">
        <w:rPr>
          <w:rFonts w:ascii="Franklin Gothic Book" w:hAnsi="Franklin Gothic Book"/>
          <w:bCs/>
        </w:rPr>
        <w:t>Уведомление</w:t>
      </w:r>
      <w:r w:rsidRPr="00A52772">
        <w:rPr>
          <w:rFonts w:ascii="Franklin Gothic Book" w:hAnsi="Franklin Gothic Book"/>
          <w:color w:val="000000"/>
          <w:spacing w:val="-5"/>
        </w:rPr>
        <w:t xml:space="preserve"> о связанности сторон (Приложение №3).</w:t>
      </w:r>
    </w:p>
    <w:p w:rsidR="00A52772" w:rsidRPr="00A52772" w:rsidRDefault="00A52772" w:rsidP="00A52772">
      <w:pPr>
        <w:widowControl w:val="0"/>
        <w:shd w:val="clear" w:color="auto" w:fill="FFFFFF"/>
        <w:tabs>
          <w:tab w:val="left" w:pos="965"/>
          <w:tab w:val="left" w:pos="1134"/>
          <w:tab w:val="left" w:pos="1276"/>
        </w:tabs>
        <w:autoSpaceDE w:val="0"/>
        <w:autoSpaceDN w:val="0"/>
        <w:adjustRightInd w:val="0"/>
        <w:spacing w:line="270" w:lineRule="exact"/>
        <w:rPr>
          <w:rFonts w:ascii="Franklin Gothic Book" w:hAnsi="Franklin Gothic Book"/>
          <w:color w:val="000000"/>
          <w:spacing w:val="-5"/>
        </w:rPr>
      </w:pPr>
    </w:p>
    <w:tbl>
      <w:tblPr>
        <w:tblW w:w="10708" w:type="dxa"/>
        <w:tblInd w:w="-252" w:type="dxa"/>
        <w:tblLayout w:type="fixed"/>
        <w:tblLook w:val="04A0"/>
      </w:tblPr>
      <w:tblGrid>
        <w:gridCol w:w="10425"/>
        <w:gridCol w:w="283"/>
      </w:tblGrid>
      <w:tr w:rsidR="00A52772" w:rsidRPr="00A52772" w:rsidTr="009D40C8">
        <w:trPr>
          <w:trHeight w:val="60"/>
        </w:trPr>
        <w:tc>
          <w:tcPr>
            <w:tcW w:w="10425" w:type="dxa"/>
          </w:tcPr>
          <w:p w:rsidR="00A52772" w:rsidRPr="00A52772" w:rsidRDefault="00A52772" w:rsidP="00A52772">
            <w:pPr>
              <w:widowControl w:val="0"/>
              <w:shd w:val="clear" w:color="auto" w:fill="FFFFFF"/>
              <w:autoSpaceDE w:val="0"/>
              <w:autoSpaceDN w:val="0"/>
              <w:adjustRightInd w:val="0"/>
              <w:rPr>
                <w:rFonts w:ascii="Franklin Gothic Book" w:hAnsi="Franklin Gothic Book"/>
                <w:b/>
                <w:bCs/>
                <w:color w:val="000000"/>
                <w:spacing w:val="-1"/>
              </w:rPr>
            </w:pPr>
          </w:p>
          <w:p w:rsidR="00A52772" w:rsidRPr="00A52772" w:rsidRDefault="00A52772" w:rsidP="00A52772">
            <w:pPr>
              <w:widowControl w:val="0"/>
              <w:autoSpaceDE w:val="0"/>
              <w:autoSpaceDN w:val="0"/>
              <w:adjustRightInd w:val="0"/>
              <w:jc w:val="center"/>
              <w:rPr>
                <w:rFonts w:ascii="Franklin Gothic Book" w:hAnsi="Franklin Gothic Book"/>
                <w:b/>
                <w:bCs/>
              </w:rPr>
            </w:pPr>
            <w:r w:rsidRPr="00A52772">
              <w:rPr>
                <w:rFonts w:ascii="Franklin Gothic Book" w:hAnsi="Franklin Gothic Book"/>
                <w:b/>
              </w:rPr>
              <w:t>13.</w:t>
            </w:r>
            <w:r w:rsidRPr="00A52772">
              <w:rPr>
                <w:rFonts w:ascii="Franklin Gothic Book" w:hAnsi="Franklin Gothic Book"/>
                <w:b/>
                <w:bCs/>
              </w:rPr>
              <w:t xml:space="preserve"> ЮРИДИЧЕСКИЕ АДРЕСА И РЕКВИЗИТЫ СТОРОН</w:t>
            </w:r>
          </w:p>
          <w:p w:rsidR="00A52772" w:rsidRPr="00A52772" w:rsidRDefault="00A52772" w:rsidP="00A52772">
            <w:pPr>
              <w:widowControl w:val="0"/>
              <w:autoSpaceDE w:val="0"/>
              <w:autoSpaceDN w:val="0"/>
              <w:adjustRightInd w:val="0"/>
              <w:jc w:val="center"/>
              <w:rPr>
                <w:rFonts w:ascii="Franklin Gothic Book" w:hAnsi="Franklin Gothic Book"/>
                <w:b/>
                <w:bCs/>
              </w:rPr>
            </w:pPr>
          </w:p>
          <w:p w:rsidR="00A52772" w:rsidRPr="00A52772" w:rsidRDefault="00A52772" w:rsidP="00A52772">
            <w:pPr>
              <w:spacing w:after="40"/>
              <w:rPr>
                <w:rFonts w:ascii="Franklin Gothic Book" w:eastAsia="Calibri" w:hAnsi="Franklin Gothic Book"/>
                <w:b/>
                <w:lang w:eastAsia="en-US"/>
              </w:rPr>
            </w:pPr>
            <w:r w:rsidRPr="00A52772">
              <w:rPr>
                <w:rFonts w:ascii="Franklin Gothic Book" w:eastAsia="Calibri" w:hAnsi="Franklin Gothic Book"/>
                <w:lang w:eastAsia="en-US"/>
              </w:rPr>
              <w:t xml:space="preserve">                                                                                          </w:t>
            </w:r>
          </w:p>
          <w:p w:rsidR="00A52772" w:rsidRPr="00A52772" w:rsidRDefault="00A52772" w:rsidP="00A52772">
            <w:pPr>
              <w:jc w:val="both"/>
              <w:rPr>
                <w:rFonts w:ascii="Franklin Gothic Book" w:eastAsia="Calibri" w:hAnsi="Franklin Gothic Book"/>
                <w:lang w:eastAsia="en-US"/>
              </w:rPr>
            </w:pPr>
            <w:r w:rsidRPr="00A52772">
              <w:rPr>
                <w:rFonts w:ascii="Franklin Gothic Book" w:eastAsia="Calibri" w:hAnsi="Franklin Gothic Book"/>
                <w:b/>
                <w:lang w:eastAsia="en-US"/>
              </w:rPr>
              <w:t xml:space="preserve"> </w:t>
            </w:r>
          </w:p>
          <w:tbl>
            <w:tblPr>
              <w:tblW w:w="9750" w:type="dxa"/>
              <w:tblLayout w:type="fixed"/>
              <w:tblLook w:val="01E0"/>
            </w:tblPr>
            <w:tblGrid>
              <w:gridCol w:w="4928"/>
              <w:gridCol w:w="4822"/>
            </w:tblGrid>
            <w:tr w:rsidR="00A52772" w:rsidRPr="00A52772" w:rsidTr="007640D5">
              <w:tc>
                <w:tcPr>
                  <w:tcW w:w="4928" w:type="dxa"/>
                </w:tcPr>
                <w:p w:rsidR="00A52772" w:rsidRPr="00A52772" w:rsidRDefault="00A52772" w:rsidP="00A52772">
                  <w:pPr>
                    <w:jc w:val="center"/>
                    <w:rPr>
                      <w:rFonts w:ascii="Franklin Gothic Book" w:eastAsia="Calibri" w:hAnsi="Franklin Gothic Book"/>
                      <w:b/>
                      <w:lang w:eastAsia="en-US"/>
                    </w:rPr>
                  </w:pPr>
                </w:p>
                <w:p w:rsidR="00A52772" w:rsidRPr="00A52772" w:rsidRDefault="00A52772" w:rsidP="00A52772">
                  <w:pPr>
                    <w:jc w:val="center"/>
                    <w:rPr>
                      <w:rFonts w:ascii="Franklin Gothic Book" w:eastAsia="Calibri" w:hAnsi="Franklin Gothic Book"/>
                      <w:b/>
                      <w:lang w:eastAsia="en-US"/>
                    </w:rPr>
                  </w:pPr>
                  <w:r w:rsidRPr="00A52772">
                    <w:rPr>
                      <w:rFonts w:ascii="Franklin Gothic Book" w:eastAsia="Calibri" w:hAnsi="Franklin Gothic Book"/>
                      <w:b/>
                      <w:lang w:eastAsia="en-US"/>
                    </w:rPr>
                    <w:t>ПОДРЯДЧИК</w:t>
                  </w:r>
                </w:p>
              </w:tc>
              <w:tc>
                <w:tcPr>
                  <w:tcW w:w="4822" w:type="dxa"/>
                </w:tcPr>
                <w:p w:rsidR="00A52772" w:rsidRPr="00A52772" w:rsidRDefault="00A52772" w:rsidP="00D52670">
                  <w:pPr>
                    <w:jc w:val="center"/>
                    <w:rPr>
                      <w:rFonts w:ascii="Franklin Gothic Book" w:eastAsia="Calibri" w:hAnsi="Franklin Gothic Book"/>
                      <w:b/>
                      <w:lang w:eastAsia="en-US"/>
                    </w:rPr>
                  </w:pPr>
                </w:p>
                <w:p w:rsidR="00A52772" w:rsidRPr="00A52772" w:rsidRDefault="00A52772" w:rsidP="00D52670">
                  <w:pPr>
                    <w:jc w:val="center"/>
                    <w:rPr>
                      <w:rFonts w:ascii="Franklin Gothic Book" w:eastAsia="Calibri" w:hAnsi="Franklin Gothic Book"/>
                      <w:b/>
                      <w:lang w:eastAsia="en-US"/>
                    </w:rPr>
                  </w:pPr>
                  <w:r w:rsidRPr="00A52772">
                    <w:rPr>
                      <w:rFonts w:ascii="Franklin Gothic Book" w:eastAsia="Calibri" w:hAnsi="Franklin Gothic Book"/>
                      <w:b/>
                      <w:lang w:eastAsia="en-US"/>
                    </w:rPr>
                    <w:t>ЗАКАЗЧИК</w:t>
                  </w:r>
                </w:p>
              </w:tc>
            </w:tr>
            <w:tr w:rsidR="00A52772" w:rsidRPr="00A52772" w:rsidTr="007640D5">
              <w:tc>
                <w:tcPr>
                  <w:tcW w:w="4928" w:type="dxa"/>
                </w:tcPr>
                <w:p w:rsidR="00A52772" w:rsidRPr="00A52772" w:rsidRDefault="00A52772" w:rsidP="00A52772">
                  <w:pPr>
                    <w:jc w:val="center"/>
                    <w:rPr>
                      <w:rFonts w:ascii="Franklin Gothic Book" w:eastAsia="Calibri" w:hAnsi="Franklin Gothic Book"/>
                      <w:b/>
                      <w:lang w:eastAsia="en-US"/>
                    </w:rPr>
                  </w:pPr>
                  <w:r w:rsidRPr="00A52772">
                    <w:rPr>
                      <w:rFonts w:ascii="Franklin Gothic Book" w:eastAsia="Calibri" w:hAnsi="Franklin Gothic Book"/>
                      <w:b/>
                      <w:lang w:eastAsia="en-US"/>
                    </w:rPr>
                    <w:t>Директор</w:t>
                  </w:r>
                </w:p>
                <w:p w:rsidR="00A52772" w:rsidRPr="00A52772" w:rsidRDefault="00A52772" w:rsidP="00A52772">
                  <w:pPr>
                    <w:jc w:val="center"/>
                    <w:rPr>
                      <w:rFonts w:ascii="Franklin Gothic Book" w:eastAsia="Calibri" w:hAnsi="Franklin Gothic Book"/>
                      <w:b/>
                      <w:lang w:eastAsia="en-US"/>
                    </w:rPr>
                  </w:pPr>
                </w:p>
              </w:tc>
              <w:tc>
                <w:tcPr>
                  <w:tcW w:w="4822" w:type="dxa"/>
                </w:tcPr>
                <w:p w:rsidR="00A52772" w:rsidRPr="00A52772" w:rsidRDefault="00A52772" w:rsidP="00D52670">
                  <w:pPr>
                    <w:jc w:val="center"/>
                    <w:rPr>
                      <w:rFonts w:ascii="Franklin Gothic Book" w:hAnsi="Franklin Gothic Book"/>
                      <w:b/>
                      <w:lang w:eastAsia="en-US"/>
                    </w:rPr>
                  </w:pPr>
                  <w:r w:rsidRPr="00A52772">
                    <w:rPr>
                      <w:rFonts w:ascii="Franklin Gothic Book" w:hAnsi="Franklin Gothic Book"/>
                      <w:b/>
                      <w:lang w:eastAsia="en-US"/>
                    </w:rPr>
                    <w:t>Первый зам. технического директора</w:t>
                  </w:r>
                </w:p>
                <w:p w:rsidR="00A52772" w:rsidRPr="00A52772" w:rsidRDefault="00A52772" w:rsidP="00D52670">
                  <w:pPr>
                    <w:jc w:val="center"/>
                    <w:rPr>
                      <w:rFonts w:ascii="Franklin Gothic Book" w:hAnsi="Franklin Gothic Book"/>
                      <w:b/>
                      <w:lang w:eastAsia="en-US"/>
                    </w:rPr>
                  </w:pPr>
                  <w:r w:rsidRPr="00A52772">
                    <w:rPr>
                      <w:rFonts w:ascii="Franklin Gothic Book" w:eastAsia="Calibri" w:hAnsi="Franklin Gothic Book"/>
                      <w:b/>
                      <w:lang w:eastAsia="en-US"/>
                    </w:rPr>
                    <w:t>ОАО «НМТП»</w:t>
                  </w:r>
                </w:p>
              </w:tc>
            </w:tr>
            <w:tr w:rsidR="00A52772" w:rsidRPr="00A52772" w:rsidTr="007640D5">
              <w:tc>
                <w:tcPr>
                  <w:tcW w:w="4928" w:type="dxa"/>
                </w:tcPr>
                <w:p w:rsidR="00A52772" w:rsidRPr="00A52772" w:rsidRDefault="00A52772" w:rsidP="00A52772">
                  <w:pPr>
                    <w:jc w:val="center"/>
                    <w:rPr>
                      <w:rFonts w:ascii="Franklin Gothic Book" w:eastAsia="Calibri" w:hAnsi="Franklin Gothic Book"/>
                      <w:b/>
                      <w:lang w:eastAsia="en-US"/>
                    </w:rPr>
                  </w:pPr>
                </w:p>
                <w:p w:rsidR="00A52772" w:rsidRPr="00A52772" w:rsidRDefault="00A52772" w:rsidP="00A52772">
                  <w:pPr>
                    <w:jc w:val="center"/>
                    <w:rPr>
                      <w:rFonts w:ascii="Franklin Gothic Book" w:eastAsia="Calibri" w:hAnsi="Franklin Gothic Book"/>
                      <w:b/>
                      <w:lang w:eastAsia="en-US"/>
                    </w:rPr>
                  </w:pPr>
                </w:p>
                <w:p w:rsidR="00A52772" w:rsidRPr="00A52772" w:rsidRDefault="00A52772" w:rsidP="00A52772">
                  <w:pPr>
                    <w:jc w:val="center"/>
                    <w:rPr>
                      <w:rFonts w:ascii="Franklin Gothic Book" w:eastAsia="Calibri" w:hAnsi="Franklin Gothic Book"/>
                      <w:b/>
                      <w:lang w:eastAsia="en-US"/>
                    </w:rPr>
                  </w:pPr>
                  <w:r w:rsidRPr="00A52772">
                    <w:rPr>
                      <w:rFonts w:ascii="Franklin Gothic Book" w:eastAsia="Calibri" w:hAnsi="Franklin Gothic Book"/>
                      <w:b/>
                      <w:lang w:eastAsia="en-US"/>
                    </w:rPr>
                    <w:t xml:space="preserve">_______________ </w:t>
                  </w:r>
                </w:p>
              </w:tc>
              <w:tc>
                <w:tcPr>
                  <w:tcW w:w="4822" w:type="dxa"/>
                  <w:vAlign w:val="center"/>
                </w:tcPr>
                <w:p w:rsidR="00A52772" w:rsidRPr="00A52772" w:rsidRDefault="00A52772" w:rsidP="00A52772">
                  <w:pPr>
                    <w:jc w:val="center"/>
                    <w:rPr>
                      <w:rFonts w:ascii="Franklin Gothic Book" w:eastAsia="Calibri" w:hAnsi="Franklin Gothic Book"/>
                      <w:b/>
                      <w:lang w:eastAsia="en-US"/>
                    </w:rPr>
                  </w:pPr>
                </w:p>
                <w:p w:rsidR="00A52772" w:rsidRPr="00A52772" w:rsidRDefault="00A52772" w:rsidP="00A52772">
                  <w:pPr>
                    <w:jc w:val="center"/>
                    <w:rPr>
                      <w:rFonts w:ascii="Franklin Gothic Book" w:eastAsia="Calibri" w:hAnsi="Franklin Gothic Book"/>
                      <w:b/>
                      <w:lang w:eastAsia="en-US"/>
                    </w:rPr>
                  </w:pPr>
                </w:p>
                <w:p w:rsidR="00A52772" w:rsidRPr="00A52772" w:rsidRDefault="00A52772" w:rsidP="00A52772">
                  <w:pPr>
                    <w:jc w:val="center"/>
                    <w:rPr>
                      <w:rFonts w:ascii="Franklin Gothic Book" w:eastAsia="Calibri" w:hAnsi="Franklin Gothic Book"/>
                      <w:b/>
                      <w:lang w:eastAsia="en-US"/>
                    </w:rPr>
                  </w:pPr>
                  <w:r w:rsidRPr="00A52772">
                    <w:rPr>
                      <w:rFonts w:ascii="Franklin Gothic Book" w:eastAsia="Calibri" w:hAnsi="Franklin Gothic Book"/>
                      <w:b/>
                      <w:lang w:eastAsia="en-US"/>
                    </w:rPr>
                    <w:t xml:space="preserve">__________________ </w:t>
                  </w:r>
                  <w:r w:rsidRPr="00A52772">
                    <w:rPr>
                      <w:rFonts w:ascii="Franklin Gothic Book" w:hAnsi="Franklin Gothic Book"/>
                      <w:b/>
                      <w:lang w:eastAsia="en-US"/>
                    </w:rPr>
                    <w:t>И.М. Фофонов</w:t>
                  </w:r>
                </w:p>
              </w:tc>
            </w:tr>
            <w:tr w:rsidR="00A52772" w:rsidRPr="00A52772" w:rsidTr="007640D5">
              <w:tc>
                <w:tcPr>
                  <w:tcW w:w="4928" w:type="dxa"/>
                </w:tcPr>
                <w:p w:rsidR="00A52772" w:rsidRPr="00A52772" w:rsidRDefault="00A52772" w:rsidP="00A52772">
                  <w:pPr>
                    <w:jc w:val="center"/>
                    <w:rPr>
                      <w:rFonts w:ascii="Franklin Gothic Book" w:eastAsia="Calibri" w:hAnsi="Franklin Gothic Book"/>
                      <w:b/>
                      <w:lang w:eastAsia="en-US"/>
                    </w:rPr>
                  </w:pPr>
                </w:p>
                <w:p w:rsidR="00A52772" w:rsidRPr="00A52772" w:rsidRDefault="00A52772" w:rsidP="00A52772">
                  <w:pPr>
                    <w:jc w:val="center"/>
                    <w:rPr>
                      <w:rFonts w:ascii="Franklin Gothic Book" w:eastAsia="Calibri" w:hAnsi="Franklin Gothic Book"/>
                      <w:b/>
                      <w:lang w:eastAsia="en-US"/>
                    </w:rPr>
                  </w:pPr>
                  <w:r w:rsidRPr="00A52772">
                    <w:rPr>
                      <w:rFonts w:ascii="Franklin Gothic Book" w:eastAsia="Calibri" w:hAnsi="Franklin Gothic Book"/>
                      <w:b/>
                      <w:lang w:eastAsia="en-US"/>
                    </w:rPr>
                    <w:t>«__» _____________ 2015 года</w:t>
                  </w:r>
                </w:p>
              </w:tc>
              <w:tc>
                <w:tcPr>
                  <w:tcW w:w="4822" w:type="dxa"/>
                </w:tcPr>
                <w:p w:rsidR="00A52772" w:rsidRPr="00A52772" w:rsidRDefault="00A52772" w:rsidP="00A52772">
                  <w:pPr>
                    <w:jc w:val="center"/>
                    <w:rPr>
                      <w:rFonts w:ascii="Franklin Gothic Book" w:eastAsia="Calibri" w:hAnsi="Franklin Gothic Book"/>
                      <w:b/>
                      <w:lang w:eastAsia="en-US"/>
                    </w:rPr>
                  </w:pPr>
                </w:p>
                <w:p w:rsidR="00A52772" w:rsidRPr="00A52772" w:rsidRDefault="00A52772" w:rsidP="00A52772">
                  <w:pPr>
                    <w:jc w:val="center"/>
                    <w:rPr>
                      <w:rFonts w:ascii="Franklin Gothic Book" w:eastAsia="Calibri" w:hAnsi="Franklin Gothic Book"/>
                      <w:b/>
                      <w:lang w:eastAsia="en-US"/>
                    </w:rPr>
                  </w:pPr>
                  <w:r w:rsidRPr="00A52772">
                    <w:rPr>
                      <w:rFonts w:ascii="Franklin Gothic Book" w:eastAsia="Calibri" w:hAnsi="Franklin Gothic Book"/>
                      <w:b/>
                      <w:lang w:eastAsia="en-US"/>
                    </w:rPr>
                    <w:t>«___» _____________ 2015 года</w:t>
                  </w:r>
                </w:p>
              </w:tc>
            </w:tr>
            <w:tr w:rsidR="00A52772" w:rsidRPr="00A52772" w:rsidTr="007640D5">
              <w:trPr>
                <w:trHeight w:val="88"/>
              </w:trPr>
              <w:tc>
                <w:tcPr>
                  <w:tcW w:w="4928" w:type="dxa"/>
                </w:tcPr>
                <w:p w:rsidR="00A52772" w:rsidRPr="00A52772" w:rsidRDefault="00A52772" w:rsidP="00A52772">
                  <w:pPr>
                    <w:rPr>
                      <w:rFonts w:ascii="Franklin Gothic Book" w:eastAsia="Calibri" w:hAnsi="Franklin Gothic Book"/>
                      <w:lang w:eastAsia="en-US"/>
                    </w:rPr>
                  </w:pPr>
                  <w:r w:rsidRPr="00A52772">
                    <w:rPr>
                      <w:rFonts w:ascii="Franklin Gothic Book" w:eastAsia="Calibri" w:hAnsi="Franklin Gothic Book"/>
                      <w:lang w:eastAsia="en-US"/>
                    </w:rPr>
                    <w:t>м.п.</w:t>
                  </w:r>
                </w:p>
              </w:tc>
              <w:tc>
                <w:tcPr>
                  <w:tcW w:w="4822" w:type="dxa"/>
                </w:tcPr>
                <w:p w:rsidR="00A52772" w:rsidRPr="00A52772" w:rsidRDefault="00A52772" w:rsidP="00A52772">
                  <w:pPr>
                    <w:rPr>
                      <w:rFonts w:ascii="Franklin Gothic Book" w:eastAsia="Calibri" w:hAnsi="Franklin Gothic Book"/>
                      <w:lang w:eastAsia="en-US"/>
                    </w:rPr>
                  </w:pPr>
                  <w:r w:rsidRPr="00A52772">
                    <w:rPr>
                      <w:rFonts w:ascii="Franklin Gothic Book" w:eastAsia="Calibri" w:hAnsi="Franklin Gothic Book"/>
                      <w:lang w:eastAsia="en-US"/>
                    </w:rPr>
                    <w:t>м.п.</w:t>
                  </w:r>
                </w:p>
              </w:tc>
            </w:tr>
          </w:tbl>
          <w:p w:rsidR="00A52772" w:rsidRPr="00A52772" w:rsidRDefault="00A52772" w:rsidP="00A52772">
            <w:pPr>
              <w:widowControl w:val="0"/>
              <w:autoSpaceDE w:val="0"/>
              <w:autoSpaceDN w:val="0"/>
              <w:adjustRightInd w:val="0"/>
              <w:rPr>
                <w:rFonts w:ascii="Franklin Gothic Book" w:hAnsi="Franklin Gothic Book"/>
              </w:rPr>
            </w:pPr>
          </w:p>
          <w:p w:rsidR="00A52772" w:rsidRPr="00A52772" w:rsidRDefault="00A52772" w:rsidP="009D40C8">
            <w:pPr>
              <w:widowControl w:val="0"/>
              <w:tabs>
                <w:tab w:val="left" w:pos="7797"/>
              </w:tabs>
              <w:autoSpaceDE w:val="0"/>
              <w:autoSpaceDN w:val="0"/>
              <w:adjustRightInd w:val="0"/>
              <w:spacing w:after="120"/>
              <w:rPr>
                <w:rFonts w:ascii="Franklin Gothic Book" w:hAnsi="Franklin Gothic Book"/>
              </w:rPr>
            </w:pPr>
            <w:r w:rsidRPr="00A52772">
              <w:rPr>
                <w:rFonts w:ascii="Franklin Gothic Book" w:hAnsi="Franklin Gothic Book"/>
              </w:rPr>
              <w:t xml:space="preserve">                               </w:t>
            </w:r>
            <w:r w:rsidRPr="00A52772">
              <w:rPr>
                <w:rFonts w:ascii="Franklin Gothic Book" w:hAnsi="Franklin Gothic Book"/>
              </w:rPr>
              <w:tab/>
            </w:r>
          </w:p>
          <w:p w:rsidR="009D40C8" w:rsidRDefault="009D40C8" w:rsidP="009D40C8">
            <w:pPr>
              <w:ind w:firstLine="567"/>
              <w:jc w:val="center"/>
              <w:rPr>
                <w:rFonts w:ascii="Franklin Gothic Book" w:hAnsi="Franklin Gothic Book"/>
                <w:b/>
              </w:rPr>
            </w:pPr>
          </w:p>
          <w:p w:rsidR="009D40C8" w:rsidRPr="009D40C8" w:rsidRDefault="009D40C8" w:rsidP="009D40C8">
            <w:pPr>
              <w:ind w:firstLine="567"/>
              <w:jc w:val="center"/>
              <w:rPr>
                <w:rFonts w:ascii="Franklin Gothic Book" w:hAnsi="Franklin Gothic Book"/>
              </w:rPr>
            </w:pPr>
            <w:r w:rsidRPr="009D40C8">
              <w:rPr>
                <w:rFonts w:ascii="Franklin Gothic Book" w:hAnsi="Franklin Gothic Book"/>
              </w:rPr>
              <w:t>Приложение №</w:t>
            </w:r>
            <w:r>
              <w:rPr>
                <w:rFonts w:ascii="Franklin Gothic Book" w:hAnsi="Franklin Gothic Book"/>
              </w:rPr>
              <w:t>1</w:t>
            </w:r>
            <w:r w:rsidRPr="009D40C8">
              <w:rPr>
                <w:rFonts w:ascii="Franklin Gothic Book" w:hAnsi="Franklin Gothic Book"/>
              </w:rPr>
              <w:t xml:space="preserve"> к договору № _________________ от «_____» _________ 2015г.</w:t>
            </w:r>
          </w:p>
          <w:p w:rsidR="009D40C8" w:rsidRDefault="009D40C8" w:rsidP="009D40C8">
            <w:pPr>
              <w:jc w:val="center"/>
              <w:rPr>
                <w:rFonts w:ascii="Franklin Gothic Book" w:hAnsi="Franklin Gothic Book"/>
              </w:rPr>
            </w:pPr>
          </w:p>
          <w:p w:rsidR="009D40C8" w:rsidRPr="009D40C8" w:rsidRDefault="009D40C8" w:rsidP="009D40C8">
            <w:pPr>
              <w:jc w:val="center"/>
              <w:rPr>
                <w:rFonts w:ascii="Franklin Gothic Book" w:hAnsi="Franklin Gothic Book"/>
                <w:b/>
              </w:rPr>
            </w:pPr>
            <w:r w:rsidRPr="009D40C8">
              <w:rPr>
                <w:rFonts w:ascii="Franklin Gothic Book" w:hAnsi="Franklin Gothic Book"/>
                <w:b/>
              </w:rPr>
              <w:t>Техническое задание</w:t>
            </w:r>
          </w:p>
          <w:p w:rsidR="009D40C8" w:rsidRPr="009D40C8" w:rsidRDefault="009D40C8" w:rsidP="009D40C8">
            <w:pPr>
              <w:suppressAutoHyphens/>
              <w:jc w:val="center"/>
              <w:rPr>
                <w:rFonts w:ascii="Franklin Gothic Book" w:hAnsi="Franklin Gothic Book" w:cs="Arial"/>
                <w:b/>
                <w:i/>
              </w:rPr>
            </w:pPr>
            <w:r w:rsidRPr="009D40C8">
              <w:rPr>
                <w:rFonts w:ascii="Franklin Gothic Book" w:hAnsi="Franklin Gothic Book"/>
                <w:b/>
                <w:i/>
              </w:rPr>
              <w:t>на выполнение работ по обследованию объекта незавершенного строительства «Реконструкция причала №1 (площадка А) Нефтерайона «Шесхарис». Корректировка.». Гидротехнические сооружения.</w:t>
            </w:r>
          </w:p>
          <w:tbl>
            <w:tblPr>
              <w:tblW w:w="10211" w:type="dxa"/>
              <w:jc w:val="center"/>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3544"/>
              <w:gridCol w:w="5708"/>
            </w:tblGrid>
            <w:tr w:rsidR="009D40C8" w:rsidRPr="00EF46C6" w:rsidTr="009D40C8">
              <w:trPr>
                <w:trHeight w:val="529"/>
                <w:jc w:val="center"/>
              </w:trPr>
              <w:tc>
                <w:tcPr>
                  <w:tcW w:w="959" w:type="dxa"/>
                  <w:tcBorders>
                    <w:top w:val="single" w:sz="4" w:space="0" w:color="auto"/>
                    <w:left w:val="single" w:sz="4" w:space="0" w:color="auto"/>
                    <w:bottom w:val="single" w:sz="4" w:space="0" w:color="auto"/>
                    <w:right w:val="single" w:sz="4" w:space="0" w:color="auto"/>
                  </w:tcBorders>
                  <w:hideMark/>
                </w:tcPr>
                <w:p w:rsidR="009D40C8" w:rsidRPr="00EF46C6" w:rsidRDefault="009D40C8" w:rsidP="009D40C8">
                  <w:pPr>
                    <w:spacing w:line="276" w:lineRule="auto"/>
                    <w:jc w:val="center"/>
                    <w:rPr>
                      <w:rFonts w:ascii="Franklin Gothic Book" w:hAnsi="Franklin Gothic Book"/>
                      <w:b/>
                    </w:rPr>
                  </w:pPr>
                  <w:bookmarkStart w:id="0" w:name="_GoBack"/>
                  <w:r w:rsidRPr="00EF46C6">
                    <w:rPr>
                      <w:rFonts w:ascii="Franklin Gothic Book" w:hAnsi="Franklin Gothic Book"/>
                      <w:b/>
                    </w:rPr>
                    <w:t>№п/п</w:t>
                  </w:r>
                </w:p>
              </w:tc>
              <w:tc>
                <w:tcPr>
                  <w:tcW w:w="3544" w:type="dxa"/>
                  <w:tcBorders>
                    <w:top w:val="single" w:sz="4" w:space="0" w:color="auto"/>
                    <w:left w:val="single" w:sz="4" w:space="0" w:color="auto"/>
                    <w:bottom w:val="single" w:sz="4" w:space="0" w:color="auto"/>
                    <w:right w:val="single" w:sz="4" w:space="0" w:color="auto"/>
                  </w:tcBorders>
                  <w:hideMark/>
                </w:tcPr>
                <w:p w:rsidR="009D40C8" w:rsidRPr="00EF46C6" w:rsidRDefault="009D40C8" w:rsidP="009D40C8">
                  <w:pPr>
                    <w:spacing w:line="276" w:lineRule="auto"/>
                    <w:ind w:left="283"/>
                    <w:jc w:val="center"/>
                    <w:rPr>
                      <w:rFonts w:ascii="Franklin Gothic Book" w:hAnsi="Franklin Gothic Book"/>
                      <w:b/>
                    </w:rPr>
                  </w:pPr>
                  <w:r w:rsidRPr="00EF46C6">
                    <w:rPr>
                      <w:rFonts w:ascii="Franklin Gothic Book" w:hAnsi="Franklin Gothic Book"/>
                      <w:b/>
                    </w:rPr>
                    <w:t>Наименование этапов задания</w:t>
                  </w:r>
                </w:p>
              </w:tc>
              <w:tc>
                <w:tcPr>
                  <w:tcW w:w="5708" w:type="dxa"/>
                  <w:tcBorders>
                    <w:top w:val="single" w:sz="4" w:space="0" w:color="auto"/>
                    <w:left w:val="single" w:sz="4" w:space="0" w:color="auto"/>
                    <w:bottom w:val="single" w:sz="4" w:space="0" w:color="auto"/>
                    <w:right w:val="single" w:sz="4" w:space="0" w:color="auto"/>
                  </w:tcBorders>
                  <w:hideMark/>
                </w:tcPr>
                <w:p w:rsidR="009D40C8" w:rsidRPr="00EF46C6" w:rsidRDefault="009D40C8" w:rsidP="009D40C8">
                  <w:pPr>
                    <w:spacing w:line="276" w:lineRule="auto"/>
                    <w:ind w:left="283"/>
                    <w:jc w:val="center"/>
                    <w:rPr>
                      <w:rFonts w:ascii="Franklin Gothic Book" w:hAnsi="Franklin Gothic Book"/>
                      <w:b/>
                    </w:rPr>
                  </w:pPr>
                  <w:r w:rsidRPr="00EF46C6">
                    <w:rPr>
                      <w:rFonts w:ascii="Franklin Gothic Book" w:hAnsi="Franklin Gothic Book"/>
                      <w:b/>
                    </w:rPr>
                    <w:t>Содержание этапов</w:t>
                  </w:r>
                </w:p>
              </w:tc>
            </w:tr>
            <w:tr w:rsidR="009D40C8" w:rsidRPr="00EF46C6" w:rsidTr="009D40C8">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9D40C8" w:rsidRPr="00EF46C6" w:rsidRDefault="009D40C8" w:rsidP="007640D5">
                  <w:pPr>
                    <w:spacing w:line="276" w:lineRule="auto"/>
                    <w:jc w:val="center"/>
                    <w:rPr>
                      <w:rFonts w:ascii="Franklin Gothic Book" w:hAnsi="Franklin Gothic Book"/>
                      <w:b/>
                    </w:rPr>
                  </w:pPr>
                  <w:r w:rsidRPr="00EF46C6">
                    <w:rPr>
                      <w:rFonts w:ascii="Franklin Gothic Book" w:hAnsi="Franklin Gothic Book"/>
                      <w:b/>
                    </w:rPr>
                    <w:t>1</w:t>
                  </w:r>
                </w:p>
              </w:tc>
              <w:tc>
                <w:tcPr>
                  <w:tcW w:w="3544" w:type="dxa"/>
                  <w:tcBorders>
                    <w:top w:val="single" w:sz="4" w:space="0" w:color="auto"/>
                    <w:left w:val="single" w:sz="4" w:space="0" w:color="auto"/>
                    <w:bottom w:val="single" w:sz="4" w:space="0" w:color="auto"/>
                    <w:right w:val="single" w:sz="4" w:space="0" w:color="auto"/>
                  </w:tcBorders>
                  <w:hideMark/>
                </w:tcPr>
                <w:p w:rsidR="009D40C8" w:rsidRPr="00EF46C6" w:rsidRDefault="009D40C8" w:rsidP="007640D5">
                  <w:pPr>
                    <w:spacing w:line="276" w:lineRule="auto"/>
                    <w:ind w:left="283"/>
                    <w:jc w:val="center"/>
                    <w:rPr>
                      <w:rFonts w:ascii="Franklin Gothic Book" w:hAnsi="Franklin Gothic Book"/>
                      <w:b/>
                    </w:rPr>
                  </w:pPr>
                  <w:r w:rsidRPr="00EF46C6">
                    <w:rPr>
                      <w:rFonts w:ascii="Franklin Gothic Book" w:hAnsi="Franklin Gothic Book"/>
                      <w:b/>
                    </w:rPr>
                    <w:t>2</w:t>
                  </w:r>
                </w:p>
              </w:tc>
              <w:tc>
                <w:tcPr>
                  <w:tcW w:w="5708" w:type="dxa"/>
                  <w:tcBorders>
                    <w:top w:val="single" w:sz="4" w:space="0" w:color="auto"/>
                    <w:left w:val="single" w:sz="4" w:space="0" w:color="auto"/>
                    <w:bottom w:val="single" w:sz="4" w:space="0" w:color="auto"/>
                    <w:right w:val="single" w:sz="4" w:space="0" w:color="auto"/>
                  </w:tcBorders>
                  <w:hideMark/>
                </w:tcPr>
                <w:p w:rsidR="009D40C8" w:rsidRPr="00EF46C6" w:rsidRDefault="009D40C8" w:rsidP="007640D5">
                  <w:pPr>
                    <w:spacing w:line="276" w:lineRule="auto"/>
                    <w:ind w:left="283"/>
                    <w:jc w:val="center"/>
                    <w:rPr>
                      <w:rFonts w:ascii="Franklin Gothic Book" w:hAnsi="Franklin Gothic Book"/>
                      <w:b/>
                    </w:rPr>
                  </w:pPr>
                  <w:r w:rsidRPr="00EF46C6">
                    <w:rPr>
                      <w:rFonts w:ascii="Franklin Gothic Book" w:hAnsi="Franklin Gothic Book"/>
                      <w:b/>
                    </w:rPr>
                    <w:t>3</w:t>
                  </w:r>
                </w:p>
              </w:tc>
            </w:tr>
            <w:tr w:rsidR="009D40C8" w:rsidRPr="00EF46C6" w:rsidTr="009D40C8">
              <w:trPr>
                <w:jc w:val="center"/>
              </w:trPr>
              <w:tc>
                <w:tcPr>
                  <w:tcW w:w="959" w:type="dxa"/>
                  <w:tcBorders>
                    <w:top w:val="single" w:sz="4" w:space="0" w:color="auto"/>
                    <w:left w:val="single" w:sz="4" w:space="0" w:color="auto"/>
                    <w:bottom w:val="single" w:sz="4" w:space="0" w:color="auto"/>
                    <w:right w:val="single" w:sz="4" w:space="0" w:color="auto"/>
                  </w:tcBorders>
                  <w:hideMark/>
                </w:tcPr>
                <w:p w:rsidR="009D40C8" w:rsidRPr="00EF46C6" w:rsidRDefault="009D40C8" w:rsidP="007640D5">
                  <w:pPr>
                    <w:spacing w:line="276" w:lineRule="auto"/>
                    <w:ind w:left="283"/>
                    <w:jc w:val="both"/>
                    <w:rPr>
                      <w:rFonts w:ascii="Franklin Gothic Book" w:hAnsi="Franklin Gothic Book"/>
                    </w:rPr>
                  </w:pPr>
                  <w:r w:rsidRPr="00EF46C6">
                    <w:rPr>
                      <w:rFonts w:ascii="Franklin Gothic Book" w:hAnsi="Franklin Gothic Book"/>
                    </w:rPr>
                    <w:t>1</w:t>
                  </w:r>
                </w:p>
                <w:p w:rsidR="009D40C8" w:rsidRPr="00EF46C6" w:rsidRDefault="009D40C8" w:rsidP="007640D5">
                  <w:pPr>
                    <w:jc w:val="both"/>
                    <w:rPr>
                      <w:rFonts w:ascii="Franklin Gothic Book" w:eastAsiaTheme="minorHAnsi" w:hAnsi="Franklin Gothic Book"/>
                    </w:rPr>
                  </w:pPr>
                </w:p>
              </w:tc>
              <w:tc>
                <w:tcPr>
                  <w:tcW w:w="3544" w:type="dxa"/>
                  <w:tcBorders>
                    <w:top w:val="single" w:sz="4" w:space="0" w:color="auto"/>
                    <w:left w:val="single" w:sz="4" w:space="0" w:color="auto"/>
                    <w:bottom w:val="single" w:sz="4" w:space="0" w:color="auto"/>
                    <w:right w:val="single" w:sz="4" w:space="0" w:color="auto"/>
                  </w:tcBorders>
                  <w:hideMark/>
                </w:tcPr>
                <w:p w:rsidR="009D40C8" w:rsidRPr="00EF46C6" w:rsidRDefault="009D40C8" w:rsidP="007640D5">
                  <w:pPr>
                    <w:spacing w:line="276" w:lineRule="auto"/>
                    <w:jc w:val="both"/>
                    <w:rPr>
                      <w:rFonts w:ascii="Franklin Gothic Book" w:hAnsi="Franklin Gothic Book"/>
                    </w:rPr>
                  </w:pPr>
                  <w:r w:rsidRPr="00EF46C6">
                    <w:rPr>
                      <w:rFonts w:ascii="Franklin Gothic Book" w:hAnsi="Franklin Gothic Book"/>
                    </w:rPr>
                    <w:t>Наименование объекта</w:t>
                  </w:r>
                </w:p>
              </w:tc>
              <w:tc>
                <w:tcPr>
                  <w:tcW w:w="5708" w:type="dxa"/>
                  <w:tcBorders>
                    <w:top w:val="single" w:sz="4" w:space="0" w:color="auto"/>
                    <w:left w:val="single" w:sz="4" w:space="0" w:color="auto"/>
                    <w:bottom w:val="single" w:sz="4" w:space="0" w:color="auto"/>
                    <w:right w:val="single" w:sz="4" w:space="0" w:color="auto"/>
                  </w:tcBorders>
                  <w:hideMark/>
                </w:tcPr>
                <w:p w:rsidR="009D40C8" w:rsidRPr="00EF46C6" w:rsidRDefault="009D40C8" w:rsidP="007640D5">
                  <w:pPr>
                    <w:jc w:val="both"/>
                    <w:rPr>
                      <w:rFonts w:ascii="Franklin Gothic Book" w:hAnsi="Franklin Gothic Book"/>
                    </w:rPr>
                  </w:pPr>
                  <w:r w:rsidRPr="00EF46C6">
                    <w:rPr>
                      <w:rFonts w:ascii="Franklin Gothic Book" w:hAnsi="Franklin Gothic Book"/>
                    </w:rPr>
                    <w:t>«Реконструкция причала №1 (площадка А) Нефтерайона «Шесхарис». Корректировка.» Гидротехнические сооружения.</w:t>
                  </w:r>
                </w:p>
              </w:tc>
            </w:tr>
            <w:tr w:rsidR="009D40C8" w:rsidRPr="00EF46C6" w:rsidTr="009D40C8">
              <w:trPr>
                <w:trHeight w:val="58"/>
                <w:jc w:val="center"/>
              </w:trPr>
              <w:tc>
                <w:tcPr>
                  <w:tcW w:w="959" w:type="dxa"/>
                  <w:tcBorders>
                    <w:top w:val="single" w:sz="4" w:space="0" w:color="auto"/>
                    <w:left w:val="single" w:sz="4" w:space="0" w:color="auto"/>
                    <w:bottom w:val="single" w:sz="4" w:space="0" w:color="auto"/>
                    <w:right w:val="single" w:sz="4" w:space="0" w:color="auto"/>
                  </w:tcBorders>
                  <w:hideMark/>
                </w:tcPr>
                <w:p w:rsidR="009D40C8" w:rsidRPr="00EF46C6" w:rsidRDefault="009D40C8" w:rsidP="007640D5">
                  <w:pPr>
                    <w:spacing w:line="276" w:lineRule="auto"/>
                    <w:ind w:left="283"/>
                    <w:jc w:val="both"/>
                    <w:rPr>
                      <w:rFonts w:ascii="Franklin Gothic Book" w:hAnsi="Franklin Gothic Book"/>
                    </w:rPr>
                  </w:pPr>
                  <w:r w:rsidRPr="00EF46C6">
                    <w:rPr>
                      <w:rFonts w:ascii="Franklin Gothic Book" w:hAnsi="Franklin Gothic Book"/>
                    </w:rPr>
                    <w:t>2</w:t>
                  </w:r>
                </w:p>
              </w:tc>
              <w:tc>
                <w:tcPr>
                  <w:tcW w:w="3544" w:type="dxa"/>
                  <w:tcBorders>
                    <w:top w:val="single" w:sz="4" w:space="0" w:color="auto"/>
                    <w:left w:val="single" w:sz="4" w:space="0" w:color="auto"/>
                    <w:bottom w:val="single" w:sz="4" w:space="0" w:color="auto"/>
                    <w:right w:val="single" w:sz="4" w:space="0" w:color="auto"/>
                  </w:tcBorders>
                  <w:hideMark/>
                </w:tcPr>
                <w:p w:rsidR="009D40C8" w:rsidRPr="00EF46C6" w:rsidRDefault="009D40C8" w:rsidP="007640D5">
                  <w:pPr>
                    <w:spacing w:line="276" w:lineRule="auto"/>
                    <w:jc w:val="both"/>
                    <w:rPr>
                      <w:rFonts w:ascii="Franklin Gothic Book" w:hAnsi="Franklin Gothic Book"/>
                    </w:rPr>
                  </w:pPr>
                  <w:r w:rsidRPr="00EF46C6">
                    <w:rPr>
                      <w:rFonts w:ascii="Franklin Gothic Book" w:hAnsi="Franklin Gothic Book"/>
                    </w:rPr>
                    <w:t>Заказчик</w:t>
                  </w:r>
                </w:p>
              </w:tc>
              <w:tc>
                <w:tcPr>
                  <w:tcW w:w="5708" w:type="dxa"/>
                  <w:tcBorders>
                    <w:top w:val="single" w:sz="4" w:space="0" w:color="auto"/>
                    <w:left w:val="single" w:sz="4" w:space="0" w:color="auto"/>
                    <w:bottom w:val="single" w:sz="4" w:space="0" w:color="auto"/>
                    <w:right w:val="single" w:sz="4" w:space="0" w:color="auto"/>
                  </w:tcBorders>
                  <w:hideMark/>
                </w:tcPr>
                <w:p w:rsidR="009D40C8" w:rsidRPr="00EF46C6" w:rsidRDefault="009D40C8" w:rsidP="007640D5">
                  <w:pPr>
                    <w:jc w:val="both"/>
                    <w:rPr>
                      <w:rFonts w:ascii="Franklin Gothic Book" w:hAnsi="Franklin Gothic Book"/>
                    </w:rPr>
                  </w:pPr>
                  <w:r w:rsidRPr="00EF46C6">
                    <w:rPr>
                      <w:rFonts w:ascii="Franklin Gothic Book" w:hAnsi="Franklin Gothic Book"/>
                    </w:rPr>
                    <w:t>ОАО «Новороссийский морской торговый порт», г. Новороссийск, ул.Портовая,14</w:t>
                  </w:r>
                </w:p>
              </w:tc>
            </w:tr>
            <w:tr w:rsidR="009D40C8" w:rsidRPr="00EF46C6" w:rsidTr="009D40C8">
              <w:trPr>
                <w:trHeight w:val="555"/>
                <w:jc w:val="center"/>
              </w:trPr>
              <w:tc>
                <w:tcPr>
                  <w:tcW w:w="959" w:type="dxa"/>
                  <w:tcBorders>
                    <w:top w:val="single" w:sz="4" w:space="0" w:color="auto"/>
                    <w:left w:val="single" w:sz="4" w:space="0" w:color="auto"/>
                    <w:bottom w:val="single" w:sz="4" w:space="0" w:color="auto"/>
                    <w:right w:val="single" w:sz="4" w:space="0" w:color="auto"/>
                  </w:tcBorders>
                  <w:hideMark/>
                </w:tcPr>
                <w:p w:rsidR="009D40C8" w:rsidRPr="00EF46C6" w:rsidRDefault="009D40C8" w:rsidP="007640D5">
                  <w:pPr>
                    <w:spacing w:line="276" w:lineRule="auto"/>
                    <w:ind w:left="283"/>
                    <w:jc w:val="both"/>
                    <w:rPr>
                      <w:rFonts w:ascii="Franklin Gothic Book" w:hAnsi="Franklin Gothic Book"/>
                    </w:rPr>
                  </w:pPr>
                  <w:r w:rsidRPr="00EF46C6">
                    <w:rPr>
                      <w:rFonts w:ascii="Franklin Gothic Book" w:hAnsi="Franklin Gothic Book"/>
                    </w:rPr>
                    <w:t>3</w:t>
                  </w:r>
                </w:p>
              </w:tc>
              <w:tc>
                <w:tcPr>
                  <w:tcW w:w="3544" w:type="dxa"/>
                  <w:tcBorders>
                    <w:top w:val="single" w:sz="4" w:space="0" w:color="auto"/>
                    <w:left w:val="single" w:sz="4" w:space="0" w:color="auto"/>
                    <w:bottom w:val="single" w:sz="4" w:space="0" w:color="auto"/>
                    <w:right w:val="single" w:sz="4" w:space="0" w:color="auto"/>
                  </w:tcBorders>
                  <w:hideMark/>
                </w:tcPr>
                <w:p w:rsidR="009D40C8" w:rsidRPr="00EF46C6" w:rsidRDefault="009D40C8" w:rsidP="007640D5">
                  <w:pPr>
                    <w:spacing w:line="276" w:lineRule="auto"/>
                    <w:jc w:val="both"/>
                    <w:rPr>
                      <w:rFonts w:ascii="Franklin Gothic Book" w:hAnsi="Franklin Gothic Book"/>
                    </w:rPr>
                  </w:pPr>
                  <w:r w:rsidRPr="00EF46C6">
                    <w:rPr>
                      <w:rFonts w:ascii="Franklin Gothic Book" w:hAnsi="Franklin Gothic Book"/>
                    </w:rPr>
                    <w:t>Район, пункт площадки обследования</w:t>
                  </w:r>
                </w:p>
              </w:tc>
              <w:tc>
                <w:tcPr>
                  <w:tcW w:w="5708" w:type="dxa"/>
                  <w:tcBorders>
                    <w:top w:val="single" w:sz="4" w:space="0" w:color="auto"/>
                    <w:left w:val="single" w:sz="4" w:space="0" w:color="auto"/>
                    <w:bottom w:val="single" w:sz="4" w:space="0" w:color="auto"/>
                    <w:right w:val="single" w:sz="4" w:space="0" w:color="auto"/>
                  </w:tcBorders>
                  <w:hideMark/>
                </w:tcPr>
                <w:p w:rsidR="009D40C8" w:rsidRPr="00EF46C6" w:rsidRDefault="009D40C8" w:rsidP="007640D5">
                  <w:pPr>
                    <w:jc w:val="both"/>
                    <w:rPr>
                      <w:rFonts w:ascii="Franklin Gothic Book" w:hAnsi="Franklin Gothic Book"/>
                    </w:rPr>
                  </w:pPr>
                  <w:r w:rsidRPr="00EF46C6">
                    <w:rPr>
                      <w:rFonts w:ascii="Franklin Gothic Book" w:hAnsi="Franklin Gothic Book"/>
                    </w:rPr>
                    <w:t xml:space="preserve">г. Новороссийск, Краснодарский край ОАО «НМТП» (причала №1 (площадка А) </w:t>
                  </w:r>
                  <w:proofErr w:type="spellStart"/>
                  <w:r w:rsidRPr="00EF46C6">
                    <w:rPr>
                      <w:rFonts w:ascii="Franklin Gothic Book" w:hAnsi="Franklin Gothic Book"/>
                    </w:rPr>
                    <w:t>Нефтегавань</w:t>
                  </w:r>
                  <w:proofErr w:type="spellEnd"/>
                  <w:r w:rsidRPr="00EF46C6">
                    <w:rPr>
                      <w:rFonts w:ascii="Franklin Gothic Book" w:hAnsi="Franklin Gothic Book"/>
                    </w:rPr>
                    <w:t xml:space="preserve"> «</w:t>
                  </w:r>
                  <w:proofErr w:type="spellStart"/>
                  <w:r w:rsidRPr="00EF46C6">
                    <w:rPr>
                      <w:rFonts w:ascii="Franklin Gothic Book" w:hAnsi="Franklin Gothic Book"/>
                    </w:rPr>
                    <w:t>Шесхарис</w:t>
                  </w:r>
                  <w:proofErr w:type="spellEnd"/>
                  <w:r w:rsidRPr="00EF46C6">
                    <w:rPr>
                      <w:rFonts w:ascii="Franklin Gothic Book" w:hAnsi="Franklin Gothic Book"/>
                    </w:rPr>
                    <w:t xml:space="preserve">»). </w:t>
                  </w:r>
                </w:p>
              </w:tc>
            </w:tr>
            <w:tr w:rsidR="009D40C8" w:rsidRPr="00EF46C6" w:rsidTr="009D40C8">
              <w:trPr>
                <w:jc w:val="center"/>
              </w:trPr>
              <w:tc>
                <w:tcPr>
                  <w:tcW w:w="959" w:type="dxa"/>
                  <w:tcBorders>
                    <w:top w:val="single" w:sz="4" w:space="0" w:color="auto"/>
                    <w:left w:val="single" w:sz="4" w:space="0" w:color="auto"/>
                    <w:bottom w:val="single" w:sz="4" w:space="0" w:color="auto"/>
                    <w:right w:val="single" w:sz="4" w:space="0" w:color="auto"/>
                  </w:tcBorders>
                </w:tcPr>
                <w:p w:rsidR="009D40C8" w:rsidRPr="00EF46C6" w:rsidRDefault="009D40C8" w:rsidP="007640D5">
                  <w:pPr>
                    <w:spacing w:line="276" w:lineRule="auto"/>
                    <w:ind w:left="283"/>
                    <w:jc w:val="both"/>
                    <w:rPr>
                      <w:rFonts w:ascii="Franklin Gothic Book" w:hAnsi="Franklin Gothic Book"/>
                    </w:rPr>
                  </w:pPr>
                  <w:r w:rsidRPr="00EF46C6">
                    <w:rPr>
                      <w:rFonts w:ascii="Franklin Gothic Book" w:hAnsi="Franklin Gothic Book"/>
                    </w:rPr>
                    <w:t>4</w:t>
                  </w:r>
                </w:p>
              </w:tc>
              <w:tc>
                <w:tcPr>
                  <w:tcW w:w="3544" w:type="dxa"/>
                  <w:tcBorders>
                    <w:top w:val="single" w:sz="4" w:space="0" w:color="auto"/>
                    <w:left w:val="single" w:sz="4" w:space="0" w:color="auto"/>
                    <w:bottom w:val="single" w:sz="4" w:space="0" w:color="auto"/>
                    <w:right w:val="single" w:sz="4" w:space="0" w:color="auto"/>
                  </w:tcBorders>
                </w:tcPr>
                <w:p w:rsidR="009D40C8" w:rsidRPr="00EF46C6" w:rsidRDefault="009D40C8" w:rsidP="007640D5">
                  <w:pPr>
                    <w:spacing w:line="276" w:lineRule="auto"/>
                    <w:jc w:val="both"/>
                    <w:rPr>
                      <w:rFonts w:ascii="Franklin Gothic Book" w:hAnsi="Franklin Gothic Book"/>
                    </w:rPr>
                  </w:pPr>
                  <w:r w:rsidRPr="00EF46C6">
                    <w:rPr>
                      <w:rFonts w:ascii="Franklin Gothic Book" w:hAnsi="Franklin Gothic Book"/>
                    </w:rPr>
                    <w:t>Обоснование необходимости проведения работ</w:t>
                  </w:r>
                </w:p>
              </w:tc>
              <w:tc>
                <w:tcPr>
                  <w:tcW w:w="5708" w:type="dxa"/>
                  <w:tcBorders>
                    <w:top w:val="single" w:sz="4" w:space="0" w:color="auto"/>
                    <w:left w:val="single" w:sz="4" w:space="0" w:color="auto"/>
                    <w:bottom w:val="single" w:sz="4" w:space="0" w:color="auto"/>
                    <w:right w:val="single" w:sz="4" w:space="0" w:color="auto"/>
                  </w:tcBorders>
                </w:tcPr>
                <w:p w:rsidR="009D40C8" w:rsidRPr="00EF46C6" w:rsidRDefault="009D40C8" w:rsidP="007640D5">
                  <w:pPr>
                    <w:jc w:val="both"/>
                    <w:rPr>
                      <w:rFonts w:ascii="Franklin Gothic Book" w:hAnsi="Franklin Gothic Book"/>
                    </w:rPr>
                  </w:pPr>
                  <w:r w:rsidRPr="00EF46C6">
                    <w:rPr>
                      <w:rFonts w:ascii="Franklin Gothic Book" w:hAnsi="Franklin Gothic Book"/>
                    </w:rPr>
                    <w:t xml:space="preserve">В связи с планируемым вводом в эксплуатацию объекта незавершенного строительства «Реконструкция причала №1 (площадка А) Нефтерайона «Шесхарис». Корректировка.» и получением положительного Заключения о соответствии в органах </w:t>
                  </w:r>
                  <w:proofErr w:type="spellStart"/>
                  <w:r w:rsidRPr="00EF46C6">
                    <w:rPr>
                      <w:rFonts w:ascii="Franklin Gothic Book" w:hAnsi="Franklin Gothic Book"/>
                    </w:rPr>
                    <w:t>Ростехнадзора</w:t>
                  </w:r>
                  <w:proofErr w:type="spellEnd"/>
                  <w:r w:rsidRPr="00EF46C6">
                    <w:rPr>
                      <w:rFonts w:ascii="Franklin Gothic Book" w:hAnsi="Franklin Gothic Book"/>
                    </w:rPr>
                    <w:t>, требуется проведение актуального обследования объекта.</w:t>
                  </w:r>
                </w:p>
              </w:tc>
            </w:tr>
            <w:tr w:rsidR="009D40C8" w:rsidRPr="00EF46C6" w:rsidTr="009D40C8">
              <w:trPr>
                <w:jc w:val="center"/>
              </w:trPr>
              <w:tc>
                <w:tcPr>
                  <w:tcW w:w="959" w:type="dxa"/>
                  <w:tcBorders>
                    <w:top w:val="single" w:sz="4" w:space="0" w:color="auto"/>
                    <w:left w:val="single" w:sz="4" w:space="0" w:color="auto"/>
                    <w:bottom w:val="single" w:sz="4" w:space="0" w:color="auto"/>
                    <w:right w:val="single" w:sz="4" w:space="0" w:color="auto"/>
                  </w:tcBorders>
                  <w:hideMark/>
                </w:tcPr>
                <w:p w:rsidR="009D40C8" w:rsidRPr="00EF46C6" w:rsidRDefault="009D40C8" w:rsidP="007640D5">
                  <w:pPr>
                    <w:spacing w:line="276" w:lineRule="auto"/>
                    <w:ind w:left="283"/>
                    <w:jc w:val="both"/>
                    <w:rPr>
                      <w:rFonts w:ascii="Franklin Gothic Book" w:hAnsi="Franklin Gothic Book"/>
                    </w:rPr>
                  </w:pPr>
                  <w:r w:rsidRPr="00EF46C6">
                    <w:rPr>
                      <w:rFonts w:ascii="Franklin Gothic Book" w:hAnsi="Franklin Gothic Book"/>
                    </w:rPr>
                    <w:t>5</w:t>
                  </w:r>
                </w:p>
              </w:tc>
              <w:tc>
                <w:tcPr>
                  <w:tcW w:w="3544" w:type="dxa"/>
                  <w:tcBorders>
                    <w:top w:val="single" w:sz="4" w:space="0" w:color="auto"/>
                    <w:left w:val="single" w:sz="4" w:space="0" w:color="auto"/>
                    <w:bottom w:val="single" w:sz="4" w:space="0" w:color="auto"/>
                    <w:right w:val="single" w:sz="4" w:space="0" w:color="auto"/>
                  </w:tcBorders>
                  <w:hideMark/>
                </w:tcPr>
                <w:p w:rsidR="009D40C8" w:rsidRPr="00EF46C6" w:rsidRDefault="009D40C8" w:rsidP="007640D5">
                  <w:pPr>
                    <w:spacing w:line="276" w:lineRule="auto"/>
                    <w:jc w:val="both"/>
                    <w:rPr>
                      <w:rFonts w:ascii="Franklin Gothic Book" w:hAnsi="Franklin Gothic Book"/>
                    </w:rPr>
                  </w:pPr>
                  <w:r w:rsidRPr="00EF46C6">
                    <w:rPr>
                      <w:rFonts w:ascii="Franklin Gothic Book" w:hAnsi="Franklin Gothic Book"/>
                    </w:rPr>
                    <w:t>Исходные данные</w:t>
                  </w:r>
                </w:p>
              </w:tc>
              <w:tc>
                <w:tcPr>
                  <w:tcW w:w="5708" w:type="dxa"/>
                  <w:tcBorders>
                    <w:top w:val="single" w:sz="4" w:space="0" w:color="auto"/>
                    <w:left w:val="single" w:sz="4" w:space="0" w:color="auto"/>
                    <w:bottom w:val="single" w:sz="4" w:space="0" w:color="auto"/>
                    <w:right w:val="single" w:sz="4" w:space="0" w:color="auto"/>
                  </w:tcBorders>
                  <w:hideMark/>
                </w:tcPr>
                <w:p w:rsidR="009D40C8" w:rsidRPr="00EF46C6" w:rsidRDefault="009D40C8" w:rsidP="007640D5">
                  <w:pPr>
                    <w:jc w:val="both"/>
                    <w:rPr>
                      <w:rFonts w:ascii="Franklin Gothic Book" w:hAnsi="Franklin Gothic Book"/>
                    </w:rPr>
                  </w:pPr>
                  <w:r w:rsidRPr="00EF46C6">
                    <w:rPr>
                      <w:rFonts w:ascii="Franklin Gothic Book" w:hAnsi="Franklin Gothic Book"/>
                    </w:rPr>
                    <w:t>5.1. Проектная, исполнительная и эксплуатационная документация по «Реконструкции причала №1 (площадка А) Нефтерайона «Шесхарис». Корректировка.». Гидротехнические сооружения.</w:t>
                  </w:r>
                </w:p>
                <w:p w:rsidR="009D40C8" w:rsidRPr="00EF46C6" w:rsidRDefault="009D40C8" w:rsidP="007640D5">
                  <w:pPr>
                    <w:jc w:val="both"/>
                    <w:rPr>
                      <w:rFonts w:ascii="Franklin Gothic Book" w:hAnsi="Franklin Gothic Book"/>
                    </w:rPr>
                  </w:pPr>
                  <w:r w:rsidRPr="00EF46C6">
                    <w:rPr>
                      <w:rFonts w:ascii="Franklin Gothic Book" w:hAnsi="Franklin Gothic Book"/>
                    </w:rPr>
                    <w:t>5.2. Актуальный планшет съемки рельефа дна, выполненный специализированной организацией.</w:t>
                  </w:r>
                </w:p>
              </w:tc>
            </w:tr>
            <w:tr w:rsidR="009D40C8" w:rsidRPr="00EF46C6" w:rsidTr="009D40C8">
              <w:trPr>
                <w:jc w:val="center"/>
              </w:trPr>
              <w:tc>
                <w:tcPr>
                  <w:tcW w:w="959" w:type="dxa"/>
                  <w:tcBorders>
                    <w:top w:val="single" w:sz="4" w:space="0" w:color="auto"/>
                    <w:left w:val="single" w:sz="4" w:space="0" w:color="auto"/>
                    <w:bottom w:val="single" w:sz="4" w:space="0" w:color="auto"/>
                    <w:right w:val="single" w:sz="4" w:space="0" w:color="auto"/>
                  </w:tcBorders>
                  <w:hideMark/>
                </w:tcPr>
                <w:p w:rsidR="009D40C8" w:rsidRPr="00EF46C6" w:rsidRDefault="009D40C8" w:rsidP="007640D5">
                  <w:pPr>
                    <w:spacing w:line="276" w:lineRule="auto"/>
                    <w:ind w:left="283"/>
                    <w:jc w:val="both"/>
                    <w:rPr>
                      <w:rFonts w:ascii="Franklin Gothic Book" w:hAnsi="Franklin Gothic Book"/>
                    </w:rPr>
                  </w:pPr>
                  <w:r w:rsidRPr="00EF46C6">
                    <w:rPr>
                      <w:rFonts w:ascii="Franklin Gothic Book" w:hAnsi="Franklin Gothic Book"/>
                    </w:rPr>
                    <w:t>6</w:t>
                  </w:r>
                </w:p>
              </w:tc>
              <w:tc>
                <w:tcPr>
                  <w:tcW w:w="3544" w:type="dxa"/>
                  <w:tcBorders>
                    <w:top w:val="single" w:sz="4" w:space="0" w:color="auto"/>
                    <w:left w:val="single" w:sz="4" w:space="0" w:color="auto"/>
                    <w:bottom w:val="single" w:sz="4" w:space="0" w:color="auto"/>
                    <w:right w:val="single" w:sz="4" w:space="0" w:color="auto"/>
                  </w:tcBorders>
                  <w:hideMark/>
                </w:tcPr>
                <w:p w:rsidR="009D40C8" w:rsidRPr="00EF46C6" w:rsidRDefault="009D40C8" w:rsidP="007640D5">
                  <w:pPr>
                    <w:spacing w:line="276" w:lineRule="auto"/>
                    <w:jc w:val="both"/>
                    <w:rPr>
                      <w:rFonts w:ascii="Franklin Gothic Book" w:hAnsi="Franklin Gothic Book"/>
                    </w:rPr>
                  </w:pPr>
                  <w:r w:rsidRPr="00EF46C6">
                    <w:rPr>
                      <w:rFonts w:ascii="Franklin Gothic Book" w:hAnsi="Franklin Gothic Book"/>
                    </w:rPr>
                    <w:t xml:space="preserve">Режим работы </w:t>
                  </w:r>
                </w:p>
              </w:tc>
              <w:tc>
                <w:tcPr>
                  <w:tcW w:w="5708" w:type="dxa"/>
                  <w:tcBorders>
                    <w:top w:val="single" w:sz="4" w:space="0" w:color="auto"/>
                    <w:left w:val="single" w:sz="4" w:space="0" w:color="auto"/>
                    <w:bottom w:val="single" w:sz="4" w:space="0" w:color="auto"/>
                    <w:right w:val="single" w:sz="4" w:space="0" w:color="auto"/>
                  </w:tcBorders>
                  <w:hideMark/>
                </w:tcPr>
                <w:p w:rsidR="009D40C8" w:rsidRPr="00EF46C6" w:rsidRDefault="009D40C8" w:rsidP="007640D5">
                  <w:pPr>
                    <w:jc w:val="both"/>
                    <w:rPr>
                      <w:rFonts w:ascii="Franklin Gothic Book" w:hAnsi="Franklin Gothic Book"/>
                    </w:rPr>
                  </w:pPr>
                  <w:r w:rsidRPr="00EF46C6">
                    <w:rPr>
                      <w:rFonts w:ascii="Franklin Gothic Book" w:hAnsi="Franklin Gothic Book"/>
                    </w:rPr>
                    <w:t>1.Работы выполняются в условиях действующего предприятия.</w:t>
                  </w:r>
                </w:p>
                <w:p w:rsidR="009D40C8" w:rsidRPr="00EF46C6" w:rsidRDefault="009D40C8" w:rsidP="007640D5">
                  <w:pPr>
                    <w:jc w:val="both"/>
                    <w:rPr>
                      <w:rFonts w:ascii="Franklin Gothic Book" w:hAnsi="Franklin Gothic Book"/>
                    </w:rPr>
                  </w:pPr>
                  <w:r w:rsidRPr="00EF46C6">
                    <w:rPr>
                      <w:rFonts w:ascii="Franklin Gothic Book" w:hAnsi="Franklin Gothic Book"/>
                    </w:rPr>
                    <w:t>2.Проход/проезд на режимную территорию порта строго по пропускам с разрешения  таможенных и пограничных органов.</w:t>
                  </w:r>
                </w:p>
                <w:p w:rsidR="009D40C8" w:rsidRPr="00EF46C6" w:rsidRDefault="009D40C8" w:rsidP="007640D5">
                  <w:pPr>
                    <w:jc w:val="both"/>
                    <w:rPr>
                      <w:rFonts w:ascii="Franklin Gothic Book" w:hAnsi="Franklin Gothic Book"/>
                    </w:rPr>
                  </w:pPr>
                  <w:r w:rsidRPr="00EF46C6">
                    <w:rPr>
                      <w:rFonts w:ascii="Franklin Gothic Book" w:hAnsi="Franklin Gothic Book"/>
                    </w:rPr>
                    <w:t>3.Провоз необходимого оборудования по материальным пропускам.</w:t>
                  </w:r>
                </w:p>
                <w:p w:rsidR="009D40C8" w:rsidRPr="00EF46C6" w:rsidRDefault="009D40C8" w:rsidP="007640D5">
                  <w:pPr>
                    <w:jc w:val="both"/>
                    <w:rPr>
                      <w:rFonts w:ascii="Franklin Gothic Book" w:hAnsi="Franklin Gothic Book"/>
                    </w:rPr>
                  </w:pPr>
                  <w:r w:rsidRPr="00EF46C6">
                    <w:rPr>
                      <w:rFonts w:ascii="Franklin Gothic Book" w:hAnsi="Franklin Gothic Book"/>
                    </w:rPr>
                    <w:t>4.Фото-, видеосъемка с разрешения СБ порта, таможенных и пограничных органов.</w:t>
                  </w:r>
                </w:p>
              </w:tc>
            </w:tr>
            <w:tr w:rsidR="009D40C8" w:rsidRPr="00EF46C6" w:rsidTr="009D40C8">
              <w:trPr>
                <w:jc w:val="center"/>
              </w:trPr>
              <w:tc>
                <w:tcPr>
                  <w:tcW w:w="959" w:type="dxa"/>
                  <w:tcBorders>
                    <w:top w:val="single" w:sz="4" w:space="0" w:color="auto"/>
                    <w:left w:val="single" w:sz="4" w:space="0" w:color="auto"/>
                    <w:bottom w:val="single" w:sz="4" w:space="0" w:color="auto"/>
                    <w:right w:val="single" w:sz="4" w:space="0" w:color="auto"/>
                  </w:tcBorders>
                  <w:hideMark/>
                </w:tcPr>
                <w:p w:rsidR="009D40C8" w:rsidRPr="00EF46C6" w:rsidRDefault="009D40C8" w:rsidP="007640D5">
                  <w:pPr>
                    <w:spacing w:line="276" w:lineRule="auto"/>
                    <w:ind w:left="283"/>
                    <w:jc w:val="both"/>
                    <w:rPr>
                      <w:rFonts w:ascii="Franklin Gothic Book" w:hAnsi="Franklin Gothic Book"/>
                    </w:rPr>
                  </w:pPr>
                  <w:r w:rsidRPr="00EF46C6">
                    <w:rPr>
                      <w:rFonts w:ascii="Franklin Gothic Book" w:hAnsi="Franklin Gothic Book"/>
                    </w:rPr>
                    <w:t>7</w:t>
                  </w:r>
                </w:p>
              </w:tc>
              <w:tc>
                <w:tcPr>
                  <w:tcW w:w="3544" w:type="dxa"/>
                  <w:tcBorders>
                    <w:top w:val="single" w:sz="4" w:space="0" w:color="auto"/>
                    <w:left w:val="single" w:sz="4" w:space="0" w:color="auto"/>
                    <w:bottom w:val="single" w:sz="4" w:space="0" w:color="auto"/>
                    <w:right w:val="single" w:sz="4" w:space="0" w:color="auto"/>
                  </w:tcBorders>
                  <w:hideMark/>
                </w:tcPr>
                <w:p w:rsidR="009D40C8" w:rsidRPr="00EF46C6" w:rsidRDefault="009D40C8" w:rsidP="007640D5">
                  <w:pPr>
                    <w:spacing w:line="276" w:lineRule="auto"/>
                    <w:ind w:left="283"/>
                    <w:jc w:val="both"/>
                    <w:rPr>
                      <w:rFonts w:ascii="Franklin Gothic Book" w:hAnsi="Franklin Gothic Book"/>
                    </w:rPr>
                  </w:pPr>
                  <w:r w:rsidRPr="00EF46C6">
                    <w:rPr>
                      <w:rFonts w:ascii="Franklin Gothic Book" w:hAnsi="Franklin Gothic Book"/>
                    </w:rPr>
                    <w:t>Объем выполняемых работ</w:t>
                  </w:r>
                </w:p>
              </w:tc>
              <w:tc>
                <w:tcPr>
                  <w:tcW w:w="5708" w:type="dxa"/>
                  <w:tcBorders>
                    <w:top w:val="single" w:sz="4" w:space="0" w:color="auto"/>
                    <w:left w:val="single" w:sz="4" w:space="0" w:color="auto"/>
                    <w:bottom w:val="single" w:sz="4" w:space="0" w:color="auto"/>
                    <w:right w:val="single" w:sz="4" w:space="0" w:color="auto"/>
                  </w:tcBorders>
                  <w:hideMark/>
                </w:tcPr>
                <w:p w:rsidR="009D40C8" w:rsidRPr="00EF46C6" w:rsidRDefault="009D40C8" w:rsidP="007640D5">
                  <w:pPr>
                    <w:jc w:val="both"/>
                    <w:rPr>
                      <w:rFonts w:ascii="Franklin Gothic Book" w:hAnsi="Franklin Gothic Book"/>
                    </w:rPr>
                  </w:pPr>
                  <w:r w:rsidRPr="00EF46C6">
                    <w:rPr>
                      <w:rFonts w:ascii="Franklin Gothic Book" w:hAnsi="Franklin Gothic Book"/>
                    </w:rPr>
                    <w:t>1.Изучение и анализ имеющейся проектной и исполнительной документации на сооружение;</w:t>
                  </w:r>
                </w:p>
                <w:p w:rsidR="009D40C8" w:rsidRPr="00EF46C6" w:rsidRDefault="009D40C8" w:rsidP="007640D5">
                  <w:pPr>
                    <w:jc w:val="both"/>
                    <w:rPr>
                      <w:rFonts w:ascii="Franklin Gothic Book" w:hAnsi="Franklin Gothic Book"/>
                    </w:rPr>
                  </w:pPr>
                  <w:r w:rsidRPr="00EF46C6">
                    <w:rPr>
                      <w:rFonts w:ascii="Franklin Gothic Book" w:hAnsi="Franklin Gothic Book"/>
                    </w:rPr>
                    <w:t>2.Детальный осмотр конструкций и элементов сооружения в надводной и подводной зоне с фиксацией и замерами имеющихся дефектов, с указанием их характера и степени износа;</w:t>
                  </w:r>
                </w:p>
                <w:p w:rsidR="009D40C8" w:rsidRPr="00EF46C6" w:rsidRDefault="009D40C8" w:rsidP="007640D5">
                  <w:pPr>
                    <w:jc w:val="both"/>
                    <w:rPr>
                      <w:rFonts w:ascii="Franklin Gothic Book" w:hAnsi="Franklin Gothic Book"/>
                    </w:rPr>
                  </w:pPr>
                  <w:r w:rsidRPr="00EF46C6">
                    <w:rPr>
                      <w:rFonts w:ascii="Franklin Gothic Book" w:hAnsi="Franklin Gothic Book"/>
                    </w:rPr>
                    <w:t>3.Фотосъемка видимых дефектов и повреждений конструкций и элементов сооружения;</w:t>
                  </w:r>
                </w:p>
                <w:p w:rsidR="009D40C8" w:rsidRPr="00EF46C6" w:rsidRDefault="009D40C8" w:rsidP="007640D5">
                  <w:pPr>
                    <w:jc w:val="both"/>
                    <w:rPr>
                      <w:rFonts w:ascii="Franklin Gothic Book" w:hAnsi="Franklin Gothic Book"/>
                    </w:rPr>
                  </w:pPr>
                  <w:r w:rsidRPr="00EF46C6">
                    <w:rPr>
                      <w:rFonts w:ascii="Franklin Gothic Book" w:hAnsi="Franklin Gothic Book"/>
                    </w:rPr>
                    <w:t>4.Определение степени износа конструкций и элементов сооружения средствами неразрушающего контроля;</w:t>
                  </w:r>
                </w:p>
                <w:p w:rsidR="009D40C8" w:rsidRPr="00EF46C6" w:rsidRDefault="009D40C8" w:rsidP="007640D5">
                  <w:pPr>
                    <w:jc w:val="both"/>
                    <w:rPr>
                      <w:rFonts w:ascii="Franklin Gothic Book" w:hAnsi="Franklin Gothic Book"/>
                    </w:rPr>
                  </w:pPr>
                  <w:r w:rsidRPr="00EF46C6">
                    <w:rPr>
                      <w:rFonts w:ascii="Franklin Gothic Book" w:hAnsi="Franklin Gothic Book"/>
                    </w:rPr>
                    <w:t>5. Определение физического износа каждого элемента сооружения, а так же физического износа сооружения в целом;</w:t>
                  </w:r>
                </w:p>
                <w:p w:rsidR="009D40C8" w:rsidRPr="00EF46C6" w:rsidRDefault="009D40C8" w:rsidP="007640D5">
                  <w:pPr>
                    <w:jc w:val="both"/>
                    <w:rPr>
                      <w:rFonts w:ascii="Franklin Gothic Book" w:hAnsi="Franklin Gothic Book"/>
                    </w:rPr>
                  </w:pPr>
                  <w:r w:rsidRPr="00EF46C6">
                    <w:rPr>
                      <w:rFonts w:ascii="Franklin Gothic Book" w:hAnsi="Franklin Gothic Book"/>
                    </w:rPr>
                    <w:t>6.Геодезическая съемка конструкций и элементов сооружения с определением их фактического положения и указанием возможных отклонений от проектных и нормативных значений, в объеме необходимом для выполнения данной работы;</w:t>
                  </w:r>
                </w:p>
                <w:p w:rsidR="009D40C8" w:rsidRPr="00EF46C6" w:rsidRDefault="009D40C8" w:rsidP="007640D5">
                  <w:pPr>
                    <w:jc w:val="both"/>
                    <w:rPr>
                      <w:rFonts w:ascii="Franklin Gothic Book" w:hAnsi="Franklin Gothic Book"/>
                    </w:rPr>
                  </w:pPr>
                  <w:r w:rsidRPr="00EF46C6">
                    <w:rPr>
                      <w:rFonts w:ascii="Franklin Gothic Book" w:hAnsi="Franklin Gothic Book"/>
                    </w:rPr>
                    <w:t>8.Графическое оформление материалов обследования конструкций и элементов сооружения;</w:t>
                  </w:r>
                </w:p>
                <w:p w:rsidR="009D40C8" w:rsidRPr="00EF46C6" w:rsidRDefault="009D40C8" w:rsidP="007640D5">
                  <w:pPr>
                    <w:jc w:val="both"/>
                    <w:rPr>
                      <w:rFonts w:ascii="Franklin Gothic Book" w:hAnsi="Franklin Gothic Book"/>
                    </w:rPr>
                  </w:pPr>
                  <w:r w:rsidRPr="00EF46C6">
                    <w:rPr>
                      <w:rFonts w:ascii="Franklin Gothic Book" w:hAnsi="Franklin Gothic Book"/>
                    </w:rPr>
                    <w:t xml:space="preserve">9.Составление технического заключения по результатам проведенного обследования гидротехнического сооружения с предоставлением отчета в соответствии с ГОСТ Р 54523-2011 и РД 31.35.10-86; </w:t>
                  </w:r>
                </w:p>
              </w:tc>
            </w:tr>
            <w:tr w:rsidR="009D40C8" w:rsidRPr="00EF46C6" w:rsidTr="009D40C8">
              <w:trPr>
                <w:jc w:val="center"/>
              </w:trPr>
              <w:tc>
                <w:tcPr>
                  <w:tcW w:w="959" w:type="dxa"/>
                  <w:tcBorders>
                    <w:top w:val="single" w:sz="4" w:space="0" w:color="auto"/>
                    <w:left w:val="single" w:sz="4" w:space="0" w:color="auto"/>
                    <w:bottom w:val="single" w:sz="4" w:space="0" w:color="auto"/>
                    <w:right w:val="single" w:sz="4" w:space="0" w:color="auto"/>
                  </w:tcBorders>
                  <w:hideMark/>
                </w:tcPr>
                <w:p w:rsidR="009D40C8" w:rsidRPr="00EF46C6" w:rsidRDefault="009D40C8" w:rsidP="007640D5">
                  <w:pPr>
                    <w:spacing w:line="276" w:lineRule="auto"/>
                    <w:ind w:left="283"/>
                    <w:jc w:val="both"/>
                    <w:rPr>
                      <w:rFonts w:ascii="Franklin Gothic Book" w:hAnsi="Franklin Gothic Book"/>
                    </w:rPr>
                  </w:pPr>
                  <w:r w:rsidRPr="00EF46C6">
                    <w:rPr>
                      <w:rFonts w:ascii="Franklin Gothic Book" w:hAnsi="Franklin Gothic Book"/>
                    </w:rPr>
                    <w:t>8</w:t>
                  </w:r>
                </w:p>
              </w:tc>
              <w:tc>
                <w:tcPr>
                  <w:tcW w:w="3544" w:type="dxa"/>
                  <w:tcBorders>
                    <w:top w:val="single" w:sz="4" w:space="0" w:color="auto"/>
                    <w:left w:val="single" w:sz="4" w:space="0" w:color="auto"/>
                    <w:bottom w:val="single" w:sz="4" w:space="0" w:color="auto"/>
                    <w:right w:val="single" w:sz="4" w:space="0" w:color="auto"/>
                  </w:tcBorders>
                  <w:hideMark/>
                </w:tcPr>
                <w:p w:rsidR="009D40C8" w:rsidRPr="00EF46C6" w:rsidRDefault="009D40C8" w:rsidP="007640D5">
                  <w:pPr>
                    <w:spacing w:line="276" w:lineRule="auto"/>
                    <w:jc w:val="both"/>
                    <w:rPr>
                      <w:rFonts w:ascii="Franklin Gothic Book" w:hAnsi="Franklin Gothic Book"/>
                    </w:rPr>
                  </w:pPr>
                  <w:r w:rsidRPr="00EF46C6">
                    <w:rPr>
                      <w:rFonts w:ascii="Franklin Gothic Book" w:hAnsi="Franklin Gothic Book"/>
                    </w:rPr>
                    <w:t>Основные требования</w:t>
                  </w:r>
                </w:p>
              </w:tc>
              <w:tc>
                <w:tcPr>
                  <w:tcW w:w="5708" w:type="dxa"/>
                  <w:tcBorders>
                    <w:top w:val="single" w:sz="4" w:space="0" w:color="auto"/>
                    <w:left w:val="single" w:sz="4" w:space="0" w:color="auto"/>
                    <w:bottom w:val="single" w:sz="4" w:space="0" w:color="auto"/>
                    <w:right w:val="single" w:sz="4" w:space="0" w:color="auto"/>
                  </w:tcBorders>
                  <w:hideMark/>
                </w:tcPr>
                <w:p w:rsidR="009D40C8" w:rsidRPr="00EF46C6" w:rsidRDefault="009D40C8" w:rsidP="007640D5">
                  <w:pPr>
                    <w:jc w:val="both"/>
                    <w:rPr>
                      <w:rFonts w:ascii="Franklin Gothic Book" w:hAnsi="Franklin Gothic Book"/>
                    </w:rPr>
                  </w:pPr>
                  <w:r w:rsidRPr="00EF46C6">
                    <w:rPr>
                      <w:rFonts w:ascii="Franklin Gothic Book" w:hAnsi="Franklin Gothic Book"/>
                    </w:rPr>
                    <w:t xml:space="preserve">Работы выполнять в соответствии с требованиями ГОСТ Р 54523-2011 «Портовые гидротехнические сооружения. Правила обследования и мониторинга технического состояния», Технического регламента «О безопасности объектов морского транспорта», утвержденного Постановлением Правительства РФ от 12.08.2010 г., </w:t>
                  </w:r>
                  <w:proofErr w:type="spellStart"/>
                  <w:r w:rsidRPr="00EF46C6">
                    <w:rPr>
                      <w:rFonts w:ascii="Franklin Gothic Book" w:hAnsi="Franklin Gothic Book"/>
                    </w:rPr>
                    <w:t>СтП</w:t>
                  </w:r>
                  <w:proofErr w:type="spellEnd"/>
                  <w:r w:rsidRPr="00EF46C6">
                    <w:rPr>
                      <w:rFonts w:ascii="Franklin Gothic Book" w:hAnsi="Franklin Gothic Book"/>
                    </w:rPr>
                    <w:t xml:space="preserve"> РМП 31/01/2007 «Положение о техническом контроле гидротехнических сооружений, закрепленных за ФГУП «</w:t>
                  </w:r>
                  <w:proofErr w:type="spellStart"/>
                  <w:r w:rsidRPr="00EF46C6">
                    <w:rPr>
                      <w:rFonts w:ascii="Franklin Gothic Book" w:hAnsi="Franklin Gothic Book"/>
                    </w:rPr>
                    <w:t>Росморпорт</w:t>
                  </w:r>
                  <w:proofErr w:type="spellEnd"/>
                  <w:r w:rsidRPr="00EF46C6">
                    <w:rPr>
                      <w:rFonts w:ascii="Franklin Gothic Book" w:hAnsi="Franklin Gothic Book"/>
                    </w:rPr>
                    <w:t xml:space="preserve">» на праве хозяйственного ведения» и РД 31.35.10-86 </w:t>
                  </w:r>
                </w:p>
              </w:tc>
            </w:tr>
            <w:tr w:rsidR="009D40C8" w:rsidRPr="00EF46C6" w:rsidTr="009D40C8">
              <w:trPr>
                <w:jc w:val="center"/>
              </w:trPr>
              <w:tc>
                <w:tcPr>
                  <w:tcW w:w="959" w:type="dxa"/>
                  <w:tcBorders>
                    <w:top w:val="single" w:sz="4" w:space="0" w:color="auto"/>
                    <w:left w:val="single" w:sz="4" w:space="0" w:color="auto"/>
                    <w:bottom w:val="single" w:sz="4" w:space="0" w:color="auto"/>
                    <w:right w:val="single" w:sz="4" w:space="0" w:color="auto"/>
                  </w:tcBorders>
                  <w:hideMark/>
                </w:tcPr>
                <w:p w:rsidR="009D40C8" w:rsidRPr="00EF46C6" w:rsidRDefault="009D40C8" w:rsidP="007640D5">
                  <w:pPr>
                    <w:spacing w:line="276" w:lineRule="auto"/>
                    <w:ind w:left="283"/>
                    <w:jc w:val="both"/>
                    <w:rPr>
                      <w:rFonts w:ascii="Franklin Gothic Book" w:hAnsi="Franklin Gothic Book"/>
                    </w:rPr>
                  </w:pPr>
                  <w:r w:rsidRPr="00EF46C6">
                    <w:rPr>
                      <w:rFonts w:ascii="Franklin Gothic Book" w:hAnsi="Franklin Gothic Book"/>
                    </w:rPr>
                    <w:t>9</w:t>
                  </w:r>
                </w:p>
              </w:tc>
              <w:tc>
                <w:tcPr>
                  <w:tcW w:w="3544" w:type="dxa"/>
                  <w:tcBorders>
                    <w:top w:val="single" w:sz="4" w:space="0" w:color="auto"/>
                    <w:left w:val="single" w:sz="4" w:space="0" w:color="auto"/>
                    <w:bottom w:val="single" w:sz="4" w:space="0" w:color="auto"/>
                    <w:right w:val="single" w:sz="4" w:space="0" w:color="auto"/>
                  </w:tcBorders>
                  <w:hideMark/>
                </w:tcPr>
                <w:p w:rsidR="009D40C8" w:rsidRPr="00EF46C6" w:rsidRDefault="009D40C8" w:rsidP="007640D5">
                  <w:pPr>
                    <w:spacing w:line="276" w:lineRule="auto"/>
                    <w:jc w:val="both"/>
                    <w:rPr>
                      <w:rFonts w:ascii="Franklin Gothic Book" w:hAnsi="Franklin Gothic Book"/>
                    </w:rPr>
                  </w:pPr>
                  <w:r w:rsidRPr="00EF46C6">
                    <w:rPr>
                      <w:rFonts w:ascii="Franklin Gothic Book" w:hAnsi="Franklin Gothic Book"/>
                    </w:rPr>
                    <w:t>Порядок предоставления результатов работы</w:t>
                  </w:r>
                </w:p>
              </w:tc>
              <w:tc>
                <w:tcPr>
                  <w:tcW w:w="5708" w:type="dxa"/>
                  <w:tcBorders>
                    <w:top w:val="single" w:sz="4" w:space="0" w:color="auto"/>
                    <w:left w:val="single" w:sz="4" w:space="0" w:color="auto"/>
                    <w:bottom w:val="single" w:sz="4" w:space="0" w:color="auto"/>
                    <w:right w:val="single" w:sz="4" w:space="0" w:color="auto"/>
                  </w:tcBorders>
                  <w:hideMark/>
                </w:tcPr>
                <w:p w:rsidR="009D40C8" w:rsidRPr="00EF46C6" w:rsidRDefault="009D40C8" w:rsidP="007640D5">
                  <w:pPr>
                    <w:jc w:val="both"/>
                    <w:rPr>
                      <w:rFonts w:ascii="Franklin Gothic Book" w:hAnsi="Franklin Gothic Book"/>
                    </w:rPr>
                  </w:pPr>
                  <w:r w:rsidRPr="00EF46C6">
                    <w:rPr>
                      <w:rFonts w:ascii="Franklin Gothic Book" w:hAnsi="Franklin Gothic Book"/>
                    </w:rPr>
                    <w:t>Выдать результаты работ на бумажном носителе в количестве 4-х экземпляров в отдельных брошюрах и один экземпляр на электронном носителе в формате PDF.</w:t>
                  </w:r>
                </w:p>
              </w:tc>
            </w:tr>
            <w:tr w:rsidR="009D40C8" w:rsidRPr="00EF46C6" w:rsidTr="009D40C8">
              <w:trPr>
                <w:jc w:val="center"/>
              </w:trPr>
              <w:tc>
                <w:tcPr>
                  <w:tcW w:w="959" w:type="dxa"/>
                  <w:tcBorders>
                    <w:top w:val="single" w:sz="4" w:space="0" w:color="auto"/>
                    <w:left w:val="single" w:sz="4" w:space="0" w:color="auto"/>
                    <w:bottom w:val="single" w:sz="4" w:space="0" w:color="auto"/>
                    <w:right w:val="single" w:sz="4" w:space="0" w:color="auto"/>
                  </w:tcBorders>
                  <w:hideMark/>
                </w:tcPr>
                <w:p w:rsidR="009D40C8" w:rsidRPr="00EF46C6" w:rsidRDefault="009D40C8" w:rsidP="007640D5">
                  <w:pPr>
                    <w:spacing w:line="276" w:lineRule="auto"/>
                    <w:ind w:left="283"/>
                    <w:jc w:val="both"/>
                    <w:rPr>
                      <w:rFonts w:ascii="Franklin Gothic Book" w:hAnsi="Franklin Gothic Book"/>
                    </w:rPr>
                  </w:pPr>
                  <w:r w:rsidRPr="00EF46C6">
                    <w:rPr>
                      <w:rFonts w:ascii="Franklin Gothic Book" w:hAnsi="Franklin Gothic Book"/>
                      <w:lang w:val="en-US"/>
                    </w:rPr>
                    <w:t>1</w:t>
                  </w:r>
                  <w:r w:rsidRPr="00EF46C6">
                    <w:rPr>
                      <w:rFonts w:ascii="Franklin Gothic Book" w:hAnsi="Franklin Gothic Book"/>
                    </w:rPr>
                    <w:t>0</w:t>
                  </w:r>
                </w:p>
              </w:tc>
              <w:tc>
                <w:tcPr>
                  <w:tcW w:w="3544" w:type="dxa"/>
                  <w:tcBorders>
                    <w:top w:val="single" w:sz="4" w:space="0" w:color="auto"/>
                    <w:left w:val="single" w:sz="4" w:space="0" w:color="auto"/>
                    <w:bottom w:val="single" w:sz="4" w:space="0" w:color="auto"/>
                    <w:right w:val="single" w:sz="4" w:space="0" w:color="auto"/>
                  </w:tcBorders>
                  <w:hideMark/>
                </w:tcPr>
                <w:p w:rsidR="009D40C8" w:rsidRPr="00EF46C6" w:rsidRDefault="009D40C8" w:rsidP="007640D5">
                  <w:pPr>
                    <w:spacing w:line="276" w:lineRule="auto"/>
                    <w:jc w:val="both"/>
                    <w:rPr>
                      <w:rFonts w:ascii="Franklin Gothic Book" w:hAnsi="Franklin Gothic Book"/>
                    </w:rPr>
                  </w:pPr>
                  <w:r w:rsidRPr="00EF46C6">
                    <w:rPr>
                      <w:rFonts w:ascii="Franklin Gothic Book" w:hAnsi="Franklin Gothic Book"/>
                    </w:rPr>
                    <w:t xml:space="preserve">Требования к подрядчику  (участнику при подаче заявок в запросе предложений на участие в </w:t>
                  </w:r>
                  <w:r>
                    <w:rPr>
                      <w:rFonts w:ascii="Franklin Gothic Book" w:hAnsi="Franklin Gothic Book"/>
                    </w:rPr>
                    <w:t>закупке)</w:t>
                  </w:r>
                </w:p>
              </w:tc>
              <w:tc>
                <w:tcPr>
                  <w:tcW w:w="5708" w:type="dxa"/>
                  <w:tcBorders>
                    <w:top w:val="single" w:sz="4" w:space="0" w:color="auto"/>
                    <w:left w:val="single" w:sz="4" w:space="0" w:color="auto"/>
                    <w:bottom w:val="single" w:sz="4" w:space="0" w:color="auto"/>
                    <w:right w:val="single" w:sz="4" w:space="0" w:color="auto"/>
                  </w:tcBorders>
                  <w:hideMark/>
                </w:tcPr>
                <w:p w:rsidR="009D40C8" w:rsidRPr="00EF46C6" w:rsidRDefault="009D40C8" w:rsidP="007640D5">
                  <w:pPr>
                    <w:jc w:val="both"/>
                    <w:rPr>
                      <w:rFonts w:ascii="Franklin Gothic Book" w:hAnsi="Franklin Gothic Book"/>
                    </w:rPr>
                  </w:pPr>
                  <w:r w:rsidRPr="00EF46C6">
                    <w:rPr>
                      <w:rFonts w:ascii="Franklin Gothic Book" w:hAnsi="Franklin Gothic Book"/>
                    </w:rPr>
                    <w:t xml:space="preserve">1.Наличие Свидетельства саморегулируемой организации о допуске к </w:t>
                  </w:r>
                  <w:r>
                    <w:rPr>
                      <w:rFonts w:ascii="Franklin Gothic Book" w:hAnsi="Franklin Gothic Book"/>
                    </w:rPr>
                    <w:t>в</w:t>
                  </w:r>
                  <w:r w:rsidRPr="009D40C8">
                    <w:rPr>
                      <w:rFonts w:ascii="Franklin Gothic Book" w:hAnsi="Franklin Gothic Book"/>
                    </w:rPr>
                    <w:t>идам работ, которые оказывают влияние на безопасность объектов капитального строительства, включая особо опасные и технически сложные объекты капитального строительства (кроме объектов использования атомной энергии)</w:t>
                  </w:r>
                  <w:r w:rsidRPr="00EF46C6">
                    <w:rPr>
                      <w:rFonts w:ascii="Franklin Gothic Book" w:hAnsi="Franklin Gothic Book"/>
                    </w:rPr>
                    <w:t>:</w:t>
                  </w:r>
                </w:p>
                <w:p w:rsidR="009D40C8" w:rsidRPr="00EF46C6" w:rsidRDefault="009D40C8" w:rsidP="007640D5">
                  <w:pPr>
                    <w:jc w:val="both"/>
                    <w:rPr>
                      <w:rFonts w:ascii="Franklin Gothic Book" w:hAnsi="Franklin Gothic Book"/>
                    </w:rPr>
                  </w:pPr>
                  <w:r w:rsidRPr="00EF46C6">
                    <w:rPr>
                      <w:rFonts w:ascii="Franklin Gothic Book" w:hAnsi="Franklin Gothic Book"/>
                    </w:rPr>
                    <w:t>-п.6.5.Работы по подготовке технологических решений гидротехнических сооружений и их комплексов</w:t>
                  </w:r>
                </w:p>
                <w:p w:rsidR="009D40C8" w:rsidRPr="00EF46C6" w:rsidRDefault="009D40C8" w:rsidP="007640D5">
                  <w:pPr>
                    <w:jc w:val="both"/>
                    <w:rPr>
                      <w:rFonts w:ascii="Franklin Gothic Book" w:hAnsi="Franklin Gothic Book"/>
                    </w:rPr>
                  </w:pPr>
                  <w:r w:rsidRPr="00EF46C6">
                    <w:rPr>
                      <w:rFonts w:ascii="Franklin Gothic Book" w:hAnsi="Franklin Gothic Book"/>
                    </w:rPr>
                    <w:t>2.Наличие аттестата аккредитации испытательной лаборатории (центра). (Федеральной службы по аккредитации)</w:t>
                  </w:r>
                </w:p>
              </w:tc>
            </w:tr>
            <w:tr w:rsidR="009D40C8" w:rsidRPr="00EF46C6" w:rsidTr="009D40C8">
              <w:trPr>
                <w:jc w:val="center"/>
              </w:trPr>
              <w:tc>
                <w:tcPr>
                  <w:tcW w:w="959" w:type="dxa"/>
                  <w:tcBorders>
                    <w:top w:val="single" w:sz="4" w:space="0" w:color="auto"/>
                    <w:left w:val="single" w:sz="4" w:space="0" w:color="auto"/>
                    <w:bottom w:val="single" w:sz="4" w:space="0" w:color="auto"/>
                    <w:right w:val="single" w:sz="4" w:space="0" w:color="auto"/>
                  </w:tcBorders>
                  <w:hideMark/>
                </w:tcPr>
                <w:p w:rsidR="009D40C8" w:rsidRPr="00EF46C6" w:rsidRDefault="009D40C8" w:rsidP="007640D5">
                  <w:pPr>
                    <w:spacing w:line="276" w:lineRule="auto"/>
                    <w:ind w:left="283"/>
                    <w:jc w:val="both"/>
                    <w:rPr>
                      <w:rFonts w:ascii="Franklin Gothic Book" w:hAnsi="Franklin Gothic Book"/>
                    </w:rPr>
                  </w:pPr>
                  <w:r w:rsidRPr="00EF46C6">
                    <w:rPr>
                      <w:rFonts w:ascii="Franklin Gothic Book" w:hAnsi="Franklin Gothic Book"/>
                      <w:lang w:val="en-US"/>
                    </w:rPr>
                    <w:t>1</w:t>
                  </w:r>
                  <w:r w:rsidRPr="00EF46C6">
                    <w:rPr>
                      <w:rFonts w:ascii="Franklin Gothic Book" w:hAnsi="Franklin Gothic Book"/>
                    </w:rPr>
                    <w:t>2</w:t>
                  </w:r>
                </w:p>
              </w:tc>
              <w:tc>
                <w:tcPr>
                  <w:tcW w:w="3544" w:type="dxa"/>
                  <w:tcBorders>
                    <w:top w:val="single" w:sz="4" w:space="0" w:color="auto"/>
                    <w:left w:val="single" w:sz="4" w:space="0" w:color="auto"/>
                    <w:bottom w:val="single" w:sz="4" w:space="0" w:color="auto"/>
                    <w:right w:val="single" w:sz="4" w:space="0" w:color="auto"/>
                  </w:tcBorders>
                  <w:hideMark/>
                </w:tcPr>
                <w:p w:rsidR="009D40C8" w:rsidRPr="00EF46C6" w:rsidRDefault="009D40C8" w:rsidP="007640D5">
                  <w:pPr>
                    <w:spacing w:line="276" w:lineRule="auto"/>
                    <w:jc w:val="both"/>
                    <w:rPr>
                      <w:rFonts w:ascii="Franklin Gothic Book" w:hAnsi="Franklin Gothic Book"/>
                    </w:rPr>
                  </w:pPr>
                  <w:r w:rsidRPr="00EF46C6">
                    <w:rPr>
                      <w:rFonts w:ascii="Franklin Gothic Book" w:hAnsi="Franklin Gothic Book"/>
                    </w:rPr>
                    <w:t>Срок выполнения работ</w:t>
                  </w:r>
                </w:p>
              </w:tc>
              <w:tc>
                <w:tcPr>
                  <w:tcW w:w="5708" w:type="dxa"/>
                  <w:tcBorders>
                    <w:top w:val="single" w:sz="4" w:space="0" w:color="auto"/>
                    <w:left w:val="single" w:sz="4" w:space="0" w:color="auto"/>
                    <w:bottom w:val="single" w:sz="4" w:space="0" w:color="auto"/>
                    <w:right w:val="single" w:sz="4" w:space="0" w:color="auto"/>
                  </w:tcBorders>
                  <w:hideMark/>
                </w:tcPr>
                <w:p w:rsidR="009D40C8" w:rsidRPr="00EF46C6" w:rsidRDefault="009D40C8" w:rsidP="007640D5">
                  <w:pPr>
                    <w:jc w:val="both"/>
                    <w:rPr>
                      <w:rFonts w:ascii="Franklin Gothic Book" w:hAnsi="Franklin Gothic Book"/>
                    </w:rPr>
                  </w:pPr>
                  <w:r w:rsidRPr="00EF46C6">
                    <w:rPr>
                      <w:rFonts w:ascii="Franklin Gothic Book" w:hAnsi="Franklin Gothic Book"/>
                    </w:rPr>
                    <w:t>С даты подписания договора и в течении 30 календарных дней</w:t>
                  </w:r>
                </w:p>
              </w:tc>
            </w:tr>
            <w:bookmarkEnd w:id="0"/>
          </w:tbl>
          <w:p w:rsidR="009D40C8" w:rsidRPr="00A52772" w:rsidRDefault="009D40C8" w:rsidP="009D40C8">
            <w:pPr>
              <w:rPr>
                <w:rFonts w:ascii="Franklin Gothic Book" w:hAnsi="Franklin Gothic Book"/>
              </w:rPr>
            </w:pPr>
          </w:p>
          <w:p w:rsidR="009D40C8" w:rsidRPr="00A52772" w:rsidRDefault="009D40C8" w:rsidP="009D40C8">
            <w:pPr>
              <w:jc w:val="center"/>
              <w:rPr>
                <w:rFonts w:ascii="Franklin Gothic Book" w:hAnsi="Franklin Gothic Book"/>
                <w:b/>
              </w:rPr>
            </w:pPr>
          </w:p>
          <w:p w:rsidR="00A52772" w:rsidRPr="00A52772" w:rsidRDefault="00A52772" w:rsidP="00A52772">
            <w:pPr>
              <w:autoSpaceDE w:val="0"/>
              <w:autoSpaceDN w:val="0"/>
              <w:adjustRightInd w:val="0"/>
              <w:jc w:val="both"/>
              <w:rPr>
                <w:rFonts w:ascii="Franklin Gothic Book" w:hAnsi="Franklin Gothic Book"/>
                <w:b/>
                <w:bCs/>
                <w:color w:val="000000"/>
                <w:spacing w:val="-1"/>
              </w:rPr>
            </w:pPr>
          </w:p>
        </w:tc>
        <w:tc>
          <w:tcPr>
            <w:tcW w:w="283" w:type="dxa"/>
          </w:tcPr>
          <w:p w:rsidR="00A52772" w:rsidRPr="00A52772" w:rsidRDefault="00A52772" w:rsidP="00A52772">
            <w:pPr>
              <w:widowControl w:val="0"/>
              <w:shd w:val="clear" w:color="auto" w:fill="FFFFFF"/>
              <w:autoSpaceDE w:val="0"/>
              <w:autoSpaceDN w:val="0"/>
              <w:adjustRightInd w:val="0"/>
              <w:rPr>
                <w:rFonts w:ascii="Franklin Gothic Book" w:hAnsi="Franklin Gothic Book"/>
                <w:b/>
                <w:bCs/>
                <w:color w:val="000000"/>
                <w:spacing w:val="-3"/>
              </w:rPr>
            </w:pPr>
          </w:p>
        </w:tc>
      </w:tr>
    </w:tbl>
    <w:p w:rsidR="00A52772" w:rsidRPr="00A52772" w:rsidRDefault="00A52772" w:rsidP="00A52772">
      <w:pPr>
        <w:jc w:val="center"/>
        <w:rPr>
          <w:rFonts w:ascii="Franklin Gothic Book" w:hAnsi="Franklin Gothic Book"/>
        </w:rPr>
      </w:pPr>
    </w:p>
    <w:p w:rsidR="00623AD6" w:rsidRPr="00476C5B" w:rsidRDefault="00DD51AE" w:rsidP="00623AD6">
      <w:pPr>
        <w:ind w:firstLine="567"/>
        <w:jc w:val="center"/>
        <w:rPr>
          <w:rFonts w:ascii="Franklin Gothic Book" w:hAnsi="Franklin Gothic Book"/>
          <w:b/>
        </w:rPr>
      </w:pPr>
      <w:r>
        <w:rPr>
          <w:rFonts w:ascii="Franklin Gothic Book" w:hAnsi="Franklin Gothic Book"/>
          <w:b/>
        </w:rPr>
        <w:t>Приложение №3</w:t>
      </w:r>
      <w:r w:rsidR="00623AD6" w:rsidRPr="00476C5B">
        <w:rPr>
          <w:rFonts w:ascii="Franklin Gothic Book" w:hAnsi="Franklin Gothic Book"/>
          <w:b/>
        </w:rPr>
        <w:t xml:space="preserve">  к договору № ___________</w:t>
      </w:r>
      <w:r w:rsidR="009E1C3B">
        <w:rPr>
          <w:rFonts w:ascii="Franklin Gothic Book" w:hAnsi="Franklin Gothic Book"/>
          <w:b/>
        </w:rPr>
        <w:t>______ от «_____» _________ 2015</w:t>
      </w:r>
      <w:r w:rsidR="00623AD6" w:rsidRPr="00476C5B">
        <w:rPr>
          <w:rFonts w:ascii="Franklin Gothic Book" w:hAnsi="Franklin Gothic Book"/>
          <w:b/>
        </w:rPr>
        <w:t>г.</w:t>
      </w:r>
    </w:p>
    <w:p w:rsidR="00623AD6" w:rsidRDefault="00623AD6" w:rsidP="00DD51AE">
      <w:pPr>
        <w:contextualSpacing/>
        <w:rPr>
          <w:rFonts w:ascii="Franklin Gothic Book" w:hAnsi="Franklin Gothic Book"/>
        </w:rPr>
      </w:pPr>
    </w:p>
    <w:p w:rsidR="00DD51AE" w:rsidRPr="00476C5B" w:rsidRDefault="00DD51AE" w:rsidP="00DD51AE">
      <w:pPr>
        <w:contextualSpacing/>
        <w:rPr>
          <w:rFonts w:ascii="Franklin Gothic Book" w:hAnsi="Franklin Gothic Book"/>
          <w:b/>
        </w:rPr>
      </w:pPr>
    </w:p>
    <w:p w:rsidR="00623AD6" w:rsidRPr="00476C5B" w:rsidRDefault="00623AD6" w:rsidP="00623AD6">
      <w:pPr>
        <w:contextualSpacing/>
        <w:jc w:val="center"/>
        <w:rPr>
          <w:rFonts w:ascii="Franklin Gothic Book" w:hAnsi="Franklin Gothic Book"/>
          <w:b/>
        </w:rPr>
      </w:pPr>
      <w:r w:rsidRPr="00476C5B">
        <w:rPr>
          <w:rFonts w:ascii="Franklin Gothic Book" w:hAnsi="Franklin Gothic Book"/>
          <w:b/>
        </w:rPr>
        <w:t>Образец уведомления о связанности сторон</w:t>
      </w:r>
    </w:p>
    <w:p w:rsidR="00623AD6" w:rsidRPr="00476C5B" w:rsidRDefault="00623AD6" w:rsidP="00623AD6">
      <w:pPr>
        <w:contextualSpacing/>
        <w:jc w:val="center"/>
        <w:rPr>
          <w:rFonts w:ascii="Franklin Gothic Book" w:hAnsi="Franklin Gothic Book"/>
          <w:u w:val="single"/>
        </w:rPr>
      </w:pPr>
      <w:r w:rsidRPr="00476C5B">
        <w:rPr>
          <w:rFonts w:ascii="Franklin Gothic Book" w:hAnsi="Franklin Gothic Book"/>
          <w:u w:val="single"/>
        </w:rPr>
        <w:t>(</w:t>
      </w:r>
      <w:r w:rsidRPr="00476C5B">
        <w:rPr>
          <w:rFonts w:ascii="Franklin Gothic Book" w:hAnsi="Franklin Gothic Book"/>
          <w:b/>
          <w:u w:val="single"/>
        </w:rPr>
        <w:t>Прим.:</w:t>
      </w:r>
      <w:r w:rsidRPr="00476C5B">
        <w:rPr>
          <w:rFonts w:ascii="Franklin Gothic Book" w:hAnsi="Franklin Gothic Book"/>
          <w:u w:val="single"/>
        </w:rPr>
        <w:t xml:space="preserve"> уведомление оформляется </w:t>
      </w:r>
      <w:r w:rsidR="00652A41">
        <w:rPr>
          <w:rFonts w:ascii="Franklin Gothic Book" w:hAnsi="Franklin Gothic Book"/>
          <w:u w:val="single"/>
        </w:rPr>
        <w:t>Поставщиком</w:t>
      </w:r>
      <w:r w:rsidRPr="00476C5B">
        <w:rPr>
          <w:rFonts w:ascii="Franklin Gothic Book" w:hAnsi="Franklin Gothic Book"/>
          <w:u w:val="single"/>
        </w:rPr>
        <w:t>, в таблице необходимо отметить нужное)</w:t>
      </w:r>
    </w:p>
    <w:p w:rsidR="00623AD6" w:rsidRPr="00476C5B" w:rsidRDefault="00623AD6" w:rsidP="00623AD6">
      <w:pPr>
        <w:contextualSpacing/>
        <w:jc w:val="center"/>
        <w:rPr>
          <w:rFonts w:ascii="Franklin Gothic Book" w:hAnsi="Franklin Gothic Book"/>
        </w:rPr>
      </w:pPr>
    </w:p>
    <w:p w:rsidR="00623AD6" w:rsidRPr="00476C5B" w:rsidRDefault="00623AD6" w:rsidP="00623AD6">
      <w:pPr>
        <w:contextualSpacing/>
        <w:jc w:val="both"/>
        <w:rPr>
          <w:rFonts w:ascii="Franklin Gothic Book" w:hAnsi="Franklin Gothic Book"/>
        </w:rPr>
      </w:pPr>
      <w:r w:rsidRPr="00476C5B">
        <w:rPr>
          <w:rFonts w:ascii="Franklin Gothic Book" w:hAnsi="Franklin Gothic Book"/>
        </w:rPr>
        <w:t xml:space="preserve">Настоящим </w:t>
      </w:r>
      <w:r w:rsidR="008C2FCD">
        <w:rPr>
          <w:rFonts w:ascii="Franklin Gothic Book" w:hAnsi="Franklin Gothic Book"/>
        </w:rPr>
        <w:t>подрядчик</w:t>
      </w:r>
      <w:r w:rsidRPr="00476C5B">
        <w:rPr>
          <w:rFonts w:ascii="Franklin Gothic Book" w:hAnsi="Franklin Gothic Book"/>
        </w:rPr>
        <w:t xml:space="preserve"> информирует ОАО «НМТП» о том, что был ознакомлен с Регламентом определения связанных сторон ОАО «НМТП» (размещён на сайте ОАО «НМТП», адрес: </w:t>
      </w:r>
      <w:hyperlink r:id="rId11" w:history="1">
        <w:r w:rsidRPr="00476C5B">
          <w:rPr>
            <w:rFonts w:ascii="Franklin Gothic Book" w:hAnsi="Franklin Gothic Book"/>
            <w:color w:val="0000FF"/>
            <w:u w:val="single"/>
            <w:lang w:val="en-US"/>
          </w:rPr>
          <w:t>www</w:t>
        </w:r>
        <w:r w:rsidRPr="00476C5B">
          <w:rPr>
            <w:rFonts w:ascii="Franklin Gothic Book" w:hAnsi="Franklin Gothic Book"/>
            <w:color w:val="0000FF"/>
            <w:u w:val="single"/>
          </w:rPr>
          <w:t>.</w:t>
        </w:r>
        <w:proofErr w:type="spellStart"/>
        <w:r w:rsidRPr="00476C5B">
          <w:rPr>
            <w:rFonts w:ascii="Franklin Gothic Book" w:hAnsi="Franklin Gothic Book"/>
            <w:color w:val="0000FF"/>
            <w:u w:val="single"/>
            <w:lang w:val="en-US"/>
          </w:rPr>
          <w:t>nmtp</w:t>
        </w:r>
        <w:proofErr w:type="spellEnd"/>
        <w:r w:rsidRPr="00476C5B">
          <w:rPr>
            <w:rFonts w:ascii="Franklin Gothic Book" w:hAnsi="Franklin Gothic Book"/>
            <w:color w:val="0000FF"/>
            <w:u w:val="single"/>
          </w:rPr>
          <w:t>.</w:t>
        </w:r>
        <w:r w:rsidRPr="00476C5B">
          <w:rPr>
            <w:rFonts w:ascii="Franklin Gothic Book" w:hAnsi="Franklin Gothic Book"/>
            <w:color w:val="0000FF"/>
            <w:u w:val="single"/>
            <w:lang w:val="en-US"/>
          </w:rPr>
          <w:t>info</w:t>
        </w:r>
      </w:hyperlink>
      <w:r w:rsidRPr="00476C5B">
        <w:rPr>
          <w:rFonts w:ascii="Franklin Gothic Book" w:hAnsi="Franklin Gothic Book"/>
        </w:rPr>
        <w:t>) и дает согласие ОАО «НМТП» на обработку и раскрытие указанных в таблице данных в соответствии с Международными стандартами финансовой отчетности.</w:t>
      </w:r>
    </w:p>
    <w:p w:rsidR="00623AD6" w:rsidRPr="00623AD6" w:rsidRDefault="00623AD6" w:rsidP="00623AD6">
      <w:pPr>
        <w:contextualSpacing/>
        <w:jc w:val="cente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46"/>
        <w:gridCol w:w="5103"/>
      </w:tblGrid>
      <w:tr w:rsidR="00623AD6" w:rsidRPr="00345164" w:rsidTr="00345164">
        <w:trPr>
          <w:trHeight w:hRule="exact" w:val="640"/>
        </w:trPr>
        <w:tc>
          <w:tcPr>
            <w:tcW w:w="5246" w:type="dxa"/>
            <w:tcBorders>
              <w:top w:val="single" w:sz="4" w:space="0" w:color="auto"/>
              <w:left w:val="single" w:sz="4" w:space="0" w:color="auto"/>
              <w:bottom w:val="single" w:sz="4" w:space="0" w:color="auto"/>
              <w:right w:val="single" w:sz="4" w:space="0" w:color="auto"/>
            </w:tcBorders>
            <w:hideMark/>
          </w:tcPr>
          <w:p w:rsidR="00623AD6" w:rsidRPr="00345164" w:rsidRDefault="00623AD6" w:rsidP="00623AD6">
            <w:pPr>
              <w:contextualSpacing/>
              <w:jc w:val="center"/>
              <w:rPr>
                <w:rFonts w:ascii="Franklin Gothic Book" w:eastAsia="Calibri" w:hAnsi="Franklin Gothic Book"/>
                <w:sz w:val="18"/>
                <w:szCs w:val="20"/>
              </w:rPr>
            </w:pPr>
            <w:r w:rsidRPr="00345164">
              <w:rPr>
                <w:rFonts w:ascii="Franklin Gothic Book" w:hAnsi="Franklin Gothic Book"/>
                <w:sz w:val="18"/>
                <w:szCs w:val="20"/>
              </w:rPr>
              <w:t>Признаки связанных сторон</w:t>
            </w:r>
          </w:p>
          <w:p w:rsidR="00623AD6" w:rsidRPr="00345164" w:rsidRDefault="00623AD6" w:rsidP="00623AD6">
            <w:pPr>
              <w:contextualSpacing/>
              <w:jc w:val="center"/>
              <w:rPr>
                <w:rFonts w:ascii="Franklin Gothic Book" w:eastAsia="Calibri" w:hAnsi="Franklin Gothic Book"/>
                <w:sz w:val="18"/>
                <w:szCs w:val="20"/>
                <w:lang w:eastAsia="en-US"/>
              </w:rPr>
            </w:pPr>
            <w:r w:rsidRPr="00345164">
              <w:rPr>
                <w:rFonts w:ascii="Franklin Gothic Book" w:hAnsi="Franklin Gothic Book"/>
                <w:sz w:val="18"/>
                <w:szCs w:val="20"/>
              </w:rPr>
              <w:t>(отметить нужное):</w:t>
            </w:r>
          </w:p>
        </w:tc>
        <w:tc>
          <w:tcPr>
            <w:tcW w:w="5103" w:type="dxa"/>
            <w:tcBorders>
              <w:top w:val="single" w:sz="4" w:space="0" w:color="auto"/>
              <w:left w:val="single" w:sz="4" w:space="0" w:color="auto"/>
              <w:bottom w:val="single" w:sz="4" w:space="0" w:color="auto"/>
              <w:right w:val="single" w:sz="4" w:space="0" w:color="auto"/>
            </w:tcBorders>
            <w:hideMark/>
          </w:tcPr>
          <w:p w:rsidR="00623AD6" w:rsidRPr="00345164" w:rsidRDefault="00623AD6" w:rsidP="00623AD6">
            <w:pPr>
              <w:contextualSpacing/>
              <w:jc w:val="center"/>
              <w:rPr>
                <w:rFonts w:ascii="Franklin Gothic Book" w:eastAsia="Calibri" w:hAnsi="Franklin Gothic Book"/>
                <w:sz w:val="18"/>
                <w:szCs w:val="20"/>
              </w:rPr>
            </w:pPr>
            <w:r w:rsidRPr="00345164">
              <w:rPr>
                <w:rFonts w:ascii="Franklin Gothic Book" w:hAnsi="Franklin Gothic Book"/>
                <w:sz w:val="18"/>
                <w:szCs w:val="20"/>
              </w:rPr>
              <w:t>Признаки не связанных сторон</w:t>
            </w:r>
          </w:p>
          <w:p w:rsidR="00623AD6" w:rsidRPr="00345164" w:rsidRDefault="00623AD6" w:rsidP="00623AD6">
            <w:pPr>
              <w:jc w:val="center"/>
              <w:rPr>
                <w:rFonts w:ascii="Franklin Gothic Book" w:eastAsia="Calibri" w:hAnsi="Franklin Gothic Book"/>
                <w:sz w:val="18"/>
                <w:szCs w:val="20"/>
                <w:lang w:eastAsia="en-US"/>
              </w:rPr>
            </w:pPr>
            <w:r w:rsidRPr="00345164">
              <w:rPr>
                <w:rFonts w:ascii="Franklin Gothic Book" w:hAnsi="Franklin Gothic Book"/>
                <w:sz w:val="18"/>
                <w:szCs w:val="20"/>
              </w:rPr>
              <w:t>(отметить нужное):</w:t>
            </w:r>
          </w:p>
        </w:tc>
      </w:tr>
      <w:tr w:rsidR="00623AD6" w:rsidRPr="00345164" w:rsidTr="00D52670">
        <w:trPr>
          <w:trHeight w:val="2406"/>
        </w:trPr>
        <w:tc>
          <w:tcPr>
            <w:tcW w:w="5246" w:type="dxa"/>
            <w:tcBorders>
              <w:top w:val="single" w:sz="4" w:space="0" w:color="auto"/>
              <w:left w:val="single" w:sz="4" w:space="0" w:color="auto"/>
              <w:bottom w:val="single" w:sz="4" w:space="0" w:color="auto"/>
              <w:right w:val="single" w:sz="4" w:space="0" w:color="auto"/>
            </w:tcBorders>
          </w:tcPr>
          <w:p w:rsidR="00623AD6" w:rsidRPr="00345164" w:rsidRDefault="008C2FCD" w:rsidP="00382EF0">
            <w:pPr>
              <w:widowControl w:val="0"/>
              <w:numPr>
                <w:ilvl w:val="0"/>
                <w:numId w:val="18"/>
              </w:numPr>
              <w:tabs>
                <w:tab w:val="left" w:pos="309"/>
              </w:tabs>
              <w:autoSpaceDE w:val="0"/>
              <w:autoSpaceDN w:val="0"/>
              <w:adjustRightInd w:val="0"/>
              <w:contextualSpacing/>
              <w:jc w:val="both"/>
              <w:rPr>
                <w:rFonts w:ascii="Franklin Gothic Book" w:eastAsia="Calibri" w:hAnsi="Franklin Gothic Book"/>
                <w:b/>
                <w:sz w:val="18"/>
                <w:lang w:eastAsia="en-US"/>
              </w:rPr>
            </w:pPr>
            <w:r w:rsidRPr="00345164">
              <w:rPr>
                <w:rFonts w:ascii="Franklin Gothic Book" w:eastAsia="Calibri" w:hAnsi="Franklin Gothic Book"/>
                <w:b/>
                <w:sz w:val="18"/>
                <w:lang w:eastAsia="en-US"/>
              </w:rPr>
              <w:t>Подрядчик</w:t>
            </w:r>
            <w:r w:rsidR="00623AD6" w:rsidRPr="00345164">
              <w:rPr>
                <w:rFonts w:ascii="Franklin Gothic Book" w:eastAsia="Calibri" w:hAnsi="Franklin Gothic Book"/>
                <w:b/>
                <w:sz w:val="18"/>
                <w:lang w:eastAsia="en-US"/>
              </w:rPr>
              <w:t xml:space="preserve">, </w:t>
            </w:r>
            <w:r w:rsidR="00623AD6" w:rsidRPr="00345164">
              <w:rPr>
                <w:rFonts w:ascii="Franklin Gothic Book" w:hAnsi="Franklin Gothic Book"/>
                <w:b/>
                <w:iCs/>
                <w:sz w:val="18"/>
                <w:lang w:eastAsia="en-US"/>
              </w:rPr>
              <w:t>прямо или косвенно, через одного или нескольких посредников:</w:t>
            </w:r>
          </w:p>
          <w:p w:rsidR="00623AD6" w:rsidRPr="00345164" w:rsidRDefault="00623AD6" w:rsidP="00623AD6">
            <w:pPr>
              <w:tabs>
                <w:tab w:val="left" w:pos="450"/>
              </w:tabs>
              <w:autoSpaceDE w:val="0"/>
              <w:autoSpaceDN w:val="0"/>
              <w:adjustRightInd w:val="0"/>
              <w:ind w:firstLine="25"/>
              <w:contextualSpacing/>
              <w:jc w:val="both"/>
              <w:rPr>
                <w:rFonts w:ascii="Franklin Gothic Book" w:hAnsi="Franklin Gothic Book"/>
                <w:sz w:val="18"/>
              </w:rPr>
            </w:pPr>
            <w:r w:rsidRPr="00345164">
              <w:rPr>
                <w:rFonts w:ascii="Franklin Gothic Book" w:hAnsi="Franklin Gothic Book"/>
                <w:sz w:val="18"/>
              </w:rPr>
              <w:t xml:space="preserve">(а) </w:t>
            </w:r>
            <w:r w:rsidRPr="00345164">
              <w:rPr>
                <w:rFonts w:ascii="Franklin Gothic Book" w:hAnsi="Franklin Gothic Book"/>
                <w:iCs/>
                <w:sz w:val="18"/>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623AD6" w:rsidRPr="00345164" w:rsidRDefault="00623AD6" w:rsidP="00623AD6">
            <w:pPr>
              <w:autoSpaceDE w:val="0"/>
              <w:autoSpaceDN w:val="0"/>
              <w:adjustRightInd w:val="0"/>
              <w:contextualSpacing/>
              <w:jc w:val="both"/>
              <w:rPr>
                <w:rFonts w:ascii="Franklin Gothic Book" w:hAnsi="Franklin Gothic Book"/>
                <w:sz w:val="18"/>
              </w:rPr>
            </w:pPr>
            <w:r w:rsidRPr="00345164">
              <w:rPr>
                <w:rFonts w:ascii="Franklin Gothic Book" w:hAnsi="Franklin Gothic Book"/>
                <w:sz w:val="18"/>
              </w:rPr>
              <w:sym w:font="Wingdings" w:char="F071"/>
            </w:r>
            <w:r w:rsidRPr="00345164">
              <w:rPr>
                <w:rFonts w:ascii="Franklin Gothic Book" w:hAnsi="Franklin Gothic Book"/>
                <w:sz w:val="18"/>
              </w:rPr>
              <w:t xml:space="preserve">Да                                                          </w:t>
            </w:r>
            <w:r w:rsidRPr="00345164">
              <w:rPr>
                <w:rFonts w:ascii="Franklin Gothic Book" w:hAnsi="Franklin Gothic Book"/>
                <w:sz w:val="18"/>
              </w:rPr>
              <w:sym w:font="Wingdings" w:char="F071"/>
            </w:r>
            <w:r w:rsidRPr="00345164">
              <w:rPr>
                <w:rFonts w:ascii="Franklin Gothic Book" w:hAnsi="Franklin Gothic Book"/>
                <w:sz w:val="18"/>
              </w:rPr>
              <w:t>Нет</w:t>
            </w:r>
          </w:p>
          <w:p w:rsidR="00623AD6" w:rsidRPr="00345164" w:rsidRDefault="00623AD6" w:rsidP="00623AD6">
            <w:pPr>
              <w:tabs>
                <w:tab w:val="left" w:pos="450"/>
              </w:tabs>
              <w:autoSpaceDE w:val="0"/>
              <w:autoSpaceDN w:val="0"/>
              <w:adjustRightInd w:val="0"/>
              <w:ind w:firstLine="25"/>
              <w:contextualSpacing/>
              <w:jc w:val="both"/>
              <w:rPr>
                <w:rFonts w:ascii="Franklin Gothic Book" w:hAnsi="Franklin Gothic Book"/>
                <w:sz w:val="18"/>
              </w:rPr>
            </w:pPr>
            <w:r w:rsidRPr="00345164">
              <w:rPr>
                <w:rFonts w:ascii="Franklin Gothic Book" w:hAnsi="Franklin Gothic Book"/>
                <w:sz w:val="18"/>
              </w:rPr>
              <w:t>Если ответ «Да», то просим указать соответствующий признак связанности.</w:t>
            </w:r>
          </w:p>
          <w:p w:rsidR="00623AD6" w:rsidRPr="00345164" w:rsidRDefault="00623AD6" w:rsidP="00623AD6">
            <w:pPr>
              <w:tabs>
                <w:tab w:val="left" w:pos="450"/>
              </w:tabs>
              <w:autoSpaceDE w:val="0"/>
              <w:autoSpaceDN w:val="0"/>
              <w:adjustRightInd w:val="0"/>
              <w:ind w:firstLine="25"/>
              <w:contextualSpacing/>
              <w:jc w:val="both"/>
              <w:rPr>
                <w:rFonts w:ascii="Franklin Gothic Book" w:hAnsi="Franklin Gothic Book"/>
                <w:sz w:val="18"/>
              </w:rPr>
            </w:pPr>
            <w:r w:rsidRPr="00345164">
              <w:rPr>
                <w:rFonts w:ascii="Franklin Gothic Book" w:hAnsi="Franklin Gothic Book"/>
                <w:sz w:val="18"/>
              </w:rPr>
              <w:t>_____________________________________________</w:t>
            </w:r>
          </w:p>
          <w:p w:rsidR="00623AD6" w:rsidRPr="00345164" w:rsidRDefault="00623AD6" w:rsidP="00623AD6">
            <w:pPr>
              <w:tabs>
                <w:tab w:val="left" w:pos="450"/>
              </w:tabs>
              <w:autoSpaceDE w:val="0"/>
              <w:autoSpaceDN w:val="0"/>
              <w:adjustRightInd w:val="0"/>
              <w:ind w:firstLine="25"/>
              <w:contextualSpacing/>
              <w:jc w:val="both"/>
              <w:rPr>
                <w:rFonts w:ascii="Franklin Gothic Book" w:hAnsi="Franklin Gothic Book"/>
                <w:sz w:val="18"/>
              </w:rPr>
            </w:pPr>
            <w:r w:rsidRPr="00345164">
              <w:rPr>
                <w:rFonts w:ascii="Franklin Gothic Book" w:hAnsi="Franklin Gothic Book"/>
                <w:sz w:val="18"/>
              </w:rPr>
              <w:t>_____________________________________________</w:t>
            </w:r>
          </w:p>
          <w:p w:rsidR="00623AD6" w:rsidRPr="00345164" w:rsidRDefault="00623AD6" w:rsidP="00623AD6">
            <w:pPr>
              <w:tabs>
                <w:tab w:val="left" w:pos="450"/>
              </w:tabs>
              <w:autoSpaceDE w:val="0"/>
              <w:autoSpaceDN w:val="0"/>
              <w:adjustRightInd w:val="0"/>
              <w:ind w:firstLine="25"/>
              <w:contextualSpacing/>
              <w:jc w:val="both"/>
              <w:rPr>
                <w:rFonts w:ascii="Franklin Gothic Book" w:hAnsi="Franklin Gothic Book"/>
                <w:sz w:val="18"/>
              </w:rPr>
            </w:pPr>
            <w:r w:rsidRPr="00345164">
              <w:rPr>
                <w:rFonts w:ascii="Franklin Gothic Book" w:hAnsi="Franklin Gothic Book"/>
                <w:sz w:val="18"/>
              </w:rPr>
              <w:t>_____________________________________________</w:t>
            </w:r>
          </w:p>
          <w:p w:rsidR="00623AD6" w:rsidRPr="00345164" w:rsidRDefault="00623AD6" w:rsidP="00623AD6">
            <w:pPr>
              <w:tabs>
                <w:tab w:val="left" w:pos="450"/>
              </w:tabs>
              <w:autoSpaceDE w:val="0"/>
              <w:autoSpaceDN w:val="0"/>
              <w:adjustRightInd w:val="0"/>
              <w:ind w:firstLine="25"/>
              <w:contextualSpacing/>
              <w:jc w:val="both"/>
              <w:rPr>
                <w:rFonts w:ascii="Franklin Gothic Book" w:hAnsi="Franklin Gothic Book"/>
                <w:sz w:val="18"/>
              </w:rPr>
            </w:pPr>
            <w:r w:rsidRPr="00345164">
              <w:rPr>
                <w:rFonts w:ascii="Franklin Gothic Book" w:hAnsi="Franklin Gothic Book"/>
                <w:sz w:val="18"/>
              </w:rPr>
              <w:t>_____________________________________________</w:t>
            </w:r>
          </w:p>
          <w:p w:rsidR="00623AD6" w:rsidRPr="00345164" w:rsidRDefault="00623AD6" w:rsidP="00623AD6">
            <w:pPr>
              <w:tabs>
                <w:tab w:val="left" w:pos="450"/>
              </w:tabs>
              <w:autoSpaceDE w:val="0"/>
              <w:autoSpaceDN w:val="0"/>
              <w:adjustRightInd w:val="0"/>
              <w:ind w:firstLine="25"/>
              <w:contextualSpacing/>
              <w:jc w:val="both"/>
              <w:rPr>
                <w:rFonts w:ascii="Franklin Gothic Book" w:hAnsi="Franklin Gothic Book"/>
                <w:sz w:val="18"/>
              </w:rPr>
            </w:pPr>
            <w:r w:rsidRPr="00345164">
              <w:rPr>
                <w:rFonts w:ascii="Franklin Gothic Book" w:hAnsi="Franklin Gothic Book"/>
                <w:sz w:val="18"/>
              </w:rPr>
              <w:t>(</w:t>
            </w:r>
            <w:r w:rsidRPr="00345164">
              <w:rPr>
                <w:rFonts w:ascii="Franklin Gothic Book" w:hAnsi="Franklin Gothic Book"/>
                <w:sz w:val="18"/>
                <w:lang w:val="en-US"/>
              </w:rPr>
              <w:t>b</w:t>
            </w:r>
            <w:r w:rsidRPr="00345164">
              <w:rPr>
                <w:rFonts w:ascii="Franklin Gothic Book" w:hAnsi="Franklin Gothic Book"/>
                <w:sz w:val="18"/>
              </w:rPr>
              <w:t xml:space="preserve">) </w:t>
            </w:r>
            <w:r w:rsidRPr="00345164">
              <w:rPr>
                <w:rFonts w:ascii="Franklin Gothic Book" w:hAnsi="Franklin Gothic Book"/>
                <w:iCs/>
                <w:sz w:val="18"/>
              </w:rPr>
              <w:t>имеет долю в организации, обеспечивающую ей значительное влияние на ОАО «НМТП»;</w:t>
            </w:r>
          </w:p>
          <w:p w:rsidR="00623AD6" w:rsidRPr="00345164" w:rsidRDefault="00623AD6" w:rsidP="00623AD6">
            <w:pPr>
              <w:autoSpaceDE w:val="0"/>
              <w:autoSpaceDN w:val="0"/>
              <w:adjustRightInd w:val="0"/>
              <w:contextualSpacing/>
              <w:jc w:val="both"/>
              <w:rPr>
                <w:rFonts w:ascii="Franklin Gothic Book" w:hAnsi="Franklin Gothic Book"/>
                <w:sz w:val="18"/>
              </w:rPr>
            </w:pPr>
            <w:r w:rsidRPr="00345164">
              <w:rPr>
                <w:rFonts w:ascii="Franklin Gothic Book" w:hAnsi="Franklin Gothic Book"/>
                <w:sz w:val="18"/>
              </w:rPr>
              <w:sym w:font="Wingdings" w:char="F071"/>
            </w:r>
            <w:r w:rsidRPr="00345164">
              <w:rPr>
                <w:rFonts w:ascii="Franklin Gothic Book" w:hAnsi="Franklin Gothic Book"/>
                <w:sz w:val="18"/>
              </w:rPr>
              <w:t xml:space="preserve">Да                                                          </w:t>
            </w:r>
            <w:r w:rsidRPr="00345164">
              <w:rPr>
                <w:rFonts w:ascii="Franklin Gothic Book" w:hAnsi="Franklin Gothic Book"/>
                <w:sz w:val="18"/>
              </w:rPr>
              <w:sym w:font="Wingdings" w:char="F071"/>
            </w:r>
            <w:r w:rsidRPr="00345164">
              <w:rPr>
                <w:rFonts w:ascii="Franklin Gothic Book" w:hAnsi="Franklin Gothic Book"/>
                <w:sz w:val="18"/>
              </w:rPr>
              <w:t>Нет</w:t>
            </w:r>
          </w:p>
          <w:p w:rsidR="00623AD6" w:rsidRPr="00345164" w:rsidRDefault="00623AD6" w:rsidP="00623AD6">
            <w:pPr>
              <w:tabs>
                <w:tab w:val="left" w:pos="450"/>
              </w:tabs>
              <w:autoSpaceDE w:val="0"/>
              <w:autoSpaceDN w:val="0"/>
              <w:adjustRightInd w:val="0"/>
              <w:ind w:firstLine="25"/>
              <w:contextualSpacing/>
              <w:jc w:val="both"/>
              <w:rPr>
                <w:rFonts w:ascii="Franklin Gothic Book" w:hAnsi="Franklin Gothic Book"/>
                <w:sz w:val="18"/>
              </w:rPr>
            </w:pPr>
            <w:r w:rsidRPr="00345164">
              <w:rPr>
                <w:rFonts w:ascii="Franklin Gothic Book" w:hAnsi="Franklin Gothic Book"/>
                <w:sz w:val="18"/>
              </w:rPr>
              <w:t>Если ответ «Да», то просим указать долю, обеспечивающую значительное влияние на ОАО «НМТП».</w:t>
            </w:r>
          </w:p>
          <w:p w:rsidR="00623AD6" w:rsidRPr="00345164" w:rsidRDefault="00623AD6" w:rsidP="00623AD6">
            <w:pPr>
              <w:tabs>
                <w:tab w:val="left" w:pos="309"/>
              </w:tabs>
              <w:autoSpaceDE w:val="0"/>
              <w:autoSpaceDN w:val="0"/>
              <w:adjustRightInd w:val="0"/>
              <w:ind w:firstLine="25"/>
              <w:contextualSpacing/>
              <w:jc w:val="both"/>
              <w:rPr>
                <w:rFonts w:ascii="Franklin Gothic Book" w:hAnsi="Franklin Gothic Book"/>
                <w:sz w:val="18"/>
              </w:rPr>
            </w:pPr>
            <w:r w:rsidRPr="00345164">
              <w:rPr>
                <w:rFonts w:ascii="Franklin Gothic Book" w:hAnsi="Franklin Gothic Book"/>
                <w:sz w:val="18"/>
              </w:rPr>
              <w:t>_____________________________________________</w:t>
            </w:r>
          </w:p>
          <w:p w:rsidR="00623AD6" w:rsidRPr="00345164" w:rsidRDefault="00623AD6" w:rsidP="00623AD6">
            <w:pPr>
              <w:tabs>
                <w:tab w:val="left" w:pos="309"/>
              </w:tabs>
              <w:autoSpaceDE w:val="0"/>
              <w:autoSpaceDN w:val="0"/>
              <w:adjustRightInd w:val="0"/>
              <w:ind w:firstLine="25"/>
              <w:contextualSpacing/>
              <w:jc w:val="both"/>
              <w:rPr>
                <w:rFonts w:ascii="Franklin Gothic Book" w:hAnsi="Franklin Gothic Book"/>
                <w:sz w:val="18"/>
              </w:rPr>
            </w:pPr>
            <w:r w:rsidRPr="00345164">
              <w:rPr>
                <w:rFonts w:ascii="Franklin Gothic Book" w:hAnsi="Franklin Gothic Book"/>
                <w:sz w:val="18"/>
              </w:rPr>
              <w:t>_____________________________________________</w:t>
            </w:r>
          </w:p>
          <w:p w:rsidR="00623AD6" w:rsidRPr="00345164" w:rsidRDefault="00623AD6" w:rsidP="00623AD6">
            <w:pPr>
              <w:tabs>
                <w:tab w:val="left" w:pos="309"/>
              </w:tabs>
              <w:autoSpaceDE w:val="0"/>
              <w:autoSpaceDN w:val="0"/>
              <w:adjustRightInd w:val="0"/>
              <w:ind w:firstLine="25"/>
              <w:contextualSpacing/>
              <w:jc w:val="both"/>
              <w:rPr>
                <w:rFonts w:ascii="Franklin Gothic Book" w:hAnsi="Franklin Gothic Book"/>
                <w:iCs/>
                <w:sz w:val="18"/>
              </w:rPr>
            </w:pPr>
            <w:r w:rsidRPr="00345164">
              <w:rPr>
                <w:rFonts w:ascii="Franklin Gothic Book" w:hAnsi="Franklin Gothic Book"/>
                <w:sz w:val="18"/>
              </w:rPr>
              <w:t>(</w:t>
            </w:r>
            <w:r w:rsidRPr="00345164">
              <w:rPr>
                <w:rFonts w:ascii="Franklin Gothic Book" w:hAnsi="Franklin Gothic Book"/>
                <w:sz w:val="18"/>
                <w:lang w:val="en-US"/>
              </w:rPr>
              <w:t>c</w:t>
            </w:r>
            <w:r w:rsidRPr="00345164">
              <w:rPr>
                <w:rFonts w:ascii="Franklin Gothic Book" w:hAnsi="Franklin Gothic Book"/>
                <w:sz w:val="18"/>
              </w:rPr>
              <w:t xml:space="preserve">) </w:t>
            </w:r>
            <w:r w:rsidRPr="00345164">
              <w:rPr>
                <w:rFonts w:ascii="Franklin Gothic Book" w:hAnsi="Franklin Gothic Book"/>
                <w:iCs/>
                <w:sz w:val="18"/>
              </w:rPr>
              <w:t>осуществляет совместный контроль над ОАО «НМТП»;</w:t>
            </w:r>
          </w:p>
          <w:p w:rsidR="00623AD6" w:rsidRPr="00345164" w:rsidRDefault="00623AD6" w:rsidP="00623AD6">
            <w:pPr>
              <w:autoSpaceDE w:val="0"/>
              <w:autoSpaceDN w:val="0"/>
              <w:adjustRightInd w:val="0"/>
              <w:contextualSpacing/>
              <w:jc w:val="both"/>
              <w:rPr>
                <w:rFonts w:ascii="Franklin Gothic Book" w:hAnsi="Franklin Gothic Book"/>
                <w:sz w:val="18"/>
              </w:rPr>
            </w:pPr>
            <w:r w:rsidRPr="00345164">
              <w:rPr>
                <w:rFonts w:ascii="Franklin Gothic Book" w:hAnsi="Franklin Gothic Book"/>
                <w:sz w:val="18"/>
              </w:rPr>
              <w:sym w:font="Wingdings" w:char="F071"/>
            </w:r>
            <w:r w:rsidRPr="00345164">
              <w:rPr>
                <w:rFonts w:ascii="Franklin Gothic Book" w:hAnsi="Franklin Gothic Book"/>
                <w:sz w:val="18"/>
              </w:rPr>
              <w:t xml:space="preserve">Да                                                          </w:t>
            </w:r>
            <w:r w:rsidRPr="00345164">
              <w:rPr>
                <w:rFonts w:ascii="Franklin Gothic Book" w:hAnsi="Franklin Gothic Book"/>
                <w:sz w:val="18"/>
              </w:rPr>
              <w:sym w:font="Wingdings" w:char="F071"/>
            </w:r>
            <w:r w:rsidRPr="00345164">
              <w:rPr>
                <w:rFonts w:ascii="Franklin Gothic Book" w:hAnsi="Franklin Gothic Book"/>
                <w:sz w:val="18"/>
              </w:rPr>
              <w:t>Нет</w:t>
            </w:r>
          </w:p>
          <w:p w:rsidR="00623AD6" w:rsidRPr="00345164" w:rsidRDefault="00623AD6" w:rsidP="00623AD6">
            <w:pPr>
              <w:tabs>
                <w:tab w:val="left" w:pos="450"/>
              </w:tabs>
              <w:autoSpaceDE w:val="0"/>
              <w:autoSpaceDN w:val="0"/>
              <w:adjustRightInd w:val="0"/>
              <w:ind w:firstLine="25"/>
              <w:contextualSpacing/>
              <w:jc w:val="both"/>
              <w:rPr>
                <w:rFonts w:ascii="Franklin Gothic Book" w:hAnsi="Franklin Gothic Book"/>
                <w:sz w:val="18"/>
              </w:rPr>
            </w:pPr>
            <w:r w:rsidRPr="00345164">
              <w:rPr>
                <w:rFonts w:ascii="Franklin Gothic Book" w:hAnsi="Franklin Gothic Book"/>
                <w:sz w:val="18"/>
              </w:rPr>
              <w:t>Если ответ «Да», то просим указать организации, с которыми осуществляется совместный контроль над ОАО «НМТП».</w:t>
            </w:r>
          </w:p>
          <w:p w:rsidR="00623AD6" w:rsidRPr="00345164" w:rsidRDefault="00623AD6" w:rsidP="00623AD6">
            <w:pPr>
              <w:tabs>
                <w:tab w:val="left" w:pos="450"/>
              </w:tabs>
              <w:autoSpaceDE w:val="0"/>
              <w:autoSpaceDN w:val="0"/>
              <w:adjustRightInd w:val="0"/>
              <w:ind w:firstLine="25"/>
              <w:contextualSpacing/>
              <w:jc w:val="both"/>
              <w:rPr>
                <w:rFonts w:ascii="Franklin Gothic Book" w:hAnsi="Franklin Gothic Book"/>
                <w:sz w:val="18"/>
              </w:rPr>
            </w:pPr>
            <w:r w:rsidRPr="00345164">
              <w:rPr>
                <w:rFonts w:ascii="Franklin Gothic Book" w:hAnsi="Franklin Gothic Book"/>
                <w:sz w:val="18"/>
              </w:rPr>
              <w:t>_____________________________________________</w:t>
            </w:r>
          </w:p>
          <w:p w:rsidR="00623AD6" w:rsidRPr="00345164" w:rsidRDefault="00623AD6" w:rsidP="00623AD6">
            <w:pPr>
              <w:tabs>
                <w:tab w:val="left" w:pos="450"/>
              </w:tabs>
              <w:autoSpaceDE w:val="0"/>
              <w:autoSpaceDN w:val="0"/>
              <w:adjustRightInd w:val="0"/>
              <w:ind w:firstLine="25"/>
              <w:contextualSpacing/>
              <w:jc w:val="both"/>
              <w:rPr>
                <w:rFonts w:ascii="Franklin Gothic Book" w:hAnsi="Franklin Gothic Book"/>
                <w:sz w:val="18"/>
              </w:rPr>
            </w:pPr>
            <w:r w:rsidRPr="00345164">
              <w:rPr>
                <w:rFonts w:ascii="Franklin Gothic Book" w:hAnsi="Franklin Gothic Book"/>
                <w:sz w:val="18"/>
              </w:rPr>
              <w:t>_____________________________________________</w:t>
            </w:r>
          </w:p>
          <w:p w:rsidR="00623AD6" w:rsidRPr="00345164" w:rsidRDefault="00623AD6" w:rsidP="00623AD6">
            <w:pPr>
              <w:tabs>
                <w:tab w:val="left" w:pos="450"/>
              </w:tabs>
              <w:autoSpaceDE w:val="0"/>
              <w:autoSpaceDN w:val="0"/>
              <w:adjustRightInd w:val="0"/>
              <w:ind w:firstLine="25"/>
              <w:contextualSpacing/>
              <w:jc w:val="both"/>
              <w:rPr>
                <w:rFonts w:ascii="Franklin Gothic Book" w:hAnsi="Franklin Gothic Book"/>
                <w:sz w:val="18"/>
              </w:rPr>
            </w:pPr>
            <w:r w:rsidRPr="00345164">
              <w:rPr>
                <w:rFonts w:ascii="Franklin Gothic Book" w:hAnsi="Franklin Gothic Book"/>
                <w:sz w:val="18"/>
              </w:rPr>
              <w:t>_____________________________________________</w:t>
            </w:r>
          </w:p>
          <w:p w:rsidR="00623AD6" w:rsidRPr="00345164" w:rsidRDefault="00623AD6" w:rsidP="00623AD6">
            <w:pPr>
              <w:tabs>
                <w:tab w:val="left" w:pos="450"/>
              </w:tabs>
              <w:autoSpaceDE w:val="0"/>
              <w:autoSpaceDN w:val="0"/>
              <w:adjustRightInd w:val="0"/>
              <w:ind w:firstLine="25"/>
              <w:contextualSpacing/>
              <w:jc w:val="both"/>
              <w:rPr>
                <w:rFonts w:ascii="Franklin Gothic Book" w:hAnsi="Franklin Gothic Book"/>
                <w:sz w:val="18"/>
              </w:rPr>
            </w:pPr>
            <w:r w:rsidRPr="00345164">
              <w:rPr>
                <w:rFonts w:ascii="Franklin Gothic Book" w:hAnsi="Franklin Gothic Book"/>
                <w:sz w:val="18"/>
              </w:rPr>
              <w:t>_____________________________________________</w:t>
            </w:r>
          </w:p>
          <w:p w:rsidR="00623AD6" w:rsidRPr="00345164" w:rsidRDefault="00623AD6" w:rsidP="00623AD6">
            <w:pPr>
              <w:tabs>
                <w:tab w:val="left" w:pos="450"/>
              </w:tabs>
              <w:autoSpaceDE w:val="0"/>
              <w:autoSpaceDN w:val="0"/>
              <w:adjustRightInd w:val="0"/>
              <w:ind w:firstLine="25"/>
              <w:contextualSpacing/>
              <w:jc w:val="both"/>
              <w:rPr>
                <w:rFonts w:ascii="Franklin Gothic Book" w:hAnsi="Franklin Gothic Book"/>
                <w:sz w:val="18"/>
              </w:rPr>
            </w:pPr>
            <w:r w:rsidRPr="00345164">
              <w:rPr>
                <w:rFonts w:ascii="Franklin Gothic Book" w:hAnsi="Franklin Gothic Book"/>
                <w:sz w:val="18"/>
              </w:rPr>
              <w:t>_____________________________________________</w:t>
            </w:r>
          </w:p>
          <w:p w:rsidR="00623AD6" w:rsidRPr="00345164" w:rsidRDefault="00623AD6" w:rsidP="00623AD6">
            <w:pPr>
              <w:tabs>
                <w:tab w:val="left" w:pos="309"/>
              </w:tabs>
              <w:autoSpaceDE w:val="0"/>
              <w:autoSpaceDN w:val="0"/>
              <w:adjustRightInd w:val="0"/>
              <w:ind w:firstLine="25"/>
              <w:contextualSpacing/>
              <w:jc w:val="both"/>
              <w:rPr>
                <w:rFonts w:ascii="Franklin Gothic Book" w:hAnsi="Franklin Gothic Book"/>
                <w:sz w:val="18"/>
              </w:rPr>
            </w:pPr>
          </w:p>
          <w:p w:rsidR="00623AD6" w:rsidRPr="00345164" w:rsidRDefault="00623AD6" w:rsidP="00623AD6">
            <w:pPr>
              <w:tabs>
                <w:tab w:val="left" w:pos="309"/>
              </w:tabs>
              <w:autoSpaceDE w:val="0"/>
              <w:autoSpaceDN w:val="0"/>
              <w:adjustRightInd w:val="0"/>
              <w:ind w:firstLine="25"/>
              <w:contextualSpacing/>
              <w:jc w:val="both"/>
              <w:rPr>
                <w:rFonts w:ascii="Franklin Gothic Book" w:hAnsi="Franklin Gothic Book"/>
                <w:iCs/>
                <w:sz w:val="18"/>
              </w:rPr>
            </w:pPr>
            <w:r w:rsidRPr="00345164">
              <w:rPr>
                <w:rFonts w:ascii="Franklin Gothic Book" w:hAnsi="Franklin Gothic Book"/>
                <w:sz w:val="18"/>
              </w:rPr>
              <w:t>(</w:t>
            </w:r>
            <w:r w:rsidRPr="00345164">
              <w:rPr>
                <w:rFonts w:ascii="Franklin Gothic Book" w:hAnsi="Franklin Gothic Book"/>
                <w:sz w:val="18"/>
                <w:lang w:val="en-US"/>
              </w:rPr>
              <w:t>d</w:t>
            </w:r>
            <w:r w:rsidRPr="00345164">
              <w:rPr>
                <w:rFonts w:ascii="Franklin Gothic Book" w:hAnsi="Franklin Gothic Book"/>
                <w:sz w:val="18"/>
              </w:rPr>
              <w:t xml:space="preserve">) </w:t>
            </w:r>
            <w:r w:rsidRPr="00345164">
              <w:rPr>
                <w:rFonts w:ascii="Franklin Gothic Book" w:hAnsi="Franklin Gothic Book"/>
                <w:iCs/>
                <w:sz w:val="18"/>
              </w:rPr>
              <w:t>является ассоциированной организацией.</w:t>
            </w:r>
          </w:p>
          <w:p w:rsidR="00623AD6" w:rsidRPr="00345164" w:rsidRDefault="00623AD6" w:rsidP="00623AD6">
            <w:pPr>
              <w:autoSpaceDE w:val="0"/>
              <w:autoSpaceDN w:val="0"/>
              <w:adjustRightInd w:val="0"/>
              <w:contextualSpacing/>
              <w:jc w:val="both"/>
              <w:rPr>
                <w:rFonts w:ascii="Franklin Gothic Book" w:hAnsi="Franklin Gothic Book"/>
                <w:sz w:val="18"/>
              </w:rPr>
            </w:pPr>
            <w:r w:rsidRPr="00345164">
              <w:rPr>
                <w:rFonts w:ascii="Franklin Gothic Book" w:hAnsi="Franklin Gothic Book"/>
                <w:sz w:val="18"/>
              </w:rPr>
              <w:sym w:font="Wingdings" w:char="F071"/>
            </w:r>
            <w:r w:rsidRPr="00345164">
              <w:rPr>
                <w:rFonts w:ascii="Franklin Gothic Book" w:hAnsi="Franklin Gothic Book"/>
                <w:sz w:val="18"/>
              </w:rPr>
              <w:t xml:space="preserve">Да                                                          </w:t>
            </w:r>
            <w:r w:rsidRPr="00345164">
              <w:rPr>
                <w:rFonts w:ascii="Franklin Gothic Book" w:hAnsi="Franklin Gothic Book"/>
                <w:sz w:val="18"/>
              </w:rPr>
              <w:sym w:font="Wingdings" w:char="F071"/>
            </w:r>
            <w:r w:rsidRPr="00345164">
              <w:rPr>
                <w:rFonts w:ascii="Franklin Gothic Book" w:hAnsi="Franklin Gothic Book"/>
                <w:sz w:val="18"/>
              </w:rPr>
              <w:t>Нет</w:t>
            </w:r>
          </w:p>
          <w:p w:rsidR="00623AD6" w:rsidRPr="00345164" w:rsidRDefault="00623AD6" w:rsidP="00623AD6">
            <w:pPr>
              <w:tabs>
                <w:tab w:val="left" w:pos="309"/>
              </w:tabs>
              <w:autoSpaceDE w:val="0"/>
              <w:autoSpaceDN w:val="0"/>
              <w:adjustRightInd w:val="0"/>
              <w:ind w:firstLine="25"/>
              <w:contextualSpacing/>
              <w:jc w:val="both"/>
              <w:rPr>
                <w:rFonts w:ascii="Franklin Gothic Book" w:hAnsi="Franklin Gothic Book"/>
                <w:sz w:val="18"/>
              </w:rPr>
            </w:pPr>
            <w:r w:rsidRPr="00345164">
              <w:rPr>
                <w:rFonts w:ascii="Franklin Gothic Book" w:hAnsi="Franklin Gothic Book"/>
                <w:sz w:val="18"/>
              </w:rPr>
              <w:t>Если ответ «Да», то просим указать, какой инвестор и как именно он оказывает существенное влияние.</w:t>
            </w:r>
          </w:p>
          <w:p w:rsidR="00623AD6" w:rsidRPr="00345164" w:rsidRDefault="00623AD6" w:rsidP="00623AD6">
            <w:pPr>
              <w:tabs>
                <w:tab w:val="left" w:pos="309"/>
              </w:tabs>
              <w:autoSpaceDE w:val="0"/>
              <w:autoSpaceDN w:val="0"/>
              <w:adjustRightInd w:val="0"/>
              <w:ind w:firstLine="25"/>
              <w:contextualSpacing/>
              <w:jc w:val="both"/>
              <w:rPr>
                <w:rFonts w:ascii="Franklin Gothic Book" w:hAnsi="Franklin Gothic Book"/>
                <w:sz w:val="18"/>
              </w:rPr>
            </w:pPr>
            <w:r w:rsidRPr="00345164">
              <w:rPr>
                <w:rFonts w:ascii="Franklin Gothic Book" w:hAnsi="Franklin Gothic Book"/>
                <w:sz w:val="18"/>
              </w:rPr>
              <w:t>_____________________________________________</w:t>
            </w:r>
          </w:p>
          <w:p w:rsidR="00623AD6" w:rsidRPr="00345164" w:rsidRDefault="00623AD6" w:rsidP="00623AD6">
            <w:pPr>
              <w:tabs>
                <w:tab w:val="left" w:pos="309"/>
              </w:tabs>
              <w:autoSpaceDE w:val="0"/>
              <w:autoSpaceDN w:val="0"/>
              <w:adjustRightInd w:val="0"/>
              <w:ind w:firstLine="25"/>
              <w:contextualSpacing/>
              <w:jc w:val="both"/>
              <w:rPr>
                <w:rFonts w:ascii="Franklin Gothic Book" w:hAnsi="Franklin Gothic Book"/>
                <w:sz w:val="18"/>
              </w:rPr>
            </w:pPr>
            <w:r w:rsidRPr="00345164">
              <w:rPr>
                <w:rFonts w:ascii="Franklin Gothic Book" w:hAnsi="Franklin Gothic Book"/>
                <w:sz w:val="18"/>
              </w:rPr>
              <w:t>_____________________________________________</w:t>
            </w:r>
          </w:p>
          <w:p w:rsidR="00623AD6" w:rsidRPr="00345164" w:rsidRDefault="00623AD6" w:rsidP="00623AD6">
            <w:pPr>
              <w:tabs>
                <w:tab w:val="left" w:pos="309"/>
              </w:tabs>
              <w:autoSpaceDE w:val="0"/>
              <w:autoSpaceDN w:val="0"/>
              <w:adjustRightInd w:val="0"/>
              <w:ind w:firstLine="25"/>
              <w:contextualSpacing/>
              <w:jc w:val="both"/>
              <w:rPr>
                <w:rFonts w:ascii="Franklin Gothic Book" w:hAnsi="Franklin Gothic Book"/>
                <w:sz w:val="18"/>
              </w:rPr>
            </w:pPr>
            <w:r w:rsidRPr="00345164">
              <w:rPr>
                <w:rFonts w:ascii="Franklin Gothic Book" w:hAnsi="Franklin Gothic Book"/>
                <w:sz w:val="18"/>
              </w:rPr>
              <w:t>_____________________________________________</w:t>
            </w:r>
          </w:p>
          <w:p w:rsidR="00623AD6" w:rsidRPr="00345164" w:rsidRDefault="00623AD6" w:rsidP="00623AD6">
            <w:pPr>
              <w:tabs>
                <w:tab w:val="left" w:pos="309"/>
              </w:tabs>
              <w:autoSpaceDE w:val="0"/>
              <w:autoSpaceDN w:val="0"/>
              <w:adjustRightInd w:val="0"/>
              <w:ind w:firstLine="25"/>
              <w:contextualSpacing/>
              <w:jc w:val="both"/>
              <w:rPr>
                <w:rFonts w:ascii="Franklin Gothic Book" w:hAnsi="Franklin Gothic Book"/>
                <w:b/>
                <w:sz w:val="18"/>
              </w:rPr>
            </w:pPr>
            <w:r w:rsidRPr="00345164">
              <w:rPr>
                <w:rFonts w:ascii="Franklin Gothic Book" w:hAnsi="Franklin Gothic Book"/>
                <w:sz w:val="18"/>
              </w:rPr>
              <w:t xml:space="preserve">2. </w:t>
            </w:r>
            <w:r w:rsidRPr="00345164">
              <w:rPr>
                <w:rFonts w:ascii="Franklin Gothic Book" w:hAnsi="Franklin Gothic Book"/>
                <w:b/>
                <w:sz w:val="18"/>
              </w:rPr>
              <w:t>Физическое лицо</w:t>
            </w:r>
            <w:r w:rsidRPr="00345164">
              <w:rPr>
                <w:rFonts w:ascii="Franklin Gothic Book" w:hAnsi="Franklin Gothic Book"/>
                <w:sz w:val="18"/>
              </w:rPr>
              <w:t xml:space="preserve"> </w:t>
            </w:r>
            <w:r w:rsidRPr="00345164">
              <w:rPr>
                <w:rFonts w:ascii="Franklin Gothic Book" w:hAnsi="Franklin Gothic Book"/>
                <w:b/>
                <w:iCs/>
                <w:sz w:val="18"/>
              </w:rPr>
              <w:t>входит в состав старшего руководящего персонала ОАО «НМТП» или его материнской организации:</w:t>
            </w:r>
          </w:p>
          <w:p w:rsidR="00623AD6" w:rsidRPr="00345164" w:rsidRDefault="00623AD6" w:rsidP="00623AD6">
            <w:pPr>
              <w:autoSpaceDE w:val="0"/>
              <w:autoSpaceDN w:val="0"/>
              <w:adjustRightInd w:val="0"/>
              <w:contextualSpacing/>
              <w:jc w:val="both"/>
              <w:rPr>
                <w:rFonts w:ascii="Franklin Gothic Book" w:hAnsi="Franklin Gothic Book"/>
                <w:sz w:val="18"/>
              </w:rPr>
            </w:pPr>
            <w:r w:rsidRPr="00345164">
              <w:rPr>
                <w:rFonts w:ascii="Franklin Gothic Book" w:hAnsi="Franklin Gothic Book"/>
                <w:sz w:val="18"/>
              </w:rPr>
              <w:t>(</w:t>
            </w:r>
            <w:r w:rsidRPr="00345164">
              <w:rPr>
                <w:rFonts w:ascii="Franklin Gothic Book" w:hAnsi="Franklin Gothic Book"/>
                <w:sz w:val="18"/>
                <w:lang w:val="en-US"/>
              </w:rPr>
              <w:t>a</w:t>
            </w:r>
            <w:r w:rsidRPr="00345164">
              <w:rPr>
                <w:rFonts w:ascii="Franklin Gothic Book" w:hAnsi="Franklin Gothic Book"/>
                <w:sz w:val="18"/>
              </w:rPr>
              <w:t>) член Совета директоров (наблюдательного совета)</w:t>
            </w:r>
          </w:p>
          <w:p w:rsidR="00623AD6" w:rsidRPr="00345164" w:rsidRDefault="00623AD6" w:rsidP="00623AD6">
            <w:pPr>
              <w:autoSpaceDE w:val="0"/>
              <w:autoSpaceDN w:val="0"/>
              <w:adjustRightInd w:val="0"/>
              <w:contextualSpacing/>
              <w:jc w:val="both"/>
              <w:rPr>
                <w:rFonts w:ascii="Franklin Gothic Book" w:hAnsi="Franklin Gothic Book"/>
                <w:sz w:val="18"/>
              </w:rPr>
            </w:pPr>
            <w:r w:rsidRPr="00345164">
              <w:rPr>
                <w:rFonts w:ascii="Franklin Gothic Book" w:hAnsi="Franklin Gothic Book"/>
                <w:sz w:val="18"/>
              </w:rPr>
              <w:sym w:font="Wingdings" w:char="F071"/>
            </w:r>
            <w:r w:rsidRPr="00345164">
              <w:rPr>
                <w:rFonts w:ascii="Franklin Gothic Book" w:hAnsi="Franklin Gothic Book"/>
                <w:sz w:val="18"/>
              </w:rPr>
              <w:t xml:space="preserve">Да                                                          </w:t>
            </w:r>
            <w:r w:rsidRPr="00345164">
              <w:rPr>
                <w:rFonts w:ascii="Franklin Gothic Book" w:hAnsi="Franklin Gothic Book"/>
                <w:sz w:val="18"/>
              </w:rPr>
              <w:sym w:font="Wingdings" w:char="F071"/>
            </w:r>
            <w:r w:rsidRPr="00345164">
              <w:rPr>
                <w:rFonts w:ascii="Franklin Gothic Book" w:hAnsi="Franklin Gothic Book"/>
                <w:sz w:val="18"/>
              </w:rPr>
              <w:t>Нет</w:t>
            </w:r>
          </w:p>
          <w:p w:rsidR="00623AD6" w:rsidRPr="00345164" w:rsidRDefault="00623AD6" w:rsidP="00623AD6">
            <w:pPr>
              <w:tabs>
                <w:tab w:val="left" w:pos="592"/>
              </w:tabs>
              <w:autoSpaceDE w:val="0"/>
              <w:autoSpaceDN w:val="0"/>
              <w:adjustRightInd w:val="0"/>
              <w:contextualSpacing/>
              <w:jc w:val="both"/>
              <w:rPr>
                <w:rFonts w:ascii="Franklin Gothic Book" w:hAnsi="Franklin Gothic Book"/>
                <w:sz w:val="18"/>
              </w:rPr>
            </w:pPr>
            <w:r w:rsidRPr="00345164">
              <w:rPr>
                <w:rFonts w:ascii="Franklin Gothic Book" w:hAnsi="Franklin Gothic Book"/>
                <w:sz w:val="18"/>
              </w:rPr>
              <w:t>Если ответ «Да», то просим указать ФИО члена Совета директоров</w:t>
            </w:r>
          </w:p>
          <w:p w:rsidR="00623AD6" w:rsidRPr="00345164" w:rsidRDefault="00623AD6" w:rsidP="00623AD6">
            <w:pPr>
              <w:tabs>
                <w:tab w:val="left" w:pos="592"/>
              </w:tabs>
              <w:autoSpaceDE w:val="0"/>
              <w:autoSpaceDN w:val="0"/>
              <w:adjustRightInd w:val="0"/>
              <w:contextualSpacing/>
              <w:jc w:val="both"/>
              <w:rPr>
                <w:rFonts w:ascii="Franklin Gothic Book" w:hAnsi="Franklin Gothic Book"/>
                <w:sz w:val="18"/>
              </w:rPr>
            </w:pPr>
            <w:r w:rsidRPr="00345164">
              <w:rPr>
                <w:rFonts w:ascii="Franklin Gothic Book" w:hAnsi="Franklin Gothic Book"/>
                <w:sz w:val="18"/>
              </w:rPr>
              <w:t>_____________________________________________</w:t>
            </w:r>
          </w:p>
          <w:p w:rsidR="00623AD6" w:rsidRPr="00345164" w:rsidRDefault="00623AD6" w:rsidP="00623AD6">
            <w:pPr>
              <w:tabs>
                <w:tab w:val="left" w:pos="592"/>
              </w:tabs>
              <w:autoSpaceDE w:val="0"/>
              <w:autoSpaceDN w:val="0"/>
              <w:adjustRightInd w:val="0"/>
              <w:contextualSpacing/>
              <w:jc w:val="both"/>
              <w:rPr>
                <w:rFonts w:ascii="Franklin Gothic Book" w:hAnsi="Franklin Gothic Book"/>
                <w:sz w:val="18"/>
              </w:rPr>
            </w:pPr>
          </w:p>
          <w:p w:rsidR="00623AD6" w:rsidRPr="00345164" w:rsidRDefault="00623AD6" w:rsidP="00623AD6">
            <w:pPr>
              <w:tabs>
                <w:tab w:val="left" w:pos="592"/>
              </w:tabs>
              <w:autoSpaceDE w:val="0"/>
              <w:autoSpaceDN w:val="0"/>
              <w:adjustRightInd w:val="0"/>
              <w:contextualSpacing/>
              <w:jc w:val="both"/>
              <w:rPr>
                <w:rFonts w:ascii="Franklin Gothic Book" w:hAnsi="Franklin Gothic Book"/>
                <w:sz w:val="18"/>
              </w:rPr>
            </w:pPr>
            <w:r w:rsidRPr="00345164">
              <w:rPr>
                <w:rFonts w:ascii="Franklin Gothic Book" w:hAnsi="Franklin Gothic Book"/>
                <w:sz w:val="18"/>
              </w:rPr>
              <w:t>(</w:t>
            </w:r>
            <w:r w:rsidRPr="00345164">
              <w:rPr>
                <w:rFonts w:ascii="Franklin Gothic Book" w:hAnsi="Franklin Gothic Book"/>
                <w:sz w:val="18"/>
                <w:lang w:val="en-US"/>
              </w:rPr>
              <w:t>b</w:t>
            </w:r>
            <w:r w:rsidRPr="00345164">
              <w:rPr>
                <w:rFonts w:ascii="Franklin Gothic Book" w:hAnsi="Franklin Gothic Book"/>
                <w:sz w:val="18"/>
              </w:rPr>
              <w:t>) член коллегиального органа управления;</w:t>
            </w:r>
          </w:p>
          <w:p w:rsidR="00623AD6" w:rsidRPr="00345164" w:rsidRDefault="00623AD6" w:rsidP="00623AD6">
            <w:pPr>
              <w:autoSpaceDE w:val="0"/>
              <w:autoSpaceDN w:val="0"/>
              <w:adjustRightInd w:val="0"/>
              <w:contextualSpacing/>
              <w:jc w:val="both"/>
              <w:rPr>
                <w:rFonts w:ascii="Franklin Gothic Book" w:hAnsi="Franklin Gothic Book"/>
                <w:sz w:val="18"/>
              </w:rPr>
            </w:pPr>
            <w:r w:rsidRPr="00345164">
              <w:rPr>
                <w:rFonts w:ascii="Franklin Gothic Book" w:hAnsi="Franklin Gothic Book"/>
                <w:sz w:val="18"/>
              </w:rPr>
              <w:sym w:font="Wingdings" w:char="F071"/>
            </w:r>
            <w:r w:rsidRPr="00345164">
              <w:rPr>
                <w:rFonts w:ascii="Franklin Gothic Book" w:hAnsi="Franklin Gothic Book"/>
                <w:sz w:val="18"/>
              </w:rPr>
              <w:t xml:space="preserve">Да                                                          </w:t>
            </w:r>
            <w:r w:rsidRPr="00345164">
              <w:rPr>
                <w:rFonts w:ascii="Franklin Gothic Book" w:hAnsi="Franklin Gothic Book"/>
                <w:sz w:val="18"/>
              </w:rPr>
              <w:sym w:font="Wingdings" w:char="F071"/>
            </w:r>
            <w:r w:rsidRPr="00345164">
              <w:rPr>
                <w:rFonts w:ascii="Franklin Gothic Book" w:hAnsi="Franklin Gothic Book"/>
                <w:sz w:val="18"/>
              </w:rPr>
              <w:t>Нет</w:t>
            </w:r>
          </w:p>
          <w:p w:rsidR="00623AD6" w:rsidRPr="00345164" w:rsidRDefault="00623AD6" w:rsidP="00623AD6">
            <w:pPr>
              <w:autoSpaceDE w:val="0"/>
              <w:autoSpaceDN w:val="0"/>
              <w:adjustRightInd w:val="0"/>
              <w:contextualSpacing/>
              <w:jc w:val="both"/>
              <w:rPr>
                <w:rFonts w:ascii="Franklin Gothic Book" w:hAnsi="Franklin Gothic Book"/>
                <w:sz w:val="18"/>
              </w:rPr>
            </w:pPr>
            <w:r w:rsidRPr="00345164">
              <w:rPr>
                <w:rFonts w:ascii="Franklin Gothic Book" w:hAnsi="Franklin Gothic Book"/>
                <w:sz w:val="18"/>
              </w:rPr>
              <w:t>Если ответ «Да», то просим указать ФИО члена коллегиального органа управления.</w:t>
            </w:r>
          </w:p>
          <w:p w:rsidR="00623AD6" w:rsidRPr="00345164" w:rsidRDefault="00623AD6" w:rsidP="00623AD6">
            <w:pPr>
              <w:autoSpaceDE w:val="0"/>
              <w:autoSpaceDN w:val="0"/>
              <w:adjustRightInd w:val="0"/>
              <w:contextualSpacing/>
              <w:jc w:val="both"/>
              <w:rPr>
                <w:rFonts w:ascii="Franklin Gothic Book" w:hAnsi="Franklin Gothic Book"/>
                <w:sz w:val="18"/>
              </w:rPr>
            </w:pPr>
            <w:r w:rsidRPr="00345164">
              <w:rPr>
                <w:rFonts w:ascii="Franklin Gothic Book" w:hAnsi="Franklin Gothic Book"/>
                <w:sz w:val="18"/>
              </w:rPr>
              <w:t>_____________________________________________</w:t>
            </w:r>
          </w:p>
          <w:p w:rsidR="00623AD6" w:rsidRPr="00345164" w:rsidRDefault="00623AD6" w:rsidP="00623AD6">
            <w:pPr>
              <w:autoSpaceDE w:val="0"/>
              <w:autoSpaceDN w:val="0"/>
              <w:adjustRightInd w:val="0"/>
              <w:contextualSpacing/>
              <w:jc w:val="both"/>
              <w:rPr>
                <w:rFonts w:ascii="Franklin Gothic Book" w:hAnsi="Franklin Gothic Book"/>
                <w:sz w:val="18"/>
              </w:rPr>
            </w:pPr>
          </w:p>
          <w:p w:rsidR="00623AD6" w:rsidRPr="00345164" w:rsidRDefault="00623AD6" w:rsidP="00623AD6">
            <w:pPr>
              <w:autoSpaceDE w:val="0"/>
              <w:autoSpaceDN w:val="0"/>
              <w:adjustRightInd w:val="0"/>
              <w:contextualSpacing/>
              <w:jc w:val="both"/>
              <w:rPr>
                <w:rFonts w:ascii="Franklin Gothic Book" w:hAnsi="Franklin Gothic Book"/>
                <w:sz w:val="18"/>
              </w:rPr>
            </w:pPr>
            <w:r w:rsidRPr="00345164">
              <w:rPr>
                <w:rFonts w:ascii="Franklin Gothic Book" w:hAnsi="Franklin Gothic Book"/>
                <w:sz w:val="18"/>
              </w:rPr>
              <w:t>(с) лицо, осуществляющее полномочия единоличного исполнительного органа.</w:t>
            </w:r>
          </w:p>
          <w:p w:rsidR="00623AD6" w:rsidRPr="00345164" w:rsidRDefault="00623AD6" w:rsidP="00623AD6">
            <w:pPr>
              <w:autoSpaceDE w:val="0"/>
              <w:autoSpaceDN w:val="0"/>
              <w:adjustRightInd w:val="0"/>
              <w:contextualSpacing/>
              <w:jc w:val="both"/>
              <w:rPr>
                <w:rFonts w:ascii="Franklin Gothic Book" w:hAnsi="Franklin Gothic Book"/>
                <w:sz w:val="18"/>
              </w:rPr>
            </w:pPr>
            <w:r w:rsidRPr="00345164">
              <w:rPr>
                <w:rFonts w:ascii="Franklin Gothic Book" w:hAnsi="Franklin Gothic Book"/>
                <w:sz w:val="18"/>
              </w:rPr>
              <w:sym w:font="Wingdings" w:char="F071"/>
            </w:r>
            <w:r w:rsidRPr="00345164">
              <w:rPr>
                <w:rFonts w:ascii="Franklin Gothic Book" w:hAnsi="Franklin Gothic Book"/>
                <w:sz w:val="18"/>
              </w:rPr>
              <w:t xml:space="preserve">Да                                                          </w:t>
            </w:r>
            <w:r w:rsidRPr="00345164">
              <w:rPr>
                <w:rFonts w:ascii="Franklin Gothic Book" w:hAnsi="Franklin Gothic Book"/>
                <w:sz w:val="18"/>
              </w:rPr>
              <w:sym w:font="Wingdings" w:char="F071"/>
            </w:r>
            <w:r w:rsidRPr="00345164">
              <w:rPr>
                <w:rFonts w:ascii="Franklin Gothic Book" w:hAnsi="Franklin Gothic Book"/>
                <w:sz w:val="18"/>
              </w:rPr>
              <w:t>Нет</w:t>
            </w:r>
          </w:p>
          <w:p w:rsidR="00623AD6" w:rsidRPr="00345164" w:rsidRDefault="00623AD6" w:rsidP="00623AD6">
            <w:pPr>
              <w:autoSpaceDE w:val="0"/>
              <w:autoSpaceDN w:val="0"/>
              <w:adjustRightInd w:val="0"/>
              <w:contextualSpacing/>
              <w:jc w:val="both"/>
              <w:rPr>
                <w:rFonts w:ascii="Franklin Gothic Book" w:hAnsi="Franklin Gothic Book"/>
                <w:sz w:val="18"/>
              </w:rPr>
            </w:pPr>
            <w:r w:rsidRPr="00345164">
              <w:rPr>
                <w:rFonts w:ascii="Franklin Gothic Book" w:hAnsi="Franklin Gothic Book"/>
                <w:sz w:val="18"/>
              </w:rPr>
              <w:t>Если ответ «Да», то просим указать ФИО члена единоличного исполнительного органа.</w:t>
            </w:r>
          </w:p>
          <w:p w:rsidR="00623AD6" w:rsidRPr="00345164" w:rsidRDefault="00623AD6" w:rsidP="00623AD6">
            <w:pPr>
              <w:autoSpaceDE w:val="0"/>
              <w:autoSpaceDN w:val="0"/>
              <w:adjustRightInd w:val="0"/>
              <w:contextualSpacing/>
              <w:jc w:val="both"/>
              <w:rPr>
                <w:rFonts w:ascii="Franklin Gothic Book" w:hAnsi="Franklin Gothic Book"/>
                <w:sz w:val="18"/>
              </w:rPr>
            </w:pPr>
            <w:r w:rsidRPr="00345164">
              <w:rPr>
                <w:rFonts w:ascii="Franklin Gothic Book" w:hAnsi="Franklin Gothic Book"/>
                <w:sz w:val="18"/>
              </w:rPr>
              <w:t>_____________________________________________</w:t>
            </w:r>
          </w:p>
          <w:p w:rsidR="00623AD6" w:rsidRPr="00345164" w:rsidRDefault="00623AD6" w:rsidP="00623AD6">
            <w:pPr>
              <w:autoSpaceDE w:val="0"/>
              <w:autoSpaceDN w:val="0"/>
              <w:adjustRightInd w:val="0"/>
              <w:contextualSpacing/>
              <w:jc w:val="both"/>
              <w:rPr>
                <w:rFonts w:ascii="Franklin Gothic Book" w:hAnsi="Franklin Gothic Book"/>
                <w:sz w:val="18"/>
              </w:rPr>
            </w:pPr>
          </w:p>
          <w:p w:rsidR="00623AD6" w:rsidRPr="00345164" w:rsidRDefault="00623AD6" w:rsidP="00623AD6">
            <w:pPr>
              <w:autoSpaceDE w:val="0"/>
              <w:autoSpaceDN w:val="0"/>
              <w:adjustRightInd w:val="0"/>
              <w:ind w:firstLine="25"/>
              <w:contextualSpacing/>
              <w:jc w:val="both"/>
              <w:rPr>
                <w:rFonts w:ascii="Franklin Gothic Book" w:hAnsi="Franklin Gothic Book"/>
                <w:b/>
                <w:sz w:val="18"/>
              </w:rPr>
            </w:pPr>
            <w:r w:rsidRPr="00345164">
              <w:rPr>
                <w:rFonts w:ascii="Franklin Gothic Book" w:hAnsi="Franklin Gothic Book"/>
                <w:b/>
                <w:sz w:val="18"/>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623AD6" w:rsidRPr="00345164" w:rsidRDefault="00623AD6" w:rsidP="00623AD6">
            <w:pPr>
              <w:widowControl w:val="0"/>
              <w:autoSpaceDE w:val="0"/>
              <w:autoSpaceDN w:val="0"/>
              <w:adjustRightInd w:val="0"/>
              <w:ind w:firstLine="25"/>
              <w:contextualSpacing/>
              <w:jc w:val="both"/>
              <w:rPr>
                <w:rFonts w:ascii="Franklin Gothic Book" w:hAnsi="Franklin Gothic Book"/>
                <w:sz w:val="18"/>
              </w:rPr>
            </w:pPr>
            <w:r w:rsidRPr="00345164">
              <w:rPr>
                <w:rFonts w:ascii="Franklin Gothic Book" w:hAnsi="Franklin Gothic Book"/>
                <w:sz w:val="18"/>
              </w:rPr>
              <w:t xml:space="preserve"> (a) дети, а также супруг (супруга) или гражданский супруг (супруга) такого лица;</w:t>
            </w:r>
          </w:p>
          <w:p w:rsidR="00623AD6" w:rsidRPr="00345164" w:rsidRDefault="00623AD6" w:rsidP="00623AD6">
            <w:pPr>
              <w:autoSpaceDE w:val="0"/>
              <w:autoSpaceDN w:val="0"/>
              <w:adjustRightInd w:val="0"/>
              <w:contextualSpacing/>
              <w:jc w:val="both"/>
              <w:rPr>
                <w:rFonts w:ascii="Franklin Gothic Book" w:hAnsi="Franklin Gothic Book"/>
                <w:sz w:val="18"/>
                <w:lang w:eastAsia="en-US"/>
              </w:rPr>
            </w:pPr>
            <w:r w:rsidRPr="00345164">
              <w:rPr>
                <w:rFonts w:ascii="Franklin Gothic Book" w:hAnsi="Franklin Gothic Book"/>
                <w:sz w:val="18"/>
              </w:rPr>
              <w:sym w:font="Wingdings" w:char="F071"/>
            </w:r>
            <w:r w:rsidRPr="00345164">
              <w:rPr>
                <w:rFonts w:ascii="Franklin Gothic Book" w:hAnsi="Franklin Gothic Book"/>
                <w:sz w:val="18"/>
              </w:rPr>
              <w:t xml:space="preserve">Да                                                          </w:t>
            </w:r>
            <w:r w:rsidRPr="00345164">
              <w:rPr>
                <w:rFonts w:ascii="Franklin Gothic Book" w:hAnsi="Franklin Gothic Book"/>
                <w:sz w:val="18"/>
              </w:rPr>
              <w:sym w:font="Wingdings" w:char="F071"/>
            </w:r>
            <w:r w:rsidRPr="00345164">
              <w:rPr>
                <w:rFonts w:ascii="Franklin Gothic Book" w:hAnsi="Franklin Gothic Book"/>
                <w:sz w:val="18"/>
              </w:rPr>
              <w:t>Нет</w:t>
            </w:r>
          </w:p>
          <w:p w:rsidR="00623AD6" w:rsidRPr="00345164" w:rsidRDefault="00623AD6" w:rsidP="00623AD6">
            <w:pPr>
              <w:ind w:firstLine="25"/>
              <w:contextualSpacing/>
              <w:rPr>
                <w:rFonts w:ascii="Franklin Gothic Book" w:hAnsi="Franklin Gothic Book"/>
                <w:sz w:val="18"/>
              </w:rPr>
            </w:pPr>
            <w:r w:rsidRPr="00345164">
              <w:rPr>
                <w:rFonts w:ascii="Franklin Gothic Book" w:hAnsi="Franklin Gothic Book"/>
                <w:sz w:val="18"/>
              </w:rPr>
              <w:t>Если ответ «Да», то просим указать ФИО близкого родственника и степень родства.</w:t>
            </w:r>
          </w:p>
          <w:p w:rsidR="00623AD6" w:rsidRPr="00345164" w:rsidRDefault="00623AD6" w:rsidP="00623AD6">
            <w:pPr>
              <w:ind w:firstLine="25"/>
              <w:contextualSpacing/>
              <w:rPr>
                <w:rFonts w:ascii="Franklin Gothic Book" w:hAnsi="Franklin Gothic Book"/>
                <w:sz w:val="18"/>
              </w:rPr>
            </w:pPr>
            <w:r w:rsidRPr="00345164">
              <w:rPr>
                <w:rFonts w:ascii="Franklin Gothic Book" w:hAnsi="Franklin Gothic Book"/>
                <w:sz w:val="18"/>
              </w:rPr>
              <w:t>_____________________________________________</w:t>
            </w:r>
          </w:p>
          <w:p w:rsidR="00623AD6" w:rsidRPr="00345164" w:rsidRDefault="00623AD6" w:rsidP="00623AD6">
            <w:pPr>
              <w:ind w:firstLine="25"/>
              <w:contextualSpacing/>
              <w:rPr>
                <w:rFonts w:ascii="Franklin Gothic Book" w:hAnsi="Franklin Gothic Book"/>
                <w:sz w:val="18"/>
              </w:rPr>
            </w:pPr>
            <w:r w:rsidRPr="00345164">
              <w:rPr>
                <w:rFonts w:ascii="Franklin Gothic Book" w:hAnsi="Franklin Gothic Book"/>
                <w:sz w:val="18"/>
              </w:rPr>
              <w:t>_____________________________________________</w:t>
            </w:r>
          </w:p>
          <w:p w:rsidR="00623AD6" w:rsidRPr="00345164" w:rsidRDefault="00623AD6" w:rsidP="00623AD6">
            <w:pPr>
              <w:ind w:firstLine="25"/>
              <w:contextualSpacing/>
              <w:rPr>
                <w:rFonts w:ascii="Franklin Gothic Book" w:hAnsi="Franklin Gothic Book"/>
                <w:sz w:val="18"/>
              </w:rPr>
            </w:pPr>
            <w:r w:rsidRPr="00345164">
              <w:rPr>
                <w:rFonts w:ascii="Franklin Gothic Book" w:hAnsi="Franklin Gothic Book"/>
                <w:sz w:val="18"/>
              </w:rPr>
              <w:t>(b) дети супруга (супруги) или гражданского супруга (супруги) такого лица;</w:t>
            </w:r>
          </w:p>
          <w:p w:rsidR="00623AD6" w:rsidRPr="00345164" w:rsidRDefault="00623AD6" w:rsidP="00623AD6">
            <w:pPr>
              <w:autoSpaceDE w:val="0"/>
              <w:autoSpaceDN w:val="0"/>
              <w:adjustRightInd w:val="0"/>
              <w:contextualSpacing/>
              <w:jc w:val="both"/>
              <w:rPr>
                <w:rFonts w:ascii="Franklin Gothic Book" w:hAnsi="Franklin Gothic Book"/>
                <w:sz w:val="18"/>
                <w:lang w:eastAsia="en-US"/>
              </w:rPr>
            </w:pPr>
            <w:r w:rsidRPr="00345164">
              <w:rPr>
                <w:rFonts w:ascii="Franklin Gothic Book" w:hAnsi="Franklin Gothic Book"/>
                <w:sz w:val="18"/>
              </w:rPr>
              <w:sym w:font="Wingdings" w:char="F071"/>
            </w:r>
            <w:r w:rsidRPr="00345164">
              <w:rPr>
                <w:rFonts w:ascii="Franklin Gothic Book" w:hAnsi="Franklin Gothic Book"/>
                <w:sz w:val="18"/>
              </w:rPr>
              <w:t xml:space="preserve">Да                                                          </w:t>
            </w:r>
            <w:r w:rsidRPr="00345164">
              <w:rPr>
                <w:rFonts w:ascii="Franklin Gothic Book" w:hAnsi="Franklin Gothic Book"/>
                <w:sz w:val="18"/>
              </w:rPr>
              <w:sym w:font="Wingdings" w:char="F071"/>
            </w:r>
            <w:r w:rsidRPr="00345164">
              <w:rPr>
                <w:rFonts w:ascii="Franklin Gothic Book" w:hAnsi="Franklin Gothic Book"/>
                <w:sz w:val="18"/>
              </w:rPr>
              <w:t>Нет</w:t>
            </w:r>
          </w:p>
          <w:p w:rsidR="00623AD6" w:rsidRPr="00345164" w:rsidRDefault="00623AD6" w:rsidP="00623AD6">
            <w:pPr>
              <w:ind w:firstLine="25"/>
              <w:contextualSpacing/>
              <w:rPr>
                <w:rFonts w:ascii="Franklin Gothic Book" w:hAnsi="Franklin Gothic Book"/>
                <w:sz w:val="18"/>
              </w:rPr>
            </w:pPr>
            <w:r w:rsidRPr="00345164">
              <w:rPr>
                <w:rFonts w:ascii="Franklin Gothic Book" w:hAnsi="Franklin Gothic Book"/>
                <w:sz w:val="18"/>
              </w:rPr>
              <w:t>Если ответ «Да», то просим указать ФИО близкого родственника и степень родства.</w:t>
            </w:r>
          </w:p>
          <w:p w:rsidR="00623AD6" w:rsidRPr="00345164" w:rsidRDefault="00623AD6" w:rsidP="00623AD6">
            <w:pPr>
              <w:ind w:firstLine="25"/>
              <w:contextualSpacing/>
              <w:rPr>
                <w:rFonts w:ascii="Franklin Gothic Book" w:hAnsi="Franklin Gothic Book"/>
                <w:sz w:val="18"/>
              </w:rPr>
            </w:pPr>
            <w:r w:rsidRPr="00345164">
              <w:rPr>
                <w:rFonts w:ascii="Franklin Gothic Book" w:hAnsi="Franklin Gothic Book"/>
                <w:sz w:val="18"/>
              </w:rPr>
              <w:t>_____________________________________________</w:t>
            </w:r>
          </w:p>
          <w:p w:rsidR="00623AD6" w:rsidRPr="00345164" w:rsidRDefault="00623AD6" w:rsidP="00623AD6">
            <w:pPr>
              <w:ind w:firstLine="25"/>
              <w:contextualSpacing/>
              <w:rPr>
                <w:rFonts w:ascii="Franklin Gothic Book" w:hAnsi="Franklin Gothic Book"/>
                <w:sz w:val="18"/>
              </w:rPr>
            </w:pPr>
            <w:r w:rsidRPr="00345164">
              <w:rPr>
                <w:rFonts w:ascii="Franklin Gothic Book" w:hAnsi="Franklin Gothic Book"/>
                <w:sz w:val="18"/>
              </w:rPr>
              <w:t>_____________________________________________</w:t>
            </w:r>
          </w:p>
          <w:p w:rsidR="00623AD6" w:rsidRPr="00345164" w:rsidRDefault="00623AD6" w:rsidP="00623AD6">
            <w:pPr>
              <w:ind w:firstLine="25"/>
              <w:contextualSpacing/>
              <w:jc w:val="both"/>
              <w:rPr>
                <w:rFonts w:ascii="Franklin Gothic Book" w:hAnsi="Franklin Gothic Book"/>
                <w:sz w:val="18"/>
                <w:lang w:eastAsia="en-US"/>
              </w:rPr>
            </w:pPr>
          </w:p>
          <w:p w:rsidR="00623AD6" w:rsidRPr="00345164" w:rsidRDefault="00623AD6" w:rsidP="00623AD6">
            <w:pPr>
              <w:ind w:firstLine="25"/>
              <w:contextualSpacing/>
              <w:jc w:val="both"/>
              <w:rPr>
                <w:rFonts w:ascii="Franklin Gothic Book" w:hAnsi="Franklin Gothic Book"/>
                <w:sz w:val="18"/>
              </w:rPr>
            </w:pPr>
            <w:r w:rsidRPr="00345164">
              <w:rPr>
                <w:rFonts w:ascii="Franklin Gothic Book" w:hAnsi="Franklin Gothic Book"/>
                <w:sz w:val="18"/>
              </w:rPr>
              <w:t xml:space="preserve"> (c) иждивенцы такого лица, супруга (супруги) или гражданского супруга (супруги) такого лица.</w:t>
            </w:r>
          </w:p>
          <w:p w:rsidR="00623AD6" w:rsidRPr="00345164" w:rsidRDefault="00623AD6" w:rsidP="00623AD6">
            <w:pPr>
              <w:autoSpaceDE w:val="0"/>
              <w:autoSpaceDN w:val="0"/>
              <w:adjustRightInd w:val="0"/>
              <w:contextualSpacing/>
              <w:jc w:val="both"/>
              <w:rPr>
                <w:rFonts w:ascii="Franklin Gothic Book" w:hAnsi="Franklin Gothic Book"/>
                <w:sz w:val="18"/>
                <w:lang w:eastAsia="en-US"/>
              </w:rPr>
            </w:pPr>
            <w:r w:rsidRPr="00345164">
              <w:rPr>
                <w:rFonts w:ascii="Franklin Gothic Book" w:hAnsi="Franklin Gothic Book"/>
                <w:sz w:val="18"/>
              </w:rPr>
              <w:sym w:font="Wingdings" w:char="F071"/>
            </w:r>
            <w:r w:rsidRPr="00345164">
              <w:rPr>
                <w:rFonts w:ascii="Franklin Gothic Book" w:hAnsi="Franklin Gothic Book"/>
                <w:sz w:val="18"/>
              </w:rPr>
              <w:t xml:space="preserve">Да                                                          </w:t>
            </w:r>
            <w:r w:rsidRPr="00345164">
              <w:rPr>
                <w:rFonts w:ascii="Franklin Gothic Book" w:hAnsi="Franklin Gothic Book"/>
                <w:sz w:val="18"/>
              </w:rPr>
              <w:sym w:font="Wingdings" w:char="F071"/>
            </w:r>
            <w:r w:rsidRPr="00345164">
              <w:rPr>
                <w:rFonts w:ascii="Franklin Gothic Book" w:hAnsi="Franklin Gothic Book"/>
                <w:sz w:val="18"/>
              </w:rPr>
              <w:t>Нет</w:t>
            </w:r>
          </w:p>
          <w:p w:rsidR="00623AD6" w:rsidRPr="00345164" w:rsidRDefault="00623AD6" w:rsidP="00623AD6">
            <w:pPr>
              <w:ind w:firstLine="25"/>
              <w:contextualSpacing/>
              <w:rPr>
                <w:rFonts w:ascii="Franklin Gothic Book" w:hAnsi="Franklin Gothic Book"/>
                <w:sz w:val="18"/>
              </w:rPr>
            </w:pPr>
            <w:r w:rsidRPr="00345164">
              <w:rPr>
                <w:rFonts w:ascii="Franklin Gothic Book" w:hAnsi="Franklin Gothic Book"/>
                <w:sz w:val="18"/>
              </w:rPr>
              <w:t>Если ответ «Да», то просим указать ФИО близкого родственника и степень родства.</w:t>
            </w:r>
          </w:p>
          <w:p w:rsidR="00623AD6" w:rsidRPr="00345164" w:rsidRDefault="00623AD6" w:rsidP="00623AD6">
            <w:pPr>
              <w:ind w:firstLine="25"/>
              <w:contextualSpacing/>
              <w:jc w:val="both"/>
              <w:rPr>
                <w:rFonts w:ascii="Franklin Gothic Book" w:hAnsi="Franklin Gothic Book"/>
                <w:sz w:val="18"/>
              </w:rPr>
            </w:pPr>
            <w:r w:rsidRPr="00345164">
              <w:rPr>
                <w:rFonts w:ascii="Franklin Gothic Book" w:hAnsi="Franklin Gothic Book"/>
                <w:sz w:val="18"/>
              </w:rPr>
              <w:t>_____________________________________________</w:t>
            </w:r>
          </w:p>
          <w:p w:rsidR="00623AD6" w:rsidRPr="00345164" w:rsidRDefault="00623AD6" w:rsidP="00623AD6">
            <w:pPr>
              <w:ind w:firstLine="25"/>
              <w:contextualSpacing/>
              <w:jc w:val="both"/>
              <w:rPr>
                <w:rFonts w:ascii="Franklin Gothic Book" w:hAnsi="Franklin Gothic Book"/>
                <w:sz w:val="18"/>
              </w:rPr>
            </w:pPr>
            <w:r w:rsidRPr="00345164">
              <w:rPr>
                <w:rFonts w:ascii="Franklin Gothic Book" w:hAnsi="Franklin Gothic Book"/>
                <w:sz w:val="18"/>
              </w:rPr>
              <w:t>_____________________________________________</w:t>
            </w:r>
          </w:p>
          <w:p w:rsidR="00623AD6" w:rsidRPr="00345164" w:rsidRDefault="00623AD6" w:rsidP="00623AD6">
            <w:pPr>
              <w:autoSpaceDE w:val="0"/>
              <w:autoSpaceDN w:val="0"/>
              <w:adjustRightInd w:val="0"/>
              <w:ind w:firstLine="25"/>
              <w:contextualSpacing/>
              <w:jc w:val="both"/>
              <w:rPr>
                <w:rFonts w:ascii="Franklin Gothic Book" w:eastAsia="Calibri" w:hAnsi="Franklin Gothic Book"/>
                <w:sz w:val="18"/>
                <w:lang w:eastAsia="en-US"/>
              </w:rPr>
            </w:pPr>
          </w:p>
        </w:tc>
        <w:tc>
          <w:tcPr>
            <w:tcW w:w="5103" w:type="dxa"/>
            <w:tcBorders>
              <w:top w:val="single" w:sz="4" w:space="0" w:color="auto"/>
              <w:left w:val="single" w:sz="4" w:space="0" w:color="auto"/>
              <w:bottom w:val="single" w:sz="4" w:space="0" w:color="auto"/>
              <w:right w:val="single" w:sz="4" w:space="0" w:color="auto"/>
            </w:tcBorders>
          </w:tcPr>
          <w:p w:rsidR="00623AD6" w:rsidRPr="00345164" w:rsidRDefault="00623AD6" w:rsidP="00623AD6">
            <w:pPr>
              <w:widowControl w:val="0"/>
              <w:suppressAutoHyphens/>
              <w:autoSpaceDE w:val="0"/>
              <w:spacing w:line="276" w:lineRule="auto"/>
              <w:jc w:val="both"/>
              <w:rPr>
                <w:rFonts w:ascii="Franklin Gothic Book" w:eastAsia="Arial" w:hAnsi="Franklin Gothic Book"/>
                <w:sz w:val="18"/>
                <w:lang w:eastAsia="ar-SA"/>
              </w:rPr>
            </w:pPr>
            <w:r w:rsidRPr="00345164">
              <w:rPr>
                <w:rFonts w:ascii="Franklin Gothic Book" w:eastAsia="Arial" w:hAnsi="Franklin Gothic Book"/>
                <w:sz w:val="18"/>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623AD6" w:rsidRPr="00345164" w:rsidRDefault="00623AD6" w:rsidP="00623AD6">
            <w:pPr>
              <w:autoSpaceDE w:val="0"/>
              <w:autoSpaceDN w:val="0"/>
              <w:adjustRightInd w:val="0"/>
              <w:contextualSpacing/>
              <w:jc w:val="both"/>
              <w:rPr>
                <w:rFonts w:ascii="Franklin Gothic Book" w:hAnsi="Franklin Gothic Book"/>
                <w:sz w:val="18"/>
              </w:rPr>
            </w:pPr>
            <w:r w:rsidRPr="00345164">
              <w:rPr>
                <w:rFonts w:ascii="Franklin Gothic Book" w:hAnsi="Franklin Gothic Book"/>
                <w:sz w:val="18"/>
              </w:rPr>
              <w:sym w:font="Wingdings" w:char="F071"/>
            </w:r>
            <w:r w:rsidRPr="00345164">
              <w:rPr>
                <w:rFonts w:ascii="Franklin Gothic Book" w:hAnsi="Franklin Gothic Book"/>
                <w:sz w:val="18"/>
              </w:rPr>
              <w:t xml:space="preserve">Да                                                          </w:t>
            </w:r>
            <w:r w:rsidRPr="00345164">
              <w:rPr>
                <w:rFonts w:ascii="Franklin Gothic Book" w:hAnsi="Franklin Gothic Book"/>
                <w:sz w:val="18"/>
              </w:rPr>
              <w:sym w:font="Wingdings" w:char="F071"/>
            </w:r>
            <w:r w:rsidRPr="00345164">
              <w:rPr>
                <w:rFonts w:ascii="Franklin Gothic Book" w:hAnsi="Franklin Gothic Book"/>
                <w:sz w:val="18"/>
              </w:rPr>
              <w:t>Нет</w:t>
            </w:r>
          </w:p>
          <w:p w:rsidR="00623AD6" w:rsidRPr="00345164" w:rsidRDefault="00623AD6" w:rsidP="00623AD6">
            <w:pPr>
              <w:widowControl w:val="0"/>
              <w:suppressAutoHyphens/>
              <w:autoSpaceDE w:val="0"/>
              <w:spacing w:line="276" w:lineRule="auto"/>
              <w:jc w:val="both"/>
              <w:rPr>
                <w:rFonts w:ascii="Franklin Gothic Book" w:eastAsia="Arial" w:hAnsi="Franklin Gothic Book"/>
                <w:sz w:val="18"/>
                <w:lang w:eastAsia="ar-SA"/>
              </w:rPr>
            </w:pPr>
            <w:r w:rsidRPr="00345164">
              <w:rPr>
                <w:rFonts w:ascii="Franklin Gothic Book" w:eastAsia="Arial" w:hAnsi="Franklin Gothic Book"/>
                <w:sz w:val="18"/>
                <w:lang w:eastAsia="ar-SA"/>
              </w:rPr>
              <w:t>Если ответ «Да», то просим указать соответствующий признак и ФИО.</w:t>
            </w:r>
          </w:p>
          <w:p w:rsidR="00623AD6" w:rsidRPr="00345164" w:rsidRDefault="00623AD6" w:rsidP="00623AD6">
            <w:pPr>
              <w:widowControl w:val="0"/>
              <w:suppressAutoHyphens/>
              <w:autoSpaceDE w:val="0"/>
              <w:spacing w:line="276" w:lineRule="auto"/>
              <w:jc w:val="both"/>
              <w:rPr>
                <w:rFonts w:ascii="Franklin Gothic Book" w:eastAsia="Arial" w:hAnsi="Franklin Gothic Book"/>
                <w:sz w:val="18"/>
                <w:lang w:eastAsia="ar-SA"/>
              </w:rPr>
            </w:pPr>
            <w:r w:rsidRPr="00345164">
              <w:rPr>
                <w:rFonts w:ascii="Franklin Gothic Book" w:eastAsia="Arial" w:hAnsi="Franklin Gothic Book"/>
                <w:sz w:val="18"/>
                <w:lang w:eastAsia="ar-SA"/>
              </w:rPr>
              <w:t>_______________________________________________</w:t>
            </w:r>
          </w:p>
          <w:p w:rsidR="00623AD6" w:rsidRPr="00345164" w:rsidRDefault="00623AD6" w:rsidP="00623AD6">
            <w:pPr>
              <w:widowControl w:val="0"/>
              <w:suppressAutoHyphens/>
              <w:autoSpaceDE w:val="0"/>
              <w:spacing w:line="276" w:lineRule="auto"/>
              <w:jc w:val="both"/>
              <w:rPr>
                <w:rFonts w:ascii="Franklin Gothic Book" w:eastAsia="Arial" w:hAnsi="Franklin Gothic Book"/>
                <w:sz w:val="18"/>
                <w:lang w:eastAsia="ar-SA"/>
              </w:rPr>
            </w:pPr>
            <w:r w:rsidRPr="00345164">
              <w:rPr>
                <w:rFonts w:ascii="Franklin Gothic Book" w:eastAsia="Arial" w:hAnsi="Franklin Gothic Book"/>
                <w:sz w:val="18"/>
                <w:lang w:eastAsia="ar-SA"/>
              </w:rPr>
              <w:t>_______________________________________________</w:t>
            </w:r>
          </w:p>
          <w:p w:rsidR="00623AD6" w:rsidRPr="00345164" w:rsidRDefault="00623AD6" w:rsidP="00623AD6">
            <w:pPr>
              <w:widowControl w:val="0"/>
              <w:suppressAutoHyphens/>
              <w:autoSpaceDE w:val="0"/>
              <w:spacing w:line="276" w:lineRule="auto"/>
              <w:jc w:val="both"/>
              <w:rPr>
                <w:rFonts w:ascii="Franklin Gothic Book" w:eastAsia="Arial" w:hAnsi="Franklin Gothic Book"/>
                <w:sz w:val="18"/>
                <w:lang w:eastAsia="ar-SA"/>
              </w:rPr>
            </w:pPr>
            <w:r w:rsidRPr="00345164">
              <w:rPr>
                <w:rFonts w:ascii="Franklin Gothic Book" w:eastAsia="Arial" w:hAnsi="Franklin Gothic Book"/>
                <w:sz w:val="18"/>
                <w:lang w:eastAsia="ar-SA"/>
              </w:rPr>
              <w:t>_______________________________________________</w:t>
            </w:r>
          </w:p>
          <w:p w:rsidR="00623AD6" w:rsidRPr="00345164" w:rsidRDefault="00623AD6" w:rsidP="00623AD6">
            <w:pPr>
              <w:widowControl w:val="0"/>
              <w:suppressAutoHyphens/>
              <w:autoSpaceDE w:val="0"/>
              <w:spacing w:line="276" w:lineRule="auto"/>
              <w:jc w:val="both"/>
              <w:rPr>
                <w:rFonts w:ascii="Franklin Gothic Book" w:eastAsia="Arial" w:hAnsi="Franklin Gothic Book"/>
                <w:sz w:val="18"/>
                <w:lang w:eastAsia="ar-SA"/>
              </w:rPr>
            </w:pPr>
          </w:p>
          <w:p w:rsidR="00623AD6" w:rsidRPr="00345164" w:rsidRDefault="00623AD6" w:rsidP="00623AD6">
            <w:pPr>
              <w:widowControl w:val="0"/>
              <w:suppressAutoHyphens/>
              <w:autoSpaceDE w:val="0"/>
              <w:spacing w:line="276" w:lineRule="auto"/>
              <w:jc w:val="both"/>
              <w:rPr>
                <w:rFonts w:ascii="Franklin Gothic Book" w:eastAsia="Arial" w:hAnsi="Franklin Gothic Book"/>
                <w:sz w:val="18"/>
                <w:lang w:eastAsia="ar-SA"/>
              </w:rPr>
            </w:pPr>
            <w:r w:rsidRPr="00345164">
              <w:rPr>
                <w:rFonts w:ascii="Franklin Gothic Book" w:eastAsia="Arial" w:hAnsi="Franklin Gothic Book"/>
                <w:sz w:val="18"/>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623AD6" w:rsidRPr="00345164" w:rsidRDefault="00623AD6" w:rsidP="00623AD6">
            <w:pPr>
              <w:autoSpaceDE w:val="0"/>
              <w:autoSpaceDN w:val="0"/>
              <w:adjustRightInd w:val="0"/>
              <w:contextualSpacing/>
              <w:jc w:val="both"/>
              <w:rPr>
                <w:rFonts w:ascii="Franklin Gothic Book" w:hAnsi="Franklin Gothic Book"/>
                <w:sz w:val="18"/>
              </w:rPr>
            </w:pPr>
            <w:r w:rsidRPr="00345164">
              <w:rPr>
                <w:rFonts w:ascii="Franklin Gothic Book" w:hAnsi="Franklin Gothic Book"/>
                <w:sz w:val="18"/>
              </w:rPr>
              <w:sym w:font="Wingdings" w:char="F071"/>
            </w:r>
            <w:r w:rsidRPr="00345164">
              <w:rPr>
                <w:rFonts w:ascii="Franklin Gothic Book" w:hAnsi="Franklin Gothic Book"/>
                <w:sz w:val="18"/>
              </w:rPr>
              <w:t xml:space="preserve">Да                                                          </w:t>
            </w:r>
            <w:r w:rsidRPr="00345164">
              <w:rPr>
                <w:rFonts w:ascii="Franklin Gothic Book" w:hAnsi="Franklin Gothic Book"/>
                <w:sz w:val="18"/>
              </w:rPr>
              <w:sym w:font="Wingdings" w:char="F071"/>
            </w:r>
            <w:r w:rsidRPr="00345164">
              <w:rPr>
                <w:rFonts w:ascii="Franklin Gothic Book" w:hAnsi="Franklin Gothic Book"/>
                <w:sz w:val="18"/>
              </w:rPr>
              <w:t>Нет</w:t>
            </w:r>
          </w:p>
          <w:p w:rsidR="00623AD6" w:rsidRPr="00345164" w:rsidRDefault="00623AD6" w:rsidP="00623AD6">
            <w:pPr>
              <w:widowControl w:val="0"/>
              <w:suppressAutoHyphens/>
              <w:autoSpaceDE w:val="0"/>
              <w:spacing w:line="276" w:lineRule="auto"/>
              <w:jc w:val="both"/>
              <w:rPr>
                <w:rFonts w:ascii="Franklin Gothic Book" w:eastAsia="Arial" w:hAnsi="Franklin Gothic Book"/>
                <w:sz w:val="18"/>
                <w:lang w:eastAsia="ar-SA"/>
              </w:rPr>
            </w:pPr>
            <w:r w:rsidRPr="00345164">
              <w:rPr>
                <w:rFonts w:ascii="Franklin Gothic Book" w:eastAsia="Arial" w:hAnsi="Franklin Gothic Book"/>
                <w:sz w:val="18"/>
                <w:lang w:eastAsia="ar-SA"/>
              </w:rPr>
              <w:t>Если ответ «Да», то просим указать ФИО участников совместного предприятия.</w:t>
            </w:r>
          </w:p>
          <w:p w:rsidR="00623AD6" w:rsidRPr="00345164" w:rsidRDefault="00623AD6" w:rsidP="00623AD6">
            <w:pPr>
              <w:widowControl w:val="0"/>
              <w:suppressAutoHyphens/>
              <w:autoSpaceDE w:val="0"/>
              <w:spacing w:line="276" w:lineRule="auto"/>
              <w:jc w:val="both"/>
              <w:rPr>
                <w:rFonts w:ascii="Franklin Gothic Book" w:eastAsia="Arial" w:hAnsi="Franklin Gothic Book"/>
                <w:sz w:val="18"/>
                <w:lang w:eastAsia="ar-SA"/>
              </w:rPr>
            </w:pPr>
            <w:r w:rsidRPr="00345164">
              <w:rPr>
                <w:rFonts w:ascii="Franklin Gothic Book" w:eastAsia="Arial" w:hAnsi="Franklin Gothic Book"/>
                <w:sz w:val="18"/>
                <w:lang w:eastAsia="ar-SA"/>
              </w:rPr>
              <w:t>_______________________________________________</w:t>
            </w:r>
          </w:p>
          <w:p w:rsidR="00623AD6" w:rsidRPr="00345164" w:rsidRDefault="00623AD6" w:rsidP="00623AD6">
            <w:pPr>
              <w:widowControl w:val="0"/>
              <w:suppressAutoHyphens/>
              <w:autoSpaceDE w:val="0"/>
              <w:spacing w:line="276" w:lineRule="auto"/>
              <w:jc w:val="both"/>
              <w:rPr>
                <w:rFonts w:ascii="Franklin Gothic Book" w:eastAsia="Arial" w:hAnsi="Franklin Gothic Book"/>
                <w:sz w:val="18"/>
                <w:lang w:eastAsia="ar-SA"/>
              </w:rPr>
            </w:pPr>
            <w:r w:rsidRPr="00345164">
              <w:rPr>
                <w:rFonts w:ascii="Franklin Gothic Book" w:eastAsia="Arial" w:hAnsi="Franklin Gothic Book"/>
                <w:sz w:val="18"/>
                <w:lang w:eastAsia="ar-SA"/>
              </w:rPr>
              <w:t>_______________________________________________</w:t>
            </w:r>
          </w:p>
          <w:p w:rsidR="00623AD6" w:rsidRPr="00345164" w:rsidRDefault="00623AD6" w:rsidP="00623AD6">
            <w:pPr>
              <w:widowControl w:val="0"/>
              <w:suppressAutoHyphens/>
              <w:autoSpaceDE w:val="0"/>
              <w:spacing w:line="276" w:lineRule="auto"/>
              <w:jc w:val="both"/>
              <w:rPr>
                <w:rFonts w:ascii="Franklin Gothic Book" w:eastAsia="Arial" w:hAnsi="Franklin Gothic Book"/>
                <w:sz w:val="18"/>
                <w:lang w:eastAsia="ar-SA"/>
              </w:rPr>
            </w:pPr>
            <w:r w:rsidRPr="00345164">
              <w:rPr>
                <w:rFonts w:ascii="Franklin Gothic Book" w:eastAsia="Arial" w:hAnsi="Franklin Gothic Book"/>
                <w:sz w:val="18"/>
                <w:lang w:eastAsia="ar-SA"/>
              </w:rPr>
              <w:t>_______________________________________________</w:t>
            </w:r>
          </w:p>
          <w:p w:rsidR="00623AD6" w:rsidRPr="00345164" w:rsidRDefault="00623AD6" w:rsidP="00623AD6">
            <w:pPr>
              <w:widowControl w:val="0"/>
              <w:suppressAutoHyphens/>
              <w:autoSpaceDE w:val="0"/>
              <w:spacing w:line="276" w:lineRule="auto"/>
              <w:jc w:val="both"/>
              <w:rPr>
                <w:rFonts w:ascii="Franklin Gothic Book" w:eastAsia="Arial" w:hAnsi="Franklin Gothic Book"/>
                <w:sz w:val="18"/>
                <w:lang w:eastAsia="ar-SA"/>
              </w:rPr>
            </w:pPr>
          </w:p>
          <w:p w:rsidR="00623AD6" w:rsidRPr="00345164" w:rsidRDefault="00623AD6" w:rsidP="00623AD6">
            <w:pPr>
              <w:widowControl w:val="0"/>
              <w:tabs>
                <w:tab w:val="left" w:pos="651"/>
              </w:tabs>
              <w:suppressAutoHyphens/>
              <w:autoSpaceDE w:val="0"/>
              <w:spacing w:line="276" w:lineRule="auto"/>
              <w:jc w:val="both"/>
              <w:rPr>
                <w:rFonts w:ascii="Franklin Gothic Book" w:eastAsia="Arial" w:hAnsi="Franklin Gothic Book"/>
                <w:sz w:val="18"/>
                <w:lang w:eastAsia="ar-SA"/>
              </w:rPr>
            </w:pPr>
            <w:r w:rsidRPr="00345164">
              <w:rPr>
                <w:rFonts w:ascii="Franklin Gothic Book" w:eastAsia="Arial" w:hAnsi="Franklin Gothic Book"/>
                <w:sz w:val="18"/>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623AD6" w:rsidRPr="00345164" w:rsidRDefault="00623AD6" w:rsidP="00623AD6">
            <w:pPr>
              <w:autoSpaceDE w:val="0"/>
              <w:autoSpaceDN w:val="0"/>
              <w:adjustRightInd w:val="0"/>
              <w:contextualSpacing/>
              <w:jc w:val="both"/>
              <w:rPr>
                <w:rFonts w:ascii="Franklin Gothic Book" w:hAnsi="Franklin Gothic Book"/>
                <w:sz w:val="18"/>
              </w:rPr>
            </w:pPr>
            <w:r w:rsidRPr="00345164">
              <w:rPr>
                <w:rFonts w:ascii="Franklin Gothic Book" w:hAnsi="Franklin Gothic Book"/>
                <w:sz w:val="18"/>
              </w:rPr>
              <w:sym w:font="Wingdings" w:char="F071"/>
            </w:r>
            <w:r w:rsidRPr="00345164">
              <w:rPr>
                <w:rFonts w:ascii="Franklin Gothic Book" w:hAnsi="Franklin Gothic Book"/>
                <w:sz w:val="18"/>
              </w:rPr>
              <w:t xml:space="preserve">Да                                                          </w:t>
            </w:r>
            <w:r w:rsidRPr="00345164">
              <w:rPr>
                <w:rFonts w:ascii="Franklin Gothic Book" w:hAnsi="Franklin Gothic Book"/>
                <w:sz w:val="18"/>
              </w:rPr>
              <w:sym w:font="Wingdings" w:char="F071"/>
            </w:r>
            <w:r w:rsidRPr="00345164">
              <w:rPr>
                <w:rFonts w:ascii="Franklin Gothic Book" w:hAnsi="Franklin Gothic Book"/>
                <w:sz w:val="18"/>
              </w:rPr>
              <w:t>Нет</w:t>
            </w:r>
          </w:p>
          <w:p w:rsidR="00623AD6" w:rsidRPr="00345164" w:rsidRDefault="00623AD6" w:rsidP="00623AD6">
            <w:pPr>
              <w:widowControl w:val="0"/>
              <w:suppressAutoHyphens/>
              <w:autoSpaceDE w:val="0"/>
              <w:spacing w:line="276" w:lineRule="auto"/>
              <w:jc w:val="both"/>
              <w:rPr>
                <w:rFonts w:ascii="Franklin Gothic Book" w:eastAsia="Arial" w:hAnsi="Franklin Gothic Book"/>
                <w:sz w:val="18"/>
                <w:lang w:eastAsia="ar-SA"/>
              </w:rPr>
            </w:pPr>
            <w:r w:rsidRPr="00345164">
              <w:rPr>
                <w:rFonts w:ascii="Franklin Gothic Book" w:eastAsia="Arial" w:hAnsi="Franklin Gothic Book"/>
                <w:sz w:val="18"/>
                <w:lang w:eastAsia="ar-SA"/>
              </w:rPr>
              <w:t>Если ответ «Да», то просим указать соответствующий признак с указанием организации.</w:t>
            </w:r>
          </w:p>
          <w:p w:rsidR="00623AD6" w:rsidRPr="00345164" w:rsidRDefault="00623AD6" w:rsidP="00623AD6">
            <w:pPr>
              <w:widowControl w:val="0"/>
              <w:suppressAutoHyphens/>
              <w:autoSpaceDE w:val="0"/>
              <w:spacing w:line="276" w:lineRule="auto"/>
              <w:jc w:val="both"/>
              <w:rPr>
                <w:rFonts w:ascii="Franklin Gothic Book" w:eastAsia="Arial" w:hAnsi="Franklin Gothic Book"/>
                <w:sz w:val="18"/>
                <w:lang w:eastAsia="ar-SA"/>
              </w:rPr>
            </w:pPr>
            <w:r w:rsidRPr="00345164">
              <w:rPr>
                <w:rFonts w:ascii="Franklin Gothic Book" w:eastAsia="Arial" w:hAnsi="Franklin Gothic Book"/>
                <w:sz w:val="18"/>
                <w:lang w:eastAsia="ar-SA"/>
              </w:rPr>
              <w:t>_______________________________________________</w:t>
            </w:r>
          </w:p>
          <w:p w:rsidR="00623AD6" w:rsidRPr="00345164" w:rsidRDefault="00623AD6" w:rsidP="00623AD6">
            <w:pPr>
              <w:widowControl w:val="0"/>
              <w:suppressAutoHyphens/>
              <w:autoSpaceDE w:val="0"/>
              <w:spacing w:line="276" w:lineRule="auto"/>
              <w:jc w:val="both"/>
              <w:rPr>
                <w:rFonts w:ascii="Franklin Gothic Book" w:eastAsia="Arial" w:hAnsi="Franklin Gothic Book"/>
                <w:sz w:val="18"/>
                <w:lang w:eastAsia="ar-SA"/>
              </w:rPr>
            </w:pPr>
            <w:r w:rsidRPr="00345164">
              <w:rPr>
                <w:rFonts w:ascii="Franklin Gothic Book" w:eastAsia="Arial" w:hAnsi="Franklin Gothic Book"/>
                <w:sz w:val="18"/>
                <w:lang w:eastAsia="ar-SA"/>
              </w:rPr>
              <w:t>_______________________________________________</w:t>
            </w:r>
          </w:p>
          <w:p w:rsidR="00623AD6" w:rsidRPr="00345164" w:rsidRDefault="00623AD6" w:rsidP="00623AD6">
            <w:pPr>
              <w:widowControl w:val="0"/>
              <w:suppressAutoHyphens/>
              <w:autoSpaceDE w:val="0"/>
              <w:spacing w:line="276" w:lineRule="auto"/>
              <w:jc w:val="both"/>
              <w:rPr>
                <w:rFonts w:ascii="Franklin Gothic Book" w:eastAsia="Arial" w:hAnsi="Franklin Gothic Book"/>
                <w:sz w:val="18"/>
                <w:lang w:eastAsia="ar-SA"/>
              </w:rPr>
            </w:pPr>
            <w:r w:rsidRPr="00345164">
              <w:rPr>
                <w:rFonts w:ascii="Franklin Gothic Book" w:eastAsia="Arial" w:hAnsi="Franklin Gothic Book"/>
                <w:sz w:val="18"/>
                <w:lang w:eastAsia="ar-SA"/>
              </w:rPr>
              <w:t>_______________________________________________</w:t>
            </w:r>
          </w:p>
          <w:p w:rsidR="00623AD6" w:rsidRPr="00345164" w:rsidRDefault="00623AD6" w:rsidP="00623AD6">
            <w:pPr>
              <w:widowControl w:val="0"/>
              <w:suppressAutoHyphens/>
              <w:autoSpaceDE w:val="0"/>
              <w:spacing w:line="276" w:lineRule="auto"/>
              <w:jc w:val="both"/>
              <w:rPr>
                <w:rFonts w:ascii="Franklin Gothic Book" w:eastAsia="Arial" w:hAnsi="Franklin Gothic Book"/>
                <w:sz w:val="18"/>
                <w:lang w:eastAsia="ar-SA"/>
              </w:rPr>
            </w:pPr>
          </w:p>
          <w:p w:rsidR="00623AD6" w:rsidRPr="00345164" w:rsidRDefault="00623AD6" w:rsidP="00623AD6">
            <w:pPr>
              <w:widowControl w:val="0"/>
              <w:suppressAutoHyphens/>
              <w:autoSpaceDE w:val="0"/>
              <w:spacing w:line="276" w:lineRule="auto"/>
              <w:jc w:val="both"/>
              <w:rPr>
                <w:rFonts w:ascii="Franklin Gothic Book" w:eastAsia="Arial" w:hAnsi="Franklin Gothic Book"/>
                <w:sz w:val="18"/>
                <w:lang w:eastAsia="ar-SA"/>
              </w:rPr>
            </w:pPr>
            <w:r w:rsidRPr="00345164">
              <w:rPr>
                <w:rFonts w:ascii="Franklin Gothic Book" w:eastAsia="Arial" w:hAnsi="Franklin Gothic Book"/>
                <w:sz w:val="18"/>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623AD6" w:rsidRPr="00345164" w:rsidRDefault="00623AD6" w:rsidP="00623AD6">
            <w:pPr>
              <w:autoSpaceDE w:val="0"/>
              <w:autoSpaceDN w:val="0"/>
              <w:adjustRightInd w:val="0"/>
              <w:contextualSpacing/>
              <w:jc w:val="both"/>
              <w:rPr>
                <w:rFonts w:ascii="Franklin Gothic Book" w:hAnsi="Franklin Gothic Book"/>
                <w:sz w:val="18"/>
              </w:rPr>
            </w:pPr>
            <w:r w:rsidRPr="00345164">
              <w:rPr>
                <w:rFonts w:ascii="Franklin Gothic Book" w:hAnsi="Franklin Gothic Book"/>
                <w:sz w:val="18"/>
              </w:rPr>
              <w:sym w:font="Wingdings" w:char="F071"/>
            </w:r>
            <w:r w:rsidRPr="00345164">
              <w:rPr>
                <w:rFonts w:ascii="Franklin Gothic Book" w:hAnsi="Franklin Gothic Book"/>
                <w:sz w:val="18"/>
              </w:rPr>
              <w:t xml:space="preserve">Да                                                          </w:t>
            </w:r>
            <w:r w:rsidRPr="00345164">
              <w:rPr>
                <w:rFonts w:ascii="Franklin Gothic Book" w:hAnsi="Franklin Gothic Book"/>
                <w:sz w:val="18"/>
              </w:rPr>
              <w:sym w:font="Wingdings" w:char="F071"/>
            </w:r>
            <w:r w:rsidRPr="00345164">
              <w:rPr>
                <w:rFonts w:ascii="Franklin Gothic Book" w:hAnsi="Franklin Gothic Book"/>
                <w:sz w:val="18"/>
              </w:rPr>
              <w:t>Нет</w:t>
            </w:r>
          </w:p>
          <w:p w:rsidR="00623AD6" w:rsidRPr="00345164" w:rsidRDefault="00623AD6" w:rsidP="00623AD6">
            <w:pPr>
              <w:widowControl w:val="0"/>
              <w:suppressAutoHyphens/>
              <w:autoSpaceDE w:val="0"/>
              <w:spacing w:line="276" w:lineRule="auto"/>
              <w:jc w:val="both"/>
              <w:rPr>
                <w:rFonts w:ascii="Franklin Gothic Book" w:eastAsia="Arial" w:hAnsi="Franklin Gothic Book"/>
                <w:sz w:val="18"/>
                <w:lang w:eastAsia="ar-SA"/>
              </w:rPr>
            </w:pPr>
            <w:r w:rsidRPr="00345164">
              <w:rPr>
                <w:rFonts w:ascii="Franklin Gothic Book" w:eastAsia="Arial" w:hAnsi="Franklin Gothic Book"/>
                <w:sz w:val="18"/>
                <w:lang w:eastAsia="ar-SA"/>
              </w:rPr>
              <w:t>Если ответ «Да», то просим указать соответствующий признак, условия льготного права/экономической зависимости и Заказчика.</w:t>
            </w:r>
          </w:p>
          <w:p w:rsidR="00623AD6" w:rsidRPr="00345164" w:rsidRDefault="00623AD6" w:rsidP="00623AD6">
            <w:pPr>
              <w:widowControl w:val="0"/>
              <w:suppressAutoHyphens/>
              <w:autoSpaceDE w:val="0"/>
              <w:spacing w:line="276" w:lineRule="auto"/>
              <w:jc w:val="both"/>
              <w:rPr>
                <w:rFonts w:ascii="Franklin Gothic Book" w:eastAsia="Arial" w:hAnsi="Franklin Gothic Book"/>
                <w:sz w:val="18"/>
                <w:lang w:eastAsia="ar-SA"/>
              </w:rPr>
            </w:pPr>
            <w:r w:rsidRPr="00345164">
              <w:rPr>
                <w:rFonts w:ascii="Franklin Gothic Book" w:eastAsia="Arial" w:hAnsi="Franklin Gothic Book"/>
                <w:sz w:val="18"/>
                <w:lang w:eastAsia="ar-SA"/>
              </w:rPr>
              <w:t>_______________________________________________</w:t>
            </w:r>
          </w:p>
          <w:p w:rsidR="00623AD6" w:rsidRPr="00345164" w:rsidRDefault="00623AD6" w:rsidP="00623AD6">
            <w:pPr>
              <w:widowControl w:val="0"/>
              <w:suppressAutoHyphens/>
              <w:autoSpaceDE w:val="0"/>
              <w:spacing w:line="276" w:lineRule="auto"/>
              <w:jc w:val="both"/>
              <w:rPr>
                <w:rFonts w:ascii="Franklin Gothic Book" w:eastAsia="Arial" w:hAnsi="Franklin Gothic Book"/>
                <w:sz w:val="18"/>
                <w:lang w:eastAsia="ar-SA"/>
              </w:rPr>
            </w:pPr>
            <w:r w:rsidRPr="00345164">
              <w:rPr>
                <w:rFonts w:ascii="Franklin Gothic Book" w:eastAsia="Arial" w:hAnsi="Franklin Gothic Book"/>
                <w:sz w:val="18"/>
                <w:lang w:eastAsia="ar-SA"/>
              </w:rPr>
              <w:t>_______________________________________________</w:t>
            </w:r>
          </w:p>
          <w:p w:rsidR="00623AD6" w:rsidRPr="00345164" w:rsidRDefault="00623AD6" w:rsidP="00623AD6">
            <w:pPr>
              <w:widowControl w:val="0"/>
              <w:suppressAutoHyphens/>
              <w:autoSpaceDE w:val="0"/>
              <w:spacing w:line="276" w:lineRule="auto"/>
              <w:jc w:val="both"/>
              <w:rPr>
                <w:rFonts w:ascii="Franklin Gothic Book" w:eastAsia="Arial" w:hAnsi="Franklin Gothic Book"/>
                <w:sz w:val="18"/>
                <w:lang w:eastAsia="ar-SA"/>
              </w:rPr>
            </w:pPr>
            <w:r w:rsidRPr="00345164">
              <w:rPr>
                <w:rFonts w:ascii="Franklin Gothic Book" w:eastAsia="Arial" w:hAnsi="Franklin Gothic Book"/>
                <w:sz w:val="18"/>
                <w:lang w:eastAsia="ar-SA"/>
              </w:rPr>
              <w:t>_______________________________________________</w:t>
            </w:r>
          </w:p>
          <w:p w:rsidR="00623AD6" w:rsidRPr="00345164" w:rsidRDefault="00623AD6" w:rsidP="00623AD6">
            <w:pPr>
              <w:widowControl w:val="0"/>
              <w:suppressAutoHyphens/>
              <w:autoSpaceDE w:val="0"/>
              <w:spacing w:line="276" w:lineRule="auto"/>
              <w:jc w:val="both"/>
              <w:rPr>
                <w:rFonts w:ascii="Franklin Gothic Book" w:eastAsia="Arial" w:hAnsi="Franklin Gothic Book"/>
                <w:sz w:val="18"/>
                <w:lang w:eastAsia="ar-SA"/>
              </w:rPr>
            </w:pPr>
            <w:r w:rsidRPr="00345164">
              <w:rPr>
                <w:rFonts w:ascii="Franklin Gothic Book" w:eastAsia="Arial" w:hAnsi="Franklin Gothic Book"/>
                <w:sz w:val="18"/>
                <w:lang w:eastAsia="ar-SA"/>
              </w:rPr>
              <w:t>_______________________________________________</w:t>
            </w:r>
          </w:p>
          <w:p w:rsidR="00623AD6" w:rsidRPr="00345164" w:rsidRDefault="00623AD6" w:rsidP="00623AD6">
            <w:pPr>
              <w:widowControl w:val="0"/>
              <w:suppressAutoHyphens/>
              <w:autoSpaceDE w:val="0"/>
              <w:spacing w:line="276" w:lineRule="auto"/>
              <w:jc w:val="both"/>
              <w:rPr>
                <w:rFonts w:ascii="Franklin Gothic Book" w:eastAsia="Arial" w:hAnsi="Franklin Gothic Book"/>
                <w:sz w:val="18"/>
                <w:lang w:eastAsia="ar-SA"/>
              </w:rPr>
            </w:pPr>
            <w:r w:rsidRPr="00345164">
              <w:rPr>
                <w:rFonts w:ascii="Franklin Gothic Book" w:eastAsia="Arial" w:hAnsi="Franklin Gothic Book"/>
                <w:sz w:val="18"/>
                <w:lang w:eastAsia="ar-SA"/>
              </w:rPr>
              <w:t>_______________________________________________</w:t>
            </w:r>
          </w:p>
          <w:p w:rsidR="00623AD6" w:rsidRPr="00345164" w:rsidRDefault="00623AD6" w:rsidP="00623AD6">
            <w:pPr>
              <w:rPr>
                <w:rFonts w:ascii="Franklin Gothic Book" w:eastAsia="Calibri" w:hAnsi="Franklin Gothic Book"/>
                <w:sz w:val="18"/>
                <w:lang w:eastAsia="en-US"/>
              </w:rPr>
            </w:pPr>
          </w:p>
        </w:tc>
      </w:tr>
    </w:tbl>
    <w:p w:rsidR="00623AD6" w:rsidRPr="00345164" w:rsidRDefault="00623AD6" w:rsidP="00623AD6">
      <w:pPr>
        <w:rPr>
          <w:rFonts w:ascii="Franklin Gothic Book" w:eastAsia="Calibri" w:hAnsi="Franklin Gothic Book"/>
          <w:lang w:eastAsia="en-US"/>
        </w:rPr>
      </w:pPr>
    </w:p>
    <w:p w:rsidR="00623AD6" w:rsidRPr="00345164" w:rsidRDefault="00623AD6" w:rsidP="00623AD6">
      <w:pPr>
        <w:rPr>
          <w:rFonts w:ascii="Franklin Gothic Book" w:hAnsi="Franklin Gothic Book"/>
          <w:b/>
        </w:rPr>
      </w:pPr>
      <w:r w:rsidRPr="00345164">
        <w:rPr>
          <w:rFonts w:ascii="Franklin Gothic Book" w:hAnsi="Franklin Gothic Book"/>
          <w:b/>
        </w:rPr>
        <w:t xml:space="preserve">Учитывая изложенное </w:t>
      </w:r>
      <w:r w:rsidR="008C2FCD" w:rsidRPr="00345164">
        <w:rPr>
          <w:rFonts w:ascii="Franklin Gothic Book" w:hAnsi="Franklin Gothic Book"/>
          <w:b/>
        </w:rPr>
        <w:t>Подрядчик</w:t>
      </w:r>
      <w:r w:rsidRPr="00345164">
        <w:rPr>
          <w:rFonts w:ascii="Franklin Gothic Book" w:hAnsi="Franklin Gothic Book"/>
          <w:b/>
        </w:rPr>
        <w:t xml:space="preserve"> признает себя/не признает себя</w:t>
      </w:r>
      <w:r w:rsidRPr="00345164">
        <w:rPr>
          <w:rFonts w:ascii="Franklin Gothic Book" w:hAnsi="Franklin Gothic Book"/>
          <w:b/>
          <w:i/>
        </w:rPr>
        <w:t xml:space="preserve"> </w:t>
      </w:r>
      <w:r w:rsidRPr="00345164">
        <w:rPr>
          <w:rFonts w:ascii="Franklin Gothic Book" w:hAnsi="Franklin Gothic Book"/>
          <w:i/>
        </w:rPr>
        <w:t>(отметить нужное)</w:t>
      </w:r>
      <w:r w:rsidRPr="00345164">
        <w:rPr>
          <w:rFonts w:ascii="Franklin Gothic Book" w:hAnsi="Franklin Gothic Book"/>
        </w:rPr>
        <w:t xml:space="preserve"> </w:t>
      </w:r>
      <w:r w:rsidRPr="00345164">
        <w:rPr>
          <w:rFonts w:ascii="Franklin Gothic Book" w:hAnsi="Franklin Gothic Book"/>
          <w:b/>
        </w:rPr>
        <w:t>связанной стороной ОАО «НМТП».</w:t>
      </w:r>
    </w:p>
    <w:p w:rsidR="00623AD6" w:rsidRPr="00345164" w:rsidRDefault="00623AD6" w:rsidP="00623AD6">
      <w:pPr>
        <w:rPr>
          <w:rFonts w:ascii="Franklin Gothic Book" w:hAnsi="Franklin Gothic Book"/>
        </w:rPr>
      </w:pPr>
    </w:p>
    <w:p w:rsidR="00623AD6" w:rsidRPr="00345164" w:rsidRDefault="00623AD6" w:rsidP="00623AD6">
      <w:pPr>
        <w:tabs>
          <w:tab w:val="left" w:pos="7965"/>
        </w:tabs>
        <w:contextualSpacing/>
        <w:rPr>
          <w:rFonts w:ascii="Franklin Gothic Book" w:hAnsi="Franklin Gothic Book"/>
        </w:rPr>
      </w:pPr>
      <w:r w:rsidRPr="00345164">
        <w:rPr>
          <w:rFonts w:ascii="Franklin Gothic Book" w:hAnsi="Franklin Gothic Book"/>
        </w:rPr>
        <w:t>Должность подписанта                                      Подпись                                                       ФИО</w:t>
      </w:r>
    </w:p>
    <w:p w:rsidR="00623AD6" w:rsidRPr="00345164" w:rsidRDefault="00623AD6" w:rsidP="00623AD6">
      <w:pPr>
        <w:contextualSpacing/>
        <w:rPr>
          <w:rFonts w:ascii="Franklin Gothic Book" w:hAnsi="Franklin Gothic Book"/>
        </w:rPr>
      </w:pPr>
      <w:r w:rsidRPr="00345164">
        <w:rPr>
          <w:rFonts w:ascii="Franklin Gothic Book" w:hAnsi="Franklin Gothic Book"/>
        </w:rPr>
        <w:t>Дата</w:t>
      </w:r>
    </w:p>
    <w:p w:rsidR="00623AD6" w:rsidRPr="00345164" w:rsidRDefault="00623AD6" w:rsidP="00623AD6">
      <w:pPr>
        <w:tabs>
          <w:tab w:val="center" w:pos="4677"/>
          <w:tab w:val="right" w:pos="9355"/>
        </w:tabs>
        <w:jc w:val="both"/>
        <w:rPr>
          <w:rFonts w:ascii="Franklin Gothic Book" w:hAnsi="Franklin Gothic Book"/>
          <w:b/>
        </w:rPr>
      </w:pPr>
    </w:p>
    <w:p w:rsidR="00623AD6" w:rsidRPr="00345164" w:rsidRDefault="00623AD6" w:rsidP="00623AD6">
      <w:pPr>
        <w:tabs>
          <w:tab w:val="center" w:pos="4677"/>
          <w:tab w:val="right" w:pos="9355"/>
        </w:tabs>
        <w:jc w:val="both"/>
        <w:rPr>
          <w:rFonts w:ascii="Franklin Gothic Book" w:hAnsi="Franklin Gothic Book"/>
          <w:b/>
        </w:rPr>
      </w:pPr>
    </w:p>
    <w:p w:rsidR="00623AD6" w:rsidRPr="00345164" w:rsidRDefault="00623AD6" w:rsidP="00623AD6">
      <w:pPr>
        <w:tabs>
          <w:tab w:val="center" w:pos="4677"/>
          <w:tab w:val="right" w:pos="9355"/>
        </w:tabs>
        <w:jc w:val="both"/>
        <w:rPr>
          <w:rFonts w:ascii="Franklin Gothic Book" w:hAnsi="Franklin Gothic Book"/>
          <w:i/>
        </w:rPr>
      </w:pPr>
      <w:r w:rsidRPr="00345164">
        <w:rPr>
          <w:rFonts w:ascii="Franklin Gothic Book" w:hAnsi="Franklin Gothic Book"/>
          <w:b/>
        </w:rPr>
        <w:t>ПРИМЕЧАНИЕ:</w:t>
      </w:r>
      <w:r w:rsidRPr="00345164">
        <w:rPr>
          <w:rFonts w:ascii="Franklin Gothic Book" w:hAnsi="Franklin Gothic Book"/>
        </w:rPr>
        <w:t xml:space="preserve"> </w:t>
      </w:r>
      <w:r w:rsidR="008C2FCD" w:rsidRPr="00345164">
        <w:rPr>
          <w:rFonts w:ascii="Franklin Gothic Book" w:hAnsi="Franklin Gothic Book"/>
          <w:i/>
        </w:rPr>
        <w:t>Подрядчик</w:t>
      </w:r>
      <w:r w:rsidRPr="00345164">
        <w:rPr>
          <w:rFonts w:ascii="Franklin Gothic Book" w:hAnsi="Franklin Gothic Book"/>
          <w:i/>
        </w:rPr>
        <w:t xml:space="preserve"> следует отметить необходимые поля с признаками отнесения или не отнесения к связанной стороне «ОАО» НМТП». В итоге </w:t>
      </w:r>
      <w:r w:rsidR="00875F2C" w:rsidRPr="00345164">
        <w:rPr>
          <w:rFonts w:ascii="Franklin Gothic Book" w:hAnsi="Franklin Gothic Book"/>
          <w:i/>
        </w:rPr>
        <w:t>Подрядчик</w:t>
      </w:r>
      <w:r w:rsidRPr="00345164">
        <w:rPr>
          <w:rFonts w:ascii="Franklin Gothic Book" w:hAnsi="Franklin Gothic Book"/>
          <w:i/>
        </w:rPr>
        <w:t xml:space="preserve"> должен сделать письменный вывод о признании или не признании себя связанной стороной ОАО «НМТП». Таблица должна быть заполнена, подписана уполномоченным лицом </w:t>
      </w:r>
      <w:r w:rsidR="00875F2C" w:rsidRPr="00345164">
        <w:rPr>
          <w:rFonts w:ascii="Franklin Gothic Book" w:hAnsi="Franklin Gothic Book"/>
          <w:i/>
        </w:rPr>
        <w:t>Подрядчика</w:t>
      </w:r>
      <w:r w:rsidRPr="00345164">
        <w:rPr>
          <w:rFonts w:ascii="Franklin Gothic Book" w:hAnsi="Franklin Gothic Book"/>
          <w:i/>
        </w:rPr>
        <w:t xml:space="preserve"> и направлена </w:t>
      </w:r>
      <w:r w:rsidR="00875F2C" w:rsidRPr="00345164">
        <w:rPr>
          <w:rFonts w:ascii="Franklin Gothic Book" w:hAnsi="Franklin Gothic Book"/>
          <w:i/>
        </w:rPr>
        <w:t>Подрядчиком</w:t>
      </w:r>
      <w:r w:rsidRPr="00345164">
        <w:rPr>
          <w:rFonts w:ascii="Franklin Gothic Book" w:hAnsi="Franklin Gothic Book"/>
          <w:i/>
        </w:rPr>
        <w:t xml:space="preserve"> в адрес ОАО «НМТП».</w:t>
      </w:r>
    </w:p>
    <w:p w:rsidR="007305A1" w:rsidRPr="00345164" w:rsidRDefault="007305A1" w:rsidP="00892E59">
      <w:pPr>
        <w:rPr>
          <w:rFonts w:ascii="Franklin Gothic Book" w:hAnsi="Franklin Gothic Book"/>
        </w:rPr>
      </w:pPr>
    </w:p>
    <w:p w:rsidR="006E4248" w:rsidRPr="00345164" w:rsidRDefault="002E69E9" w:rsidP="002E69E9">
      <w:pPr>
        <w:spacing w:before="60" w:after="60"/>
        <w:jc w:val="both"/>
        <w:rPr>
          <w:rFonts w:ascii="Franklin Gothic Book" w:hAnsi="Franklin Gothic Book"/>
          <w:color w:val="FF0000"/>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r w:rsidRPr="00345164">
        <w:rPr>
          <w:rFonts w:ascii="Franklin Gothic Book" w:hAnsi="Franklin Gothic Book"/>
          <w:b/>
          <w:kern w:val="28"/>
        </w:rPr>
        <w:t xml:space="preserve">6. </w:t>
      </w:r>
      <w:r w:rsidR="00DE005B" w:rsidRPr="00345164">
        <w:rPr>
          <w:rFonts w:ascii="Franklin Gothic Book" w:hAnsi="Franklin Gothic Book"/>
          <w:b/>
          <w:kern w:val="28"/>
        </w:rPr>
        <w:t xml:space="preserve">Образцы форм основных документов, включаемых в </w:t>
      </w:r>
      <w:bookmarkEnd w:id="1"/>
      <w:bookmarkEnd w:id="2"/>
      <w:bookmarkEnd w:id="3"/>
      <w:bookmarkEnd w:id="4"/>
      <w:bookmarkEnd w:id="5"/>
      <w:r w:rsidR="00DE005B" w:rsidRPr="00345164">
        <w:rPr>
          <w:rFonts w:ascii="Franklin Gothic Book" w:hAnsi="Franklin Gothic Book"/>
          <w:b/>
          <w:kern w:val="28"/>
        </w:rPr>
        <w:t xml:space="preserve">заявку на участие в </w:t>
      </w:r>
      <w:r w:rsidR="006E4248" w:rsidRPr="00345164">
        <w:rPr>
          <w:rFonts w:ascii="Franklin Gothic Book" w:hAnsi="Franklin Gothic Book"/>
          <w:b/>
          <w:kern w:val="28"/>
        </w:rPr>
        <w:t>закупке</w:t>
      </w:r>
      <w:r w:rsidR="00DE005B" w:rsidRPr="00345164">
        <w:rPr>
          <w:rFonts w:ascii="Franklin Gothic Book" w:hAnsi="Franklin Gothic Book"/>
          <w:b/>
          <w:kern w:val="28"/>
        </w:rPr>
        <w:t>.</w:t>
      </w:r>
    </w:p>
    <w:p w:rsidR="000B65F6" w:rsidRPr="00345164" w:rsidRDefault="002E69E9" w:rsidP="002E69E9">
      <w:pPr>
        <w:pStyle w:val="afff6"/>
        <w:spacing w:before="60" w:after="60"/>
        <w:ind w:left="792"/>
        <w:jc w:val="both"/>
        <w:rPr>
          <w:rFonts w:ascii="Franklin Gothic Book" w:hAnsi="Franklin Gothic Book"/>
          <w:color w:val="FF0000"/>
        </w:rPr>
      </w:pPr>
      <w:r w:rsidRPr="00345164">
        <w:rPr>
          <w:rFonts w:ascii="Franklin Gothic Book" w:hAnsi="Franklin Gothic Book"/>
          <w:b/>
          <w:kern w:val="28"/>
        </w:rPr>
        <w:t>6.1</w:t>
      </w:r>
      <w:r w:rsidR="00DE005B" w:rsidRPr="00345164">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6E4248" w:rsidRPr="00345164">
        <w:rPr>
          <w:rFonts w:ascii="Franklin Gothic Book" w:hAnsi="Franklin Gothic Book"/>
          <w:b/>
          <w:snapToGrid w:val="0"/>
        </w:rPr>
        <w:t xml:space="preserve">Заявка на участие в закупке </w:t>
      </w:r>
      <w:r w:rsidR="003D2450" w:rsidRPr="00345164">
        <w:rPr>
          <w:rFonts w:ascii="Franklin Gothic Book" w:hAnsi="Franklin Gothic Book"/>
          <w:b/>
          <w:snapToGrid w:val="0"/>
        </w:rPr>
        <w:t xml:space="preserve">(форма </w:t>
      </w:r>
      <w:r w:rsidR="00A7259D" w:rsidRPr="00345164">
        <w:rPr>
          <w:rFonts w:ascii="Franklin Gothic Book" w:hAnsi="Franklin Gothic Book"/>
          <w:b/>
          <w:snapToGrid w:val="0"/>
        </w:rPr>
        <w:fldChar w:fldCharType="begin"/>
      </w:r>
      <w:r w:rsidR="003D2450" w:rsidRPr="00345164">
        <w:rPr>
          <w:rFonts w:ascii="Franklin Gothic Book" w:hAnsi="Franklin Gothic Book"/>
          <w:b/>
          <w:snapToGrid w:val="0"/>
        </w:rPr>
        <w:instrText xml:space="preserve"> SEQ Форма_№ \* ARABIC </w:instrText>
      </w:r>
      <w:r w:rsidR="00A7259D" w:rsidRPr="00345164">
        <w:rPr>
          <w:rFonts w:ascii="Franklin Gothic Book" w:hAnsi="Franklin Gothic Book"/>
          <w:b/>
          <w:snapToGrid w:val="0"/>
        </w:rPr>
        <w:fldChar w:fldCharType="separate"/>
      </w:r>
      <w:r w:rsidR="009D40C8">
        <w:rPr>
          <w:rFonts w:ascii="Franklin Gothic Book" w:hAnsi="Franklin Gothic Book"/>
          <w:b/>
          <w:noProof/>
          <w:snapToGrid w:val="0"/>
        </w:rPr>
        <w:t>1</w:t>
      </w:r>
      <w:r w:rsidR="00A7259D" w:rsidRPr="00345164">
        <w:rPr>
          <w:rFonts w:ascii="Franklin Gothic Book" w:hAnsi="Franklin Gothic Book"/>
          <w:b/>
          <w:snapToGrid w:val="0"/>
        </w:rPr>
        <w:fldChar w:fldCharType="end"/>
      </w:r>
      <w:r w:rsidR="003D2450" w:rsidRPr="00345164">
        <w:rPr>
          <w:rFonts w:ascii="Franklin Gothic Book" w:hAnsi="Franklin Gothic Book"/>
          <w:b/>
          <w:snapToGrid w:val="0"/>
        </w:rPr>
        <w:t>)</w:t>
      </w:r>
    </w:p>
    <w:p w:rsidR="000B65F6" w:rsidRPr="00345164" w:rsidRDefault="000B65F6" w:rsidP="000B65F6">
      <w:pPr>
        <w:numPr>
          <w:ilvl w:val="12"/>
          <w:numId w:val="0"/>
        </w:numPr>
        <w:jc w:val="right"/>
        <w:rPr>
          <w:rFonts w:ascii="Franklin Gothic Book" w:hAnsi="Franklin Gothic Book"/>
        </w:rPr>
      </w:pPr>
    </w:p>
    <w:p w:rsidR="000B65F6" w:rsidRPr="00345164" w:rsidRDefault="000B65F6" w:rsidP="000B65F6">
      <w:pPr>
        <w:numPr>
          <w:ilvl w:val="12"/>
          <w:numId w:val="0"/>
        </w:numPr>
        <w:jc w:val="right"/>
        <w:rPr>
          <w:rFonts w:ascii="Franklin Gothic Book" w:hAnsi="Franklin Gothic Book"/>
        </w:rPr>
      </w:pPr>
      <w:r w:rsidRPr="00345164">
        <w:rPr>
          <w:rFonts w:ascii="Franklin Gothic Book" w:hAnsi="Franklin Gothic Book"/>
        </w:rPr>
        <w:t xml:space="preserve">Председателю Конкурсной комиссии ОАО «НМТП» </w:t>
      </w:r>
    </w:p>
    <w:p w:rsidR="000B65F6" w:rsidRPr="00345164" w:rsidRDefault="009E1C3B" w:rsidP="00062AD7">
      <w:pPr>
        <w:numPr>
          <w:ilvl w:val="12"/>
          <w:numId w:val="0"/>
        </w:numPr>
        <w:jc w:val="right"/>
        <w:rPr>
          <w:rFonts w:ascii="Franklin Gothic Book" w:hAnsi="Franklin Gothic Book"/>
        </w:rPr>
      </w:pPr>
      <w:proofErr w:type="spellStart"/>
      <w:r w:rsidRPr="00345164">
        <w:rPr>
          <w:rFonts w:ascii="Franklin Gothic Book" w:hAnsi="Franklin Gothic Book"/>
        </w:rPr>
        <w:t>Батову</w:t>
      </w:r>
      <w:proofErr w:type="spellEnd"/>
      <w:r w:rsidRPr="00345164">
        <w:rPr>
          <w:rFonts w:ascii="Franklin Gothic Book" w:hAnsi="Franklin Gothic Book"/>
        </w:rPr>
        <w:t xml:space="preserve"> С.Х.</w:t>
      </w:r>
    </w:p>
    <w:p w:rsidR="000B65F6" w:rsidRPr="00345164" w:rsidRDefault="000B65F6" w:rsidP="000B65F6">
      <w:pPr>
        <w:numPr>
          <w:ilvl w:val="12"/>
          <w:numId w:val="0"/>
        </w:numPr>
        <w:jc w:val="right"/>
        <w:rPr>
          <w:rFonts w:ascii="Franklin Gothic Book" w:hAnsi="Franklin Gothic Book"/>
        </w:rPr>
      </w:pPr>
    </w:p>
    <w:p w:rsidR="000B65F6" w:rsidRPr="00345164" w:rsidRDefault="000B65F6" w:rsidP="00062AD7">
      <w:pPr>
        <w:pStyle w:val="a9"/>
        <w:keepNext/>
        <w:jc w:val="center"/>
        <w:rPr>
          <w:rFonts w:ascii="Franklin Gothic Book" w:hAnsi="Franklin Gothic Book"/>
          <w:b/>
          <w:sz w:val="24"/>
          <w:szCs w:val="24"/>
        </w:rPr>
      </w:pPr>
      <w:r w:rsidRPr="00345164">
        <w:rPr>
          <w:rFonts w:ascii="Franklin Gothic Book" w:hAnsi="Franklin Gothic Book"/>
          <w:b/>
          <w:sz w:val="24"/>
          <w:szCs w:val="24"/>
        </w:rPr>
        <w:t>Заявка на участие в закупке</w:t>
      </w:r>
    </w:p>
    <w:p w:rsidR="000B65F6" w:rsidRPr="00345164" w:rsidRDefault="000B65F6" w:rsidP="000B65F6">
      <w:pPr>
        <w:tabs>
          <w:tab w:val="left" w:pos="0"/>
          <w:tab w:val="left" w:pos="180"/>
        </w:tabs>
        <w:ind w:right="5243"/>
        <w:rPr>
          <w:rFonts w:ascii="Franklin Gothic Book" w:hAnsi="Franklin Gothic Book"/>
        </w:rPr>
      </w:pPr>
      <w:r w:rsidRPr="00345164">
        <w:rPr>
          <w:rFonts w:ascii="Franklin Gothic Book" w:hAnsi="Franklin Gothic Book"/>
        </w:rPr>
        <w:t>«_____»______________ года</w:t>
      </w:r>
    </w:p>
    <w:p w:rsidR="000B65F6" w:rsidRDefault="000B65F6" w:rsidP="00DD51AE">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B257BE">
        <w:rPr>
          <w:rFonts w:ascii="Franklin Gothic Book" w:hAnsi="Franklin Gothic Book"/>
        </w:rPr>
        <w:t>котировок</w:t>
      </w:r>
      <w:r>
        <w:rPr>
          <w:rFonts w:ascii="Franklin Gothic Book" w:hAnsi="Franklin Gothic Book"/>
        </w:rPr>
        <w:t xml:space="preserve"> д</w:t>
      </w:r>
      <w:r w:rsidRPr="0031462F">
        <w:rPr>
          <w:rFonts w:ascii="Franklin Gothic Book" w:hAnsi="Franklin Gothic Book"/>
        </w:rPr>
        <w:t>оговора,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7305A1">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7305A1">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6938D4">
        <w:rPr>
          <w:rFonts w:ascii="Franklin Gothic Book" w:hAnsi="Franklin Gothic Book"/>
          <w:vertAlign w:val="superscript"/>
        </w:rPr>
        <w:t>выполнения работ</w:t>
      </w:r>
      <w:r w:rsidRPr="0031462F">
        <w:rPr>
          <w:rFonts w:ascii="Franklin Gothic Book" w:hAnsi="Franklin Gothic Book"/>
          <w:vertAlign w:val="superscript"/>
        </w:rPr>
        <w:t xml:space="preserve">; </w:t>
      </w:r>
      <w:r w:rsidR="00481D2D">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7305A1">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52A41" w:rsidRPr="00652A41" w:rsidRDefault="000B65F6" w:rsidP="007305A1">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6938D4">
        <w:rPr>
          <w:rFonts w:ascii="Franklin Gothic Book" w:hAnsi="Franklin Gothic Book"/>
          <w:vertAlign w:val="superscript"/>
        </w:rPr>
        <w:t>выполнения работ</w:t>
      </w:r>
      <w:r>
        <w:rPr>
          <w:rFonts w:ascii="Franklin Gothic Book" w:hAnsi="Franklin Gothic Book"/>
          <w:vertAlign w:val="superscript"/>
        </w:rPr>
        <w:t>,</w:t>
      </w:r>
      <w:r w:rsidR="00EB418A">
        <w:rPr>
          <w:rFonts w:ascii="Franklin Gothic Book" w:hAnsi="Franklin Gothic Book"/>
          <w:vertAlign w:val="superscript"/>
        </w:rPr>
        <w:t xml:space="preserve"> </w:t>
      </w:r>
      <w:r w:rsidR="00372FCA">
        <w:rPr>
          <w:rFonts w:ascii="Franklin Gothic Book" w:hAnsi="Franklin Gothic Book"/>
          <w:vertAlign w:val="superscript"/>
        </w:rPr>
        <w:t>календарных дней</w:t>
      </w:r>
      <w:r w:rsidRPr="0031462F">
        <w:rPr>
          <w:rFonts w:ascii="Franklin Gothic Book" w:hAnsi="Franklin Gothic Book"/>
          <w:vertAlign w:val="superscript"/>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несостоятельным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6" w:name="_Toc368410061"/>
      <w:bookmarkStart w:id="17"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6"/>
      <w:bookmarkEnd w:id="17"/>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CE5BF9"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Default="000B65F6" w:rsidP="00382EF0">
      <w:pPr>
        <w:numPr>
          <w:ilvl w:val="0"/>
          <w:numId w:val="5"/>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382EF0">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062AD7" w:rsidRDefault="000B65F6" w:rsidP="000B65F6">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0B58CC" w:rsidP="000B58CC">
      <w:pPr>
        <w:tabs>
          <w:tab w:val="left" w:pos="0"/>
          <w:tab w:val="left" w:pos="180"/>
        </w:tabs>
        <w:jc w:val="both"/>
        <w:rPr>
          <w:rFonts w:ascii="Franklin Gothic Book" w:hAnsi="Franklin Gothic Book"/>
          <w:snapToGrid w:val="0"/>
        </w:rPr>
      </w:pPr>
      <w:r>
        <w:rPr>
          <w:rFonts w:ascii="Franklin Gothic Book" w:hAnsi="Franklin Gothic Book"/>
          <w:snapToGrid w:val="0"/>
        </w:rPr>
        <w:tab/>
      </w:r>
      <w:r w:rsidR="000B65F6" w:rsidRPr="0031462F">
        <w:rPr>
          <w:rFonts w:ascii="Franklin Gothic Book" w:hAnsi="Franklin Gothic Book"/>
          <w:snapToGrid w:val="0"/>
        </w:rPr>
        <w:t>____</w:t>
      </w:r>
      <w:r w:rsidR="007D121F">
        <w:rPr>
          <w:rFonts w:ascii="Franklin Gothic Book" w:hAnsi="Franklin Gothic Book"/>
          <w:snapToGrid w:val="0"/>
        </w:rPr>
        <w:t>______________________________</w:t>
      </w:r>
      <w:r>
        <w:rPr>
          <w:rFonts w:ascii="Franklin Gothic Book" w:hAnsi="Franklin Gothic Book"/>
          <w:snapToGrid w:val="0"/>
        </w:rPr>
        <w:t>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0B65F6">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7305A1" w:rsidRPr="00062AD7" w:rsidRDefault="000B58CC" w:rsidP="00062AD7">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7D121F" w:rsidRPr="007D121F" w:rsidRDefault="002E69E9" w:rsidP="00476C5B">
      <w:pPr>
        <w:pStyle w:val="afff6"/>
        <w:spacing w:before="60" w:after="60"/>
        <w:ind w:left="567"/>
        <w:jc w:val="both"/>
        <w:rPr>
          <w:rFonts w:ascii="Franklin Gothic Book" w:hAnsi="Franklin Gothic Book"/>
          <w:b/>
        </w:rPr>
      </w:pPr>
      <w:r>
        <w:rPr>
          <w:rFonts w:ascii="Franklin Gothic Book" w:hAnsi="Franklin Gothic Book"/>
          <w:b/>
        </w:rPr>
        <w:t xml:space="preserve">6.2 </w:t>
      </w:r>
      <w:r w:rsidR="007D121F" w:rsidRPr="007D121F">
        <w:rPr>
          <w:rFonts w:ascii="Franklin Gothic Book" w:hAnsi="Franklin Gothic Book"/>
          <w:b/>
        </w:rPr>
        <w:t xml:space="preserve">Коммерческое предложение (форма 2) </w:t>
      </w:r>
    </w:p>
    <w:p w:rsidR="007D121F" w:rsidRDefault="007D121F" w:rsidP="00476C5B">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8" w:name="_Toc410116678"/>
      <w:bookmarkStart w:id="19" w:name="_Toc410116736"/>
      <w:r w:rsidRPr="0031462F">
        <w:rPr>
          <w:rFonts w:ascii="Franklin Gothic Book" w:hAnsi="Franklin Gothic Book"/>
          <w:sz w:val="24"/>
          <w:szCs w:val="24"/>
        </w:rPr>
        <w:t>от «____»_____________ г. №__________</w:t>
      </w:r>
      <w:bookmarkEnd w:id="18"/>
      <w:bookmarkEnd w:id="19"/>
    </w:p>
    <w:p w:rsidR="00DD51AE" w:rsidRDefault="00DD51AE" w:rsidP="00DD51AE">
      <w:pPr>
        <w:jc w:val="both"/>
        <w:rPr>
          <w:rFonts w:ascii="Franklin Gothic Book" w:hAnsi="Franklin Gothic Book"/>
        </w:rPr>
      </w:pPr>
      <w:r>
        <w:rPr>
          <w:rFonts w:ascii="Franklin Gothic Book" w:hAnsi="Franklin Gothic Book"/>
        </w:rPr>
        <w:t xml:space="preserve">         </w:t>
      </w:r>
    </w:p>
    <w:p w:rsidR="00DD51AE" w:rsidRDefault="00DD51AE" w:rsidP="00DD51AE">
      <w:pPr>
        <w:jc w:val="both"/>
        <w:rPr>
          <w:rFonts w:ascii="Franklin Gothic Book" w:hAnsi="Franklin Gothic Book"/>
        </w:rPr>
      </w:pPr>
      <w:r>
        <w:rPr>
          <w:rFonts w:ascii="Franklin Gothic Book" w:hAnsi="Franklin Gothic Book"/>
        </w:rPr>
        <w:t xml:space="preserve">         Коммерческое предложение подготовить в форме сметной</w:t>
      </w:r>
      <w:r>
        <w:rPr>
          <w:rFonts w:ascii="Franklin Gothic Book" w:hAnsi="Franklin Gothic Book"/>
          <w:b/>
        </w:rPr>
        <w:t xml:space="preserve"> </w:t>
      </w:r>
      <w:r>
        <w:rPr>
          <w:rFonts w:ascii="Franklin Gothic Book" w:hAnsi="Franklin Gothic Book"/>
        </w:rPr>
        <w:t xml:space="preserve"> документации, которая должна</w:t>
      </w:r>
      <w:r w:rsidR="00B410EA">
        <w:rPr>
          <w:rFonts w:ascii="Franklin Gothic Book" w:hAnsi="Franklin Gothic Book"/>
        </w:rPr>
        <w:t xml:space="preserve"> быть составлена в соответствии со «Справочником базовых цен на работы по оценке и подтверждению соответствия портовых гидротехнических сооружений».</w:t>
      </w:r>
    </w:p>
    <w:p w:rsidR="007D121F" w:rsidRDefault="007D121F" w:rsidP="007D121F">
      <w:pPr>
        <w:rPr>
          <w:rFonts w:ascii="Franklin Gothic Book" w:hAnsi="Franklin Gothic Book"/>
          <w:b/>
        </w:rPr>
      </w:pPr>
    </w:p>
    <w:p w:rsidR="007D121F" w:rsidRPr="009808DF" w:rsidRDefault="000B58CC" w:rsidP="007D121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w:t>
      </w:r>
      <w:r>
        <w:rPr>
          <w:rFonts w:ascii="Franklin Gothic Book" w:hAnsi="Franklin Gothic Book"/>
        </w:rPr>
        <w:t>_______________________________</w:t>
      </w:r>
    </w:p>
    <w:p w:rsidR="007D121F" w:rsidRPr="009808DF"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007D121F" w:rsidRPr="009808DF">
        <w:rPr>
          <w:rFonts w:ascii="Franklin Gothic Book" w:hAnsi="Franklin Gothic Book"/>
          <w:vertAlign w:val="superscript"/>
        </w:rPr>
        <w:t xml:space="preserve"> (подпись, М.П.)</w:t>
      </w:r>
    </w:p>
    <w:p w:rsidR="007D121F" w:rsidRPr="009808DF" w:rsidRDefault="000B58CC" w:rsidP="007D121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___________________________________</w:t>
      </w:r>
    </w:p>
    <w:p w:rsidR="007D121F"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D67B4" w:rsidRPr="00FD67B4" w:rsidRDefault="00FD67B4" w:rsidP="007D121F">
      <w:pPr>
        <w:widowControl w:val="0"/>
        <w:tabs>
          <w:tab w:val="left" w:pos="0"/>
          <w:tab w:val="left" w:pos="180"/>
        </w:tabs>
        <w:ind w:right="-179"/>
        <w:rPr>
          <w:rFonts w:ascii="Franklin Gothic Book" w:hAnsi="Franklin Gothic Book"/>
        </w:rPr>
      </w:pPr>
    </w:p>
    <w:p w:rsidR="003F4375" w:rsidRPr="002E69E9" w:rsidRDefault="002E69E9" w:rsidP="002E69E9">
      <w:pPr>
        <w:spacing w:before="60" w:after="60"/>
        <w:ind w:left="360"/>
        <w:jc w:val="both"/>
        <w:rPr>
          <w:rFonts w:ascii="Franklin Gothic Book" w:hAnsi="Franklin Gothic Book"/>
          <w:b/>
        </w:rPr>
      </w:pPr>
      <w:r>
        <w:rPr>
          <w:rFonts w:ascii="Franklin Gothic Book" w:hAnsi="Franklin Gothic Book"/>
          <w:b/>
        </w:rPr>
        <w:t xml:space="preserve">6.3 </w:t>
      </w:r>
      <w:r w:rsidR="003F4375" w:rsidRPr="002E69E9">
        <w:rPr>
          <w:rFonts w:ascii="Franklin Gothic Book" w:hAnsi="Franklin Gothic Book"/>
          <w:b/>
        </w:rPr>
        <w:t>Подтверждение согласия с условиями договора (форма 3)</w:t>
      </w:r>
    </w:p>
    <w:p w:rsidR="003F4375" w:rsidRPr="003F4375" w:rsidRDefault="003F4375" w:rsidP="00476C5B">
      <w:pPr>
        <w:pStyle w:val="afff6"/>
        <w:tabs>
          <w:tab w:val="left" w:pos="426"/>
        </w:tabs>
        <w:spacing w:before="60" w:after="60"/>
        <w:ind w:left="426"/>
        <w:jc w:val="both"/>
        <w:rPr>
          <w:rFonts w:ascii="Franklin Gothic Book" w:hAnsi="Franklin Gothic Book"/>
        </w:rPr>
      </w:pPr>
      <w:r w:rsidRPr="003F4375">
        <w:rPr>
          <w:rFonts w:ascii="Franklin Gothic Book" w:hAnsi="Franklin Gothic Book"/>
        </w:rPr>
        <w:t>от «____»_____________ г. №__________</w:t>
      </w:r>
    </w:p>
    <w:p w:rsidR="003F4375" w:rsidRDefault="003F4375" w:rsidP="00476C5B">
      <w:pPr>
        <w:pStyle w:val="afff6"/>
        <w:tabs>
          <w:tab w:val="left" w:pos="426"/>
        </w:tabs>
        <w:spacing w:before="60" w:after="60"/>
        <w:ind w:left="426"/>
        <w:jc w:val="both"/>
        <w:rPr>
          <w:rFonts w:ascii="Franklin Gothic Book" w:hAnsi="Franklin Gothic Book"/>
        </w:rPr>
      </w:pPr>
      <w:r w:rsidRPr="003F4375">
        <w:rPr>
          <w:rFonts w:ascii="Franklin Gothic Book" w:hAnsi="Franklin Gothic Book"/>
        </w:rPr>
        <w:t>Участник закупки ________________________________________</w:t>
      </w:r>
    </w:p>
    <w:p w:rsidR="003F4375" w:rsidRPr="003F4375" w:rsidRDefault="003F4375" w:rsidP="00E422D7">
      <w:pPr>
        <w:spacing w:before="60" w:after="60"/>
        <w:ind w:left="3" w:firstLine="1"/>
        <w:jc w:val="both"/>
        <w:rPr>
          <w:rFonts w:ascii="Franklin Gothic Book" w:hAnsi="Franklin Gothic Book"/>
        </w:rPr>
      </w:pPr>
      <w:r w:rsidRPr="003F4375">
        <w:rPr>
          <w:rFonts w:ascii="Franklin Gothic Book" w:hAnsi="Franklin Gothic Book"/>
        </w:rPr>
        <w:t xml:space="preserve">Участник закупки ознакомился и изучил документацию о закупке, а также условия договора </w:t>
      </w:r>
      <w:r w:rsidR="00DD51AE" w:rsidRPr="00DD51AE">
        <w:rPr>
          <w:rFonts w:ascii="Franklin Gothic Book" w:hAnsi="Franklin Gothic Book"/>
        </w:rPr>
        <w:t xml:space="preserve">на выполнение </w:t>
      </w:r>
      <w:r w:rsidR="000C34C3" w:rsidRPr="000C34C3">
        <w:rPr>
          <w:rFonts w:ascii="Franklin Gothic Book" w:hAnsi="Franklin Gothic Book"/>
        </w:rPr>
        <w:t>работ по обследованию объекта незавершенного строительства «Реконструкция причала №1 (площадка А) Нефтерайона «Шесхарис». Корректировка.» Гидротехнические сооружения.</w:t>
      </w:r>
      <w:r w:rsidR="00DD51AE">
        <w:rPr>
          <w:rFonts w:ascii="Franklin Gothic Book" w:hAnsi="Franklin Gothic Book"/>
        </w:rPr>
        <w:t xml:space="preserve"> </w:t>
      </w:r>
      <w:r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Default="003F4375" w:rsidP="003F4375">
      <w:pPr>
        <w:spacing w:before="60" w:after="60"/>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B04D63" w:rsidRPr="00062AD7" w:rsidRDefault="003F4375" w:rsidP="00062AD7">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3F4375" w:rsidRPr="003F4375" w:rsidRDefault="002E69E9" w:rsidP="00582804">
      <w:pPr>
        <w:pStyle w:val="afff6"/>
        <w:spacing w:before="60" w:after="60"/>
        <w:ind w:left="0"/>
        <w:jc w:val="both"/>
        <w:rPr>
          <w:rFonts w:ascii="Franklin Gothic Book" w:hAnsi="Franklin Gothic Book"/>
          <w:color w:val="FF0000"/>
        </w:rPr>
      </w:pPr>
      <w:r>
        <w:rPr>
          <w:rFonts w:ascii="Franklin Gothic Book" w:hAnsi="Franklin Gothic Book"/>
          <w:b/>
        </w:rPr>
        <w:t xml:space="preserve">6.4 </w:t>
      </w:r>
      <w:r w:rsidR="003F4375" w:rsidRPr="003F4375">
        <w:rPr>
          <w:rFonts w:ascii="Franklin Gothic Book" w:hAnsi="Franklin Gothic Book"/>
          <w:b/>
        </w:rPr>
        <w:t>Анкета участника закупки</w:t>
      </w:r>
      <w:r w:rsidR="003F4375">
        <w:rPr>
          <w:rFonts w:ascii="Franklin Gothic Book" w:hAnsi="Franklin Gothic Book"/>
          <w:b/>
        </w:rPr>
        <w:t xml:space="preserve"> (форма 4)</w:t>
      </w:r>
    </w:p>
    <w:p w:rsidR="003F4375" w:rsidRPr="00476C5B" w:rsidRDefault="003F4375" w:rsidP="003F4375">
      <w:pPr>
        <w:ind w:right="566" w:firstLine="798"/>
        <w:jc w:val="both"/>
        <w:rPr>
          <w:rFonts w:ascii="Franklin Gothic Book" w:hAnsi="Franklin Gothic Book"/>
        </w:rPr>
      </w:pPr>
      <w:r w:rsidRPr="00476C5B">
        <w:rPr>
          <w:rFonts w:ascii="Franklin Gothic Book" w:hAnsi="Franklin Gothic Book"/>
        </w:rPr>
        <w:t>от «____»_____________ г. №__________</w:t>
      </w:r>
    </w:p>
    <w:p w:rsidR="00D4641C" w:rsidRDefault="00D4641C" w:rsidP="00D4641C">
      <w:pPr>
        <w:widowControl w:val="0"/>
        <w:ind w:left="720"/>
        <w:rPr>
          <w:rFonts w:ascii="Franklin Gothic Book" w:hAnsi="Franklin Gothic Book"/>
          <w:b/>
          <w:bCs/>
        </w:rPr>
      </w:pPr>
    </w:p>
    <w:p w:rsidR="003F4375" w:rsidRPr="00FD67B4" w:rsidRDefault="003F4375" w:rsidP="00D4641C">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972"/>
        <w:gridCol w:w="419"/>
        <w:gridCol w:w="1655"/>
        <w:gridCol w:w="515"/>
        <w:gridCol w:w="515"/>
        <w:gridCol w:w="503"/>
        <w:gridCol w:w="118"/>
        <w:gridCol w:w="391"/>
        <w:gridCol w:w="510"/>
        <w:gridCol w:w="73"/>
        <w:gridCol w:w="147"/>
        <w:gridCol w:w="342"/>
        <w:gridCol w:w="562"/>
        <w:gridCol w:w="83"/>
        <w:gridCol w:w="420"/>
        <w:gridCol w:w="503"/>
        <w:gridCol w:w="522"/>
        <w:gridCol w:w="522"/>
        <w:gridCol w:w="13"/>
        <w:gridCol w:w="491"/>
        <w:gridCol w:w="789"/>
      </w:tblGrid>
      <w:tr w:rsidR="003F4375" w:rsidRPr="00FD67B4" w:rsidTr="00FD67B4">
        <w:trPr>
          <w:trHeight w:val="292"/>
        </w:trPr>
        <w:tc>
          <w:tcPr>
            <w:tcW w:w="3046" w:type="dxa"/>
            <w:gridSpan w:val="3"/>
            <w:tcBorders>
              <w:top w:val="single" w:sz="12"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19" w:type="dxa"/>
            <w:gridSpan w:val="18"/>
            <w:tcBorders>
              <w:top w:val="single" w:sz="12"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0"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gridSpan w:val="3"/>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ИНН</w:t>
            </w:r>
          </w:p>
        </w:tc>
        <w:tc>
          <w:tcPr>
            <w:tcW w:w="7019" w:type="dxa"/>
            <w:gridSpan w:val="18"/>
            <w:tcBorders>
              <w:top w:val="single" w:sz="4"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B0711C" w:rsidRPr="00FD67B4" w:rsidTr="00B0711C">
        <w:trPr>
          <w:trHeight w:val="454"/>
        </w:trPr>
        <w:tc>
          <w:tcPr>
            <w:tcW w:w="3046" w:type="dxa"/>
            <w:gridSpan w:val="3"/>
            <w:tcBorders>
              <w:top w:val="single" w:sz="4" w:space="0" w:color="auto"/>
              <w:bottom w:val="single" w:sz="4" w:space="0" w:color="auto"/>
            </w:tcBorders>
            <w:vAlign w:val="center"/>
          </w:tcPr>
          <w:p w:rsidR="00B0711C" w:rsidRPr="00FD67B4" w:rsidRDefault="00B0711C" w:rsidP="003F4375">
            <w:pPr>
              <w:rPr>
                <w:rFonts w:ascii="Franklin Gothic Book" w:hAnsi="Franklin Gothic Book"/>
                <w:sz w:val="20"/>
                <w:szCs w:val="20"/>
              </w:rPr>
            </w:pPr>
          </w:p>
        </w:tc>
        <w:tc>
          <w:tcPr>
            <w:tcW w:w="2625" w:type="dxa"/>
            <w:gridSpan w:val="7"/>
            <w:tcBorders>
              <w:top w:val="single" w:sz="4" w:space="0" w:color="auto"/>
              <w:bottom w:val="single" w:sz="4" w:space="0" w:color="auto"/>
            </w:tcBorders>
            <w:vAlign w:val="center"/>
          </w:tcPr>
          <w:p w:rsidR="00B0711C" w:rsidRPr="00FD67B4" w:rsidRDefault="00B0711C" w:rsidP="003F4375">
            <w:pPr>
              <w:pStyle w:val="af2"/>
              <w:rPr>
                <w:rFonts w:ascii="Franklin Gothic Book" w:hAnsi="Franklin Gothic Book"/>
                <w:bCs/>
                <w:sz w:val="20"/>
                <w:szCs w:val="20"/>
              </w:rPr>
            </w:pPr>
          </w:p>
        </w:tc>
        <w:tc>
          <w:tcPr>
            <w:tcW w:w="1134" w:type="dxa"/>
            <w:gridSpan w:val="4"/>
            <w:tcBorders>
              <w:top w:val="single" w:sz="4" w:space="0" w:color="auto"/>
              <w:bottom w:val="single" w:sz="4" w:space="0" w:color="auto"/>
            </w:tcBorders>
            <w:vAlign w:val="center"/>
          </w:tcPr>
          <w:p w:rsidR="00B0711C" w:rsidRPr="00FD67B4" w:rsidRDefault="00B0711C" w:rsidP="003F4375">
            <w:pPr>
              <w:pStyle w:val="af2"/>
              <w:rPr>
                <w:rFonts w:ascii="Franklin Gothic Book" w:hAnsi="Franklin Gothic Book"/>
                <w:bCs/>
                <w:sz w:val="20"/>
                <w:szCs w:val="20"/>
              </w:rPr>
            </w:pPr>
            <w:r>
              <w:rPr>
                <w:rFonts w:ascii="Franklin Gothic Book" w:hAnsi="Franklin Gothic Book"/>
                <w:bCs/>
                <w:sz w:val="20"/>
                <w:szCs w:val="20"/>
              </w:rPr>
              <w:t>ОКТМО</w:t>
            </w:r>
          </w:p>
        </w:tc>
        <w:tc>
          <w:tcPr>
            <w:tcW w:w="3260" w:type="dxa"/>
            <w:gridSpan w:val="7"/>
            <w:tcBorders>
              <w:top w:val="single" w:sz="4" w:space="0" w:color="auto"/>
              <w:bottom w:val="single" w:sz="4" w:space="0" w:color="auto"/>
            </w:tcBorders>
            <w:vAlign w:val="center"/>
          </w:tcPr>
          <w:p w:rsidR="00B0711C" w:rsidRPr="00FD67B4" w:rsidRDefault="00B0711C" w:rsidP="003F4375">
            <w:pPr>
              <w:pStyle w:val="af2"/>
              <w:rPr>
                <w:rFonts w:ascii="Franklin Gothic Book" w:hAnsi="Franklin Gothic Book"/>
                <w:bCs/>
                <w:sz w:val="20"/>
                <w:szCs w:val="20"/>
              </w:rPr>
            </w:pPr>
          </w:p>
        </w:tc>
      </w:tr>
      <w:tr w:rsidR="00B0711C" w:rsidRPr="00FD67B4" w:rsidTr="00B0711C">
        <w:trPr>
          <w:trHeight w:val="557"/>
        </w:trPr>
        <w:tc>
          <w:tcPr>
            <w:tcW w:w="972" w:type="dxa"/>
            <w:tcBorders>
              <w:top w:val="single" w:sz="4" w:space="0" w:color="auto"/>
            </w:tcBorders>
            <w:vAlign w:val="center"/>
          </w:tcPr>
          <w:p w:rsidR="00B0711C" w:rsidRPr="00FD67B4" w:rsidRDefault="00B0711C" w:rsidP="003F4375">
            <w:pPr>
              <w:rPr>
                <w:rFonts w:ascii="Franklin Gothic Book" w:hAnsi="Franklin Gothic Book"/>
                <w:sz w:val="20"/>
                <w:szCs w:val="20"/>
              </w:rPr>
            </w:pPr>
            <w:r w:rsidRPr="00FD67B4">
              <w:rPr>
                <w:rFonts w:ascii="Franklin Gothic Book" w:hAnsi="Franklin Gothic Book"/>
                <w:sz w:val="20"/>
                <w:szCs w:val="20"/>
              </w:rPr>
              <w:t>БИК</w:t>
            </w:r>
          </w:p>
        </w:tc>
        <w:tc>
          <w:tcPr>
            <w:tcW w:w="2074" w:type="dxa"/>
            <w:gridSpan w:val="2"/>
            <w:tcBorders>
              <w:top w:val="single" w:sz="4" w:space="0" w:color="auto"/>
            </w:tcBorders>
            <w:vAlign w:val="center"/>
          </w:tcPr>
          <w:p w:rsidR="00B0711C" w:rsidRPr="00FD67B4" w:rsidRDefault="00B0711C" w:rsidP="003F4375">
            <w:pPr>
              <w:rPr>
                <w:rFonts w:ascii="Franklin Gothic Book" w:hAnsi="Franklin Gothic Book"/>
                <w:sz w:val="20"/>
                <w:szCs w:val="20"/>
              </w:rPr>
            </w:pPr>
          </w:p>
        </w:tc>
        <w:tc>
          <w:tcPr>
            <w:tcW w:w="1030" w:type="dxa"/>
            <w:gridSpan w:val="2"/>
            <w:tcBorders>
              <w:top w:val="single" w:sz="4" w:space="0" w:color="auto"/>
            </w:tcBorders>
            <w:vAlign w:val="center"/>
          </w:tcPr>
          <w:p w:rsidR="00B0711C" w:rsidRPr="00FD67B4" w:rsidRDefault="00B0711C" w:rsidP="003F4375">
            <w:pPr>
              <w:rPr>
                <w:rFonts w:ascii="Franklin Gothic Book" w:hAnsi="Franklin Gothic Book"/>
                <w:sz w:val="20"/>
                <w:szCs w:val="20"/>
              </w:rPr>
            </w:pPr>
            <w:r w:rsidRPr="00FD67B4">
              <w:rPr>
                <w:rFonts w:ascii="Franklin Gothic Book" w:hAnsi="Franklin Gothic Book"/>
                <w:sz w:val="20"/>
                <w:szCs w:val="20"/>
              </w:rPr>
              <w:t>КПП</w:t>
            </w:r>
          </w:p>
        </w:tc>
        <w:tc>
          <w:tcPr>
            <w:tcW w:w="1595" w:type="dxa"/>
            <w:gridSpan w:val="5"/>
            <w:tcBorders>
              <w:top w:val="single" w:sz="4" w:space="0" w:color="auto"/>
            </w:tcBorders>
            <w:vAlign w:val="center"/>
          </w:tcPr>
          <w:p w:rsidR="00B0711C" w:rsidRPr="00FD67B4" w:rsidRDefault="00B0711C" w:rsidP="003F4375">
            <w:pPr>
              <w:rPr>
                <w:rFonts w:ascii="Franklin Gothic Book" w:hAnsi="Franklin Gothic Book"/>
                <w:sz w:val="20"/>
                <w:szCs w:val="20"/>
              </w:rPr>
            </w:pPr>
          </w:p>
        </w:tc>
        <w:tc>
          <w:tcPr>
            <w:tcW w:w="1134" w:type="dxa"/>
            <w:gridSpan w:val="4"/>
            <w:tcBorders>
              <w:top w:val="single" w:sz="4" w:space="0" w:color="auto"/>
            </w:tcBorders>
            <w:vAlign w:val="center"/>
          </w:tcPr>
          <w:p w:rsidR="00B0711C" w:rsidRPr="00FD67B4" w:rsidRDefault="00B0711C" w:rsidP="003F4375">
            <w:pPr>
              <w:rPr>
                <w:rFonts w:ascii="Franklin Gothic Book" w:hAnsi="Franklin Gothic Book"/>
                <w:sz w:val="20"/>
                <w:szCs w:val="20"/>
              </w:rPr>
            </w:pPr>
            <w:r w:rsidRPr="00125690">
              <w:rPr>
                <w:rFonts w:ascii="Franklin Gothic Book" w:hAnsi="Franklin Gothic Book"/>
                <w:sz w:val="20"/>
                <w:szCs w:val="20"/>
              </w:rPr>
              <w:t>ОКОНХ</w:t>
            </w:r>
          </w:p>
        </w:tc>
        <w:tc>
          <w:tcPr>
            <w:tcW w:w="923" w:type="dxa"/>
            <w:gridSpan w:val="2"/>
            <w:tcBorders>
              <w:top w:val="single" w:sz="4" w:space="0" w:color="auto"/>
              <w:right w:val="single" w:sz="4" w:space="0" w:color="000000"/>
            </w:tcBorders>
            <w:vAlign w:val="center"/>
          </w:tcPr>
          <w:p w:rsidR="00B0711C" w:rsidRPr="00FD67B4" w:rsidRDefault="00B0711C" w:rsidP="003F4375">
            <w:pPr>
              <w:rPr>
                <w:rFonts w:ascii="Franklin Gothic Book" w:hAnsi="Franklin Gothic Book"/>
                <w:sz w:val="20"/>
                <w:szCs w:val="20"/>
              </w:rPr>
            </w:pPr>
          </w:p>
        </w:tc>
        <w:tc>
          <w:tcPr>
            <w:tcW w:w="1057" w:type="dxa"/>
            <w:gridSpan w:val="3"/>
            <w:tcBorders>
              <w:top w:val="single" w:sz="4" w:space="0" w:color="auto"/>
              <w:left w:val="single" w:sz="4" w:space="0" w:color="000000"/>
            </w:tcBorders>
            <w:vAlign w:val="center"/>
          </w:tcPr>
          <w:p w:rsidR="00B0711C" w:rsidRPr="00FD67B4" w:rsidRDefault="00B0711C" w:rsidP="003F4375">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tcBorders>
            <w:vAlign w:val="center"/>
          </w:tcPr>
          <w:p w:rsidR="00B0711C" w:rsidRPr="00FD67B4" w:rsidRDefault="00B0711C" w:rsidP="003F4375">
            <w:pPr>
              <w:rPr>
                <w:rFonts w:ascii="Franklin Gothic Book" w:hAnsi="Franklin Gothic Book"/>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19" w:type="dxa"/>
            <w:gridSpan w:val="18"/>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19" w:type="dxa"/>
            <w:gridSpan w:val="18"/>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19" w:type="dxa"/>
            <w:gridSpan w:val="18"/>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19" w:type="dxa"/>
            <w:gridSpan w:val="18"/>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1391"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Телефоны</w:t>
            </w:r>
          </w:p>
        </w:tc>
        <w:tc>
          <w:tcPr>
            <w:tcW w:w="3306" w:type="dxa"/>
            <w:gridSpan w:val="5"/>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4247" w:type="dxa"/>
            <w:gridSpan w:val="10"/>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1391" w:type="dxa"/>
            <w:gridSpan w:val="2"/>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WWW </w:t>
            </w:r>
          </w:p>
        </w:tc>
        <w:tc>
          <w:tcPr>
            <w:tcW w:w="3306" w:type="dxa"/>
            <w:gridSpan w:val="5"/>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roofErr w:type="spellStart"/>
            <w:r w:rsidRPr="00FD67B4">
              <w:rPr>
                <w:rFonts w:ascii="Franklin Gothic Book" w:hAnsi="Franklin Gothic Book"/>
                <w:sz w:val="20"/>
                <w:szCs w:val="20"/>
              </w:rPr>
              <w:t>E-mail</w:t>
            </w:r>
            <w:proofErr w:type="spellEnd"/>
          </w:p>
        </w:tc>
        <w:tc>
          <w:tcPr>
            <w:tcW w:w="4247" w:type="dxa"/>
            <w:gridSpan w:val="10"/>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2943"/>
        <w:gridCol w:w="1699"/>
        <w:gridCol w:w="5423"/>
      </w:tblGrid>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restart"/>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proofErr w:type="spellStart"/>
            <w:r w:rsidRPr="00FD67B4">
              <w:rPr>
                <w:rFonts w:ascii="Franklin Gothic Book" w:hAnsi="Franklin Gothic Book"/>
                <w:sz w:val="20"/>
                <w:szCs w:val="20"/>
              </w:rPr>
              <w:t>E-mail</w:t>
            </w:r>
            <w:proofErr w:type="spellEnd"/>
          </w:p>
        </w:tc>
        <w:tc>
          <w:tcPr>
            <w:tcW w:w="5423" w:type="dxa"/>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76"/>
        <w:gridCol w:w="7589"/>
      </w:tblGrid>
      <w:tr w:rsidR="003F4375" w:rsidRPr="00FD67B4" w:rsidTr="00FD67B4">
        <w:trPr>
          <w:trHeight w:val="442"/>
        </w:trPr>
        <w:tc>
          <w:tcPr>
            <w:tcW w:w="2476" w:type="dxa"/>
            <w:tcBorders>
              <w:top w:val="single" w:sz="12" w:space="0" w:color="auto"/>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621"/>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515"/>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360"/>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3F4375" w:rsidRPr="00FD67B4" w:rsidRDefault="003F4375" w:rsidP="003F4375">
            <w:pPr>
              <w:rPr>
                <w:rFonts w:ascii="Franklin Gothic Book" w:hAnsi="Franklin Gothic Book"/>
                <w:sz w:val="20"/>
                <w:szCs w:val="20"/>
              </w:rPr>
            </w:pPr>
          </w:p>
        </w:tc>
      </w:tr>
    </w:tbl>
    <w:p w:rsidR="003F4375" w:rsidRPr="00FD67B4" w:rsidRDefault="003F4375" w:rsidP="00D4641C">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4102"/>
        <w:gridCol w:w="5963"/>
      </w:tblGrid>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в т.ч. администрация</w:t>
            </w:r>
          </w:p>
        </w:tc>
        <w:tc>
          <w:tcPr>
            <w:tcW w:w="5963" w:type="dxa"/>
            <w:vAlign w:val="center"/>
          </w:tcPr>
          <w:p w:rsidR="003F4375" w:rsidRPr="00FD67B4" w:rsidRDefault="003F4375" w:rsidP="003F4375">
            <w:pPr>
              <w:rPr>
                <w:rFonts w:ascii="Franklin Gothic Book" w:hAnsi="Franklin Gothic Book"/>
                <w:bCs/>
                <w:sz w:val="20"/>
                <w:szCs w:val="20"/>
              </w:rPr>
            </w:pPr>
          </w:p>
        </w:tc>
      </w:tr>
    </w:tbl>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8F65AA" w:rsidRDefault="008F65AA" w:rsidP="008F65AA">
      <w:pPr>
        <w:rPr>
          <w:rFonts w:ascii="Franklin Gothic Book" w:hAnsi="Franklin Gothic Book"/>
          <w:b/>
          <w:i/>
        </w:rPr>
      </w:pPr>
      <w:bookmarkStart w:id="20" w:name="_Ref55336378"/>
      <w:bookmarkStart w:id="21" w:name="_Toc57314676"/>
      <w:bookmarkStart w:id="22" w:name="_Toc84821539"/>
      <w:bookmarkStart w:id="23" w:name="_Toc123103536"/>
      <w:bookmarkStart w:id="24" w:name="_Ref34763774"/>
      <w:bookmarkEnd w:id="11"/>
      <w:bookmarkEnd w:id="12"/>
      <w:bookmarkEnd w:id="13"/>
      <w:bookmarkEnd w:id="14"/>
      <w:bookmarkEnd w:id="15"/>
    </w:p>
    <w:p w:rsidR="008F65AA" w:rsidRPr="008F65AA" w:rsidRDefault="00D374FA" w:rsidP="008F65AA">
      <w:pPr>
        <w:rPr>
          <w:rFonts w:ascii="Franklin Gothic Book" w:hAnsi="Franklin Gothic Book"/>
          <w:b/>
          <w:i/>
        </w:rPr>
      </w:pPr>
      <w:r>
        <w:rPr>
          <w:rFonts w:ascii="Franklin Gothic Book" w:hAnsi="Franklin Gothic Book"/>
          <w:b/>
          <w:i/>
        </w:rPr>
        <w:t>6.5</w:t>
      </w:r>
      <w:r w:rsidR="008F65AA" w:rsidRPr="008F65AA">
        <w:rPr>
          <w:rFonts w:ascii="Franklin Gothic Book" w:hAnsi="Franklin Gothic Book"/>
          <w:b/>
          <w:i/>
        </w:rPr>
        <w:t xml:space="preserve"> Справка о соответствии участника закупки критериям отнесения к субъектам малого и среднего предпринимательства </w:t>
      </w:r>
      <w:r w:rsidR="00636FA9">
        <w:rPr>
          <w:rFonts w:ascii="Franklin Gothic Book" w:hAnsi="Franklin Gothic Book"/>
          <w:b/>
          <w:i/>
        </w:rPr>
        <w:t>(форма №5</w:t>
      </w:r>
      <w:r w:rsidR="008F65AA" w:rsidRPr="008F65AA">
        <w:rPr>
          <w:rFonts w:ascii="Franklin Gothic Book" w:hAnsi="Franklin Gothic Book"/>
          <w:b/>
          <w:i/>
        </w:rPr>
        <w:t>)</w:t>
      </w:r>
    </w:p>
    <w:p w:rsidR="008F65AA" w:rsidRPr="008F65AA" w:rsidRDefault="008F65AA" w:rsidP="008F65AA">
      <w:pPr>
        <w:rPr>
          <w:rFonts w:ascii="Franklin Gothic Book" w:hAnsi="Franklin Gothic Book"/>
          <w:i/>
        </w:rPr>
      </w:pPr>
      <w:r w:rsidRPr="008F65AA">
        <w:rPr>
          <w:rFonts w:ascii="Franklin Gothic Book" w:hAnsi="Franklin Gothic Book"/>
          <w:i/>
        </w:rPr>
        <w:t>от «____»_____________ г. №__________</w:t>
      </w:r>
    </w:p>
    <w:tbl>
      <w:tblPr>
        <w:tblpPr w:leftFromText="171" w:rightFromText="171" w:vertAnchor="text"/>
        <w:tblW w:w="0" w:type="auto"/>
        <w:tblCellMar>
          <w:left w:w="0" w:type="dxa"/>
          <w:right w:w="0" w:type="dxa"/>
        </w:tblCellMar>
        <w:tblLook w:val="04A0"/>
      </w:tblPr>
      <w:tblGrid>
        <w:gridCol w:w="6771"/>
        <w:gridCol w:w="3260"/>
      </w:tblGrid>
      <w:tr w:rsidR="008F65AA" w:rsidRPr="008F65AA" w:rsidTr="00213F66">
        <w:tc>
          <w:tcPr>
            <w:tcW w:w="67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Показатель</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Значение</w:t>
            </w:r>
          </w:p>
        </w:tc>
      </w:tr>
      <w:tr w:rsidR="008F65AA" w:rsidRPr="008F65AA" w:rsidTr="00213F66">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8F65AA" w:rsidRPr="008F65AA" w:rsidRDefault="008F65AA" w:rsidP="008F65AA">
            <w:pPr>
              <w:rPr>
                <w:rFonts w:ascii="Franklin Gothic Book" w:hAnsi="Franklin Gothic Book"/>
                <w:i/>
              </w:rPr>
            </w:pPr>
          </w:p>
        </w:tc>
      </w:tr>
      <w:tr w:rsidR="008F65AA" w:rsidRPr="008F65AA" w:rsidTr="00213F66">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Доля участия, принадлежащая одному или нескольким юридическим лицам, не являющимся субъектами малого и среднего предпринимательства</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8F65AA" w:rsidRPr="008F65AA" w:rsidRDefault="008F65AA" w:rsidP="008F65AA">
            <w:pPr>
              <w:rPr>
                <w:rFonts w:ascii="Franklin Gothic Book" w:hAnsi="Franklin Gothic Book"/>
                <w:i/>
              </w:rPr>
            </w:pPr>
          </w:p>
        </w:tc>
      </w:tr>
      <w:tr w:rsidR="008F65AA" w:rsidRPr="008F65AA" w:rsidTr="00213F66">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 xml:space="preserve">Средняя численность работников за предшествующий календарный год. </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8F65AA" w:rsidRPr="008F65AA" w:rsidRDefault="008F65AA" w:rsidP="008F65AA">
            <w:pPr>
              <w:rPr>
                <w:rFonts w:ascii="Franklin Gothic Book" w:hAnsi="Franklin Gothic Book"/>
                <w:i/>
              </w:rPr>
            </w:pPr>
          </w:p>
        </w:tc>
      </w:tr>
      <w:tr w:rsidR="008F65AA" w:rsidRPr="008F65AA" w:rsidTr="00213F66">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Выручка от реализации товаров (работ, услуг) без учета налога на добавленную стоимость за предшествующий календарный год.</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8F65AA" w:rsidRPr="008F65AA" w:rsidRDefault="008F65AA" w:rsidP="008F65AA">
            <w:pPr>
              <w:rPr>
                <w:rFonts w:ascii="Franklin Gothic Book" w:hAnsi="Franklin Gothic Book"/>
                <w:i/>
              </w:rPr>
            </w:pPr>
          </w:p>
        </w:tc>
      </w:tr>
      <w:tr w:rsidR="008F65AA" w:rsidRPr="008F65AA" w:rsidTr="00213F66">
        <w:tc>
          <w:tcPr>
            <w:tcW w:w="677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Балансовая стоимость активов (остаточная стоимость основных средств и нематериальных активов) за предшествующий календарный год.</w:t>
            </w:r>
          </w:p>
        </w:tc>
        <w:tc>
          <w:tcPr>
            <w:tcW w:w="3260" w:type="dxa"/>
            <w:tcBorders>
              <w:top w:val="nil"/>
              <w:left w:val="nil"/>
              <w:bottom w:val="single" w:sz="4" w:space="0" w:color="auto"/>
              <w:right w:val="single" w:sz="8" w:space="0" w:color="auto"/>
            </w:tcBorders>
            <w:tcMar>
              <w:top w:w="0" w:type="dxa"/>
              <w:left w:w="108" w:type="dxa"/>
              <w:bottom w:w="0" w:type="dxa"/>
              <w:right w:w="108" w:type="dxa"/>
            </w:tcMar>
          </w:tcPr>
          <w:p w:rsidR="008F65AA" w:rsidRPr="008F65AA" w:rsidRDefault="008F65AA" w:rsidP="008F65AA">
            <w:pPr>
              <w:rPr>
                <w:rFonts w:ascii="Franklin Gothic Book" w:hAnsi="Franklin Gothic Book"/>
                <w:i/>
              </w:rPr>
            </w:pPr>
          </w:p>
        </w:tc>
      </w:tr>
    </w:tbl>
    <w:p w:rsidR="008F65AA" w:rsidRPr="008F65AA" w:rsidRDefault="008F65AA" w:rsidP="008F65AA">
      <w:pPr>
        <w:rPr>
          <w:rFonts w:ascii="Franklin Gothic Book" w:hAnsi="Franklin Gothic Book"/>
          <w:i/>
        </w:rPr>
      </w:pPr>
    </w:p>
    <w:p w:rsidR="00CE5BF9" w:rsidRDefault="00CE5BF9" w:rsidP="008F65AA">
      <w:pPr>
        <w:rPr>
          <w:rFonts w:ascii="Franklin Gothic Book" w:hAnsi="Franklin Gothic Book"/>
          <w:i/>
        </w:rPr>
      </w:pPr>
      <w:r>
        <w:rPr>
          <w:rFonts w:ascii="Franklin Gothic Book" w:hAnsi="Franklin Gothic Book"/>
          <w:i/>
        </w:rPr>
        <w:tab/>
      </w:r>
      <w:r w:rsidRPr="00CE5BF9">
        <w:rPr>
          <w:rFonts w:ascii="Franklin Gothic Book" w:hAnsi="Franklin Gothic Book"/>
          <w:i/>
          <w:u w:val="single"/>
        </w:rPr>
        <w:t>(указывается наименование участника закупки)</w:t>
      </w:r>
      <w:r w:rsidRPr="00CE5BF9">
        <w:rPr>
          <w:rFonts w:ascii="Franklin Gothic Book" w:hAnsi="Franklin Gothic Book"/>
          <w:i/>
        </w:rPr>
        <w:t xml:space="preserve"> является/не является (необходимо выбрать из предложенных вариантов) субъектом малого/среднего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8F65AA" w:rsidRPr="008F65AA" w:rsidRDefault="008F65AA" w:rsidP="008F65AA">
      <w:pPr>
        <w:rPr>
          <w:rFonts w:ascii="Franklin Gothic Book" w:hAnsi="Franklin Gothic Book"/>
          <w:i/>
        </w:rPr>
      </w:pPr>
      <w:r w:rsidRPr="008F65AA">
        <w:rPr>
          <w:rFonts w:ascii="Franklin Gothic Book" w:hAnsi="Franklin Gothic Book"/>
          <w:i/>
        </w:rPr>
        <w:t>__________________________________</w:t>
      </w:r>
    </w:p>
    <w:p w:rsidR="008F65AA" w:rsidRPr="008F65AA" w:rsidRDefault="008F65AA" w:rsidP="008F65AA">
      <w:pPr>
        <w:rPr>
          <w:rFonts w:ascii="Franklin Gothic Book" w:hAnsi="Franklin Gothic Book"/>
          <w:i/>
          <w:vertAlign w:val="superscript"/>
        </w:rPr>
      </w:pPr>
      <w:r w:rsidRPr="008F65AA">
        <w:rPr>
          <w:rFonts w:ascii="Franklin Gothic Book" w:hAnsi="Franklin Gothic Book"/>
          <w:i/>
          <w:vertAlign w:val="superscript"/>
        </w:rPr>
        <w:tab/>
        <w:t xml:space="preserve"> (подпись, М.П.)</w:t>
      </w:r>
    </w:p>
    <w:p w:rsidR="008F65AA" w:rsidRPr="008F65AA" w:rsidRDefault="008F65AA" w:rsidP="008F65AA">
      <w:pPr>
        <w:rPr>
          <w:rFonts w:ascii="Franklin Gothic Book" w:hAnsi="Franklin Gothic Book"/>
          <w:i/>
        </w:rPr>
      </w:pPr>
      <w:r w:rsidRPr="008F65AA">
        <w:rPr>
          <w:rFonts w:ascii="Franklin Gothic Book" w:hAnsi="Franklin Gothic Book"/>
          <w:i/>
        </w:rPr>
        <w:tab/>
        <w:t>___________________________________</w:t>
      </w:r>
    </w:p>
    <w:p w:rsidR="008F65AA" w:rsidRPr="008F65AA" w:rsidRDefault="008F65AA" w:rsidP="008F65AA">
      <w:pPr>
        <w:rPr>
          <w:rFonts w:ascii="Franklin Gothic Book" w:hAnsi="Franklin Gothic Book"/>
          <w:i/>
          <w:vertAlign w:val="superscript"/>
        </w:rPr>
      </w:pPr>
      <w:r w:rsidRPr="008F65AA">
        <w:rPr>
          <w:rFonts w:ascii="Franklin Gothic Book" w:hAnsi="Franklin Gothic Book"/>
          <w:i/>
          <w:vertAlign w:val="superscript"/>
        </w:rPr>
        <w:tab/>
        <w:t>(фамилия, имя, отчество подписавшего, должность)</w:t>
      </w:r>
    </w:p>
    <w:p w:rsidR="004C76E7" w:rsidRDefault="004C76E7" w:rsidP="004C76E7">
      <w:pPr>
        <w:rPr>
          <w:rFonts w:ascii="Franklin Gothic Book" w:hAnsi="Franklin Gothic Book"/>
          <w:i/>
        </w:rPr>
      </w:pPr>
    </w:p>
    <w:p w:rsidR="00FC655B" w:rsidRPr="00FC655B" w:rsidRDefault="00FC655B" w:rsidP="00FC655B">
      <w:pPr>
        <w:pStyle w:val="afff6"/>
        <w:numPr>
          <w:ilvl w:val="1"/>
          <w:numId w:val="30"/>
        </w:numPr>
        <w:rPr>
          <w:rFonts w:ascii="Franklin Gothic Book" w:hAnsi="Franklin Gothic Book"/>
          <w:b/>
          <w:i/>
        </w:rPr>
      </w:pPr>
      <w:r w:rsidRPr="00FC655B">
        <w:rPr>
          <w:rFonts w:ascii="Franklin Gothic Book" w:hAnsi="Franklin Gothic Book"/>
          <w:b/>
          <w:i/>
        </w:rPr>
        <w:t xml:space="preserve">Перечень разрешительной документации (форма </w:t>
      </w:r>
      <w:r>
        <w:rPr>
          <w:rFonts w:ascii="Franklin Gothic Book" w:hAnsi="Franklin Gothic Book"/>
          <w:b/>
          <w:i/>
        </w:rPr>
        <w:t xml:space="preserve">№ </w:t>
      </w:r>
      <w:r w:rsidR="00DD51AE">
        <w:rPr>
          <w:rFonts w:ascii="Franklin Gothic Book" w:hAnsi="Franklin Gothic Book"/>
          <w:b/>
          <w:i/>
        </w:rPr>
        <w:t>6</w:t>
      </w:r>
      <w:r w:rsidRPr="00FC655B">
        <w:rPr>
          <w:rFonts w:ascii="Franklin Gothic Book" w:hAnsi="Franklin Gothic Book"/>
          <w:b/>
          <w:i/>
        </w:rPr>
        <w:t>)</w:t>
      </w:r>
    </w:p>
    <w:p w:rsidR="00FC655B" w:rsidRPr="00FC655B" w:rsidRDefault="00FC655B" w:rsidP="00FC655B">
      <w:pPr>
        <w:pStyle w:val="afff6"/>
        <w:ind w:left="142"/>
        <w:jc w:val="both"/>
        <w:rPr>
          <w:rFonts w:ascii="Franklin Gothic Book" w:hAnsi="Franklin Gothic Book"/>
          <w:b/>
          <w:i/>
        </w:rPr>
      </w:pPr>
      <w:r w:rsidRPr="00FC655B">
        <w:rPr>
          <w:rFonts w:ascii="Franklin Gothic Book" w:hAnsi="Franklin Gothic Book"/>
          <w:b/>
          <w:i/>
        </w:rPr>
        <w:tab/>
      </w:r>
    </w:p>
    <w:tbl>
      <w:tblPr>
        <w:tblW w:w="10102" w:type="dxa"/>
        <w:jc w:val="center"/>
        <w:tblInd w:w="-169" w:type="dxa"/>
        <w:tblLayout w:type="fixed"/>
        <w:tblLook w:val="04A0"/>
      </w:tblPr>
      <w:tblGrid>
        <w:gridCol w:w="1854"/>
        <w:gridCol w:w="2257"/>
        <w:gridCol w:w="1791"/>
        <w:gridCol w:w="1940"/>
        <w:gridCol w:w="2260"/>
      </w:tblGrid>
      <w:tr w:rsidR="00FC655B" w:rsidRPr="00FC655B" w:rsidTr="00D139AD">
        <w:trPr>
          <w:trHeight w:val="480"/>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55B" w:rsidRPr="00D139AD" w:rsidRDefault="00FC655B" w:rsidP="00FC655B">
            <w:pPr>
              <w:pStyle w:val="afff6"/>
              <w:ind w:left="142"/>
              <w:jc w:val="both"/>
              <w:rPr>
                <w:rFonts w:ascii="Franklin Gothic Book" w:hAnsi="Franklin Gothic Book"/>
                <w:b/>
                <w:i/>
                <w:sz w:val="22"/>
              </w:rPr>
            </w:pPr>
            <w:r w:rsidRPr="00D139AD">
              <w:rPr>
                <w:rFonts w:ascii="Franklin Gothic Book" w:hAnsi="Franklin Gothic Book"/>
                <w:b/>
                <w:i/>
                <w:sz w:val="22"/>
              </w:rPr>
              <w:t>Регистрационный номер</w:t>
            </w:r>
          </w:p>
        </w:tc>
        <w:tc>
          <w:tcPr>
            <w:tcW w:w="2257" w:type="dxa"/>
            <w:tcBorders>
              <w:top w:val="single" w:sz="4" w:space="0" w:color="auto"/>
              <w:left w:val="nil"/>
              <w:bottom w:val="single" w:sz="4" w:space="0" w:color="auto"/>
              <w:right w:val="single" w:sz="4" w:space="0" w:color="auto"/>
            </w:tcBorders>
            <w:shd w:val="clear" w:color="auto" w:fill="auto"/>
            <w:vAlign w:val="center"/>
            <w:hideMark/>
          </w:tcPr>
          <w:p w:rsidR="00FC655B" w:rsidRPr="00D139AD" w:rsidRDefault="00FC655B" w:rsidP="00FC655B">
            <w:pPr>
              <w:pStyle w:val="afff6"/>
              <w:ind w:left="142"/>
              <w:jc w:val="both"/>
              <w:rPr>
                <w:rFonts w:ascii="Franklin Gothic Book" w:hAnsi="Franklin Gothic Book"/>
                <w:b/>
                <w:i/>
                <w:sz w:val="22"/>
              </w:rPr>
            </w:pPr>
            <w:r w:rsidRPr="00D139AD">
              <w:rPr>
                <w:rFonts w:ascii="Franklin Gothic Book" w:hAnsi="Franklin Gothic Book"/>
                <w:b/>
                <w:i/>
                <w:sz w:val="22"/>
              </w:rPr>
              <w:t>Выдавший орган</w:t>
            </w:r>
          </w:p>
        </w:tc>
        <w:tc>
          <w:tcPr>
            <w:tcW w:w="1791" w:type="dxa"/>
            <w:tcBorders>
              <w:top w:val="single" w:sz="4" w:space="0" w:color="auto"/>
              <w:left w:val="nil"/>
              <w:bottom w:val="single" w:sz="4" w:space="0" w:color="auto"/>
              <w:right w:val="single" w:sz="4" w:space="0" w:color="auto"/>
            </w:tcBorders>
            <w:shd w:val="clear" w:color="auto" w:fill="auto"/>
            <w:vAlign w:val="center"/>
            <w:hideMark/>
          </w:tcPr>
          <w:p w:rsidR="00FC655B" w:rsidRPr="00D139AD" w:rsidRDefault="00FC655B" w:rsidP="00FC655B">
            <w:pPr>
              <w:pStyle w:val="afff6"/>
              <w:ind w:left="142"/>
              <w:jc w:val="both"/>
              <w:rPr>
                <w:rFonts w:ascii="Franklin Gothic Book" w:hAnsi="Franklin Gothic Book"/>
                <w:b/>
                <w:i/>
                <w:sz w:val="22"/>
              </w:rPr>
            </w:pPr>
            <w:r w:rsidRPr="00D139AD">
              <w:rPr>
                <w:rFonts w:ascii="Franklin Gothic Book" w:hAnsi="Franklin Gothic Book"/>
                <w:b/>
                <w:i/>
                <w:sz w:val="22"/>
              </w:rPr>
              <w:t>Вид документа</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FC655B" w:rsidRPr="00D139AD" w:rsidRDefault="00FC655B" w:rsidP="00FC655B">
            <w:pPr>
              <w:pStyle w:val="afff6"/>
              <w:ind w:left="142"/>
              <w:jc w:val="both"/>
              <w:rPr>
                <w:rFonts w:ascii="Franklin Gothic Book" w:hAnsi="Franklin Gothic Book"/>
                <w:b/>
                <w:i/>
                <w:sz w:val="22"/>
              </w:rPr>
            </w:pPr>
            <w:r w:rsidRPr="00D139AD">
              <w:rPr>
                <w:rFonts w:ascii="Franklin Gothic Book" w:hAnsi="Franklin Gothic Book"/>
                <w:b/>
                <w:i/>
                <w:sz w:val="22"/>
              </w:rPr>
              <w:t>Срок действия</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FC655B" w:rsidRPr="00D139AD" w:rsidRDefault="00FC655B" w:rsidP="00FC655B">
            <w:pPr>
              <w:pStyle w:val="afff6"/>
              <w:ind w:left="142"/>
              <w:jc w:val="both"/>
              <w:rPr>
                <w:rFonts w:ascii="Franklin Gothic Book" w:hAnsi="Franklin Gothic Book"/>
                <w:b/>
                <w:i/>
                <w:sz w:val="22"/>
              </w:rPr>
            </w:pPr>
            <w:r w:rsidRPr="00D139AD">
              <w:rPr>
                <w:rFonts w:ascii="Franklin Gothic Book" w:hAnsi="Franklin Gothic Book"/>
                <w:b/>
                <w:i/>
                <w:sz w:val="22"/>
              </w:rPr>
              <w:t>Разрешенные территории деятельности</w:t>
            </w:r>
          </w:p>
        </w:tc>
      </w:tr>
      <w:tr w:rsidR="00FC655B" w:rsidRPr="00FC655B" w:rsidTr="00D139AD">
        <w:trPr>
          <w:trHeight w:val="255"/>
          <w:jc w:val="center"/>
        </w:trPr>
        <w:tc>
          <w:tcPr>
            <w:tcW w:w="1854" w:type="dxa"/>
            <w:tcBorders>
              <w:top w:val="nil"/>
              <w:left w:val="single" w:sz="4" w:space="0" w:color="auto"/>
              <w:bottom w:val="single" w:sz="4" w:space="0" w:color="auto"/>
              <w:right w:val="single" w:sz="4" w:space="0" w:color="auto"/>
            </w:tcBorders>
            <w:shd w:val="clear" w:color="auto" w:fill="auto"/>
            <w:vAlign w:val="center"/>
            <w:hideMark/>
          </w:tcPr>
          <w:p w:rsidR="00FC655B" w:rsidRPr="00FC655B" w:rsidRDefault="00FC655B" w:rsidP="00FC655B">
            <w:pPr>
              <w:pStyle w:val="afff6"/>
              <w:ind w:left="142"/>
              <w:jc w:val="both"/>
              <w:rPr>
                <w:rFonts w:ascii="Franklin Gothic Book" w:hAnsi="Franklin Gothic Book"/>
                <w:i/>
              </w:rPr>
            </w:pPr>
            <w:r w:rsidRPr="00FC655B">
              <w:rPr>
                <w:rFonts w:ascii="Franklin Gothic Book" w:hAnsi="Franklin Gothic Book"/>
                <w:i/>
              </w:rPr>
              <w:t> </w:t>
            </w:r>
          </w:p>
        </w:tc>
        <w:tc>
          <w:tcPr>
            <w:tcW w:w="2257" w:type="dxa"/>
            <w:tcBorders>
              <w:top w:val="nil"/>
              <w:left w:val="nil"/>
              <w:bottom w:val="single" w:sz="4" w:space="0" w:color="auto"/>
              <w:right w:val="single" w:sz="4" w:space="0" w:color="auto"/>
            </w:tcBorders>
            <w:shd w:val="clear" w:color="auto" w:fill="auto"/>
            <w:vAlign w:val="center"/>
            <w:hideMark/>
          </w:tcPr>
          <w:p w:rsidR="00FC655B" w:rsidRPr="00FC655B" w:rsidRDefault="00FC655B" w:rsidP="00FC655B">
            <w:pPr>
              <w:pStyle w:val="afff6"/>
              <w:ind w:left="142"/>
              <w:jc w:val="both"/>
              <w:rPr>
                <w:rFonts w:ascii="Franklin Gothic Book" w:hAnsi="Franklin Gothic Book"/>
                <w:i/>
              </w:rPr>
            </w:pPr>
            <w:r w:rsidRPr="00FC655B">
              <w:rPr>
                <w:rFonts w:ascii="Franklin Gothic Book" w:hAnsi="Franklin Gothic Book"/>
                <w:i/>
              </w:rPr>
              <w:t> </w:t>
            </w:r>
          </w:p>
        </w:tc>
        <w:tc>
          <w:tcPr>
            <w:tcW w:w="1791" w:type="dxa"/>
            <w:tcBorders>
              <w:top w:val="nil"/>
              <w:left w:val="nil"/>
              <w:bottom w:val="single" w:sz="4" w:space="0" w:color="auto"/>
              <w:right w:val="single" w:sz="4" w:space="0" w:color="auto"/>
            </w:tcBorders>
            <w:shd w:val="clear" w:color="auto" w:fill="auto"/>
            <w:vAlign w:val="center"/>
            <w:hideMark/>
          </w:tcPr>
          <w:p w:rsidR="00FC655B" w:rsidRPr="00FC655B" w:rsidRDefault="00FC655B" w:rsidP="00FC655B">
            <w:pPr>
              <w:pStyle w:val="afff6"/>
              <w:ind w:left="142"/>
              <w:jc w:val="both"/>
              <w:rPr>
                <w:rFonts w:ascii="Franklin Gothic Book" w:hAnsi="Franklin Gothic Book"/>
                <w:i/>
              </w:rPr>
            </w:pPr>
            <w:r w:rsidRPr="00FC655B">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FC655B" w:rsidRPr="00FC655B" w:rsidRDefault="00FC655B" w:rsidP="00FC655B">
            <w:pPr>
              <w:pStyle w:val="afff6"/>
              <w:ind w:left="142"/>
              <w:jc w:val="both"/>
              <w:rPr>
                <w:rFonts w:ascii="Franklin Gothic Book" w:hAnsi="Franklin Gothic Book"/>
                <w:i/>
              </w:rPr>
            </w:pPr>
            <w:r w:rsidRPr="00FC655B">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FC655B" w:rsidRPr="00FC655B" w:rsidRDefault="00FC655B" w:rsidP="00FC655B">
            <w:pPr>
              <w:pStyle w:val="afff6"/>
              <w:ind w:left="142"/>
              <w:jc w:val="both"/>
              <w:rPr>
                <w:rFonts w:ascii="Franklin Gothic Book" w:hAnsi="Franklin Gothic Book"/>
                <w:i/>
              </w:rPr>
            </w:pPr>
            <w:r w:rsidRPr="00FC655B">
              <w:rPr>
                <w:rFonts w:ascii="Franklin Gothic Book" w:hAnsi="Franklin Gothic Book"/>
                <w:i/>
              </w:rPr>
              <w:t> </w:t>
            </w:r>
          </w:p>
        </w:tc>
      </w:tr>
      <w:tr w:rsidR="00FC655B" w:rsidRPr="00FC655B" w:rsidTr="00D139AD">
        <w:trPr>
          <w:trHeight w:val="255"/>
          <w:jc w:val="center"/>
        </w:trPr>
        <w:tc>
          <w:tcPr>
            <w:tcW w:w="1854" w:type="dxa"/>
            <w:tcBorders>
              <w:top w:val="nil"/>
              <w:left w:val="single" w:sz="4" w:space="0" w:color="auto"/>
              <w:bottom w:val="single" w:sz="4" w:space="0" w:color="auto"/>
              <w:right w:val="single" w:sz="4" w:space="0" w:color="auto"/>
            </w:tcBorders>
            <w:shd w:val="clear" w:color="auto" w:fill="auto"/>
            <w:vAlign w:val="center"/>
            <w:hideMark/>
          </w:tcPr>
          <w:p w:rsidR="00FC655B" w:rsidRPr="00FC655B" w:rsidRDefault="00FC655B" w:rsidP="00FC655B">
            <w:pPr>
              <w:pStyle w:val="afff6"/>
              <w:ind w:left="142"/>
              <w:jc w:val="both"/>
              <w:rPr>
                <w:rFonts w:ascii="Franklin Gothic Book" w:hAnsi="Franklin Gothic Book"/>
                <w:i/>
              </w:rPr>
            </w:pPr>
            <w:r w:rsidRPr="00FC655B">
              <w:rPr>
                <w:rFonts w:ascii="Franklin Gothic Book" w:hAnsi="Franklin Gothic Book"/>
                <w:i/>
              </w:rPr>
              <w:t> </w:t>
            </w:r>
          </w:p>
        </w:tc>
        <w:tc>
          <w:tcPr>
            <w:tcW w:w="2257" w:type="dxa"/>
            <w:tcBorders>
              <w:top w:val="nil"/>
              <w:left w:val="nil"/>
              <w:bottom w:val="single" w:sz="4" w:space="0" w:color="auto"/>
              <w:right w:val="single" w:sz="4" w:space="0" w:color="auto"/>
            </w:tcBorders>
            <w:shd w:val="clear" w:color="auto" w:fill="auto"/>
            <w:vAlign w:val="center"/>
            <w:hideMark/>
          </w:tcPr>
          <w:p w:rsidR="00FC655B" w:rsidRPr="00FC655B" w:rsidRDefault="00FC655B" w:rsidP="00FC655B">
            <w:pPr>
              <w:pStyle w:val="afff6"/>
              <w:ind w:left="142"/>
              <w:jc w:val="both"/>
              <w:rPr>
                <w:rFonts w:ascii="Franklin Gothic Book" w:hAnsi="Franklin Gothic Book"/>
                <w:i/>
              </w:rPr>
            </w:pPr>
            <w:r w:rsidRPr="00FC655B">
              <w:rPr>
                <w:rFonts w:ascii="Franklin Gothic Book" w:hAnsi="Franklin Gothic Book"/>
                <w:i/>
              </w:rPr>
              <w:t> </w:t>
            </w:r>
          </w:p>
        </w:tc>
        <w:tc>
          <w:tcPr>
            <w:tcW w:w="1791" w:type="dxa"/>
            <w:tcBorders>
              <w:top w:val="nil"/>
              <w:left w:val="nil"/>
              <w:bottom w:val="single" w:sz="4" w:space="0" w:color="auto"/>
              <w:right w:val="single" w:sz="4" w:space="0" w:color="auto"/>
            </w:tcBorders>
            <w:shd w:val="clear" w:color="auto" w:fill="auto"/>
            <w:vAlign w:val="center"/>
            <w:hideMark/>
          </w:tcPr>
          <w:p w:rsidR="00FC655B" w:rsidRPr="00FC655B" w:rsidRDefault="00FC655B" w:rsidP="00FC655B">
            <w:pPr>
              <w:pStyle w:val="afff6"/>
              <w:ind w:left="142"/>
              <w:jc w:val="both"/>
              <w:rPr>
                <w:rFonts w:ascii="Franklin Gothic Book" w:hAnsi="Franklin Gothic Book"/>
                <w:i/>
              </w:rPr>
            </w:pPr>
            <w:r w:rsidRPr="00FC655B">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FC655B" w:rsidRPr="00FC655B" w:rsidRDefault="00FC655B" w:rsidP="00FC655B">
            <w:pPr>
              <w:pStyle w:val="afff6"/>
              <w:ind w:left="142"/>
              <w:jc w:val="both"/>
              <w:rPr>
                <w:rFonts w:ascii="Franklin Gothic Book" w:hAnsi="Franklin Gothic Book"/>
                <w:i/>
              </w:rPr>
            </w:pPr>
            <w:r w:rsidRPr="00FC655B">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FC655B" w:rsidRPr="00FC655B" w:rsidRDefault="00FC655B" w:rsidP="00FC655B">
            <w:pPr>
              <w:pStyle w:val="afff6"/>
              <w:ind w:left="142"/>
              <w:jc w:val="both"/>
              <w:rPr>
                <w:rFonts w:ascii="Franklin Gothic Book" w:hAnsi="Franklin Gothic Book"/>
                <w:i/>
              </w:rPr>
            </w:pPr>
            <w:r w:rsidRPr="00FC655B">
              <w:rPr>
                <w:rFonts w:ascii="Franklin Gothic Book" w:hAnsi="Franklin Gothic Book"/>
                <w:i/>
              </w:rPr>
              <w:t> </w:t>
            </w:r>
          </w:p>
        </w:tc>
      </w:tr>
      <w:tr w:rsidR="00FC655B" w:rsidRPr="00FC655B" w:rsidTr="00D139AD">
        <w:trPr>
          <w:trHeight w:val="255"/>
          <w:jc w:val="center"/>
        </w:trPr>
        <w:tc>
          <w:tcPr>
            <w:tcW w:w="1854" w:type="dxa"/>
            <w:tcBorders>
              <w:top w:val="nil"/>
              <w:left w:val="single" w:sz="4" w:space="0" w:color="auto"/>
              <w:bottom w:val="single" w:sz="4" w:space="0" w:color="auto"/>
              <w:right w:val="single" w:sz="4" w:space="0" w:color="auto"/>
            </w:tcBorders>
            <w:shd w:val="clear" w:color="auto" w:fill="auto"/>
            <w:vAlign w:val="center"/>
            <w:hideMark/>
          </w:tcPr>
          <w:p w:rsidR="00FC655B" w:rsidRPr="00FC655B" w:rsidRDefault="00FC655B" w:rsidP="00FC655B">
            <w:pPr>
              <w:pStyle w:val="afff6"/>
              <w:ind w:left="142"/>
              <w:jc w:val="both"/>
              <w:rPr>
                <w:rFonts w:ascii="Franklin Gothic Book" w:hAnsi="Franklin Gothic Book"/>
                <w:i/>
              </w:rPr>
            </w:pPr>
            <w:r w:rsidRPr="00FC655B">
              <w:rPr>
                <w:rFonts w:ascii="Franklin Gothic Book" w:hAnsi="Franklin Gothic Book"/>
                <w:i/>
              </w:rPr>
              <w:t> </w:t>
            </w:r>
          </w:p>
        </w:tc>
        <w:tc>
          <w:tcPr>
            <w:tcW w:w="2257" w:type="dxa"/>
            <w:tcBorders>
              <w:top w:val="nil"/>
              <w:left w:val="nil"/>
              <w:bottom w:val="single" w:sz="4" w:space="0" w:color="auto"/>
              <w:right w:val="single" w:sz="4" w:space="0" w:color="auto"/>
            </w:tcBorders>
            <w:shd w:val="clear" w:color="auto" w:fill="auto"/>
            <w:vAlign w:val="center"/>
            <w:hideMark/>
          </w:tcPr>
          <w:p w:rsidR="00FC655B" w:rsidRPr="00FC655B" w:rsidRDefault="00FC655B" w:rsidP="00FC655B">
            <w:pPr>
              <w:pStyle w:val="afff6"/>
              <w:ind w:left="142"/>
              <w:jc w:val="both"/>
              <w:rPr>
                <w:rFonts w:ascii="Franklin Gothic Book" w:hAnsi="Franklin Gothic Book"/>
                <w:i/>
              </w:rPr>
            </w:pPr>
            <w:r w:rsidRPr="00FC655B">
              <w:rPr>
                <w:rFonts w:ascii="Franklin Gothic Book" w:hAnsi="Franklin Gothic Book"/>
                <w:i/>
              </w:rPr>
              <w:t> </w:t>
            </w:r>
          </w:p>
        </w:tc>
        <w:tc>
          <w:tcPr>
            <w:tcW w:w="1791" w:type="dxa"/>
            <w:tcBorders>
              <w:top w:val="nil"/>
              <w:left w:val="nil"/>
              <w:bottom w:val="single" w:sz="4" w:space="0" w:color="auto"/>
              <w:right w:val="single" w:sz="4" w:space="0" w:color="auto"/>
            </w:tcBorders>
            <w:shd w:val="clear" w:color="auto" w:fill="auto"/>
            <w:vAlign w:val="center"/>
            <w:hideMark/>
          </w:tcPr>
          <w:p w:rsidR="00FC655B" w:rsidRPr="00FC655B" w:rsidRDefault="00FC655B" w:rsidP="00FC655B">
            <w:pPr>
              <w:pStyle w:val="afff6"/>
              <w:ind w:left="142"/>
              <w:jc w:val="both"/>
              <w:rPr>
                <w:rFonts w:ascii="Franklin Gothic Book" w:hAnsi="Franklin Gothic Book"/>
                <w:i/>
              </w:rPr>
            </w:pPr>
            <w:r w:rsidRPr="00FC655B">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FC655B" w:rsidRPr="00FC655B" w:rsidRDefault="00FC655B" w:rsidP="00FC655B">
            <w:pPr>
              <w:pStyle w:val="afff6"/>
              <w:ind w:left="142"/>
              <w:jc w:val="both"/>
              <w:rPr>
                <w:rFonts w:ascii="Franklin Gothic Book" w:hAnsi="Franklin Gothic Book"/>
                <w:i/>
              </w:rPr>
            </w:pPr>
            <w:r w:rsidRPr="00FC655B">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FC655B" w:rsidRPr="00FC655B" w:rsidRDefault="00FC655B" w:rsidP="00FC655B">
            <w:pPr>
              <w:pStyle w:val="afff6"/>
              <w:ind w:left="142"/>
              <w:jc w:val="both"/>
              <w:rPr>
                <w:rFonts w:ascii="Franklin Gothic Book" w:hAnsi="Franklin Gothic Book"/>
                <w:i/>
              </w:rPr>
            </w:pPr>
            <w:r w:rsidRPr="00FC655B">
              <w:rPr>
                <w:rFonts w:ascii="Franklin Gothic Book" w:hAnsi="Franklin Gothic Book"/>
                <w:i/>
              </w:rPr>
              <w:t> </w:t>
            </w:r>
          </w:p>
        </w:tc>
      </w:tr>
      <w:tr w:rsidR="00FC655B" w:rsidRPr="00FC655B" w:rsidTr="00D139AD">
        <w:trPr>
          <w:trHeight w:val="255"/>
          <w:jc w:val="center"/>
        </w:trPr>
        <w:tc>
          <w:tcPr>
            <w:tcW w:w="1854" w:type="dxa"/>
            <w:tcBorders>
              <w:top w:val="nil"/>
              <w:left w:val="single" w:sz="4" w:space="0" w:color="auto"/>
              <w:bottom w:val="single" w:sz="4" w:space="0" w:color="auto"/>
              <w:right w:val="single" w:sz="4" w:space="0" w:color="auto"/>
            </w:tcBorders>
            <w:shd w:val="clear" w:color="auto" w:fill="auto"/>
            <w:vAlign w:val="center"/>
            <w:hideMark/>
          </w:tcPr>
          <w:p w:rsidR="00FC655B" w:rsidRPr="00FC655B" w:rsidRDefault="00FC655B" w:rsidP="00FC655B">
            <w:pPr>
              <w:pStyle w:val="afff6"/>
              <w:ind w:left="142"/>
              <w:jc w:val="both"/>
              <w:rPr>
                <w:rFonts w:ascii="Franklin Gothic Book" w:hAnsi="Franklin Gothic Book"/>
                <w:i/>
              </w:rPr>
            </w:pPr>
            <w:r w:rsidRPr="00FC655B">
              <w:rPr>
                <w:rFonts w:ascii="Franklin Gothic Book" w:hAnsi="Franklin Gothic Book"/>
                <w:i/>
              </w:rPr>
              <w:t> </w:t>
            </w:r>
          </w:p>
        </w:tc>
        <w:tc>
          <w:tcPr>
            <w:tcW w:w="2257" w:type="dxa"/>
            <w:tcBorders>
              <w:top w:val="nil"/>
              <w:left w:val="nil"/>
              <w:bottom w:val="single" w:sz="4" w:space="0" w:color="auto"/>
              <w:right w:val="single" w:sz="4" w:space="0" w:color="auto"/>
            </w:tcBorders>
            <w:shd w:val="clear" w:color="auto" w:fill="auto"/>
            <w:vAlign w:val="center"/>
            <w:hideMark/>
          </w:tcPr>
          <w:p w:rsidR="00FC655B" w:rsidRPr="00FC655B" w:rsidRDefault="00FC655B" w:rsidP="00FC655B">
            <w:pPr>
              <w:pStyle w:val="afff6"/>
              <w:ind w:left="142"/>
              <w:jc w:val="both"/>
              <w:rPr>
                <w:rFonts w:ascii="Franklin Gothic Book" w:hAnsi="Franklin Gothic Book"/>
                <w:i/>
              </w:rPr>
            </w:pPr>
            <w:r w:rsidRPr="00FC655B">
              <w:rPr>
                <w:rFonts w:ascii="Franklin Gothic Book" w:hAnsi="Franklin Gothic Book"/>
                <w:i/>
              </w:rPr>
              <w:t> </w:t>
            </w:r>
          </w:p>
        </w:tc>
        <w:tc>
          <w:tcPr>
            <w:tcW w:w="1791" w:type="dxa"/>
            <w:tcBorders>
              <w:top w:val="nil"/>
              <w:left w:val="nil"/>
              <w:bottom w:val="single" w:sz="4" w:space="0" w:color="auto"/>
              <w:right w:val="single" w:sz="4" w:space="0" w:color="auto"/>
            </w:tcBorders>
            <w:shd w:val="clear" w:color="auto" w:fill="auto"/>
            <w:vAlign w:val="center"/>
            <w:hideMark/>
          </w:tcPr>
          <w:p w:rsidR="00FC655B" w:rsidRPr="00FC655B" w:rsidRDefault="00FC655B" w:rsidP="00FC655B">
            <w:pPr>
              <w:pStyle w:val="afff6"/>
              <w:ind w:left="142"/>
              <w:jc w:val="both"/>
              <w:rPr>
                <w:rFonts w:ascii="Franklin Gothic Book" w:hAnsi="Franklin Gothic Book"/>
                <w:i/>
              </w:rPr>
            </w:pPr>
            <w:r w:rsidRPr="00FC655B">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FC655B" w:rsidRPr="00FC655B" w:rsidRDefault="00FC655B" w:rsidP="00FC655B">
            <w:pPr>
              <w:pStyle w:val="afff6"/>
              <w:ind w:left="142"/>
              <w:jc w:val="both"/>
              <w:rPr>
                <w:rFonts w:ascii="Franklin Gothic Book" w:hAnsi="Franklin Gothic Book"/>
                <w:i/>
              </w:rPr>
            </w:pPr>
            <w:r w:rsidRPr="00FC655B">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FC655B" w:rsidRPr="00FC655B" w:rsidRDefault="00FC655B" w:rsidP="00FC655B">
            <w:pPr>
              <w:pStyle w:val="afff6"/>
              <w:ind w:left="142"/>
              <w:jc w:val="both"/>
              <w:rPr>
                <w:rFonts w:ascii="Franklin Gothic Book" w:hAnsi="Franklin Gothic Book"/>
                <w:i/>
              </w:rPr>
            </w:pPr>
            <w:r w:rsidRPr="00FC655B">
              <w:rPr>
                <w:rFonts w:ascii="Franklin Gothic Book" w:hAnsi="Franklin Gothic Book"/>
                <w:i/>
              </w:rPr>
              <w:t> </w:t>
            </w:r>
          </w:p>
        </w:tc>
      </w:tr>
      <w:tr w:rsidR="00FC655B" w:rsidRPr="00FC655B" w:rsidTr="00D139AD">
        <w:trPr>
          <w:trHeight w:val="255"/>
          <w:jc w:val="center"/>
        </w:trPr>
        <w:tc>
          <w:tcPr>
            <w:tcW w:w="1854" w:type="dxa"/>
            <w:tcBorders>
              <w:top w:val="nil"/>
              <w:left w:val="single" w:sz="4" w:space="0" w:color="auto"/>
              <w:bottom w:val="single" w:sz="4" w:space="0" w:color="auto"/>
              <w:right w:val="single" w:sz="4" w:space="0" w:color="auto"/>
            </w:tcBorders>
            <w:shd w:val="clear" w:color="auto" w:fill="auto"/>
            <w:vAlign w:val="center"/>
            <w:hideMark/>
          </w:tcPr>
          <w:p w:rsidR="00FC655B" w:rsidRPr="00FC655B" w:rsidRDefault="00FC655B" w:rsidP="00FC655B">
            <w:pPr>
              <w:pStyle w:val="afff6"/>
              <w:ind w:left="142"/>
              <w:jc w:val="both"/>
              <w:rPr>
                <w:rFonts w:ascii="Franklin Gothic Book" w:hAnsi="Franklin Gothic Book"/>
                <w:i/>
              </w:rPr>
            </w:pPr>
            <w:r w:rsidRPr="00FC655B">
              <w:rPr>
                <w:rFonts w:ascii="Franklin Gothic Book" w:hAnsi="Franklin Gothic Book"/>
                <w:i/>
              </w:rPr>
              <w:t> </w:t>
            </w:r>
          </w:p>
        </w:tc>
        <w:tc>
          <w:tcPr>
            <w:tcW w:w="2257" w:type="dxa"/>
            <w:tcBorders>
              <w:top w:val="nil"/>
              <w:left w:val="nil"/>
              <w:bottom w:val="single" w:sz="4" w:space="0" w:color="auto"/>
              <w:right w:val="single" w:sz="4" w:space="0" w:color="auto"/>
            </w:tcBorders>
            <w:shd w:val="clear" w:color="auto" w:fill="auto"/>
            <w:vAlign w:val="center"/>
            <w:hideMark/>
          </w:tcPr>
          <w:p w:rsidR="00FC655B" w:rsidRPr="00FC655B" w:rsidRDefault="00FC655B" w:rsidP="00FC655B">
            <w:pPr>
              <w:pStyle w:val="afff6"/>
              <w:ind w:left="142"/>
              <w:jc w:val="both"/>
              <w:rPr>
                <w:rFonts w:ascii="Franklin Gothic Book" w:hAnsi="Franklin Gothic Book"/>
                <w:i/>
              </w:rPr>
            </w:pPr>
            <w:r w:rsidRPr="00FC655B">
              <w:rPr>
                <w:rFonts w:ascii="Franklin Gothic Book" w:hAnsi="Franklin Gothic Book"/>
                <w:i/>
              </w:rPr>
              <w:t> </w:t>
            </w:r>
          </w:p>
        </w:tc>
        <w:tc>
          <w:tcPr>
            <w:tcW w:w="1791" w:type="dxa"/>
            <w:tcBorders>
              <w:top w:val="nil"/>
              <w:left w:val="nil"/>
              <w:bottom w:val="single" w:sz="4" w:space="0" w:color="auto"/>
              <w:right w:val="single" w:sz="4" w:space="0" w:color="auto"/>
            </w:tcBorders>
            <w:shd w:val="clear" w:color="auto" w:fill="auto"/>
            <w:vAlign w:val="center"/>
            <w:hideMark/>
          </w:tcPr>
          <w:p w:rsidR="00FC655B" w:rsidRPr="00FC655B" w:rsidRDefault="00FC655B" w:rsidP="00FC655B">
            <w:pPr>
              <w:pStyle w:val="afff6"/>
              <w:ind w:left="142"/>
              <w:jc w:val="both"/>
              <w:rPr>
                <w:rFonts w:ascii="Franklin Gothic Book" w:hAnsi="Franklin Gothic Book"/>
                <w:i/>
              </w:rPr>
            </w:pPr>
            <w:r w:rsidRPr="00FC655B">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FC655B" w:rsidRPr="00FC655B" w:rsidRDefault="00FC655B" w:rsidP="00FC655B">
            <w:pPr>
              <w:pStyle w:val="afff6"/>
              <w:ind w:left="142"/>
              <w:jc w:val="both"/>
              <w:rPr>
                <w:rFonts w:ascii="Franklin Gothic Book" w:hAnsi="Franklin Gothic Book"/>
                <w:i/>
              </w:rPr>
            </w:pPr>
            <w:r w:rsidRPr="00FC655B">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FC655B" w:rsidRPr="00FC655B" w:rsidRDefault="00FC655B" w:rsidP="00FC655B">
            <w:pPr>
              <w:pStyle w:val="afff6"/>
              <w:ind w:left="142"/>
              <w:jc w:val="both"/>
              <w:rPr>
                <w:rFonts w:ascii="Franklin Gothic Book" w:hAnsi="Franklin Gothic Book"/>
                <w:i/>
              </w:rPr>
            </w:pPr>
            <w:r w:rsidRPr="00FC655B">
              <w:rPr>
                <w:rFonts w:ascii="Franklin Gothic Book" w:hAnsi="Franklin Gothic Book"/>
                <w:i/>
              </w:rPr>
              <w:t> </w:t>
            </w:r>
          </w:p>
        </w:tc>
      </w:tr>
    </w:tbl>
    <w:p w:rsidR="00FC655B" w:rsidRPr="00FC655B" w:rsidRDefault="00FC655B" w:rsidP="00FC655B">
      <w:pPr>
        <w:pStyle w:val="afff6"/>
        <w:ind w:left="142"/>
        <w:jc w:val="both"/>
        <w:rPr>
          <w:rFonts w:ascii="Franklin Gothic Book" w:hAnsi="Franklin Gothic Book"/>
          <w:b/>
          <w:i/>
        </w:rPr>
      </w:pPr>
    </w:p>
    <w:p w:rsidR="00FC655B" w:rsidRPr="00FC655B" w:rsidRDefault="00FC655B" w:rsidP="00FC655B">
      <w:pPr>
        <w:pStyle w:val="afff6"/>
        <w:ind w:left="142"/>
        <w:rPr>
          <w:rFonts w:ascii="Franklin Gothic Book" w:hAnsi="Franklin Gothic Book"/>
          <w:i/>
        </w:rPr>
      </w:pPr>
    </w:p>
    <w:p w:rsidR="00FC655B" w:rsidRPr="00FC655B" w:rsidRDefault="00FC655B" w:rsidP="00FC655B">
      <w:pPr>
        <w:pStyle w:val="afff6"/>
        <w:ind w:left="142"/>
        <w:rPr>
          <w:rFonts w:ascii="Franklin Gothic Book" w:hAnsi="Franklin Gothic Book"/>
          <w:i/>
        </w:rPr>
      </w:pPr>
      <w:r w:rsidRPr="00FC655B">
        <w:rPr>
          <w:rFonts w:ascii="Franklin Gothic Book" w:hAnsi="Franklin Gothic Book"/>
          <w:i/>
        </w:rPr>
        <w:t>Дополнительные требования к участнику закупки:</w:t>
      </w:r>
    </w:p>
    <w:p w:rsidR="00FC655B" w:rsidRPr="00FC655B" w:rsidRDefault="00FC655B" w:rsidP="00FC655B">
      <w:pPr>
        <w:pStyle w:val="afff6"/>
        <w:numPr>
          <w:ilvl w:val="0"/>
          <w:numId w:val="29"/>
        </w:numPr>
        <w:rPr>
          <w:rFonts w:ascii="Franklin Gothic Book" w:hAnsi="Franklin Gothic Book"/>
          <w:i/>
        </w:rPr>
      </w:pPr>
      <w:r w:rsidRPr="00FC655B">
        <w:rPr>
          <w:rFonts w:ascii="Franklin Gothic Book" w:hAnsi="Franklin Gothic Book"/>
          <w:i/>
        </w:rPr>
        <w:t xml:space="preserve">В данной таблице указать перечень разрешительной документации (например, разрешение на применение </w:t>
      </w:r>
      <w:proofErr w:type="spellStart"/>
      <w:r w:rsidRPr="00FC655B">
        <w:rPr>
          <w:rFonts w:ascii="Franklin Gothic Book" w:hAnsi="Franklin Gothic Book"/>
          <w:i/>
        </w:rPr>
        <w:t>Ростехнадзора</w:t>
      </w:r>
      <w:proofErr w:type="spellEnd"/>
      <w:r w:rsidRPr="00FC655B">
        <w:rPr>
          <w:rFonts w:ascii="Franklin Gothic Book" w:hAnsi="Franklin Gothic Book"/>
          <w:i/>
        </w:rPr>
        <w:t>, лицензии на осуществляемые виды деятельности, лицензионные договора, свидетельство о допуске СРО, сертификаты и др.)</w:t>
      </w:r>
    </w:p>
    <w:p w:rsidR="00FC655B" w:rsidRPr="00FC655B" w:rsidRDefault="00FC655B" w:rsidP="00FC655B">
      <w:pPr>
        <w:pStyle w:val="afff6"/>
        <w:numPr>
          <w:ilvl w:val="0"/>
          <w:numId w:val="29"/>
        </w:numPr>
        <w:rPr>
          <w:rFonts w:ascii="Franklin Gothic Book" w:hAnsi="Franklin Gothic Book"/>
          <w:i/>
        </w:rPr>
      </w:pPr>
      <w:r w:rsidRPr="00FC655B">
        <w:rPr>
          <w:rFonts w:ascii="Franklin Gothic Book" w:hAnsi="Franklin Gothic Book"/>
          <w:i/>
        </w:rPr>
        <w:t>К форме должны быть приложены копии всех документов участника закупки (субагентов), перечисленных в ней.</w:t>
      </w:r>
    </w:p>
    <w:p w:rsidR="00FC655B" w:rsidRPr="00FC655B" w:rsidRDefault="00FC655B" w:rsidP="00FC655B">
      <w:pPr>
        <w:pStyle w:val="afff6"/>
        <w:ind w:left="142"/>
        <w:rPr>
          <w:rFonts w:ascii="Franklin Gothic Book" w:hAnsi="Franklin Gothic Book"/>
          <w:i/>
        </w:rPr>
      </w:pPr>
    </w:p>
    <w:p w:rsidR="00FC655B" w:rsidRPr="00FC655B" w:rsidRDefault="00FC655B" w:rsidP="00FC655B">
      <w:pPr>
        <w:pStyle w:val="afff6"/>
        <w:ind w:left="142"/>
        <w:jc w:val="both"/>
        <w:rPr>
          <w:rFonts w:ascii="Franklin Gothic Book" w:hAnsi="Franklin Gothic Book"/>
          <w:i/>
        </w:rPr>
      </w:pPr>
      <w:r w:rsidRPr="00FC655B">
        <w:rPr>
          <w:rFonts w:ascii="Franklin Gothic Book" w:hAnsi="Franklin Gothic Book"/>
          <w:i/>
        </w:rPr>
        <w:tab/>
        <w:t>___________________________________</w:t>
      </w:r>
    </w:p>
    <w:p w:rsidR="00FC655B" w:rsidRPr="00FC655B" w:rsidRDefault="00FC655B" w:rsidP="00FC655B">
      <w:pPr>
        <w:pStyle w:val="afff6"/>
        <w:ind w:left="142"/>
        <w:jc w:val="both"/>
        <w:rPr>
          <w:rFonts w:ascii="Franklin Gothic Book" w:hAnsi="Franklin Gothic Book"/>
          <w:i/>
          <w:vertAlign w:val="superscript"/>
        </w:rPr>
      </w:pPr>
      <w:r w:rsidRPr="00FC655B">
        <w:rPr>
          <w:rFonts w:ascii="Franklin Gothic Book" w:hAnsi="Franklin Gothic Book"/>
          <w:i/>
          <w:vertAlign w:val="superscript"/>
        </w:rPr>
        <w:tab/>
        <w:t xml:space="preserve"> (подпись, М.П.)</w:t>
      </w:r>
    </w:p>
    <w:p w:rsidR="00FC655B" w:rsidRPr="00FC655B" w:rsidRDefault="00FC655B" w:rsidP="00FC655B">
      <w:pPr>
        <w:pStyle w:val="afff6"/>
        <w:ind w:left="142"/>
        <w:jc w:val="both"/>
        <w:rPr>
          <w:rFonts w:ascii="Franklin Gothic Book" w:hAnsi="Franklin Gothic Book"/>
          <w:i/>
        </w:rPr>
      </w:pPr>
      <w:r w:rsidRPr="00FC655B">
        <w:rPr>
          <w:rFonts w:ascii="Franklin Gothic Book" w:hAnsi="Franklin Gothic Book"/>
          <w:i/>
        </w:rPr>
        <w:tab/>
        <w:t>___________________________________</w:t>
      </w:r>
    </w:p>
    <w:p w:rsidR="00FC655B" w:rsidRPr="00FC655B" w:rsidRDefault="00FC655B" w:rsidP="00FC655B">
      <w:pPr>
        <w:pStyle w:val="afff6"/>
        <w:ind w:left="142"/>
        <w:jc w:val="both"/>
        <w:rPr>
          <w:rFonts w:ascii="Franklin Gothic Book" w:hAnsi="Franklin Gothic Book"/>
          <w:i/>
          <w:vertAlign w:val="superscript"/>
        </w:rPr>
      </w:pPr>
      <w:r w:rsidRPr="00FC655B">
        <w:rPr>
          <w:rFonts w:ascii="Franklin Gothic Book" w:hAnsi="Franklin Gothic Book"/>
          <w:i/>
          <w:vertAlign w:val="superscript"/>
        </w:rPr>
        <w:tab/>
        <w:t>(фамилия, имя, отчество подписавшего, должность)</w:t>
      </w:r>
    </w:p>
    <w:bookmarkEnd w:id="20"/>
    <w:bookmarkEnd w:id="21"/>
    <w:bookmarkEnd w:id="22"/>
    <w:bookmarkEnd w:id="23"/>
    <w:p w:rsidR="00B74FD7" w:rsidRPr="0031462F" w:rsidRDefault="00C42EB3" w:rsidP="00476C5B">
      <w:pPr>
        <w:pageBreakBefore/>
        <w:jc w:val="center"/>
        <w:rPr>
          <w:rFonts w:ascii="Franklin Gothic Book" w:hAnsi="Franklin Gothic Book"/>
          <w:b/>
        </w:rPr>
      </w:pPr>
      <w:r>
        <w:rPr>
          <w:rFonts w:ascii="Franklin Gothic Book" w:hAnsi="Franklin Gothic Book"/>
          <w:b/>
        </w:rPr>
        <w:t>7</w:t>
      </w:r>
      <w:r w:rsidR="000748A5">
        <w:rPr>
          <w:rFonts w:ascii="Franklin Gothic Book" w:hAnsi="Franklin Gothic Book"/>
          <w:b/>
        </w:rPr>
        <w:t>.</w:t>
      </w:r>
      <w:r>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7305A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73"/>
      </w:tblGrid>
      <w:tr w:rsidR="00FD67B4" w:rsidRPr="0031462F" w:rsidTr="00FD67B4">
        <w:trPr>
          <w:trHeight w:val="630"/>
        </w:trPr>
        <w:tc>
          <w:tcPr>
            <w:tcW w:w="10173" w:type="dxa"/>
            <w:vAlign w:val="center"/>
          </w:tcPr>
          <w:p w:rsidR="00FD67B4" w:rsidRPr="0031462F" w:rsidRDefault="00FD67B4" w:rsidP="00F7558B">
            <w:pPr>
              <w:jc w:val="center"/>
              <w:rPr>
                <w:rFonts w:ascii="Franklin Gothic Book" w:hAnsi="Franklin Gothic Book"/>
              </w:rPr>
            </w:pPr>
            <w:r w:rsidRPr="0031462F">
              <w:rPr>
                <w:rFonts w:ascii="Franklin Gothic Book" w:hAnsi="Franklin Gothic Book"/>
              </w:rPr>
              <w:t>Сведения</w:t>
            </w:r>
          </w:p>
        </w:tc>
      </w:tr>
      <w:tr w:rsidR="00FD67B4" w:rsidRPr="0031462F" w:rsidTr="00FD67B4">
        <w:tc>
          <w:tcPr>
            <w:tcW w:w="10173" w:type="dxa"/>
          </w:tcPr>
          <w:p w:rsidR="00FD67B4" w:rsidRPr="0031462F" w:rsidRDefault="00FD67B4" w:rsidP="00F7558B">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ОАО «</w:t>
            </w:r>
            <w:r w:rsidR="009A4C51">
              <w:rPr>
                <w:rFonts w:ascii="Franklin Gothic Book" w:hAnsi="Franklin Gothic Book"/>
              </w:rPr>
              <w:t>НМТП</w:t>
            </w:r>
            <w:r w:rsidRPr="0031462F">
              <w:rPr>
                <w:rFonts w:ascii="Franklin Gothic Book" w:hAnsi="Franklin Gothic Book"/>
              </w:rPr>
              <w:t>»;</w:t>
            </w:r>
          </w:p>
          <w:p w:rsidR="00FD67B4" w:rsidRDefault="00FD67B4" w:rsidP="00F7558B">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476C5B">
            <w:pPr>
              <w:rPr>
                <w:rFonts w:ascii="Franklin Gothic Book" w:hAnsi="Franklin Gothic Book"/>
              </w:rPr>
            </w:pPr>
            <w:r w:rsidRPr="0031462F">
              <w:rPr>
                <w:rFonts w:ascii="Franklin Gothic Book" w:hAnsi="Franklin Gothic Book"/>
                <w:b/>
              </w:rPr>
              <w:t>Телефон/факс</w:t>
            </w:r>
            <w:r w:rsidR="00636FA9">
              <w:rPr>
                <w:rFonts w:ascii="Franklin Gothic Book" w:hAnsi="Franklin Gothic Book"/>
              </w:rPr>
              <w:t>: (8617) 60-42</w:t>
            </w:r>
            <w:r w:rsidRPr="0031462F">
              <w:rPr>
                <w:rFonts w:ascii="Franklin Gothic Book" w:hAnsi="Franklin Gothic Book"/>
              </w:rPr>
              <w:t>-</w:t>
            </w:r>
            <w:r w:rsidR="00636FA9">
              <w:rPr>
                <w:rFonts w:ascii="Franklin Gothic Book" w:hAnsi="Franklin Gothic Book"/>
              </w:rPr>
              <w:t>43</w:t>
            </w:r>
            <w:r>
              <w:rPr>
                <w:rFonts w:ascii="Franklin Gothic Book" w:hAnsi="Franklin Gothic Book"/>
              </w:rPr>
              <w:t>/60-29-36</w:t>
            </w:r>
          </w:p>
        </w:tc>
      </w:tr>
      <w:tr w:rsidR="00FD67B4" w:rsidRPr="0031462F" w:rsidTr="00FD67B4">
        <w:tc>
          <w:tcPr>
            <w:tcW w:w="10173" w:type="dxa"/>
          </w:tcPr>
          <w:p w:rsidR="00FD67B4" w:rsidRPr="0031462F" w:rsidRDefault="00FD67B4" w:rsidP="000C34C3">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0C34C3">
              <w:rPr>
                <w:rFonts w:ascii="Franklin Gothic Book" w:hAnsi="Franklin Gothic Book"/>
              </w:rPr>
              <w:t>В</w:t>
            </w:r>
            <w:r w:rsidR="000C34C3" w:rsidRPr="000C34C3">
              <w:rPr>
                <w:rFonts w:ascii="Franklin Gothic Book" w:hAnsi="Franklin Gothic Book"/>
              </w:rPr>
              <w:t>ыполнение работ по обследованию объекта незавершенного строительства «Реконструкция причала №1 (площадка А) Нефтерайона «Шесхарис». Корректировка.». Гидротехнические сооружения.</w:t>
            </w:r>
          </w:p>
        </w:tc>
      </w:tr>
      <w:tr w:rsidR="00FD67B4" w:rsidRPr="0031462F" w:rsidTr="00FD67B4">
        <w:tc>
          <w:tcPr>
            <w:tcW w:w="10173" w:type="dxa"/>
          </w:tcPr>
          <w:p w:rsidR="00FD67B4" w:rsidRPr="0031462F" w:rsidRDefault="00FD67B4" w:rsidP="00A45F86">
            <w:pPr>
              <w:tabs>
                <w:tab w:val="left" w:pos="6300"/>
              </w:tabs>
              <w:jc w:val="both"/>
              <w:rPr>
                <w:rFonts w:ascii="Franklin Gothic Book" w:hAnsi="Franklin Gothic Book"/>
                <w:b/>
              </w:rPr>
            </w:pPr>
            <w:r>
              <w:rPr>
                <w:rFonts w:ascii="Franklin Gothic Book" w:hAnsi="Franklin Gothic Book"/>
                <w:b/>
              </w:rPr>
              <w:t xml:space="preserve">Заказчик - </w:t>
            </w:r>
            <w:r w:rsidR="009A4C51">
              <w:rPr>
                <w:rFonts w:ascii="Franklin Gothic Book" w:hAnsi="Franklin Gothic Book"/>
              </w:rPr>
              <w:t>ОАО «НМТП</w:t>
            </w:r>
            <w:r w:rsidRPr="0031462F">
              <w:rPr>
                <w:rFonts w:ascii="Franklin Gothic Book" w:hAnsi="Franklin Gothic Book"/>
              </w:rPr>
              <w:t>»</w:t>
            </w:r>
          </w:p>
        </w:tc>
      </w:tr>
      <w:tr w:rsidR="00FD67B4" w:rsidRPr="0031462F" w:rsidTr="00FD67B4">
        <w:trPr>
          <w:trHeight w:val="205"/>
        </w:trPr>
        <w:tc>
          <w:tcPr>
            <w:tcW w:w="10173" w:type="dxa"/>
          </w:tcPr>
          <w:p w:rsidR="00FD67B4" w:rsidRPr="0031462F" w:rsidRDefault="00FD67B4" w:rsidP="00F7558B">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FD67B4">
        <w:tc>
          <w:tcPr>
            <w:tcW w:w="10173" w:type="dxa"/>
          </w:tcPr>
          <w:p w:rsidR="00FD67B4" w:rsidRPr="0031462F" w:rsidRDefault="00FD67B4" w:rsidP="00F7558B">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юридические лица, физические лица и индивидуальные предприниматели. </w:t>
            </w:r>
          </w:p>
        </w:tc>
      </w:tr>
      <w:tr w:rsidR="00FD67B4" w:rsidRPr="00FD67B4" w:rsidTr="00FD67B4">
        <w:tc>
          <w:tcPr>
            <w:tcW w:w="10173" w:type="dxa"/>
          </w:tcPr>
          <w:p w:rsidR="00FD67B4" w:rsidRPr="00FD67B4" w:rsidRDefault="00FD67B4" w:rsidP="00FD67B4">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FD67B4">
        <w:tc>
          <w:tcPr>
            <w:tcW w:w="10173" w:type="dxa"/>
          </w:tcPr>
          <w:p w:rsidR="00FD67B4" w:rsidRPr="00FD67B4" w:rsidRDefault="00FD67B4" w:rsidP="00A25886">
            <w:pPr>
              <w:jc w:val="both"/>
              <w:rPr>
                <w:rFonts w:ascii="Franklin Gothic Book" w:hAnsi="Franklin Gothic Book"/>
                <w:b/>
              </w:rPr>
            </w:pPr>
            <w:r w:rsidRPr="00FD67B4">
              <w:rPr>
                <w:rFonts w:ascii="Franklin Gothic Book" w:hAnsi="Franklin Gothic Book"/>
                <w:b/>
              </w:rPr>
              <w:t>Обеспечение исполнения контракта:</w:t>
            </w:r>
            <w:r w:rsidRPr="00FD67B4">
              <w:rPr>
                <w:rFonts w:ascii="Franklin Gothic Book" w:hAnsi="Franklin Gothic Book"/>
              </w:rPr>
              <w:t xml:space="preserve"> </w:t>
            </w:r>
            <w:r w:rsidR="00B0711C">
              <w:rPr>
                <w:rFonts w:ascii="Franklin Gothic Book" w:hAnsi="Franklin Gothic Book"/>
              </w:rPr>
              <w:t xml:space="preserve">не </w:t>
            </w:r>
            <w:r w:rsidRPr="00FD67B4">
              <w:rPr>
                <w:rFonts w:ascii="Franklin Gothic Book" w:hAnsi="Franklin Gothic Book"/>
              </w:rPr>
              <w:t>требуется</w:t>
            </w:r>
          </w:p>
        </w:tc>
      </w:tr>
      <w:tr w:rsidR="00FD67B4" w:rsidRPr="0031462F" w:rsidTr="00FD67B4">
        <w:tc>
          <w:tcPr>
            <w:tcW w:w="10173" w:type="dxa"/>
          </w:tcPr>
          <w:p w:rsidR="00FD67B4" w:rsidRPr="00FD67B4" w:rsidRDefault="00FD67B4" w:rsidP="00430310">
            <w:pPr>
              <w:jc w:val="both"/>
              <w:rPr>
                <w:rFonts w:ascii="Franklin Gothic Book" w:hAnsi="Franklin Gothic Book"/>
              </w:rPr>
            </w:pPr>
            <w:r w:rsidRPr="00FD67B4">
              <w:rPr>
                <w:rFonts w:ascii="Franklin Gothic Book" w:hAnsi="Franklin Gothic Book"/>
              </w:rPr>
              <w:t xml:space="preserve">Требования к банку-гаранту </w:t>
            </w:r>
            <w:r w:rsidR="009A4C51" w:rsidRPr="009A4C51">
              <w:rPr>
                <w:rFonts w:ascii="Franklin Gothic Book" w:hAnsi="Franklin Gothic Book"/>
              </w:rPr>
              <w:t>(если в проекте договора установлена необходимость предоставления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3"/>
              <w:gridCol w:w="1630"/>
              <w:gridCol w:w="1631"/>
              <w:gridCol w:w="1631"/>
              <w:gridCol w:w="2727"/>
            </w:tblGrid>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ИНВЕСТИЦИОННЫЙ</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«Ваа3»+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1. Кредитная организация РФ</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D67B4" w:rsidRPr="00FD67B4" w:rsidRDefault="00FD67B4" w:rsidP="00430310">
            <w:pPr>
              <w:jc w:val="both"/>
              <w:rPr>
                <w:rFonts w:ascii="Franklin Gothic Book" w:hAnsi="Franklin Gothic Book"/>
                <w:b/>
              </w:rPr>
            </w:pPr>
          </w:p>
        </w:tc>
      </w:tr>
      <w:bookmarkEnd w:id="6"/>
      <w:bookmarkEnd w:id="7"/>
      <w:bookmarkEnd w:id="8"/>
      <w:bookmarkEnd w:id="9"/>
      <w:bookmarkEnd w:id="10"/>
      <w:bookmarkEnd w:id="24"/>
    </w:tbl>
    <w:p w:rsidR="00047069" w:rsidRPr="0031462F" w:rsidRDefault="00047069" w:rsidP="00532D4A">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464457">
      <w:footerReference w:type="default" r:id="rId12"/>
      <w:pgSz w:w="11906" w:h="16838"/>
      <w:pgMar w:top="567" w:right="748" w:bottom="879" w:left="1077" w:header="35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201" w:rsidRDefault="00E90201">
      <w:r>
        <w:separator/>
      </w:r>
    </w:p>
  </w:endnote>
  <w:endnote w:type="continuationSeparator" w:id="0">
    <w:p w:rsidR="00E90201" w:rsidRDefault="00E902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sig w:usb0="00000000" w:usb1="00000000" w:usb2="00000000" w:usb3="00000000" w:csb0="00000000" w:csb1="00000000"/>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sig w:usb0="00000000" w:usb1="00000000" w:usb2="00000000" w:usb3="00000000" w:csb0="00000000" w:csb1="00000000"/>
  </w:font>
  <w:font w:name="NTTierce">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6C6" w:rsidRDefault="00EF46C6">
    <w:pPr>
      <w:pStyle w:val="afa"/>
    </w:pPr>
  </w:p>
  <w:p w:rsidR="00EF46C6" w:rsidRDefault="00EF46C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201" w:rsidRDefault="00E90201">
      <w:r>
        <w:separator/>
      </w:r>
    </w:p>
  </w:footnote>
  <w:footnote w:type="continuationSeparator" w:id="0">
    <w:p w:rsidR="00E90201" w:rsidRDefault="00E902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28ACC1E"/>
    <w:lvl w:ilvl="0">
      <w:numFmt w:val="bullet"/>
      <w:lvlText w:val="*"/>
      <w:lvlJc w:val="left"/>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4">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1797E88"/>
    <w:multiLevelType w:val="hybridMultilevel"/>
    <w:tmpl w:val="322AE936"/>
    <w:lvl w:ilvl="0" w:tplc="9E56F994">
      <w:start w:val="1"/>
      <w:numFmt w:val="decimal"/>
      <w:lvlText w:val="3.%1."/>
      <w:lvlJc w:val="left"/>
      <w:pPr>
        <w:tabs>
          <w:tab w:val="num" w:pos="1080"/>
        </w:tabs>
        <w:ind w:left="720" w:hanging="360"/>
      </w:pPr>
      <w:rPr>
        <w:rFonts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2A61CEC"/>
    <w:multiLevelType w:val="multilevel"/>
    <w:tmpl w:val="EE40B2EC"/>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0D7A18"/>
    <w:multiLevelType w:val="hybridMultilevel"/>
    <w:tmpl w:val="956E285C"/>
    <w:lvl w:ilvl="0" w:tplc="0419000F">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15BC78D1"/>
    <w:multiLevelType w:val="multilevel"/>
    <w:tmpl w:val="35E4F2A8"/>
    <w:lvl w:ilvl="0">
      <w:start w:val="1"/>
      <w:numFmt w:val="decimal"/>
      <w:lvlText w:val="3.2.%1."/>
      <w:lvlJc w:val="left"/>
      <w:pPr>
        <w:tabs>
          <w:tab w:val="num" w:pos="720"/>
        </w:tabs>
        <w:ind w:left="360" w:hanging="360"/>
      </w:pPr>
      <w:rPr>
        <w:rFonts w:hint="default"/>
        <w:b w:val="0"/>
        <w:i w:val="0"/>
        <w:sz w:val="24"/>
        <w:szCs w:val="24"/>
      </w:rPr>
    </w:lvl>
    <w:lvl w:ilvl="1">
      <w:start w:val="1"/>
      <w:numFmt w:val="decimal"/>
      <w:lvlText w:val="%1.%2."/>
      <w:lvlJc w:val="left"/>
      <w:pPr>
        <w:tabs>
          <w:tab w:val="num" w:pos="660"/>
        </w:tabs>
        <w:ind w:left="660" w:hanging="660"/>
      </w:pPr>
      <w:rPr>
        <w:rFonts w:hint="default"/>
        <w:sz w:val="22"/>
      </w:rPr>
    </w:lvl>
    <w:lvl w:ilvl="2">
      <w:start w:val="1"/>
      <w:numFmt w:val="decimal"/>
      <w:lvlText w:val="3.%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1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9C24E3F"/>
    <w:multiLevelType w:val="multilevel"/>
    <w:tmpl w:val="F92C912A"/>
    <w:lvl w:ilvl="0">
      <w:start w:val="6"/>
      <w:numFmt w:val="decimal"/>
      <w:lvlText w:val="%1"/>
      <w:lvlJc w:val="left"/>
      <w:pPr>
        <w:ind w:left="375" w:hanging="375"/>
      </w:pPr>
      <w:rPr>
        <w:rFonts w:hint="default"/>
        <w:color w:val="auto"/>
      </w:rPr>
    </w:lvl>
    <w:lvl w:ilvl="1">
      <w:start w:val="7"/>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2">
    <w:nsid w:val="1DC95E81"/>
    <w:multiLevelType w:val="multilevel"/>
    <w:tmpl w:val="6D9C5D42"/>
    <w:lvl w:ilvl="0">
      <w:start w:val="6"/>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1E001CE0"/>
    <w:multiLevelType w:val="hybridMultilevel"/>
    <w:tmpl w:val="FF226B36"/>
    <w:lvl w:ilvl="0" w:tplc="48E87C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FAE1213"/>
    <w:multiLevelType w:val="singleLevel"/>
    <w:tmpl w:val="04023EEC"/>
    <w:lvl w:ilvl="0">
      <w:start w:val="3"/>
      <w:numFmt w:val="decimal"/>
      <w:lvlText w:val="1.%1."/>
      <w:legacy w:legacy="1" w:legacySpace="0" w:legacyIndent="402"/>
      <w:lvlJc w:val="left"/>
      <w:rPr>
        <w:rFonts w:ascii="Franklin Gothic Book" w:hAnsi="Franklin Gothic Book" w:cs="Times New Roman" w:hint="default"/>
        <w:color w:val="auto"/>
      </w:rPr>
    </w:lvl>
  </w:abstractNum>
  <w:abstractNum w:abstractNumId="16">
    <w:nsid w:val="294872A7"/>
    <w:multiLevelType w:val="hybridMultilevel"/>
    <w:tmpl w:val="5F72F7B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297A6A07"/>
    <w:multiLevelType w:val="hybridMultilevel"/>
    <w:tmpl w:val="A476D714"/>
    <w:lvl w:ilvl="0" w:tplc="A41076F4">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2AF40780"/>
    <w:multiLevelType w:val="hybridMultilevel"/>
    <w:tmpl w:val="BF0E3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136130A"/>
    <w:multiLevelType w:val="multilevel"/>
    <w:tmpl w:val="A50C4E88"/>
    <w:lvl w:ilvl="0">
      <w:start w:val="1"/>
      <w:numFmt w:val="decimal"/>
      <w:lvlText w:val="3.1.%1."/>
      <w:lvlJc w:val="left"/>
      <w:pPr>
        <w:tabs>
          <w:tab w:val="num" w:pos="720"/>
        </w:tabs>
        <w:ind w:left="360" w:hanging="360"/>
      </w:pPr>
      <w:rPr>
        <w:rFonts w:hint="default"/>
        <w:b w:val="0"/>
        <w:i w:val="0"/>
        <w:sz w:val="24"/>
        <w:szCs w:val="24"/>
      </w:rPr>
    </w:lvl>
    <w:lvl w:ilvl="1">
      <w:start w:val="1"/>
      <w:numFmt w:val="decimal"/>
      <w:lvlText w:val="%1.%2."/>
      <w:lvlJc w:val="left"/>
      <w:pPr>
        <w:tabs>
          <w:tab w:val="num" w:pos="660"/>
        </w:tabs>
        <w:ind w:left="660" w:hanging="660"/>
      </w:pPr>
      <w:rPr>
        <w:rFonts w:hint="default"/>
        <w:b w:val="0"/>
        <w:i w:val="0"/>
        <w:sz w:val="22"/>
        <w:szCs w:val="22"/>
      </w:rPr>
    </w:lvl>
    <w:lvl w:ilvl="2">
      <w:start w:val="1"/>
      <w:numFmt w:val="decimal"/>
      <w:lvlText w:val="3.%2.%3."/>
      <w:lvlJc w:val="left"/>
      <w:pPr>
        <w:tabs>
          <w:tab w:val="num" w:pos="720"/>
        </w:tabs>
        <w:ind w:left="720" w:hanging="720"/>
      </w:pPr>
      <w:rPr>
        <w:rFonts w:hint="default"/>
        <w:b w:val="0"/>
        <w:i w:val="0"/>
        <w:sz w:val="22"/>
        <w:szCs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23">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4">
    <w:nsid w:val="33A75886"/>
    <w:multiLevelType w:val="hybridMultilevel"/>
    <w:tmpl w:val="1408D8D6"/>
    <w:lvl w:ilvl="0" w:tplc="05A630F6">
      <w:start w:val="1"/>
      <w:numFmt w:val="decimal"/>
      <w:lvlText w:val="4.%1."/>
      <w:lvlJc w:val="left"/>
      <w:pPr>
        <w:tabs>
          <w:tab w:val="num" w:pos="862"/>
        </w:tabs>
        <w:ind w:left="502" w:hanging="360"/>
      </w:pPr>
      <w:rPr>
        <w:rFonts w:hint="default"/>
        <w:b w:val="0"/>
        <w:i w:val="0"/>
        <w:sz w:val="24"/>
        <w:szCs w:val="24"/>
      </w:rPr>
    </w:lvl>
    <w:lvl w:ilvl="1" w:tplc="3AD8DB74">
      <w:start w:val="1"/>
      <w:numFmt w:val="bullet"/>
      <w:lvlText w:val=""/>
      <w:lvlJc w:val="left"/>
      <w:pPr>
        <w:tabs>
          <w:tab w:val="num" w:pos="1222"/>
        </w:tabs>
        <w:ind w:left="1222" w:hanging="360"/>
      </w:pPr>
      <w:rPr>
        <w:rFonts w:ascii="Symbol" w:hAnsi="Symbol" w:hint="default"/>
        <w:b w:val="0"/>
        <w:i w:val="0"/>
        <w:sz w:val="24"/>
        <w:szCs w:val="24"/>
      </w:r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5">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9384DF2"/>
    <w:multiLevelType w:val="hybridMultilevel"/>
    <w:tmpl w:val="EA2A0EC8"/>
    <w:lvl w:ilvl="0" w:tplc="32EE5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31">
    <w:nsid w:val="4EB423CB"/>
    <w:multiLevelType w:val="hybridMultilevel"/>
    <w:tmpl w:val="CD56EF38"/>
    <w:lvl w:ilvl="0" w:tplc="72046DE4">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11A1F49"/>
    <w:multiLevelType w:val="hybridMultilevel"/>
    <w:tmpl w:val="BBF05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2E84BCB"/>
    <w:multiLevelType w:val="hybridMultilevel"/>
    <w:tmpl w:val="F0663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nsid w:val="59CE6CFC"/>
    <w:multiLevelType w:val="hybridMultilevel"/>
    <w:tmpl w:val="A426BB0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nsid w:val="5D76479D"/>
    <w:multiLevelType w:val="hybridMultilevel"/>
    <w:tmpl w:val="214A6D5C"/>
    <w:lvl w:ilvl="0" w:tplc="4CC808C8">
      <w:start w:val="1"/>
      <w:numFmt w:val="bullet"/>
      <w:lvlText w:val="–"/>
      <w:lvlJc w:val="left"/>
      <w:pPr>
        <w:ind w:left="1429" w:hanging="360"/>
      </w:pPr>
      <w:rPr>
        <w:rFonts w:ascii="Courier" w:hAnsi="Courier" w:cs="Courier"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1A6732C"/>
    <w:multiLevelType w:val="hybridMultilevel"/>
    <w:tmpl w:val="4236628E"/>
    <w:lvl w:ilvl="0" w:tplc="6E2855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2">
    <w:nsid w:val="645C5DBB"/>
    <w:multiLevelType w:val="multilevel"/>
    <w:tmpl w:val="CE7E4700"/>
    <w:lvl w:ilvl="0">
      <w:start w:val="1"/>
      <w:numFmt w:val="decimal"/>
      <w:lvlText w:val="5.%1."/>
      <w:lvlJc w:val="left"/>
      <w:pPr>
        <w:tabs>
          <w:tab w:val="num" w:pos="862"/>
        </w:tabs>
        <w:ind w:left="502" w:hanging="360"/>
      </w:pPr>
      <w:rPr>
        <w:rFonts w:hint="default"/>
        <w:b w:val="0"/>
        <w:i w:val="0"/>
        <w:sz w:val="24"/>
        <w:szCs w:val="24"/>
      </w:rPr>
    </w:lvl>
    <w:lvl w:ilvl="1">
      <w:start w:val="1"/>
      <w:numFmt w:val="decimal"/>
      <w:lvlText w:val="%1.%2."/>
      <w:lvlJc w:val="left"/>
      <w:pPr>
        <w:tabs>
          <w:tab w:val="num" w:pos="802"/>
        </w:tabs>
        <w:ind w:left="802" w:hanging="660"/>
      </w:pPr>
      <w:rPr>
        <w:rFonts w:hint="default"/>
        <w:sz w:val="22"/>
      </w:rPr>
    </w:lvl>
    <w:lvl w:ilvl="2">
      <w:start w:val="1"/>
      <w:numFmt w:val="decimal"/>
      <w:lvlText w:val="3.%2.%3."/>
      <w:lvlJc w:val="left"/>
      <w:pPr>
        <w:tabs>
          <w:tab w:val="num" w:pos="862"/>
        </w:tabs>
        <w:ind w:left="862" w:hanging="720"/>
      </w:pPr>
      <w:rPr>
        <w:rFonts w:hint="default"/>
        <w:sz w:val="22"/>
      </w:rPr>
    </w:lvl>
    <w:lvl w:ilvl="3">
      <w:start w:val="1"/>
      <w:numFmt w:val="decimal"/>
      <w:lvlText w:val="%1.%2.%3.%4."/>
      <w:lvlJc w:val="left"/>
      <w:pPr>
        <w:tabs>
          <w:tab w:val="num" w:pos="862"/>
        </w:tabs>
        <w:ind w:left="862" w:hanging="720"/>
      </w:pPr>
      <w:rPr>
        <w:rFonts w:hint="default"/>
        <w:sz w:val="22"/>
      </w:rPr>
    </w:lvl>
    <w:lvl w:ilvl="4">
      <w:start w:val="1"/>
      <w:numFmt w:val="decimal"/>
      <w:lvlText w:val="%1.%2.%3.%4.%5."/>
      <w:lvlJc w:val="left"/>
      <w:pPr>
        <w:tabs>
          <w:tab w:val="num" w:pos="1222"/>
        </w:tabs>
        <w:ind w:left="1222" w:hanging="1080"/>
      </w:pPr>
      <w:rPr>
        <w:rFonts w:hint="default"/>
        <w:sz w:val="22"/>
      </w:rPr>
    </w:lvl>
    <w:lvl w:ilvl="5">
      <w:start w:val="1"/>
      <w:numFmt w:val="decimal"/>
      <w:lvlText w:val="%1.%2.%3.%4.%5.%6."/>
      <w:lvlJc w:val="left"/>
      <w:pPr>
        <w:tabs>
          <w:tab w:val="num" w:pos="1222"/>
        </w:tabs>
        <w:ind w:left="1222" w:hanging="1080"/>
      </w:pPr>
      <w:rPr>
        <w:rFonts w:hint="default"/>
        <w:sz w:val="22"/>
      </w:rPr>
    </w:lvl>
    <w:lvl w:ilvl="6">
      <w:start w:val="1"/>
      <w:numFmt w:val="decimal"/>
      <w:lvlText w:val="%1.%2.%3.%4.%5.%6.%7."/>
      <w:lvlJc w:val="left"/>
      <w:pPr>
        <w:tabs>
          <w:tab w:val="num" w:pos="1582"/>
        </w:tabs>
        <w:ind w:left="1582" w:hanging="1440"/>
      </w:pPr>
      <w:rPr>
        <w:rFonts w:hint="default"/>
        <w:sz w:val="22"/>
      </w:rPr>
    </w:lvl>
    <w:lvl w:ilvl="7">
      <w:start w:val="1"/>
      <w:numFmt w:val="decimal"/>
      <w:lvlText w:val="%1.%2.%3.%4.%5.%6.%7.%8."/>
      <w:lvlJc w:val="left"/>
      <w:pPr>
        <w:tabs>
          <w:tab w:val="num" w:pos="1582"/>
        </w:tabs>
        <w:ind w:left="1582" w:hanging="1440"/>
      </w:pPr>
      <w:rPr>
        <w:rFonts w:hint="default"/>
        <w:sz w:val="22"/>
      </w:rPr>
    </w:lvl>
    <w:lvl w:ilvl="8">
      <w:start w:val="1"/>
      <w:numFmt w:val="decimal"/>
      <w:lvlText w:val="%1.%2.%3.%4.%5.%6.%7.%8.%9."/>
      <w:lvlJc w:val="left"/>
      <w:pPr>
        <w:tabs>
          <w:tab w:val="num" w:pos="1942"/>
        </w:tabs>
        <w:ind w:left="1942" w:hanging="1800"/>
      </w:pPr>
      <w:rPr>
        <w:rFonts w:hint="default"/>
        <w:sz w:val="22"/>
      </w:rPr>
    </w:lvl>
  </w:abstractNum>
  <w:abstractNum w:abstractNumId="43">
    <w:nsid w:val="70DA343E"/>
    <w:multiLevelType w:val="hybridMultilevel"/>
    <w:tmpl w:val="E9CAA392"/>
    <w:lvl w:ilvl="0" w:tplc="B85C3F18">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4">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5">
    <w:nsid w:val="72BB3909"/>
    <w:multiLevelType w:val="singleLevel"/>
    <w:tmpl w:val="C6D0C87C"/>
    <w:lvl w:ilvl="0">
      <w:start w:val="1"/>
      <w:numFmt w:val="decimal"/>
      <w:lvlText w:val="4.%1."/>
      <w:lvlJc w:val="left"/>
      <w:pPr>
        <w:ind w:left="360" w:hanging="360"/>
      </w:pPr>
      <w:rPr>
        <w:rFonts w:ascii="Franklin Gothic Book" w:hAnsi="Franklin Gothic Book" w:cs="Times New Roman" w:hint="default"/>
      </w:rPr>
    </w:lvl>
  </w:abstractNum>
  <w:abstractNum w:abstractNumId="46">
    <w:nsid w:val="7555070A"/>
    <w:multiLevelType w:val="multilevel"/>
    <w:tmpl w:val="F112D0F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1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072"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37"/>
  </w:num>
  <w:num w:numId="3">
    <w:abstractNumId w:val="41"/>
  </w:num>
  <w:num w:numId="4">
    <w:abstractNumId w:val="23"/>
  </w:num>
  <w:num w:numId="5">
    <w:abstractNumId w:val="30"/>
  </w:num>
  <w:num w:numId="6">
    <w:abstractNumId w:val="27"/>
  </w:num>
  <w:num w:numId="7">
    <w:abstractNumId w:val="34"/>
  </w:num>
  <w:num w:numId="8">
    <w:abstractNumId w:val="29"/>
  </w:num>
  <w:num w:numId="9">
    <w:abstractNumId w:val="44"/>
  </w:num>
  <w:num w:numId="10">
    <w:abstractNumId w:val="10"/>
  </w:num>
  <w:num w:numId="11">
    <w:abstractNumId w:val="48"/>
  </w:num>
  <w:num w:numId="12">
    <w:abstractNumId w:val="36"/>
  </w:num>
  <w:num w:numId="13">
    <w:abstractNumId w:val="38"/>
  </w:num>
  <w:num w:numId="14">
    <w:abstractNumId w:val="14"/>
  </w:num>
  <w:num w:numId="15">
    <w:abstractNumId w:val="18"/>
  </w:num>
  <w:num w:numId="16">
    <w:abstractNumId w:val="20"/>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31"/>
  </w:num>
  <w:num w:numId="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2">
    <w:abstractNumId w:val="16"/>
  </w:num>
  <w:num w:numId="23">
    <w:abstractNumId w:val="33"/>
  </w:num>
  <w:num w:numId="24">
    <w:abstractNumId w:val="19"/>
  </w:num>
  <w:num w:numId="25">
    <w:abstractNumId w:val="8"/>
  </w:num>
  <w:num w:numId="26">
    <w:abstractNumId w:val="5"/>
  </w:num>
  <w:num w:numId="27">
    <w:abstractNumId w:val="39"/>
  </w:num>
  <w:num w:numId="28">
    <w:abstractNumId w:val="12"/>
  </w:num>
  <w:num w:numId="29">
    <w:abstractNumId w:val="47"/>
  </w:num>
  <w:num w:numId="30">
    <w:abstractNumId w:val="11"/>
  </w:num>
  <w:num w:numId="31">
    <w:abstractNumId w:val="21"/>
  </w:num>
  <w:num w:numId="32">
    <w:abstractNumId w:val="40"/>
  </w:num>
  <w:num w:numId="33">
    <w:abstractNumId w:val="46"/>
  </w:num>
  <w:num w:numId="34">
    <w:abstractNumId w:val="32"/>
  </w:num>
  <w:num w:numId="35">
    <w:abstractNumId w:val="13"/>
  </w:num>
  <w:num w:numId="36">
    <w:abstractNumId w:val="35"/>
  </w:num>
  <w:num w:numId="37">
    <w:abstractNumId w:val="6"/>
  </w:num>
  <w:num w:numId="38">
    <w:abstractNumId w:val="22"/>
  </w:num>
  <w:num w:numId="39">
    <w:abstractNumId w:val="9"/>
  </w:num>
  <w:num w:numId="40">
    <w:abstractNumId w:val="42"/>
  </w:num>
  <w:num w:numId="41">
    <w:abstractNumId w:val="24"/>
  </w:num>
  <w:num w:numId="42">
    <w:abstractNumId w:val="7"/>
  </w:num>
  <w:num w:numId="43">
    <w:abstractNumId w:val="13"/>
  </w:num>
  <w:num w:numId="44">
    <w:abstractNumId w:val="35"/>
  </w:num>
  <w:num w:numId="45">
    <w:abstractNumId w:val="26"/>
  </w:num>
  <w:num w:numId="46">
    <w:abstractNumId w:val="15"/>
  </w:num>
  <w:num w:numId="47">
    <w:abstractNumId w:val="45"/>
  </w:num>
  <w:num w:numId="48">
    <w:abstractNumId w:val="0"/>
    <w:lvlOverride w:ilvl="0">
      <w:lvl w:ilvl="0">
        <w:start w:val="65535"/>
        <w:numFmt w:val="bullet"/>
        <w:lvlText w:val="-"/>
        <w:legacy w:legacy="1" w:legacySpace="0" w:legacyIndent="133"/>
        <w:lvlJc w:val="left"/>
        <w:rPr>
          <w:rFonts w:ascii="Times New Roman" w:hAnsi="Times New Roman" w:cs="Times New Roman" w:hint="default"/>
        </w:rPr>
      </w:lvl>
    </w:lvlOverride>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proofState w:spelling="clean"/>
  <w:stylePaneFormatFilter w:val="3F01"/>
  <w:defaultTabStop w:val="0"/>
  <w:autoHyphenation/>
  <w:hyphenationZone w:val="357"/>
  <w:noPunctuationKerning/>
  <w:characterSpacingControl w:val="doNotCompress"/>
  <w:hdrShapeDefaults>
    <o:shapedefaults v:ext="edit" spidmax="40962"/>
  </w:hdrShapeDefaults>
  <w:footnotePr>
    <w:footnote w:id="-1"/>
    <w:footnote w:id="0"/>
  </w:footnotePr>
  <w:endnotePr>
    <w:endnote w:id="-1"/>
    <w:endnote w:id="0"/>
  </w:endnotePr>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CF"/>
    <w:rsid w:val="000261EB"/>
    <w:rsid w:val="00026341"/>
    <w:rsid w:val="00026BCE"/>
    <w:rsid w:val="000271DF"/>
    <w:rsid w:val="00031009"/>
    <w:rsid w:val="000321BC"/>
    <w:rsid w:val="000329F8"/>
    <w:rsid w:val="00035D04"/>
    <w:rsid w:val="00035F96"/>
    <w:rsid w:val="000406A5"/>
    <w:rsid w:val="00042005"/>
    <w:rsid w:val="00045369"/>
    <w:rsid w:val="000455C5"/>
    <w:rsid w:val="00045C88"/>
    <w:rsid w:val="0004627C"/>
    <w:rsid w:val="00047069"/>
    <w:rsid w:val="00047AED"/>
    <w:rsid w:val="00052694"/>
    <w:rsid w:val="0005389F"/>
    <w:rsid w:val="000548B2"/>
    <w:rsid w:val="0005596D"/>
    <w:rsid w:val="00060703"/>
    <w:rsid w:val="00062AD7"/>
    <w:rsid w:val="000638D8"/>
    <w:rsid w:val="00063B4F"/>
    <w:rsid w:val="0006742A"/>
    <w:rsid w:val="0006768C"/>
    <w:rsid w:val="00071530"/>
    <w:rsid w:val="00073237"/>
    <w:rsid w:val="00073A75"/>
    <w:rsid w:val="000748A5"/>
    <w:rsid w:val="000749BA"/>
    <w:rsid w:val="00075F7F"/>
    <w:rsid w:val="00076ACA"/>
    <w:rsid w:val="000801C0"/>
    <w:rsid w:val="00080735"/>
    <w:rsid w:val="000814D1"/>
    <w:rsid w:val="00083746"/>
    <w:rsid w:val="00083981"/>
    <w:rsid w:val="00087589"/>
    <w:rsid w:val="00092534"/>
    <w:rsid w:val="00094CD4"/>
    <w:rsid w:val="000A122A"/>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946"/>
    <w:rsid w:val="000C2E49"/>
    <w:rsid w:val="000C31B0"/>
    <w:rsid w:val="000C336E"/>
    <w:rsid w:val="000C34C3"/>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541F"/>
    <w:rsid w:val="000E5473"/>
    <w:rsid w:val="000E6975"/>
    <w:rsid w:val="000E7B38"/>
    <w:rsid w:val="000F030F"/>
    <w:rsid w:val="000F210D"/>
    <w:rsid w:val="000F321C"/>
    <w:rsid w:val="000F4315"/>
    <w:rsid w:val="000F78DA"/>
    <w:rsid w:val="0010058C"/>
    <w:rsid w:val="00100AF7"/>
    <w:rsid w:val="0010305B"/>
    <w:rsid w:val="00103C0C"/>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5690"/>
    <w:rsid w:val="001277A6"/>
    <w:rsid w:val="0013028C"/>
    <w:rsid w:val="001303CE"/>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057"/>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D42"/>
    <w:rsid w:val="001E2F43"/>
    <w:rsid w:val="001E3A6B"/>
    <w:rsid w:val="001E3CFE"/>
    <w:rsid w:val="001E5837"/>
    <w:rsid w:val="001E6AB6"/>
    <w:rsid w:val="001E7A32"/>
    <w:rsid w:val="001E7F15"/>
    <w:rsid w:val="001F0339"/>
    <w:rsid w:val="001F1258"/>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66"/>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A7F"/>
    <w:rsid w:val="002324D8"/>
    <w:rsid w:val="00233E78"/>
    <w:rsid w:val="00234C89"/>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1CFB"/>
    <w:rsid w:val="00252B69"/>
    <w:rsid w:val="00252E69"/>
    <w:rsid w:val="002544FB"/>
    <w:rsid w:val="00254829"/>
    <w:rsid w:val="002548DA"/>
    <w:rsid w:val="00254AB1"/>
    <w:rsid w:val="00255D03"/>
    <w:rsid w:val="0025612F"/>
    <w:rsid w:val="002563BD"/>
    <w:rsid w:val="00257DB2"/>
    <w:rsid w:val="002621D5"/>
    <w:rsid w:val="00262278"/>
    <w:rsid w:val="00262C7B"/>
    <w:rsid w:val="00266F2D"/>
    <w:rsid w:val="00271F97"/>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608F"/>
    <w:rsid w:val="002A736C"/>
    <w:rsid w:val="002B0510"/>
    <w:rsid w:val="002B1C4C"/>
    <w:rsid w:val="002B2097"/>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9E9"/>
    <w:rsid w:val="002E6B91"/>
    <w:rsid w:val="002E6E4F"/>
    <w:rsid w:val="002E73AD"/>
    <w:rsid w:val="002F070E"/>
    <w:rsid w:val="002F0A86"/>
    <w:rsid w:val="002F23D7"/>
    <w:rsid w:val="002F263E"/>
    <w:rsid w:val="002F2679"/>
    <w:rsid w:val="002F37EA"/>
    <w:rsid w:val="002F53C2"/>
    <w:rsid w:val="002F7BD5"/>
    <w:rsid w:val="00301B75"/>
    <w:rsid w:val="00301D4E"/>
    <w:rsid w:val="00302319"/>
    <w:rsid w:val="003024BC"/>
    <w:rsid w:val="00302E75"/>
    <w:rsid w:val="003052A4"/>
    <w:rsid w:val="00307B5D"/>
    <w:rsid w:val="00307F47"/>
    <w:rsid w:val="003115DF"/>
    <w:rsid w:val="0031169C"/>
    <w:rsid w:val="00314384"/>
    <w:rsid w:val="0031462F"/>
    <w:rsid w:val="00315333"/>
    <w:rsid w:val="00316474"/>
    <w:rsid w:val="003165EA"/>
    <w:rsid w:val="00316BC3"/>
    <w:rsid w:val="003210FF"/>
    <w:rsid w:val="003224E8"/>
    <w:rsid w:val="00325E17"/>
    <w:rsid w:val="003262DF"/>
    <w:rsid w:val="00327B1F"/>
    <w:rsid w:val="003306A6"/>
    <w:rsid w:val="00331A47"/>
    <w:rsid w:val="00331B85"/>
    <w:rsid w:val="00331C94"/>
    <w:rsid w:val="0033537E"/>
    <w:rsid w:val="00335E2A"/>
    <w:rsid w:val="0033752C"/>
    <w:rsid w:val="00340C71"/>
    <w:rsid w:val="00343828"/>
    <w:rsid w:val="00343938"/>
    <w:rsid w:val="003441EB"/>
    <w:rsid w:val="0034426C"/>
    <w:rsid w:val="003445CE"/>
    <w:rsid w:val="00344E83"/>
    <w:rsid w:val="00345164"/>
    <w:rsid w:val="0034552E"/>
    <w:rsid w:val="00345E61"/>
    <w:rsid w:val="00345EC2"/>
    <w:rsid w:val="0034742B"/>
    <w:rsid w:val="00347555"/>
    <w:rsid w:val="00347637"/>
    <w:rsid w:val="00347F35"/>
    <w:rsid w:val="00354D33"/>
    <w:rsid w:val="0035643D"/>
    <w:rsid w:val="0036104C"/>
    <w:rsid w:val="00361796"/>
    <w:rsid w:val="00362E95"/>
    <w:rsid w:val="0036396A"/>
    <w:rsid w:val="00364C94"/>
    <w:rsid w:val="00364D46"/>
    <w:rsid w:val="00365A39"/>
    <w:rsid w:val="003662F9"/>
    <w:rsid w:val="003709EF"/>
    <w:rsid w:val="003712F4"/>
    <w:rsid w:val="00372FCA"/>
    <w:rsid w:val="00374A46"/>
    <w:rsid w:val="00375C9B"/>
    <w:rsid w:val="00381EC1"/>
    <w:rsid w:val="00382B20"/>
    <w:rsid w:val="00382EF0"/>
    <w:rsid w:val="00383FFF"/>
    <w:rsid w:val="003840AC"/>
    <w:rsid w:val="00385BC9"/>
    <w:rsid w:val="0038621A"/>
    <w:rsid w:val="00386326"/>
    <w:rsid w:val="00391E1C"/>
    <w:rsid w:val="003924DC"/>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707D"/>
    <w:rsid w:val="003B7451"/>
    <w:rsid w:val="003C54A6"/>
    <w:rsid w:val="003C55E0"/>
    <w:rsid w:val="003C6DC4"/>
    <w:rsid w:val="003D0ACB"/>
    <w:rsid w:val="003D126C"/>
    <w:rsid w:val="003D16BC"/>
    <w:rsid w:val="003D2450"/>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28B2"/>
    <w:rsid w:val="0040472E"/>
    <w:rsid w:val="00411B55"/>
    <w:rsid w:val="0041406F"/>
    <w:rsid w:val="00414BCD"/>
    <w:rsid w:val="004167F6"/>
    <w:rsid w:val="00417128"/>
    <w:rsid w:val="0042015F"/>
    <w:rsid w:val="00420B48"/>
    <w:rsid w:val="00420D26"/>
    <w:rsid w:val="004213E0"/>
    <w:rsid w:val="00421946"/>
    <w:rsid w:val="00422820"/>
    <w:rsid w:val="00423233"/>
    <w:rsid w:val="00423A6B"/>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2214"/>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33D3"/>
    <w:rsid w:val="00474089"/>
    <w:rsid w:val="0047528C"/>
    <w:rsid w:val="004759E7"/>
    <w:rsid w:val="004768B4"/>
    <w:rsid w:val="00476C5B"/>
    <w:rsid w:val="00480E1A"/>
    <w:rsid w:val="0048128D"/>
    <w:rsid w:val="00481D2D"/>
    <w:rsid w:val="0048371B"/>
    <w:rsid w:val="00485140"/>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6B2F"/>
    <w:rsid w:val="004C76E7"/>
    <w:rsid w:val="004D08BF"/>
    <w:rsid w:val="004D445E"/>
    <w:rsid w:val="004D6729"/>
    <w:rsid w:val="004D761D"/>
    <w:rsid w:val="004E07CA"/>
    <w:rsid w:val="004E2A81"/>
    <w:rsid w:val="004E3F3F"/>
    <w:rsid w:val="004E445E"/>
    <w:rsid w:val="004E4840"/>
    <w:rsid w:val="004E5ABD"/>
    <w:rsid w:val="004E62E9"/>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7F20"/>
    <w:rsid w:val="0052246F"/>
    <w:rsid w:val="005224CD"/>
    <w:rsid w:val="00523200"/>
    <w:rsid w:val="00523CCA"/>
    <w:rsid w:val="00524859"/>
    <w:rsid w:val="00524E87"/>
    <w:rsid w:val="0052658A"/>
    <w:rsid w:val="00526D24"/>
    <w:rsid w:val="00527B50"/>
    <w:rsid w:val="005320A1"/>
    <w:rsid w:val="0053263E"/>
    <w:rsid w:val="00532D4A"/>
    <w:rsid w:val="00534E37"/>
    <w:rsid w:val="0053507B"/>
    <w:rsid w:val="0053559E"/>
    <w:rsid w:val="00540FA3"/>
    <w:rsid w:val="00542385"/>
    <w:rsid w:val="00542AC7"/>
    <w:rsid w:val="0054321A"/>
    <w:rsid w:val="00544A1D"/>
    <w:rsid w:val="00546A5A"/>
    <w:rsid w:val="00551042"/>
    <w:rsid w:val="00552773"/>
    <w:rsid w:val="00552D24"/>
    <w:rsid w:val="00553C84"/>
    <w:rsid w:val="00555601"/>
    <w:rsid w:val="00556BCF"/>
    <w:rsid w:val="005610F7"/>
    <w:rsid w:val="0056185A"/>
    <w:rsid w:val="00566328"/>
    <w:rsid w:val="00572199"/>
    <w:rsid w:val="00572D39"/>
    <w:rsid w:val="00575069"/>
    <w:rsid w:val="005757A7"/>
    <w:rsid w:val="005762A6"/>
    <w:rsid w:val="00577B6C"/>
    <w:rsid w:val="00580F5F"/>
    <w:rsid w:val="00581B84"/>
    <w:rsid w:val="00582323"/>
    <w:rsid w:val="00582367"/>
    <w:rsid w:val="00582804"/>
    <w:rsid w:val="005835F4"/>
    <w:rsid w:val="00584A64"/>
    <w:rsid w:val="00584E03"/>
    <w:rsid w:val="00585449"/>
    <w:rsid w:val="005856F9"/>
    <w:rsid w:val="00586188"/>
    <w:rsid w:val="00586339"/>
    <w:rsid w:val="00591928"/>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C86"/>
    <w:rsid w:val="005B5FCC"/>
    <w:rsid w:val="005C180B"/>
    <w:rsid w:val="005C2791"/>
    <w:rsid w:val="005C4E10"/>
    <w:rsid w:val="005C644C"/>
    <w:rsid w:val="005C6545"/>
    <w:rsid w:val="005C7320"/>
    <w:rsid w:val="005C7593"/>
    <w:rsid w:val="005D205B"/>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08FD"/>
    <w:rsid w:val="005F468D"/>
    <w:rsid w:val="0060000E"/>
    <w:rsid w:val="006022DC"/>
    <w:rsid w:val="006035CD"/>
    <w:rsid w:val="00604B88"/>
    <w:rsid w:val="00605A5B"/>
    <w:rsid w:val="00606311"/>
    <w:rsid w:val="006071C6"/>
    <w:rsid w:val="0060799B"/>
    <w:rsid w:val="006079DB"/>
    <w:rsid w:val="006103DF"/>
    <w:rsid w:val="00610846"/>
    <w:rsid w:val="0061447F"/>
    <w:rsid w:val="006149B8"/>
    <w:rsid w:val="0061702F"/>
    <w:rsid w:val="006204A3"/>
    <w:rsid w:val="00623434"/>
    <w:rsid w:val="00623AD6"/>
    <w:rsid w:val="00624D7C"/>
    <w:rsid w:val="00625445"/>
    <w:rsid w:val="006259FC"/>
    <w:rsid w:val="00626E6B"/>
    <w:rsid w:val="006272B2"/>
    <w:rsid w:val="00631770"/>
    <w:rsid w:val="0063353A"/>
    <w:rsid w:val="00633DCB"/>
    <w:rsid w:val="0063460C"/>
    <w:rsid w:val="0063566B"/>
    <w:rsid w:val="00636730"/>
    <w:rsid w:val="00636FA9"/>
    <w:rsid w:val="006403DF"/>
    <w:rsid w:val="00640BA1"/>
    <w:rsid w:val="00644808"/>
    <w:rsid w:val="00644BC2"/>
    <w:rsid w:val="00646C3D"/>
    <w:rsid w:val="00646D7B"/>
    <w:rsid w:val="00647C51"/>
    <w:rsid w:val="0065004F"/>
    <w:rsid w:val="00650524"/>
    <w:rsid w:val="006512AB"/>
    <w:rsid w:val="00652386"/>
    <w:rsid w:val="00652A41"/>
    <w:rsid w:val="0065510F"/>
    <w:rsid w:val="006552A2"/>
    <w:rsid w:val="00657187"/>
    <w:rsid w:val="00657271"/>
    <w:rsid w:val="006579A5"/>
    <w:rsid w:val="00660DBA"/>
    <w:rsid w:val="0066218E"/>
    <w:rsid w:val="00662921"/>
    <w:rsid w:val="00664A31"/>
    <w:rsid w:val="006656E1"/>
    <w:rsid w:val="0066634C"/>
    <w:rsid w:val="006734B3"/>
    <w:rsid w:val="00674477"/>
    <w:rsid w:val="00674F65"/>
    <w:rsid w:val="0067528E"/>
    <w:rsid w:val="00675BBC"/>
    <w:rsid w:val="0068207C"/>
    <w:rsid w:val="0068214A"/>
    <w:rsid w:val="00682830"/>
    <w:rsid w:val="006828D3"/>
    <w:rsid w:val="0068443E"/>
    <w:rsid w:val="00686730"/>
    <w:rsid w:val="00686EED"/>
    <w:rsid w:val="00690AED"/>
    <w:rsid w:val="00692014"/>
    <w:rsid w:val="006938D4"/>
    <w:rsid w:val="00693991"/>
    <w:rsid w:val="00694410"/>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0C3"/>
    <w:rsid w:val="006B71B5"/>
    <w:rsid w:val="006B7258"/>
    <w:rsid w:val="006B7860"/>
    <w:rsid w:val="006C05D3"/>
    <w:rsid w:val="006C2DA8"/>
    <w:rsid w:val="006C5E5F"/>
    <w:rsid w:val="006C70A4"/>
    <w:rsid w:val="006C7B50"/>
    <w:rsid w:val="006D1470"/>
    <w:rsid w:val="006D179F"/>
    <w:rsid w:val="006D4C01"/>
    <w:rsid w:val="006E07C3"/>
    <w:rsid w:val="006E1DB0"/>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10E"/>
    <w:rsid w:val="0073052F"/>
    <w:rsid w:val="007305A1"/>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12B5"/>
    <w:rsid w:val="00762010"/>
    <w:rsid w:val="00762C80"/>
    <w:rsid w:val="00762F33"/>
    <w:rsid w:val="007638CB"/>
    <w:rsid w:val="00764316"/>
    <w:rsid w:val="00771211"/>
    <w:rsid w:val="00773030"/>
    <w:rsid w:val="00774BF7"/>
    <w:rsid w:val="00774E36"/>
    <w:rsid w:val="0077504F"/>
    <w:rsid w:val="007759C6"/>
    <w:rsid w:val="00775AF5"/>
    <w:rsid w:val="00777324"/>
    <w:rsid w:val="00777714"/>
    <w:rsid w:val="0078068C"/>
    <w:rsid w:val="00780917"/>
    <w:rsid w:val="00782594"/>
    <w:rsid w:val="00783009"/>
    <w:rsid w:val="00783323"/>
    <w:rsid w:val="00784407"/>
    <w:rsid w:val="00785B77"/>
    <w:rsid w:val="00785C49"/>
    <w:rsid w:val="00785CA2"/>
    <w:rsid w:val="007865F0"/>
    <w:rsid w:val="00792456"/>
    <w:rsid w:val="00793331"/>
    <w:rsid w:val="00793CD7"/>
    <w:rsid w:val="00794655"/>
    <w:rsid w:val="0079542F"/>
    <w:rsid w:val="007971E3"/>
    <w:rsid w:val="007972AF"/>
    <w:rsid w:val="00797AA8"/>
    <w:rsid w:val="007A1C55"/>
    <w:rsid w:val="007A2095"/>
    <w:rsid w:val="007A364B"/>
    <w:rsid w:val="007A3E37"/>
    <w:rsid w:val="007A47B0"/>
    <w:rsid w:val="007A5C25"/>
    <w:rsid w:val="007A6C39"/>
    <w:rsid w:val="007B0CA2"/>
    <w:rsid w:val="007B205A"/>
    <w:rsid w:val="007B21FD"/>
    <w:rsid w:val="007B4529"/>
    <w:rsid w:val="007B6937"/>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F371F"/>
    <w:rsid w:val="007F3884"/>
    <w:rsid w:val="007F3C72"/>
    <w:rsid w:val="007F46FB"/>
    <w:rsid w:val="007F4B3C"/>
    <w:rsid w:val="00800FD3"/>
    <w:rsid w:val="008016AB"/>
    <w:rsid w:val="00802116"/>
    <w:rsid w:val="00802F79"/>
    <w:rsid w:val="00802FF1"/>
    <w:rsid w:val="00803635"/>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67C1"/>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70DE7"/>
    <w:rsid w:val="00871148"/>
    <w:rsid w:val="00873157"/>
    <w:rsid w:val="008731B4"/>
    <w:rsid w:val="0087345A"/>
    <w:rsid w:val="00874194"/>
    <w:rsid w:val="008741ED"/>
    <w:rsid w:val="00875A2A"/>
    <w:rsid w:val="00875DCB"/>
    <w:rsid w:val="00875F2C"/>
    <w:rsid w:val="00877204"/>
    <w:rsid w:val="00880223"/>
    <w:rsid w:val="00880E0A"/>
    <w:rsid w:val="00884F98"/>
    <w:rsid w:val="0088537D"/>
    <w:rsid w:val="0088612A"/>
    <w:rsid w:val="0088664B"/>
    <w:rsid w:val="00886F89"/>
    <w:rsid w:val="00890B18"/>
    <w:rsid w:val="00890EE7"/>
    <w:rsid w:val="00892E59"/>
    <w:rsid w:val="00894C34"/>
    <w:rsid w:val="00895624"/>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B797E"/>
    <w:rsid w:val="008C0452"/>
    <w:rsid w:val="008C242C"/>
    <w:rsid w:val="008C2CE4"/>
    <w:rsid w:val="008C2FCD"/>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8F65AA"/>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501B"/>
    <w:rsid w:val="00915122"/>
    <w:rsid w:val="00920FCA"/>
    <w:rsid w:val="0092122C"/>
    <w:rsid w:val="009212EE"/>
    <w:rsid w:val="00921AF6"/>
    <w:rsid w:val="0092292D"/>
    <w:rsid w:val="00922FB4"/>
    <w:rsid w:val="00924718"/>
    <w:rsid w:val="00927D88"/>
    <w:rsid w:val="00931405"/>
    <w:rsid w:val="00932C0C"/>
    <w:rsid w:val="009336DA"/>
    <w:rsid w:val="009345FC"/>
    <w:rsid w:val="0094017F"/>
    <w:rsid w:val="00941A9C"/>
    <w:rsid w:val="009437B6"/>
    <w:rsid w:val="0094424D"/>
    <w:rsid w:val="0094570B"/>
    <w:rsid w:val="009458EB"/>
    <w:rsid w:val="009470D7"/>
    <w:rsid w:val="00947682"/>
    <w:rsid w:val="00952474"/>
    <w:rsid w:val="00954114"/>
    <w:rsid w:val="009543D9"/>
    <w:rsid w:val="009553A9"/>
    <w:rsid w:val="0095790B"/>
    <w:rsid w:val="00957EC0"/>
    <w:rsid w:val="00960D87"/>
    <w:rsid w:val="00961B29"/>
    <w:rsid w:val="00963D76"/>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9DA"/>
    <w:rsid w:val="009976FC"/>
    <w:rsid w:val="009A1A85"/>
    <w:rsid w:val="009A3451"/>
    <w:rsid w:val="009A38E5"/>
    <w:rsid w:val="009A3F73"/>
    <w:rsid w:val="009A42DB"/>
    <w:rsid w:val="009A4C51"/>
    <w:rsid w:val="009A4CA8"/>
    <w:rsid w:val="009A58D0"/>
    <w:rsid w:val="009A5964"/>
    <w:rsid w:val="009A5A07"/>
    <w:rsid w:val="009A5EB3"/>
    <w:rsid w:val="009A624E"/>
    <w:rsid w:val="009B15DC"/>
    <w:rsid w:val="009C2544"/>
    <w:rsid w:val="009C26CE"/>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340C"/>
    <w:rsid w:val="009D3AC0"/>
    <w:rsid w:val="009D40C8"/>
    <w:rsid w:val="009D47A3"/>
    <w:rsid w:val="009D69BD"/>
    <w:rsid w:val="009D7F0A"/>
    <w:rsid w:val="009E059A"/>
    <w:rsid w:val="009E0762"/>
    <w:rsid w:val="009E0F7D"/>
    <w:rsid w:val="009E1C3B"/>
    <w:rsid w:val="009E26FC"/>
    <w:rsid w:val="009E2A9E"/>
    <w:rsid w:val="009E586F"/>
    <w:rsid w:val="009E5E13"/>
    <w:rsid w:val="009E7D10"/>
    <w:rsid w:val="009F0FC5"/>
    <w:rsid w:val="009F157D"/>
    <w:rsid w:val="009F317E"/>
    <w:rsid w:val="009F325F"/>
    <w:rsid w:val="009F3BD6"/>
    <w:rsid w:val="009F46F4"/>
    <w:rsid w:val="009F4D60"/>
    <w:rsid w:val="009F6D05"/>
    <w:rsid w:val="009F7574"/>
    <w:rsid w:val="009F761A"/>
    <w:rsid w:val="009F7779"/>
    <w:rsid w:val="00A00D46"/>
    <w:rsid w:val="00A02663"/>
    <w:rsid w:val="00A02B26"/>
    <w:rsid w:val="00A042A0"/>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412A2"/>
    <w:rsid w:val="00A41C93"/>
    <w:rsid w:val="00A41F01"/>
    <w:rsid w:val="00A42ABB"/>
    <w:rsid w:val="00A4540C"/>
    <w:rsid w:val="00A45F86"/>
    <w:rsid w:val="00A47227"/>
    <w:rsid w:val="00A50B84"/>
    <w:rsid w:val="00A521A0"/>
    <w:rsid w:val="00A52772"/>
    <w:rsid w:val="00A53107"/>
    <w:rsid w:val="00A5320F"/>
    <w:rsid w:val="00A55A47"/>
    <w:rsid w:val="00A55E2B"/>
    <w:rsid w:val="00A570F2"/>
    <w:rsid w:val="00A57396"/>
    <w:rsid w:val="00A61081"/>
    <w:rsid w:val="00A6177C"/>
    <w:rsid w:val="00A631C6"/>
    <w:rsid w:val="00A636F7"/>
    <w:rsid w:val="00A666FC"/>
    <w:rsid w:val="00A71723"/>
    <w:rsid w:val="00A719AD"/>
    <w:rsid w:val="00A71F43"/>
    <w:rsid w:val="00A7259D"/>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BC5"/>
    <w:rsid w:val="00AD2F49"/>
    <w:rsid w:val="00AD4708"/>
    <w:rsid w:val="00AD51C9"/>
    <w:rsid w:val="00AD6ED7"/>
    <w:rsid w:val="00AE04C1"/>
    <w:rsid w:val="00AE4B3C"/>
    <w:rsid w:val="00AE5659"/>
    <w:rsid w:val="00AE5848"/>
    <w:rsid w:val="00AE6BA0"/>
    <w:rsid w:val="00AF0EEB"/>
    <w:rsid w:val="00AF2A77"/>
    <w:rsid w:val="00B0161F"/>
    <w:rsid w:val="00B02FDE"/>
    <w:rsid w:val="00B03D05"/>
    <w:rsid w:val="00B04D63"/>
    <w:rsid w:val="00B05119"/>
    <w:rsid w:val="00B0526D"/>
    <w:rsid w:val="00B0544E"/>
    <w:rsid w:val="00B0711C"/>
    <w:rsid w:val="00B073FB"/>
    <w:rsid w:val="00B10936"/>
    <w:rsid w:val="00B112AE"/>
    <w:rsid w:val="00B13811"/>
    <w:rsid w:val="00B13E54"/>
    <w:rsid w:val="00B140FB"/>
    <w:rsid w:val="00B14570"/>
    <w:rsid w:val="00B177E4"/>
    <w:rsid w:val="00B21D23"/>
    <w:rsid w:val="00B21DED"/>
    <w:rsid w:val="00B25058"/>
    <w:rsid w:val="00B255B8"/>
    <w:rsid w:val="00B257BE"/>
    <w:rsid w:val="00B25DDE"/>
    <w:rsid w:val="00B307B3"/>
    <w:rsid w:val="00B34588"/>
    <w:rsid w:val="00B34661"/>
    <w:rsid w:val="00B34A61"/>
    <w:rsid w:val="00B34DC5"/>
    <w:rsid w:val="00B35B6B"/>
    <w:rsid w:val="00B37CEA"/>
    <w:rsid w:val="00B40A8F"/>
    <w:rsid w:val="00B410EA"/>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1F6F"/>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0F"/>
    <w:rsid w:val="00B93CD5"/>
    <w:rsid w:val="00B946C2"/>
    <w:rsid w:val="00B956E9"/>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5354"/>
    <w:rsid w:val="00C47243"/>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999"/>
    <w:rsid w:val="00C76D4C"/>
    <w:rsid w:val="00C7709C"/>
    <w:rsid w:val="00C77BB4"/>
    <w:rsid w:val="00C82595"/>
    <w:rsid w:val="00C8333D"/>
    <w:rsid w:val="00C83B42"/>
    <w:rsid w:val="00C83C43"/>
    <w:rsid w:val="00C842AD"/>
    <w:rsid w:val="00C861FB"/>
    <w:rsid w:val="00C87111"/>
    <w:rsid w:val="00C87468"/>
    <w:rsid w:val="00C9131A"/>
    <w:rsid w:val="00C92125"/>
    <w:rsid w:val="00C9320B"/>
    <w:rsid w:val="00C94847"/>
    <w:rsid w:val="00C9503E"/>
    <w:rsid w:val="00C97543"/>
    <w:rsid w:val="00C9779A"/>
    <w:rsid w:val="00CA02F8"/>
    <w:rsid w:val="00CA0AAC"/>
    <w:rsid w:val="00CA57EE"/>
    <w:rsid w:val="00CA7314"/>
    <w:rsid w:val="00CB06B3"/>
    <w:rsid w:val="00CB0B7F"/>
    <w:rsid w:val="00CB29C6"/>
    <w:rsid w:val="00CB4350"/>
    <w:rsid w:val="00CB519B"/>
    <w:rsid w:val="00CB6517"/>
    <w:rsid w:val="00CB762D"/>
    <w:rsid w:val="00CB76E3"/>
    <w:rsid w:val="00CC3657"/>
    <w:rsid w:val="00CC3903"/>
    <w:rsid w:val="00CC44E5"/>
    <w:rsid w:val="00CC483D"/>
    <w:rsid w:val="00CC4FD4"/>
    <w:rsid w:val="00CC5797"/>
    <w:rsid w:val="00CC60E0"/>
    <w:rsid w:val="00CC6E86"/>
    <w:rsid w:val="00CC7159"/>
    <w:rsid w:val="00CC7F62"/>
    <w:rsid w:val="00CD2ECF"/>
    <w:rsid w:val="00CD4875"/>
    <w:rsid w:val="00CD6F69"/>
    <w:rsid w:val="00CD7AD2"/>
    <w:rsid w:val="00CE2BAB"/>
    <w:rsid w:val="00CE5BF9"/>
    <w:rsid w:val="00CF47D5"/>
    <w:rsid w:val="00CF739F"/>
    <w:rsid w:val="00D016A4"/>
    <w:rsid w:val="00D01C36"/>
    <w:rsid w:val="00D020D4"/>
    <w:rsid w:val="00D030B2"/>
    <w:rsid w:val="00D064EF"/>
    <w:rsid w:val="00D06B1B"/>
    <w:rsid w:val="00D1051E"/>
    <w:rsid w:val="00D11165"/>
    <w:rsid w:val="00D1228C"/>
    <w:rsid w:val="00D1336D"/>
    <w:rsid w:val="00D139A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374FA"/>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2670"/>
    <w:rsid w:val="00D54A12"/>
    <w:rsid w:val="00D57099"/>
    <w:rsid w:val="00D57BC0"/>
    <w:rsid w:val="00D57D2B"/>
    <w:rsid w:val="00D614EC"/>
    <w:rsid w:val="00D61C37"/>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DDA"/>
    <w:rsid w:val="00D847C1"/>
    <w:rsid w:val="00D916D2"/>
    <w:rsid w:val="00D92786"/>
    <w:rsid w:val="00D92C5B"/>
    <w:rsid w:val="00D92F43"/>
    <w:rsid w:val="00D94674"/>
    <w:rsid w:val="00D95F70"/>
    <w:rsid w:val="00DA09CB"/>
    <w:rsid w:val="00DA1222"/>
    <w:rsid w:val="00DA37BD"/>
    <w:rsid w:val="00DA4AE3"/>
    <w:rsid w:val="00DA51C6"/>
    <w:rsid w:val="00DB0DC1"/>
    <w:rsid w:val="00DB181C"/>
    <w:rsid w:val="00DB1890"/>
    <w:rsid w:val="00DB60CA"/>
    <w:rsid w:val="00DB6607"/>
    <w:rsid w:val="00DB6A6E"/>
    <w:rsid w:val="00DB6AC6"/>
    <w:rsid w:val="00DC237A"/>
    <w:rsid w:val="00DC3009"/>
    <w:rsid w:val="00DC36F9"/>
    <w:rsid w:val="00DC3E5E"/>
    <w:rsid w:val="00DC3FE9"/>
    <w:rsid w:val="00DC57B6"/>
    <w:rsid w:val="00DC6684"/>
    <w:rsid w:val="00DD1B44"/>
    <w:rsid w:val="00DD2627"/>
    <w:rsid w:val="00DD297F"/>
    <w:rsid w:val="00DD30F7"/>
    <w:rsid w:val="00DD3F82"/>
    <w:rsid w:val="00DD50DB"/>
    <w:rsid w:val="00DD51AE"/>
    <w:rsid w:val="00DD5E29"/>
    <w:rsid w:val="00DE005B"/>
    <w:rsid w:val="00DE04F9"/>
    <w:rsid w:val="00DE0712"/>
    <w:rsid w:val="00DE0971"/>
    <w:rsid w:val="00DE0AF4"/>
    <w:rsid w:val="00DE1FC7"/>
    <w:rsid w:val="00DE248F"/>
    <w:rsid w:val="00DE3FF1"/>
    <w:rsid w:val="00DE4853"/>
    <w:rsid w:val="00DE4FBC"/>
    <w:rsid w:val="00DE6294"/>
    <w:rsid w:val="00DF0667"/>
    <w:rsid w:val="00DF1F35"/>
    <w:rsid w:val="00DF2C02"/>
    <w:rsid w:val="00DF7F96"/>
    <w:rsid w:val="00E01FB6"/>
    <w:rsid w:val="00E038E0"/>
    <w:rsid w:val="00E03E6E"/>
    <w:rsid w:val="00E055E6"/>
    <w:rsid w:val="00E061E1"/>
    <w:rsid w:val="00E10829"/>
    <w:rsid w:val="00E11CCB"/>
    <w:rsid w:val="00E11F02"/>
    <w:rsid w:val="00E12B68"/>
    <w:rsid w:val="00E14BDC"/>
    <w:rsid w:val="00E14CE9"/>
    <w:rsid w:val="00E17029"/>
    <w:rsid w:val="00E17756"/>
    <w:rsid w:val="00E17E81"/>
    <w:rsid w:val="00E23420"/>
    <w:rsid w:val="00E238DB"/>
    <w:rsid w:val="00E24BA9"/>
    <w:rsid w:val="00E2731F"/>
    <w:rsid w:val="00E301A3"/>
    <w:rsid w:val="00E30E45"/>
    <w:rsid w:val="00E32154"/>
    <w:rsid w:val="00E32D93"/>
    <w:rsid w:val="00E352C8"/>
    <w:rsid w:val="00E35809"/>
    <w:rsid w:val="00E37277"/>
    <w:rsid w:val="00E37F50"/>
    <w:rsid w:val="00E40FD4"/>
    <w:rsid w:val="00E42092"/>
    <w:rsid w:val="00E422D7"/>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7109"/>
    <w:rsid w:val="00E70EFB"/>
    <w:rsid w:val="00E711D1"/>
    <w:rsid w:val="00E728E5"/>
    <w:rsid w:val="00E73C2A"/>
    <w:rsid w:val="00E74EB6"/>
    <w:rsid w:val="00E758C0"/>
    <w:rsid w:val="00E76D05"/>
    <w:rsid w:val="00E81182"/>
    <w:rsid w:val="00E830B0"/>
    <w:rsid w:val="00E84A92"/>
    <w:rsid w:val="00E8642C"/>
    <w:rsid w:val="00E90201"/>
    <w:rsid w:val="00E90A48"/>
    <w:rsid w:val="00E9402A"/>
    <w:rsid w:val="00E941D9"/>
    <w:rsid w:val="00E94C37"/>
    <w:rsid w:val="00E964EF"/>
    <w:rsid w:val="00E96EB8"/>
    <w:rsid w:val="00E972F9"/>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418A"/>
    <w:rsid w:val="00EB434D"/>
    <w:rsid w:val="00EB46A6"/>
    <w:rsid w:val="00EC325E"/>
    <w:rsid w:val="00EC39AE"/>
    <w:rsid w:val="00EC3F8B"/>
    <w:rsid w:val="00EC461D"/>
    <w:rsid w:val="00EC544F"/>
    <w:rsid w:val="00EC6646"/>
    <w:rsid w:val="00EC692A"/>
    <w:rsid w:val="00ED39F9"/>
    <w:rsid w:val="00ED40C1"/>
    <w:rsid w:val="00ED4148"/>
    <w:rsid w:val="00ED415F"/>
    <w:rsid w:val="00ED4191"/>
    <w:rsid w:val="00ED466B"/>
    <w:rsid w:val="00ED7298"/>
    <w:rsid w:val="00EE0B6E"/>
    <w:rsid w:val="00EE1AC0"/>
    <w:rsid w:val="00EE356A"/>
    <w:rsid w:val="00EE38E4"/>
    <w:rsid w:val="00EE3CDB"/>
    <w:rsid w:val="00EE6740"/>
    <w:rsid w:val="00EE711B"/>
    <w:rsid w:val="00EE74B0"/>
    <w:rsid w:val="00EE7CC3"/>
    <w:rsid w:val="00EE7D6F"/>
    <w:rsid w:val="00EF07D5"/>
    <w:rsid w:val="00EF14AF"/>
    <w:rsid w:val="00EF34DC"/>
    <w:rsid w:val="00EF3D0C"/>
    <w:rsid w:val="00EF46C6"/>
    <w:rsid w:val="00EF4ED7"/>
    <w:rsid w:val="00EF5CD2"/>
    <w:rsid w:val="00EF6000"/>
    <w:rsid w:val="00F013B2"/>
    <w:rsid w:val="00F01D9C"/>
    <w:rsid w:val="00F02025"/>
    <w:rsid w:val="00F0404E"/>
    <w:rsid w:val="00F04461"/>
    <w:rsid w:val="00F05679"/>
    <w:rsid w:val="00F06716"/>
    <w:rsid w:val="00F06FEC"/>
    <w:rsid w:val="00F107F2"/>
    <w:rsid w:val="00F12C10"/>
    <w:rsid w:val="00F1393E"/>
    <w:rsid w:val="00F13AB4"/>
    <w:rsid w:val="00F13B14"/>
    <w:rsid w:val="00F152CE"/>
    <w:rsid w:val="00F163E5"/>
    <w:rsid w:val="00F168DF"/>
    <w:rsid w:val="00F174C5"/>
    <w:rsid w:val="00F23251"/>
    <w:rsid w:val="00F24507"/>
    <w:rsid w:val="00F250EE"/>
    <w:rsid w:val="00F260E1"/>
    <w:rsid w:val="00F2683E"/>
    <w:rsid w:val="00F26A23"/>
    <w:rsid w:val="00F3062C"/>
    <w:rsid w:val="00F31613"/>
    <w:rsid w:val="00F31AF2"/>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0E5"/>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30D9"/>
    <w:rsid w:val="00F86AB5"/>
    <w:rsid w:val="00F87241"/>
    <w:rsid w:val="00F87796"/>
    <w:rsid w:val="00F902BD"/>
    <w:rsid w:val="00F90E7F"/>
    <w:rsid w:val="00F9220F"/>
    <w:rsid w:val="00F9284F"/>
    <w:rsid w:val="00F92F87"/>
    <w:rsid w:val="00F94CA7"/>
    <w:rsid w:val="00F954B3"/>
    <w:rsid w:val="00F956E1"/>
    <w:rsid w:val="00F95AE4"/>
    <w:rsid w:val="00FA04F8"/>
    <w:rsid w:val="00FA22A4"/>
    <w:rsid w:val="00FA2584"/>
    <w:rsid w:val="00FA261B"/>
    <w:rsid w:val="00FA2BBB"/>
    <w:rsid w:val="00FA51FD"/>
    <w:rsid w:val="00FA5245"/>
    <w:rsid w:val="00FA78D7"/>
    <w:rsid w:val="00FB0F25"/>
    <w:rsid w:val="00FB26EA"/>
    <w:rsid w:val="00FB6CBB"/>
    <w:rsid w:val="00FB7A6C"/>
    <w:rsid w:val="00FC0EAF"/>
    <w:rsid w:val="00FC1085"/>
    <w:rsid w:val="00FC655B"/>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DD51AE"/>
    <w:rPr>
      <w:sz w:val="24"/>
      <w:szCs w:val="24"/>
    </w:rPr>
  </w:style>
  <w:style w:type="paragraph" w:styleId="1">
    <w:name w:val="heading 1"/>
    <w:aliases w:val="(части)"/>
    <w:basedOn w:val="a3"/>
    <w:next w:val="a3"/>
    <w:link w:val="10"/>
    <w:qFormat/>
    <w:rsid w:val="00A7259D"/>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rsid w:val="00A7259D"/>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rsid w:val="00A7259D"/>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rsid w:val="00A7259D"/>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rsid w:val="00A7259D"/>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rsid w:val="00A7259D"/>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rsid w:val="00A7259D"/>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rsid w:val="00A7259D"/>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rsid w:val="00A7259D"/>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rsid w:val="00A7259D"/>
    <w:pPr>
      <w:tabs>
        <w:tab w:val="num" w:pos="360"/>
      </w:tabs>
      <w:spacing w:line="360" w:lineRule="auto"/>
      <w:ind w:left="360" w:hanging="360"/>
      <w:jc w:val="both"/>
    </w:pPr>
    <w:rPr>
      <w:snapToGrid w:val="0"/>
      <w:sz w:val="28"/>
      <w:szCs w:val="20"/>
    </w:rPr>
  </w:style>
  <w:style w:type="paragraph" w:styleId="20">
    <w:name w:val="Body Text 2"/>
    <w:basedOn w:val="a3"/>
    <w:link w:val="21"/>
    <w:rsid w:val="00A7259D"/>
    <w:pPr>
      <w:jc w:val="both"/>
    </w:pPr>
    <w:rPr>
      <w:snapToGrid w:val="0"/>
      <w:sz w:val="28"/>
      <w:szCs w:val="28"/>
    </w:rPr>
  </w:style>
  <w:style w:type="character" w:styleId="a8">
    <w:name w:val="Hyperlink"/>
    <w:uiPriority w:val="99"/>
    <w:rsid w:val="00A7259D"/>
    <w:rPr>
      <w:color w:val="0000FF"/>
      <w:u w:val="single"/>
    </w:rPr>
  </w:style>
  <w:style w:type="paragraph" w:styleId="11">
    <w:name w:val="toc 1"/>
    <w:basedOn w:val="a3"/>
    <w:next w:val="a3"/>
    <w:autoRedefine/>
    <w:rsid w:val="00A7259D"/>
    <w:pPr>
      <w:spacing w:before="360"/>
    </w:pPr>
    <w:rPr>
      <w:rFonts w:asciiTheme="majorHAnsi" w:hAnsiTheme="majorHAnsi"/>
      <w:b/>
      <w:bCs/>
      <w:caps/>
    </w:rPr>
  </w:style>
  <w:style w:type="paragraph" w:styleId="23">
    <w:name w:val="toc 2"/>
    <w:basedOn w:val="a3"/>
    <w:next w:val="a3"/>
    <w:autoRedefine/>
    <w:uiPriority w:val="39"/>
    <w:rsid w:val="00A7259D"/>
    <w:pPr>
      <w:spacing w:before="240"/>
    </w:pPr>
    <w:rPr>
      <w:rFonts w:asciiTheme="minorHAnsi" w:hAnsiTheme="minorHAnsi"/>
      <w:b/>
      <w:bCs/>
      <w:sz w:val="20"/>
      <w:szCs w:val="20"/>
    </w:rPr>
  </w:style>
  <w:style w:type="paragraph" w:styleId="31">
    <w:name w:val="toc 3"/>
    <w:basedOn w:val="a3"/>
    <w:next w:val="a3"/>
    <w:autoRedefine/>
    <w:rsid w:val="00A7259D"/>
    <w:pPr>
      <w:ind w:left="240"/>
    </w:pPr>
    <w:rPr>
      <w:rFonts w:asciiTheme="minorHAnsi" w:hAnsiTheme="minorHAnsi"/>
      <w:sz w:val="20"/>
      <w:szCs w:val="20"/>
    </w:rPr>
  </w:style>
  <w:style w:type="paragraph" w:styleId="41">
    <w:name w:val="toc 4"/>
    <w:basedOn w:val="a3"/>
    <w:next w:val="a3"/>
    <w:autoRedefine/>
    <w:rsid w:val="00A7259D"/>
    <w:pPr>
      <w:ind w:left="480"/>
    </w:pPr>
    <w:rPr>
      <w:rFonts w:asciiTheme="minorHAnsi" w:hAnsiTheme="minorHAnsi"/>
      <w:sz w:val="20"/>
      <w:szCs w:val="20"/>
    </w:rPr>
  </w:style>
  <w:style w:type="paragraph" w:styleId="a9">
    <w:name w:val="Body Text"/>
    <w:basedOn w:val="a3"/>
    <w:link w:val="12"/>
    <w:rsid w:val="00A7259D"/>
    <w:pPr>
      <w:spacing w:line="360" w:lineRule="auto"/>
      <w:ind w:firstLine="567"/>
      <w:jc w:val="both"/>
    </w:pPr>
    <w:rPr>
      <w:sz w:val="28"/>
      <w:szCs w:val="20"/>
    </w:rPr>
  </w:style>
  <w:style w:type="character" w:customStyle="1" w:styleId="aa">
    <w:name w:val="комментарий"/>
    <w:rsid w:val="00A7259D"/>
    <w:rPr>
      <w:b/>
      <w:i/>
      <w:sz w:val="28"/>
    </w:rPr>
  </w:style>
  <w:style w:type="paragraph" w:styleId="ab">
    <w:name w:val="List Number"/>
    <w:basedOn w:val="a9"/>
    <w:rsid w:val="00A7259D"/>
    <w:pPr>
      <w:tabs>
        <w:tab w:val="num" w:pos="360"/>
      </w:tabs>
      <w:autoSpaceDE w:val="0"/>
      <w:autoSpaceDN w:val="0"/>
      <w:spacing w:before="60"/>
      <w:ind w:left="360" w:hanging="360"/>
    </w:pPr>
    <w:rPr>
      <w:szCs w:val="24"/>
    </w:rPr>
  </w:style>
  <w:style w:type="paragraph" w:customStyle="1" w:styleId="a0">
    <w:name w:val="Пункт"/>
    <w:basedOn w:val="a9"/>
    <w:rsid w:val="00A7259D"/>
    <w:pPr>
      <w:numPr>
        <w:ilvl w:val="2"/>
        <w:numId w:val="3"/>
      </w:numPr>
    </w:pPr>
  </w:style>
  <w:style w:type="paragraph" w:customStyle="1" w:styleId="a1">
    <w:name w:val="Подпункт"/>
    <w:basedOn w:val="a0"/>
    <w:rsid w:val="00A7259D"/>
    <w:pPr>
      <w:numPr>
        <w:ilvl w:val="3"/>
      </w:numPr>
    </w:pPr>
  </w:style>
  <w:style w:type="character" w:customStyle="1" w:styleId="ac">
    <w:name w:val="Основной текст Знак"/>
    <w:rsid w:val="00A7259D"/>
    <w:rPr>
      <w:sz w:val="28"/>
      <w:lang w:val="ru-RU" w:eastAsia="ru-RU" w:bidi="ar-SA"/>
    </w:rPr>
  </w:style>
  <w:style w:type="paragraph" w:customStyle="1" w:styleId="ad">
    <w:name w:val="Таблица шапка"/>
    <w:basedOn w:val="a3"/>
    <w:rsid w:val="00A7259D"/>
    <w:pPr>
      <w:keepNext/>
      <w:spacing w:before="40" w:after="40"/>
      <w:ind w:left="57" w:right="57"/>
    </w:pPr>
    <w:rPr>
      <w:snapToGrid w:val="0"/>
      <w:szCs w:val="20"/>
    </w:rPr>
  </w:style>
  <w:style w:type="paragraph" w:customStyle="1" w:styleId="ae">
    <w:name w:val="Таблица текст"/>
    <w:basedOn w:val="a3"/>
    <w:rsid w:val="00A7259D"/>
    <w:pPr>
      <w:spacing w:before="40" w:after="40"/>
      <w:ind w:left="57" w:right="57"/>
    </w:pPr>
    <w:rPr>
      <w:snapToGrid w:val="0"/>
      <w:sz w:val="28"/>
      <w:szCs w:val="20"/>
    </w:rPr>
  </w:style>
  <w:style w:type="paragraph" w:customStyle="1" w:styleId="-2">
    <w:name w:val="Пункт-2"/>
    <w:basedOn w:val="a0"/>
    <w:rsid w:val="00A7259D"/>
    <w:pPr>
      <w:keepNext/>
      <w:outlineLvl w:val="2"/>
    </w:pPr>
    <w:rPr>
      <w:b/>
    </w:rPr>
  </w:style>
  <w:style w:type="paragraph" w:customStyle="1" w:styleId="af">
    <w:name w:val="Подподпункт"/>
    <w:basedOn w:val="a1"/>
    <w:rsid w:val="00A7259D"/>
    <w:pPr>
      <w:numPr>
        <w:ilvl w:val="0"/>
        <w:numId w:val="0"/>
      </w:numPr>
      <w:tabs>
        <w:tab w:val="num" w:pos="360"/>
      </w:tabs>
      <w:ind w:left="360" w:hanging="360"/>
    </w:pPr>
  </w:style>
  <w:style w:type="character" w:customStyle="1" w:styleId="af0">
    <w:name w:val="Основной текст Знак Знак"/>
    <w:rsid w:val="00A7259D"/>
    <w:rPr>
      <w:sz w:val="28"/>
      <w:lang w:val="ru-RU" w:eastAsia="ru-RU" w:bidi="ar-SA"/>
    </w:rPr>
  </w:style>
  <w:style w:type="paragraph" w:customStyle="1" w:styleId="af1">
    <w:name w:val="Структура"/>
    <w:basedOn w:val="a3"/>
    <w:rsid w:val="00A7259D"/>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rsid w:val="00A7259D"/>
    <w:pPr>
      <w:tabs>
        <w:tab w:val="left" w:pos="-1701"/>
        <w:tab w:val="left" w:pos="426"/>
      </w:tabs>
      <w:jc w:val="both"/>
    </w:pPr>
    <w:rPr>
      <w:szCs w:val="20"/>
    </w:rPr>
  </w:style>
  <w:style w:type="paragraph" w:styleId="af2">
    <w:name w:val="header"/>
    <w:aliases w:val="Linie,header,ВерхКолонтитул,header-first,HeaderPort,??????? ??????????"/>
    <w:basedOn w:val="a3"/>
    <w:link w:val="af3"/>
    <w:rsid w:val="00A7259D"/>
    <w:pPr>
      <w:tabs>
        <w:tab w:val="center" w:pos="4153"/>
        <w:tab w:val="right" w:pos="8306"/>
      </w:tabs>
    </w:pPr>
    <w:rPr>
      <w:rFonts w:ascii="Arial" w:hAnsi="Arial"/>
    </w:rPr>
  </w:style>
  <w:style w:type="paragraph" w:styleId="af4">
    <w:name w:val="Title"/>
    <w:aliases w:val="Çàãîëîâîê,Caaieiaie"/>
    <w:basedOn w:val="a3"/>
    <w:link w:val="af5"/>
    <w:qFormat/>
    <w:rsid w:val="00A7259D"/>
    <w:pPr>
      <w:jc w:val="center"/>
    </w:pPr>
    <w:rPr>
      <w:sz w:val="48"/>
    </w:rPr>
  </w:style>
  <w:style w:type="paragraph" w:styleId="af6">
    <w:name w:val="Document Map"/>
    <w:basedOn w:val="a3"/>
    <w:link w:val="af7"/>
    <w:rsid w:val="00A7259D"/>
    <w:pPr>
      <w:shd w:val="clear" w:color="auto" w:fill="000080"/>
    </w:pPr>
    <w:rPr>
      <w:rFonts w:ascii="Tahoma" w:hAnsi="Tahoma" w:cs="Tahoma"/>
    </w:rPr>
  </w:style>
  <w:style w:type="paragraph" w:styleId="af8">
    <w:name w:val="Body Text Indent"/>
    <w:basedOn w:val="a3"/>
    <w:link w:val="af9"/>
    <w:rsid w:val="00A7259D"/>
    <w:pPr>
      <w:tabs>
        <w:tab w:val="left" w:pos="309"/>
      </w:tabs>
      <w:ind w:left="34" w:firstLine="425"/>
    </w:pPr>
  </w:style>
  <w:style w:type="paragraph" w:styleId="afa">
    <w:name w:val="footer"/>
    <w:basedOn w:val="a3"/>
    <w:link w:val="afb"/>
    <w:uiPriority w:val="99"/>
    <w:rsid w:val="00A7259D"/>
    <w:pPr>
      <w:tabs>
        <w:tab w:val="center" w:pos="4677"/>
        <w:tab w:val="right" w:pos="9355"/>
      </w:tabs>
    </w:pPr>
  </w:style>
  <w:style w:type="character" w:styleId="afc">
    <w:name w:val="page number"/>
    <w:basedOn w:val="a4"/>
    <w:rsid w:val="00A7259D"/>
  </w:style>
  <w:style w:type="character" w:styleId="afd">
    <w:name w:val="FollowedHyperlink"/>
    <w:rsid w:val="00A7259D"/>
    <w:rPr>
      <w:color w:val="800080"/>
      <w:u w:val="single"/>
    </w:rPr>
  </w:style>
  <w:style w:type="paragraph" w:styleId="24">
    <w:name w:val="Body Text Indent 2"/>
    <w:basedOn w:val="a3"/>
    <w:link w:val="25"/>
    <w:rsid w:val="00A7259D"/>
    <w:pPr>
      <w:spacing w:after="120" w:line="480" w:lineRule="auto"/>
      <w:ind w:left="283"/>
    </w:pPr>
  </w:style>
  <w:style w:type="paragraph" w:styleId="32">
    <w:name w:val="Body Text Indent 3"/>
    <w:basedOn w:val="a3"/>
    <w:link w:val="33"/>
    <w:rsid w:val="00A7259D"/>
    <w:pPr>
      <w:spacing w:after="120"/>
      <w:ind w:left="283"/>
    </w:pPr>
    <w:rPr>
      <w:sz w:val="16"/>
      <w:szCs w:val="16"/>
    </w:rPr>
  </w:style>
  <w:style w:type="paragraph" w:styleId="afe">
    <w:name w:val="Block Text"/>
    <w:basedOn w:val="a3"/>
    <w:rsid w:val="00A7259D"/>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rsid w:val="00A7259D"/>
    <w:pPr>
      <w:shd w:val="clear" w:color="auto" w:fill="FFFFFF"/>
      <w:tabs>
        <w:tab w:val="num" w:pos="1276"/>
      </w:tabs>
      <w:ind w:right="19"/>
      <w:jc w:val="both"/>
    </w:pPr>
    <w:rPr>
      <w:color w:val="000000"/>
      <w:szCs w:val="20"/>
    </w:rPr>
  </w:style>
  <w:style w:type="paragraph" w:customStyle="1" w:styleId="ConsNormal">
    <w:name w:val="ConsNormal"/>
    <w:rsid w:val="00A7259D"/>
    <w:pPr>
      <w:widowControl w:val="0"/>
      <w:autoSpaceDE w:val="0"/>
      <w:autoSpaceDN w:val="0"/>
      <w:adjustRightInd w:val="0"/>
      <w:ind w:firstLine="720"/>
    </w:pPr>
    <w:rPr>
      <w:rFonts w:ascii="Arial" w:hAnsi="Arial" w:cs="Arial"/>
      <w:sz w:val="18"/>
      <w:szCs w:val="18"/>
    </w:rPr>
  </w:style>
  <w:style w:type="paragraph" w:customStyle="1" w:styleId="aff">
    <w:name w:val="Обычный."/>
    <w:rsid w:val="00A7259D"/>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rsid w:val="00A7259D"/>
    <w:pPr>
      <w:spacing w:before="100" w:after="100"/>
    </w:pPr>
    <w:rPr>
      <w:b/>
      <w:bCs/>
    </w:rPr>
  </w:style>
  <w:style w:type="paragraph" w:customStyle="1" w:styleId="53">
    <w:name w:val="Заголовок 5."/>
    <w:basedOn w:val="aff"/>
    <w:rsid w:val="00A7259D"/>
    <w:pPr>
      <w:spacing w:before="100" w:after="100"/>
    </w:pPr>
    <w:rPr>
      <w:b/>
      <w:bCs/>
      <w:sz w:val="20"/>
      <w:szCs w:val="20"/>
    </w:rPr>
  </w:style>
  <w:style w:type="paragraph" w:customStyle="1" w:styleId="Web">
    <w:name w:val="Обычный (Web)."/>
    <w:basedOn w:val="aff"/>
    <w:rsid w:val="00A7259D"/>
    <w:pPr>
      <w:spacing w:before="100" w:after="100"/>
    </w:pPr>
  </w:style>
  <w:style w:type="paragraph" w:customStyle="1" w:styleId="aff0">
    <w:name w:val="Основной текст с отступом."/>
    <w:basedOn w:val="aff"/>
    <w:rsid w:val="00A7259D"/>
    <w:pPr>
      <w:ind w:firstLine="284"/>
      <w:jc w:val="both"/>
    </w:pPr>
    <w:rPr>
      <w:sz w:val="23"/>
      <w:szCs w:val="23"/>
    </w:rPr>
  </w:style>
  <w:style w:type="paragraph" w:customStyle="1" w:styleId="aff1">
    <w:name w:val="Цитата."/>
    <w:basedOn w:val="aff"/>
    <w:rsid w:val="00A7259D"/>
    <w:pPr>
      <w:spacing w:before="10"/>
      <w:ind w:left="993" w:right="19" w:firstLine="141"/>
      <w:jc w:val="both"/>
    </w:pPr>
    <w:rPr>
      <w:sz w:val="22"/>
      <w:szCs w:val="22"/>
    </w:rPr>
  </w:style>
  <w:style w:type="paragraph" w:customStyle="1" w:styleId="36">
    <w:name w:val="Основной текст с отступом 3."/>
    <w:basedOn w:val="aff"/>
    <w:rsid w:val="00A7259D"/>
    <w:pPr>
      <w:ind w:firstLine="503"/>
      <w:jc w:val="both"/>
    </w:pPr>
    <w:rPr>
      <w:b/>
      <w:bCs/>
      <w:sz w:val="18"/>
      <w:szCs w:val="18"/>
    </w:rPr>
  </w:style>
  <w:style w:type="paragraph" w:customStyle="1" w:styleId="26">
    <w:name w:val="Основной текст 2."/>
    <w:basedOn w:val="aff"/>
    <w:rsid w:val="00A7259D"/>
    <w:pPr>
      <w:jc w:val="both"/>
    </w:pPr>
    <w:rPr>
      <w:sz w:val="23"/>
      <w:szCs w:val="23"/>
    </w:rPr>
  </w:style>
  <w:style w:type="paragraph" w:customStyle="1" w:styleId="ConsNonformat">
    <w:name w:val="ConsNonformat"/>
    <w:rsid w:val="00A7259D"/>
    <w:pPr>
      <w:widowControl w:val="0"/>
      <w:autoSpaceDE w:val="0"/>
      <w:autoSpaceDN w:val="0"/>
      <w:adjustRightInd w:val="0"/>
    </w:pPr>
    <w:rPr>
      <w:rFonts w:ascii="Courier New" w:hAnsi="Courier New" w:cs="Courier New"/>
    </w:rPr>
  </w:style>
  <w:style w:type="paragraph" w:customStyle="1" w:styleId="ConsTitle">
    <w:name w:val="ConsTitle"/>
    <w:rsid w:val="00A7259D"/>
    <w:pPr>
      <w:widowControl w:val="0"/>
      <w:autoSpaceDE w:val="0"/>
      <w:autoSpaceDN w:val="0"/>
      <w:adjustRightInd w:val="0"/>
    </w:pPr>
    <w:rPr>
      <w:rFonts w:ascii="Arial" w:hAnsi="Arial" w:cs="Arial"/>
      <w:b/>
      <w:bCs/>
      <w:sz w:val="16"/>
      <w:szCs w:val="16"/>
    </w:rPr>
  </w:style>
  <w:style w:type="paragraph" w:customStyle="1" w:styleId="ConsCell">
    <w:name w:val="ConsCell"/>
    <w:rsid w:val="00A7259D"/>
    <w:pPr>
      <w:widowControl w:val="0"/>
      <w:autoSpaceDE w:val="0"/>
      <w:autoSpaceDN w:val="0"/>
      <w:adjustRightInd w:val="0"/>
    </w:pPr>
    <w:rPr>
      <w:rFonts w:ascii="Tahoma" w:hAnsi="Tahoma" w:cs="Tahoma"/>
    </w:rPr>
  </w:style>
  <w:style w:type="paragraph" w:styleId="aff2">
    <w:name w:val="caption"/>
    <w:basedOn w:val="a3"/>
    <w:next w:val="a3"/>
    <w:qFormat/>
    <w:rsid w:val="00A7259D"/>
    <w:pPr>
      <w:spacing w:before="120" w:after="120"/>
      <w:jc w:val="center"/>
    </w:pPr>
    <w:rPr>
      <w:b/>
      <w:bCs/>
      <w:sz w:val="18"/>
      <w:szCs w:val="20"/>
    </w:rPr>
  </w:style>
  <w:style w:type="paragraph" w:styleId="aff3">
    <w:name w:val="Balloon Text"/>
    <w:basedOn w:val="a3"/>
    <w:link w:val="aff4"/>
    <w:rsid w:val="00A7259D"/>
    <w:rPr>
      <w:rFonts w:ascii="Tahoma" w:hAnsi="Tahoma" w:cs="Tahoma"/>
      <w:sz w:val="16"/>
      <w:szCs w:val="16"/>
    </w:rPr>
  </w:style>
  <w:style w:type="paragraph" w:customStyle="1" w:styleId="aff5">
    <w:name w:val="Пункт б/н"/>
    <w:basedOn w:val="a3"/>
    <w:rsid w:val="00A7259D"/>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rsid w:val="00A7259D"/>
    <w:pPr>
      <w:tabs>
        <w:tab w:val="num" w:pos="1701"/>
      </w:tabs>
      <w:spacing w:line="360" w:lineRule="auto"/>
      <w:ind w:left="1701" w:hanging="567"/>
      <w:jc w:val="both"/>
    </w:pPr>
    <w:rPr>
      <w:snapToGrid w:val="0"/>
      <w:sz w:val="28"/>
      <w:szCs w:val="20"/>
    </w:rPr>
  </w:style>
  <w:style w:type="table" w:styleId="aff7">
    <w:name w:val="Table Grid"/>
    <w:basedOn w:val="a5"/>
    <w:rsid w:val="00863F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6"/>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5"/>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16"/>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50">
    <w:name w:val="Знак Знак Знак Знак1 Знак Знак Знак Знак5"/>
    <w:basedOn w:val="a3"/>
    <w:rsid w:val="00ED40C1"/>
    <w:pPr>
      <w:spacing w:before="100" w:beforeAutospacing="1" w:after="100" w:afterAutospacing="1"/>
    </w:pPr>
    <w:rPr>
      <w:rFonts w:ascii="Tahoma" w:hAnsi="Tahoma"/>
      <w:sz w:val="20"/>
      <w:szCs w:val="20"/>
      <w:lang w:val="en-US" w:eastAsia="en-US"/>
    </w:rPr>
  </w:style>
  <w:style w:type="table" w:customStyle="1" w:styleId="217">
    <w:name w:val="Сетка таблицы21"/>
    <w:basedOn w:val="a5"/>
    <w:next w:val="aff7"/>
    <w:uiPriority w:val="59"/>
    <w:rsid w:val="0073010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5"/>
    <w:next w:val="aff7"/>
    <w:uiPriority w:val="59"/>
    <w:rsid w:val="008367C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5"/>
    <w:next w:val="aff7"/>
    <w:uiPriority w:val="59"/>
    <w:rsid w:val="00C4724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DD51AE"/>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6"/>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5"/>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16"/>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50">
    <w:name w:val="Знак Знак Знак Знак1 Знак Знак Знак Знак5"/>
    <w:basedOn w:val="a3"/>
    <w:rsid w:val="00ED40C1"/>
    <w:pPr>
      <w:spacing w:before="100" w:beforeAutospacing="1" w:after="100" w:afterAutospacing="1"/>
    </w:pPr>
    <w:rPr>
      <w:rFonts w:ascii="Tahoma" w:hAnsi="Tahoma"/>
      <w:sz w:val="20"/>
      <w:szCs w:val="20"/>
      <w:lang w:val="en-US" w:eastAsia="en-US"/>
    </w:rPr>
  </w:style>
  <w:style w:type="table" w:customStyle="1" w:styleId="217">
    <w:name w:val="Сетка таблицы21"/>
    <w:basedOn w:val="a5"/>
    <w:next w:val="aff7"/>
    <w:uiPriority w:val="59"/>
    <w:rsid w:val="007301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f7"/>
    <w:uiPriority w:val="59"/>
    <w:rsid w:val="008367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5"/>
    <w:next w:val="aff7"/>
    <w:uiPriority w:val="59"/>
    <w:rsid w:val="00C472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15305361">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tp.info"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consultantplus://offline/ref=EA458F66ECD98817738EE5C2F7050B3DCA745DAC8AA53C774B1A3BFE87644BJ"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16C03-6D0E-460E-B78B-8AD1A62DE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10081</Words>
  <Characters>57464</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67411</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user</cp:lastModifiedBy>
  <cp:revision>2</cp:revision>
  <cp:lastPrinted>2015-04-10T12:06:00Z</cp:lastPrinted>
  <dcterms:created xsi:type="dcterms:W3CDTF">2015-04-10T16:50:00Z</dcterms:created>
  <dcterms:modified xsi:type="dcterms:W3CDTF">2015-04-10T16:50:00Z</dcterms:modified>
</cp:coreProperties>
</file>