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EF0AB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EF0AB4">
        <w:rPr>
          <w:rFonts w:ascii="Franklin Gothic Book" w:hAnsi="Franklin Gothic Book"/>
          <w:noProof/>
        </w:rPr>
        <w:drawing>
          <wp:inline distT="0" distB="0" distL="0" distR="0" wp14:anchorId="295B17EB" wp14:editId="26B159A1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EF0AB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EF0AB4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  <w:r w:rsidRPr="00EF0AB4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Документация </w:t>
      </w:r>
      <w:r w:rsidR="004B612B" w:rsidRPr="00EF0AB4">
        <w:rPr>
          <w:rFonts w:ascii="Franklin Gothic Book" w:eastAsia="Tahoma" w:hAnsi="Franklin Gothic Book"/>
          <w:b/>
          <w:kern w:val="144"/>
          <w:sz w:val="40"/>
          <w:szCs w:val="40"/>
        </w:rPr>
        <w:t>о закупке</w:t>
      </w:r>
    </w:p>
    <w:p w:rsidR="004859D4" w:rsidRPr="00EF0AB4" w:rsidRDefault="004859D4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</w:p>
    <w:p w:rsidR="00990FD4" w:rsidRPr="00EF0AB4" w:rsidRDefault="004859D4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  <w:r w:rsidRPr="00EF0AB4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поставка модуля электронного CAN  кат.№ 10351673 для портового мобильного крана </w:t>
      </w:r>
      <w:proofErr w:type="spellStart"/>
      <w:r w:rsidRPr="00EF0AB4">
        <w:rPr>
          <w:rFonts w:ascii="Franklin Gothic Book" w:eastAsia="Tahoma" w:hAnsi="Franklin Gothic Book"/>
          <w:b/>
          <w:kern w:val="144"/>
          <w:sz w:val="40"/>
          <w:szCs w:val="40"/>
        </w:rPr>
        <w:t>Liebherr</w:t>
      </w:r>
      <w:proofErr w:type="spellEnd"/>
      <w:r w:rsidRPr="00EF0AB4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 LHM 550 заводской номер 141231 в количестве 1 (одной) единицы</w:t>
      </w:r>
    </w:p>
    <w:p w:rsidR="00C861FB" w:rsidRPr="00EF0AB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color w:val="FFFFFF" w:themeColor="background1"/>
          <w:spacing w:val="-40"/>
          <w:kern w:val="1"/>
          <w:sz w:val="48"/>
          <w:szCs w:val="48"/>
        </w:rPr>
      </w:pPr>
      <w:r w:rsidRPr="00EF0AB4">
        <w:rPr>
          <w:rFonts w:ascii="Franklin Gothic Book" w:eastAsia="Tahoma" w:hAnsi="Franklin Gothic Book"/>
          <w:b/>
          <w:noProof/>
          <w:kern w:val="1"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CC8455C" wp14:editId="2A19CC64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36"/>
          <w:sz w:val="48"/>
          <w:szCs w:val="48"/>
          <w:u w:val="single"/>
        </w:rPr>
      </w:pP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3A26AF" w:rsidRPr="00EF0AB4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3A26AF" w:rsidRPr="00EF0AB4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32"/>
          <w:szCs w:val="32"/>
        </w:rPr>
      </w:pPr>
    </w:p>
    <w:p w:rsidR="003A26AF" w:rsidRPr="00EF0AB4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990FD4" w:rsidRPr="00EF0AB4" w:rsidRDefault="00990FD4" w:rsidP="00990FD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EF0AB4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990FD4" w:rsidRPr="00EF0AB4" w:rsidRDefault="00990FD4" w:rsidP="00990FD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EF0AB4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990FD4" w:rsidRPr="00EF0AB4" w:rsidRDefault="00990FD4" w:rsidP="00990FD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EF0AB4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3A26AF" w:rsidRPr="00EF0AB4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EF0AB4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EF0AB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EF0AB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EF0AB4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EF0AB4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EF0AB4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EF0AB4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EF0AB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EF0AB4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EF0AB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5D549A" w:rsidRPr="00EF0AB4" w:rsidRDefault="005D549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D549A" w:rsidRPr="00EF0AB4" w:rsidRDefault="005D549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D549A" w:rsidRPr="00EF0AB4" w:rsidRDefault="005D549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C6B5F" w:rsidRPr="00EF0AB4" w:rsidRDefault="004C6B5F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C6B5F" w:rsidRPr="00EF0AB4" w:rsidRDefault="004C6B5F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C6B5F" w:rsidRPr="00EF0AB4" w:rsidRDefault="004C6B5F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C3DA9" w:rsidRPr="00EF0AB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 xml:space="preserve">Предметом закупки является право заключения договора для ОАО «НМТП» согласно </w:t>
      </w:r>
      <w:r w:rsidR="00773030" w:rsidRPr="00EF0AB4">
        <w:rPr>
          <w:rFonts w:ascii="Franklin Gothic Book" w:hAnsi="Franklin Gothic Book"/>
        </w:rPr>
        <w:t>и</w:t>
      </w:r>
      <w:r w:rsidR="00773030" w:rsidRPr="00EF0AB4">
        <w:rPr>
          <w:rFonts w:ascii="Franklin Gothic Book" w:hAnsi="Franklin Gothic Book"/>
        </w:rPr>
        <w:t>з</w:t>
      </w:r>
      <w:r w:rsidR="00773030" w:rsidRPr="00EF0AB4">
        <w:rPr>
          <w:rFonts w:ascii="Franklin Gothic Book" w:hAnsi="Franklin Gothic Book"/>
        </w:rPr>
        <w:t>вещению о закупке</w:t>
      </w:r>
      <w:r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– ОАО «НМТП»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EF0AB4">
        <w:rPr>
          <w:rFonts w:ascii="Franklin Gothic Book" w:hAnsi="Franklin Gothic Book"/>
        </w:rPr>
        <w:t>извещении о закупке</w:t>
      </w:r>
      <w:r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нить закупку) в любое время.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EF0AB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EF0AB4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К правоотношениям в рамках настояще</w:t>
      </w:r>
      <w:r w:rsidR="00C44945" w:rsidRPr="00EF0AB4">
        <w:rPr>
          <w:rFonts w:ascii="Franklin Gothic Book" w:hAnsi="Franklin Gothic Book"/>
        </w:rPr>
        <w:t>й закупки</w:t>
      </w:r>
      <w:r w:rsidRPr="00EF0AB4">
        <w:rPr>
          <w:rFonts w:ascii="Franklin Gothic Book" w:hAnsi="Franklin Gothic Book"/>
        </w:rPr>
        <w:t xml:space="preserve"> последовательно применяются сл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дующие нормативные правовые акты и иные документы:</w:t>
      </w:r>
    </w:p>
    <w:p w:rsidR="00513CA7" w:rsidRPr="00EF0AB4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Конституция Российской Федерации;</w:t>
      </w:r>
    </w:p>
    <w:p w:rsidR="00513CA7" w:rsidRPr="00EF0AB4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EF0AB4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EF0AB4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EF0AB4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EF0AB4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EF0AB4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Срок действия заявки</w:t>
      </w:r>
    </w:p>
    <w:p w:rsidR="00513CA7" w:rsidRPr="00EF0AB4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Заявки на участие в закупке должн</w:t>
      </w:r>
      <w:r w:rsidR="00773030" w:rsidRPr="00EF0AB4">
        <w:rPr>
          <w:rFonts w:ascii="Franklin Gothic Book" w:hAnsi="Franklin Gothic Book"/>
        </w:rPr>
        <w:t>ы быть действительны в течение 9</w:t>
      </w:r>
      <w:r w:rsidRPr="00EF0AB4">
        <w:rPr>
          <w:rFonts w:ascii="Franklin Gothic Book" w:hAnsi="Franklin Gothic Book"/>
        </w:rPr>
        <w:t>0 дней с даты, вскрытия заявок на участие в закупке указанной в извещении о закупке.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EF0AB4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EF0AB4">
        <w:rPr>
          <w:rFonts w:ascii="Franklin Gothic Book" w:hAnsi="Franklin Gothic Book"/>
        </w:rPr>
        <w:t>р</w:t>
      </w:r>
      <w:r w:rsidRPr="00EF0AB4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EF0AB4">
        <w:rPr>
          <w:rFonts w:ascii="Franklin Gothic Book" w:hAnsi="Franklin Gothic Book"/>
        </w:rPr>
        <w:t>с</w:t>
      </w:r>
      <w:r w:rsidRPr="00EF0AB4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EF0AB4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EF0AB4">
        <w:rPr>
          <w:rFonts w:ascii="Franklin Gothic Book" w:hAnsi="Franklin Gothic Book"/>
        </w:rPr>
        <w:t>е документы ОАО «НМТП»</w:t>
      </w:r>
      <w:r w:rsidRPr="00EF0AB4">
        <w:rPr>
          <w:rFonts w:ascii="Franklin Gothic Book" w:hAnsi="Franklin Gothic Book"/>
        </w:rPr>
        <w:t>, незав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симо от того, представляют они заявку на участие в закупе или нет, должны обр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щаться с ними как с конфиденциальными документами, и не имеют права разгл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шать информацию, содержащуюся в них, какой-либо третьей стороне без получ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 xml:space="preserve">ния на это предварительного письменного согласия ОАО </w:t>
      </w:r>
      <w:r w:rsidR="00513CA7" w:rsidRPr="00EF0AB4">
        <w:rPr>
          <w:rFonts w:ascii="Franklin Gothic Book" w:hAnsi="Franklin Gothic Book"/>
        </w:rPr>
        <w:t>«НМТП».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EF0AB4">
        <w:rPr>
          <w:rFonts w:ascii="Franklin Gothic Book" w:hAnsi="Franklin Gothic Book"/>
        </w:rPr>
        <w:t>р</w:t>
      </w:r>
      <w:r w:rsidRPr="00EF0AB4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Pr="00EF0AB4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  <w:b/>
        </w:rPr>
        <w:t xml:space="preserve"> </w:t>
      </w:r>
      <w:r w:rsidRPr="00EF0AB4">
        <w:rPr>
          <w:rFonts w:ascii="Franklin Gothic Book" w:hAnsi="Franklin Gothic Book"/>
        </w:rPr>
        <w:t>Отсутствие сведений об участнике закупки в реестре недобросовестных поста</w:t>
      </w:r>
      <w:r w:rsidRPr="00EF0AB4">
        <w:rPr>
          <w:rFonts w:ascii="Franklin Gothic Book" w:hAnsi="Franklin Gothic Book"/>
        </w:rPr>
        <w:t>в</w:t>
      </w:r>
      <w:r w:rsidRPr="00EF0AB4">
        <w:rPr>
          <w:rFonts w:ascii="Franklin Gothic Book" w:hAnsi="Franklin Gothic Book"/>
        </w:rPr>
        <w:t>щиков, предусмотренном законодательством Российской Федерации;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EF0AB4">
        <w:rPr>
          <w:rFonts w:ascii="Franklin Gothic Book" w:hAnsi="Franklin Gothic Book"/>
        </w:rPr>
        <w:t>являющихся</w:t>
      </w:r>
      <w:proofErr w:type="gramEnd"/>
      <w:r w:rsidRPr="00EF0AB4">
        <w:rPr>
          <w:rFonts w:ascii="Franklin Gothic Book" w:hAnsi="Franklin Gothic Book"/>
        </w:rPr>
        <w:t xml:space="preserve"> предметом закупки;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 </w:t>
      </w:r>
      <w:proofErr w:type="spellStart"/>
      <w:r w:rsidRPr="00EF0AB4">
        <w:rPr>
          <w:rFonts w:ascii="Franklin Gothic Book" w:hAnsi="Franklin Gothic Book"/>
        </w:rPr>
        <w:t>Непроведение</w:t>
      </w:r>
      <w:proofErr w:type="spellEnd"/>
      <w:r w:rsidRPr="00EF0AB4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Pr="00EF0AB4">
        <w:rPr>
          <w:rFonts w:ascii="Franklin Gothic Book" w:hAnsi="Franklin Gothic Book"/>
        </w:rPr>
        <w:t>ы</w:t>
      </w:r>
      <w:r w:rsidRPr="00EF0AB4">
        <w:rPr>
          <w:rFonts w:ascii="Franklin Gothic Book" w:hAnsi="Franklin Gothic Book"/>
        </w:rPr>
        <w:t>тии конкурсного производства;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 </w:t>
      </w:r>
      <w:proofErr w:type="spellStart"/>
      <w:r w:rsidRPr="00EF0AB4">
        <w:rPr>
          <w:rFonts w:ascii="Franklin Gothic Book" w:hAnsi="Franklin Gothic Book"/>
        </w:rPr>
        <w:t>Неприостановление</w:t>
      </w:r>
      <w:proofErr w:type="spellEnd"/>
      <w:r w:rsidRPr="00EF0AB4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 Отсутствие выявленных фактов предоставления участником закупки недостове</w:t>
      </w:r>
      <w:r w:rsidRPr="00EF0AB4">
        <w:rPr>
          <w:rFonts w:ascii="Franklin Gothic Book" w:hAnsi="Franklin Gothic Book"/>
        </w:rPr>
        <w:t>р</w:t>
      </w:r>
      <w:r w:rsidRPr="00EF0AB4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EF0AB4">
        <w:rPr>
          <w:rFonts w:ascii="Franklin Gothic Book" w:hAnsi="Franklin Gothic Book"/>
        </w:rPr>
        <w:t>а</w:t>
      </w:r>
      <w:r w:rsidR="000E0227" w:rsidRPr="00EF0AB4">
        <w:rPr>
          <w:rFonts w:ascii="Franklin Gothic Book" w:hAnsi="Franklin Gothic Book"/>
        </w:rPr>
        <w:t>проса</w:t>
      </w:r>
      <w:r w:rsidRPr="00EF0AB4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B6D31" w:rsidRPr="00EF0AB4" w:rsidRDefault="00BB6D31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официальном сайте ОАО «НМТП» в течение 3-х дней со дня прин</w:t>
      </w:r>
      <w:r w:rsidRPr="00EF0AB4">
        <w:rPr>
          <w:rFonts w:ascii="Franklin Gothic Book" w:hAnsi="Franklin Gothic Book"/>
        </w:rPr>
        <w:t>я</w:t>
      </w:r>
      <w:r w:rsidRPr="00EF0AB4">
        <w:rPr>
          <w:rFonts w:ascii="Franklin Gothic Book" w:hAnsi="Franklin Gothic Book"/>
        </w:rPr>
        <w:t>тия решения о внесении изменений.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EF0AB4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EF0AB4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EF0AB4">
        <w:rPr>
          <w:rFonts w:ascii="Franklin Gothic Book" w:hAnsi="Franklin Gothic Book"/>
        </w:rPr>
        <w:t>pdf</w:t>
      </w:r>
      <w:proofErr w:type="spellEnd"/>
      <w:r w:rsidRPr="00EF0AB4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EF0AB4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рения печатью.</w:t>
      </w:r>
    </w:p>
    <w:p w:rsidR="009812DE" w:rsidRPr="00EF0AB4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lastRenderedPageBreak/>
        <w:t>Перед подачей заявка на участие в закупке и ее копия должны быть надежно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печатаны в конверты (пакеты, ящики и т.п.). Заявка на участие в закупке запеч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9812DE" w:rsidRPr="00EF0AB4" w:rsidRDefault="009812DE" w:rsidP="009812DE">
      <w:pPr>
        <w:ind w:left="1224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EF0AB4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в соответствии с извещен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ем о закупке;</w:t>
      </w:r>
    </w:p>
    <w:p w:rsidR="009812DE" w:rsidRPr="00EF0AB4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купке;</w:t>
      </w:r>
    </w:p>
    <w:p w:rsidR="009812DE" w:rsidRPr="00EF0AB4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EF0AB4">
        <w:rPr>
          <w:rFonts w:ascii="Franklin Gothic Book" w:hAnsi="Franklin Gothic Book"/>
        </w:rPr>
        <w:t>д</w:t>
      </w:r>
      <w:r w:rsidRPr="00EF0AB4">
        <w:rPr>
          <w:rFonts w:ascii="Franklin Gothic Book" w:hAnsi="Franklin Gothic Book"/>
        </w:rPr>
        <w:t>рес;</w:t>
      </w:r>
    </w:p>
    <w:p w:rsidR="009812DE" w:rsidRPr="00EF0AB4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EF0AB4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в соответствии с </w:t>
      </w:r>
      <w:r w:rsidR="006E4248" w:rsidRPr="00EF0AB4">
        <w:rPr>
          <w:rFonts w:ascii="Franklin Gothic Book" w:hAnsi="Franklin Gothic Book"/>
        </w:rPr>
        <w:t>и</w:t>
      </w:r>
      <w:r w:rsidR="006E4248" w:rsidRPr="00EF0AB4">
        <w:rPr>
          <w:rFonts w:ascii="Franklin Gothic Book" w:hAnsi="Franklin Gothic Book"/>
        </w:rPr>
        <w:t>з</w:t>
      </w:r>
      <w:r w:rsidR="006E4248" w:rsidRPr="00EF0AB4">
        <w:rPr>
          <w:rFonts w:ascii="Franklin Gothic Book" w:hAnsi="Franklin Gothic Book"/>
        </w:rPr>
        <w:t>вещением о закупке</w:t>
      </w:r>
      <w:r w:rsidRPr="00EF0AB4">
        <w:rPr>
          <w:rFonts w:ascii="Franklin Gothic Book" w:hAnsi="Franklin Gothic Book"/>
        </w:rPr>
        <w:t>;</w:t>
      </w:r>
    </w:p>
    <w:p w:rsidR="009812DE" w:rsidRPr="00EF0AB4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EF0AB4">
        <w:rPr>
          <w:rFonts w:ascii="Franklin Gothic Book" w:hAnsi="Franklin Gothic Book"/>
        </w:rPr>
        <w:t>закупки;</w:t>
      </w:r>
    </w:p>
    <w:p w:rsidR="009812DE" w:rsidRPr="00EF0AB4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Наименование </w:t>
      </w:r>
      <w:r w:rsidR="006E4248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в соответствии с извещением о </w:t>
      </w:r>
      <w:r w:rsidR="006E4248" w:rsidRPr="00EF0AB4">
        <w:rPr>
          <w:rFonts w:ascii="Franklin Gothic Book" w:hAnsi="Franklin Gothic Book"/>
        </w:rPr>
        <w:t>закупке;</w:t>
      </w:r>
    </w:p>
    <w:p w:rsidR="009812DE" w:rsidRPr="00EF0AB4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Слова «Не вскрывать до 15 часов 00 минут </w:t>
      </w:r>
      <w:r w:rsidR="00C737A1" w:rsidRPr="00EF0AB4">
        <w:rPr>
          <w:rFonts w:ascii="Franklin Gothic Book" w:hAnsi="Franklin Gothic Book"/>
        </w:rPr>
        <w:t xml:space="preserve"> </w:t>
      </w:r>
      <w:r w:rsidR="00345FF7" w:rsidRPr="00EF0AB4">
        <w:rPr>
          <w:rFonts w:ascii="Franklin Gothic Book" w:hAnsi="Franklin Gothic Book"/>
        </w:rPr>
        <w:t>15</w:t>
      </w:r>
      <w:r w:rsidR="00F30647" w:rsidRPr="00EF0AB4">
        <w:rPr>
          <w:rFonts w:ascii="Franklin Gothic Book" w:hAnsi="Franklin Gothic Book"/>
        </w:rPr>
        <w:t xml:space="preserve"> апреля</w:t>
      </w:r>
      <w:r w:rsidRPr="00EF0AB4">
        <w:rPr>
          <w:rFonts w:ascii="Franklin Gothic Book" w:hAnsi="Franklin Gothic Book"/>
          <w:b/>
        </w:rPr>
        <w:t xml:space="preserve"> </w:t>
      </w:r>
      <w:r w:rsidR="006E4248" w:rsidRPr="00EF0AB4">
        <w:rPr>
          <w:rFonts w:ascii="Franklin Gothic Book" w:hAnsi="Franklin Gothic Book"/>
        </w:rPr>
        <w:t>2015</w:t>
      </w:r>
      <w:r w:rsidRPr="00EF0AB4">
        <w:rPr>
          <w:rFonts w:ascii="Franklin Gothic Book" w:hAnsi="Franklin Gothic Book"/>
        </w:rPr>
        <w:t xml:space="preserve"> года».</w:t>
      </w:r>
    </w:p>
    <w:p w:rsidR="009812DE" w:rsidRPr="00EF0AB4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Участники </w:t>
      </w:r>
      <w:r w:rsidR="006E4248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EF0AB4">
        <w:rPr>
          <w:rFonts w:ascii="Franklin Gothic Book" w:hAnsi="Franklin Gothic Book"/>
        </w:rPr>
        <w:t>д</w:t>
      </w:r>
      <w:r w:rsidRPr="00EF0AB4">
        <w:rPr>
          <w:rFonts w:ascii="Franklin Gothic Book" w:hAnsi="Franklin Gothic Book"/>
        </w:rPr>
        <w:t xml:space="preserve">ресу Организатора </w:t>
      </w:r>
      <w:r w:rsidR="006E4248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EF0AB4">
        <w:rPr>
          <w:rFonts w:ascii="Franklin Gothic Book" w:hAnsi="Franklin Gothic Book"/>
        </w:rPr>
        <w:t>каб</w:t>
      </w:r>
      <w:proofErr w:type="spellEnd"/>
      <w:r w:rsidRPr="00EF0AB4">
        <w:rPr>
          <w:rFonts w:ascii="Franklin Gothic Book" w:hAnsi="Franklin Gothic Book"/>
        </w:rPr>
        <w:t>. 203Д;</w:t>
      </w:r>
    </w:p>
    <w:p w:rsidR="009812DE" w:rsidRPr="00EF0AB4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EF0AB4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 w:rsidRPr="00EF0AB4">
        <w:rPr>
          <w:rFonts w:ascii="Franklin Gothic Book" w:hAnsi="Franklin Gothic Book"/>
          <w:sz w:val="24"/>
          <w:szCs w:val="24"/>
        </w:rPr>
        <w:t>закупке</w:t>
      </w:r>
      <w:r w:rsidRPr="00EF0AB4">
        <w:rPr>
          <w:rFonts w:ascii="Franklin Gothic Book" w:hAnsi="Franklin Gothic Book"/>
          <w:sz w:val="24"/>
          <w:szCs w:val="24"/>
        </w:rPr>
        <w:t>:</w:t>
      </w:r>
      <w:proofErr w:type="gramEnd"/>
      <w:r w:rsidRPr="00EF0AB4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EF0AB4">
        <w:rPr>
          <w:rFonts w:ascii="Franklin Gothic Book" w:hAnsi="Franklin Gothic Book"/>
          <w:sz w:val="24"/>
          <w:szCs w:val="24"/>
        </w:rPr>
        <w:t>н</w:t>
      </w:r>
      <w:r w:rsidRPr="00EF0AB4">
        <w:rPr>
          <w:rFonts w:ascii="Franklin Gothic Book" w:hAnsi="Franklin Gothic Book"/>
          <w:sz w:val="24"/>
          <w:szCs w:val="24"/>
        </w:rPr>
        <w:t>дрович – Отдел тендеров и экспертиз ОАО «НМТП» тел.: (8617) 60-49-38.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 w:rsidRPr="00EF0AB4">
        <w:rPr>
          <w:rFonts w:ascii="Franklin Gothic Book" w:hAnsi="Franklin Gothic Book"/>
        </w:rPr>
        <w:t>й</w:t>
      </w:r>
      <w:r w:rsidRPr="00EF0AB4">
        <w:rPr>
          <w:rFonts w:ascii="Franklin Gothic Book" w:hAnsi="Franklin Gothic Book"/>
        </w:rPr>
        <w:t xml:space="preserve"> или оформленно</w:t>
      </w:r>
      <w:r w:rsidR="006B51BD" w:rsidRPr="00EF0AB4">
        <w:rPr>
          <w:rFonts w:ascii="Franklin Gothic Book" w:hAnsi="Franklin Gothic Book"/>
        </w:rPr>
        <w:t>й</w:t>
      </w:r>
      <w:r w:rsidRPr="00EF0AB4">
        <w:rPr>
          <w:rFonts w:ascii="Franklin Gothic Book" w:hAnsi="Franklin Gothic Book"/>
        </w:rPr>
        <w:t xml:space="preserve"> не в с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ответствии с требованиями документации о закупке, может быть отказано.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EF0AB4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EF0AB4">
        <w:rPr>
          <w:rFonts w:ascii="Franklin Gothic Book" w:hAnsi="Franklin Gothic Book"/>
        </w:rPr>
        <w:t>в</w:t>
      </w:r>
      <w:r w:rsidRPr="00EF0AB4">
        <w:rPr>
          <w:rFonts w:ascii="Franklin Gothic Book" w:hAnsi="Franklin Gothic Book"/>
        </w:rPr>
        <w:t>лено по усмотрению организатора закупки.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EF0AB4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EF0AB4">
        <w:rPr>
          <w:rFonts w:ascii="Franklin Gothic Book" w:hAnsi="Franklin Gothic Book"/>
          <w:b/>
        </w:rPr>
        <w:t>и допуск их к участию в закупке</w:t>
      </w:r>
    </w:p>
    <w:p w:rsidR="00B13811" w:rsidRPr="00EF0AB4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Основными критериями допуска являются: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EF0AB4">
        <w:rPr>
          <w:rFonts w:ascii="Franklin Gothic Book" w:hAnsi="Franklin Gothic Book"/>
        </w:rPr>
        <w:t>непревышение</w:t>
      </w:r>
      <w:proofErr w:type="spellEnd"/>
      <w:r w:rsidRPr="00EF0AB4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EF0AB4">
        <w:rPr>
          <w:rFonts w:ascii="Franklin Gothic Book" w:hAnsi="Franklin Gothic Book"/>
        </w:rPr>
        <w:t>непревышение</w:t>
      </w:r>
      <w:proofErr w:type="spellEnd"/>
      <w:r w:rsidRPr="00EF0AB4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EF0AB4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EF0AB4">
        <w:rPr>
          <w:rFonts w:ascii="Franklin Gothic Book" w:hAnsi="Franklin Gothic Book"/>
        </w:rPr>
        <w:t>р</w:t>
      </w:r>
      <w:r w:rsidRPr="00EF0AB4">
        <w:rPr>
          <w:rFonts w:ascii="Franklin Gothic Book" w:hAnsi="Franklin Gothic Book"/>
        </w:rPr>
        <w:t>ственных органов (при необходимости);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явке;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EF0AB4">
        <w:rPr>
          <w:rFonts w:ascii="Franklin Gothic Book" w:hAnsi="Franklin Gothic Book"/>
        </w:rPr>
        <w:t>непроведении</w:t>
      </w:r>
      <w:proofErr w:type="spellEnd"/>
      <w:r w:rsidRPr="00EF0AB4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EF0AB4">
        <w:rPr>
          <w:rFonts w:ascii="Franklin Gothic Book" w:hAnsi="Franklin Gothic Book"/>
        </w:rPr>
        <w:t>признан</w:t>
      </w:r>
      <w:proofErr w:type="gramEnd"/>
      <w:r w:rsidRPr="00EF0AB4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EF0AB4">
        <w:rPr>
          <w:rFonts w:ascii="Franklin Gothic Book" w:hAnsi="Franklin Gothic Book"/>
        </w:rPr>
        <w:t>т</w:t>
      </w:r>
      <w:r w:rsidRPr="00EF0AB4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EF0AB4">
        <w:rPr>
          <w:rFonts w:ascii="Franklin Gothic Book" w:hAnsi="Franklin Gothic Book"/>
        </w:rPr>
        <w:t>неназначении</w:t>
      </w:r>
      <w:proofErr w:type="spellEnd"/>
      <w:r w:rsidRPr="00EF0AB4">
        <w:rPr>
          <w:rFonts w:ascii="Franklin Gothic Book" w:hAnsi="Franklin Gothic Book"/>
        </w:rPr>
        <w:t xml:space="preserve"> в отношении участн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щества);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EF0AB4">
        <w:rPr>
          <w:rFonts w:ascii="Franklin Gothic Book" w:hAnsi="Franklin Gothic Book"/>
        </w:rPr>
        <w:t>я</w:t>
      </w:r>
      <w:r w:rsidRPr="00EF0AB4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купки;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EF0AB4">
        <w:rPr>
          <w:rFonts w:ascii="Franklin Gothic Book" w:hAnsi="Franklin Gothic Book"/>
        </w:rPr>
        <w:t>т</w:t>
      </w:r>
      <w:r w:rsidRPr="00EF0AB4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при налич</w:t>
      </w:r>
      <w:proofErr w:type="gramStart"/>
      <w:r w:rsidRPr="00EF0AB4">
        <w:rPr>
          <w:rFonts w:ascii="Franklin Gothic Book" w:hAnsi="Franklin Gothic Book"/>
        </w:rPr>
        <w:t>ии у у</w:t>
      </w:r>
      <w:proofErr w:type="gramEnd"/>
      <w:r w:rsidRPr="00EF0AB4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ворных условий требованиям документации о закупке;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EF0AB4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EF0AB4">
        <w:rPr>
          <w:rFonts w:ascii="Franklin Gothic Book" w:hAnsi="Franklin Gothic Book"/>
        </w:rPr>
        <w:t>з</w:t>
      </w:r>
      <w:r w:rsidRPr="00EF0AB4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EF0AB4">
        <w:rPr>
          <w:rFonts w:ascii="Franklin Gothic Book" w:hAnsi="Franklin Gothic Book"/>
        </w:rPr>
        <w:t>п</w:t>
      </w:r>
      <w:r w:rsidRPr="00EF0AB4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EF0AB4">
        <w:rPr>
          <w:rFonts w:ascii="Franklin Gothic Book" w:hAnsi="Franklin Gothic Book"/>
        </w:rPr>
        <w:t>д</w:t>
      </w:r>
      <w:r w:rsidRPr="00EF0AB4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ставить соответствующие подтверждения. Участник закупки, не являющийся пр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</w:t>
      </w:r>
      <w:r w:rsidRPr="00EF0AB4">
        <w:rPr>
          <w:rFonts w:ascii="Franklin Gothic Book" w:hAnsi="Franklin Gothic Book"/>
        </w:rPr>
        <w:t>з</w:t>
      </w:r>
      <w:r w:rsidRPr="00EF0AB4">
        <w:rPr>
          <w:rFonts w:ascii="Franklin Gothic Book" w:hAnsi="Franklin Gothic Book"/>
        </w:rPr>
        <w:t>водителями (официальными представителями, дилерами) продукции по предмету закупки, включенной в состав лота (или другие документы, гарантирующие во</w:t>
      </w:r>
      <w:r w:rsidRPr="00EF0AB4">
        <w:rPr>
          <w:rFonts w:ascii="Franklin Gothic Book" w:hAnsi="Franklin Gothic Book"/>
        </w:rPr>
        <w:t>з</w:t>
      </w:r>
      <w:r w:rsidRPr="00EF0AB4">
        <w:rPr>
          <w:rFonts w:ascii="Franklin Gothic Book" w:hAnsi="Franklin Gothic Book"/>
        </w:rPr>
        <w:t>можность размещения заказа, оказания услуг).</w:t>
      </w:r>
    </w:p>
    <w:p w:rsidR="00B13811" w:rsidRPr="00EF0AB4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EF0AB4">
        <w:rPr>
          <w:rFonts w:ascii="Franklin Gothic Book" w:hAnsi="Franklin Gothic Book"/>
        </w:rPr>
        <w:t>т</w:t>
      </w:r>
      <w:r w:rsidRPr="00EF0AB4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EF0AB4">
        <w:rPr>
          <w:rFonts w:ascii="Franklin Gothic Book" w:hAnsi="Franklin Gothic Book"/>
        </w:rPr>
        <w:t>ю</w:t>
      </w:r>
      <w:r w:rsidRPr="00EF0AB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EF0AB4">
        <w:rPr>
          <w:rFonts w:ascii="Franklin Gothic Book" w:hAnsi="Franklin Gothic Book"/>
        </w:rPr>
        <w:t>т</w:t>
      </w:r>
      <w:r w:rsidRPr="00EF0AB4">
        <w:rPr>
          <w:rFonts w:ascii="Franklin Gothic Book" w:hAnsi="Franklin Gothic Book"/>
        </w:rPr>
        <w:t>дельным участникам.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Оценка заявок на участие в закупке</w:t>
      </w:r>
      <w:r w:rsidRPr="00EF0AB4">
        <w:rPr>
          <w:rFonts w:ascii="Franklin Gothic Book" w:hAnsi="Franklin Gothic Book"/>
          <w:b/>
          <w:i/>
        </w:rPr>
        <w:t>.</w:t>
      </w:r>
    </w:p>
    <w:p w:rsidR="00E972F9" w:rsidRPr="00EF0AB4" w:rsidRDefault="00E972F9" w:rsidP="00E972F9">
      <w:pPr>
        <w:pStyle w:val="OP111"/>
        <w:numPr>
          <w:ilvl w:val="2"/>
          <w:numId w:val="15"/>
        </w:numPr>
      </w:pPr>
      <w:r w:rsidRPr="00EF0AB4">
        <w:t xml:space="preserve">Победителем </w:t>
      </w:r>
      <w:r w:rsidR="00C44945" w:rsidRPr="00EF0AB4">
        <w:t>закупки</w:t>
      </w:r>
      <w:r w:rsidRPr="00EF0AB4">
        <w:t xml:space="preserve"> признается участник закупки, предложивший наименьшую цену.</w:t>
      </w:r>
    </w:p>
    <w:p w:rsidR="00103C0C" w:rsidRPr="00EF0AB4" w:rsidRDefault="00103C0C" w:rsidP="00E972F9">
      <w:pPr>
        <w:pStyle w:val="OP111"/>
        <w:numPr>
          <w:ilvl w:val="2"/>
          <w:numId w:val="15"/>
        </w:numPr>
      </w:pPr>
      <w:r w:rsidRPr="00EF0AB4">
        <w:t>Организатор производит оценку заявок исходя из стоимости без учета НДС.</w:t>
      </w:r>
    </w:p>
    <w:p w:rsidR="00E972F9" w:rsidRPr="00EF0AB4" w:rsidRDefault="00E972F9" w:rsidP="00E972F9">
      <w:pPr>
        <w:pStyle w:val="OP111"/>
        <w:numPr>
          <w:ilvl w:val="2"/>
          <w:numId w:val="15"/>
        </w:numPr>
      </w:pPr>
      <w:r w:rsidRPr="00EF0AB4">
        <w:t>В случае</w:t>
      </w:r>
      <w:proofErr w:type="gramStart"/>
      <w:r w:rsidRPr="00EF0AB4">
        <w:t>,</w:t>
      </w:r>
      <w:proofErr w:type="gramEnd"/>
      <w:r w:rsidRPr="00EF0AB4">
        <w:t xml:space="preserve"> если наименьшая цена договора содержится в нескольких заявках на участие в закупке, победителем </w:t>
      </w:r>
      <w:r w:rsidR="00C44945" w:rsidRPr="00EF0AB4">
        <w:t>закупки</w:t>
      </w:r>
      <w:r w:rsidRPr="00EF0AB4">
        <w:t xml:space="preserve"> признается участник закупки, заявка к</w:t>
      </w:r>
      <w:r w:rsidRPr="00EF0AB4">
        <w:t>о</w:t>
      </w:r>
      <w:r w:rsidRPr="00EF0AB4">
        <w:t>торого поступила ранее других из заявок на участие в закупке с наименьшей ц</w:t>
      </w:r>
      <w:r w:rsidRPr="00EF0AB4">
        <w:t>е</w:t>
      </w:r>
      <w:r w:rsidRPr="00EF0AB4">
        <w:t>ной.</w:t>
      </w:r>
    </w:p>
    <w:p w:rsidR="00952474" w:rsidRPr="00EF0AB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EF0AB4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EF0AB4">
        <w:rPr>
          <w:rFonts w:ascii="Franklin Gothic Book" w:hAnsi="Franklin Gothic Book"/>
          <w:b/>
        </w:rPr>
        <w:t>.</w:t>
      </w:r>
    </w:p>
    <w:p w:rsidR="006656E1" w:rsidRPr="00EF0AB4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EF0AB4">
        <w:rPr>
          <w:rFonts w:ascii="Franklin Gothic Book" w:hAnsi="Franklin Gothic Book"/>
        </w:rPr>
        <w:t>п</w:t>
      </w:r>
      <w:r w:rsidRPr="00EF0AB4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тором закупки шага.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  <w:b/>
        </w:rPr>
        <w:t>Действия по итогам закупки</w:t>
      </w:r>
    </w:p>
    <w:p w:rsidR="009C3DA9" w:rsidRPr="00EF0AB4" w:rsidRDefault="009C3DA9" w:rsidP="00877204">
      <w:pPr>
        <w:pStyle w:val="afff6"/>
        <w:numPr>
          <w:ilvl w:val="2"/>
          <w:numId w:val="15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EF0AB4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EF0AB4">
        <w:rPr>
          <w:rFonts w:ascii="Franklin Gothic Book" w:hAnsi="Franklin Gothic Book"/>
        </w:rPr>
        <w:t>требован</w:t>
      </w:r>
      <w:r w:rsidR="00773030" w:rsidRPr="00EF0AB4">
        <w:rPr>
          <w:rFonts w:ascii="Franklin Gothic Book" w:hAnsi="Franklin Gothic Book"/>
        </w:rPr>
        <w:t>и</w:t>
      </w:r>
      <w:r w:rsidR="00773030" w:rsidRPr="00EF0AB4">
        <w:rPr>
          <w:rFonts w:ascii="Franklin Gothic Book" w:hAnsi="Franklin Gothic Book"/>
        </w:rPr>
        <w:t>ям</w:t>
      </w:r>
      <w:proofErr w:type="gramEnd"/>
      <w:r w:rsidR="00773030" w:rsidRPr="00EF0AB4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В случае, если победитель закупки уклоняется от заключения договора, орган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 xml:space="preserve">затор закупки вправе обратиться в суд с иском о </w:t>
      </w:r>
      <w:proofErr w:type="gramStart"/>
      <w:r w:rsidRPr="00EF0AB4">
        <w:rPr>
          <w:rFonts w:ascii="Franklin Gothic Book" w:hAnsi="Franklin Gothic Book"/>
        </w:rPr>
        <w:t>требовании</w:t>
      </w:r>
      <w:proofErr w:type="gramEnd"/>
      <w:r w:rsidRPr="00EF0AB4">
        <w:rPr>
          <w:rFonts w:ascii="Franklin Gothic Book" w:hAnsi="Franklin Gothic Book"/>
        </w:rPr>
        <w:t xml:space="preserve"> о понуждении поб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дителя закупки заключить договор или о возмещении убытков, причиненных укл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нением от заключения договора.</w:t>
      </w:r>
    </w:p>
    <w:p w:rsidR="009C3DA9" w:rsidRPr="00EF0AB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 xml:space="preserve">В случае если участник, подавший </w:t>
      </w:r>
      <w:r w:rsidRPr="00EF0AB4">
        <w:rPr>
          <w:rFonts w:ascii="Franklin Gothic Book" w:hAnsi="Franklin Gothic Book"/>
          <w:snapToGrid w:val="0"/>
        </w:rPr>
        <w:t>заявку на участие в закупке</w:t>
      </w:r>
      <w:r w:rsidRPr="00EF0AB4">
        <w:rPr>
          <w:rFonts w:ascii="Franklin Gothic Book" w:hAnsi="Franklin Gothic Book"/>
        </w:rPr>
        <w:t>, признан единстве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EF0AB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П</w:t>
      </w:r>
      <w:r w:rsidR="009C3DA9" w:rsidRPr="00EF0AB4">
        <w:rPr>
          <w:rFonts w:ascii="Franklin Gothic Book" w:hAnsi="Franklin Gothic Book"/>
        </w:rPr>
        <w:t xml:space="preserve">ротокол </w:t>
      </w:r>
      <w:r w:rsidRPr="00EF0AB4">
        <w:rPr>
          <w:rFonts w:ascii="Franklin Gothic Book" w:hAnsi="Franklin Gothic Book"/>
        </w:rPr>
        <w:t>подведения итогов закупки</w:t>
      </w:r>
      <w:r w:rsidR="009C3DA9" w:rsidRPr="00EF0AB4">
        <w:rPr>
          <w:rFonts w:ascii="Franklin Gothic Book" w:hAnsi="Franklin Gothic Book"/>
        </w:rPr>
        <w:t xml:space="preserve"> размещается на официальном сай</w:t>
      </w:r>
      <w:r w:rsidRPr="00EF0AB4">
        <w:rPr>
          <w:rFonts w:ascii="Franklin Gothic Book" w:hAnsi="Franklin Gothic Book"/>
        </w:rPr>
        <w:t>те</w:t>
      </w:r>
      <w:r w:rsidR="00E972F9" w:rsidRPr="00EF0AB4">
        <w:rPr>
          <w:rFonts w:ascii="Franklin Gothic Book" w:hAnsi="Franklin Gothic Book"/>
        </w:rPr>
        <w:t xml:space="preserve"> ОАО «НМТП»</w:t>
      </w:r>
      <w:r w:rsidRPr="00EF0AB4">
        <w:rPr>
          <w:rFonts w:ascii="Franklin Gothic Book" w:hAnsi="Franklin Gothic Book"/>
        </w:rPr>
        <w:t>, на</w:t>
      </w:r>
      <w:r w:rsidR="009C3DA9" w:rsidRPr="00EF0AB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EF0AB4">
        <w:rPr>
          <w:rFonts w:ascii="Franklin Gothic Book" w:hAnsi="Franklin Gothic Book"/>
        </w:rPr>
        <w:t>а</w:t>
      </w:r>
      <w:r w:rsidR="009C3DA9" w:rsidRPr="00EF0AB4">
        <w:rPr>
          <w:rFonts w:ascii="Franklin Gothic Book" w:hAnsi="Franklin Gothic Book"/>
        </w:rPr>
        <w:t>тах проведенной закупки.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EF0AB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EF0AB4">
        <w:rPr>
          <w:rFonts w:ascii="Franklin Gothic Book" w:hAnsi="Franklin Gothic Book"/>
        </w:rPr>
        <w:t>я</w:t>
      </w:r>
      <w:r w:rsidRPr="00EF0AB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EF0AB4">
        <w:rPr>
          <w:rFonts w:ascii="Franklin Gothic Book" w:hAnsi="Franklin Gothic Book"/>
        </w:rPr>
        <w:t>попозиционно</w:t>
      </w:r>
      <w:proofErr w:type="spellEnd"/>
      <w:r w:rsidRPr="00EF0AB4">
        <w:rPr>
          <w:rFonts w:ascii="Franklin Gothic Book" w:hAnsi="Franklin Gothic Book"/>
        </w:rPr>
        <w:t xml:space="preserve"> откорректирова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ные заявки, скорректированные по всем позициям лота пропорционально пон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жения стоимости всего лота в бумажном и электронном виде (если принято реш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ние организатора закупки о проведении процедуры пошагового понижения сто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мости заявок на участие в закупке).</w:t>
      </w:r>
      <w:proofErr w:type="gramEnd"/>
    </w:p>
    <w:p w:rsidR="009C3DA9" w:rsidRPr="00EF0AB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EF0AB4">
        <w:rPr>
          <w:rFonts w:ascii="Franklin Gothic Book" w:hAnsi="Franklin Gothic Book"/>
        </w:rPr>
        <w:t>валюте указанной в пр</w:t>
      </w:r>
      <w:r w:rsidR="00877204" w:rsidRPr="00EF0AB4">
        <w:rPr>
          <w:rFonts w:ascii="Franklin Gothic Book" w:hAnsi="Franklin Gothic Book"/>
        </w:rPr>
        <w:t>о</w:t>
      </w:r>
      <w:r w:rsidR="00877204" w:rsidRPr="00EF0AB4">
        <w:rPr>
          <w:rFonts w:ascii="Franklin Gothic Book" w:hAnsi="Franklin Gothic Book"/>
        </w:rPr>
        <w:t>екте договора</w:t>
      </w:r>
      <w:r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EF0AB4">
        <w:rPr>
          <w:rFonts w:ascii="Franklin Gothic Book" w:hAnsi="Franklin Gothic Book"/>
        </w:rPr>
        <w:t>ю</w:t>
      </w:r>
      <w:r w:rsidRPr="00EF0AB4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EF0AB4">
        <w:rPr>
          <w:rFonts w:ascii="Franklin Gothic Book" w:hAnsi="Franklin Gothic Book"/>
          <w:b/>
          <w:u w:val="single"/>
        </w:rPr>
        <w:t>Факсимильное во</w:t>
      </w:r>
      <w:r w:rsidRPr="00EF0AB4">
        <w:rPr>
          <w:rFonts w:ascii="Franklin Gothic Book" w:hAnsi="Franklin Gothic Book"/>
          <w:b/>
          <w:u w:val="single"/>
        </w:rPr>
        <w:t>с</w:t>
      </w:r>
      <w:r w:rsidRPr="00EF0AB4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0F4FE2" w:rsidRPr="00EF0AB4" w:rsidRDefault="000F4FE2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EF0AB4">
        <w:rPr>
          <w:rFonts w:ascii="Franklin Gothic Book" w:hAnsi="Franklin Gothic Book"/>
        </w:rPr>
        <w:t>ж</w:t>
      </w:r>
      <w:r w:rsidRPr="00EF0AB4">
        <w:rPr>
          <w:rFonts w:ascii="Franklin Gothic Book" w:hAnsi="Franklin Gothic Book"/>
        </w:rPr>
        <w:t xml:space="preserve">но быть </w:t>
      </w:r>
      <w:proofErr w:type="gramStart"/>
      <w:r w:rsidRPr="00EF0AB4">
        <w:rPr>
          <w:rFonts w:ascii="Franklin Gothic Book" w:hAnsi="Franklin Gothic Book"/>
        </w:rPr>
        <w:t>учтено</w:t>
      </w:r>
      <w:proofErr w:type="gramEnd"/>
      <w:r w:rsidRPr="00EF0AB4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EF0AB4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EF0AB4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EF0AB4">
        <w:rPr>
          <w:rFonts w:ascii="Franklin Gothic Book" w:hAnsi="Franklin Gothic Book"/>
        </w:rPr>
        <w:t>ождения товара» Формы 2 «Коммерческое предложение</w:t>
      </w:r>
      <w:r w:rsidRPr="00EF0AB4">
        <w:rPr>
          <w:rFonts w:ascii="Franklin Gothic Book" w:hAnsi="Franklin Gothic Book"/>
        </w:rPr>
        <w:t>», участник может быть отстранен от дальнейшего уч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EF0AB4">
        <w:rPr>
          <w:rFonts w:ascii="Franklin Gothic Book" w:hAnsi="Franklin Gothic Book"/>
        </w:rPr>
        <w:t>2.9.</w:t>
      </w:r>
      <w:r w:rsidR="004859D4" w:rsidRPr="00EF0AB4">
        <w:rPr>
          <w:rFonts w:ascii="Franklin Gothic Book" w:hAnsi="Franklin Gothic Book"/>
        </w:rPr>
        <w:t>5</w:t>
      </w:r>
      <w:r w:rsidR="00BC416C"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купке, несет участник закупки.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EF0AB4" w:rsidRDefault="001E1661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з</w:t>
      </w:r>
      <w:r w:rsidR="001256C3" w:rsidRPr="00EF0AB4">
        <w:rPr>
          <w:rFonts w:ascii="Franklin Gothic Book" w:hAnsi="Franklin Gothic Book"/>
        </w:rPr>
        <w:t>аявка на участие в закупке</w:t>
      </w:r>
      <w:r w:rsidR="007C1579" w:rsidRPr="00EF0AB4">
        <w:rPr>
          <w:rFonts w:ascii="Franklin Gothic Book" w:hAnsi="Franklin Gothic Book"/>
        </w:rPr>
        <w:t xml:space="preserve"> (форма №1);</w:t>
      </w:r>
    </w:p>
    <w:p w:rsidR="007C1579" w:rsidRPr="00EF0AB4" w:rsidRDefault="007C1579" w:rsidP="000B6170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коммерческое предложение (</w:t>
      </w:r>
      <w:r w:rsidR="00A33314" w:rsidRPr="00EF0AB4">
        <w:rPr>
          <w:rFonts w:ascii="Franklin Gothic Book" w:hAnsi="Franklin Gothic Book"/>
        </w:rPr>
        <w:t>форма №2</w:t>
      </w:r>
      <w:r w:rsidRPr="00EF0AB4">
        <w:rPr>
          <w:rFonts w:ascii="Franklin Gothic Book" w:hAnsi="Franklin Gothic Book"/>
        </w:rPr>
        <w:t>);</w:t>
      </w:r>
    </w:p>
    <w:p w:rsidR="00A33314" w:rsidRPr="00EF0AB4" w:rsidRDefault="00A33314" w:rsidP="009C1C85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EF0AB4" w:rsidRDefault="007C1579" w:rsidP="009C1C85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анкета участника </w:t>
      </w:r>
      <w:r w:rsidR="00C44945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(форма </w:t>
      </w:r>
      <w:r w:rsidR="00A33314" w:rsidRPr="00EF0AB4">
        <w:rPr>
          <w:rFonts w:ascii="Franklin Gothic Book" w:hAnsi="Franklin Gothic Book"/>
        </w:rPr>
        <w:t>№4</w:t>
      </w:r>
      <w:r w:rsidRPr="00EF0AB4">
        <w:rPr>
          <w:rFonts w:ascii="Franklin Gothic Book" w:hAnsi="Franklin Gothic Book"/>
        </w:rPr>
        <w:t>)</w:t>
      </w:r>
      <w:r w:rsidR="00A33314" w:rsidRPr="00EF0AB4">
        <w:rPr>
          <w:rFonts w:ascii="Franklin Gothic Book" w:hAnsi="Franklin Gothic Book"/>
        </w:rPr>
        <w:t>;</w:t>
      </w:r>
    </w:p>
    <w:p w:rsidR="000B6170" w:rsidRPr="00EF0AB4" w:rsidRDefault="000B6170" w:rsidP="00160C18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справка о соответствии участника закупки критериям отнесения к субъектам малого и среднего предпринимательства (форма №5);</w:t>
      </w:r>
    </w:p>
    <w:p w:rsidR="005D549A" w:rsidRPr="00EF0AB4" w:rsidRDefault="005D549A" w:rsidP="0030702F">
      <w:pPr>
        <w:pStyle w:val="afff6"/>
        <w:numPr>
          <w:ilvl w:val="0"/>
          <w:numId w:val="41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 </w:t>
      </w:r>
      <w:r w:rsidR="001366A8" w:rsidRPr="00EF0AB4">
        <w:rPr>
          <w:rFonts w:ascii="Franklin Gothic Book" w:hAnsi="Franklin Gothic Book"/>
        </w:rPr>
        <w:t>справку об опыте поставки</w:t>
      </w:r>
      <w:r w:rsidR="0030702F" w:rsidRPr="00EF0AB4">
        <w:rPr>
          <w:rFonts w:ascii="Franklin Gothic Book" w:hAnsi="Franklin Gothic Book"/>
        </w:rPr>
        <w:t xml:space="preserve"> сменно-запасных частей  к портовой технике «</w:t>
      </w:r>
      <w:proofErr w:type="spellStart"/>
      <w:r w:rsidR="0030702F" w:rsidRPr="00EF0AB4">
        <w:rPr>
          <w:rFonts w:ascii="Franklin Gothic Book" w:hAnsi="Franklin Gothic Book"/>
        </w:rPr>
        <w:t>Liebherr</w:t>
      </w:r>
      <w:proofErr w:type="spellEnd"/>
      <w:r w:rsidR="0030702F" w:rsidRPr="00EF0AB4">
        <w:rPr>
          <w:rFonts w:ascii="Franklin Gothic Book" w:hAnsi="Franklin Gothic Book"/>
        </w:rPr>
        <w:t>» в 2014 году</w:t>
      </w:r>
      <w:r w:rsidR="00160C18" w:rsidRPr="00EF0AB4">
        <w:rPr>
          <w:rFonts w:ascii="Franklin Gothic Book" w:hAnsi="Franklin Gothic Book"/>
        </w:rPr>
        <w:t xml:space="preserve"> </w:t>
      </w:r>
      <w:r w:rsidR="001366A8" w:rsidRPr="00EF0AB4">
        <w:rPr>
          <w:rFonts w:ascii="Franklin Gothic Book" w:hAnsi="Franklin Gothic Book"/>
        </w:rPr>
        <w:t xml:space="preserve">  </w:t>
      </w:r>
      <w:r w:rsidRPr="00EF0AB4">
        <w:rPr>
          <w:rFonts w:ascii="Franklin Gothic Book" w:hAnsi="Franklin Gothic Book"/>
        </w:rPr>
        <w:t>(форма №6)</w:t>
      </w:r>
      <w:r w:rsidR="00DF7779" w:rsidRPr="00EF0AB4">
        <w:rPr>
          <w:rFonts w:ascii="Franklin Gothic Book" w:hAnsi="Franklin Gothic Book"/>
        </w:rPr>
        <w:t>;</w:t>
      </w:r>
    </w:p>
    <w:p w:rsidR="0030702F" w:rsidRPr="00EF0AB4" w:rsidRDefault="00EF0AB4" w:rsidP="00EF0AB4">
      <w:pPr>
        <w:pStyle w:val="afff6"/>
        <w:numPr>
          <w:ilvl w:val="0"/>
          <w:numId w:val="41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копия письма, подтверждающего выполнение объема поставки согласно п.4 техн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ческого задания</w:t>
      </w:r>
    </w:p>
    <w:p w:rsidR="00516778" w:rsidRPr="00EF0AB4" w:rsidRDefault="009A5B84" w:rsidP="00160C18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копия выписки из единого госуд</w:t>
      </w:r>
      <w:r w:rsidR="00516778" w:rsidRPr="00EF0AB4">
        <w:rPr>
          <w:rFonts w:ascii="Franklin Gothic Book" w:hAnsi="Franklin Gothic Book"/>
        </w:rPr>
        <w:t xml:space="preserve">арственного реестра </w:t>
      </w:r>
      <w:proofErr w:type="gramStart"/>
      <w:r w:rsidR="00516778" w:rsidRPr="00EF0AB4">
        <w:rPr>
          <w:rFonts w:ascii="Franklin Gothic Book" w:hAnsi="Franklin Gothic Book"/>
        </w:rPr>
        <w:t>юридических</w:t>
      </w:r>
      <w:proofErr w:type="gramEnd"/>
    </w:p>
    <w:p w:rsidR="009A5B84" w:rsidRPr="00EF0AB4" w:rsidRDefault="009A5B84" w:rsidP="00160C18">
      <w:pPr>
        <w:ind w:left="709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лиц/индивидуальных предпринимателей, содержащая информацию о юридическом л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 xml:space="preserve">це/индивидуальном предпринимателе, </w:t>
      </w:r>
      <w:r w:rsidR="009C1C85" w:rsidRPr="00EF0AB4">
        <w:rPr>
          <w:rFonts w:ascii="Franklin Gothic Book" w:hAnsi="Franklin Gothic Book"/>
        </w:rPr>
        <w:t>заверенная участником закупки и</w:t>
      </w:r>
      <w:r w:rsidRPr="00EF0AB4">
        <w:rPr>
          <w:rFonts w:ascii="Franklin Gothic Book" w:hAnsi="Franklin Gothic Book"/>
        </w:rPr>
        <w:t xml:space="preserve"> полученная не ранее чем за три</w:t>
      </w:r>
      <w:r w:rsidR="009C1C85" w:rsidRPr="00EF0AB4">
        <w:rPr>
          <w:rFonts w:ascii="Franklin Gothic Book" w:hAnsi="Franklin Gothic Book"/>
        </w:rPr>
        <w:t xml:space="preserve">дцать календарных дней до даты </w:t>
      </w:r>
      <w:r w:rsidRPr="00EF0AB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EF0AB4" w:rsidRDefault="009A5B84" w:rsidP="00160C18">
      <w:pPr>
        <w:pStyle w:val="afff6"/>
        <w:numPr>
          <w:ilvl w:val="0"/>
          <w:numId w:val="41"/>
        </w:numPr>
        <w:ind w:left="709" w:firstLine="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копия документа о </w:t>
      </w:r>
      <w:r w:rsidR="009C1C85" w:rsidRPr="00EF0AB4">
        <w:rPr>
          <w:rFonts w:ascii="Franklin Gothic Book" w:hAnsi="Franklin Gothic Book"/>
        </w:rPr>
        <w:t>государственной регистрации</w:t>
      </w:r>
      <w:r w:rsidRPr="00EF0AB4">
        <w:rPr>
          <w:rFonts w:ascii="Franklin Gothic Book" w:hAnsi="Franklin Gothic Book"/>
        </w:rPr>
        <w:t xml:space="preserve"> юридичес</w:t>
      </w:r>
      <w:r w:rsidR="00160C18" w:rsidRPr="00EF0AB4">
        <w:rPr>
          <w:rFonts w:ascii="Franklin Gothic Book" w:hAnsi="Franklin Gothic Book"/>
        </w:rPr>
        <w:t>кого л</w:t>
      </w:r>
      <w:r w:rsidR="00160C18"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EF0AB4" w:rsidRDefault="009A5B84" w:rsidP="00160C18">
      <w:pPr>
        <w:pStyle w:val="afff6"/>
        <w:numPr>
          <w:ilvl w:val="0"/>
          <w:numId w:val="41"/>
        </w:numPr>
        <w:ind w:left="709" w:firstLine="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копия свидетельства о постановке участни</w:t>
      </w:r>
      <w:r w:rsidR="00160C18" w:rsidRPr="00EF0AB4">
        <w:rPr>
          <w:rFonts w:ascii="Franklin Gothic Book" w:hAnsi="Franklin Gothic Book"/>
        </w:rPr>
        <w:t>ка закупки на налоговый учет,  за</w:t>
      </w:r>
      <w:r w:rsidRPr="00EF0AB4">
        <w:rPr>
          <w:rFonts w:ascii="Franklin Gothic Book" w:hAnsi="Franklin Gothic Book"/>
        </w:rPr>
        <w:t>в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ренная участником закупки;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EF0AB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EF0AB4">
        <w:rPr>
          <w:rFonts w:ascii="Franklin Gothic Book" w:hAnsi="Franklin Gothic Book"/>
        </w:rPr>
        <w:t xml:space="preserve"> В случае</w:t>
      </w:r>
      <w:proofErr w:type="gramStart"/>
      <w:r w:rsidRPr="00EF0AB4">
        <w:rPr>
          <w:rFonts w:ascii="Franklin Gothic Book" w:hAnsi="Franklin Gothic Book"/>
        </w:rPr>
        <w:t>,</w:t>
      </w:r>
      <w:proofErr w:type="gramEnd"/>
      <w:r w:rsidRPr="00EF0AB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лем лицом. В случае если указанная доверенность подписана лицом, уполномоче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 xml:space="preserve">ным руководителем участника  закупки, </w:t>
      </w:r>
      <w:proofErr w:type="gramStart"/>
      <w:r w:rsidRPr="00EF0AB4">
        <w:rPr>
          <w:rFonts w:ascii="Franklin Gothic Book" w:hAnsi="Franklin Gothic Book"/>
        </w:rPr>
        <w:t>предоставляется документ</w:t>
      </w:r>
      <w:proofErr w:type="gramEnd"/>
      <w:r w:rsidRPr="00EF0AB4">
        <w:rPr>
          <w:rFonts w:ascii="Franklin Gothic Book" w:hAnsi="Franklin Gothic Book"/>
        </w:rPr>
        <w:t>, подтвержда</w:t>
      </w:r>
      <w:r w:rsidRPr="00EF0AB4">
        <w:rPr>
          <w:rFonts w:ascii="Franklin Gothic Book" w:hAnsi="Franklin Gothic Book"/>
        </w:rPr>
        <w:t>ю</w:t>
      </w:r>
      <w:r w:rsidRPr="00EF0AB4">
        <w:rPr>
          <w:rFonts w:ascii="Franklin Gothic Book" w:hAnsi="Franklin Gothic Book"/>
        </w:rPr>
        <w:t xml:space="preserve">щий полномочия такого лица. </w:t>
      </w:r>
    </w:p>
    <w:p w:rsidR="009A5B84" w:rsidRPr="00EF0AB4" w:rsidRDefault="009A5B84" w:rsidP="001E1661">
      <w:pPr>
        <w:pStyle w:val="afff6"/>
        <w:ind w:left="1276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В случае</w:t>
      </w:r>
      <w:proofErr w:type="gramStart"/>
      <w:r w:rsidRPr="00EF0AB4">
        <w:rPr>
          <w:rFonts w:ascii="Franklin Gothic Book" w:hAnsi="Franklin Gothic Book"/>
        </w:rPr>
        <w:t>,</w:t>
      </w:r>
      <w:proofErr w:type="gramEnd"/>
      <w:r w:rsidRPr="00EF0AB4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EF0AB4">
        <w:rPr>
          <w:rFonts w:ascii="Franklin Gothic Book" w:hAnsi="Franklin Gothic Book"/>
        </w:rPr>
        <w:t>д</w:t>
      </w:r>
      <w:r w:rsidRPr="00EF0AB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EF0AB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</w:t>
      </w:r>
      <w:r w:rsidRPr="00EF0AB4">
        <w:rPr>
          <w:rFonts w:ascii="Franklin Gothic Book" w:hAnsi="Franklin Gothic Book"/>
        </w:rPr>
        <w:t>ь</w:t>
      </w:r>
      <w:r w:rsidRPr="00EF0AB4">
        <w:rPr>
          <w:rFonts w:ascii="Franklin Gothic Book" w:hAnsi="Franklin Gothic Book"/>
        </w:rPr>
        <w:t>ного предпринимателя в соответствии с законодательством соответствующего гос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 xml:space="preserve">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  <w:proofErr w:type="gramEnd"/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  <w:u w:val="single"/>
        </w:rPr>
      </w:pPr>
      <w:proofErr w:type="gramStart"/>
      <w:r w:rsidRPr="00EF0AB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шения в случае, если требование о необходимости наличия такого решения для с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говора,  являются крупной сделкой</w:t>
      </w:r>
      <w:r w:rsidRPr="00EF0AB4">
        <w:rPr>
          <w:rFonts w:ascii="Franklin Gothic Book" w:hAnsi="Franklin Gothic Book"/>
          <w:u w:val="single"/>
        </w:rPr>
        <w:t xml:space="preserve"> </w:t>
      </w:r>
      <w:r w:rsidRPr="00EF0AB4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Pr="00EF0AB4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Pr="00EF0AB4">
        <w:rPr>
          <w:rFonts w:ascii="Franklin Gothic Book" w:hAnsi="Franklin Gothic Book"/>
          <w:u w:val="single"/>
        </w:rPr>
        <w:t xml:space="preserve">. </w:t>
      </w:r>
    </w:p>
    <w:p w:rsidR="00894C34" w:rsidRPr="00EF0AB4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EF0AB4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4. </w:t>
      </w:r>
      <w:r w:rsidR="00FD2947" w:rsidRPr="00EF0AB4">
        <w:rPr>
          <w:rFonts w:ascii="Franklin Gothic Book" w:hAnsi="Franklin Gothic Book"/>
          <w:b/>
        </w:rPr>
        <w:t xml:space="preserve">Объем </w:t>
      </w:r>
      <w:r w:rsidR="00DF77BE" w:rsidRPr="00EF0AB4">
        <w:rPr>
          <w:rFonts w:ascii="Franklin Gothic Book" w:hAnsi="Franklin Gothic Book"/>
          <w:b/>
        </w:rPr>
        <w:t>поставки</w:t>
      </w:r>
    </w:p>
    <w:p w:rsidR="0030702F" w:rsidRPr="00EF0AB4" w:rsidRDefault="0030702F" w:rsidP="0030702F">
      <w:pPr>
        <w:spacing w:line="276" w:lineRule="auto"/>
        <w:jc w:val="center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ТЕХНИЧЕСКОЕ ЗАДАНИЕ</w:t>
      </w:r>
    </w:p>
    <w:p w:rsidR="0030702F" w:rsidRPr="00EF0AB4" w:rsidRDefault="0030702F" w:rsidP="0030702F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на поставку Модуля электронного CAN  кат.№ 10351673 для портового мобильного крана </w:t>
      </w:r>
      <w:proofErr w:type="spellStart"/>
      <w:r w:rsidRPr="00EF0AB4">
        <w:rPr>
          <w:rFonts w:ascii="Franklin Gothic Book" w:hAnsi="Franklin Gothic Book"/>
          <w:b/>
        </w:rPr>
        <w:t>Liebherr</w:t>
      </w:r>
      <w:proofErr w:type="spellEnd"/>
      <w:r w:rsidRPr="00EF0AB4">
        <w:rPr>
          <w:rFonts w:ascii="Franklin Gothic Book" w:hAnsi="Franklin Gothic Book"/>
          <w:b/>
        </w:rPr>
        <w:t xml:space="preserve"> LHM 550 заводской номер 141231</w:t>
      </w:r>
    </w:p>
    <w:p w:rsidR="0030702F" w:rsidRPr="00EF0AB4" w:rsidRDefault="0030702F" w:rsidP="0030702F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p w:rsidR="0030702F" w:rsidRPr="00EF0AB4" w:rsidRDefault="0030702F" w:rsidP="0030702F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30702F" w:rsidRPr="00EF0AB4" w:rsidTr="0030702F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 xml:space="preserve">            Поставка Модуля электронного CAN  кат.№ 10351673 для портового мобильного крана </w:t>
            </w:r>
            <w:proofErr w:type="spellStart"/>
            <w:r w:rsidRPr="00EF0AB4">
              <w:rPr>
                <w:rFonts w:ascii="Franklin Gothic Book" w:hAnsi="Franklin Gothic Book"/>
              </w:rPr>
              <w:t>Liebherr</w:t>
            </w:r>
            <w:proofErr w:type="spellEnd"/>
            <w:r w:rsidRPr="00EF0AB4">
              <w:rPr>
                <w:rFonts w:ascii="Franklin Gothic Book" w:hAnsi="Franklin Gothic Book"/>
              </w:rPr>
              <w:t xml:space="preserve"> LHM 550 заводской номер 141231 </w:t>
            </w:r>
          </w:p>
        </w:tc>
      </w:tr>
      <w:tr w:rsidR="0030702F" w:rsidRPr="00EF0AB4" w:rsidTr="0030702F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EF0AB4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EF0AB4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 торговый порт» (ОАО «НМТП»), ул. </w:t>
            </w:r>
            <w:proofErr w:type="gramStart"/>
            <w:r w:rsidRPr="00EF0AB4">
              <w:rPr>
                <w:rFonts w:ascii="Franklin Gothic Book" w:hAnsi="Franklin Gothic Book"/>
              </w:rPr>
              <w:t>Портовая</w:t>
            </w:r>
            <w:proofErr w:type="gramEnd"/>
            <w:r w:rsidRPr="00EF0AB4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30702F" w:rsidRPr="00EF0AB4" w:rsidTr="0030702F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</w:rPr>
            </w:pPr>
          </w:p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Основание для прио</w:t>
            </w:r>
            <w:r w:rsidRPr="00EF0AB4">
              <w:rPr>
                <w:rFonts w:ascii="Franklin Gothic Book" w:hAnsi="Franklin Gothic Book"/>
              </w:rPr>
              <w:t>б</w:t>
            </w:r>
            <w:r w:rsidRPr="00EF0AB4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 xml:space="preserve">Замена сменно-запасных частей к портовому мобильному крану                                                            </w:t>
            </w:r>
            <w:proofErr w:type="spellStart"/>
            <w:r w:rsidRPr="00EF0AB4">
              <w:rPr>
                <w:rFonts w:ascii="Franklin Gothic Book" w:hAnsi="Franklin Gothic Book"/>
              </w:rPr>
              <w:t>Liebherr</w:t>
            </w:r>
            <w:proofErr w:type="spellEnd"/>
            <w:r w:rsidRPr="00EF0AB4">
              <w:rPr>
                <w:rFonts w:ascii="Franklin Gothic Book" w:hAnsi="Franklin Gothic Book"/>
              </w:rPr>
              <w:t xml:space="preserve"> LHM 550 заводской номер 141231         </w:t>
            </w:r>
          </w:p>
        </w:tc>
      </w:tr>
      <w:tr w:rsidR="0030702F" w:rsidRPr="00EF0AB4" w:rsidTr="0030702F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Перечень и объем тр</w:t>
            </w:r>
            <w:r w:rsidRPr="00EF0AB4">
              <w:rPr>
                <w:rFonts w:ascii="Franklin Gothic Book" w:hAnsi="Franklin Gothic Book"/>
              </w:rPr>
              <w:t>е</w:t>
            </w:r>
            <w:r w:rsidRPr="00EF0AB4">
              <w:rPr>
                <w:rFonts w:ascii="Franklin Gothic Book" w:hAnsi="Franklin Gothic Book"/>
              </w:rPr>
              <w:t>буемых п</w:t>
            </w:r>
            <w:r w:rsidRPr="00EF0AB4">
              <w:rPr>
                <w:rFonts w:ascii="Franklin Gothic Book" w:hAnsi="Franklin Gothic Book"/>
              </w:rPr>
              <w:t>о</w:t>
            </w:r>
            <w:r w:rsidRPr="00EF0AB4">
              <w:rPr>
                <w:rFonts w:ascii="Franklin Gothic Book" w:hAnsi="Franklin Gothic Book"/>
              </w:rPr>
              <w:t>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F0AB4">
              <w:rPr>
                <w:rFonts w:ascii="Franklin Gothic Book" w:hAnsi="Franklin Gothic Book"/>
              </w:rPr>
              <w:t>п</w:t>
            </w:r>
            <w:proofErr w:type="gramEnd"/>
            <w:r w:rsidRPr="00EF0AB4">
              <w:rPr>
                <w:rFonts w:ascii="Franklin Gothic Book" w:hAnsi="Franklin Gothic Book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EF0AB4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30702F" w:rsidRPr="00EF0AB4" w:rsidTr="0030702F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both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rPr>
                <w:rFonts w:ascii="Franklin Gothic Book" w:hAnsi="Franklin Gothic Book"/>
                <w:color w:val="000000"/>
              </w:rPr>
            </w:pPr>
            <w:r w:rsidRPr="00EF0AB4">
              <w:rPr>
                <w:rFonts w:ascii="Franklin Gothic Book" w:hAnsi="Franklin Gothic Book"/>
                <w:color w:val="000000"/>
              </w:rPr>
              <w:t xml:space="preserve">Модуль электронный CAN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F0AB4">
              <w:rPr>
                <w:rFonts w:ascii="Franklin Gothic Book" w:hAnsi="Franklin Gothic Book"/>
                <w:b/>
                <w:color w:val="000000"/>
              </w:rPr>
              <w:t>10351673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F0AB4">
              <w:rPr>
                <w:rFonts w:ascii="Franklin Gothic Book" w:hAnsi="Franklin Gothic Book"/>
              </w:rPr>
              <w:t>1</w:t>
            </w:r>
          </w:p>
        </w:tc>
      </w:tr>
      <w:tr w:rsidR="0030702F" w:rsidRPr="00EF0AB4" w:rsidTr="0030702F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Дополнительные усл</w:t>
            </w:r>
            <w:r w:rsidRPr="00EF0AB4">
              <w:rPr>
                <w:rFonts w:ascii="Franklin Gothic Book" w:hAnsi="Franklin Gothic Book"/>
              </w:rPr>
              <w:t>о</w:t>
            </w:r>
            <w:r w:rsidRPr="00EF0AB4">
              <w:rPr>
                <w:rFonts w:ascii="Franklin Gothic Book" w:hAnsi="Franklin Gothic Book"/>
              </w:rPr>
              <w:t>вия к поста</w:t>
            </w:r>
            <w:r w:rsidRPr="00EF0AB4">
              <w:rPr>
                <w:rFonts w:ascii="Franklin Gothic Book" w:hAnsi="Franklin Gothic Book"/>
              </w:rPr>
              <w:t>в</w:t>
            </w:r>
            <w:r w:rsidRPr="00EF0AB4">
              <w:rPr>
                <w:rFonts w:ascii="Franklin Gothic Book" w:hAnsi="Franklin Gothic Book"/>
              </w:rPr>
              <w:t>ке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both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 xml:space="preserve">         Поставщик должен иметь опыт поставки сменно-запасных частей к портовой технике                        “ </w:t>
            </w:r>
            <w:proofErr w:type="spellStart"/>
            <w:r w:rsidRPr="00EF0AB4">
              <w:rPr>
                <w:rFonts w:ascii="Franklin Gothic Book" w:hAnsi="Franklin Gothic Book"/>
              </w:rPr>
              <w:t>Liebherr</w:t>
            </w:r>
            <w:proofErr w:type="spellEnd"/>
            <w:r w:rsidRPr="00EF0AB4">
              <w:rPr>
                <w:rFonts w:ascii="Franklin Gothic Book" w:hAnsi="Franklin Gothic Book"/>
              </w:rPr>
              <w:t xml:space="preserve"> ” в 2014 году  </w:t>
            </w:r>
          </w:p>
        </w:tc>
      </w:tr>
      <w:tr w:rsidR="0030702F" w:rsidRPr="00EF0AB4" w:rsidTr="0030702F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both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 xml:space="preserve">        Условия поставки </w:t>
            </w:r>
            <w:r w:rsidRPr="00EF0AB4">
              <w:rPr>
                <w:rFonts w:ascii="Franklin Gothic Book" w:hAnsi="Franklin Gothic Book"/>
                <w:lang w:val="en-US"/>
              </w:rPr>
              <w:t>DDP</w:t>
            </w:r>
            <w:r w:rsidRPr="00EF0AB4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EF0AB4">
              <w:rPr>
                <w:rFonts w:ascii="Franklin Gothic Book" w:hAnsi="Franklin Gothic Book"/>
              </w:rPr>
              <w:t>Инкотермс</w:t>
            </w:r>
            <w:proofErr w:type="spellEnd"/>
            <w:r w:rsidRPr="00EF0AB4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30702F" w:rsidRPr="00EF0AB4" w:rsidRDefault="0030702F" w:rsidP="0030702F">
            <w:pPr>
              <w:jc w:val="both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</w:t>
            </w:r>
            <w:r w:rsidRPr="00EF0AB4">
              <w:rPr>
                <w:rFonts w:ascii="Franklin Gothic Book" w:hAnsi="Franklin Gothic Book"/>
              </w:rPr>
              <w:t>с</w:t>
            </w:r>
            <w:r w:rsidRPr="00EF0AB4">
              <w:rPr>
                <w:rFonts w:ascii="Franklin Gothic Book" w:hAnsi="Franklin Gothic Book"/>
              </w:rPr>
              <w:t xml:space="preserve">сийск, ул. </w:t>
            </w:r>
            <w:proofErr w:type="gramStart"/>
            <w:r w:rsidRPr="00EF0AB4">
              <w:rPr>
                <w:rFonts w:ascii="Franklin Gothic Book" w:hAnsi="Franklin Gothic Book"/>
              </w:rPr>
              <w:t>Портовая</w:t>
            </w:r>
            <w:proofErr w:type="gramEnd"/>
            <w:r w:rsidRPr="00EF0AB4">
              <w:rPr>
                <w:rFonts w:ascii="Franklin Gothic Book" w:hAnsi="Franklin Gothic Book"/>
              </w:rPr>
              <w:t xml:space="preserve">, 14. </w:t>
            </w:r>
          </w:p>
          <w:p w:rsidR="0030702F" w:rsidRPr="00EF0AB4" w:rsidRDefault="0030702F" w:rsidP="0030702F">
            <w:pPr>
              <w:jc w:val="both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1 (одной) недели с момента подп</w:t>
            </w:r>
            <w:r w:rsidRPr="00EF0AB4">
              <w:rPr>
                <w:rFonts w:ascii="Franklin Gothic Book" w:hAnsi="Franklin Gothic Book"/>
              </w:rPr>
              <w:t>и</w:t>
            </w:r>
            <w:r w:rsidRPr="00EF0AB4">
              <w:rPr>
                <w:rFonts w:ascii="Franklin Gothic Book" w:hAnsi="Franklin Gothic Book"/>
              </w:rPr>
              <w:t xml:space="preserve">сания двухстороннего договора, допускается досрочная поставка.          </w:t>
            </w:r>
          </w:p>
        </w:tc>
      </w:tr>
      <w:tr w:rsidR="0030702F" w:rsidRPr="00EF0AB4" w:rsidTr="0030702F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Объем работ, выполн</w:t>
            </w:r>
            <w:r w:rsidRPr="00EF0AB4">
              <w:rPr>
                <w:rFonts w:ascii="Franklin Gothic Book" w:hAnsi="Franklin Gothic Book"/>
              </w:rPr>
              <w:t>я</w:t>
            </w:r>
            <w:r w:rsidRPr="00EF0AB4">
              <w:rPr>
                <w:rFonts w:ascii="Franklin Gothic Book" w:hAnsi="Franklin Gothic Book"/>
              </w:rPr>
              <w:t>емых п</w:t>
            </w:r>
            <w:r w:rsidRPr="00EF0AB4">
              <w:rPr>
                <w:rFonts w:ascii="Franklin Gothic Book" w:hAnsi="Franklin Gothic Book"/>
              </w:rPr>
              <w:t>о</w:t>
            </w:r>
            <w:r w:rsidRPr="00EF0AB4">
              <w:rPr>
                <w:rFonts w:ascii="Franklin Gothic Book" w:hAnsi="Franklin Gothic Book"/>
              </w:rPr>
              <w:t>ставщиком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both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 xml:space="preserve">       Выполнить поставку СЗЧ согласно перечню и объему </w:t>
            </w:r>
          </w:p>
          <w:p w:rsidR="0030702F" w:rsidRPr="00EF0AB4" w:rsidRDefault="0030702F" w:rsidP="0030702F">
            <w:pPr>
              <w:jc w:val="both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 xml:space="preserve"> п.4 данного технического задания.           </w:t>
            </w:r>
          </w:p>
        </w:tc>
      </w:tr>
      <w:tr w:rsidR="0030702F" w:rsidRPr="00EF0AB4" w:rsidTr="0030702F">
        <w:trPr>
          <w:trHeight w:val="2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 xml:space="preserve">         В соответствии с договором на поставку и законодател</w:t>
            </w:r>
            <w:r w:rsidRPr="00EF0AB4">
              <w:rPr>
                <w:rFonts w:ascii="Franklin Gothic Book" w:hAnsi="Franklin Gothic Book"/>
              </w:rPr>
              <w:t>ь</w:t>
            </w:r>
            <w:r w:rsidRPr="00EF0AB4">
              <w:rPr>
                <w:rFonts w:ascii="Franklin Gothic Book" w:hAnsi="Franklin Gothic Book"/>
              </w:rPr>
              <w:t>ством РФ.</w:t>
            </w:r>
          </w:p>
        </w:tc>
      </w:tr>
      <w:tr w:rsidR="0030702F" w:rsidRPr="00EF0AB4" w:rsidTr="0030702F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9.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both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 xml:space="preserve">         Гарантийный срок должен составлять не менее 6 месяцев с момента перехода права со</w:t>
            </w:r>
            <w:r w:rsidRPr="00EF0AB4">
              <w:rPr>
                <w:rFonts w:ascii="Franklin Gothic Book" w:hAnsi="Franklin Gothic Book"/>
              </w:rPr>
              <w:t>б</w:t>
            </w:r>
            <w:r w:rsidRPr="00EF0AB4">
              <w:rPr>
                <w:rFonts w:ascii="Franklin Gothic Book" w:hAnsi="Franklin Gothic Book"/>
              </w:rPr>
              <w:t>ственности Товара Покупателю.</w:t>
            </w:r>
          </w:p>
          <w:p w:rsidR="0030702F" w:rsidRPr="00EF0AB4" w:rsidRDefault="0030702F" w:rsidP="0030702F">
            <w:pPr>
              <w:jc w:val="both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</w:t>
            </w:r>
            <w:r w:rsidRPr="00EF0AB4">
              <w:rPr>
                <w:rFonts w:ascii="Franklin Gothic Book" w:hAnsi="Franklin Gothic Book"/>
              </w:rPr>
              <w:t>а</w:t>
            </w:r>
            <w:r w:rsidRPr="00EF0AB4">
              <w:rPr>
                <w:rFonts w:ascii="Franklin Gothic Book" w:hAnsi="Franklin Gothic Book"/>
              </w:rPr>
              <w:t xml:space="preserve">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  <w:tr w:rsidR="0030702F" w:rsidRPr="00EF0AB4" w:rsidTr="0030702F">
        <w:trPr>
          <w:trHeight w:val="98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10.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Требования к участн</w:t>
            </w:r>
            <w:r w:rsidRPr="00EF0AB4">
              <w:rPr>
                <w:rFonts w:ascii="Franklin Gothic Book" w:hAnsi="Franklin Gothic Book"/>
              </w:rPr>
              <w:t>и</w:t>
            </w:r>
            <w:r w:rsidRPr="00EF0AB4">
              <w:rPr>
                <w:rFonts w:ascii="Franklin Gothic Book" w:hAnsi="Franklin Gothic Book"/>
              </w:rPr>
              <w:t>кам закупки при под</w:t>
            </w:r>
            <w:r w:rsidRPr="00EF0AB4">
              <w:rPr>
                <w:rFonts w:ascii="Franklin Gothic Book" w:hAnsi="Franklin Gothic Book"/>
              </w:rPr>
              <w:t>а</w:t>
            </w:r>
            <w:r w:rsidRPr="00EF0AB4">
              <w:rPr>
                <w:rFonts w:ascii="Franklin Gothic Book" w:hAnsi="Franklin Gothic Book"/>
              </w:rPr>
              <w:t>че з</w:t>
            </w:r>
            <w:r w:rsidRPr="00EF0AB4">
              <w:rPr>
                <w:rFonts w:ascii="Franklin Gothic Book" w:hAnsi="Franklin Gothic Book"/>
              </w:rPr>
              <w:t>а</w:t>
            </w:r>
            <w:r w:rsidRPr="00EF0AB4">
              <w:rPr>
                <w:rFonts w:ascii="Franklin Gothic Book" w:hAnsi="Franklin Gothic Book"/>
              </w:rPr>
              <w:t>явки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2F" w:rsidRPr="00EF0AB4" w:rsidRDefault="0030702F" w:rsidP="0030702F">
            <w:pPr>
              <w:jc w:val="both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 xml:space="preserve">            Поставщик письмом подтверждает выполнение объема поставки согласно п.4 настоящего технического задания.            </w:t>
            </w:r>
          </w:p>
          <w:p w:rsidR="0030702F" w:rsidRPr="00EF0AB4" w:rsidRDefault="0030702F" w:rsidP="0030702F">
            <w:pPr>
              <w:jc w:val="both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 xml:space="preserve">          Поставщик письмом подтверждает, что имеет опыт поста</w:t>
            </w:r>
            <w:r w:rsidRPr="00EF0AB4">
              <w:rPr>
                <w:rFonts w:ascii="Franklin Gothic Book" w:hAnsi="Franklin Gothic Book"/>
              </w:rPr>
              <w:t>в</w:t>
            </w:r>
            <w:r w:rsidRPr="00EF0AB4">
              <w:rPr>
                <w:rFonts w:ascii="Franklin Gothic Book" w:hAnsi="Franklin Gothic Book"/>
              </w:rPr>
              <w:t xml:space="preserve">ки сменно-запасных частей к портовой технике “ </w:t>
            </w:r>
            <w:proofErr w:type="spellStart"/>
            <w:r w:rsidRPr="00EF0AB4">
              <w:rPr>
                <w:rFonts w:ascii="Franklin Gothic Book" w:hAnsi="Franklin Gothic Book"/>
              </w:rPr>
              <w:t>Liebherr</w:t>
            </w:r>
            <w:proofErr w:type="spellEnd"/>
            <w:r w:rsidRPr="00EF0AB4">
              <w:rPr>
                <w:rFonts w:ascii="Franklin Gothic Book" w:hAnsi="Franklin Gothic Book"/>
              </w:rPr>
              <w:t xml:space="preserve"> ” в 2014 году  </w:t>
            </w:r>
          </w:p>
        </w:tc>
      </w:tr>
    </w:tbl>
    <w:p w:rsidR="009C1C85" w:rsidRPr="00EF0AB4" w:rsidRDefault="009C1C85" w:rsidP="009C1C85">
      <w:pPr>
        <w:jc w:val="center"/>
        <w:rPr>
          <w:rFonts w:ascii="Franklin Gothic Book" w:eastAsiaTheme="minorHAnsi" w:hAnsi="Franklin Gothic Book"/>
          <w:b/>
          <w:sz w:val="20"/>
          <w:szCs w:val="20"/>
          <w:lang w:eastAsia="en-US"/>
        </w:rPr>
      </w:pPr>
    </w:p>
    <w:p w:rsidR="00990FD4" w:rsidRPr="00EF0AB4" w:rsidRDefault="00990FD4" w:rsidP="00990FD4">
      <w:pPr>
        <w:rPr>
          <w:rFonts w:ascii="Franklin Gothic Book" w:hAnsi="Franklin Gothic Book"/>
          <w:sz w:val="22"/>
          <w:szCs w:val="22"/>
        </w:rPr>
      </w:pPr>
    </w:p>
    <w:p w:rsidR="00DF77BE" w:rsidRPr="00EF0AB4" w:rsidRDefault="00DF77BE" w:rsidP="007C1579">
      <w:pPr>
        <w:spacing w:before="60" w:after="60"/>
        <w:jc w:val="both"/>
        <w:rPr>
          <w:rFonts w:ascii="Franklin Gothic Book" w:hAnsi="Franklin Gothic Book"/>
        </w:rPr>
      </w:pPr>
    </w:p>
    <w:p w:rsidR="001E6610" w:rsidRPr="00EF0AB4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EF0AB4">
        <w:rPr>
          <w:rFonts w:ascii="Franklin Gothic Book" w:hAnsi="Franklin Gothic Book"/>
          <w:b/>
        </w:rPr>
        <w:t xml:space="preserve">5. </w:t>
      </w:r>
      <w:r w:rsidR="00FD2947" w:rsidRPr="00EF0AB4">
        <w:rPr>
          <w:rFonts w:ascii="Franklin Gothic Book" w:hAnsi="Franklin Gothic Book"/>
          <w:b/>
        </w:rPr>
        <w:t>Проект договора</w:t>
      </w:r>
    </w:p>
    <w:p w:rsidR="00160C18" w:rsidRPr="00EF0AB4" w:rsidRDefault="00160C18" w:rsidP="00160C18">
      <w:pPr>
        <w:tabs>
          <w:tab w:val="left" w:pos="850"/>
        </w:tabs>
        <w:suppressAutoHyphens/>
        <w:rPr>
          <w:rFonts w:ascii="Franklin Gothic Book" w:hAnsi="Franklin Gothic Book"/>
          <w:sz w:val="22"/>
          <w:szCs w:val="22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30702F" w:rsidRPr="00EF0AB4" w:rsidRDefault="0030702F" w:rsidP="0030702F">
      <w:pPr>
        <w:rPr>
          <w:rFonts w:ascii="Franklin Gothic Book" w:hAnsi="Franklin Gothic Book"/>
          <w:b/>
          <w:szCs w:val="20"/>
          <w:lang w:eastAsia="ar-SA"/>
        </w:rPr>
      </w:pPr>
    </w:p>
    <w:p w:rsidR="0030702F" w:rsidRPr="00EF0AB4" w:rsidRDefault="0030702F" w:rsidP="0030702F">
      <w:pPr>
        <w:suppressAutoHyphens/>
        <w:jc w:val="center"/>
        <w:rPr>
          <w:rFonts w:ascii="Franklin Gothic Book" w:hAnsi="Franklin Gothic Book"/>
          <w:b/>
          <w:color w:val="000000" w:themeColor="text1"/>
          <w:szCs w:val="20"/>
          <w:lang w:eastAsia="ar-SA"/>
        </w:rPr>
      </w:pPr>
      <w:r w:rsidRPr="00EF0AB4">
        <w:rPr>
          <w:rFonts w:ascii="Franklin Gothic Book" w:hAnsi="Franklin Gothic Book"/>
          <w:b/>
          <w:color w:val="000000" w:themeColor="text1"/>
          <w:szCs w:val="20"/>
          <w:lang w:eastAsia="ar-SA"/>
        </w:rPr>
        <w:t xml:space="preserve">ДОГОВОР ПОСТАВКИ  №  </w:t>
      </w:r>
    </w:p>
    <w:p w:rsidR="0030702F" w:rsidRPr="00EF0AB4" w:rsidRDefault="0030702F" w:rsidP="0030702F">
      <w:pPr>
        <w:jc w:val="center"/>
        <w:rPr>
          <w:rFonts w:ascii="Franklin Gothic Book" w:hAnsi="Franklin Gothic Book"/>
          <w:b/>
          <w:color w:val="000000" w:themeColor="text1"/>
        </w:rPr>
      </w:pPr>
    </w:p>
    <w:p w:rsidR="0030702F" w:rsidRPr="00EF0AB4" w:rsidRDefault="0030702F" w:rsidP="0030702F">
      <w:pPr>
        <w:rPr>
          <w:rFonts w:ascii="Franklin Gothic Book" w:hAnsi="Franklin Gothic Book"/>
          <w:color w:val="000000" w:themeColor="text1"/>
        </w:rPr>
      </w:pPr>
      <w:r w:rsidRPr="00EF0AB4">
        <w:rPr>
          <w:rFonts w:ascii="Franklin Gothic Book" w:hAnsi="Franklin Gothic Book"/>
          <w:color w:val="000000" w:themeColor="text1"/>
        </w:rPr>
        <w:t>г. Новороссийск                                                     «     » ______________ 2015  г.</w:t>
      </w:r>
    </w:p>
    <w:p w:rsidR="0030702F" w:rsidRPr="00EF0AB4" w:rsidRDefault="0030702F" w:rsidP="0030702F">
      <w:pPr>
        <w:rPr>
          <w:rFonts w:ascii="Franklin Gothic Book" w:hAnsi="Franklin Gothic Book"/>
          <w:color w:val="000000" w:themeColor="text1"/>
        </w:rPr>
      </w:pPr>
    </w:p>
    <w:p w:rsidR="0030702F" w:rsidRPr="00EF0AB4" w:rsidRDefault="0030702F" w:rsidP="0030702F">
      <w:pPr>
        <w:jc w:val="both"/>
        <w:rPr>
          <w:rFonts w:ascii="Franklin Gothic Book" w:hAnsi="Franklin Gothic Book"/>
          <w:color w:val="000000" w:themeColor="text1"/>
        </w:rPr>
      </w:pPr>
      <w:proofErr w:type="gramStart"/>
      <w:r w:rsidRPr="00EF0AB4">
        <w:rPr>
          <w:rFonts w:ascii="Franklin Gothic Book" w:hAnsi="Franklin Gothic Book"/>
          <w:b/>
          <w:color w:val="000000" w:themeColor="text1"/>
        </w:rPr>
        <w:t>Открытое акционерное общество «Новороссийский морской торговый порт» (ОАО «НМТП»),</w:t>
      </w:r>
      <w:r w:rsidRPr="00EF0AB4">
        <w:rPr>
          <w:rFonts w:ascii="Franklin Gothic Book" w:hAnsi="Franklin Gothic Book"/>
          <w:color w:val="000000" w:themeColor="text1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EF0AB4">
        <w:rPr>
          <w:rFonts w:ascii="Franklin Gothic Book" w:hAnsi="Franklin Gothic Book"/>
          <w:color w:val="000000" w:themeColor="text1"/>
        </w:rPr>
        <w:t>Фофонова</w:t>
      </w:r>
      <w:proofErr w:type="spellEnd"/>
      <w:r w:rsidRPr="00EF0AB4">
        <w:rPr>
          <w:rFonts w:ascii="Franklin Gothic Book" w:hAnsi="Franklin Gothic Book"/>
          <w:color w:val="000000" w:themeColor="text1"/>
        </w:rPr>
        <w:t xml:space="preserve"> Ивана Михайловича, действующего на основании доверенности № 2110-07/118 от 24.06.2014г. с одной стороны, и</w:t>
      </w:r>
      <w:r w:rsidRPr="00EF0AB4">
        <w:rPr>
          <w:rFonts w:ascii="Franklin Gothic Book" w:hAnsi="Franklin Gothic Book"/>
          <w:b/>
        </w:rPr>
        <w:t xml:space="preserve"> ______________,</w:t>
      </w:r>
      <w:r w:rsidRPr="00EF0AB4">
        <w:rPr>
          <w:rFonts w:ascii="Franklin Gothic Book" w:hAnsi="Franklin Gothic Book"/>
        </w:rPr>
        <w:t xml:space="preserve"> </w:t>
      </w:r>
      <w:r w:rsidRPr="00EF0AB4">
        <w:rPr>
          <w:rFonts w:ascii="Franklin Gothic Book" w:hAnsi="Franklin Gothic Book"/>
          <w:color w:val="000000" w:themeColor="text1"/>
        </w:rPr>
        <w:t>именуемое в дальнейшем "Поставщик", в л</w:t>
      </w:r>
      <w:r w:rsidRPr="00EF0AB4">
        <w:rPr>
          <w:rFonts w:ascii="Franklin Gothic Book" w:hAnsi="Franklin Gothic Book"/>
          <w:color w:val="000000" w:themeColor="text1"/>
        </w:rPr>
        <w:t>и</w:t>
      </w:r>
      <w:r w:rsidRPr="00EF0AB4">
        <w:rPr>
          <w:rFonts w:ascii="Franklin Gothic Book" w:hAnsi="Franklin Gothic Book"/>
          <w:color w:val="000000" w:themeColor="text1"/>
        </w:rPr>
        <w:t xml:space="preserve">це </w:t>
      </w:r>
      <w:r w:rsidRPr="00EF0AB4">
        <w:rPr>
          <w:rFonts w:ascii="Franklin Gothic Book" w:hAnsi="Franklin Gothic Book"/>
          <w:b/>
        </w:rPr>
        <w:t>______________</w:t>
      </w:r>
      <w:r w:rsidRPr="00EF0AB4">
        <w:rPr>
          <w:rFonts w:ascii="Franklin Gothic Book" w:hAnsi="Franklin Gothic Book"/>
          <w:color w:val="000000" w:themeColor="text1"/>
        </w:rPr>
        <w:t xml:space="preserve">, действующего на основании </w:t>
      </w:r>
      <w:r w:rsidRPr="00EF0AB4">
        <w:rPr>
          <w:rFonts w:ascii="Franklin Gothic Book" w:hAnsi="Franklin Gothic Book"/>
          <w:b/>
        </w:rPr>
        <w:t>______________</w:t>
      </w:r>
      <w:r w:rsidRPr="00EF0AB4">
        <w:rPr>
          <w:rFonts w:ascii="Franklin Gothic Book" w:hAnsi="Franklin Gothic Book"/>
          <w:color w:val="000000" w:themeColor="text1"/>
        </w:rPr>
        <w:t>, с другой стороны, заключили настоящий Договор о нижеследующем:</w:t>
      </w:r>
      <w:proofErr w:type="gramEnd"/>
    </w:p>
    <w:p w:rsidR="0030702F" w:rsidRPr="00EF0AB4" w:rsidRDefault="0030702F" w:rsidP="0030702F">
      <w:pPr>
        <w:jc w:val="both"/>
        <w:rPr>
          <w:rFonts w:ascii="Franklin Gothic Book" w:hAnsi="Franklin Gothic Book"/>
          <w:color w:val="000000" w:themeColor="text1"/>
        </w:rPr>
      </w:pPr>
    </w:p>
    <w:p w:rsidR="0030702F" w:rsidRPr="00EF0AB4" w:rsidRDefault="0030702F" w:rsidP="0030702F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EF0AB4">
        <w:rPr>
          <w:rFonts w:ascii="Franklin Gothic Book" w:hAnsi="Franklin Gothic Book"/>
          <w:b/>
          <w:caps/>
          <w:color w:val="000000" w:themeColor="text1"/>
        </w:rPr>
        <w:t>Предмет Договора</w:t>
      </w:r>
    </w:p>
    <w:p w:rsidR="0030702F" w:rsidRPr="00EF0AB4" w:rsidRDefault="0030702F" w:rsidP="0030702F">
      <w:pPr>
        <w:numPr>
          <w:ilvl w:val="1"/>
          <w:numId w:val="31"/>
        </w:numPr>
        <w:suppressAutoHyphens/>
        <w:jc w:val="both"/>
        <w:rPr>
          <w:rFonts w:ascii="Franklin Gothic Book" w:hAnsi="Franklin Gothic Book"/>
          <w:color w:val="000000" w:themeColor="text1"/>
        </w:rPr>
      </w:pPr>
      <w:r w:rsidRPr="00EF0AB4">
        <w:rPr>
          <w:rFonts w:ascii="Franklin Gothic Book" w:hAnsi="Franklin Gothic Book"/>
          <w:color w:val="000000" w:themeColor="text1"/>
        </w:rPr>
        <w:t xml:space="preserve">Поставщик обязуется поставить Покупателю </w:t>
      </w:r>
      <w:r w:rsidRPr="00EF0AB4">
        <w:rPr>
          <w:rFonts w:ascii="Franklin Gothic Book" w:hAnsi="Franklin Gothic Book"/>
          <w:b/>
          <w:i/>
          <w:color w:val="000000" w:themeColor="text1"/>
        </w:rPr>
        <w:t xml:space="preserve">Модуль электронный CAN  кат.№ 10351673 для портового мобильного крана </w:t>
      </w:r>
      <w:proofErr w:type="spellStart"/>
      <w:r w:rsidRPr="00EF0AB4">
        <w:rPr>
          <w:rFonts w:ascii="Franklin Gothic Book" w:hAnsi="Franklin Gothic Book"/>
          <w:b/>
          <w:i/>
          <w:color w:val="000000" w:themeColor="text1"/>
        </w:rPr>
        <w:t>Liebherr</w:t>
      </w:r>
      <w:proofErr w:type="spellEnd"/>
      <w:r w:rsidRPr="00EF0AB4">
        <w:rPr>
          <w:rFonts w:ascii="Franklin Gothic Book" w:hAnsi="Franklin Gothic Book"/>
          <w:b/>
          <w:i/>
          <w:color w:val="000000" w:themeColor="text1"/>
        </w:rPr>
        <w:t xml:space="preserve"> LHM 550 заводской номер 141231 в количестве 1 (одной) единицы </w:t>
      </w:r>
      <w:r w:rsidRPr="00EF0AB4">
        <w:rPr>
          <w:rFonts w:ascii="Franklin Gothic Book" w:hAnsi="Franklin Gothic Book"/>
          <w:color w:val="000000" w:themeColor="text1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EF0AB4">
        <w:rPr>
          <w:rFonts w:ascii="Franklin Gothic Book" w:hAnsi="Franklin Gothic Book"/>
          <w:b/>
        </w:rPr>
        <w:t>______________</w:t>
      </w:r>
      <w:r w:rsidRPr="00EF0AB4">
        <w:rPr>
          <w:rFonts w:ascii="Franklin Gothic Book" w:hAnsi="Franklin Gothic Book"/>
          <w:color w:val="000000" w:themeColor="text1"/>
        </w:rPr>
        <w:t xml:space="preserve">, в том числе НДС (18%) </w:t>
      </w:r>
      <w:r w:rsidRPr="00EF0AB4">
        <w:rPr>
          <w:rFonts w:ascii="Franklin Gothic Book" w:hAnsi="Franklin Gothic Book"/>
          <w:b/>
        </w:rPr>
        <w:t>______________</w:t>
      </w:r>
      <w:r w:rsidRPr="00EF0AB4">
        <w:rPr>
          <w:rFonts w:ascii="Franklin Gothic Book" w:hAnsi="Franklin Gothic Book"/>
          <w:color w:val="000000" w:themeColor="text1"/>
        </w:rPr>
        <w:t xml:space="preserve"> у.е. 1 у.е</w:t>
      </w:r>
      <w:proofErr w:type="gramStart"/>
      <w:r w:rsidRPr="00EF0AB4">
        <w:rPr>
          <w:rFonts w:ascii="Franklin Gothic Book" w:hAnsi="Franklin Gothic Book"/>
          <w:color w:val="000000" w:themeColor="text1"/>
        </w:rPr>
        <w:t>.(</w:t>
      </w:r>
      <w:proofErr w:type="gramEnd"/>
      <w:r w:rsidRPr="00EF0AB4">
        <w:rPr>
          <w:rFonts w:ascii="Franklin Gothic Book" w:hAnsi="Franklin Gothic Book"/>
          <w:color w:val="000000" w:themeColor="text1"/>
        </w:rPr>
        <w:t>одна условная единица) соответствует 1 Евро (одному Евро).</w:t>
      </w:r>
    </w:p>
    <w:p w:rsidR="0030702F" w:rsidRPr="00EF0AB4" w:rsidRDefault="0030702F" w:rsidP="0030702F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EF0AB4">
        <w:rPr>
          <w:rFonts w:ascii="Franklin Gothic Book" w:hAnsi="Franklin Gothic Book"/>
          <w:color w:val="000000" w:themeColor="text1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30702F" w:rsidRPr="00EF0AB4" w:rsidRDefault="0030702F" w:rsidP="0030702F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EF0AB4">
        <w:rPr>
          <w:rFonts w:ascii="Franklin Gothic Book" w:hAnsi="Franklin Gothic Book"/>
          <w:color w:val="000000" w:themeColor="text1"/>
        </w:rPr>
        <w:t>Приложения является неотъемлемой частью данного Договора.</w:t>
      </w:r>
    </w:p>
    <w:p w:rsidR="0030702F" w:rsidRPr="00EF0AB4" w:rsidRDefault="0030702F" w:rsidP="0030702F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EF0AB4">
        <w:rPr>
          <w:rFonts w:ascii="Franklin Gothic Book" w:hAnsi="Franklin Gothic Book"/>
          <w:color w:val="000000" w:themeColor="text1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30702F" w:rsidRPr="00EF0AB4" w:rsidRDefault="0030702F" w:rsidP="0030702F">
      <w:pPr>
        <w:suppressAutoHyphens/>
        <w:jc w:val="both"/>
        <w:rPr>
          <w:rFonts w:ascii="Franklin Gothic Book" w:hAnsi="Franklin Gothic Book"/>
          <w:color w:val="000000" w:themeColor="text1"/>
          <w:lang w:eastAsia="ar-SA"/>
        </w:rPr>
      </w:pPr>
    </w:p>
    <w:p w:rsidR="0030702F" w:rsidRPr="00EF0AB4" w:rsidRDefault="0030702F" w:rsidP="0030702F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EF0AB4">
        <w:rPr>
          <w:rFonts w:ascii="Franklin Gothic Book" w:hAnsi="Franklin Gothic Book"/>
          <w:b/>
          <w:caps/>
          <w:color w:val="000000" w:themeColor="text1"/>
        </w:rPr>
        <w:t>Качество и комплектность</w:t>
      </w:r>
    </w:p>
    <w:p w:rsidR="0030702F" w:rsidRPr="00EF0AB4" w:rsidRDefault="0030702F" w:rsidP="0030702F">
      <w:pPr>
        <w:numPr>
          <w:ilvl w:val="1"/>
          <w:numId w:val="32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EF0AB4">
        <w:rPr>
          <w:rFonts w:ascii="Franklin Gothic Book" w:hAnsi="Franklin Gothic Book"/>
          <w:color w:val="000000" w:themeColor="text1"/>
          <w:lang w:eastAsia="ar-SA"/>
        </w:rPr>
        <w:t>Качество и комплектность поставляемого Товара  должно соответствовать ГОСТу, техн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и</w:t>
      </w:r>
      <w:r w:rsidRPr="00EF0AB4">
        <w:rPr>
          <w:rFonts w:ascii="Franklin Gothic Book" w:hAnsi="Franklin Gothic Book"/>
          <w:color w:val="000000" w:themeColor="text1"/>
          <w:lang w:eastAsia="ar-SA"/>
        </w:rPr>
        <w:t xml:space="preserve">ческим условиям, подтверждаться сертификатами качества или иными нормативными документами, если это предусмотрено заводом-изготовителем. </w:t>
      </w:r>
    </w:p>
    <w:p w:rsidR="0030702F" w:rsidRPr="00EF0AB4" w:rsidRDefault="0030702F" w:rsidP="0030702F">
      <w:pPr>
        <w:numPr>
          <w:ilvl w:val="1"/>
          <w:numId w:val="32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EF0AB4">
        <w:rPr>
          <w:rFonts w:ascii="Franklin Gothic Book" w:hAnsi="Franklin Gothic Book"/>
          <w:color w:val="000000" w:themeColor="text1"/>
          <w:lang w:eastAsia="ar-SA"/>
        </w:rPr>
        <w:t>Если в течение срока гарантии поставленный Товар окажется дефектным или не будет с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о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ответствовать условиям Договора, Поставщик обязан за свой счет и по своему выбору л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и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бо устранить дефекты, либо заменить дефектный Товар новым доброкачественным. О наличии  в принятом Товаре дефекта/несоответствия Покупатель уведомляет Поставщ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и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ка посредством направления в его адрес рекламации,  которая отправляется  факс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и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мильной связью с последующей досылкой почтовым отправлением. Датой получения р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е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кламации считается дата ее получения Поставщиком  факсимильной связью.</w:t>
      </w:r>
    </w:p>
    <w:p w:rsidR="0030702F" w:rsidRPr="00EF0AB4" w:rsidRDefault="0030702F" w:rsidP="0030702F">
      <w:pPr>
        <w:ind w:left="720" w:firstLine="696"/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EF0AB4">
        <w:rPr>
          <w:rFonts w:ascii="Franklin Gothic Book" w:hAnsi="Franklin Gothic Book"/>
          <w:color w:val="000000" w:themeColor="text1"/>
          <w:lang w:eastAsia="ar-SA"/>
        </w:rPr>
        <w:t xml:space="preserve"> В  рекламации  Покупателем должно быть приведено описание </w:t>
      </w:r>
      <w:proofErr w:type="gramStart"/>
      <w:r w:rsidRPr="00EF0AB4">
        <w:rPr>
          <w:rFonts w:ascii="Franklin Gothic Book" w:hAnsi="Franklin Gothic Book"/>
          <w:color w:val="000000" w:themeColor="text1"/>
          <w:lang w:eastAsia="ar-SA"/>
        </w:rPr>
        <w:t>дефе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к</w:t>
      </w:r>
      <w:r w:rsidRPr="00EF0AB4">
        <w:rPr>
          <w:rFonts w:ascii="Franklin Gothic Book" w:hAnsi="Franklin Gothic Book"/>
          <w:color w:val="000000" w:themeColor="text1"/>
          <w:lang w:eastAsia="ar-SA"/>
        </w:rPr>
        <w:t>тов</w:t>
      </w:r>
      <w:proofErr w:type="gramEnd"/>
      <w:r w:rsidRPr="00EF0AB4">
        <w:rPr>
          <w:rFonts w:ascii="Franklin Gothic Book" w:hAnsi="Franklin Gothic Book"/>
          <w:color w:val="000000" w:themeColor="text1"/>
          <w:lang w:eastAsia="ar-SA"/>
        </w:rPr>
        <w:t xml:space="preserve">/несоответствие принятого Товара, приложены фотографии в цифровом формате. </w:t>
      </w:r>
    </w:p>
    <w:p w:rsidR="0030702F" w:rsidRPr="00EF0AB4" w:rsidRDefault="0030702F" w:rsidP="0030702F">
      <w:pPr>
        <w:ind w:left="720" w:firstLine="696"/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EF0AB4">
        <w:rPr>
          <w:rFonts w:ascii="Franklin Gothic Book" w:hAnsi="Franklin Gothic Book"/>
          <w:color w:val="000000" w:themeColor="text1"/>
          <w:lang w:eastAsia="ar-SA"/>
        </w:rPr>
        <w:t>По получении рекламации, Продавец обязан за свой счет и по своему выбору л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и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бо устранить дефекты, либо заменить дефектный Товар новым доброкачественным. Т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о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вар должен быть поставлен и заменен в срок не более 30 дней с момента получения р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е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кламации при условии наличия Товара на складе завода-изготовителя. В случае если Т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о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вара нет в наличии на складе завода-изготовителя, то срок замены  Товара согласов</w:t>
      </w:r>
      <w:r w:rsidRPr="00EF0AB4">
        <w:rPr>
          <w:rFonts w:ascii="Franklin Gothic Book" w:hAnsi="Franklin Gothic Book"/>
          <w:color w:val="000000" w:themeColor="text1"/>
          <w:lang w:eastAsia="ar-SA"/>
        </w:rPr>
        <w:t>ы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вается  стор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о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нами дополнительно.</w:t>
      </w:r>
    </w:p>
    <w:p w:rsidR="0030702F" w:rsidRPr="00EF0AB4" w:rsidRDefault="0030702F" w:rsidP="0030702F">
      <w:pPr>
        <w:ind w:left="720" w:firstLine="696"/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EF0AB4">
        <w:rPr>
          <w:rFonts w:ascii="Franklin Gothic Book" w:hAnsi="Franklin Gothic Book"/>
          <w:color w:val="000000" w:themeColor="text1"/>
          <w:lang w:eastAsia="ar-SA"/>
        </w:rPr>
        <w:t>О согласии/не согласии с заявленной  Покупателем рекламацией,  принятом р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е</w:t>
      </w:r>
      <w:r w:rsidRPr="00EF0AB4">
        <w:rPr>
          <w:rFonts w:ascii="Franklin Gothic Book" w:hAnsi="Franklin Gothic Book"/>
          <w:color w:val="000000" w:themeColor="text1"/>
          <w:lang w:eastAsia="ar-SA"/>
        </w:rPr>
        <w:t>шении  о замене Товара или устранении дефектов, а также о наличии или отсутствии  п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о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до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б</w:t>
      </w:r>
      <w:r w:rsidRPr="00EF0AB4">
        <w:rPr>
          <w:rFonts w:ascii="Franklin Gothic Book" w:hAnsi="Franklin Gothic Book"/>
          <w:color w:val="000000" w:themeColor="text1"/>
          <w:lang w:eastAsia="ar-SA"/>
        </w:rPr>
        <w:t xml:space="preserve">ного Товара на складе, Поставщик уведомляет  Покупателя в срок, не превышающий 10 календарных дней, </w:t>
      </w:r>
      <w:proofErr w:type="gramStart"/>
      <w:r w:rsidRPr="00EF0AB4">
        <w:rPr>
          <w:rFonts w:ascii="Franklin Gothic Book" w:hAnsi="Franklin Gothic Book"/>
          <w:color w:val="000000" w:themeColor="text1"/>
          <w:lang w:eastAsia="ar-SA"/>
        </w:rPr>
        <w:t>с даты получения</w:t>
      </w:r>
      <w:proofErr w:type="gramEnd"/>
      <w:r w:rsidRPr="00EF0AB4">
        <w:rPr>
          <w:rFonts w:ascii="Franklin Gothic Book" w:hAnsi="Franklin Gothic Book"/>
          <w:color w:val="000000" w:themeColor="text1"/>
          <w:lang w:eastAsia="ar-SA"/>
        </w:rPr>
        <w:t xml:space="preserve"> рекламации факсимильной связью. Ответ направляется Поставщиком в адрес Покупателя факсимильной связью с последующей досылкой почтовым отправлением.</w:t>
      </w:r>
    </w:p>
    <w:p w:rsidR="0030702F" w:rsidRPr="00EF0AB4" w:rsidRDefault="0030702F" w:rsidP="0030702F">
      <w:pPr>
        <w:ind w:left="720" w:firstLine="696"/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EF0AB4">
        <w:rPr>
          <w:rFonts w:ascii="Franklin Gothic Book" w:hAnsi="Franklin Gothic Book"/>
          <w:color w:val="000000" w:themeColor="text1"/>
          <w:lang w:eastAsia="ar-SA"/>
        </w:rPr>
        <w:t xml:space="preserve">  В случаях нарушения согласованного срока устранения дефектов или замены Товара, Поставщик уплачивает Покупателю неустойку (штраф, пеню) в размере 0,05% от стоимости недоброкачественного Товара за каждый день просрочки.</w:t>
      </w:r>
    </w:p>
    <w:p w:rsidR="0030702F" w:rsidRPr="00EF0AB4" w:rsidRDefault="0030702F" w:rsidP="0030702F">
      <w:pPr>
        <w:numPr>
          <w:ilvl w:val="1"/>
          <w:numId w:val="32"/>
        </w:numPr>
        <w:tabs>
          <w:tab w:val="num" w:pos="567"/>
        </w:tabs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EF0AB4">
        <w:rPr>
          <w:rFonts w:ascii="Franklin Gothic Book" w:hAnsi="Franklin Gothic Book"/>
          <w:color w:val="000000" w:themeColor="text1"/>
          <w:lang w:eastAsia="ar-SA"/>
        </w:rPr>
        <w:t>На Товар устанавливается гарантийный срок 6 месяцев с момента установки или 12 м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е</w:t>
      </w:r>
      <w:r w:rsidRPr="00EF0AB4">
        <w:rPr>
          <w:rFonts w:ascii="Franklin Gothic Book" w:hAnsi="Franklin Gothic Book"/>
          <w:color w:val="000000" w:themeColor="text1"/>
          <w:lang w:eastAsia="ar-SA"/>
        </w:rPr>
        <w:t>сяцев с момента получения на склад Покупателя.</w:t>
      </w:r>
    </w:p>
    <w:p w:rsidR="0030702F" w:rsidRPr="00EF0AB4" w:rsidRDefault="0030702F" w:rsidP="0030702F">
      <w:pPr>
        <w:numPr>
          <w:ilvl w:val="0"/>
          <w:numId w:val="33"/>
        </w:numPr>
        <w:tabs>
          <w:tab w:val="num" w:pos="567"/>
        </w:tabs>
        <w:suppressAutoHyphens/>
        <w:spacing w:before="60" w:after="120"/>
        <w:ind w:left="720" w:firstLine="0"/>
        <w:jc w:val="both"/>
        <w:rPr>
          <w:rFonts w:ascii="Franklin Gothic Book" w:hAnsi="Franklin Gothic Book"/>
          <w:color w:val="000000" w:themeColor="text1"/>
        </w:rPr>
      </w:pPr>
      <w:r w:rsidRPr="00EF0AB4">
        <w:rPr>
          <w:rFonts w:ascii="Franklin Gothic Book" w:hAnsi="Franklin Gothic Book"/>
          <w:color w:val="000000" w:themeColor="text1"/>
        </w:rPr>
        <w:t>ПОСТАВЩИК несет ответственность за качество Товара в течение Гарантийного Срока только при условии полного соблюдения ПОКУПАТЕЛЕМ условий  хранения и эксплуатации Товара, а также других условий, указанных в «Руководстве по эксплуатации и техническому обслуживанию» техники фирмы ЛИБХЕРР.</w:t>
      </w:r>
    </w:p>
    <w:p w:rsidR="0030702F" w:rsidRPr="00EF0AB4" w:rsidRDefault="0030702F" w:rsidP="0030702F">
      <w:pPr>
        <w:numPr>
          <w:ilvl w:val="0"/>
          <w:numId w:val="33"/>
        </w:numPr>
        <w:tabs>
          <w:tab w:val="num" w:pos="567"/>
        </w:tabs>
        <w:suppressAutoHyphens/>
        <w:spacing w:before="60" w:after="120"/>
        <w:ind w:left="720" w:hanging="567"/>
        <w:jc w:val="both"/>
        <w:rPr>
          <w:rFonts w:ascii="Franklin Gothic Book" w:hAnsi="Franklin Gothic Book"/>
          <w:color w:val="000000" w:themeColor="text1"/>
        </w:rPr>
      </w:pPr>
      <w:r w:rsidRPr="00EF0AB4">
        <w:rPr>
          <w:rFonts w:ascii="Franklin Gothic Book" w:hAnsi="Franklin Gothic Book"/>
          <w:color w:val="000000" w:themeColor="text1"/>
        </w:rPr>
        <w:t xml:space="preserve">2.4. Претензии по качеству Товара и скрытым дефектам должны быть направлены Поставщику в письменной форме в течение гарантийного срока. Несоблюдение сроков направления претензии может служить для Поставщика основанием к её отклонению. </w:t>
      </w:r>
    </w:p>
    <w:p w:rsidR="0030702F" w:rsidRPr="00EF0AB4" w:rsidRDefault="0030702F" w:rsidP="0030702F">
      <w:pPr>
        <w:tabs>
          <w:tab w:val="num" w:pos="567"/>
        </w:tabs>
        <w:suppressAutoHyphens/>
        <w:spacing w:line="276" w:lineRule="auto"/>
        <w:ind w:left="720" w:hanging="567"/>
        <w:jc w:val="both"/>
        <w:rPr>
          <w:rFonts w:ascii="Franklin Gothic Book" w:hAnsi="Franklin Gothic Book"/>
          <w:color w:val="000000" w:themeColor="text1"/>
        </w:rPr>
      </w:pPr>
      <w:r w:rsidRPr="00EF0AB4">
        <w:rPr>
          <w:rFonts w:ascii="Franklin Gothic Book" w:hAnsi="Franklin Gothic Book"/>
          <w:color w:val="000000" w:themeColor="text1"/>
        </w:rPr>
        <w:t>2.5.</w:t>
      </w:r>
      <w:r w:rsidRPr="00EF0AB4">
        <w:rPr>
          <w:rFonts w:ascii="Franklin Gothic Book" w:hAnsi="Franklin Gothic Book"/>
          <w:color w:val="000000" w:themeColor="text1"/>
        </w:rPr>
        <w:tab/>
        <w:t xml:space="preserve">Гарантия Поставщика не распространяется: </w:t>
      </w:r>
    </w:p>
    <w:p w:rsidR="0030702F" w:rsidRPr="00EF0AB4" w:rsidRDefault="0030702F" w:rsidP="0030702F">
      <w:pPr>
        <w:tabs>
          <w:tab w:val="num" w:pos="567"/>
        </w:tabs>
        <w:ind w:left="720" w:hanging="567"/>
        <w:jc w:val="both"/>
        <w:rPr>
          <w:rFonts w:ascii="Franklin Gothic Book" w:hAnsi="Franklin Gothic Book"/>
          <w:color w:val="000000" w:themeColor="text1"/>
        </w:rPr>
      </w:pPr>
      <w:r w:rsidRPr="00EF0AB4">
        <w:rPr>
          <w:rFonts w:ascii="Franklin Gothic Book" w:hAnsi="Franklin Gothic Book"/>
          <w:color w:val="000000" w:themeColor="text1"/>
        </w:rPr>
        <w:t>2.5.1. На быстроизнашивающиеся части и элементы ходовой части, подверженные ест</w:t>
      </w:r>
      <w:r w:rsidRPr="00EF0AB4">
        <w:rPr>
          <w:rFonts w:ascii="Franklin Gothic Book" w:hAnsi="Franklin Gothic Book"/>
          <w:color w:val="000000" w:themeColor="text1"/>
        </w:rPr>
        <w:t>е</w:t>
      </w:r>
      <w:r w:rsidRPr="00EF0AB4">
        <w:rPr>
          <w:rFonts w:ascii="Franklin Gothic Book" w:hAnsi="Franklin Gothic Book"/>
          <w:color w:val="000000" w:themeColor="text1"/>
        </w:rPr>
        <w:t>ственному износу:               </w:t>
      </w:r>
    </w:p>
    <w:tbl>
      <w:tblPr>
        <w:tblW w:w="0" w:type="auto"/>
        <w:tblInd w:w="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84"/>
      </w:tblGrid>
      <w:tr w:rsidR="0030702F" w:rsidRPr="00EF0AB4" w:rsidTr="0030702F">
        <w:trPr>
          <w:trHeight w:val="1346"/>
        </w:trPr>
        <w:tc>
          <w:tcPr>
            <w:tcW w:w="4484" w:type="dxa"/>
          </w:tcPr>
          <w:p w:rsidR="0030702F" w:rsidRPr="00EF0AB4" w:rsidRDefault="0030702F" w:rsidP="0030702F">
            <w:pPr>
              <w:tabs>
                <w:tab w:val="num" w:pos="567"/>
              </w:tabs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 xml:space="preserve"> -приводные муфты и тормоза </w:t>
            </w:r>
          </w:p>
          <w:p w:rsidR="0030702F" w:rsidRPr="00EF0AB4" w:rsidRDefault="0030702F" w:rsidP="0030702F">
            <w:pPr>
              <w:tabs>
                <w:tab w:val="num" w:pos="567"/>
              </w:tabs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 xml:space="preserve">-канаты </w:t>
            </w:r>
          </w:p>
          <w:p w:rsidR="0030702F" w:rsidRPr="00EF0AB4" w:rsidRDefault="0030702F" w:rsidP="0030702F">
            <w:pPr>
              <w:tabs>
                <w:tab w:val="num" w:pos="567"/>
              </w:tabs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 xml:space="preserve">-кабели </w:t>
            </w:r>
          </w:p>
          <w:p w:rsidR="0030702F" w:rsidRPr="00EF0AB4" w:rsidRDefault="0030702F" w:rsidP="0030702F">
            <w:pPr>
              <w:tabs>
                <w:tab w:val="num" w:pos="567"/>
              </w:tabs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 xml:space="preserve">-лампы </w:t>
            </w:r>
          </w:p>
          <w:p w:rsidR="0030702F" w:rsidRPr="00EF0AB4" w:rsidRDefault="0030702F" w:rsidP="0030702F">
            <w:pPr>
              <w:tabs>
                <w:tab w:val="num" w:pos="567"/>
              </w:tabs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 xml:space="preserve">-стекла </w:t>
            </w:r>
          </w:p>
          <w:p w:rsidR="0030702F" w:rsidRPr="00EF0AB4" w:rsidRDefault="0030702F" w:rsidP="0030702F">
            <w:pPr>
              <w:tabs>
                <w:tab w:val="num" w:pos="567"/>
              </w:tabs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 xml:space="preserve">-покрышки, шланги, и прочие </w:t>
            </w:r>
            <w:proofErr w:type="spellStart"/>
            <w:proofErr w:type="gramStart"/>
            <w:r w:rsidRPr="00EF0AB4">
              <w:rPr>
                <w:rFonts w:ascii="Franklin Gothic Book" w:hAnsi="Franklin Gothic Book"/>
                <w:color w:val="000000" w:themeColor="text1"/>
              </w:rPr>
              <w:t>резино</w:t>
            </w:r>
            <w:proofErr w:type="spellEnd"/>
            <w:r w:rsidRPr="00EF0AB4">
              <w:rPr>
                <w:rFonts w:ascii="Franklin Gothic Book" w:hAnsi="Franklin Gothic Book"/>
                <w:color w:val="000000" w:themeColor="text1"/>
              </w:rPr>
              <w:t>-технические</w:t>
            </w:r>
            <w:proofErr w:type="gramEnd"/>
            <w:r w:rsidRPr="00EF0AB4">
              <w:rPr>
                <w:rFonts w:ascii="Franklin Gothic Book" w:hAnsi="Franklin Gothic Book"/>
                <w:color w:val="000000" w:themeColor="text1"/>
              </w:rPr>
              <w:t xml:space="preserve"> изделия </w:t>
            </w:r>
          </w:p>
          <w:p w:rsidR="0030702F" w:rsidRPr="00EF0AB4" w:rsidRDefault="0030702F" w:rsidP="0030702F">
            <w:pPr>
              <w:tabs>
                <w:tab w:val="num" w:pos="567"/>
              </w:tabs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 xml:space="preserve">-канатные блоки </w:t>
            </w:r>
          </w:p>
          <w:p w:rsidR="0030702F" w:rsidRPr="00EF0AB4" w:rsidRDefault="0030702F" w:rsidP="0030702F">
            <w:pPr>
              <w:tabs>
                <w:tab w:val="num" w:pos="567"/>
              </w:tabs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 xml:space="preserve">-клиновидные ремни двигателей </w:t>
            </w:r>
          </w:p>
          <w:p w:rsidR="0030702F" w:rsidRPr="00EF0AB4" w:rsidRDefault="0030702F" w:rsidP="0030702F">
            <w:pPr>
              <w:tabs>
                <w:tab w:val="num" w:pos="567"/>
              </w:tabs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-</w:t>
            </w:r>
            <w:proofErr w:type="spellStart"/>
            <w:r w:rsidRPr="00EF0AB4">
              <w:rPr>
                <w:rFonts w:ascii="Franklin Gothic Book" w:hAnsi="Franklin Gothic Book"/>
                <w:color w:val="000000" w:themeColor="text1"/>
              </w:rPr>
              <w:t>гидроаккумуляторы</w:t>
            </w:r>
            <w:proofErr w:type="spellEnd"/>
            <w:r w:rsidRPr="00EF0AB4">
              <w:rPr>
                <w:rFonts w:ascii="Franklin Gothic Book" w:hAnsi="Franklin Gothic Book"/>
                <w:color w:val="000000" w:themeColor="text1"/>
              </w:rPr>
              <w:t xml:space="preserve"> </w:t>
            </w:r>
          </w:p>
          <w:p w:rsidR="0030702F" w:rsidRPr="00EF0AB4" w:rsidRDefault="0030702F" w:rsidP="0030702F">
            <w:pPr>
              <w:tabs>
                <w:tab w:val="num" w:pos="567"/>
              </w:tabs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 xml:space="preserve">-расходные материалы и т.п. </w:t>
            </w:r>
          </w:p>
        </w:tc>
      </w:tr>
    </w:tbl>
    <w:p w:rsidR="0030702F" w:rsidRPr="00EF0AB4" w:rsidRDefault="0030702F" w:rsidP="0030702F">
      <w:pPr>
        <w:tabs>
          <w:tab w:val="num" w:pos="567"/>
        </w:tabs>
        <w:rPr>
          <w:rFonts w:ascii="Franklin Gothic Book" w:hAnsi="Franklin Gothic Book"/>
          <w:color w:val="000000" w:themeColor="text1"/>
        </w:rPr>
      </w:pPr>
    </w:p>
    <w:p w:rsidR="0030702F" w:rsidRPr="00EF0AB4" w:rsidRDefault="0030702F" w:rsidP="0030702F">
      <w:pPr>
        <w:tabs>
          <w:tab w:val="num" w:pos="567"/>
        </w:tabs>
        <w:suppressAutoHyphens/>
        <w:ind w:left="720" w:hanging="567"/>
        <w:jc w:val="both"/>
        <w:rPr>
          <w:rFonts w:ascii="Franklin Gothic Book" w:hAnsi="Franklin Gothic Book"/>
          <w:color w:val="000000" w:themeColor="text1"/>
        </w:rPr>
      </w:pPr>
      <w:r w:rsidRPr="00EF0AB4">
        <w:rPr>
          <w:rFonts w:ascii="Franklin Gothic Book" w:hAnsi="Franklin Gothic Book"/>
          <w:color w:val="000000" w:themeColor="text1"/>
        </w:rPr>
        <w:t xml:space="preserve">2.5.2.  На расходные материалы (фильтры, уплотнения и т. д.) и эксплуатационные жидкости. </w:t>
      </w:r>
    </w:p>
    <w:p w:rsidR="0030702F" w:rsidRPr="00EF0AB4" w:rsidRDefault="0030702F" w:rsidP="0030702F">
      <w:pPr>
        <w:tabs>
          <w:tab w:val="num" w:pos="567"/>
        </w:tabs>
        <w:suppressAutoHyphens/>
        <w:ind w:left="720" w:hanging="567"/>
        <w:jc w:val="both"/>
        <w:rPr>
          <w:rFonts w:ascii="Franklin Gothic Book" w:hAnsi="Franklin Gothic Book"/>
          <w:color w:val="000000" w:themeColor="text1"/>
        </w:rPr>
      </w:pPr>
      <w:r w:rsidRPr="00EF0AB4">
        <w:rPr>
          <w:rFonts w:ascii="Franklin Gothic Book" w:hAnsi="Franklin Gothic Book"/>
          <w:color w:val="000000" w:themeColor="text1"/>
        </w:rPr>
        <w:t xml:space="preserve">2.5.3. На весь Товар, поставленный не Поставщиком, а также в случаях обнаружения неисправностей или потери ее качества, возникших </w:t>
      </w:r>
      <w:proofErr w:type="gramStart"/>
      <w:r w:rsidRPr="00EF0AB4">
        <w:rPr>
          <w:rFonts w:ascii="Franklin Gothic Book" w:hAnsi="Franklin Gothic Book"/>
          <w:color w:val="000000" w:themeColor="text1"/>
        </w:rPr>
        <w:t>вследствие</w:t>
      </w:r>
      <w:proofErr w:type="gramEnd"/>
      <w:r w:rsidRPr="00EF0AB4">
        <w:rPr>
          <w:rFonts w:ascii="Franklin Gothic Book" w:hAnsi="Franklin Gothic Book"/>
          <w:color w:val="000000" w:themeColor="text1"/>
        </w:rPr>
        <w:t>:</w:t>
      </w:r>
    </w:p>
    <w:p w:rsidR="0030702F" w:rsidRPr="00EF0AB4" w:rsidRDefault="0030702F" w:rsidP="0030702F">
      <w:pPr>
        <w:tabs>
          <w:tab w:val="num" w:pos="567"/>
        </w:tabs>
        <w:suppressAutoHyphens/>
        <w:ind w:left="720"/>
        <w:jc w:val="both"/>
        <w:rPr>
          <w:rFonts w:ascii="Franklin Gothic Book" w:hAnsi="Franklin Gothic Book"/>
          <w:color w:val="000000" w:themeColor="text1"/>
        </w:rPr>
      </w:pPr>
      <w:r w:rsidRPr="00EF0AB4">
        <w:rPr>
          <w:rFonts w:ascii="Franklin Gothic Book" w:hAnsi="Franklin Gothic Book"/>
          <w:color w:val="000000" w:themeColor="text1"/>
        </w:rPr>
        <w:t>- неправильного или небрежного хранения/транспортировки Товара;</w:t>
      </w:r>
    </w:p>
    <w:p w:rsidR="0030702F" w:rsidRPr="00EF0AB4" w:rsidRDefault="0030702F" w:rsidP="0030702F">
      <w:pPr>
        <w:tabs>
          <w:tab w:val="num" w:pos="567"/>
        </w:tabs>
        <w:suppressAutoHyphens/>
        <w:ind w:left="720"/>
        <w:jc w:val="both"/>
        <w:rPr>
          <w:rFonts w:ascii="Franklin Gothic Book" w:hAnsi="Franklin Gothic Book"/>
          <w:color w:val="000000" w:themeColor="text1"/>
        </w:rPr>
      </w:pPr>
      <w:r w:rsidRPr="00EF0AB4">
        <w:rPr>
          <w:rFonts w:ascii="Franklin Gothic Book" w:hAnsi="Franklin Gothic Book"/>
          <w:color w:val="000000" w:themeColor="text1"/>
        </w:rPr>
        <w:t xml:space="preserve">- повреждения в результате внешних воздействий (затопление, механические, термические, химические воздействия и т.п.) </w:t>
      </w:r>
    </w:p>
    <w:p w:rsidR="0030702F" w:rsidRPr="00EF0AB4" w:rsidRDefault="0030702F" w:rsidP="0030702F">
      <w:pPr>
        <w:tabs>
          <w:tab w:val="num" w:pos="567"/>
        </w:tabs>
        <w:suppressAutoHyphens/>
        <w:ind w:left="720"/>
        <w:jc w:val="both"/>
        <w:rPr>
          <w:rFonts w:ascii="Franklin Gothic Book" w:hAnsi="Franklin Gothic Book"/>
          <w:color w:val="000000" w:themeColor="text1"/>
        </w:rPr>
      </w:pPr>
      <w:r w:rsidRPr="00EF0AB4">
        <w:rPr>
          <w:rFonts w:ascii="Franklin Gothic Book" w:hAnsi="Franklin Gothic Book"/>
          <w:color w:val="000000" w:themeColor="text1"/>
        </w:rPr>
        <w:t>- применения запасных частей (Товара) не по назначению;</w:t>
      </w:r>
    </w:p>
    <w:p w:rsidR="0030702F" w:rsidRPr="00EF0AB4" w:rsidRDefault="0030702F" w:rsidP="0030702F">
      <w:pPr>
        <w:tabs>
          <w:tab w:val="num" w:pos="567"/>
        </w:tabs>
        <w:suppressAutoHyphens/>
        <w:ind w:left="720"/>
        <w:jc w:val="both"/>
        <w:rPr>
          <w:rFonts w:ascii="Franklin Gothic Book" w:hAnsi="Franklin Gothic Book"/>
          <w:color w:val="000000" w:themeColor="text1"/>
        </w:rPr>
      </w:pPr>
      <w:r w:rsidRPr="00EF0AB4">
        <w:rPr>
          <w:rFonts w:ascii="Franklin Gothic Book" w:hAnsi="Franklin Gothic Book"/>
          <w:color w:val="000000" w:themeColor="text1"/>
        </w:rPr>
        <w:t>- применения эксплуатационных материалов не соответствующих «Руководству по эксплуатации и техническому обслуживанию» техники ЛИБХЕРР;</w:t>
      </w:r>
    </w:p>
    <w:p w:rsidR="0030702F" w:rsidRPr="00EF0AB4" w:rsidRDefault="0030702F" w:rsidP="0030702F">
      <w:pPr>
        <w:tabs>
          <w:tab w:val="num" w:pos="567"/>
        </w:tabs>
        <w:suppressAutoHyphens/>
        <w:ind w:left="720"/>
        <w:jc w:val="both"/>
        <w:rPr>
          <w:rFonts w:ascii="Franklin Gothic Book" w:hAnsi="Franklin Gothic Book"/>
          <w:color w:val="000000" w:themeColor="text1"/>
        </w:rPr>
      </w:pPr>
      <w:r w:rsidRPr="00EF0AB4">
        <w:rPr>
          <w:rFonts w:ascii="Franklin Gothic Book" w:hAnsi="Franklin Gothic Book"/>
          <w:color w:val="000000" w:themeColor="text1"/>
        </w:rPr>
        <w:t>- неправильного монтажа Товара, пуска в эксплуатацию или ремонта, производимого неуполномоченным  персоналом Покупателя, не аттестованным фирмой ЛИБХЕРР, или производимого третьей стороной;</w:t>
      </w:r>
    </w:p>
    <w:p w:rsidR="0030702F" w:rsidRPr="00EF0AB4" w:rsidRDefault="0030702F" w:rsidP="0030702F">
      <w:pPr>
        <w:tabs>
          <w:tab w:val="num" w:pos="567"/>
        </w:tabs>
        <w:suppressAutoHyphens/>
        <w:ind w:left="720"/>
        <w:jc w:val="both"/>
        <w:rPr>
          <w:rFonts w:ascii="Franklin Gothic Book" w:hAnsi="Franklin Gothic Book"/>
          <w:color w:val="000000" w:themeColor="text1"/>
        </w:rPr>
      </w:pPr>
      <w:r w:rsidRPr="00EF0AB4">
        <w:rPr>
          <w:rFonts w:ascii="Franklin Gothic Book" w:hAnsi="Franklin Gothic Book"/>
          <w:color w:val="000000" w:themeColor="text1"/>
        </w:rPr>
        <w:t>- ввода в эксплуатацию Товара до завершения ремонта техники или продолжения эксплуатации Товара  в условиях возникшей неисправности техники;</w:t>
      </w:r>
    </w:p>
    <w:p w:rsidR="0030702F" w:rsidRPr="00EF0AB4" w:rsidRDefault="0030702F" w:rsidP="0030702F">
      <w:pPr>
        <w:tabs>
          <w:tab w:val="num" w:pos="567"/>
        </w:tabs>
        <w:suppressAutoHyphens/>
        <w:ind w:left="720"/>
        <w:jc w:val="both"/>
        <w:rPr>
          <w:rFonts w:ascii="Franklin Gothic Book" w:hAnsi="Franklin Gothic Book"/>
          <w:color w:val="000000" w:themeColor="text1"/>
        </w:rPr>
      </w:pPr>
      <w:r w:rsidRPr="00EF0AB4">
        <w:rPr>
          <w:rFonts w:ascii="Franklin Gothic Book" w:hAnsi="Franklin Gothic Book"/>
          <w:color w:val="000000" w:themeColor="text1"/>
        </w:rPr>
        <w:t>- несоблюдения технических инструкций завода-изготовителя касательно эксплуатации Товара и техники ЛИБХЕРР;</w:t>
      </w:r>
    </w:p>
    <w:p w:rsidR="0030702F" w:rsidRPr="00EF0AB4" w:rsidRDefault="0030702F" w:rsidP="0030702F">
      <w:pPr>
        <w:ind w:left="708" w:firstLine="12"/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EF0AB4">
        <w:rPr>
          <w:rFonts w:ascii="Franklin Gothic Book" w:hAnsi="Franklin Gothic Book"/>
          <w:color w:val="000000" w:themeColor="text1"/>
          <w:lang w:eastAsia="ar-SA"/>
        </w:rPr>
        <w:t>- эксплуатации Товара в неисправных  узлах, агрегатах, оборудовании, или совместно с ними.</w:t>
      </w:r>
    </w:p>
    <w:p w:rsidR="0030702F" w:rsidRPr="00EF0AB4" w:rsidRDefault="0030702F" w:rsidP="0030702F">
      <w:pPr>
        <w:ind w:left="360" w:hanging="360"/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EF0AB4">
        <w:rPr>
          <w:rFonts w:ascii="Franklin Gothic Book" w:hAnsi="Franklin Gothic Book"/>
          <w:color w:val="000000" w:themeColor="text1"/>
          <w:lang w:eastAsia="ar-SA"/>
        </w:rPr>
        <w:t xml:space="preserve">2.6. Товар должен быть </w:t>
      </w:r>
      <w:proofErr w:type="spellStart"/>
      <w:r w:rsidRPr="00EF0AB4">
        <w:rPr>
          <w:rFonts w:ascii="Franklin Gothic Book" w:hAnsi="Franklin Gothic Book"/>
          <w:color w:val="000000" w:themeColor="text1"/>
          <w:lang w:eastAsia="ar-SA"/>
        </w:rPr>
        <w:t>затарен</w:t>
      </w:r>
      <w:proofErr w:type="spellEnd"/>
      <w:r w:rsidRPr="00EF0AB4">
        <w:rPr>
          <w:rFonts w:ascii="Franklin Gothic Book" w:hAnsi="Franklin Gothic Book"/>
          <w:color w:val="000000" w:themeColor="text1"/>
          <w:lang w:eastAsia="ar-SA"/>
        </w:rPr>
        <w:t xml:space="preserve"> (упакован) надлежащим образом, обеспечивающим его с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о</w:t>
      </w:r>
      <w:r w:rsidRPr="00EF0AB4">
        <w:rPr>
          <w:rFonts w:ascii="Franklin Gothic Book" w:hAnsi="Franklin Gothic Book"/>
          <w:color w:val="000000" w:themeColor="text1"/>
          <w:lang w:eastAsia="ar-SA"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30702F" w:rsidRPr="00EF0AB4" w:rsidRDefault="0030702F" w:rsidP="0030702F">
      <w:pPr>
        <w:numPr>
          <w:ilvl w:val="1"/>
          <w:numId w:val="43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EF0AB4">
        <w:rPr>
          <w:rFonts w:ascii="Franklin Gothic Book" w:hAnsi="Franklin Gothic Book"/>
          <w:color w:val="000000" w:themeColor="text1"/>
          <w:lang w:eastAsia="ar-SA"/>
        </w:rPr>
        <w:t xml:space="preserve"> На тару (упаковку) Товара должна быть нанесена маркировка в соответствии с требован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и</w:t>
      </w:r>
      <w:r w:rsidRPr="00EF0AB4">
        <w:rPr>
          <w:rFonts w:ascii="Franklin Gothic Book" w:hAnsi="Franklin Gothic Book"/>
          <w:color w:val="000000" w:themeColor="text1"/>
          <w:lang w:eastAsia="ar-SA"/>
        </w:rPr>
        <w:t>ями законодательства РФ.</w:t>
      </w:r>
      <w:r w:rsidRPr="00EF0AB4">
        <w:rPr>
          <w:rFonts w:ascii="Franklin Gothic Book" w:hAnsi="Franklin Gothic Book"/>
          <w:color w:val="000000" w:themeColor="text1"/>
          <w:lang w:eastAsia="ar-SA"/>
        </w:rPr>
        <w:tab/>
      </w:r>
      <w:r w:rsidRPr="00EF0AB4">
        <w:rPr>
          <w:rFonts w:ascii="Franklin Gothic Book" w:hAnsi="Franklin Gothic Book"/>
          <w:color w:val="000000" w:themeColor="text1"/>
          <w:lang w:eastAsia="ar-SA"/>
        </w:rPr>
        <w:tab/>
      </w:r>
      <w:r w:rsidRPr="00EF0AB4">
        <w:rPr>
          <w:rFonts w:ascii="Franklin Gothic Book" w:hAnsi="Franklin Gothic Book"/>
          <w:color w:val="000000" w:themeColor="text1"/>
          <w:lang w:eastAsia="ar-SA"/>
        </w:rPr>
        <w:tab/>
      </w:r>
      <w:r w:rsidRPr="00EF0AB4">
        <w:rPr>
          <w:rFonts w:ascii="Franklin Gothic Book" w:hAnsi="Franklin Gothic Book"/>
          <w:color w:val="000000" w:themeColor="text1"/>
          <w:lang w:eastAsia="ar-SA"/>
        </w:rPr>
        <w:tab/>
      </w:r>
    </w:p>
    <w:p w:rsidR="0030702F" w:rsidRPr="00EF0AB4" w:rsidRDefault="0030702F" w:rsidP="0030702F">
      <w:pPr>
        <w:rPr>
          <w:rFonts w:ascii="Franklin Gothic Book" w:hAnsi="Franklin Gothic Book"/>
          <w:color w:val="000000" w:themeColor="text1"/>
        </w:rPr>
      </w:pPr>
      <w:r w:rsidRPr="00EF0AB4">
        <w:rPr>
          <w:rFonts w:ascii="Franklin Gothic Book" w:hAnsi="Franklin Gothic Book"/>
          <w:color w:val="000000" w:themeColor="text1"/>
        </w:rPr>
        <w:tab/>
      </w:r>
    </w:p>
    <w:p w:rsidR="0030702F" w:rsidRPr="00EF0AB4" w:rsidRDefault="0030702F" w:rsidP="0030702F">
      <w:pPr>
        <w:numPr>
          <w:ilvl w:val="0"/>
          <w:numId w:val="33"/>
        </w:numPr>
        <w:rPr>
          <w:rFonts w:ascii="Franklin Gothic Book" w:hAnsi="Franklin Gothic Book"/>
          <w:b/>
          <w:caps/>
          <w:color w:val="000000" w:themeColor="text1"/>
          <w:lang w:eastAsia="ar-SA"/>
        </w:rPr>
      </w:pPr>
      <w:r w:rsidRPr="00EF0AB4">
        <w:rPr>
          <w:rFonts w:ascii="Franklin Gothic Book" w:hAnsi="Franklin Gothic Book"/>
          <w:b/>
          <w:caps/>
          <w:color w:val="000000" w:themeColor="text1"/>
          <w:lang w:eastAsia="ar-SA"/>
        </w:rPr>
        <w:t>Сроки и порядок поставки</w:t>
      </w:r>
    </w:p>
    <w:p w:rsidR="0030702F" w:rsidRPr="00EF0AB4" w:rsidRDefault="0030702F" w:rsidP="0030702F">
      <w:pPr>
        <w:numPr>
          <w:ilvl w:val="1"/>
          <w:numId w:val="34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EF0AB4">
        <w:rPr>
          <w:rFonts w:ascii="Franklin Gothic Book" w:hAnsi="Franklin Gothic Book"/>
          <w:color w:val="000000" w:themeColor="text1"/>
          <w:lang w:eastAsia="ar-SA"/>
        </w:rPr>
        <w:t>Поставка Товара осуществляется силами и за счет Поставщика</w:t>
      </w:r>
      <w:r w:rsidRPr="00EF0AB4">
        <w:rPr>
          <w:rFonts w:ascii="Franklin Gothic Book" w:hAnsi="Franklin Gothic Book"/>
          <w:b/>
          <w:i/>
          <w:color w:val="000000" w:themeColor="text1"/>
          <w:lang w:eastAsia="ar-SA"/>
        </w:rPr>
        <w:t xml:space="preserve"> 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на склад Покупателя по адресу: г. Новороссийск ул. Портовая, 14.</w:t>
      </w:r>
    </w:p>
    <w:p w:rsidR="0030702F" w:rsidRPr="00EF0AB4" w:rsidRDefault="0030702F" w:rsidP="0030702F">
      <w:pPr>
        <w:numPr>
          <w:ilvl w:val="1"/>
          <w:numId w:val="34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EF0AB4">
        <w:rPr>
          <w:rFonts w:ascii="Franklin Gothic Book" w:hAnsi="Franklin Gothic Book"/>
          <w:color w:val="000000" w:themeColor="text1"/>
          <w:lang w:eastAsia="ar-SA"/>
        </w:rPr>
        <w:t>Поставщик вправе отгружать Товар отдельными частями по согласованию с Покупат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е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лем.</w:t>
      </w:r>
    </w:p>
    <w:p w:rsidR="0030702F" w:rsidRPr="00EF0AB4" w:rsidRDefault="0030702F" w:rsidP="0030702F">
      <w:pPr>
        <w:numPr>
          <w:ilvl w:val="1"/>
          <w:numId w:val="34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EF0AB4">
        <w:rPr>
          <w:rFonts w:ascii="Franklin Gothic Book" w:hAnsi="Franklin Gothic Book"/>
          <w:color w:val="000000" w:themeColor="text1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30702F" w:rsidRPr="00EF0AB4" w:rsidRDefault="0030702F" w:rsidP="0030702F">
      <w:pPr>
        <w:numPr>
          <w:ilvl w:val="1"/>
          <w:numId w:val="34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EF0AB4">
        <w:rPr>
          <w:rFonts w:ascii="Franklin Gothic Book" w:hAnsi="Franklin Gothic Book"/>
          <w:color w:val="000000" w:themeColor="text1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EF0AB4">
        <w:rPr>
          <w:rFonts w:ascii="Franklin Gothic Book" w:hAnsi="Franklin Gothic Book"/>
          <w:color w:val="000000" w:themeColor="text1"/>
          <w:lang w:eastAsia="ar-SA"/>
        </w:rPr>
        <w:t>затарить</w:t>
      </w:r>
      <w:proofErr w:type="spellEnd"/>
      <w:r w:rsidRPr="00EF0AB4">
        <w:rPr>
          <w:rFonts w:ascii="Franklin Gothic Book" w:hAnsi="Franklin Gothic Book"/>
          <w:color w:val="000000" w:themeColor="text1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</w:t>
      </w:r>
      <w:r w:rsidRPr="00EF0AB4">
        <w:rPr>
          <w:rFonts w:ascii="Franklin Gothic Book" w:hAnsi="Franklin Gothic Book"/>
          <w:color w:val="000000" w:themeColor="text1"/>
          <w:lang w:eastAsia="ar-SA"/>
        </w:rPr>
        <w:t>у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пателя, наименование и количество Товара, дату нанесения наклеек.</w:t>
      </w:r>
    </w:p>
    <w:p w:rsidR="0030702F" w:rsidRPr="00EF0AB4" w:rsidRDefault="0030702F" w:rsidP="0030702F">
      <w:pPr>
        <w:numPr>
          <w:ilvl w:val="1"/>
          <w:numId w:val="34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EF0AB4">
        <w:rPr>
          <w:rFonts w:ascii="Franklin Gothic Book" w:hAnsi="Franklin Gothic Book"/>
          <w:color w:val="000000" w:themeColor="text1"/>
          <w:lang w:eastAsia="ar-SA"/>
        </w:rPr>
        <w:t>Покупатель обязан совершить все необходимые действия, обеспечивающие принятие Т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о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вара.</w:t>
      </w:r>
    </w:p>
    <w:p w:rsidR="0030702F" w:rsidRPr="00EF0AB4" w:rsidRDefault="0030702F" w:rsidP="0030702F">
      <w:pPr>
        <w:numPr>
          <w:ilvl w:val="1"/>
          <w:numId w:val="34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EF0AB4">
        <w:rPr>
          <w:rFonts w:ascii="Franklin Gothic Book" w:hAnsi="Franklin Gothic Book"/>
          <w:color w:val="000000" w:themeColor="text1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EF0AB4">
        <w:rPr>
          <w:rFonts w:ascii="Franklin Gothic Book" w:hAnsi="Franklin Gothic Book"/>
          <w:bCs/>
          <w:color w:val="000000" w:themeColor="text1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30702F" w:rsidRPr="00EF0AB4" w:rsidRDefault="0030702F" w:rsidP="0030702F">
      <w:pPr>
        <w:numPr>
          <w:ilvl w:val="1"/>
          <w:numId w:val="34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EF0AB4">
        <w:rPr>
          <w:rFonts w:ascii="Franklin Gothic Book" w:hAnsi="Franklin Gothic Book"/>
          <w:bCs/>
          <w:color w:val="000000" w:themeColor="text1"/>
          <w:lang w:eastAsia="ar-SA"/>
        </w:rPr>
        <w:t>Если при приемке будет обнаружено несоответствие Товара указанным условиям наст</w:t>
      </w:r>
      <w:r w:rsidRPr="00EF0AB4">
        <w:rPr>
          <w:rFonts w:ascii="Franklin Gothic Book" w:hAnsi="Franklin Gothic Book"/>
          <w:bCs/>
          <w:color w:val="000000" w:themeColor="text1"/>
          <w:lang w:eastAsia="ar-SA"/>
        </w:rPr>
        <w:t>о</w:t>
      </w:r>
      <w:r w:rsidRPr="00EF0AB4">
        <w:rPr>
          <w:rFonts w:ascii="Franklin Gothic Book" w:hAnsi="Franklin Gothic Book"/>
          <w:bCs/>
          <w:color w:val="000000" w:themeColor="text1"/>
          <w:lang w:eastAsia="ar-SA"/>
        </w:rPr>
        <w:t>ящего Договора и Приложением к нему по количеству, Покупатель незамедлительно и</w:t>
      </w:r>
      <w:r w:rsidRPr="00EF0AB4">
        <w:rPr>
          <w:rFonts w:ascii="Franklin Gothic Book" w:hAnsi="Franklin Gothic Book"/>
          <w:bCs/>
          <w:color w:val="000000" w:themeColor="text1"/>
          <w:lang w:eastAsia="ar-SA"/>
        </w:rPr>
        <w:t>н</w:t>
      </w:r>
      <w:r w:rsidRPr="00EF0AB4">
        <w:rPr>
          <w:rFonts w:ascii="Franklin Gothic Book" w:hAnsi="Franklin Gothic Book"/>
          <w:bCs/>
          <w:color w:val="000000" w:themeColor="text1"/>
          <w:lang w:eastAsia="ar-SA"/>
        </w:rPr>
        <w:t>формирует об этом Поставщика</w:t>
      </w:r>
      <w:r w:rsidRPr="00EF0AB4">
        <w:rPr>
          <w:rFonts w:ascii="Franklin Gothic Book" w:hAnsi="Franklin Gothic Book"/>
          <w:color w:val="000000" w:themeColor="text1"/>
          <w:lang w:eastAsia="ar-SA"/>
        </w:rPr>
        <w:t xml:space="preserve">  факсимильной связью с последующим почтовым о</w:t>
      </w:r>
      <w:r w:rsidRPr="00EF0AB4">
        <w:rPr>
          <w:rFonts w:ascii="Franklin Gothic Book" w:hAnsi="Franklin Gothic Book"/>
          <w:color w:val="000000" w:themeColor="text1"/>
          <w:lang w:eastAsia="ar-SA"/>
        </w:rPr>
        <w:t>т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правлением</w:t>
      </w:r>
      <w:r w:rsidRPr="00EF0AB4">
        <w:rPr>
          <w:rFonts w:ascii="Franklin Gothic Book" w:hAnsi="Franklin Gothic Book"/>
          <w:iCs/>
          <w:color w:val="000000" w:themeColor="text1"/>
          <w:lang w:eastAsia="ar-SA"/>
        </w:rPr>
        <w:t xml:space="preserve"> с уведомлением о вручении</w:t>
      </w:r>
      <w:r w:rsidRPr="00EF0AB4">
        <w:rPr>
          <w:rFonts w:ascii="Franklin Gothic Book" w:hAnsi="Franklin Gothic Book"/>
          <w:color w:val="000000" w:themeColor="text1"/>
          <w:lang w:eastAsia="ar-SA"/>
        </w:rPr>
        <w:t xml:space="preserve">. </w:t>
      </w:r>
      <w:r w:rsidRPr="00EF0AB4">
        <w:rPr>
          <w:rFonts w:ascii="Franklin Gothic Book" w:hAnsi="Franklin Gothic Book"/>
          <w:bCs/>
          <w:color w:val="000000" w:themeColor="text1"/>
          <w:lang w:eastAsia="ar-SA"/>
        </w:rPr>
        <w:t>В течение</w:t>
      </w:r>
      <w:r w:rsidRPr="00EF0AB4">
        <w:rPr>
          <w:rFonts w:ascii="Franklin Gothic Book" w:hAnsi="Franklin Gothic Book"/>
          <w:color w:val="000000" w:themeColor="text1"/>
          <w:lang w:eastAsia="ar-SA"/>
        </w:rPr>
        <w:t xml:space="preserve"> согласованного сторонами срока </w:t>
      </w:r>
      <w:r w:rsidRPr="00EF0AB4">
        <w:rPr>
          <w:rFonts w:ascii="Franklin Gothic Book" w:hAnsi="Franklin Gothic Book"/>
          <w:bCs/>
          <w:color w:val="000000" w:themeColor="text1"/>
          <w:lang w:eastAsia="ar-SA"/>
        </w:rPr>
        <w:t xml:space="preserve">после получения претензии, Поставщик обязуется за свой счет </w:t>
      </w:r>
      <w:proofErr w:type="spellStart"/>
      <w:r w:rsidRPr="00EF0AB4">
        <w:rPr>
          <w:rFonts w:ascii="Franklin Gothic Book" w:hAnsi="Franklin Gothic Book"/>
          <w:iCs/>
          <w:color w:val="000000" w:themeColor="text1"/>
          <w:lang w:eastAsia="ar-SA"/>
        </w:rPr>
        <w:t>допоставить</w:t>
      </w:r>
      <w:proofErr w:type="spellEnd"/>
      <w:r w:rsidRPr="00EF0AB4">
        <w:rPr>
          <w:rFonts w:ascii="Franklin Gothic Book" w:hAnsi="Franklin Gothic Book"/>
          <w:iCs/>
          <w:color w:val="000000" w:themeColor="text1"/>
          <w:lang w:eastAsia="ar-SA"/>
        </w:rPr>
        <w:t xml:space="preserve"> </w:t>
      </w:r>
      <w:r w:rsidRPr="00EF0AB4">
        <w:rPr>
          <w:rFonts w:ascii="Franklin Gothic Book" w:hAnsi="Franklin Gothic Book"/>
          <w:bCs/>
          <w:color w:val="000000" w:themeColor="text1"/>
          <w:lang w:eastAsia="ar-SA"/>
        </w:rPr>
        <w:t>Товар Пок</w:t>
      </w:r>
      <w:r w:rsidRPr="00EF0AB4">
        <w:rPr>
          <w:rFonts w:ascii="Franklin Gothic Book" w:hAnsi="Franklin Gothic Book"/>
          <w:bCs/>
          <w:color w:val="000000" w:themeColor="text1"/>
          <w:lang w:eastAsia="ar-SA"/>
        </w:rPr>
        <w:t>у</w:t>
      </w:r>
      <w:r w:rsidRPr="00EF0AB4">
        <w:rPr>
          <w:rFonts w:ascii="Franklin Gothic Book" w:hAnsi="Franklin Gothic Book"/>
          <w:bCs/>
          <w:color w:val="000000" w:themeColor="text1"/>
          <w:lang w:eastAsia="ar-SA"/>
        </w:rPr>
        <w:t>пателю</w:t>
      </w:r>
      <w:r w:rsidRPr="00EF0AB4">
        <w:rPr>
          <w:rFonts w:ascii="Franklin Gothic Book" w:hAnsi="Franklin Gothic Book"/>
          <w:color w:val="000000" w:themeColor="text1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а</w:t>
      </w:r>
      <w:r w:rsidRPr="00EF0AB4">
        <w:rPr>
          <w:rFonts w:ascii="Franklin Gothic Book" w:hAnsi="Franklin Gothic Book"/>
          <w:color w:val="000000" w:themeColor="text1"/>
          <w:lang w:eastAsia="ar-SA"/>
        </w:rPr>
        <w:t>фа в размере 0,05% от стоимости не поставленного в срок Товара за каждый день пр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о</w:t>
      </w:r>
      <w:r w:rsidRPr="00EF0AB4">
        <w:rPr>
          <w:rFonts w:ascii="Franklin Gothic Book" w:hAnsi="Franklin Gothic Book"/>
          <w:color w:val="000000" w:themeColor="text1"/>
          <w:lang w:eastAsia="ar-SA"/>
        </w:rPr>
        <w:t xml:space="preserve">срочки. </w:t>
      </w:r>
    </w:p>
    <w:p w:rsidR="0030702F" w:rsidRPr="00EF0AB4" w:rsidRDefault="0030702F" w:rsidP="0030702F">
      <w:pPr>
        <w:numPr>
          <w:ilvl w:val="1"/>
          <w:numId w:val="34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EF0AB4">
        <w:rPr>
          <w:rFonts w:ascii="Franklin Gothic Book" w:hAnsi="Franklin Gothic Book"/>
          <w:color w:val="000000" w:themeColor="text1"/>
          <w:lang w:eastAsia="ar-SA"/>
        </w:rPr>
        <w:t xml:space="preserve">Право собственности на Товар переходит к Покупателю  </w:t>
      </w:r>
      <w:r w:rsidRPr="00EF0AB4">
        <w:rPr>
          <w:rFonts w:ascii="Franklin Gothic Book" w:hAnsi="Franklin Gothic Book"/>
          <w:bCs/>
          <w:color w:val="000000" w:themeColor="text1"/>
          <w:lang w:eastAsia="ar-SA"/>
        </w:rPr>
        <w:t>при передаче Товара Покупат</w:t>
      </w:r>
      <w:r w:rsidRPr="00EF0AB4">
        <w:rPr>
          <w:rFonts w:ascii="Franklin Gothic Book" w:hAnsi="Franklin Gothic Book"/>
          <w:bCs/>
          <w:color w:val="000000" w:themeColor="text1"/>
          <w:lang w:eastAsia="ar-SA"/>
        </w:rPr>
        <w:t>е</w:t>
      </w:r>
      <w:r w:rsidRPr="00EF0AB4">
        <w:rPr>
          <w:rFonts w:ascii="Franklin Gothic Book" w:hAnsi="Franklin Gothic Book"/>
          <w:bCs/>
          <w:color w:val="000000" w:themeColor="text1"/>
          <w:lang w:eastAsia="ar-SA"/>
        </w:rPr>
        <w:t>лю по товарно-транспортной накладной.</w:t>
      </w:r>
    </w:p>
    <w:p w:rsidR="0030702F" w:rsidRPr="00EF0AB4" w:rsidRDefault="0030702F" w:rsidP="0030702F">
      <w:pPr>
        <w:numPr>
          <w:ilvl w:val="1"/>
          <w:numId w:val="34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EF0AB4">
        <w:rPr>
          <w:rFonts w:ascii="Franklin Gothic Book" w:hAnsi="Franklin Gothic Book"/>
          <w:color w:val="000000" w:themeColor="text1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EF0AB4">
        <w:rPr>
          <w:rFonts w:ascii="Franklin Gothic Book" w:hAnsi="Franklin Gothic Book"/>
          <w:bCs/>
          <w:color w:val="000000" w:themeColor="text1"/>
          <w:lang w:eastAsia="ar-SA"/>
        </w:rPr>
        <w:t>при передаче Товара Покупателю.</w:t>
      </w:r>
    </w:p>
    <w:p w:rsidR="0030702F" w:rsidRPr="00EF0AB4" w:rsidRDefault="0030702F" w:rsidP="0030702F">
      <w:pPr>
        <w:numPr>
          <w:ilvl w:val="1"/>
          <w:numId w:val="34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EF0AB4">
        <w:rPr>
          <w:rFonts w:ascii="Franklin Gothic Book" w:hAnsi="Franklin Gothic Book"/>
          <w:color w:val="000000" w:themeColor="text1"/>
          <w:lang w:eastAsia="ar-SA"/>
        </w:rPr>
        <w:t>Вместе с Товаром Поставщик обязуется передать Покупателю документы на него, ук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а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занные в Приложении к настоящему Договору.</w:t>
      </w:r>
    </w:p>
    <w:p w:rsidR="0030702F" w:rsidRPr="00EF0AB4" w:rsidRDefault="0030702F" w:rsidP="0030702F">
      <w:pPr>
        <w:numPr>
          <w:ilvl w:val="1"/>
          <w:numId w:val="34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EF0AB4">
        <w:rPr>
          <w:rFonts w:ascii="Franklin Gothic Book" w:hAnsi="Franklin Gothic Book"/>
          <w:color w:val="000000" w:themeColor="text1"/>
          <w:lang w:eastAsia="ar-SA"/>
        </w:rPr>
        <w:t xml:space="preserve">Товар поставляется </w:t>
      </w:r>
      <w:r w:rsidRPr="00EF0AB4">
        <w:rPr>
          <w:rFonts w:ascii="Franklin Gothic Book" w:hAnsi="Franklin Gothic Book"/>
          <w:bCs/>
          <w:color w:val="000000" w:themeColor="text1"/>
          <w:lang w:eastAsia="ar-SA"/>
        </w:rPr>
        <w:t>в таре (упаковке), остающейся в распоряжении Покупателя.</w:t>
      </w:r>
    </w:p>
    <w:p w:rsidR="0030702F" w:rsidRPr="00EF0AB4" w:rsidRDefault="0030702F" w:rsidP="0030702F">
      <w:pPr>
        <w:ind w:left="720"/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</w:p>
    <w:p w:rsidR="0030702F" w:rsidRPr="00EF0AB4" w:rsidRDefault="0030702F" w:rsidP="0030702F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EF0AB4">
        <w:rPr>
          <w:rFonts w:ascii="Franklin Gothic Book" w:hAnsi="Franklin Gothic Book"/>
          <w:b/>
          <w:caps/>
          <w:color w:val="000000" w:themeColor="text1"/>
        </w:rPr>
        <w:t>Цены и порядок расчетов</w:t>
      </w:r>
    </w:p>
    <w:p w:rsidR="0030702F" w:rsidRPr="00EF0AB4" w:rsidRDefault="0030702F" w:rsidP="0030702F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EF0AB4">
        <w:rPr>
          <w:rFonts w:ascii="Franklin Gothic Book" w:hAnsi="Franklin Gothic Book"/>
          <w:color w:val="000000" w:themeColor="text1"/>
        </w:rPr>
        <w:t>Покупатель производит оплату поставленного Товара  в срок не позднее 30 (тридцати) к</w:t>
      </w:r>
      <w:r w:rsidRPr="00EF0AB4">
        <w:rPr>
          <w:rFonts w:ascii="Franklin Gothic Book" w:hAnsi="Franklin Gothic Book"/>
          <w:color w:val="000000" w:themeColor="text1"/>
        </w:rPr>
        <w:t>а</w:t>
      </w:r>
      <w:r w:rsidRPr="00EF0AB4">
        <w:rPr>
          <w:rFonts w:ascii="Franklin Gothic Book" w:hAnsi="Franklin Gothic Book"/>
          <w:color w:val="000000" w:themeColor="text1"/>
        </w:rPr>
        <w:t xml:space="preserve">лендарных  дней  </w:t>
      </w:r>
      <w:proofErr w:type="gramStart"/>
      <w:r w:rsidRPr="00EF0AB4">
        <w:rPr>
          <w:rFonts w:ascii="Franklin Gothic Book" w:hAnsi="Franklin Gothic Book"/>
          <w:color w:val="000000" w:themeColor="text1"/>
        </w:rPr>
        <w:t>с даты поступления</w:t>
      </w:r>
      <w:proofErr w:type="gramEnd"/>
      <w:r w:rsidRPr="00EF0AB4">
        <w:rPr>
          <w:rFonts w:ascii="Franklin Gothic Book" w:hAnsi="Franklin Gothic Book"/>
          <w:color w:val="000000" w:themeColor="text1"/>
        </w:rPr>
        <w:t xml:space="preserve"> Товара на склад Покупателя. Оплата производится  Покупателем на основании счета, полученного от Поставщика. Стоимость товаров в ру</w:t>
      </w:r>
      <w:r w:rsidRPr="00EF0AB4">
        <w:rPr>
          <w:rFonts w:ascii="Franklin Gothic Book" w:hAnsi="Franklin Gothic Book"/>
          <w:color w:val="000000" w:themeColor="text1"/>
        </w:rPr>
        <w:t>б</w:t>
      </w:r>
      <w:r w:rsidRPr="00EF0AB4">
        <w:rPr>
          <w:rFonts w:ascii="Franklin Gothic Book" w:hAnsi="Franklin Gothic Book"/>
          <w:color w:val="000000" w:themeColor="text1"/>
        </w:rPr>
        <w:t xml:space="preserve">лях определяется по курсу ЦБ РФ на дату товарной накладной (торг-12). Дата товарной накладной (торг-12) соответствует дате отправки Товара со склада Поставщика. </w:t>
      </w:r>
      <w:r w:rsidRPr="00EF0AB4">
        <w:rPr>
          <w:rFonts w:ascii="Franklin Gothic Book" w:hAnsi="Franklin Gothic Book"/>
          <w:bCs/>
          <w:color w:val="000000" w:themeColor="text1"/>
        </w:rPr>
        <w:t>Цена Т</w:t>
      </w:r>
      <w:r w:rsidRPr="00EF0AB4">
        <w:rPr>
          <w:rFonts w:ascii="Franklin Gothic Book" w:hAnsi="Franklin Gothic Book"/>
          <w:bCs/>
          <w:color w:val="000000" w:themeColor="text1"/>
        </w:rPr>
        <w:t>о</w:t>
      </w:r>
      <w:r w:rsidRPr="00EF0AB4">
        <w:rPr>
          <w:rFonts w:ascii="Franklin Gothic Book" w:hAnsi="Franklin Gothic Book"/>
          <w:bCs/>
          <w:color w:val="000000" w:themeColor="text1"/>
        </w:rPr>
        <w:t>вара, установленная Приложением к настоящему Договору, включает в себя  все налоги, сборы и пошлины, стоимость доставки</w:t>
      </w:r>
      <w:r w:rsidRPr="00EF0AB4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EF0AB4">
        <w:rPr>
          <w:rFonts w:ascii="Franklin Gothic Book" w:hAnsi="Franklin Gothic Book"/>
          <w:bCs/>
          <w:color w:val="000000" w:themeColor="text1"/>
        </w:rPr>
        <w:t xml:space="preserve"> и тары (упаковки), является окончательной и п</w:t>
      </w:r>
      <w:r w:rsidRPr="00EF0AB4">
        <w:rPr>
          <w:rFonts w:ascii="Franklin Gothic Book" w:hAnsi="Franklin Gothic Book"/>
          <w:bCs/>
          <w:color w:val="000000" w:themeColor="text1"/>
        </w:rPr>
        <w:t>е</w:t>
      </w:r>
      <w:r w:rsidRPr="00EF0AB4">
        <w:rPr>
          <w:rFonts w:ascii="Franklin Gothic Book" w:hAnsi="Franklin Gothic Book"/>
          <w:bCs/>
          <w:color w:val="000000" w:themeColor="text1"/>
        </w:rPr>
        <w:t>ресмотру не подлежит.</w:t>
      </w:r>
    </w:p>
    <w:p w:rsidR="0030702F" w:rsidRPr="00EF0AB4" w:rsidRDefault="0030702F" w:rsidP="0030702F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EF0AB4">
        <w:rPr>
          <w:rFonts w:ascii="Franklin Gothic Book" w:hAnsi="Franklin Gothic Book"/>
          <w:color w:val="000000" w:themeColor="text1"/>
        </w:rPr>
        <w:t>Все расчеты по Договору производятся в безналичном порядке путем перечисления дене</w:t>
      </w:r>
      <w:r w:rsidRPr="00EF0AB4">
        <w:rPr>
          <w:rFonts w:ascii="Franklin Gothic Book" w:hAnsi="Franklin Gothic Book"/>
          <w:color w:val="000000" w:themeColor="text1"/>
        </w:rPr>
        <w:t>ж</w:t>
      </w:r>
      <w:r w:rsidRPr="00EF0AB4">
        <w:rPr>
          <w:rFonts w:ascii="Franklin Gothic Book" w:hAnsi="Franklin Gothic Book"/>
          <w:color w:val="000000" w:themeColor="text1"/>
        </w:rPr>
        <w:t>ных средств на расчетный счет Поставщика. Обязательства Покупателя по оплате счит</w:t>
      </w:r>
      <w:r w:rsidRPr="00EF0AB4">
        <w:rPr>
          <w:rFonts w:ascii="Franklin Gothic Book" w:hAnsi="Franklin Gothic Book"/>
          <w:color w:val="000000" w:themeColor="text1"/>
        </w:rPr>
        <w:t>а</w:t>
      </w:r>
      <w:r w:rsidRPr="00EF0AB4">
        <w:rPr>
          <w:rFonts w:ascii="Franklin Gothic Book" w:hAnsi="Franklin Gothic Book"/>
          <w:color w:val="000000" w:themeColor="text1"/>
        </w:rPr>
        <w:t>ются исполненными на дату списания денежных сре</w:t>
      </w:r>
      <w:proofErr w:type="gramStart"/>
      <w:r w:rsidRPr="00EF0AB4">
        <w:rPr>
          <w:rFonts w:ascii="Franklin Gothic Book" w:hAnsi="Franklin Gothic Book"/>
          <w:color w:val="000000" w:themeColor="text1"/>
        </w:rPr>
        <w:t>дств с  к</w:t>
      </w:r>
      <w:proofErr w:type="gramEnd"/>
      <w:r w:rsidRPr="00EF0AB4">
        <w:rPr>
          <w:rFonts w:ascii="Franklin Gothic Book" w:hAnsi="Franklin Gothic Book"/>
          <w:color w:val="000000" w:themeColor="text1"/>
        </w:rPr>
        <w:t>орреспондентского счета банка Покупателя.</w:t>
      </w:r>
    </w:p>
    <w:p w:rsidR="0030702F" w:rsidRPr="00EF0AB4" w:rsidRDefault="0030702F" w:rsidP="0030702F">
      <w:pPr>
        <w:jc w:val="both"/>
        <w:rPr>
          <w:rFonts w:ascii="Franklin Gothic Book" w:hAnsi="Franklin Gothic Book"/>
          <w:b/>
          <w:color w:val="000000" w:themeColor="text1"/>
        </w:rPr>
      </w:pPr>
    </w:p>
    <w:p w:rsidR="0030702F" w:rsidRPr="00EF0AB4" w:rsidRDefault="0030702F" w:rsidP="0030702F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EF0AB4">
        <w:rPr>
          <w:rFonts w:ascii="Franklin Gothic Book" w:hAnsi="Franklin Gothic Book"/>
          <w:b/>
          <w:caps/>
          <w:color w:val="000000" w:themeColor="text1"/>
        </w:rPr>
        <w:t>Ответственность Сторон</w:t>
      </w:r>
    </w:p>
    <w:p w:rsidR="0030702F" w:rsidRPr="00EF0AB4" w:rsidRDefault="0030702F" w:rsidP="0030702F">
      <w:pPr>
        <w:numPr>
          <w:ilvl w:val="1"/>
          <w:numId w:val="36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EF0AB4">
        <w:rPr>
          <w:rFonts w:ascii="Franklin Gothic Book" w:hAnsi="Franklin Gothic Book"/>
          <w:color w:val="000000" w:themeColor="text1"/>
          <w:szCs w:val="20"/>
          <w:lang w:eastAsia="ar-SA"/>
        </w:rPr>
        <w:t>СТОРОНЫ договорились, что за неисполнение или ненадлежащее исполнение своих об</w:t>
      </w:r>
      <w:r w:rsidRPr="00EF0AB4">
        <w:rPr>
          <w:rFonts w:ascii="Franklin Gothic Book" w:hAnsi="Franklin Gothic Book"/>
          <w:color w:val="000000" w:themeColor="text1"/>
          <w:szCs w:val="20"/>
          <w:lang w:eastAsia="ar-SA"/>
        </w:rPr>
        <w:t>я</w:t>
      </w:r>
      <w:r w:rsidRPr="00EF0AB4">
        <w:rPr>
          <w:rFonts w:ascii="Franklin Gothic Book" w:hAnsi="Franklin Gothic Book"/>
          <w:color w:val="000000" w:themeColor="text1"/>
          <w:szCs w:val="20"/>
          <w:lang w:eastAsia="ar-SA"/>
        </w:rPr>
        <w:t>зательств по настоящему договору каждая из СТОРОН несет ответственность только в п</w:t>
      </w:r>
      <w:r w:rsidRPr="00EF0AB4">
        <w:rPr>
          <w:rFonts w:ascii="Franklin Gothic Book" w:hAnsi="Franklin Gothic Book"/>
          <w:color w:val="000000" w:themeColor="text1"/>
          <w:szCs w:val="20"/>
          <w:lang w:eastAsia="ar-SA"/>
        </w:rPr>
        <w:t>о</w:t>
      </w:r>
      <w:r w:rsidRPr="00EF0AB4">
        <w:rPr>
          <w:rFonts w:ascii="Franklin Gothic Book" w:hAnsi="Franklin Gothic Book"/>
          <w:color w:val="000000" w:themeColor="text1"/>
          <w:szCs w:val="20"/>
          <w:lang w:eastAsia="ar-SA"/>
        </w:rPr>
        <w:t>рядке и в пределах, предусмотренных настоящим договором. Ни одна из СТОРОН не несет ответственность перед другой СТОРОНОЙ за упущенную выгоду, производстве</w:t>
      </w:r>
      <w:r w:rsidRPr="00EF0AB4">
        <w:rPr>
          <w:rFonts w:ascii="Franklin Gothic Book" w:hAnsi="Franklin Gothic Book"/>
          <w:color w:val="000000" w:themeColor="text1"/>
          <w:szCs w:val="20"/>
          <w:lang w:eastAsia="ar-SA"/>
        </w:rPr>
        <w:t>н</w:t>
      </w:r>
      <w:r w:rsidRPr="00EF0AB4">
        <w:rPr>
          <w:rFonts w:ascii="Franklin Gothic Book" w:hAnsi="Franklin Gothic Book"/>
          <w:color w:val="000000" w:themeColor="text1"/>
          <w:szCs w:val="20"/>
          <w:lang w:eastAsia="ar-SA"/>
        </w:rPr>
        <w:t>ные издержки, остановку деятельности или любые другие убытки, независимо от того, кто или что явилось причиной возникновения таких убытков.</w:t>
      </w:r>
    </w:p>
    <w:p w:rsidR="0030702F" w:rsidRPr="00EF0AB4" w:rsidRDefault="0030702F" w:rsidP="0030702F">
      <w:pPr>
        <w:numPr>
          <w:ilvl w:val="1"/>
          <w:numId w:val="36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EF0AB4">
        <w:rPr>
          <w:rFonts w:ascii="Franklin Gothic Book" w:hAnsi="Franklin Gothic Book"/>
          <w:color w:val="000000" w:themeColor="text1"/>
          <w:lang w:eastAsia="ar-SA"/>
        </w:rPr>
        <w:t>В случае поставки Товара позднее сроков, установленных настоящим Договором и Пр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и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ложениями к нему, Покупатель вправе предъявить Поставщику требование об оплате штрафа (пени)  в размере 0,05% от стоимости не поставленного в срок Товара за ка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ж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дый день просрочки.</w:t>
      </w:r>
      <w:r w:rsidRPr="00EF0AB4">
        <w:rPr>
          <w:rFonts w:ascii="Franklin Gothic Book" w:hAnsi="Franklin Gothic Book"/>
          <w:szCs w:val="20"/>
          <w:lang w:eastAsia="ar-SA"/>
        </w:rPr>
        <w:t xml:space="preserve"> 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При нарушении Поставщиком сроков поставки Товара, Покупатель вправе удержать сумму начисленной пени из окончательного платежа/расчета по дог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о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вору.</w:t>
      </w:r>
    </w:p>
    <w:p w:rsidR="0030702F" w:rsidRPr="00EF0AB4" w:rsidRDefault="0030702F" w:rsidP="0030702F">
      <w:pPr>
        <w:numPr>
          <w:ilvl w:val="1"/>
          <w:numId w:val="36"/>
        </w:numPr>
        <w:jc w:val="both"/>
        <w:rPr>
          <w:rFonts w:ascii="Franklin Gothic Book" w:hAnsi="Franklin Gothic Book"/>
          <w:color w:val="000000" w:themeColor="text1"/>
        </w:rPr>
      </w:pPr>
      <w:r w:rsidRPr="00EF0AB4">
        <w:rPr>
          <w:rFonts w:ascii="Franklin Gothic Book" w:hAnsi="Franklin Gothic Book"/>
          <w:color w:val="000000" w:themeColor="text1"/>
        </w:rPr>
        <w:t>В случае оплаты за поставку Товара позднее сроков, установленных настоящим Догов</w:t>
      </w:r>
      <w:r w:rsidRPr="00EF0AB4">
        <w:rPr>
          <w:rFonts w:ascii="Franklin Gothic Book" w:hAnsi="Franklin Gothic Book"/>
          <w:color w:val="000000" w:themeColor="text1"/>
        </w:rPr>
        <w:t>о</w:t>
      </w:r>
      <w:r w:rsidRPr="00EF0AB4">
        <w:rPr>
          <w:rFonts w:ascii="Franklin Gothic Book" w:hAnsi="Franklin Gothic Book"/>
          <w:color w:val="000000" w:themeColor="text1"/>
        </w:rPr>
        <w:t>ром, Поставщик вправе требовать оплаты штрафа в размере 0,05% от стоимости н</w:t>
      </w:r>
      <w:r w:rsidRPr="00EF0AB4">
        <w:rPr>
          <w:rFonts w:ascii="Franklin Gothic Book" w:hAnsi="Franklin Gothic Book"/>
          <w:color w:val="000000" w:themeColor="text1"/>
        </w:rPr>
        <w:t>е</w:t>
      </w:r>
      <w:r w:rsidRPr="00EF0AB4">
        <w:rPr>
          <w:rFonts w:ascii="Franklin Gothic Book" w:hAnsi="Franklin Gothic Book"/>
          <w:color w:val="000000" w:themeColor="text1"/>
        </w:rPr>
        <w:t>оплаченного Товара за каждый день просрочки.</w:t>
      </w:r>
    </w:p>
    <w:p w:rsidR="0030702F" w:rsidRPr="00EF0AB4" w:rsidRDefault="0030702F" w:rsidP="0030702F">
      <w:pPr>
        <w:numPr>
          <w:ilvl w:val="1"/>
          <w:numId w:val="36"/>
        </w:numPr>
        <w:jc w:val="both"/>
        <w:rPr>
          <w:rFonts w:ascii="Franklin Gothic Book" w:hAnsi="Franklin Gothic Book"/>
          <w:color w:val="000000" w:themeColor="text1"/>
        </w:rPr>
      </w:pPr>
      <w:r w:rsidRPr="00EF0AB4">
        <w:rPr>
          <w:rFonts w:ascii="Franklin Gothic Book" w:hAnsi="Franklin Gothic Book"/>
          <w:color w:val="000000" w:themeColor="text1"/>
        </w:rPr>
        <w:t>Максимальная ответственность Сторон, по каким бы основаниям она не возникала, ограничена 5% от суммы задержанной оплаты или 5% от стоимости  недопоставленного Тов</w:t>
      </w:r>
      <w:r w:rsidRPr="00EF0AB4">
        <w:rPr>
          <w:rFonts w:ascii="Franklin Gothic Book" w:hAnsi="Franklin Gothic Book"/>
          <w:color w:val="000000" w:themeColor="text1"/>
        </w:rPr>
        <w:t>а</w:t>
      </w:r>
      <w:r w:rsidRPr="00EF0AB4">
        <w:rPr>
          <w:rFonts w:ascii="Franklin Gothic Book" w:hAnsi="Franklin Gothic Book"/>
          <w:color w:val="000000" w:themeColor="text1"/>
        </w:rPr>
        <w:t>ра.</w:t>
      </w:r>
    </w:p>
    <w:p w:rsidR="0030702F" w:rsidRPr="00EF0AB4" w:rsidRDefault="0030702F" w:rsidP="0030702F">
      <w:pPr>
        <w:suppressAutoHyphens/>
        <w:spacing w:line="288" w:lineRule="auto"/>
        <w:ind w:left="57"/>
        <w:jc w:val="both"/>
        <w:rPr>
          <w:rFonts w:ascii="Franklin Gothic Book" w:hAnsi="Franklin Gothic Book"/>
          <w:color w:val="000000" w:themeColor="text1"/>
        </w:rPr>
      </w:pPr>
      <w:r w:rsidRPr="00EF0AB4">
        <w:rPr>
          <w:rFonts w:ascii="Franklin Gothic Book" w:hAnsi="Franklin Gothic Book"/>
          <w:color w:val="000000" w:themeColor="text1"/>
        </w:rPr>
        <w:t xml:space="preserve"> </w:t>
      </w:r>
    </w:p>
    <w:p w:rsidR="0030702F" w:rsidRPr="00EF0AB4" w:rsidRDefault="0030702F" w:rsidP="0030702F">
      <w:pPr>
        <w:jc w:val="both"/>
        <w:rPr>
          <w:rFonts w:ascii="Franklin Gothic Book" w:hAnsi="Franklin Gothic Book"/>
          <w:color w:val="000000" w:themeColor="text1"/>
        </w:rPr>
      </w:pPr>
    </w:p>
    <w:p w:rsidR="0030702F" w:rsidRPr="00EF0AB4" w:rsidRDefault="0030702F" w:rsidP="0030702F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color w:val="000000" w:themeColor="text1"/>
          <w:lang w:eastAsia="en-US"/>
        </w:rPr>
      </w:pPr>
      <w:r w:rsidRPr="00EF0AB4">
        <w:rPr>
          <w:rFonts w:ascii="Franklin Gothic Book" w:eastAsia="Calibri" w:hAnsi="Franklin Gothic Book"/>
          <w:b/>
          <w:bCs/>
          <w:color w:val="000000" w:themeColor="text1"/>
          <w:lang w:eastAsia="en-US"/>
        </w:rPr>
        <w:t>СРОК ДЕЙСТВИЯ, ИЗМЕНЕНИЕ И ДОСРОЧНОЕ РАСТОРЖЕНИЕ ДОГОВОРА</w:t>
      </w:r>
    </w:p>
    <w:p w:rsidR="0030702F" w:rsidRPr="00EF0AB4" w:rsidRDefault="0030702F" w:rsidP="0030702F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color w:val="000000" w:themeColor="text1"/>
          <w:lang w:eastAsia="en-US"/>
        </w:rPr>
      </w:pPr>
      <w:r w:rsidRPr="00EF0AB4">
        <w:rPr>
          <w:rFonts w:ascii="Franklin Gothic Book" w:eastAsia="Calibri" w:hAnsi="Franklin Gothic Book"/>
          <w:bCs/>
          <w:color w:val="000000" w:themeColor="text1"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30702F" w:rsidRPr="00EF0AB4" w:rsidRDefault="0030702F" w:rsidP="0030702F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color w:val="000000" w:themeColor="text1"/>
          <w:lang w:eastAsia="en-US"/>
        </w:rPr>
      </w:pPr>
      <w:r w:rsidRPr="00EF0AB4">
        <w:rPr>
          <w:rFonts w:ascii="Franklin Gothic Book" w:eastAsia="Calibri" w:hAnsi="Franklin Gothic Book"/>
          <w:bCs/>
          <w:color w:val="000000" w:themeColor="text1"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0702F" w:rsidRPr="00EF0AB4" w:rsidRDefault="0030702F" w:rsidP="0030702F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color w:val="000000" w:themeColor="text1"/>
          <w:lang w:eastAsia="en-US"/>
        </w:rPr>
      </w:pPr>
      <w:r w:rsidRPr="00EF0AB4">
        <w:rPr>
          <w:rFonts w:ascii="Franklin Gothic Book" w:eastAsia="Calibri" w:hAnsi="Franklin Gothic Book"/>
          <w:bCs/>
          <w:color w:val="000000" w:themeColor="text1"/>
          <w:lang w:eastAsia="en-US"/>
        </w:rPr>
        <w:t xml:space="preserve">Договор </w:t>
      </w:r>
      <w:proofErr w:type="gramStart"/>
      <w:r w:rsidRPr="00EF0AB4">
        <w:rPr>
          <w:rFonts w:ascii="Franklin Gothic Book" w:eastAsia="Calibri" w:hAnsi="Franklin Gothic Book"/>
          <w:bCs/>
          <w:color w:val="000000" w:themeColor="text1"/>
          <w:lang w:eastAsia="en-US"/>
        </w:rPr>
        <w:t>может быть досрочно расторгнут</w:t>
      </w:r>
      <w:proofErr w:type="gramEnd"/>
      <w:r w:rsidRPr="00EF0AB4">
        <w:rPr>
          <w:rFonts w:ascii="Franklin Gothic Book" w:eastAsia="Calibri" w:hAnsi="Franklin Gothic Book"/>
          <w:bCs/>
          <w:color w:val="000000" w:themeColor="text1"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EF0AB4">
        <w:rPr>
          <w:rFonts w:ascii="Franklin Gothic Book" w:eastAsia="Calibri" w:hAnsi="Franklin Gothic Book"/>
          <w:bCs/>
          <w:color w:val="000000" w:themeColor="text1"/>
          <w:lang w:eastAsia="en-US"/>
        </w:rPr>
        <w:t>а</w:t>
      </w:r>
      <w:r w:rsidRPr="00EF0AB4">
        <w:rPr>
          <w:rFonts w:ascii="Franklin Gothic Book" w:eastAsia="Calibri" w:hAnsi="Franklin Gothic Book"/>
          <w:bCs/>
          <w:color w:val="000000" w:themeColor="text1"/>
          <w:lang w:eastAsia="en-US"/>
        </w:rPr>
        <w:t>тельством РФ.</w:t>
      </w:r>
    </w:p>
    <w:p w:rsidR="0030702F" w:rsidRPr="00EF0AB4" w:rsidRDefault="0030702F" w:rsidP="0030702F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color w:val="000000" w:themeColor="text1"/>
          <w:lang w:eastAsia="en-US"/>
        </w:rPr>
      </w:pPr>
      <w:r w:rsidRPr="00EF0AB4">
        <w:rPr>
          <w:rFonts w:ascii="Franklin Gothic Book" w:eastAsiaTheme="minorHAnsi" w:hAnsi="Franklin Gothic Book"/>
          <w:color w:val="000000" w:themeColor="text1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EF0AB4">
        <w:rPr>
          <w:rFonts w:ascii="Franklin Gothic Book" w:eastAsiaTheme="minorHAnsi" w:hAnsi="Franklin Gothic Book"/>
          <w:color w:val="000000" w:themeColor="text1"/>
          <w:lang w:eastAsia="en-US"/>
        </w:rPr>
        <w:t>о</w:t>
      </w:r>
      <w:r w:rsidRPr="00EF0AB4">
        <w:rPr>
          <w:rFonts w:ascii="Franklin Gothic Book" w:eastAsiaTheme="minorHAnsi" w:hAnsi="Franklin Gothic Book"/>
          <w:color w:val="000000" w:themeColor="text1"/>
          <w:lang w:eastAsia="en-US"/>
        </w:rPr>
        <w:t>говора. После уведомления стороной о намерении расторгнуть договор, но  в любом сл</w:t>
      </w:r>
      <w:r w:rsidRPr="00EF0AB4">
        <w:rPr>
          <w:rFonts w:ascii="Franklin Gothic Book" w:eastAsiaTheme="minorHAnsi" w:hAnsi="Franklin Gothic Book"/>
          <w:color w:val="000000" w:themeColor="text1"/>
          <w:lang w:eastAsia="en-US"/>
        </w:rPr>
        <w:t>у</w:t>
      </w:r>
      <w:r w:rsidRPr="00EF0AB4">
        <w:rPr>
          <w:rFonts w:ascii="Franklin Gothic Book" w:eastAsiaTheme="minorHAnsi" w:hAnsi="Franklin Gothic Book"/>
          <w:color w:val="000000" w:themeColor="text1"/>
          <w:lang w:eastAsia="en-US"/>
        </w:rPr>
        <w:t>чае  до  даты расторжения договора стороны обязаны произвести сверку и взаимора</w:t>
      </w:r>
      <w:r w:rsidRPr="00EF0AB4">
        <w:rPr>
          <w:rFonts w:ascii="Franklin Gothic Book" w:eastAsiaTheme="minorHAnsi" w:hAnsi="Franklin Gothic Book"/>
          <w:color w:val="000000" w:themeColor="text1"/>
          <w:lang w:eastAsia="en-US"/>
        </w:rPr>
        <w:t>с</w:t>
      </w:r>
      <w:r w:rsidRPr="00EF0AB4">
        <w:rPr>
          <w:rFonts w:ascii="Franklin Gothic Book" w:eastAsiaTheme="minorHAnsi" w:hAnsi="Franklin Gothic Book"/>
          <w:color w:val="000000" w:themeColor="text1"/>
          <w:lang w:eastAsia="en-US"/>
        </w:rPr>
        <w:t xml:space="preserve">четы. </w:t>
      </w:r>
    </w:p>
    <w:p w:rsidR="0030702F" w:rsidRPr="00EF0AB4" w:rsidRDefault="0030702F" w:rsidP="0030702F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color w:val="000000" w:themeColor="text1"/>
          <w:lang w:eastAsia="en-US"/>
        </w:rPr>
      </w:pPr>
      <w:r w:rsidRPr="00EF0AB4">
        <w:rPr>
          <w:rFonts w:ascii="Franklin Gothic Book" w:eastAsia="Calibri" w:hAnsi="Franklin Gothic Book"/>
          <w:color w:val="000000" w:themeColor="text1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Поставщиком. К таким нарушениям относятся:</w:t>
      </w:r>
    </w:p>
    <w:p w:rsidR="0030702F" w:rsidRPr="00EF0AB4" w:rsidRDefault="0030702F" w:rsidP="0030702F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color w:val="000000" w:themeColor="text1"/>
          <w:lang w:eastAsia="en-US"/>
        </w:rPr>
      </w:pPr>
      <w:r w:rsidRPr="00EF0AB4">
        <w:rPr>
          <w:rFonts w:ascii="Franklin Gothic Book" w:eastAsia="Calibri" w:hAnsi="Franklin Gothic Book"/>
          <w:color w:val="000000" w:themeColor="text1"/>
          <w:lang w:eastAsia="en-US"/>
        </w:rPr>
        <w:t>-  отказ Поставщика от передачи Покупателю товара;</w:t>
      </w:r>
    </w:p>
    <w:p w:rsidR="0030702F" w:rsidRPr="00EF0AB4" w:rsidRDefault="0030702F" w:rsidP="0030702F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EF0AB4">
        <w:rPr>
          <w:rFonts w:ascii="Franklin Gothic Book" w:eastAsiaTheme="minorHAnsi" w:hAnsi="Franklin Gothic Book"/>
          <w:color w:val="000000" w:themeColor="text1"/>
          <w:lang w:eastAsia="en-US"/>
        </w:rPr>
        <w:t>- невыполнение Поставщиком  требований Покупателя в согласованный Сторонами срок о доукомплектовании товара;</w:t>
      </w:r>
    </w:p>
    <w:p w:rsidR="0030702F" w:rsidRPr="00EF0AB4" w:rsidRDefault="0030702F" w:rsidP="0030702F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EF0AB4">
        <w:rPr>
          <w:rFonts w:ascii="Franklin Gothic Book" w:eastAsiaTheme="minorHAnsi" w:hAnsi="Franklin Gothic Book"/>
          <w:color w:val="000000" w:themeColor="text1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30702F" w:rsidRPr="00EF0AB4" w:rsidRDefault="0030702F" w:rsidP="0030702F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EF0AB4">
        <w:rPr>
          <w:rFonts w:ascii="Franklin Gothic Book" w:eastAsiaTheme="minorHAnsi" w:hAnsi="Franklin Gothic Book"/>
          <w:color w:val="000000" w:themeColor="text1"/>
          <w:lang w:eastAsia="en-US"/>
        </w:rPr>
        <w:t>- неоднократное нарушение Поставщиком сроков поставки товаров.</w:t>
      </w:r>
    </w:p>
    <w:p w:rsidR="0030702F" w:rsidRPr="00EF0AB4" w:rsidRDefault="0030702F" w:rsidP="0030702F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EF0AB4">
        <w:rPr>
          <w:rFonts w:ascii="Franklin Gothic Book" w:eastAsiaTheme="minorHAnsi" w:hAnsi="Franklin Gothic Book"/>
          <w:color w:val="000000" w:themeColor="text1"/>
          <w:lang w:eastAsia="en-US"/>
        </w:rPr>
        <w:t xml:space="preserve">6.6. </w:t>
      </w:r>
      <w:r w:rsidRPr="00EF0AB4">
        <w:rPr>
          <w:rFonts w:ascii="Franklin Gothic Book" w:eastAsiaTheme="minorHAnsi" w:hAnsi="Franklin Gothic Book"/>
          <w:color w:val="000000" w:themeColor="text1"/>
          <w:lang w:eastAsia="en-US"/>
        </w:rPr>
        <w:tab/>
      </w:r>
      <w:r w:rsidRPr="00EF0AB4">
        <w:rPr>
          <w:rFonts w:ascii="Franklin Gothic Book" w:eastAsiaTheme="minorHAnsi" w:hAnsi="Franklin Gothic Book"/>
          <w:color w:val="000000" w:themeColor="text1"/>
          <w:lang w:eastAsia="en-US"/>
        </w:rPr>
        <w:tab/>
        <w:t>Договор считается расторгнутым по основаниям, указанным в п. 6.5. настоящего Дог</w:t>
      </w:r>
      <w:r w:rsidRPr="00EF0AB4">
        <w:rPr>
          <w:rFonts w:ascii="Franklin Gothic Book" w:eastAsiaTheme="minorHAnsi" w:hAnsi="Franklin Gothic Book"/>
          <w:color w:val="000000" w:themeColor="text1"/>
          <w:lang w:eastAsia="en-US"/>
        </w:rPr>
        <w:t>о</w:t>
      </w:r>
      <w:r w:rsidRPr="00EF0AB4">
        <w:rPr>
          <w:rFonts w:ascii="Franklin Gothic Book" w:eastAsiaTheme="minorHAnsi" w:hAnsi="Franklin Gothic Book"/>
          <w:color w:val="000000" w:themeColor="text1"/>
          <w:lang w:eastAsia="en-US"/>
        </w:rPr>
        <w:t>вора, с момента получения Поставщиком уведомления Покупателя об одностороннем о</w:t>
      </w:r>
      <w:r w:rsidRPr="00EF0AB4">
        <w:rPr>
          <w:rFonts w:ascii="Franklin Gothic Book" w:eastAsiaTheme="minorHAnsi" w:hAnsi="Franklin Gothic Book"/>
          <w:color w:val="000000" w:themeColor="text1"/>
          <w:lang w:eastAsia="en-US"/>
        </w:rPr>
        <w:t>т</w:t>
      </w:r>
      <w:r w:rsidRPr="00EF0AB4">
        <w:rPr>
          <w:rFonts w:ascii="Franklin Gothic Book" w:eastAsiaTheme="minorHAnsi" w:hAnsi="Franklin Gothic Book"/>
          <w:color w:val="000000" w:themeColor="text1"/>
          <w:lang w:eastAsia="en-US"/>
        </w:rPr>
        <w:t>казе от исполнения Договора.</w:t>
      </w:r>
    </w:p>
    <w:p w:rsidR="0030702F" w:rsidRPr="00EF0AB4" w:rsidRDefault="0030702F" w:rsidP="0030702F">
      <w:pPr>
        <w:rPr>
          <w:rFonts w:ascii="Franklin Gothic Book" w:hAnsi="Franklin Gothic Book"/>
          <w:color w:val="000000" w:themeColor="text1"/>
        </w:rPr>
      </w:pPr>
    </w:p>
    <w:p w:rsidR="0030702F" w:rsidRPr="00EF0AB4" w:rsidRDefault="0030702F" w:rsidP="0030702F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color w:val="000000" w:themeColor="text1"/>
          <w:lang w:eastAsia="en-US"/>
        </w:rPr>
      </w:pPr>
      <w:r w:rsidRPr="00EF0AB4">
        <w:rPr>
          <w:rFonts w:ascii="Franklin Gothic Book" w:eastAsia="Calibri" w:hAnsi="Franklin Gothic Book"/>
          <w:b/>
          <w:caps/>
          <w:color w:val="000000" w:themeColor="text1"/>
          <w:lang w:eastAsia="en-US"/>
        </w:rPr>
        <w:t>Заключительные условия</w:t>
      </w:r>
    </w:p>
    <w:p w:rsidR="0030702F" w:rsidRPr="00EF0AB4" w:rsidRDefault="0030702F" w:rsidP="0030702F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EF0AB4">
        <w:rPr>
          <w:rFonts w:ascii="Franklin Gothic Book" w:hAnsi="Franklin Gothic Book"/>
          <w:color w:val="000000" w:themeColor="text1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30702F" w:rsidRPr="00EF0AB4" w:rsidRDefault="0030702F" w:rsidP="0030702F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EF0AB4">
        <w:rPr>
          <w:rFonts w:ascii="Franklin Gothic Book" w:hAnsi="Franklin Gothic Book"/>
          <w:color w:val="000000" w:themeColor="text1"/>
          <w:lang w:eastAsia="ar-SA"/>
        </w:rPr>
        <w:t>Все споры, вытекающие из настоящего Договора, подлежат рассмотрению в Арбитра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ж</w:t>
      </w:r>
      <w:r w:rsidRPr="00EF0AB4">
        <w:rPr>
          <w:rFonts w:ascii="Franklin Gothic Book" w:hAnsi="Franklin Gothic Book"/>
          <w:color w:val="000000" w:themeColor="text1"/>
          <w:lang w:eastAsia="ar-SA"/>
        </w:rPr>
        <w:t>ном суде по месту нахождения  истца.</w:t>
      </w:r>
    </w:p>
    <w:p w:rsidR="0030702F" w:rsidRPr="00EF0AB4" w:rsidRDefault="0030702F" w:rsidP="0030702F">
      <w:pPr>
        <w:ind w:left="644"/>
        <w:jc w:val="both"/>
        <w:rPr>
          <w:rFonts w:ascii="Franklin Gothic Book" w:hAnsi="Franklin Gothic Book"/>
          <w:color w:val="000000" w:themeColor="text1"/>
          <w:lang w:eastAsia="ar-SA"/>
        </w:rPr>
      </w:pPr>
    </w:p>
    <w:p w:rsidR="0030702F" w:rsidRPr="00EF0AB4" w:rsidRDefault="0030702F" w:rsidP="0030702F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color w:val="000000" w:themeColor="text1"/>
          <w:lang w:eastAsia="en-US"/>
        </w:rPr>
      </w:pPr>
      <w:r w:rsidRPr="00EF0AB4">
        <w:rPr>
          <w:rFonts w:ascii="Franklin Gothic Book" w:eastAsia="Calibri" w:hAnsi="Franklin Gothic Book"/>
          <w:b/>
          <w:caps/>
          <w:color w:val="000000" w:themeColor="text1"/>
          <w:lang w:eastAsia="en-US"/>
        </w:rPr>
        <w:t>Приложение:</w:t>
      </w:r>
    </w:p>
    <w:p w:rsidR="0030702F" w:rsidRPr="00EF0AB4" w:rsidRDefault="00EF0AB4" w:rsidP="0030702F">
      <w:pPr>
        <w:jc w:val="both"/>
        <w:rPr>
          <w:rFonts w:ascii="Franklin Gothic Book" w:hAnsi="Franklin Gothic Book"/>
          <w:b/>
          <w:color w:val="000000" w:themeColor="text1"/>
        </w:rPr>
      </w:pPr>
      <w:r>
        <w:rPr>
          <w:rFonts w:ascii="Franklin Gothic Book" w:hAnsi="Franklin Gothic Book"/>
          <w:b/>
          <w:color w:val="000000" w:themeColor="text1"/>
        </w:rPr>
        <w:t xml:space="preserve">    </w:t>
      </w:r>
      <w:r w:rsidR="0030702F" w:rsidRPr="00EF0AB4">
        <w:rPr>
          <w:rFonts w:ascii="Franklin Gothic Book" w:hAnsi="Franklin Gothic Book"/>
          <w:b/>
          <w:color w:val="000000" w:themeColor="text1"/>
        </w:rPr>
        <w:t xml:space="preserve">9. </w:t>
      </w:r>
      <w:r w:rsidR="0030702F" w:rsidRPr="00EF0AB4">
        <w:rPr>
          <w:rFonts w:ascii="Franklin Gothic Book" w:hAnsi="Franklin Gothic Book"/>
          <w:b/>
          <w:caps/>
          <w:color w:val="000000" w:themeColor="text1"/>
        </w:rPr>
        <w:t>Юридические адреса и банковские реквизиты Сторон</w:t>
      </w:r>
    </w:p>
    <w:p w:rsidR="0030702F" w:rsidRPr="00EF0AB4" w:rsidRDefault="0030702F" w:rsidP="0030702F">
      <w:pPr>
        <w:jc w:val="both"/>
        <w:rPr>
          <w:rFonts w:ascii="Franklin Gothic Book" w:hAnsi="Franklin Gothic Book"/>
          <w:b/>
          <w:color w:val="000000" w:themeColor="text1"/>
        </w:rPr>
      </w:pPr>
    </w:p>
    <w:p w:rsidR="0030702F" w:rsidRPr="00EF0AB4" w:rsidRDefault="0030702F" w:rsidP="0030702F">
      <w:pPr>
        <w:keepNext/>
        <w:suppressAutoHyphens/>
        <w:outlineLvl w:val="0"/>
        <w:rPr>
          <w:rFonts w:ascii="Franklin Gothic Book" w:hAnsi="Franklin Gothic Book"/>
          <w:b/>
          <w:color w:val="000000" w:themeColor="text1"/>
          <w:lang w:eastAsia="ar-SA"/>
        </w:rPr>
      </w:pPr>
      <w:r w:rsidRPr="00EF0AB4">
        <w:rPr>
          <w:rFonts w:ascii="Franklin Gothic Book" w:hAnsi="Franklin Gothic Book"/>
          <w:b/>
          <w:color w:val="000000" w:themeColor="text1"/>
          <w:lang w:eastAsia="ar-SA"/>
        </w:rPr>
        <w:t>ПОСТАВЩИК:                                                   ПОКУПАТЕЛЬ:</w:t>
      </w:r>
    </w:p>
    <w:p w:rsidR="0030702F" w:rsidRPr="00EF0AB4" w:rsidRDefault="0030702F" w:rsidP="0030702F">
      <w:pPr>
        <w:rPr>
          <w:rFonts w:ascii="Franklin Gothic Book" w:hAnsi="Franklin Gothic Book"/>
          <w:color w:val="000000" w:themeColor="text1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30702F" w:rsidRPr="00EF0AB4" w:rsidTr="0030702F">
        <w:trPr>
          <w:trHeight w:val="3226"/>
        </w:trPr>
        <w:tc>
          <w:tcPr>
            <w:tcW w:w="4717" w:type="dxa"/>
          </w:tcPr>
          <w:p w:rsidR="0030702F" w:rsidRPr="00EF0AB4" w:rsidRDefault="0030702F" w:rsidP="0030702F">
            <w:pPr>
              <w:keepNext/>
              <w:widowControl w:val="0"/>
              <w:ind w:left="-108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  <w:b/>
              </w:rPr>
              <w:t>______________</w:t>
            </w:r>
          </w:p>
          <w:p w:rsidR="0030702F" w:rsidRPr="00EF0AB4" w:rsidRDefault="0030702F" w:rsidP="0030702F">
            <w:pPr>
              <w:numPr>
                <w:ilvl w:val="1"/>
                <w:numId w:val="0"/>
              </w:numPr>
              <w:rPr>
                <w:rFonts w:ascii="Franklin Gothic Book" w:eastAsiaTheme="majorEastAsia" w:hAnsi="Franklin Gothic Book"/>
                <w:iCs/>
                <w:color w:val="000000" w:themeColor="text1"/>
                <w:spacing w:val="15"/>
                <w:lang w:eastAsia="ar-SA"/>
              </w:rPr>
            </w:pPr>
          </w:p>
        </w:tc>
        <w:tc>
          <w:tcPr>
            <w:tcW w:w="4687" w:type="dxa"/>
            <w:hideMark/>
          </w:tcPr>
          <w:p w:rsidR="0030702F" w:rsidRPr="00EF0AB4" w:rsidRDefault="0030702F" w:rsidP="0030702F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color w:val="000000" w:themeColor="text1"/>
                <w:lang w:eastAsia="ar-SA"/>
              </w:rPr>
            </w:pPr>
            <w:r w:rsidRPr="00EF0AB4">
              <w:rPr>
                <w:rFonts w:ascii="Franklin Gothic Book" w:hAnsi="Franklin Gothic Book"/>
                <w:b/>
                <w:bCs/>
                <w:color w:val="000000" w:themeColor="text1"/>
                <w:lang w:eastAsia="ar-SA"/>
              </w:rPr>
              <w:t>ОАО «НОВОРОССИЙСКИЙ МОРСКОЙ ТОРГОВЫЙ ПОРТ»</w:t>
            </w:r>
          </w:p>
          <w:p w:rsidR="0030702F" w:rsidRPr="00EF0AB4" w:rsidRDefault="0030702F" w:rsidP="0030702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 xml:space="preserve">Адрес:  353901,   г. Новороссийск, </w:t>
            </w:r>
          </w:p>
          <w:p w:rsidR="0030702F" w:rsidRPr="00EF0AB4" w:rsidRDefault="0030702F" w:rsidP="0030702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ул.  Портовая, д. 14</w:t>
            </w:r>
          </w:p>
          <w:p w:rsidR="0030702F" w:rsidRPr="00EF0AB4" w:rsidRDefault="0030702F" w:rsidP="0030702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ИНН 2315004404, КПП 997650001</w:t>
            </w:r>
          </w:p>
          <w:p w:rsidR="0030702F" w:rsidRPr="00EF0AB4" w:rsidRDefault="0030702F" w:rsidP="0030702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Тел.: (861 7) 602131 / 602965</w:t>
            </w:r>
          </w:p>
          <w:p w:rsidR="0030702F" w:rsidRPr="00EF0AB4" w:rsidRDefault="0030702F" w:rsidP="0030702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 xml:space="preserve">Факс: (861 7) 602203 / 604213 / 602212 </w:t>
            </w:r>
          </w:p>
          <w:p w:rsidR="0030702F" w:rsidRPr="00EF0AB4" w:rsidRDefault="0030702F" w:rsidP="0030702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proofErr w:type="gramStart"/>
            <w:r w:rsidRPr="00EF0AB4">
              <w:rPr>
                <w:rFonts w:ascii="Franklin Gothic Book" w:hAnsi="Franklin Gothic Book"/>
                <w:color w:val="000000" w:themeColor="text1"/>
              </w:rPr>
              <w:t>р</w:t>
            </w:r>
            <w:proofErr w:type="gramEnd"/>
            <w:r w:rsidRPr="00EF0AB4">
              <w:rPr>
                <w:rFonts w:ascii="Franklin Gothic Book" w:hAnsi="Franklin Gothic Book"/>
                <w:color w:val="000000" w:themeColor="text1"/>
              </w:rPr>
              <w:t>/с 40702810952460102191</w:t>
            </w:r>
          </w:p>
          <w:p w:rsidR="0030702F" w:rsidRPr="00EF0AB4" w:rsidRDefault="0030702F" w:rsidP="0030702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в Отделение № 8619 Сбербанка России</w:t>
            </w:r>
          </w:p>
          <w:p w:rsidR="0030702F" w:rsidRPr="00EF0AB4" w:rsidRDefault="0030702F" w:rsidP="0030702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г. Краснодар</w:t>
            </w:r>
          </w:p>
          <w:p w:rsidR="0030702F" w:rsidRPr="00EF0AB4" w:rsidRDefault="0030702F" w:rsidP="0030702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к/с 30101810100000000602</w:t>
            </w:r>
          </w:p>
          <w:p w:rsidR="0030702F" w:rsidRDefault="0030702F" w:rsidP="0030702F">
            <w:pPr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БИК 040349602</w:t>
            </w:r>
          </w:p>
          <w:p w:rsidR="00EF0AB4" w:rsidRPr="00EF0AB4" w:rsidRDefault="00EF0AB4" w:rsidP="0030702F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</w:tr>
    </w:tbl>
    <w:p w:rsidR="0030702F" w:rsidRPr="00EF0AB4" w:rsidRDefault="0030702F" w:rsidP="0030702F">
      <w:pPr>
        <w:rPr>
          <w:rFonts w:ascii="Franklin Gothic Book" w:hAnsi="Franklin Gothic Book"/>
          <w:b/>
          <w:bCs/>
          <w:color w:val="000000" w:themeColor="text1"/>
        </w:rPr>
      </w:pPr>
      <w:r w:rsidRPr="00EF0AB4">
        <w:rPr>
          <w:rFonts w:ascii="Franklin Gothic Book" w:hAnsi="Franklin Gothic Book"/>
          <w:b/>
          <w:bCs/>
          <w:color w:val="000000" w:themeColor="text1"/>
        </w:rPr>
        <w:t xml:space="preserve">ОТ ПОСТАВЩИКА:                                           </w:t>
      </w:r>
      <w:r w:rsidR="00EF0AB4">
        <w:rPr>
          <w:rFonts w:ascii="Franklin Gothic Book" w:hAnsi="Franklin Gothic Book"/>
          <w:b/>
          <w:bCs/>
          <w:color w:val="000000" w:themeColor="text1"/>
        </w:rPr>
        <w:t xml:space="preserve">       </w:t>
      </w:r>
      <w:r w:rsidRPr="00EF0AB4">
        <w:rPr>
          <w:rFonts w:ascii="Franklin Gothic Book" w:hAnsi="Franklin Gothic Book"/>
          <w:b/>
          <w:bCs/>
          <w:color w:val="000000" w:themeColor="text1"/>
        </w:rPr>
        <w:t>ОТ ПОКУПАТЕЛЯ:</w:t>
      </w:r>
    </w:p>
    <w:p w:rsidR="0030702F" w:rsidRPr="00EF0AB4" w:rsidRDefault="0030702F" w:rsidP="0030702F">
      <w:pPr>
        <w:rPr>
          <w:rFonts w:ascii="Franklin Gothic Book" w:hAnsi="Franklin Gothic Book"/>
          <w:color w:val="000000" w:themeColor="text1"/>
          <w:lang w:eastAsia="ar-SA"/>
        </w:rPr>
      </w:pPr>
    </w:p>
    <w:p w:rsidR="0030702F" w:rsidRPr="00EF0AB4" w:rsidRDefault="0030702F" w:rsidP="0030702F">
      <w:pPr>
        <w:suppressAutoHyphens/>
        <w:spacing w:after="200" w:line="276" w:lineRule="auto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EF0AB4">
        <w:rPr>
          <w:rFonts w:ascii="Franklin Gothic Book" w:eastAsia="Calibri" w:hAnsi="Franklin Gothic Book"/>
          <w:b/>
          <w:sz w:val="22"/>
          <w:szCs w:val="22"/>
          <w:lang w:eastAsia="en-US"/>
        </w:rPr>
        <w:t>______________</w:t>
      </w:r>
      <w:r w:rsidRPr="00EF0AB4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Первый заместитель</w:t>
      </w:r>
    </w:p>
    <w:p w:rsidR="0030702F" w:rsidRPr="00EF0AB4" w:rsidRDefault="0030702F" w:rsidP="0030702F">
      <w:pPr>
        <w:suppressAutoHyphens/>
        <w:spacing w:after="200" w:line="276" w:lineRule="auto"/>
        <w:ind w:left="432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EF0AB4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</w:t>
      </w:r>
      <w:r w:rsidRPr="00EF0AB4">
        <w:rPr>
          <w:rFonts w:ascii="Franklin Gothic Book" w:eastAsia="Calibri" w:hAnsi="Franklin Gothic Book"/>
          <w:color w:val="000000" w:themeColor="text1"/>
          <w:lang w:eastAsia="en-US"/>
        </w:rPr>
        <w:tab/>
        <w:t xml:space="preserve">                                   технического директора</w:t>
      </w:r>
    </w:p>
    <w:p w:rsidR="0030702F" w:rsidRPr="00EF0AB4" w:rsidRDefault="0030702F" w:rsidP="0030702F">
      <w:pPr>
        <w:suppressAutoHyphens/>
        <w:spacing w:after="200" w:line="276" w:lineRule="auto"/>
        <w:ind w:left="432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EF0AB4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                          ОАО «НМТП»</w:t>
      </w:r>
    </w:p>
    <w:p w:rsidR="0030702F" w:rsidRPr="00EF0AB4" w:rsidRDefault="0030702F" w:rsidP="0030702F">
      <w:pPr>
        <w:suppressAutoHyphens/>
        <w:rPr>
          <w:rFonts w:ascii="Franklin Gothic Book" w:hAnsi="Franklin Gothic Book"/>
          <w:color w:val="000000" w:themeColor="text1"/>
        </w:rPr>
      </w:pPr>
    </w:p>
    <w:p w:rsidR="0030702F" w:rsidRPr="00EF0AB4" w:rsidRDefault="0030702F" w:rsidP="0030702F">
      <w:pPr>
        <w:suppressAutoHyphens/>
        <w:rPr>
          <w:rFonts w:ascii="Franklin Gothic Book" w:hAnsi="Franklin Gothic Book"/>
          <w:color w:val="000000" w:themeColor="text1"/>
        </w:rPr>
      </w:pPr>
    </w:p>
    <w:p w:rsidR="0030702F" w:rsidRPr="00EF0AB4" w:rsidRDefault="0030702F" w:rsidP="0030702F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color w:val="000000" w:themeColor="text1"/>
          <w:lang w:eastAsia="ar-SA"/>
        </w:rPr>
      </w:pPr>
      <w:r w:rsidRPr="00EF0AB4">
        <w:rPr>
          <w:rFonts w:ascii="Franklin Gothic Book" w:hAnsi="Franklin Gothic Book"/>
          <w:color w:val="000000" w:themeColor="text1"/>
          <w:lang w:eastAsia="ar-SA"/>
        </w:rPr>
        <w:t>__________________/</w:t>
      </w:r>
      <w:r w:rsidRPr="00EF0AB4">
        <w:rPr>
          <w:rFonts w:ascii="Franklin Gothic Book" w:hAnsi="Franklin Gothic Book"/>
          <w:b/>
          <w:szCs w:val="20"/>
          <w:lang w:eastAsia="ar-SA"/>
        </w:rPr>
        <w:t>______________</w:t>
      </w:r>
      <w:r w:rsidRPr="00EF0AB4">
        <w:rPr>
          <w:rFonts w:ascii="Franklin Gothic Book" w:hAnsi="Franklin Gothic Book"/>
          <w:color w:val="000000" w:themeColor="text1"/>
          <w:lang w:eastAsia="ar-SA"/>
        </w:rPr>
        <w:t xml:space="preserve">/                      </w:t>
      </w:r>
      <w:r w:rsidRPr="00EF0AB4">
        <w:rPr>
          <w:rFonts w:ascii="Franklin Gothic Book" w:hAnsi="Franklin Gothic Book"/>
          <w:bCs/>
          <w:iCs/>
          <w:color w:val="000000" w:themeColor="text1"/>
          <w:szCs w:val="20"/>
          <w:lang w:eastAsia="ar-SA"/>
        </w:rPr>
        <w:t>________________ /Фофонов И.М./</w:t>
      </w:r>
    </w:p>
    <w:p w:rsidR="0030702F" w:rsidRPr="00EF0AB4" w:rsidRDefault="0030702F" w:rsidP="0030702F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 w:themeColor="text1"/>
          <w:szCs w:val="20"/>
          <w:lang w:eastAsia="ar-SA"/>
        </w:rPr>
      </w:pPr>
    </w:p>
    <w:p w:rsidR="0030702F" w:rsidRPr="00EF0AB4" w:rsidRDefault="0030702F" w:rsidP="0030702F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 w:themeColor="text1"/>
          <w:szCs w:val="20"/>
          <w:lang w:eastAsia="ar-SA"/>
        </w:rPr>
      </w:pPr>
    </w:p>
    <w:p w:rsidR="0030702F" w:rsidRPr="00EF0AB4" w:rsidRDefault="0030702F" w:rsidP="0030702F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color w:val="000000" w:themeColor="text1"/>
          <w:lang w:eastAsia="ar-SA"/>
        </w:rPr>
      </w:pPr>
      <w:r w:rsidRPr="00EF0AB4">
        <w:rPr>
          <w:rFonts w:ascii="Franklin Gothic Book" w:hAnsi="Franklin Gothic Book"/>
          <w:bCs/>
          <w:iCs/>
          <w:color w:val="000000" w:themeColor="text1"/>
          <w:szCs w:val="20"/>
          <w:lang w:eastAsia="ar-SA"/>
        </w:rPr>
        <w:t>«___» _________2015 г.</w:t>
      </w:r>
      <w:r w:rsidRPr="00EF0AB4">
        <w:rPr>
          <w:rFonts w:ascii="Franklin Gothic Book" w:hAnsi="Franklin Gothic Book"/>
          <w:bCs/>
          <w:iCs/>
          <w:color w:val="000000" w:themeColor="text1"/>
          <w:szCs w:val="20"/>
          <w:lang w:eastAsia="ar-SA"/>
        </w:rPr>
        <w:tab/>
        <w:t xml:space="preserve">         «___» _________2015 г.</w:t>
      </w:r>
    </w:p>
    <w:p w:rsidR="0030702F" w:rsidRPr="00EF0AB4" w:rsidRDefault="0030702F" w:rsidP="0030702F">
      <w:pPr>
        <w:keepNext/>
        <w:tabs>
          <w:tab w:val="left" w:pos="4890"/>
        </w:tabs>
        <w:suppressAutoHyphens/>
        <w:ind w:left="1440" w:hanging="360"/>
        <w:outlineLvl w:val="1"/>
        <w:rPr>
          <w:rFonts w:ascii="Franklin Gothic Book" w:hAnsi="Franklin Gothic Book"/>
          <w:color w:val="000000" w:themeColor="text1"/>
          <w:lang w:eastAsia="ar-SA"/>
        </w:rPr>
      </w:pPr>
    </w:p>
    <w:p w:rsidR="0030702F" w:rsidRPr="00EF0AB4" w:rsidRDefault="0030702F" w:rsidP="0030702F">
      <w:pPr>
        <w:keepNext/>
        <w:tabs>
          <w:tab w:val="left" w:pos="4890"/>
        </w:tabs>
        <w:suppressAutoHyphens/>
        <w:ind w:left="1440" w:hanging="360"/>
        <w:outlineLvl w:val="1"/>
        <w:rPr>
          <w:rFonts w:ascii="Franklin Gothic Book" w:hAnsi="Franklin Gothic Book"/>
          <w:color w:val="000000" w:themeColor="text1"/>
          <w:lang w:eastAsia="ar-SA"/>
        </w:rPr>
      </w:pPr>
    </w:p>
    <w:p w:rsidR="0030702F" w:rsidRPr="00EF0AB4" w:rsidRDefault="0030702F" w:rsidP="0030702F">
      <w:pPr>
        <w:keepNext/>
        <w:tabs>
          <w:tab w:val="left" w:pos="4890"/>
        </w:tabs>
        <w:suppressAutoHyphens/>
        <w:ind w:left="1440" w:hanging="360"/>
        <w:outlineLvl w:val="1"/>
        <w:rPr>
          <w:rFonts w:ascii="Franklin Gothic Book" w:hAnsi="Franklin Gothic Book"/>
          <w:color w:val="000000" w:themeColor="text1"/>
          <w:sz w:val="20"/>
          <w:szCs w:val="20"/>
          <w:lang w:eastAsia="ar-SA"/>
        </w:rPr>
      </w:pPr>
    </w:p>
    <w:p w:rsidR="0030702F" w:rsidRPr="00EF0AB4" w:rsidRDefault="0030702F" w:rsidP="0030702F">
      <w:pPr>
        <w:rPr>
          <w:rFonts w:ascii="Franklin Gothic Book" w:hAnsi="Franklin Gothic Book"/>
          <w:color w:val="000000" w:themeColor="text1"/>
          <w:lang w:eastAsia="ar-SA"/>
        </w:rPr>
      </w:pPr>
    </w:p>
    <w:p w:rsidR="0030702F" w:rsidRPr="00EF0AB4" w:rsidRDefault="0030702F" w:rsidP="0030702F">
      <w:pPr>
        <w:rPr>
          <w:rFonts w:ascii="Franklin Gothic Book" w:hAnsi="Franklin Gothic Book"/>
          <w:color w:val="000000" w:themeColor="text1"/>
          <w:lang w:eastAsia="ar-SA"/>
        </w:rPr>
      </w:pPr>
    </w:p>
    <w:p w:rsidR="0030702F" w:rsidRPr="00EF0AB4" w:rsidRDefault="0030702F" w:rsidP="0030702F">
      <w:pPr>
        <w:rPr>
          <w:rFonts w:ascii="Franklin Gothic Book" w:hAnsi="Franklin Gothic Book"/>
          <w:color w:val="000000" w:themeColor="text1"/>
          <w:lang w:eastAsia="ar-SA"/>
        </w:rPr>
      </w:pPr>
    </w:p>
    <w:p w:rsidR="0030702F" w:rsidRPr="00EF0AB4" w:rsidRDefault="0030702F" w:rsidP="0030702F">
      <w:pPr>
        <w:rPr>
          <w:rFonts w:ascii="Franklin Gothic Book" w:hAnsi="Franklin Gothic Book"/>
          <w:color w:val="000000" w:themeColor="text1"/>
          <w:lang w:eastAsia="ar-SA"/>
        </w:rPr>
      </w:pPr>
    </w:p>
    <w:p w:rsidR="0030702F" w:rsidRPr="00EF0AB4" w:rsidRDefault="0030702F" w:rsidP="0030702F">
      <w:pPr>
        <w:rPr>
          <w:rFonts w:ascii="Franklin Gothic Book" w:hAnsi="Franklin Gothic Book"/>
          <w:color w:val="000000" w:themeColor="text1"/>
          <w:lang w:eastAsia="ar-SA"/>
        </w:rPr>
      </w:pPr>
    </w:p>
    <w:p w:rsidR="0030702F" w:rsidRPr="00EF0AB4" w:rsidRDefault="0030702F" w:rsidP="0030702F">
      <w:pPr>
        <w:rPr>
          <w:rFonts w:ascii="Franklin Gothic Book" w:hAnsi="Franklin Gothic Book"/>
          <w:color w:val="000000" w:themeColor="text1"/>
        </w:rPr>
      </w:pPr>
    </w:p>
    <w:p w:rsidR="0030702F" w:rsidRPr="00EF0AB4" w:rsidRDefault="0030702F" w:rsidP="0030702F">
      <w:pPr>
        <w:jc w:val="right"/>
        <w:rPr>
          <w:rFonts w:ascii="Franklin Gothic Book" w:hAnsi="Franklin Gothic Book"/>
          <w:color w:val="000000" w:themeColor="text1"/>
        </w:rPr>
      </w:pPr>
      <w:r w:rsidRPr="00EF0AB4">
        <w:rPr>
          <w:rFonts w:ascii="Franklin Gothic Book" w:hAnsi="Franklin Gothic Book"/>
          <w:color w:val="000000" w:themeColor="text1"/>
        </w:rPr>
        <w:t>Приложение №1 к Договору №НМТП  __________ от  «___» _________2015 г.</w:t>
      </w:r>
    </w:p>
    <w:p w:rsidR="0030702F" w:rsidRPr="00EF0AB4" w:rsidRDefault="0030702F" w:rsidP="0030702F">
      <w:pPr>
        <w:rPr>
          <w:rFonts w:ascii="Franklin Gothic Book" w:hAnsi="Franklin Gothic Book"/>
          <w:b/>
          <w:color w:val="000000" w:themeColor="text1"/>
        </w:rPr>
      </w:pPr>
      <w:r w:rsidRPr="00EF0AB4">
        <w:rPr>
          <w:rFonts w:ascii="Franklin Gothic Book" w:hAnsi="Franklin Gothic Book"/>
          <w:b/>
          <w:color w:val="000000" w:themeColor="text1"/>
        </w:rPr>
        <w:t xml:space="preserve">                                           </w:t>
      </w:r>
    </w:p>
    <w:p w:rsidR="0030702F" w:rsidRPr="00EF0AB4" w:rsidRDefault="0030702F" w:rsidP="0030702F">
      <w:pPr>
        <w:rPr>
          <w:rFonts w:ascii="Franklin Gothic Book" w:hAnsi="Franklin Gothic Book"/>
          <w:b/>
          <w:color w:val="000000" w:themeColor="text1"/>
        </w:rPr>
      </w:pPr>
      <w:r w:rsidRPr="00EF0AB4">
        <w:rPr>
          <w:rFonts w:ascii="Franklin Gothic Book" w:hAnsi="Franklin Gothic Book"/>
          <w:b/>
          <w:color w:val="000000" w:themeColor="text1"/>
        </w:rPr>
        <w:t xml:space="preserve">                  СПЕЦИФИКАЦИЯ НА  ПОСТАВЛЯЕМЫЙ ТОВАР</w:t>
      </w:r>
    </w:p>
    <w:p w:rsidR="0030702F" w:rsidRPr="00EF0AB4" w:rsidRDefault="0030702F" w:rsidP="0030702F">
      <w:pPr>
        <w:rPr>
          <w:rFonts w:ascii="Franklin Gothic Book" w:hAnsi="Franklin Gothic Book"/>
          <w:color w:val="000000" w:themeColor="text1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948"/>
        <w:gridCol w:w="1579"/>
        <w:gridCol w:w="789"/>
        <w:gridCol w:w="901"/>
        <w:gridCol w:w="1296"/>
        <w:gridCol w:w="1383"/>
      </w:tblGrid>
      <w:tr w:rsidR="0030702F" w:rsidRPr="00EF0AB4" w:rsidTr="0030702F">
        <w:trPr>
          <w:trHeight w:val="651"/>
        </w:trPr>
        <w:tc>
          <w:tcPr>
            <w:tcW w:w="709" w:type="dxa"/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 xml:space="preserve">№ </w:t>
            </w:r>
            <w:proofErr w:type="gramStart"/>
            <w:r w:rsidRPr="00EF0AB4">
              <w:rPr>
                <w:rFonts w:ascii="Franklin Gothic Book" w:hAnsi="Franklin Gothic Book"/>
                <w:color w:val="000000" w:themeColor="text1"/>
              </w:rPr>
              <w:t>п</w:t>
            </w:r>
            <w:proofErr w:type="gramEnd"/>
            <w:r w:rsidRPr="00EF0AB4">
              <w:rPr>
                <w:rFonts w:ascii="Franklin Gothic Book" w:hAnsi="Franklin Gothic Book"/>
                <w:color w:val="000000" w:themeColor="text1"/>
              </w:rPr>
              <w:t>/п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Наименование СЗЧ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Катал.</w:t>
            </w:r>
            <w:proofErr w:type="gramStart"/>
            <w:r w:rsidRPr="00EF0AB4">
              <w:rPr>
                <w:rFonts w:ascii="Franklin Gothic Book" w:hAnsi="Franklin Gothic Book"/>
                <w:color w:val="000000" w:themeColor="text1"/>
              </w:rPr>
              <w:t xml:space="preserve"> .</w:t>
            </w:r>
            <w:proofErr w:type="gramEnd"/>
            <w:r w:rsidRPr="00EF0AB4">
              <w:rPr>
                <w:rFonts w:ascii="Franklin Gothic Book" w:hAnsi="Franklin Gothic Book"/>
                <w:color w:val="000000" w:themeColor="text1"/>
              </w:rPr>
              <w:t>№ /</w:t>
            </w:r>
          </w:p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технические п</w:t>
            </w:r>
            <w:r w:rsidRPr="00EF0AB4">
              <w:rPr>
                <w:rFonts w:ascii="Franklin Gothic Book" w:hAnsi="Franklin Gothic Book"/>
                <w:color w:val="000000" w:themeColor="text1"/>
              </w:rPr>
              <w:t>а</w:t>
            </w:r>
            <w:r w:rsidRPr="00EF0AB4">
              <w:rPr>
                <w:rFonts w:ascii="Franklin Gothic Book" w:hAnsi="Franklin Gothic Book"/>
                <w:color w:val="000000" w:themeColor="text1"/>
              </w:rPr>
              <w:t>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Кол-во</w:t>
            </w:r>
          </w:p>
        </w:tc>
        <w:tc>
          <w:tcPr>
            <w:tcW w:w="901" w:type="dxa"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Цена</w:t>
            </w:r>
            <w:proofErr w:type="gramStart"/>
            <w:r w:rsidRPr="00EF0AB4">
              <w:rPr>
                <w:rFonts w:ascii="Franklin Gothic Book" w:hAnsi="Franklin Gothic Book"/>
                <w:color w:val="000000" w:themeColor="text1"/>
              </w:rPr>
              <w:t xml:space="preserve"> ,</w:t>
            </w:r>
            <w:proofErr w:type="gramEnd"/>
            <w:r w:rsidRPr="00EF0AB4">
              <w:rPr>
                <w:rFonts w:ascii="Franklin Gothic Book" w:hAnsi="Franklin Gothic Book"/>
                <w:color w:val="000000" w:themeColor="text1"/>
              </w:rPr>
              <w:t>без НДС, евро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Сумма без НДС, евро</w:t>
            </w:r>
          </w:p>
        </w:tc>
      </w:tr>
      <w:tr w:rsidR="0030702F" w:rsidRPr="00EF0AB4" w:rsidTr="0030702F">
        <w:trPr>
          <w:trHeight w:val="454"/>
        </w:trPr>
        <w:tc>
          <w:tcPr>
            <w:tcW w:w="9605" w:type="dxa"/>
            <w:gridSpan w:val="7"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b/>
                <w:i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b/>
                <w:i/>
                <w:color w:val="000000" w:themeColor="text1"/>
              </w:rPr>
              <w:t>портовый мобильный кран “</w:t>
            </w:r>
            <w:proofErr w:type="spellStart"/>
            <w:r w:rsidRPr="00EF0AB4">
              <w:rPr>
                <w:rFonts w:ascii="Franklin Gothic Book" w:hAnsi="Franklin Gothic Book"/>
                <w:b/>
                <w:i/>
                <w:color w:val="000000" w:themeColor="text1"/>
                <w:lang w:val="en-US"/>
              </w:rPr>
              <w:t>Liebherr</w:t>
            </w:r>
            <w:proofErr w:type="spellEnd"/>
            <w:r w:rsidRPr="00EF0AB4">
              <w:rPr>
                <w:rFonts w:ascii="Franklin Gothic Book" w:hAnsi="Franklin Gothic Book"/>
                <w:b/>
                <w:i/>
                <w:color w:val="000000" w:themeColor="text1"/>
              </w:rPr>
              <w:t xml:space="preserve">” </w:t>
            </w:r>
            <w:r w:rsidRPr="00EF0AB4">
              <w:rPr>
                <w:rFonts w:ascii="Franklin Gothic Book" w:hAnsi="Franklin Gothic Book"/>
                <w:b/>
                <w:i/>
                <w:color w:val="000000" w:themeColor="text1"/>
                <w:lang w:val="en-US"/>
              </w:rPr>
              <w:t>LHM</w:t>
            </w:r>
            <w:r w:rsidRPr="00EF0AB4">
              <w:rPr>
                <w:rFonts w:ascii="Franklin Gothic Book" w:hAnsi="Franklin Gothic Book"/>
                <w:b/>
                <w:i/>
                <w:color w:val="000000" w:themeColor="text1"/>
              </w:rPr>
              <w:t xml:space="preserve"> 550, заводской номер 141231</w:t>
            </w:r>
          </w:p>
        </w:tc>
      </w:tr>
      <w:tr w:rsidR="0030702F" w:rsidRPr="00EF0AB4" w:rsidTr="0030702F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Модуль электронный CAN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10351673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901" w:type="dxa"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30702F" w:rsidRPr="00EF0AB4" w:rsidTr="0030702F">
        <w:trPr>
          <w:trHeight w:val="322"/>
        </w:trPr>
        <w:tc>
          <w:tcPr>
            <w:tcW w:w="5236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30702F" w:rsidRPr="00EF0AB4" w:rsidRDefault="0030702F" w:rsidP="0030702F">
            <w:pPr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Итого: 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30702F" w:rsidRPr="00EF0AB4" w:rsidTr="0030702F">
        <w:trPr>
          <w:trHeight w:val="397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Кроме того НДС (18%)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30702F" w:rsidRPr="00EF0AB4" w:rsidTr="0030702F">
        <w:trPr>
          <w:trHeight w:val="289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Итого с НДС: евро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</w:tbl>
    <w:p w:rsidR="0030702F" w:rsidRPr="00EF0AB4" w:rsidRDefault="0030702F" w:rsidP="0030702F">
      <w:pPr>
        <w:rPr>
          <w:rFonts w:ascii="Franklin Gothic Book" w:hAnsi="Franklin Gothic Book"/>
          <w:color w:val="000000" w:themeColor="text1"/>
        </w:rPr>
      </w:pPr>
    </w:p>
    <w:p w:rsidR="0030702F" w:rsidRPr="00EF0AB4" w:rsidRDefault="0030702F" w:rsidP="0030702F">
      <w:pPr>
        <w:rPr>
          <w:rFonts w:ascii="Franklin Gothic Book" w:hAnsi="Franklin Gothic Book"/>
          <w:color w:val="000000" w:themeColor="text1"/>
        </w:rPr>
      </w:pPr>
      <w:r w:rsidRPr="00EF0AB4">
        <w:rPr>
          <w:rFonts w:ascii="Franklin Gothic Book" w:hAnsi="Franklin Gothic Book"/>
          <w:color w:val="000000" w:themeColor="text1"/>
        </w:rPr>
        <w:t>Сумма к оплате</w:t>
      </w:r>
      <w:proofErr w:type="gramStart"/>
      <w:r w:rsidRPr="00EF0AB4">
        <w:rPr>
          <w:rFonts w:ascii="Franklin Gothic Book" w:hAnsi="Franklin Gothic Book"/>
          <w:color w:val="000000" w:themeColor="text1"/>
        </w:rPr>
        <w:t xml:space="preserve"> :</w:t>
      </w:r>
      <w:proofErr w:type="gramEnd"/>
      <w:r w:rsidRPr="00EF0AB4">
        <w:rPr>
          <w:rFonts w:ascii="Franklin Gothic Book" w:hAnsi="Franklin Gothic Book"/>
          <w:color w:val="000000" w:themeColor="text1"/>
        </w:rPr>
        <w:t xml:space="preserve"> </w:t>
      </w:r>
      <w:r w:rsidRPr="00EF0AB4">
        <w:rPr>
          <w:rFonts w:ascii="Franklin Gothic Book" w:hAnsi="Franklin Gothic Book"/>
          <w:b/>
        </w:rPr>
        <w:t>______________</w:t>
      </w:r>
      <w:r w:rsidRPr="00EF0AB4">
        <w:rPr>
          <w:rFonts w:ascii="Franklin Gothic Book" w:hAnsi="Franklin Gothic Book"/>
          <w:color w:val="000000" w:themeColor="text1"/>
        </w:rPr>
        <w:t xml:space="preserve">, в том числе НДС (18%) </w:t>
      </w:r>
      <w:r w:rsidRPr="00EF0AB4">
        <w:rPr>
          <w:rFonts w:ascii="Franklin Gothic Book" w:hAnsi="Franklin Gothic Book"/>
          <w:b/>
        </w:rPr>
        <w:t>______________</w:t>
      </w:r>
      <w:r w:rsidRPr="00EF0AB4">
        <w:rPr>
          <w:rFonts w:ascii="Franklin Gothic Book" w:hAnsi="Franklin Gothic Book"/>
          <w:color w:val="000000" w:themeColor="text1"/>
        </w:rPr>
        <w:t xml:space="preserve"> у.е. </w:t>
      </w:r>
    </w:p>
    <w:p w:rsidR="0030702F" w:rsidRPr="00EF0AB4" w:rsidRDefault="0030702F" w:rsidP="0030702F">
      <w:pPr>
        <w:rPr>
          <w:rFonts w:ascii="Franklin Gothic Book" w:hAnsi="Franklin Gothic Book"/>
          <w:color w:val="000000" w:themeColor="text1"/>
        </w:rPr>
      </w:pPr>
      <w:r w:rsidRPr="00EF0AB4">
        <w:rPr>
          <w:rFonts w:ascii="Franklin Gothic Book" w:hAnsi="Franklin Gothic Book"/>
          <w:color w:val="000000" w:themeColor="text1"/>
        </w:rPr>
        <w:t xml:space="preserve">   Стоимость товаров в рублях определяется по курсу ЦБ РФ на дату товарной накладной (торг-12). Дата товарной накладной (торг-12) соответствует дате отправки Товара со склада Поста</w:t>
      </w:r>
      <w:r w:rsidRPr="00EF0AB4">
        <w:rPr>
          <w:rFonts w:ascii="Franklin Gothic Book" w:hAnsi="Franklin Gothic Book"/>
          <w:color w:val="000000" w:themeColor="text1"/>
        </w:rPr>
        <w:t>в</w:t>
      </w:r>
      <w:r w:rsidRPr="00EF0AB4">
        <w:rPr>
          <w:rFonts w:ascii="Franklin Gothic Book" w:hAnsi="Franklin Gothic Book"/>
          <w:color w:val="000000" w:themeColor="text1"/>
        </w:rPr>
        <w:t>щика.</w:t>
      </w:r>
    </w:p>
    <w:p w:rsidR="0030702F" w:rsidRPr="00EF0AB4" w:rsidRDefault="0030702F" w:rsidP="0030702F">
      <w:pPr>
        <w:ind w:left="180"/>
        <w:rPr>
          <w:rFonts w:ascii="Franklin Gothic Book" w:hAnsi="Franklin Gothic Book"/>
          <w:color w:val="000000" w:themeColor="text1"/>
        </w:rPr>
      </w:pPr>
      <w:r w:rsidRPr="00EF0AB4">
        <w:rPr>
          <w:rFonts w:ascii="Franklin Gothic Book" w:hAnsi="Franklin Gothic Book"/>
          <w:color w:val="000000" w:themeColor="text1"/>
        </w:rPr>
        <w:t>- Условие поставки: склад Покупателя г. Новороссийск в течение 1 (одной) недель с момента подписания наст</w:t>
      </w:r>
      <w:r w:rsidRPr="00EF0AB4">
        <w:rPr>
          <w:rFonts w:ascii="Franklin Gothic Book" w:hAnsi="Franklin Gothic Book"/>
          <w:color w:val="000000" w:themeColor="text1"/>
        </w:rPr>
        <w:t>о</w:t>
      </w:r>
      <w:r w:rsidRPr="00EF0AB4">
        <w:rPr>
          <w:rFonts w:ascii="Franklin Gothic Book" w:hAnsi="Franklin Gothic Book"/>
          <w:color w:val="000000" w:themeColor="text1"/>
        </w:rPr>
        <w:t>ящего Договора и Приложения обеими Сторонами. Допускается досрочная поставка Товара.</w:t>
      </w:r>
    </w:p>
    <w:p w:rsidR="0030702F" w:rsidRPr="00EF0AB4" w:rsidRDefault="0030702F" w:rsidP="0030702F">
      <w:pPr>
        <w:ind w:left="180"/>
        <w:rPr>
          <w:rFonts w:ascii="Franklin Gothic Book" w:hAnsi="Franklin Gothic Book"/>
          <w:color w:val="000000" w:themeColor="text1"/>
        </w:rPr>
      </w:pPr>
    </w:p>
    <w:p w:rsidR="0030702F" w:rsidRPr="00EF0AB4" w:rsidRDefault="0030702F" w:rsidP="0030702F">
      <w:pPr>
        <w:ind w:left="180"/>
        <w:rPr>
          <w:rFonts w:ascii="Franklin Gothic Book" w:hAnsi="Franklin Gothic Book"/>
          <w:color w:val="000000" w:themeColor="text1"/>
        </w:rPr>
      </w:pPr>
    </w:p>
    <w:p w:rsidR="0030702F" w:rsidRPr="00EF0AB4" w:rsidRDefault="0030702F" w:rsidP="0030702F">
      <w:pPr>
        <w:rPr>
          <w:rFonts w:ascii="Franklin Gothic Book" w:hAnsi="Franklin Gothic Book"/>
          <w:b/>
          <w:bCs/>
          <w:color w:val="000000" w:themeColor="text1"/>
        </w:rPr>
      </w:pPr>
      <w:r w:rsidRPr="00EF0AB4">
        <w:rPr>
          <w:rFonts w:ascii="Franklin Gothic Book" w:hAnsi="Franklin Gothic Book"/>
          <w:b/>
          <w:bCs/>
          <w:color w:val="000000" w:themeColor="text1"/>
        </w:rPr>
        <w:t xml:space="preserve">ОТ ПОСТАВЩИКА:                                           </w:t>
      </w:r>
      <w:r w:rsidRPr="00EF0AB4">
        <w:rPr>
          <w:rFonts w:ascii="Franklin Gothic Book" w:hAnsi="Franklin Gothic Book"/>
          <w:b/>
          <w:bCs/>
          <w:color w:val="000000" w:themeColor="text1"/>
        </w:rPr>
        <w:tab/>
      </w:r>
      <w:r w:rsidRPr="00EF0AB4">
        <w:rPr>
          <w:rFonts w:ascii="Franklin Gothic Book" w:hAnsi="Franklin Gothic Book"/>
          <w:b/>
          <w:bCs/>
          <w:color w:val="000000" w:themeColor="text1"/>
        </w:rPr>
        <w:tab/>
        <w:t xml:space="preserve">          ОТ ПОКУПАТЕЛЯ:</w:t>
      </w:r>
    </w:p>
    <w:p w:rsidR="0030702F" w:rsidRPr="00EF0AB4" w:rsidRDefault="0030702F" w:rsidP="0030702F">
      <w:pPr>
        <w:rPr>
          <w:rFonts w:ascii="Franklin Gothic Book" w:hAnsi="Franklin Gothic Book"/>
          <w:color w:val="000000" w:themeColor="text1"/>
          <w:lang w:eastAsia="ar-SA"/>
        </w:rPr>
      </w:pPr>
    </w:p>
    <w:p w:rsidR="0030702F" w:rsidRPr="00EF0AB4" w:rsidRDefault="0030702F" w:rsidP="0030702F">
      <w:pPr>
        <w:suppressAutoHyphens/>
        <w:spacing w:after="200" w:line="276" w:lineRule="auto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EF0AB4">
        <w:rPr>
          <w:rFonts w:ascii="Franklin Gothic Book" w:eastAsia="Calibri" w:hAnsi="Franklin Gothic Book"/>
          <w:b/>
          <w:lang w:eastAsia="en-US"/>
        </w:rPr>
        <w:t>______________</w:t>
      </w:r>
      <w:r w:rsidRPr="00EF0AB4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Первый заместитель</w:t>
      </w:r>
    </w:p>
    <w:p w:rsidR="0030702F" w:rsidRPr="00EF0AB4" w:rsidRDefault="0030702F" w:rsidP="0030702F">
      <w:pPr>
        <w:suppressAutoHyphens/>
        <w:spacing w:after="200" w:line="276" w:lineRule="auto"/>
        <w:ind w:left="432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EF0AB4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</w:t>
      </w:r>
      <w:r w:rsidRPr="00EF0AB4">
        <w:rPr>
          <w:rFonts w:ascii="Franklin Gothic Book" w:eastAsia="Calibri" w:hAnsi="Franklin Gothic Book"/>
          <w:color w:val="000000" w:themeColor="text1"/>
          <w:lang w:eastAsia="en-US"/>
        </w:rPr>
        <w:tab/>
        <w:t xml:space="preserve">                                   технического директора</w:t>
      </w:r>
    </w:p>
    <w:p w:rsidR="0030702F" w:rsidRPr="00EF0AB4" w:rsidRDefault="0030702F" w:rsidP="0030702F">
      <w:pPr>
        <w:suppressAutoHyphens/>
        <w:spacing w:after="200" w:line="276" w:lineRule="auto"/>
        <w:ind w:left="432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EF0AB4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                          ОАО «НМТП»</w:t>
      </w:r>
    </w:p>
    <w:p w:rsidR="0030702F" w:rsidRPr="00EF0AB4" w:rsidRDefault="0030702F" w:rsidP="0030702F">
      <w:pPr>
        <w:suppressAutoHyphens/>
        <w:rPr>
          <w:rFonts w:ascii="Franklin Gothic Book" w:hAnsi="Franklin Gothic Book"/>
          <w:color w:val="000000" w:themeColor="text1"/>
        </w:rPr>
      </w:pPr>
    </w:p>
    <w:p w:rsidR="0030702F" w:rsidRPr="00EF0AB4" w:rsidRDefault="0030702F" w:rsidP="0030702F">
      <w:pPr>
        <w:suppressAutoHyphens/>
        <w:rPr>
          <w:rFonts w:ascii="Franklin Gothic Book" w:hAnsi="Franklin Gothic Book"/>
          <w:color w:val="000000" w:themeColor="text1"/>
        </w:rPr>
      </w:pPr>
    </w:p>
    <w:p w:rsidR="0030702F" w:rsidRPr="00EF0AB4" w:rsidRDefault="0030702F" w:rsidP="0030702F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color w:val="000000" w:themeColor="text1"/>
          <w:lang w:eastAsia="ar-SA"/>
        </w:rPr>
      </w:pPr>
      <w:r w:rsidRPr="00EF0AB4">
        <w:rPr>
          <w:rFonts w:ascii="Franklin Gothic Book" w:hAnsi="Franklin Gothic Book"/>
          <w:color w:val="000000" w:themeColor="text1"/>
          <w:lang w:eastAsia="ar-SA"/>
        </w:rPr>
        <w:t>__________________/</w:t>
      </w:r>
      <w:r w:rsidRPr="00EF0AB4">
        <w:rPr>
          <w:rFonts w:ascii="Franklin Gothic Book" w:hAnsi="Franklin Gothic Book"/>
          <w:b/>
          <w:lang w:eastAsia="ar-SA"/>
        </w:rPr>
        <w:t>______________</w:t>
      </w:r>
      <w:r w:rsidRPr="00EF0AB4">
        <w:rPr>
          <w:rFonts w:ascii="Franklin Gothic Book" w:hAnsi="Franklin Gothic Book"/>
          <w:color w:val="000000" w:themeColor="text1"/>
          <w:lang w:eastAsia="ar-SA"/>
        </w:rPr>
        <w:t xml:space="preserve">/                      </w:t>
      </w:r>
      <w:r w:rsidRPr="00EF0AB4">
        <w:rPr>
          <w:rFonts w:ascii="Franklin Gothic Book" w:hAnsi="Franklin Gothic Book"/>
          <w:bCs/>
          <w:iCs/>
          <w:color w:val="000000" w:themeColor="text1"/>
          <w:lang w:eastAsia="ar-SA"/>
        </w:rPr>
        <w:t>________________ /Фофонов И.М./</w:t>
      </w:r>
    </w:p>
    <w:p w:rsidR="0030702F" w:rsidRPr="00EF0AB4" w:rsidRDefault="0030702F" w:rsidP="0030702F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</w:p>
    <w:p w:rsidR="0030702F" w:rsidRPr="00EF0AB4" w:rsidRDefault="0030702F" w:rsidP="0030702F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</w:p>
    <w:p w:rsidR="0030702F" w:rsidRPr="00EF0AB4" w:rsidRDefault="0030702F" w:rsidP="0030702F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color w:val="000000" w:themeColor="text1"/>
          <w:lang w:eastAsia="ar-SA"/>
        </w:rPr>
      </w:pPr>
      <w:r w:rsidRPr="00EF0AB4">
        <w:rPr>
          <w:rFonts w:ascii="Franklin Gothic Book" w:hAnsi="Franklin Gothic Book"/>
          <w:bCs/>
          <w:iCs/>
          <w:color w:val="000000" w:themeColor="text1"/>
          <w:lang w:eastAsia="ar-SA"/>
        </w:rPr>
        <w:t>«___» _________2015 г.</w:t>
      </w:r>
      <w:r w:rsidRPr="00EF0AB4">
        <w:rPr>
          <w:rFonts w:ascii="Franklin Gothic Book" w:hAnsi="Franklin Gothic Book"/>
          <w:bCs/>
          <w:iCs/>
          <w:color w:val="000000" w:themeColor="text1"/>
          <w:lang w:eastAsia="ar-SA"/>
        </w:rPr>
        <w:tab/>
        <w:t xml:space="preserve">         «___» _________2015 г.</w:t>
      </w:r>
    </w:p>
    <w:p w:rsidR="0030702F" w:rsidRPr="00EF0AB4" w:rsidRDefault="0030702F" w:rsidP="0030702F">
      <w:pPr>
        <w:rPr>
          <w:rFonts w:ascii="Franklin Gothic Book" w:hAnsi="Franklin Gothic Book"/>
          <w:color w:val="000000" w:themeColor="text1"/>
        </w:rPr>
      </w:pPr>
    </w:p>
    <w:p w:rsidR="0030702F" w:rsidRPr="00EF0AB4" w:rsidRDefault="0030702F" w:rsidP="0030702F">
      <w:pPr>
        <w:rPr>
          <w:rFonts w:ascii="Franklin Gothic Book" w:hAnsi="Franklin Gothic Book"/>
        </w:rPr>
      </w:pPr>
    </w:p>
    <w:p w:rsidR="0030702F" w:rsidRPr="00EF0AB4" w:rsidRDefault="0030702F" w:rsidP="0030702F">
      <w:pPr>
        <w:ind w:firstLine="567"/>
        <w:jc w:val="center"/>
        <w:rPr>
          <w:rFonts w:ascii="Franklin Gothic Book" w:eastAsia="Calibri" w:hAnsi="Franklin Gothic Book"/>
          <w:lang w:eastAsia="en-US"/>
        </w:rPr>
      </w:pPr>
      <w:bookmarkStart w:id="10" w:name="_GoBack"/>
      <w:bookmarkEnd w:id="10"/>
      <w:r w:rsidRPr="00EF0AB4">
        <w:rPr>
          <w:rFonts w:ascii="Franklin Gothic Book" w:eastAsia="Calibri" w:hAnsi="Franklin Gothic Book"/>
          <w:lang w:eastAsia="en-US"/>
        </w:rPr>
        <w:t>Приложение № 2</w:t>
      </w:r>
    </w:p>
    <w:p w:rsidR="0030702F" w:rsidRPr="00EF0AB4" w:rsidRDefault="0030702F" w:rsidP="0030702F">
      <w:pPr>
        <w:ind w:firstLine="567"/>
        <w:jc w:val="center"/>
        <w:rPr>
          <w:rFonts w:ascii="Franklin Gothic Book" w:eastAsia="Calibri" w:hAnsi="Franklin Gothic Book"/>
          <w:lang w:eastAsia="en-US"/>
        </w:rPr>
      </w:pPr>
      <w:r w:rsidRPr="00EF0AB4">
        <w:rPr>
          <w:rFonts w:ascii="Franklin Gothic Book" w:eastAsia="Calibri" w:hAnsi="Franklin Gothic Book"/>
          <w:lang w:eastAsia="en-US"/>
        </w:rPr>
        <w:t>к договору № НМТП___________ от ______________ 2015г.</w:t>
      </w:r>
    </w:p>
    <w:p w:rsidR="0030702F" w:rsidRPr="00EF0AB4" w:rsidRDefault="0030702F" w:rsidP="0030702F">
      <w:pPr>
        <w:jc w:val="center"/>
        <w:rPr>
          <w:rFonts w:ascii="Franklin Gothic Book" w:eastAsia="Calibri" w:hAnsi="Franklin Gothic Book"/>
          <w:lang w:eastAsia="en-US"/>
        </w:rPr>
      </w:pPr>
    </w:p>
    <w:p w:rsidR="0030702F" w:rsidRPr="00EF0AB4" w:rsidRDefault="0030702F" w:rsidP="0030702F">
      <w:pPr>
        <w:jc w:val="center"/>
        <w:rPr>
          <w:rFonts w:ascii="Franklin Gothic Book" w:eastAsia="Calibri" w:hAnsi="Franklin Gothic Book"/>
          <w:u w:val="single"/>
          <w:lang w:eastAsia="en-US"/>
        </w:rPr>
      </w:pPr>
    </w:p>
    <w:p w:rsidR="0030702F" w:rsidRPr="00EF0AB4" w:rsidRDefault="0030702F" w:rsidP="0030702F">
      <w:pPr>
        <w:jc w:val="center"/>
        <w:rPr>
          <w:rFonts w:ascii="Franklin Gothic Book" w:eastAsia="Calibri" w:hAnsi="Franklin Gothic Book"/>
          <w:lang w:eastAsia="en-US"/>
        </w:rPr>
      </w:pPr>
    </w:p>
    <w:p w:rsidR="0030702F" w:rsidRPr="00EF0AB4" w:rsidRDefault="0030702F" w:rsidP="0030702F">
      <w:pPr>
        <w:jc w:val="both"/>
        <w:rPr>
          <w:rFonts w:ascii="Franklin Gothic Book" w:eastAsia="Calibri" w:hAnsi="Franklin Gothic Book"/>
          <w:lang w:eastAsia="en-US"/>
        </w:rPr>
      </w:pPr>
      <w:r w:rsidRPr="00EF0AB4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EF0AB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EF0AB4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EF0AB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EF0AB4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EF0AB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EF0AB4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EF0AB4">
        <w:rPr>
          <w:rFonts w:ascii="Franklin Gothic Book" w:eastAsia="Calibri" w:hAnsi="Franklin Gothic Book"/>
          <w:lang w:eastAsia="en-US"/>
        </w:rPr>
        <w:t>н</w:t>
      </w:r>
      <w:r w:rsidRPr="00EF0AB4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</w:t>
      </w:r>
      <w:r w:rsidRPr="00EF0AB4">
        <w:rPr>
          <w:rFonts w:ascii="Franklin Gothic Book" w:eastAsia="Calibri" w:hAnsi="Franklin Gothic Book"/>
          <w:lang w:eastAsia="en-US"/>
        </w:rPr>
        <w:t>т</w:t>
      </w:r>
      <w:r w:rsidRPr="00EF0AB4">
        <w:rPr>
          <w:rFonts w:ascii="Franklin Gothic Book" w:eastAsia="Calibri" w:hAnsi="Franklin Gothic Book"/>
          <w:lang w:eastAsia="en-US"/>
        </w:rPr>
        <w:t>ности.</w:t>
      </w:r>
    </w:p>
    <w:p w:rsidR="0030702F" w:rsidRPr="00EF0AB4" w:rsidRDefault="0030702F" w:rsidP="0030702F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30702F" w:rsidRPr="00EF0AB4" w:rsidTr="0030702F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F" w:rsidRPr="00EF0AB4" w:rsidRDefault="0030702F" w:rsidP="0030702F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30702F" w:rsidRPr="00EF0AB4" w:rsidRDefault="0030702F" w:rsidP="0030702F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F" w:rsidRPr="00EF0AB4" w:rsidRDefault="0030702F" w:rsidP="0030702F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30702F" w:rsidRPr="00EF0AB4" w:rsidRDefault="0030702F" w:rsidP="0030702F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30702F" w:rsidRPr="00EF0AB4" w:rsidTr="0030702F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F" w:rsidRPr="00EF0AB4" w:rsidRDefault="0030702F" w:rsidP="0030702F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EF0AB4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ОАО «НМТП» или контрол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руется ею, либо вместе с ОАО «НМТП» явл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ется объектом совместного контроля (это включает материнские организации, доче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р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ние организации и дочерние организации на основании косвенной доли уч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а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стия);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ствующий признак связанности.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а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ющую ей значительное влияние на ОАО «НМТП»;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вающую значительное влияние на ОАО «НМТП».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ОАО «НМТП»;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а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ции, с которыми осуществляется совмес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ный контроль над ОАО «НМТП».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ей.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ственное влияние.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2.Физическое лицо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EF0AB4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</w:t>
            </w:r>
            <w:r w:rsidRPr="00EF0AB4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о</w:t>
            </w:r>
            <w:r w:rsidRPr="00EF0AB4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водящего персонала ОАО «НМТП» или его матери</w:t>
            </w:r>
            <w:r w:rsidRPr="00EF0AB4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н</w:t>
            </w:r>
            <w:r w:rsidRPr="00EF0AB4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ской организ</w:t>
            </w:r>
            <w:r w:rsidRPr="00EF0AB4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а</w:t>
            </w:r>
            <w:r w:rsidRPr="00EF0AB4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ции: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та)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 директоров</w:t>
            </w:r>
          </w:p>
          <w:p w:rsidR="0030702F" w:rsidRPr="00EF0AB4" w:rsidRDefault="0030702F" w:rsidP="0030702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30702F" w:rsidRPr="00EF0AB4" w:rsidRDefault="0030702F" w:rsidP="0030702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гиального органа управления.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о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го исполнительного органа.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ноличного исполнительного органа.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3.Близкие родственники, оказывающие вл</w:t>
            </w: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и</w:t>
            </w: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яние на частное лицо или которые могут ок</w:t>
            </w: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а</w:t>
            </w: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заться под его влиянием в ходе проведения операций с предпри</w:t>
            </w: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тием:</w:t>
            </w:r>
          </w:p>
          <w:p w:rsidR="0030702F" w:rsidRPr="00EF0AB4" w:rsidRDefault="0030702F" w:rsidP="0030702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(a) дети, а также супруг (супруга) или гра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ж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данский супруг (супруга) такого лица;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30702F" w:rsidRPr="00EF0AB4" w:rsidRDefault="0030702F" w:rsidP="0030702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(c) иждивенцы такого лица, супруга (супр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у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ги) или гражданского супруга (супруги) так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о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го лица.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0702F" w:rsidRPr="00EF0AB4" w:rsidRDefault="0030702F" w:rsidP="0030702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30702F" w:rsidRPr="00EF0AB4" w:rsidRDefault="0030702F" w:rsidP="0030702F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30702F" w:rsidRPr="00EF0AB4" w:rsidRDefault="0030702F" w:rsidP="0030702F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0702F" w:rsidRPr="00EF0AB4" w:rsidRDefault="0030702F" w:rsidP="0030702F">
      <w:pPr>
        <w:jc w:val="both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EF0AB4">
        <w:rPr>
          <w:rFonts w:ascii="Franklin Gothic Book" w:eastAsia="Calibri" w:hAnsi="Franklin Gothic Book"/>
          <w:sz w:val="20"/>
          <w:szCs w:val="20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30702F" w:rsidRPr="00EF0AB4" w:rsidRDefault="0030702F" w:rsidP="0030702F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0702F" w:rsidRPr="00EF0AB4" w:rsidRDefault="0030702F" w:rsidP="0030702F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0702F" w:rsidRPr="00EF0AB4" w:rsidRDefault="0030702F" w:rsidP="0030702F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  <w:r w:rsidRPr="00EF0AB4">
        <w:rPr>
          <w:rFonts w:ascii="Franklin Gothic Book" w:eastAsia="Calibri" w:hAnsi="Franklin Gothic Book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30702F" w:rsidRPr="00EF0AB4" w:rsidRDefault="0030702F" w:rsidP="0030702F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0702F" w:rsidRPr="00EF0AB4" w:rsidRDefault="0030702F" w:rsidP="0030702F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  <w:r w:rsidRPr="00EF0AB4">
        <w:rPr>
          <w:rFonts w:ascii="Franklin Gothic Book" w:eastAsia="Calibri" w:hAnsi="Franklin Gothic Book"/>
          <w:sz w:val="20"/>
          <w:szCs w:val="20"/>
          <w:lang w:eastAsia="en-US"/>
        </w:rPr>
        <w:t>М.П.</w:t>
      </w:r>
    </w:p>
    <w:p w:rsidR="0030702F" w:rsidRPr="00EF0AB4" w:rsidRDefault="0030702F" w:rsidP="0030702F">
      <w:pPr>
        <w:rPr>
          <w:rFonts w:ascii="Franklin Gothic Book" w:eastAsia="Calibri" w:hAnsi="Franklin Gothic Book"/>
          <w:sz w:val="20"/>
          <w:szCs w:val="20"/>
          <w:lang w:eastAsia="en-US"/>
        </w:rPr>
      </w:pPr>
      <w:r w:rsidRPr="00EF0AB4">
        <w:rPr>
          <w:rFonts w:ascii="Franklin Gothic Book" w:eastAsia="Calibri" w:hAnsi="Franklin Gothic Book"/>
          <w:sz w:val="20"/>
          <w:szCs w:val="20"/>
          <w:lang w:eastAsia="en-US"/>
        </w:rPr>
        <w:t>Дата</w:t>
      </w:r>
    </w:p>
    <w:p w:rsidR="0030702F" w:rsidRPr="00EF0AB4" w:rsidRDefault="0030702F" w:rsidP="0030702F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30702F" w:rsidRPr="00EF0AB4" w:rsidRDefault="0030702F" w:rsidP="0030702F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30702F" w:rsidRPr="00EF0AB4" w:rsidRDefault="0030702F" w:rsidP="0030702F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30702F" w:rsidRPr="00EF0AB4" w:rsidRDefault="0030702F" w:rsidP="0030702F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30702F" w:rsidRPr="00EF0AB4" w:rsidRDefault="0030702F" w:rsidP="0030702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EF0AB4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я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занной стороне и сделать вывод о признании или не признании себя связанной стороной «ОАО» НМТП». При отм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е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чании признаков в обоих полях Таблицы, просим также сделать вывод о признании или не признании себя связа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н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ной стороной «ОАО» НМТП».</w:t>
      </w:r>
    </w:p>
    <w:p w:rsidR="0030702F" w:rsidRPr="00EF0AB4" w:rsidRDefault="0030702F" w:rsidP="0030702F">
      <w:pPr>
        <w:jc w:val="center"/>
        <w:rPr>
          <w:rFonts w:ascii="Franklin Gothic Book" w:hAnsi="Franklin Gothic Book"/>
          <w:sz w:val="20"/>
          <w:szCs w:val="20"/>
        </w:rPr>
      </w:pPr>
      <w:r w:rsidRPr="00EF0AB4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ОАО «НМТП».</w:t>
      </w:r>
    </w:p>
    <w:p w:rsidR="00990FD4" w:rsidRPr="00EF0AB4" w:rsidRDefault="00990FD4" w:rsidP="00990FD4">
      <w:pPr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083E72" w:rsidRPr="00EF0AB4" w:rsidRDefault="00083E72" w:rsidP="00083E72">
      <w:pPr>
        <w:rPr>
          <w:rFonts w:ascii="Franklin Gothic Book" w:hAnsi="Franklin Gothic Book"/>
          <w:b/>
        </w:rPr>
      </w:pPr>
    </w:p>
    <w:p w:rsidR="006E4248" w:rsidRPr="00EF0AB4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  <w:kern w:val="28"/>
        </w:rPr>
        <w:t xml:space="preserve">6. </w:t>
      </w:r>
      <w:r w:rsidR="00DE005B" w:rsidRPr="00EF0AB4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EF0AB4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EF0AB4">
        <w:rPr>
          <w:rFonts w:ascii="Franklin Gothic Book" w:hAnsi="Franklin Gothic Book"/>
          <w:b/>
          <w:kern w:val="28"/>
        </w:rPr>
        <w:t>закупке</w:t>
      </w:r>
      <w:r w:rsidR="00DE005B" w:rsidRPr="00EF0AB4">
        <w:rPr>
          <w:rFonts w:ascii="Franklin Gothic Book" w:hAnsi="Franklin Gothic Book"/>
          <w:b/>
          <w:kern w:val="28"/>
        </w:rPr>
        <w:t>.</w:t>
      </w:r>
    </w:p>
    <w:p w:rsidR="000B65F6" w:rsidRPr="00EF0AB4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  <w:kern w:val="28"/>
        </w:rPr>
        <w:t>6.1</w:t>
      </w:r>
      <w:r w:rsidR="00DE005B" w:rsidRPr="00EF0AB4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EF0AB4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EF0AB4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EF0AB4">
        <w:rPr>
          <w:rFonts w:ascii="Franklin Gothic Book" w:hAnsi="Franklin Gothic Book"/>
          <w:b/>
          <w:snapToGrid w:val="0"/>
        </w:rPr>
        <w:t>№</w:t>
      </w:r>
      <w:r w:rsidR="003D2450" w:rsidRPr="00EF0AB4">
        <w:rPr>
          <w:rFonts w:ascii="Franklin Gothic Book" w:hAnsi="Franklin Gothic Book"/>
          <w:b/>
          <w:snapToGrid w:val="0"/>
        </w:rPr>
        <w:fldChar w:fldCharType="begin"/>
      </w:r>
      <w:r w:rsidR="003D2450" w:rsidRPr="00EF0AB4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EF0AB4">
        <w:rPr>
          <w:rFonts w:ascii="Franklin Gothic Book" w:hAnsi="Franklin Gothic Book"/>
          <w:b/>
          <w:snapToGrid w:val="0"/>
        </w:rPr>
        <w:fldChar w:fldCharType="separate"/>
      </w:r>
      <w:r w:rsidR="00FF3BB9" w:rsidRPr="00EF0AB4">
        <w:rPr>
          <w:rFonts w:ascii="Franklin Gothic Book" w:hAnsi="Franklin Gothic Book"/>
          <w:b/>
          <w:noProof/>
          <w:snapToGrid w:val="0"/>
        </w:rPr>
        <w:t>1</w:t>
      </w:r>
      <w:r w:rsidR="003D2450" w:rsidRPr="00EF0AB4">
        <w:rPr>
          <w:rFonts w:ascii="Franklin Gothic Book" w:hAnsi="Franklin Gothic Book"/>
          <w:b/>
          <w:snapToGrid w:val="0"/>
        </w:rPr>
        <w:fldChar w:fldCharType="end"/>
      </w:r>
      <w:r w:rsidR="003D2450" w:rsidRPr="00EF0AB4">
        <w:rPr>
          <w:rFonts w:ascii="Franklin Gothic Book" w:hAnsi="Franklin Gothic Book"/>
          <w:b/>
          <w:snapToGrid w:val="0"/>
        </w:rPr>
        <w:t>)</w:t>
      </w:r>
    </w:p>
    <w:p w:rsidR="000B65F6" w:rsidRPr="00EF0AB4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EF0AB4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EF0AB4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EF0AB4">
        <w:rPr>
          <w:rFonts w:ascii="Franklin Gothic Book" w:hAnsi="Franklin Gothic Book"/>
        </w:rPr>
        <w:t>Батову</w:t>
      </w:r>
      <w:proofErr w:type="spellEnd"/>
      <w:r w:rsidRPr="00EF0AB4">
        <w:rPr>
          <w:rFonts w:ascii="Franklin Gothic Book" w:hAnsi="Franklin Gothic Book"/>
        </w:rPr>
        <w:t xml:space="preserve"> С</w:t>
      </w:r>
      <w:r w:rsidR="000B65F6" w:rsidRPr="00EF0AB4">
        <w:rPr>
          <w:rFonts w:ascii="Franklin Gothic Book" w:hAnsi="Franklin Gothic Book"/>
        </w:rPr>
        <w:t>.</w:t>
      </w:r>
      <w:r w:rsidRPr="00EF0AB4">
        <w:rPr>
          <w:rFonts w:ascii="Franklin Gothic Book" w:hAnsi="Franklin Gothic Book"/>
        </w:rPr>
        <w:t>Х.</w:t>
      </w:r>
    </w:p>
    <w:p w:rsidR="000B65F6" w:rsidRPr="00EF0AB4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EF0AB4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EF0AB4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EF0AB4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EF0AB4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«_____»______________ года</w:t>
      </w:r>
    </w:p>
    <w:p w:rsidR="000B65F6" w:rsidRPr="00EF0AB4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№________________________</w:t>
      </w:r>
    </w:p>
    <w:p w:rsidR="000B65F6" w:rsidRPr="00EF0AB4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EF0AB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EF0AB4">
        <w:rPr>
          <w:rFonts w:ascii="Franklin Gothic Book" w:hAnsi="Franklin Gothic Book"/>
        </w:rPr>
        <w:t>документацию</w:t>
      </w:r>
      <w:proofErr w:type="gramEnd"/>
      <w:r w:rsidRPr="00EF0AB4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догов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ра, мы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________________________________________________________________________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________________________________________________________________________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EF0AB4">
        <w:rPr>
          <w:rFonts w:ascii="Franklin Gothic Book" w:hAnsi="Franklin Gothic Book"/>
        </w:rPr>
        <w:t xml:space="preserve"> ,</w:t>
      </w:r>
      <w:proofErr w:type="gramEnd"/>
      <w:r w:rsidRPr="00EF0AB4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________________________________________________________________________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 xml:space="preserve">(общая стоимость </w:t>
      </w:r>
      <w:r w:rsidR="001F1BC5" w:rsidRPr="00EF0AB4">
        <w:rPr>
          <w:rFonts w:ascii="Franklin Gothic Book" w:hAnsi="Franklin Gothic Book"/>
          <w:vertAlign w:val="superscript"/>
        </w:rPr>
        <w:t>поставки</w:t>
      </w:r>
      <w:r w:rsidRPr="00EF0AB4">
        <w:rPr>
          <w:rFonts w:ascii="Franklin Gothic Book" w:hAnsi="Franklin Gothic Book"/>
          <w:vertAlign w:val="superscript"/>
        </w:rPr>
        <w:t xml:space="preserve">; </w:t>
      </w:r>
      <w:r w:rsidR="00FA112D" w:rsidRPr="00EF0AB4">
        <w:rPr>
          <w:rFonts w:ascii="Franklin Gothic Book" w:hAnsi="Franklin Gothic Book"/>
          <w:vertAlign w:val="superscript"/>
        </w:rPr>
        <w:t>рублей</w:t>
      </w:r>
      <w:r w:rsidR="001F1BC5" w:rsidRPr="00EF0AB4">
        <w:rPr>
          <w:rFonts w:ascii="Franklin Gothic Book" w:hAnsi="Franklin Gothic Book"/>
          <w:vertAlign w:val="superscript"/>
        </w:rPr>
        <w:t xml:space="preserve"> </w:t>
      </w:r>
      <w:r w:rsidRPr="00EF0AB4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________________________________________________________________________</w:t>
      </w:r>
    </w:p>
    <w:p w:rsidR="000B65F6" w:rsidRPr="00EF0AB4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 xml:space="preserve">(срок </w:t>
      </w:r>
      <w:r w:rsidR="001F1BC5" w:rsidRPr="00EF0AB4">
        <w:rPr>
          <w:rFonts w:ascii="Franklin Gothic Book" w:hAnsi="Franklin Gothic Book"/>
          <w:vertAlign w:val="superscript"/>
        </w:rPr>
        <w:t>поставки</w:t>
      </w:r>
      <w:r w:rsidRPr="00EF0AB4">
        <w:rPr>
          <w:rFonts w:ascii="Franklin Gothic Book" w:hAnsi="Franklin Gothic Book"/>
          <w:vertAlign w:val="superscript"/>
        </w:rPr>
        <w:t xml:space="preserve">, </w:t>
      </w:r>
      <w:r w:rsidR="0030702F" w:rsidRPr="00EF0AB4">
        <w:rPr>
          <w:rFonts w:ascii="Franklin Gothic Book" w:hAnsi="Franklin Gothic Book"/>
          <w:vertAlign w:val="superscript"/>
        </w:rPr>
        <w:t>недель</w:t>
      </w:r>
      <w:r w:rsidRPr="00EF0AB4">
        <w:rPr>
          <w:rFonts w:ascii="Franklin Gothic Book" w:hAnsi="Franklin Gothic Book"/>
          <w:vertAlign w:val="superscript"/>
        </w:rPr>
        <w:t>)</w:t>
      </w:r>
    </w:p>
    <w:p w:rsidR="0030702F" w:rsidRPr="00EF0AB4" w:rsidRDefault="0030702F" w:rsidP="0030702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________________________________________________________________________</w:t>
      </w:r>
    </w:p>
    <w:p w:rsidR="0030702F" w:rsidRPr="00EF0AB4" w:rsidRDefault="0030702F" w:rsidP="0030702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>(гарантийный период, мес.)</w:t>
      </w:r>
    </w:p>
    <w:p w:rsidR="0030702F" w:rsidRPr="00EF0AB4" w:rsidRDefault="0030702F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Настоящей заявкой подтверждаем, что: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1) </w:t>
      </w:r>
      <w:r w:rsidRPr="00EF0AB4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EF0AB4">
        <w:rPr>
          <w:rFonts w:ascii="Franklin Gothic Book" w:hAnsi="Franklin Gothic Book"/>
        </w:rPr>
        <w:t xml:space="preserve"> </w:t>
      </w:r>
      <w:proofErr w:type="gramStart"/>
      <w:r w:rsidRPr="00EF0AB4">
        <w:rPr>
          <w:rFonts w:ascii="Franklin Gothic Book" w:hAnsi="Franklin Gothic Book"/>
          <w:i/>
        </w:rPr>
        <w:t>является</w:t>
      </w:r>
      <w:proofErr w:type="gramEnd"/>
      <w:r w:rsidRPr="00EF0AB4">
        <w:rPr>
          <w:rFonts w:ascii="Franklin Gothic Book" w:hAnsi="Franklin Gothic Book"/>
          <w:i/>
        </w:rPr>
        <w:t>/не является (необходимо в</w:t>
      </w:r>
      <w:r w:rsidRPr="00EF0AB4">
        <w:rPr>
          <w:rFonts w:ascii="Franklin Gothic Book" w:hAnsi="Franklin Gothic Book"/>
          <w:i/>
        </w:rPr>
        <w:t>ы</w:t>
      </w:r>
      <w:r w:rsidRPr="00EF0AB4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EF0AB4">
        <w:rPr>
          <w:rFonts w:ascii="Franklin Gothic Book" w:hAnsi="Franklin Gothic Book"/>
        </w:rPr>
        <w:t xml:space="preserve"> предпринимательства в соо</w:t>
      </w:r>
      <w:r w:rsidRPr="00EF0AB4">
        <w:rPr>
          <w:rFonts w:ascii="Franklin Gothic Book" w:hAnsi="Franklin Gothic Book"/>
        </w:rPr>
        <w:t>т</w:t>
      </w:r>
      <w:r w:rsidRPr="00EF0AB4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2) 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EF0AB4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зывающим услуги) по предмету закупки;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3) </w:t>
      </w:r>
      <w:proofErr w:type="gramStart"/>
      <w:r w:rsidRPr="00EF0AB4">
        <w:rPr>
          <w:rFonts w:ascii="Franklin Gothic Book" w:hAnsi="Franklin Gothic Book"/>
        </w:rPr>
        <w:t>против</w:t>
      </w:r>
      <w:proofErr w:type="gramEnd"/>
      <w:r w:rsidRPr="00EF0AB4">
        <w:rPr>
          <w:rFonts w:ascii="Franklin Gothic Book" w:hAnsi="Franklin Gothic Book"/>
        </w:rPr>
        <w:t xml:space="preserve"> (</w:t>
      </w:r>
      <w:r w:rsidRPr="00EF0AB4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EF0AB4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EF0AB4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EF0AB4">
        <w:rPr>
          <w:rFonts w:ascii="Franklin Gothic Book" w:hAnsi="Franklin Gothic Book"/>
        </w:rPr>
        <w:t>не проводится процедура ли</w:t>
      </w:r>
      <w:r w:rsidRPr="00EF0AB4">
        <w:rPr>
          <w:rFonts w:ascii="Franklin Gothic Book" w:hAnsi="Franklin Gothic Book"/>
        </w:rPr>
        <w:t>к</w:t>
      </w:r>
      <w:r w:rsidRPr="00EF0AB4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EF0AB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EF0AB4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4) деятельность (</w:t>
      </w:r>
      <w:r w:rsidRPr="00EF0AB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EF0AB4">
        <w:rPr>
          <w:rFonts w:ascii="Franklin Gothic Book" w:hAnsi="Franklin Gothic Book"/>
        </w:rPr>
        <w:t>не приостановлена в п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EF0AB4">
        <w:rPr>
          <w:rFonts w:ascii="Franklin Gothic Book" w:hAnsi="Franklin Gothic Book"/>
        </w:rPr>
        <w:t>5) у (</w:t>
      </w:r>
      <w:r w:rsidRPr="00EF0AB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EF0AB4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EF0AB4">
        <w:rPr>
          <w:rFonts w:ascii="Franklin Gothic Book" w:hAnsi="Franklin Gothic Book"/>
        </w:rPr>
        <w:t>с</w:t>
      </w:r>
      <w:r w:rsidRPr="00EF0AB4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EF0AB4">
        <w:rPr>
          <w:rFonts w:ascii="Franklin Gothic Book" w:hAnsi="Franklin Gothic Book"/>
        </w:rPr>
        <w:t>й</w:t>
      </w:r>
      <w:r w:rsidRPr="00EF0AB4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EF0AB4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EF0AB4">
        <w:rPr>
          <w:rFonts w:ascii="Franklin Gothic Book" w:hAnsi="Franklin Gothic Book"/>
        </w:rPr>
        <w:t>заявителя</w:t>
      </w:r>
      <w:proofErr w:type="gramEnd"/>
      <w:r w:rsidRPr="00EF0AB4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совой стоимости активов 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EF0AB4">
        <w:rPr>
          <w:rFonts w:ascii="Franklin Gothic Book" w:hAnsi="Franklin Gothic Book"/>
        </w:rPr>
        <w:t>, по данным бухга</w:t>
      </w:r>
      <w:r w:rsidRPr="00EF0AB4">
        <w:rPr>
          <w:rFonts w:ascii="Franklin Gothic Book" w:hAnsi="Franklin Gothic Book"/>
        </w:rPr>
        <w:t>л</w:t>
      </w:r>
      <w:r w:rsidRPr="00EF0AB4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EF0AB4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 xml:space="preserve">го бухгалтера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EF0AB4">
        <w:rPr>
          <w:rFonts w:ascii="Franklin Gothic Book" w:hAnsi="Franklin Gothic Book"/>
        </w:rPr>
        <w:t>к</w:t>
      </w:r>
      <w:r w:rsidRPr="00EF0AB4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EF0AB4">
        <w:rPr>
          <w:rFonts w:ascii="Franklin Gothic Book" w:hAnsi="Franklin Gothic Book"/>
        </w:rPr>
        <w:t>я</w:t>
      </w:r>
      <w:r w:rsidRPr="00EF0AB4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EF0AB4">
        <w:rPr>
          <w:rFonts w:ascii="Franklin Gothic Book" w:hAnsi="Franklin Gothic Book"/>
        </w:rPr>
        <w:t xml:space="preserve"> услуги, </w:t>
      </w:r>
      <w:proofErr w:type="gramStart"/>
      <w:r w:rsidRPr="00EF0AB4">
        <w:rPr>
          <w:rFonts w:ascii="Franklin Gothic Book" w:hAnsi="Franklin Gothic Book"/>
        </w:rPr>
        <w:t>являющихся</w:t>
      </w:r>
      <w:proofErr w:type="gramEnd"/>
      <w:r w:rsidRPr="00EF0AB4">
        <w:rPr>
          <w:rFonts w:ascii="Franklin Gothic Book" w:hAnsi="Franklin Gothic Book"/>
        </w:rPr>
        <w:t xml:space="preserve"> объектом ос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EF0AB4">
        <w:rPr>
          <w:rFonts w:ascii="Franklin Gothic Book" w:hAnsi="Franklin Gothic Book"/>
        </w:rPr>
        <w:t>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7) отсутствие в отношении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>, его учредит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EF0AB4">
        <w:rPr>
          <w:rFonts w:ascii="Franklin Gothic Book" w:hAnsi="Franklin Gothic Book"/>
        </w:rPr>
        <w:t>д</w:t>
      </w:r>
      <w:r w:rsidRPr="00EF0AB4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EF0AB4">
        <w:rPr>
          <w:rFonts w:ascii="Franklin Gothic Book" w:hAnsi="Franklin Gothic Book"/>
        </w:rPr>
        <w:t xml:space="preserve">8) у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 xml:space="preserve"> отсутствуют</w:t>
      </w:r>
      <w:r w:rsidRPr="00EF0AB4">
        <w:rPr>
          <w:rFonts w:ascii="Franklin Gothic Book" w:hAnsi="Franklin Gothic Book"/>
          <w:b/>
          <w:bCs/>
        </w:rPr>
        <w:t xml:space="preserve"> </w:t>
      </w:r>
      <w:r w:rsidRPr="00EF0AB4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купки или заказчиком, а так же</w:t>
      </w:r>
      <w:r w:rsidRPr="00EF0AB4">
        <w:rPr>
          <w:rFonts w:ascii="Franklin Gothic Book" w:hAnsi="Franklin Gothic Book"/>
          <w:bCs/>
        </w:rPr>
        <w:t xml:space="preserve"> </w:t>
      </w:r>
      <w:r w:rsidRPr="00EF0AB4">
        <w:rPr>
          <w:rFonts w:ascii="Franklin Gothic Book" w:hAnsi="Franklin Gothic Book"/>
          <w:i/>
        </w:rPr>
        <w:t>отсутствует</w:t>
      </w:r>
      <w:r w:rsidRPr="00EF0AB4">
        <w:rPr>
          <w:rFonts w:ascii="Franklin Gothic Book" w:hAnsi="Franklin Gothic Book"/>
          <w:bCs/>
        </w:rPr>
        <w:t xml:space="preserve"> кредиторская задолженность</w:t>
      </w:r>
      <w:r w:rsidRPr="00EF0AB4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тельно выставляться не будут;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EF0AB4">
        <w:rPr>
          <w:rFonts w:ascii="Franklin Gothic Book" w:hAnsi="Franklin Gothic Book"/>
        </w:rPr>
        <w:t xml:space="preserve">10) вся представленная информация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 xml:space="preserve"> я</w:t>
      </w:r>
      <w:r w:rsidRPr="00EF0AB4">
        <w:rPr>
          <w:rFonts w:ascii="Franklin Gothic Book" w:hAnsi="Franklin Gothic Book"/>
        </w:rPr>
        <w:t>в</w:t>
      </w:r>
      <w:r w:rsidRPr="00EF0AB4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11) если по итогам проведения закупки с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12) если заявке на участие в закупке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 xml:space="preserve"> б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0B65F6" w:rsidRPr="00EF0AB4" w:rsidRDefault="00F30647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13</w:t>
      </w:r>
      <w:r w:rsidR="000B65F6" w:rsidRPr="00EF0AB4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EF0AB4">
        <w:rPr>
          <w:rFonts w:ascii="Franklin Gothic Book" w:hAnsi="Franklin Gothic Book"/>
        </w:rPr>
        <w:t>а</w:t>
      </w:r>
      <w:r w:rsidR="000B65F6" w:rsidRPr="00EF0AB4">
        <w:rPr>
          <w:rFonts w:ascii="Franklin Gothic Book" w:hAnsi="Franklin Gothic Book"/>
        </w:rPr>
        <w:t xml:space="preserve">купке </w:t>
      </w:r>
      <w:r w:rsidR="000B65F6" w:rsidRPr="00EF0AB4">
        <w:rPr>
          <w:rFonts w:ascii="Franklin Gothic Book" w:hAnsi="Franklin Gothic Book"/>
          <w:i/>
        </w:rPr>
        <w:t>(</w:t>
      </w:r>
      <w:r w:rsidR="000B65F6"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EF0AB4">
        <w:rPr>
          <w:rFonts w:ascii="Franklin Gothic Book" w:hAnsi="Franklin Gothic Book"/>
          <w:i/>
        </w:rPr>
        <w:t>)</w:t>
      </w:r>
      <w:r w:rsidR="000B65F6" w:rsidRPr="00EF0AB4">
        <w:rPr>
          <w:rFonts w:ascii="Franklin Gothic Book" w:hAnsi="Franklin Gothic Book"/>
        </w:rPr>
        <w:t xml:space="preserve"> </w:t>
      </w:r>
      <w:proofErr w:type="gramStart"/>
      <w:r w:rsidR="000B65F6" w:rsidRPr="00EF0AB4">
        <w:rPr>
          <w:rFonts w:ascii="Franklin Gothic Book" w:hAnsi="Franklin Gothic Book"/>
        </w:rPr>
        <w:t>в</w:t>
      </w:r>
      <w:proofErr w:type="gramEnd"/>
      <w:r w:rsidR="000B65F6" w:rsidRPr="00EF0AB4">
        <w:rPr>
          <w:rFonts w:ascii="Franklin Gothic Book" w:hAnsi="Franklin Gothic Book"/>
        </w:rPr>
        <w:t xml:space="preserve"> </w:t>
      </w:r>
      <w:proofErr w:type="gramStart"/>
      <w:r w:rsidR="000B65F6" w:rsidRPr="00EF0AB4">
        <w:rPr>
          <w:rFonts w:ascii="Franklin Gothic Book" w:hAnsi="Franklin Gothic Book"/>
        </w:rPr>
        <w:t>вследствие</w:t>
      </w:r>
      <w:proofErr w:type="gramEnd"/>
      <w:r w:rsidR="000B65F6" w:rsidRPr="00EF0AB4">
        <w:rPr>
          <w:rFonts w:ascii="Franklin Gothic Book" w:hAnsi="Franklin Gothic Book"/>
        </w:rPr>
        <w:t xml:space="preserve"> ее несоответствия треб</w:t>
      </w:r>
      <w:r w:rsidR="000B65F6" w:rsidRPr="00EF0AB4">
        <w:rPr>
          <w:rFonts w:ascii="Franklin Gothic Book" w:hAnsi="Franklin Gothic Book"/>
        </w:rPr>
        <w:t>о</w:t>
      </w:r>
      <w:r w:rsidR="000B65F6" w:rsidRPr="00EF0AB4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ложения:</w:t>
      </w:r>
    </w:p>
    <w:p w:rsidR="000B65F6" w:rsidRPr="00EF0AB4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EF0AB4">
        <w:rPr>
          <w:rFonts w:ascii="Franklin Gothic Book" w:hAnsi="Franklin Gothic Book"/>
        </w:rPr>
        <w:t>л</w:t>
      </w:r>
      <w:proofErr w:type="gramEnd"/>
      <w:r w:rsidRPr="00EF0AB4">
        <w:rPr>
          <w:rFonts w:ascii="Franklin Gothic Book" w:hAnsi="Franklin Gothic Book"/>
        </w:rPr>
        <w:t>;</w:t>
      </w:r>
    </w:p>
    <w:p w:rsidR="000B65F6" w:rsidRPr="00EF0AB4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….</w:t>
      </w:r>
    </w:p>
    <w:p w:rsidR="000B65F6" w:rsidRPr="00EF0AB4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….</w:t>
      </w:r>
    </w:p>
    <w:p w:rsidR="000B65F6" w:rsidRPr="00EF0AB4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EF0AB4">
        <w:rPr>
          <w:rFonts w:ascii="Franklin Gothic Book" w:hAnsi="Franklin Gothic Book"/>
          <w:snapToGrid w:val="0"/>
        </w:rPr>
        <w:tab/>
      </w:r>
      <w:r w:rsidR="000B65F6" w:rsidRPr="00EF0AB4">
        <w:rPr>
          <w:rFonts w:ascii="Franklin Gothic Book" w:hAnsi="Franklin Gothic Book"/>
          <w:snapToGrid w:val="0"/>
        </w:rPr>
        <w:t>____</w:t>
      </w:r>
      <w:r w:rsidR="007D121F" w:rsidRPr="00EF0AB4">
        <w:rPr>
          <w:rFonts w:ascii="Franklin Gothic Book" w:hAnsi="Franklin Gothic Book"/>
          <w:snapToGrid w:val="0"/>
        </w:rPr>
        <w:t>______________________________</w:t>
      </w:r>
      <w:r w:rsidRPr="00EF0AB4">
        <w:rPr>
          <w:rFonts w:ascii="Franklin Gothic Book" w:hAnsi="Franklin Gothic Book"/>
          <w:snapToGrid w:val="0"/>
        </w:rPr>
        <w:t>_</w:t>
      </w:r>
    </w:p>
    <w:p w:rsidR="000B65F6" w:rsidRPr="00EF0AB4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</w:r>
      <w:r w:rsidRPr="00EF0AB4">
        <w:rPr>
          <w:rFonts w:ascii="Franklin Gothic Book" w:hAnsi="Franklin Gothic Book"/>
          <w:vertAlign w:val="superscript"/>
        </w:rPr>
        <w:tab/>
      </w:r>
      <w:r w:rsidRPr="00EF0AB4">
        <w:rPr>
          <w:rFonts w:ascii="Franklin Gothic Book" w:hAnsi="Franklin Gothic Book"/>
          <w:vertAlign w:val="superscript"/>
        </w:rPr>
        <w:tab/>
      </w:r>
      <w:r w:rsidR="000B65F6" w:rsidRPr="00EF0AB4">
        <w:rPr>
          <w:rFonts w:ascii="Franklin Gothic Book" w:hAnsi="Franklin Gothic Book"/>
          <w:vertAlign w:val="superscript"/>
        </w:rPr>
        <w:t>(подпись, М.П.)</w:t>
      </w:r>
    </w:p>
    <w:p w:rsidR="000B65F6" w:rsidRPr="00EF0AB4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="000B65F6" w:rsidRPr="00EF0AB4">
        <w:rPr>
          <w:rFonts w:ascii="Franklin Gothic Book" w:hAnsi="Franklin Gothic Book"/>
        </w:rPr>
        <w:t>___</w:t>
      </w:r>
      <w:r w:rsidRPr="00EF0AB4">
        <w:rPr>
          <w:rFonts w:ascii="Franklin Gothic Book" w:hAnsi="Franklin Gothic Book"/>
        </w:rPr>
        <w:t>________________________________</w:t>
      </w:r>
    </w:p>
    <w:p w:rsidR="000B65F6" w:rsidRPr="00EF0AB4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</w:r>
      <w:r w:rsidR="000B65F6" w:rsidRPr="00EF0AB4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EF0AB4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EF0AB4">
        <w:rPr>
          <w:rFonts w:ascii="Franklin Gothic Book" w:hAnsi="Franklin Gothic Book"/>
          <w:vertAlign w:val="superscript"/>
        </w:rPr>
        <w:t>, должность</w:t>
      </w:r>
      <w:r w:rsidR="007D121F" w:rsidRPr="00EF0AB4">
        <w:rPr>
          <w:rFonts w:ascii="Franklin Gothic Book" w:hAnsi="Franklin Gothic Book"/>
          <w:vertAlign w:val="superscript"/>
        </w:rPr>
        <w:t>)</w:t>
      </w:r>
    </w:p>
    <w:p w:rsidR="003D2450" w:rsidRPr="00EF0AB4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EF0AB4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6.2 </w:t>
      </w:r>
      <w:r w:rsidR="007D121F" w:rsidRPr="00EF0AB4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 w:rsidRPr="00EF0AB4">
        <w:rPr>
          <w:rFonts w:ascii="Franklin Gothic Book" w:hAnsi="Franklin Gothic Book"/>
          <w:b/>
        </w:rPr>
        <w:t>№</w:t>
      </w:r>
      <w:r w:rsidR="007D121F" w:rsidRPr="00EF0AB4">
        <w:rPr>
          <w:rFonts w:ascii="Franklin Gothic Book" w:hAnsi="Franklin Gothic Book"/>
          <w:b/>
        </w:rPr>
        <w:t xml:space="preserve">2) </w:t>
      </w:r>
    </w:p>
    <w:p w:rsidR="007D121F" w:rsidRPr="00EF0AB4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EF0AB4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EF0AB4">
        <w:rPr>
          <w:rFonts w:ascii="Franklin Gothic Book" w:hAnsi="Franklin Gothic Book"/>
          <w:sz w:val="24"/>
          <w:szCs w:val="24"/>
        </w:rPr>
        <w:t>г</w:t>
      </w:r>
      <w:proofErr w:type="gramEnd"/>
      <w:r w:rsidRPr="00EF0AB4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7D121F" w:rsidRPr="00EF0AB4" w:rsidRDefault="007D121F" w:rsidP="007D121F">
      <w:pPr>
        <w:rPr>
          <w:rFonts w:ascii="Franklin Gothic Book" w:hAnsi="Franklin Gothic Book"/>
        </w:rPr>
      </w:pPr>
    </w:p>
    <w:p w:rsidR="00525563" w:rsidRPr="00EF0AB4" w:rsidRDefault="00601C12" w:rsidP="007D121F">
      <w:pPr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Таблица 1</w:t>
      </w:r>
    </w:p>
    <w:tbl>
      <w:tblPr>
        <w:tblW w:w="103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4"/>
        <w:gridCol w:w="2637"/>
        <w:gridCol w:w="1424"/>
        <w:gridCol w:w="724"/>
        <w:gridCol w:w="823"/>
        <w:gridCol w:w="1173"/>
        <w:gridCol w:w="1250"/>
        <w:gridCol w:w="1646"/>
      </w:tblGrid>
      <w:tr w:rsidR="0030702F" w:rsidRPr="00EF0AB4" w:rsidTr="0030702F">
        <w:trPr>
          <w:trHeight w:val="651"/>
        </w:trPr>
        <w:tc>
          <w:tcPr>
            <w:tcW w:w="709" w:type="dxa"/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 xml:space="preserve">№ </w:t>
            </w:r>
            <w:proofErr w:type="gramStart"/>
            <w:r w:rsidRPr="00EF0AB4">
              <w:rPr>
                <w:rFonts w:ascii="Franklin Gothic Book" w:hAnsi="Franklin Gothic Book"/>
                <w:color w:val="000000" w:themeColor="text1"/>
              </w:rPr>
              <w:t>п</w:t>
            </w:r>
            <w:proofErr w:type="gramEnd"/>
            <w:r w:rsidRPr="00EF0AB4">
              <w:rPr>
                <w:rFonts w:ascii="Franklin Gothic Book" w:hAnsi="Franklin Gothic Book"/>
                <w:color w:val="000000" w:themeColor="text1"/>
              </w:rPr>
              <w:t>/п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Наименование СЗЧ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Катал.</w:t>
            </w:r>
            <w:proofErr w:type="gramStart"/>
            <w:r w:rsidRPr="00EF0AB4">
              <w:rPr>
                <w:rFonts w:ascii="Franklin Gothic Book" w:hAnsi="Franklin Gothic Book"/>
                <w:color w:val="000000" w:themeColor="text1"/>
              </w:rPr>
              <w:t xml:space="preserve"> .</w:t>
            </w:r>
            <w:proofErr w:type="gramEnd"/>
            <w:r w:rsidRPr="00EF0AB4">
              <w:rPr>
                <w:rFonts w:ascii="Franklin Gothic Book" w:hAnsi="Franklin Gothic Book"/>
                <w:color w:val="000000" w:themeColor="text1"/>
              </w:rPr>
              <w:t>№ /</w:t>
            </w:r>
          </w:p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технич</w:t>
            </w:r>
            <w:r w:rsidRPr="00EF0AB4">
              <w:rPr>
                <w:rFonts w:ascii="Franklin Gothic Book" w:hAnsi="Franklin Gothic Book"/>
                <w:color w:val="000000" w:themeColor="text1"/>
              </w:rPr>
              <w:t>е</w:t>
            </w:r>
            <w:r w:rsidRPr="00EF0AB4">
              <w:rPr>
                <w:rFonts w:ascii="Franklin Gothic Book" w:hAnsi="Franklin Gothic Book"/>
                <w:color w:val="000000" w:themeColor="text1"/>
              </w:rPr>
              <w:t>ские п</w:t>
            </w:r>
            <w:r w:rsidRPr="00EF0AB4">
              <w:rPr>
                <w:rFonts w:ascii="Franklin Gothic Book" w:hAnsi="Franklin Gothic Book"/>
                <w:color w:val="000000" w:themeColor="text1"/>
              </w:rPr>
              <w:t>а</w:t>
            </w:r>
            <w:r w:rsidRPr="00EF0AB4">
              <w:rPr>
                <w:rFonts w:ascii="Franklin Gothic Book" w:hAnsi="Franklin Gothic Book"/>
                <w:color w:val="000000" w:themeColor="text1"/>
              </w:rPr>
              <w:t>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Кол-во</w:t>
            </w:r>
          </w:p>
        </w:tc>
        <w:tc>
          <w:tcPr>
            <w:tcW w:w="901" w:type="dxa"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Цена</w:t>
            </w:r>
            <w:proofErr w:type="gramStart"/>
            <w:r w:rsidRPr="00EF0AB4">
              <w:rPr>
                <w:rFonts w:ascii="Franklin Gothic Book" w:hAnsi="Franklin Gothic Book"/>
                <w:color w:val="000000" w:themeColor="text1"/>
              </w:rPr>
              <w:t xml:space="preserve"> ,</w:t>
            </w:r>
            <w:proofErr w:type="gramEnd"/>
            <w:r w:rsidRPr="00EF0AB4">
              <w:rPr>
                <w:rFonts w:ascii="Franklin Gothic Book" w:hAnsi="Franklin Gothic Book"/>
                <w:color w:val="000000" w:themeColor="text1"/>
              </w:rPr>
              <w:t>без НДС, е</w:t>
            </w:r>
            <w:r w:rsidRPr="00EF0AB4">
              <w:rPr>
                <w:rFonts w:ascii="Franklin Gothic Book" w:hAnsi="Franklin Gothic Book"/>
                <w:color w:val="000000" w:themeColor="text1"/>
              </w:rPr>
              <w:t>в</w:t>
            </w:r>
            <w:r w:rsidRPr="00EF0AB4">
              <w:rPr>
                <w:rFonts w:ascii="Franklin Gothic Book" w:hAnsi="Franklin Gothic Book"/>
                <w:color w:val="000000" w:themeColor="text1"/>
              </w:rPr>
              <w:t>ро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Сумма без НДС, евро</w:t>
            </w:r>
          </w:p>
        </w:tc>
        <w:tc>
          <w:tcPr>
            <w:tcW w:w="726" w:type="dxa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Страна пр</w:t>
            </w:r>
            <w:r w:rsidRPr="00EF0AB4">
              <w:rPr>
                <w:rFonts w:ascii="Franklin Gothic Book" w:hAnsi="Franklin Gothic Book"/>
                <w:color w:val="000000" w:themeColor="text1"/>
              </w:rPr>
              <w:t>о</w:t>
            </w:r>
            <w:r w:rsidRPr="00EF0AB4">
              <w:rPr>
                <w:rFonts w:ascii="Franklin Gothic Book" w:hAnsi="Franklin Gothic Book"/>
                <w:color w:val="000000" w:themeColor="text1"/>
              </w:rPr>
              <w:t>исхождения</w:t>
            </w:r>
          </w:p>
        </w:tc>
      </w:tr>
      <w:tr w:rsidR="0030702F" w:rsidRPr="00EF0AB4" w:rsidTr="0030702F">
        <w:trPr>
          <w:trHeight w:val="454"/>
        </w:trPr>
        <w:tc>
          <w:tcPr>
            <w:tcW w:w="9605" w:type="dxa"/>
            <w:gridSpan w:val="7"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b/>
                <w:i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b/>
                <w:i/>
                <w:color w:val="000000" w:themeColor="text1"/>
              </w:rPr>
              <w:t>портовый мобильный кран “</w:t>
            </w:r>
            <w:proofErr w:type="spellStart"/>
            <w:r w:rsidRPr="00EF0AB4">
              <w:rPr>
                <w:rFonts w:ascii="Franklin Gothic Book" w:hAnsi="Franklin Gothic Book"/>
                <w:b/>
                <w:i/>
                <w:color w:val="000000" w:themeColor="text1"/>
                <w:lang w:val="en-US"/>
              </w:rPr>
              <w:t>Liebherr</w:t>
            </w:r>
            <w:proofErr w:type="spellEnd"/>
            <w:r w:rsidRPr="00EF0AB4">
              <w:rPr>
                <w:rFonts w:ascii="Franklin Gothic Book" w:hAnsi="Franklin Gothic Book"/>
                <w:b/>
                <w:i/>
                <w:color w:val="000000" w:themeColor="text1"/>
              </w:rPr>
              <w:t xml:space="preserve">” </w:t>
            </w:r>
            <w:r w:rsidRPr="00EF0AB4">
              <w:rPr>
                <w:rFonts w:ascii="Franklin Gothic Book" w:hAnsi="Franklin Gothic Book"/>
                <w:b/>
                <w:i/>
                <w:color w:val="000000" w:themeColor="text1"/>
                <w:lang w:val="en-US"/>
              </w:rPr>
              <w:t>LHM</w:t>
            </w:r>
            <w:r w:rsidRPr="00EF0AB4">
              <w:rPr>
                <w:rFonts w:ascii="Franklin Gothic Book" w:hAnsi="Franklin Gothic Book"/>
                <w:b/>
                <w:i/>
                <w:color w:val="000000" w:themeColor="text1"/>
              </w:rPr>
              <w:t xml:space="preserve"> 550, заводской номер 141231</w:t>
            </w:r>
          </w:p>
        </w:tc>
        <w:tc>
          <w:tcPr>
            <w:tcW w:w="726" w:type="dxa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b/>
                <w:i/>
                <w:color w:val="000000" w:themeColor="text1"/>
              </w:rPr>
            </w:pPr>
          </w:p>
        </w:tc>
      </w:tr>
      <w:tr w:rsidR="0030702F" w:rsidRPr="00EF0AB4" w:rsidTr="0030702F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Модуль электронный CAN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10351673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901" w:type="dxa"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color w:val="000000" w:themeColor="text1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726" w:type="dxa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30702F" w:rsidRPr="00EF0AB4" w:rsidTr="0030702F">
        <w:trPr>
          <w:trHeight w:val="321"/>
        </w:trPr>
        <w:tc>
          <w:tcPr>
            <w:tcW w:w="8222" w:type="dxa"/>
            <w:gridSpan w:val="6"/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  <w:r w:rsidRPr="00EF0AB4">
              <w:rPr>
                <w:rFonts w:ascii="Franklin Gothic Book" w:hAnsi="Franklin Gothic Book"/>
                <w:bCs/>
                <w:iCs/>
                <w:color w:val="000000" w:themeColor="text1"/>
              </w:rPr>
              <w:t>ИТОГО: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726" w:type="dxa"/>
          </w:tcPr>
          <w:p w:rsidR="0030702F" w:rsidRPr="00EF0AB4" w:rsidRDefault="0030702F" w:rsidP="0030702F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</w:tbl>
    <w:p w:rsidR="00990FD4" w:rsidRPr="00EF0AB4" w:rsidRDefault="00990FD4" w:rsidP="007D121F">
      <w:pPr>
        <w:rPr>
          <w:rFonts w:ascii="Franklin Gothic Book" w:hAnsi="Franklin Gothic Book"/>
          <w:b/>
        </w:rPr>
      </w:pPr>
    </w:p>
    <w:p w:rsidR="0030702F" w:rsidRPr="00EF0AB4" w:rsidRDefault="0030702F" w:rsidP="007D121F">
      <w:pPr>
        <w:rPr>
          <w:rFonts w:ascii="Franklin Gothic Book" w:hAnsi="Franklin Gothic Book"/>
          <w:b/>
        </w:rPr>
      </w:pPr>
    </w:p>
    <w:p w:rsidR="00ED40C1" w:rsidRPr="00EF0AB4" w:rsidRDefault="00ED40C1" w:rsidP="00ED40C1">
      <w:pPr>
        <w:rPr>
          <w:rFonts w:ascii="Franklin Gothic Book" w:hAnsi="Franklin Gothic Book"/>
          <w:b/>
          <w:bCs/>
        </w:rPr>
      </w:pPr>
      <w:r w:rsidRPr="00EF0AB4">
        <w:rPr>
          <w:rFonts w:ascii="Franklin Gothic Book" w:hAnsi="Franklin Gothic Book"/>
          <w:b/>
          <w:bCs/>
        </w:rPr>
        <w:t>Таблица-2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732"/>
      </w:tblGrid>
      <w:tr w:rsidR="00ED40C1" w:rsidRPr="00EF0AB4" w:rsidTr="00ED40C1"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F0AB4">
              <w:rPr>
                <w:rFonts w:ascii="Franklin Gothic Book" w:hAnsi="Franklin Gothic Book"/>
              </w:rPr>
              <w:t>п</w:t>
            </w:r>
            <w:proofErr w:type="gramEnd"/>
            <w:r w:rsidRPr="00EF0AB4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EF0AB4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30702F" w:rsidRPr="00EF0AB4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40C1" w:rsidRPr="00EF0AB4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F0AB4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F0AB4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F0AB4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F0AB4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F0AB4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F0AB4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F0AB4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F0AB4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EF0AB4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EF0AB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</w:r>
      <w:r w:rsidR="007D121F" w:rsidRPr="00EF0AB4">
        <w:rPr>
          <w:rFonts w:ascii="Franklin Gothic Book" w:hAnsi="Franklin Gothic Book"/>
        </w:rPr>
        <w:t>____</w:t>
      </w:r>
      <w:r w:rsidRPr="00EF0AB4">
        <w:rPr>
          <w:rFonts w:ascii="Franklin Gothic Book" w:hAnsi="Franklin Gothic Book"/>
        </w:rPr>
        <w:t>_______________________________</w:t>
      </w:r>
    </w:p>
    <w:p w:rsidR="007D121F" w:rsidRPr="00EF0AB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</w:r>
      <w:r w:rsidR="007D121F" w:rsidRPr="00EF0AB4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EF0AB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</w:r>
      <w:r w:rsidR="007D121F" w:rsidRPr="00EF0AB4">
        <w:rPr>
          <w:rFonts w:ascii="Franklin Gothic Book" w:hAnsi="Franklin Gothic Book"/>
        </w:rPr>
        <w:t>___________________________________</w:t>
      </w:r>
    </w:p>
    <w:p w:rsidR="007D121F" w:rsidRPr="00EF0AB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>(</w:t>
      </w:r>
      <w:r w:rsidR="007D121F" w:rsidRPr="00EF0AB4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EF0AB4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EF0AB4">
        <w:rPr>
          <w:rFonts w:ascii="Franklin Gothic Book" w:hAnsi="Franklin Gothic Book"/>
          <w:vertAlign w:val="superscript"/>
        </w:rPr>
        <w:t>, должность</w:t>
      </w:r>
      <w:r w:rsidRPr="00EF0AB4">
        <w:rPr>
          <w:rFonts w:ascii="Franklin Gothic Book" w:hAnsi="Franklin Gothic Book"/>
          <w:vertAlign w:val="superscript"/>
        </w:rPr>
        <w:t>)</w:t>
      </w:r>
    </w:p>
    <w:p w:rsidR="00FD67B4" w:rsidRPr="00EF0A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EF0AB4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6.3 </w:t>
      </w:r>
      <w:r w:rsidR="003F4375" w:rsidRPr="00EF0AB4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 w:rsidRPr="00EF0AB4">
        <w:rPr>
          <w:rFonts w:ascii="Franklin Gothic Book" w:hAnsi="Franklin Gothic Book"/>
          <w:b/>
        </w:rPr>
        <w:t>№</w:t>
      </w:r>
      <w:r w:rsidR="003F4375" w:rsidRPr="00EF0AB4">
        <w:rPr>
          <w:rFonts w:ascii="Franklin Gothic Book" w:hAnsi="Franklin Gothic Book"/>
          <w:b/>
        </w:rPr>
        <w:t>3)</w:t>
      </w:r>
    </w:p>
    <w:p w:rsidR="003F4375" w:rsidRPr="00EF0AB4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от «____»_____________ </w:t>
      </w:r>
      <w:proofErr w:type="gramStart"/>
      <w:r w:rsidRPr="00EF0AB4">
        <w:rPr>
          <w:rFonts w:ascii="Franklin Gothic Book" w:hAnsi="Franklin Gothic Book"/>
        </w:rPr>
        <w:t>г</w:t>
      </w:r>
      <w:proofErr w:type="gramEnd"/>
      <w:r w:rsidRPr="00EF0AB4">
        <w:rPr>
          <w:rFonts w:ascii="Franklin Gothic Book" w:hAnsi="Franklin Gothic Book"/>
        </w:rPr>
        <w:t>. №__________</w:t>
      </w:r>
    </w:p>
    <w:p w:rsidR="003F4375" w:rsidRPr="00EF0AB4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Участник закупки ________________________________________</w:t>
      </w:r>
    </w:p>
    <w:p w:rsidR="003F4375" w:rsidRPr="00EF0AB4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proofErr w:type="gramStart"/>
      <w:r w:rsidRPr="00EF0AB4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EF0AB4">
        <w:rPr>
          <w:rFonts w:ascii="Franklin Gothic Book" w:hAnsi="Franklin Gothic Book"/>
        </w:rPr>
        <w:t xml:space="preserve">на </w:t>
      </w:r>
      <w:r w:rsidR="0030702F" w:rsidRPr="00EF0AB4">
        <w:rPr>
          <w:rFonts w:ascii="Franklin Gothic Book" w:hAnsi="Franklin Gothic Book"/>
        </w:rPr>
        <w:t xml:space="preserve">поставку  модуля электронного CAN  кат.№ 10351673 для портового мобильного крана </w:t>
      </w:r>
      <w:proofErr w:type="spellStart"/>
      <w:r w:rsidR="0030702F" w:rsidRPr="00EF0AB4">
        <w:rPr>
          <w:rFonts w:ascii="Franklin Gothic Book" w:hAnsi="Franklin Gothic Book"/>
        </w:rPr>
        <w:t>Liebherr</w:t>
      </w:r>
      <w:proofErr w:type="spellEnd"/>
      <w:r w:rsidR="0030702F" w:rsidRPr="00EF0AB4">
        <w:rPr>
          <w:rFonts w:ascii="Franklin Gothic Book" w:hAnsi="Franklin Gothic Book"/>
        </w:rPr>
        <w:t xml:space="preserve"> LHM 550 заводской номер 141231 в количестве 1 (одной) единицы </w:t>
      </w:r>
      <w:r w:rsidRPr="00EF0AB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кументации о закупке, без каких-либо оговорок.</w:t>
      </w:r>
      <w:proofErr w:type="gramEnd"/>
    </w:p>
    <w:p w:rsidR="000B65F6" w:rsidRPr="00EF0AB4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EF0AB4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F0AB4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F0AB4">
        <w:rPr>
          <w:rFonts w:ascii="Franklin Gothic Book" w:hAnsi="Franklin Gothic Book"/>
          <w:vertAlign w:val="superscript"/>
        </w:rPr>
        <w:t>, должность)</w:t>
      </w:r>
    </w:p>
    <w:p w:rsidR="00FD67B4" w:rsidRPr="00EF0AB4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EF0AB4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</w:rPr>
        <w:t xml:space="preserve">6.4 </w:t>
      </w:r>
      <w:r w:rsidR="003F4375" w:rsidRPr="00EF0AB4">
        <w:rPr>
          <w:rFonts w:ascii="Franklin Gothic Book" w:hAnsi="Franklin Gothic Book"/>
          <w:b/>
        </w:rPr>
        <w:t xml:space="preserve">Анкета участника закупки (форма </w:t>
      </w:r>
      <w:r w:rsidR="000B6170" w:rsidRPr="00EF0AB4">
        <w:rPr>
          <w:rFonts w:ascii="Franklin Gothic Book" w:hAnsi="Franklin Gothic Book"/>
          <w:b/>
        </w:rPr>
        <w:t>№</w:t>
      </w:r>
      <w:r w:rsidR="003F4375" w:rsidRPr="00EF0AB4">
        <w:rPr>
          <w:rFonts w:ascii="Franklin Gothic Book" w:hAnsi="Franklin Gothic Book"/>
          <w:b/>
        </w:rPr>
        <w:t>4)</w:t>
      </w:r>
    </w:p>
    <w:p w:rsidR="003F4375" w:rsidRPr="00EF0AB4" w:rsidRDefault="003F4375" w:rsidP="006C4F1A">
      <w:pPr>
        <w:ind w:right="566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от «____»_____________ </w:t>
      </w:r>
      <w:proofErr w:type="gramStart"/>
      <w:r w:rsidRPr="00EF0AB4">
        <w:rPr>
          <w:rFonts w:ascii="Franklin Gothic Book" w:hAnsi="Franklin Gothic Book"/>
        </w:rPr>
        <w:t>г</w:t>
      </w:r>
      <w:proofErr w:type="gramEnd"/>
      <w:r w:rsidRPr="00EF0AB4">
        <w:rPr>
          <w:rFonts w:ascii="Franklin Gothic Book" w:hAnsi="Franklin Gothic Book"/>
        </w:rPr>
        <w:t>. №__________</w:t>
      </w:r>
    </w:p>
    <w:p w:rsidR="00D4641C" w:rsidRPr="00EF0AB4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EF0A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EF0A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EF0A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EF0A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F0A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F0A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F0A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F0A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EF0A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EF0A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EF0A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EF0A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EF0A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EF0A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EF0AB4" w:rsidRDefault="003F4375" w:rsidP="00F30647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EF0A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EF0AB4" w:rsidRDefault="003F4375" w:rsidP="00D4641C">
      <w:pPr>
        <w:ind w:left="720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EF0A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EF0A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EF0A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EF0A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EF0A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EF0AB4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F0AB4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F0AB4">
        <w:rPr>
          <w:rFonts w:ascii="Franklin Gothic Book" w:hAnsi="Franklin Gothic Book"/>
          <w:vertAlign w:val="superscript"/>
        </w:rPr>
        <w:t>, должность)</w:t>
      </w:r>
    </w:p>
    <w:p w:rsidR="000B6170" w:rsidRPr="00EF0AB4" w:rsidRDefault="000B6170" w:rsidP="000B6170">
      <w:pPr>
        <w:rPr>
          <w:rFonts w:ascii="Franklin Gothic Book" w:eastAsia="Calibri" w:hAnsi="Franklin Gothic Book"/>
          <w:b/>
          <w:lang w:eastAsia="en-US"/>
        </w:rPr>
      </w:pPr>
      <w:r w:rsidRPr="00EF0AB4">
        <w:rPr>
          <w:rFonts w:ascii="Franklin Gothic Book" w:hAnsi="Franklin Gothic Book"/>
          <w:b/>
        </w:rPr>
        <w:t>6.5.</w:t>
      </w:r>
      <w:r w:rsidRPr="00EF0AB4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№5)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EF0AB4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EF0AB4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F0AB4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F0AB4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F0AB4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F0AB4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F0AB4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F0AB4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F0AB4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F0AB4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F0AB4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Pr="00EF0AB4" w:rsidRDefault="00F30647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  <w:i/>
          <w:u w:val="single"/>
        </w:rPr>
        <w:t>Подтверждаю, что (указывается наименование участника закупки)</w:t>
      </w:r>
      <w:r w:rsidRPr="00EF0AB4">
        <w:rPr>
          <w:rFonts w:ascii="Franklin Gothic Book" w:hAnsi="Franklin Gothic Book"/>
        </w:rPr>
        <w:t xml:space="preserve"> </w:t>
      </w:r>
      <w:proofErr w:type="gramStart"/>
      <w:r w:rsidRPr="00EF0AB4">
        <w:rPr>
          <w:rFonts w:ascii="Franklin Gothic Book" w:hAnsi="Franklin Gothic Book"/>
          <w:i/>
        </w:rPr>
        <w:t>является</w:t>
      </w:r>
      <w:proofErr w:type="gramEnd"/>
      <w:r w:rsidRPr="00EF0AB4">
        <w:rPr>
          <w:rFonts w:ascii="Franklin Gothic Book" w:hAnsi="Franklin Gothic Book"/>
          <w:i/>
        </w:rPr>
        <w:t>/не является (нео</w:t>
      </w:r>
      <w:r w:rsidRPr="00EF0AB4">
        <w:rPr>
          <w:rFonts w:ascii="Franklin Gothic Book" w:hAnsi="Franklin Gothic Book"/>
          <w:i/>
        </w:rPr>
        <w:t>б</w:t>
      </w:r>
      <w:r w:rsidRPr="00EF0AB4">
        <w:rPr>
          <w:rFonts w:ascii="Franklin Gothic Book" w:hAnsi="Franklin Gothic Book"/>
          <w:i/>
        </w:rPr>
        <w:t xml:space="preserve">ходимо выбрать из предложенных вариантов) субъектом малого/среднего </w:t>
      </w:r>
      <w:r w:rsidRPr="00EF0AB4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</w:t>
      </w:r>
    </w:p>
    <w:p w:rsidR="000B6170" w:rsidRPr="00EF0AB4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___________________________________</w:t>
      </w:r>
    </w:p>
    <w:p w:rsidR="000B6170" w:rsidRPr="00EF0AB4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EF0AB4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0B6170" w:rsidRPr="00EF0AB4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F0AB4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F0AB4">
        <w:rPr>
          <w:rFonts w:ascii="Franklin Gothic Book" w:hAnsi="Franklin Gothic Book"/>
          <w:vertAlign w:val="superscript"/>
        </w:rPr>
        <w:t>, должность)</w:t>
      </w:r>
    </w:p>
    <w:p w:rsidR="000B6170" w:rsidRPr="00EF0AB4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5D549A" w:rsidRPr="00EF0AB4" w:rsidRDefault="00DF7779" w:rsidP="005D549A">
      <w:pPr>
        <w:spacing w:before="60" w:after="60"/>
        <w:ind w:left="-142" w:firstLine="142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6.6. С</w:t>
      </w:r>
      <w:r w:rsidR="005D549A" w:rsidRPr="00EF0AB4">
        <w:rPr>
          <w:rFonts w:ascii="Franklin Gothic Book" w:hAnsi="Franklin Gothic Book"/>
          <w:b/>
        </w:rPr>
        <w:t>ведения о</w:t>
      </w:r>
      <w:r w:rsidR="001366A8" w:rsidRPr="00EF0AB4">
        <w:rPr>
          <w:rFonts w:ascii="Franklin Gothic Book" w:hAnsi="Franklin Gothic Book"/>
          <w:b/>
        </w:rPr>
        <w:t>б</w:t>
      </w:r>
      <w:r w:rsidRPr="00EF0AB4">
        <w:rPr>
          <w:rFonts w:ascii="Franklin Gothic Book" w:hAnsi="Franklin Gothic Book"/>
          <w:b/>
        </w:rPr>
        <w:t xml:space="preserve"> </w:t>
      </w:r>
      <w:r w:rsidR="001366A8" w:rsidRPr="00EF0AB4">
        <w:rPr>
          <w:rFonts w:ascii="Franklin Gothic Book" w:hAnsi="Franklin Gothic Book"/>
          <w:b/>
        </w:rPr>
        <w:t>опыте поставки</w:t>
      </w:r>
      <w:r w:rsidR="0030702F" w:rsidRPr="00EF0AB4">
        <w:rPr>
          <w:rFonts w:ascii="Franklin Gothic Book" w:hAnsi="Franklin Gothic Book"/>
          <w:b/>
        </w:rPr>
        <w:t xml:space="preserve"> сменно-запасных частей</w:t>
      </w:r>
      <w:r w:rsidR="001366A8" w:rsidRPr="00EF0AB4">
        <w:rPr>
          <w:rFonts w:ascii="Franklin Gothic Book" w:hAnsi="Franklin Gothic Book"/>
          <w:b/>
        </w:rPr>
        <w:t xml:space="preserve">  </w:t>
      </w:r>
      <w:r w:rsidR="0030702F" w:rsidRPr="00EF0AB4">
        <w:rPr>
          <w:rFonts w:ascii="Franklin Gothic Book" w:hAnsi="Franklin Gothic Book"/>
          <w:b/>
        </w:rPr>
        <w:t>к портовой технике «</w:t>
      </w:r>
      <w:proofErr w:type="spellStart"/>
      <w:r w:rsidR="0030702F" w:rsidRPr="00EF0AB4">
        <w:rPr>
          <w:rFonts w:ascii="Franklin Gothic Book" w:hAnsi="Franklin Gothic Book"/>
          <w:b/>
          <w:lang w:val="en-US"/>
        </w:rPr>
        <w:t>Liebherr</w:t>
      </w:r>
      <w:proofErr w:type="spellEnd"/>
      <w:r w:rsidR="0030702F" w:rsidRPr="00EF0AB4">
        <w:rPr>
          <w:rFonts w:ascii="Franklin Gothic Book" w:hAnsi="Franklin Gothic Book"/>
          <w:b/>
        </w:rPr>
        <w:t xml:space="preserve">» в 2014 году </w:t>
      </w:r>
      <w:r w:rsidR="005D549A" w:rsidRPr="00EF0AB4">
        <w:rPr>
          <w:rFonts w:ascii="Franklin Gothic Book" w:hAnsi="Franklin Gothic Book"/>
          <w:b/>
        </w:rPr>
        <w:t>(форма №6)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641"/>
      </w:tblGrid>
      <w:tr w:rsidR="005D549A" w:rsidRPr="00EF0AB4" w:rsidTr="00C737A1">
        <w:tc>
          <w:tcPr>
            <w:tcW w:w="843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t>№</w:t>
            </w:r>
          </w:p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EF0AB4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EF0AB4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5D549A" w:rsidRPr="00EF0AB4" w:rsidRDefault="005D549A" w:rsidP="00DF77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t>Наименование</w:t>
            </w:r>
            <w:r w:rsidR="00DF7779" w:rsidRPr="00EF0AB4">
              <w:rPr>
                <w:rFonts w:ascii="Franklin Gothic Book" w:hAnsi="Franklin Gothic Book"/>
                <w:snapToGrid w:val="0"/>
              </w:rPr>
              <w:t xml:space="preserve"> п</w:t>
            </w:r>
            <w:r w:rsidR="00DF7779" w:rsidRPr="00EF0AB4">
              <w:rPr>
                <w:rFonts w:ascii="Franklin Gothic Book" w:hAnsi="Franklin Gothic Book"/>
                <w:snapToGrid w:val="0"/>
              </w:rPr>
              <w:t>о</w:t>
            </w:r>
            <w:r w:rsidR="00DF7779" w:rsidRPr="00EF0AB4">
              <w:rPr>
                <w:rFonts w:ascii="Franklin Gothic Book" w:hAnsi="Franklin Gothic Book"/>
                <w:snapToGrid w:val="0"/>
              </w:rPr>
              <w:t>ставок</w:t>
            </w:r>
            <w:r w:rsidRPr="00EF0AB4">
              <w:rPr>
                <w:rFonts w:ascii="Franklin Gothic Book" w:hAnsi="Franklin Gothic Book"/>
                <w:snapToGrid w:val="0"/>
              </w:rPr>
              <w:t>, по тематике, со</w:t>
            </w:r>
            <w:r w:rsidR="00DF7779" w:rsidRPr="00EF0AB4">
              <w:rPr>
                <w:rFonts w:ascii="Franklin Gothic Book" w:hAnsi="Franklin Gothic Book"/>
                <w:snapToGrid w:val="0"/>
              </w:rPr>
              <w:t>ответ</w:t>
            </w:r>
            <w:r w:rsidRPr="00EF0AB4">
              <w:rPr>
                <w:rFonts w:ascii="Franklin Gothic Book" w:hAnsi="Franklin Gothic Book"/>
                <w:snapToGrid w:val="0"/>
              </w:rPr>
              <w:t>ствующей предмету закупки</w:t>
            </w:r>
          </w:p>
        </w:tc>
        <w:tc>
          <w:tcPr>
            <w:tcW w:w="2277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EF0AB4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EF0AB4">
              <w:rPr>
                <w:rFonts w:ascii="Franklin Gothic Book" w:hAnsi="Franklin Gothic Book"/>
                <w:snapToGrid w:val="0"/>
              </w:rPr>
              <w:t>н</w:t>
            </w:r>
            <w:r w:rsidRPr="00EF0AB4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5D549A" w:rsidRPr="00EF0AB4" w:rsidRDefault="005D549A" w:rsidP="00DF77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t>Период выпо</w:t>
            </w:r>
            <w:r w:rsidRPr="00EF0AB4">
              <w:rPr>
                <w:rFonts w:ascii="Franklin Gothic Book" w:hAnsi="Franklin Gothic Book"/>
                <w:snapToGrid w:val="0"/>
              </w:rPr>
              <w:t>л</w:t>
            </w:r>
            <w:r w:rsidRPr="00EF0AB4">
              <w:rPr>
                <w:rFonts w:ascii="Franklin Gothic Book" w:hAnsi="Franklin Gothic Book"/>
                <w:snapToGrid w:val="0"/>
              </w:rPr>
              <w:t xml:space="preserve">нения </w:t>
            </w:r>
            <w:r w:rsidR="00DF7779" w:rsidRPr="00EF0AB4">
              <w:rPr>
                <w:rFonts w:ascii="Franklin Gothic Book" w:hAnsi="Franklin Gothic Book"/>
                <w:snapToGrid w:val="0"/>
              </w:rPr>
              <w:t>поставки</w:t>
            </w:r>
          </w:p>
        </w:tc>
        <w:tc>
          <w:tcPr>
            <w:tcW w:w="1246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t>Сумма договора, рублей</w:t>
            </w:r>
          </w:p>
        </w:tc>
        <w:tc>
          <w:tcPr>
            <w:tcW w:w="1641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t>Сведения о рекламациях по перечи</w:t>
            </w:r>
            <w:r w:rsidRPr="00EF0AB4">
              <w:rPr>
                <w:rFonts w:ascii="Franklin Gothic Book" w:hAnsi="Franklin Gothic Book"/>
                <w:snapToGrid w:val="0"/>
              </w:rPr>
              <w:t>с</w:t>
            </w:r>
            <w:r w:rsidRPr="00EF0AB4">
              <w:rPr>
                <w:rFonts w:ascii="Franklin Gothic Book" w:hAnsi="Franklin Gothic Book"/>
                <w:snapToGrid w:val="0"/>
              </w:rPr>
              <w:t>ленным д</w:t>
            </w:r>
            <w:r w:rsidRPr="00EF0AB4">
              <w:rPr>
                <w:rFonts w:ascii="Franklin Gothic Book" w:hAnsi="Franklin Gothic Book"/>
                <w:snapToGrid w:val="0"/>
              </w:rPr>
              <w:t>о</w:t>
            </w:r>
            <w:r w:rsidRPr="00EF0AB4">
              <w:rPr>
                <w:rFonts w:ascii="Franklin Gothic Book" w:hAnsi="Franklin Gothic Book"/>
                <w:snapToGrid w:val="0"/>
              </w:rPr>
              <w:t>говорам</w:t>
            </w:r>
          </w:p>
        </w:tc>
      </w:tr>
      <w:tr w:rsidR="005D549A" w:rsidRPr="00EF0AB4" w:rsidTr="00C737A1">
        <w:tc>
          <w:tcPr>
            <w:tcW w:w="843" w:type="dxa"/>
          </w:tcPr>
          <w:p w:rsidR="005D549A" w:rsidRPr="00EF0AB4" w:rsidRDefault="005D549A" w:rsidP="005D549A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41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5D549A" w:rsidRPr="00EF0AB4" w:rsidTr="00C737A1">
        <w:tc>
          <w:tcPr>
            <w:tcW w:w="843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41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5D549A" w:rsidRPr="00EF0AB4" w:rsidTr="00C737A1">
        <w:tc>
          <w:tcPr>
            <w:tcW w:w="843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41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5D549A" w:rsidRPr="00EF0AB4" w:rsidTr="00C737A1">
        <w:tc>
          <w:tcPr>
            <w:tcW w:w="7461" w:type="dxa"/>
            <w:gridSpan w:val="4"/>
          </w:tcPr>
          <w:p w:rsidR="005D549A" w:rsidRPr="00EF0AB4" w:rsidRDefault="005D549A" w:rsidP="005D549A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41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5D549A" w:rsidRPr="00EF0AB4" w:rsidRDefault="005D549A" w:rsidP="005D549A">
      <w:pPr>
        <w:tabs>
          <w:tab w:val="left" w:pos="360"/>
          <w:tab w:val="left" w:pos="993"/>
        </w:tabs>
        <w:rPr>
          <w:rFonts w:ascii="Franklin Gothic Book" w:hAnsi="Franklin Gothic Book"/>
          <w:b/>
          <w:i/>
        </w:rPr>
      </w:pPr>
    </w:p>
    <w:p w:rsidR="005D549A" w:rsidRPr="00EF0AB4" w:rsidRDefault="005D549A" w:rsidP="005D549A">
      <w:pPr>
        <w:tabs>
          <w:tab w:val="left" w:pos="360"/>
          <w:tab w:val="left" w:pos="993"/>
        </w:tabs>
        <w:ind w:left="709"/>
        <w:rPr>
          <w:rFonts w:ascii="Franklin Gothic Book" w:hAnsi="Franklin Gothic Book"/>
          <w:i/>
          <w:sz w:val="20"/>
          <w:szCs w:val="20"/>
        </w:rPr>
      </w:pPr>
      <w:r w:rsidRPr="00EF0AB4">
        <w:rPr>
          <w:rFonts w:ascii="Franklin Gothic Book" w:hAnsi="Franklin Gothic Book"/>
          <w:i/>
          <w:sz w:val="20"/>
          <w:szCs w:val="20"/>
        </w:rPr>
        <w:t>Примечание:</w:t>
      </w:r>
    </w:p>
    <w:p w:rsidR="005D549A" w:rsidRPr="00EF0AB4" w:rsidRDefault="005D549A" w:rsidP="005D549A">
      <w:pPr>
        <w:numPr>
          <w:ilvl w:val="0"/>
          <w:numId w:val="22"/>
        </w:numPr>
        <w:ind w:left="709" w:firstLine="0"/>
        <w:rPr>
          <w:rFonts w:ascii="Franklin Gothic Book" w:hAnsi="Franklin Gothic Book"/>
          <w:i/>
          <w:snapToGrid w:val="0"/>
          <w:sz w:val="20"/>
          <w:szCs w:val="20"/>
        </w:rPr>
      </w:pPr>
      <w:r w:rsidRPr="00EF0AB4">
        <w:rPr>
          <w:rFonts w:ascii="Franklin Gothic Book" w:hAnsi="Franklin Gothic Book"/>
          <w:i/>
          <w:snapToGrid w:val="0"/>
          <w:sz w:val="20"/>
          <w:szCs w:val="20"/>
        </w:rPr>
        <w:t>* в случае субподряда указывать организацию с кем непосредственно заключался договор и конечного получателя работ (услуг);</w:t>
      </w:r>
    </w:p>
    <w:p w:rsidR="005D549A" w:rsidRPr="00EF0AB4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5D549A" w:rsidRPr="00EF0AB4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D549A" w:rsidRPr="00EF0AB4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5D549A" w:rsidRPr="00EF0AB4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F0AB4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F0AB4">
        <w:rPr>
          <w:rFonts w:ascii="Franklin Gothic Book" w:hAnsi="Franklin Gothic Book"/>
          <w:vertAlign w:val="superscript"/>
        </w:rPr>
        <w:t>, должность)</w:t>
      </w:r>
    </w:p>
    <w:p w:rsidR="005D549A" w:rsidRPr="00EF0AB4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D549A" w:rsidRPr="00EF0AB4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EF0AB4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EF0AB4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EF0AB4">
        <w:rPr>
          <w:rFonts w:ascii="Franklin Gothic Book" w:hAnsi="Franklin Gothic Book"/>
          <w:b/>
        </w:rPr>
        <w:t>7</w:t>
      </w:r>
      <w:r w:rsidR="000748A5" w:rsidRPr="00EF0AB4">
        <w:rPr>
          <w:rFonts w:ascii="Franklin Gothic Book" w:hAnsi="Franklin Gothic Book"/>
          <w:b/>
        </w:rPr>
        <w:t>.</w:t>
      </w:r>
      <w:r w:rsidRPr="00EF0AB4">
        <w:rPr>
          <w:rFonts w:ascii="Franklin Gothic Book" w:hAnsi="Franklin Gothic Book"/>
          <w:b/>
        </w:rPr>
        <w:tab/>
        <w:t xml:space="preserve"> </w:t>
      </w:r>
      <w:r w:rsidR="00B74FD7" w:rsidRPr="00EF0AB4">
        <w:rPr>
          <w:rFonts w:ascii="Franklin Gothic Book" w:hAnsi="Franklin Gothic Book"/>
          <w:b/>
        </w:rPr>
        <w:t xml:space="preserve">ИНФОРМАЦИОННАЯ КАРТА </w:t>
      </w:r>
      <w:r w:rsidR="00C44945" w:rsidRPr="00EF0AB4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EF0AB4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EF0AB4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F7558B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  <w:b/>
              </w:rPr>
              <w:t>Организатор</w:t>
            </w:r>
            <w:r w:rsidRPr="00EF0AB4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Pr="00EF0AB4" w:rsidRDefault="00FD67B4" w:rsidP="00F7558B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EF0AB4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EF0AB4" w:rsidRDefault="00FD67B4" w:rsidP="00476C5B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  <w:b/>
              </w:rPr>
              <w:t>Телефон/факс</w:t>
            </w:r>
            <w:r w:rsidRPr="00EF0AB4">
              <w:rPr>
                <w:rFonts w:ascii="Franklin Gothic Book" w:hAnsi="Franklin Gothic Book"/>
              </w:rPr>
              <w:t>: (8617) 60-21-</w:t>
            </w:r>
            <w:r w:rsidR="00476C5B" w:rsidRPr="00EF0AB4">
              <w:rPr>
                <w:rFonts w:ascii="Franklin Gothic Book" w:hAnsi="Franklin Gothic Book"/>
              </w:rPr>
              <w:t>74</w:t>
            </w:r>
            <w:r w:rsidRPr="00EF0AB4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30702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 xml:space="preserve">Наименование лота: </w:t>
            </w:r>
            <w:r w:rsidR="0030702F" w:rsidRPr="00EF0AB4">
              <w:rPr>
                <w:rFonts w:ascii="Franklin Gothic Book" w:hAnsi="Franklin Gothic Book"/>
              </w:rPr>
              <w:t>поставка модуля электронного CAN  кат.№ 10351673 для портового м</w:t>
            </w:r>
            <w:r w:rsidR="0030702F" w:rsidRPr="00EF0AB4">
              <w:rPr>
                <w:rFonts w:ascii="Franklin Gothic Book" w:hAnsi="Franklin Gothic Book"/>
              </w:rPr>
              <w:t>о</w:t>
            </w:r>
            <w:r w:rsidR="0030702F" w:rsidRPr="00EF0AB4">
              <w:rPr>
                <w:rFonts w:ascii="Franklin Gothic Book" w:hAnsi="Franklin Gothic Book"/>
              </w:rPr>
              <w:t xml:space="preserve">бильного крана </w:t>
            </w:r>
            <w:proofErr w:type="spellStart"/>
            <w:r w:rsidR="0030702F" w:rsidRPr="00EF0AB4">
              <w:rPr>
                <w:rFonts w:ascii="Franklin Gothic Book" w:hAnsi="Franklin Gothic Book"/>
              </w:rPr>
              <w:t>Liebherr</w:t>
            </w:r>
            <w:proofErr w:type="spellEnd"/>
            <w:r w:rsidR="0030702F" w:rsidRPr="00EF0AB4">
              <w:rPr>
                <w:rFonts w:ascii="Franklin Gothic Book" w:hAnsi="Franklin Gothic Book"/>
              </w:rPr>
              <w:t xml:space="preserve"> LHM 550 заводской номер 141231 в количестве 1 (одной) единицы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EF0AB4">
              <w:rPr>
                <w:rFonts w:ascii="Franklin Gothic Book" w:hAnsi="Franklin Gothic Book"/>
                <w:b/>
              </w:rPr>
              <w:t xml:space="preserve">Заказчик - </w:t>
            </w:r>
            <w:r w:rsidRPr="00EF0AB4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EF0AB4" w:rsidTr="00FD67B4">
        <w:trPr>
          <w:trHeight w:val="205"/>
        </w:trPr>
        <w:tc>
          <w:tcPr>
            <w:tcW w:w="10173" w:type="dxa"/>
          </w:tcPr>
          <w:p w:rsidR="00FD67B4" w:rsidRPr="00EF0AB4" w:rsidRDefault="00FD67B4" w:rsidP="00F7558B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EF0AB4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  <w:b/>
              </w:rPr>
              <w:t>Приглашаются</w:t>
            </w:r>
            <w:r w:rsidRPr="00EF0AB4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EF0AB4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EF0A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EF0A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EF0A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EF0AB4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EF0AB4">
              <w:rPr>
                <w:rFonts w:ascii="Franklin Gothic Book" w:hAnsi="Franklin Gothic Book"/>
              </w:rPr>
              <w:t>в</w:t>
            </w:r>
            <w:r w:rsidR="0013278C" w:rsidRPr="00EF0AB4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EF0A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F0A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EF0A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EF0A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EF0A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F0A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EF0A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EF0A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EF0AB4">
                    <w:rPr>
                      <w:rFonts w:ascii="Franklin Gothic Book" w:eastAsia="Calibri" w:hAnsi="Franklin Gothic Book"/>
                    </w:rPr>
                    <w:t>Н</w:t>
                  </w:r>
                  <w:r w:rsidRPr="00EF0A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EF0AB4">
                    <w:rPr>
                      <w:rFonts w:ascii="Franklin Gothic Book" w:eastAsia="Calibri" w:hAnsi="Franklin Gothic Book"/>
                    </w:rPr>
                    <w:t>ь</w:t>
                  </w:r>
                  <w:r w:rsidRPr="00EF0A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EF0A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EF0A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EF0A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EF0A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EF0AB4">
                    <w:rPr>
                      <w:rFonts w:ascii="Franklin Gothic Book" w:eastAsia="Calibri" w:hAnsi="Franklin Gothic Book"/>
                    </w:rPr>
                    <w:t>е</w:t>
                  </w:r>
                  <w:r w:rsidRPr="00EF0A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EF0A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EF0A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EF0AB4">
                    <w:rPr>
                      <w:rFonts w:ascii="Franklin Gothic Book" w:eastAsia="Calibri" w:hAnsi="Franklin Gothic Book"/>
                    </w:rPr>
                    <w:t>И</w:t>
                  </w:r>
                  <w:r w:rsidRPr="00EF0A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EF0AB4">
                    <w:rPr>
                      <w:rFonts w:ascii="Franklin Gothic Book" w:eastAsia="Calibri" w:hAnsi="Franklin Gothic Book"/>
                    </w:rPr>
                    <w:t>о</w:t>
                  </w:r>
                  <w:r w:rsidRPr="00EF0A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EF0AB4">
                    <w:rPr>
                      <w:rFonts w:ascii="Franklin Gothic Book" w:eastAsia="Calibri" w:hAnsi="Franklin Gothic Book"/>
                    </w:rPr>
                    <w:t>в</w:t>
                  </w:r>
                  <w:r w:rsidRPr="00EF0A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EF0AB4">
                    <w:rPr>
                      <w:rFonts w:ascii="Franklin Gothic Book" w:eastAsia="Calibri" w:hAnsi="Franklin Gothic Book"/>
                    </w:rPr>
                    <w:t>о</w:t>
                  </w:r>
                  <w:r w:rsidRPr="00EF0A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EF0AB4">
                    <w:rPr>
                      <w:rFonts w:ascii="Franklin Gothic Book" w:eastAsia="Calibri" w:hAnsi="Franklin Gothic Book"/>
                    </w:rPr>
                    <w:t>а</w:t>
                  </w:r>
                  <w:r w:rsidRPr="00EF0A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EF0AB4">
                    <w:rPr>
                      <w:rFonts w:ascii="Franklin Gothic Book" w:eastAsia="Calibri" w:hAnsi="Franklin Gothic Book"/>
                    </w:rPr>
                    <w:t>о</w:t>
                  </w:r>
                  <w:r w:rsidRPr="00EF0A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EF0AB4">
                    <w:rPr>
                      <w:rFonts w:ascii="Franklin Gothic Book" w:eastAsia="Calibri" w:hAnsi="Franklin Gothic Book"/>
                    </w:rPr>
                    <w:t>а</w:t>
                  </w:r>
                  <w:r w:rsidRPr="00EF0A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EF0AB4">
                    <w:rPr>
                      <w:rFonts w:ascii="Franklin Gothic Book" w:eastAsia="Calibri" w:hAnsi="Franklin Gothic Book"/>
                    </w:rPr>
                    <w:t>о</w:t>
                  </w:r>
                  <w:r w:rsidRPr="00EF0A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EF0AB4">
                    <w:rPr>
                      <w:rFonts w:ascii="Franklin Gothic Book" w:eastAsia="Calibri" w:hAnsi="Franklin Gothic Book"/>
                    </w:rPr>
                    <w:t>а</w:t>
                  </w:r>
                  <w:r w:rsidRPr="00EF0A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EF0A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EF0A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EF0AB4">
                    <w:rPr>
                      <w:rFonts w:ascii="Franklin Gothic Book" w:eastAsia="Calibri" w:hAnsi="Franklin Gothic Book"/>
                    </w:rPr>
                    <w:t>н</w:t>
                  </w:r>
                  <w:r w:rsidRPr="00EF0A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EF0A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EF0A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EF0A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EF0A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F0A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EF0AB4">
                    <w:rPr>
                      <w:rFonts w:ascii="Franklin Gothic Book" w:hAnsi="Franklin Gothic Book"/>
                    </w:rPr>
                    <w:t>а</w:t>
                  </w:r>
                  <w:r w:rsidRPr="00EF0A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EF0A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F0A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EF0A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EF0A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EF0AB4">
                    <w:rPr>
                      <w:rFonts w:ascii="Franklin Gothic Book" w:hAnsi="Franklin Gothic Book"/>
                    </w:rPr>
                    <w:t>ы</w:t>
                  </w:r>
                  <w:r w:rsidRPr="00EF0A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EF0A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F0A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EF0AB4">
                    <w:rPr>
                      <w:rFonts w:ascii="Franklin Gothic Book" w:hAnsi="Franklin Gothic Book"/>
                    </w:rPr>
                    <w:t>й</w:t>
                  </w:r>
                  <w:r w:rsidRPr="00EF0A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EF0AB4">
                    <w:rPr>
                      <w:rFonts w:ascii="Franklin Gothic Book" w:hAnsi="Franklin Gothic Book"/>
                    </w:rPr>
                    <w:t>и</w:t>
                  </w:r>
                  <w:r w:rsidRPr="00EF0A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EF0A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F0A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EF0AB4">
                    <w:rPr>
                      <w:rFonts w:ascii="Franklin Gothic Book" w:eastAsia="Calibri" w:hAnsi="Franklin Gothic Book"/>
                    </w:rPr>
                    <w:t>&amp;</w:t>
                  </w: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EF0A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EF0A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EF0AB4">
                    <w:rPr>
                      <w:rFonts w:ascii="Franklin Gothic Book" w:eastAsia="Calibri" w:hAnsi="Franklin Gothic Book"/>
                    </w:rPr>
                    <w:t>’</w:t>
                  </w: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EF0A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EF0AB4">
                    <w:rPr>
                      <w:rFonts w:ascii="Franklin Gothic Book" w:eastAsia="Calibri" w:hAnsi="Franklin Gothic Book"/>
                    </w:rPr>
                    <w:t>л</w:t>
                  </w:r>
                  <w:r w:rsidRPr="00EF0A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EF0AB4">
                    <w:rPr>
                      <w:rFonts w:ascii="Franklin Gothic Book" w:eastAsia="Calibri" w:hAnsi="Franklin Gothic Book"/>
                    </w:rPr>
                    <w:t>н</w:t>
                  </w:r>
                  <w:r w:rsidRPr="00EF0A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EF0A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EF0AB4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EF0AB4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02F" w:rsidRDefault="0030702F">
      <w:r>
        <w:separator/>
      </w:r>
    </w:p>
  </w:endnote>
  <w:endnote w:type="continuationSeparator" w:id="0">
    <w:p w:rsidR="0030702F" w:rsidRDefault="0030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02F" w:rsidRDefault="0030702F">
    <w:pPr>
      <w:pStyle w:val="afa"/>
    </w:pPr>
  </w:p>
  <w:p w:rsidR="0030702F" w:rsidRDefault="003070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02F" w:rsidRDefault="0030702F">
      <w:r>
        <w:separator/>
      </w:r>
    </w:p>
  </w:footnote>
  <w:footnote w:type="continuationSeparator" w:id="0">
    <w:p w:rsidR="0030702F" w:rsidRDefault="00307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67A20F02"/>
    <w:lvl w:ilvl="0" w:tplc="6D8030B2">
      <w:start w:val="1"/>
      <w:numFmt w:val="decimal"/>
      <w:lvlText w:val="3.3.%1"/>
      <w:lvlJc w:val="left"/>
      <w:pPr>
        <w:ind w:left="107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8C26C0"/>
    <w:multiLevelType w:val="multilevel"/>
    <w:tmpl w:val="8AB6D7F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6"/>
  </w:num>
  <w:num w:numId="4">
    <w:abstractNumId w:val="38"/>
  </w:num>
  <w:num w:numId="5">
    <w:abstractNumId w:val="22"/>
  </w:num>
  <w:num w:numId="6">
    <w:abstractNumId w:val="29"/>
  </w:num>
  <w:num w:numId="7">
    <w:abstractNumId w:val="4"/>
  </w:num>
  <w:num w:numId="8">
    <w:abstractNumId w:val="25"/>
  </w:num>
  <w:num w:numId="9">
    <w:abstractNumId w:val="31"/>
  </w:num>
  <w:num w:numId="10">
    <w:abstractNumId w:val="28"/>
  </w:num>
  <w:num w:numId="11">
    <w:abstractNumId w:val="42"/>
  </w:num>
  <w:num w:numId="12">
    <w:abstractNumId w:val="13"/>
  </w:num>
  <w:num w:numId="13">
    <w:abstractNumId w:val="20"/>
  </w:num>
  <w:num w:numId="14">
    <w:abstractNumId w:val="8"/>
  </w:num>
  <w:num w:numId="15">
    <w:abstractNumId w:val="44"/>
  </w:num>
  <w:num w:numId="16">
    <w:abstractNumId w:val="32"/>
  </w:num>
  <w:num w:numId="17">
    <w:abstractNumId w:val="35"/>
  </w:num>
  <w:num w:numId="18">
    <w:abstractNumId w:val="11"/>
  </w:num>
  <w:num w:numId="19">
    <w:abstractNumId w:val="14"/>
  </w:num>
  <w:num w:numId="20">
    <w:abstractNumId w:val="18"/>
  </w:num>
  <w:num w:numId="21">
    <w:abstractNumId w:val="43"/>
  </w:num>
  <w:num w:numId="22">
    <w:abstractNumId w:val="37"/>
  </w:num>
  <w:num w:numId="23">
    <w:abstractNumId w:val="19"/>
  </w:num>
  <w:num w:numId="24">
    <w:abstractNumId w:val="7"/>
  </w:num>
  <w:num w:numId="25">
    <w:abstractNumId w:val="12"/>
  </w:num>
  <w:num w:numId="26">
    <w:abstractNumId w:val="21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  <w:lvlOverride w:ilvl="0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41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4FE2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66A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0C18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C6F0A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248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02F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5FF7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26AF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0BF4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028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59D4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6B5F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6778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186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2210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49A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1C12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6FB9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878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4FF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0FD4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667A1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879AB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D31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7A1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4307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0F53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6872"/>
    <w:rsid w:val="00DF7779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7804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63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0AB4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0647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3BB9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160C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160C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48920-5451-4D43-979E-0154BE822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23</Pages>
  <Words>7132</Words>
  <Characters>52917</Characters>
  <Application>Microsoft Office Word</Application>
  <DocSecurity>0</DocSecurity>
  <Lines>440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59930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3</cp:revision>
  <cp:lastPrinted>2015-04-03T08:15:00Z</cp:lastPrinted>
  <dcterms:created xsi:type="dcterms:W3CDTF">2015-04-03T10:07:00Z</dcterms:created>
  <dcterms:modified xsi:type="dcterms:W3CDTF">2015-04-03T10:30:00Z</dcterms:modified>
</cp:coreProperties>
</file>