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160C1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160C18">
        <w:rPr>
          <w:rFonts w:ascii="Franklin Gothic Book" w:hAnsi="Franklin Gothic Book"/>
          <w:noProof/>
        </w:rPr>
        <w:drawing>
          <wp:inline distT="0" distB="0" distL="0" distR="0" wp14:anchorId="74A24906" wp14:editId="10D8643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160C18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345FF7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160C1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160C18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990FD4" w:rsidRPr="00345FF7" w:rsidRDefault="00990F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5D354A" w:rsidRPr="00160C18" w:rsidRDefault="00990F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160C1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</w:t>
      </w:r>
      <w:r w:rsidR="004C6B5F" w:rsidRPr="00160C1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масла моторного </w:t>
      </w:r>
      <w:proofErr w:type="spellStart"/>
      <w:r w:rsidR="004C6B5F" w:rsidRPr="00160C18">
        <w:rPr>
          <w:rFonts w:ascii="Franklin Gothic Book" w:eastAsia="Tahoma" w:hAnsi="Franklin Gothic Book"/>
          <w:b/>
          <w:kern w:val="144"/>
          <w:sz w:val="40"/>
          <w:szCs w:val="40"/>
        </w:rPr>
        <w:t>Mobil</w:t>
      </w:r>
      <w:proofErr w:type="spellEnd"/>
      <w:r w:rsidR="004C6B5F" w:rsidRPr="00160C18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 </w:t>
      </w:r>
      <w:proofErr w:type="spellStart"/>
      <w:r w:rsidR="004C6B5F" w:rsidRPr="00160C18">
        <w:rPr>
          <w:rFonts w:ascii="Franklin Gothic Book" w:eastAsia="Tahoma" w:hAnsi="Franklin Gothic Book"/>
          <w:b/>
          <w:kern w:val="144"/>
          <w:sz w:val="40"/>
          <w:szCs w:val="40"/>
        </w:rPr>
        <w:t>Delvac</w:t>
      </w:r>
      <w:proofErr w:type="spellEnd"/>
    </w:p>
    <w:p w:rsidR="00C861FB" w:rsidRPr="00160C18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160C18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8886CC3" wp14:editId="04C16131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160C18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160C1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160C18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160C18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Pr="00160C18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990FD4" w:rsidRPr="00160C18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160C18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990FD4" w:rsidRPr="00160C18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160C18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990FD4" w:rsidRPr="00160C18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160C18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3A26AF" w:rsidRPr="00160C18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160C1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60C1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60C1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160C18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160C18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160C18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160C1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160C1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160C18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160C18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160C1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160C1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160C1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160C1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160C18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160C18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160C1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160C1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160C18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160C18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160C18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160C18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160C18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D549A" w:rsidRPr="00160C18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160C18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160C18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C6B5F" w:rsidRPr="00160C18" w:rsidRDefault="004C6B5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C6B5F" w:rsidRPr="00160C18" w:rsidRDefault="004C6B5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C6B5F" w:rsidRPr="00160C18" w:rsidRDefault="004C6B5F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160C1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160C18">
        <w:rPr>
          <w:rFonts w:ascii="Franklin Gothic Book" w:hAnsi="Franklin Gothic Book"/>
        </w:rPr>
        <w:t>и</w:t>
      </w:r>
      <w:r w:rsidR="00773030" w:rsidRPr="00160C18">
        <w:rPr>
          <w:rFonts w:ascii="Franklin Gothic Book" w:hAnsi="Franklin Gothic Book"/>
        </w:rPr>
        <w:t>з</w:t>
      </w:r>
      <w:r w:rsidR="00773030" w:rsidRPr="00160C18">
        <w:rPr>
          <w:rFonts w:ascii="Franklin Gothic Book" w:hAnsi="Franklin Gothic Book"/>
        </w:rPr>
        <w:t>вещению о закупке</w:t>
      </w:r>
      <w:r w:rsidRPr="00160C18">
        <w:rPr>
          <w:rFonts w:ascii="Franklin Gothic Book" w:hAnsi="Franklin Gothic Book"/>
        </w:rPr>
        <w:t>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Организатор закупки – ОАО «НМТП»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160C18">
        <w:rPr>
          <w:rFonts w:ascii="Franklin Gothic Book" w:hAnsi="Franklin Gothic Book"/>
        </w:rPr>
        <w:t>извещении о закупке</w:t>
      </w:r>
      <w:r w:rsidRPr="00160C18">
        <w:rPr>
          <w:rFonts w:ascii="Franklin Gothic Book" w:hAnsi="Franklin Gothic Book"/>
        </w:rPr>
        <w:t>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нить закупку) в любое время.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160C1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160C1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К правоотношениям в рамках настояще</w:t>
      </w:r>
      <w:r w:rsidR="00C44945" w:rsidRPr="00160C18">
        <w:rPr>
          <w:rFonts w:ascii="Franklin Gothic Book" w:hAnsi="Franklin Gothic Book"/>
        </w:rPr>
        <w:t>й закупки</w:t>
      </w:r>
      <w:r w:rsidRPr="00160C18">
        <w:rPr>
          <w:rFonts w:ascii="Franklin Gothic Book" w:hAnsi="Franklin Gothic Book"/>
        </w:rPr>
        <w:t xml:space="preserve"> последовательно применяются сл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160C1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Конституция Российской Федерации;</w:t>
      </w:r>
    </w:p>
    <w:p w:rsidR="00513CA7" w:rsidRPr="00160C1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160C1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160C1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160C18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160C1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160C18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Срок действия заявки</w:t>
      </w:r>
    </w:p>
    <w:p w:rsidR="00513CA7" w:rsidRPr="00160C18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Заявки на участие в закупке должн</w:t>
      </w:r>
      <w:r w:rsidR="00773030" w:rsidRPr="00160C18">
        <w:rPr>
          <w:rFonts w:ascii="Franklin Gothic Book" w:hAnsi="Franklin Gothic Book"/>
        </w:rPr>
        <w:t>ы быть действительны в течение 9</w:t>
      </w:r>
      <w:r w:rsidRPr="00160C18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160C18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160C18">
        <w:rPr>
          <w:rFonts w:ascii="Franklin Gothic Book" w:hAnsi="Franklin Gothic Book"/>
        </w:rPr>
        <w:t>р</w:t>
      </w:r>
      <w:r w:rsidRPr="00160C18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160C18">
        <w:rPr>
          <w:rFonts w:ascii="Franklin Gothic Book" w:hAnsi="Franklin Gothic Book"/>
        </w:rPr>
        <w:t>с</w:t>
      </w:r>
      <w:r w:rsidRPr="00160C18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160C18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160C18">
        <w:rPr>
          <w:rFonts w:ascii="Franklin Gothic Book" w:hAnsi="Franklin Gothic Book"/>
        </w:rPr>
        <w:t>е документы ОАО «НМТП»</w:t>
      </w:r>
      <w:r w:rsidRPr="00160C18">
        <w:rPr>
          <w:rFonts w:ascii="Franklin Gothic Book" w:hAnsi="Franklin Gothic Book"/>
        </w:rPr>
        <w:t>, незав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 xml:space="preserve">ния на это предварительного письменного согласия ОАО </w:t>
      </w:r>
      <w:r w:rsidR="00513CA7" w:rsidRPr="00160C18">
        <w:rPr>
          <w:rFonts w:ascii="Franklin Gothic Book" w:hAnsi="Franklin Gothic Book"/>
        </w:rPr>
        <w:t>«НМТП».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160C18">
        <w:rPr>
          <w:rFonts w:ascii="Franklin Gothic Book" w:hAnsi="Franklin Gothic Book"/>
        </w:rPr>
        <w:t>р</w:t>
      </w:r>
      <w:r w:rsidRPr="00160C18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160C18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160C1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  <w:b/>
        </w:rPr>
        <w:t xml:space="preserve"> </w:t>
      </w:r>
      <w:r w:rsidRPr="00160C18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160C18">
        <w:rPr>
          <w:rFonts w:ascii="Franklin Gothic Book" w:hAnsi="Franklin Gothic Book"/>
        </w:rPr>
        <w:t>в</w:t>
      </w:r>
      <w:r w:rsidRPr="00160C18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160C1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160C1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160C18">
        <w:rPr>
          <w:rFonts w:ascii="Franklin Gothic Book" w:hAnsi="Franklin Gothic Book"/>
        </w:rPr>
        <w:t>являющихся</w:t>
      </w:r>
      <w:proofErr w:type="gramEnd"/>
      <w:r w:rsidRPr="00160C18">
        <w:rPr>
          <w:rFonts w:ascii="Franklin Gothic Book" w:hAnsi="Franklin Gothic Book"/>
        </w:rPr>
        <w:t xml:space="preserve"> предметом закупки;</w:t>
      </w:r>
    </w:p>
    <w:p w:rsidR="00C76999" w:rsidRPr="00160C1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 </w:t>
      </w:r>
      <w:proofErr w:type="spellStart"/>
      <w:r w:rsidRPr="00160C18">
        <w:rPr>
          <w:rFonts w:ascii="Franklin Gothic Book" w:hAnsi="Franklin Gothic Book"/>
        </w:rPr>
        <w:t>Непроведение</w:t>
      </w:r>
      <w:proofErr w:type="spellEnd"/>
      <w:r w:rsidRPr="00160C1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160C18">
        <w:rPr>
          <w:rFonts w:ascii="Franklin Gothic Book" w:hAnsi="Franklin Gothic Book"/>
        </w:rPr>
        <w:t>ы</w:t>
      </w:r>
      <w:r w:rsidRPr="00160C18">
        <w:rPr>
          <w:rFonts w:ascii="Franklin Gothic Book" w:hAnsi="Franklin Gothic Book"/>
        </w:rPr>
        <w:t>тии конкурсного производства;</w:t>
      </w:r>
    </w:p>
    <w:p w:rsidR="00C76999" w:rsidRPr="00160C1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 </w:t>
      </w:r>
      <w:proofErr w:type="spellStart"/>
      <w:r w:rsidRPr="00160C18">
        <w:rPr>
          <w:rFonts w:ascii="Franklin Gothic Book" w:hAnsi="Franklin Gothic Book"/>
        </w:rPr>
        <w:t>Неприостановление</w:t>
      </w:r>
      <w:proofErr w:type="spellEnd"/>
      <w:r w:rsidRPr="00160C18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160C18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160C18">
        <w:rPr>
          <w:rFonts w:ascii="Franklin Gothic Book" w:hAnsi="Franklin Gothic Book"/>
        </w:rPr>
        <w:t>р</w:t>
      </w:r>
      <w:r w:rsidRPr="00160C18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160C18">
        <w:rPr>
          <w:rFonts w:ascii="Franklin Gothic Book" w:hAnsi="Franklin Gothic Book"/>
        </w:rPr>
        <w:t>у</w:t>
      </w:r>
      <w:r w:rsidRPr="00160C18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160C18">
        <w:rPr>
          <w:rFonts w:ascii="Franklin Gothic Book" w:hAnsi="Franklin Gothic Book"/>
        </w:rPr>
        <w:t>а</w:t>
      </w:r>
      <w:r w:rsidR="000E0227" w:rsidRPr="00160C18">
        <w:rPr>
          <w:rFonts w:ascii="Franklin Gothic Book" w:hAnsi="Franklin Gothic Book"/>
        </w:rPr>
        <w:t>проса</w:t>
      </w:r>
      <w:r w:rsidRPr="00160C1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160C18">
        <w:rPr>
          <w:rFonts w:ascii="Franklin Gothic Book" w:hAnsi="Franklin Gothic Book"/>
        </w:rPr>
        <w:t>.</w:t>
      </w:r>
    </w:p>
    <w:p w:rsidR="009C3DA9" w:rsidRPr="00BB6D31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B6D31" w:rsidRPr="00160C18" w:rsidRDefault="00BB6D31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01C12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</w:t>
      </w:r>
      <w:r>
        <w:rPr>
          <w:rFonts w:ascii="Franklin Gothic Book" w:hAnsi="Franklin Gothic Book"/>
        </w:rPr>
        <w:t xml:space="preserve"> в течение 3-х дней со дня прин</w:t>
      </w:r>
      <w:r>
        <w:rPr>
          <w:rFonts w:ascii="Franklin Gothic Book" w:hAnsi="Franklin Gothic Book"/>
        </w:rPr>
        <w:t>я</w:t>
      </w:r>
      <w:r>
        <w:rPr>
          <w:rFonts w:ascii="Franklin Gothic Book" w:hAnsi="Franklin Gothic Book"/>
        </w:rPr>
        <w:t>тия решения о внесении изменений.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160C18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160C18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160C18">
        <w:rPr>
          <w:rFonts w:ascii="Franklin Gothic Book" w:hAnsi="Franklin Gothic Book"/>
        </w:rPr>
        <w:t>pdf</w:t>
      </w:r>
      <w:proofErr w:type="spellEnd"/>
      <w:r w:rsidRPr="00160C18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160C18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рения печатью.</w:t>
      </w:r>
    </w:p>
    <w:p w:rsidR="009812DE" w:rsidRPr="00160C18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160C18" w:rsidRDefault="009812DE" w:rsidP="009812DE">
      <w:pPr>
        <w:ind w:left="1224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160C1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160C18">
        <w:rPr>
          <w:rFonts w:ascii="Franklin Gothic Book" w:hAnsi="Franklin Gothic Book"/>
        </w:rPr>
        <w:t>закупки</w:t>
      </w:r>
      <w:r w:rsidRPr="00160C18">
        <w:rPr>
          <w:rFonts w:ascii="Franklin Gothic Book" w:hAnsi="Franklin Gothic Book"/>
        </w:rPr>
        <w:t xml:space="preserve"> в соответствии с извещен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ем о закупке;</w:t>
      </w:r>
    </w:p>
    <w:p w:rsidR="009812DE" w:rsidRPr="00160C1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купке;</w:t>
      </w:r>
    </w:p>
    <w:p w:rsidR="009812DE" w:rsidRPr="00160C1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160C18">
        <w:rPr>
          <w:rFonts w:ascii="Franklin Gothic Book" w:hAnsi="Franklin Gothic Book"/>
        </w:rPr>
        <w:t>д</w:t>
      </w:r>
      <w:r w:rsidRPr="00160C18">
        <w:rPr>
          <w:rFonts w:ascii="Franklin Gothic Book" w:hAnsi="Franklin Gothic Book"/>
        </w:rPr>
        <w:t>рес;</w:t>
      </w:r>
    </w:p>
    <w:p w:rsidR="009812DE" w:rsidRPr="00160C18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160C1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160C18">
        <w:rPr>
          <w:rFonts w:ascii="Franklin Gothic Book" w:hAnsi="Franklin Gothic Book"/>
        </w:rPr>
        <w:t>закупки</w:t>
      </w:r>
      <w:r w:rsidRPr="00160C18">
        <w:rPr>
          <w:rFonts w:ascii="Franklin Gothic Book" w:hAnsi="Franklin Gothic Book"/>
        </w:rPr>
        <w:t xml:space="preserve"> в соответствии с </w:t>
      </w:r>
      <w:r w:rsidR="006E4248" w:rsidRPr="00160C18">
        <w:rPr>
          <w:rFonts w:ascii="Franklin Gothic Book" w:hAnsi="Franklin Gothic Book"/>
        </w:rPr>
        <w:t>и</w:t>
      </w:r>
      <w:r w:rsidR="006E4248" w:rsidRPr="00160C18">
        <w:rPr>
          <w:rFonts w:ascii="Franklin Gothic Book" w:hAnsi="Franklin Gothic Book"/>
        </w:rPr>
        <w:t>з</w:t>
      </w:r>
      <w:r w:rsidR="006E4248" w:rsidRPr="00160C18">
        <w:rPr>
          <w:rFonts w:ascii="Franklin Gothic Book" w:hAnsi="Franklin Gothic Book"/>
        </w:rPr>
        <w:t>вещением о закупке</w:t>
      </w:r>
      <w:r w:rsidRPr="00160C18">
        <w:rPr>
          <w:rFonts w:ascii="Franklin Gothic Book" w:hAnsi="Franklin Gothic Book"/>
        </w:rPr>
        <w:t>;</w:t>
      </w:r>
    </w:p>
    <w:p w:rsidR="009812DE" w:rsidRPr="00160C1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160C18">
        <w:rPr>
          <w:rFonts w:ascii="Franklin Gothic Book" w:hAnsi="Franklin Gothic Book"/>
        </w:rPr>
        <w:t>закупки;</w:t>
      </w:r>
    </w:p>
    <w:p w:rsidR="009812DE" w:rsidRPr="00160C1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Наименование </w:t>
      </w:r>
      <w:r w:rsidR="006E4248" w:rsidRPr="00160C18">
        <w:rPr>
          <w:rFonts w:ascii="Franklin Gothic Book" w:hAnsi="Franklin Gothic Book"/>
        </w:rPr>
        <w:t>закупки</w:t>
      </w:r>
      <w:r w:rsidRPr="00160C18">
        <w:rPr>
          <w:rFonts w:ascii="Franklin Gothic Book" w:hAnsi="Franklin Gothic Book"/>
        </w:rPr>
        <w:t xml:space="preserve"> в соответствии с извещением о </w:t>
      </w:r>
      <w:r w:rsidR="006E4248" w:rsidRPr="00160C18">
        <w:rPr>
          <w:rFonts w:ascii="Franklin Gothic Book" w:hAnsi="Franklin Gothic Book"/>
        </w:rPr>
        <w:t>закупке;</w:t>
      </w:r>
    </w:p>
    <w:p w:rsidR="009812DE" w:rsidRPr="00160C1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Слова «Не вскрывать до 15 часов 00 минут </w:t>
      </w:r>
      <w:r w:rsidR="00C737A1" w:rsidRPr="00160C18">
        <w:rPr>
          <w:rFonts w:ascii="Franklin Gothic Book" w:hAnsi="Franklin Gothic Book"/>
        </w:rPr>
        <w:t xml:space="preserve"> </w:t>
      </w:r>
      <w:r w:rsidR="00345FF7">
        <w:rPr>
          <w:rFonts w:ascii="Franklin Gothic Book" w:hAnsi="Franklin Gothic Book"/>
        </w:rPr>
        <w:t>15</w:t>
      </w:r>
      <w:bookmarkStart w:id="0" w:name="_GoBack"/>
      <w:bookmarkEnd w:id="0"/>
      <w:r w:rsidR="00F30647" w:rsidRPr="00160C18">
        <w:rPr>
          <w:rFonts w:ascii="Franklin Gothic Book" w:hAnsi="Franklin Gothic Book"/>
        </w:rPr>
        <w:t xml:space="preserve"> апреля</w:t>
      </w:r>
      <w:r w:rsidRPr="00160C18">
        <w:rPr>
          <w:rFonts w:ascii="Franklin Gothic Book" w:hAnsi="Franklin Gothic Book"/>
          <w:b/>
        </w:rPr>
        <w:t xml:space="preserve"> </w:t>
      </w:r>
      <w:r w:rsidR="006E4248" w:rsidRPr="00160C18">
        <w:rPr>
          <w:rFonts w:ascii="Franklin Gothic Book" w:hAnsi="Franklin Gothic Book"/>
        </w:rPr>
        <w:t>2015</w:t>
      </w:r>
      <w:r w:rsidRPr="00160C18">
        <w:rPr>
          <w:rFonts w:ascii="Franklin Gothic Book" w:hAnsi="Franklin Gothic Book"/>
        </w:rPr>
        <w:t xml:space="preserve"> года».</w:t>
      </w:r>
    </w:p>
    <w:p w:rsidR="009812DE" w:rsidRPr="00160C18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Участники </w:t>
      </w:r>
      <w:r w:rsidR="006E4248" w:rsidRPr="00160C18">
        <w:rPr>
          <w:rFonts w:ascii="Franklin Gothic Book" w:hAnsi="Franklin Gothic Book"/>
        </w:rPr>
        <w:t>закупки</w:t>
      </w:r>
      <w:r w:rsidRPr="00160C18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160C18">
        <w:rPr>
          <w:rFonts w:ascii="Franklin Gothic Book" w:hAnsi="Franklin Gothic Book"/>
        </w:rPr>
        <w:t>д</w:t>
      </w:r>
      <w:r w:rsidRPr="00160C18">
        <w:rPr>
          <w:rFonts w:ascii="Franklin Gothic Book" w:hAnsi="Franklin Gothic Book"/>
        </w:rPr>
        <w:t xml:space="preserve">ресу Организатора </w:t>
      </w:r>
      <w:r w:rsidR="006E4248" w:rsidRPr="00160C18">
        <w:rPr>
          <w:rFonts w:ascii="Franklin Gothic Book" w:hAnsi="Franklin Gothic Book"/>
        </w:rPr>
        <w:t>закупки</w:t>
      </w:r>
      <w:r w:rsidRPr="00160C18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160C18">
        <w:rPr>
          <w:rFonts w:ascii="Franklin Gothic Book" w:hAnsi="Franklin Gothic Book"/>
        </w:rPr>
        <w:t>каб</w:t>
      </w:r>
      <w:proofErr w:type="spellEnd"/>
      <w:r w:rsidRPr="00160C18">
        <w:rPr>
          <w:rFonts w:ascii="Franklin Gothic Book" w:hAnsi="Franklin Gothic Book"/>
        </w:rPr>
        <w:t>. 203Д;</w:t>
      </w:r>
    </w:p>
    <w:p w:rsidR="009812DE" w:rsidRPr="00160C1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160C18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160C18">
        <w:rPr>
          <w:rFonts w:ascii="Franklin Gothic Book" w:hAnsi="Franklin Gothic Book"/>
          <w:sz w:val="24"/>
          <w:szCs w:val="24"/>
        </w:rPr>
        <w:t>закупке</w:t>
      </w:r>
      <w:r w:rsidRPr="00160C18">
        <w:rPr>
          <w:rFonts w:ascii="Franklin Gothic Book" w:hAnsi="Franklin Gothic Book"/>
          <w:sz w:val="24"/>
          <w:szCs w:val="24"/>
        </w:rPr>
        <w:t>:</w:t>
      </w:r>
      <w:proofErr w:type="gramEnd"/>
      <w:r w:rsidRPr="00160C18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160C18">
        <w:rPr>
          <w:rFonts w:ascii="Franklin Gothic Book" w:hAnsi="Franklin Gothic Book"/>
          <w:sz w:val="24"/>
          <w:szCs w:val="24"/>
        </w:rPr>
        <w:t>н</w:t>
      </w:r>
      <w:r w:rsidRPr="00160C18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160C18">
        <w:rPr>
          <w:rFonts w:ascii="Franklin Gothic Book" w:hAnsi="Franklin Gothic Book"/>
        </w:rPr>
        <w:t>й</w:t>
      </w:r>
      <w:r w:rsidRPr="00160C18">
        <w:rPr>
          <w:rFonts w:ascii="Franklin Gothic Book" w:hAnsi="Franklin Gothic Book"/>
        </w:rPr>
        <w:t xml:space="preserve"> или оформленно</w:t>
      </w:r>
      <w:r w:rsidR="006B51BD" w:rsidRPr="00160C18">
        <w:rPr>
          <w:rFonts w:ascii="Franklin Gothic Book" w:hAnsi="Franklin Gothic Book"/>
        </w:rPr>
        <w:t>й</w:t>
      </w:r>
      <w:r w:rsidRPr="00160C18">
        <w:rPr>
          <w:rFonts w:ascii="Franklin Gothic Book" w:hAnsi="Franklin Gothic Book"/>
        </w:rPr>
        <w:t xml:space="preserve"> не в с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160C1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160C18">
        <w:rPr>
          <w:rFonts w:ascii="Franklin Gothic Book" w:hAnsi="Franklin Gothic Book"/>
        </w:rPr>
        <w:t>в</w:t>
      </w:r>
      <w:r w:rsidRPr="00160C18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160C18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160C18">
        <w:rPr>
          <w:rFonts w:ascii="Franklin Gothic Book" w:hAnsi="Franklin Gothic Book"/>
          <w:b/>
        </w:rPr>
        <w:t>и допуск их к участию в закупке</w:t>
      </w:r>
    </w:p>
    <w:p w:rsidR="00B13811" w:rsidRPr="00160C1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Основными критериями допуска являются:</w:t>
      </w:r>
    </w:p>
    <w:p w:rsidR="00B13811" w:rsidRPr="00160C1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160C1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160C18">
        <w:rPr>
          <w:rFonts w:ascii="Franklin Gothic Book" w:hAnsi="Franklin Gothic Book"/>
        </w:rPr>
        <w:t>непревышение</w:t>
      </w:r>
      <w:proofErr w:type="spellEnd"/>
      <w:r w:rsidRPr="00160C18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160C1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160C18">
        <w:rPr>
          <w:rFonts w:ascii="Franklin Gothic Book" w:hAnsi="Franklin Gothic Book"/>
        </w:rPr>
        <w:t>непревышение</w:t>
      </w:r>
      <w:proofErr w:type="spellEnd"/>
      <w:r w:rsidRPr="00160C18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160C1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160C18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160C18">
        <w:rPr>
          <w:rFonts w:ascii="Franklin Gothic Book" w:hAnsi="Franklin Gothic Book"/>
        </w:rPr>
        <w:t>р</w:t>
      </w:r>
      <w:r w:rsidRPr="00160C18">
        <w:rPr>
          <w:rFonts w:ascii="Franklin Gothic Book" w:hAnsi="Franklin Gothic Book"/>
        </w:rPr>
        <w:t>ственных органов (при необходимости);</w:t>
      </w:r>
    </w:p>
    <w:p w:rsidR="00C76999" w:rsidRPr="00160C1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явке;</w:t>
      </w:r>
    </w:p>
    <w:p w:rsidR="00C76999" w:rsidRPr="00160C1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160C1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160C18">
        <w:rPr>
          <w:rFonts w:ascii="Franklin Gothic Book" w:hAnsi="Franklin Gothic Book"/>
        </w:rPr>
        <w:t>непроведении</w:t>
      </w:r>
      <w:proofErr w:type="spellEnd"/>
      <w:r w:rsidRPr="00160C18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160C18">
        <w:rPr>
          <w:rFonts w:ascii="Franklin Gothic Book" w:hAnsi="Franklin Gothic Book"/>
        </w:rPr>
        <w:t>признан</w:t>
      </w:r>
      <w:proofErr w:type="gramEnd"/>
      <w:r w:rsidRPr="00160C18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160C18">
        <w:rPr>
          <w:rFonts w:ascii="Franklin Gothic Book" w:hAnsi="Franklin Gothic Book"/>
        </w:rPr>
        <w:t>т</w:t>
      </w:r>
      <w:r w:rsidRPr="00160C18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160C18">
        <w:rPr>
          <w:rFonts w:ascii="Franklin Gothic Book" w:hAnsi="Franklin Gothic Book"/>
        </w:rPr>
        <w:t>неназначении</w:t>
      </w:r>
      <w:proofErr w:type="spellEnd"/>
      <w:r w:rsidRPr="00160C18">
        <w:rPr>
          <w:rFonts w:ascii="Franklin Gothic Book" w:hAnsi="Franklin Gothic Book"/>
        </w:rPr>
        <w:t xml:space="preserve"> в отношении участн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160C18">
        <w:rPr>
          <w:rFonts w:ascii="Franklin Gothic Book" w:hAnsi="Franklin Gothic Book"/>
        </w:rPr>
        <w:t>у</w:t>
      </w:r>
      <w:r w:rsidRPr="00160C18">
        <w:rPr>
          <w:rFonts w:ascii="Franklin Gothic Book" w:hAnsi="Franklin Gothic Book"/>
        </w:rPr>
        <w:t>щества);</w:t>
      </w:r>
    </w:p>
    <w:p w:rsidR="00B13811" w:rsidRPr="00160C1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160C18">
        <w:rPr>
          <w:rFonts w:ascii="Franklin Gothic Book" w:hAnsi="Franklin Gothic Book"/>
        </w:rPr>
        <w:t>я</w:t>
      </w:r>
      <w:r w:rsidRPr="00160C18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купки;</w:t>
      </w:r>
    </w:p>
    <w:p w:rsidR="00C76999" w:rsidRPr="00160C1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160C18">
        <w:rPr>
          <w:rFonts w:ascii="Franklin Gothic Book" w:hAnsi="Franklin Gothic Book"/>
        </w:rPr>
        <w:t>т</w:t>
      </w:r>
      <w:r w:rsidRPr="00160C18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160C1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160C1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при налич</w:t>
      </w:r>
      <w:proofErr w:type="gramStart"/>
      <w:r w:rsidRPr="00160C18">
        <w:rPr>
          <w:rFonts w:ascii="Franklin Gothic Book" w:hAnsi="Franklin Gothic Book"/>
        </w:rPr>
        <w:t>ии у у</w:t>
      </w:r>
      <w:proofErr w:type="gramEnd"/>
      <w:r w:rsidRPr="00160C18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160C18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160C18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160C1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160C18">
        <w:rPr>
          <w:rFonts w:ascii="Franklin Gothic Book" w:hAnsi="Franklin Gothic Book"/>
        </w:rPr>
        <w:t>з</w:t>
      </w:r>
      <w:r w:rsidRPr="00160C18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160C18">
        <w:rPr>
          <w:rFonts w:ascii="Franklin Gothic Book" w:hAnsi="Franklin Gothic Book"/>
        </w:rPr>
        <w:t>п</w:t>
      </w:r>
      <w:r w:rsidRPr="00160C18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160C18">
        <w:rPr>
          <w:rFonts w:ascii="Franklin Gothic Book" w:hAnsi="Franklin Gothic Book"/>
        </w:rPr>
        <w:t>д</w:t>
      </w:r>
      <w:r w:rsidRPr="00160C18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ставить соответствующие подтверждения. Участник закупки, не являющийся пр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</w:t>
      </w:r>
      <w:r w:rsidRPr="00160C18">
        <w:rPr>
          <w:rFonts w:ascii="Franklin Gothic Book" w:hAnsi="Franklin Gothic Book"/>
        </w:rPr>
        <w:t>з</w:t>
      </w:r>
      <w:r w:rsidRPr="00160C18">
        <w:rPr>
          <w:rFonts w:ascii="Franklin Gothic Book" w:hAnsi="Franklin Gothic Book"/>
        </w:rPr>
        <w:t>водителями (официальными представителями, дилерами) продукции по предмету закупки, включенной в состав лота (или другие документы, гарантирующие во</w:t>
      </w:r>
      <w:r w:rsidRPr="00160C18">
        <w:rPr>
          <w:rFonts w:ascii="Franklin Gothic Book" w:hAnsi="Franklin Gothic Book"/>
        </w:rPr>
        <w:t>з</w:t>
      </w:r>
      <w:r w:rsidRPr="00160C18">
        <w:rPr>
          <w:rFonts w:ascii="Franklin Gothic Book" w:hAnsi="Franklin Gothic Book"/>
        </w:rPr>
        <w:t>можность размещения заказа, оказания услуг).</w:t>
      </w:r>
    </w:p>
    <w:p w:rsidR="00B13811" w:rsidRPr="00160C18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160C18">
        <w:rPr>
          <w:rFonts w:ascii="Franklin Gothic Book" w:hAnsi="Franklin Gothic Book"/>
        </w:rPr>
        <w:t>т</w:t>
      </w:r>
      <w:r w:rsidRPr="00160C18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160C18">
        <w:rPr>
          <w:rFonts w:ascii="Franklin Gothic Book" w:hAnsi="Franklin Gothic Book"/>
        </w:rPr>
        <w:t>ю</w:t>
      </w:r>
      <w:r w:rsidRPr="00160C18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160C18">
        <w:rPr>
          <w:rFonts w:ascii="Franklin Gothic Book" w:hAnsi="Franklin Gothic Book"/>
        </w:rPr>
        <w:t>т</w:t>
      </w:r>
      <w:r w:rsidRPr="00160C18">
        <w:rPr>
          <w:rFonts w:ascii="Franklin Gothic Book" w:hAnsi="Franklin Gothic Book"/>
        </w:rPr>
        <w:t>дельным участникам.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Оценка заявок на участие в закупке</w:t>
      </w:r>
      <w:r w:rsidRPr="00160C18">
        <w:rPr>
          <w:rFonts w:ascii="Franklin Gothic Book" w:hAnsi="Franklin Gothic Book"/>
          <w:b/>
          <w:i/>
        </w:rPr>
        <w:t>.</w:t>
      </w:r>
    </w:p>
    <w:p w:rsidR="00E972F9" w:rsidRPr="00160C18" w:rsidRDefault="00E972F9" w:rsidP="00E972F9">
      <w:pPr>
        <w:pStyle w:val="OP111"/>
        <w:numPr>
          <w:ilvl w:val="2"/>
          <w:numId w:val="15"/>
        </w:numPr>
      </w:pPr>
      <w:r w:rsidRPr="00160C18">
        <w:t xml:space="preserve">Победителем </w:t>
      </w:r>
      <w:r w:rsidR="00C44945" w:rsidRPr="00160C18">
        <w:t>закупки</w:t>
      </w:r>
      <w:r w:rsidRPr="00160C18">
        <w:t xml:space="preserve"> признается участник закупки, предложивший наименьшую цену.</w:t>
      </w:r>
    </w:p>
    <w:p w:rsidR="00103C0C" w:rsidRPr="00160C18" w:rsidRDefault="00103C0C" w:rsidP="00E972F9">
      <w:pPr>
        <w:pStyle w:val="OP111"/>
        <w:numPr>
          <w:ilvl w:val="2"/>
          <w:numId w:val="15"/>
        </w:numPr>
      </w:pPr>
      <w:r w:rsidRPr="00160C18">
        <w:t>Организатор производит оценку заявок исходя из стоимости без учета НДС.</w:t>
      </w:r>
    </w:p>
    <w:p w:rsidR="00E972F9" w:rsidRPr="00160C18" w:rsidRDefault="00E972F9" w:rsidP="00E972F9">
      <w:pPr>
        <w:pStyle w:val="OP111"/>
        <w:numPr>
          <w:ilvl w:val="2"/>
          <w:numId w:val="15"/>
        </w:numPr>
      </w:pPr>
      <w:r w:rsidRPr="00160C18">
        <w:t>В случае</w:t>
      </w:r>
      <w:proofErr w:type="gramStart"/>
      <w:r w:rsidRPr="00160C18">
        <w:t>,</w:t>
      </w:r>
      <w:proofErr w:type="gramEnd"/>
      <w:r w:rsidRPr="00160C18">
        <w:t xml:space="preserve"> если наименьшая цена договора содержится в нескольких заявках на участие в закупке, победителем </w:t>
      </w:r>
      <w:r w:rsidR="00C44945" w:rsidRPr="00160C18">
        <w:t>закупки</w:t>
      </w:r>
      <w:r w:rsidRPr="00160C18">
        <w:t xml:space="preserve"> признается участник закупки, заявка к</w:t>
      </w:r>
      <w:r w:rsidRPr="00160C18">
        <w:t>о</w:t>
      </w:r>
      <w:r w:rsidRPr="00160C18">
        <w:t>торого поступила ранее других из заявок на участие в закупке с наименьшей ц</w:t>
      </w:r>
      <w:r w:rsidRPr="00160C18">
        <w:t>е</w:t>
      </w:r>
      <w:r w:rsidRPr="00160C18">
        <w:t>ной.</w:t>
      </w:r>
    </w:p>
    <w:p w:rsidR="00952474" w:rsidRPr="00160C18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160C18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160C18">
        <w:rPr>
          <w:rFonts w:ascii="Franklin Gothic Book" w:hAnsi="Franklin Gothic Book"/>
          <w:b/>
        </w:rPr>
        <w:t>.</w:t>
      </w:r>
    </w:p>
    <w:p w:rsidR="006656E1" w:rsidRPr="00160C18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160C18">
        <w:rPr>
          <w:rFonts w:ascii="Franklin Gothic Book" w:hAnsi="Franklin Gothic Book"/>
        </w:rPr>
        <w:t>у</w:t>
      </w:r>
      <w:r w:rsidRPr="00160C18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160C18">
        <w:rPr>
          <w:rFonts w:ascii="Franklin Gothic Book" w:hAnsi="Franklin Gothic Book"/>
        </w:rPr>
        <w:t>п</w:t>
      </w:r>
      <w:r w:rsidRPr="00160C18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тором закупки шага.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  <w:b/>
        </w:rPr>
        <w:t>Действия по итогам закупки</w:t>
      </w:r>
    </w:p>
    <w:p w:rsidR="009C3DA9" w:rsidRPr="00160C18" w:rsidRDefault="009C3DA9" w:rsidP="00877204">
      <w:pPr>
        <w:pStyle w:val="afff6"/>
        <w:numPr>
          <w:ilvl w:val="2"/>
          <w:numId w:val="15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160C18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160C18">
        <w:rPr>
          <w:rFonts w:ascii="Franklin Gothic Book" w:hAnsi="Franklin Gothic Book"/>
        </w:rPr>
        <w:t>требован</w:t>
      </w:r>
      <w:r w:rsidR="00773030" w:rsidRPr="00160C18">
        <w:rPr>
          <w:rFonts w:ascii="Franklin Gothic Book" w:hAnsi="Franklin Gothic Book"/>
        </w:rPr>
        <w:t>и</w:t>
      </w:r>
      <w:r w:rsidR="00773030" w:rsidRPr="00160C18">
        <w:rPr>
          <w:rFonts w:ascii="Franklin Gothic Book" w:hAnsi="Franklin Gothic Book"/>
        </w:rPr>
        <w:t>ям</w:t>
      </w:r>
      <w:proofErr w:type="gramEnd"/>
      <w:r w:rsidR="00773030" w:rsidRPr="00160C18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160C18">
        <w:rPr>
          <w:rFonts w:ascii="Franklin Gothic Book" w:hAnsi="Franklin Gothic Book"/>
        </w:rPr>
        <w:t>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 xml:space="preserve">затор закупки вправе обратиться в суд с иском о </w:t>
      </w:r>
      <w:proofErr w:type="gramStart"/>
      <w:r w:rsidRPr="00160C18">
        <w:rPr>
          <w:rFonts w:ascii="Franklin Gothic Book" w:hAnsi="Franklin Gothic Book"/>
        </w:rPr>
        <w:t>требовании</w:t>
      </w:r>
      <w:proofErr w:type="gramEnd"/>
      <w:r w:rsidRPr="00160C18">
        <w:rPr>
          <w:rFonts w:ascii="Franklin Gothic Book" w:hAnsi="Franklin Gothic Book"/>
        </w:rPr>
        <w:t xml:space="preserve"> о понуждении поб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дителя закупки заключить договор или о возмещении убытков, причиненных укл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нением от заключения договора.</w:t>
      </w:r>
    </w:p>
    <w:p w:rsidR="009C3DA9" w:rsidRPr="00160C18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 xml:space="preserve">В случае если участник, подавший </w:t>
      </w:r>
      <w:r w:rsidRPr="00160C18">
        <w:rPr>
          <w:rFonts w:ascii="Franklin Gothic Book" w:hAnsi="Franklin Gothic Book"/>
          <w:snapToGrid w:val="0"/>
        </w:rPr>
        <w:t>заявку на участие в закупке</w:t>
      </w:r>
      <w:r w:rsidRPr="00160C18">
        <w:rPr>
          <w:rFonts w:ascii="Franklin Gothic Book" w:hAnsi="Franklin Gothic Book"/>
        </w:rPr>
        <w:t>, признан единстве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160C18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П</w:t>
      </w:r>
      <w:r w:rsidR="009C3DA9" w:rsidRPr="00160C18">
        <w:rPr>
          <w:rFonts w:ascii="Franklin Gothic Book" w:hAnsi="Franklin Gothic Book"/>
        </w:rPr>
        <w:t xml:space="preserve">ротокол </w:t>
      </w:r>
      <w:r w:rsidRPr="00160C18">
        <w:rPr>
          <w:rFonts w:ascii="Franklin Gothic Book" w:hAnsi="Franklin Gothic Book"/>
        </w:rPr>
        <w:t>подведения итогов закупки</w:t>
      </w:r>
      <w:r w:rsidR="009C3DA9" w:rsidRPr="00160C18">
        <w:rPr>
          <w:rFonts w:ascii="Franklin Gothic Book" w:hAnsi="Franklin Gothic Book"/>
        </w:rPr>
        <w:t xml:space="preserve"> размещается на официальном сай</w:t>
      </w:r>
      <w:r w:rsidRPr="00160C18">
        <w:rPr>
          <w:rFonts w:ascii="Franklin Gothic Book" w:hAnsi="Franklin Gothic Book"/>
        </w:rPr>
        <w:t>те</w:t>
      </w:r>
      <w:r w:rsidR="00E972F9" w:rsidRPr="00160C18">
        <w:rPr>
          <w:rFonts w:ascii="Franklin Gothic Book" w:hAnsi="Franklin Gothic Book"/>
        </w:rPr>
        <w:t xml:space="preserve"> ОАО «НМТП»</w:t>
      </w:r>
      <w:r w:rsidRPr="00160C18">
        <w:rPr>
          <w:rFonts w:ascii="Franklin Gothic Book" w:hAnsi="Franklin Gothic Book"/>
        </w:rPr>
        <w:t>, на</w:t>
      </w:r>
      <w:r w:rsidR="009C3DA9" w:rsidRPr="00160C18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160C18">
        <w:rPr>
          <w:rFonts w:ascii="Franklin Gothic Book" w:hAnsi="Franklin Gothic Book"/>
        </w:rPr>
        <w:t>а</w:t>
      </w:r>
      <w:r w:rsidR="009C3DA9" w:rsidRPr="00160C18">
        <w:rPr>
          <w:rFonts w:ascii="Franklin Gothic Book" w:hAnsi="Franklin Gothic Book"/>
        </w:rPr>
        <w:t>тах проведенной закупки.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160C18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160C18">
        <w:rPr>
          <w:rFonts w:ascii="Franklin Gothic Book" w:hAnsi="Franklin Gothic Book"/>
        </w:rPr>
        <w:t>я</w:t>
      </w:r>
      <w:r w:rsidRPr="00160C18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160C18">
        <w:rPr>
          <w:rFonts w:ascii="Franklin Gothic Book" w:hAnsi="Franklin Gothic Book"/>
        </w:rPr>
        <w:t>попозиционно</w:t>
      </w:r>
      <w:proofErr w:type="spellEnd"/>
      <w:r w:rsidRPr="00160C18">
        <w:rPr>
          <w:rFonts w:ascii="Franklin Gothic Book" w:hAnsi="Franklin Gothic Book"/>
        </w:rPr>
        <w:t xml:space="preserve"> откорректирова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ные заявки, скорректированные по всем позициям лота пропорционально пон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жения стоимости всего лота в бумажном и электронном виде (если принято реш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ние организатора закупки о проведении процедуры пошагового понижения сто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мости заявок на участие в закупке).</w:t>
      </w:r>
      <w:proofErr w:type="gramEnd"/>
    </w:p>
    <w:p w:rsidR="009C3DA9" w:rsidRPr="00160C18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160C18">
        <w:rPr>
          <w:rFonts w:ascii="Franklin Gothic Book" w:hAnsi="Franklin Gothic Book"/>
        </w:rPr>
        <w:t>валюте указанной в пр</w:t>
      </w:r>
      <w:r w:rsidR="00877204" w:rsidRPr="00160C18">
        <w:rPr>
          <w:rFonts w:ascii="Franklin Gothic Book" w:hAnsi="Franklin Gothic Book"/>
        </w:rPr>
        <w:t>о</w:t>
      </w:r>
      <w:r w:rsidR="00877204" w:rsidRPr="00160C18">
        <w:rPr>
          <w:rFonts w:ascii="Franklin Gothic Book" w:hAnsi="Franklin Gothic Book"/>
        </w:rPr>
        <w:t>екте договора</w:t>
      </w:r>
      <w:r w:rsidRPr="00160C18">
        <w:rPr>
          <w:rFonts w:ascii="Franklin Gothic Book" w:hAnsi="Franklin Gothic Book"/>
        </w:rPr>
        <w:t>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60C18">
        <w:rPr>
          <w:rFonts w:ascii="Franklin Gothic Book" w:hAnsi="Franklin Gothic Book"/>
        </w:rPr>
        <w:t>ю</w:t>
      </w:r>
      <w:r w:rsidRPr="00160C18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60C18">
        <w:rPr>
          <w:rFonts w:ascii="Franklin Gothic Book" w:hAnsi="Franklin Gothic Book"/>
          <w:b/>
          <w:u w:val="single"/>
        </w:rPr>
        <w:t>Факсимильное во</w:t>
      </w:r>
      <w:r w:rsidRPr="00160C18">
        <w:rPr>
          <w:rFonts w:ascii="Franklin Gothic Book" w:hAnsi="Franklin Gothic Book"/>
          <w:b/>
          <w:u w:val="single"/>
        </w:rPr>
        <w:t>с</w:t>
      </w:r>
      <w:r w:rsidRPr="00160C18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160C18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160C18">
        <w:rPr>
          <w:rFonts w:ascii="Franklin Gothic Book" w:hAnsi="Franklin Gothic Book"/>
        </w:rPr>
        <w:t>ж</w:t>
      </w:r>
      <w:r w:rsidRPr="00160C18">
        <w:rPr>
          <w:rFonts w:ascii="Franklin Gothic Book" w:hAnsi="Franklin Gothic Book"/>
        </w:rPr>
        <w:t xml:space="preserve">но быть </w:t>
      </w:r>
      <w:proofErr w:type="gramStart"/>
      <w:r w:rsidRPr="00160C18">
        <w:rPr>
          <w:rFonts w:ascii="Franklin Gothic Book" w:hAnsi="Franklin Gothic Book"/>
        </w:rPr>
        <w:t>учтено</w:t>
      </w:r>
      <w:proofErr w:type="gramEnd"/>
      <w:r w:rsidRPr="00160C18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160C18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160C18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160C18">
        <w:rPr>
          <w:rFonts w:ascii="Franklin Gothic Book" w:hAnsi="Franklin Gothic Book"/>
        </w:rPr>
        <w:t>ождения товара» Формы 2 «Коммерческое предложение</w:t>
      </w:r>
      <w:r w:rsidRPr="00160C18">
        <w:rPr>
          <w:rFonts w:ascii="Franklin Gothic Book" w:hAnsi="Franklin Gothic Book"/>
        </w:rPr>
        <w:t>», участник может быть отстранен от дальнейшего уч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160C18">
        <w:rPr>
          <w:rFonts w:ascii="Franklin Gothic Book" w:hAnsi="Franklin Gothic Book"/>
        </w:rPr>
        <w:t>2.9.</w:t>
      </w:r>
      <w:r w:rsidR="00C076CB" w:rsidRPr="00160C18">
        <w:rPr>
          <w:rFonts w:ascii="Franklin Gothic Book" w:hAnsi="Franklin Gothic Book"/>
        </w:rPr>
        <w:t>5</w:t>
      </w:r>
      <w:r w:rsidR="00BC416C" w:rsidRPr="00160C18">
        <w:rPr>
          <w:rFonts w:ascii="Franklin Gothic Book" w:hAnsi="Franklin Gothic Book"/>
        </w:rPr>
        <w:t>.</w:t>
      </w:r>
    </w:p>
    <w:p w:rsidR="009C3DA9" w:rsidRPr="00160C18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купке, несет участник закупки.</w:t>
      </w:r>
    </w:p>
    <w:p w:rsidR="009C3DA9" w:rsidRPr="00160C18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160C18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з</w:t>
      </w:r>
      <w:r w:rsidR="001256C3" w:rsidRPr="00160C18">
        <w:rPr>
          <w:rFonts w:ascii="Franklin Gothic Book" w:hAnsi="Franklin Gothic Book"/>
        </w:rPr>
        <w:t>аявка на участие в закупке</w:t>
      </w:r>
      <w:r w:rsidR="007C1579" w:rsidRPr="00160C18">
        <w:rPr>
          <w:rFonts w:ascii="Franklin Gothic Book" w:hAnsi="Franklin Gothic Book"/>
        </w:rPr>
        <w:t xml:space="preserve"> (форма №1);</w:t>
      </w:r>
    </w:p>
    <w:p w:rsidR="007C1579" w:rsidRPr="00160C18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коммерческое предложение (</w:t>
      </w:r>
      <w:r w:rsidR="00A33314" w:rsidRPr="00160C18">
        <w:rPr>
          <w:rFonts w:ascii="Franklin Gothic Book" w:hAnsi="Franklin Gothic Book"/>
        </w:rPr>
        <w:t>форма №2</w:t>
      </w:r>
      <w:r w:rsidRPr="00160C18">
        <w:rPr>
          <w:rFonts w:ascii="Franklin Gothic Book" w:hAnsi="Franklin Gothic Book"/>
        </w:rPr>
        <w:t>);</w:t>
      </w:r>
    </w:p>
    <w:p w:rsidR="00A33314" w:rsidRPr="00160C18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160C18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анкета участника </w:t>
      </w:r>
      <w:r w:rsidR="00C44945" w:rsidRPr="00160C18">
        <w:rPr>
          <w:rFonts w:ascii="Franklin Gothic Book" w:hAnsi="Franklin Gothic Book"/>
        </w:rPr>
        <w:t>закупки</w:t>
      </w:r>
      <w:r w:rsidRPr="00160C18">
        <w:rPr>
          <w:rFonts w:ascii="Franklin Gothic Book" w:hAnsi="Franklin Gothic Book"/>
        </w:rPr>
        <w:t xml:space="preserve"> (форма </w:t>
      </w:r>
      <w:r w:rsidR="00A33314" w:rsidRPr="00160C18">
        <w:rPr>
          <w:rFonts w:ascii="Franklin Gothic Book" w:hAnsi="Franklin Gothic Book"/>
        </w:rPr>
        <w:t>№4</w:t>
      </w:r>
      <w:r w:rsidRPr="00160C18">
        <w:rPr>
          <w:rFonts w:ascii="Franklin Gothic Book" w:hAnsi="Franklin Gothic Book"/>
        </w:rPr>
        <w:t>)</w:t>
      </w:r>
      <w:r w:rsidR="00A33314" w:rsidRPr="00160C18">
        <w:rPr>
          <w:rFonts w:ascii="Franklin Gothic Book" w:hAnsi="Franklin Gothic Book"/>
        </w:rPr>
        <w:t>;</w:t>
      </w:r>
    </w:p>
    <w:p w:rsidR="000B6170" w:rsidRPr="00160C18" w:rsidRDefault="000B6170" w:rsidP="00160C1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Pr="00160C18" w:rsidRDefault="005D549A" w:rsidP="00160C18">
      <w:pPr>
        <w:pStyle w:val="afff6"/>
        <w:numPr>
          <w:ilvl w:val="0"/>
          <w:numId w:val="41"/>
        </w:numPr>
        <w:ind w:left="710" w:hanging="1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 </w:t>
      </w:r>
      <w:r w:rsidR="001366A8" w:rsidRPr="00160C18">
        <w:rPr>
          <w:rFonts w:ascii="Franklin Gothic Book" w:hAnsi="Franklin Gothic Book"/>
        </w:rPr>
        <w:t>справку об опыте поставки</w:t>
      </w:r>
      <w:r w:rsidR="00160C18" w:rsidRPr="00160C18">
        <w:rPr>
          <w:rFonts w:ascii="Franklin Gothic Book" w:hAnsi="Franklin Gothic Book"/>
        </w:rPr>
        <w:t xml:space="preserve"> импортных смазочных материалов за период 2012-2014 гг. и период 2015 г. </w:t>
      </w:r>
      <w:r w:rsidR="001366A8" w:rsidRPr="00160C18">
        <w:rPr>
          <w:rFonts w:ascii="Franklin Gothic Book" w:hAnsi="Franklin Gothic Book"/>
        </w:rPr>
        <w:t xml:space="preserve">  </w:t>
      </w:r>
      <w:r w:rsidRPr="00160C18">
        <w:rPr>
          <w:rFonts w:ascii="Franklin Gothic Book" w:hAnsi="Franklin Gothic Book"/>
        </w:rPr>
        <w:t>(форма №6)</w:t>
      </w:r>
      <w:r w:rsidR="00DF7779" w:rsidRPr="00160C18">
        <w:rPr>
          <w:rFonts w:ascii="Franklin Gothic Book" w:hAnsi="Franklin Gothic Book"/>
        </w:rPr>
        <w:t>;</w:t>
      </w:r>
    </w:p>
    <w:p w:rsidR="00516778" w:rsidRPr="00160C18" w:rsidRDefault="009A5B84" w:rsidP="00160C18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копия выписки из единого госуд</w:t>
      </w:r>
      <w:r w:rsidR="00516778" w:rsidRPr="00160C18">
        <w:rPr>
          <w:rFonts w:ascii="Franklin Gothic Book" w:hAnsi="Franklin Gothic Book"/>
        </w:rPr>
        <w:t xml:space="preserve">арственного реестра </w:t>
      </w:r>
      <w:proofErr w:type="gramStart"/>
      <w:r w:rsidR="00516778" w:rsidRPr="00160C18">
        <w:rPr>
          <w:rFonts w:ascii="Franklin Gothic Book" w:hAnsi="Franklin Gothic Book"/>
        </w:rPr>
        <w:t>юридических</w:t>
      </w:r>
      <w:proofErr w:type="gramEnd"/>
    </w:p>
    <w:p w:rsidR="009A5B84" w:rsidRPr="00160C18" w:rsidRDefault="009A5B84" w:rsidP="00160C18">
      <w:pPr>
        <w:ind w:left="709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лиц/индивидуальных предпринимателей, содержащая информацию о юридическом л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 xml:space="preserve">це/индивидуальном предпринимателе, </w:t>
      </w:r>
      <w:r w:rsidR="009C1C85" w:rsidRPr="00160C18">
        <w:rPr>
          <w:rFonts w:ascii="Franklin Gothic Book" w:hAnsi="Franklin Gothic Book"/>
        </w:rPr>
        <w:t>заверенная участником закупки и</w:t>
      </w:r>
      <w:r w:rsidRPr="00160C18">
        <w:rPr>
          <w:rFonts w:ascii="Franklin Gothic Book" w:hAnsi="Franklin Gothic Book"/>
        </w:rPr>
        <w:t xml:space="preserve"> полученная не ранее чем за три</w:t>
      </w:r>
      <w:r w:rsidR="009C1C85" w:rsidRPr="00160C18">
        <w:rPr>
          <w:rFonts w:ascii="Franklin Gothic Book" w:hAnsi="Franklin Gothic Book"/>
        </w:rPr>
        <w:t xml:space="preserve">дцать календарных дней до даты </w:t>
      </w:r>
      <w:r w:rsidRPr="00160C18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160C18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копия документа о </w:t>
      </w:r>
      <w:r w:rsidR="009C1C85" w:rsidRPr="00160C18">
        <w:rPr>
          <w:rFonts w:ascii="Franklin Gothic Book" w:hAnsi="Franklin Gothic Book"/>
        </w:rPr>
        <w:t>государственной регистрации</w:t>
      </w:r>
      <w:r w:rsidRPr="00160C18">
        <w:rPr>
          <w:rFonts w:ascii="Franklin Gothic Book" w:hAnsi="Franklin Gothic Book"/>
        </w:rPr>
        <w:t xml:space="preserve"> юридичес</w:t>
      </w:r>
      <w:r w:rsidR="00160C18" w:rsidRPr="00160C18">
        <w:rPr>
          <w:rFonts w:ascii="Franklin Gothic Book" w:hAnsi="Franklin Gothic Book"/>
        </w:rPr>
        <w:t>кого л</w:t>
      </w:r>
      <w:r w:rsidR="00160C18"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160C18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копия свидетельства о постановке участни</w:t>
      </w:r>
      <w:r w:rsidR="00160C18" w:rsidRPr="00160C18">
        <w:rPr>
          <w:rFonts w:ascii="Franklin Gothic Book" w:hAnsi="Franklin Gothic Book"/>
        </w:rPr>
        <w:t>ка закупки на налоговый учет,  за</w:t>
      </w:r>
      <w:r w:rsidRPr="00160C18">
        <w:rPr>
          <w:rFonts w:ascii="Franklin Gothic Book" w:hAnsi="Franklin Gothic Book"/>
        </w:rPr>
        <w:t>вере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ная участником закупки;</w:t>
      </w:r>
    </w:p>
    <w:p w:rsidR="009A5B84" w:rsidRPr="00160C1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160C1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160C1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160C1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160C18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160C18">
        <w:rPr>
          <w:rFonts w:ascii="Franklin Gothic Book" w:hAnsi="Franklin Gothic Book"/>
        </w:rPr>
        <w:t xml:space="preserve"> В случае</w:t>
      </w:r>
      <w:proofErr w:type="gramStart"/>
      <w:r w:rsidRPr="00160C18">
        <w:rPr>
          <w:rFonts w:ascii="Franklin Gothic Book" w:hAnsi="Franklin Gothic Book"/>
        </w:rPr>
        <w:t>,</w:t>
      </w:r>
      <w:proofErr w:type="gramEnd"/>
      <w:r w:rsidRPr="00160C18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160C18">
        <w:rPr>
          <w:rFonts w:ascii="Franklin Gothic Book" w:hAnsi="Franklin Gothic Book"/>
        </w:rPr>
        <w:t>предоставляется документ</w:t>
      </w:r>
      <w:proofErr w:type="gramEnd"/>
      <w:r w:rsidRPr="00160C18">
        <w:rPr>
          <w:rFonts w:ascii="Franklin Gothic Book" w:hAnsi="Franklin Gothic Book"/>
        </w:rPr>
        <w:t>, подтвержда</w:t>
      </w:r>
      <w:r w:rsidRPr="00160C18">
        <w:rPr>
          <w:rFonts w:ascii="Franklin Gothic Book" w:hAnsi="Franklin Gothic Book"/>
        </w:rPr>
        <w:t>ю</w:t>
      </w:r>
      <w:r w:rsidRPr="00160C18">
        <w:rPr>
          <w:rFonts w:ascii="Franklin Gothic Book" w:hAnsi="Franklin Gothic Book"/>
        </w:rPr>
        <w:t xml:space="preserve">щий полномочия такого лица. </w:t>
      </w:r>
    </w:p>
    <w:p w:rsidR="009A5B84" w:rsidRPr="00160C18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В случае</w:t>
      </w:r>
      <w:proofErr w:type="gramStart"/>
      <w:r w:rsidRPr="00160C18">
        <w:rPr>
          <w:rFonts w:ascii="Franklin Gothic Book" w:hAnsi="Franklin Gothic Book"/>
        </w:rPr>
        <w:t>,</w:t>
      </w:r>
      <w:proofErr w:type="gramEnd"/>
      <w:r w:rsidRPr="00160C18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160C18">
        <w:rPr>
          <w:rFonts w:ascii="Franklin Gothic Book" w:hAnsi="Franklin Gothic Book"/>
        </w:rPr>
        <w:t>д</w:t>
      </w:r>
      <w:r w:rsidRPr="00160C18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160C1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160C18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160C18">
        <w:rPr>
          <w:rFonts w:ascii="Franklin Gothic Book" w:hAnsi="Franklin Gothic Book"/>
        </w:rPr>
        <w:t>ь</w:t>
      </w:r>
      <w:r w:rsidRPr="00160C18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160C18">
        <w:rPr>
          <w:rFonts w:ascii="Franklin Gothic Book" w:hAnsi="Franklin Gothic Book"/>
        </w:rPr>
        <w:t>у</w:t>
      </w:r>
      <w:r w:rsidRPr="00160C18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160C18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proofErr w:type="gramStart"/>
      <w:r w:rsidRPr="00160C18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говора,  являются крупной сделкой</w:t>
      </w:r>
      <w:r w:rsidRPr="00160C18">
        <w:rPr>
          <w:rFonts w:ascii="Franklin Gothic Book" w:hAnsi="Franklin Gothic Book"/>
          <w:u w:val="single"/>
        </w:rPr>
        <w:t xml:space="preserve"> </w:t>
      </w:r>
      <w:r w:rsidRPr="00160C18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160C18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160C18">
        <w:rPr>
          <w:rFonts w:ascii="Franklin Gothic Book" w:hAnsi="Franklin Gothic Book"/>
          <w:u w:val="single"/>
        </w:rPr>
        <w:t xml:space="preserve">. </w:t>
      </w:r>
    </w:p>
    <w:p w:rsidR="00894C34" w:rsidRPr="00160C18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160C18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 xml:space="preserve">4. </w:t>
      </w:r>
      <w:r w:rsidR="00FD2947" w:rsidRPr="00160C18">
        <w:rPr>
          <w:rFonts w:ascii="Franklin Gothic Book" w:hAnsi="Franklin Gothic Book"/>
          <w:b/>
        </w:rPr>
        <w:t xml:space="preserve">Объем </w:t>
      </w:r>
      <w:r w:rsidR="00DF77BE" w:rsidRPr="00160C18">
        <w:rPr>
          <w:rFonts w:ascii="Franklin Gothic Book" w:hAnsi="Franklin Gothic Book"/>
          <w:b/>
        </w:rPr>
        <w:t>поставки</w:t>
      </w:r>
    </w:p>
    <w:p w:rsidR="009C1C85" w:rsidRPr="00160C18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160C18" w:rsidRPr="00160C18" w:rsidRDefault="00160C18" w:rsidP="00160C1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60C18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160C18" w:rsidRPr="00160C18" w:rsidRDefault="00160C18" w:rsidP="00160C1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60C18">
        <w:rPr>
          <w:rFonts w:ascii="Franklin Gothic Book" w:eastAsiaTheme="minorHAnsi" w:hAnsi="Franklin Gothic Book"/>
          <w:b/>
          <w:lang w:eastAsia="en-US"/>
        </w:rPr>
        <w:t xml:space="preserve">На поставку масла моторного </w:t>
      </w:r>
      <w:proofErr w:type="spellStart"/>
      <w:r w:rsidRPr="00160C18">
        <w:rPr>
          <w:rFonts w:ascii="Franklin Gothic Book" w:eastAsiaTheme="minorHAnsi" w:hAnsi="Franklin Gothic Book"/>
          <w:b/>
          <w:lang w:eastAsia="en-US"/>
        </w:rPr>
        <w:t>Mobil</w:t>
      </w:r>
      <w:proofErr w:type="spellEnd"/>
      <w:r w:rsidRPr="00160C18">
        <w:rPr>
          <w:rFonts w:ascii="Franklin Gothic Book" w:eastAsiaTheme="minorHAnsi" w:hAnsi="Franklin Gothic Book"/>
          <w:b/>
          <w:lang w:eastAsia="en-US"/>
        </w:rPr>
        <w:t xml:space="preserve"> </w:t>
      </w:r>
      <w:proofErr w:type="spellStart"/>
      <w:r w:rsidRPr="00160C18">
        <w:rPr>
          <w:rFonts w:ascii="Franklin Gothic Book" w:eastAsiaTheme="minorHAnsi" w:hAnsi="Franklin Gothic Book"/>
          <w:b/>
          <w:lang w:eastAsia="en-US"/>
        </w:rPr>
        <w:t>Delvac</w:t>
      </w:r>
      <w:proofErr w:type="spellEnd"/>
      <w:r w:rsidRPr="00160C18">
        <w:rPr>
          <w:rFonts w:ascii="Franklin Gothic Book" w:eastAsiaTheme="minorHAnsi" w:hAnsi="Franklin Gothic Book"/>
          <w:b/>
          <w:lang w:eastAsia="en-US"/>
        </w:rPr>
        <w:t xml:space="preserve"> </w:t>
      </w:r>
    </w:p>
    <w:tbl>
      <w:tblPr>
        <w:tblStyle w:val="22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160C18" w:rsidRPr="00160C18" w:rsidTr="00160C18">
        <w:tc>
          <w:tcPr>
            <w:tcW w:w="675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60C18">
              <w:rPr>
                <w:rFonts w:ascii="Franklin Gothic Book" w:hAnsi="Franklin Gothic Book"/>
              </w:rPr>
              <w:t>п</w:t>
            </w:r>
            <w:proofErr w:type="gramEnd"/>
            <w:r w:rsidRPr="00160C18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160C18" w:rsidRPr="00160C18" w:rsidTr="00160C18">
        <w:tc>
          <w:tcPr>
            <w:tcW w:w="675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160C18">
              <w:rPr>
                <w:rFonts w:ascii="Franklin Gothic Book" w:hAnsi="Franklin Gothic Book"/>
              </w:rPr>
              <w:t>о</w:t>
            </w:r>
            <w:r w:rsidRPr="00160C18">
              <w:rPr>
                <w:rFonts w:ascii="Franklin Gothic Book" w:hAnsi="Franklin Gothic Book"/>
              </w:rPr>
              <w:t>вый порт»</w:t>
            </w:r>
          </w:p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160C18">
              <w:rPr>
                <w:rFonts w:ascii="Franklin Gothic Book" w:hAnsi="Franklin Gothic Book"/>
              </w:rPr>
              <w:t>Портовая</w:t>
            </w:r>
            <w:proofErr w:type="gramEnd"/>
            <w:r w:rsidRPr="00160C18">
              <w:rPr>
                <w:rFonts w:ascii="Franklin Gothic Book" w:hAnsi="Franklin Gothic Book"/>
              </w:rPr>
              <w:t>, 14</w:t>
            </w:r>
          </w:p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Первый заместитель технического директора ОАО «НМТП» -  Фофонов И.М.</w:t>
            </w:r>
          </w:p>
        </w:tc>
      </w:tr>
      <w:tr w:rsidR="00160C18" w:rsidRPr="00160C18" w:rsidTr="00160C18">
        <w:tc>
          <w:tcPr>
            <w:tcW w:w="675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Поставка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масла моторного 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Mobil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Delvac</w:t>
            </w:r>
            <w:proofErr w:type="spellEnd"/>
          </w:p>
        </w:tc>
      </w:tr>
      <w:tr w:rsidR="00160C18" w:rsidRPr="00160C18" w:rsidTr="00160C18">
        <w:trPr>
          <w:trHeight w:val="1163"/>
        </w:trPr>
        <w:tc>
          <w:tcPr>
            <w:tcW w:w="675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Требования к участникам з</w:t>
            </w:r>
            <w:r w:rsidRPr="00160C18">
              <w:rPr>
                <w:rFonts w:ascii="Franklin Gothic Book" w:hAnsi="Franklin Gothic Book"/>
              </w:rPr>
              <w:t>а</w:t>
            </w:r>
            <w:r w:rsidRPr="00160C18">
              <w:rPr>
                <w:rFonts w:ascii="Franklin Gothic Book" w:hAnsi="Franklin Gothic Book"/>
              </w:rPr>
              <w:t>купки при подаче заявок:</w:t>
            </w:r>
          </w:p>
        </w:tc>
        <w:tc>
          <w:tcPr>
            <w:tcW w:w="7512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Наличие опыта работы на рынке поставки импортных смазочных м</w:t>
            </w:r>
            <w:r w:rsidRPr="00160C18">
              <w:rPr>
                <w:rFonts w:ascii="Franklin Gothic Book" w:hAnsi="Franklin Gothic Book"/>
              </w:rPr>
              <w:t>а</w:t>
            </w:r>
            <w:r w:rsidRPr="00160C18">
              <w:rPr>
                <w:rFonts w:ascii="Franklin Gothic Book" w:hAnsi="Franklin Gothic Book"/>
              </w:rPr>
              <w:t>териалов</w:t>
            </w:r>
          </w:p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160C18" w:rsidRPr="00160C18" w:rsidTr="00160C18">
        <w:tc>
          <w:tcPr>
            <w:tcW w:w="675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Наименование и объём поставл</w:t>
            </w:r>
            <w:r w:rsidRPr="00160C18">
              <w:rPr>
                <w:rFonts w:ascii="Franklin Gothic Book" w:hAnsi="Franklin Gothic Book"/>
              </w:rPr>
              <w:t>я</w:t>
            </w:r>
            <w:r w:rsidRPr="00160C18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</w:p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 xml:space="preserve">Наименование товара </w:t>
            </w:r>
          </w:p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</w:p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  <w:color w:val="000000"/>
                <w:shd w:val="clear" w:color="auto" w:fill="FFFFFF"/>
              </w:rPr>
            </w:pP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Масло моторное 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Mobil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Delvac</w:t>
            </w:r>
            <w:proofErr w:type="spellEnd"/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MX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™ 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Extra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 xml:space="preserve"> 10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W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-40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 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(208л)  -  832 л.</w:t>
            </w:r>
          </w:p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160C18" w:rsidRPr="00160C18" w:rsidTr="00160C18">
        <w:tc>
          <w:tcPr>
            <w:tcW w:w="675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160C18" w:rsidRPr="00160C18" w:rsidRDefault="00160C18" w:rsidP="00160C18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160C18">
              <w:rPr>
                <w:rFonts w:ascii="Franklin Gothic Book" w:hAnsi="Franklin Gothic Book"/>
              </w:rPr>
              <w:t>д</w:t>
            </w:r>
            <w:r w:rsidRPr="00160C18">
              <w:rPr>
                <w:rFonts w:ascii="Franklin Gothic Book" w:hAnsi="Franklin Gothic Book"/>
              </w:rPr>
              <w:t>ресу Покупателя (г. Новороссийск, ул. Портовая, 14) в срок не более 20(двадцати) рабочих  дней со дня подписания Договора и Прилож</w:t>
            </w:r>
            <w:r w:rsidRPr="00160C18">
              <w:rPr>
                <w:rFonts w:ascii="Franklin Gothic Book" w:hAnsi="Franklin Gothic Book"/>
              </w:rPr>
              <w:t>е</w:t>
            </w:r>
            <w:r w:rsidRPr="00160C18">
              <w:rPr>
                <w:rFonts w:ascii="Franklin Gothic Book" w:hAnsi="Franklin Gothic Book"/>
              </w:rPr>
              <w:t>ния №1.</w:t>
            </w:r>
          </w:p>
        </w:tc>
      </w:tr>
    </w:tbl>
    <w:p w:rsidR="00990FD4" w:rsidRPr="00160C18" w:rsidRDefault="00990FD4" w:rsidP="00990FD4">
      <w:pPr>
        <w:rPr>
          <w:rFonts w:ascii="Franklin Gothic Book" w:hAnsi="Franklin Gothic Book"/>
          <w:sz w:val="22"/>
          <w:szCs w:val="22"/>
        </w:rPr>
      </w:pPr>
    </w:p>
    <w:p w:rsidR="00DF77BE" w:rsidRPr="00160C18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160C18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160C18">
        <w:rPr>
          <w:rFonts w:ascii="Franklin Gothic Book" w:hAnsi="Franklin Gothic Book"/>
          <w:b/>
        </w:rPr>
        <w:t xml:space="preserve">5. </w:t>
      </w:r>
      <w:r w:rsidR="00FD2947" w:rsidRPr="00160C18">
        <w:rPr>
          <w:rFonts w:ascii="Franklin Gothic Book" w:hAnsi="Franklin Gothic Book"/>
          <w:b/>
        </w:rPr>
        <w:t>Проект договора</w:t>
      </w:r>
    </w:p>
    <w:p w:rsidR="00160C18" w:rsidRPr="00160C18" w:rsidRDefault="00160C18" w:rsidP="00160C18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160C18" w:rsidRPr="00160C18" w:rsidRDefault="00160C18" w:rsidP="00160C18">
      <w:pPr>
        <w:suppressAutoHyphens/>
        <w:jc w:val="center"/>
        <w:rPr>
          <w:rFonts w:ascii="Franklin Gothic Book" w:hAnsi="Franklin Gothic Book"/>
          <w:b/>
          <w:sz w:val="22"/>
          <w:szCs w:val="22"/>
          <w:lang w:eastAsia="ar-SA"/>
        </w:rPr>
      </w:pPr>
      <w:r w:rsidRPr="00160C18">
        <w:rPr>
          <w:rFonts w:ascii="Franklin Gothic Book" w:hAnsi="Franklin Gothic Book"/>
          <w:b/>
          <w:sz w:val="22"/>
          <w:szCs w:val="22"/>
          <w:lang w:eastAsia="ar-SA"/>
        </w:rPr>
        <w:t xml:space="preserve">ДОГОВОР ПОСТАВКИ №  НМТП___________________ </w:t>
      </w:r>
    </w:p>
    <w:p w:rsidR="00160C18" w:rsidRPr="00160C18" w:rsidRDefault="00160C18" w:rsidP="00160C18">
      <w:pPr>
        <w:rPr>
          <w:rFonts w:ascii="Franklin Gothic Book" w:hAnsi="Franklin Gothic Book"/>
          <w:b/>
          <w:sz w:val="22"/>
          <w:szCs w:val="22"/>
        </w:rPr>
      </w:pPr>
      <w:r w:rsidRPr="00160C18">
        <w:rPr>
          <w:rFonts w:ascii="Franklin Gothic Book" w:hAnsi="Franklin Gothic Book"/>
          <w:b/>
          <w:sz w:val="22"/>
          <w:szCs w:val="22"/>
        </w:rPr>
        <w:tab/>
      </w:r>
    </w:p>
    <w:p w:rsidR="00160C18" w:rsidRPr="00160C18" w:rsidRDefault="00160C18" w:rsidP="00160C18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160C18" w:rsidRPr="001C6F0A" w:rsidRDefault="00160C18" w:rsidP="00160C18">
      <w:pPr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160C18" w:rsidRPr="001C6F0A" w:rsidRDefault="00160C18" w:rsidP="00160C18">
      <w:pPr>
        <w:rPr>
          <w:rFonts w:ascii="Franklin Gothic Book" w:hAnsi="Franklin Gothic Book"/>
        </w:rPr>
      </w:pPr>
    </w:p>
    <w:p w:rsidR="00160C18" w:rsidRPr="001C6F0A" w:rsidRDefault="00160C18" w:rsidP="00160C18">
      <w:pPr>
        <w:jc w:val="both"/>
        <w:rPr>
          <w:rFonts w:ascii="Franklin Gothic Book" w:hAnsi="Franklin Gothic Book"/>
          <w:b/>
          <w:lang w:eastAsia="ar-SA"/>
        </w:rPr>
      </w:pPr>
      <w:r w:rsidRPr="001C6F0A">
        <w:rPr>
          <w:rFonts w:ascii="Franklin Gothic Book" w:hAnsi="Franklin Gothic Book"/>
        </w:rPr>
        <w:t xml:space="preserve">               </w:t>
      </w:r>
      <w:r w:rsidRPr="001C6F0A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1C6F0A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1C6F0A">
        <w:rPr>
          <w:rFonts w:ascii="Franklin Gothic Book" w:hAnsi="Franklin Gothic Book"/>
        </w:rPr>
        <w:t>и</w:t>
      </w:r>
      <w:r w:rsidRPr="001C6F0A">
        <w:rPr>
          <w:rFonts w:ascii="Franklin Gothic Book" w:hAnsi="Franklin Gothic Book"/>
        </w:rPr>
        <w:t xml:space="preserve">ректора  </w:t>
      </w:r>
      <w:proofErr w:type="spellStart"/>
      <w:r w:rsidRPr="001C6F0A">
        <w:rPr>
          <w:rFonts w:ascii="Franklin Gothic Book" w:hAnsi="Franklin Gothic Book"/>
        </w:rPr>
        <w:t>Фофонова</w:t>
      </w:r>
      <w:proofErr w:type="spellEnd"/>
      <w:r w:rsidRPr="001C6F0A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</w:t>
      </w:r>
      <w:r w:rsidRPr="001C6F0A">
        <w:rPr>
          <w:rFonts w:ascii="Franklin Gothic Book" w:hAnsi="Franklin Gothic Book"/>
          <w:u w:val="single"/>
        </w:rPr>
        <w:t>,</w:t>
      </w:r>
      <w:r w:rsidRPr="001C6F0A">
        <w:rPr>
          <w:rFonts w:ascii="Franklin Gothic Book" w:hAnsi="Franklin Gothic Book"/>
        </w:rPr>
        <w:t xml:space="preserve"> с одной стороны, и </w:t>
      </w:r>
      <w:r w:rsidRPr="001C6F0A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1C6F0A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160C18" w:rsidRPr="001C6F0A" w:rsidRDefault="00160C18" w:rsidP="00160C18">
      <w:pPr>
        <w:jc w:val="both"/>
        <w:rPr>
          <w:rFonts w:ascii="Franklin Gothic Book" w:hAnsi="Franklin Gothic Book"/>
        </w:rPr>
      </w:pPr>
    </w:p>
    <w:p w:rsidR="00160C18" w:rsidRPr="001C6F0A" w:rsidRDefault="00160C18" w:rsidP="00160C18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C6F0A">
        <w:rPr>
          <w:rFonts w:ascii="Franklin Gothic Book" w:hAnsi="Franklin Gothic Book"/>
          <w:b/>
          <w:caps/>
        </w:rPr>
        <w:t>Предмет Договора</w:t>
      </w:r>
    </w:p>
    <w:p w:rsidR="00160C18" w:rsidRPr="001C6F0A" w:rsidRDefault="00160C18" w:rsidP="00160C18">
      <w:pPr>
        <w:ind w:left="426" w:hanging="426"/>
        <w:jc w:val="both"/>
        <w:rPr>
          <w:rFonts w:ascii="Franklin Gothic Book" w:hAnsi="Franklin Gothic Book"/>
          <w:b/>
        </w:rPr>
      </w:pPr>
    </w:p>
    <w:p w:rsidR="00160C18" w:rsidRPr="001C6F0A" w:rsidRDefault="00160C18" w:rsidP="00160C1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 xml:space="preserve">Поставщик обязуется поставить Покупателю </w:t>
      </w:r>
      <w:r w:rsidRPr="001C6F0A">
        <w:rPr>
          <w:rFonts w:ascii="Franklin Gothic Book" w:hAnsi="Franklin Gothic Book"/>
          <w:b/>
        </w:rPr>
        <w:t xml:space="preserve">масло моторное </w:t>
      </w:r>
      <w:proofErr w:type="spellStart"/>
      <w:r w:rsidRPr="001C6F0A">
        <w:rPr>
          <w:rFonts w:ascii="Franklin Gothic Book" w:hAnsi="Franklin Gothic Book"/>
          <w:b/>
        </w:rPr>
        <w:t>Mobil</w:t>
      </w:r>
      <w:proofErr w:type="spellEnd"/>
      <w:r w:rsidRPr="001C6F0A">
        <w:rPr>
          <w:rFonts w:ascii="Franklin Gothic Book" w:hAnsi="Franklin Gothic Book"/>
          <w:b/>
        </w:rPr>
        <w:t xml:space="preserve"> </w:t>
      </w:r>
      <w:proofErr w:type="spellStart"/>
      <w:r w:rsidRPr="001C6F0A">
        <w:rPr>
          <w:rFonts w:ascii="Franklin Gothic Book" w:hAnsi="Franklin Gothic Book"/>
          <w:b/>
        </w:rPr>
        <w:t>Delvac</w:t>
      </w:r>
      <w:proofErr w:type="spellEnd"/>
      <w:r w:rsidRPr="001C6F0A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</w:t>
      </w:r>
      <w:proofErr w:type="gramStart"/>
      <w:r w:rsidRPr="001C6F0A">
        <w:rPr>
          <w:rFonts w:ascii="Franklin Gothic Book" w:hAnsi="Franklin Gothic Book"/>
        </w:rPr>
        <w:t xml:space="preserve">. (_____________________________________________________), </w:t>
      </w:r>
      <w:proofErr w:type="gramEnd"/>
      <w:r w:rsidRPr="001C6F0A">
        <w:rPr>
          <w:rFonts w:ascii="Franklin Gothic Book" w:hAnsi="Franklin Gothic Book"/>
        </w:rPr>
        <w:t>с НДС ___________.</w:t>
      </w:r>
    </w:p>
    <w:p w:rsidR="00160C18" w:rsidRPr="001C6F0A" w:rsidRDefault="00160C18" w:rsidP="00160C1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60C18" w:rsidRPr="001C6F0A" w:rsidRDefault="00160C18" w:rsidP="00160C1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160C18" w:rsidRPr="001C6F0A" w:rsidRDefault="00160C18" w:rsidP="00160C18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60C18" w:rsidRPr="001C6F0A" w:rsidRDefault="00160C18" w:rsidP="00160C1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60C18" w:rsidRPr="001C6F0A" w:rsidRDefault="00160C18" w:rsidP="00160C18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C6F0A">
        <w:rPr>
          <w:rFonts w:ascii="Franklin Gothic Book" w:hAnsi="Franklin Gothic Book"/>
          <w:b/>
          <w:caps/>
        </w:rPr>
        <w:t>Качество и комплектность</w:t>
      </w:r>
    </w:p>
    <w:p w:rsidR="00160C18" w:rsidRPr="001C6F0A" w:rsidRDefault="00160C18" w:rsidP="00160C18">
      <w:pPr>
        <w:ind w:left="240"/>
        <w:jc w:val="both"/>
        <w:rPr>
          <w:rFonts w:ascii="Franklin Gothic Book" w:hAnsi="Franklin Gothic Book"/>
          <w:b/>
        </w:rPr>
      </w:pPr>
    </w:p>
    <w:p w:rsidR="00160C18" w:rsidRPr="001C6F0A" w:rsidRDefault="00160C18" w:rsidP="00160C1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1C6F0A">
        <w:rPr>
          <w:rFonts w:ascii="Franklin Gothic Book" w:hAnsi="Franklin Gothic Book"/>
          <w:lang w:eastAsia="ar-SA"/>
        </w:rPr>
        <w:t>о</w:t>
      </w:r>
      <w:r w:rsidRPr="001C6F0A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160C18" w:rsidRPr="001C6F0A" w:rsidRDefault="00160C18" w:rsidP="00160C1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Если в течение эксплуатации поставленный Товар не будет соответствовать условиям Д</w:t>
      </w:r>
      <w:r w:rsidRPr="001C6F0A">
        <w:rPr>
          <w:rFonts w:ascii="Franklin Gothic Book" w:hAnsi="Franklin Gothic Book"/>
          <w:lang w:eastAsia="ar-SA"/>
        </w:rPr>
        <w:t>о</w:t>
      </w:r>
      <w:r w:rsidRPr="001C6F0A">
        <w:rPr>
          <w:rFonts w:ascii="Franklin Gothic Book" w:hAnsi="Franklin Gothic Book"/>
          <w:lang w:eastAsia="ar-SA"/>
        </w:rPr>
        <w:t>говора, Поставщик обязан за свой счет и по своему выбору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</w:t>
      </w:r>
      <w:r w:rsidRPr="001C6F0A">
        <w:rPr>
          <w:rFonts w:ascii="Franklin Gothic Book" w:hAnsi="Franklin Gothic Book"/>
          <w:lang w:eastAsia="ar-SA"/>
        </w:rPr>
        <w:t>о</w:t>
      </w:r>
      <w:r w:rsidRPr="001C6F0A">
        <w:rPr>
          <w:rFonts w:ascii="Franklin Gothic Book" w:hAnsi="Franklin Gothic Book"/>
          <w:lang w:eastAsia="ar-SA"/>
        </w:rPr>
        <w:t>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</w:t>
      </w:r>
      <w:r w:rsidRPr="001C6F0A">
        <w:rPr>
          <w:rFonts w:ascii="Franklin Gothic Book" w:hAnsi="Franklin Gothic Book"/>
          <w:lang w:eastAsia="ar-SA"/>
        </w:rPr>
        <w:t>е</w:t>
      </w:r>
      <w:r w:rsidRPr="001C6F0A">
        <w:rPr>
          <w:rFonts w:ascii="Franklin Gothic Book" w:hAnsi="Franklin Gothic Book"/>
          <w:lang w:eastAsia="ar-SA"/>
        </w:rPr>
        <w:t>устойку (штраф, пеню) в размере 0,1% от стоимости недоброкачественного Товара за каждый день просрочки.</w:t>
      </w:r>
    </w:p>
    <w:p w:rsidR="00160C18" w:rsidRPr="001C6F0A" w:rsidRDefault="00160C18" w:rsidP="00160C1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Срок годности на поставляемый товар не должна быть менее 12 (двенадцати) месяцев от даты поставки Товара Покупателю.</w:t>
      </w:r>
    </w:p>
    <w:p w:rsidR="00160C18" w:rsidRPr="001C6F0A" w:rsidRDefault="00160C18" w:rsidP="00160C1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C6F0A">
        <w:rPr>
          <w:rFonts w:ascii="Franklin Gothic Book" w:hAnsi="Franklin Gothic Book"/>
          <w:lang w:eastAsia="ar-SA"/>
        </w:rPr>
        <w:t>затарен</w:t>
      </w:r>
      <w:proofErr w:type="spellEnd"/>
      <w:r w:rsidRPr="001C6F0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1C6F0A">
        <w:rPr>
          <w:rFonts w:ascii="Franklin Gothic Book" w:hAnsi="Franklin Gothic Book"/>
          <w:lang w:eastAsia="ar-SA"/>
        </w:rPr>
        <w:t>о</w:t>
      </w:r>
      <w:r w:rsidRPr="001C6F0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1C6F0A">
        <w:rPr>
          <w:rFonts w:ascii="Franklin Gothic Book" w:hAnsi="Franklin Gothic Book"/>
          <w:lang w:eastAsia="ar-SA"/>
        </w:rPr>
        <w:t>с</w:t>
      </w:r>
      <w:r w:rsidRPr="001C6F0A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160C18" w:rsidRPr="001C6F0A" w:rsidRDefault="00160C18" w:rsidP="00160C18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1C6F0A">
        <w:rPr>
          <w:rFonts w:ascii="Franklin Gothic Book" w:hAnsi="Franklin Gothic Book"/>
          <w:lang w:eastAsia="ar-SA"/>
        </w:rPr>
        <w:t>а</w:t>
      </w:r>
      <w:r w:rsidRPr="001C6F0A">
        <w:rPr>
          <w:rFonts w:ascii="Franklin Gothic Book" w:hAnsi="Franklin Gothic Book"/>
          <w:lang w:eastAsia="ar-SA"/>
        </w:rPr>
        <w:t>ниями законодательства РФ.</w:t>
      </w:r>
      <w:r w:rsidRPr="001C6F0A">
        <w:rPr>
          <w:rFonts w:ascii="Franklin Gothic Book" w:hAnsi="Franklin Gothic Book"/>
          <w:lang w:eastAsia="ar-SA"/>
        </w:rPr>
        <w:tab/>
      </w:r>
      <w:r w:rsidRPr="001C6F0A">
        <w:rPr>
          <w:rFonts w:ascii="Franklin Gothic Book" w:hAnsi="Franklin Gothic Book"/>
          <w:lang w:eastAsia="ar-SA"/>
        </w:rPr>
        <w:tab/>
      </w:r>
      <w:r w:rsidRPr="001C6F0A">
        <w:rPr>
          <w:rFonts w:ascii="Franklin Gothic Book" w:hAnsi="Franklin Gothic Book"/>
          <w:lang w:eastAsia="ar-SA"/>
        </w:rPr>
        <w:tab/>
      </w:r>
      <w:r w:rsidRPr="001C6F0A">
        <w:rPr>
          <w:rFonts w:ascii="Franklin Gothic Book" w:hAnsi="Franklin Gothic Book"/>
          <w:lang w:eastAsia="ar-SA"/>
        </w:rPr>
        <w:tab/>
      </w:r>
      <w:r w:rsidRPr="001C6F0A">
        <w:rPr>
          <w:rFonts w:ascii="Franklin Gothic Book" w:hAnsi="Franklin Gothic Book"/>
          <w:lang w:eastAsia="ar-SA"/>
        </w:rPr>
        <w:tab/>
      </w:r>
      <w:r w:rsidRPr="001C6F0A">
        <w:rPr>
          <w:rFonts w:ascii="Franklin Gothic Book" w:hAnsi="Franklin Gothic Book"/>
          <w:lang w:eastAsia="ar-SA"/>
        </w:rPr>
        <w:tab/>
      </w:r>
      <w:r w:rsidRPr="001C6F0A">
        <w:rPr>
          <w:rFonts w:ascii="Franklin Gothic Book" w:hAnsi="Franklin Gothic Book"/>
          <w:lang w:eastAsia="ar-SA"/>
        </w:rPr>
        <w:tab/>
      </w:r>
      <w:r w:rsidRPr="001C6F0A">
        <w:rPr>
          <w:rFonts w:ascii="Franklin Gothic Book" w:hAnsi="Franklin Gothic Book"/>
          <w:lang w:eastAsia="ar-SA"/>
        </w:rPr>
        <w:tab/>
      </w:r>
    </w:p>
    <w:p w:rsidR="00160C18" w:rsidRPr="001C6F0A" w:rsidRDefault="00160C18" w:rsidP="00160C18">
      <w:pPr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ab/>
      </w:r>
    </w:p>
    <w:p w:rsidR="00160C18" w:rsidRPr="001C6F0A" w:rsidRDefault="00160C18" w:rsidP="00160C18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  <w:lang w:eastAsia="ar-SA"/>
        </w:rPr>
      </w:pPr>
      <w:r w:rsidRPr="001C6F0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60C18" w:rsidRPr="001C6F0A" w:rsidRDefault="00160C18" w:rsidP="00160C18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C6F0A">
        <w:rPr>
          <w:rFonts w:ascii="Franklin Gothic Book" w:hAnsi="Franklin Gothic Book"/>
          <w:lang w:eastAsia="ar-SA"/>
        </w:rPr>
        <w:t>затарить</w:t>
      </w:r>
      <w:proofErr w:type="spellEnd"/>
      <w:r w:rsidRPr="001C6F0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1C6F0A">
        <w:rPr>
          <w:rFonts w:ascii="Franklin Gothic Book" w:hAnsi="Franklin Gothic Book"/>
          <w:lang w:eastAsia="ar-SA"/>
        </w:rPr>
        <w:t>допоставить</w:t>
      </w:r>
      <w:proofErr w:type="spellEnd"/>
      <w:r w:rsidRPr="001C6F0A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160C18" w:rsidRPr="001C6F0A" w:rsidRDefault="00160C18" w:rsidP="00160C18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160C18" w:rsidRPr="001C6F0A" w:rsidRDefault="00160C18" w:rsidP="00160C18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C6F0A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160C18" w:rsidRPr="001C6F0A" w:rsidRDefault="00160C18" w:rsidP="00160C1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60C18" w:rsidRPr="001C6F0A" w:rsidRDefault="00160C18" w:rsidP="00160C18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C6F0A">
        <w:rPr>
          <w:rFonts w:ascii="Franklin Gothic Book" w:hAnsi="Franklin Gothic Book"/>
          <w:b/>
          <w:caps/>
        </w:rPr>
        <w:t>Цены и порядок расчетов</w:t>
      </w:r>
    </w:p>
    <w:p w:rsidR="00160C18" w:rsidRPr="001C6F0A" w:rsidRDefault="00160C18" w:rsidP="00160C18">
      <w:pPr>
        <w:ind w:left="360"/>
        <w:jc w:val="both"/>
        <w:rPr>
          <w:rFonts w:ascii="Franklin Gothic Book" w:hAnsi="Franklin Gothic Book"/>
          <w:b/>
        </w:rPr>
      </w:pPr>
    </w:p>
    <w:p w:rsidR="00160C18" w:rsidRPr="001C6F0A" w:rsidRDefault="00160C18" w:rsidP="00160C1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1C6F0A">
        <w:rPr>
          <w:rFonts w:ascii="Franklin Gothic Book" w:hAnsi="Franklin Gothic Book"/>
        </w:rPr>
        <w:t>а</w:t>
      </w:r>
      <w:r w:rsidRPr="001C6F0A">
        <w:rPr>
          <w:rFonts w:ascii="Franklin Gothic Book" w:hAnsi="Franklin Gothic Book"/>
        </w:rPr>
        <w:t xml:space="preserve">лендарных  дней  </w:t>
      </w:r>
      <w:proofErr w:type="gramStart"/>
      <w:r w:rsidRPr="001C6F0A">
        <w:rPr>
          <w:rFonts w:ascii="Franklin Gothic Book" w:hAnsi="Franklin Gothic Book"/>
        </w:rPr>
        <w:t>с даты поступления</w:t>
      </w:r>
      <w:proofErr w:type="gramEnd"/>
      <w:r w:rsidRPr="001C6F0A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1C6F0A">
        <w:rPr>
          <w:rFonts w:ascii="Franklin Gothic Book" w:hAnsi="Franklin Gothic Book"/>
        </w:rPr>
        <w:t>пол</w:t>
      </w:r>
      <w:r w:rsidRPr="001C6F0A">
        <w:rPr>
          <w:rFonts w:ascii="Franklin Gothic Book" w:hAnsi="Franklin Gothic Book"/>
        </w:rPr>
        <w:t>у</w:t>
      </w:r>
      <w:r w:rsidRPr="001C6F0A">
        <w:rPr>
          <w:rFonts w:ascii="Franklin Gothic Book" w:hAnsi="Franklin Gothic Book"/>
        </w:rPr>
        <w:t>ченных</w:t>
      </w:r>
      <w:proofErr w:type="gramEnd"/>
      <w:r w:rsidRPr="001C6F0A">
        <w:rPr>
          <w:rFonts w:ascii="Franklin Gothic Book" w:hAnsi="Franklin Gothic Book"/>
        </w:rPr>
        <w:t xml:space="preserve"> от</w:t>
      </w:r>
      <w:r w:rsidRPr="001C6F0A">
        <w:rPr>
          <w:rFonts w:ascii="Franklin Gothic Book" w:hAnsi="Franklin Gothic Book"/>
          <w:color w:val="FF0000"/>
        </w:rPr>
        <w:t xml:space="preserve"> </w:t>
      </w:r>
      <w:r w:rsidRPr="001C6F0A">
        <w:rPr>
          <w:rFonts w:ascii="Franklin Gothic Book" w:hAnsi="Franklin Gothic Book"/>
        </w:rPr>
        <w:t>Поставщика.</w:t>
      </w:r>
    </w:p>
    <w:p w:rsidR="00160C18" w:rsidRPr="001C6F0A" w:rsidRDefault="00160C18" w:rsidP="00160C1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1C6F0A">
        <w:rPr>
          <w:rFonts w:ascii="Franklin Gothic Book" w:hAnsi="Franklin Gothic Book"/>
          <w:bCs/>
        </w:rPr>
        <w:t>а</w:t>
      </w:r>
      <w:r w:rsidRPr="001C6F0A">
        <w:rPr>
          <w:rFonts w:ascii="Franklin Gothic Book" w:hAnsi="Franklin Gothic Book"/>
          <w:bCs/>
        </w:rPr>
        <w:t>тельной и пересмотру не подлежит.</w:t>
      </w:r>
    </w:p>
    <w:p w:rsidR="00160C18" w:rsidRPr="001C6F0A" w:rsidRDefault="00160C18" w:rsidP="00160C18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1C6F0A">
        <w:rPr>
          <w:rFonts w:ascii="Franklin Gothic Book" w:hAnsi="Franklin Gothic Book"/>
        </w:rPr>
        <w:t>ж</w:t>
      </w:r>
      <w:r w:rsidRPr="001C6F0A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1C6F0A">
        <w:rPr>
          <w:rFonts w:ascii="Franklin Gothic Book" w:hAnsi="Franklin Gothic Book"/>
        </w:rPr>
        <w:t>а</w:t>
      </w:r>
      <w:r w:rsidRPr="001C6F0A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1C6F0A">
        <w:rPr>
          <w:rFonts w:ascii="Franklin Gothic Book" w:hAnsi="Franklin Gothic Book"/>
        </w:rPr>
        <w:t>дств с  к</w:t>
      </w:r>
      <w:proofErr w:type="gramEnd"/>
      <w:r w:rsidRPr="001C6F0A">
        <w:rPr>
          <w:rFonts w:ascii="Franklin Gothic Book" w:hAnsi="Franklin Gothic Book"/>
        </w:rPr>
        <w:t>орреспондентского счета банка Покупателя.</w:t>
      </w:r>
    </w:p>
    <w:p w:rsidR="00160C18" w:rsidRPr="001C6F0A" w:rsidRDefault="00160C18" w:rsidP="00160C18">
      <w:pPr>
        <w:jc w:val="both"/>
        <w:rPr>
          <w:rFonts w:ascii="Franklin Gothic Book" w:hAnsi="Franklin Gothic Book"/>
          <w:b/>
        </w:rPr>
      </w:pPr>
    </w:p>
    <w:p w:rsidR="00160C18" w:rsidRPr="001C6F0A" w:rsidRDefault="00160C18" w:rsidP="00160C18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1C6F0A">
        <w:rPr>
          <w:rFonts w:ascii="Franklin Gothic Book" w:hAnsi="Franklin Gothic Book"/>
          <w:b/>
          <w:caps/>
        </w:rPr>
        <w:t>Ответственность Сторон</w:t>
      </w:r>
    </w:p>
    <w:p w:rsidR="00160C18" w:rsidRPr="001C6F0A" w:rsidRDefault="00160C18" w:rsidP="00160C18">
      <w:pPr>
        <w:ind w:left="360"/>
        <w:jc w:val="both"/>
        <w:rPr>
          <w:rFonts w:ascii="Franklin Gothic Book" w:hAnsi="Franklin Gothic Book"/>
          <w:b/>
        </w:rPr>
      </w:pPr>
    </w:p>
    <w:p w:rsidR="00160C18" w:rsidRPr="001C6F0A" w:rsidRDefault="00160C18" w:rsidP="00160C18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1C6F0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1C6F0A">
        <w:rPr>
          <w:rFonts w:ascii="Franklin Gothic Book" w:hAnsi="Franklin Gothic Book"/>
          <w:lang w:eastAsia="ar-SA"/>
        </w:rPr>
        <w:t>т</w:t>
      </w:r>
      <w:r w:rsidRPr="001C6F0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60C18" w:rsidRPr="001C6F0A" w:rsidRDefault="00160C18" w:rsidP="00160C1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1C6F0A">
        <w:rPr>
          <w:rFonts w:ascii="Franklin Gothic Book" w:hAnsi="Franklin Gothic Book"/>
        </w:rPr>
        <w:t>о</w:t>
      </w:r>
      <w:r w:rsidRPr="001C6F0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1C6F0A">
        <w:rPr>
          <w:rFonts w:ascii="Franklin Gothic Book" w:hAnsi="Franklin Gothic Book"/>
        </w:rPr>
        <w:t>Под убытк</w:t>
      </w:r>
      <w:r w:rsidRPr="001C6F0A">
        <w:rPr>
          <w:rFonts w:ascii="Franklin Gothic Book" w:hAnsi="Franklin Gothic Book"/>
        </w:rPr>
        <w:t>а</w:t>
      </w:r>
      <w:r w:rsidRPr="001C6F0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1C6F0A">
        <w:rPr>
          <w:rFonts w:ascii="Franklin Gothic Book" w:hAnsi="Franklin Gothic Book"/>
        </w:rPr>
        <w:t>е</w:t>
      </w:r>
      <w:r w:rsidRPr="001C6F0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60C18" w:rsidRPr="001C6F0A" w:rsidRDefault="00160C18" w:rsidP="00160C18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1C6F0A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1C6F0A">
        <w:rPr>
          <w:rFonts w:ascii="Franklin Gothic Book" w:hAnsi="Franklin Gothic Book"/>
          <w:lang w:eastAsia="ar-SA"/>
        </w:rPr>
        <w:t>з</w:t>
      </w:r>
      <w:r w:rsidRPr="001C6F0A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1C6F0A">
        <w:rPr>
          <w:rFonts w:ascii="Franklin Gothic Book" w:hAnsi="Franklin Gothic Book"/>
          <w:lang w:eastAsia="ar-SA"/>
        </w:rPr>
        <w:t>ж</w:t>
      </w:r>
      <w:r w:rsidRPr="001C6F0A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1C6F0A">
        <w:rPr>
          <w:rFonts w:ascii="Franklin Gothic Book" w:hAnsi="Franklin Gothic Book"/>
          <w:lang w:eastAsia="ar-SA"/>
        </w:rPr>
        <w:t>ь</w:t>
      </w:r>
      <w:r w:rsidRPr="001C6F0A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160C18" w:rsidRPr="001C6F0A" w:rsidRDefault="00160C18" w:rsidP="00160C18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1C6F0A">
        <w:rPr>
          <w:rFonts w:ascii="Franklin Gothic Book" w:hAnsi="Franklin Gothic Book"/>
        </w:rPr>
        <w:t>о</w:t>
      </w:r>
      <w:r w:rsidRPr="001C6F0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1C6F0A">
        <w:rPr>
          <w:rFonts w:ascii="Franklin Gothic Book" w:hAnsi="Franklin Gothic Book"/>
        </w:rPr>
        <w:t>а</w:t>
      </w:r>
      <w:r w:rsidRPr="001C6F0A">
        <w:rPr>
          <w:rFonts w:ascii="Franklin Gothic Book" w:hAnsi="Franklin Gothic Book"/>
        </w:rPr>
        <w:t>ченного Товара за каждый день просрочки.</w:t>
      </w:r>
    </w:p>
    <w:p w:rsidR="00160C18" w:rsidRPr="001C6F0A" w:rsidRDefault="00160C18" w:rsidP="00160C18">
      <w:pPr>
        <w:jc w:val="both"/>
        <w:rPr>
          <w:rFonts w:ascii="Franklin Gothic Book" w:hAnsi="Franklin Gothic Book"/>
        </w:rPr>
      </w:pPr>
    </w:p>
    <w:p w:rsidR="00160C18" w:rsidRPr="001C6F0A" w:rsidRDefault="00160C18" w:rsidP="00160C18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jc w:val="both"/>
        <w:rPr>
          <w:rFonts w:ascii="Franklin Gothic Book" w:hAnsi="Franklin Gothic Book"/>
          <w:b/>
          <w:bCs/>
          <w:lang w:eastAsia="en-US"/>
        </w:rPr>
      </w:pPr>
      <w:r w:rsidRPr="001C6F0A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60C18" w:rsidRPr="001C6F0A" w:rsidRDefault="00160C18" w:rsidP="00160C1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160C18" w:rsidRPr="001C6F0A" w:rsidRDefault="00160C18" w:rsidP="00160C1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1C6F0A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60C18" w:rsidRPr="001C6F0A" w:rsidRDefault="00160C18" w:rsidP="00160C1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1C6F0A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60C18" w:rsidRPr="001C6F0A" w:rsidRDefault="00160C18" w:rsidP="00160C1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bCs/>
          <w:lang w:eastAsia="en-US"/>
        </w:rPr>
        <w:t xml:space="preserve">Договор </w:t>
      </w:r>
      <w:proofErr w:type="gramStart"/>
      <w:r w:rsidRPr="001C6F0A">
        <w:rPr>
          <w:rFonts w:ascii="Franklin Gothic Book" w:hAnsi="Franklin Gothic Book"/>
          <w:bCs/>
          <w:lang w:eastAsia="en-US"/>
        </w:rPr>
        <w:t>может быть досрочно расторгнут</w:t>
      </w:r>
      <w:proofErr w:type="gramEnd"/>
      <w:r w:rsidRPr="001C6F0A">
        <w:rPr>
          <w:rFonts w:ascii="Franklin Gothic Book" w:hAnsi="Franklin Gothic Book"/>
          <w:bCs/>
          <w:lang w:eastAsia="en-US"/>
        </w:rPr>
        <w:t>, по соглашению Сторон, либо по требованию одной из Сторон в порядке и по основаниям, предусмотренным действующим законод</w:t>
      </w:r>
      <w:r w:rsidRPr="001C6F0A">
        <w:rPr>
          <w:rFonts w:ascii="Franklin Gothic Book" w:hAnsi="Franklin Gothic Book"/>
          <w:bCs/>
          <w:lang w:eastAsia="en-US"/>
        </w:rPr>
        <w:t>а</w:t>
      </w:r>
      <w:r w:rsidRPr="001C6F0A">
        <w:rPr>
          <w:rFonts w:ascii="Franklin Gothic Book" w:hAnsi="Franklin Gothic Book"/>
          <w:bCs/>
          <w:lang w:eastAsia="en-US"/>
        </w:rPr>
        <w:t>тельством РФ.</w:t>
      </w:r>
    </w:p>
    <w:p w:rsidR="00160C18" w:rsidRPr="001C6F0A" w:rsidRDefault="00160C18" w:rsidP="00160C1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1C6F0A">
        <w:rPr>
          <w:rFonts w:ascii="Franklin Gothic Book" w:hAnsi="Franklin Gothic Book"/>
          <w:lang w:eastAsia="en-US"/>
        </w:rPr>
        <w:t>о</w:t>
      </w:r>
      <w:r w:rsidRPr="001C6F0A">
        <w:rPr>
          <w:rFonts w:ascii="Franklin Gothic Book" w:hAnsi="Franklin Gothic Book"/>
          <w:lang w:eastAsia="en-US"/>
        </w:rPr>
        <w:t>говора.</w:t>
      </w:r>
    </w:p>
    <w:p w:rsidR="00160C18" w:rsidRPr="001C6F0A" w:rsidRDefault="00160C18" w:rsidP="00160C18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60C18" w:rsidRPr="001C6F0A" w:rsidRDefault="00160C18" w:rsidP="00160C1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160C18" w:rsidRPr="001C6F0A" w:rsidRDefault="00160C18" w:rsidP="00160C1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1C6F0A">
        <w:rPr>
          <w:rFonts w:ascii="Franklin Gothic Book" w:hAnsi="Franklin Gothic Book"/>
          <w:lang w:eastAsia="en-US"/>
        </w:rPr>
        <w:t>о</w:t>
      </w:r>
      <w:r w:rsidRPr="001C6F0A">
        <w:rPr>
          <w:rFonts w:ascii="Franklin Gothic Book" w:hAnsi="Franklin Gothic Book"/>
          <w:lang w:eastAsia="en-US"/>
        </w:rPr>
        <w:t>вании товара;</w:t>
      </w:r>
    </w:p>
    <w:p w:rsidR="00160C18" w:rsidRPr="001C6F0A" w:rsidRDefault="00160C18" w:rsidP="00160C1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lang w:eastAsia="en-US"/>
        </w:rPr>
        <w:t>-</w:t>
      </w:r>
      <w:r w:rsidRPr="001C6F0A">
        <w:rPr>
          <w:rFonts w:ascii="Franklin Gothic Book" w:hAnsi="Franklin Gothic Book"/>
        </w:rPr>
        <w:t xml:space="preserve">  </w:t>
      </w:r>
      <w:r w:rsidRPr="001C6F0A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60C18" w:rsidRPr="001C6F0A" w:rsidRDefault="00160C18" w:rsidP="00160C1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160C18" w:rsidRPr="001C6F0A" w:rsidRDefault="00160C18" w:rsidP="00160C1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1C6F0A">
        <w:rPr>
          <w:rFonts w:ascii="Franklin Gothic Book" w:hAnsi="Franklin Gothic Book"/>
          <w:lang w:eastAsia="en-US"/>
        </w:rPr>
        <w:t xml:space="preserve">6.6. </w:t>
      </w:r>
      <w:r w:rsidRPr="001C6F0A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1C6F0A">
        <w:rPr>
          <w:rFonts w:ascii="Franklin Gothic Book" w:hAnsi="Franklin Gothic Book"/>
          <w:lang w:eastAsia="en-US"/>
        </w:rPr>
        <w:t>о</w:t>
      </w:r>
      <w:r w:rsidRPr="001C6F0A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1C6F0A">
        <w:rPr>
          <w:rFonts w:ascii="Franklin Gothic Book" w:hAnsi="Franklin Gothic Book"/>
          <w:lang w:eastAsia="en-US"/>
        </w:rPr>
        <w:t>т</w:t>
      </w:r>
      <w:r w:rsidRPr="001C6F0A">
        <w:rPr>
          <w:rFonts w:ascii="Franklin Gothic Book" w:hAnsi="Franklin Gothic Book"/>
          <w:lang w:eastAsia="en-US"/>
        </w:rPr>
        <w:t>казе от исполнения Договора.</w:t>
      </w:r>
    </w:p>
    <w:p w:rsidR="00160C18" w:rsidRPr="001C6F0A" w:rsidRDefault="00160C18" w:rsidP="00160C18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160C18" w:rsidRPr="001C6F0A" w:rsidRDefault="00160C18" w:rsidP="00160C18">
      <w:pPr>
        <w:numPr>
          <w:ilvl w:val="0"/>
          <w:numId w:val="33"/>
        </w:numPr>
        <w:jc w:val="both"/>
        <w:rPr>
          <w:rFonts w:ascii="Franklin Gothic Book" w:hAnsi="Franklin Gothic Book"/>
          <w:b/>
        </w:rPr>
      </w:pPr>
      <w:r w:rsidRPr="001C6F0A">
        <w:rPr>
          <w:rFonts w:ascii="Franklin Gothic Book" w:hAnsi="Franklin Gothic Book"/>
          <w:b/>
        </w:rPr>
        <w:tab/>
        <w:t>ЗАКЛЮЧИТЕЛЬНЫЕ УСЛОВИЯ</w:t>
      </w:r>
    </w:p>
    <w:p w:rsidR="00160C18" w:rsidRPr="001C6F0A" w:rsidRDefault="00160C18" w:rsidP="00160C18">
      <w:pPr>
        <w:jc w:val="both"/>
        <w:rPr>
          <w:rFonts w:ascii="Franklin Gothic Book" w:hAnsi="Franklin Gothic Book"/>
        </w:rPr>
      </w:pPr>
    </w:p>
    <w:p w:rsidR="00160C18" w:rsidRPr="001C6F0A" w:rsidRDefault="00160C18" w:rsidP="00160C18">
      <w:pPr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7.1.</w:t>
      </w:r>
      <w:r w:rsidRPr="001C6F0A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160C18" w:rsidRPr="001C6F0A" w:rsidRDefault="00160C18" w:rsidP="00160C18">
      <w:pPr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</w:t>
      </w:r>
      <w:r w:rsidRPr="001C6F0A">
        <w:rPr>
          <w:rFonts w:ascii="Franklin Gothic Book" w:hAnsi="Franklin Gothic Book"/>
        </w:rPr>
        <w:t>ж</w:t>
      </w:r>
      <w:r w:rsidRPr="001C6F0A">
        <w:rPr>
          <w:rFonts w:ascii="Franklin Gothic Book" w:hAnsi="Franklin Gothic Book"/>
        </w:rPr>
        <w:t xml:space="preserve">ном суде Краснодарского края. </w:t>
      </w:r>
    </w:p>
    <w:p w:rsidR="00160C18" w:rsidRPr="001C6F0A" w:rsidRDefault="00160C18" w:rsidP="00160C18">
      <w:pPr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7.2.</w:t>
      </w:r>
      <w:r w:rsidRPr="001C6F0A">
        <w:rPr>
          <w:rFonts w:ascii="Franklin Gothic Book" w:hAnsi="Franklin Gothic Book"/>
        </w:rPr>
        <w:tab/>
      </w:r>
      <w:proofErr w:type="gramStart"/>
      <w:r w:rsidRPr="001C6F0A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1C6F0A">
        <w:rPr>
          <w:rFonts w:ascii="Franklin Gothic Book" w:hAnsi="Franklin Gothic Book"/>
        </w:rPr>
        <w:t>а</w:t>
      </w:r>
      <w:r w:rsidRPr="001C6F0A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1C6F0A">
        <w:rPr>
          <w:rFonts w:ascii="Franklin Gothic Book" w:hAnsi="Franklin Gothic Book"/>
        </w:rPr>
        <w:t>ю</w:t>
      </w:r>
      <w:r w:rsidRPr="001C6F0A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1C6F0A">
        <w:rPr>
          <w:rFonts w:ascii="Franklin Gothic Book" w:hAnsi="Franklin Gothic Book"/>
        </w:rPr>
        <w:t>е</w:t>
      </w:r>
      <w:r w:rsidRPr="001C6F0A">
        <w:rPr>
          <w:rFonts w:ascii="Franklin Gothic Book" w:hAnsi="Franklin Gothic Book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160C18" w:rsidRPr="001C6F0A" w:rsidRDefault="00160C18" w:rsidP="00160C18">
      <w:pPr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7.3.</w:t>
      </w:r>
      <w:r w:rsidRPr="001C6F0A">
        <w:rPr>
          <w:rFonts w:ascii="Franklin Gothic Book" w:hAnsi="Franklin Gothic Book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1C6F0A">
        <w:rPr>
          <w:rFonts w:ascii="Franklin Gothic Book" w:hAnsi="Franklin Gothic Book"/>
        </w:rPr>
        <w:t>х</w:t>
      </w:r>
      <w:r w:rsidRPr="001C6F0A">
        <w:rPr>
          <w:rFonts w:ascii="Franklin Gothic Book" w:hAnsi="Franklin Gothic Book"/>
        </w:rPr>
        <w:t>ся условий связанности сторон.</w:t>
      </w:r>
    </w:p>
    <w:p w:rsidR="00160C18" w:rsidRPr="001C6F0A" w:rsidRDefault="00160C18" w:rsidP="00160C18">
      <w:pPr>
        <w:ind w:left="709" w:hanging="709"/>
        <w:jc w:val="both"/>
        <w:rPr>
          <w:rFonts w:ascii="Franklin Gothic Book" w:hAnsi="Franklin Gothic Book"/>
        </w:rPr>
      </w:pPr>
      <w:r w:rsidRPr="001C6F0A">
        <w:rPr>
          <w:rFonts w:ascii="Franklin Gothic Book" w:hAnsi="Franklin Gothic Book"/>
        </w:rPr>
        <w:t>7.4.</w:t>
      </w:r>
      <w:r w:rsidRPr="001C6F0A">
        <w:rPr>
          <w:rFonts w:ascii="Franklin Gothic Book" w:hAnsi="Franklin Gothic Book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160C18" w:rsidRPr="00160C18" w:rsidRDefault="00160C18" w:rsidP="00160C18">
      <w:pPr>
        <w:ind w:left="709" w:hanging="709"/>
        <w:rPr>
          <w:rFonts w:ascii="Franklin Gothic Book" w:hAnsi="Franklin Gothic Book"/>
          <w:sz w:val="22"/>
          <w:szCs w:val="22"/>
        </w:rPr>
      </w:pPr>
    </w:p>
    <w:p w:rsidR="00160C18" w:rsidRPr="00160C18" w:rsidRDefault="00160C18" w:rsidP="00160C18">
      <w:pPr>
        <w:ind w:left="644"/>
        <w:jc w:val="both"/>
        <w:rPr>
          <w:rFonts w:ascii="Franklin Gothic Book" w:hAnsi="Franklin Gothic Book"/>
          <w:b/>
          <w:caps/>
          <w:sz w:val="22"/>
          <w:szCs w:val="22"/>
        </w:rPr>
      </w:pPr>
    </w:p>
    <w:p w:rsidR="00160C18" w:rsidRPr="00160C18" w:rsidRDefault="00160C18" w:rsidP="00160C1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  <w:sz w:val="22"/>
          <w:szCs w:val="22"/>
        </w:rPr>
      </w:pPr>
      <w:r w:rsidRPr="00160C18">
        <w:rPr>
          <w:rFonts w:ascii="Franklin Gothic Book" w:hAnsi="Franklin Gothic Book"/>
          <w:b/>
          <w:caps/>
          <w:sz w:val="22"/>
          <w:szCs w:val="22"/>
        </w:rPr>
        <w:t>Юридические адреса и банковские реквизиты Сторон</w:t>
      </w:r>
    </w:p>
    <w:p w:rsidR="00160C18" w:rsidRPr="00160C18" w:rsidRDefault="00160C18" w:rsidP="00160C18">
      <w:pPr>
        <w:keepNext/>
        <w:suppressAutoHyphens/>
        <w:outlineLvl w:val="0"/>
        <w:rPr>
          <w:rFonts w:ascii="Franklin Gothic Book" w:hAnsi="Franklin Gothic Book"/>
          <w:b/>
          <w:sz w:val="22"/>
          <w:szCs w:val="22"/>
          <w:lang w:eastAsia="ar-SA"/>
        </w:rPr>
      </w:pPr>
    </w:p>
    <w:p w:rsidR="00160C18" w:rsidRPr="00160C18" w:rsidRDefault="00160C18" w:rsidP="00160C18">
      <w:pPr>
        <w:rPr>
          <w:rFonts w:ascii="Franklin Gothic Book" w:hAnsi="Franklin Gothic Book"/>
          <w:sz w:val="22"/>
          <w:szCs w:val="22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160C18" w:rsidRPr="00160C18" w:rsidTr="00160C18">
        <w:trPr>
          <w:trHeight w:val="315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ПОКУПАТЕЛЬ</w:t>
            </w:r>
          </w:p>
        </w:tc>
      </w:tr>
      <w:tr w:rsidR="00160C18" w:rsidRPr="00160C18" w:rsidTr="00160C18">
        <w:trPr>
          <w:trHeight w:val="315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ОАО «НМТП»</w:t>
            </w: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353901, РФ, КРАСНОДАРСКИЙ КРАЙ</w:t>
            </w:r>
            <w:proofErr w:type="gramStart"/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,Г</w:t>
            </w:r>
            <w:proofErr w:type="gramEnd"/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ОРОД НОВОРОССИЙСК,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УЛИЦА ПОРТОВАЯ ,14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353901, Краснодарский край, Н</w:t>
            </w: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о</w:t>
            </w: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 xml:space="preserve">вороссийск г, Портовая </w:t>
            </w:r>
            <w:proofErr w:type="spellStart"/>
            <w:proofErr w:type="gramStart"/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ул</w:t>
            </w:r>
            <w:proofErr w:type="spellEnd"/>
            <w:proofErr w:type="gramEnd"/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, дом № 14</w:t>
            </w: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2315004404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997650001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40702810952460102191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ОТДЕЛЕНИЕ N8619 СБЕРБАНКА РОССИИ Г. КРАСНОДАР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</w:rPr>
              <w:t xml:space="preserve">30101810100000000602  </w:t>
            </w: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040349602</w:t>
            </w: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(8617) 602131 / 602965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(8617) 602203 / 604213 / 602212</w:t>
            </w:r>
          </w:p>
        </w:tc>
      </w:tr>
      <w:tr w:rsidR="00160C18" w:rsidRPr="00160C18" w:rsidTr="00160C18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val="en-US" w:eastAsia="ar-SA"/>
              </w:rPr>
              <w:t>E</w:t>
            </w: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.</w:t>
            </w:r>
            <w:r w:rsidRPr="00160C18">
              <w:rPr>
                <w:rFonts w:ascii="Franklin Gothic Book" w:hAnsi="Franklin Gothic Book"/>
                <w:sz w:val="22"/>
                <w:szCs w:val="22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</w:tr>
    </w:tbl>
    <w:p w:rsidR="00160C18" w:rsidRPr="00160C18" w:rsidRDefault="00160C18" w:rsidP="00160C18">
      <w:pPr>
        <w:rPr>
          <w:rFonts w:ascii="Franklin Gothic Book" w:hAnsi="Franklin Gothic Book"/>
          <w:sz w:val="22"/>
          <w:szCs w:val="22"/>
          <w:lang w:eastAsia="ar-SA"/>
        </w:rPr>
      </w:pPr>
      <w:r w:rsidRPr="00160C18">
        <w:rPr>
          <w:rFonts w:ascii="Franklin Gothic Book" w:hAnsi="Franklin Gothic Book"/>
          <w:sz w:val="22"/>
          <w:szCs w:val="22"/>
          <w:lang w:eastAsia="ar-SA"/>
        </w:rPr>
        <w:t xml:space="preserve">  </w:t>
      </w:r>
    </w:p>
    <w:p w:rsidR="00160C18" w:rsidRPr="00160C18" w:rsidRDefault="00160C18" w:rsidP="00160C18">
      <w:pPr>
        <w:rPr>
          <w:rFonts w:ascii="Franklin Gothic Book" w:hAnsi="Franklin Gothic Book"/>
          <w:sz w:val="22"/>
          <w:szCs w:val="22"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160C18" w:rsidRPr="00160C18" w:rsidTr="00160C18">
        <w:tc>
          <w:tcPr>
            <w:tcW w:w="554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ОТ ПОКУПАТЕЛЯ</w:t>
            </w:r>
          </w:p>
        </w:tc>
      </w:tr>
      <w:tr w:rsidR="00160C18" w:rsidRPr="00160C18" w:rsidTr="00160C18">
        <w:trPr>
          <w:trHeight w:val="688"/>
        </w:trPr>
        <w:tc>
          <w:tcPr>
            <w:tcW w:w="554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</w:rPr>
              <w:t>Первый заместитель технического д</w:t>
            </w:r>
            <w:r w:rsidRPr="00160C18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160C18">
              <w:rPr>
                <w:rFonts w:ascii="Franklin Gothic Book" w:hAnsi="Franklin Gothic Book"/>
                <w:sz w:val="22"/>
                <w:szCs w:val="22"/>
              </w:rPr>
              <w:t>ректора ОАО «НМТП»</w:t>
            </w:r>
          </w:p>
        </w:tc>
      </w:tr>
      <w:tr w:rsidR="00160C18" w:rsidRPr="00160C18" w:rsidTr="00160C18">
        <w:trPr>
          <w:trHeight w:val="850"/>
        </w:trPr>
        <w:tc>
          <w:tcPr>
            <w:tcW w:w="554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____________________</w:t>
            </w:r>
            <w:r w:rsidRPr="00160C18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___________________</w:t>
            </w:r>
            <w:r w:rsidRPr="00160C18">
              <w:rPr>
                <w:rFonts w:ascii="Franklin Gothic Book" w:hAnsi="Franklin Gothic Book"/>
                <w:sz w:val="22"/>
                <w:szCs w:val="22"/>
              </w:rPr>
              <w:t>Фофонов И.М.</w:t>
            </w:r>
          </w:p>
        </w:tc>
      </w:tr>
      <w:tr w:rsidR="00160C18" w:rsidRPr="00160C18" w:rsidTr="00160C18">
        <w:trPr>
          <w:trHeight w:val="556"/>
        </w:trPr>
        <w:tc>
          <w:tcPr>
            <w:tcW w:w="554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«________»________________2015 г.</w:t>
            </w:r>
          </w:p>
        </w:tc>
      </w:tr>
    </w:tbl>
    <w:p w:rsidR="00160C18" w:rsidRPr="00160C18" w:rsidRDefault="00160C18" w:rsidP="00160C18">
      <w:pPr>
        <w:rPr>
          <w:rFonts w:ascii="Franklin Gothic Book" w:hAnsi="Franklin Gothic Book"/>
          <w:sz w:val="22"/>
          <w:szCs w:val="22"/>
          <w:lang w:eastAsia="ar-SA"/>
        </w:rPr>
      </w:pPr>
    </w:p>
    <w:p w:rsidR="00160C18" w:rsidRPr="00160C18" w:rsidRDefault="00160C18" w:rsidP="00160C18">
      <w:pPr>
        <w:rPr>
          <w:rFonts w:ascii="Franklin Gothic Book" w:hAnsi="Franklin Gothic Book"/>
          <w:sz w:val="22"/>
          <w:szCs w:val="22"/>
          <w:lang w:eastAsia="ar-SA"/>
        </w:rPr>
      </w:pPr>
    </w:p>
    <w:p w:rsidR="00160C18" w:rsidRPr="00160C18" w:rsidRDefault="00160C18" w:rsidP="00160C18">
      <w:pPr>
        <w:rPr>
          <w:rFonts w:ascii="Franklin Gothic Book" w:hAnsi="Franklin Gothic Book"/>
          <w:b/>
          <w:sz w:val="22"/>
          <w:szCs w:val="22"/>
        </w:rPr>
      </w:pPr>
      <w:r w:rsidRPr="00160C18">
        <w:rPr>
          <w:rFonts w:ascii="Franklin Gothic Book" w:hAnsi="Franklin Gothic Book"/>
          <w:b/>
          <w:sz w:val="22"/>
          <w:szCs w:val="22"/>
        </w:rPr>
        <w:t>Приложение №1 к договору № НМТП________  от  «______»____________2015 г.</w:t>
      </w:r>
    </w:p>
    <w:p w:rsidR="00160C18" w:rsidRPr="00160C18" w:rsidRDefault="00160C18" w:rsidP="00160C18">
      <w:pPr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ind w:left="-284"/>
        <w:jc w:val="center"/>
        <w:rPr>
          <w:rFonts w:ascii="Franklin Gothic Book" w:hAnsi="Franklin Gothic Book"/>
          <w:sz w:val="22"/>
          <w:szCs w:val="22"/>
        </w:rPr>
      </w:pPr>
      <w:r w:rsidRPr="00160C18">
        <w:rPr>
          <w:rFonts w:ascii="Franklin Gothic Book" w:hAnsi="Franklin Gothic Book"/>
          <w:sz w:val="22"/>
          <w:szCs w:val="22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9473" w:type="dxa"/>
        <w:tblLook w:val="04A0" w:firstRow="1" w:lastRow="0" w:firstColumn="1" w:lastColumn="0" w:noHBand="0" w:noVBand="1"/>
      </w:tblPr>
      <w:tblGrid>
        <w:gridCol w:w="560"/>
        <w:gridCol w:w="2950"/>
        <w:gridCol w:w="950"/>
        <w:gridCol w:w="1169"/>
        <w:gridCol w:w="2134"/>
        <w:gridCol w:w="1701"/>
        <w:gridCol w:w="9"/>
      </w:tblGrid>
      <w:tr w:rsidR="00160C18" w:rsidRPr="00160C18" w:rsidTr="00160C18">
        <w:trPr>
          <w:gridAfter w:val="1"/>
          <w:wAfter w:w="9" w:type="dxa"/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№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proofErr w:type="gram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п</w:t>
            </w:r>
            <w:proofErr w:type="gramEnd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Ед.</w:t>
            </w:r>
          </w:p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proofErr w:type="spell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измер</w:t>
            </w:r>
            <w:proofErr w:type="spellEnd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 xml:space="preserve">Цена без </w:t>
            </w:r>
            <w:proofErr w:type="spell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НДС</w:t>
            </w:r>
            <w:proofErr w:type="gram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,р</w:t>
            </w:r>
            <w:proofErr w:type="gramEnd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 xml:space="preserve">Сумма без </w:t>
            </w:r>
            <w:proofErr w:type="spell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НДС</w:t>
            </w:r>
            <w:proofErr w:type="gram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,р</w:t>
            </w:r>
            <w:proofErr w:type="gramEnd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уб</w:t>
            </w:r>
            <w:proofErr w:type="spellEnd"/>
          </w:p>
        </w:tc>
      </w:tr>
      <w:tr w:rsidR="00160C18" w:rsidRPr="00160C18" w:rsidTr="00160C18">
        <w:trPr>
          <w:gridAfter w:val="1"/>
          <w:wAfter w:w="9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val="en-US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Масло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 xml:space="preserve"> 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моторное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 xml:space="preserve"> Mobil </w:t>
            </w:r>
            <w:proofErr w:type="spellStart"/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Delvac</w:t>
            </w:r>
            <w:proofErr w:type="spellEnd"/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 xml:space="preserve"> MX™ Extra 10W-40 (208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л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832,00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60C18" w:rsidRPr="00160C18" w:rsidTr="0016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</w:rPr>
              <w:t>ИТОГО: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</w:p>
        </w:tc>
      </w:tr>
      <w:tr w:rsidR="00160C18" w:rsidRPr="00160C18" w:rsidTr="0016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СУММА 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</w:p>
        </w:tc>
      </w:tr>
      <w:tr w:rsidR="00160C18" w:rsidRPr="00160C18" w:rsidTr="0016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ИТОГО С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val="en-US"/>
              </w:rPr>
            </w:pPr>
          </w:p>
        </w:tc>
      </w:tr>
    </w:tbl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jc w:val="center"/>
        <w:rPr>
          <w:rFonts w:ascii="Franklin Gothic Book" w:hAnsi="Franklin Gothic Book"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sz w:val="22"/>
          <w:szCs w:val="22"/>
        </w:rPr>
      </w:pPr>
      <w:r w:rsidRPr="00160C18">
        <w:rPr>
          <w:rFonts w:ascii="Franklin Gothic Book" w:hAnsi="Franklin Gothic Book"/>
          <w:b/>
          <w:sz w:val="22"/>
          <w:szCs w:val="22"/>
        </w:rPr>
        <w:t>Всего к оплате:  ____________________________________________________, с НДС.</w:t>
      </w: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sz w:val="22"/>
          <w:szCs w:val="22"/>
        </w:rPr>
      </w:pP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sz w:val="22"/>
          <w:szCs w:val="22"/>
        </w:rPr>
      </w:pPr>
      <w:r w:rsidRPr="00160C18">
        <w:rPr>
          <w:rFonts w:ascii="Franklin Gothic Book" w:hAnsi="Franklin Gothic Book"/>
          <w:sz w:val="22"/>
          <w:szCs w:val="22"/>
        </w:rPr>
        <w:t>Срок поставки: ________________дней со дня подписания настоящего Договора и Приложения №1  об</w:t>
      </w:r>
      <w:r w:rsidRPr="00160C18">
        <w:rPr>
          <w:rFonts w:ascii="Franklin Gothic Book" w:hAnsi="Franklin Gothic Book"/>
          <w:sz w:val="22"/>
          <w:szCs w:val="22"/>
        </w:rPr>
        <w:t>е</w:t>
      </w:r>
      <w:r w:rsidRPr="00160C18">
        <w:rPr>
          <w:rFonts w:ascii="Franklin Gothic Book" w:hAnsi="Franklin Gothic Book"/>
          <w:sz w:val="22"/>
          <w:szCs w:val="22"/>
        </w:rPr>
        <w:t>ими Сторонами.</w:t>
      </w:r>
    </w:p>
    <w:p w:rsidR="00160C18" w:rsidRPr="00160C18" w:rsidRDefault="00160C18" w:rsidP="00160C18">
      <w:pPr>
        <w:shd w:val="clear" w:color="auto" w:fill="FFFFFF"/>
        <w:rPr>
          <w:rFonts w:ascii="Franklin Gothic Book" w:hAnsi="Franklin Gothic Book"/>
          <w:sz w:val="22"/>
          <w:szCs w:val="22"/>
        </w:rPr>
      </w:pPr>
    </w:p>
    <w:p w:rsidR="00160C18" w:rsidRPr="00160C18" w:rsidRDefault="00160C18" w:rsidP="00160C18">
      <w:pPr>
        <w:rPr>
          <w:rFonts w:ascii="Franklin Gothic Book" w:hAnsi="Franklin Gothic Book"/>
          <w:b/>
          <w:sz w:val="22"/>
          <w:szCs w:val="22"/>
        </w:rPr>
      </w:pPr>
      <w:r w:rsidRPr="00160C18">
        <w:rPr>
          <w:rFonts w:ascii="Franklin Gothic Book" w:hAnsi="Franklin Gothic Book"/>
          <w:b/>
          <w:sz w:val="22"/>
          <w:szCs w:val="22"/>
        </w:rPr>
        <w:t xml:space="preserve"> </w:t>
      </w:r>
    </w:p>
    <w:p w:rsidR="00160C18" w:rsidRPr="00160C18" w:rsidRDefault="00160C18" w:rsidP="00160C18">
      <w:pPr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160C18" w:rsidRPr="00160C18" w:rsidTr="00160C18">
        <w:tc>
          <w:tcPr>
            <w:tcW w:w="531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ОТ ПОКУПАТЕЛЯ</w:t>
            </w:r>
          </w:p>
        </w:tc>
      </w:tr>
      <w:tr w:rsidR="00160C18" w:rsidRPr="00160C18" w:rsidTr="00160C18">
        <w:trPr>
          <w:trHeight w:val="688"/>
        </w:trPr>
        <w:tc>
          <w:tcPr>
            <w:tcW w:w="531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</w:rPr>
              <w:t>Первый заместитель технического дире</w:t>
            </w:r>
            <w:r w:rsidRPr="00160C18">
              <w:rPr>
                <w:rFonts w:ascii="Franklin Gothic Book" w:hAnsi="Franklin Gothic Book"/>
                <w:sz w:val="22"/>
                <w:szCs w:val="22"/>
              </w:rPr>
              <w:t>к</w:t>
            </w:r>
            <w:r w:rsidRPr="00160C18">
              <w:rPr>
                <w:rFonts w:ascii="Franklin Gothic Book" w:hAnsi="Franklin Gothic Book"/>
                <w:sz w:val="22"/>
                <w:szCs w:val="22"/>
              </w:rPr>
              <w:t>тора ОАО «НМТП»</w:t>
            </w:r>
          </w:p>
        </w:tc>
      </w:tr>
      <w:tr w:rsidR="00160C18" w:rsidRPr="00160C18" w:rsidTr="00160C18">
        <w:trPr>
          <w:trHeight w:val="850"/>
        </w:trPr>
        <w:tc>
          <w:tcPr>
            <w:tcW w:w="531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__________________</w:t>
            </w:r>
            <w:r w:rsidRPr="00160C18">
              <w:rPr>
                <w:rFonts w:ascii="Franklin Gothic Book" w:hAnsi="Franklin Gothic Book"/>
                <w:sz w:val="22"/>
                <w:szCs w:val="22"/>
              </w:rPr>
              <w:t>Фофонов И.М.</w:t>
            </w:r>
          </w:p>
        </w:tc>
      </w:tr>
      <w:tr w:rsidR="00160C18" w:rsidRPr="00160C18" w:rsidTr="00160C18">
        <w:trPr>
          <w:trHeight w:val="353"/>
        </w:trPr>
        <w:tc>
          <w:tcPr>
            <w:tcW w:w="5314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160C18" w:rsidRPr="00160C18" w:rsidRDefault="00160C18" w:rsidP="00160C18">
            <w:pPr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eastAsia="ar-SA"/>
              </w:rPr>
              <w:t>«________»________________2015 г.</w:t>
            </w:r>
          </w:p>
        </w:tc>
      </w:tr>
    </w:tbl>
    <w:p w:rsidR="00160C18" w:rsidRPr="00160C18" w:rsidRDefault="00160C18" w:rsidP="00160C18">
      <w:pPr>
        <w:ind w:firstLine="567"/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rPr>
          <w:rFonts w:ascii="Franklin Gothic Book" w:hAnsi="Franklin Gothic Book"/>
          <w:b/>
          <w:sz w:val="22"/>
          <w:szCs w:val="22"/>
        </w:rPr>
      </w:pPr>
    </w:p>
    <w:p w:rsidR="00160C18" w:rsidRPr="00160C18" w:rsidRDefault="00160C18" w:rsidP="00160C18">
      <w:pPr>
        <w:rPr>
          <w:rFonts w:ascii="Franklin Gothic Book" w:eastAsia="Calibri" w:hAnsi="Franklin Gothic Book"/>
          <w:b/>
          <w:sz w:val="22"/>
          <w:szCs w:val="22"/>
          <w:lang w:eastAsia="en-US"/>
        </w:rPr>
      </w:pPr>
      <w:r w:rsidRPr="00160C18">
        <w:rPr>
          <w:rFonts w:ascii="Franklin Gothic Book" w:hAnsi="Franklin Gothic Book"/>
          <w:b/>
          <w:sz w:val="22"/>
          <w:szCs w:val="22"/>
        </w:rPr>
        <w:t>Приложение №2 к договору № НМТП________  от  «______»____________2015 г.</w:t>
      </w:r>
    </w:p>
    <w:p w:rsidR="00160C18" w:rsidRPr="00160C18" w:rsidRDefault="00160C18" w:rsidP="00160C18">
      <w:pPr>
        <w:ind w:firstLine="567"/>
        <w:jc w:val="center"/>
        <w:rPr>
          <w:rFonts w:ascii="Franklin Gothic Book" w:eastAsia="Calibri" w:hAnsi="Franklin Gothic Book"/>
          <w:b/>
          <w:sz w:val="22"/>
          <w:szCs w:val="22"/>
          <w:lang w:eastAsia="en-US"/>
        </w:rPr>
      </w:pPr>
    </w:p>
    <w:p w:rsidR="00160C18" w:rsidRPr="00160C18" w:rsidRDefault="00160C18" w:rsidP="00160C18">
      <w:pPr>
        <w:ind w:left="-284" w:firstLine="284"/>
        <w:jc w:val="center"/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60C18" w:rsidRPr="00160C18" w:rsidRDefault="00160C18" w:rsidP="00160C18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Настоящим Поставщик информирует ОАО «НМТП» о том, что был ознакомлен с принятым в ОАО «НМТП» Регламе</w:t>
      </w:r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н</w:t>
      </w:r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 xml:space="preserve">том определения связанных сторон ОАО «НМТП» (размещён на сайте ОАО «НМТП», адрес: </w:t>
      </w:r>
      <w:hyperlink r:id="rId12" w:history="1">
        <w:r w:rsidRPr="00160C18">
          <w:rPr>
            <w:rFonts w:ascii="Franklin Gothic Book" w:eastAsia="Calibri" w:hAnsi="Franklin Gothic Book"/>
            <w:sz w:val="20"/>
            <w:szCs w:val="20"/>
            <w:u w:val="single"/>
            <w:lang w:val="en-US" w:eastAsia="en-US"/>
          </w:rPr>
          <w:t>www</w:t>
        </w:r>
        <w:r w:rsidRPr="00160C18">
          <w:rPr>
            <w:rFonts w:ascii="Franklin Gothic Book" w:eastAsia="Calibri" w:hAnsi="Franklin Gothic Book"/>
            <w:sz w:val="20"/>
            <w:szCs w:val="20"/>
            <w:u w:val="single"/>
            <w:lang w:eastAsia="en-US"/>
          </w:rPr>
          <w:t>.</w:t>
        </w:r>
        <w:proofErr w:type="spellStart"/>
        <w:r w:rsidRPr="00160C18">
          <w:rPr>
            <w:rFonts w:ascii="Franklin Gothic Book" w:eastAsia="Calibri" w:hAnsi="Franklin Gothic Book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160C18">
          <w:rPr>
            <w:rFonts w:ascii="Franklin Gothic Book" w:eastAsia="Calibri" w:hAnsi="Franklin Gothic Book"/>
            <w:sz w:val="20"/>
            <w:szCs w:val="20"/>
            <w:u w:val="single"/>
            <w:lang w:eastAsia="en-US"/>
          </w:rPr>
          <w:t>.</w:t>
        </w:r>
        <w:r w:rsidRPr="00160C18">
          <w:rPr>
            <w:rFonts w:ascii="Franklin Gothic Book" w:eastAsia="Calibri" w:hAnsi="Franklin Gothic Book"/>
            <w:sz w:val="20"/>
            <w:szCs w:val="20"/>
            <w:u w:val="single"/>
            <w:lang w:val="en-US" w:eastAsia="en-US"/>
          </w:rPr>
          <w:t>info</w:t>
        </w:r>
      </w:hyperlink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60C18" w:rsidRPr="00160C18" w:rsidRDefault="00160C18" w:rsidP="00160C18">
      <w:pPr>
        <w:jc w:val="center"/>
        <w:rPr>
          <w:rFonts w:ascii="Franklin Gothic Book" w:eastAsia="Calibri" w:hAnsi="Franklin Gothic Book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160C18" w:rsidRPr="00160C18" w:rsidTr="00160C18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18" w:rsidRPr="00160C18" w:rsidRDefault="00160C18" w:rsidP="00160C1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160C18" w:rsidRPr="00160C18" w:rsidRDefault="00160C18" w:rsidP="00160C1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C18" w:rsidRPr="00160C18" w:rsidRDefault="00160C18" w:rsidP="00160C1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160C18" w:rsidRPr="00160C18" w:rsidRDefault="00160C18" w:rsidP="00160C1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160C18" w:rsidRPr="00160C18" w:rsidTr="00160C18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18" w:rsidRPr="00160C18" w:rsidRDefault="00160C18" w:rsidP="00160C18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160C18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160C18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160C18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160C18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160C18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160C18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160C18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160C18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160C18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160C18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160C18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160C18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160C18" w:rsidRPr="00160C18" w:rsidRDefault="00160C18" w:rsidP="00160C1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60C18" w:rsidRPr="00160C18" w:rsidRDefault="00160C18" w:rsidP="00160C1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160C18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160C18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160C18" w:rsidRPr="00160C18" w:rsidRDefault="00160C18" w:rsidP="00160C1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160C18" w:rsidRPr="00160C18" w:rsidRDefault="00160C18" w:rsidP="00160C1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60C18" w:rsidRPr="00160C18" w:rsidRDefault="00160C18" w:rsidP="00160C1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60C18" w:rsidRPr="00160C18" w:rsidRDefault="00160C18" w:rsidP="00160C1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60C18" w:rsidRPr="00160C18" w:rsidRDefault="00160C18" w:rsidP="00160C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160C18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60C1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60C18" w:rsidRPr="00160C18" w:rsidRDefault="00160C18" w:rsidP="00160C18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160C18" w:rsidRPr="00160C18" w:rsidRDefault="00160C18" w:rsidP="00160C18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60C18" w:rsidRPr="00160C18" w:rsidRDefault="00160C18" w:rsidP="00160C18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160C18" w:rsidRPr="00160C18" w:rsidRDefault="00160C18" w:rsidP="00160C18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60C18" w:rsidRPr="00160C18" w:rsidRDefault="00160C18" w:rsidP="00160C18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60C18" w:rsidRPr="00160C18" w:rsidRDefault="00160C18" w:rsidP="00160C18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160C18" w:rsidRPr="00160C18" w:rsidRDefault="00160C18" w:rsidP="00160C18">
      <w:pPr>
        <w:tabs>
          <w:tab w:val="center" w:pos="4677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ab/>
      </w:r>
      <w:proofErr w:type="spellStart"/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м.п</w:t>
      </w:r>
      <w:proofErr w:type="spellEnd"/>
      <w:r w:rsidRPr="00160C18">
        <w:rPr>
          <w:rFonts w:ascii="Franklin Gothic Book" w:eastAsia="Calibri" w:hAnsi="Franklin Gothic Book"/>
          <w:sz w:val="20"/>
          <w:szCs w:val="20"/>
          <w:lang w:eastAsia="en-US"/>
        </w:rPr>
        <w:t>.</w:t>
      </w:r>
    </w:p>
    <w:p w:rsidR="00160C18" w:rsidRPr="00160C18" w:rsidRDefault="00160C18" w:rsidP="00160C1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160C18" w:rsidRPr="00160C18" w:rsidRDefault="00160C18" w:rsidP="00160C1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160C18" w:rsidRPr="00160C18" w:rsidRDefault="00160C18" w:rsidP="00160C1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160C18" w:rsidRPr="00160C18" w:rsidRDefault="00160C18" w:rsidP="00160C1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160C18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>я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>е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>н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160C18" w:rsidRPr="00160C18" w:rsidRDefault="00160C18" w:rsidP="00160C18">
      <w:pPr>
        <w:ind w:left="-567" w:right="-284"/>
        <w:rPr>
          <w:rFonts w:ascii="Franklin Gothic Book" w:hAnsi="Franklin Gothic Book"/>
          <w:sz w:val="20"/>
          <w:szCs w:val="20"/>
        </w:rPr>
      </w:pPr>
      <w:r w:rsidRPr="00160C18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160C18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990FD4" w:rsidRPr="00160C18" w:rsidRDefault="00990FD4" w:rsidP="00990FD4">
      <w:pPr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83E72" w:rsidRPr="00160C18" w:rsidRDefault="00083E72" w:rsidP="00083E72">
      <w:pPr>
        <w:rPr>
          <w:rFonts w:ascii="Franklin Gothic Book" w:hAnsi="Franklin Gothic Book"/>
          <w:b/>
        </w:rPr>
      </w:pPr>
    </w:p>
    <w:p w:rsidR="006E4248" w:rsidRPr="00160C18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  <w:b/>
          <w:kern w:val="28"/>
        </w:rPr>
        <w:t xml:space="preserve">6. </w:t>
      </w:r>
      <w:r w:rsidR="00DE005B" w:rsidRPr="00160C1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160C1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160C18">
        <w:rPr>
          <w:rFonts w:ascii="Franklin Gothic Book" w:hAnsi="Franklin Gothic Book"/>
          <w:b/>
          <w:kern w:val="28"/>
        </w:rPr>
        <w:t>закупке</w:t>
      </w:r>
      <w:r w:rsidR="00DE005B" w:rsidRPr="00160C18">
        <w:rPr>
          <w:rFonts w:ascii="Franklin Gothic Book" w:hAnsi="Franklin Gothic Book"/>
          <w:b/>
          <w:kern w:val="28"/>
        </w:rPr>
        <w:t>.</w:t>
      </w:r>
    </w:p>
    <w:p w:rsidR="000B65F6" w:rsidRPr="00160C18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  <w:b/>
          <w:kern w:val="28"/>
        </w:rPr>
        <w:t>6.1</w:t>
      </w:r>
      <w:r w:rsidR="00DE005B" w:rsidRPr="00160C1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160C1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160C18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160C18">
        <w:rPr>
          <w:rFonts w:ascii="Franklin Gothic Book" w:hAnsi="Franklin Gothic Book"/>
          <w:b/>
          <w:snapToGrid w:val="0"/>
        </w:rPr>
        <w:t>№</w:t>
      </w:r>
      <w:r w:rsidR="003D2450" w:rsidRPr="00160C18">
        <w:rPr>
          <w:rFonts w:ascii="Franklin Gothic Book" w:hAnsi="Franklin Gothic Book"/>
          <w:b/>
          <w:snapToGrid w:val="0"/>
        </w:rPr>
        <w:fldChar w:fldCharType="begin"/>
      </w:r>
      <w:r w:rsidR="003D2450" w:rsidRPr="00160C1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160C18">
        <w:rPr>
          <w:rFonts w:ascii="Franklin Gothic Book" w:hAnsi="Franklin Gothic Book"/>
          <w:b/>
          <w:snapToGrid w:val="0"/>
        </w:rPr>
        <w:fldChar w:fldCharType="separate"/>
      </w:r>
      <w:r w:rsidR="00FF3BB9">
        <w:rPr>
          <w:rFonts w:ascii="Franklin Gothic Book" w:hAnsi="Franklin Gothic Book"/>
          <w:b/>
          <w:noProof/>
          <w:snapToGrid w:val="0"/>
        </w:rPr>
        <w:t>1</w:t>
      </w:r>
      <w:r w:rsidR="003D2450" w:rsidRPr="00160C18">
        <w:rPr>
          <w:rFonts w:ascii="Franklin Gothic Book" w:hAnsi="Franklin Gothic Book"/>
          <w:b/>
          <w:snapToGrid w:val="0"/>
        </w:rPr>
        <w:fldChar w:fldCharType="end"/>
      </w:r>
      <w:r w:rsidR="003D2450" w:rsidRPr="00160C18">
        <w:rPr>
          <w:rFonts w:ascii="Franklin Gothic Book" w:hAnsi="Franklin Gothic Book"/>
          <w:b/>
          <w:snapToGrid w:val="0"/>
        </w:rPr>
        <w:t>)</w:t>
      </w:r>
    </w:p>
    <w:p w:rsidR="000B65F6" w:rsidRPr="00160C1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160C1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160C18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160C18">
        <w:rPr>
          <w:rFonts w:ascii="Franklin Gothic Book" w:hAnsi="Franklin Gothic Book"/>
        </w:rPr>
        <w:t>Батову</w:t>
      </w:r>
      <w:proofErr w:type="spellEnd"/>
      <w:r w:rsidRPr="00160C18">
        <w:rPr>
          <w:rFonts w:ascii="Franklin Gothic Book" w:hAnsi="Franklin Gothic Book"/>
        </w:rPr>
        <w:t xml:space="preserve"> С</w:t>
      </w:r>
      <w:r w:rsidR="000B65F6" w:rsidRPr="00160C18">
        <w:rPr>
          <w:rFonts w:ascii="Franklin Gothic Book" w:hAnsi="Franklin Gothic Book"/>
        </w:rPr>
        <w:t>.</w:t>
      </w:r>
      <w:r w:rsidRPr="00160C18">
        <w:rPr>
          <w:rFonts w:ascii="Franklin Gothic Book" w:hAnsi="Franklin Gothic Book"/>
        </w:rPr>
        <w:t>Х.</w:t>
      </w:r>
    </w:p>
    <w:p w:rsidR="000B65F6" w:rsidRPr="00160C18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160C18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160C18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160C18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160C1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«_____»______________ года</w:t>
      </w:r>
    </w:p>
    <w:p w:rsidR="000B65F6" w:rsidRPr="00160C18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№________________________</w:t>
      </w:r>
    </w:p>
    <w:p w:rsidR="000B65F6" w:rsidRPr="00160C18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160C1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160C18">
        <w:rPr>
          <w:rFonts w:ascii="Franklin Gothic Book" w:hAnsi="Franklin Gothic Book"/>
        </w:rPr>
        <w:t>документацию</w:t>
      </w:r>
      <w:proofErr w:type="gramEnd"/>
      <w:r w:rsidRPr="00160C18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160C18">
        <w:rPr>
          <w:rFonts w:ascii="Franklin Gothic Book" w:hAnsi="Franklin Gothic Book"/>
        </w:rPr>
        <w:t>закупки</w:t>
      </w:r>
      <w:r w:rsidRPr="00160C18">
        <w:rPr>
          <w:rFonts w:ascii="Franklin Gothic Book" w:hAnsi="Franklin Gothic Book"/>
        </w:rPr>
        <w:t xml:space="preserve"> догов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ра, мы</w:t>
      </w:r>
    </w:p>
    <w:p w:rsidR="000B65F6" w:rsidRPr="00160C1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________________________________________________________________________</w:t>
      </w:r>
    </w:p>
    <w:p w:rsidR="000B65F6" w:rsidRPr="00160C1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160C1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160C18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________________________________________________________________________</w:t>
      </w:r>
    </w:p>
    <w:p w:rsidR="000B65F6" w:rsidRPr="00160C1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160C18">
        <w:rPr>
          <w:rFonts w:ascii="Franklin Gothic Book" w:hAnsi="Franklin Gothic Book"/>
        </w:rPr>
        <w:t xml:space="preserve"> ,</w:t>
      </w:r>
      <w:proofErr w:type="gramEnd"/>
      <w:r w:rsidRPr="00160C18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160C1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________________________________________________________________________</w:t>
      </w:r>
    </w:p>
    <w:p w:rsidR="000B65F6" w:rsidRPr="00160C18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160C18">
        <w:rPr>
          <w:rFonts w:ascii="Franklin Gothic Book" w:hAnsi="Franklin Gothic Book"/>
          <w:vertAlign w:val="superscript"/>
        </w:rPr>
        <w:t>поставки</w:t>
      </w:r>
      <w:r w:rsidRPr="00160C18">
        <w:rPr>
          <w:rFonts w:ascii="Franklin Gothic Book" w:hAnsi="Franklin Gothic Book"/>
          <w:vertAlign w:val="superscript"/>
        </w:rPr>
        <w:t xml:space="preserve">; </w:t>
      </w:r>
      <w:r w:rsidR="00FA112D" w:rsidRPr="00160C18">
        <w:rPr>
          <w:rFonts w:ascii="Franklin Gothic Book" w:hAnsi="Franklin Gothic Book"/>
          <w:vertAlign w:val="superscript"/>
        </w:rPr>
        <w:t>рублей</w:t>
      </w:r>
      <w:r w:rsidR="001F1BC5" w:rsidRPr="00160C18">
        <w:rPr>
          <w:rFonts w:ascii="Franklin Gothic Book" w:hAnsi="Franklin Gothic Book"/>
          <w:vertAlign w:val="superscript"/>
        </w:rPr>
        <w:t xml:space="preserve"> </w:t>
      </w:r>
      <w:r w:rsidRPr="00160C18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________________________________________________________________________</w:t>
      </w:r>
    </w:p>
    <w:p w:rsidR="000B65F6" w:rsidRPr="00160C18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 xml:space="preserve">(срок </w:t>
      </w:r>
      <w:r w:rsidR="001F1BC5" w:rsidRPr="00160C18">
        <w:rPr>
          <w:rFonts w:ascii="Franklin Gothic Book" w:hAnsi="Franklin Gothic Book"/>
          <w:vertAlign w:val="superscript"/>
        </w:rPr>
        <w:t>поставки</w:t>
      </w:r>
      <w:r w:rsidRPr="00160C18">
        <w:rPr>
          <w:rFonts w:ascii="Franklin Gothic Book" w:hAnsi="Franklin Gothic Book"/>
          <w:vertAlign w:val="superscript"/>
        </w:rPr>
        <w:t xml:space="preserve">, </w:t>
      </w:r>
      <w:r w:rsidR="001C6F0A">
        <w:rPr>
          <w:rFonts w:ascii="Franklin Gothic Book" w:hAnsi="Franklin Gothic Book"/>
          <w:vertAlign w:val="superscript"/>
        </w:rPr>
        <w:t>рабочих дней</w:t>
      </w:r>
      <w:r w:rsidRPr="00160C18">
        <w:rPr>
          <w:rFonts w:ascii="Franklin Gothic Book" w:hAnsi="Franklin Gothic Book"/>
          <w:vertAlign w:val="superscript"/>
        </w:rPr>
        <w:t>)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Настоящей заявкой подтверждаем, что: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1) </w:t>
      </w:r>
      <w:r w:rsidRPr="00160C18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160C18">
        <w:rPr>
          <w:rFonts w:ascii="Franklin Gothic Book" w:hAnsi="Franklin Gothic Book"/>
        </w:rPr>
        <w:t xml:space="preserve"> </w:t>
      </w:r>
      <w:proofErr w:type="gramStart"/>
      <w:r w:rsidRPr="00160C18">
        <w:rPr>
          <w:rFonts w:ascii="Franklin Gothic Book" w:hAnsi="Franklin Gothic Book"/>
          <w:i/>
        </w:rPr>
        <w:t>является</w:t>
      </w:r>
      <w:proofErr w:type="gramEnd"/>
      <w:r w:rsidRPr="00160C18">
        <w:rPr>
          <w:rFonts w:ascii="Franklin Gothic Book" w:hAnsi="Franklin Gothic Book"/>
          <w:i/>
        </w:rPr>
        <w:t>/не является (необходимо в</w:t>
      </w:r>
      <w:r w:rsidRPr="00160C18">
        <w:rPr>
          <w:rFonts w:ascii="Franklin Gothic Book" w:hAnsi="Franklin Gothic Book"/>
          <w:i/>
        </w:rPr>
        <w:t>ы</w:t>
      </w:r>
      <w:r w:rsidRPr="00160C18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160C18">
        <w:rPr>
          <w:rFonts w:ascii="Franklin Gothic Book" w:hAnsi="Franklin Gothic Book"/>
        </w:rPr>
        <w:t xml:space="preserve"> предпринимательства в соо</w:t>
      </w:r>
      <w:r w:rsidRPr="00160C18">
        <w:rPr>
          <w:rFonts w:ascii="Franklin Gothic Book" w:hAnsi="Franklin Gothic Book"/>
        </w:rPr>
        <w:t>т</w:t>
      </w:r>
      <w:r w:rsidRPr="00160C18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2) 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160C18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зывающим услуги) по предмету закупки;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3) </w:t>
      </w:r>
      <w:proofErr w:type="gramStart"/>
      <w:r w:rsidRPr="00160C18">
        <w:rPr>
          <w:rFonts w:ascii="Franklin Gothic Book" w:hAnsi="Franklin Gothic Book"/>
        </w:rPr>
        <w:t>против</w:t>
      </w:r>
      <w:proofErr w:type="gramEnd"/>
      <w:r w:rsidRPr="00160C18">
        <w:rPr>
          <w:rFonts w:ascii="Franklin Gothic Book" w:hAnsi="Franklin Gothic Book"/>
        </w:rPr>
        <w:t xml:space="preserve"> (</w:t>
      </w:r>
      <w:r w:rsidRPr="00160C18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160C18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160C18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160C18">
        <w:rPr>
          <w:rFonts w:ascii="Franklin Gothic Book" w:hAnsi="Franklin Gothic Book"/>
        </w:rPr>
        <w:t>не проводится процедура ли</w:t>
      </w:r>
      <w:r w:rsidRPr="00160C18">
        <w:rPr>
          <w:rFonts w:ascii="Franklin Gothic Book" w:hAnsi="Franklin Gothic Book"/>
        </w:rPr>
        <w:t>к</w:t>
      </w:r>
      <w:r w:rsidRPr="00160C18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160C1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160C18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4) деятельность (</w:t>
      </w:r>
      <w:r w:rsidRPr="00160C1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160C18">
        <w:rPr>
          <w:rFonts w:ascii="Franklin Gothic Book" w:hAnsi="Franklin Gothic Book"/>
        </w:rPr>
        <w:t>не приостановлена в п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160C18">
        <w:rPr>
          <w:rFonts w:ascii="Franklin Gothic Book" w:hAnsi="Franklin Gothic Book"/>
        </w:rPr>
        <w:t>у</w:t>
      </w:r>
      <w:r w:rsidRPr="00160C18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160C18">
        <w:rPr>
          <w:rFonts w:ascii="Franklin Gothic Book" w:hAnsi="Franklin Gothic Book"/>
        </w:rPr>
        <w:t>5) у (</w:t>
      </w:r>
      <w:r w:rsidRPr="00160C18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160C18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160C18">
        <w:rPr>
          <w:rFonts w:ascii="Franklin Gothic Book" w:hAnsi="Franklin Gothic Book"/>
        </w:rPr>
        <w:t>с</w:t>
      </w:r>
      <w:r w:rsidRPr="00160C18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160C18">
        <w:rPr>
          <w:rFonts w:ascii="Franklin Gothic Book" w:hAnsi="Franklin Gothic Book"/>
        </w:rPr>
        <w:t>й</w:t>
      </w:r>
      <w:r w:rsidRPr="00160C18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160C18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160C18">
        <w:rPr>
          <w:rFonts w:ascii="Franklin Gothic Book" w:hAnsi="Franklin Gothic Book"/>
        </w:rPr>
        <w:t>заявителя</w:t>
      </w:r>
      <w:proofErr w:type="gramEnd"/>
      <w:r w:rsidRPr="00160C18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совой стоимости активов 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160C18">
        <w:rPr>
          <w:rFonts w:ascii="Franklin Gothic Book" w:hAnsi="Franklin Gothic Book"/>
        </w:rPr>
        <w:t>, по данным бухга</w:t>
      </w:r>
      <w:r w:rsidRPr="00160C18">
        <w:rPr>
          <w:rFonts w:ascii="Franklin Gothic Book" w:hAnsi="Franklin Gothic Book"/>
        </w:rPr>
        <w:t>л</w:t>
      </w:r>
      <w:r w:rsidRPr="00160C18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160C18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 xml:space="preserve">го бухгалтера </w:t>
      </w:r>
      <w:r w:rsidRPr="00160C18">
        <w:rPr>
          <w:rFonts w:ascii="Franklin Gothic Book" w:hAnsi="Franklin Gothic Book"/>
          <w:i/>
        </w:rPr>
        <w:t>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60C18">
        <w:rPr>
          <w:rFonts w:ascii="Franklin Gothic Book" w:hAnsi="Franklin Gothic Book"/>
          <w:i/>
        </w:rPr>
        <w:t>)</w:t>
      </w:r>
      <w:r w:rsidRPr="00160C18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160C18">
        <w:rPr>
          <w:rFonts w:ascii="Franklin Gothic Book" w:hAnsi="Franklin Gothic Book"/>
        </w:rPr>
        <w:t>к</w:t>
      </w:r>
      <w:r w:rsidRPr="00160C18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160C18">
        <w:rPr>
          <w:rFonts w:ascii="Franklin Gothic Book" w:hAnsi="Franklin Gothic Book"/>
        </w:rPr>
        <w:t>я</w:t>
      </w:r>
      <w:r w:rsidRPr="00160C18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160C18">
        <w:rPr>
          <w:rFonts w:ascii="Franklin Gothic Book" w:hAnsi="Franklin Gothic Book"/>
        </w:rPr>
        <w:t xml:space="preserve"> услуги, </w:t>
      </w:r>
      <w:proofErr w:type="gramStart"/>
      <w:r w:rsidRPr="00160C18">
        <w:rPr>
          <w:rFonts w:ascii="Franklin Gothic Book" w:hAnsi="Franklin Gothic Book"/>
        </w:rPr>
        <w:t>являющихся</w:t>
      </w:r>
      <w:proofErr w:type="gramEnd"/>
      <w:r w:rsidRPr="00160C18">
        <w:rPr>
          <w:rFonts w:ascii="Franklin Gothic Book" w:hAnsi="Franklin Gothic Book"/>
        </w:rPr>
        <w:t xml:space="preserve"> объектом ос</w:t>
      </w:r>
      <w:r w:rsidRPr="00160C18">
        <w:rPr>
          <w:rFonts w:ascii="Franklin Gothic Book" w:hAnsi="Franklin Gothic Book"/>
        </w:rPr>
        <w:t>у</w:t>
      </w:r>
      <w:r w:rsidRPr="00160C18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160C18">
        <w:rPr>
          <w:rFonts w:ascii="Franklin Gothic Book" w:hAnsi="Franklin Gothic Book"/>
        </w:rPr>
        <w:t>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7) отсутствие в отношении </w:t>
      </w:r>
      <w:r w:rsidRPr="00160C18">
        <w:rPr>
          <w:rFonts w:ascii="Franklin Gothic Book" w:hAnsi="Franklin Gothic Book"/>
          <w:i/>
        </w:rPr>
        <w:t>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60C18">
        <w:rPr>
          <w:rFonts w:ascii="Franklin Gothic Book" w:hAnsi="Franklin Gothic Book"/>
          <w:i/>
        </w:rPr>
        <w:t>)</w:t>
      </w:r>
      <w:r w:rsidRPr="00160C18">
        <w:rPr>
          <w:rFonts w:ascii="Franklin Gothic Book" w:hAnsi="Franklin Gothic Book"/>
        </w:rPr>
        <w:t>, его учредит</w:t>
      </w:r>
      <w:r w:rsidRPr="00160C18">
        <w:rPr>
          <w:rFonts w:ascii="Franklin Gothic Book" w:hAnsi="Franklin Gothic Book"/>
        </w:rPr>
        <w:t>е</w:t>
      </w:r>
      <w:r w:rsidRPr="00160C18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160C18">
        <w:rPr>
          <w:rFonts w:ascii="Franklin Gothic Book" w:hAnsi="Franklin Gothic Book"/>
        </w:rPr>
        <w:t>д</w:t>
      </w:r>
      <w:r w:rsidRPr="00160C18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160C18">
        <w:rPr>
          <w:rFonts w:ascii="Franklin Gothic Book" w:hAnsi="Franklin Gothic Book"/>
        </w:rPr>
        <w:t xml:space="preserve">8) у </w:t>
      </w:r>
      <w:r w:rsidRPr="00160C18">
        <w:rPr>
          <w:rFonts w:ascii="Franklin Gothic Book" w:hAnsi="Franklin Gothic Book"/>
          <w:i/>
        </w:rPr>
        <w:t>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60C18">
        <w:rPr>
          <w:rFonts w:ascii="Franklin Gothic Book" w:hAnsi="Franklin Gothic Book"/>
          <w:i/>
        </w:rPr>
        <w:t>)</w:t>
      </w:r>
      <w:r w:rsidRPr="00160C18">
        <w:rPr>
          <w:rFonts w:ascii="Franklin Gothic Book" w:hAnsi="Franklin Gothic Book"/>
        </w:rPr>
        <w:t xml:space="preserve"> отсутствуют</w:t>
      </w:r>
      <w:r w:rsidRPr="00160C18">
        <w:rPr>
          <w:rFonts w:ascii="Franklin Gothic Book" w:hAnsi="Franklin Gothic Book"/>
          <w:b/>
          <w:bCs/>
        </w:rPr>
        <w:t xml:space="preserve"> </w:t>
      </w:r>
      <w:r w:rsidRPr="00160C18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купки или заказчиком, а так же</w:t>
      </w:r>
      <w:r w:rsidRPr="00160C18">
        <w:rPr>
          <w:rFonts w:ascii="Franklin Gothic Book" w:hAnsi="Franklin Gothic Book"/>
          <w:bCs/>
        </w:rPr>
        <w:t xml:space="preserve"> </w:t>
      </w:r>
      <w:r w:rsidRPr="00160C18">
        <w:rPr>
          <w:rFonts w:ascii="Franklin Gothic Book" w:hAnsi="Franklin Gothic Book"/>
          <w:i/>
        </w:rPr>
        <w:t>отсутствует</w:t>
      </w:r>
      <w:r w:rsidRPr="00160C18">
        <w:rPr>
          <w:rFonts w:ascii="Franklin Gothic Book" w:hAnsi="Franklin Gothic Book"/>
          <w:bCs/>
        </w:rPr>
        <w:t xml:space="preserve"> кредиторская задолженность</w:t>
      </w:r>
      <w:r w:rsidRPr="00160C18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тельно выставляться не будут;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160C18">
        <w:rPr>
          <w:rFonts w:ascii="Franklin Gothic Book" w:hAnsi="Franklin Gothic Book"/>
        </w:rPr>
        <w:t xml:space="preserve">10) вся представленная информация </w:t>
      </w:r>
      <w:r w:rsidRPr="00160C18">
        <w:rPr>
          <w:rFonts w:ascii="Franklin Gothic Book" w:hAnsi="Franklin Gothic Book"/>
          <w:i/>
        </w:rPr>
        <w:t>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60C18">
        <w:rPr>
          <w:rFonts w:ascii="Franklin Gothic Book" w:hAnsi="Franklin Gothic Book"/>
          <w:i/>
        </w:rPr>
        <w:t>)</w:t>
      </w:r>
      <w:r w:rsidRPr="00160C18">
        <w:rPr>
          <w:rFonts w:ascii="Franklin Gothic Book" w:hAnsi="Franklin Gothic Book"/>
        </w:rPr>
        <w:t xml:space="preserve"> я</w:t>
      </w:r>
      <w:r w:rsidRPr="00160C18">
        <w:rPr>
          <w:rFonts w:ascii="Franklin Gothic Book" w:hAnsi="Franklin Gothic Book"/>
        </w:rPr>
        <w:t>в</w:t>
      </w:r>
      <w:r w:rsidRPr="00160C18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160C18">
        <w:rPr>
          <w:rFonts w:ascii="Franklin Gothic Book" w:hAnsi="Franklin Gothic Book"/>
        </w:rPr>
        <w:t>н</w:t>
      </w:r>
      <w:r w:rsidRPr="00160C18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11) если по итогам проведения закупки с </w:t>
      </w:r>
      <w:r w:rsidRPr="00160C18">
        <w:rPr>
          <w:rFonts w:ascii="Franklin Gothic Book" w:hAnsi="Franklin Gothic Book"/>
          <w:i/>
        </w:rPr>
        <w:t>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60C18">
        <w:rPr>
          <w:rFonts w:ascii="Franklin Gothic Book" w:hAnsi="Franklin Gothic Book"/>
          <w:i/>
        </w:rPr>
        <w:t>)</w:t>
      </w:r>
      <w:r w:rsidRPr="00160C18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12) если заявке на участие в закупке </w:t>
      </w:r>
      <w:r w:rsidRPr="00160C18">
        <w:rPr>
          <w:rFonts w:ascii="Franklin Gothic Book" w:hAnsi="Franklin Gothic Book"/>
          <w:i/>
        </w:rPr>
        <w:t>(</w:t>
      </w:r>
      <w:r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60C18">
        <w:rPr>
          <w:rFonts w:ascii="Franklin Gothic Book" w:hAnsi="Franklin Gothic Book"/>
          <w:i/>
        </w:rPr>
        <w:t>)</w:t>
      </w:r>
      <w:r w:rsidRPr="00160C18">
        <w:rPr>
          <w:rFonts w:ascii="Franklin Gothic Book" w:hAnsi="Franklin Gothic Book"/>
        </w:rPr>
        <w:t xml:space="preserve"> б</w:t>
      </w:r>
      <w:r w:rsidRPr="00160C18">
        <w:rPr>
          <w:rFonts w:ascii="Franklin Gothic Book" w:hAnsi="Franklin Gothic Book"/>
        </w:rPr>
        <w:t>у</w:t>
      </w:r>
      <w:r w:rsidRPr="00160C18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160C18">
        <w:rPr>
          <w:rFonts w:ascii="Franklin Gothic Book" w:hAnsi="Franklin Gothic Book"/>
        </w:rPr>
        <w:t>о</w:t>
      </w:r>
      <w:r w:rsidRPr="00160C18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160C18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13</w:t>
      </w:r>
      <w:r w:rsidR="000B65F6" w:rsidRPr="00160C18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160C18">
        <w:rPr>
          <w:rFonts w:ascii="Franklin Gothic Book" w:hAnsi="Franklin Gothic Book"/>
        </w:rPr>
        <w:t>а</w:t>
      </w:r>
      <w:r w:rsidR="000B65F6" w:rsidRPr="00160C18">
        <w:rPr>
          <w:rFonts w:ascii="Franklin Gothic Book" w:hAnsi="Franklin Gothic Book"/>
        </w:rPr>
        <w:t xml:space="preserve">купке </w:t>
      </w:r>
      <w:r w:rsidR="000B65F6" w:rsidRPr="00160C18">
        <w:rPr>
          <w:rFonts w:ascii="Franklin Gothic Book" w:hAnsi="Franklin Gothic Book"/>
          <w:i/>
        </w:rPr>
        <w:t>(</w:t>
      </w:r>
      <w:r w:rsidR="000B65F6" w:rsidRPr="00160C18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160C18">
        <w:rPr>
          <w:rFonts w:ascii="Franklin Gothic Book" w:hAnsi="Franklin Gothic Book"/>
          <w:i/>
        </w:rPr>
        <w:t>)</w:t>
      </w:r>
      <w:r w:rsidR="000B65F6" w:rsidRPr="00160C18">
        <w:rPr>
          <w:rFonts w:ascii="Franklin Gothic Book" w:hAnsi="Franklin Gothic Book"/>
        </w:rPr>
        <w:t xml:space="preserve"> </w:t>
      </w:r>
      <w:proofErr w:type="gramStart"/>
      <w:r w:rsidR="000B65F6" w:rsidRPr="00160C18">
        <w:rPr>
          <w:rFonts w:ascii="Franklin Gothic Book" w:hAnsi="Franklin Gothic Book"/>
        </w:rPr>
        <w:t>в</w:t>
      </w:r>
      <w:proofErr w:type="gramEnd"/>
      <w:r w:rsidR="000B65F6" w:rsidRPr="00160C18">
        <w:rPr>
          <w:rFonts w:ascii="Franklin Gothic Book" w:hAnsi="Franklin Gothic Book"/>
        </w:rPr>
        <w:t xml:space="preserve"> </w:t>
      </w:r>
      <w:proofErr w:type="gramStart"/>
      <w:r w:rsidR="000B65F6" w:rsidRPr="00160C18">
        <w:rPr>
          <w:rFonts w:ascii="Franklin Gothic Book" w:hAnsi="Franklin Gothic Book"/>
        </w:rPr>
        <w:t>вследствие</w:t>
      </w:r>
      <w:proofErr w:type="gramEnd"/>
      <w:r w:rsidR="000B65F6" w:rsidRPr="00160C18">
        <w:rPr>
          <w:rFonts w:ascii="Franklin Gothic Book" w:hAnsi="Franklin Gothic Book"/>
        </w:rPr>
        <w:t xml:space="preserve"> ее несоответствия треб</w:t>
      </w:r>
      <w:r w:rsidR="000B65F6" w:rsidRPr="00160C18">
        <w:rPr>
          <w:rFonts w:ascii="Franklin Gothic Book" w:hAnsi="Franklin Gothic Book"/>
        </w:rPr>
        <w:t>о</w:t>
      </w:r>
      <w:r w:rsidR="000B65F6" w:rsidRPr="00160C18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160C18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160C18">
        <w:rPr>
          <w:rFonts w:ascii="Franklin Gothic Book" w:hAnsi="Franklin Gothic Book"/>
        </w:rPr>
        <w:t>и</w:t>
      </w:r>
      <w:r w:rsidRPr="00160C18">
        <w:rPr>
          <w:rFonts w:ascii="Franklin Gothic Book" w:hAnsi="Franklin Gothic Book"/>
        </w:rPr>
        <w:t>ложения:</w:t>
      </w:r>
    </w:p>
    <w:p w:rsidR="000B65F6" w:rsidRPr="00160C1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160C18">
        <w:rPr>
          <w:rFonts w:ascii="Franklin Gothic Book" w:hAnsi="Franklin Gothic Book"/>
        </w:rPr>
        <w:t>л</w:t>
      </w:r>
      <w:proofErr w:type="gramEnd"/>
      <w:r w:rsidRPr="00160C18">
        <w:rPr>
          <w:rFonts w:ascii="Franklin Gothic Book" w:hAnsi="Franklin Gothic Book"/>
        </w:rPr>
        <w:t>;</w:t>
      </w:r>
    </w:p>
    <w:p w:rsidR="000B65F6" w:rsidRPr="00160C1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….</w:t>
      </w:r>
    </w:p>
    <w:p w:rsidR="000B65F6" w:rsidRPr="00160C18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….</w:t>
      </w:r>
    </w:p>
    <w:p w:rsidR="000B65F6" w:rsidRPr="00160C18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160C18">
        <w:rPr>
          <w:rFonts w:ascii="Franklin Gothic Book" w:hAnsi="Franklin Gothic Book"/>
          <w:snapToGrid w:val="0"/>
        </w:rPr>
        <w:tab/>
      </w:r>
      <w:r w:rsidR="000B65F6" w:rsidRPr="00160C18">
        <w:rPr>
          <w:rFonts w:ascii="Franklin Gothic Book" w:hAnsi="Franklin Gothic Book"/>
          <w:snapToGrid w:val="0"/>
        </w:rPr>
        <w:t>____</w:t>
      </w:r>
      <w:r w:rsidR="007D121F" w:rsidRPr="00160C18">
        <w:rPr>
          <w:rFonts w:ascii="Franklin Gothic Book" w:hAnsi="Franklin Gothic Book"/>
          <w:snapToGrid w:val="0"/>
        </w:rPr>
        <w:t>______________________________</w:t>
      </w:r>
      <w:r w:rsidRPr="00160C18">
        <w:rPr>
          <w:rFonts w:ascii="Franklin Gothic Book" w:hAnsi="Franklin Gothic Book"/>
          <w:snapToGrid w:val="0"/>
        </w:rPr>
        <w:t>_</w:t>
      </w:r>
    </w:p>
    <w:p w:rsidR="000B65F6" w:rsidRPr="00160C1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</w:r>
      <w:r w:rsidRPr="00160C18">
        <w:rPr>
          <w:rFonts w:ascii="Franklin Gothic Book" w:hAnsi="Franklin Gothic Book"/>
          <w:vertAlign w:val="superscript"/>
        </w:rPr>
        <w:tab/>
      </w:r>
      <w:r w:rsidRPr="00160C18">
        <w:rPr>
          <w:rFonts w:ascii="Franklin Gothic Book" w:hAnsi="Franklin Gothic Book"/>
          <w:vertAlign w:val="superscript"/>
        </w:rPr>
        <w:tab/>
      </w:r>
      <w:r w:rsidR="000B65F6" w:rsidRPr="00160C18">
        <w:rPr>
          <w:rFonts w:ascii="Franklin Gothic Book" w:hAnsi="Franklin Gothic Book"/>
          <w:vertAlign w:val="superscript"/>
        </w:rPr>
        <w:t>(подпись, М.П.)</w:t>
      </w:r>
    </w:p>
    <w:p w:rsidR="000B65F6" w:rsidRPr="00160C18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</w:r>
      <w:r w:rsidRPr="00160C18">
        <w:rPr>
          <w:rFonts w:ascii="Franklin Gothic Book" w:hAnsi="Franklin Gothic Book"/>
        </w:rPr>
        <w:tab/>
      </w:r>
      <w:r w:rsidRPr="00160C18">
        <w:rPr>
          <w:rFonts w:ascii="Franklin Gothic Book" w:hAnsi="Franklin Gothic Book"/>
        </w:rPr>
        <w:tab/>
      </w:r>
      <w:r w:rsidRPr="00160C18">
        <w:rPr>
          <w:rFonts w:ascii="Franklin Gothic Book" w:hAnsi="Franklin Gothic Book"/>
        </w:rPr>
        <w:tab/>
      </w:r>
      <w:r w:rsidRPr="00160C18">
        <w:rPr>
          <w:rFonts w:ascii="Franklin Gothic Book" w:hAnsi="Franklin Gothic Book"/>
        </w:rPr>
        <w:tab/>
      </w:r>
      <w:r w:rsidRPr="00160C18">
        <w:rPr>
          <w:rFonts w:ascii="Franklin Gothic Book" w:hAnsi="Franklin Gothic Book"/>
        </w:rPr>
        <w:tab/>
      </w:r>
      <w:r w:rsidRPr="00160C18">
        <w:rPr>
          <w:rFonts w:ascii="Franklin Gothic Book" w:hAnsi="Franklin Gothic Book"/>
        </w:rPr>
        <w:tab/>
      </w:r>
      <w:r w:rsidRPr="00160C18">
        <w:rPr>
          <w:rFonts w:ascii="Franklin Gothic Book" w:hAnsi="Franklin Gothic Book"/>
        </w:rPr>
        <w:tab/>
      </w:r>
      <w:r w:rsidR="000B65F6" w:rsidRPr="00160C18">
        <w:rPr>
          <w:rFonts w:ascii="Franklin Gothic Book" w:hAnsi="Franklin Gothic Book"/>
        </w:rPr>
        <w:t>___</w:t>
      </w:r>
      <w:r w:rsidRPr="00160C18">
        <w:rPr>
          <w:rFonts w:ascii="Franklin Gothic Book" w:hAnsi="Franklin Gothic Book"/>
        </w:rPr>
        <w:t>________________________________</w:t>
      </w:r>
    </w:p>
    <w:p w:rsidR="000B65F6" w:rsidRPr="00160C18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</w:r>
      <w:r w:rsidR="000B65F6" w:rsidRPr="00160C18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160C18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160C18">
        <w:rPr>
          <w:rFonts w:ascii="Franklin Gothic Book" w:hAnsi="Franklin Gothic Book"/>
          <w:vertAlign w:val="superscript"/>
        </w:rPr>
        <w:t>, должность</w:t>
      </w:r>
      <w:r w:rsidR="007D121F" w:rsidRPr="00160C18">
        <w:rPr>
          <w:rFonts w:ascii="Franklin Gothic Book" w:hAnsi="Franklin Gothic Book"/>
          <w:vertAlign w:val="superscript"/>
        </w:rPr>
        <w:t>)</w:t>
      </w:r>
    </w:p>
    <w:p w:rsidR="003D2450" w:rsidRPr="00160C18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160C18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 xml:space="preserve">6.2 </w:t>
      </w:r>
      <w:r w:rsidR="007D121F" w:rsidRPr="00160C18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160C18">
        <w:rPr>
          <w:rFonts w:ascii="Franklin Gothic Book" w:hAnsi="Franklin Gothic Book"/>
          <w:b/>
        </w:rPr>
        <w:t>№</w:t>
      </w:r>
      <w:r w:rsidR="007D121F" w:rsidRPr="00160C18">
        <w:rPr>
          <w:rFonts w:ascii="Franklin Gothic Book" w:hAnsi="Franklin Gothic Book"/>
          <w:b/>
        </w:rPr>
        <w:t xml:space="preserve">2) </w:t>
      </w:r>
    </w:p>
    <w:p w:rsidR="007D121F" w:rsidRPr="00160C18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160C18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160C18">
        <w:rPr>
          <w:rFonts w:ascii="Franklin Gothic Book" w:hAnsi="Franklin Gothic Book"/>
          <w:sz w:val="24"/>
          <w:szCs w:val="24"/>
        </w:rPr>
        <w:t>г</w:t>
      </w:r>
      <w:proofErr w:type="gramEnd"/>
      <w:r w:rsidRPr="00160C18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160C18" w:rsidRDefault="007D121F" w:rsidP="007D121F">
      <w:pPr>
        <w:rPr>
          <w:rFonts w:ascii="Franklin Gothic Book" w:hAnsi="Franklin Gothic Book"/>
        </w:rPr>
      </w:pPr>
    </w:p>
    <w:p w:rsidR="00525563" w:rsidRPr="00160C18" w:rsidRDefault="00601C12" w:rsidP="007D121F">
      <w:pPr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Таблица 1</w:t>
      </w:r>
    </w:p>
    <w:tbl>
      <w:tblPr>
        <w:tblpPr w:leftFromText="180" w:rightFromText="180" w:vertAnchor="text" w:horzAnchor="margin" w:tblpY="81"/>
        <w:tblW w:w="10297" w:type="dxa"/>
        <w:tblLook w:val="04A0" w:firstRow="1" w:lastRow="0" w:firstColumn="1" w:lastColumn="0" w:noHBand="0" w:noVBand="1"/>
      </w:tblPr>
      <w:tblGrid>
        <w:gridCol w:w="560"/>
        <w:gridCol w:w="2233"/>
        <w:gridCol w:w="905"/>
        <w:gridCol w:w="1063"/>
        <w:gridCol w:w="2136"/>
        <w:gridCol w:w="1703"/>
        <w:gridCol w:w="1697"/>
      </w:tblGrid>
      <w:tr w:rsidR="00160C18" w:rsidRPr="00160C18" w:rsidTr="001C6F0A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№</w:t>
            </w:r>
          </w:p>
          <w:p w:rsidR="00160C18" w:rsidRPr="00160C18" w:rsidRDefault="00160C18" w:rsidP="00160C1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proofErr w:type="gram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п</w:t>
            </w:r>
            <w:proofErr w:type="gramEnd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/п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Ед.</w:t>
            </w:r>
          </w:p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proofErr w:type="spellStart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и</w:t>
            </w: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з</w:t>
            </w: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мер</w:t>
            </w:r>
            <w:proofErr w:type="spellEnd"/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60C18">
              <w:rPr>
                <w:rFonts w:ascii="Franklin Gothic Book" w:hAnsi="Franklin Gothic Book"/>
                <w:b/>
                <w:sz w:val="22"/>
                <w:szCs w:val="22"/>
              </w:rPr>
              <w:t>кол-во.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C6F0A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Цена без </w:t>
            </w:r>
            <w:r w:rsidR="00160C18">
              <w:rPr>
                <w:rFonts w:ascii="Franklin Gothic Book" w:hAnsi="Franklin Gothic Book"/>
                <w:b/>
                <w:sz w:val="22"/>
                <w:szCs w:val="22"/>
              </w:rPr>
              <w:t xml:space="preserve"> НДС</w:t>
            </w:r>
            <w:r w:rsidR="00160C18" w:rsidRPr="00160C18">
              <w:rPr>
                <w:rFonts w:ascii="Franklin Gothic Book" w:hAnsi="Franklin Gothic Book"/>
                <w:b/>
                <w:sz w:val="22"/>
                <w:szCs w:val="22"/>
              </w:rPr>
              <w:t>,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proofErr w:type="spellStart"/>
            <w:r w:rsidR="00160C18" w:rsidRPr="00160C18">
              <w:rPr>
                <w:rFonts w:ascii="Franklin Gothic Book" w:hAnsi="Franklin Gothic Book"/>
                <w:b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18" w:rsidRPr="00160C18" w:rsidRDefault="001C6F0A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Сумма без</w:t>
            </w:r>
            <w:r w:rsidR="00160C18" w:rsidRPr="00160C18">
              <w:rPr>
                <w:rFonts w:ascii="Franklin Gothic Book" w:hAnsi="Franklin Gothic Book"/>
                <w:b/>
                <w:sz w:val="22"/>
                <w:szCs w:val="22"/>
              </w:rPr>
              <w:t xml:space="preserve"> НДС,</w:t>
            </w:r>
            <w:r w:rsidR="00160C18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proofErr w:type="spellStart"/>
            <w:r w:rsidR="00160C18" w:rsidRPr="00160C18">
              <w:rPr>
                <w:rFonts w:ascii="Franklin Gothic Book" w:hAnsi="Franklin Gothic Book"/>
                <w:b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Страна прои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с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хождения</w:t>
            </w:r>
          </w:p>
        </w:tc>
      </w:tr>
      <w:tr w:rsidR="00160C18" w:rsidRPr="00160C18" w:rsidTr="001C6F0A">
        <w:trPr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160C18">
              <w:rPr>
                <w:rFonts w:ascii="Franklin Gothic Book" w:hAnsi="Franklin Gothic Book"/>
                <w:sz w:val="22"/>
                <w:szCs w:val="22"/>
                <w:lang w:val="en-US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Масло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 xml:space="preserve"> 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моторное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 xml:space="preserve"> Mobil </w:t>
            </w:r>
            <w:proofErr w:type="spellStart"/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Delvac</w:t>
            </w:r>
            <w:proofErr w:type="spellEnd"/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 xml:space="preserve"> MX™ Extra 10W-40 (208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</w:rPr>
              <w:t>л</w:t>
            </w:r>
            <w:r w:rsidRPr="00160C18">
              <w:rPr>
                <w:rFonts w:ascii="Franklin Gothic Book" w:hAnsi="Franklin Gothic Book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л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832,00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C18" w:rsidRPr="00160C18" w:rsidRDefault="00160C18" w:rsidP="00160C1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C6F0A" w:rsidRPr="00160C18" w:rsidTr="001C6F0A">
        <w:trPr>
          <w:trHeight w:val="428"/>
        </w:trPr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6F0A" w:rsidRPr="00160C18" w:rsidRDefault="001C6F0A" w:rsidP="001C6F0A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ИТОГО: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F0A" w:rsidRPr="00160C18" w:rsidRDefault="001C6F0A" w:rsidP="00160C1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F0A" w:rsidRPr="00160C18" w:rsidRDefault="001C6F0A" w:rsidP="00160C1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990FD4" w:rsidRPr="00160C18" w:rsidRDefault="00990FD4" w:rsidP="007D121F">
      <w:pPr>
        <w:rPr>
          <w:rFonts w:ascii="Franklin Gothic Book" w:hAnsi="Franklin Gothic Book"/>
          <w:b/>
        </w:rPr>
      </w:pPr>
    </w:p>
    <w:p w:rsidR="00ED40C1" w:rsidRPr="00160C18" w:rsidRDefault="00ED40C1" w:rsidP="00ED40C1">
      <w:pPr>
        <w:rPr>
          <w:rFonts w:ascii="Franklin Gothic Book" w:hAnsi="Franklin Gothic Book"/>
          <w:b/>
          <w:bCs/>
        </w:rPr>
      </w:pPr>
      <w:r w:rsidRPr="00160C18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160C18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ED40C1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60C18">
              <w:rPr>
                <w:rFonts w:ascii="Franklin Gothic Book" w:hAnsi="Franklin Gothic Book"/>
              </w:rPr>
              <w:t>п</w:t>
            </w:r>
            <w:proofErr w:type="gramEnd"/>
            <w:r w:rsidRPr="00160C18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ED40C1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160C1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160C18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160C18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ED40C1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160C18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ED40C1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160C18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160C1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160C1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160C18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160C1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160C18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160C1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160C18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160C18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160C18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160C1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</w:r>
      <w:r w:rsidR="007D121F" w:rsidRPr="00160C18">
        <w:rPr>
          <w:rFonts w:ascii="Franklin Gothic Book" w:hAnsi="Franklin Gothic Book"/>
        </w:rPr>
        <w:t>____</w:t>
      </w:r>
      <w:r w:rsidRPr="00160C18">
        <w:rPr>
          <w:rFonts w:ascii="Franklin Gothic Book" w:hAnsi="Franklin Gothic Book"/>
        </w:rPr>
        <w:t>_______________________________</w:t>
      </w:r>
    </w:p>
    <w:p w:rsidR="007D121F" w:rsidRPr="00160C1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</w:r>
      <w:r w:rsidR="007D121F" w:rsidRPr="00160C1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160C1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</w:r>
      <w:r w:rsidR="007D121F" w:rsidRPr="00160C18">
        <w:rPr>
          <w:rFonts w:ascii="Franklin Gothic Book" w:hAnsi="Franklin Gothic Book"/>
        </w:rPr>
        <w:t>___________________________________</w:t>
      </w:r>
    </w:p>
    <w:p w:rsidR="007D121F" w:rsidRPr="00160C1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>(</w:t>
      </w:r>
      <w:r w:rsidR="007D121F" w:rsidRPr="00160C18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160C18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160C18">
        <w:rPr>
          <w:rFonts w:ascii="Franklin Gothic Book" w:hAnsi="Franklin Gothic Book"/>
          <w:vertAlign w:val="superscript"/>
        </w:rPr>
        <w:t>, должность</w:t>
      </w:r>
      <w:r w:rsidRPr="00160C18">
        <w:rPr>
          <w:rFonts w:ascii="Franklin Gothic Book" w:hAnsi="Franklin Gothic Book"/>
          <w:vertAlign w:val="superscript"/>
        </w:rPr>
        <w:t>)</w:t>
      </w:r>
    </w:p>
    <w:p w:rsidR="00FD67B4" w:rsidRPr="00160C18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160C18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 xml:space="preserve">6.3 </w:t>
      </w:r>
      <w:r w:rsidR="003F4375" w:rsidRPr="00160C18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160C18">
        <w:rPr>
          <w:rFonts w:ascii="Franklin Gothic Book" w:hAnsi="Franklin Gothic Book"/>
          <w:b/>
        </w:rPr>
        <w:t>№</w:t>
      </w:r>
      <w:r w:rsidR="003F4375" w:rsidRPr="00160C18">
        <w:rPr>
          <w:rFonts w:ascii="Franklin Gothic Book" w:hAnsi="Franklin Gothic Book"/>
          <w:b/>
        </w:rPr>
        <w:t>3)</w:t>
      </w:r>
    </w:p>
    <w:p w:rsidR="003F4375" w:rsidRPr="00160C1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от «____»_____________ </w:t>
      </w:r>
      <w:proofErr w:type="gramStart"/>
      <w:r w:rsidRPr="00160C18">
        <w:rPr>
          <w:rFonts w:ascii="Franklin Gothic Book" w:hAnsi="Franklin Gothic Book"/>
        </w:rPr>
        <w:t>г</w:t>
      </w:r>
      <w:proofErr w:type="gramEnd"/>
      <w:r w:rsidRPr="00160C18">
        <w:rPr>
          <w:rFonts w:ascii="Franklin Gothic Book" w:hAnsi="Franklin Gothic Book"/>
        </w:rPr>
        <w:t>. №__________</w:t>
      </w:r>
    </w:p>
    <w:p w:rsidR="003F4375" w:rsidRPr="00160C18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Участник закупки ________________________________________</w:t>
      </w:r>
    </w:p>
    <w:p w:rsidR="003F4375" w:rsidRPr="00160C18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160C18">
        <w:rPr>
          <w:rFonts w:ascii="Franklin Gothic Book" w:hAnsi="Franklin Gothic Book"/>
        </w:rPr>
        <w:t xml:space="preserve">на </w:t>
      </w:r>
      <w:r w:rsidR="00EB7804" w:rsidRPr="00160C18">
        <w:rPr>
          <w:rFonts w:ascii="Franklin Gothic Book" w:hAnsi="Franklin Gothic Book"/>
        </w:rPr>
        <w:t xml:space="preserve">поставку </w:t>
      </w:r>
      <w:r w:rsidR="00160C18" w:rsidRPr="00160C18">
        <w:rPr>
          <w:rFonts w:ascii="Franklin Gothic Book" w:hAnsi="Franklin Gothic Book"/>
        </w:rPr>
        <w:t xml:space="preserve">масла моторного </w:t>
      </w:r>
      <w:proofErr w:type="spellStart"/>
      <w:r w:rsidR="00160C18" w:rsidRPr="00160C18">
        <w:rPr>
          <w:rFonts w:ascii="Franklin Gothic Book" w:hAnsi="Franklin Gothic Book"/>
        </w:rPr>
        <w:t>Mobil</w:t>
      </w:r>
      <w:proofErr w:type="spellEnd"/>
      <w:r w:rsidR="00160C18" w:rsidRPr="00160C18">
        <w:rPr>
          <w:rFonts w:ascii="Franklin Gothic Book" w:hAnsi="Franklin Gothic Book"/>
        </w:rPr>
        <w:t xml:space="preserve"> </w:t>
      </w:r>
      <w:proofErr w:type="spellStart"/>
      <w:r w:rsidR="00160C18" w:rsidRPr="00160C18">
        <w:rPr>
          <w:rFonts w:ascii="Franklin Gothic Book" w:hAnsi="Franklin Gothic Book"/>
        </w:rPr>
        <w:t>Delvac</w:t>
      </w:r>
      <w:proofErr w:type="spellEnd"/>
      <w:r w:rsidR="00160C18" w:rsidRPr="00160C18">
        <w:rPr>
          <w:rFonts w:ascii="Franklin Gothic Book" w:hAnsi="Franklin Gothic Book"/>
        </w:rPr>
        <w:t xml:space="preserve"> </w:t>
      </w:r>
      <w:r w:rsidR="00160C18">
        <w:rPr>
          <w:rFonts w:ascii="Franklin Gothic Book" w:hAnsi="Franklin Gothic Book"/>
        </w:rPr>
        <w:t xml:space="preserve"> </w:t>
      </w:r>
      <w:r w:rsidRPr="00160C18">
        <w:rPr>
          <w:rFonts w:ascii="Franklin Gothic Book" w:hAnsi="Franklin Gothic Book"/>
        </w:rPr>
        <w:t>и подготовил свою заявку на участие в закупке в соо</w:t>
      </w:r>
      <w:r w:rsidRPr="00160C18">
        <w:rPr>
          <w:rFonts w:ascii="Franklin Gothic Book" w:hAnsi="Franklin Gothic Book"/>
        </w:rPr>
        <w:t>т</w:t>
      </w:r>
      <w:r w:rsidRPr="00160C18">
        <w:rPr>
          <w:rFonts w:ascii="Franklin Gothic Book" w:hAnsi="Franklin Gothic Book"/>
        </w:rPr>
        <w:t>ветствии с условиями, указанными в документации о закупке, без каких-либо оговорок.</w:t>
      </w:r>
    </w:p>
    <w:p w:rsidR="000B65F6" w:rsidRPr="00160C18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160C18">
        <w:rPr>
          <w:rFonts w:ascii="Franklin Gothic Book" w:hAnsi="Franklin Gothic Book"/>
        </w:rPr>
        <w:t>а</w:t>
      </w:r>
      <w:r w:rsidRPr="00160C18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60C18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  <w:t>___________________________________</w:t>
      </w: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  <w:t>___________________________________</w:t>
      </w: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160C1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160C18">
        <w:rPr>
          <w:rFonts w:ascii="Franklin Gothic Book" w:hAnsi="Franklin Gothic Book"/>
          <w:vertAlign w:val="superscript"/>
        </w:rPr>
        <w:t>, должность)</w:t>
      </w:r>
    </w:p>
    <w:p w:rsidR="00FD67B4" w:rsidRPr="00160C18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160C18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160C18">
        <w:rPr>
          <w:rFonts w:ascii="Franklin Gothic Book" w:hAnsi="Franklin Gothic Book"/>
          <w:b/>
        </w:rPr>
        <w:t xml:space="preserve">6.4 </w:t>
      </w:r>
      <w:r w:rsidR="003F4375" w:rsidRPr="00160C18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160C18">
        <w:rPr>
          <w:rFonts w:ascii="Franklin Gothic Book" w:hAnsi="Franklin Gothic Book"/>
          <w:b/>
        </w:rPr>
        <w:t>№</w:t>
      </w:r>
      <w:r w:rsidR="003F4375" w:rsidRPr="00160C18">
        <w:rPr>
          <w:rFonts w:ascii="Franklin Gothic Book" w:hAnsi="Franklin Gothic Book"/>
          <w:b/>
        </w:rPr>
        <w:t>4)</w:t>
      </w:r>
    </w:p>
    <w:p w:rsidR="003F4375" w:rsidRPr="00160C18" w:rsidRDefault="003F4375" w:rsidP="006C4F1A">
      <w:pPr>
        <w:ind w:right="566"/>
        <w:jc w:val="both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 xml:space="preserve">от «____»_____________ </w:t>
      </w:r>
      <w:proofErr w:type="gramStart"/>
      <w:r w:rsidRPr="00160C18">
        <w:rPr>
          <w:rFonts w:ascii="Franklin Gothic Book" w:hAnsi="Franklin Gothic Book"/>
        </w:rPr>
        <w:t>г</w:t>
      </w:r>
      <w:proofErr w:type="gramEnd"/>
      <w:r w:rsidRPr="00160C18">
        <w:rPr>
          <w:rFonts w:ascii="Franklin Gothic Book" w:hAnsi="Franklin Gothic Book"/>
        </w:rPr>
        <w:t>. №__________</w:t>
      </w:r>
    </w:p>
    <w:p w:rsidR="00D4641C" w:rsidRPr="00160C18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160C18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160C18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160C18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160C18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160C18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160C1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160C1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160C18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160C1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160C1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160C1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trHeight w:val="454"/>
        </w:trPr>
        <w:tc>
          <w:tcPr>
            <w:tcW w:w="294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160C18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160C18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160C18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160C18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160C18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160C18" w:rsidRDefault="003F4375" w:rsidP="00D4641C">
      <w:pPr>
        <w:ind w:left="720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160C1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160C1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160C1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160C18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160C18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160C18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160C18" w:rsidTr="00FD67B4">
        <w:trPr>
          <w:trHeight w:val="454"/>
        </w:trPr>
        <w:tc>
          <w:tcPr>
            <w:tcW w:w="4102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160C18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160C18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160C18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160C18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160C18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160C1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  <w:t>___________________________________</w:t>
      </w: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  <w:t>___________________________________</w:t>
      </w:r>
    </w:p>
    <w:p w:rsidR="003F4375" w:rsidRPr="00160C18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160C1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160C18">
        <w:rPr>
          <w:rFonts w:ascii="Franklin Gothic Book" w:hAnsi="Franklin Gothic Book"/>
          <w:vertAlign w:val="superscript"/>
        </w:rPr>
        <w:t>, должность)</w:t>
      </w:r>
    </w:p>
    <w:p w:rsidR="000B6170" w:rsidRPr="00160C18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160C18">
        <w:rPr>
          <w:rFonts w:ascii="Franklin Gothic Book" w:hAnsi="Franklin Gothic Book"/>
          <w:b/>
        </w:rPr>
        <w:t>6.5.</w:t>
      </w:r>
      <w:r w:rsidRPr="00160C18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160C18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160C1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160C18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160C1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160C1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160C1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160C1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160C18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160C1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160C1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160C1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160C1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160C1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160C1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160C1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160C18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160C18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160C18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160C18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160C18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160C18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160C18">
        <w:rPr>
          <w:rFonts w:ascii="Franklin Gothic Book" w:hAnsi="Franklin Gothic Book"/>
        </w:rPr>
        <w:t xml:space="preserve"> </w:t>
      </w:r>
      <w:proofErr w:type="gramStart"/>
      <w:r w:rsidRPr="00160C18">
        <w:rPr>
          <w:rFonts w:ascii="Franklin Gothic Book" w:hAnsi="Franklin Gothic Book"/>
          <w:i/>
        </w:rPr>
        <w:t>является</w:t>
      </w:r>
      <w:proofErr w:type="gramEnd"/>
      <w:r w:rsidRPr="00160C18">
        <w:rPr>
          <w:rFonts w:ascii="Franklin Gothic Book" w:hAnsi="Franklin Gothic Book"/>
          <w:i/>
        </w:rPr>
        <w:t>/не является (нео</w:t>
      </w:r>
      <w:r w:rsidRPr="00160C18">
        <w:rPr>
          <w:rFonts w:ascii="Franklin Gothic Book" w:hAnsi="Franklin Gothic Book"/>
          <w:i/>
        </w:rPr>
        <w:t>б</w:t>
      </w:r>
      <w:r w:rsidRPr="00160C18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160C18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160C1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>___________________________________</w:t>
      </w:r>
    </w:p>
    <w:p w:rsidR="000B6170" w:rsidRPr="00160C1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160C1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  <w:t>___________________________________</w:t>
      </w:r>
    </w:p>
    <w:p w:rsidR="000B6170" w:rsidRPr="00160C18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160C1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160C18">
        <w:rPr>
          <w:rFonts w:ascii="Franklin Gothic Book" w:hAnsi="Franklin Gothic Book"/>
          <w:vertAlign w:val="superscript"/>
        </w:rPr>
        <w:t>, должность)</w:t>
      </w:r>
    </w:p>
    <w:p w:rsidR="000B6170" w:rsidRPr="00160C18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160C18" w:rsidRDefault="00DF7779" w:rsidP="005D549A">
      <w:pPr>
        <w:spacing w:before="60" w:after="60"/>
        <w:ind w:left="-142" w:firstLine="142"/>
        <w:jc w:val="both"/>
        <w:rPr>
          <w:rFonts w:ascii="Franklin Gothic Book" w:hAnsi="Franklin Gothic Book"/>
          <w:b/>
        </w:rPr>
      </w:pPr>
      <w:r w:rsidRPr="00160C18">
        <w:rPr>
          <w:rFonts w:ascii="Franklin Gothic Book" w:hAnsi="Franklin Gothic Book"/>
          <w:b/>
        </w:rPr>
        <w:t>6.6. С</w:t>
      </w:r>
      <w:r w:rsidR="005D549A" w:rsidRPr="00160C18">
        <w:rPr>
          <w:rFonts w:ascii="Franklin Gothic Book" w:hAnsi="Franklin Gothic Book"/>
          <w:b/>
        </w:rPr>
        <w:t>ведения о</w:t>
      </w:r>
      <w:r w:rsidR="001366A8" w:rsidRPr="00160C18">
        <w:rPr>
          <w:rFonts w:ascii="Franklin Gothic Book" w:hAnsi="Franklin Gothic Book"/>
          <w:b/>
        </w:rPr>
        <w:t>б</w:t>
      </w:r>
      <w:r w:rsidRPr="00160C18">
        <w:rPr>
          <w:rFonts w:ascii="Franklin Gothic Book" w:hAnsi="Franklin Gothic Book"/>
          <w:b/>
        </w:rPr>
        <w:t xml:space="preserve"> </w:t>
      </w:r>
      <w:r w:rsidR="001366A8" w:rsidRPr="00160C18">
        <w:rPr>
          <w:rFonts w:ascii="Franklin Gothic Book" w:hAnsi="Franklin Gothic Book"/>
          <w:b/>
        </w:rPr>
        <w:t>опыте поставки</w:t>
      </w:r>
      <w:r w:rsidR="00160C18" w:rsidRPr="00160C18">
        <w:rPr>
          <w:rFonts w:ascii="Franklin Gothic Book" w:hAnsi="Franklin Gothic Book"/>
        </w:rPr>
        <w:t xml:space="preserve"> </w:t>
      </w:r>
      <w:r w:rsidR="00160C18" w:rsidRPr="00160C18">
        <w:rPr>
          <w:rFonts w:ascii="Franklin Gothic Book" w:hAnsi="Franklin Gothic Book"/>
          <w:b/>
        </w:rPr>
        <w:t xml:space="preserve">импортных смазочных материалов за период 2012-2014 гг. и период 2015 г. </w:t>
      </w:r>
      <w:r w:rsidR="001366A8" w:rsidRPr="00160C18">
        <w:rPr>
          <w:rFonts w:ascii="Franklin Gothic Book" w:hAnsi="Franklin Gothic Book"/>
          <w:b/>
        </w:rPr>
        <w:t xml:space="preserve">  </w:t>
      </w:r>
      <w:r w:rsidR="005D549A" w:rsidRPr="00160C18">
        <w:rPr>
          <w:rFonts w:ascii="Franklin Gothic Book" w:hAnsi="Franklin Gothic Book"/>
          <w:b/>
        </w:rPr>
        <w:t>(форма №6)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641"/>
      </w:tblGrid>
      <w:tr w:rsidR="005D549A" w:rsidRPr="00160C18" w:rsidTr="00C737A1">
        <w:tc>
          <w:tcPr>
            <w:tcW w:w="843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60C18">
              <w:rPr>
                <w:rFonts w:ascii="Franklin Gothic Book" w:hAnsi="Franklin Gothic Book"/>
                <w:snapToGrid w:val="0"/>
              </w:rPr>
              <w:t>№</w:t>
            </w:r>
          </w:p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160C1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160C1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5D549A" w:rsidRPr="00160C18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60C18">
              <w:rPr>
                <w:rFonts w:ascii="Franklin Gothic Book" w:hAnsi="Franklin Gothic Book"/>
                <w:snapToGrid w:val="0"/>
              </w:rPr>
              <w:t>Наименование</w:t>
            </w:r>
            <w:r w:rsidR="00DF7779" w:rsidRPr="00160C18">
              <w:rPr>
                <w:rFonts w:ascii="Franklin Gothic Book" w:hAnsi="Franklin Gothic Book"/>
                <w:snapToGrid w:val="0"/>
              </w:rPr>
              <w:t xml:space="preserve"> п</w:t>
            </w:r>
            <w:r w:rsidR="00DF7779" w:rsidRPr="00160C18">
              <w:rPr>
                <w:rFonts w:ascii="Franklin Gothic Book" w:hAnsi="Franklin Gothic Book"/>
                <w:snapToGrid w:val="0"/>
              </w:rPr>
              <w:t>о</w:t>
            </w:r>
            <w:r w:rsidR="00DF7779" w:rsidRPr="00160C18">
              <w:rPr>
                <w:rFonts w:ascii="Franklin Gothic Book" w:hAnsi="Franklin Gothic Book"/>
                <w:snapToGrid w:val="0"/>
              </w:rPr>
              <w:t>ставок</w:t>
            </w:r>
            <w:r w:rsidRPr="00160C18">
              <w:rPr>
                <w:rFonts w:ascii="Franklin Gothic Book" w:hAnsi="Franklin Gothic Book"/>
                <w:snapToGrid w:val="0"/>
              </w:rPr>
              <w:t>, по тематике, со</w:t>
            </w:r>
            <w:r w:rsidR="00DF7779" w:rsidRPr="00160C18">
              <w:rPr>
                <w:rFonts w:ascii="Franklin Gothic Book" w:hAnsi="Franklin Gothic Book"/>
                <w:snapToGrid w:val="0"/>
              </w:rPr>
              <w:t>ответ</w:t>
            </w:r>
            <w:r w:rsidRPr="00160C18">
              <w:rPr>
                <w:rFonts w:ascii="Franklin Gothic Book" w:hAnsi="Franklin Gothic Book"/>
                <w:snapToGrid w:val="0"/>
              </w:rPr>
              <w:t>ствующей предмету закупки</w:t>
            </w:r>
          </w:p>
        </w:tc>
        <w:tc>
          <w:tcPr>
            <w:tcW w:w="2277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60C1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160C1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160C18">
              <w:rPr>
                <w:rFonts w:ascii="Franklin Gothic Book" w:hAnsi="Franklin Gothic Book"/>
                <w:snapToGrid w:val="0"/>
              </w:rPr>
              <w:t>н</w:t>
            </w:r>
            <w:r w:rsidRPr="00160C1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5D549A" w:rsidRPr="00160C18" w:rsidRDefault="005D549A" w:rsidP="00DF7779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60C18">
              <w:rPr>
                <w:rFonts w:ascii="Franklin Gothic Book" w:hAnsi="Franklin Gothic Book"/>
                <w:snapToGrid w:val="0"/>
              </w:rPr>
              <w:t>Период выпо</w:t>
            </w:r>
            <w:r w:rsidRPr="00160C18">
              <w:rPr>
                <w:rFonts w:ascii="Franklin Gothic Book" w:hAnsi="Franklin Gothic Book"/>
                <w:snapToGrid w:val="0"/>
              </w:rPr>
              <w:t>л</w:t>
            </w:r>
            <w:r w:rsidRPr="00160C18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="00DF7779" w:rsidRPr="00160C18">
              <w:rPr>
                <w:rFonts w:ascii="Franklin Gothic Book" w:hAnsi="Franklin Gothic Book"/>
                <w:snapToGrid w:val="0"/>
              </w:rPr>
              <w:t>поставки</w:t>
            </w:r>
          </w:p>
        </w:tc>
        <w:tc>
          <w:tcPr>
            <w:tcW w:w="1246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60C18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6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160C18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160C18">
              <w:rPr>
                <w:rFonts w:ascii="Franklin Gothic Book" w:hAnsi="Franklin Gothic Book"/>
                <w:snapToGrid w:val="0"/>
              </w:rPr>
              <w:t>с</w:t>
            </w:r>
            <w:r w:rsidRPr="00160C18">
              <w:rPr>
                <w:rFonts w:ascii="Franklin Gothic Book" w:hAnsi="Franklin Gothic Book"/>
                <w:snapToGrid w:val="0"/>
              </w:rPr>
              <w:t>ленным д</w:t>
            </w:r>
            <w:r w:rsidRPr="00160C18">
              <w:rPr>
                <w:rFonts w:ascii="Franklin Gothic Book" w:hAnsi="Franklin Gothic Book"/>
                <w:snapToGrid w:val="0"/>
              </w:rPr>
              <w:t>о</w:t>
            </w:r>
            <w:r w:rsidRPr="00160C18">
              <w:rPr>
                <w:rFonts w:ascii="Franklin Gothic Book" w:hAnsi="Franklin Gothic Book"/>
                <w:snapToGrid w:val="0"/>
              </w:rPr>
              <w:t>говорам</w:t>
            </w:r>
          </w:p>
        </w:tc>
      </w:tr>
      <w:tr w:rsidR="005D549A" w:rsidRPr="00160C18" w:rsidTr="00C737A1">
        <w:tc>
          <w:tcPr>
            <w:tcW w:w="843" w:type="dxa"/>
          </w:tcPr>
          <w:p w:rsidR="005D549A" w:rsidRPr="00160C18" w:rsidRDefault="005D549A" w:rsidP="005D549A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160C18" w:rsidTr="00C737A1">
        <w:tc>
          <w:tcPr>
            <w:tcW w:w="843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160C18" w:rsidTr="00C737A1">
        <w:tc>
          <w:tcPr>
            <w:tcW w:w="843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5D549A" w:rsidRPr="00160C18" w:rsidTr="00C737A1">
        <w:tc>
          <w:tcPr>
            <w:tcW w:w="7461" w:type="dxa"/>
            <w:gridSpan w:val="4"/>
          </w:tcPr>
          <w:p w:rsidR="005D549A" w:rsidRPr="00160C18" w:rsidRDefault="005D549A" w:rsidP="005D549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160C1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41" w:type="dxa"/>
          </w:tcPr>
          <w:p w:rsidR="005D549A" w:rsidRPr="00160C18" w:rsidRDefault="005D549A" w:rsidP="005D549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549A" w:rsidRPr="00160C18" w:rsidRDefault="005D549A" w:rsidP="005D549A">
      <w:pPr>
        <w:tabs>
          <w:tab w:val="left" w:pos="360"/>
          <w:tab w:val="left" w:pos="993"/>
        </w:tabs>
        <w:rPr>
          <w:rFonts w:ascii="Franklin Gothic Book" w:hAnsi="Franklin Gothic Book"/>
          <w:b/>
          <w:i/>
        </w:rPr>
      </w:pPr>
    </w:p>
    <w:p w:rsidR="005D549A" w:rsidRPr="00160C18" w:rsidRDefault="005D549A" w:rsidP="005D549A">
      <w:pPr>
        <w:tabs>
          <w:tab w:val="left" w:pos="360"/>
          <w:tab w:val="left" w:pos="993"/>
        </w:tabs>
        <w:ind w:left="709"/>
        <w:rPr>
          <w:rFonts w:ascii="Franklin Gothic Book" w:hAnsi="Franklin Gothic Book"/>
          <w:i/>
          <w:sz w:val="20"/>
          <w:szCs w:val="20"/>
        </w:rPr>
      </w:pPr>
      <w:r w:rsidRPr="00160C18">
        <w:rPr>
          <w:rFonts w:ascii="Franklin Gothic Book" w:hAnsi="Franklin Gothic Book"/>
          <w:i/>
          <w:sz w:val="20"/>
          <w:szCs w:val="20"/>
        </w:rPr>
        <w:t>Примечание:</w:t>
      </w:r>
    </w:p>
    <w:p w:rsidR="005D549A" w:rsidRPr="00160C18" w:rsidRDefault="005D549A" w:rsidP="005D549A">
      <w:pPr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0"/>
          <w:szCs w:val="20"/>
        </w:rPr>
      </w:pPr>
      <w:r w:rsidRPr="00160C18">
        <w:rPr>
          <w:rFonts w:ascii="Franklin Gothic Book" w:hAnsi="Franklin Gothic Book"/>
          <w:i/>
          <w:snapToGrid w:val="0"/>
          <w:sz w:val="20"/>
          <w:szCs w:val="2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5D549A" w:rsidRPr="00160C18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  <w:t>___________________________________</w:t>
      </w:r>
    </w:p>
    <w:p w:rsidR="005D549A" w:rsidRPr="00160C18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D549A" w:rsidRPr="00160C18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160C18">
        <w:rPr>
          <w:rFonts w:ascii="Franklin Gothic Book" w:hAnsi="Franklin Gothic Book"/>
        </w:rPr>
        <w:tab/>
        <w:t>___________________________________</w:t>
      </w:r>
    </w:p>
    <w:p w:rsidR="005D549A" w:rsidRPr="00160C18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160C1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160C1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160C18">
        <w:rPr>
          <w:rFonts w:ascii="Franklin Gothic Book" w:hAnsi="Franklin Gothic Book"/>
          <w:vertAlign w:val="superscript"/>
        </w:rPr>
        <w:t>, должность)</w:t>
      </w:r>
    </w:p>
    <w:p w:rsidR="005D549A" w:rsidRPr="00160C18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160C18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160C18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160C18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160C18">
        <w:rPr>
          <w:rFonts w:ascii="Franklin Gothic Book" w:hAnsi="Franklin Gothic Book"/>
          <w:b/>
        </w:rPr>
        <w:t>7</w:t>
      </w:r>
      <w:r w:rsidR="000748A5" w:rsidRPr="00160C18">
        <w:rPr>
          <w:rFonts w:ascii="Franklin Gothic Book" w:hAnsi="Franklin Gothic Book"/>
          <w:b/>
        </w:rPr>
        <w:t>.</w:t>
      </w:r>
      <w:r w:rsidRPr="00160C18">
        <w:rPr>
          <w:rFonts w:ascii="Franklin Gothic Book" w:hAnsi="Franklin Gothic Book"/>
          <w:b/>
        </w:rPr>
        <w:tab/>
        <w:t xml:space="preserve"> </w:t>
      </w:r>
      <w:r w:rsidR="00B74FD7" w:rsidRPr="00160C18">
        <w:rPr>
          <w:rFonts w:ascii="Franklin Gothic Book" w:hAnsi="Franklin Gothic Book"/>
          <w:b/>
        </w:rPr>
        <w:t xml:space="preserve">ИНФОРМАЦИОННАЯ КАРТА </w:t>
      </w:r>
      <w:r w:rsidR="00C44945" w:rsidRPr="00160C1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160C18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160C18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160C18" w:rsidTr="00FD67B4">
        <w:tc>
          <w:tcPr>
            <w:tcW w:w="10173" w:type="dxa"/>
          </w:tcPr>
          <w:p w:rsidR="00FD67B4" w:rsidRPr="00160C18" w:rsidRDefault="00FD67B4" w:rsidP="00F7558B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  <w:b/>
              </w:rPr>
              <w:t>Организатор</w:t>
            </w:r>
            <w:r w:rsidRPr="00160C18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160C18" w:rsidRDefault="00FD67B4" w:rsidP="00F7558B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160C18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160C18" w:rsidRDefault="00FD67B4" w:rsidP="00476C5B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  <w:b/>
              </w:rPr>
              <w:t>Телефон/факс</w:t>
            </w:r>
            <w:r w:rsidRPr="00160C18">
              <w:rPr>
                <w:rFonts w:ascii="Franklin Gothic Book" w:hAnsi="Franklin Gothic Book"/>
              </w:rPr>
              <w:t>: (8617) 60-21-</w:t>
            </w:r>
            <w:r w:rsidR="00476C5B" w:rsidRPr="00160C18">
              <w:rPr>
                <w:rFonts w:ascii="Franklin Gothic Book" w:hAnsi="Franklin Gothic Book"/>
              </w:rPr>
              <w:t>74</w:t>
            </w:r>
            <w:r w:rsidRPr="00160C18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160C18" w:rsidTr="00FD67B4">
        <w:tc>
          <w:tcPr>
            <w:tcW w:w="10173" w:type="dxa"/>
          </w:tcPr>
          <w:p w:rsidR="00FD67B4" w:rsidRPr="00160C18" w:rsidRDefault="00FD67B4" w:rsidP="00160C1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 xml:space="preserve">Наименование лота: </w:t>
            </w:r>
            <w:r w:rsidR="00516778" w:rsidRPr="00160C18">
              <w:rPr>
                <w:rFonts w:ascii="Franklin Gothic Book" w:hAnsi="Franklin Gothic Book"/>
              </w:rPr>
              <w:t xml:space="preserve">поставка </w:t>
            </w:r>
            <w:r w:rsidR="00160C18" w:rsidRPr="00160C18">
              <w:rPr>
                <w:rFonts w:ascii="Franklin Gothic Book" w:hAnsi="Franklin Gothic Book"/>
              </w:rPr>
              <w:t xml:space="preserve">масла моторного </w:t>
            </w:r>
            <w:proofErr w:type="spellStart"/>
            <w:r w:rsidR="00160C18" w:rsidRPr="00160C18">
              <w:rPr>
                <w:rFonts w:ascii="Franklin Gothic Book" w:hAnsi="Franklin Gothic Book"/>
              </w:rPr>
              <w:t>Mobil</w:t>
            </w:r>
            <w:proofErr w:type="spellEnd"/>
            <w:r w:rsidR="00160C18" w:rsidRPr="00160C18">
              <w:rPr>
                <w:rFonts w:ascii="Franklin Gothic Book" w:hAnsi="Franklin Gothic Book"/>
              </w:rPr>
              <w:t xml:space="preserve"> </w:t>
            </w:r>
            <w:proofErr w:type="spellStart"/>
            <w:r w:rsidR="00160C18" w:rsidRPr="00160C18">
              <w:rPr>
                <w:rFonts w:ascii="Franklin Gothic Book" w:hAnsi="Franklin Gothic Book"/>
              </w:rPr>
              <w:t>Delvac</w:t>
            </w:r>
            <w:proofErr w:type="spellEnd"/>
          </w:p>
        </w:tc>
      </w:tr>
      <w:tr w:rsidR="00FD67B4" w:rsidRPr="00160C18" w:rsidTr="00FD67B4">
        <w:tc>
          <w:tcPr>
            <w:tcW w:w="10173" w:type="dxa"/>
          </w:tcPr>
          <w:p w:rsidR="00FD67B4" w:rsidRPr="00160C18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160C18">
              <w:rPr>
                <w:rFonts w:ascii="Franklin Gothic Book" w:hAnsi="Franklin Gothic Book"/>
                <w:b/>
              </w:rPr>
              <w:t xml:space="preserve">Заказчик - </w:t>
            </w:r>
            <w:r w:rsidRPr="00160C18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160C18" w:rsidTr="00FD67B4">
        <w:trPr>
          <w:trHeight w:val="205"/>
        </w:trPr>
        <w:tc>
          <w:tcPr>
            <w:tcW w:w="10173" w:type="dxa"/>
          </w:tcPr>
          <w:p w:rsidR="00FD67B4" w:rsidRPr="00160C18" w:rsidRDefault="00FD67B4" w:rsidP="00F7558B">
            <w:pPr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160C18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160C18" w:rsidTr="00FD67B4">
        <w:tc>
          <w:tcPr>
            <w:tcW w:w="10173" w:type="dxa"/>
          </w:tcPr>
          <w:p w:rsidR="00FD67B4" w:rsidRPr="00160C18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  <w:b/>
              </w:rPr>
              <w:t>Приглашаются</w:t>
            </w:r>
            <w:r w:rsidRPr="00160C18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160C18" w:rsidTr="00FD67B4">
        <w:tc>
          <w:tcPr>
            <w:tcW w:w="10173" w:type="dxa"/>
          </w:tcPr>
          <w:p w:rsidR="00FD67B4" w:rsidRPr="00160C18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160C18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160C1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160C18" w:rsidTr="00FD67B4">
        <w:tc>
          <w:tcPr>
            <w:tcW w:w="10173" w:type="dxa"/>
          </w:tcPr>
          <w:p w:rsidR="00FD67B4" w:rsidRPr="00160C18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160C18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160C18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160C18" w:rsidTr="00FD67B4">
        <w:tc>
          <w:tcPr>
            <w:tcW w:w="10173" w:type="dxa"/>
          </w:tcPr>
          <w:p w:rsidR="00FD67B4" w:rsidRPr="00160C18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160C18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60C18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60C18">
              <w:rPr>
                <w:rFonts w:ascii="Franklin Gothic Book" w:hAnsi="Franklin Gothic Book"/>
              </w:rPr>
              <w:t>в</w:t>
            </w:r>
            <w:r w:rsidR="0013278C" w:rsidRPr="00160C18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160C1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160C18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160C18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160C18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160C18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160C1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160C1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160C18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160C18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160C18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160C18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160C18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160C1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160C1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160C18">
                    <w:rPr>
                      <w:rFonts w:ascii="Franklin Gothic Book" w:eastAsia="Calibri" w:hAnsi="Franklin Gothic Book"/>
                    </w:rPr>
                    <w:t>Н</w:t>
                  </w:r>
                  <w:r w:rsidRPr="00160C18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160C18">
                    <w:rPr>
                      <w:rFonts w:ascii="Franklin Gothic Book" w:eastAsia="Calibri" w:hAnsi="Franklin Gothic Book"/>
                    </w:rPr>
                    <w:t>ь</w:t>
                  </w:r>
                  <w:r w:rsidRPr="00160C18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160C18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160C18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160C1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160C18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160C18">
                    <w:rPr>
                      <w:rFonts w:ascii="Franklin Gothic Book" w:eastAsia="Calibri" w:hAnsi="Franklin Gothic Book"/>
                    </w:rPr>
                    <w:t>е</w:t>
                  </w:r>
                  <w:r w:rsidRPr="00160C18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160C1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160C18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160C18">
                    <w:rPr>
                      <w:rFonts w:ascii="Franklin Gothic Book" w:eastAsia="Calibri" w:hAnsi="Franklin Gothic Book"/>
                    </w:rPr>
                    <w:t>И</w:t>
                  </w:r>
                  <w:r w:rsidRPr="00160C18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160C18">
                    <w:rPr>
                      <w:rFonts w:ascii="Franklin Gothic Book" w:eastAsia="Calibri" w:hAnsi="Franklin Gothic Book"/>
                    </w:rPr>
                    <w:t>о</w:t>
                  </w:r>
                  <w:r w:rsidRPr="00160C18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160C18">
                    <w:rPr>
                      <w:rFonts w:ascii="Franklin Gothic Book" w:eastAsia="Calibri" w:hAnsi="Franklin Gothic Book"/>
                    </w:rPr>
                    <w:t>в</w:t>
                  </w:r>
                  <w:r w:rsidRPr="00160C18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160C18">
                    <w:rPr>
                      <w:rFonts w:ascii="Franklin Gothic Book" w:eastAsia="Calibri" w:hAnsi="Franklin Gothic Book"/>
                    </w:rPr>
                    <w:t>о</w:t>
                  </w:r>
                  <w:r w:rsidRPr="00160C1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160C18">
                    <w:rPr>
                      <w:rFonts w:ascii="Franklin Gothic Book" w:eastAsia="Calibri" w:hAnsi="Franklin Gothic Book"/>
                    </w:rPr>
                    <w:t>а</w:t>
                  </w:r>
                  <w:r w:rsidRPr="00160C1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160C18">
                    <w:rPr>
                      <w:rFonts w:ascii="Franklin Gothic Book" w:eastAsia="Calibri" w:hAnsi="Franklin Gothic Book"/>
                    </w:rPr>
                    <w:t>о</w:t>
                  </w:r>
                  <w:r w:rsidRPr="00160C1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160C18">
                    <w:rPr>
                      <w:rFonts w:ascii="Franklin Gothic Book" w:eastAsia="Calibri" w:hAnsi="Franklin Gothic Book"/>
                    </w:rPr>
                    <w:t>а</w:t>
                  </w:r>
                  <w:r w:rsidRPr="00160C18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160C18">
                    <w:rPr>
                      <w:rFonts w:ascii="Franklin Gothic Book" w:eastAsia="Calibri" w:hAnsi="Franklin Gothic Book"/>
                    </w:rPr>
                    <w:t>о</w:t>
                  </w:r>
                  <w:r w:rsidRPr="00160C18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160C18">
                    <w:rPr>
                      <w:rFonts w:ascii="Franklin Gothic Book" w:eastAsia="Calibri" w:hAnsi="Franklin Gothic Book"/>
                    </w:rPr>
                    <w:t>а</w:t>
                  </w:r>
                  <w:r w:rsidRPr="00160C18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160C1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160C18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160C18">
                    <w:rPr>
                      <w:rFonts w:ascii="Franklin Gothic Book" w:eastAsia="Calibri" w:hAnsi="Franklin Gothic Book"/>
                    </w:rPr>
                    <w:t>н</w:t>
                  </w:r>
                  <w:r w:rsidRPr="00160C18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160C18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160C18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160C18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160C18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160C1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160C18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160C18">
                    <w:rPr>
                      <w:rFonts w:ascii="Franklin Gothic Book" w:hAnsi="Franklin Gothic Book"/>
                    </w:rPr>
                    <w:t>а</w:t>
                  </w:r>
                  <w:r w:rsidRPr="00160C18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160C1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160C18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160C18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160C18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160C18">
                    <w:rPr>
                      <w:rFonts w:ascii="Franklin Gothic Book" w:hAnsi="Franklin Gothic Book"/>
                    </w:rPr>
                    <w:t>ы</w:t>
                  </w:r>
                  <w:r w:rsidRPr="00160C18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160C1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160C18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160C18">
                    <w:rPr>
                      <w:rFonts w:ascii="Franklin Gothic Book" w:hAnsi="Franklin Gothic Book"/>
                    </w:rPr>
                    <w:t>й</w:t>
                  </w:r>
                  <w:r w:rsidRPr="00160C18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160C18">
                    <w:rPr>
                      <w:rFonts w:ascii="Franklin Gothic Book" w:hAnsi="Franklin Gothic Book"/>
                    </w:rPr>
                    <w:t>и</w:t>
                  </w:r>
                  <w:r w:rsidRPr="00160C18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160C18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160C18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160C18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160C18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160C18">
                    <w:rPr>
                      <w:rFonts w:ascii="Franklin Gothic Book" w:eastAsia="Calibri" w:hAnsi="Franklin Gothic Book"/>
                    </w:rPr>
                    <w:t>&amp;</w:t>
                  </w: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160C1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160C18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160C18">
                    <w:rPr>
                      <w:rFonts w:ascii="Franklin Gothic Book" w:eastAsia="Calibri" w:hAnsi="Franklin Gothic Book"/>
                    </w:rPr>
                    <w:t>’</w:t>
                  </w:r>
                  <w:r w:rsidRPr="00160C18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160C18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160C18">
                    <w:rPr>
                      <w:rFonts w:ascii="Franklin Gothic Book" w:eastAsia="Calibri" w:hAnsi="Franklin Gothic Book"/>
                    </w:rPr>
                    <w:t>л</w:t>
                  </w:r>
                  <w:r w:rsidRPr="00160C18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160C18">
                    <w:rPr>
                      <w:rFonts w:ascii="Franklin Gothic Book" w:eastAsia="Calibri" w:hAnsi="Franklin Gothic Book"/>
                    </w:rPr>
                    <w:t>н</w:t>
                  </w:r>
                  <w:r w:rsidRPr="00160C18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160C18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160C18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160C18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18" w:rsidRDefault="00160C18">
      <w:r>
        <w:separator/>
      </w:r>
    </w:p>
  </w:endnote>
  <w:endnote w:type="continuationSeparator" w:id="0">
    <w:p w:rsidR="00160C18" w:rsidRDefault="0016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18" w:rsidRDefault="00160C18">
    <w:pPr>
      <w:pStyle w:val="afa"/>
    </w:pPr>
  </w:p>
  <w:p w:rsidR="00160C18" w:rsidRDefault="00160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18" w:rsidRDefault="00160C18">
      <w:r>
        <w:separator/>
      </w:r>
    </w:p>
  </w:footnote>
  <w:footnote w:type="continuationSeparator" w:id="0">
    <w:p w:rsidR="00160C18" w:rsidRDefault="0016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8C26C0"/>
    <w:multiLevelType w:val="multilevel"/>
    <w:tmpl w:val="8AB6D7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7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0C18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6F0A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5FF7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5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6778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186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4F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0FD4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D31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4307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7804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3BB9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801A-6FB7-4A4C-ABCB-B7B278E2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6475</Words>
  <Characters>47784</Characters>
  <Application>Microsoft Office Word</Application>
  <DocSecurity>0</DocSecurity>
  <Lines>398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54151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4</cp:revision>
  <cp:lastPrinted>2015-04-03T08:15:00Z</cp:lastPrinted>
  <dcterms:created xsi:type="dcterms:W3CDTF">2015-04-03T07:43:00Z</dcterms:created>
  <dcterms:modified xsi:type="dcterms:W3CDTF">2015-04-03T09:52:00Z</dcterms:modified>
</cp:coreProperties>
</file>