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D691C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EF35D1" w:rsidRPr="00EF35D1">
        <w:rPr>
          <w:rFonts w:ascii="Franklin Gothic Heavy" w:eastAsia="Tahoma" w:hAnsi="Franklin Gothic Heavy"/>
          <w:kern w:val="144"/>
          <w:sz w:val="44"/>
          <w:szCs w:val="52"/>
        </w:rPr>
        <w:t>токарного инструмента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3E18" w:rsidRDefault="00EB3E1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формацию, касающуюся закупки, какой-либо третьей стороне без получения на это предварительного письменного согласия организатора закупки (при реал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зации документации о закупке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держащейся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 xml:space="preserve">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</w:t>
      </w:r>
      <w:r w:rsidRPr="00513CA7">
        <w:rPr>
          <w:rFonts w:ascii="Franklin Gothic Book" w:hAnsi="Franklin Gothic Book"/>
        </w:rPr>
        <w:t>н</w:t>
      </w:r>
      <w:r w:rsidRPr="00513CA7">
        <w:rPr>
          <w:rFonts w:ascii="Franklin Gothic Book" w:hAnsi="Franklin Gothic Book"/>
        </w:rPr>
        <w:t>тов, либо наличия в таких документах неполных и недостоверных сведений,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C76999">
        <w:rPr>
          <w:rFonts w:ascii="Franklin Gothic Book" w:hAnsi="Franklin Gothic Book"/>
        </w:rPr>
        <w:t>ы</w:t>
      </w:r>
      <w:r w:rsidRPr="00C76999">
        <w:rPr>
          <w:rFonts w:ascii="Franklin Gothic Book" w:hAnsi="Franklin Gothic Book"/>
        </w:rPr>
        <w:t>тии конкурсного производства;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Неприостановление деятельности участника закупки в порядке, установленном К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6C06BE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ку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6C0ED8" w:rsidRPr="006C0ED8" w:rsidRDefault="006C0ED8" w:rsidP="006C06BE">
      <w:pPr>
        <w:pStyle w:val="afff6"/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6C0ED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принятия решения о внесении изменений.</w:t>
      </w:r>
    </w:p>
    <w:p w:rsidR="009C3DA9" w:rsidRDefault="009C3DA9" w:rsidP="00FA24A1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6C06BE">
      <w:pPr>
        <w:pStyle w:val="afff6"/>
        <w:numPr>
          <w:ilvl w:val="2"/>
          <w:numId w:val="15"/>
        </w:numPr>
        <w:spacing w:before="60" w:after="60"/>
        <w:ind w:hanging="65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явки в формате pdf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6C06BE">
      <w:pPr>
        <w:numPr>
          <w:ilvl w:val="2"/>
          <w:numId w:val="15"/>
        </w:numPr>
        <w:ind w:hanging="657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6C06BE">
      <w:pPr>
        <w:ind w:left="1224" w:hanging="657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173C28">
        <w:rPr>
          <w:rFonts w:ascii="Franklin Gothic Book" w:hAnsi="Franklin Gothic Book"/>
        </w:rPr>
        <w:t>27 мая</w:t>
      </w:r>
      <w:bookmarkStart w:id="0" w:name="_GoBack"/>
      <w:bookmarkEnd w:id="0"/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>: 353900, г. Новороссийск, ул. Мира, дом 2, подъезд 2, каб. 203Д;</w:t>
      </w:r>
    </w:p>
    <w:p w:rsidR="009812DE" w:rsidRPr="006E4248" w:rsidRDefault="009812DE" w:rsidP="006C06BE">
      <w:pPr>
        <w:pStyle w:val="a1"/>
        <w:numPr>
          <w:ilvl w:val="2"/>
          <w:numId w:val="15"/>
        </w:numPr>
        <w:tabs>
          <w:tab w:val="left" w:pos="180"/>
          <w:tab w:val="left" w:pos="1701"/>
        </w:tabs>
        <w:spacing w:line="240" w:lineRule="auto"/>
        <w:ind w:left="1701" w:hanging="708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</w:t>
      </w:r>
      <w:r w:rsidRPr="0073052F">
        <w:rPr>
          <w:rFonts w:ascii="Franklin Gothic Book" w:hAnsi="Franklin Gothic Book"/>
          <w:sz w:val="24"/>
          <w:szCs w:val="24"/>
        </w:rPr>
        <w:t>к</w:t>
      </w:r>
      <w:r w:rsidRPr="0073052F">
        <w:rPr>
          <w:rFonts w:ascii="Franklin Gothic Book" w:hAnsi="Franklin Gothic Book"/>
          <w:sz w:val="24"/>
          <w:szCs w:val="24"/>
        </w:rPr>
        <w:t>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закупке, имеет право до истечения срока представления заявок на уч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6C06BE">
      <w:pPr>
        <w:pStyle w:val="afff6"/>
        <w:numPr>
          <w:ilvl w:val="2"/>
          <w:numId w:val="15"/>
        </w:numPr>
        <w:tabs>
          <w:tab w:val="left" w:pos="1701"/>
        </w:tabs>
        <w:spacing w:before="60" w:after="60"/>
        <w:ind w:left="1701" w:hanging="708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</w:t>
      </w:r>
      <w:r w:rsidRPr="006B51BD">
        <w:rPr>
          <w:rFonts w:ascii="Franklin Gothic Book" w:hAnsi="Franklin Gothic Book"/>
        </w:rPr>
        <w:t>в</w:t>
      </w:r>
      <w:r w:rsidRPr="006B51BD">
        <w:rPr>
          <w:rFonts w:ascii="Franklin Gothic Book" w:hAnsi="Franklin Gothic Book"/>
        </w:rPr>
        <w:t>ленные после вскрытия конвертов с заявками на участие в закупке, если эти изменения и дополнения не инициировались организатором закупки, не уч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надежность (подтвержденные сведения о непроведении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ника не открыто конкурсное производство, о неназначении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изводителем (официальным представителем, дилером) продукции по предмету закупки, включенной в состав лота. Участник закупки, являющийся официал</w:t>
      </w:r>
      <w:r w:rsidRPr="00773030">
        <w:rPr>
          <w:rFonts w:ascii="Franklin Gothic Book" w:hAnsi="Franklin Gothic Book"/>
        </w:rPr>
        <w:t>ь</w:t>
      </w:r>
      <w:r w:rsidRPr="00773030">
        <w:rPr>
          <w:rFonts w:ascii="Franklin Gothic Book" w:hAnsi="Franklin Gothic Book"/>
        </w:rPr>
        <w:t>ным представителем или дилером производителя продукции по данному лоту, обязан предоставить соответствующие подтверждения. Участник закупки, не я</w:t>
      </w:r>
      <w:r w:rsidRPr="00773030">
        <w:rPr>
          <w:rFonts w:ascii="Franklin Gothic Book" w:hAnsi="Franklin Gothic Book"/>
        </w:rPr>
        <w:t>в</w:t>
      </w:r>
      <w:r w:rsidRPr="00773030">
        <w:rPr>
          <w:rFonts w:ascii="Franklin Gothic Book" w:hAnsi="Franklin Gothic Book"/>
        </w:rPr>
        <w:t>ляющийся производителем (официальным представителем, дилером), в кач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стве подтверждения поставки товаров, оказания услуг, обязан предоставить прямые договоры с производителями (официальными представителями, дил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ветственность за достоверность сведений о стране происхождения товара, ук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ем для признания его не соответствующим условиям документации о закупке и отклонения от дальнейшего рассмотрения заявки на участие в закупке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ции. Организатор закупки оставляет за собой право провести проверку участн</w:t>
      </w:r>
      <w:r w:rsidRPr="00952474">
        <w:rPr>
          <w:rFonts w:ascii="Franklin Gothic Book" w:hAnsi="Franklin Gothic Book"/>
        </w:rPr>
        <w:t>и</w:t>
      </w:r>
      <w:r w:rsidRPr="00952474">
        <w:rPr>
          <w:rFonts w:ascii="Franklin Gothic Book" w:hAnsi="Franklin Gothic Book"/>
        </w:rPr>
        <w:t>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</w:t>
      </w:r>
      <w:r w:rsidRPr="002240A5">
        <w:t>ь</w:t>
      </w:r>
      <w:r w:rsidRPr="002240A5">
        <w:t>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кументации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вого понижения осуществляется последовательным предложением участниками закупки новой стоимости, сниженной на величину не менее установленного о</w:t>
      </w:r>
      <w:r w:rsidRPr="00C61F26">
        <w:rPr>
          <w:rFonts w:ascii="Franklin Gothic Book" w:hAnsi="Franklin Gothic Book"/>
        </w:rPr>
        <w:t>р</w:t>
      </w:r>
      <w:r w:rsidRPr="00C61F26">
        <w:rPr>
          <w:rFonts w:ascii="Franklin Gothic Book" w:hAnsi="Franklin Gothic Book"/>
        </w:rPr>
        <w:t>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</w:t>
      </w:r>
      <w:r w:rsidRPr="00C61F26">
        <w:rPr>
          <w:rFonts w:ascii="Franklin Gothic Book" w:hAnsi="Franklin Gothic Book"/>
        </w:rPr>
        <w:t>е</w:t>
      </w:r>
      <w:r w:rsidRPr="00C61F26">
        <w:rPr>
          <w:rFonts w:ascii="Franklin Gothic Book" w:hAnsi="Franklin Gothic Book"/>
        </w:rPr>
        <w:t>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 в течение 2 (двух) рабочих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низатор закупки вправе обратиться в суд с иском о требовании о понуждении победителя закупки заключить договор или о возмещении убытков, причине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попозиционно откорре</w:t>
      </w:r>
      <w:r w:rsidRPr="00877204">
        <w:rPr>
          <w:rFonts w:ascii="Franklin Gothic Book" w:hAnsi="Franklin Gothic Book"/>
        </w:rPr>
        <w:t>к</w:t>
      </w:r>
      <w:r w:rsidRPr="00877204">
        <w:rPr>
          <w:rFonts w:ascii="Franklin Gothic Book" w:hAnsi="Franklin Gothic Book"/>
        </w:rPr>
        <w:t>тированные заявки, скорректированные по всем позициям лота пропорци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3C28">
        <w:rPr>
          <w:rFonts w:ascii="Franklin Gothic Book" w:hAnsi="Franklin Gothic Book"/>
          <w:b/>
          <w:u w:val="single"/>
        </w:rPr>
        <w:t>Факсимильное во</w:t>
      </w:r>
      <w:r w:rsidRPr="00173C28">
        <w:rPr>
          <w:rFonts w:ascii="Franklin Gothic Book" w:hAnsi="Franklin Gothic Book"/>
          <w:b/>
          <w:u w:val="single"/>
        </w:rPr>
        <w:t>с</w:t>
      </w:r>
      <w:r w:rsidRPr="00173C28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173C28" w:rsidRPr="00173C28" w:rsidRDefault="00173C28" w:rsidP="00173C28">
      <w:pPr>
        <w:pStyle w:val="afff6"/>
        <w:numPr>
          <w:ilvl w:val="2"/>
          <w:numId w:val="15"/>
        </w:numPr>
        <w:tabs>
          <w:tab w:val="left" w:pos="1560"/>
        </w:tabs>
        <w:ind w:right="-267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Каждый документ, входящий в заявку, должен быть скреплен печатью Участн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ка.</w:t>
      </w:r>
    </w:p>
    <w:p w:rsidR="009C3DA9" w:rsidRPr="00173C28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3C28">
        <w:rPr>
          <w:rFonts w:ascii="Franklin Gothic Book" w:hAnsi="Franklin Gothic Book"/>
        </w:rPr>
        <w:t>н</w:t>
      </w:r>
      <w:r w:rsidRPr="00173C28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3C28" w:rsidRDefault="0093384E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173C28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сью, при разночтении учитывается сумма прописью.</w:t>
      </w:r>
    </w:p>
    <w:p w:rsidR="009C3DA9" w:rsidRPr="00B66BAB" w:rsidRDefault="00B66BAB" w:rsidP="00B66BAB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B66BAB">
        <w:rPr>
          <w:rFonts w:ascii="Franklin Gothic Book" w:hAnsi="Franklin Gothic Book"/>
        </w:rPr>
        <w:t>е</w:t>
      </w:r>
      <w:r w:rsidRPr="00B66BAB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B66BAB">
        <w:rPr>
          <w:rFonts w:ascii="Franklin Gothic Book" w:hAnsi="Franklin Gothic Book"/>
        </w:rPr>
        <w:t>т</w:t>
      </w:r>
      <w:r w:rsidRPr="00B66BAB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tabs>
          <w:tab w:val="left" w:pos="1560"/>
        </w:tabs>
        <w:spacing w:before="60" w:after="60"/>
        <w:ind w:right="-2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</w:t>
      </w:r>
      <w:r w:rsidRPr="00176A29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EB3E18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2364AB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677F62" w:rsidRDefault="00677F62" w:rsidP="002364AB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677F62">
        <w:rPr>
          <w:rFonts w:ascii="Franklin Gothic Book" w:hAnsi="Franklin Gothic Book"/>
        </w:rPr>
        <w:t>справк</w:t>
      </w:r>
      <w:r w:rsidR="001156E4">
        <w:rPr>
          <w:rFonts w:ascii="Franklin Gothic Book" w:hAnsi="Franklin Gothic Book"/>
        </w:rPr>
        <w:t>а</w:t>
      </w:r>
      <w:r w:rsidRPr="00677F62">
        <w:rPr>
          <w:rFonts w:ascii="Franklin Gothic Book" w:hAnsi="Franklin Gothic Book"/>
        </w:rPr>
        <w:t xml:space="preserve"> </w:t>
      </w:r>
      <w:r w:rsidR="00EB3E18" w:rsidRPr="00EB3E18">
        <w:rPr>
          <w:rFonts w:ascii="Franklin Gothic Book" w:hAnsi="Franklin Gothic Book"/>
        </w:rPr>
        <w:t>об опыте поставки аналогичных товаров за период 2012 -2014 гг. и п</w:t>
      </w:r>
      <w:r w:rsidR="00EB3E18" w:rsidRPr="00EB3E18">
        <w:rPr>
          <w:rFonts w:ascii="Franklin Gothic Book" w:hAnsi="Franklin Gothic Book"/>
        </w:rPr>
        <w:t>е</w:t>
      </w:r>
      <w:r w:rsidR="00EB3E18" w:rsidRPr="00EB3E18">
        <w:rPr>
          <w:rFonts w:ascii="Franklin Gothic Book" w:hAnsi="Franklin Gothic Book"/>
        </w:rPr>
        <w:t xml:space="preserve">риод 2015 г. </w:t>
      </w:r>
      <w:r w:rsidR="006C0ED8" w:rsidRPr="000B6170">
        <w:rPr>
          <w:rFonts w:ascii="Franklin Gothic Book" w:hAnsi="Franklin Gothic Book"/>
        </w:rPr>
        <w:t>(форма №</w:t>
      </w:r>
      <w:r w:rsidR="006C0ED8">
        <w:rPr>
          <w:rFonts w:ascii="Franklin Gothic Book" w:hAnsi="Franklin Gothic Book"/>
        </w:rPr>
        <w:t>6</w:t>
      </w:r>
      <w:r w:rsidR="006C0ED8" w:rsidRPr="000B6170">
        <w:rPr>
          <w:rFonts w:ascii="Franklin Gothic Book" w:hAnsi="Franklin Gothic Book"/>
        </w:rPr>
        <w:t>)</w:t>
      </w:r>
      <w:r w:rsidR="006C0ED8">
        <w:rPr>
          <w:rFonts w:ascii="Franklin Gothic Book" w:hAnsi="Franklin Gothic Book"/>
        </w:rPr>
        <w:t>;</w:t>
      </w:r>
    </w:p>
    <w:p w:rsidR="009A5B84" w:rsidRDefault="009A5B84" w:rsidP="002364AB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364AB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 xml:space="preserve">4. </w:t>
      </w:r>
      <w:r w:rsidR="00FD2947" w:rsidRPr="00EF75F5">
        <w:rPr>
          <w:rFonts w:ascii="Franklin Gothic Book" w:hAnsi="Franklin Gothic Book"/>
          <w:b/>
        </w:rPr>
        <w:t xml:space="preserve">Объем </w:t>
      </w:r>
      <w:r w:rsidR="00DF77BE" w:rsidRPr="00EF75F5">
        <w:rPr>
          <w:rFonts w:ascii="Franklin Gothic Book" w:hAnsi="Franklin Gothic Book"/>
          <w:b/>
        </w:rPr>
        <w:t>поставки</w:t>
      </w:r>
    </w:p>
    <w:p w:rsidR="00936B5D" w:rsidRPr="00936B5D" w:rsidRDefault="00936B5D" w:rsidP="00936B5D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36B5D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936B5D" w:rsidRPr="00936B5D" w:rsidRDefault="00936B5D" w:rsidP="00936B5D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36B5D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Pr="00936B5D">
        <w:rPr>
          <w:rFonts w:ascii="Franklin Gothic Book" w:eastAsiaTheme="minorHAnsi" w:hAnsi="Franklin Gothic Book"/>
          <w:b/>
          <w:color w:val="000000" w:themeColor="text1"/>
          <w:lang w:eastAsia="en-US"/>
        </w:rPr>
        <w:t>токарного инструмента</w:t>
      </w:r>
    </w:p>
    <w:tbl>
      <w:tblPr>
        <w:tblStyle w:val="102"/>
        <w:tblpPr w:leftFromText="180" w:rightFromText="180" w:vertAnchor="text" w:horzAnchor="margin" w:tblpXSpec="center" w:tblpY="167"/>
        <w:tblW w:w="10031" w:type="dxa"/>
        <w:tblLayout w:type="fixed"/>
        <w:tblLook w:val="04A0" w:firstRow="1" w:lastRow="0" w:firstColumn="1" w:lastColumn="0" w:noHBand="0" w:noVBand="1"/>
      </w:tblPr>
      <w:tblGrid>
        <w:gridCol w:w="563"/>
        <w:gridCol w:w="2806"/>
        <w:gridCol w:w="530"/>
        <w:gridCol w:w="3690"/>
        <w:gridCol w:w="1591"/>
        <w:gridCol w:w="851"/>
      </w:tblGrid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  <w:r w:rsidRPr="00936B5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  <w:r w:rsidRPr="00936B5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  <w:r w:rsidRPr="00936B5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1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 xml:space="preserve">Открытое акционерное общество 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 xml:space="preserve">Заявка ОКРТ 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№ 6136 от 17.02. 2015 </w:t>
            </w:r>
            <w:r w:rsidRPr="00936B5D">
              <w:rPr>
                <w:rFonts w:ascii="Franklin Gothic Book" w:hAnsi="Franklin Gothic Book"/>
              </w:rPr>
              <w:t>года.</w:t>
            </w:r>
          </w:p>
        </w:tc>
      </w:tr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2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Поставка токарного инструмента</w:t>
            </w:r>
            <w:r w:rsidRPr="00936B5D">
              <w:rPr>
                <w:rFonts w:ascii="Franklin Gothic Book" w:hAnsi="Franklin Gothic Book"/>
                <w:color w:val="FF0000"/>
              </w:rPr>
              <w:t>.</w:t>
            </w:r>
          </w:p>
        </w:tc>
      </w:tr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3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Требования к участн</w:t>
            </w:r>
            <w:r w:rsidRPr="00936B5D">
              <w:rPr>
                <w:rFonts w:ascii="Franklin Gothic Book" w:hAnsi="Franklin Gothic Book"/>
              </w:rPr>
              <w:t>и</w:t>
            </w:r>
            <w:r w:rsidRPr="00936B5D">
              <w:rPr>
                <w:rFonts w:ascii="Franklin Gothic Book" w:hAnsi="Franklin Gothic Book"/>
              </w:rPr>
              <w:t xml:space="preserve">кам </w:t>
            </w:r>
            <w:r>
              <w:rPr>
                <w:rFonts w:ascii="Franklin Gothic Book" w:hAnsi="Franklin Gothic Book"/>
              </w:rPr>
              <w:t xml:space="preserve">закупки </w:t>
            </w:r>
            <w:r w:rsidRPr="00936B5D">
              <w:rPr>
                <w:rFonts w:ascii="Franklin Gothic Book" w:hAnsi="Franklin Gothic Book"/>
              </w:rPr>
              <w:t>при подаче заявок</w:t>
            </w:r>
          </w:p>
        </w:tc>
        <w:tc>
          <w:tcPr>
            <w:tcW w:w="6662" w:type="dxa"/>
            <w:gridSpan w:val="4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1.Наличие опыта поставки аналогичных товаров. 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  <w:i/>
                <w:color w:val="FF0000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2.Гарантийный срок на поставляемый инструмент  должен быть не менее 12 (двенадцати) месяцев после поставки т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о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вара на склад Покупателя.</w:t>
            </w:r>
          </w:p>
        </w:tc>
      </w:tr>
      <w:tr w:rsidR="00936B5D" w:rsidRPr="00936B5D" w:rsidTr="00936B5D">
        <w:trPr>
          <w:trHeight w:val="300"/>
        </w:trPr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4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Требования к поставл</w:t>
            </w:r>
            <w:r w:rsidRPr="00936B5D">
              <w:rPr>
                <w:rFonts w:ascii="Franklin Gothic Book" w:hAnsi="Franklin Gothic Book"/>
              </w:rPr>
              <w:t>я</w:t>
            </w:r>
            <w:r w:rsidRPr="00936B5D">
              <w:rPr>
                <w:rFonts w:ascii="Franklin Gothic Book" w:hAnsi="Franklin Gothic Book"/>
              </w:rPr>
              <w:t>емому оборудованию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1. Инструмент должен быть новый, ранее не использовался.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2. Полностью соответствовать заявленным характеристикам.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  <w:i/>
                <w:color w:val="FF0000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3. Предоставление сертификата на материал.</w:t>
            </w:r>
          </w:p>
        </w:tc>
      </w:tr>
      <w:tr w:rsidR="00936B5D" w:rsidRPr="00936B5D" w:rsidTr="00936B5D">
        <w:trPr>
          <w:trHeight w:val="300"/>
        </w:trPr>
        <w:tc>
          <w:tcPr>
            <w:tcW w:w="563" w:type="dxa"/>
            <w:vMerge w:val="restart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5</w:t>
            </w:r>
          </w:p>
        </w:tc>
        <w:tc>
          <w:tcPr>
            <w:tcW w:w="2806" w:type="dxa"/>
            <w:vMerge w:val="restart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Наименование и объём поставляемых товаров</w:t>
            </w:r>
          </w:p>
        </w:tc>
        <w:tc>
          <w:tcPr>
            <w:tcW w:w="530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b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№ п/п</w:t>
            </w:r>
          </w:p>
        </w:tc>
        <w:tc>
          <w:tcPr>
            <w:tcW w:w="3690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Наименование Материала</w:t>
            </w:r>
          </w:p>
        </w:tc>
        <w:tc>
          <w:tcPr>
            <w:tcW w:w="159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Кат.№</w:t>
            </w:r>
          </w:p>
        </w:tc>
        <w:tc>
          <w:tcPr>
            <w:tcW w:w="851" w:type="dxa"/>
            <w:vAlign w:val="center"/>
          </w:tcPr>
          <w:p w:rsidR="00936B5D" w:rsidRPr="00936B5D" w:rsidRDefault="00936B5D" w:rsidP="00936B5D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  <w:lang w:val="en-US"/>
              </w:rPr>
            </w:pP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Кол-во,</w:t>
            </w:r>
          </w:p>
          <w:p w:rsidR="00936B5D" w:rsidRPr="00936B5D" w:rsidRDefault="00936B5D" w:rsidP="00936B5D">
            <w:pPr>
              <w:ind w:right="-159" w:hanging="108"/>
              <w:jc w:val="center"/>
              <w:rPr>
                <w:rFonts w:ascii="Franklin Gothic Book" w:hAnsi="Franklin Gothic Book"/>
                <w:b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шт.</w:t>
            </w:r>
          </w:p>
        </w:tc>
      </w:tr>
      <w:tr w:rsidR="00936B5D" w:rsidRPr="00936B5D" w:rsidTr="00936B5D">
        <w:trPr>
          <w:trHeight w:val="300"/>
        </w:trPr>
        <w:tc>
          <w:tcPr>
            <w:tcW w:w="563" w:type="dxa"/>
            <w:vMerge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6" w:type="dxa"/>
            <w:vMerge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1.</w:t>
            </w:r>
          </w:p>
        </w:tc>
        <w:tc>
          <w:tcPr>
            <w:tcW w:w="3690" w:type="dxa"/>
            <w:vAlign w:val="center"/>
          </w:tcPr>
          <w:p w:rsidR="00936B5D" w:rsidRPr="00936B5D" w:rsidRDefault="00936B5D" w:rsidP="00936B5D">
            <w:pPr>
              <w:ind w:right="-140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Набор развёрток 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TypD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80-450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(13шт.) 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Norgau</w:t>
            </w: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 Wodex</w:t>
            </w:r>
          </w:p>
        </w:tc>
        <w:tc>
          <w:tcPr>
            <w:tcW w:w="159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012244116</w:t>
            </w:r>
          </w:p>
        </w:tc>
        <w:tc>
          <w:tcPr>
            <w:tcW w:w="85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1</w:t>
            </w:r>
          </w:p>
        </w:tc>
      </w:tr>
      <w:tr w:rsidR="00936B5D" w:rsidRPr="00936B5D" w:rsidTr="00936B5D">
        <w:trPr>
          <w:trHeight w:val="300"/>
        </w:trPr>
        <w:tc>
          <w:tcPr>
            <w:tcW w:w="563" w:type="dxa"/>
            <w:vMerge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6" w:type="dxa"/>
            <w:vMerge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2.</w:t>
            </w:r>
          </w:p>
        </w:tc>
        <w:tc>
          <w:tcPr>
            <w:tcW w:w="3690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микрометров (6шт.) и установочных мер (6шт.) 150-300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. 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</w:p>
        </w:tc>
        <w:tc>
          <w:tcPr>
            <w:tcW w:w="159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041025300</w:t>
            </w:r>
          </w:p>
        </w:tc>
        <w:tc>
          <w:tcPr>
            <w:tcW w:w="85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</w:tr>
      <w:tr w:rsidR="00936B5D" w:rsidRPr="00936B5D" w:rsidTr="00936B5D">
        <w:trPr>
          <w:trHeight w:val="300"/>
        </w:trPr>
        <w:tc>
          <w:tcPr>
            <w:tcW w:w="563" w:type="dxa"/>
            <w:vMerge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6" w:type="dxa"/>
            <w:vMerge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530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3.</w:t>
            </w:r>
          </w:p>
        </w:tc>
        <w:tc>
          <w:tcPr>
            <w:tcW w:w="3690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511-922 нутромеров (3шт.)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Norgau  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</w:p>
        </w:tc>
        <w:tc>
          <w:tcPr>
            <w:tcW w:w="159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042012002</w:t>
            </w:r>
          </w:p>
        </w:tc>
        <w:tc>
          <w:tcPr>
            <w:tcW w:w="851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</w:tr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6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Обязанность контраге</w:t>
            </w:r>
            <w:r w:rsidRPr="00936B5D">
              <w:rPr>
                <w:rFonts w:ascii="Franklin Gothic Book" w:hAnsi="Franklin Gothic Book"/>
              </w:rPr>
              <w:t>н</w:t>
            </w:r>
            <w:r w:rsidRPr="00936B5D">
              <w:rPr>
                <w:rFonts w:ascii="Franklin Gothic Book" w:hAnsi="Franklin Gothic Book"/>
              </w:rPr>
              <w:t>та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Поставка  осуществляется путем доставки заказанного Тов</w:t>
            </w:r>
            <w:r w:rsidRPr="00936B5D">
              <w:rPr>
                <w:rFonts w:ascii="Franklin Gothic Book" w:hAnsi="Franklin Gothic Book"/>
              </w:rPr>
              <w:t>а</w:t>
            </w:r>
            <w:r w:rsidRPr="00936B5D">
              <w:rPr>
                <w:rFonts w:ascii="Franklin Gothic Book" w:hAnsi="Franklin Gothic Book"/>
              </w:rPr>
              <w:t>ра по адресу Покупателя (г. Новороссийск, ул. Портовая, 14) .</w:t>
            </w:r>
          </w:p>
        </w:tc>
      </w:tr>
      <w:tr w:rsidR="00936B5D" w:rsidRPr="00936B5D" w:rsidTr="00936B5D">
        <w:tc>
          <w:tcPr>
            <w:tcW w:w="563" w:type="dxa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7</w:t>
            </w:r>
          </w:p>
        </w:tc>
        <w:tc>
          <w:tcPr>
            <w:tcW w:w="2806" w:type="dxa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Срок  поставки</w:t>
            </w:r>
            <w:r w:rsidRPr="00936B5D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Не более 56 (пятьдесят шесть) рабочих дней от даты подп</w:t>
            </w:r>
            <w:r w:rsidRPr="00936B5D">
              <w:rPr>
                <w:rFonts w:ascii="Franklin Gothic Book" w:hAnsi="Franklin Gothic Book"/>
              </w:rPr>
              <w:t>и</w:t>
            </w:r>
            <w:r w:rsidRPr="00936B5D">
              <w:rPr>
                <w:rFonts w:ascii="Franklin Gothic Book" w:hAnsi="Franklin Gothic Book"/>
              </w:rPr>
              <w:t xml:space="preserve">сания Договора и Приложения №1 обеими сторонами. </w:t>
            </w:r>
          </w:p>
        </w:tc>
      </w:tr>
    </w:tbl>
    <w:p w:rsidR="00936B5D" w:rsidRDefault="00936B5D" w:rsidP="00936B5D">
      <w:pPr>
        <w:spacing w:before="60" w:after="60"/>
        <w:jc w:val="both"/>
        <w:rPr>
          <w:rFonts w:ascii="Franklin Gothic Book" w:hAnsi="Franklin Gothic Book"/>
          <w:b/>
        </w:rPr>
      </w:pPr>
    </w:p>
    <w:p w:rsidR="002E30F9" w:rsidRPr="00936B5D" w:rsidRDefault="007C1579" w:rsidP="00936B5D">
      <w:pPr>
        <w:spacing w:before="60" w:after="60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  <w:b/>
        </w:rPr>
        <w:t xml:space="preserve">5. </w:t>
      </w:r>
      <w:r w:rsidR="00FD2947" w:rsidRPr="00936B5D">
        <w:rPr>
          <w:rFonts w:ascii="Franklin Gothic Book" w:hAnsi="Franklin Gothic Book"/>
          <w:b/>
        </w:rPr>
        <w:t>Проект договора</w:t>
      </w: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936B5D" w:rsidRPr="00936B5D" w:rsidRDefault="00936B5D" w:rsidP="00936B5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936B5D" w:rsidRPr="00936B5D" w:rsidRDefault="00936B5D" w:rsidP="00936B5D">
      <w:pPr>
        <w:suppressAutoHyphens/>
        <w:jc w:val="center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_____________________</w:t>
      </w:r>
    </w:p>
    <w:p w:rsidR="00936B5D" w:rsidRPr="00936B5D" w:rsidRDefault="00936B5D" w:rsidP="00936B5D">
      <w:pPr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936B5D" w:rsidRPr="00936B5D" w:rsidRDefault="00936B5D" w:rsidP="00936B5D">
      <w:pPr>
        <w:tabs>
          <w:tab w:val="left" w:pos="1980"/>
        </w:tabs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ab/>
      </w:r>
    </w:p>
    <w:p w:rsidR="00936B5D" w:rsidRPr="00936B5D" w:rsidRDefault="00936B5D" w:rsidP="00936B5D">
      <w:pPr>
        <w:jc w:val="center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936B5D">
      <w:pPr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 xml:space="preserve">               </w:t>
      </w:r>
      <w:r w:rsidRPr="00936B5D">
        <w:rPr>
          <w:rFonts w:ascii="Franklin Gothic Book" w:hAnsi="Franklin Gothic Book"/>
          <w:b/>
        </w:rPr>
        <w:t>ОАО «Новороссийский морской торговый порт»,</w:t>
      </w:r>
      <w:r w:rsidRPr="00936B5D">
        <w:rPr>
          <w:rFonts w:ascii="Franklin Gothic Book" w:hAnsi="Franklin Gothic Book"/>
        </w:rPr>
        <w:t xml:space="preserve"> именуемое в дальнейшем «Покуп</w:t>
      </w:r>
      <w:r w:rsidRPr="00936B5D">
        <w:rPr>
          <w:rFonts w:ascii="Franklin Gothic Book" w:hAnsi="Franklin Gothic Book"/>
        </w:rPr>
        <w:t>а</w:t>
      </w:r>
      <w:r w:rsidRPr="00936B5D">
        <w:rPr>
          <w:rFonts w:ascii="Franklin Gothic Book" w:hAnsi="Franklin Gothic Book"/>
        </w:rPr>
        <w:t>тель», в лице Первого зам. технического  директора  Фофонова Ивана Михайловича, действу</w:t>
      </w:r>
      <w:r w:rsidRPr="00936B5D">
        <w:rPr>
          <w:rFonts w:ascii="Franklin Gothic Book" w:hAnsi="Franklin Gothic Book"/>
        </w:rPr>
        <w:t>ю</w:t>
      </w:r>
      <w:r w:rsidRPr="00936B5D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936B5D">
        <w:rPr>
          <w:rFonts w:ascii="Franklin Gothic Book" w:hAnsi="Franklin Gothic Book"/>
        </w:rPr>
        <w:t>и</w:t>
      </w:r>
      <w:r w:rsidRPr="00936B5D">
        <w:rPr>
          <w:rFonts w:ascii="Franklin Gothic Book" w:hAnsi="Franklin Gothic Book"/>
        </w:rPr>
        <w:t>ли настоящий Договор о нижеследующем:</w:t>
      </w:r>
    </w:p>
    <w:p w:rsidR="00936B5D" w:rsidRPr="00936B5D" w:rsidRDefault="00936B5D" w:rsidP="00936B5D">
      <w:pPr>
        <w:jc w:val="both"/>
        <w:rPr>
          <w:rFonts w:ascii="Franklin Gothic Book" w:hAnsi="Franklin Gothic Book"/>
        </w:rPr>
      </w:pPr>
    </w:p>
    <w:p w:rsidR="00936B5D" w:rsidRPr="00936B5D" w:rsidRDefault="00936B5D" w:rsidP="00EB08C5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936B5D">
        <w:rPr>
          <w:rFonts w:ascii="Franklin Gothic Book" w:hAnsi="Franklin Gothic Book"/>
          <w:b/>
          <w:caps/>
        </w:rPr>
        <w:t>Предмет Договора</w:t>
      </w:r>
    </w:p>
    <w:p w:rsidR="00936B5D" w:rsidRPr="00936B5D" w:rsidRDefault="00936B5D" w:rsidP="00936B5D">
      <w:pPr>
        <w:ind w:left="426" w:hanging="426"/>
        <w:jc w:val="both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numPr>
          <w:ilvl w:val="1"/>
          <w:numId w:val="31"/>
        </w:numPr>
        <w:ind w:left="360"/>
        <w:contextualSpacing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Поставщик обязуется поставить Покупателю</w:t>
      </w:r>
      <w:r w:rsidRPr="00936B5D">
        <w:rPr>
          <w:rFonts w:ascii="Franklin Gothic Book" w:hAnsi="Franklin Gothic Book"/>
          <w:b/>
        </w:rPr>
        <w:t xml:space="preserve"> токарный инструмент</w:t>
      </w:r>
      <w:r w:rsidRPr="00936B5D">
        <w:rPr>
          <w:rFonts w:ascii="Franklin Gothic Book" w:hAnsi="Franklin Gothic Book"/>
        </w:rPr>
        <w:t xml:space="preserve"> (далее - Товар), а Покуп</w:t>
      </w:r>
      <w:r w:rsidRPr="00936B5D">
        <w:rPr>
          <w:rFonts w:ascii="Franklin Gothic Book" w:hAnsi="Franklin Gothic Book"/>
        </w:rPr>
        <w:t>а</w:t>
      </w:r>
      <w:r w:rsidRPr="00936B5D">
        <w:rPr>
          <w:rFonts w:ascii="Franklin Gothic Book" w:hAnsi="Franklin Gothic Book"/>
        </w:rPr>
        <w:t>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936B5D" w:rsidRPr="00936B5D" w:rsidRDefault="00936B5D" w:rsidP="00936B5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936B5D" w:rsidRPr="00936B5D" w:rsidRDefault="00936B5D" w:rsidP="00936B5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936B5D" w:rsidRPr="00936B5D" w:rsidRDefault="00936B5D" w:rsidP="00936B5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36B5D" w:rsidRPr="00936B5D" w:rsidRDefault="00936B5D" w:rsidP="00936B5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36B5D" w:rsidRPr="00936B5D" w:rsidRDefault="00936B5D" w:rsidP="00EB08C5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936B5D">
        <w:rPr>
          <w:rFonts w:ascii="Franklin Gothic Book" w:hAnsi="Franklin Gothic Book"/>
          <w:b/>
          <w:caps/>
        </w:rPr>
        <w:t>Качество и комплектность</w:t>
      </w:r>
    </w:p>
    <w:p w:rsidR="00936B5D" w:rsidRPr="00936B5D" w:rsidRDefault="00936B5D" w:rsidP="00936B5D">
      <w:pPr>
        <w:ind w:left="240"/>
        <w:jc w:val="both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936B5D">
        <w:rPr>
          <w:rFonts w:ascii="Franklin Gothic Book" w:hAnsi="Franklin Gothic Book"/>
          <w:lang w:eastAsia="ar-SA"/>
        </w:rPr>
        <w:t>о</w:t>
      </w:r>
      <w:r w:rsidRPr="00936B5D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936B5D" w:rsidRPr="00936B5D" w:rsidRDefault="00936B5D" w:rsidP="00936B5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936B5D">
        <w:rPr>
          <w:rFonts w:ascii="Franklin Gothic Book" w:hAnsi="Franklin Gothic Book"/>
          <w:lang w:eastAsia="ar-SA"/>
        </w:rPr>
        <w:t>в</w:t>
      </w:r>
      <w:r w:rsidRPr="00936B5D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936B5D">
        <w:rPr>
          <w:rFonts w:ascii="Franklin Gothic Book" w:hAnsi="Franklin Gothic Book"/>
          <w:lang w:eastAsia="ar-SA"/>
        </w:rPr>
        <w:t>й</w:t>
      </w:r>
      <w:r w:rsidRPr="00936B5D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936B5D" w:rsidRPr="00936B5D" w:rsidRDefault="00936B5D" w:rsidP="00936B5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</w:t>
      </w:r>
      <w:r w:rsidRPr="00936B5D">
        <w:rPr>
          <w:rFonts w:ascii="Franklin Gothic Book" w:hAnsi="Franklin Gothic Book"/>
          <w:lang w:eastAsia="ar-SA"/>
        </w:rPr>
        <w:t>о</w:t>
      </w:r>
      <w:r w:rsidRPr="00936B5D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936B5D">
        <w:rPr>
          <w:rFonts w:ascii="Franklin Gothic Book" w:hAnsi="Franklin Gothic Book"/>
          <w:lang w:eastAsia="ar-SA"/>
        </w:rPr>
        <w:t>с</w:t>
      </w:r>
      <w:r w:rsidRPr="00936B5D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936B5D" w:rsidRPr="00936B5D" w:rsidRDefault="00936B5D" w:rsidP="00936B5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936B5D">
        <w:rPr>
          <w:rFonts w:ascii="Franklin Gothic Book" w:hAnsi="Franklin Gothic Book"/>
          <w:lang w:eastAsia="ar-SA"/>
        </w:rPr>
        <w:t>а</w:t>
      </w:r>
      <w:r w:rsidRPr="00936B5D">
        <w:rPr>
          <w:rFonts w:ascii="Franklin Gothic Book" w:hAnsi="Franklin Gothic Book"/>
          <w:lang w:eastAsia="ar-SA"/>
        </w:rPr>
        <w:t>ниями законодательства РФ.</w:t>
      </w:r>
      <w:r w:rsidRPr="00936B5D">
        <w:rPr>
          <w:rFonts w:ascii="Franklin Gothic Book" w:hAnsi="Franklin Gothic Book"/>
          <w:lang w:eastAsia="ar-SA"/>
        </w:rPr>
        <w:tab/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EB08C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936B5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36B5D" w:rsidRPr="00936B5D" w:rsidRDefault="00936B5D" w:rsidP="00936B5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936B5D">
        <w:rPr>
          <w:rFonts w:ascii="Franklin Gothic Book" w:hAnsi="Franklin Gothic Book"/>
          <w:lang w:eastAsia="ar-SA"/>
        </w:rPr>
        <w:t>е</w:t>
      </w:r>
      <w:r w:rsidRPr="00936B5D">
        <w:rPr>
          <w:rFonts w:ascii="Franklin Gothic Book" w:hAnsi="Franklin Gothic Book"/>
          <w:lang w:eastAsia="ar-SA"/>
        </w:rPr>
        <w:t>лем.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936B5D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936B5D">
        <w:rPr>
          <w:rFonts w:ascii="Franklin Gothic Book" w:hAnsi="Franklin Gothic Book"/>
        </w:rPr>
        <w:t>о</w:t>
      </w:r>
      <w:r w:rsidRPr="00936B5D">
        <w:rPr>
          <w:rFonts w:ascii="Franklin Gothic Book" w:hAnsi="Franklin Gothic Book"/>
        </w:rPr>
        <w:t>ронами накладной.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36B5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936B5D">
        <w:rPr>
          <w:rFonts w:ascii="Franklin Gothic Book" w:hAnsi="Franklin Gothic Book"/>
          <w:bCs/>
          <w:lang w:eastAsia="ar-SA"/>
        </w:rPr>
        <w:t>о</w:t>
      </w:r>
      <w:r w:rsidRPr="00936B5D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936B5D">
        <w:rPr>
          <w:rFonts w:ascii="Franklin Gothic Book" w:hAnsi="Franklin Gothic Book"/>
          <w:lang w:eastAsia="ar-SA"/>
        </w:rPr>
        <w:t xml:space="preserve"> трех </w:t>
      </w:r>
      <w:r w:rsidRPr="00936B5D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936B5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36B5D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36B5D">
        <w:rPr>
          <w:rFonts w:ascii="Franklin Gothic Book" w:hAnsi="Franklin Gothic Book"/>
          <w:lang w:eastAsia="ar-SA"/>
        </w:rPr>
        <w:t xml:space="preserve">. </w:t>
      </w:r>
      <w:r w:rsidRPr="00936B5D">
        <w:rPr>
          <w:rFonts w:ascii="Franklin Gothic Book" w:hAnsi="Franklin Gothic Book"/>
          <w:bCs/>
          <w:lang w:eastAsia="ar-SA"/>
        </w:rPr>
        <w:t>В течение</w:t>
      </w:r>
      <w:r w:rsidRPr="00936B5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36B5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36B5D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936B5D">
        <w:rPr>
          <w:rFonts w:ascii="Franklin Gothic Book" w:hAnsi="Franklin Gothic Book"/>
          <w:bCs/>
          <w:lang w:eastAsia="ar-SA"/>
        </w:rPr>
        <w:t>Товар Покупателю</w:t>
      </w:r>
      <w:r w:rsidRPr="00936B5D">
        <w:rPr>
          <w:rFonts w:ascii="Franklin Gothic Book" w:hAnsi="Franklin Gothic Book"/>
          <w:lang w:eastAsia="ar-SA"/>
        </w:rPr>
        <w:t>. При укл</w:t>
      </w:r>
      <w:r w:rsidRPr="00936B5D">
        <w:rPr>
          <w:rFonts w:ascii="Franklin Gothic Book" w:hAnsi="Franklin Gothic Book"/>
          <w:lang w:eastAsia="ar-SA"/>
        </w:rPr>
        <w:t>о</w:t>
      </w:r>
      <w:r w:rsidRPr="00936B5D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936B5D">
        <w:rPr>
          <w:rFonts w:ascii="Franklin Gothic Book" w:hAnsi="Franklin Gothic Book"/>
          <w:lang w:eastAsia="ar-SA"/>
        </w:rPr>
        <w:t>о</w:t>
      </w:r>
      <w:r w:rsidRPr="00936B5D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936B5D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936B5D">
        <w:rPr>
          <w:rFonts w:ascii="Franklin Gothic Book" w:hAnsi="Franklin Gothic Book"/>
          <w:bCs/>
          <w:lang w:eastAsia="ar-SA"/>
        </w:rPr>
        <w:t>е</w:t>
      </w:r>
      <w:r w:rsidRPr="00936B5D">
        <w:rPr>
          <w:rFonts w:ascii="Franklin Gothic Book" w:hAnsi="Franklin Gothic Book"/>
          <w:bCs/>
          <w:lang w:eastAsia="ar-SA"/>
        </w:rPr>
        <w:t>лю по накладной.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36B5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36B5D" w:rsidRPr="00936B5D" w:rsidRDefault="00936B5D" w:rsidP="00936B5D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Товар поставляется </w:t>
      </w:r>
      <w:r w:rsidRPr="00936B5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36B5D" w:rsidRPr="00936B5D" w:rsidRDefault="00936B5D" w:rsidP="00936B5D">
      <w:pPr>
        <w:jc w:val="both"/>
        <w:rPr>
          <w:rFonts w:ascii="Franklin Gothic Book" w:hAnsi="Franklin Gothic Book"/>
          <w:b/>
          <w:lang w:eastAsia="ar-SA"/>
        </w:rPr>
      </w:pPr>
    </w:p>
    <w:p w:rsidR="00936B5D" w:rsidRPr="00936B5D" w:rsidRDefault="00936B5D" w:rsidP="00EB08C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936B5D">
        <w:rPr>
          <w:rFonts w:ascii="Franklin Gothic Book" w:hAnsi="Franklin Gothic Book"/>
          <w:b/>
          <w:caps/>
        </w:rPr>
        <w:t>Цены и порядок расчетов</w:t>
      </w:r>
    </w:p>
    <w:p w:rsidR="00936B5D" w:rsidRPr="00936B5D" w:rsidRDefault="00936B5D" w:rsidP="00936B5D">
      <w:pPr>
        <w:ind w:left="284"/>
        <w:jc w:val="both"/>
        <w:rPr>
          <w:rFonts w:ascii="Franklin Gothic Book" w:hAnsi="Franklin Gothic Book"/>
          <w:b/>
          <w:caps/>
        </w:rPr>
      </w:pPr>
    </w:p>
    <w:p w:rsidR="00936B5D" w:rsidRPr="00936B5D" w:rsidRDefault="00936B5D" w:rsidP="00EB08C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</w:t>
      </w:r>
      <w:r w:rsidRPr="00936B5D">
        <w:rPr>
          <w:rFonts w:ascii="Franklin Gothic Book" w:hAnsi="Franklin Gothic Book"/>
        </w:rPr>
        <w:t>з</w:t>
      </w:r>
      <w:r w:rsidRPr="00936B5D">
        <w:rPr>
          <w:rFonts w:ascii="Franklin Gothic Book" w:hAnsi="Franklin Gothic Book"/>
        </w:rPr>
        <w:t>водится Покупателем на основании счета, счета-фактуры и товарной накладной (ТОРГ-12), полученных от Поставщика.</w:t>
      </w:r>
    </w:p>
    <w:p w:rsidR="00936B5D" w:rsidRPr="00936B5D" w:rsidRDefault="00936B5D" w:rsidP="00EB08C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936B5D">
        <w:rPr>
          <w:rFonts w:ascii="Franklin Gothic Book" w:hAnsi="Franklin Gothic Book"/>
          <w:bCs/>
        </w:rPr>
        <w:t>ь</w:t>
      </w:r>
      <w:r w:rsidRPr="00936B5D">
        <w:rPr>
          <w:rFonts w:ascii="Franklin Gothic Book" w:hAnsi="Franklin Gothic Book"/>
          <w:bCs/>
        </w:rPr>
        <w:t>ной и пересмотру не подлежит.</w:t>
      </w:r>
    </w:p>
    <w:p w:rsidR="00936B5D" w:rsidRPr="00936B5D" w:rsidRDefault="00EB08C5" w:rsidP="00EB08C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36B5D" w:rsidRPr="00936B5D">
        <w:rPr>
          <w:rFonts w:ascii="Franklin Gothic Book" w:hAnsi="Franklin Gothic Book"/>
        </w:rPr>
        <w:t>се расчеты по Договору производятся в безналичном порядке путем перечисления д</w:t>
      </w:r>
      <w:r w:rsidR="00936B5D" w:rsidRPr="00936B5D">
        <w:rPr>
          <w:rFonts w:ascii="Franklin Gothic Book" w:hAnsi="Franklin Gothic Book"/>
        </w:rPr>
        <w:t>е</w:t>
      </w:r>
      <w:r w:rsidR="00936B5D" w:rsidRPr="00936B5D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средств с  корреспондентского счета банка Покупателя.</w:t>
      </w:r>
    </w:p>
    <w:p w:rsidR="00936B5D" w:rsidRPr="00936B5D" w:rsidRDefault="00936B5D" w:rsidP="00936B5D">
      <w:pPr>
        <w:jc w:val="both"/>
        <w:rPr>
          <w:rFonts w:ascii="Franklin Gothic Book" w:hAnsi="Franklin Gothic Book"/>
          <w:b/>
        </w:rPr>
      </w:pPr>
    </w:p>
    <w:p w:rsidR="00936B5D" w:rsidRPr="00936B5D" w:rsidRDefault="00936B5D" w:rsidP="00EB08C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936B5D">
        <w:rPr>
          <w:rFonts w:ascii="Franklin Gothic Book" w:hAnsi="Franklin Gothic Book"/>
          <w:b/>
          <w:caps/>
        </w:rPr>
        <w:t>Ответственность Сторон</w:t>
      </w:r>
    </w:p>
    <w:p w:rsidR="00936B5D" w:rsidRPr="00936B5D" w:rsidRDefault="00936B5D" w:rsidP="00936B5D">
      <w:pPr>
        <w:ind w:left="284"/>
        <w:jc w:val="both"/>
        <w:rPr>
          <w:rFonts w:ascii="Franklin Gothic Book" w:hAnsi="Franklin Gothic Book"/>
          <w:b/>
          <w:caps/>
        </w:rPr>
      </w:pPr>
    </w:p>
    <w:p w:rsidR="00936B5D" w:rsidRPr="00936B5D" w:rsidRDefault="00936B5D" w:rsidP="00936B5D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36B5D">
        <w:rPr>
          <w:rFonts w:ascii="Franklin Gothic Book" w:hAnsi="Franklin Gothic Book"/>
          <w:lang w:eastAsia="ar-SA"/>
        </w:rPr>
        <w:t>т</w:t>
      </w:r>
      <w:r w:rsidRPr="00936B5D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36B5D" w:rsidRPr="00936B5D" w:rsidRDefault="00936B5D" w:rsidP="00936B5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936B5D">
        <w:rPr>
          <w:rFonts w:ascii="Franklin Gothic Book" w:hAnsi="Franklin Gothic Book"/>
        </w:rPr>
        <w:t>о</w:t>
      </w:r>
      <w:r w:rsidRPr="00936B5D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936B5D">
        <w:rPr>
          <w:rFonts w:ascii="Franklin Gothic Book" w:hAnsi="Franklin Gothic Book"/>
        </w:rPr>
        <w:t>а</w:t>
      </w:r>
      <w:r w:rsidRPr="00936B5D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36B5D">
        <w:rPr>
          <w:rFonts w:ascii="Franklin Gothic Book" w:hAnsi="Franklin Gothic Book"/>
        </w:rPr>
        <w:t>е</w:t>
      </w:r>
      <w:r w:rsidRPr="00936B5D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36B5D" w:rsidRPr="00936B5D" w:rsidRDefault="00936B5D" w:rsidP="00936B5D">
      <w:pPr>
        <w:numPr>
          <w:ilvl w:val="1"/>
          <w:numId w:val="36"/>
        </w:numPr>
        <w:contextualSpacing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936B5D">
        <w:rPr>
          <w:rFonts w:ascii="Franklin Gothic Book" w:hAnsi="Franklin Gothic Book"/>
          <w:lang w:eastAsia="ar-SA"/>
        </w:rPr>
        <w:t>з</w:t>
      </w:r>
      <w:r w:rsidRPr="00936B5D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936B5D">
        <w:rPr>
          <w:rFonts w:ascii="Franklin Gothic Book" w:hAnsi="Franklin Gothic Book"/>
          <w:lang w:eastAsia="ar-SA"/>
        </w:rPr>
        <w:t>ж</w:t>
      </w:r>
      <w:r w:rsidRPr="00936B5D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936B5D">
        <w:rPr>
          <w:rFonts w:ascii="Franklin Gothic Book" w:hAnsi="Franklin Gothic Book"/>
          <w:lang w:eastAsia="ar-SA"/>
        </w:rPr>
        <w:t>ь</w:t>
      </w:r>
      <w:r w:rsidRPr="00936B5D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936B5D" w:rsidRPr="00936B5D" w:rsidRDefault="00936B5D" w:rsidP="00936B5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36B5D">
        <w:rPr>
          <w:rFonts w:ascii="Franklin Gothic Book" w:hAnsi="Franklin Gothic Book"/>
        </w:rPr>
        <w:t>о</w:t>
      </w:r>
      <w:r w:rsidRPr="00936B5D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936B5D">
        <w:rPr>
          <w:rFonts w:ascii="Franklin Gothic Book" w:hAnsi="Franklin Gothic Book"/>
        </w:rPr>
        <w:t>а</w:t>
      </w:r>
      <w:r w:rsidRPr="00936B5D">
        <w:rPr>
          <w:rFonts w:ascii="Franklin Gothic Book" w:hAnsi="Franklin Gothic Book"/>
        </w:rPr>
        <w:t>ченного Товара за каждый день просрочки.</w:t>
      </w:r>
    </w:p>
    <w:p w:rsidR="00936B5D" w:rsidRPr="00936B5D" w:rsidRDefault="00936B5D" w:rsidP="00936B5D">
      <w:pPr>
        <w:jc w:val="both"/>
        <w:rPr>
          <w:rFonts w:ascii="Franklin Gothic Book" w:hAnsi="Franklin Gothic Book"/>
        </w:rPr>
      </w:pPr>
    </w:p>
    <w:p w:rsidR="00936B5D" w:rsidRDefault="00936B5D" w:rsidP="00EB08C5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936B5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B08C5" w:rsidRPr="00936B5D" w:rsidRDefault="00EB08C5" w:rsidP="00EB08C5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936B5D" w:rsidRPr="00936B5D" w:rsidRDefault="00936B5D" w:rsidP="00936B5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36B5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936B5D" w:rsidRPr="00936B5D" w:rsidRDefault="00936B5D" w:rsidP="00936B5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36B5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36B5D" w:rsidRPr="00936B5D" w:rsidRDefault="00936B5D" w:rsidP="00936B5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936B5D">
        <w:rPr>
          <w:rFonts w:ascii="Franklin Gothic Book" w:eastAsia="Calibri" w:hAnsi="Franklin Gothic Book"/>
          <w:bCs/>
          <w:lang w:eastAsia="en-US"/>
        </w:rPr>
        <w:t>а</w:t>
      </w:r>
      <w:r w:rsidRPr="00936B5D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936B5D" w:rsidRPr="00936B5D" w:rsidRDefault="00936B5D" w:rsidP="00936B5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bCs/>
          <w:lang w:eastAsia="en-US"/>
        </w:rPr>
        <w:t xml:space="preserve"> </w:t>
      </w:r>
      <w:r w:rsidRPr="00936B5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936B5D">
        <w:rPr>
          <w:rFonts w:ascii="Franklin Gothic Book" w:eastAsia="Calibri" w:hAnsi="Franklin Gothic Book"/>
          <w:lang w:eastAsia="en-US"/>
        </w:rPr>
        <w:t>о</w:t>
      </w:r>
      <w:r w:rsidRPr="00936B5D">
        <w:rPr>
          <w:rFonts w:ascii="Franklin Gothic Book" w:eastAsia="Calibri" w:hAnsi="Franklin Gothic Book"/>
          <w:lang w:eastAsia="en-US"/>
        </w:rPr>
        <w:t>говора.</w:t>
      </w:r>
    </w:p>
    <w:p w:rsidR="00936B5D" w:rsidRPr="00936B5D" w:rsidRDefault="00936B5D" w:rsidP="00936B5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36B5D" w:rsidRPr="00936B5D" w:rsidRDefault="00936B5D" w:rsidP="00936B5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36B5D" w:rsidRPr="00936B5D" w:rsidRDefault="00936B5D" w:rsidP="00936B5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936B5D">
        <w:rPr>
          <w:rFonts w:ascii="Franklin Gothic Book" w:eastAsia="Calibri" w:hAnsi="Franklin Gothic Book"/>
          <w:lang w:eastAsia="en-US"/>
        </w:rPr>
        <w:t>о</w:t>
      </w:r>
      <w:r w:rsidRPr="00936B5D">
        <w:rPr>
          <w:rFonts w:ascii="Franklin Gothic Book" w:eastAsia="Calibri" w:hAnsi="Franklin Gothic Book"/>
          <w:lang w:eastAsia="en-US"/>
        </w:rPr>
        <w:t>вании товара;</w:t>
      </w:r>
    </w:p>
    <w:p w:rsidR="00936B5D" w:rsidRPr="00936B5D" w:rsidRDefault="00936B5D" w:rsidP="00936B5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>-</w:t>
      </w:r>
      <w:r w:rsidRPr="00936B5D">
        <w:rPr>
          <w:rFonts w:ascii="Franklin Gothic Book" w:hAnsi="Franklin Gothic Book"/>
        </w:rPr>
        <w:t xml:space="preserve">  </w:t>
      </w:r>
      <w:r w:rsidRPr="00936B5D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36B5D" w:rsidRPr="00936B5D" w:rsidRDefault="00936B5D" w:rsidP="00936B5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936B5D" w:rsidRPr="00936B5D" w:rsidRDefault="00936B5D" w:rsidP="00936B5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936B5D">
        <w:rPr>
          <w:rFonts w:ascii="Franklin Gothic Book" w:eastAsia="Calibri" w:hAnsi="Franklin Gothic Book"/>
          <w:lang w:eastAsia="en-US"/>
        </w:rPr>
        <w:t xml:space="preserve">6.6. </w:t>
      </w:r>
      <w:r w:rsidRPr="00936B5D">
        <w:rPr>
          <w:rFonts w:ascii="Franklin Gothic Book" w:eastAsia="Calibri" w:hAnsi="Franklin Gothic Book"/>
          <w:lang w:eastAsia="en-US"/>
        </w:rPr>
        <w:tab/>
      </w:r>
      <w:r w:rsidRPr="00936B5D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936B5D">
        <w:rPr>
          <w:rFonts w:ascii="Franklin Gothic Book" w:eastAsia="Calibri" w:hAnsi="Franklin Gothic Book"/>
          <w:lang w:eastAsia="en-US"/>
        </w:rPr>
        <w:t>о</w:t>
      </w:r>
      <w:r w:rsidRPr="00936B5D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936B5D">
        <w:rPr>
          <w:rFonts w:ascii="Franklin Gothic Book" w:eastAsia="Calibri" w:hAnsi="Franklin Gothic Book"/>
          <w:lang w:eastAsia="en-US"/>
        </w:rPr>
        <w:t>т</w:t>
      </w:r>
      <w:r w:rsidRPr="00936B5D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Default="00936B5D" w:rsidP="00EB08C5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936B5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B08C5" w:rsidRPr="00936B5D" w:rsidRDefault="00EB08C5" w:rsidP="00EB08C5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936B5D" w:rsidRPr="00936B5D" w:rsidRDefault="00936B5D" w:rsidP="00936B5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36B5D" w:rsidRPr="00936B5D" w:rsidRDefault="00936B5D" w:rsidP="00936B5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936B5D">
        <w:rPr>
          <w:rFonts w:ascii="Franklin Gothic Book" w:hAnsi="Franklin Gothic Book"/>
          <w:lang w:eastAsia="ar-SA"/>
        </w:rPr>
        <w:t>ж</w:t>
      </w:r>
      <w:r w:rsidRPr="00936B5D">
        <w:rPr>
          <w:rFonts w:ascii="Franklin Gothic Book" w:hAnsi="Franklin Gothic Book"/>
          <w:lang w:eastAsia="ar-SA"/>
        </w:rPr>
        <w:t>ном суде Краснодарского края.</w:t>
      </w:r>
    </w:p>
    <w:p w:rsidR="00936B5D" w:rsidRPr="00936B5D" w:rsidRDefault="00936B5D" w:rsidP="00936B5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936B5D">
        <w:rPr>
          <w:rFonts w:ascii="Franklin Gothic Book" w:hAnsi="Franklin Gothic Book"/>
          <w:lang w:eastAsia="ar-SA"/>
        </w:rPr>
        <w:t>х</w:t>
      </w:r>
      <w:r w:rsidRPr="00936B5D">
        <w:rPr>
          <w:rFonts w:ascii="Franklin Gothic Book" w:hAnsi="Franklin Gothic Book"/>
          <w:lang w:eastAsia="ar-SA"/>
        </w:rPr>
        <w:t>ся условий связанности сторон.</w:t>
      </w:r>
    </w:p>
    <w:p w:rsidR="00936B5D" w:rsidRPr="00936B5D" w:rsidRDefault="00936B5D" w:rsidP="00936B5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36B5D" w:rsidRPr="00936B5D" w:rsidRDefault="00936B5D" w:rsidP="00936B5D">
      <w:pPr>
        <w:jc w:val="both"/>
        <w:rPr>
          <w:rFonts w:ascii="Franklin Gothic Book" w:hAnsi="Franklin Gothic Book"/>
          <w:lang w:eastAsia="ar-SA"/>
        </w:rPr>
      </w:pPr>
    </w:p>
    <w:p w:rsidR="00936B5D" w:rsidRPr="00936B5D" w:rsidRDefault="00936B5D" w:rsidP="00936B5D">
      <w:pPr>
        <w:jc w:val="both"/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 xml:space="preserve">     8. </w:t>
      </w:r>
      <w:r w:rsidRPr="00936B5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36B5D" w:rsidRPr="00936B5D" w:rsidRDefault="00936B5D" w:rsidP="00936B5D">
      <w:pPr>
        <w:jc w:val="both"/>
        <w:rPr>
          <w:rFonts w:ascii="Franklin Gothic Book" w:hAnsi="Franklin Gothic Book"/>
          <w:b/>
        </w:rPr>
      </w:pPr>
    </w:p>
    <w:p w:rsidR="00936B5D" w:rsidRPr="00936B5D" w:rsidRDefault="00936B5D" w:rsidP="00EB08C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36B5D" w:rsidRPr="00936B5D" w:rsidTr="00936B5D">
        <w:trPr>
          <w:trHeight w:val="3226"/>
        </w:trPr>
        <w:tc>
          <w:tcPr>
            <w:tcW w:w="4717" w:type="dxa"/>
          </w:tcPr>
          <w:p w:rsidR="00936B5D" w:rsidRPr="00936B5D" w:rsidRDefault="00936B5D" w:rsidP="00936B5D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936B5D" w:rsidRPr="00936B5D" w:rsidRDefault="00936B5D" w:rsidP="00936B5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36B5D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936B5D" w:rsidRPr="00936B5D" w:rsidRDefault="00936B5D" w:rsidP="00936B5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353901, г. Новороссийск,                                        ул. Портовая,14</w:t>
            </w:r>
          </w:p>
          <w:p w:rsidR="00936B5D" w:rsidRPr="00936B5D" w:rsidRDefault="00936B5D" w:rsidP="00936B5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36B5D" w:rsidRPr="00936B5D" w:rsidRDefault="00936B5D" w:rsidP="00936B5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36B5D" w:rsidRPr="00936B5D" w:rsidRDefault="00936B5D" w:rsidP="00936B5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р/с 40702810952460102191</w:t>
            </w:r>
          </w:p>
          <w:p w:rsidR="00936B5D" w:rsidRPr="00936B5D" w:rsidRDefault="00936B5D" w:rsidP="00936B5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936B5D" w:rsidRPr="00936B5D" w:rsidRDefault="00936B5D" w:rsidP="00936B5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936B5D" w:rsidRPr="00936B5D" w:rsidRDefault="00936B5D" w:rsidP="00936B5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36B5D" w:rsidRPr="00936B5D" w:rsidRDefault="00936B5D" w:rsidP="00936B5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b/>
          <w:lang w:eastAsia="ar-SA"/>
        </w:rPr>
        <w:t xml:space="preserve">    </w:t>
      </w:r>
    </w:p>
    <w:p w:rsidR="00936B5D" w:rsidRPr="00936B5D" w:rsidRDefault="00936B5D" w:rsidP="00936B5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936B5D" w:rsidRPr="00936B5D" w:rsidRDefault="00936B5D" w:rsidP="00936B5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36B5D">
        <w:rPr>
          <w:rFonts w:ascii="Franklin Gothic Book" w:hAnsi="Franklin Gothic Book"/>
          <w:b/>
          <w:lang w:eastAsia="ar-SA"/>
        </w:rPr>
        <w:t xml:space="preserve">ОТ ПОСТАВЩИКА                                   </w:t>
      </w:r>
      <w:r w:rsidR="00EB08C5">
        <w:rPr>
          <w:rFonts w:ascii="Franklin Gothic Book" w:hAnsi="Franklin Gothic Book"/>
          <w:b/>
          <w:lang w:eastAsia="ar-SA"/>
        </w:rPr>
        <w:t xml:space="preserve">       </w:t>
      </w:r>
      <w:r w:rsidRPr="00936B5D">
        <w:rPr>
          <w:rFonts w:ascii="Franklin Gothic Book" w:hAnsi="Franklin Gothic Book"/>
          <w:b/>
          <w:lang w:eastAsia="ar-SA"/>
        </w:rPr>
        <w:t xml:space="preserve">          ОТ ПОКУПАТЕЛЯ</w:t>
      </w:r>
    </w:p>
    <w:p w:rsidR="00936B5D" w:rsidRPr="00936B5D" w:rsidRDefault="00936B5D" w:rsidP="00936B5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936B5D" w:rsidRPr="00936B5D" w:rsidRDefault="00936B5D" w:rsidP="00936B5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936B5D" w:rsidRPr="00936B5D" w:rsidRDefault="00936B5D" w:rsidP="00936B5D">
      <w:pPr>
        <w:tabs>
          <w:tab w:val="left" w:pos="3617"/>
        </w:tabs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936B5D" w:rsidRPr="00936B5D" w:rsidRDefault="00936B5D" w:rsidP="00936B5D">
      <w:pPr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jc w:val="center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</w:rPr>
        <w:t xml:space="preserve"> ______________________                        </w:t>
      </w:r>
      <w:r w:rsidRPr="00936B5D">
        <w:rPr>
          <w:rFonts w:ascii="Franklin Gothic Book" w:hAnsi="Franklin Gothic Book"/>
        </w:rPr>
        <w:tab/>
        <w:t xml:space="preserve">          _______________________ И.М. Фофонов</w:t>
      </w:r>
      <w:r w:rsidRPr="00936B5D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936B5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EF35D1">
      <w:pPr>
        <w:ind w:left="-709"/>
        <w:jc w:val="right"/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936B5D" w:rsidRPr="00936B5D" w:rsidRDefault="00936B5D" w:rsidP="00936B5D">
      <w:pPr>
        <w:rPr>
          <w:rFonts w:ascii="Franklin Gothic Book" w:hAnsi="Franklin Gothic Book"/>
        </w:rPr>
      </w:pPr>
    </w:p>
    <w:p w:rsidR="00936B5D" w:rsidRPr="00936B5D" w:rsidRDefault="00936B5D" w:rsidP="00936B5D">
      <w:pPr>
        <w:ind w:left="-709"/>
        <w:jc w:val="center"/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>СПЕЦИФИКАЦИЯ НА ПОСТАВЛЯЕМЫЙ ТОВАР</w:t>
      </w:r>
    </w:p>
    <w:p w:rsidR="00936B5D" w:rsidRPr="00936B5D" w:rsidRDefault="00936B5D" w:rsidP="00936B5D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XSpec="center" w:tblpY="-11"/>
        <w:tblOverlap w:val="never"/>
        <w:tblW w:w="10615" w:type="dxa"/>
        <w:tblLook w:val="0000" w:firstRow="0" w:lastRow="0" w:firstColumn="0" w:lastColumn="0" w:noHBand="0" w:noVBand="0"/>
      </w:tblPr>
      <w:tblGrid>
        <w:gridCol w:w="575"/>
        <w:gridCol w:w="4342"/>
        <w:gridCol w:w="1483"/>
        <w:gridCol w:w="672"/>
        <w:gridCol w:w="850"/>
        <w:gridCol w:w="1276"/>
        <w:gridCol w:w="1417"/>
      </w:tblGrid>
      <w:tr w:rsidR="00936B5D" w:rsidRPr="00936B5D" w:rsidTr="00936B5D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ind w:right="-106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936B5D" w:rsidRPr="00936B5D" w:rsidRDefault="00936B5D" w:rsidP="00936B5D">
            <w:pPr>
              <w:ind w:left="-114" w:right="-106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 xml:space="preserve"> изм-я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936B5D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936B5D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  <w:r w:rsidRPr="00936B5D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936B5D" w:rsidRPr="00936B5D" w:rsidTr="00936B5D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ind w:right="-140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Набор развёрток 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TypD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80-450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(13шт.) 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Norgau</w:t>
            </w: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 Wodex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012244116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B5D" w:rsidRPr="00936B5D" w:rsidRDefault="00936B5D" w:rsidP="00936B5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36B5D" w:rsidRPr="00936B5D" w:rsidTr="00936B5D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микрометров (6шт.) и устан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о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вочных мер (6шт.) 150-300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. 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041025300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B5D" w:rsidRPr="00936B5D" w:rsidRDefault="00936B5D" w:rsidP="00936B5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36B5D" w:rsidRPr="00936B5D" w:rsidTr="00936B5D">
        <w:trPr>
          <w:trHeight w:val="18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511-922 нутромеров (3шт.)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Norgau  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042012002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B5D" w:rsidRPr="00936B5D" w:rsidRDefault="00936B5D" w:rsidP="00936B5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936B5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36B5D" w:rsidRPr="00936B5D" w:rsidTr="00936B5D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936B5D" w:rsidRPr="00936B5D" w:rsidTr="00936B5D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36B5D" w:rsidRPr="00936B5D" w:rsidRDefault="00936B5D" w:rsidP="00936B5D">
            <w:pPr>
              <w:rPr>
                <w:rFonts w:ascii="Franklin Gothic Book" w:hAnsi="Franklin Gothic Book"/>
                <w:b/>
              </w:rPr>
            </w:pPr>
            <w:r w:rsidRPr="00936B5D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B5D" w:rsidRPr="00936B5D" w:rsidRDefault="00936B5D" w:rsidP="00936B5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936B5D" w:rsidRPr="00936B5D" w:rsidRDefault="00936B5D" w:rsidP="00936B5D">
      <w:pPr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Сумма к оплате: ________  руб. (________  , ___ ) руб,  в том числе НДС 18%: ________руб.</w:t>
      </w:r>
    </w:p>
    <w:p w:rsidR="00936B5D" w:rsidRPr="00936B5D" w:rsidRDefault="00936B5D" w:rsidP="00936B5D">
      <w:pPr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>Условия финансирования:  оплата в течение 30 (тридцати) календарных дней с момента  пол</w:t>
      </w:r>
      <w:r w:rsidRPr="00936B5D">
        <w:rPr>
          <w:rFonts w:ascii="Franklin Gothic Book" w:hAnsi="Franklin Gothic Book"/>
        </w:rPr>
        <w:t>у</w:t>
      </w:r>
      <w:r w:rsidRPr="00936B5D">
        <w:rPr>
          <w:rFonts w:ascii="Franklin Gothic Book" w:hAnsi="Franklin Gothic Book"/>
        </w:rPr>
        <w:t>чения Товара.</w:t>
      </w:r>
    </w:p>
    <w:p w:rsidR="00936B5D" w:rsidRPr="00936B5D" w:rsidRDefault="00936B5D" w:rsidP="00936B5D">
      <w:pPr>
        <w:rPr>
          <w:rFonts w:ascii="Franklin Gothic Book" w:hAnsi="Franklin Gothic Book"/>
        </w:rPr>
      </w:pPr>
      <w:r w:rsidRPr="00936B5D">
        <w:rPr>
          <w:rFonts w:ascii="Franklin Gothic Book" w:hAnsi="Franklin Gothic Book"/>
        </w:rPr>
        <w:t xml:space="preserve">Сроки поставки: </w:t>
      </w:r>
      <w:r>
        <w:rPr>
          <w:rFonts w:ascii="Franklin Gothic Book" w:hAnsi="Franklin Gothic Book"/>
        </w:rPr>
        <w:t>___________</w:t>
      </w:r>
      <w:r w:rsidRPr="00936B5D">
        <w:rPr>
          <w:rFonts w:ascii="Franklin Gothic Book" w:hAnsi="Franklin Gothic Book"/>
        </w:rPr>
        <w:t xml:space="preserve"> дней от даты двустороннего подписания настоящего договора и Приложения №1 и №2.</w:t>
      </w:r>
    </w:p>
    <w:p w:rsidR="00936B5D" w:rsidRPr="00936B5D" w:rsidRDefault="00936B5D" w:rsidP="00936B5D">
      <w:pPr>
        <w:keepNext/>
        <w:outlineLvl w:val="5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keepNext/>
        <w:outlineLvl w:val="5"/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keepNext/>
        <w:tabs>
          <w:tab w:val="left" w:pos="5103"/>
        </w:tabs>
        <w:outlineLvl w:val="5"/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>От Поставщика: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Pr="00936B5D">
        <w:rPr>
          <w:rFonts w:ascii="Franklin Gothic Book" w:hAnsi="Franklin Gothic Book"/>
          <w:b/>
        </w:rPr>
        <w:t>От Покупателя:</w:t>
      </w:r>
    </w:p>
    <w:p w:rsidR="006C0ED8" w:rsidRPr="00936B5D" w:rsidRDefault="00936B5D" w:rsidP="006C0ED8">
      <w:pPr>
        <w:keepNext/>
        <w:tabs>
          <w:tab w:val="left" w:pos="4962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b/>
        </w:rPr>
        <w:tab/>
      </w:r>
      <w:r w:rsidR="006C0ED8" w:rsidRPr="00936B5D">
        <w:rPr>
          <w:rFonts w:ascii="Franklin Gothic Book" w:hAnsi="Franklin Gothic Book"/>
          <w:lang w:eastAsia="ar-SA"/>
        </w:rPr>
        <w:t xml:space="preserve">Первый зам. технического директора              </w:t>
      </w:r>
    </w:p>
    <w:p w:rsidR="006C0ED8" w:rsidRPr="00936B5D" w:rsidRDefault="006C0ED8" w:rsidP="006C0ED8">
      <w:pPr>
        <w:keepNext/>
        <w:tabs>
          <w:tab w:val="left" w:pos="4962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36B5D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6C0ED8" w:rsidRPr="00936B5D" w:rsidRDefault="006C0ED8" w:rsidP="006C0ED8">
      <w:pPr>
        <w:tabs>
          <w:tab w:val="left" w:pos="3617"/>
          <w:tab w:val="left" w:pos="4962"/>
        </w:tabs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6C0ED8" w:rsidRPr="00936B5D" w:rsidRDefault="006C0ED8" w:rsidP="006C0ED8">
      <w:pPr>
        <w:rPr>
          <w:rFonts w:ascii="Franklin Gothic Book" w:hAnsi="Franklin Gothic Book"/>
          <w:b/>
        </w:rPr>
      </w:pPr>
    </w:p>
    <w:p w:rsidR="00936B5D" w:rsidRPr="00936B5D" w:rsidRDefault="00936B5D" w:rsidP="00936B5D">
      <w:pPr>
        <w:tabs>
          <w:tab w:val="left" w:pos="5103"/>
        </w:tabs>
        <w:ind w:left="8" w:firstLine="2"/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 xml:space="preserve">____________________     </w:t>
      </w:r>
      <w:r>
        <w:rPr>
          <w:rFonts w:ascii="Franklin Gothic Book" w:hAnsi="Franklin Gothic Book"/>
          <w:b/>
        </w:rPr>
        <w:tab/>
      </w:r>
      <w:r w:rsidRPr="00936B5D">
        <w:rPr>
          <w:rFonts w:ascii="Franklin Gothic Book" w:hAnsi="Franklin Gothic Book"/>
          <w:b/>
        </w:rPr>
        <w:t>_________________ И.М. Фофонов</w:t>
      </w:r>
    </w:p>
    <w:p w:rsidR="00936B5D" w:rsidRPr="00936B5D" w:rsidRDefault="00936B5D" w:rsidP="00936B5D">
      <w:pPr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 xml:space="preserve">           </w:t>
      </w:r>
    </w:p>
    <w:p w:rsidR="00936B5D" w:rsidRPr="00936B5D" w:rsidRDefault="00936B5D" w:rsidP="00936B5D">
      <w:pPr>
        <w:tabs>
          <w:tab w:val="left" w:pos="5103"/>
        </w:tabs>
        <w:rPr>
          <w:rFonts w:ascii="Franklin Gothic Book" w:hAnsi="Franklin Gothic Book"/>
          <w:b/>
        </w:rPr>
      </w:pPr>
      <w:r w:rsidRPr="00936B5D">
        <w:rPr>
          <w:rFonts w:ascii="Franklin Gothic Book" w:hAnsi="Franklin Gothic Book"/>
          <w:b/>
        </w:rPr>
        <w:t xml:space="preserve">«____» ___________ 2015 г. 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Pr="00936B5D">
        <w:rPr>
          <w:rFonts w:ascii="Franklin Gothic Book" w:hAnsi="Franklin Gothic Book"/>
          <w:b/>
        </w:rPr>
        <w:t>«____» ________________ 2015 г.</w:t>
      </w:r>
    </w:p>
    <w:p w:rsidR="00936B5D" w:rsidRDefault="00936B5D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936B5D" w:rsidRDefault="00936B5D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14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0F2146">
        <w:rPr>
          <w:rFonts w:ascii="Franklin Gothic Book" w:eastAsia="Calibri" w:hAnsi="Franklin Gothic Book"/>
          <w:lang w:eastAsia="en-US"/>
        </w:rPr>
        <w:t>н</w:t>
      </w:r>
      <w:r w:rsidRPr="000F214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0F2146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не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</w:tr>
      <w:tr w:rsidR="00B74BC9" w:rsidRPr="000F2146" w:rsidTr="0016016A">
        <w:trPr>
          <w:trHeight w:val="2542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 xml:space="preserve">Поставщик, 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прямо или косвенно, через одного или нескол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ких посредников: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(а)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контролирует ОАО «НМТП» или контролируется ею, либо вм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имеет долю в организации, обеспечивающую ей значител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ное влияние на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долю, обеспечивающую зн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а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чительное влияние на ОАО «НМТП».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c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осуществляет совместный контроль над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d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является ассоциированной организацией.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2.Физическое лицо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входит в состав старшего руководящего пе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р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сонала ОАО «НМТП» или его материнской организации: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a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Совета директоров (наблюдательного совета)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Совета директоров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коллегиального органа управления;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(с) лицо, осуществляющее полномочия единоличного исполн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единоличного 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с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полнительного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ния операций с предприятием:</w:t>
            </w:r>
          </w:p>
          <w:p w:rsidR="00B74BC9" w:rsidRPr="000F2146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(a) дети, а также супруг (супруга) или гражданский супруг (супр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у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га)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</w:tr>
    </w:tbl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6C0ED8" w:rsidRDefault="00B74BC9" w:rsidP="00B74BC9">
      <w:pPr>
        <w:jc w:val="both"/>
        <w:rPr>
          <w:rFonts w:ascii="Franklin Gothic Book" w:eastAsia="Calibri" w:hAnsi="Franklin Gothic Book"/>
          <w:sz w:val="22"/>
          <w:lang w:eastAsia="en-US"/>
        </w:rPr>
      </w:pPr>
      <w:r w:rsidRPr="006C0ED8">
        <w:rPr>
          <w:rFonts w:ascii="Franklin Gothic Book" w:eastAsia="Calibri" w:hAnsi="Franklin Gothic Book"/>
          <w:sz w:val="22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6C0ED8" w:rsidRDefault="00B74BC9" w:rsidP="00B74BC9">
      <w:pPr>
        <w:rPr>
          <w:rFonts w:ascii="Franklin Gothic Book" w:eastAsia="Calibri" w:hAnsi="Franklin Gothic Book"/>
          <w:sz w:val="22"/>
          <w:lang w:eastAsia="en-US"/>
        </w:rPr>
      </w:pPr>
    </w:p>
    <w:p w:rsidR="00B74BC9" w:rsidRPr="006C0ED8" w:rsidRDefault="00B74BC9" w:rsidP="00B74BC9">
      <w:pPr>
        <w:rPr>
          <w:rFonts w:ascii="Franklin Gothic Book" w:eastAsia="Calibri" w:hAnsi="Franklin Gothic Book"/>
          <w:sz w:val="22"/>
          <w:lang w:eastAsia="en-US"/>
        </w:rPr>
      </w:pPr>
    </w:p>
    <w:p w:rsidR="00B74BC9" w:rsidRPr="006C0ED8" w:rsidRDefault="00B74BC9" w:rsidP="00B74BC9">
      <w:pPr>
        <w:tabs>
          <w:tab w:val="left" w:pos="7965"/>
        </w:tabs>
        <w:rPr>
          <w:rFonts w:ascii="Franklin Gothic Book" w:eastAsia="Calibri" w:hAnsi="Franklin Gothic Book"/>
          <w:sz w:val="22"/>
          <w:lang w:eastAsia="en-US"/>
        </w:rPr>
      </w:pPr>
      <w:r w:rsidRPr="006C0ED8">
        <w:rPr>
          <w:rFonts w:ascii="Franklin Gothic Book" w:eastAsia="Calibri" w:hAnsi="Franklin Gothic Book"/>
          <w:sz w:val="22"/>
          <w:lang w:eastAsia="en-US"/>
        </w:rPr>
        <w:t>Должность подписанта                              Подпись                                    ФИО</w:t>
      </w:r>
    </w:p>
    <w:p w:rsidR="00B74BC9" w:rsidRPr="006C0ED8" w:rsidRDefault="00B74BC9" w:rsidP="00B74BC9">
      <w:pPr>
        <w:rPr>
          <w:rFonts w:ascii="Franklin Gothic Book" w:eastAsia="Calibri" w:hAnsi="Franklin Gothic Book"/>
          <w:sz w:val="22"/>
          <w:lang w:eastAsia="en-US"/>
        </w:rPr>
      </w:pPr>
      <w:r w:rsidRPr="006C0ED8">
        <w:rPr>
          <w:rFonts w:ascii="Franklin Gothic Book" w:eastAsia="Calibri" w:hAnsi="Franklin Gothic Book"/>
          <w:sz w:val="22"/>
          <w:lang w:eastAsia="en-US"/>
        </w:rPr>
        <w:t>Дата                                                                м.п.</w:t>
      </w:r>
    </w:p>
    <w:p w:rsidR="00B74BC9" w:rsidRPr="000F2146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6C0ED8" w:rsidRDefault="00B74BC9" w:rsidP="006C0ED8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18"/>
          <w:lang w:eastAsia="ar-SA"/>
        </w:rPr>
      </w:pPr>
      <w:r w:rsidRPr="006C0ED8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6C0ED8">
        <w:rPr>
          <w:rFonts w:ascii="Franklin Gothic Book" w:hAnsi="Franklin Gothic Book"/>
          <w:sz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6C0ED8">
        <w:rPr>
          <w:rFonts w:ascii="Franklin Gothic Book" w:hAnsi="Franklin Gothic Book"/>
          <w:sz w:val="18"/>
          <w:lang w:eastAsia="ar-SA"/>
        </w:rPr>
        <w:t>о</w:t>
      </w:r>
      <w:r w:rsidRPr="006C0ED8">
        <w:rPr>
          <w:rFonts w:ascii="Franklin Gothic Book" w:hAnsi="Franklin Gothic Book"/>
          <w:sz w:val="18"/>
          <w:lang w:eastAsia="ar-SA"/>
        </w:rPr>
        <w:t>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B74BC9" w:rsidRPr="006C0ED8" w:rsidRDefault="00B74BC9" w:rsidP="006C0ED8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18"/>
          <w:lang w:eastAsia="ar-SA"/>
        </w:rPr>
      </w:pPr>
      <w:r w:rsidRPr="006C0ED8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6C0ED8">
        <w:rPr>
          <w:rFonts w:ascii="Franklin Gothic Book" w:hAnsi="Franklin Gothic Book"/>
          <w:sz w:val="18"/>
          <w:lang w:eastAsia="ar-SA"/>
        </w:rPr>
        <w:t>должна быть заполнена и возвращена Поставщиком в адрес ОАО «НМТП».</w:t>
      </w:r>
    </w:p>
    <w:p w:rsidR="00083E72" w:rsidRPr="000F2146" w:rsidRDefault="00083E72" w:rsidP="00083E72">
      <w:pPr>
        <w:rPr>
          <w:rFonts w:ascii="Franklin Gothic Book" w:hAnsi="Franklin Gothic Book"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 xml:space="preserve">6. </w:t>
      </w:r>
      <w:r w:rsidR="00DE005B" w:rsidRPr="000F214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0F214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173C28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Батову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FA112D" w:rsidRPr="000F2146">
        <w:rPr>
          <w:rFonts w:ascii="Franklin Gothic Book" w:hAnsi="Franklin Gothic Book"/>
          <w:vertAlign w:val="superscript"/>
        </w:rPr>
        <w:t>рублей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EF35D1">
        <w:rPr>
          <w:rFonts w:ascii="Franklin Gothic Book" w:hAnsi="Franklin Gothic Book"/>
          <w:vertAlign w:val="superscript"/>
        </w:rPr>
        <w:t>рабочих дней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83E72" w:rsidRPr="000F2146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83E72" w:rsidRPr="000F2146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(гарантийный срок</w:t>
      </w:r>
      <w:r w:rsidR="00B74BC9" w:rsidRPr="000F2146">
        <w:rPr>
          <w:rFonts w:ascii="Franklin Gothic Book" w:hAnsi="Franklin Gothic Book"/>
          <w:vertAlign w:val="superscript"/>
        </w:rPr>
        <w:t>, месяцев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r w:rsidRPr="000F2146">
        <w:rPr>
          <w:rFonts w:ascii="Franklin Gothic Book" w:hAnsi="Franklin Gothic Book"/>
          <w:i/>
        </w:rPr>
        <w:t>является/не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3) против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</w:t>
      </w:r>
      <w:r w:rsidR="00173C28">
        <w:rPr>
          <w:rFonts w:ascii="Franklin Gothic Book" w:hAnsi="Franklin Gothic Book"/>
        </w:rPr>
        <w:t>;</w:t>
      </w:r>
    </w:p>
    <w:p w:rsidR="000B65F6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(указывается наименование участника закупки)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173C28" w:rsidRDefault="00173C2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W w:w="1006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40"/>
        <w:gridCol w:w="1559"/>
        <w:gridCol w:w="697"/>
        <w:gridCol w:w="1033"/>
        <w:gridCol w:w="1104"/>
        <w:gridCol w:w="1104"/>
        <w:gridCol w:w="1457"/>
      </w:tblGrid>
      <w:tr w:rsidR="002E30F9" w:rsidRPr="002E30F9" w:rsidTr="006C06BE">
        <w:trPr>
          <w:trHeight w:val="651"/>
          <w:jc w:val="center"/>
        </w:trPr>
        <w:tc>
          <w:tcPr>
            <w:tcW w:w="571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40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Катал. .№ /</w:t>
            </w:r>
          </w:p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97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33" w:type="dxa"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04" w:type="dxa"/>
            <w:noWrap/>
            <w:vAlign w:val="center"/>
          </w:tcPr>
          <w:p w:rsidR="002E30F9" w:rsidRPr="002E30F9" w:rsidRDefault="002E30F9" w:rsidP="002E30F9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</w:t>
            </w:r>
            <w:r w:rsidRPr="002E30F9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457" w:type="dxa"/>
            <w:vAlign w:val="center"/>
          </w:tcPr>
          <w:p w:rsidR="002E30F9" w:rsidRPr="002E30F9" w:rsidRDefault="002E30F9" w:rsidP="002E30F9">
            <w:pPr>
              <w:ind w:lef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 товара</w:t>
            </w:r>
          </w:p>
        </w:tc>
      </w:tr>
      <w:tr w:rsidR="002E30F9" w:rsidRPr="002E30F9" w:rsidTr="006C3C81">
        <w:trPr>
          <w:trHeight w:val="178"/>
          <w:jc w:val="center"/>
        </w:trPr>
        <w:tc>
          <w:tcPr>
            <w:tcW w:w="10065" w:type="dxa"/>
            <w:gridSpan w:val="8"/>
            <w:noWrap/>
            <w:vAlign w:val="center"/>
          </w:tcPr>
          <w:p w:rsidR="002E30F9" w:rsidRPr="002E30F9" w:rsidRDefault="002E30F9" w:rsidP="002E30F9">
            <w:pPr>
              <w:ind w:left="-108" w:firstLine="108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6C06BE" w:rsidRPr="002E30F9" w:rsidTr="006C06BE">
        <w:trPr>
          <w:trHeight w:val="454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>1</w:t>
            </w:r>
          </w:p>
        </w:tc>
        <w:tc>
          <w:tcPr>
            <w:tcW w:w="2540" w:type="dxa"/>
            <w:noWrap/>
            <w:vAlign w:val="center"/>
          </w:tcPr>
          <w:p w:rsidR="006C06BE" w:rsidRPr="00936B5D" w:rsidRDefault="006C06BE" w:rsidP="006C06BE">
            <w:pPr>
              <w:ind w:right="-140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Набор развёрток 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TypD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80-450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 (13шт.) 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Norgau</w:t>
            </w: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 Wodex</w:t>
            </w:r>
          </w:p>
        </w:tc>
        <w:tc>
          <w:tcPr>
            <w:tcW w:w="1559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012244116</w:t>
            </w:r>
          </w:p>
        </w:tc>
        <w:tc>
          <w:tcPr>
            <w:tcW w:w="697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33" w:type="dxa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58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</w:rPr>
              <w:t>2</w:t>
            </w:r>
          </w:p>
        </w:tc>
        <w:tc>
          <w:tcPr>
            <w:tcW w:w="2540" w:type="dxa"/>
            <w:vAlign w:val="center"/>
          </w:tcPr>
          <w:p w:rsidR="006C06BE" w:rsidRPr="00936B5D" w:rsidRDefault="006C06BE" w:rsidP="006C06BE">
            <w:pPr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микрометров (6шт.) и установочных мер (6шт.) 150-300</w:t>
            </w:r>
            <w:r w:rsidRPr="00936B5D">
              <w:rPr>
                <w:rFonts w:ascii="Franklin Gothic Book" w:hAnsi="Franklin Gothic Book"/>
                <w:color w:val="000000" w:themeColor="text1"/>
                <w:lang w:val="en-US"/>
              </w:rPr>
              <w:t>mm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 xml:space="preserve">. 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>Norgau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i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tutoyo</w:t>
            </w:r>
          </w:p>
        </w:tc>
        <w:tc>
          <w:tcPr>
            <w:tcW w:w="1559" w:type="dxa"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041025300</w:t>
            </w:r>
          </w:p>
        </w:tc>
        <w:tc>
          <w:tcPr>
            <w:tcW w:w="697" w:type="dxa"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33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454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540" w:type="dxa"/>
            <w:noWrap/>
            <w:vAlign w:val="center"/>
          </w:tcPr>
          <w:p w:rsidR="006C06BE" w:rsidRPr="00936B5D" w:rsidRDefault="006C06BE" w:rsidP="006C06BE">
            <w:pPr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Набор 511-922 ну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т</w:t>
            </w:r>
            <w:r w:rsidRPr="00936B5D">
              <w:rPr>
                <w:rFonts w:ascii="Franklin Gothic Book" w:hAnsi="Franklin Gothic Book"/>
                <w:color w:val="000000" w:themeColor="text1"/>
              </w:rPr>
              <w:t>ромеров (3шт.)</w:t>
            </w:r>
            <w:r w:rsidRPr="00936B5D">
              <w:rPr>
                <w:rFonts w:ascii="Franklin Gothic Book" w:hAnsi="Franklin Gothic Book"/>
              </w:rPr>
              <w:t xml:space="preserve"> </w:t>
            </w:r>
            <w:r w:rsidRPr="00936B5D">
              <w:rPr>
                <w:rFonts w:ascii="Franklin Gothic Book" w:hAnsi="Franklin Gothic Book"/>
                <w:b/>
                <w:color w:val="000000" w:themeColor="text1"/>
              </w:rPr>
              <w:t xml:space="preserve">Norgau  </w:t>
            </w:r>
            <w:r w:rsidRPr="00936B5D">
              <w:rPr>
                <w:rFonts w:ascii="Franklin Gothic Book" w:hAnsi="Franklin Gothic Book"/>
                <w:b/>
                <w:color w:val="000000" w:themeColor="text1"/>
                <w:lang w:val="en-US"/>
              </w:rPr>
              <w:t>Mitutoyo</w:t>
            </w:r>
          </w:p>
        </w:tc>
        <w:tc>
          <w:tcPr>
            <w:tcW w:w="1559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936B5D">
              <w:rPr>
                <w:rFonts w:ascii="Franklin Gothic Book" w:hAnsi="Franklin Gothic Book"/>
                <w:color w:val="000000" w:themeColor="text1"/>
              </w:rPr>
              <w:t>042012002</w:t>
            </w:r>
          </w:p>
        </w:tc>
        <w:tc>
          <w:tcPr>
            <w:tcW w:w="697" w:type="dxa"/>
            <w:noWrap/>
            <w:vAlign w:val="center"/>
          </w:tcPr>
          <w:p w:rsidR="006C06BE" w:rsidRPr="00936B5D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936B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33" w:type="dxa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6C06BE" w:rsidRPr="002E30F9" w:rsidTr="006C06BE">
        <w:trPr>
          <w:trHeight w:val="60"/>
          <w:jc w:val="center"/>
        </w:trPr>
        <w:tc>
          <w:tcPr>
            <w:tcW w:w="571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0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4" w:type="dxa"/>
            <w:gridSpan w:val="3"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  <w:r w:rsidRPr="002E30F9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4" w:type="dxa"/>
            <w:noWrap/>
            <w:vAlign w:val="center"/>
          </w:tcPr>
          <w:p w:rsidR="006C06BE" w:rsidRPr="002E30F9" w:rsidRDefault="006C06BE" w:rsidP="006C06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57" w:type="dxa"/>
            <w:vAlign w:val="center"/>
          </w:tcPr>
          <w:p w:rsidR="006C06BE" w:rsidRPr="002E30F9" w:rsidRDefault="006C06BE" w:rsidP="006C06BE">
            <w:pPr>
              <w:ind w:left="-108" w:firstLine="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2E30F9" w:rsidRDefault="002E30F9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>на</w:t>
      </w:r>
      <w:r w:rsidR="00DD0D06" w:rsidRPr="00DD0D06">
        <w:rPr>
          <w:rFonts w:ascii="Franklin Gothic Book" w:hAnsi="Franklin Gothic Book"/>
        </w:rPr>
        <w:t xml:space="preserve"> поставку токарного инструмента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C3C81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F31A9">
        <w:rPr>
          <w:rFonts w:ascii="Franklin Gothic Book" w:hAnsi="Franklin Gothic Book"/>
        </w:rPr>
        <w:t>(указывается наименование участника закупки) является/не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Default="00760824" w:rsidP="0089693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</w:t>
      </w:r>
      <w:r w:rsidR="003D53FE">
        <w:rPr>
          <w:rFonts w:ascii="Franklin Gothic Book" w:hAnsi="Franklin Gothic Book"/>
          <w:b/>
        </w:rPr>
        <w:t>Справка</w:t>
      </w:r>
      <w:r w:rsidRPr="007E7FD8">
        <w:rPr>
          <w:rFonts w:ascii="Franklin Gothic Book" w:hAnsi="Franklin Gothic Book"/>
          <w:b/>
        </w:rPr>
        <w:t xml:space="preserve"> об </w:t>
      </w:r>
      <w:r w:rsidR="003D53FE" w:rsidRPr="003D53FE">
        <w:rPr>
          <w:rFonts w:ascii="Franklin Gothic Book" w:hAnsi="Franklin Gothic Book"/>
          <w:b/>
        </w:rPr>
        <w:t xml:space="preserve">опыте </w:t>
      </w:r>
      <w:r w:rsidR="00896934" w:rsidRPr="00896934">
        <w:rPr>
          <w:rFonts w:ascii="Franklin Gothic Book" w:hAnsi="Franklin Gothic Book"/>
          <w:b/>
        </w:rPr>
        <w:t>поставки аналогичных товаров</w:t>
      </w:r>
      <w:r w:rsidR="003D53FE" w:rsidRPr="003D53FE">
        <w:rPr>
          <w:rFonts w:ascii="Franklin Gothic Book" w:hAnsi="Franklin Gothic Book"/>
          <w:b/>
        </w:rPr>
        <w:t xml:space="preserve"> </w:t>
      </w:r>
      <w:r w:rsidR="00896934" w:rsidRPr="00896934">
        <w:rPr>
          <w:rFonts w:ascii="Franklin Gothic Book" w:hAnsi="Franklin Gothic Book"/>
          <w:b/>
        </w:rPr>
        <w:t xml:space="preserve">за период 2012 -2014 гг. и период 2015 г. </w:t>
      </w:r>
      <w:r w:rsidR="003D53FE" w:rsidRPr="003D53FE">
        <w:rPr>
          <w:rFonts w:ascii="Franklin Gothic Book" w:hAnsi="Franklin Gothic Book"/>
          <w:b/>
        </w:rPr>
        <w:t>(форма №6)</w:t>
      </w:r>
    </w:p>
    <w:p w:rsidR="003D53FE" w:rsidRPr="00476C5B" w:rsidRDefault="003D53FE" w:rsidP="003D53FE">
      <w:pPr>
        <w:ind w:left="142"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3D53FE" w:rsidRPr="003D53FE" w:rsidRDefault="003D53FE" w:rsidP="00760824">
      <w:pPr>
        <w:pStyle w:val="afff6"/>
        <w:ind w:left="142"/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Наименование    выполненных        поставок ( 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6C06B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6C06BE" w:rsidRPr="006C06BE">
              <w:rPr>
                <w:rFonts w:ascii="Franklin Gothic Book" w:hAnsi="Franklin Gothic Book"/>
              </w:rPr>
              <w:t>токарного инструмента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BE" w:rsidRDefault="006C06BE">
      <w:r>
        <w:separator/>
      </w:r>
    </w:p>
  </w:endnote>
  <w:endnote w:type="continuationSeparator" w:id="0">
    <w:p w:rsidR="006C06BE" w:rsidRDefault="006C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E" w:rsidRDefault="006C06BE">
    <w:pPr>
      <w:pStyle w:val="afa"/>
    </w:pPr>
  </w:p>
  <w:p w:rsidR="006C06BE" w:rsidRDefault="006C06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BE" w:rsidRDefault="006C06BE">
      <w:r>
        <w:separator/>
      </w:r>
    </w:p>
  </w:footnote>
  <w:footnote w:type="continuationSeparator" w:id="0">
    <w:p w:rsidR="006C06BE" w:rsidRDefault="006C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16A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C28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4AB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4C3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286D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05C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06BE"/>
    <w:rsid w:val="006C0ED8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4B86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4B4E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934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36B5D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D06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08C5"/>
    <w:rsid w:val="00EB242B"/>
    <w:rsid w:val="00EB3E18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5D1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4A1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936B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E46E0-F214-481C-BA4F-ECDBC07C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21</Pages>
  <Words>8359</Words>
  <Characters>47647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55895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39</cp:revision>
  <cp:lastPrinted>2015-05-15T16:00:00Z</cp:lastPrinted>
  <dcterms:created xsi:type="dcterms:W3CDTF">2015-01-28T12:54:00Z</dcterms:created>
  <dcterms:modified xsi:type="dcterms:W3CDTF">2015-05-15T16:00:00Z</dcterms:modified>
</cp:coreProperties>
</file>