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5D691C">
        <w:rPr>
          <w:rFonts w:ascii="Franklin Gothic Heavy" w:eastAsia="Tahoma" w:hAnsi="Franklin Gothic Heavy"/>
          <w:kern w:val="144"/>
          <w:sz w:val="44"/>
          <w:szCs w:val="52"/>
        </w:rPr>
        <w:t xml:space="preserve">на поставку </w:t>
      </w:r>
      <w:r w:rsidR="00EF35D1" w:rsidRPr="00EF35D1">
        <w:rPr>
          <w:rFonts w:ascii="Franklin Gothic Heavy" w:eastAsia="Tahoma" w:hAnsi="Franklin Gothic Heavy"/>
          <w:kern w:val="144"/>
          <w:sz w:val="44"/>
          <w:szCs w:val="52"/>
        </w:rPr>
        <w:t>токарного инструмента</w:t>
      </w:r>
    </w:p>
    <w:p w:rsidR="00C861FB" w:rsidRPr="00802EBE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DE0AF4" w:rsidRPr="00083E72" w:rsidRDefault="00525563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Заместитель п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>редседател</w:t>
      </w: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я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 xml:space="preserve"> </w:t>
      </w: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 xml:space="preserve">Конкурсной 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>комиссии</w: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___________________</w:t>
      </w:r>
      <w:r w:rsidR="00C44945" w:rsidRPr="00083E72">
        <w:rPr>
          <w:rFonts w:ascii="Franklin Gothic Book" w:eastAsia="Tahoma" w:hAnsi="Franklin Gothic Book"/>
          <w:b/>
          <w:iCs/>
          <w:spacing w:val="-20"/>
          <w:sz w:val="32"/>
        </w:rPr>
        <w:t>И.В. Терентьев</w: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083E72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083E7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3E18" w:rsidRDefault="00EB3E1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B128A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</w:t>
      </w:r>
      <w:r w:rsidR="00C44945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</w:t>
      </w:r>
      <w:r w:rsidRPr="00513CA7">
        <w:rPr>
          <w:rFonts w:ascii="Franklin Gothic Book" w:hAnsi="Franklin Gothic Book"/>
        </w:rPr>
        <w:t>н</w:t>
      </w:r>
      <w:r w:rsidRPr="00513CA7">
        <w:rPr>
          <w:rFonts w:ascii="Franklin Gothic Book" w:hAnsi="Franklin Gothic Book"/>
        </w:rPr>
        <w:t>формацию, касающуюся закупки, какой-либо третьей стороне без получения на это предварительного письменного согласия организатора закупки (при реал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зации документации о закупке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держащейся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lastRenderedPageBreak/>
        <w:t>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 xml:space="preserve">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</w:t>
      </w:r>
      <w:r w:rsidRPr="00513CA7">
        <w:rPr>
          <w:rFonts w:ascii="Franklin Gothic Book" w:hAnsi="Franklin Gothic Book"/>
        </w:rPr>
        <w:t>н</w:t>
      </w:r>
      <w:r w:rsidRPr="00513CA7">
        <w:rPr>
          <w:rFonts w:ascii="Franklin Gothic Book" w:hAnsi="Franklin Gothic Book"/>
        </w:rPr>
        <w:t>тов, либо наличия в таких документах неполных и недостоверных сведений, л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C76999">
        <w:rPr>
          <w:rFonts w:ascii="Franklin Gothic Book" w:hAnsi="Franklin Gothic Book"/>
        </w:rPr>
        <w:t>и</w:t>
      </w:r>
      <w:r w:rsidRPr="00C76999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C76999">
        <w:rPr>
          <w:rFonts w:ascii="Franklin Gothic Book" w:hAnsi="Franklin Gothic Book"/>
        </w:rPr>
        <w:t>являющихся</w:t>
      </w:r>
      <w:proofErr w:type="gramEnd"/>
      <w:r w:rsidRPr="00C76999">
        <w:rPr>
          <w:rFonts w:ascii="Franklin Gothic Book" w:hAnsi="Franklin Gothic Book"/>
        </w:rPr>
        <w:t xml:space="preserve"> предметом закупки;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proofErr w:type="spellStart"/>
      <w:r w:rsidRPr="00C76999">
        <w:rPr>
          <w:rFonts w:ascii="Franklin Gothic Book" w:hAnsi="Franklin Gothic Book"/>
        </w:rPr>
        <w:t>Непроведение</w:t>
      </w:r>
      <w:proofErr w:type="spellEnd"/>
      <w:r w:rsidRPr="00C76999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Pr="00C76999">
        <w:rPr>
          <w:rFonts w:ascii="Franklin Gothic Book" w:hAnsi="Franklin Gothic Book"/>
        </w:rPr>
        <w:t>ы</w:t>
      </w:r>
      <w:r w:rsidRPr="00C76999">
        <w:rPr>
          <w:rFonts w:ascii="Franklin Gothic Book" w:hAnsi="Franklin Gothic Book"/>
        </w:rPr>
        <w:t>тии конкурсного производства;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proofErr w:type="spellStart"/>
      <w:r w:rsidRPr="00C76999">
        <w:rPr>
          <w:rFonts w:ascii="Franklin Gothic Book" w:hAnsi="Franklin Gothic Book"/>
        </w:rPr>
        <w:t>Неприостановление</w:t>
      </w:r>
      <w:proofErr w:type="spellEnd"/>
      <w:r w:rsidRPr="00C76999">
        <w:rPr>
          <w:rFonts w:ascii="Franklin Gothic Book" w:hAnsi="Franklin Gothic Book"/>
        </w:rPr>
        <w:t xml:space="preserve"> деятельности участника закупки в порядке, установленном К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 xml:space="preserve">дексом Российской Федерации об административных правонарушениях, на дату подачи заявки на участие в закупке; 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 несоответствующих действительности.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6C06BE">
      <w:pPr>
        <w:pStyle w:val="afff6"/>
        <w:numPr>
          <w:ilvl w:val="2"/>
          <w:numId w:val="15"/>
        </w:numPr>
        <w:spacing w:before="60" w:after="60"/>
        <w:ind w:hanging="65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ку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за</w:t>
      </w:r>
      <w:r w:rsidR="000E0227">
        <w:rPr>
          <w:rFonts w:ascii="Franklin Gothic Book" w:hAnsi="Franklin Gothic Book"/>
        </w:rPr>
        <w:t>проса</w:t>
      </w:r>
      <w:r w:rsidRPr="006B51BD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положений документации о закупке, если указанный запрос поступил не поз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6C06BE">
      <w:pPr>
        <w:pStyle w:val="afff6"/>
        <w:numPr>
          <w:ilvl w:val="2"/>
          <w:numId w:val="15"/>
        </w:numPr>
        <w:spacing w:before="60" w:after="60"/>
        <w:ind w:hanging="65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6C0ED8" w:rsidRPr="006C0ED8" w:rsidRDefault="006C0ED8" w:rsidP="006C06BE">
      <w:pPr>
        <w:pStyle w:val="afff6"/>
        <w:numPr>
          <w:ilvl w:val="2"/>
          <w:numId w:val="15"/>
        </w:numPr>
        <w:ind w:hanging="657"/>
        <w:jc w:val="both"/>
        <w:rPr>
          <w:rFonts w:ascii="Franklin Gothic Book" w:hAnsi="Franklin Gothic Book"/>
        </w:rPr>
      </w:pPr>
      <w:r w:rsidRPr="006C0ED8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официальном сайте ОАО «НМТП» в течение 3-х дней со дня принятия решения о внесении изменений.</w:t>
      </w:r>
    </w:p>
    <w:p w:rsidR="009C3DA9" w:rsidRDefault="009C3DA9" w:rsidP="00FA24A1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6C06BE">
      <w:pPr>
        <w:pStyle w:val="afff6"/>
        <w:numPr>
          <w:ilvl w:val="2"/>
          <w:numId w:val="15"/>
        </w:numPr>
        <w:spacing w:before="60" w:after="60"/>
        <w:ind w:hanging="65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6C06BE">
      <w:pPr>
        <w:pStyle w:val="afff6"/>
        <w:numPr>
          <w:ilvl w:val="2"/>
          <w:numId w:val="15"/>
        </w:numPr>
        <w:spacing w:before="60" w:after="60"/>
        <w:ind w:hanging="657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СКРЕПКАМИ, ЗАЖИМАМИ) и сканированную копию оригинала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812DE" w:rsidRDefault="009812DE" w:rsidP="006C06BE">
      <w:pPr>
        <w:numPr>
          <w:ilvl w:val="2"/>
          <w:numId w:val="15"/>
        </w:numPr>
        <w:ind w:hanging="657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9812DE" w:rsidP="006C06BE">
      <w:pPr>
        <w:ind w:left="1224" w:hanging="657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FF31A9">
        <w:rPr>
          <w:rFonts w:ascii="Franklin Gothic Book" w:hAnsi="Franklin Gothic Book"/>
        </w:rPr>
        <w:t>1</w:t>
      </w:r>
      <w:r w:rsidR="005E105C">
        <w:rPr>
          <w:rFonts w:ascii="Franklin Gothic Book" w:hAnsi="Franklin Gothic Book"/>
        </w:rPr>
        <w:t>5</w:t>
      </w:r>
      <w:r w:rsidR="00FF31A9">
        <w:rPr>
          <w:rFonts w:ascii="Franklin Gothic Book" w:hAnsi="Franklin Gothic Book"/>
        </w:rPr>
        <w:t xml:space="preserve"> апреля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6C06BE">
      <w:pPr>
        <w:pStyle w:val="a1"/>
        <w:numPr>
          <w:ilvl w:val="2"/>
          <w:numId w:val="15"/>
        </w:numPr>
        <w:tabs>
          <w:tab w:val="left" w:pos="180"/>
          <w:tab w:val="left" w:pos="1701"/>
        </w:tabs>
        <w:spacing w:line="240" w:lineRule="auto"/>
        <w:ind w:left="1701" w:hanging="708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</w:t>
      </w:r>
      <w:r w:rsidRPr="0073052F">
        <w:rPr>
          <w:rFonts w:ascii="Franklin Gothic Book" w:hAnsi="Franklin Gothic Book"/>
          <w:sz w:val="24"/>
          <w:szCs w:val="24"/>
        </w:rPr>
        <w:t>к</w:t>
      </w:r>
      <w:r w:rsidRPr="0073052F">
        <w:rPr>
          <w:rFonts w:ascii="Franklin Gothic Book" w:hAnsi="Franklin Gothic Book"/>
          <w:sz w:val="24"/>
          <w:szCs w:val="24"/>
        </w:rPr>
        <w:t>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6C06BE">
      <w:pPr>
        <w:pStyle w:val="afff6"/>
        <w:numPr>
          <w:ilvl w:val="2"/>
          <w:numId w:val="15"/>
        </w:numPr>
        <w:tabs>
          <w:tab w:val="left" w:pos="1701"/>
        </w:tabs>
        <w:spacing w:before="60" w:after="60"/>
        <w:ind w:left="1701" w:hanging="708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соответствии с требованиями документации о закупке, может быть отказано.</w:t>
      </w:r>
    </w:p>
    <w:p w:rsidR="009C3DA9" w:rsidRPr="006B51BD" w:rsidRDefault="009C3DA9" w:rsidP="006C06BE">
      <w:pPr>
        <w:pStyle w:val="afff6"/>
        <w:numPr>
          <w:ilvl w:val="2"/>
          <w:numId w:val="15"/>
        </w:numPr>
        <w:tabs>
          <w:tab w:val="left" w:pos="1701"/>
        </w:tabs>
        <w:spacing w:before="60" w:after="60"/>
        <w:ind w:left="1701" w:hanging="708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стие в закупке, имеет право до истечения срока представления заявок на уч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1788C" w:rsidRDefault="009C3DA9" w:rsidP="006C06BE">
      <w:pPr>
        <w:pStyle w:val="afff6"/>
        <w:numPr>
          <w:ilvl w:val="2"/>
          <w:numId w:val="15"/>
        </w:numPr>
        <w:tabs>
          <w:tab w:val="left" w:pos="1701"/>
        </w:tabs>
        <w:spacing w:before="60" w:after="60"/>
        <w:ind w:left="1701" w:hanging="708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</w:t>
      </w:r>
      <w:r w:rsidRPr="006B51BD">
        <w:rPr>
          <w:rFonts w:ascii="Franklin Gothic Book" w:hAnsi="Franklin Gothic Book"/>
        </w:rPr>
        <w:t>в</w:t>
      </w:r>
      <w:r w:rsidRPr="006B51BD">
        <w:rPr>
          <w:rFonts w:ascii="Franklin Gothic Book" w:hAnsi="Franklin Gothic Book"/>
        </w:rPr>
        <w:t>ленные после вскрытия конвертов с заявками на участие в закупке, если эти изменения и дополнения не инициировались организатором закупки, не уч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изводителем (официальным представителем, дилером) продукции по предмету закупки, включенной в состав лота. Участник закупки, являющийся официал</w:t>
      </w:r>
      <w:r w:rsidRPr="00773030">
        <w:rPr>
          <w:rFonts w:ascii="Franklin Gothic Book" w:hAnsi="Franklin Gothic Book"/>
        </w:rPr>
        <w:t>ь</w:t>
      </w:r>
      <w:r w:rsidRPr="00773030">
        <w:rPr>
          <w:rFonts w:ascii="Franklin Gothic Book" w:hAnsi="Franklin Gothic Book"/>
        </w:rPr>
        <w:t>ным представителем или дилером производителя продукции по данному лоту, обязан предоставить соответствующие подтверждения. Участник закупки, не я</w:t>
      </w:r>
      <w:r w:rsidRPr="00773030">
        <w:rPr>
          <w:rFonts w:ascii="Franklin Gothic Book" w:hAnsi="Franklin Gothic Book"/>
        </w:rPr>
        <w:t>в</w:t>
      </w:r>
      <w:r w:rsidRPr="00773030">
        <w:rPr>
          <w:rFonts w:ascii="Franklin Gothic Book" w:hAnsi="Franklin Gothic Book"/>
        </w:rPr>
        <w:t>ляющийся производителем (официальным представителем, дилером), в кач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стве подтверждения поставки товаров, оказания услуг, обязан предоставить прямые договоры с производителями (официальными представителями, дил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ветственность за достоверность сведений о стране происхождения товара, ук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</w:t>
      </w:r>
      <w:r w:rsidRPr="00952474">
        <w:rPr>
          <w:rFonts w:ascii="Franklin Gothic Book" w:hAnsi="Franklin Gothic Book"/>
        </w:rPr>
        <w:t>е</w:t>
      </w:r>
      <w:r w:rsidRPr="00952474">
        <w:rPr>
          <w:rFonts w:ascii="Franklin Gothic Book" w:hAnsi="Franklin Gothic Book"/>
        </w:rPr>
        <w:t>ства отдельным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</w:t>
      </w:r>
      <w:r w:rsidRPr="00952474">
        <w:rPr>
          <w:rFonts w:ascii="Franklin Gothic Book" w:hAnsi="Franklin Gothic Book"/>
        </w:rPr>
        <w:t>и</w:t>
      </w:r>
      <w:r w:rsidRPr="00952474">
        <w:rPr>
          <w:rFonts w:ascii="Franklin Gothic Book" w:hAnsi="Franklin Gothic Book"/>
        </w:rPr>
        <w:t>ем для признания его не соответствующим условиям документации о закупке и отклонения от дальнейшего рассмотрения заявки на участие в закупке участн</w:t>
      </w:r>
      <w:r w:rsidRPr="00952474">
        <w:rPr>
          <w:rFonts w:ascii="Franklin Gothic Book" w:hAnsi="Franklin Gothic Book"/>
        </w:rPr>
        <w:t>и</w:t>
      </w:r>
      <w:r w:rsidRPr="00952474">
        <w:rPr>
          <w:rFonts w:ascii="Franklin Gothic Book" w:hAnsi="Franklin Gothic Book"/>
        </w:rPr>
        <w:t>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ции. Организатор закупки оставляет за собой право провести проверку участн</w:t>
      </w:r>
      <w:r w:rsidRPr="00952474">
        <w:rPr>
          <w:rFonts w:ascii="Franklin Gothic Book" w:hAnsi="Franklin Gothic Book"/>
        </w:rPr>
        <w:t>и</w:t>
      </w:r>
      <w:r w:rsidRPr="00952474">
        <w:rPr>
          <w:rFonts w:ascii="Franklin Gothic Book" w:hAnsi="Franklin Gothic Book"/>
        </w:rPr>
        <w:t>ка закупки,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Победителем </w:t>
      </w:r>
      <w:r w:rsidR="00C44945">
        <w:t>закупки</w:t>
      </w:r>
      <w:r w:rsidRPr="002240A5">
        <w:t xml:space="preserve"> признается участник закупки, предложивший наимен</w:t>
      </w:r>
      <w:r w:rsidRPr="002240A5">
        <w:t>ь</w:t>
      </w:r>
      <w:r w:rsidRPr="002240A5">
        <w:t>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</w:t>
      </w:r>
      <w:r w:rsidR="00C44945">
        <w:t>закупки</w:t>
      </w:r>
      <w:r w:rsidRPr="002240A5">
        <w:t xml:space="preserve"> признается участник закупки, заявка которого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кументации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вого понижения осуществляется последовательным предложением участниками закупки новой стоимости, сниженной на величину не менее установленного о</w:t>
      </w:r>
      <w:r w:rsidRPr="00C61F26">
        <w:rPr>
          <w:rFonts w:ascii="Franklin Gothic Book" w:hAnsi="Franklin Gothic Book"/>
        </w:rPr>
        <w:t>р</w:t>
      </w:r>
      <w:r w:rsidRPr="00C61F26">
        <w:rPr>
          <w:rFonts w:ascii="Franklin Gothic Book" w:hAnsi="Franklin Gothic Book"/>
        </w:rPr>
        <w:t>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</w:t>
      </w:r>
      <w:r w:rsidRPr="00C61F26">
        <w:rPr>
          <w:rFonts w:ascii="Franklin Gothic Book" w:hAnsi="Franklin Gothic Book"/>
        </w:rPr>
        <w:t>е</w:t>
      </w:r>
      <w:r w:rsidRPr="00C61F26">
        <w:rPr>
          <w:rFonts w:ascii="Franklin Gothic Book" w:hAnsi="Franklin Gothic Book"/>
        </w:rPr>
        <w:t>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 xml:space="preserve">Победителю закупки направляется письменное уведомление о выборе его победителем с приглашением к процедуре подписания договора в течение 2 (двух) рабочих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низатор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победителя закупки заключить договор или о возмещении убытков, причине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</w:t>
      </w:r>
      <w:r w:rsidRPr="00877204">
        <w:rPr>
          <w:rFonts w:ascii="Franklin Gothic Book" w:hAnsi="Franklin Gothic Book"/>
        </w:rPr>
        <w:t>к</w:t>
      </w:r>
      <w:r w:rsidRPr="00877204">
        <w:rPr>
          <w:rFonts w:ascii="Franklin Gothic Book" w:hAnsi="Franklin Gothic Book"/>
        </w:rPr>
        <w:t>тированные заявки, скорректированные по всем позициям лота пропорци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</w:t>
      </w:r>
      <w:r w:rsidRPr="00176A29">
        <w:rPr>
          <w:rFonts w:ascii="Franklin Gothic Book" w:hAnsi="Franklin Gothic Book"/>
        </w:rPr>
        <w:t>е</w:t>
      </w:r>
      <w:r w:rsidRPr="00176A29">
        <w:rPr>
          <w:rFonts w:ascii="Franklin Gothic Book" w:hAnsi="Franklin Gothic Book"/>
        </w:rPr>
        <w:t xml:space="preserve">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</w:t>
      </w:r>
      <w:r w:rsidRPr="00176A29">
        <w:rPr>
          <w:rFonts w:ascii="Franklin Gothic Book" w:hAnsi="Franklin Gothic Book"/>
          <w:b/>
          <w:u w:val="single"/>
        </w:rPr>
        <w:t>ь</w:t>
      </w:r>
      <w:r w:rsidRPr="00176A29">
        <w:rPr>
          <w:rFonts w:ascii="Franklin Gothic Book" w:hAnsi="Franklin Gothic Book"/>
          <w:b/>
          <w:u w:val="single"/>
        </w:rPr>
        <w:t>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93384E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вия осуществления сотрудничества, являющиеся предметом закупки.</w:t>
      </w:r>
    </w:p>
    <w:p w:rsidR="0093384E" w:rsidRPr="00176A29" w:rsidRDefault="0093384E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5A11B4">
        <w:rPr>
          <w:rFonts w:ascii="Franklin Gothic Book" w:hAnsi="Franklin Gothic Book"/>
        </w:rPr>
        <w:t xml:space="preserve">ри подготовке </w:t>
      </w:r>
      <w:r>
        <w:rPr>
          <w:rFonts w:ascii="Franklin Gothic Book" w:hAnsi="Franklin Gothic Book"/>
        </w:rPr>
        <w:t>заявки на участие в закупке</w:t>
      </w:r>
      <w:r w:rsidRPr="005A11B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и коммерческого предложения </w:t>
      </w:r>
      <w:r w:rsidRPr="005A11B4">
        <w:rPr>
          <w:rFonts w:ascii="Franklin Gothic Book" w:hAnsi="Franklin Gothic Book"/>
        </w:rPr>
        <w:t>долж</w:t>
      </w:r>
      <w:r>
        <w:rPr>
          <w:rFonts w:ascii="Franklin Gothic Book" w:hAnsi="Franklin Gothic Book"/>
        </w:rPr>
        <w:t xml:space="preserve">но быть </w:t>
      </w:r>
      <w:proofErr w:type="gramStart"/>
      <w:r>
        <w:rPr>
          <w:rFonts w:ascii="Franklin Gothic Book" w:hAnsi="Franklin Gothic Book"/>
        </w:rPr>
        <w:t>учтено</w:t>
      </w:r>
      <w:proofErr w:type="gramEnd"/>
      <w:r>
        <w:rPr>
          <w:rFonts w:ascii="Franklin Gothic Book" w:hAnsi="Franklin Gothic Book"/>
        </w:rPr>
        <w:t xml:space="preserve"> что стоимость заявки</w:t>
      </w:r>
      <w:r w:rsidRPr="005A11B4">
        <w:rPr>
          <w:rFonts w:ascii="Franklin Gothic Book" w:hAnsi="Franklin Gothic Book"/>
        </w:rPr>
        <w:t xml:space="preserve"> указывается с расшифровкой проп</w:t>
      </w:r>
      <w:r w:rsidRPr="005A11B4">
        <w:rPr>
          <w:rFonts w:ascii="Franklin Gothic Book" w:hAnsi="Franklin Gothic Book"/>
        </w:rPr>
        <w:t>и</w:t>
      </w:r>
      <w:r w:rsidRPr="005A11B4">
        <w:rPr>
          <w:rFonts w:ascii="Franklin Gothic Book" w:hAnsi="Franklin Gothic Book"/>
        </w:rPr>
        <w:t>сью, при разночт</w:t>
      </w:r>
      <w:r>
        <w:rPr>
          <w:rFonts w:ascii="Franklin Gothic Book" w:hAnsi="Franklin Gothic Book"/>
        </w:rPr>
        <w:t>ении учитывается сумма прописью.</w:t>
      </w:r>
    </w:p>
    <w:p w:rsidR="009C3DA9" w:rsidRPr="00B66BAB" w:rsidRDefault="00B66BAB" w:rsidP="00B66BAB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B66BAB">
        <w:rPr>
          <w:rFonts w:ascii="Franklin Gothic Book" w:hAnsi="Franklin Gothic Book"/>
        </w:rPr>
        <w:t>Участник имеет право подать только одну заявку на участие в запросе предл</w:t>
      </w:r>
      <w:r w:rsidRPr="00B66BAB">
        <w:rPr>
          <w:rFonts w:ascii="Franklin Gothic Book" w:hAnsi="Franklin Gothic Book"/>
        </w:rPr>
        <w:t>о</w:t>
      </w:r>
      <w:r w:rsidRPr="00B66BAB">
        <w:rPr>
          <w:rFonts w:ascii="Franklin Gothic Book" w:hAnsi="Franklin Gothic Book"/>
        </w:rPr>
        <w:t>жений. В случае нарушения этого требования все предложения такого Участн</w:t>
      </w:r>
      <w:r w:rsidRPr="00B66BAB">
        <w:rPr>
          <w:rFonts w:ascii="Franklin Gothic Book" w:hAnsi="Franklin Gothic Book"/>
        </w:rPr>
        <w:t>и</w:t>
      </w:r>
      <w:r w:rsidRPr="00B66BAB">
        <w:rPr>
          <w:rFonts w:ascii="Franklin Gothic Book" w:hAnsi="Franklin Gothic Book"/>
        </w:rPr>
        <w:t>ка отклоняются без рассмотрения по существу.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</w:t>
      </w:r>
      <w:r w:rsidR="00176A29">
        <w:rPr>
          <w:rFonts w:ascii="Franklin Gothic Book" w:hAnsi="Franklin Gothic Book"/>
        </w:rPr>
        <w:t>ж</w:t>
      </w:r>
      <w:r w:rsidR="00176A29">
        <w:rPr>
          <w:rFonts w:ascii="Franklin Gothic Book" w:hAnsi="Franklin Gothic Book"/>
        </w:rPr>
        <w:t>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FD31E0" w:rsidRPr="00FD31E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К заявкам на участие в закупке, не соответствующим требованиям документ</w:t>
      </w:r>
      <w:r w:rsidRPr="00176A29">
        <w:rPr>
          <w:rFonts w:ascii="Franklin Gothic Book" w:hAnsi="Franklin Gothic Book"/>
        </w:rPr>
        <w:t>а</w:t>
      </w:r>
      <w:r w:rsidRPr="00176A29">
        <w:rPr>
          <w:rFonts w:ascii="Franklin Gothic Book" w:hAnsi="Franklin Gothic Book"/>
        </w:rPr>
        <w:t xml:space="preserve">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2F1080">
        <w:rPr>
          <w:rFonts w:ascii="Franklin Gothic Book" w:hAnsi="Franklin Gothic Book"/>
        </w:rPr>
        <w:t>5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1E1661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1256C3">
        <w:rPr>
          <w:rFonts w:ascii="Franklin Gothic Book" w:hAnsi="Franklin Gothic Book"/>
        </w:rPr>
        <w:t>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7C1579" w:rsidP="00EB3E18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EB3E18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Default="007C1579" w:rsidP="00EB3E18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C44945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B6170" w:rsidRDefault="000B6170" w:rsidP="002364AB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B6170">
        <w:rPr>
          <w:rFonts w:ascii="Franklin Gothic Book" w:hAnsi="Franklin Gothic Book"/>
        </w:rPr>
        <w:t>правка о соответствии участника закупки критериям отнесения к субъектам малого и среднего предпринимательства (форма №5)</w:t>
      </w:r>
      <w:r>
        <w:rPr>
          <w:rFonts w:ascii="Franklin Gothic Book" w:hAnsi="Franklin Gothic Book"/>
        </w:rPr>
        <w:t>;</w:t>
      </w:r>
    </w:p>
    <w:p w:rsidR="00677F62" w:rsidRDefault="00677F62" w:rsidP="002364AB">
      <w:pPr>
        <w:pStyle w:val="afff6"/>
        <w:numPr>
          <w:ilvl w:val="0"/>
          <w:numId w:val="41"/>
        </w:numPr>
        <w:ind w:left="1418" w:hanging="709"/>
        <w:jc w:val="both"/>
        <w:rPr>
          <w:rFonts w:ascii="Franklin Gothic Book" w:hAnsi="Franklin Gothic Book"/>
        </w:rPr>
      </w:pPr>
      <w:r w:rsidRPr="00677F62">
        <w:rPr>
          <w:rFonts w:ascii="Franklin Gothic Book" w:hAnsi="Franklin Gothic Book"/>
        </w:rPr>
        <w:t>справк</w:t>
      </w:r>
      <w:r w:rsidR="001156E4">
        <w:rPr>
          <w:rFonts w:ascii="Franklin Gothic Book" w:hAnsi="Franklin Gothic Book"/>
        </w:rPr>
        <w:t>а</w:t>
      </w:r>
      <w:r w:rsidRPr="00677F62">
        <w:rPr>
          <w:rFonts w:ascii="Franklin Gothic Book" w:hAnsi="Franklin Gothic Book"/>
        </w:rPr>
        <w:t xml:space="preserve"> </w:t>
      </w:r>
      <w:r w:rsidR="00EB3E18" w:rsidRPr="00EB3E18">
        <w:rPr>
          <w:rFonts w:ascii="Franklin Gothic Book" w:hAnsi="Franklin Gothic Book"/>
        </w:rPr>
        <w:t>об опыте поставки аналогичных товаров за период 2012 -2014 гг. и п</w:t>
      </w:r>
      <w:r w:rsidR="00EB3E18" w:rsidRPr="00EB3E18">
        <w:rPr>
          <w:rFonts w:ascii="Franklin Gothic Book" w:hAnsi="Franklin Gothic Book"/>
        </w:rPr>
        <w:t>е</w:t>
      </w:r>
      <w:r w:rsidR="00EB3E18" w:rsidRPr="00EB3E18">
        <w:rPr>
          <w:rFonts w:ascii="Franklin Gothic Book" w:hAnsi="Franklin Gothic Book"/>
        </w:rPr>
        <w:t xml:space="preserve">риод 2015 г. </w:t>
      </w:r>
      <w:r w:rsidR="006C0ED8" w:rsidRPr="000B6170">
        <w:rPr>
          <w:rFonts w:ascii="Franklin Gothic Book" w:hAnsi="Franklin Gothic Book"/>
        </w:rPr>
        <w:t>(форма №</w:t>
      </w:r>
      <w:r w:rsidR="006C0ED8">
        <w:rPr>
          <w:rFonts w:ascii="Franklin Gothic Book" w:hAnsi="Franklin Gothic Book"/>
        </w:rPr>
        <w:t>6</w:t>
      </w:r>
      <w:r w:rsidR="006C0ED8" w:rsidRPr="000B6170">
        <w:rPr>
          <w:rFonts w:ascii="Franklin Gothic Book" w:hAnsi="Franklin Gothic Book"/>
        </w:rPr>
        <w:t>)</w:t>
      </w:r>
      <w:r w:rsidR="006C0ED8">
        <w:rPr>
          <w:rFonts w:ascii="Franklin Gothic Book" w:hAnsi="Franklin Gothic Book"/>
        </w:rPr>
        <w:t>;</w:t>
      </w:r>
    </w:p>
    <w:p w:rsidR="009A5B84" w:rsidRDefault="009A5B84" w:rsidP="002364AB">
      <w:pPr>
        <w:pStyle w:val="afff6"/>
        <w:numPr>
          <w:ilvl w:val="0"/>
          <w:numId w:val="41"/>
        </w:numPr>
        <w:tabs>
          <w:tab w:val="left" w:pos="1418"/>
          <w:tab w:val="left" w:pos="1560"/>
        </w:tabs>
        <w:ind w:left="1418" w:hanging="709"/>
        <w:jc w:val="both"/>
        <w:rPr>
          <w:rFonts w:ascii="Franklin Gothic Book" w:hAnsi="Franklin Gothic Book"/>
        </w:rPr>
      </w:pPr>
      <w:bookmarkStart w:id="0" w:name="_GoBack"/>
      <w:bookmarkEnd w:id="0"/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 xml:space="preserve">ском лице/индивидуальном предпринимателе, </w:t>
      </w:r>
      <w:r w:rsidR="009C1C85">
        <w:rPr>
          <w:rFonts w:ascii="Franklin Gothic Book" w:hAnsi="Franklin Gothic Book"/>
        </w:rPr>
        <w:t>заверенная участником закупки и</w:t>
      </w:r>
      <w:r w:rsidRPr="00F63C84">
        <w:rPr>
          <w:rFonts w:ascii="Franklin Gothic Book" w:hAnsi="Franklin Gothic Book"/>
        </w:rPr>
        <w:t xml:space="preserve"> полученная не ранее чем за три</w:t>
      </w:r>
      <w:r w:rsidR="009C1C85">
        <w:rPr>
          <w:rFonts w:ascii="Franklin Gothic Book" w:hAnsi="Franklin Gothic Book"/>
        </w:rPr>
        <w:t xml:space="preserve">дцать календарных дней до даты </w:t>
      </w:r>
      <w:r w:rsidRPr="00F63C8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F63C84" w:rsidRDefault="009A5B84" w:rsidP="002364AB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копия документа о </w:t>
      </w:r>
      <w:r w:rsidR="009C1C85">
        <w:rPr>
          <w:rFonts w:ascii="Franklin Gothic Book" w:hAnsi="Franklin Gothic Book"/>
        </w:rPr>
        <w:t>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</w:t>
      </w:r>
      <w:r w:rsidR="003D53FE">
        <w:rPr>
          <w:rFonts w:ascii="Franklin Gothic Book" w:hAnsi="Franklin Gothic Book"/>
        </w:rPr>
        <w:t xml:space="preserve">едпринимателя (свидетельство о </w:t>
      </w:r>
      <w:r w:rsidRPr="00F63C84">
        <w:rPr>
          <w:rFonts w:ascii="Franklin Gothic Book" w:hAnsi="Franklin Gothic Book"/>
        </w:rPr>
        <w:t>регистрации в ЕГРЮЛ/ЕГРИП), заверенная участником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9A5B84" w:rsidRPr="00F63C84" w:rsidRDefault="009A5B84" w:rsidP="002F1080">
      <w:pPr>
        <w:pStyle w:val="afff6"/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9A5B84" w:rsidRPr="00762D7E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дивидуального предприни</w:t>
      </w:r>
      <w:r w:rsidRPr="00762D7E">
        <w:rPr>
          <w:rFonts w:ascii="Franklin Gothic Book" w:hAnsi="Franklin Gothic Book"/>
        </w:rPr>
        <w:t>мателя в соответствии с законодательством соотве</w:t>
      </w:r>
      <w:r w:rsidRPr="00762D7E">
        <w:rPr>
          <w:rFonts w:ascii="Franklin Gothic Book" w:hAnsi="Franklin Gothic Book"/>
        </w:rPr>
        <w:t>т</w:t>
      </w:r>
      <w:r w:rsidRPr="00762D7E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762D7E">
        <w:rPr>
          <w:rFonts w:ascii="Franklin Gothic Book" w:hAnsi="Franklin Gothic Book"/>
        </w:rPr>
        <w:t>а</w:t>
      </w:r>
      <w:r w:rsidRPr="00762D7E">
        <w:rPr>
          <w:rFonts w:ascii="Franklin Gothic Book" w:hAnsi="Franklin Gothic Book"/>
        </w:rPr>
        <w:t xml:space="preserve">купки; </w:t>
      </w:r>
      <w:proofErr w:type="gramEnd"/>
    </w:p>
    <w:p w:rsidR="009A5B84" w:rsidRPr="0076082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76082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 xml:space="preserve">том договора,  являются крупной сделкой </w:t>
      </w:r>
      <w:r w:rsidRPr="00BF03DF">
        <w:rPr>
          <w:rFonts w:ascii="Franklin Gothic Book" w:hAnsi="Franklin Gothic Book"/>
          <w:b/>
          <w:u w:val="single"/>
        </w:rPr>
        <w:t>или письмо</w:t>
      </w:r>
      <w:r w:rsidRPr="00BF03DF">
        <w:rPr>
          <w:rFonts w:ascii="Franklin Gothic Book" w:hAnsi="Franklin Gothic Book"/>
          <w:u w:val="single"/>
        </w:rPr>
        <w:t>, подписанное участником  закупки, что поставка товаров, выполнение работ</w:t>
      </w:r>
      <w:proofErr w:type="gramEnd"/>
      <w:r w:rsidRPr="00BF03DF">
        <w:rPr>
          <w:rFonts w:ascii="Franklin Gothic Book" w:hAnsi="Franklin Gothic Book"/>
          <w:u w:val="single"/>
        </w:rPr>
        <w:t>, оказание услуг, являющихся предметом договора,  не являются для данного участника крупной сделкой.</w:t>
      </w:r>
      <w:r w:rsidRPr="00760824">
        <w:rPr>
          <w:rFonts w:ascii="Franklin Gothic Book" w:hAnsi="Franklin Gothic Book"/>
        </w:rPr>
        <w:t xml:space="preserve"> </w:t>
      </w:r>
    </w:p>
    <w:p w:rsidR="00473448" w:rsidRPr="00760824" w:rsidRDefault="00473448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EF75F5">
        <w:rPr>
          <w:rFonts w:ascii="Franklin Gothic Book" w:hAnsi="Franklin Gothic Book"/>
          <w:b/>
        </w:rPr>
        <w:t xml:space="preserve">4. </w:t>
      </w:r>
      <w:r w:rsidR="00FD2947" w:rsidRPr="00EF75F5">
        <w:rPr>
          <w:rFonts w:ascii="Franklin Gothic Book" w:hAnsi="Franklin Gothic Book"/>
          <w:b/>
        </w:rPr>
        <w:t xml:space="preserve">Объем </w:t>
      </w:r>
      <w:r w:rsidR="00DF77BE" w:rsidRPr="00EF75F5">
        <w:rPr>
          <w:rFonts w:ascii="Franklin Gothic Book" w:hAnsi="Franklin Gothic Book"/>
          <w:b/>
        </w:rPr>
        <w:t>поставки</w:t>
      </w:r>
    </w:p>
    <w:p w:rsidR="00936B5D" w:rsidRPr="00936B5D" w:rsidRDefault="00936B5D" w:rsidP="00936B5D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936B5D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936B5D" w:rsidRPr="00936B5D" w:rsidRDefault="00936B5D" w:rsidP="00936B5D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936B5D">
        <w:rPr>
          <w:rFonts w:ascii="Franklin Gothic Book" w:eastAsiaTheme="minorHAnsi" w:hAnsi="Franklin Gothic Book"/>
          <w:b/>
          <w:lang w:eastAsia="en-US"/>
        </w:rPr>
        <w:t xml:space="preserve">на поставку </w:t>
      </w:r>
      <w:r w:rsidRPr="00936B5D">
        <w:rPr>
          <w:rFonts w:ascii="Franklin Gothic Book" w:eastAsiaTheme="minorHAnsi" w:hAnsi="Franklin Gothic Book"/>
          <w:b/>
          <w:color w:val="000000" w:themeColor="text1"/>
          <w:lang w:eastAsia="en-US"/>
        </w:rPr>
        <w:t>токарного инструмента</w:t>
      </w:r>
    </w:p>
    <w:tbl>
      <w:tblPr>
        <w:tblStyle w:val="102"/>
        <w:tblpPr w:leftFromText="180" w:rightFromText="180" w:vertAnchor="text" w:horzAnchor="margin" w:tblpXSpec="center" w:tblpY="167"/>
        <w:tblW w:w="10031" w:type="dxa"/>
        <w:tblLayout w:type="fixed"/>
        <w:tblLook w:val="04A0" w:firstRow="1" w:lastRow="0" w:firstColumn="1" w:lastColumn="0" w:noHBand="0" w:noVBand="1"/>
      </w:tblPr>
      <w:tblGrid>
        <w:gridCol w:w="563"/>
        <w:gridCol w:w="2806"/>
        <w:gridCol w:w="530"/>
        <w:gridCol w:w="3690"/>
        <w:gridCol w:w="1591"/>
        <w:gridCol w:w="851"/>
      </w:tblGrid>
      <w:tr w:rsidR="00936B5D" w:rsidRPr="00936B5D" w:rsidTr="00936B5D">
        <w:tc>
          <w:tcPr>
            <w:tcW w:w="563" w:type="dxa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b/>
              </w:rPr>
            </w:pPr>
            <w:r w:rsidRPr="00936B5D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936B5D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936B5D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806" w:type="dxa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b/>
              </w:rPr>
            </w:pPr>
            <w:r w:rsidRPr="00936B5D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662" w:type="dxa"/>
            <w:gridSpan w:val="4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b/>
              </w:rPr>
            </w:pPr>
            <w:r w:rsidRPr="00936B5D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936B5D" w:rsidRPr="00936B5D" w:rsidTr="00936B5D">
        <w:tc>
          <w:tcPr>
            <w:tcW w:w="563" w:type="dxa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1</w:t>
            </w:r>
          </w:p>
        </w:tc>
        <w:tc>
          <w:tcPr>
            <w:tcW w:w="2806" w:type="dxa"/>
            <w:vAlign w:val="center"/>
          </w:tcPr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662" w:type="dxa"/>
            <w:gridSpan w:val="4"/>
            <w:vAlign w:val="center"/>
          </w:tcPr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 xml:space="preserve">Открытое акционерное общество </w:t>
            </w:r>
          </w:p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936B5D">
              <w:rPr>
                <w:rFonts w:ascii="Franklin Gothic Book" w:hAnsi="Franklin Gothic Book"/>
              </w:rPr>
              <w:t>Портовая</w:t>
            </w:r>
            <w:proofErr w:type="gramEnd"/>
            <w:r w:rsidRPr="00936B5D">
              <w:rPr>
                <w:rFonts w:ascii="Franklin Gothic Book" w:hAnsi="Franklin Gothic Book"/>
              </w:rPr>
              <w:t>, 14</w:t>
            </w:r>
          </w:p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 xml:space="preserve">Заявка ОКРТ </w:t>
            </w:r>
            <w:r w:rsidRPr="00936B5D">
              <w:rPr>
                <w:rFonts w:ascii="Franklin Gothic Book" w:hAnsi="Franklin Gothic Book"/>
                <w:color w:val="000000" w:themeColor="text1"/>
              </w:rPr>
              <w:t xml:space="preserve">№ 6136 от 17.02. 2015 </w:t>
            </w:r>
            <w:r w:rsidRPr="00936B5D">
              <w:rPr>
                <w:rFonts w:ascii="Franklin Gothic Book" w:hAnsi="Franklin Gothic Book"/>
              </w:rPr>
              <w:t>года.</w:t>
            </w:r>
          </w:p>
        </w:tc>
      </w:tr>
      <w:tr w:rsidR="00936B5D" w:rsidRPr="00936B5D" w:rsidTr="00936B5D">
        <w:tc>
          <w:tcPr>
            <w:tcW w:w="563" w:type="dxa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2</w:t>
            </w:r>
          </w:p>
        </w:tc>
        <w:tc>
          <w:tcPr>
            <w:tcW w:w="2806" w:type="dxa"/>
            <w:vAlign w:val="center"/>
          </w:tcPr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6662" w:type="dxa"/>
            <w:gridSpan w:val="4"/>
            <w:vAlign w:val="center"/>
          </w:tcPr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Поставка токарного инструмента</w:t>
            </w:r>
            <w:r w:rsidRPr="00936B5D">
              <w:rPr>
                <w:rFonts w:ascii="Franklin Gothic Book" w:hAnsi="Franklin Gothic Book"/>
                <w:color w:val="FF0000"/>
              </w:rPr>
              <w:t>.</w:t>
            </w:r>
          </w:p>
        </w:tc>
      </w:tr>
      <w:tr w:rsidR="00936B5D" w:rsidRPr="00936B5D" w:rsidTr="00936B5D">
        <w:tc>
          <w:tcPr>
            <w:tcW w:w="563" w:type="dxa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3</w:t>
            </w:r>
          </w:p>
        </w:tc>
        <w:tc>
          <w:tcPr>
            <w:tcW w:w="2806" w:type="dxa"/>
            <w:vAlign w:val="center"/>
          </w:tcPr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Требования к участн</w:t>
            </w:r>
            <w:r w:rsidRPr="00936B5D">
              <w:rPr>
                <w:rFonts w:ascii="Franklin Gothic Book" w:hAnsi="Franklin Gothic Book"/>
              </w:rPr>
              <w:t>и</w:t>
            </w:r>
            <w:r w:rsidRPr="00936B5D">
              <w:rPr>
                <w:rFonts w:ascii="Franklin Gothic Book" w:hAnsi="Franklin Gothic Book"/>
              </w:rPr>
              <w:t xml:space="preserve">кам </w:t>
            </w:r>
            <w:r>
              <w:rPr>
                <w:rFonts w:ascii="Franklin Gothic Book" w:hAnsi="Franklin Gothic Book"/>
              </w:rPr>
              <w:t xml:space="preserve">закупки </w:t>
            </w:r>
            <w:r w:rsidRPr="00936B5D">
              <w:rPr>
                <w:rFonts w:ascii="Franklin Gothic Book" w:hAnsi="Franklin Gothic Book"/>
              </w:rPr>
              <w:t>при подаче заявок</w:t>
            </w:r>
          </w:p>
        </w:tc>
        <w:tc>
          <w:tcPr>
            <w:tcW w:w="6662" w:type="dxa"/>
            <w:gridSpan w:val="4"/>
          </w:tcPr>
          <w:p w:rsidR="00936B5D" w:rsidRPr="00936B5D" w:rsidRDefault="00936B5D" w:rsidP="00936B5D">
            <w:pPr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 xml:space="preserve">1.Наличие опыта поставки аналогичных товаров. </w:t>
            </w:r>
          </w:p>
          <w:p w:rsidR="00936B5D" w:rsidRPr="00936B5D" w:rsidRDefault="00936B5D" w:rsidP="00936B5D">
            <w:pPr>
              <w:rPr>
                <w:rFonts w:ascii="Franklin Gothic Book" w:hAnsi="Franklin Gothic Book"/>
                <w:i/>
                <w:color w:val="FF0000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2.Гарантийный срок на поставляемый инструмент  должен быть не менее 12 (двенадцати) месяцев после поставки т</w:t>
            </w:r>
            <w:r w:rsidRPr="00936B5D">
              <w:rPr>
                <w:rFonts w:ascii="Franklin Gothic Book" w:hAnsi="Franklin Gothic Book"/>
                <w:color w:val="000000" w:themeColor="text1"/>
              </w:rPr>
              <w:t>о</w:t>
            </w:r>
            <w:r w:rsidRPr="00936B5D">
              <w:rPr>
                <w:rFonts w:ascii="Franklin Gothic Book" w:hAnsi="Franklin Gothic Book"/>
                <w:color w:val="000000" w:themeColor="text1"/>
              </w:rPr>
              <w:t>вара на склад Покупателя.</w:t>
            </w:r>
          </w:p>
        </w:tc>
      </w:tr>
      <w:tr w:rsidR="00936B5D" w:rsidRPr="00936B5D" w:rsidTr="00936B5D">
        <w:trPr>
          <w:trHeight w:val="300"/>
        </w:trPr>
        <w:tc>
          <w:tcPr>
            <w:tcW w:w="563" w:type="dxa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4</w:t>
            </w:r>
          </w:p>
        </w:tc>
        <w:tc>
          <w:tcPr>
            <w:tcW w:w="2806" w:type="dxa"/>
            <w:vAlign w:val="center"/>
          </w:tcPr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Требования к поставл</w:t>
            </w:r>
            <w:r w:rsidRPr="00936B5D">
              <w:rPr>
                <w:rFonts w:ascii="Franklin Gothic Book" w:hAnsi="Franklin Gothic Book"/>
              </w:rPr>
              <w:t>я</w:t>
            </w:r>
            <w:r w:rsidRPr="00936B5D">
              <w:rPr>
                <w:rFonts w:ascii="Franklin Gothic Book" w:hAnsi="Franklin Gothic Book"/>
              </w:rPr>
              <w:t>емому оборудованию</w:t>
            </w:r>
          </w:p>
        </w:tc>
        <w:tc>
          <w:tcPr>
            <w:tcW w:w="6662" w:type="dxa"/>
            <w:gridSpan w:val="4"/>
            <w:vAlign w:val="center"/>
          </w:tcPr>
          <w:p w:rsidR="00936B5D" w:rsidRPr="00936B5D" w:rsidRDefault="00936B5D" w:rsidP="00936B5D">
            <w:pPr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1. Инструмент должен быть новый, ранее не использовался.</w:t>
            </w:r>
          </w:p>
          <w:p w:rsidR="00936B5D" w:rsidRPr="00936B5D" w:rsidRDefault="00936B5D" w:rsidP="00936B5D">
            <w:pPr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2. Полностью соответствовать заявленным характеристикам.</w:t>
            </w:r>
          </w:p>
          <w:p w:rsidR="00936B5D" w:rsidRPr="00936B5D" w:rsidRDefault="00936B5D" w:rsidP="00936B5D">
            <w:pPr>
              <w:rPr>
                <w:rFonts w:ascii="Franklin Gothic Book" w:hAnsi="Franklin Gothic Book"/>
                <w:i/>
                <w:color w:val="FF0000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3. Предоставление сертификата на материал.</w:t>
            </w:r>
          </w:p>
        </w:tc>
      </w:tr>
      <w:tr w:rsidR="00936B5D" w:rsidRPr="00936B5D" w:rsidTr="00936B5D">
        <w:trPr>
          <w:trHeight w:val="300"/>
        </w:trPr>
        <w:tc>
          <w:tcPr>
            <w:tcW w:w="563" w:type="dxa"/>
            <w:vMerge w:val="restart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5</w:t>
            </w:r>
          </w:p>
        </w:tc>
        <w:tc>
          <w:tcPr>
            <w:tcW w:w="2806" w:type="dxa"/>
            <w:vMerge w:val="restart"/>
            <w:vAlign w:val="center"/>
          </w:tcPr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Наименование и объём поставляемых товаров</w:t>
            </w:r>
          </w:p>
        </w:tc>
        <w:tc>
          <w:tcPr>
            <w:tcW w:w="530" w:type="dxa"/>
            <w:vAlign w:val="center"/>
          </w:tcPr>
          <w:p w:rsidR="00936B5D" w:rsidRPr="00936B5D" w:rsidRDefault="00936B5D" w:rsidP="00936B5D">
            <w:pPr>
              <w:rPr>
                <w:rFonts w:ascii="Franklin Gothic Book" w:hAnsi="Franklin Gothic Book"/>
                <w:b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b/>
                <w:color w:val="000000" w:themeColor="text1"/>
              </w:rPr>
              <w:t xml:space="preserve">№ </w:t>
            </w:r>
            <w:proofErr w:type="gramStart"/>
            <w:r w:rsidRPr="00936B5D">
              <w:rPr>
                <w:rFonts w:ascii="Franklin Gothic Book" w:hAnsi="Franklin Gothic Book"/>
                <w:b/>
                <w:color w:val="000000" w:themeColor="text1"/>
              </w:rPr>
              <w:t>п</w:t>
            </w:r>
            <w:proofErr w:type="gramEnd"/>
            <w:r w:rsidRPr="00936B5D">
              <w:rPr>
                <w:rFonts w:ascii="Franklin Gothic Book" w:hAnsi="Franklin Gothic Book"/>
                <w:b/>
                <w:color w:val="000000" w:themeColor="text1"/>
              </w:rPr>
              <w:t>/п</w:t>
            </w:r>
          </w:p>
        </w:tc>
        <w:tc>
          <w:tcPr>
            <w:tcW w:w="3690" w:type="dxa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b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b/>
                <w:color w:val="000000" w:themeColor="text1"/>
              </w:rPr>
              <w:t>Наименование Материала</w:t>
            </w:r>
          </w:p>
        </w:tc>
        <w:tc>
          <w:tcPr>
            <w:tcW w:w="1591" w:type="dxa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b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b/>
                <w:color w:val="000000" w:themeColor="text1"/>
              </w:rPr>
              <w:t>Кат.№</w:t>
            </w:r>
          </w:p>
        </w:tc>
        <w:tc>
          <w:tcPr>
            <w:tcW w:w="851" w:type="dxa"/>
            <w:vAlign w:val="center"/>
          </w:tcPr>
          <w:p w:rsidR="00936B5D" w:rsidRPr="00936B5D" w:rsidRDefault="00936B5D" w:rsidP="00936B5D">
            <w:pPr>
              <w:ind w:right="-159" w:hanging="108"/>
              <w:jc w:val="center"/>
              <w:rPr>
                <w:rFonts w:ascii="Franklin Gothic Book" w:hAnsi="Franklin Gothic Book"/>
                <w:b/>
                <w:color w:val="000000" w:themeColor="text1"/>
                <w:lang w:val="en-US"/>
              </w:rPr>
            </w:pPr>
            <w:r w:rsidRPr="00936B5D">
              <w:rPr>
                <w:rFonts w:ascii="Franklin Gothic Book" w:hAnsi="Franklin Gothic Book"/>
                <w:b/>
                <w:color w:val="000000" w:themeColor="text1"/>
              </w:rPr>
              <w:t>Кол-во,</w:t>
            </w:r>
          </w:p>
          <w:p w:rsidR="00936B5D" w:rsidRPr="00936B5D" w:rsidRDefault="00936B5D" w:rsidP="00936B5D">
            <w:pPr>
              <w:ind w:right="-159" w:hanging="108"/>
              <w:jc w:val="center"/>
              <w:rPr>
                <w:rFonts w:ascii="Franklin Gothic Book" w:hAnsi="Franklin Gothic Book"/>
                <w:b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b/>
                <w:color w:val="000000" w:themeColor="text1"/>
              </w:rPr>
              <w:t>шт.</w:t>
            </w:r>
          </w:p>
        </w:tc>
      </w:tr>
      <w:tr w:rsidR="00936B5D" w:rsidRPr="00936B5D" w:rsidTr="00936B5D">
        <w:trPr>
          <w:trHeight w:val="300"/>
        </w:trPr>
        <w:tc>
          <w:tcPr>
            <w:tcW w:w="563" w:type="dxa"/>
            <w:vMerge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06" w:type="dxa"/>
            <w:vMerge/>
            <w:vAlign w:val="center"/>
          </w:tcPr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1.</w:t>
            </w:r>
          </w:p>
        </w:tc>
        <w:tc>
          <w:tcPr>
            <w:tcW w:w="3690" w:type="dxa"/>
            <w:vAlign w:val="center"/>
          </w:tcPr>
          <w:p w:rsidR="00936B5D" w:rsidRPr="00936B5D" w:rsidRDefault="00936B5D" w:rsidP="00936B5D">
            <w:pPr>
              <w:ind w:right="-140"/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 xml:space="preserve">Набор развёрток </w:t>
            </w:r>
            <w:proofErr w:type="spellStart"/>
            <w:r w:rsidRPr="00936B5D">
              <w:rPr>
                <w:rFonts w:ascii="Franklin Gothic Book" w:hAnsi="Franklin Gothic Book"/>
                <w:color w:val="000000" w:themeColor="text1"/>
                <w:lang w:val="en-US"/>
              </w:rPr>
              <w:t>TypD</w:t>
            </w:r>
            <w:proofErr w:type="spellEnd"/>
            <w:r w:rsidRPr="00936B5D">
              <w:rPr>
                <w:rFonts w:ascii="Franklin Gothic Book" w:hAnsi="Franklin Gothic Book"/>
                <w:color w:val="000000" w:themeColor="text1"/>
              </w:rPr>
              <w:t xml:space="preserve"> 80-450</w:t>
            </w:r>
            <w:r w:rsidRPr="00936B5D">
              <w:rPr>
                <w:rFonts w:ascii="Franklin Gothic Book" w:hAnsi="Franklin Gothic Book"/>
                <w:color w:val="000000" w:themeColor="text1"/>
                <w:lang w:val="en-US"/>
              </w:rPr>
              <w:t>mm</w:t>
            </w:r>
            <w:r w:rsidRPr="00936B5D">
              <w:rPr>
                <w:rFonts w:ascii="Franklin Gothic Book" w:hAnsi="Franklin Gothic Book"/>
                <w:color w:val="000000" w:themeColor="text1"/>
              </w:rPr>
              <w:t xml:space="preserve"> (13шт.) </w:t>
            </w:r>
            <w:proofErr w:type="spellStart"/>
            <w:r w:rsidRPr="00936B5D">
              <w:rPr>
                <w:rFonts w:ascii="Franklin Gothic Book" w:hAnsi="Franklin Gothic Book"/>
                <w:b/>
                <w:color w:val="000000" w:themeColor="text1"/>
                <w:lang w:val="en-US"/>
              </w:rPr>
              <w:t>Norgau</w:t>
            </w:r>
            <w:proofErr w:type="spellEnd"/>
            <w:r w:rsidRPr="00936B5D">
              <w:rPr>
                <w:rFonts w:ascii="Franklin Gothic Book" w:hAnsi="Franklin Gothic Book"/>
                <w:b/>
                <w:color w:val="000000" w:themeColor="text1"/>
              </w:rPr>
              <w:t xml:space="preserve"> </w:t>
            </w:r>
            <w:proofErr w:type="spellStart"/>
            <w:r w:rsidRPr="00936B5D">
              <w:rPr>
                <w:rFonts w:ascii="Franklin Gothic Book" w:hAnsi="Franklin Gothic Book"/>
                <w:b/>
                <w:color w:val="000000" w:themeColor="text1"/>
              </w:rPr>
              <w:t>Wodex</w:t>
            </w:r>
            <w:proofErr w:type="spellEnd"/>
          </w:p>
        </w:tc>
        <w:tc>
          <w:tcPr>
            <w:tcW w:w="1591" w:type="dxa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012244116</w:t>
            </w:r>
          </w:p>
        </w:tc>
        <w:tc>
          <w:tcPr>
            <w:tcW w:w="851" w:type="dxa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936B5D">
              <w:rPr>
                <w:rFonts w:ascii="Franklin Gothic Book" w:hAnsi="Franklin Gothic Book"/>
                <w:color w:val="000000" w:themeColor="text1"/>
                <w:lang w:val="en-US"/>
              </w:rPr>
              <w:t>1</w:t>
            </w:r>
          </w:p>
        </w:tc>
      </w:tr>
      <w:tr w:rsidR="00936B5D" w:rsidRPr="00936B5D" w:rsidTr="00936B5D">
        <w:trPr>
          <w:trHeight w:val="300"/>
        </w:trPr>
        <w:tc>
          <w:tcPr>
            <w:tcW w:w="563" w:type="dxa"/>
            <w:vMerge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06" w:type="dxa"/>
            <w:vMerge/>
            <w:vAlign w:val="center"/>
          </w:tcPr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2.</w:t>
            </w:r>
          </w:p>
        </w:tc>
        <w:tc>
          <w:tcPr>
            <w:tcW w:w="3690" w:type="dxa"/>
            <w:vAlign w:val="center"/>
          </w:tcPr>
          <w:p w:rsidR="00936B5D" w:rsidRPr="00936B5D" w:rsidRDefault="00936B5D" w:rsidP="00936B5D">
            <w:pPr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Набор микрометров (6шт.) и установочных мер (6шт.) 150-300</w:t>
            </w:r>
            <w:r w:rsidRPr="00936B5D">
              <w:rPr>
                <w:rFonts w:ascii="Franklin Gothic Book" w:hAnsi="Franklin Gothic Book"/>
                <w:color w:val="000000" w:themeColor="text1"/>
                <w:lang w:val="en-US"/>
              </w:rPr>
              <w:t>mm</w:t>
            </w:r>
            <w:r w:rsidRPr="00936B5D">
              <w:rPr>
                <w:rFonts w:ascii="Franklin Gothic Book" w:hAnsi="Franklin Gothic Book"/>
                <w:color w:val="000000" w:themeColor="text1"/>
              </w:rPr>
              <w:t xml:space="preserve">. </w:t>
            </w:r>
            <w:r w:rsidRPr="00936B5D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936B5D">
              <w:rPr>
                <w:rFonts w:ascii="Franklin Gothic Book" w:hAnsi="Franklin Gothic Book"/>
                <w:b/>
                <w:color w:val="000000" w:themeColor="text1"/>
              </w:rPr>
              <w:t>Norgau</w:t>
            </w:r>
            <w:proofErr w:type="spellEnd"/>
            <w:r w:rsidRPr="00936B5D">
              <w:rPr>
                <w:rFonts w:ascii="Franklin Gothic Book" w:hAnsi="Franklin Gothic Book"/>
                <w:b/>
                <w:color w:val="000000" w:themeColor="text1"/>
                <w:lang w:val="en-US"/>
              </w:rPr>
              <w:t xml:space="preserve"> </w:t>
            </w:r>
            <w:r w:rsidRPr="00936B5D">
              <w:rPr>
                <w:rFonts w:ascii="Franklin Gothic Book" w:hAnsi="Franklin Gothic Book"/>
                <w:b/>
              </w:rPr>
              <w:t xml:space="preserve"> </w:t>
            </w:r>
            <w:proofErr w:type="spellStart"/>
            <w:r w:rsidRPr="00936B5D">
              <w:rPr>
                <w:rFonts w:ascii="Franklin Gothic Book" w:hAnsi="Franklin Gothic Book"/>
                <w:b/>
                <w:color w:val="000000" w:themeColor="text1"/>
                <w:lang w:val="en-US"/>
              </w:rPr>
              <w:t>Mitutoyo</w:t>
            </w:r>
            <w:proofErr w:type="spellEnd"/>
          </w:p>
        </w:tc>
        <w:tc>
          <w:tcPr>
            <w:tcW w:w="1591" w:type="dxa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041025300</w:t>
            </w:r>
          </w:p>
        </w:tc>
        <w:tc>
          <w:tcPr>
            <w:tcW w:w="851" w:type="dxa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</w:tr>
      <w:tr w:rsidR="00936B5D" w:rsidRPr="00936B5D" w:rsidTr="00936B5D">
        <w:trPr>
          <w:trHeight w:val="300"/>
        </w:trPr>
        <w:tc>
          <w:tcPr>
            <w:tcW w:w="563" w:type="dxa"/>
            <w:vMerge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06" w:type="dxa"/>
            <w:vMerge/>
            <w:vAlign w:val="center"/>
          </w:tcPr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3.</w:t>
            </w:r>
          </w:p>
        </w:tc>
        <w:tc>
          <w:tcPr>
            <w:tcW w:w="3690" w:type="dxa"/>
            <w:vAlign w:val="center"/>
          </w:tcPr>
          <w:p w:rsidR="00936B5D" w:rsidRPr="00936B5D" w:rsidRDefault="00936B5D" w:rsidP="00936B5D">
            <w:pPr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Набор 511-922 нутромеров (3шт.)</w:t>
            </w:r>
            <w:r w:rsidRPr="00936B5D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936B5D">
              <w:rPr>
                <w:rFonts w:ascii="Franklin Gothic Book" w:hAnsi="Franklin Gothic Book"/>
                <w:b/>
                <w:color w:val="000000" w:themeColor="text1"/>
              </w:rPr>
              <w:t>Norgau</w:t>
            </w:r>
            <w:proofErr w:type="spellEnd"/>
            <w:r w:rsidRPr="00936B5D">
              <w:rPr>
                <w:rFonts w:ascii="Franklin Gothic Book" w:hAnsi="Franklin Gothic Book"/>
                <w:b/>
                <w:color w:val="000000" w:themeColor="text1"/>
              </w:rPr>
              <w:t xml:space="preserve">  </w:t>
            </w:r>
            <w:proofErr w:type="spellStart"/>
            <w:r w:rsidRPr="00936B5D">
              <w:rPr>
                <w:rFonts w:ascii="Franklin Gothic Book" w:hAnsi="Franklin Gothic Book"/>
                <w:b/>
                <w:color w:val="000000" w:themeColor="text1"/>
                <w:lang w:val="en-US"/>
              </w:rPr>
              <w:t>Mitutoyo</w:t>
            </w:r>
            <w:proofErr w:type="spellEnd"/>
          </w:p>
        </w:tc>
        <w:tc>
          <w:tcPr>
            <w:tcW w:w="1591" w:type="dxa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042012002</w:t>
            </w:r>
          </w:p>
        </w:tc>
        <w:tc>
          <w:tcPr>
            <w:tcW w:w="851" w:type="dxa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</w:tr>
      <w:tr w:rsidR="00936B5D" w:rsidRPr="00936B5D" w:rsidTr="00936B5D">
        <w:tc>
          <w:tcPr>
            <w:tcW w:w="563" w:type="dxa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6</w:t>
            </w:r>
          </w:p>
        </w:tc>
        <w:tc>
          <w:tcPr>
            <w:tcW w:w="2806" w:type="dxa"/>
            <w:vAlign w:val="center"/>
          </w:tcPr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Обязанность контраге</w:t>
            </w:r>
            <w:r w:rsidRPr="00936B5D">
              <w:rPr>
                <w:rFonts w:ascii="Franklin Gothic Book" w:hAnsi="Franklin Gothic Book"/>
              </w:rPr>
              <w:t>н</w:t>
            </w:r>
            <w:r w:rsidRPr="00936B5D">
              <w:rPr>
                <w:rFonts w:ascii="Franklin Gothic Book" w:hAnsi="Franklin Gothic Book"/>
              </w:rPr>
              <w:t>та</w:t>
            </w:r>
          </w:p>
        </w:tc>
        <w:tc>
          <w:tcPr>
            <w:tcW w:w="6662" w:type="dxa"/>
            <w:gridSpan w:val="4"/>
            <w:vAlign w:val="center"/>
          </w:tcPr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Поставка  осуществляется путем доставки заказанного Тов</w:t>
            </w:r>
            <w:r w:rsidRPr="00936B5D">
              <w:rPr>
                <w:rFonts w:ascii="Franklin Gothic Book" w:hAnsi="Franklin Gothic Book"/>
              </w:rPr>
              <w:t>а</w:t>
            </w:r>
            <w:r w:rsidRPr="00936B5D">
              <w:rPr>
                <w:rFonts w:ascii="Franklin Gothic Book" w:hAnsi="Franklin Gothic Book"/>
              </w:rPr>
              <w:t>ра по адресу Покупателя (г. Новороссийск, ул. Портовая, 14) .</w:t>
            </w:r>
          </w:p>
        </w:tc>
      </w:tr>
      <w:tr w:rsidR="00936B5D" w:rsidRPr="00936B5D" w:rsidTr="00936B5D">
        <w:tc>
          <w:tcPr>
            <w:tcW w:w="563" w:type="dxa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7</w:t>
            </w:r>
          </w:p>
        </w:tc>
        <w:tc>
          <w:tcPr>
            <w:tcW w:w="2806" w:type="dxa"/>
            <w:vAlign w:val="center"/>
          </w:tcPr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Срок  поставки</w:t>
            </w:r>
            <w:r w:rsidRPr="00936B5D">
              <w:rPr>
                <w:rFonts w:ascii="Franklin Gothic Book" w:hAnsi="Franklin Gothic Book"/>
                <w:lang w:val="en-US"/>
              </w:rPr>
              <w:t xml:space="preserve"> </w:t>
            </w:r>
          </w:p>
        </w:tc>
        <w:tc>
          <w:tcPr>
            <w:tcW w:w="6662" w:type="dxa"/>
            <w:gridSpan w:val="4"/>
            <w:vAlign w:val="center"/>
          </w:tcPr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Не более 56 (пятьдесят шесть) рабочих дней от даты подп</w:t>
            </w:r>
            <w:r w:rsidRPr="00936B5D">
              <w:rPr>
                <w:rFonts w:ascii="Franklin Gothic Book" w:hAnsi="Franklin Gothic Book"/>
              </w:rPr>
              <w:t>и</w:t>
            </w:r>
            <w:r w:rsidRPr="00936B5D">
              <w:rPr>
                <w:rFonts w:ascii="Franklin Gothic Book" w:hAnsi="Franklin Gothic Book"/>
              </w:rPr>
              <w:t xml:space="preserve">сания Договора и Приложения №1 обеими сторонами. </w:t>
            </w:r>
          </w:p>
        </w:tc>
      </w:tr>
    </w:tbl>
    <w:p w:rsidR="00936B5D" w:rsidRDefault="00936B5D" w:rsidP="00936B5D">
      <w:pPr>
        <w:spacing w:before="60" w:after="60"/>
        <w:jc w:val="both"/>
        <w:rPr>
          <w:rFonts w:ascii="Franklin Gothic Book" w:hAnsi="Franklin Gothic Book"/>
          <w:b/>
        </w:rPr>
      </w:pPr>
    </w:p>
    <w:p w:rsidR="002E30F9" w:rsidRPr="00936B5D" w:rsidRDefault="007C1579" w:rsidP="00936B5D">
      <w:pPr>
        <w:spacing w:before="60" w:after="60"/>
        <w:jc w:val="both"/>
        <w:rPr>
          <w:rFonts w:ascii="Franklin Gothic Book" w:hAnsi="Franklin Gothic Book"/>
        </w:rPr>
      </w:pPr>
      <w:r w:rsidRPr="00936B5D">
        <w:rPr>
          <w:rFonts w:ascii="Franklin Gothic Book" w:hAnsi="Franklin Gothic Book"/>
          <w:b/>
        </w:rPr>
        <w:t xml:space="preserve">5. </w:t>
      </w:r>
      <w:r w:rsidR="00FD2947" w:rsidRPr="00936B5D">
        <w:rPr>
          <w:rFonts w:ascii="Franklin Gothic Book" w:hAnsi="Franklin Gothic Book"/>
          <w:b/>
        </w:rPr>
        <w:t>Проект договора</w:t>
      </w: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</w:p>
    <w:p w:rsidR="00936B5D" w:rsidRPr="00936B5D" w:rsidRDefault="00936B5D" w:rsidP="00936B5D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936B5D">
        <w:rPr>
          <w:rFonts w:ascii="Franklin Gothic Book" w:hAnsi="Franklin Gothic Book"/>
          <w:b/>
          <w:lang w:eastAsia="ar-SA"/>
        </w:rPr>
        <w:t xml:space="preserve">ДОГОВОР  №___________  </w:t>
      </w:r>
    </w:p>
    <w:p w:rsidR="00936B5D" w:rsidRPr="00936B5D" w:rsidRDefault="00936B5D" w:rsidP="00936B5D">
      <w:pPr>
        <w:suppressAutoHyphens/>
        <w:jc w:val="center"/>
        <w:rPr>
          <w:rFonts w:ascii="Franklin Gothic Book" w:hAnsi="Franklin Gothic Book"/>
          <w:lang w:eastAsia="ar-SA"/>
        </w:rPr>
      </w:pPr>
      <w:r w:rsidRPr="00936B5D">
        <w:rPr>
          <w:rFonts w:ascii="Franklin Gothic Book" w:hAnsi="Franklin Gothic Book"/>
          <w:b/>
          <w:lang w:eastAsia="ar-SA"/>
        </w:rPr>
        <w:t>между  ОАО «Новороссийский морской торговый порт» и  _____________________</w:t>
      </w:r>
    </w:p>
    <w:p w:rsidR="00936B5D" w:rsidRPr="00936B5D" w:rsidRDefault="00936B5D" w:rsidP="00936B5D">
      <w:pPr>
        <w:rPr>
          <w:rFonts w:ascii="Franklin Gothic Book" w:hAnsi="Franklin Gothic Book"/>
          <w:b/>
        </w:rPr>
      </w:pPr>
      <w:r w:rsidRPr="00936B5D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936B5D" w:rsidRPr="00936B5D" w:rsidRDefault="00936B5D" w:rsidP="00936B5D">
      <w:pPr>
        <w:tabs>
          <w:tab w:val="left" w:pos="1980"/>
        </w:tabs>
        <w:rPr>
          <w:rFonts w:ascii="Franklin Gothic Book" w:hAnsi="Franklin Gothic Book"/>
          <w:b/>
        </w:rPr>
      </w:pPr>
      <w:r w:rsidRPr="00936B5D">
        <w:rPr>
          <w:rFonts w:ascii="Franklin Gothic Book" w:hAnsi="Franklin Gothic Book"/>
          <w:b/>
        </w:rPr>
        <w:tab/>
      </w:r>
    </w:p>
    <w:p w:rsidR="00936B5D" w:rsidRPr="00936B5D" w:rsidRDefault="00936B5D" w:rsidP="00936B5D">
      <w:pPr>
        <w:jc w:val="center"/>
        <w:rPr>
          <w:rFonts w:ascii="Franklin Gothic Book" w:hAnsi="Franklin Gothic Book"/>
          <w:b/>
        </w:rPr>
      </w:pPr>
    </w:p>
    <w:p w:rsidR="00936B5D" w:rsidRPr="00936B5D" w:rsidRDefault="00936B5D" w:rsidP="00936B5D">
      <w:pPr>
        <w:rPr>
          <w:rFonts w:ascii="Franklin Gothic Book" w:hAnsi="Franklin Gothic Book"/>
        </w:rPr>
      </w:pPr>
      <w:r w:rsidRPr="00936B5D">
        <w:rPr>
          <w:rFonts w:ascii="Franklin Gothic Book" w:hAnsi="Franklin Gothic Book"/>
        </w:rPr>
        <w:t>г. Новороссийск                                                                  «        » ______________ 2015  г.</w:t>
      </w:r>
    </w:p>
    <w:p w:rsidR="00936B5D" w:rsidRPr="00936B5D" w:rsidRDefault="00936B5D" w:rsidP="00936B5D">
      <w:pPr>
        <w:rPr>
          <w:rFonts w:ascii="Franklin Gothic Book" w:hAnsi="Franklin Gothic Book"/>
        </w:rPr>
      </w:pPr>
    </w:p>
    <w:p w:rsidR="00936B5D" w:rsidRPr="00936B5D" w:rsidRDefault="00936B5D" w:rsidP="00936B5D">
      <w:pPr>
        <w:jc w:val="both"/>
        <w:rPr>
          <w:rFonts w:ascii="Franklin Gothic Book" w:hAnsi="Franklin Gothic Book"/>
        </w:rPr>
      </w:pPr>
      <w:r w:rsidRPr="00936B5D">
        <w:rPr>
          <w:rFonts w:ascii="Franklin Gothic Book" w:hAnsi="Franklin Gothic Book"/>
        </w:rPr>
        <w:t xml:space="preserve">               </w:t>
      </w:r>
      <w:r w:rsidRPr="00936B5D">
        <w:rPr>
          <w:rFonts w:ascii="Franklin Gothic Book" w:hAnsi="Franklin Gothic Book"/>
          <w:b/>
        </w:rPr>
        <w:t>ОАО «Новороссийский морской торговый порт»,</w:t>
      </w:r>
      <w:r w:rsidRPr="00936B5D">
        <w:rPr>
          <w:rFonts w:ascii="Franklin Gothic Book" w:hAnsi="Franklin Gothic Book"/>
        </w:rPr>
        <w:t xml:space="preserve"> именуемое в дальнейшем «Покуп</w:t>
      </w:r>
      <w:r w:rsidRPr="00936B5D">
        <w:rPr>
          <w:rFonts w:ascii="Franklin Gothic Book" w:hAnsi="Franklin Gothic Book"/>
        </w:rPr>
        <w:t>а</w:t>
      </w:r>
      <w:r w:rsidRPr="00936B5D">
        <w:rPr>
          <w:rFonts w:ascii="Franklin Gothic Book" w:hAnsi="Franklin Gothic Book"/>
        </w:rPr>
        <w:t xml:space="preserve">тель», в лице Первого зам. технического  директора  </w:t>
      </w:r>
      <w:proofErr w:type="spellStart"/>
      <w:r w:rsidRPr="00936B5D">
        <w:rPr>
          <w:rFonts w:ascii="Franklin Gothic Book" w:hAnsi="Franklin Gothic Book"/>
        </w:rPr>
        <w:t>Фофонова</w:t>
      </w:r>
      <w:proofErr w:type="spellEnd"/>
      <w:r w:rsidRPr="00936B5D">
        <w:rPr>
          <w:rFonts w:ascii="Franklin Gothic Book" w:hAnsi="Franklin Gothic Book"/>
        </w:rPr>
        <w:t xml:space="preserve"> Ивана Михайловича, действу</w:t>
      </w:r>
      <w:r w:rsidRPr="00936B5D">
        <w:rPr>
          <w:rFonts w:ascii="Franklin Gothic Book" w:hAnsi="Franklin Gothic Book"/>
        </w:rPr>
        <w:t>ю</w:t>
      </w:r>
      <w:r w:rsidRPr="00936B5D">
        <w:rPr>
          <w:rFonts w:ascii="Franklin Gothic Book" w:hAnsi="Franklin Gothic Book"/>
        </w:rPr>
        <w:t>щего на основании доверенности №2110-07/118 от 24.06.2014 г. с одной стороны, и _________________, именуемое в дальнейшем «Поставщик», в лице __________________________, действующего на основании Устава, с другой стороны, заключ</w:t>
      </w:r>
      <w:r w:rsidRPr="00936B5D">
        <w:rPr>
          <w:rFonts w:ascii="Franklin Gothic Book" w:hAnsi="Franklin Gothic Book"/>
        </w:rPr>
        <w:t>и</w:t>
      </w:r>
      <w:r w:rsidRPr="00936B5D">
        <w:rPr>
          <w:rFonts w:ascii="Franklin Gothic Book" w:hAnsi="Franklin Gothic Book"/>
        </w:rPr>
        <w:t>ли настоящий Договор о нижеследующем:</w:t>
      </w:r>
    </w:p>
    <w:p w:rsidR="00936B5D" w:rsidRPr="00936B5D" w:rsidRDefault="00936B5D" w:rsidP="00936B5D">
      <w:pPr>
        <w:jc w:val="both"/>
        <w:rPr>
          <w:rFonts w:ascii="Franklin Gothic Book" w:hAnsi="Franklin Gothic Book"/>
        </w:rPr>
      </w:pPr>
    </w:p>
    <w:p w:rsidR="00936B5D" w:rsidRPr="00936B5D" w:rsidRDefault="00936B5D" w:rsidP="00EB08C5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936B5D">
        <w:rPr>
          <w:rFonts w:ascii="Franklin Gothic Book" w:hAnsi="Franklin Gothic Book"/>
          <w:b/>
          <w:caps/>
        </w:rPr>
        <w:t>Предмет Договора</w:t>
      </w:r>
    </w:p>
    <w:p w:rsidR="00936B5D" w:rsidRPr="00936B5D" w:rsidRDefault="00936B5D" w:rsidP="00936B5D">
      <w:pPr>
        <w:ind w:left="426" w:hanging="426"/>
        <w:jc w:val="both"/>
        <w:rPr>
          <w:rFonts w:ascii="Franklin Gothic Book" w:hAnsi="Franklin Gothic Book"/>
          <w:b/>
        </w:rPr>
      </w:pPr>
    </w:p>
    <w:p w:rsidR="00936B5D" w:rsidRPr="00936B5D" w:rsidRDefault="00936B5D" w:rsidP="00936B5D">
      <w:pPr>
        <w:numPr>
          <w:ilvl w:val="1"/>
          <w:numId w:val="31"/>
        </w:numPr>
        <w:ind w:left="360"/>
        <w:contextualSpacing/>
        <w:rPr>
          <w:rFonts w:ascii="Franklin Gothic Book" w:hAnsi="Franklin Gothic Book"/>
        </w:rPr>
      </w:pPr>
      <w:r w:rsidRPr="00936B5D">
        <w:rPr>
          <w:rFonts w:ascii="Franklin Gothic Book" w:hAnsi="Franklin Gothic Book"/>
        </w:rPr>
        <w:t>Поставщик обязуется поставить Покупателю</w:t>
      </w:r>
      <w:r w:rsidRPr="00936B5D">
        <w:rPr>
          <w:rFonts w:ascii="Franklin Gothic Book" w:hAnsi="Franklin Gothic Book"/>
          <w:b/>
        </w:rPr>
        <w:t xml:space="preserve"> токарный инструмент</w:t>
      </w:r>
      <w:r w:rsidRPr="00936B5D">
        <w:rPr>
          <w:rFonts w:ascii="Franklin Gothic Book" w:hAnsi="Franklin Gothic Book"/>
        </w:rPr>
        <w:t xml:space="preserve"> (далее - Товар), а Покуп</w:t>
      </w:r>
      <w:r w:rsidRPr="00936B5D">
        <w:rPr>
          <w:rFonts w:ascii="Franklin Gothic Book" w:hAnsi="Franklin Gothic Book"/>
        </w:rPr>
        <w:t>а</w:t>
      </w:r>
      <w:r w:rsidRPr="00936B5D">
        <w:rPr>
          <w:rFonts w:ascii="Franklin Gothic Book" w:hAnsi="Franklin Gothic Book"/>
        </w:rPr>
        <w:t>тель обязуется принять и оплатить этот Товар в порядке и на условиях настоящего Договора. Общая стоимость договора составляет________ руб., в том числе НДС18% - ________ руб.</w:t>
      </w:r>
    </w:p>
    <w:p w:rsidR="00936B5D" w:rsidRPr="00936B5D" w:rsidRDefault="00936B5D" w:rsidP="00936B5D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36B5D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936B5D" w:rsidRPr="00936B5D" w:rsidRDefault="00936B5D" w:rsidP="00936B5D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36B5D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936B5D" w:rsidRPr="00936B5D" w:rsidRDefault="00936B5D" w:rsidP="00936B5D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36B5D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936B5D" w:rsidRPr="00936B5D" w:rsidRDefault="00936B5D" w:rsidP="00936B5D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936B5D" w:rsidRPr="00936B5D" w:rsidRDefault="00936B5D" w:rsidP="00EB08C5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936B5D">
        <w:rPr>
          <w:rFonts w:ascii="Franklin Gothic Book" w:hAnsi="Franklin Gothic Book"/>
          <w:b/>
          <w:caps/>
        </w:rPr>
        <w:t>Качество и комплектность</w:t>
      </w:r>
    </w:p>
    <w:p w:rsidR="00936B5D" w:rsidRPr="00936B5D" w:rsidRDefault="00936B5D" w:rsidP="00936B5D">
      <w:pPr>
        <w:ind w:left="240"/>
        <w:jc w:val="both"/>
        <w:rPr>
          <w:rFonts w:ascii="Franklin Gothic Book" w:hAnsi="Franklin Gothic Book"/>
          <w:b/>
        </w:rPr>
      </w:pPr>
    </w:p>
    <w:p w:rsidR="00936B5D" w:rsidRPr="00936B5D" w:rsidRDefault="00936B5D" w:rsidP="00936B5D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936B5D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936B5D">
        <w:rPr>
          <w:rFonts w:ascii="Franklin Gothic Book" w:hAnsi="Franklin Gothic Book"/>
          <w:lang w:eastAsia="ar-SA"/>
        </w:rPr>
        <w:t>о</w:t>
      </w:r>
      <w:r w:rsidRPr="00936B5D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936B5D" w:rsidRPr="00936B5D" w:rsidRDefault="00936B5D" w:rsidP="00936B5D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936B5D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936B5D">
        <w:rPr>
          <w:rFonts w:ascii="Franklin Gothic Book" w:hAnsi="Franklin Gothic Book"/>
          <w:lang w:eastAsia="ar-SA"/>
        </w:rPr>
        <w:t>в</w:t>
      </w:r>
      <w:r w:rsidRPr="00936B5D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 Гаранти</w:t>
      </w:r>
      <w:r w:rsidRPr="00936B5D">
        <w:rPr>
          <w:rFonts w:ascii="Franklin Gothic Book" w:hAnsi="Franklin Gothic Book"/>
          <w:lang w:eastAsia="ar-SA"/>
        </w:rPr>
        <w:t>й</w:t>
      </w:r>
      <w:r w:rsidRPr="00936B5D">
        <w:rPr>
          <w:rFonts w:ascii="Franklin Gothic Book" w:hAnsi="Franklin Gothic Book"/>
          <w:lang w:eastAsia="ar-SA"/>
        </w:rPr>
        <w:t>ный срок на Товар составляет 12 месяцев и устанавливается с момента приёмки  его на складе покупателя.</w:t>
      </w:r>
    </w:p>
    <w:p w:rsidR="00936B5D" w:rsidRPr="00936B5D" w:rsidRDefault="00936B5D" w:rsidP="00936B5D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936B5D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936B5D">
        <w:rPr>
          <w:rFonts w:ascii="Franklin Gothic Book" w:hAnsi="Franklin Gothic Book"/>
          <w:lang w:eastAsia="ar-SA"/>
        </w:rPr>
        <w:t>затарен</w:t>
      </w:r>
      <w:proofErr w:type="spellEnd"/>
      <w:r w:rsidRPr="00936B5D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936B5D">
        <w:rPr>
          <w:rFonts w:ascii="Franklin Gothic Book" w:hAnsi="Franklin Gothic Book"/>
          <w:lang w:eastAsia="ar-SA"/>
        </w:rPr>
        <w:t>о</w:t>
      </w:r>
      <w:r w:rsidRPr="00936B5D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936B5D">
        <w:rPr>
          <w:rFonts w:ascii="Franklin Gothic Book" w:hAnsi="Franklin Gothic Book"/>
          <w:lang w:eastAsia="ar-SA"/>
        </w:rPr>
        <w:t>с</w:t>
      </w:r>
      <w:r w:rsidRPr="00936B5D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936B5D" w:rsidRPr="00936B5D" w:rsidRDefault="00936B5D" w:rsidP="00936B5D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936B5D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936B5D">
        <w:rPr>
          <w:rFonts w:ascii="Franklin Gothic Book" w:hAnsi="Franklin Gothic Book"/>
          <w:lang w:eastAsia="ar-SA"/>
        </w:rPr>
        <w:t>а</w:t>
      </w:r>
      <w:r w:rsidRPr="00936B5D">
        <w:rPr>
          <w:rFonts w:ascii="Franklin Gothic Book" w:hAnsi="Franklin Gothic Book"/>
          <w:lang w:eastAsia="ar-SA"/>
        </w:rPr>
        <w:t>ниями законодательства РФ.</w:t>
      </w:r>
      <w:r w:rsidRPr="00936B5D">
        <w:rPr>
          <w:rFonts w:ascii="Franklin Gothic Book" w:hAnsi="Franklin Gothic Book"/>
          <w:lang w:eastAsia="ar-SA"/>
        </w:rPr>
        <w:tab/>
      </w:r>
    </w:p>
    <w:p w:rsidR="00936B5D" w:rsidRPr="00936B5D" w:rsidRDefault="00936B5D" w:rsidP="00936B5D">
      <w:pPr>
        <w:rPr>
          <w:rFonts w:ascii="Franklin Gothic Book" w:hAnsi="Franklin Gothic Book"/>
        </w:rPr>
      </w:pPr>
    </w:p>
    <w:p w:rsidR="00936B5D" w:rsidRPr="00936B5D" w:rsidRDefault="00936B5D" w:rsidP="00EB08C5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  <w:lang w:eastAsia="ar-SA"/>
        </w:rPr>
      </w:pPr>
      <w:r w:rsidRPr="00936B5D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936B5D" w:rsidRPr="00936B5D" w:rsidRDefault="00936B5D" w:rsidP="00936B5D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936B5D" w:rsidRPr="00936B5D" w:rsidRDefault="00936B5D" w:rsidP="00936B5D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936B5D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936B5D" w:rsidRPr="00936B5D" w:rsidRDefault="00936B5D" w:rsidP="00936B5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36B5D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936B5D">
        <w:rPr>
          <w:rFonts w:ascii="Franklin Gothic Book" w:hAnsi="Franklin Gothic Book"/>
          <w:lang w:eastAsia="ar-SA"/>
        </w:rPr>
        <w:t>е</w:t>
      </w:r>
      <w:r w:rsidRPr="00936B5D">
        <w:rPr>
          <w:rFonts w:ascii="Franklin Gothic Book" w:hAnsi="Franklin Gothic Book"/>
          <w:lang w:eastAsia="ar-SA"/>
        </w:rPr>
        <w:t>лем.</w:t>
      </w:r>
    </w:p>
    <w:p w:rsidR="00936B5D" w:rsidRPr="00936B5D" w:rsidRDefault="00936B5D" w:rsidP="00936B5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36B5D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936B5D" w:rsidRPr="00936B5D" w:rsidRDefault="00936B5D" w:rsidP="00936B5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36B5D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936B5D">
        <w:rPr>
          <w:rFonts w:ascii="Franklin Gothic Book" w:hAnsi="Franklin Gothic Book"/>
          <w:lang w:eastAsia="ar-SA"/>
        </w:rPr>
        <w:t>затарить</w:t>
      </w:r>
      <w:proofErr w:type="spellEnd"/>
      <w:r w:rsidRPr="00936B5D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936B5D" w:rsidRPr="00936B5D" w:rsidRDefault="00936B5D" w:rsidP="00936B5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36B5D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936B5D">
        <w:rPr>
          <w:rFonts w:ascii="Franklin Gothic Book" w:hAnsi="Franklin Gothic Book"/>
        </w:rPr>
        <w:t>Оформление приемки–передачи Товара осуществляется путем подписания ст</w:t>
      </w:r>
      <w:r w:rsidRPr="00936B5D">
        <w:rPr>
          <w:rFonts w:ascii="Franklin Gothic Book" w:hAnsi="Franklin Gothic Book"/>
        </w:rPr>
        <w:t>о</w:t>
      </w:r>
      <w:r w:rsidRPr="00936B5D">
        <w:rPr>
          <w:rFonts w:ascii="Franklin Gothic Book" w:hAnsi="Franklin Gothic Book"/>
        </w:rPr>
        <w:t>ронами накладной.</w:t>
      </w:r>
    </w:p>
    <w:p w:rsidR="00936B5D" w:rsidRPr="00936B5D" w:rsidRDefault="00936B5D" w:rsidP="00936B5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36B5D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936B5D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936B5D" w:rsidRPr="00936B5D" w:rsidRDefault="00936B5D" w:rsidP="00936B5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36B5D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936B5D">
        <w:rPr>
          <w:rFonts w:ascii="Franklin Gothic Book" w:hAnsi="Franklin Gothic Book"/>
          <w:bCs/>
          <w:lang w:eastAsia="ar-SA"/>
        </w:rPr>
        <w:t>о</w:t>
      </w:r>
      <w:r w:rsidRPr="00936B5D">
        <w:rPr>
          <w:rFonts w:ascii="Franklin Gothic Book" w:hAnsi="Franklin Gothic Book"/>
          <w:bCs/>
          <w:lang w:eastAsia="ar-SA"/>
        </w:rPr>
        <w:t>ящего Договора и Приложения №1 к нему по количеству, Покупатель в течение</w:t>
      </w:r>
      <w:r w:rsidRPr="00936B5D">
        <w:rPr>
          <w:rFonts w:ascii="Franklin Gothic Book" w:hAnsi="Franklin Gothic Book"/>
          <w:lang w:eastAsia="ar-SA"/>
        </w:rPr>
        <w:t xml:space="preserve"> трех </w:t>
      </w:r>
      <w:r w:rsidRPr="00936B5D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936B5D">
        <w:rPr>
          <w:rFonts w:ascii="Franklin Gothic Book" w:hAnsi="Franklin Gothic Book"/>
          <w:lang w:eastAsia="ar-SA"/>
        </w:rPr>
        <w:t xml:space="preserve"> почтовым отправлением</w:t>
      </w:r>
      <w:r w:rsidRPr="00936B5D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936B5D">
        <w:rPr>
          <w:rFonts w:ascii="Franklin Gothic Book" w:hAnsi="Franklin Gothic Book"/>
          <w:lang w:eastAsia="ar-SA"/>
        </w:rPr>
        <w:t xml:space="preserve">. </w:t>
      </w:r>
      <w:r w:rsidRPr="00936B5D">
        <w:rPr>
          <w:rFonts w:ascii="Franklin Gothic Book" w:hAnsi="Franklin Gothic Book"/>
          <w:bCs/>
          <w:lang w:eastAsia="ar-SA"/>
        </w:rPr>
        <w:t>В течение</w:t>
      </w:r>
      <w:r w:rsidRPr="00936B5D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936B5D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936B5D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936B5D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936B5D">
        <w:rPr>
          <w:rFonts w:ascii="Franklin Gothic Book" w:hAnsi="Franklin Gothic Book"/>
          <w:iCs/>
          <w:lang w:eastAsia="ar-SA"/>
        </w:rPr>
        <w:t xml:space="preserve"> </w:t>
      </w:r>
      <w:r w:rsidRPr="00936B5D">
        <w:rPr>
          <w:rFonts w:ascii="Franklin Gothic Book" w:hAnsi="Franklin Gothic Book"/>
          <w:bCs/>
          <w:lang w:eastAsia="ar-SA"/>
        </w:rPr>
        <w:t>Товар Покупателю</w:t>
      </w:r>
      <w:r w:rsidRPr="00936B5D">
        <w:rPr>
          <w:rFonts w:ascii="Franklin Gothic Book" w:hAnsi="Franklin Gothic Book"/>
          <w:lang w:eastAsia="ar-SA"/>
        </w:rPr>
        <w:t>. При укл</w:t>
      </w:r>
      <w:r w:rsidRPr="00936B5D">
        <w:rPr>
          <w:rFonts w:ascii="Franklin Gothic Book" w:hAnsi="Franklin Gothic Book"/>
          <w:lang w:eastAsia="ar-SA"/>
        </w:rPr>
        <w:t>о</w:t>
      </w:r>
      <w:r w:rsidRPr="00936B5D">
        <w:rPr>
          <w:rFonts w:ascii="Franklin Gothic Book" w:hAnsi="Franklin Gothic Book"/>
          <w:lang w:eastAsia="ar-SA"/>
        </w:rPr>
        <w:t>нении Поставщика от поставки товара в согласованном сторонами объеме  и срок, П</w:t>
      </w:r>
      <w:r w:rsidRPr="00936B5D">
        <w:rPr>
          <w:rFonts w:ascii="Franklin Gothic Book" w:hAnsi="Franklin Gothic Book"/>
          <w:lang w:eastAsia="ar-SA"/>
        </w:rPr>
        <w:t>о</w:t>
      </w:r>
      <w:r w:rsidRPr="00936B5D">
        <w:rPr>
          <w:rFonts w:ascii="Franklin Gothic Book" w:hAnsi="Franklin Gothic Book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936B5D" w:rsidRPr="00936B5D" w:rsidRDefault="00936B5D" w:rsidP="00936B5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36B5D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936B5D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936B5D">
        <w:rPr>
          <w:rFonts w:ascii="Franklin Gothic Book" w:hAnsi="Franklin Gothic Book"/>
          <w:bCs/>
          <w:lang w:eastAsia="ar-SA"/>
        </w:rPr>
        <w:t>е</w:t>
      </w:r>
      <w:r w:rsidRPr="00936B5D">
        <w:rPr>
          <w:rFonts w:ascii="Franklin Gothic Book" w:hAnsi="Franklin Gothic Book"/>
          <w:bCs/>
          <w:lang w:eastAsia="ar-SA"/>
        </w:rPr>
        <w:t>лю по накладной.</w:t>
      </w:r>
    </w:p>
    <w:p w:rsidR="00936B5D" w:rsidRPr="00936B5D" w:rsidRDefault="00936B5D" w:rsidP="00936B5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36B5D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936B5D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936B5D" w:rsidRPr="00936B5D" w:rsidRDefault="00936B5D" w:rsidP="00936B5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36B5D">
        <w:rPr>
          <w:rFonts w:ascii="Franklin Gothic Book" w:hAnsi="Franklin Gothic Book"/>
          <w:lang w:eastAsia="ar-SA"/>
        </w:rPr>
        <w:t xml:space="preserve">Товар поставляется </w:t>
      </w:r>
      <w:r w:rsidRPr="00936B5D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936B5D" w:rsidRPr="00936B5D" w:rsidRDefault="00936B5D" w:rsidP="00936B5D">
      <w:pPr>
        <w:jc w:val="both"/>
        <w:rPr>
          <w:rFonts w:ascii="Franklin Gothic Book" w:hAnsi="Franklin Gothic Book"/>
          <w:b/>
          <w:lang w:eastAsia="ar-SA"/>
        </w:rPr>
      </w:pPr>
    </w:p>
    <w:p w:rsidR="00936B5D" w:rsidRPr="00936B5D" w:rsidRDefault="00936B5D" w:rsidP="00EB08C5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936B5D">
        <w:rPr>
          <w:rFonts w:ascii="Franklin Gothic Book" w:hAnsi="Franklin Gothic Book"/>
          <w:b/>
          <w:caps/>
        </w:rPr>
        <w:t>Цены и порядок расчетов</w:t>
      </w:r>
    </w:p>
    <w:p w:rsidR="00936B5D" w:rsidRPr="00936B5D" w:rsidRDefault="00936B5D" w:rsidP="00936B5D">
      <w:pPr>
        <w:ind w:left="284"/>
        <w:jc w:val="both"/>
        <w:rPr>
          <w:rFonts w:ascii="Franklin Gothic Book" w:hAnsi="Franklin Gothic Book"/>
          <w:b/>
          <w:caps/>
        </w:rPr>
      </w:pPr>
    </w:p>
    <w:p w:rsidR="00936B5D" w:rsidRPr="00936B5D" w:rsidRDefault="00936B5D" w:rsidP="00EB08C5">
      <w:pPr>
        <w:numPr>
          <w:ilvl w:val="1"/>
          <w:numId w:val="35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36B5D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момента поступления Товара на  склад Покупателя. Оплата прои</w:t>
      </w:r>
      <w:r w:rsidRPr="00936B5D">
        <w:rPr>
          <w:rFonts w:ascii="Franklin Gothic Book" w:hAnsi="Franklin Gothic Book"/>
        </w:rPr>
        <w:t>з</w:t>
      </w:r>
      <w:r w:rsidRPr="00936B5D">
        <w:rPr>
          <w:rFonts w:ascii="Franklin Gothic Book" w:hAnsi="Franklin Gothic Book"/>
        </w:rPr>
        <w:t xml:space="preserve">водится Покупателем на основании счета, счета-фактуры и товарной накладной (ТОРГ-12), </w:t>
      </w:r>
      <w:proofErr w:type="gramStart"/>
      <w:r w:rsidRPr="00936B5D">
        <w:rPr>
          <w:rFonts w:ascii="Franklin Gothic Book" w:hAnsi="Franklin Gothic Book"/>
        </w:rPr>
        <w:t>полученных</w:t>
      </w:r>
      <w:proofErr w:type="gramEnd"/>
      <w:r w:rsidRPr="00936B5D">
        <w:rPr>
          <w:rFonts w:ascii="Franklin Gothic Book" w:hAnsi="Franklin Gothic Book"/>
        </w:rPr>
        <w:t xml:space="preserve"> от Поставщика.</w:t>
      </w:r>
    </w:p>
    <w:p w:rsidR="00936B5D" w:rsidRPr="00936B5D" w:rsidRDefault="00936B5D" w:rsidP="00EB08C5">
      <w:pPr>
        <w:numPr>
          <w:ilvl w:val="1"/>
          <w:numId w:val="35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36B5D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936B5D">
        <w:rPr>
          <w:rFonts w:ascii="Franklin Gothic Book" w:hAnsi="Franklin Gothic Book"/>
          <w:bCs/>
        </w:rPr>
        <w:t>ь</w:t>
      </w:r>
      <w:r w:rsidRPr="00936B5D">
        <w:rPr>
          <w:rFonts w:ascii="Franklin Gothic Book" w:hAnsi="Franklin Gothic Book"/>
          <w:bCs/>
        </w:rPr>
        <w:t>ной и пересмотру не подлежит.</w:t>
      </w:r>
    </w:p>
    <w:p w:rsidR="00936B5D" w:rsidRPr="00936B5D" w:rsidRDefault="00EB08C5" w:rsidP="00EB08C5">
      <w:pPr>
        <w:numPr>
          <w:ilvl w:val="1"/>
          <w:numId w:val="35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936B5D" w:rsidRPr="00936B5D">
        <w:rPr>
          <w:rFonts w:ascii="Franklin Gothic Book" w:hAnsi="Franklin Gothic Book"/>
        </w:rPr>
        <w:t>се расчеты по Договору производятся в безналичном порядке путем перечисления д</w:t>
      </w:r>
      <w:r w:rsidR="00936B5D" w:rsidRPr="00936B5D">
        <w:rPr>
          <w:rFonts w:ascii="Franklin Gothic Book" w:hAnsi="Franklin Gothic Book"/>
        </w:rPr>
        <w:t>е</w:t>
      </w:r>
      <w:r w:rsidR="00936B5D" w:rsidRPr="00936B5D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="00936B5D" w:rsidRPr="00936B5D">
        <w:rPr>
          <w:rFonts w:ascii="Franklin Gothic Book" w:hAnsi="Franklin Gothic Book"/>
        </w:rPr>
        <w:t>дств с  к</w:t>
      </w:r>
      <w:proofErr w:type="gramEnd"/>
      <w:r w:rsidR="00936B5D" w:rsidRPr="00936B5D">
        <w:rPr>
          <w:rFonts w:ascii="Franklin Gothic Book" w:hAnsi="Franklin Gothic Book"/>
        </w:rPr>
        <w:t>орреспондентского счета банка Покупателя.</w:t>
      </w:r>
    </w:p>
    <w:p w:rsidR="00936B5D" w:rsidRPr="00936B5D" w:rsidRDefault="00936B5D" w:rsidP="00936B5D">
      <w:pPr>
        <w:jc w:val="both"/>
        <w:rPr>
          <w:rFonts w:ascii="Franklin Gothic Book" w:hAnsi="Franklin Gothic Book"/>
          <w:b/>
        </w:rPr>
      </w:pPr>
    </w:p>
    <w:p w:rsidR="00936B5D" w:rsidRPr="00936B5D" w:rsidRDefault="00936B5D" w:rsidP="00EB08C5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936B5D">
        <w:rPr>
          <w:rFonts w:ascii="Franklin Gothic Book" w:hAnsi="Franklin Gothic Book"/>
          <w:b/>
          <w:caps/>
        </w:rPr>
        <w:t>Ответственность Сторон</w:t>
      </w:r>
    </w:p>
    <w:p w:rsidR="00936B5D" w:rsidRPr="00936B5D" w:rsidRDefault="00936B5D" w:rsidP="00936B5D">
      <w:pPr>
        <w:ind w:left="284"/>
        <w:jc w:val="both"/>
        <w:rPr>
          <w:rFonts w:ascii="Franklin Gothic Book" w:hAnsi="Franklin Gothic Book"/>
          <w:b/>
          <w:caps/>
        </w:rPr>
      </w:pPr>
    </w:p>
    <w:p w:rsidR="00936B5D" w:rsidRPr="00936B5D" w:rsidRDefault="00936B5D" w:rsidP="00936B5D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936B5D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936B5D">
        <w:rPr>
          <w:rFonts w:ascii="Franklin Gothic Book" w:hAnsi="Franklin Gothic Book"/>
          <w:lang w:eastAsia="ar-SA"/>
        </w:rPr>
        <w:t>т</w:t>
      </w:r>
      <w:r w:rsidRPr="00936B5D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936B5D" w:rsidRPr="00936B5D" w:rsidRDefault="00936B5D" w:rsidP="00936B5D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936B5D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936B5D">
        <w:rPr>
          <w:rFonts w:ascii="Franklin Gothic Book" w:hAnsi="Franklin Gothic Book"/>
        </w:rPr>
        <w:t>о</w:t>
      </w:r>
      <w:r w:rsidRPr="00936B5D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936B5D">
        <w:rPr>
          <w:rFonts w:ascii="Franklin Gothic Book" w:hAnsi="Franklin Gothic Book"/>
        </w:rPr>
        <w:t>Под убытк</w:t>
      </w:r>
      <w:r w:rsidRPr="00936B5D">
        <w:rPr>
          <w:rFonts w:ascii="Franklin Gothic Book" w:hAnsi="Franklin Gothic Book"/>
        </w:rPr>
        <w:t>а</w:t>
      </w:r>
      <w:r w:rsidRPr="00936B5D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936B5D">
        <w:rPr>
          <w:rFonts w:ascii="Franklin Gothic Book" w:hAnsi="Franklin Gothic Book"/>
        </w:rPr>
        <w:t>е</w:t>
      </w:r>
      <w:r w:rsidRPr="00936B5D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936B5D" w:rsidRPr="00936B5D" w:rsidRDefault="00936B5D" w:rsidP="00936B5D">
      <w:pPr>
        <w:numPr>
          <w:ilvl w:val="1"/>
          <w:numId w:val="36"/>
        </w:numPr>
        <w:contextualSpacing/>
        <w:rPr>
          <w:rFonts w:ascii="Franklin Gothic Book" w:hAnsi="Franklin Gothic Book"/>
          <w:lang w:eastAsia="ar-SA"/>
        </w:rPr>
      </w:pPr>
      <w:r w:rsidRPr="00936B5D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</w:t>
      </w:r>
      <w:r w:rsidRPr="00936B5D">
        <w:rPr>
          <w:rFonts w:ascii="Franklin Gothic Book" w:hAnsi="Franklin Gothic Book"/>
          <w:lang w:eastAsia="ar-SA"/>
        </w:rPr>
        <w:t>з</w:t>
      </w:r>
      <w:r w:rsidRPr="00936B5D">
        <w:rPr>
          <w:rFonts w:ascii="Franklin Gothic Book" w:hAnsi="Franklin Gothic Book"/>
          <w:lang w:eastAsia="ar-SA"/>
        </w:rPr>
        <w:t>мере 0,1% от  суммы недоставленного/несвоевременно поставленного Товара, за ка</w:t>
      </w:r>
      <w:r w:rsidRPr="00936B5D">
        <w:rPr>
          <w:rFonts w:ascii="Franklin Gothic Book" w:hAnsi="Franklin Gothic Book"/>
          <w:lang w:eastAsia="ar-SA"/>
        </w:rPr>
        <w:t>ж</w:t>
      </w:r>
      <w:r w:rsidRPr="00936B5D">
        <w:rPr>
          <w:rFonts w:ascii="Franklin Gothic Book" w:hAnsi="Franklin Gothic Book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936B5D">
        <w:rPr>
          <w:rFonts w:ascii="Franklin Gothic Book" w:hAnsi="Franklin Gothic Book"/>
          <w:lang w:eastAsia="ar-SA"/>
        </w:rPr>
        <w:t>ь</w:t>
      </w:r>
      <w:r w:rsidRPr="00936B5D">
        <w:rPr>
          <w:rFonts w:ascii="Franklin Gothic Book" w:hAnsi="Franklin Gothic Book"/>
          <w:lang w:eastAsia="ar-SA"/>
        </w:rPr>
        <w:t>ного платежа/расчета по договору.</w:t>
      </w:r>
    </w:p>
    <w:p w:rsidR="00936B5D" w:rsidRPr="00936B5D" w:rsidRDefault="00936B5D" w:rsidP="00936B5D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936B5D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936B5D">
        <w:rPr>
          <w:rFonts w:ascii="Franklin Gothic Book" w:hAnsi="Franklin Gothic Book"/>
        </w:rPr>
        <w:t>о</w:t>
      </w:r>
      <w:r w:rsidRPr="00936B5D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936B5D">
        <w:rPr>
          <w:rFonts w:ascii="Franklin Gothic Book" w:hAnsi="Franklin Gothic Book"/>
        </w:rPr>
        <w:t>а</w:t>
      </w:r>
      <w:r w:rsidRPr="00936B5D">
        <w:rPr>
          <w:rFonts w:ascii="Franklin Gothic Book" w:hAnsi="Franklin Gothic Book"/>
        </w:rPr>
        <w:t>ченного Товара за каждый день просрочки.</w:t>
      </w:r>
    </w:p>
    <w:p w:rsidR="00936B5D" w:rsidRPr="00936B5D" w:rsidRDefault="00936B5D" w:rsidP="00936B5D">
      <w:pPr>
        <w:jc w:val="both"/>
        <w:rPr>
          <w:rFonts w:ascii="Franklin Gothic Book" w:hAnsi="Franklin Gothic Book"/>
        </w:rPr>
      </w:pPr>
    </w:p>
    <w:p w:rsidR="00936B5D" w:rsidRDefault="00936B5D" w:rsidP="00EB08C5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bCs/>
          <w:lang w:eastAsia="en-US"/>
        </w:rPr>
      </w:pPr>
      <w:r w:rsidRPr="00936B5D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EB08C5" w:rsidRPr="00936B5D" w:rsidRDefault="00EB08C5" w:rsidP="00EB08C5">
      <w:pPr>
        <w:autoSpaceDE w:val="0"/>
        <w:autoSpaceDN w:val="0"/>
        <w:adjustRightInd w:val="0"/>
        <w:spacing w:after="200" w:line="276" w:lineRule="auto"/>
        <w:ind w:left="644"/>
        <w:contextualSpacing/>
        <w:rPr>
          <w:rFonts w:ascii="Franklin Gothic Book" w:eastAsia="Calibri" w:hAnsi="Franklin Gothic Book"/>
          <w:b/>
          <w:bCs/>
          <w:lang w:eastAsia="en-US"/>
        </w:rPr>
      </w:pPr>
    </w:p>
    <w:p w:rsidR="00936B5D" w:rsidRPr="00936B5D" w:rsidRDefault="00936B5D" w:rsidP="00936B5D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36B5D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936B5D" w:rsidRPr="00936B5D" w:rsidRDefault="00936B5D" w:rsidP="00936B5D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36B5D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36B5D" w:rsidRPr="00936B5D" w:rsidRDefault="00936B5D" w:rsidP="00936B5D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36B5D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936B5D">
        <w:rPr>
          <w:rFonts w:ascii="Franklin Gothic Book" w:eastAsia="Calibri" w:hAnsi="Franklin Gothic Book"/>
          <w:bCs/>
          <w:lang w:eastAsia="en-US"/>
        </w:rPr>
        <w:t>а</w:t>
      </w:r>
      <w:r w:rsidRPr="00936B5D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936B5D" w:rsidRPr="00936B5D" w:rsidRDefault="00936B5D" w:rsidP="00936B5D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36B5D">
        <w:rPr>
          <w:rFonts w:ascii="Franklin Gothic Book" w:eastAsia="Calibri" w:hAnsi="Franklin Gothic Book"/>
          <w:bCs/>
          <w:lang w:eastAsia="en-US"/>
        </w:rPr>
        <w:t xml:space="preserve"> </w:t>
      </w:r>
      <w:r w:rsidRPr="00936B5D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936B5D">
        <w:rPr>
          <w:rFonts w:ascii="Franklin Gothic Book" w:eastAsia="Calibri" w:hAnsi="Franklin Gothic Book"/>
          <w:lang w:eastAsia="en-US"/>
        </w:rPr>
        <w:t>о</w:t>
      </w:r>
      <w:r w:rsidRPr="00936B5D">
        <w:rPr>
          <w:rFonts w:ascii="Franklin Gothic Book" w:eastAsia="Calibri" w:hAnsi="Franklin Gothic Book"/>
          <w:lang w:eastAsia="en-US"/>
        </w:rPr>
        <w:t>говора.</w:t>
      </w:r>
    </w:p>
    <w:p w:rsidR="00936B5D" w:rsidRPr="00936B5D" w:rsidRDefault="00936B5D" w:rsidP="00936B5D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36B5D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936B5D" w:rsidRPr="00936B5D" w:rsidRDefault="00936B5D" w:rsidP="00936B5D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36B5D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936B5D" w:rsidRPr="00936B5D" w:rsidRDefault="00936B5D" w:rsidP="00936B5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936B5D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936B5D">
        <w:rPr>
          <w:rFonts w:ascii="Franklin Gothic Book" w:eastAsia="Calibri" w:hAnsi="Franklin Gothic Book"/>
          <w:lang w:eastAsia="en-US"/>
        </w:rPr>
        <w:t>о</w:t>
      </w:r>
      <w:r w:rsidRPr="00936B5D">
        <w:rPr>
          <w:rFonts w:ascii="Franklin Gothic Book" w:eastAsia="Calibri" w:hAnsi="Franklin Gothic Book"/>
          <w:lang w:eastAsia="en-US"/>
        </w:rPr>
        <w:t>вании товара;</w:t>
      </w:r>
    </w:p>
    <w:p w:rsidR="00936B5D" w:rsidRPr="00936B5D" w:rsidRDefault="00936B5D" w:rsidP="00936B5D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936B5D">
        <w:rPr>
          <w:rFonts w:ascii="Franklin Gothic Book" w:eastAsia="Calibri" w:hAnsi="Franklin Gothic Book"/>
          <w:lang w:eastAsia="en-US"/>
        </w:rPr>
        <w:t>-</w:t>
      </w:r>
      <w:r w:rsidRPr="00936B5D">
        <w:rPr>
          <w:rFonts w:ascii="Franklin Gothic Book" w:hAnsi="Franklin Gothic Book"/>
        </w:rPr>
        <w:t xml:space="preserve">  </w:t>
      </w:r>
      <w:r w:rsidRPr="00936B5D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936B5D" w:rsidRPr="00936B5D" w:rsidRDefault="00936B5D" w:rsidP="00936B5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936B5D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936B5D" w:rsidRPr="00936B5D" w:rsidRDefault="00936B5D" w:rsidP="00936B5D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936B5D">
        <w:rPr>
          <w:rFonts w:ascii="Franklin Gothic Book" w:eastAsia="Calibri" w:hAnsi="Franklin Gothic Book"/>
          <w:lang w:eastAsia="en-US"/>
        </w:rPr>
        <w:t xml:space="preserve">6.6. </w:t>
      </w:r>
      <w:r w:rsidRPr="00936B5D">
        <w:rPr>
          <w:rFonts w:ascii="Franklin Gothic Book" w:eastAsia="Calibri" w:hAnsi="Franklin Gothic Book"/>
          <w:lang w:eastAsia="en-US"/>
        </w:rPr>
        <w:tab/>
      </w:r>
      <w:r w:rsidRPr="00936B5D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936B5D">
        <w:rPr>
          <w:rFonts w:ascii="Franklin Gothic Book" w:eastAsia="Calibri" w:hAnsi="Franklin Gothic Book"/>
          <w:lang w:eastAsia="en-US"/>
        </w:rPr>
        <w:t>о</w:t>
      </w:r>
      <w:r w:rsidRPr="00936B5D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936B5D">
        <w:rPr>
          <w:rFonts w:ascii="Franklin Gothic Book" w:eastAsia="Calibri" w:hAnsi="Franklin Gothic Book"/>
          <w:lang w:eastAsia="en-US"/>
        </w:rPr>
        <w:t>т</w:t>
      </w:r>
      <w:r w:rsidRPr="00936B5D">
        <w:rPr>
          <w:rFonts w:ascii="Franklin Gothic Book" w:eastAsia="Calibri" w:hAnsi="Franklin Gothic Book"/>
          <w:lang w:eastAsia="en-US"/>
        </w:rPr>
        <w:t>казе от исполнения Договора.</w:t>
      </w:r>
    </w:p>
    <w:p w:rsidR="00936B5D" w:rsidRPr="00936B5D" w:rsidRDefault="00936B5D" w:rsidP="00936B5D">
      <w:pPr>
        <w:rPr>
          <w:rFonts w:ascii="Franklin Gothic Book" w:hAnsi="Franklin Gothic Book"/>
        </w:rPr>
      </w:pPr>
    </w:p>
    <w:p w:rsidR="00936B5D" w:rsidRDefault="00936B5D" w:rsidP="00EB08C5">
      <w:pPr>
        <w:numPr>
          <w:ilvl w:val="0"/>
          <w:numId w:val="37"/>
        </w:numPr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caps/>
          <w:lang w:eastAsia="en-US"/>
        </w:rPr>
      </w:pPr>
      <w:r w:rsidRPr="00936B5D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EB08C5" w:rsidRPr="00936B5D" w:rsidRDefault="00EB08C5" w:rsidP="00EB08C5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936B5D" w:rsidRPr="00936B5D" w:rsidRDefault="00936B5D" w:rsidP="00936B5D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36B5D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936B5D" w:rsidRPr="00936B5D" w:rsidRDefault="00936B5D" w:rsidP="00936B5D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36B5D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936B5D">
        <w:rPr>
          <w:rFonts w:ascii="Franklin Gothic Book" w:hAnsi="Franklin Gothic Book"/>
          <w:lang w:eastAsia="ar-SA"/>
        </w:rPr>
        <w:t>ж</w:t>
      </w:r>
      <w:r w:rsidRPr="00936B5D">
        <w:rPr>
          <w:rFonts w:ascii="Franklin Gothic Book" w:hAnsi="Franklin Gothic Book"/>
          <w:lang w:eastAsia="ar-SA"/>
        </w:rPr>
        <w:t>ном суде Краснодарского края.</w:t>
      </w:r>
    </w:p>
    <w:p w:rsidR="00936B5D" w:rsidRPr="00936B5D" w:rsidRDefault="00936B5D" w:rsidP="00936B5D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36B5D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936B5D">
        <w:rPr>
          <w:rFonts w:ascii="Franklin Gothic Book" w:hAnsi="Franklin Gothic Book"/>
          <w:lang w:eastAsia="ar-SA"/>
        </w:rPr>
        <w:t>х</w:t>
      </w:r>
      <w:r w:rsidRPr="00936B5D">
        <w:rPr>
          <w:rFonts w:ascii="Franklin Gothic Book" w:hAnsi="Franklin Gothic Book"/>
          <w:lang w:eastAsia="ar-SA"/>
        </w:rPr>
        <w:t>ся условий связанности сторон.</w:t>
      </w:r>
    </w:p>
    <w:p w:rsidR="00936B5D" w:rsidRPr="00936B5D" w:rsidRDefault="00936B5D" w:rsidP="00936B5D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36B5D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936B5D" w:rsidRPr="00936B5D" w:rsidRDefault="00936B5D" w:rsidP="00936B5D">
      <w:pPr>
        <w:jc w:val="both"/>
        <w:rPr>
          <w:rFonts w:ascii="Franklin Gothic Book" w:hAnsi="Franklin Gothic Book"/>
          <w:lang w:eastAsia="ar-SA"/>
        </w:rPr>
      </w:pPr>
    </w:p>
    <w:p w:rsidR="00936B5D" w:rsidRPr="00936B5D" w:rsidRDefault="00936B5D" w:rsidP="00936B5D">
      <w:pPr>
        <w:jc w:val="both"/>
        <w:rPr>
          <w:rFonts w:ascii="Franklin Gothic Book" w:hAnsi="Franklin Gothic Book"/>
          <w:b/>
        </w:rPr>
      </w:pPr>
      <w:r w:rsidRPr="00936B5D">
        <w:rPr>
          <w:rFonts w:ascii="Franklin Gothic Book" w:hAnsi="Franklin Gothic Book"/>
          <w:b/>
        </w:rPr>
        <w:t xml:space="preserve">     8. </w:t>
      </w:r>
      <w:r w:rsidRPr="00936B5D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936B5D" w:rsidRPr="00936B5D" w:rsidRDefault="00936B5D" w:rsidP="00936B5D">
      <w:pPr>
        <w:jc w:val="both"/>
        <w:rPr>
          <w:rFonts w:ascii="Franklin Gothic Book" w:hAnsi="Franklin Gothic Book"/>
          <w:b/>
        </w:rPr>
      </w:pPr>
    </w:p>
    <w:p w:rsidR="00936B5D" w:rsidRPr="00936B5D" w:rsidRDefault="00936B5D" w:rsidP="00EB08C5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936B5D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936B5D" w:rsidRPr="00936B5D" w:rsidRDefault="00936B5D" w:rsidP="00936B5D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936B5D" w:rsidRPr="00936B5D" w:rsidTr="00936B5D">
        <w:trPr>
          <w:trHeight w:val="3226"/>
        </w:trPr>
        <w:tc>
          <w:tcPr>
            <w:tcW w:w="4717" w:type="dxa"/>
          </w:tcPr>
          <w:p w:rsidR="00936B5D" w:rsidRPr="00936B5D" w:rsidRDefault="00936B5D" w:rsidP="00936B5D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936B5D" w:rsidRPr="00936B5D" w:rsidRDefault="00936B5D" w:rsidP="00936B5D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936B5D">
              <w:rPr>
                <w:rFonts w:ascii="Franklin Gothic Book" w:hAnsi="Franklin Gothic Book"/>
                <w:b/>
                <w:bCs/>
                <w:lang w:eastAsia="ar-SA"/>
              </w:rPr>
              <w:t>ОАО «НОВОРОССИЙСКИЙ МОРСКОЙ ТОРГОВЫЙ ПОРТ»</w:t>
            </w:r>
          </w:p>
          <w:p w:rsidR="00936B5D" w:rsidRPr="00936B5D" w:rsidRDefault="00936B5D" w:rsidP="00936B5D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 xml:space="preserve">353901, г. Новороссийск,                                        ул. </w:t>
            </w:r>
            <w:proofErr w:type="gramStart"/>
            <w:r w:rsidRPr="00936B5D">
              <w:rPr>
                <w:rFonts w:ascii="Franklin Gothic Book" w:hAnsi="Franklin Gothic Book"/>
              </w:rPr>
              <w:t>Портовая</w:t>
            </w:r>
            <w:proofErr w:type="gramEnd"/>
            <w:r w:rsidRPr="00936B5D">
              <w:rPr>
                <w:rFonts w:ascii="Franklin Gothic Book" w:hAnsi="Franklin Gothic Book"/>
              </w:rPr>
              <w:t>,14</w:t>
            </w:r>
          </w:p>
          <w:p w:rsidR="00936B5D" w:rsidRPr="00936B5D" w:rsidRDefault="00936B5D" w:rsidP="00936B5D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936B5D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936B5D" w:rsidRPr="00936B5D" w:rsidRDefault="00936B5D" w:rsidP="00936B5D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936B5D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936B5D" w:rsidRPr="00936B5D" w:rsidRDefault="00936B5D" w:rsidP="00936B5D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936B5D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  <w:proofErr w:type="gramStart"/>
            <w:r w:rsidRPr="00936B5D">
              <w:rPr>
                <w:rFonts w:ascii="Franklin Gothic Book" w:hAnsi="Franklin Gothic Book"/>
              </w:rPr>
              <w:t>р</w:t>
            </w:r>
            <w:proofErr w:type="gramEnd"/>
            <w:r w:rsidRPr="00936B5D">
              <w:rPr>
                <w:rFonts w:ascii="Franklin Gothic Book" w:hAnsi="Franklin Gothic Book"/>
              </w:rPr>
              <w:t>/с 40702810952460102191</w:t>
            </w:r>
          </w:p>
          <w:p w:rsidR="00936B5D" w:rsidRPr="00936B5D" w:rsidRDefault="00936B5D" w:rsidP="00936B5D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936B5D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</w:t>
            </w:r>
          </w:p>
          <w:p w:rsidR="00936B5D" w:rsidRPr="00936B5D" w:rsidRDefault="00936B5D" w:rsidP="00936B5D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936B5D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936B5D" w:rsidRPr="00936B5D" w:rsidRDefault="00936B5D" w:rsidP="00936B5D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936B5D" w:rsidRPr="00936B5D" w:rsidRDefault="00936B5D" w:rsidP="00936B5D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936B5D">
        <w:rPr>
          <w:rFonts w:ascii="Franklin Gothic Book" w:hAnsi="Franklin Gothic Book"/>
          <w:b/>
          <w:lang w:eastAsia="ar-SA"/>
        </w:rPr>
        <w:t xml:space="preserve">    </w:t>
      </w:r>
    </w:p>
    <w:p w:rsidR="00936B5D" w:rsidRPr="00936B5D" w:rsidRDefault="00936B5D" w:rsidP="00936B5D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936B5D" w:rsidRPr="00936B5D" w:rsidRDefault="00936B5D" w:rsidP="00936B5D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936B5D">
        <w:rPr>
          <w:rFonts w:ascii="Franklin Gothic Book" w:hAnsi="Franklin Gothic Book"/>
          <w:b/>
          <w:lang w:eastAsia="ar-SA"/>
        </w:rPr>
        <w:t xml:space="preserve">ОТ ПОСТАВЩИКА                                   </w:t>
      </w:r>
      <w:r w:rsidR="00EB08C5">
        <w:rPr>
          <w:rFonts w:ascii="Franklin Gothic Book" w:hAnsi="Franklin Gothic Book"/>
          <w:b/>
          <w:lang w:eastAsia="ar-SA"/>
        </w:rPr>
        <w:t xml:space="preserve">       </w:t>
      </w:r>
      <w:r w:rsidRPr="00936B5D">
        <w:rPr>
          <w:rFonts w:ascii="Franklin Gothic Book" w:hAnsi="Franklin Gothic Book"/>
          <w:b/>
          <w:lang w:eastAsia="ar-SA"/>
        </w:rPr>
        <w:t xml:space="preserve">          ОТ ПОКУПАТЕЛЯ</w:t>
      </w:r>
    </w:p>
    <w:p w:rsidR="00936B5D" w:rsidRPr="00936B5D" w:rsidRDefault="00936B5D" w:rsidP="00936B5D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936B5D">
        <w:rPr>
          <w:rFonts w:ascii="Franklin Gothic Book" w:hAnsi="Franklin Gothic Book"/>
          <w:lang w:eastAsia="ar-SA"/>
        </w:rPr>
        <w:t xml:space="preserve">                                                                                   Первый зам. технического директора              </w:t>
      </w:r>
    </w:p>
    <w:p w:rsidR="00936B5D" w:rsidRPr="00936B5D" w:rsidRDefault="00936B5D" w:rsidP="00936B5D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936B5D">
        <w:rPr>
          <w:rFonts w:ascii="Franklin Gothic Book" w:hAnsi="Franklin Gothic Book"/>
          <w:lang w:eastAsia="ar-SA"/>
        </w:rPr>
        <w:t xml:space="preserve">                                                                             ОАО «Новороссийский морской </w:t>
      </w:r>
    </w:p>
    <w:p w:rsidR="00936B5D" w:rsidRPr="00936B5D" w:rsidRDefault="00936B5D" w:rsidP="00936B5D">
      <w:pPr>
        <w:tabs>
          <w:tab w:val="left" w:pos="3617"/>
        </w:tabs>
        <w:rPr>
          <w:rFonts w:ascii="Franklin Gothic Book" w:hAnsi="Franklin Gothic Book"/>
          <w:b/>
        </w:rPr>
      </w:pPr>
      <w:r w:rsidRPr="00936B5D">
        <w:rPr>
          <w:rFonts w:ascii="Franklin Gothic Book" w:hAnsi="Franklin Gothic Book"/>
          <w:lang w:eastAsia="ar-SA"/>
        </w:rPr>
        <w:t xml:space="preserve">                                                                                   торговый порт»</w:t>
      </w:r>
    </w:p>
    <w:p w:rsidR="00936B5D" w:rsidRPr="00936B5D" w:rsidRDefault="00936B5D" w:rsidP="00936B5D">
      <w:pPr>
        <w:rPr>
          <w:rFonts w:ascii="Franklin Gothic Book" w:hAnsi="Franklin Gothic Book"/>
          <w:b/>
        </w:rPr>
      </w:pPr>
    </w:p>
    <w:p w:rsidR="00936B5D" w:rsidRPr="00936B5D" w:rsidRDefault="00936B5D" w:rsidP="00936B5D">
      <w:pPr>
        <w:jc w:val="center"/>
        <w:rPr>
          <w:rFonts w:ascii="Franklin Gothic Book" w:hAnsi="Franklin Gothic Book"/>
          <w:b/>
        </w:rPr>
      </w:pPr>
    </w:p>
    <w:p w:rsidR="00936B5D" w:rsidRPr="00936B5D" w:rsidRDefault="00936B5D" w:rsidP="00936B5D">
      <w:pPr>
        <w:rPr>
          <w:rFonts w:ascii="Franklin Gothic Book" w:hAnsi="Franklin Gothic Book"/>
          <w:b/>
        </w:rPr>
      </w:pPr>
      <w:r w:rsidRPr="00936B5D">
        <w:rPr>
          <w:rFonts w:ascii="Franklin Gothic Book" w:hAnsi="Franklin Gothic Book"/>
        </w:rPr>
        <w:t xml:space="preserve"> ______________________                        </w:t>
      </w:r>
      <w:r w:rsidRPr="00936B5D">
        <w:rPr>
          <w:rFonts w:ascii="Franklin Gothic Book" w:hAnsi="Franklin Gothic Book"/>
        </w:rPr>
        <w:tab/>
        <w:t xml:space="preserve">          _______________________ И.М. Фофонов</w:t>
      </w:r>
      <w:r w:rsidRPr="00936B5D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936B5D" w:rsidRPr="00936B5D" w:rsidRDefault="00936B5D" w:rsidP="00936B5D">
      <w:pPr>
        <w:rPr>
          <w:rFonts w:ascii="Franklin Gothic Book" w:hAnsi="Franklin Gothic Book"/>
        </w:rPr>
      </w:pPr>
    </w:p>
    <w:p w:rsidR="00936B5D" w:rsidRPr="00936B5D" w:rsidRDefault="00936B5D" w:rsidP="00936B5D">
      <w:pPr>
        <w:rPr>
          <w:rFonts w:ascii="Franklin Gothic Book" w:hAnsi="Franklin Gothic Book"/>
        </w:rPr>
      </w:pPr>
    </w:p>
    <w:p w:rsidR="00936B5D" w:rsidRPr="00936B5D" w:rsidRDefault="00936B5D" w:rsidP="00936B5D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936B5D">
        <w:rPr>
          <w:rFonts w:ascii="Franklin Gothic Book" w:hAnsi="Franklin Gothic Book"/>
          <w:lang w:eastAsia="ar-SA"/>
        </w:rPr>
        <w:t>«_____»_______________ 2015 г.                        «_____» ____________________ 2015 г.</w:t>
      </w:r>
    </w:p>
    <w:p w:rsidR="00936B5D" w:rsidRPr="00936B5D" w:rsidRDefault="00936B5D" w:rsidP="00936B5D">
      <w:pPr>
        <w:rPr>
          <w:rFonts w:ascii="Franklin Gothic Book" w:hAnsi="Franklin Gothic Book"/>
        </w:rPr>
      </w:pPr>
    </w:p>
    <w:p w:rsidR="00936B5D" w:rsidRPr="00936B5D" w:rsidRDefault="00936B5D" w:rsidP="00EF35D1">
      <w:pPr>
        <w:ind w:left="-709"/>
        <w:jc w:val="right"/>
        <w:rPr>
          <w:rFonts w:ascii="Franklin Gothic Book" w:hAnsi="Franklin Gothic Book"/>
          <w:b/>
        </w:rPr>
      </w:pPr>
      <w:r w:rsidRPr="00936B5D">
        <w:rPr>
          <w:rFonts w:ascii="Franklin Gothic Book" w:hAnsi="Franklin Gothic Book"/>
          <w:b/>
        </w:rPr>
        <w:t>Приложение 1 к Договору № ____________ «____» _________ 2015 г.</w:t>
      </w:r>
    </w:p>
    <w:p w:rsidR="00936B5D" w:rsidRPr="00936B5D" w:rsidRDefault="00936B5D" w:rsidP="00936B5D">
      <w:pPr>
        <w:rPr>
          <w:rFonts w:ascii="Franklin Gothic Book" w:hAnsi="Franklin Gothic Book"/>
        </w:rPr>
      </w:pPr>
    </w:p>
    <w:p w:rsidR="00936B5D" w:rsidRPr="00936B5D" w:rsidRDefault="00936B5D" w:rsidP="00936B5D">
      <w:pPr>
        <w:ind w:left="-709"/>
        <w:jc w:val="center"/>
        <w:rPr>
          <w:rFonts w:ascii="Franklin Gothic Book" w:hAnsi="Franklin Gothic Book"/>
          <w:b/>
        </w:rPr>
      </w:pPr>
      <w:r w:rsidRPr="00936B5D">
        <w:rPr>
          <w:rFonts w:ascii="Franklin Gothic Book" w:hAnsi="Franklin Gothic Book"/>
          <w:b/>
        </w:rPr>
        <w:t>СПЕЦИФИКАЦИЯ НА ПОСТАВЛЯЕМЫЙ ТОВАР</w:t>
      </w:r>
    </w:p>
    <w:p w:rsidR="00936B5D" w:rsidRPr="00936B5D" w:rsidRDefault="00936B5D" w:rsidP="00936B5D">
      <w:pPr>
        <w:ind w:left="-709"/>
        <w:jc w:val="center"/>
        <w:rPr>
          <w:rFonts w:ascii="Franklin Gothic Book" w:hAnsi="Franklin Gothic Book"/>
          <w:b/>
        </w:rPr>
      </w:pPr>
    </w:p>
    <w:tbl>
      <w:tblPr>
        <w:tblpPr w:leftFromText="180" w:rightFromText="180" w:vertAnchor="text" w:horzAnchor="margin" w:tblpXSpec="center" w:tblpY="-11"/>
        <w:tblOverlap w:val="never"/>
        <w:tblW w:w="10615" w:type="dxa"/>
        <w:tblLook w:val="0000" w:firstRow="0" w:lastRow="0" w:firstColumn="0" w:lastColumn="0" w:noHBand="0" w:noVBand="0"/>
      </w:tblPr>
      <w:tblGrid>
        <w:gridCol w:w="575"/>
        <w:gridCol w:w="4342"/>
        <w:gridCol w:w="1483"/>
        <w:gridCol w:w="672"/>
        <w:gridCol w:w="850"/>
        <w:gridCol w:w="1276"/>
        <w:gridCol w:w="1417"/>
      </w:tblGrid>
      <w:tr w:rsidR="00936B5D" w:rsidRPr="00936B5D" w:rsidTr="00936B5D">
        <w:trPr>
          <w:trHeight w:val="51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36B5D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936B5D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936B5D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4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36B5D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36B5D">
              <w:rPr>
                <w:rFonts w:ascii="Franklin Gothic Book" w:hAnsi="Franklin Gothic Book"/>
                <w:b/>
                <w:color w:val="000000"/>
              </w:rPr>
              <w:t>Кат.№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ind w:right="-106"/>
              <w:rPr>
                <w:rFonts w:ascii="Franklin Gothic Book" w:hAnsi="Franklin Gothic Book"/>
                <w:b/>
                <w:color w:val="000000"/>
              </w:rPr>
            </w:pPr>
            <w:r w:rsidRPr="00936B5D">
              <w:rPr>
                <w:rFonts w:ascii="Franklin Gothic Book" w:hAnsi="Franklin Gothic Book"/>
                <w:b/>
                <w:color w:val="000000"/>
              </w:rPr>
              <w:t>Ед.</w:t>
            </w:r>
          </w:p>
          <w:p w:rsidR="00936B5D" w:rsidRPr="00936B5D" w:rsidRDefault="00936B5D" w:rsidP="00936B5D">
            <w:pPr>
              <w:ind w:left="-114" w:right="-106"/>
              <w:rPr>
                <w:rFonts w:ascii="Franklin Gothic Book" w:hAnsi="Franklin Gothic Book"/>
                <w:b/>
                <w:color w:val="000000"/>
              </w:rPr>
            </w:pPr>
            <w:r w:rsidRPr="00936B5D">
              <w:rPr>
                <w:rFonts w:ascii="Franklin Gothic Book" w:hAnsi="Franklin Gothic Book"/>
                <w:b/>
                <w:color w:val="000000"/>
              </w:rPr>
              <w:t xml:space="preserve"> </w:t>
            </w:r>
            <w:proofErr w:type="spellStart"/>
            <w:r w:rsidRPr="00936B5D">
              <w:rPr>
                <w:rFonts w:ascii="Franklin Gothic Book" w:hAnsi="Franklin Gothic Book"/>
                <w:b/>
                <w:color w:val="000000"/>
              </w:rPr>
              <w:t>изм</w:t>
            </w:r>
            <w:proofErr w:type="spellEnd"/>
            <w:r w:rsidRPr="00936B5D">
              <w:rPr>
                <w:rFonts w:ascii="Franklin Gothic Book" w:hAnsi="Franklin Gothic Book"/>
                <w:b/>
                <w:color w:val="000000"/>
              </w:rPr>
              <w:t>-я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ind w:right="-107" w:hanging="110"/>
              <w:rPr>
                <w:rFonts w:ascii="Franklin Gothic Book" w:hAnsi="Franklin Gothic Book"/>
                <w:b/>
                <w:color w:val="000000"/>
              </w:rPr>
            </w:pPr>
            <w:r w:rsidRPr="00936B5D">
              <w:rPr>
                <w:rFonts w:ascii="Franklin Gothic Book" w:hAnsi="Franklin Gothic Book"/>
                <w:b/>
                <w:color w:val="000000"/>
              </w:rPr>
              <w:t>Кол-во,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936B5D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b/>
              </w:rPr>
            </w:pPr>
            <w:r w:rsidRPr="00936B5D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936B5D" w:rsidRPr="00936B5D" w:rsidTr="00936B5D">
        <w:trPr>
          <w:trHeight w:val="2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36B5D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ind w:right="-140"/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 xml:space="preserve">Набор развёрток </w:t>
            </w:r>
            <w:proofErr w:type="spellStart"/>
            <w:r w:rsidRPr="00936B5D">
              <w:rPr>
                <w:rFonts w:ascii="Franklin Gothic Book" w:hAnsi="Franklin Gothic Book"/>
                <w:color w:val="000000" w:themeColor="text1"/>
                <w:lang w:val="en-US"/>
              </w:rPr>
              <w:t>TypD</w:t>
            </w:r>
            <w:proofErr w:type="spellEnd"/>
            <w:r w:rsidRPr="00936B5D">
              <w:rPr>
                <w:rFonts w:ascii="Franklin Gothic Book" w:hAnsi="Franklin Gothic Book"/>
                <w:color w:val="000000" w:themeColor="text1"/>
              </w:rPr>
              <w:t xml:space="preserve"> 80-450</w:t>
            </w:r>
            <w:r w:rsidRPr="00936B5D">
              <w:rPr>
                <w:rFonts w:ascii="Franklin Gothic Book" w:hAnsi="Franklin Gothic Book"/>
                <w:color w:val="000000" w:themeColor="text1"/>
                <w:lang w:val="en-US"/>
              </w:rPr>
              <w:t>mm</w:t>
            </w:r>
            <w:r w:rsidRPr="00936B5D">
              <w:rPr>
                <w:rFonts w:ascii="Franklin Gothic Book" w:hAnsi="Franklin Gothic Book"/>
                <w:color w:val="000000" w:themeColor="text1"/>
              </w:rPr>
              <w:t xml:space="preserve"> (13шт.) </w:t>
            </w:r>
            <w:proofErr w:type="spellStart"/>
            <w:r w:rsidRPr="00936B5D">
              <w:rPr>
                <w:rFonts w:ascii="Franklin Gothic Book" w:hAnsi="Franklin Gothic Book"/>
                <w:b/>
                <w:color w:val="000000" w:themeColor="text1"/>
                <w:lang w:val="en-US"/>
              </w:rPr>
              <w:t>Norgau</w:t>
            </w:r>
            <w:proofErr w:type="spellEnd"/>
            <w:r w:rsidRPr="00936B5D">
              <w:rPr>
                <w:rFonts w:ascii="Franklin Gothic Book" w:hAnsi="Franklin Gothic Book"/>
                <w:b/>
                <w:color w:val="000000" w:themeColor="text1"/>
              </w:rPr>
              <w:t xml:space="preserve"> </w:t>
            </w:r>
            <w:proofErr w:type="spellStart"/>
            <w:r w:rsidRPr="00936B5D">
              <w:rPr>
                <w:rFonts w:ascii="Franklin Gothic Book" w:hAnsi="Franklin Gothic Book"/>
                <w:b/>
                <w:color w:val="000000" w:themeColor="text1"/>
              </w:rPr>
              <w:t>Wodex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012244116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B5D" w:rsidRPr="00936B5D" w:rsidRDefault="00936B5D" w:rsidP="00936B5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936B5D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36B5D" w:rsidRPr="00936B5D" w:rsidTr="00936B5D">
        <w:trPr>
          <w:trHeight w:val="27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36B5D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Набор микрометров (6шт.) и устан</w:t>
            </w:r>
            <w:r w:rsidRPr="00936B5D">
              <w:rPr>
                <w:rFonts w:ascii="Franklin Gothic Book" w:hAnsi="Franklin Gothic Book"/>
                <w:color w:val="000000" w:themeColor="text1"/>
              </w:rPr>
              <w:t>о</w:t>
            </w:r>
            <w:r w:rsidRPr="00936B5D">
              <w:rPr>
                <w:rFonts w:ascii="Franklin Gothic Book" w:hAnsi="Franklin Gothic Book"/>
                <w:color w:val="000000" w:themeColor="text1"/>
              </w:rPr>
              <w:t>вочных мер (6шт.) 150-300</w:t>
            </w:r>
            <w:r w:rsidRPr="00936B5D">
              <w:rPr>
                <w:rFonts w:ascii="Franklin Gothic Book" w:hAnsi="Franklin Gothic Book"/>
                <w:color w:val="000000" w:themeColor="text1"/>
                <w:lang w:val="en-US"/>
              </w:rPr>
              <w:t>mm</w:t>
            </w:r>
            <w:r w:rsidRPr="00936B5D">
              <w:rPr>
                <w:rFonts w:ascii="Franklin Gothic Book" w:hAnsi="Franklin Gothic Book"/>
                <w:color w:val="000000" w:themeColor="text1"/>
              </w:rPr>
              <w:t xml:space="preserve">. </w:t>
            </w:r>
            <w:r w:rsidRPr="00936B5D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936B5D">
              <w:rPr>
                <w:rFonts w:ascii="Franklin Gothic Book" w:hAnsi="Franklin Gothic Book"/>
                <w:b/>
                <w:color w:val="000000" w:themeColor="text1"/>
              </w:rPr>
              <w:t>Norgau</w:t>
            </w:r>
            <w:proofErr w:type="spellEnd"/>
            <w:r w:rsidRPr="00936B5D">
              <w:rPr>
                <w:rFonts w:ascii="Franklin Gothic Book" w:hAnsi="Franklin Gothic Book"/>
                <w:b/>
                <w:color w:val="000000" w:themeColor="text1"/>
                <w:lang w:val="en-US"/>
              </w:rPr>
              <w:t xml:space="preserve"> </w:t>
            </w:r>
            <w:r w:rsidRPr="00936B5D">
              <w:rPr>
                <w:rFonts w:ascii="Franklin Gothic Book" w:hAnsi="Franklin Gothic Book"/>
                <w:b/>
              </w:rPr>
              <w:t xml:space="preserve"> </w:t>
            </w:r>
            <w:proofErr w:type="spellStart"/>
            <w:r w:rsidRPr="00936B5D">
              <w:rPr>
                <w:rFonts w:ascii="Franklin Gothic Book" w:hAnsi="Franklin Gothic Book"/>
                <w:b/>
                <w:color w:val="000000" w:themeColor="text1"/>
                <w:lang w:val="en-US"/>
              </w:rPr>
              <w:t>Mitutoyo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041025300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B5D" w:rsidRPr="00936B5D" w:rsidRDefault="00936B5D" w:rsidP="00936B5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936B5D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36B5D" w:rsidRPr="00936B5D" w:rsidTr="00936B5D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36B5D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Набор 511-922 нутромеров (3шт.)</w:t>
            </w:r>
            <w:r w:rsidRPr="00936B5D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936B5D">
              <w:rPr>
                <w:rFonts w:ascii="Franklin Gothic Book" w:hAnsi="Franklin Gothic Book"/>
                <w:b/>
                <w:color w:val="000000" w:themeColor="text1"/>
              </w:rPr>
              <w:t>Norgau</w:t>
            </w:r>
            <w:proofErr w:type="spellEnd"/>
            <w:r w:rsidRPr="00936B5D">
              <w:rPr>
                <w:rFonts w:ascii="Franklin Gothic Book" w:hAnsi="Franklin Gothic Book"/>
                <w:b/>
                <w:color w:val="000000" w:themeColor="text1"/>
              </w:rPr>
              <w:t xml:space="preserve">  </w:t>
            </w:r>
            <w:proofErr w:type="spellStart"/>
            <w:r w:rsidRPr="00936B5D">
              <w:rPr>
                <w:rFonts w:ascii="Franklin Gothic Book" w:hAnsi="Franklin Gothic Book"/>
                <w:b/>
                <w:color w:val="000000" w:themeColor="text1"/>
                <w:lang w:val="en-US"/>
              </w:rPr>
              <w:t>Mitutoyo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042012002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B5D" w:rsidRPr="00936B5D" w:rsidRDefault="00936B5D" w:rsidP="00936B5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936B5D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36B5D" w:rsidRPr="00936B5D" w:rsidTr="00936B5D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</w:p>
        </w:tc>
        <w:tc>
          <w:tcPr>
            <w:tcW w:w="6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936B5D" w:rsidRPr="00936B5D" w:rsidTr="00936B5D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</w:p>
        </w:tc>
        <w:tc>
          <w:tcPr>
            <w:tcW w:w="6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6B5D" w:rsidRPr="00936B5D" w:rsidRDefault="00936B5D" w:rsidP="00936B5D">
            <w:pPr>
              <w:rPr>
                <w:rFonts w:ascii="Franklin Gothic Book" w:hAnsi="Franklin Gothic Book"/>
                <w:b/>
              </w:rPr>
            </w:pPr>
            <w:r w:rsidRPr="00936B5D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936B5D" w:rsidRPr="00936B5D" w:rsidRDefault="00936B5D" w:rsidP="00936B5D">
      <w:pPr>
        <w:rPr>
          <w:rFonts w:ascii="Franklin Gothic Book" w:hAnsi="Franklin Gothic Book"/>
        </w:rPr>
      </w:pPr>
      <w:r w:rsidRPr="00936B5D">
        <w:rPr>
          <w:rFonts w:ascii="Franklin Gothic Book" w:hAnsi="Franklin Gothic Book"/>
        </w:rPr>
        <w:t>Сумма к оплате: ________  руб</w:t>
      </w:r>
      <w:proofErr w:type="gramStart"/>
      <w:r w:rsidRPr="00936B5D">
        <w:rPr>
          <w:rFonts w:ascii="Franklin Gothic Book" w:hAnsi="Franklin Gothic Book"/>
        </w:rPr>
        <w:t xml:space="preserve">. (________  , ___ ) </w:t>
      </w:r>
      <w:proofErr w:type="spellStart"/>
      <w:proofErr w:type="gramEnd"/>
      <w:r w:rsidRPr="00936B5D">
        <w:rPr>
          <w:rFonts w:ascii="Franklin Gothic Book" w:hAnsi="Franklin Gothic Book"/>
        </w:rPr>
        <w:t>руб</w:t>
      </w:r>
      <w:proofErr w:type="spellEnd"/>
      <w:r w:rsidRPr="00936B5D">
        <w:rPr>
          <w:rFonts w:ascii="Franklin Gothic Book" w:hAnsi="Franklin Gothic Book"/>
        </w:rPr>
        <w:t>,  в том числе НДС 18%: ________руб.</w:t>
      </w:r>
    </w:p>
    <w:p w:rsidR="00936B5D" w:rsidRPr="00936B5D" w:rsidRDefault="00936B5D" w:rsidP="00936B5D">
      <w:pPr>
        <w:rPr>
          <w:rFonts w:ascii="Franklin Gothic Book" w:hAnsi="Franklin Gothic Book"/>
        </w:rPr>
      </w:pPr>
      <w:r w:rsidRPr="00936B5D">
        <w:rPr>
          <w:rFonts w:ascii="Franklin Gothic Book" w:hAnsi="Franklin Gothic Book"/>
        </w:rPr>
        <w:t>Условия финансирования:  оплата в течение 30 (тридцати) календарных дней с момента  пол</w:t>
      </w:r>
      <w:r w:rsidRPr="00936B5D">
        <w:rPr>
          <w:rFonts w:ascii="Franklin Gothic Book" w:hAnsi="Franklin Gothic Book"/>
        </w:rPr>
        <w:t>у</w:t>
      </w:r>
      <w:r w:rsidRPr="00936B5D">
        <w:rPr>
          <w:rFonts w:ascii="Franklin Gothic Book" w:hAnsi="Franklin Gothic Book"/>
        </w:rPr>
        <w:t>чения Товара.</w:t>
      </w:r>
    </w:p>
    <w:p w:rsidR="00936B5D" w:rsidRPr="00936B5D" w:rsidRDefault="00936B5D" w:rsidP="00936B5D">
      <w:pPr>
        <w:rPr>
          <w:rFonts w:ascii="Franklin Gothic Book" w:hAnsi="Franklin Gothic Book"/>
        </w:rPr>
      </w:pPr>
      <w:r w:rsidRPr="00936B5D">
        <w:rPr>
          <w:rFonts w:ascii="Franklin Gothic Book" w:hAnsi="Franklin Gothic Book"/>
        </w:rPr>
        <w:t xml:space="preserve">Сроки поставки: </w:t>
      </w:r>
      <w:r>
        <w:rPr>
          <w:rFonts w:ascii="Franklin Gothic Book" w:hAnsi="Franklin Gothic Book"/>
        </w:rPr>
        <w:t>___________</w:t>
      </w:r>
      <w:r w:rsidRPr="00936B5D">
        <w:rPr>
          <w:rFonts w:ascii="Franklin Gothic Book" w:hAnsi="Franklin Gothic Book"/>
        </w:rPr>
        <w:t xml:space="preserve"> дней от даты двустороннего подписания настоящего договора и Приложения №1 и №2.</w:t>
      </w:r>
    </w:p>
    <w:p w:rsidR="00936B5D" w:rsidRPr="00936B5D" w:rsidRDefault="00936B5D" w:rsidP="00936B5D">
      <w:pPr>
        <w:keepNext/>
        <w:outlineLvl w:val="5"/>
        <w:rPr>
          <w:rFonts w:ascii="Franklin Gothic Book" w:hAnsi="Franklin Gothic Book"/>
          <w:b/>
        </w:rPr>
      </w:pPr>
    </w:p>
    <w:p w:rsidR="00936B5D" w:rsidRPr="00936B5D" w:rsidRDefault="00936B5D" w:rsidP="00936B5D">
      <w:pPr>
        <w:keepNext/>
        <w:outlineLvl w:val="5"/>
        <w:rPr>
          <w:rFonts w:ascii="Franklin Gothic Book" w:hAnsi="Franklin Gothic Book"/>
          <w:b/>
        </w:rPr>
      </w:pPr>
    </w:p>
    <w:p w:rsidR="00936B5D" w:rsidRPr="00936B5D" w:rsidRDefault="00936B5D" w:rsidP="00936B5D">
      <w:pPr>
        <w:keepNext/>
        <w:tabs>
          <w:tab w:val="left" w:pos="5103"/>
        </w:tabs>
        <w:outlineLvl w:val="5"/>
        <w:rPr>
          <w:rFonts w:ascii="Franklin Gothic Book" w:hAnsi="Franklin Gothic Book"/>
          <w:b/>
        </w:rPr>
      </w:pPr>
      <w:r w:rsidRPr="00936B5D">
        <w:rPr>
          <w:rFonts w:ascii="Franklin Gothic Book" w:hAnsi="Franklin Gothic Book"/>
          <w:b/>
        </w:rPr>
        <w:t>От Поставщика:</w:t>
      </w:r>
      <w:r>
        <w:rPr>
          <w:rFonts w:ascii="Franklin Gothic Book" w:hAnsi="Franklin Gothic Book"/>
          <w:b/>
        </w:rPr>
        <w:tab/>
      </w:r>
      <w:r>
        <w:rPr>
          <w:rFonts w:ascii="Franklin Gothic Book" w:hAnsi="Franklin Gothic Book"/>
          <w:b/>
        </w:rPr>
        <w:tab/>
      </w:r>
      <w:r w:rsidRPr="00936B5D">
        <w:rPr>
          <w:rFonts w:ascii="Franklin Gothic Book" w:hAnsi="Franklin Gothic Book"/>
          <w:b/>
        </w:rPr>
        <w:t>От Покупателя:</w:t>
      </w:r>
    </w:p>
    <w:p w:rsidR="006C0ED8" w:rsidRPr="00936B5D" w:rsidRDefault="00936B5D" w:rsidP="006C0ED8">
      <w:pPr>
        <w:keepNext/>
        <w:tabs>
          <w:tab w:val="left" w:pos="4962"/>
        </w:tabs>
        <w:suppressAutoHyphens/>
        <w:outlineLvl w:val="1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b/>
        </w:rPr>
        <w:tab/>
      </w:r>
      <w:r w:rsidR="006C0ED8" w:rsidRPr="00936B5D">
        <w:rPr>
          <w:rFonts w:ascii="Franklin Gothic Book" w:hAnsi="Franklin Gothic Book"/>
          <w:lang w:eastAsia="ar-SA"/>
        </w:rPr>
        <w:t xml:space="preserve">Первый зам. технического директора              </w:t>
      </w:r>
    </w:p>
    <w:p w:rsidR="006C0ED8" w:rsidRPr="00936B5D" w:rsidRDefault="006C0ED8" w:rsidP="006C0ED8">
      <w:pPr>
        <w:keepNext/>
        <w:tabs>
          <w:tab w:val="left" w:pos="4962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936B5D">
        <w:rPr>
          <w:rFonts w:ascii="Franklin Gothic Book" w:hAnsi="Franklin Gothic Book"/>
          <w:lang w:eastAsia="ar-SA"/>
        </w:rPr>
        <w:t xml:space="preserve">                                                                             ОАО «Новороссийский морской </w:t>
      </w:r>
    </w:p>
    <w:p w:rsidR="006C0ED8" w:rsidRPr="00936B5D" w:rsidRDefault="006C0ED8" w:rsidP="006C0ED8">
      <w:pPr>
        <w:tabs>
          <w:tab w:val="left" w:pos="3617"/>
          <w:tab w:val="left" w:pos="4962"/>
        </w:tabs>
        <w:rPr>
          <w:rFonts w:ascii="Franklin Gothic Book" w:hAnsi="Franklin Gothic Book"/>
          <w:b/>
        </w:rPr>
      </w:pPr>
      <w:r w:rsidRPr="00936B5D">
        <w:rPr>
          <w:rFonts w:ascii="Franklin Gothic Book" w:hAnsi="Franklin Gothic Book"/>
          <w:lang w:eastAsia="ar-SA"/>
        </w:rPr>
        <w:t xml:space="preserve">                                                                                   торговый порт»</w:t>
      </w:r>
    </w:p>
    <w:p w:rsidR="006C0ED8" w:rsidRPr="00936B5D" w:rsidRDefault="006C0ED8" w:rsidP="006C0ED8">
      <w:pPr>
        <w:rPr>
          <w:rFonts w:ascii="Franklin Gothic Book" w:hAnsi="Franklin Gothic Book"/>
          <w:b/>
        </w:rPr>
      </w:pPr>
    </w:p>
    <w:p w:rsidR="00936B5D" w:rsidRPr="00936B5D" w:rsidRDefault="00936B5D" w:rsidP="00936B5D">
      <w:pPr>
        <w:tabs>
          <w:tab w:val="left" w:pos="5103"/>
        </w:tabs>
        <w:ind w:left="8" w:firstLine="2"/>
        <w:rPr>
          <w:rFonts w:ascii="Franklin Gothic Book" w:hAnsi="Franklin Gothic Book"/>
          <w:b/>
        </w:rPr>
      </w:pPr>
      <w:r w:rsidRPr="00936B5D">
        <w:rPr>
          <w:rFonts w:ascii="Franklin Gothic Book" w:hAnsi="Franklin Gothic Book"/>
          <w:b/>
        </w:rPr>
        <w:t xml:space="preserve">____________________     </w:t>
      </w:r>
      <w:r>
        <w:rPr>
          <w:rFonts w:ascii="Franklin Gothic Book" w:hAnsi="Franklin Gothic Book"/>
          <w:b/>
        </w:rPr>
        <w:tab/>
      </w:r>
      <w:r w:rsidRPr="00936B5D">
        <w:rPr>
          <w:rFonts w:ascii="Franklin Gothic Book" w:hAnsi="Franklin Gothic Book"/>
          <w:b/>
        </w:rPr>
        <w:t>_________________ И.М. Фофонов</w:t>
      </w:r>
    </w:p>
    <w:p w:rsidR="00936B5D" w:rsidRPr="00936B5D" w:rsidRDefault="00936B5D" w:rsidP="00936B5D">
      <w:pPr>
        <w:rPr>
          <w:rFonts w:ascii="Franklin Gothic Book" w:hAnsi="Franklin Gothic Book"/>
          <w:b/>
        </w:rPr>
      </w:pPr>
      <w:r w:rsidRPr="00936B5D">
        <w:rPr>
          <w:rFonts w:ascii="Franklin Gothic Book" w:hAnsi="Franklin Gothic Book"/>
          <w:b/>
        </w:rPr>
        <w:t xml:space="preserve">           </w:t>
      </w:r>
    </w:p>
    <w:p w:rsidR="00936B5D" w:rsidRPr="00936B5D" w:rsidRDefault="00936B5D" w:rsidP="00936B5D">
      <w:pPr>
        <w:tabs>
          <w:tab w:val="left" w:pos="5103"/>
        </w:tabs>
        <w:rPr>
          <w:rFonts w:ascii="Franklin Gothic Book" w:hAnsi="Franklin Gothic Book"/>
          <w:b/>
        </w:rPr>
      </w:pPr>
      <w:r w:rsidRPr="00936B5D">
        <w:rPr>
          <w:rFonts w:ascii="Franklin Gothic Book" w:hAnsi="Franklin Gothic Book"/>
          <w:b/>
        </w:rPr>
        <w:t xml:space="preserve">«____» ___________ 2015 г. </w:t>
      </w:r>
      <w:r>
        <w:rPr>
          <w:rFonts w:ascii="Franklin Gothic Book" w:hAnsi="Franklin Gothic Book"/>
          <w:b/>
        </w:rPr>
        <w:tab/>
      </w:r>
      <w:r>
        <w:rPr>
          <w:rFonts w:ascii="Franklin Gothic Book" w:hAnsi="Franklin Gothic Book"/>
          <w:b/>
        </w:rPr>
        <w:tab/>
      </w:r>
      <w:r w:rsidRPr="00936B5D">
        <w:rPr>
          <w:rFonts w:ascii="Franklin Gothic Book" w:hAnsi="Franklin Gothic Book"/>
          <w:b/>
        </w:rPr>
        <w:t>«____» ________________ 2015 г.</w:t>
      </w:r>
    </w:p>
    <w:p w:rsidR="00936B5D" w:rsidRDefault="00936B5D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936B5D" w:rsidRDefault="00936B5D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74BC9" w:rsidRPr="000F2146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0F2146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B74BC9" w:rsidRPr="000F2146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74BC9" w:rsidRPr="000F2146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0F2146">
        <w:rPr>
          <w:rFonts w:ascii="Franklin Gothic Book" w:eastAsia="Calibri" w:hAnsi="Franklin Gothic Book"/>
          <w:b/>
          <w:lang w:eastAsia="en-US"/>
        </w:rPr>
        <w:t>к договору № _________________ от ______________ 2015 г.</w:t>
      </w:r>
    </w:p>
    <w:p w:rsidR="00B74BC9" w:rsidRPr="000F2146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0F2146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0F2146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0F2146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0F214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0F2146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0F214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0F2146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0F214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0F2146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0F2146">
        <w:rPr>
          <w:rFonts w:ascii="Franklin Gothic Book" w:eastAsia="Calibri" w:hAnsi="Franklin Gothic Book"/>
          <w:lang w:eastAsia="en-US"/>
        </w:rPr>
        <w:t>н</w:t>
      </w:r>
      <w:r w:rsidRPr="000F2146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B74BC9" w:rsidRPr="000F2146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B74BC9" w:rsidRPr="000F2146" w:rsidTr="00B74BC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0F2146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Признаки связанных сторон</w:t>
            </w:r>
          </w:p>
          <w:p w:rsidR="00B74BC9" w:rsidRPr="000F2146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0F2146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Признаки не связанных сторон</w:t>
            </w:r>
          </w:p>
          <w:p w:rsidR="00B74BC9" w:rsidRPr="000F2146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(отметить нужное):</w:t>
            </w:r>
          </w:p>
        </w:tc>
      </w:tr>
      <w:tr w:rsidR="00B74BC9" w:rsidRPr="000F2146" w:rsidTr="0016016A">
        <w:trPr>
          <w:trHeight w:val="2542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0F2146" w:rsidRDefault="00B74BC9" w:rsidP="00B74BC9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 xml:space="preserve">Поставщик, </w:t>
            </w:r>
            <w:r w:rsidRPr="000F2146">
              <w:rPr>
                <w:rFonts w:ascii="Franklin Gothic Book" w:hAnsi="Franklin Gothic Book"/>
                <w:b/>
                <w:iCs/>
                <w:sz w:val="16"/>
                <w:lang w:eastAsia="en-US"/>
              </w:rPr>
              <w:t>прямо или косвенно, через одного или нескол</w:t>
            </w:r>
            <w:r w:rsidRPr="000F2146">
              <w:rPr>
                <w:rFonts w:ascii="Franklin Gothic Book" w:hAnsi="Franklin Gothic Book"/>
                <w:b/>
                <w:iCs/>
                <w:sz w:val="16"/>
                <w:lang w:eastAsia="en-US"/>
              </w:rPr>
              <w:t>ь</w:t>
            </w:r>
            <w:r w:rsidRPr="000F2146">
              <w:rPr>
                <w:rFonts w:ascii="Franklin Gothic Book" w:hAnsi="Franklin Gothic Book"/>
                <w:b/>
                <w:iCs/>
                <w:sz w:val="16"/>
                <w:lang w:eastAsia="en-US"/>
              </w:rPr>
              <w:t>ких посредников: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(а) 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контролирует ОАО «НМТП» или контролируется ею, либо вм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е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0F2146">
              <w:rPr>
                <w:rFonts w:ascii="Franklin Gothic Book" w:eastAsia="Calibri" w:hAnsi="Franklin Gothic Book"/>
                <w:sz w:val="16"/>
                <w:lang w:val="en-US" w:eastAsia="en-US"/>
              </w:rPr>
              <w:t>b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) 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имеет долю в организации, обеспечивающую ей значител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ь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ное влияние на ОАО «НМТП»;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долю, обеспечивающую зн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а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чительное влияние на ОАО «НМТП».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0F2146">
              <w:rPr>
                <w:rFonts w:ascii="Franklin Gothic Book" w:eastAsia="Calibri" w:hAnsi="Franklin Gothic Book"/>
                <w:sz w:val="16"/>
                <w:lang w:val="en-US" w:eastAsia="en-US"/>
              </w:rPr>
              <w:t>c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) 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осуществляет совместный контроль над ОАО «НМТП»;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0F2146">
              <w:rPr>
                <w:rFonts w:ascii="Franklin Gothic Book" w:eastAsia="Calibri" w:hAnsi="Franklin Gothic Book"/>
                <w:sz w:val="16"/>
                <w:lang w:val="en-US" w:eastAsia="en-US"/>
              </w:rPr>
              <w:t>d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) 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является ассоциированной организацией.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>2.Физическое лицо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</w:t>
            </w:r>
            <w:r w:rsidRPr="000F2146">
              <w:rPr>
                <w:rFonts w:ascii="Franklin Gothic Book" w:eastAsia="Calibri" w:hAnsi="Franklin Gothic Book"/>
                <w:b/>
                <w:iCs/>
                <w:sz w:val="16"/>
                <w:lang w:eastAsia="en-US"/>
              </w:rPr>
              <w:t>входит в состав старшего руководящего пе</w:t>
            </w:r>
            <w:r w:rsidRPr="000F2146">
              <w:rPr>
                <w:rFonts w:ascii="Franklin Gothic Book" w:eastAsia="Calibri" w:hAnsi="Franklin Gothic Book"/>
                <w:b/>
                <w:iCs/>
                <w:sz w:val="16"/>
                <w:lang w:eastAsia="en-US"/>
              </w:rPr>
              <w:t>р</w:t>
            </w:r>
            <w:r w:rsidRPr="000F2146">
              <w:rPr>
                <w:rFonts w:ascii="Franklin Gothic Book" w:eastAsia="Calibri" w:hAnsi="Franklin Gothic Book"/>
                <w:b/>
                <w:iCs/>
                <w:sz w:val="16"/>
                <w:lang w:eastAsia="en-US"/>
              </w:rPr>
              <w:t>сонала ОАО «НМТП» или его материнской организации: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0F2146">
              <w:rPr>
                <w:rFonts w:ascii="Franklin Gothic Book" w:eastAsia="Calibri" w:hAnsi="Franklin Gothic Book"/>
                <w:sz w:val="16"/>
                <w:lang w:val="en-US" w:eastAsia="en-US"/>
              </w:rPr>
              <w:t>a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) член Совета директоров (наблюдательного совета)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члена Совета директоров</w:t>
            </w:r>
          </w:p>
          <w:p w:rsidR="00B74BC9" w:rsidRPr="000F2146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0F2146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0F2146">
              <w:rPr>
                <w:rFonts w:ascii="Franklin Gothic Book" w:eastAsia="Calibri" w:hAnsi="Franklin Gothic Book"/>
                <w:sz w:val="16"/>
                <w:lang w:val="en-US" w:eastAsia="en-US"/>
              </w:rPr>
              <w:t>b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) член коллегиального органа управления;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(с) лицо, осуществляющее полномочия единоличного исполн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и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тельного органа.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члена единоличного и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с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полнительного органа.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</w:t>
            </w:r>
            <w:r w:rsidRPr="000F2146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>е</w:t>
            </w:r>
            <w:r w:rsidRPr="000F2146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>ния операций с предприятием:</w:t>
            </w:r>
          </w:p>
          <w:p w:rsidR="00B74BC9" w:rsidRPr="000F2146" w:rsidRDefault="00B74BC9" w:rsidP="00B74BC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(a) дети, а также супруг (супруга) или гражданский супруг (супр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у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га) такого лица;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0F2146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0F2146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 xml:space="preserve">(а) две организации, только </w:t>
            </w:r>
            <w:proofErr w:type="gramStart"/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потому</w:t>
            </w:r>
            <w:proofErr w:type="gramEnd"/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</w:p>
          <w:p w:rsidR="00B74BC9" w:rsidRPr="000F2146" w:rsidRDefault="00B74BC9" w:rsidP="00B74BC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причине</w:t>
            </w:r>
            <w:proofErr w:type="gramEnd"/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</w:tc>
      </w:tr>
    </w:tbl>
    <w:p w:rsidR="00B74BC9" w:rsidRPr="000F2146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6C0ED8" w:rsidRDefault="00B74BC9" w:rsidP="00B74BC9">
      <w:pPr>
        <w:jc w:val="both"/>
        <w:rPr>
          <w:rFonts w:ascii="Franklin Gothic Book" w:eastAsia="Calibri" w:hAnsi="Franklin Gothic Book"/>
          <w:sz w:val="22"/>
          <w:lang w:eastAsia="en-US"/>
        </w:rPr>
      </w:pPr>
      <w:r w:rsidRPr="006C0ED8">
        <w:rPr>
          <w:rFonts w:ascii="Franklin Gothic Book" w:eastAsia="Calibri" w:hAnsi="Franklin Gothic Book"/>
          <w:sz w:val="22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B74BC9" w:rsidRPr="006C0ED8" w:rsidRDefault="00B74BC9" w:rsidP="00B74BC9">
      <w:pPr>
        <w:rPr>
          <w:rFonts w:ascii="Franklin Gothic Book" w:eastAsia="Calibri" w:hAnsi="Franklin Gothic Book"/>
          <w:sz w:val="22"/>
          <w:lang w:eastAsia="en-US"/>
        </w:rPr>
      </w:pPr>
    </w:p>
    <w:p w:rsidR="00B74BC9" w:rsidRPr="006C0ED8" w:rsidRDefault="00B74BC9" w:rsidP="00B74BC9">
      <w:pPr>
        <w:rPr>
          <w:rFonts w:ascii="Franklin Gothic Book" w:eastAsia="Calibri" w:hAnsi="Franklin Gothic Book"/>
          <w:sz w:val="22"/>
          <w:lang w:eastAsia="en-US"/>
        </w:rPr>
      </w:pPr>
    </w:p>
    <w:p w:rsidR="00B74BC9" w:rsidRPr="006C0ED8" w:rsidRDefault="00B74BC9" w:rsidP="00B74BC9">
      <w:pPr>
        <w:tabs>
          <w:tab w:val="left" w:pos="7965"/>
        </w:tabs>
        <w:rPr>
          <w:rFonts w:ascii="Franklin Gothic Book" w:eastAsia="Calibri" w:hAnsi="Franklin Gothic Book"/>
          <w:sz w:val="22"/>
          <w:lang w:eastAsia="en-US"/>
        </w:rPr>
      </w:pPr>
      <w:r w:rsidRPr="006C0ED8">
        <w:rPr>
          <w:rFonts w:ascii="Franklin Gothic Book" w:eastAsia="Calibri" w:hAnsi="Franklin Gothic Book"/>
          <w:sz w:val="22"/>
          <w:lang w:eastAsia="en-US"/>
        </w:rPr>
        <w:t>Должность подписанта                              Подпись                                    ФИО</w:t>
      </w:r>
    </w:p>
    <w:p w:rsidR="00B74BC9" w:rsidRPr="006C0ED8" w:rsidRDefault="00B74BC9" w:rsidP="00B74BC9">
      <w:pPr>
        <w:rPr>
          <w:rFonts w:ascii="Franklin Gothic Book" w:eastAsia="Calibri" w:hAnsi="Franklin Gothic Book"/>
          <w:sz w:val="22"/>
          <w:lang w:eastAsia="en-US"/>
        </w:rPr>
      </w:pPr>
      <w:r w:rsidRPr="006C0ED8">
        <w:rPr>
          <w:rFonts w:ascii="Franklin Gothic Book" w:eastAsia="Calibri" w:hAnsi="Franklin Gothic Book"/>
          <w:sz w:val="22"/>
          <w:lang w:eastAsia="en-US"/>
        </w:rPr>
        <w:t xml:space="preserve">Дата                                                                </w:t>
      </w:r>
      <w:proofErr w:type="spellStart"/>
      <w:r w:rsidRPr="006C0ED8">
        <w:rPr>
          <w:rFonts w:ascii="Franklin Gothic Book" w:eastAsia="Calibri" w:hAnsi="Franklin Gothic Book"/>
          <w:sz w:val="22"/>
          <w:lang w:eastAsia="en-US"/>
        </w:rPr>
        <w:t>м.п</w:t>
      </w:r>
      <w:proofErr w:type="spellEnd"/>
      <w:r w:rsidRPr="006C0ED8">
        <w:rPr>
          <w:rFonts w:ascii="Franklin Gothic Book" w:eastAsia="Calibri" w:hAnsi="Franklin Gothic Book"/>
          <w:sz w:val="22"/>
          <w:lang w:eastAsia="en-US"/>
        </w:rPr>
        <w:t>.</w:t>
      </w:r>
    </w:p>
    <w:p w:rsidR="00B74BC9" w:rsidRPr="000F2146" w:rsidRDefault="00B74BC9" w:rsidP="00B74BC9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2"/>
          <w:lang w:eastAsia="ar-SA"/>
        </w:rPr>
      </w:pPr>
    </w:p>
    <w:p w:rsidR="00B74BC9" w:rsidRPr="006C0ED8" w:rsidRDefault="00B74BC9" w:rsidP="006C0ED8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18"/>
          <w:lang w:eastAsia="ar-SA"/>
        </w:rPr>
      </w:pPr>
      <w:r w:rsidRPr="006C0ED8">
        <w:rPr>
          <w:rFonts w:ascii="Franklin Gothic Book" w:hAnsi="Franklin Gothic Book"/>
          <w:b/>
          <w:sz w:val="18"/>
          <w:lang w:eastAsia="ar-SA"/>
        </w:rPr>
        <w:t>ПРИМЕЧАНИЕ:</w:t>
      </w:r>
      <w:r w:rsidRPr="006C0ED8">
        <w:rPr>
          <w:rFonts w:ascii="Franklin Gothic Book" w:hAnsi="Franklin Gothic Book"/>
          <w:sz w:val="18"/>
          <w:lang w:eastAsia="ar-SA"/>
        </w:rPr>
        <w:t xml:space="preserve"> просим Поставщика отметить необходимые поля с признаками отнесения или не отнесения к связанной ст</w:t>
      </w:r>
      <w:r w:rsidRPr="006C0ED8">
        <w:rPr>
          <w:rFonts w:ascii="Franklin Gothic Book" w:hAnsi="Franklin Gothic Book"/>
          <w:sz w:val="18"/>
          <w:lang w:eastAsia="ar-SA"/>
        </w:rPr>
        <w:t>о</w:t>
      </w:r>
      <w:r w:rsidRPr="006C0ED8">
        <w:rPr>
          <w:rFonts w:ascii="Franklin Gothic Book" w:hAnsi="Franklin Gothic Book"/>
          <w:sz w:val="18"/>
          <w:lang w:eastAsia="ar-SA"/>
        </w:rPr>
        <w:t>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B74BC9" w:rsidRPr="006C0ED8" w:rsidRDefault="00B74BC9" w:rsidP="006C0ED8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18"/>
          <w:lang w:eastAsia="ar-SA"/>
        </w:rPr>
      </w:pPr>
      <w:r w:rsidRPr="006C0ED8">
        <w:rPr>
          <w:rFonts w:ascii="Franklin Gothic Book" w:hAnsi="Franklin Gothic Book"/>
          <w:b/>
          <w:sz w:val="18"/>
          <w:lang w:eastAsia="ar-SA"/>
        </w:rPr>
        <w:t xml:space="preserve">АНКЕТА </w:t>
      </w:r>
      <w:r w:rsidRPr="006C0ED8">
        <w:rPr>
          <w:rFonts w:ascii="Franklin Gothic Book" w:hAnsi="Franklin Gothic Book"/>
          <w:sz w:val="18"/>
          <w:lang w:eastAsia="ar-SA"/>
        </w:rPr>
        <w:t>должна быть заполнена и возвращена Поставщиком в адрес ОАО «НМТП».</w:t>
      </w:r>
    </w:p>
    <w:p w:rsidR="00083E72" w:rsidRPr="000F2146" w:rsidRDefault="00083E72" w:rsidP="00083E72">
      <w:pPr>
        <w:rPr>
          <w:rFonts w:ascii="Franklin Gothic Book" w:hAnsi="Franklin Gothic Book"/>
        </w:rPr>
      </w:pPr>
    </w:p>
    <w:p w:rsidR="006E4248" w:rsidRPr="000F2146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0F2146">
        <w:rPr>
          <w:rFonts w:ascii="Franklin Gothic Book" w:hAnsi="Franklin Gothic Book"/>
          <w:b/>
          <w:kern w:val="28"/>
        </w:rPr>
        <w:t xml:space="preserve">6. </w:t>
      </w:r>
      <w:r w:rsidR="00DE005B" w:rsidRPr="000F2146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0F2146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0F2146">
        <w:rPr>
          <w:rFonts w:ascii="Franklin Gothic Book" w:hAnsi="Franklin Gothic Book"/>
          <w:b/>
          <w:kern w:val="28"/>
        </w:rPr>
        <w:t>закупке</w:t>
      </w:r>
      <w:r w:rsidR="00DE005B" w:rsidRPr="000F2146">
        <w:rPr>
          <w:rFonts w:ascii="Franklin Gothic Book" w:hAnsi="Franklin Gothic Book"/>
          <w:b/>
          <w:kern w:val="28"/>
        </w:rPr>
        <w:t>.</w:t>
      </w:r>
    </w:p>
    <w:p w:rsidR="000B65F6" w:rsidRPr="000F214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 w:rsidRPr="000F2146">
        <w:rPr>
          <w:rFonts w:ascii="Franklin Gothic Book" w:hAnsi="Franklin Gothic Book"/>
          <w:b/>
          <w:kern w:val="28"/>
        </w:rPr>
        <w:t>6.1</w:t>
      </w:r>
      <w:r w:rsidR="00DE005B" w:rsidRPr="000F2146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 w:rsidRPr="000F2146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0F2146">
        <w:rPr>
          <w:rFonts w:ascii="Franklin Gothic Book" w:hAnsi="Franklin Gothic Book"/>
          <w:b/>
          <w:snapToGrid w:val="0"/>
        </w:rPr>
        <w:t xml:space="preserve">(форма </w:t>
      </w:r>
      <w:r w:rsidR="000B6170" w:rsidRPr="000F2146">
        <w:rPr>
          <w:rFonts w:ascii="Franklin Gothic Book" w:hAnsi="Franklin Gothic Book"/>
          <w:b/>
          <w:snapToGrid w:val="0"/>
        </w:rPr>
        <w:t>№</w:t>
      </w:r>
      <w:r w:rsidR="003D2450" w:rsidRPr="000F2146">
        <w:rPr>
          <w:rFonts w:ascii="Franklin Gothic Book" w:hAnsi="Franklin Gothic Book"/>
          <w:b/>
          <w:snapToGrid w:val="0"/>
        </w:rPr>
        <w:fldChar w:fldCharType="begin"/>
      </w:r>
      <w:r w:rsidR="003D2450" w:rsidRPr="000F2146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0F2146">
        <w:rPr>
          <w:rFonts w:ascii="Franklin Gothic Book" w:hAnsi="Franklin Gothic Book"/>
          <w:b/>
          <w:snapToGrid w:val="0"/>
        </w:rPr>
        <w:fldChar w:fldCharType="separate"/>
      </w:r>
      <w:r w:rsidR="002364AB">
        <w:rPr>
          <w:rFonts w:ascii="Franklin Gothic Book" w:hAnsi="Franklin Gothic Book"/>
          <w:b/>
          <w:noProof/>
          <w:snapToGrid w:val="0"/>
        </w:rPr>
        <w:t>1</w:t>
      </w:r>
      <w:r w:rsidR="003D2450" w:rsidRPr="000F2146">
        <w:rPr>
          <w:rFonts w:ascii="Franklin Gothic Book" w:hAnsi="Franklin Gothic Book"/>
          <w:b/>
          <w:snapToGrid w:val="0"/>
        </w:rPr>
        <w:fldChar w:fldCharType="end"/>
      </w:r>
      <w:r w:rsidR="003D2450" w:rsidRPr="000F2146">
        <w:rPr>
          <w:rFonts w:ascii="Franklin Gothic Book" w:hAnsi="Franklin Gothic Book"/>
          <w:b/>
          <w:snapToGrid w:val="0"/>
        </w:rPr>
        <w:t>)</w:t>
      </w:r>
    </w:p>
    <w:p w:rsidR="000B65F6" w:rsidRPr="000F214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F214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0F2146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0F2146">
        <w:rPr>
          <w:rFonts w:ascii="Franklin Gothic Book" w:hAnsi="Franklin Gothic Book"/>
        </w:rPr>
        <w:t>Батову</w:t>
      </w:r>
      <w:proofErr w:type="spellEnd"/>
      <w:r w:rsidRPr="000F2146">
        <w:rPr>
          <w:rFonts w:ascii="Franklin Gothic Book" w:hAnsi="Franklin Gothic Book"/>
        </w:rPr>
        <w:t xml:space="preserve"> С</w:t>
      </w:r>
      <w:r w:rsidR="000B65F6" w:rsidRPr="000F2146">
        <w:rPr>
          <w:rFonts w:ascii="Franklin Gothic Book" w:hAnsi="Franklin Gothic Book"/>
        </w:rPr>
        <w:t>.</w:t>
      </w:r>
      <w:r w:rsidRPr="000F2146">
        <w:rPr>
          <w:rFonts w:ascii="Franklin Gothic Book" w:hAnsi="Franklin Gothic Book"/>
        </w:rPr>
        <w:t>Х.</w:t>
      </w:r>
    </w:p>
    <w:p w:rsidR="000B65F6" w:rsidRPr="000F214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F2146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F2146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0F214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0F2146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«_____»______________ года</w:t>
      </w:r>
    </w:p>
    <w:p w:rsidR="000B65F6" w:rsidRPr="000F2146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№________________________</w:t>
      </w:r>
    </w:p>
    <w:p w:rsidR="000B65F6" w:rsidRPr="000F2146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0F214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0F2146">
        <w:rPr>
          <w:rFonts w:ascii="Franklin Gothic Book" w:hAnsi="Franklin Gothic Book"/>
        </w:rPr>
        <w:t>документацию</w:t>
      </w:r>
      <w:proofErr w:type="gramEnd"/>
      <w:r w:rsidRPr="000F2146">
        <w:rPr>
          <w:rFonts w:ascii="Franklin Gothic Book" w:hAnsi="Franklin Gothic Book"/>
        </w:rPr>
        <w:t xml:space="preserve"> о закупке, и принимая установленные в них тр</w:t>
      </w:r>
      <w:r w:rsidRPr="000F2146">
        <w:rPr>
          <w:rFonts w:ascii="Franklin Gothic Book" w:hAnsi="Franklin Gothic Book"/>
        </w:rPr>
        <w:t>е</w:t>
      </w:r>
      <w:r w:rsidRPr="000F2146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</w:t>
      </w:r>
      <w:r w:rsidR="00C44945" w:rsidRPr="000F2146">
        <w:rPr>
          <w:rFonts w:ascii="Franklin Gothic Book" w:hAnsi="Franklin Gothic Book"/>
        </w:rPr>
        <w:t>закупки</w:t>
      </w:r>
      <w:r w:rsidRPr="000F2146">
        <w:rPr>
          <w:rFonts w:ascii="Franklin Gothic Book" w:hAnsi="Franklin Gothic Book"/>
        </w:rPr>
        <w:t xml:space="preserve"> догов</w:t>
      </w:r>
      <w:r w:rsidRPr="000F2146">
        <w:rPr>
          <w:rFonts w:ascii="Franklin Gothic Book" w:hAnsi="Franklin Gothic Book"/>
        </w:rPr>
        <w:t>о</w:t>
      </w:r>
      <w:r w:rsidRPr="000F2146">
        <w:rPr>
          <w:rFonts w:ascii="Franklin Gothic Book" w:hAnsi="Franklin Gothic Book"/>
        </w:rPr>
        <w:t>ра, мы</w:t>
      </w:r>
    </w:p>
    <w:p w:rsidR="000B65F6" w:rsidRPr="000F2146" w:rsidRDefault="000B65F6" w:rsidP="006C3C8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0F2146" w:rsidRDefault="000B65F6" w:rsidP="006C3C8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0F2146">
        <w:rPr>
          <w:rFonts w:ascii="Franklin Gothic Book" w:hAnsi="Franklin Gothic Book"/>
        </w:rPr>
        <w:t xml:space="preserve"> ,</w:t>
      </w:r>
      <w:proofErr w:type="gramEnd"/>
      <w:r w:rsidRPr="000F2146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 xml:space="preserve">(общая стоимость </w:t>
      </w:r>
      <w:r w:rsidR="001F1BC5" w:rsidRPr="000F2146">
        <w:rPr>
          <w:rFonts w:ascii="Franklin Gothic Book" w:hAnsi="Franklin Gothic Book"/>
          <w:vertAlign w:val="superscript"/>
        </w:rPr>
        <w:t>поставки</w:t>
      </w:r>
      <w:r w:rsidRPr="000F2146">
        <w:rPr>
          <w:rFonts w:ascii="Franklin Gothic Book" w:hAnsi="Franklin Gothic Book"/>
          <w:vertAlign w:val="superscript"/>
        </w:rPr>
        <w:t xml:space="preserve">; </w:t>
      </w:r>
      <w:r w:rsidR="00FA112D" w:rsidRPr="000F2146">
        <w:rPr>
          <w:rFonts w:ascii="Franklin Gothic Book" w:hAnsi="Franklin Gothic Book"/>
          <w:vertAlign w:val="superscript"/>
        </w:rPr>
        <w:t>рублей</w:t>
      </w:r>
      <w:r w:rsidR="001F1BC5" w:rsidRPr="000F2146">
        <w:rPr>
          <w:rFonts w:ascii="Franklin Gothic Book" w:hAnsi="Franklin Gothic Book"/>
          <w:vertAlign w:val="superscript"/>
        </w:rPr>
        <w:t xml:space="preserve"> </w:t>
      </w:r>
      <w:r w:rsidRPr="000F2146">
        <w:rPr>
          <w:rFonts w:ascii="Franklin Gothic Book" w:hAnsi="Franklin Gothic Book"/>
          <w:vertAlign w:val="superscript"/>
        </w:rPr>
        <w:t>с учетом НДС/без НДС)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 xml:space="preserve">(срок </w:t>
      </w:r>
      <w:r w:rsidR="001F1BC5" w:rsidRPr="000F2146">
        <w:rPr>
          <w:rFonts w:ascii="Franklin Gothic Book" w:hAnsi="Franklin Gothic Book"/>
          <w:vertAlign w:val="superscript"/>
        </w:rPr>
        <w:t>поставки</w:t>
      </w:r>
      <w:r w:rsidRPr="000F2146">
        <w:rPr>
          <w:rFonts w:ascii="Franklin Gothic Book" w:hAnsi="Franklin Gothic Book"/>
          <w:vertAlign w:val="superscript"/>
        </w:rPr>
        <w:t xml:space="preserve">, </w:t>
      </w:r>
      <w:r w:rsidR="00EF35D1">
        <w:rPr>
          <w:rFonts w:ascii="Franklin Gothic Book" w:hAnsi="Franklin Gothic Book"/>
          <w:vertAlign w:val="superscript"/>
        </w:rPr>
        <w:t>рабочих дней</w:t>
      </w:r>
      <w:r w:rsidRPr="000F2146">
        <w:rPr>
          <w:rFonts w:ascii="Franklin Gothic Book" w:hAnsi="Franklin Gothic Book"/>
          <w:vertAlign w:val="superscript"/>
        </w:rPr>
        <w:t>)</w:t>
      </w:r>
    </w:p>
    <w:p w:rsidR="00083E72" w:rsidRPr="000F2146" w:rsidRDefault="00083E72" w:rsidP="00083E72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83E72" w:rsidRPr="000F2146" w:rsidRDefault="00083E72" w:rsidP="00083E72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>(гарантийный срок</w:t>
      </w:r>
      <w:r w:rsidR="00B74BC9" w:rsidRPr="000F2146">
        <w:rPr>
          <w:rFonts w:ascii="Franklin Gothic Book" w:hAnsi="Franklin Gothic Book"/>
          <w:vertAlign w:val="superscript"/>
        </w:rPr>
        <w:t>, месяцев</w:t>
      </w:r>
      <w:r w:rsidRPr="000F2146">
        <w:rPr>
          <w:rFonts w:ascii="Franklin Gothic Book" w:hAnsi="Franklin Gothic Book"/>
          <w:vertAlign w:val="superscript"/>
        </w:rPr>
        <w:t>)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Настоящей заявкой подтверждаем, что: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1) </w:t>
      </w:r>
      <w:r w:rsidRPr="000F2146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0F2146">
        <w:rPr>
          <w:rFonts w:ascii="Franklin Gothic Book" w:hAnsi="Franklin Gothic Book"/>
        </w:rPr>
        <w:t xml:space="preserve"> </w:t>
      </w:r>
      <w:proofErr w:type="gramStart"/>
      <w:r w:rsidRPr="000F2146">
        <w:rPr>
          <w:rFonts w:ascii="Franklin Gothic Book" w:hAnsi="Franklin Gothic Book"/>
          <w:i/>
        </w:rPr>
        <w:t>является</w:t>
      </w:r>
      <w:proofErr w:type="gramEnd"/>
      <w:r w:rsidRPr="000F2146">
        <w:rPr>
          <w:rFonts w:ascii="Franklin Gothic Book" w:hAnsi="Franklin Gothic Book"/>
          <w:i/>
        </w:rPr>
        <w:t>/не является (необходимо в</w:t>
      </w:r>
      <w:r w:rsidRPr="000F2146">
        <w:rPr>
          <w:rFonts w:ascii="Franklin Gothic Book" w:hAnsi="Franklin Gothic Book"/>
          <w:i/>
        </w:rPr>
        <w:t>ы</w:t>
      </w:r>
      <w:r w:rsidRPr="000F2146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0F2146">
        <w:rPr>
          <w:rFonts w:ascii="Franklin Gothic Book" w:hAnsi="Franklin Gothic Book"/>
        </w:rPr>
        <w:t xml:space="preserve"> предпринимательства в соо</w:t>
      </w:r>
      <w:r w:rsidRPr="000F2146">
        <w:rPr>
          <w:rFonts w:ascii="Franklin Gothic Book" w:hAnsi="Franklin Gothic Book"/>
        </w:rPr>
        <w:t>т</w:t>
      </w:r>
      <w:r w:rsidRPr="000F2146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0F2146">
        <w:rPr>
          <w:rFonts w:ascii="Franklin Gothic Book" w:hAnsi="Franklin Gothic Book"/>
        </w:rPr>
        <w:t>и</w:t>
      </w:r>
      <w:r w:rsidRPr="000F2146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2) (</w:t>
      </w:r>
      <w:r w:rsidRPr="000F2146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0F2146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0F2146">
        <w:rPr>
          <w:rFonts w:ascii="Franklin Gothic Book" w:hAnsi="Franklin Gothic Book"/>
        </w:rPr>
        <w:t>а</w:t>
      </w:r>
      <w:r w:rsidRPr="000F2146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0F2146">
        <w:rPr>
          <w:rFonts w:ascii="Franklin Gothic Book" w:hAnsi="Franklin Gothic Book"/>
        </w:rPr>
        <w:t>а</w:t>
      </w:r>
      <w:r w:rsidRPr="000F2146">
        <w:rPr>
          <w:rFonts w:ascii="Franklin Gothic Book" w:hAnsi="Franklin Gothic Book"/>
        </w:rPr>
        <w:t>зывающим услуги) по предмету закупки;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3) </w:t>
      </w:r>
      <w:proofErr w:type="gramStart"/>
      <w:r w:rsidRPr="000F2146">
        <w:rPr>
          <w:rFonts w:ascii="Franklin Gothic Book" w:hAnsi="Franklin Gothic Book"/>
        </w:rPr>
        <w:t>против</w:t>
      </w:r>
      <w:proofErr w:type="gramEnd"/>
      <w:r w:rsidRPr="000F2146">
        <w:rPr>
          <w:rFonts w:ascii="Franklin Gothic Book" w:hAnsi="Franklin Gothic Book"/>
        </w:rPr>
        <w:t xml:space="preserve"> (</w:t>
      </w:r>
      <w:r w:rsidRPr="000F2146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0F2146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0F2146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0F2146">
        <w:rPr>
          <w:rFonts w:ascii="Franklin Gothic Book" w:hAnsi="Franklin Gothic Book"/>
        </w:rPr>
        <w:t>не проводится процедура ли</w:t>
      </w:r>
      <w:r w:rsidRPr="000F2146">
        <w:rPr>
          <w:rFonts w:ascii="Franklin Gothic Book" w:hAnsi="Franklin Gothic Book"/>
        </w:rPr>
        <w:t>к</w:t>
      </w:r>
      <w:r w:rsidRPr="000F2146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0F214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0F2146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4) деятельность (</w:t>
      </w:r>
      <w:r w:rsidRPr="000F214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F2146">
        <w:rPr>
          <w:rFonts w:ascii="Franklin Gothic Book" w:hAnsi="Franklin Gothic Book"/>
        </w:rPr>
        <w:t>не приостановлена в п</w:t>
      </w:r>
      <w:r w:rsidRPr="000F2146">
        <w:rPr>
          <w:rFonts w:ascii="Franklin Gothic Book" w:hAnsi="Franklin Gothic Book"/>
        </w:rPr>
        <w:t>о</w:t>
      </w:r>
      <w:r w:rsidRPr="000F2146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0F2146">
        <w:rPr>
          <w:rFonts w:ascii="Franklin Gothic Book" w:hAnsi="Franklin Gothic Book"/>
        </w:rPr>
        <w:t>у</w:t>
      </w:r>
      <w:r w:rsidRPr="000F2146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0F2146">
        <w:rPr>
          <w:rFonts w:ascii="Franklin Gothic Book" w:hAnsi="Franklin Gothic Book"/>
        </w:rPr>
        <w:t>5) у (</w:t>
      </w:r>
      <w:r w:rsidRPr="000F214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F2146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0F2146">
        <w:rPr>
          <w:rFonts w:ascii="Franklin Gothic Book" w:hAnsi="Franklin Gothic Book"/>
        </w:rPr>
        <w:t>с</w:t>
      </w:r>
      <w:r w:rsidRPr="000F2146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0F2146">
        <w:rPr>
          <w:rFonts w:ascii="Franklin Gothic Book" w:hAnsi="Franklin Gothic Book"/>
        </w:rPr>
        <w:t>й</w:t>
      </w:r>
      <w:r w:rsidRPr="000F2146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0F2146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0F2146">
        <w:rPr>
          <w:rFonts w:ascii="Franklin Gothic Book" w:hAnsi="Franklin Gothic Book"/>
        </w:rPr>
        <w:t>заявителя</w:t>
      </w:r>
      <w:proofErr w:type="gramEnd"/>
      <w:r w:rsidRPr="000F2146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</w:t>
      </w:r>
      <w:r w:rsidRPr="005E64EC">
        <w:rPr>
          <w:rFonts w:ascii="Franklin Gothic Book" w:hAnsi="Franklin Gothic Book"/>
        </w:rPr>
        <w:t xml:space="preserve">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Pr="009E6DB2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7D121F" w:rsidRDefault="007D121F" w:rsidP="007D121F">
      <w:pPr>
        <w:rPr>
          <w:rFonts w:ascii="Franklin Gothic Book" w:hAnsi="Franklin Gothic Book"/>
        </w:rPr>
      </w:pPr>
    </w:p>
    <w:tbl>
      <w:tblPr>
        <w:tblW w:w="1006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40"/>
        <w:gridCol w:w="1559"/>
        <w:gridCol w:w="697"/>
        <w:gridCol w:w="1033"/>
        <w:gridCol w:w="1104"/>
        <w:gridCol w:w="1104"/>
        <w:gridCol w:w="1457"/>
      </w:tblGrid>
      <w:tr w:rsidR="002E30F9" w:rsidRPr="002E30F9" w:rsidTr="006C06BE">
        <w:trPr>
          <w:trHeight w:val="651"/>
          <w:jc w:val="center"/>
        </w:trPr>
        <w:tc>
          <w:tcPr>
            <w:tcW w:w="571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2E30F9">
              <w:rPr>
                <w:rFonts w:ascii="Franklin Gothic Book" w:hAnsi="Franklin Gothic Book"/>
              </w:rPr>
              <w:t>п</w:t>
            </w:r>
            <w:proofErr w:type="gramEnd"/>
            <w:r w:rsidRPr="002E30F9">
              <w:rPr>
                <w:rFonts w:ascii="Franklin Gothic Book" w:hAnsi="Franklin Gothic Book"/>
              </w:rPr>
              <w:t>/п</w:t>
            </w:r>
          </w:p>
        </w:tc>
        <w:tc>
          <w:tcPr>
            <w:tcW w:w="2540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59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Катал.</w:t>
            </w:r>
            <w:proofErr w:type="gramStart"/>
            <w:r w:rsidRPr="002E30F9">
              <w:rPr>
                <w:rFonts w:ascii="Franklin Gothic Book" w:hAnsi="Franklin Gothic Book"/>
              </w:rPr>
              <w:t xml:space="preserve"> .</w:t>
            </w:r>
            <w:proofErr w:type="gramEnd"/>
            <w:r w:rsidRPr="002E30F9">
              <w:rPr>
                <w:rFonts w:ascii="Franklin Gothic Book" w:hAnsi="Franklin Gothic Book"/>
              </w:rPr>
              <w:t>№ /</w:t>
            </w:r>
          </w:p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697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1033" w:type="dxa"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04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Цена </w:t>
            </w:r>
            <w:r>
              <w:rPr>
                <w:rFonts w:ascii="Franklin Gothic Book" w:hAnsi="Franklin Gothic Book"/>
              </w:rPr>
              <w:t>без</w:t>
            </w:r>
            <w:r w:rsidRPr="002E30F9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104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Сумма </w:t>
            </w:r>
            <w:r>
              <w:rPr>
                <w:rFonts w:ascii="Franklin Gothic Book" w:hAnsi="Franklin Gothic Book"/>
              </w:rPr>
              <w:t>без</w:t>
            </w:r>
            <w:r w:rsidRPr="002E30F9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457" w:type="dxa"/>
            <w:vAlign w:val="center"/>
          </w:tcPr>
          <w:p w:rsidR="002E30F9" w:rsidRPr="002E30F9" w:rsidRDefault="002E30F9" w:rsidP="002E30F9">
            <w:pPr>
              <w:ind w:lef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исхождения товара</w:t>
            </w:r>
          </w:p>
        </w:tc>
      </w:tr>
      <w:tr w:rsidR="002E30F9" w:rsidRPr="002E30F9" w:rsidTr="006C3C81">
        <w:trPr>
          <w:trHeight w:val="178"/>
          <w:jc w:val="center"/>
        </w:trPr>
        <w:tc>
          <w:tcPr>
            <w:tcW w:w="10065" w:type="dxa"/>
            <w:gridSpan w:val="8"/>
            <w:noWrap/>
            <w:vAlign w:val="center"/>
          </w:tcPr>
          <w:p w:rsidR="002E30F9" w:rsidRPr="002E30F9" w:rsidRDefault="002E30F9" w:rsidP="002E30F9">
            <w:pPr>
              <w:ind w:left="-108" w:firstLine="108"/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6C06BE" w:rsidRPr="002E30F9" w:rsidTr="006C06BE">
        <w:trPr>
          <w:trHeight w:val="454"/>
          <w:jc w:val="center"/>
        </w:trPr>
        <w:tc>
          <w:tcPr>
            <w:tcW w:w="571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1</w:t>
            </w:r>
          </w:p>
        </w:tc>
        <w:tc>
          <w:tcPr>
            <w:tcW w:w="2540" w:type="dxa"/>
            <w:noWrap/>
            <w:vAlign w:val="center"/>
          </w:tcPr>
          <w:p w:rsidR="006C06BE" w:rsidRPr="00936B5D" w:rsidRDefault="006C06BE" w:rsidP="006C06BE">
            <w:pPr>
              <w:ind w:right="-140"/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 xml:space="preserve">Набор развёрток </w:t>
            </w:r>
            <w:proofErr w:type="spellStart"/>
            <w:r w:rsidRPr="00936B5D">
              <w:rPr>
                <w:rFonts w:ascii="Franklin Gothic Book" w:hAnsi="Franklin Gothic Book"/>
                <w:color w:val="000000" w:themeColor="text1"/>
                <w:lang w:val="en-US"/>
              </w:rPr>
              <w:t>TypD</w:t>
            </w:r>
            <w:proofErr w:type="spellEnd"/>
            <w:r w:rsidRPr="00936B5D">
              <w:rPr>
                <w:rFonts w:ascii="Franklin Gothic Book" w:hAnsi="Franklin Gothic Book"/>
                <w:color w:val="000000" w:themeColor="text1"/>
              </w:rPr>
              <w:t xml:space="preserve"> 80-450</w:t>
            </w:r>
            <w:r w:rsidRPr="00936B5D">
              <w:rPr>
                <w:rFonts w:ascii="Franklin Gothic Book" w:hAnsi="Franklin Gothic Book"/>
                <w:color w:val="000000" w:themeColor="text1"/>
                <w:lang w:val="en-US"/>
              </w:rPr>
              <w:t>mm</w:t>
            </w:r>
            <w:r w:rsidRPr="00936B5D">
              <w:rPr>
                <w:rFonts w:ascii="Franklin Gothic Book" w:hAnsi="Franklin Gothic Book"/>
                <w:color w:val="000000" w:themeColor="text1"/>
              </w:rPr>
              <w:t xml:space="preserve"> (13шт.) </w:t>
            </w:r>
            <w:proofErr w:type="spellStart"/>
            <w:r w:rsidRPr="00936B5D">
              <w:rPr>
                <w:rFonts w:ascii="Franklin Gothic Book" w:hAnsi="Franklin Gothic Book"/>
                <w:b/>
                <w:color w:val="000000" w:themeColor="text1"/>
                <w:lang w:val="en-US"/>
              </w:rPr>
              <w:t>Norgau</w:t>
            </w:r>
            <w:proofErr w:type="spellEnd"/>
            <w:r w:rsidRPr="00936B5D">
              <w:rPr>
                <w:rFonts w:ascii="Franklin Gothic Book" w:hAnsi="Franklin Gothic Book"/>
                <w:b/>
                <w:color w:val="000000" w:themeColor="text1"/>
              </w:rPr>
              <w:t xml:space="preserve"> </w:t>
            </w:r>
            <w:proofErr w:type="spellStart"/>
            <w:r w:rsidRPr="00936B5D">
              <w:rPr>
                <w:rFonts w:ascii="Franklin Gothic Book" w:hAnsi="Franklin Gothic Book"/>
                <w:b/>
                <w:color w:val="000000" w:themeColor="text1"/>
              </w:rPr>
              <w:t>Wodex</w:t>
            </w:r>
            <w:proofErr w:type="spellEnd"/>
          </w:p>
        </w:tc>
        <w:tc>
          <w:tcPr>
            <w:tcW w:w="1559" w:type="dxa"/>
            <w:noWrap/>
            <w:vAlign w:val="center"/>
          </w:tcPr>
          <w:p w:rsidR="006C06BE" w:rsidRPr="00936B5D" w:rsidRDefault="006C06BE" w:rsidP="006C06BE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012244116</w:t>
            </w:r>
          </w:p>
        </w:tc>
        <w:tc>
          <w:tcPr>
            <w:tcW w:w="697" w:type="dxa"/>
            <w:noWrap/>
            <w:vAlign w:val="center"/>
          </w:tcPr>
          <w:p w:rsidR="006C06BE" w:rsidRPr="00936B5D" w:rsidRDefault="006C06BE" w:rsidP="006C06BE">
            <w:pPr>
              <w:jc w:val="center"/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33" w:type="dxa"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04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04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57" w:type="dxa"/>
            <w:vAlign w:val="center"/>
          </w:tcPr>
          <w:p w:rsidR="006C06BE" w:rsidRPr="002E30F9" w:rsidRDefault="006C06BE" w:rsidP="006C06BE">
            <w:pPr>
              <w:ind w:left="-108" w:firstLine="108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C06BE" w:rsidRPr="002E30F9" w:rsidTr="006C06BE">
        <w:trPr>
          <w:trHeight w:val="58"/>
          <w:jc w:val="center"/>
        </w:trPr>
        <w:tc>
          <w:tcPr>
            <w:tcW w:w="571" w:type="dxa"/>
            <w:noWrap/>
            <w:vAlign w:val="center"/>
          </w:tcPr>
          <w:p w:rsidR="006C06BE" w:rsidRPr="002E30F9" w:rsidRDefault="006C06BE" w:rsidP="006C06BE">
            <w:pPr>
              <w:ind w:left="-108" w:firstLine="108"/>
              <w:jc w:val="center"/>
              <w:rPr>
                <w:rFonts w:ascii="Franklin Gothic Book" w:hAnsi="Franklin Gothic Book"/>
                <w:bCs/>
                <w:iCs/>
              </w:rPr>
            </w:pPr>
            <w:r>
              <w:rPr>
                <w:rFonts w:ascii="Franklin Gothic Book" w:hAnsi="Franklin Gothic Book"/>
                <w:bCs/>
                <w:iCs/>
              </w:rPr>
              <w:t>2</w:t>
            </w:r>
          </w:p>
        </w:tc>
        <w:tc>
          <w:tcPr>
            <w:tcW w:w="2540" w:type="dxa"/>
            <w:vAlign w:val="center"/>
          </w:tcPr>
          <w:p w:rsidR="006C06BE" w:rsidRPr="00936B5D" w:rsidRDefault="006C06BE" w:rsidP="006C06BE">
            <w:pPr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Набор микрометров (6шт.) и установочных мер (6шт.) 150-300</w:t>
            </w:r>
            <w:r w:rsidRPr="00936B5D">
              <w:rPr>
                <w:rFonts w:ascii="Franklin Gothic Book" w:hAnsi="Franklin Gothic Book"/>
                <w:color w:val="000000" w:themeColor="text1"/>
                <w:lang w:val="en-US"/>
              </w:rPr>
              <w:t>mm</w:t>
            </w:r>
            <w:r w:rsidRPr="00936B5D">
              <w:rPr>
                <w:rFonts w:ascii="Franklin Gothic Book" w:hAnsi="Franklin Gothic Book"/>
                <w:color w:val="000000" w:themeColor="text1"/>
              </w:rPr>
              <w:t xml:space="preserve">. </w:t>
            </w:r>
            <w:r w:rsidRPr="00936B5D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936B5D">
              <w:rPr>
                <w:rFonts w:ascii="Franklin Gothic Book" w:hAnsi="Franklin Gothic Book"/>
                <w:b/>
                <w:color w:val="000000" w:themeColor="text1"/>
              </w:rPr>
              <w:t>Norgau</w:t>
            </w:r>
            <w:proofErr w:type="spellEnd"/>
            <w:r w:rsidRPr="00936B5D">
              <w:rPr>
                <w:rFonts w:ascii="Franklin Gothic Book" w:hAnsi="Franklin Gothic Book"/>
                <w:b/>
                <w:color w:val="000000" w:themeColor="text1"/>
                <w:lang w:val="en-US"/>
              </w:rPr>
              <w:t xml:space="preserve"> </w:t>
            </w:r>
            <w:r w:rsidRPr="00936B5D">
              <w:rPr>
                <w:rFonts w:ascii="Franklin Gothic Book" w:hAnsi="Franklin Gothic Book"/>
                <w:b/>
              </w:rPr>
              <w:t xml:space="preserve"> </w:t>
            </w:r>
            <w:proofErr w:type="spellStart"/>
            <w:r w:rsidRPr="00936B5D">
              <w:rPr>
                <w:rFonts w:ascii="Franklin Gothic Book" w:hAnsi="Franklin Gothic Book"/>
                <w:b/>
                <w:color w:val="000000" w:themeColor="text1"/>
                <w:lang w:val="en-US"/>
              </w:rPr>
              <w:t>M</w:t>
            </w:r>
            <w:r w:rsidRPr="00936B5D">
              <w:rPr>
                <w:rFonts w:ascii="Franklin Gothic Book" w:hAnsi="Franklin Gothic Book"/>
                <w:b/>
                <w:color w:val="000000" w:themeColor="text1"/>
                <w:lang w:val="en-US"/>
              </w:rPr>
              <w:t>i</w:t>
            </w:r>
            <w:r w:rsidRPr="00936B5D">
              <w:rPr>
                <w:rFonts w:ascii="Franklin Gothic Book" w:hAnsi="Franklin Gothic Book"/>
                <w:b/>
                <w:color w:val="000000" w:themeColor="text1"/>
                <w:lang w:val="en-US"/>
              </w:rPr>
              <w:t>tutoyo</w:t>
            </w:r>
            <w:proofErr w:type="spellEnd"/>
          </w:p>
        </w:tc>
        <w:tc>
          <w:tcPr>
            <w:tcW w:w="1559" w:type="dxa"/>
            <w:vAlign w:val="center"/>
          </w:tcPr>
          <w:p w:rsidR="006C06BE" w:rsidRPr="00936B5D" w:rsidRDefault="006C06BE" w:rsidP="006C06BE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041025300</w:t>
            </w:r>
          </w:p>
        </w:tc>
        <w:tc>
          <w:tcPr>
            <w:tcW w:w="697" w:type="dxa"/>
            <w:vAlign w:val="center"/>
          </w:tcPr>
          <w:p w:rsidR="006C06BE" w:rsidRPr="00936B5D" w:rsidRDefault="006C06BE" w:rsidP="006C06BE">
            <w:pPr>
              <w:jc w:val="center"/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33" w:type="dxa"/>
            <w:vAlign w:val="center"/>
          </w:tcPr>
          <w:p w:rsidR="006C06BE" w:rsidRPr="002E30F9" w:rsidRDefault="006C06BE" w:rsidP="006C06BE">
            <w:pPr>
              <w:ind w:left="-108" w:firstLine="108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04" w:type="dxa"/>
            <w:vAlign w:val="center"/>
          </w:tcPr>
          <w:p w:rsidR="006C06BE" w:rsidRPr="002E30F9" w:rsidRDefault="006C06BE" w:rsidP="006C06BE">
            <w:pPr>
              <w:ind w:left="-108" w:firstLine="108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04" w:type="dxa"/>
            <w:vAlign w:val="center"/>
          </w:tcPr>
          <w:p w:rsidR="006C06BE" w:rsidRPr="002E30F9" w:rsidRDefault="006C06BE" w:rsidP="006C06BE">
            <w:pPr>
              <w:ind w:left="-108" w:firstLine="108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57" w:type="dxa"/>
            <w:vAlign w:val="center"/>
          </w:tcPr>
          <w:p w:rsidR="006C06BE" w:rsidRPr="002E30F9" w:rsidRDefault="006C06BE" w:rsidP="006C06BE">
            <w:pPr>
              <w:ind w:left="-108" w:firstLine="108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C06BE" w:rsidRPr="002E30F9" w:rsidTr="006C06BE">
        <w:trPr>
          <w:trHeight w:val="454"/>
          <w:jc w:val="center"/>
        </w:trPr>
        <w:tc>
          <w:tcPr>
            <w:tcW w:w="571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2540" w:type="dxa"/>
            <w:noWrap/>
            <w:vAlign w:val="center"/>
          </w:tcPr>
          <w:p w:rsidR="006C06BE" w:rsidRPr="00936B5D" w:rsidRDefault="006C06BE" w:rsidP="006C06BE">
            <w:pPr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Набор 511-922 ну</w:t>
            </w:r>
            <w:r w:rsidRPr="00936B5D">
              <w:rPr>
                <w:rFonts w:ascii="Franklin Gothic Book" w:hAnsi="Franklin Gothic Book"/>
                <w:color w:val="000000" w:themeColor="text1"/>
              </w:rPr>
              <w:t>т</w:t>
            </w:r>
            <w:r w:rsidRPr="00936B5D">
              <w:rPr>
                <w:rFonts w:ascii="Franklin Gothic Book" w:hAnsi="Franklin Gothic Book"/>
                <w:color w:val="000000" w:themeColor="text1"/>
              </w:rPr>
              <w:t>ромеров (3шт.)</w:t>
            </w:r>
            <w:r w:rsidRPr="00936B5D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936B5D">
              <w:rPr>
                <w:rFonts w:ascii="Franklin Gothic Book" w:hAnsi="Franklin Gothic Book"/>
                <w:b/>
                <w:color w:val="000000" w:themeColor="text1"/>
              </w:rPr>
              <w:t>Norgau</w:t>
            </w:r>
            <w:proofErr w:type="spellEnd"/>
            <w:r w:rsidRPr="00936B5D">
              <w:rPr>
                <w:rFonts w:ascii="Franklin Gothic Book" w:hAnsi="Franklin Gothic Book"/>
                <w:b/>
                <w:color w:val="000000" w:themeColor="text1"/>
              </w:rPr>
              <w:t xml:space="preserve">  </w:t>
            </w:r>
            <w:proofErr w:type="spellStart"/>
            <w:r w:rsidRPr="00936B5D">
              <w:rPr>
                <w:rFonts w:ascii="Franklin Gothic Book" w:hAnsi="Franklin Gothic Book"/>
                <w:b/>
                <w:color w:val="000000" w:themeColor="text1"/>
                <w:lang w:val="en-US"/>
              </w:rPr>
              <w:t>Mitutoyo</w:t>
            </w:r>
            <w:proofErr w:type="spellEnd"/>
          </w:p>
        </w:tc>
        <w:tc>
          <w:tcPr>
            <w:tcW w:w="1559" w:type="dxa"/>
            <w:noWrap/>
            <w:vAlign w:val="center"/>
          </w:tcPr>
          <w:p w:rsidR="006C06BE" w:rsidRPr="00936B5D" w:rsidRDefault="006C06BE" w:rsidP="006C06BE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042012002</w:t>
            </w:r>
          </w:p>
        </w:tc>
        <w:tc>
          <w:tcPr>
            <w:tcW w:w="697" w:type="dxa"/>
            <w:noWrap/>
            <w:vAlign w:val="center"/>
          </w:tcPr>
          <w:p w:rsidR="006C06BE" w:rsidRPr="00936B5D" w:rsidRDefault="006C06BE" w:rsidP="006C06BE">
            <w:pPr>
              <w:jc w:val="center"/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33" w:type="dxa"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04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04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57" w:type="dxa"/>
            <w:vAlign w:val="center"/>
          </w:tcPr>
          <w:p w:rsidR="006C06BE" w:rsidRPr="002E30F9" w:rsidRDefault="006C06BE" w:rsidP="006C06BE">
            <w:pPr>
              <w:ind w:left="-108" w:firstLine="108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C06BE" w:rsidRPr="002E30F9" w:rsidTr="006C06BE">
        <w:trPr>
          <w:trHeight w:val="60"/>
          <w:jc w:val="center"/>
        </w:trPr>
        <w:tc>
          <w:tcPr>
            <w:tcW w:w="571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0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4" w:type="dxa"/>
            <w:gridSpan w:val="3"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104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57" w:type="dxa"/>
            <w:vAlign w:val="center"/>
          </w:tcPr>
          <w:p w:rsidR="006C06BE" w:rsidRPr="002E30F9" w:rsidRDefault="006C06BE" w:rsidP="006C06BE">
            <w:pPr>
              <w:ind w:left="-108" w:firstLine="108"/>
              <w:jc w:val="center"/>
              <w:rPr>
                <w:rFonts w:ascii="Franklin Gothic Book" w:hAnsi="Franklin Gothic Book"/>
              </w:rPr>
            </w:pPr>
          </w:p>
        </w:tc>
      </w:tr>
    </w:tbl>
    <w:p w:rsidR="002E30F9" w:rsidRDefault="002E30F9" w:rsidP="007D121F">
      <w:pPr>
        <w:rPr>
          <w:rFonts w:ascii="Franklin Gothic Book" w:hAnsi="Franklin Gothic Book"/>
        </w:rPr>
      </w:pPr>
    </w:p>
    <w:p w:rsidR="00ED40C1" w:rsidRPr="006C4F1A" w:rsidRDefault="00ED40C1" w:rsidP="00ED40C1">
      <w:pPr>
        <w:rPr>
          <w:rFonts w:ascii="Franklin Gothic Book" w:hAnsi="Franklin Gothic Book"/>
          <w:b/>
          <w:bCs/>
        </w:rPr>
      </w:pPr>
      <w:r w:rsidRPr="006C4F1A">
        <w:rPr>
          <w:rFonts w:ascii="Franklin Gothic Book" w:hAnsi="Franklin Gothic Book"/>
          <w:b/>
          <w:bCs/>
        </w:rPr>
        <w:t>Таблица-2</w:t>
      </w:r>
    </w:p>
    <w:tbl>
      <w:tblPr>
        <w:tblW w:w="100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431"/>
      </w:tblGrid>
      <w:tr w:rsidR="00ED40C1" w:rsidRPr="006C4F1A" w:rsidTr="00760824">
        <w:trPr>
          <w:jc w:val="center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6C4F1A">
              <w:rPr>
                <w:rFonts w:ascii="Franklin Gothic Book" w:hAnsi="Franklin Gothic Book"/>
              </w:rPr>
              <w:t>п</w:t>
            </w:r>
            <w:proofErr w:type="gramEnd"/>
            <w:r w:rsidRPr="006C4F1A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25563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40C1" w:rsidRPr="006C4F1A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C4F1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6C4F1A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>
        <w:rPr>
          <w:rFonts w:ascii="Franklin Gothic Book" w:hAnsi="Franklin Gothic Book"/>
          <w:b/>
        </w:rPr>
        <w:t>№</w:t>
      </w:r>
      <w:r w:rsidR="003F4375" w:rsidRPr="002E69E9">
        <w:rPr>
          <w:rFonts w:ascii="Franklin Gothic Book" w:hAnsi="Franklin Gothic Book"/>
          <w:b/>
        </w:rPr>
        <w:t>3)</w:t>
      </w:r>
    </w:p>
    <w:p w:rsidR="003F4375" w:rsidRP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D53FE" w:rsidRDefault="003D53FE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</w:p>
    <w:p w:rsid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D53FE" w:rsidRDefault="003D53FE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>на</w:t>
      </w:r>
      <w:r w:rsidR="00DD0D06" w:rsidRPr="00DD0D06">
        <w:rPr>
          <w:rFonts w:ascii="Franklin Gothic Book" w:hAnsi="Franklin Gothic Book"/>
        </w:rPr>
        <w:t xml:space="preserve"> поставку токарного инструмента</w:t>
      </w:r>
      <w:r w:rsidR="00525563" w:rsidRPr="00525563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1256C3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0B6170">
        <w:rPr>
          <w:rFonts w:ascii="Franklin Gothic Book" w:hAnsi="Franklin Gothic Book"/>
          <w:b/>
        </w:rPr>
        <w:t>№</w:t>
      </w:r>
      <w:r w:rsidR="003F4375">
        <w:rPr>
          <w:rFonts w:ascii="Franklin Gothic Book" w:hAnsi="Franklin Gothic Book"/>
          <w:b/>
        </w:rPr>
        <w:t>4)</w:t>
      </w:r>
    </w:p>
    <w:p w:rsidR="003F4375" w:rsidRPr="00476C5B" w:rsidRDefault="003F4375" w:rsidP="006C4F1A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FD67B4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FD67B4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C3C81">
        <w:trPr>
          <w:cantSplit/>
          <w:trHeight w:val="177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6C3C81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6C3C81">
        <w:trPr>
          <w:cantSplit/>
          <w:trHeight w:val="38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6C3C8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6C3C81">
        <w:trPr>
          <w:cantSplit/>
          <w:trHeight w:val="220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6C3C8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6C3C81" w:rsidRDefault="006C3C81" w:rsidP="002F1080">
      <w:pPr>
        <w:jc w:val="both"/>
        <w:rPr>
          <w:rFonts w:ascii="Franklin Gothic Book" w:hAnsi="Franklin Gothic Book"/>
          <w:b/>
        </w:rPr>
      </w:pPr>
    </w:p>
    <w:p w:rsidR="000B6170" w:rsidRDefault="000B6170" w:rsidP="002F1080">
      <w:pPr>
        <w:jc w:val="both"/>
        <w:rPr>
          <w:rFonts w:ascii="Franklin Gothic Book" w:eastAsia="Calibri" w:hAnsi="Franklin Gothic Book"/>
          <w:b/>
          <w:lang w:eastAsia="en-US"/>
        </w:rPr>
      </w:pPr>
      <w:r w:rsidRPr="00822AA5">
        <w:rPr>
          <w:rFonts w:ascii="Franklin Gothic Book" w:hAnsi="Franklin Gothic Book"/>
          <w:b/>
        </w:rPr>
        <w:t>6.</w:t>
      </w:r>
      <w:r>
        <w:rPr>
          <w:rFonts w:ascii="Franklin Gothic Book" w:hAnsi="Franklin Gothic Book"/>
          <w:b/>
        </w:rPr>
        <w:t>5</w:t>
      </w:r>
      <w:r w:rsidRPr="00822AA5">
        <w:rPr>
          <w:rFonts w:ascii="Franklin Gothic Book" w:hAnsi="Franklin Gothic Book"/>
          <w:b/>
        </w:rPr>
        <w:t>.</w:t>
      </w:r>
      <w:r w:rsidRPr="00822AA5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</w:t>
      </w:r>
      <w:r>
        <w:rPr>
          <w:rFonts w:ascii="Franklin Gothic Book" w:eastAsia="Calibri" w:hAnsi="Franklin Gothic Book"/>
          <w:b/>
          <w:lang w:eastAsia="en-US"/>
        </w:rPr>
        <w:t>№5</w:t>
      </w:r>
      <w:r w:rsidRPr="00822AA5">
        <w:rPr>
          <w:rFonts w:ascii="Franklin Gothic Book" w:eastAsia="Calibri" w:hAnsi="Franklin Gothic Book"/>
          <w:b/>
          <w:lang w:eastAsia="en-US"/>
        </w:rPr>
        <w:t>)</w:t>
      </w:r>
    </w:p>
    <w:p w:rsidR="003D53FE" w:rsidRPr="00476C5B" w:rsidRDefault="003D53FE" w:rsidP="003D53FE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D53FE" w:rsidRPr="003D53FE" w:rsidRDefault="003D53FE" w:rsidP="002F1080">
      <w:pPr>
        <w:jc w:val="both"/>
        <w:rPr>
          <w:rFonts w:ascii="Franklin Gothic Book" w:eastAsia="Calibri" w:hAnsi="Franklin Gothic Book"/>
          <w:lang w:eastAsia="en-US"/>
        </w:rPr>
      </w:pP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822AA5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FF31A9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F31A9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F31A9">
        <w:rPr>
          <w:rFonts w:ascii="Franklin Gothic Book" w:hAnsi="Franklin Gothic Book"/>
        </w:rPr>
        <w:t xml:space="preserve">(указывается наименование участника закупки) </w:t>
      </w:r>
      <w:proofErr w:type="gramStart"/>
      <w:r w:rsidRPr="00FF31A9">
        <w:rPr>
          <w:rFonts w:ascii="Franklin Gothic Book" w:hAnsi="Franklin Gothic Book"/>
        </w:rPr>
        <w:t>является</w:t>
      </w:r>
      <w:proofErr w:type="gramEnd"/>
      <w:r w:rsidRPr="00FF31A9">
        <w:rPr>
          <w:rFonts w:ascii="Franklin Gothic Book" w:hAnsi="Franklin Gothic Book"/>
        </w:rPr>
        <w:t>/не является (необходимо выбрать из предложенных вариантов) субъектом малого/среднего 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ab/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22AA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22AA5">
        <w:rPr>
          <w:rFonts w:ascii="Franklin Gothic Book" w:hAnsi="Franklin Gothic Book"/>
          <w:vertAlign w:val="superscript"/>
        </w:rPr>
        <w:t>, должность)</w:t>
      </w:r>
    </w:p>
    <w:p w:rsidR="000B6170" w:rsidRPr="00822AA5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760824" w:rsidRDefault="00760824" w:rsidP="00896934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</w:t>
      </w:r>
      <w:r w:rsidRPr="007E7FD8">
        <w:rPr>
          <w:rFonts w:ascii="Franklin Gothic Book" w:hAnsi="Franklin Gothic Book"/>
          <w:b/>
        </w:rPr>
        <w:t xml:space="preserve"> </w:t>
      </w:r>
      <w:r w:rsidR="003D53FE">
        <w:rPr>
          <w:rFonts w:ascii="Franklin Gothic Book" w:hAnsi="Franklin Gothic Book"/>
          <w:b/>
        </w:rPr>
        <w:t>Справка</w:t>
      </w:r>
      <w:r w:rsidRPr="007E7FD8">
        <w:rPr>
          <w:rFonts w:ascii="Franklin Gothic Book" w:hAnsi="Franklin Gothic Book"/>
          <w:b/>
        </w:rPr>
        <w:t xml:space="preserve"> об </w:t>
      </w:r>
      <w:r w:rsidR="003D53FE" w:rsidRPr="003D53FE">
        <w:rPr>
          <w:rFonts w:ascii="Franklin Gothic Book" w:hAnsi="Franklin Gothic Book"/>
          <w:b/>
        </w:rPr>
        <w:t xml:space="preserve">опыте </w:t>
      </w:r>
      <w:r w:rsidR="00896934" w:rsidRPr="00896934">
        <w:rPr>
          <w:rFonts w:ascii="Franklin Gothic Book" w:hAnsi="Franklin Gothic Book"/>
          <w:b/>
        </w:rPr>
        <w:t>поставки аналогичных товаров</w:t>
      </w:r>
      <w:r w:rsidR="003D53FE" w:rsidRPr="003D53FE">
        <w:rPr>
          <w:rFonts w:ascii="Franklin Gothic Book" w:hAnsi="Franklin Gothic Book"/>
          <w:b/>
        </w:rPr>
        <w:t xml:space="preserve"> </w:t>
      </w:r>
      <w:r w:rsidR="00896934" w:rsidRPr="00896934">
        <w:rPr>
          <w:rFonts w:ascii="Franklin Gothic Book" w:hAnsi="Franklin Gothic Book"/>
          <w:b/>
        </w:rPr>
        <w:t xml:space="preserve">за период 2012 -2014 гг. и период 2015 г. </w:t>
      </w:r>
      <w:r w:rsidR="003D53FE" w:rsidRPr="003D53FE">
        <w:rPr>
          <w:rFonts w:ascii="Franklin Gothic Book" w:hAnsi="Franklin Gothic Book"/>
          <w:b/>
        </w:rPr>
        <w:t>(форма №6)</w:t>
      </w:r>
    </w:p>
    <w:p w:rsidR="003D53FE" w:rsidRPr="00476C5B" w:rsidRDefault="003D53FE" w:rsidP="003D53FE">
      <w:pPr>
        <w:ind w:left="142"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D53FE" w:rsidRPr="003D53FE" w:rsidRDefault="003D53FE" w:rsidP="00760824">
      <w:pPr>
        <w:pStyle w:val="afff6"/>
        <w:ind w:left="142"/>
        <w:jc w:val="both"/>
        <w:rPr>
          <w:rFonts w:ascii="Franklin Gothic Book" w:hAnsi="Franklin Gothic Book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№</w:t>
            </w:r>
          </w:p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7E7FD8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7E7FD8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Наименование    выполненных        поставок </w:t>
            </w:r>
            <w:proofErr w:type="gramStart"/>
            <w:r w:rsidRPr="007E7FD8">
              <w:rPr>
                <w:rFonts w:ascii="Franklin Gothic Book" w:hAnsi="Franklin Gothic Book"/>
                <w:snapToGrid w:val="0"/>
              </w:rPr>
              <w:t xml:space="preserve">( </w:t>
            </w:r>
            <w:proofErr w:type="gramEnd"/>
            <w:r w:rsidRPr="007E7FD8">
              <w:rPr>
                <w:rFonts w:ascii="Franklin Gothic Book" w:hAnsi="Franklin Gothic Book"/>
                <w:snapToGrid w:val="0"/>
              </w:rPr>
              <w:t>аналоги</w:t>
            </w:r>
            <w:r w:rsidRPr="007E7FD8">
              <w:rPr>
                <w:rFonts w:ascii="Franklin Gothic Book" w:hAnsi="Franklin Gothic Book"/>
                <w:snapToGrid w:val="0"/>
              </w:rPr>
              <w:t>ч</w:t>
            </w:r>
            <w:r w:rsidRPr="007E7FD8">
              <w:rPr>
                <w:rFonts w:ascii="Franklin Gothic Book" w:hAnsi="Franklin Gothic Book"/>
                <w:snapToGrid w:val="0"/>
              </w:rPr>
              <w:t>ных предмету дог</w:t>
            </w:r>
            <w:r w:rsidRPr="007E7FD8">
              <w:rPr>
                <w:rFonts w:ascii="Franklin Gothic Book" w:hAnsi="Franklin Gothic Book"/>
                <w:snapToGrid w:val="0"/>
              </w:rPr>
              <w:t>о</w:t>
            </w:r>
            <w:r w:rsidRPr="007E7FD8"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7E7FD8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7E7FD8">
              <w:rPr>
                <w:rFonts w:ascii="Franklin Gothic Book" w:hAnsi="Franklin Gothic Book"/>
                <w:snapToGrid w:val="0"/>
              </w:rPr>
              <w:t>н</w:t>
            </w:r>
            <w:r w:rsidRPr="007E7FD8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Период        осуществления поставок</w:t>
            </w: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Сумма договора, рублей </w:t>
            </w: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7E7FD8">
              <w:rPr>
                <w:rFonts w:ascii="Franklin Gothic Book" w:hAnsi="Franklin Gothic Book"/>
                <w:snapToGrid w:val="0"/>
              </w:rPr>
              <w:t>а</w:t>
            </w:r>
            <w:r w:rsidRPr="007E7FD8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7E7FD8">
              <w:rPr>
                <w:rFonts w:ascii="Franklin Gothic Book" w:hAnsi="Franklin Gothic Book"/>
                <w:snapToGrid w:val="0"/>
              </w:rPr>
              <w:t>с</w:t>
            </w:r>
            <w:r w:rsidRPr="007E7FD8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7461" w:type="dxa"/>
            <w:gridSpan w:val="4"/>
          </w:tcPr>
          <w:p w:rsidR="00760824" w:rsidRPr="007E7FD8" w:rsidRDefault="00760824" w:rsidP="00677F62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60824" w:rsidRPr="007E7FD8" w:rsidRDefault="00760824" w:rsidP="00760824">
      <w:pPr>
        <w:rPr>
          <w:rFonts w:ascii="Franklin Gothic Book" w:hAnsi="Franklin Gothic Book"/>
          <w:i/>
          <w:snapToGrid w:val="0"/>
        </w:rPr>
      </w:pP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tab/>
        <w:t>___________________________________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tab/>
        <w:t>___________________________________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7E7FD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7E7FD8">
        <w:rPr>
          <w:rFonts w:ascii="Franklin Gothic Book" w:hAnsi="Franklin Gothic Book"/>
          <w:vertAlign w:val="superscript"/>
        </w:rPr>
        <w:t>, должность)</w:t>
      </w:r>
    </w:p>
    <w:p w:rsidR="00760824" w:rsidRDefault="00760824" w:rsidP="00760824">
      <w:pPr>
        <w:rPr>
          <w:rFonts w:ascii="Franklin Gothic Book" w:hAnsi="Franklin Gothic Book"/>
          <w:i/>
        </w:rPr>
      </w:pPr>
    </w:p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44945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476C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60-21-</w:t>
            </w:r>
            <w:r w:rsidR="00476C5B">
              <w:rPr>
                <w:rFonts w:ascii="Franklin Gothic Book" w:hAnsi="Franklin Gothic Book"/>
              </w:rPr>
              <w:t>74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6C06BE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9E6DB2">
              <w:rPr>
                <w:rFonts w:ascii="Franklin Gothic Book" w:hAnsi="Franklin Gothic Book"/>
              </w:rPr>
              <w:t xml:space="preserve">Поставка </w:t>
            </w:r>
            <w:r w:rsidR="006C06BE" w:rsidRPr="006C06BE">
              <w:rPr>
                <w:rFonts w:ascii="Franklin Gothic Book" w:hAnsi="Franklin Gothic Book"/>
              </w:rPr>
              <w:t>токарного инструмента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13278C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13278C">
              <w:rPr>
                <w:rFonts w:ascii="Franklin Gothic Book" w:hAnsi="Franklin Gothic Book"/>
              </w:rPr>
              <w:t>в</w:t>
            </w:r>
            <w:r w:rsidR="0013278C" w:rsidRPr="0013278C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6BE" w:rsidRDefault="006C06BE">
      <w:r>
        <w:separator/>
      </w:r>
    </w:p>
  </w:endnote>
  <w:endnote w:type="continuationSeparator" w:id="0">
    <w:p w:rsidR="006C06BE" w:rsidRDefault="006C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6BE" w:rsidRDefault="006C06BE">
    <w:pPr>
      <w:pStyle w:val="afa"/>
    </w:pPr>
  </w:p>
  <w:p w:rsidR="006C06BE" w:rsidRDefault="006C06B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6BE" w:rsidRDefault="006C06BE">
      <w:r>
        <w:separator/>
      </w:r>
    </w:p>
  </w:footnote>
  <w:footnote w:type="continuationSeparator" w:id="0">
    <w:p w:rsidR="006C06BE" w:rsidRDefault="006C0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3"/>
  </w:num>
  <w:num w:numId="3">
    <w:abstractNumId w:val="6"/>
  </w:num>
  <w:num w:numId="4">
    <w:abstractNumId w:val="37"/>
  </w:num>
  <w:num w:numId="5">
    <w:abstractNumId w:val="21"/>
  </w:num>
  <w:num w:numId="6">
    <w:abstractNumId w:val="28"/>
  </w:num>
  <w:num w:numId="7">
    <w:abstractNumId w:val="4"/>
  </w:num>
  <w:num w:numId="8">
    <w:abstractNumId w:val="24"/>
  </w:num>
  <w:num w:numId="9">
    <w:abstractNumId w:val="30"/>
  </w:num>
  <w:num w:numId="10">
    <w:abstractNumId w:val="27"/>
  </w:num>
  <w:num w:numId="11">
    <w:abstractNumId w:val="40"/>
  </w:num>
  <w:num w:numId="12">
    <w:abstractNumId w:val="13"/>
  </w:num>
  <w:num w:numId="13">
    <w:abstractNumId w:val="19"/>
  </w:num>
  <w:num w:numId="14">
    <w:abstractNumId w:val="8"/>
  </w:num>
  <w:num w:numId="15">
    <w:abstractNumId w:val="42"/>
  </w:num>
  <w:num w:numId="16">
    <w:abstractNumId w:val="31"/>
  </w:num>
  <w:num w:numId="17">
    <w:abstractNumId w:val="34"/>
  </w:num>
  <w:num w:numId="18">
    <w:abstractNumId w:val="11"/>
  </w:num>
  <w:num w:numId="19">
    <w:abstractNumId w:val="14"/>
  </w:num>
  <w:num w:numId="20">
    <w:abstractNumId w:val="17"/>
  </w:num>
  <w:num w:numId="21">
    <w:abstractNumId w:val="41"/>
  </w:num>
  <w:num w:numId="22">
    <w:abstractNumId w:val="36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6"/>
    <w:lvlOverride w:ilvl="0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9"/>
  </w:num>
  <w:num w:numId="41">
    <w:abstractNumId w:val="9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2146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6E4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3DF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16A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4AB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0F9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108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3FE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4C3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3448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286D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D691C"/>
    <w:rsid w:val="005E03CA"/>
    <w:rsid w:val="005E0476"/>
    <w:rsid w:val="005E048B"/>
    <w:rsid w:val="005E105C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77F62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06BE"/>
    <w:rsid w:val="006C0ED8"/>
    <w:rsid w:val="006C2DA8"/>
    <w:rsid w:val="006C3C81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0824"/>
    <w:rsid w:val="007612B5"/>
    <w:rsid w:val="00762010"/>
    <w:rsid w:val="00762C80"/>
    <w:rsid w:val="00762D7E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4B86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4B4E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6934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4E"/>
    <w:rsid w:val="009345FC"/>
    <w:rsid w:val="00936B5D"/>
    <w:rsid w:val="0094017F"/>
    <w:rsid w:val="00941A9C"/>
    <w:rsid w:val="009437B6"/>
    <w:rsid w:val="0094424D"/>
    <w:rsid w:val="009451A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28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BAB"/>
    <w:rsid w:val="00B67BD3"/>
    <w:rsid w:val="00B71F6F"/>
    <w:rsid w:val="00B74BC9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3DF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1321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0D06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51C0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08C5"/>
    <w:rsid w:val="00EB242B"/>
    <w:rsid w:val="00EB3E18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5D1"/>
    <w:rsid w:val="00EF3D0C"/>
    <w:rsid w:val="00EF4ED7"/>
    <w:rsid w:val="00EF5CD2"/>
    <w:rsid w:val="00EF6000"/>
    <w:rsid w:val="00EF75F5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531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531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4A1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31E0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A9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936B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936B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E944A-7047-47DF-A25E-1D88C614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21</Pages>
  <Words>6612</Words>
  <Characters>49219</Characters>
  <Application>Microsoft Office Word</Application>
  <DocSecurity>0</DocSecurity>
  <Lines>410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55720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Шубаркина Анна Николаевна</cp:lastModifiedBy>
  <cp:revision>38</cp:revision>
  <cp:lastPrinted>2015-04-03T12:51:00Z</cp:lastPrinted>
  <dcterms:created xsi:type="dcterms:W3CDTF">2015-01-28T12:54:00Z</dcterms:created>
  <dcterms:modified xsi:type="dcterms:W3CDTF">2015-04-10T06:52:00Z</dcterms:modified>
</cp:coreProperties>
</file>