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4B612B" w:rsidP="0006742A">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по выбору </w:t>
      </w:r>
      <w:r w:rsidR="009C2E77">
        <w:rPr>
          <w:rFonts w:ascii="Franklin Gothic Heavy" w:eastAsia="Tahoma" w:hAnsi="Franklin Gothic Heavy"/>
          <w:kern w:val="144"/>
          <w:sz w:val="44"/>
          <w:szCs w:val="52"/>
        </w:rPr>
        <w:t xml:space="preserve">подрядчика на выполнение работ </w:t>
      </w:r>
      <w:r w:rsidR="009C2E77" w:rsidRPr="009C2E77">
        <w:rPr>
          <w:rFonts w:ascii="Franklin Gothic Heavy" w:eastAsia="Tahoma" w:hAnsi="Franklin Gothic Heavy"/>
          <w:kern w:val="144"/>
          <w:sz w:val="44"/>
          <w:szCs w:val="52"/>
        </w:rPr>
        <w:t>по техническому обслуживанию, текущему ремонту установок водно-химического режима и коррекционной электромагнитной обработки воды котельных и центральных тепловых пунктов ОАО «НМТП»</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64E0E76" wp14:editId="3B8DAF6A">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DE0AF4" w:rsidRPr="00DE0AF4" w:rsidRDefault="00DE0AF4" w:rsidP="00DE0AF4">
      <w:pPr>
        <w:widowControl w:val="0"/>
        <w:tabs>
          <w:tab w:val="left" w:pos="0"/>
        </w:tabs>
        <w:suppressAutoHyphens/>
        <w:jc w:val="right"/>
        <w:rPr>
          <w:rFonts w:ascii="Franklin Gothic Book" w:eastAsia="Tahoma" w:hAnsi="Franklin Gothic Book"/>
          <w:b/>
          <w:iCs/>
          <w:spacing w:val="-20"/>
          <w:sz w:val="32"/>
        </w:rPr>
      </w:pPr>
      <w:r w:rsidRPr="00DE0AF4">
        <w:rPr>
          <w:rFonts w:ascii="Franklin Gothic Book" w:eastAsia="Tahoma" w:hAnsi="Franklin Gothic Book"/>
          <w:b/>
          <w:iCs/>
          <w:spacing w:val="-20"/>
          <w:sz w:val="32"/>
        </w:rPr>
        <w:t>УТВЕРЖДАЮ</w:t>
      </w:r>
    </w:p>
    <w:p w:rsidR="00DE0AF4" w:rsidRPr="00DE0AF4" w:rsidRDefault="000417D6" w:rsidP="00DE0AF4">
      <w:pPr>
        <w:widowControl w:val="0"/>
        <w:tabs>
          <w:tab w:val="left" w:pos="0"/>
        </w:tabs>
        <w:suppressAutoHyphens/>
        <w:jc w:val="right"/>
        <w:rPr>
          <w:rFonts w:ascii="Franklin Gothic Book" w:eastAsia="Tahoma" w:hAnsi="Franklin Gothic Book"/>
          <w:b/>
          <w:iCs/>
          <w:spacing w:val="-20"/>
          <w:sz w:val="32"/>
        </w:rPr>
      </w:pPr>
      <w:r>
        <w:rPr>
          <w:rFonts w:ascii="Franklin Gothic Book" w:eastAsia="Tahoma" w:hAnsi="Franklin Gothic Book"/>
          <w:b/>
          <w:iCs/>
          <w:spacing w:val="-20"/>
          <w:sz w:val="32"/>
        </w:rPr>
        <w:t>Заместитель п</w:t>
      </w:r>
      <w:r w:rsidR="00DE0AF4" w:rsidRPr="00DE0AF4">
        <w:rPr>
          <w:rFonts w:ascii="Franklin Gothic Book" w:eastAsia="Tahoma" w:hAnsi="Franklin Gothic Book"/>
          <w:b/>
          <w:iCs/>
          <w:spacing w:val="-20"/>
          <w:sz w:val="32"/>
        </w:rPr>
        <w:t>редседател</w:t>
      </w:r>
      <w:r>
        <w:rPr>
          <w:rFonts w:ascii="Franklin Gothic Book" w:eastAsia="Tahoma" w:hAnsi="Franklin Gothic Book"/>
          <w:b/>
          <w:iCs/>
          <w:spacing w:val="-20"/>
          <w:sz w:val="32"/>
        </w:rPr>
        <w:t>я</w:t>
      </w:r>
      <w:r w:rsidR="00DE0AF4" w:rsidRPr="00DE0AF4">
        <w:rPr>
          <w:rFonts w:ascii="Franklin Gothic Book" w:eastAsia="Tahoma" w:hAnsi="Franklin Gothic Book"/>
          <w:b/>
          <w:iCs/>
          <w:spacing w:val="-20"/>
          <w:sz w:val="32"/>
        </w:rPr>
        <w:t xml:space="preserve"> </w:t>
      </w:r>
      <w:r>
        <w:rPr>
          <w:rFonts w:ascii="Franklin Gothic Book" w:eastAsia="Tahoma" w:hAnsi="Franklin Gothic Book"/>
          <w:b/>
          <w:iCs/>
          <w:spacing w:val="-20"/>
          <w:sz w:val="32"/>
        </w:rPr>
        <w:t>К</w:t>
      </w:r>
      <w:r w:rsidR="004B612B">
        <w:rPr>
          <w:rFonts w:ascii="Franklin Gothic Book" w:eastAsia="Tahoma" w:hAnsi="Franklin Gothic Book"/>
          <w:b/>
          <w:iCs/>
          <w:spacing w:val="-20"/>
          <w:sz w:val="32"/>
        </w:rPr>
        <w:t xml:space="preserve">онкурсной </w:t>
      </w:r>
      <w:r w:rsidR="00DE0AF4" w:rsidRPr="00DE0AF4">
        <w:rPr>
          <w:rFonts w:ascii="Franklin Gothic Book" w:eastAsia="Tahoma" w:hAnsi="Franklin Gothic Book"/>
          <w:b/>
          <w:iCs/>
          <w:spacing w:val="-20"/>
          <w:sz w:val="32"/>
        </w:rPr>
        <w:t>комиссии</w:t>
      </w:r>
    </w:p>
    <w:p w:rsidR="00DE0AF4" w:rsidRPr="00DE0AF4" w:rsidRDefault="00DE0AF4" w:rsidP="00DE0AF4">
      <w:pPr>
        <w:widowControl w:val="0"/>
        <w:tabs>
          <w:tab w:val="left" w:pos="0"/>
        </w:tabs>
        <w:suppressAutoHyphens/>
        <w:jc w:val="right"/>
        <w:rPr>
          <w:rFonts w:ascii="Franklin Gothic Book" w:eastAsia="Tahoma" w:hAnsi="Franklin Gothic Book"/>
          <w:b/>
          <w:iCs/>
          <w:spacing w:val="-20"/>
          <w:sz w:val="52"/>
          <w:szCs w:val="44"/>
        </w:rPr>
      </w:pPr>
      <w:r w:rsidRPr="00DE0AF4">
        <w:rPr>
          <w:rFonts w:ascii="Franklin Gothic Book" w:eastAsia="Tahoma" w:hAnsi="Franklin Gothic Book"/>
          <w:b/>
          <w:iCs/>
          <w:spacing w:val="-20"/>
          <w:sz w:val="32"/>
        </w:rPr>
        <w:t>___________________</w:t>
      </w:r>
      <w:r w:rsidR="00C44945">
        <w:rPr>
          <w:rFonts w:ascii="Franklin Gothic Book" w:eastAsia="Tahoma" w:hAnsi="Franklin Gothic Book"/>
          <w:b/>
          <w:iCs/>
          <w:spacing w:val="-20"/>
          <w:sz w:val="32"/>
        </w:rPr>
        <w:t>И.В. Терентьев</w:t>
      </w: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BF00F5"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2E614A" w:rsidRDefault="002E614A" w:rsidP="00C861FB">
      <w:pPr>
        <w:widowControl w:val="0"/>
        <w:tabs>
          <w:tab w:val="left" w:pos="0"/>
        </w:tabs>
        <w:suppressAutoHyphens/>
        <w:spacing w:line="240" w:lineRule="exact"/>
        <w:rPr>
          <w:rFonts w:ascii="Franklin Gothic Book" w:eastAsia="Tahoma" w:hAnsi="Franklin Gothic Book"/>
          <w:kern w:val="20"/>
          <w:sz w:val="44"/>
          <w:szCs w:val="44"/>
        </w:rPr>
      </w:pPr>
    </w:p>
    <w:p w:rsidR="002E614A" w:rsidRDefault="002E614A" w:rsidP="00C861FB">
      <w:pPr>
        <w:widowControl w:val="0"/>
        <w:tabs>
          <w:tab w:val="left" w:pos="0"/>
        </w:tabs>
        <w:suppressAutoHyphens/>
        <w:spacing w:line="240" w:lineRule="exact"/>
        <w:rPr>
          <w:rFonts w:ascii="Franklin Gothic Book" w:eastAsia="Tahoma" w:hAnsi="Franklin Gothic Book"/>
          <w:kern w:val="20"/>
          <w:sz w:val="44"/>
          <w:szCs w:val="44"/>
        </w:rPr>
      </w:pPr>
    </w:p>
    <w:p w:rsidR="002E614A" w:rsidRPr="00DE0AF4" w:rsidRDefault="002E614A"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2E614A" w:rsidRDefault="002E614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w:t>
      </w:r>
      <w:r w:rsidR="00773030">
        <w:rPr>
          <w:rFonts w:ascii="Franklin Gothic Book" w:hAnsi="Franklin Gothic Book"/>
        </w:rPr>
        <w:t>з</w:t>
      </w:r>
      <w:r w:rsidR="00773030">
        <w:rPr>
          <w:rFonts w:ascii="Franklin Gothic Book" w:hAnsi="Franklin Gothic Book"/>
        </w:rPr>
        <w:t>вещению о закупке</w:t>
      </w:r>
      <w:r>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w:t>
      </w:r>
      <w:r w:rsidRPr="009C3DA9">
        <w:rPr>
          <w:rFonts w:ascii="Franklin Gothic Book" w:hAnsi="Franklin Gothic Book"/>
        </w:rPr>
        <w:t>о</w:t>
      </w:r>
      <w:r w:rsidRPr="009C3DA9">
        <w:rPr>
          <w:rFonts w:ascii="Franklin Gothic Book" w:hAnsi="Franklin Gothic Book"/>
        </w:rPr>
        <w:t>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w:t>
      </w:r>
      <w:r w:rsidRPr="009C3DA9">
        <w:rPr>
          <w:rFonts w:ascii="Franklin Gothic Book" w:hAnsi="Franklin Gothic Book"/>
        </w:rPr>
        <w:t>е</w:t>
      </w:r>
      <w:r w:rsidRPr="009C3DA9">
        <w:rPr>
          <w:rFonts w:ascii="Franklin Gothic Book" w:hAnsi="Franklin Gothic Book"/>
        </w:rPr>
        <w:t>нить закупку) в любое время.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w:t>
      </w:r>
      <w:r w:rsidRPr="009C3DA9">
        <w:rPr>
          <w:rFonts w:ascii="Franklin Gothic Book" w:hAnsi="Franklin Gothic Book"/>
        </w:rPr>
        <w:t>е</w:t>
      </w:r>
      <w:r w:rsidRPr="009C3DA9">
        <w:rPr>
          <w:rFonts w:ascii="Franklin Gothic Book" w:hAnsi="Franklin Gothic Book"/>
        </w:rPr>
        <w:t>ние участвовать в закупке, с выездом в места ее базирования, на предмет организац</w:t>
      </w:r>
      <w:r w:rsidRPr="009C3DA9">
        <w:rPr>
          <w:rFonts w:ascii="Franklin Gothic Book" w:hAnsi="Franklin Gothic Book"/>
        </w:rPr>
        <w:t>и</w:t>
      </w:r>
      <w:r w:rsidRPr="009C3DA9">
        <w:rPr>
          <w:rFonts w:ascii="Franklin Gothic Book" w:hAnsi="Franklin Gothic Book"/>
        </w:rPr>
        <w:t>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w:t>
      </w:r>
      <w:r w:rsidR="00C44945">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w:t>
      </w:r>
      <w:r w:rsidRPr="009C3DA9">
        <w:rPr>
          <w:rFonts w:ascii="Franklin Gothic Book" w:hAnsi="Franklin Gothic Book"/>
        </w:rPr>
        <w:t>е</w:t>
      </w:r>
      <w:r w:rsidRPr="009C3DA9">
        <w:rPr>
          <w:rFonts w:ascii="Franklin Gothic Book" w:hAnsi="Franklin Gothic Book"/>
        </w:rPr>
        <w:t>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B60B9C">
      <w:pPr>
        <w:pStyle w:val="afff6"/>
        <w:numPr>
          <w:ilvl w:val="0"/>
          <w:numId w:val="16"/>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w:t>
      </w:r>
      <w:r w:rsidRPr="009C3DA9">
        <w:rPr>
          <w:rFonts w:ascii="Franklin Gothic Book" w:hAnsi="Franklin Gothic Book"/>
        </w:rPr>
        <w:t>о</w:t>
      </w:r>
      <w:r w:rsidRPr="009C3DA9">
        <w:rPr>
          <w:rFonts w:ascii="Franklin Gothic Book" w:hAnsi="Franklin Gothic Book"/>
        </w:rPr>
        <w:t>цедуры пошагового понижения стоимости заявок на участие в закупке).</w:t>
      </w:r>
    </w:p>
    <w:p w:rsidR="00513CA7"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w:t>
      </w:r>
      <w:r w:rsidRPr="00513CA7">
        <w:rPr>
          <w:rFonts w:ascii="Franklin Gothic Book" w:hAnsi="Franklin Gothic Book"/>
        </w:rPr>
        <w:t>и</w:t>
      </w:r>
      <w:r w:rsidRPr="00513CA7">
        <w:rPr>
          <w:rFonts w:ascii="Franklin Gothic Book" w:hAnsi="Franklin Gothic Book"/>
        </w:rPr>
        <w:t>тельного письменного согласия организатора закупки (при реализации документ</w:t>
      </w:r>
      <w:r w:rsidRPr="00513CA7">
        <w:rPr>
          <w:rFonts w:ascii="Franklin Gothic Book" w:hAnsi="Franklin Gothic Book"/>
        </w:rPr>
        <w:t>а</w:t>
      </w:r>
      <w:r w:rsidRPr="00513CA7">
        <w:rPr>
          <w:rFonts w:ascii="Franklin Gothic Book" w:hAnsi="Franklin Gothic Book"/>
        </w:rPr>
        <w:t>ции о закупке участникам).</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w:t>
      </w:r>
      <w:r w:rsidRPr="00513CA7">
        <w:rPr>
          <w:rFonts w:ascii="Franklin Gothic Book" w:hAnsi="Franklin Gothic Book"/>
        </w:rPr>
        <w:t>р</w:t>
      </w:r>
      <w:r w:rsidRPr="00513CA7">
        <w:rPr>
          <w:rFonts w:ascii="Franklin Gothic Book" w:hAnsi="Franklin Gothic Book"/>
        </w:rPr>
        <w:t>жащейся в заявках на участие в закупке участника.</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w:t>
      </w:r>
      <w:r w:rsidRPr="00513CA7">
        <w:rPr>
          <w:rFonts w:ascii="Franklin Gothic Book" w:hAnsi="Franklin Gothic Book"/>
        </w:rPr>
        <w:t>с</w:t>
      </w:r>
      <w:r w:rsidRPr="00513CA7">
        <w:rPr>
          <w:rFonts w:ascii="Franklin Gothic Book" w:hAnsi="Franklin Gothic Book"/>
        </w:rPr>
        <w:t xml:space="preserve">течения срока представления заявок на участие в закупке или заявка на участие в </w:t>
      </w:r>
      <w:r w:rsidRPr="00513CA7">
        <w:rPr>
          <w:rFonts w:ascii="Franklin Gothic Book" w:hAnsi="Franklin Gothic Book"/>
        </w:rPr>
        <w:lastRenderedPageBreak/>
        <w:t>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независ</w:t>
      </w:r>
      <w:r w:rsidRPr="00513CA7">
        <w:rPr>
          <w:rFonts w:ascii="Franklin Gothic Book" w:hAnsi="Franklin Gothic Book"/>
        </w:rPr>
        <w:t>и</w:t>
      </w:r>
      <w:r w:rsidRPr="00513CA7">
        <w:rPr>
          <w:rFonts w:ascii="Franklin Gothic Book" w:hAnsi="Franklin Gothic Book"/>
        </w:rPr>
        <w:t>мо от того, представляют они заявку на участие в закупе или нет, должны обращат</w:t>
      </w:r>
      <w:r w:rsidRPr="00513CA7">
        <w:rPr>
          <w:rFonts w:ascii="Franklin Gothic Book" w:hAnsi="Franklin Gothic Book"/>
        </w:rPr>
        <w:t>ь</w:t>
      </w:r>
      <w:r w:rsidRPr="00513CA7">
        <w:rPr>
          <w:rFonts w:ascii="Franklin Gothic Book" w:hAnsi="Franklin Gothic Book"/>
        </w:rPr>
        <w:t xml:space="preserve">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w:t>
      </w:r>
      <w:r w:rsidRPr="00513CA7">
        <w:rPr>
          <w:rFonts w:ascii="Franklin Gothic Book" w:hAnsi="Franklin Gothic Book"/>
        </w:rPr>
        <w:t>о</w:t>
      </w:r>
      <w:r w:rsidRPr="00513CA7">
        <w:rPr>
          <w:rFonts w:ascii="Franklin Gothic Book" w:hAnsi="Franklin Gothic Book"/>
        </w:rPr>
        <w:t>ответствия заявки на участие в закупке требованиям документации о закупке, О</w:t>
      </w:r>
      <w:r w:rsidRPr="00513CA7">
        <w:rPr>
          <w:rFonts w:ascii="Franklin Gothic Book" w:hAnsi="Franklin Gothic Book"/>
        </w:rPr>
        <w:t>р</w:t>
      </w:r>
      <w:r w:rsidRPr="00513CA7">
        <w:rPr>
          <w:rFonts w:ascii="Franklin Gothic Book" w:hAnsi="Franklin Gothic Book"/>
        </w:rPr>
        <w:t>ганизатор закупки вправе не допустить к участию в закупке лицо, подавшее заявку на участие в закупке.</w:t>
      </w:r>
    </w:p>
    <w:p w:rsidR="00C76999" w:rsidRDefault="00C76999" w:rsidP="00C76999">
      <w:pPr>
        <w:pStyle w:val="afff6"/>
        <w:numPr>
          <w:ilvl w:val="1"/>
          <w:numId w:val="15"/>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C76999" w:rsidRPr="00C76999" w:rsidRDefault="00C76999" w:rsidP="00C76999">
      <w:pPr>
        <w:pStyle w:val="afff6"/>
        <w:numPr>
          <w:ilvl w:val="2"/>
          <w:numId w:val="15"/>
        </w:numPr>
        <w:spacing w:before="60" w:after="60"/>
        <w:jc w:val="both"/>
        <w:rPr>
          <w:rFonts w:ascii="Franklin Gothic Book" w:hAnsi="Franklin Gothic Book"/>
        </w:rPr>
      </w:pPr>
      <w:r w:rsidRPr="00C76999">
        <w:rPr>
          <w:rFonts w:ascii="Franklin Gothic Book" w:hAnsi="Franklin Gothic Book"/>
          <w:b/>
        </w:rPr>
        <w:t xml:space="preserve"> </w:t>
      </w:r>
      <w:r w:rsidRPr="00C76999">
        <w:rPr>
          <w:rFonts w:ascii="Franklin Gothic Book" w:hAnsi="Franklin Gothic Book"/>
        </w:rPr>
        <w:t>Отсутствие сведений об участнике закупки в реестре недобросовестных поставщ</w:t>
      </w:r>
      <w:r w:rsidRPr="00C76999">
        <w:rPr>
          <w:rFonts w:ascii="Franklin Gothic Book" w:hAnsi="Franklin Gothic Book"/>
        </w:rPr>
        <w:t>и</w:t>
      </w:r>
      <w:r w:rsidRPr="00C76999">
        <w:rPr>
          <w:rFonts w:ascii="Franklin Gothic Book" w:hAnsi="Franklin Gothic Book"/>
        </w:rPr>
        <w:t>ков, предусмотренном законодательством Российской Федерации;</w:t>
      </w:r>
    </w:p>
    <w:p w:rsidR="00C76999" w:rsidRPr="00C76999" w:rsidRDefault="00C76999" w:rsidP="00C76999">
      <w:pPr>
        <w:pStyle w:val="afff6"/>
        <w:numPr>
          <w:ilvl w:val="2"/>
          <w:numId w:val="15"/>
        </w:numPr>
        <w:spacing w:before="60" w:after="60"/>
        <w:jc w:val="both"/>
        <w:rPr>
          <w:rFonts w:ascii="Franklin Gothic Book" w:hAnsi="Franklin Gothic Book"/>
        </w:rPr>
      </w:pPr>
      <w:r w:rsidRPr="00C76999">
        <w:rPr>
          <w:rFonts w:ascii="Franklin Gothic Book" w:hAnsi="Franklin Gothic Book"/>
        </w:rPr>
        <w:t>Правомочность участника закупки заключать договор;</w:t>
      </w:r>
    </w:p>
    <w:p w:rsidR="00C76999" w:rsidRPr="00C76999" w:rsidRDefault="00C76999" w:rsidP="00C76999">
      <w:pPr>
        <w:pStyle w:val="afff6"/>
        <w:numPr>
          <w:ilvl w:val="2"/>
          <w:numId w:val="15"/>
        </w:numPr>
        <w:spacing w:before="60" w:after="60"/>
        <w:jc w:val="both"/>
        <w:rPr>
          <w:rFonts w:ascii="Franklin Gothic Book" w:hAnsi="Franklin Gothic Book"/>
        </w:rPr>
      </w:pPr>
      <w:r w:rsidRPr="00C76999">
        <w:rPr>
          <w:rFonts w:ascii="Franklin Gothic Book" w:hAnsi="Franklin Gothic Book"/>
        </w:rPr>
        <w:t>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закупки;</w:t>
      </w:r>
    </w:p>
    <w:p w:rsidR="00C76999" w:rsidRPr="00C76999" w:rsidRDefault="00C76999" w:rsidP="00C76999">
      <w:pPr>
        <w:pStyle w:val="afff6"/>
        <w:numPr>
          <w:ilvl w:val="2"/>
          <w:numId w:val="15"/>
        </w:numPr>
        <w:spacing w:before="60" w:after="60"/>
        <w:jc w:val="both"/>
        <w:rPr>
          <w:rFonts w:ascii="Franklin Gothic Book" w:hAnsi="Franklin Gothic Book"/>
        </w:rPr>
      </w:pPr>
      <w:r>
        <w:rPr>
          <w:rFonts w:ascii="Franklin Gothic Book" w:hAnsi="Franklin Gothic Book"/>
        </w:rPr>
        <w:t xml:space="preserve"> </w:t>
      </w:r>
      <w:proofErr w:type="spellStart"/>
      <w:r w:rsidRPr="00C76999">
        <w:rPr>
          <w:rFonts w:ascii="Franklin Gothic Book" w:hAnsi="Franklin Gothic Book"/>
        </w:rPr>
        <w:t>Непроведение</w:t>
      </w:r>
      <w:proofErr w:type="spellEnd"/>
      <w:r w:rsidRPr="00C7699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C76999" w:rsidRDefault="00C76999" w:rsidP="00C76999">
      <w:pPr>
        <w:pStyle w:val="afff6"/>
        <w:numPr>
          <w:ilvl w:val="2"/>
          <w:numId w:val="15"/>
        </w:numPr>
        <w:spacing w:before="60" w:after="60"/>
        <w:jc w:val="both"/>
        <w:rPr>
          <w:rFonts w:ascii="Franklin Gothic Book" w:hAnsi="Franklin Gothic Book"/>
        </w:rPr>
      </w:pPr>
      <w:r>
        <w:rPr>
          <w:rFonts w:ascii="Franklin Gothic Book" w:hAnsi="Franklin Gothic Book"/>
        </w:rPr>
        <w:t xml:space="preserve"> </w:t>
      </w:r>
      <w:proofErr w:type="spellStart"/>
      <w:r w:rsidRPr="00C76999">
        <w:rPr>
          <w:rFonts w:ascii="Franklin Gothic Book" w:hAnsi="Franklin Gothic Book"/>
        </w:rPr>
        <w:t>Неприостановление</w:t>
      </w:r>
      <w:proofErr w:type="spellEnd"/>
      <w:r w:rsidRPr="00C76999">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C76999" w:rsidRDefault="00C76999" w:rsidP="00C76999">
      <w:pPr>
        <w:pStyle w:val="afff6"/>
        <w:numPr>
          <w:ilvl w:val="2"/>
          <w:numId w:val="15"/>
        </w:numPr>
        <w:spacing w:before="60" w:after="60"/>
        <w:jc w:val="both"/>
        <w:rPr>
          <w:rFonts w:ascii="Franklin Gothic Book" w:hAnsi="Franklin Gothic Book"/>
        </w:rPr>
      </w:pPr>
      <w:r>
        <w:rPr>
          <w:rFonts w:ascii="Franklin Gothic Book" w:hAnsi="Franklin Gothic Book"/>
        </w:rPr>
        <w:t xml:space="preserve"> </w:t>
      </w:r>
      <w:r w:rsidRPr="00C76999">
        <w:rPr>
          <w:rFonts w:ascii="Franklin Gothic Book" w:hAnsi="Franklin Gothic Book"/>
        </w:rPr>
        <w:t>Отсутствие выявленных фактов предоставления участником закупки недостове</w:t>
      </w:r>
      <w:r w:rsidRPr="00C76999">
        <w:rPr>
          <w:rFonts w:ascii="Franklin Gothic Book" w:hAnsi="Franklin Gothic Book"/>
        </w:rPr>
        <w:t>р</w:t>
      </w:r>
      <w:r w:rsidRPr="00C76999">
        <w:rPr>
          <w:rFonts w:ascii="Franklin Gothic Book" w:hAnsi="Franklin Gothic Book"/>
        </w:rPr>
        <w:t>ных сведений и документов несоответствующих действительности.</w:t>
      </w:r>
    </w:p>
    <w:p w:rsidR="00C76999" w:rsidRPr="00C76999" w:rsidRDefault="00C76999" w:rsidP="00C76999">
      <w:pPr>
        <w:pStyle w:val="afff6"/>
        <w:spacing w:before="60" w:after="60"/>
        <w:ind w:left="1224"/>
        <w:jc w:val="both"/>
        <w:rPr>
          <w:rFonts w:ascii="Franklin Gothic Book" w:hAnsi="Franklin Gothic Book"/>
        </w:rPr>
      </w:pPr>
      <w:r w:rsidRPr="00C76999">
        <w:rPr>
          <w:rFonts w:ascii="Franklin Gothic Book" w:hAnsi="Franklin Gothic Book"/>
        </w:rPr>
        <w:t>Участник закупки обязан подтвердить соответствие данным требованиям, предъя</w:t>
      </w:r>
      <w:r w:rsidRPr="00C76999">
        <w:rPr>
          <w:rFonts w:ascii="Franklin Gothic Book" w:hAnsi="Franklin Gothic Book"/>
        </w:rPr>
        <w:t>в</w:t>
      </w:r>
      <w:r w:rsidRPr="00C76999">
        <w:rPr>
          <w:rFonts w:ascii="Franklin Gothic Book" w:hAnsi="Franklin Gothic Book"/>
        </w:rPr>
        <w:t>ляемым к участнику закупки надлежащими документами.</w:t>
      </w:r>
    </w:p>
    <w:p w:rsidR="009C3DA9" w:rsidRDefault="009C3DA9" w:rsidP="00B60B9C">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w:t>
      </w:r>
      <w:r w:rsidRPr="006B51BD">
        <w:rPr>
          <w:rFonts w:ascii="Franklin Gothic Book" w:hAnsi="Franklin Gothic Book"/>
        </w:rPr>
        <w:t>у</w:t>
      </w:r>
      <w:r w:rsidRPr="00773030">
        <w:rPr>
          <w:rFonts w:ascii="Franklin Gothic Book" w:hAnsi="Franklin Gothic Book"/>
        </w:rPr>
        <w:t>ментации о закупке. В течение 2 рабочих дней со дня поступления указанного з</w:t>
      </w:r>
      <w:r w:rsidRPr="00773030">
        <w:rPr>
          <w:rFonts w:ascii="Franklin Gothic Book" w:hAnsi="Franklin Gothic Book"/>
        </w:rPr>
        <w:t>а</w:t>
      </w:r>
      <w:r w:rsidRPr="006B51BD">
        <w:rPr>
          <w:rFonts w:ascii="Franklin Gothic Book" w:hAnsi="Franklin Gothic Book"/>
        </w:rPr>
        <w:t>проса  организатор закупки размещает на официальном сайте разъяснения пол</w:t>
      </w:r>
      <w:r w:rsidRPr="006B51BD">
        <w:rPr>
          <w:rFonts w:ascii="Franklin Gothic Book" w:hAnsi="Franklin Gothic Book"/>
        </w:rPr>
        <w:t>о</w:t>
      </w:r>
      <w:r w:rsidRPr="006B51BD">
        <w:rPr>
          <w:rFonts w:ascii="Franklin Gothic Book" w:hAnsi="Franklin Gothic Book"/>
        </w:rPr>
        <w:t>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Pr>
          <w:rFonts w:ascii="Franklin Gothic Book" w:hAnsi="Franklin Gothic Book"/>
        </w:rPr>
        <w:t>.</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Организатор закупки оставляет за собой право вносить изменения в условия пр</w:t>
      </w:r>
      <w:r w:rsidRPr="006B51BD">
        <w:rPr>
          <w:rFonts w:ascii="Franklin Gothic Book" w:hAnsi="Franklin Gothic Book"/>
        </w:rPr>
        <w:t>о</w:t>
      </w:r>
      <w:r w:rsidRPr="006B51BD">
        <w:rPr>
          <w:rFonts w:ascii="Franklin Gothic Book" w:hAnsi="Franklin Gothic Book"/>
        </w:rPr>
        <w:t>ведения закупки и документацию о закупке не позднее, чем за 2 дня до срока пре</w:t>
      </w:r>
      <w:r w:rsidRPr="006B51BD">
        <w:rPr>
          <w:rFonts w:ascii="Franklin Gothic Book" w:hAnsi="Franklin Gothic Book"/>
        </w:rPr>
        <w:t>д</w:t>
      </w:r>
      <w:r w:rsidRPr="006B51BD">
        <w:rPr>
          <w:rFonts w:ascii="Franklin Gothic Book" w:hAnsi="Franklin Gothic Book"/>
        </w:rPr>
        <w:t>ставления заявок на участие в закупке. Любое дополнение, изменение размещае</w:t>
      </w:r>
      <w:r w:rsidRPr="006B51BD">
        <w:rPr>
          <w:rFonts w:ascii="Franklin Gothic Book" w:hAnsi="Franklin Gothic Book"/>
        </w:rPr>
        <w:t>т</w:t>
      </w:r>
      <w:r w:rsidRPr="006B51BD">
        <w:rPr>
          <w:rFonts w:ascii="Franklin Gothic Book" w:hAnsi="Franklin Gothic Book"/>
        </w:rPr>
        <w:t>ся на официальном сайте</w:t>
      </w:r>
      <w:r w:rsidR="009C4EAB">
        <w:rPr>
          <w:rFonts w:ascii="Franklin Gothic Book" w:hAnsi="Franklin Gothic Book"/>
        </w:rPr>
        <w:t xml:space="preserve"> ОАО «НМТП»</w:t>
      </w:r>
    </w:p>
    <w:p w:rsidR="009C3DA9" w:rsidRDefault="009C3DA9" w:rsidP="00B60B9C">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подп</w:t>
      </w:r>
      <w:r w:rsidRPr="006B51BD">
        <w:rPr>
          <w:rFonts w:ascii="Franklin Gothic Book" w:hAnsi="Franklin Gothic Book"/>
        </w:rPr>
        <w:t>и</w:t>
      </w:r>
      <w:r w:rsidRPr="006B51BD">
        <w:rPr>
          <w:rFonts w:ascii="Franklin Gothic Book" w:hAnsi="Franklin Gothic Book"/>
        </w:rPr>
        <w:t>сью руководителя) на бумажном носителе (в запечатанном конверте), 1 копию з</w:t>
      </w:r>
      <w:r w:rsidRPr="006B51BD">
        <w:rPr>
          <w:rFonts w:ascii="Franklin Gothic Book" w:hAnsi="Franklin Gothic Book"/>
        </w:rPr>
        <w:t>а</w:t>
      </w:r>
      <w:r w:rsidRPr="006B51BD">
        <w:rPr>
          <w:rFonts w:ascii="Franklin Gothic Book" w:hAnsi="Franklin Gothic Book"/>
        </w:rPr>
        <w:t xml:space="preserve">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w:t>
      </w:r>
      <w:r w:rsidRPr="006B51BD">
        <w:rPr>
          <w:rFonts w:ascii="Franklin Gothic Book" w:hAnsi="Franklin Gothic Book"/>
        </w:rPr>
        <w:t>е</w:t>
      </w:r>
      <w:r w:rsidRPr="006B51BD">
        <w:rPr>
          <w:rFonts w:ascii="Franklin Gothic Book" w:hAnsi="Franklin Gothic Book"/>
        </w:rPr>
        <w:t>ния печатью.</w:t>
      </w:r>
    </w:p>
    <w:p w:rsidR="009812DE" w:rsidRDefault="009812DE" w:rsidP="00B60B9C">
      <w:pPr>
        <w:numPr>
          <w:ilvl w:val="2"/>
          <w:numId w:val="15"/>
        </w:numPr>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w:t>
      </w:r>
      <w:r w:rsidRPr="002B75FD">
        <w:rPr>
          <w:rFonts w:ascii="Franklin Gothic Book" w:hAnsi="Franklin Gothic Book"/>
        </w:rPr>
        <w:t>е</w:t>
      </w:r>
      <w:r w:rsidRPr="002B75FD">
        <w:rPr>
          <w:rFonts w:ascii="Franklin Gothic Book" w:hAnsi="Franklin Gothic Book"/>
        </w:rPr>
        <w:t xml:space="preserve">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w:t>
      </w:r>
      <w:r w:rsidRPr="002B75FD">
        <w:rPr>
          <w:rFonts w:ascii="Franklin Gothic Book" w:hAnsi="Franklin Gothic Book"/>
        </w:rPr>
        <w:t>а</w:t>
      </w:r>
      <w:r w:rsidRPr="002B75FD">
        <w:rPr>
          <w:rFonts w:ascii="Franklin Gothic Book" w:hAnsi="Franklin Gothic Book"/>
        </w:rPr>
        <w:t xml:space="preserve">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w:t>
      </w:r>
      <w:r w:rsidRPr="002B75FD">
        <w:rPr>
          <w:rFonts w:ascii="Franklin Gothic Book" w:hAnsi="Franklin Gothic Book"/>
        </w:rPr>
        <w:t>в</w:t>
      </w:r>
      <w:r w:rsidRPr="002B75FD">
        <w:rPr>
          <w:rFonts w:ascii="Franklin Gothic Book" w:hAnsi="Franklin Gothic Book"/>
        </w:rPr>
        <w:t>ки запечатывается в конверт, обозначаемый словами «Копия».</w:t>
      </w:r>
    </w:p>
    <w:p w:rsidR="009812DE" w:rsidRDefault="009812DE" w:rsidP="009812DE">
      <w:pPr>
        <w:ind w:left="1224"/>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w:t>
      </w:r>
      <w:r>
        <w:rPr>
          <w:rFonts w:ascii="Franklin Gothic Book" w:hAnsi="Franklin Gothic Book"/>
        </w:rPr>
        <w:t>ветствии с извещен</w:t>
      </w:r>
      <w:r>
        <w:rPr>
          <w:rFonts w:ascii="Franklin Gothic Book" w:hAnsi="Franklin Gothic Book"/>
        </w:rPr>
        <w:t>и</w:t>
      </w:r>
      <w:r>
        <w:rPr>
          <w:rFonts w:ascii="Franklin Gothic Book" w:hAnsi="Franklin Gothic Book"/>
        </w:rPr>
        <w:t>ем о закупке;</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w:t>
      </w:r>
      <w:r w:rsidRPr="009812DE">
        <w:rPr>
          <w:rFonts w:ascii="Franklin Gothic Book" w:hAnsi="Franklin Gothic Book"/>
        </w:rPr>
        <w:t>а</w:t>
      </w:r>
      <w:r w:rsidRPr="009812DE">
        <w:rPr>
          <w:rFonts w:ascii="Franklin Gothic Book" w:hAnsi="Franklin Gothic Book"/>
        </w:rPr>
        <w:t>купке</w:t>
      </w:r>
      <w:r>
        <w:rPr>
          <w:rFonts w:ascii="Franklin Gothic Book" w:hAnsi="Franklin Gothic Book"/>
        </w:rPr>
        <w:t>;</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w:t>
      </w:r>
      <w:r w:rsidRPr="009812DE">
        <w:rPr>
          <w:rFonts w:ascii="Franklin Gothic Book" w:hAnsi="Franklin Gothic Book"/>
        </w:rPr>
        <w:t>д</w:t>
      </w:r>
      <w:r w:rsidRPr="009812DE">
        <w:rPr>
          <w:rFonts w:ascii="Franklin Gothic Book" w:hAnsi="Franklin Gothic Book"/>
        </w:rPr>
        <w:t>рес;</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Запечатанные конверты с заявкой на участие в закупке и ее копией п</w:t>
      </w:r>
      <w:r w:rsidRPr="009812DE">
        <w:rPr>
          <w:rFonts w:ascii="Franklin Gothic Book" w:hAnsi="Franklin Gothic Book"/>
        </w:rPr>
        <w:t>о</w:t>
      </w:r>
      <w:r w:rsidRPr="009812DE">
        <w:rPr>
          <w:rFonts w:ascii="Franklin Gothic Book" w:hAnsi="Franklin Gothic Book"/>
        </w:rPr>
        <w:t xml:space="preserve">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соответствии с </w:t>
      </w:r>
      <w:r w:rsidR="006E4248">
        <w:rPr>
          <w:rFonts w:ascii="Franklin Gothic Book" w:hAnsi="Franklin Gothic Book"/>
        </w:rPr>
        <w:t>и</w:t>
      </w:r>
      <w:r w:rsidR="006E4248">
        <w:rPr>
          <w:rFonts w:ascii="Franklin Gothic Book" w:hAnsi="Franklin Gothic Book"/>
        </w:rPr>
        <w:t>з</w:t>
      </w:r>
      <w:r w:rsidR="006E4248">
        <w:rPr>
          <w:rFonts w:ascii="Franklin Gothic Book" w:hAnsi="Franklin Gothic Book"/>
        </w:rPr>
        <w:t>вещением о закупке</w:t>
      </w:r>
      <w:r w:rsidRPr="009812DE">
        <w:rPr>
          <w:rFonts w:ascii="Franklin Gothic Book" w:hAnsi="Franklin Gothic Book"/>
        </w:rPr>
        <w:t>;</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4D14A1">
        <w:rPr>
          <w:rFonts w:ascii="Franklin Gothic Book" w:hAnsi="Franklin Gothic Book"/>
        </w:rPr>
        <w:t>10 марта</w:t>
      </w:r>
      <w:r w:rsidRPr="009812DE">
        <w:rPr>
          <w:rFonts w:ascii="Franklin Gothic Book" w:hAnsi="Franklin Gothic Book"/>
          <w:b/>
        </w:rPr>
        <w:t xml:space="preserve"> </w:t>
      </w:r>
      <w:r w:rsidR="006E4248">
        <w:rPr>
          <w:rFonts w:ascii="Franklin Gothic Book" w:hAnsi="Franklin Gothic Book"/>
        </w:rPr>
        <w:t>2015</w:t>
      </w:r>
      <w:r w:rsidRPr="009812DE">
        <w:rPr>
          <w:rFonts w:ascii="Franklin Gothic Book" w:hAnsi="Franklin Gothic Book"/>
        </w:rPr>
        <w:t xml:space="preserve"> года».</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w:t>
      </w:r>
      <w:r w:rsidRPr="009812DE">
        <w:rPr>
          <w:rFonts w:ascii="Franklin Gothic Book" w:hAnsi="Franklin Gothic Book"/>
        </w:rPr>
        <w:t>д</w:t>
      </w:r>
      <w:r w:rsidRPr="009812DE">
        <w:rPr>
          <w:rFonts w:ascii="Franklin Gothic Book" w:hAnsi="Franklin Gothic Book"/>
        </w:rPr>
        <w:t xml:space="preserve">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B60B9C">
      <w:pPr>
        <w:pStyle w:val="a1"/>
        <w:numPr>
          <w:ilvl w:val="2"/>
          <w:numId w:val="15"/>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C44945">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w:t>
      </w:r>
      <w:r w:rsidRPr="0073052F">
        <w:rPr>
          <w:rFonts w:ascii="Franklin Gothic Book" w:hAnsi="Franklin Gothic Book"/>
          <w:sz w:val="24"/>
          <w:szCs w:val="24"/>
        </w:rPr>
        <w:t>н</w:t>
      </w:r>
      <w:r w:rsidRPr="0073052F">
        <w:rPr>
          <w:rFonts w:ascii="Franklin Gothic Book" w:hAnsi="Franklin Gothic Book"/>
          <w:sz w:val="24"/>
          <w:szCs w:val="24"/>
        </w:rPr>
        <w:t>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w:t>
      </w:r>
      <w:r w:rsidRPr="006B51BD">
        <w:rPr>
          <w:rFonts w:ascii="Franklin Gothic Book" w:hAnsi="Franklin Gothic Book"/>
        </w:rPr>
        <w:t>т</w:t>
      </w:r>
      <w:r w:rsidRPr="006B51BD">
        <w:rPr>
          <w:rFonts w:ascii="Franklin Gothic Book" w:hAnsi="Franklin Gothic Book"/>
        </w:rPr>
        <w:t>ветствии с требованиями документации о закупке, может быть отказано.</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w:t>
      </w:r>
      <w:r w:rsidRPr="006B51BD">
        <w:rPr>
          <w:rFonts w:ascii="Franklin Gothic Book" w:hAnsi="Franklin Gothic Book"/>
        </w:rPr>
        <w:t>п</w:t>
      </w:r>
      <w:r w:rsidRPr="006B51BD">
        <w:rPr>
          <w:rFonts w:ascii="Franklin Gothic Book" w:hAnsi="Franklin Gothic Book"/>
        </w:rPr>
        <w:t>ке забрать ранее представленную заявку на участие в закупке и после этого пре</w:t>
      </w:r>
      <w:r w:rsidRPr="006B51BD">
        <w:rPr>
          <w:rFonts w:ascii="Franklin Gothic Book" w:hAnsi="Franklin Gothic Book"/>
        </w:rPr>
        <w:t>д</w:t>
      </w:r>
      <w:r w:rsidRPr="006B51BD">
        <w:rPr>
          <w:rFonts w:ascii="Franklin Gothic Book" w:hAnsi="Franklin Gothic Book"/>
        </w:rPr>
        <w:t>ставить новою заявку на участие в закупке.</w:t>
      </w:r>
    </w:p>
    <w:p w:rsidR="009C3DA9" w:rsidRPr="0021788C"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w:t>
      </w:r>
      <w:r w:rsidRPr="006B51BD">
        <w:rPr>
          <w:rFonts w:ascii="Franklin Gothic Book" w:hAnsi="Franklin Gothic Book"/>
        </w:rPr>
        <w:t>н</w:t>
      </w:r>
      <w:r w:rsidRPr="006B51BD">
        <w:rPr>
          <w:rFonts w:ascii="Franklin Gothic Book" w:hAnsi="Franklin Gothic Book"/>
        </w:rPr>
        <w:t>ные после вскрытия конвертов с заявками на участие в закупке, если эти измен</w:t>
      </w:r>
      <w:r w:rsidRPr="006B51BD">
        <w:rPr>
          <w:rFonts w:ascii="Franklin Gothic Book" w:hAnsi="Franklin Gothic Book"/>
        </w:rPr>
        <w:t>е</w:t>
      </w:r>
      <w:r w:rsidRPr="006B51BD">
        <w:rPr>
          <w:rFonts w:ascii="Franklin Gothic Book" w:hAnsi="Franklin Gothic Book"/>
        </w:rPr>
        <w:t>ния и дополнения не инициировались организатором закупки, не учитываются.</w:t>
      </w:r>
    </w:p>
    <w:p w:rsidR="0021788C"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w:t>
      </w:r>
      <w:r w:rsidRPr="0021788C">
        <w:rPr>
          <w:rFonts w:ascii="Franklin Gothic Book" w:hAnsi="Franklin Gothic Book"/>
        </w:rPr>
        <w:t>в</w:t>
      </w:r>
      <w:r w:rsidRPr="0021788C">
        <w:rPr>
          <w:rFonts w:ascii="Franklin Gothic Book" w:hAnsi="Franklin Gothic Book"/>
        </w:rPr>
        <w:t>лено по усмотрению организатора закупки.</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w:t>
      </w:r>
      <w:r w:rsidRPr="0021788C">
        <w:rPr>
          <w:rFonts w:ascii="Franklin Gothic Book" w:hAnsi="Franklin Gothic Book"/>
        </w:rPr>
        <w:t>е</w:t>
      </w:r>
      <w:r w:rsidRPr="0021788C">
        <w:rPr>
          <w:rFonts w:ascii="Franklin Gothic Book" w:hAnsi="Franklin Gothic Book"/>
        </w:rPr>
        <w:t>ния процедуры вскрытия участники будут извещены дополнительно.</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w:t>
      </w:r>
      <w:r w:rsidRPr="00773030">
        <w:rPr>
          <w:rFonts w:ascii="Franklin Gothic Book" w:hAnsi="Franklin Gothic Book"/>
        </w:rPr>
        <w:t>о</w:t>
      </w:r>
      <w:r w:rsidRPr="00773030">
        <w:rPr>
          <w:rFonts w:ascii="Franklin Gothic Book" w:hAnsi="Franklin Gothic Book"/>
        </w:rPr>
        <w:t>собным, созданным и зарегистрированным в установленном порядке);</w:t>
      </w:r>
    </w:p>
    <w:p w:rsidR="00B13811" w:rsidRPr="00773030" w:rsidRDefault="00B13811" w:rsidP="00B13811">
      <w:pPr>
        <w:pStyle w:val="afff6"/>
        <w:numPr>
          <w:ilvl w:val="0"/>
          <w:numId w:val="17"/>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w:t>
      </w:r>
      <w:r w:rsidRPr="00773030">
        <w:rPr>
          <w:rFonts w:ascii="Franklin Gothic Book" w:hAnsi="Franklin Gothic Book"/>
        </w:rPr>
        <w:t>а</w:t>
      </w:r>
      <w:r w:rsidRPr="00773030">
        <w:rPr>
          <w:rFonts w:ascii="Franklin Gothic Book" w:hAnsi="Franklin Gothic Book"/>
        </w:rPr>
        <w:t>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C76999">
      <w:pPr>
        <w:pStyle w:val="afff6"/>
        <w:numPr>
          <w:ilvl w:val="0"/>
          <w:numId w:val="17"/>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w:t>
      </w:r>
      <w:r w:rsidRPr="00773030">
        <w:rPr>
          <w:rFonts w:ascii="Franklin Gothic Book" w:hAnsi="Franklin Gothic Book"/>
        </w:rPr>
        <w:t>р</w:t>
      </w:r>
      <w:r w:rsidRPr="00773030">
        <w:rPr>
          <w:rFonts w:ascii="Franklin Gothic Book" w:hAnsi="Franklin Gothic Book"/>
        </w:rPr>
        <w:t>ственных органов (при необходимости);</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w:t>
      </w:r>
      <w:r w:rsidRPr="00C76999">
        <w:rPr>
          <w:rFonts w:ascii="Franklin Gothic Book" w:hAnsi="Franklin Gothic Book"/>
        </w:rPr>
        <w:t>а</w:t>
      </w:r>
      <w:r w:rsidRPr="00C76999">
        <w:rPr>
          <w:rFonts w:ascii="Franklin Gothic Book" w:hAnsi="Franklin Gothic Book"/>
        </w:rPr>
        <w:t>явке;</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признан в судебном порядке банкротом, в отношении учас</w:t>
      </w:r>
      <w:r w:rsidRPr="00773030">
        <w:rPr>
          <w:rFonts w:ascii="Franklin Gothic Book" w:hAnsi="Franklin Gothic Book"/>
        </w:rPr>
        <w:t>т</w:t>
      </w:r>
      <w:r w:rsidRPr="00773030">
        <w:rPr>
          <w:rFonts w:ascii="Franklin Gothic Book" w:hAnsi="Franklin Gothic Book"/>
        </w:rPr>
        <w:t xml:space="preserve">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w:t>
      </w:r>
      <w:r w:rsidRPr="00773030">
        <w:rPr>
          <w:rFonts w:ascii="Franklin Gothic Book" w:hAnsi="Franklin Gothic Book"/>
        </w:rPr>
        <w:t>и</w:t>
      </w:r>
      <w:r w:rsidRPr="00773030">
        <w:rPr>
          <w:rFonts w:ascii="Franklin Gothic Book" w:hAnsi="Franklin Gothic Book"/>
        </w:rPr>
        <w:t>ка административного приостановления деятельности, об отсутствии ареста им</w:t>
      </w:r>
      <w:r w:rsidRPr="00773030">
        <w:rPr>
          <w:rFonts w:ascii="Franklin Gothic Book" w:hAnsi="Franklin Gothic Book"/>
        </w:rPr>
        <w:t>у</w:t>
      </w:r>
      <w:r w:rsidRPr="00773030">
        <w:rPr>
          <w:rFonts w:ascii="Franklin Gothic Book" w:hAnsi="Franklin Gothic Book"/>
        </w:rPr>
        <w:t>щества);</w:t>
      </w:r>
    </w:p>
    <w:p w:rsidR="00B13811"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отсутствие уголовных дел, возбужденных в отношении учредителей и руководит</w:t>
      </w:r>
      <w:r w:rsidRPr="00773030">
        <w:rPr>
          <w:rFonts w:ascii="Franklin Gothic Book" w:hAnsi="Franklin Gothic Book"/>
        </w:rPr>
        <w:t>е</w:t>
      </w:r>
      <w:r w:rsidRPr="00773030">
        <w:rPr>
          <w:rFonts w:ascii="Franklin Gothic Book" w:hAnsi="Franklin Gothic Book"/>
        </w:rPr>
        <w:t>лей участника,  не должны быть возбуждены уголовные дела по основаниям, св</w:t>
      </w:r>
      <w:r w:rsidRPr="00773030">
        <w:rPr>
          <w:rFonts w:ascii="Franklin Gothic Book" w:hAnsi="Franklin Gothic Book"/>
        </w:rPr>
        <w:t>я</w:t>
      </w:r>
      <w:r w:rsidRPr="00773030">
        <w:rPr>
          <w:rFonts w:ascii="Franklin Gothic Book" w:hAnsi="Franklin Gothic Book"/>
        </w:rPr>
        <w:t>занным с производственной деятельностью, имеющей отношение к предмету з</w:t>
      </w:r>
      <w:r w:rsidRPr="00773030">
        <w:rPr>
          <w:rFonts w:ascii="Franklin Gothic Book" w:hAnsi="Franklin Gothic Book"/>
        </w:rPr>
        <w:t>а</w:t>
      </w:r>
      <w:r w:rsidRPr="00773030">
        <w:rPr>
          <w:rFonts w:ascii="Franklin Gothic Book" w:hAnsi="Franklin Gothic Book"/>
        </w:rPr>
        <w:t>купки;</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наличие вступивших в законную силу неисполненных судебных решений об уд</w:t>
      </w:r>
      <w:r w:rsidRPr="00C76999">
        <w:rPr>
          <w:rFonts w:ascii="Franklin Gothic Book" w:hAnsi="Franklin Gothic Book"/>
        </w:rPr>
        <w:t>о</w:t>
      </w:r>
      <w:r w:rsidRPr="00C76999">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C76999">
        <w:rPr>
          <w:rFonts w:ascii="Franklin Gothic Book" w:hAnsi="Franklin Gothic Book"/>
        </w:rPr>
        <w:t>т</w:t>
      </w:r>
      <w:r w:rsidRPr="00C76999">
        <w:rPr>
          <w:rFonts w:ascii="Franklin Gothic Book" w:hAnsi="Franklin Gothic Book"/>
        </w:rPr>
        <w:t xml:space="preserve">чиком перед ОАО «НМТП» либо предприятиями группы ОАО «НМТП»; </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w:t>
      </w:r>
      <w:r w:rsidRPr="00C76999">
        <w:rPr>
          <w:rFonts w:ascii="Franklin Gothic Book" w:hAnsi="Franklin Gothic Book"/>
        </w:rPr>
        <w:t>е</w:t>
      </w:r>
      <w:r w:rsidRPr="00C76999">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w:t>
      </w:r>
      <w:r w:rsidRPr="00C76999">
        <w:rPr>
          <w:rFonts w:ascii="Franklin Gothic Book" w:hAnsi="Franklin Gothic Book"/>
        </w:rPr>
        <w:t>о</w:t>
      </w:r>
      <w:r w:rsidRPr="00C76999">
        <w:rPr>
          <w:rFonts w:ascii="Franklin Gothic Book" w:hAnsi="Franklin Gothic Book"/>
        </w:rPr>
        <w:t>ворных условий требованиям документации о закупке</w:t>
      </w:r>
      <w:r>
        <w:rPr>
          <w:rFonts w:ascii="Franklin Gothic Book" w:hAnsi="Franklin Gothic Book"/>
        </w:rPr>
        <w:t>;</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773030">
        <w:rPr>
          <w:rFonts w:ascii="Franklin Gothic Book" w:hAnsi="Franklin Gothic Book"/>
        </w:rPr>
        <w:t>з</w:t>
      </w:r>
      <w:r w:rsidRPr="00773030">
        <w:rPr>
          <w:rFonts w:ascii="Franklin Gothic Book" w:hAnsi="Franklin Gothic Book"/>
        </w:rPr>
        <w:t>водителем (официальным представителем, дилером) продукции по предмету заку</w:t>
      </w:r>
      <w:r w:rsidRPr="00773030">
        <w:rPr>
          <w:rFonts w:ascii="Franklin Gothic Book" w:hAnsi="Franklin Gothic Book"/>
        </w:rPr>
        <w:t>п</w:t>
      </w:r>
      <w:r w:rsidRPr="00773030">
        <w:rPr>
          <w:rFonts w:ascii="Franklin Gothic Book" w:hAnsi="Franklin Gothic Book"/>
        </w:rPr>
        <w:t>ки, включенной в состав лота. Участник закупки, являющийся официальным пре</w:t>
      </w:r>
      <w:r w:rsidRPr="00773030">
        <w:rPr>
          <w:rFonts w:ascii="Franklin Gothic Book" w:hAnsi="Franklin Gothic Book"/>
        </w:rPr>
        <w:t>д</w:t>
      </w:r>
      <w:r w:rsidRPr="00773030">
        <w:rPr>
          <w:rFonts w:ascii="Franklin Gothic Book" w:hAnsi="Franklin Gothic Book"/>
        </w:rPr>
        <w:t>ставителем или дилером производителя продукции по данному лоту, обязан пред</w:t>
      </w:r>
      <w:r w:rsidRPr="00773030">
        <w:rPr>
          <w:rFonts w:ascii="Franklin Gothic Book" w:hAnsi="Franklin Gothic Book"/>
        </w:rPr>
        <w:t>о</w:t>
      </w:r>
      <w:r w:rsidRPr="00773030">
        <w:rPr>
          <w:rFonts w:ascii="Franklin Gothic Book" w:hAnsi="Franklin Gothic Book"/>
        </w:rPr>
        <w:t>ставить соответствующие подтверждения. Участник закупки, не являющийся прои</w:t>
      </w:r>
      <w:r w:rsidRPr="00773030">
        <w:rPr>
          <w:rFonts w:ascii="Franklin Gothic Book" w:hAnsi="Franklin Gothic Book"/>
        </w:rPr>
        <w:t>з</w:t>
      </w:r>
      <w:r w:rsidRPr="00773030">
        <w:rPr>
          <w:rFonts w:ascii="Franklin Gothic Book" w:hAnsi="Franklin Gothic Book"/>
        </w:rPr>
        <w:t>водителем (официальным представителем, дилером), в качестве подтверждения п</w:t>
      </w:r>
      <w:r w:rsidRPr="00773030">
        <w:rPr>
          <w:rFonts w:ascii="Franklin Gothic Book" w:hAnsi="Franklin Gothic Book"/>
        </w:rPr>
        <w:t>о</w:t>
      </w:r>
      <w:r w:rsidRPr="00773030">
        <w:rPr>
          <w:rFonts w:ascii="Franklin Gothic Book" w:hAnsi="Franklin Gothic Book"/>
        </w:rPr>
        <w:t>ставки товаров, оказания услуг, обязан предоставить прямые договоры с произв</w:t>
      </w:r>
      <w:r w:rsidRPr="00773030">
        <w:rPr>
          <w:rFonts w:ascii="Franklin Gothic Book" w:hAnsi="Franklin Gothic Book"/>
        </w:rPr>
        <w:t>о</w:t>
      </w:r>
      <w:r w:rsidRPr="00773030">
        <w:rPr>
          <w:rFonts w:ascii="Franklin Gothic Book" w:hAnsi="Franklin Gothic Book"/>
        </w:rPr>
        <w:t>дителями (официальными представителями, дилерами) продукции по предмету з</w:t>
      </w:r>
      <w:r w:rsidRPr="00773030">
        <w:rPr>
          <w:rFonts w:ascii="Franklin Gothic Book" w:hAnsi="Franklin Gothic Book"/>
        </w:rPr>
        <w:t>а</w:t>
      </w:r>
      <w:r w:rsidRPr="00773030">
        <w:rPr>
          <w:rFonts w:ascii="Franklin Gothic Book" w:hAnsi="Franklin Gothic Book"/>
        </w:rPr>
        <w:t>купки, включенной в состав лота (или другие документы, гарантирующие возмо</w:t>
      </w:r>
      <w:r w:rsidRPr="00773030">
        <w:rPr>
          <w:rFonts w:ascii="Franklin Gothic Book" w:hAnsi="Franklin Gothic Book"/>
        </w:rPr>
        <w:t>ж</w:t>
      </w:r>
      <w:r w:rsidRPr="00773030">
        <w:rPr>
          <w:rFonts w:ascii="Franklin Gothic Book" w:hAnsi="Franklin Gothic Book"/>
        </w:rPr>
        <w:t>ность размещения заказа, оказания услуг).</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w:t>
      </w:r>
      <w:r w:rsidRPr="00773030">
        <w:rPr>
          <w:rFonts w:ascii="Franklin Gothic Book" w:hAnsi="Franklin Gothic Book"/>
        </w:rPr>
        <w:t>о</w:t>
      </w:r>
      <w:r w:rsidRPr="00773030">
        <w:rPr>
          <w:rFonts w:ascii="Franklin Gothic Book" w:hAnsi="Franklin Gothic Book"/>
        </w:rPr>
        <w:t>держится предложение о поставке товаров российского происхождения. Отве</w:t>
      </w:r>
      <w:r w:rsidRPr="00773030">
        <w:rPr>
          <w:rFonts w:ascii="Franklin Gothic Book" w:hAnsi="Franklin Gothic Book"/>
        </w:rPr>
        <w:t>т</w:t>
      </w:r>
      <w:r w:rsidRPr="00773030">
        <w:rPr>
          <w:rFonts w:ascii="Franklin Gothic Book" w:hAnsi="Franklin Gothic Book"/>
        </w:rPr>
        <w:t>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w:t>
      </w:r>
      <w:r w:rsidRPr="00952474">
        <w:rPr>
          <w:rFonts w:ascii="Franklin Gothic Book" w:hAnsi="Franklin Gothic Book"/>
        </w:rPr>
        <w:t>ю</w:t>
      </w:r>
      <w:r w:rsidRPr="00952474">
        <w:rPr>
          <w:rFonts w:ascii="Franklin Gothic Book" w:hAnsi="Franklin Gothic Book"/>
        </w:rPr>
        <w:t>бым участником закупки, которые могли бы дать односторонние преимущества о</w:t>
      </w:r>
      <w:r w:rsidRPr="00952474">
        <w:rPr>
          <w:rFonts w:ascii="Franklin Gothic Book" w:hAnsi="Franklin Gothic Book"/>
        </w:rPr>
        <w:t>т</w:t>
      </w:r>
      <w:r w:rsidRPr="00952474">
        <w:rPr>
          <w:rFonts w:ascii="Franklin Gothic Book" w:hAnsi="Franklin Gothic Book"/>
        </w:rPr>
        <w:t>дельным участникам.</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w:t>
      </w:r>
      <w:r w:rsidRPr="00952474">
        <w:rPr>
          <w:rFonts w:ascii="Franklin Gothic Book" w:hAnsi="Franklin Gothic Book"/>
        </w:rPr>
        <w:t>о</w:t>
      </w:r>
      <w:r w:rsidRPr="00952474">
        <w:rPr>
          <w:rFonts w:ascii="Franklin Gothic Book" w:hAnsi="Franklin Gothic Book"/>
        </w:rPr>
        <w:t>нения от дальнейшего рассмотрения заявки на участие в закупке участника.</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w:t>
      </w:r>
      <w:r w:rsidRPr="00952474">
        <w:rPr>
          <w:rFonts w:ascii="Franklin Gothic Book" w:hAnsi="Franklin Gothic Book"/>
        </w:rPr>
        <w:t>п</w:t>
      </w:r>
      <w:r w:rsidRPr="00952474">
        <w:rPr>
          <w:rFonts w:ascii="Franklin Gothic Book" w:hAnsi="Franklin Gothic Book"/>
        </w:rPr>
        <w:t>ки, в том числе с направлением аудиторской группы.</w:t>
      </w:r>
    </w:p>
    <w:p w:rsidR="009C3DA9" w:rsidRPr="00E972F9" w:rsidRDefault="009C3DA9" w:rsidP="00B60B9C">
      <w:pPr>
        <w:pStyle w:val="afff6"/>
        <w:numPr>
          <w:ilvl w:val="1"/>
          <w:numId w:val="15"/>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E972F9">
      <w:pPr>
        <w:pStyle w:val="OP111"/>
        <w:numPr>
          <w:ilvl w:val="2"/>
          <w:numId w:val="15"/>
        </w:numPr>
      </w:pPr>
      <w:r w:rsidRPr="002240A5">
        <w:t xml:space="preserve">Победителем </w:t>
      </w:r>
      <w:r w:rsidR="00C44945">
        <w:t>закупки</w:t>
      </w:r>
      <w:r w:rsidRPr="002240A5">
        <w:t xml:space="preserve"> признается участник закупки, предложивший наименьшую цену.</w:t>
      </w:r>
    </w:p>
    <w:p w:rsidR="00103C0C" w:rsidRPr="002240A5" w:rsidRDefault="00103C0C" w:rsidP="00E972F9">
      <w:pPr>
        <w:pStyle w:val="OP111"/>
        <w:numPr>
          <w:ilvl w:val="2"/>
          <w:numId w:val="15"/>
        </w:numPr>
      </w:pPr>
      <w:r>
        <w:t>Организатор производит оценку заявок исходя из стоимости без учета НДС.</w:t>
      </w:r>
    </w:p>
    <w:p w:rsidR="00E972F9" w:rsidRPr="00E972F9" w:rsidRDefault="00E972F9" w:rsidP="00E972F9">
      <w:pPr>
        <w:pStyle w:val="OP111"/>
        <w:numPr>
          <w:ilvl w:val="2"/>
          <w:numId w:val="15"/>
        </w:numPr>
      </w:pPr>
      <w:r w:rsidRPr="002240A5">
        <w:t xml:space="preserve">В случае, если наименьшая цена договора содержится в нескольких заявках на участие в закупке, победителем </w:t>
      </w:r>
      <w:r w:rsidR="00C44945">
        <w:t>закупки</w:t>
      </w:r>
      <w:r w:rsidRPr="002240A5">
        <w:t xml:space="preserve"> признается участник закупки, заявка кот</w:t>
      </w:r>
      <w:r w:rsidRPr="002240A5">
        <w:t>о</w:t>
      </w:r>
      <w:r w:rsidRPr="002240A5">
        <w:t>рого поступила ранее других из заявок на участие в закупке с наименьшей ценой.</w:t>
      </w:r>
    </w:p>
    <w:p w:rsidR="00952474" w:rsidRDefault="006656E1" w:rsidP="00B60B9C">
      <w:pPr>
        <w:pStyle w:val="afff6"/>
        <w:numPr>
          <w:ilvl w:val="1"/>
          <w:numId w:val="15"/>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w:t>
      </w:r>
      <w:r w:rsidRPr="00C61F26">
        <w:rPr>
          <w:rFonts w:ascii="Franklin Gothic Book" w:hAnsi="Franklin Gothic Book"/>
        </w:rPr>
        <w:t>у</w:t>
      </w:r>
      <w:r w:rsidRPr="00C61F26">
        <w:rPr>
          <w:rFonts w:ascii="Franklin Gothic Book" w:hAnsi="Franklin Gothic Book"/>
        </w:rPr>
        <w:t>ментации о закупке и определяет минимальный размер шага понижения.</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w:t>
      </w:r>
      <w:r w:rsidRPr="00C61F26">
        <w:rPr>
          <w:rFonts w:ascii="Franklin Gothic Book" w:hAnsi="Franklin Gothic Book"/>
        </w:rPr>
        <w:t>о</w:t>
      </w:r>
      <w:r w:rsidRPr="00C61F26">
        <w:rPr>
          <w:rFonts w:ascii="Franklin Gothic Book" w:hAnsi="Franklin Gothic Book"/>
        </w:rPr>
        <w:t>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B60B9C">
      <w:pPr>
        <w:pStyle w:val="afff6"/>
        <w:numPr>
          <w:ilvl w:val="1"/>
          <w:numId w:val="15"/>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B60B9C">
      <w:pPr>
        <w:pStyle w:val="afff6"/>
        <w:numPr>
          <w:ilvl w:val="2"/>
          <w:numId w:val="15"/>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w:t>
      </w:r>
      <w:r w:rsidRPr="00877204">
        <w:rPr>
          <w:rFonts w:ascii="Franklin Gothic Book" w:hAnsi="Franklin Gothic Book"/>
        </w:rPr>
        <w:t>е</w:t>
      </w:r>
      <w:r w:rsidRPr="00877204">
        <w:rPr>
          <w:rFonts w:ascii="Franklin Gothic Book" w:hAnsi="Franklin Gothic Book"/>
        </w:rPr>
        <w:t>дителем с приглашением к процедуре подписания договора в течение 2 (двух) р</w:t>
      </w:r>
      <w:r w:rsidRPr="00877204">
        <w:rPr>
          <w:rFonts w:ascii="Franklin Gothic Book" w:hAnsi="Franklin Gothic Book"/>
        </w:rPr>
        <w:t>а</w:t>
      </w:r>
      <w:r w:rsidRPr="00877204">
        <w:rPr>
          <w:rFonts w:ascii="Franklin Gothic Book" w:hAnsi="Franklin Gothic Book"/>
        </w:rPr>
        <w:t>бочих дней с даты выбора его победителем закупки.</w:t>
      </w:r>
    </w:p>
    <w:p w:rsidR="009C3DA9" w:rsidRPr="00773030" w:rsidRDefault="009C3DA9" w:rsidP="00877204">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w:t>
      </w:r>
      <w:r w:rsidR="00773030" w:rsidRPr="00773030">
        <w:rPr>
          <w:rFonts w:ascii="Franklin Gothic Book" w:hAnsi="Franklin Gothic Book"/>
        </w:rPr>
        <w:t>и</w:t>
      </w:r>
      <w:r w:rsidR="00773030" w:rsidRPr="00773030">
        <w:rPr>
          <w:rFonts w:ascii="Franklin Gothic Book" w:hAnsi="Franklin Gothic Book"/>
        </w:rPr>
        <w:t>ям установленным  к банкам-гарантам в информационной карте</w:t>
      </w:r>
      <w:r w:rsidRPr="00773030">
        <w:rPr>
          <w:rFonts w:ascii="Franklin Gothic Book" w:hAnsi="Franklin Gothic Book"/>
        </w:rPr>
        <w:t>.</w:t>
      </w:r>
    </w:p>
    <w:p w:rsidR="009C3DA9" w:rsidRPr="00773030" w:rsidRDefault="009C3DA9" w:rsidP="00B60B9C">
      <w:pPr>
        <w:pStyle w:val="afff6"/>
        <w:numPr>
          <w:ilvl w:val="2"/>
          <w:numId w:val="15"/>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w:t>
      </w:r>
      <w:r w:rsidRPr="00877204">
        <w:rPr>
          <w:rFonts w:ascii="Franklin Gothic Book" w:hAnsi="Franklin Gothic Book"/>
        </w:rPr>
        <w:t>а</w:t>
      </w:r>
      <w:r w:rsidRPr="00877204">
        <w:rPr>
          <w:rFonts w:ascii="Franklin Gothic Book" w:hAnsi="Franklin Gothic Book"/>
        </w:rPr>
        <w:t>тор закупки вправе обратиться в суд с иском о требовании о понуждении победит</w:t>
      </w:r>
      <w:r w:rsidRPr="00877204">
        <w:rPr>
          <w:rFonts w:ascii="Franklin Gothic Book" w:hAnsi="Franklin Gothic Book"/>
        </w:rPr>
        <w:t>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9C3DA9" w:rsidRPr="00877204" w:rsidRDefault="009C3DA9" w:rsidP="00877204">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w:t>
      </w:r>
      <w:r w:rsidRPr="00877204">
        <w:rPr>
          <w:rFonts w:ascii="Franklin Gothic Book" w:hAnsi="Franklin Gothic Book"/>
        </w:rPr>
        <w:t>н</w:t>
      </w:r>
      <w:r w:rsidRPr="00877204">
        <w:rPr>
          <w:rFonts w:ascii="Franklin Gothic Book" w:hAnsi="Franklin Gothic Book"/>
        </w:rPr>
        <w:t>ным участником закупки, организатор закупки вправе принять решение о заключ</w:t>
      </w:r>
      <w:r w:rsidRPr="00877204">
        <w:rPr>
          <w:rFonts w:ascii="Franklin Gothic Book" w:hAnsi="Franklin Gothic Book"/>
        </w:rPr>
        <w:t>е</w:t>
      </w:r>
      <w:r w:rsidRPr="00877204">
        <w:rPr>
          <w:rFonts w:ascii="Franklin Gothic Book" w:hAnsi="Franklin Gothic Book"/>
        </w:rPr>
        <w:t>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B60B9C">
      <w:pPr>
        <w:pStyle w:val="afff6"/>
        <w:numPr>
          <w:ilvl w:val="2"/>
          <w:numId w:val="15"/>
        </w:numPr>
        <w:spacing w:before="60" w:after="60"/>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После проведения процедуры пошагового понижения стоимости заявок на уч</w:t>
      </w:r>
      <w:r w:rsidRPr="00877204">
        <w:rPr>
          <w:rFonts w:ascii="Franklin Gothic Book" w:hAnsi="Franklin Gothic Book"/>
        </w:rPr>
        <w:t>а</w:t>
      </w:r>
      <w:r w:rsidRPr="00877204">
        <w:rPr>
          <w:rFonts w:ascii="Franklin Gothic Book" w:hAnsi="Franklin Gothic Book"/>
        </w:rPr>
        <w:t>стие в закупке участники обязаны не позднее двух рабочих дней с момента прин</w:t>
      </w:r>
      <w:r w:rsidRPr="00877204">
        <w:rPr>
          <w:rFonts w:ascii="Franklin Gothic Book" w:hAnsi="Franklin Gothic Book"/>
        </w:rPr>
        <w:t>я</w:t>
      </w:r>
      <w:r w:rsidRPr="00877204">
        <w:rPr>
          <w:rFonts w:ascii="Franklin Gothic Book" w:hAnsi="Franklin Gothic Book"/>
        </w:rPr>
        <w:t xml:space="preserve">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w:t>
      </w:r>
      <w:r w:rsidRPr="00877204">
        <w:rPr>
          <w:rFonts w:ascii="Franklin Gothic Book" w:hAnsi="Franklin Gothic Book"/>
        </w:rPr>
        <w:t>н</w:t>
      </w:r>
      <w:r w:rsidRPr="00877204">
        <w:rPr>
          <w:rFonts w:ascii="Franklin Gothic Book" w:hAnsi="Franklin Gothic Book"/>
        </w:rPr>
        <w:t>ные заявки, скорректированные по всем позициям лота пропорционально пониж</w:t>
      </w:r>
      <w:r w:rsidRPr="00877204">
        <w:rPr>
          <w:rFonts w:ascii="Franklin Gothic Book" w:hAnsi="Franklin Gothic Book"/>
        </w:rPr>
        <w:t>е</w:t>
      </w:r>
      <w:r w:rsidRPr="00877204">
        <w:rPr>
          <w:rFonts w:ascii="Franklin Gothic Book" w:hAnsi="Franklin Gothic Book"/>
        </w:rPr>
        <w:t>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B60B9C">
      <w:pPr>
        <w:pStyle w:val="afff6"/>
        <w:numPr>
          <w:ilvl w:val="0"/>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w:t>
      </w:r>
      <w:r w:rsidRPr="00877204">
        <w:rPr>
          <w:rFonts w:ascii="Franklin Gothic Book" w:hAnsi="Franklin Gothic Book"/>
        </w:rPr>
        <w:t>е</w:t>
      </w:r>
      <w:r w:rsidRPr="00877204">
        <w:rPr>
          <w:rFonts w:ascii="Franklin Gothic Book" w:hAnsi="Franklin Gothic Book"/>
        </w:rPr>
        <w:t>писка по процедурам закупки ведутся на русском языке.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w:t>
      </w:r>
      <w:r w:rsidR="00877204">
        <w:rPr>
          <w:rFonts w:ascii="Franklin Gothic Book" w:hAnsi="Franklin Gothic Book"/>
        </w:rPr>
        <w:t>к</w:t>
      </w:r>
      <w:r w:rsidR="00877204">
        <w:rPr>
          <w:rFonts w:ascii="Franklin Gothic Book" w:hAnsi="Franklin Gothic Book"/>
        </w:rPr>
        <w:t>те договора</w:t>
      </w:r>
      <w:r w:rsidRPr="00877204">
        <w:rPr>
          <w:rFonts w:ascii="Franklin Gothic Book" w:hAnsi="Franklin Gothic Book"/>
        </w:rPr>
        <w:t>.</w:t>
      </w:r>
    </w:p>
    <w:p w:rsidR="009C3DA9" w:rsidRPr="00176A29"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Документы и заявка на участие в закупке должна быть подписана лицом, име</w:t>
      </w:r>
      <w:r w:rsidRPr="00176A29">
        <w:rPr>
          <w:rFonts w:ascii="Franklin Gothic Book" w:hAnsi="Franklin Gothic Book"/>
        </w:rPr>
        <w:t>ю</w:t>
      </w:r>
      <w:r w:rsidRPr="00176A29">
        <w:rPr>
          <w:rFonts w:ascii="Franklin Gothic Book" w:hAnsi="Franklin Gothic Book"/>
        </w:rPr>
        <w:t>щим право подписи от имени участника (в случае подписи заявки не первым лицом – представляется заверенная копия доверенности) и сопровождаться описью пре</w:t>
      </w:r>
      <w:r w:rsidRPr="00176A29">
        <w:rPr>
          <w:rFonts w:ascii="Franklin Gothic Book" w:hAnsi="Franklin Gothic Book"/>
        </w:rPr>
        <w:t>д</w:t>
      </w:r>
      <w:r w:rsidRPr="00176A29">
        <w:rPr>
          <w:rFonts w:ascii="Franklin Gothic Book" w:hAnsi="Franklin Gothic Book"/>
        </w:rPr>
        <w:t xml:space="preserve">ставленных документов с указанием номеров страниц. </w:t>
      </w:r>
      <w:r w:rsidRPr="00176A29">
        <w:rPr>
          <w:rFonts w:ascii="Franklin Gothic Book" w:hAnsi="Franklin Gothic Book"/>
          <w:b/>
          <w:u w:val="single"/>
        </w:rPr>
        <w:t>Факсимильное воспроизв</w:t>
      </w:r>
      <w:r w:rsidRPr="00176A29">
        <w:rPr>
          <w:rFonts w:ascii="Franklin Gothic Book" w:hAnsi="Franklin Gothic Book"/>
          <w:b/>
          <w:u w:val="single"/>
        </w:rPr>
        <w:t>е</w:t>
      </w:r>
      <w:r w:rsidRPr="00176A29">
        <w:rPr>
          <w:rFonts w:ascii="Franklin Gothic Book" w:hAnsi="Franklin Gothic Book"/>
          <w:b/>
          <w:u w:val="single"/>
        </w:rPr>
        <w:t>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w:t>
      </w:r>
      <w:r w:rsidRPr="00176A29">
        <w:rPr>
          <w:rFonts w:ascii="Franklin Gothic Book" w:hAnsi="Franklin Gothic Book"/>
        </w:rPr>
        <w:t>н</w:t>
      </w:r>
      <w:r w:rsidRPr="00176A29">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w:t>
      </w:r>
      <w:r w:rsidRPr="00176A29">
        <w:rPr>
          <w:rFonts w:ascii="Franklin Gothic Book" w:hAnsi="Franklin Gothic Book"/>
        </w:rPr>
        <w:t>о</w:t>
      </w:r>
      <w:r w:rsidRPr="00176A29">
        <w:rPr>
          <w:rFonts w:ascii="Franklin Gothic Book" w:hAnsi="Franklin Gothic Book"/>
        </w:rPr>
        <w:t>кументации о закупке положений.</w:t>
      </w:r>
    </w:p>
    <w:p w:rsidR="00176A29" w:rsidRPr="00176A29"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176A29">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w:t>
      </w:r>
      <w:r w:rsidRPr="00773030">
        <w:rPr>
          <w:rFonts w:ascii="Franklin Gothic Book" w:hAnsi="Franklin Gothic Book"/>
        </w:rPr>
        <w:t>а</w:t>
      </w:r>
      <w:r w:rsidRPr="00773030">
        <w:rPr>
          <w:rFonts w:ascii="Franklin Gothic Book" w:hAnsi="Franklin Gothic Book"/>
        </w:rPr>
        <w:t>стия в закупке решением организатора закупки.</w:t>
      </w:r>
    </w:p>
    <w:p w:rsidR="009C3DA9" w:rsidRPr="00BC416C"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C076CB">
        <w:rPr>
          <w:rFonts w:ascii="Franklin Gothic Book" w:hAnsi="Franklin Gothic Book"/>
        </w:rPr>
        <w:t>5</w:t>
      </w:r>
      <w:r w:rsidR="00BC416C">
        <w:rPr>
          <w:rFonts w:ascii="Franklin Gothic Book" w:hAnsi="Franklin Gothic Book"/>
        </w:rPr>
        <w:t>.</w:t>
      </w:r>
    </w:p>
    <w:p w:rsidR="009C3DA9" w:rsidRPr="00BC416C" w:rsidRDefault="009C3DA9" w:rsidP="00B60B9C">
      <w:pPr>
        <w:pStyle w:val="afff6"/>
        <w:numPr>
          <w:ilvl w:val="2"/>
          <w:numId w:val="15"/>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w:t>
      </w:r>
      <w:r w:rsidRPr="00BC416C">
        <w:rPr>
          <w:rFonts w:ascii="Franklin Gothic Book" w:hAnsi="Franklin Gothic Book"/>
        </w:rPr>
        <w:t>а</w:t>
      </w:r>
      <w:r w:rsidRPr="00BC416C">
        <w:rPr>
          <w:rFonts w:ascii="Franklin Gothic Book" w:hAnsi="Franklin Gothic Book"/>
        </w:rPr>
        <w:t>купке, несет участник закупки.</w:t>
      </w:r>
    </w:p>
    <w:p w:rsidR="009C3DA9" w:rsidRPr="00FD2947" w:rsidRDefault="009C3DA9" w:rsidP="00B60B9C">
      <w:pPr>
        <w:pStyle w:val="afff6"/>
        <w:numPr>
          <w:ilvl w:val="1"/>
          <w:numId w:val="15"/>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4D14A1" w:rsidP="004D14A1">
      <w:pPr>
        <w:pStyle w:val="afff6"/>
        <w:numPr>
          <w:ilvl w:val="0"/>
          <w:numId w:val="39"/>
        </w:numPr>
        <w:suppressAutoHyphens/>
        <w:ind w:left="1134" w:hanging="992"/>
        <w:jc w:val="both"/>
        <w:rPr>
          <w:rFonts w:ascii="Franklin Gothic Book" w:hAnsi="Franklin Gothic Book"/>
        </w:rPr>
      </w:pPr>
      <w:r>
        <w:rPr>
          <w:rFonts w:ascii="Franklin Gothic Book" w:hAnsi="Franklin Gothic Book"/>
        </w:rPr>
        <w:t>з</w:t>
      </w:r>
      <w:r w:rsidR="001256C3">
        <w:rPr>
          <w:rFonts w:ascii="Franklin Gothic Book" w:hAnsi="Franklin Gothic Book"/>
        </w:rPr>
        <w:t>аявка на участие в закупке</w:t>
      </w:r>
      <w:r w:rsidR="007C1579" w:rsidRPr="00B073FB">
        <w:rPr>
          <w:rFonts w:ascii="Franklin Gothic Book" w:hAnsi="Franklin Gothic Book"/>
        </w:rPr>
        <w:t xml:space="preserve"> (форма №1);</w:t>
      </w:r>
    </w:p>
    <w:p w:rsidR="007C1579" w:rsidRPr="00B073FB" w:rsidRDefault="007C1579" w:rsidP="004D14A1">
      <w:pPr>
        <w:pStyle w:val="afff6"/>
        <w:numPr>
          <w:ilvl w:val="0"/>
          <w:numId w:val="39"/>
        </w:numPr>
        <w:suppressAutoHyphens/>
        <w:ind w:left="1134" w:hanging="992"/>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4D14A1">
      <w:pPr>
        <w:pStyle w:val="afff6"/>
        <w:numPr>
          <w:ilvl w:val="0"/>
          <w:numId w:val="39"/>
        </w:numPr>
        <w:suppressAutoHyphens/>
        <w:ind w:left="1134" w:hanging="992"/>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Pr="00B073FB" w:rsidRDefault="007C1579" w:rsidP="004D14A1">
      <w:pPr>
        <w:pStyle w:val="afff6"/>
        <w:numPr>
          <w:ilvl w:val="0"/>
          <w:numId w:val="39"/>
        </w:numPr>
        <w:suppressAutoHyphens/>
        <w:ind w:left="1134" w:hanging="992"/>
        <w:jc w:val="both"/>
        <w:rPr>
          <w:rFonts w:ascii="Franklin Gothic Book" w:hAnsi="Franklin Gothic Book"/>
        </w:rPr>
      </w:pPr>
      <w:r w:rsidRPr="00B073FB">
        <w:rPr>
          <w:rFonts w:ascii="Franklin Gothic Book" w:hAnsi="Franklin Gothic Book"/>
        </w:rPr>
        <w:t xml:space="preserve">анкета участника </w:t>
      </w:r>
      <w:r w:rsidR="00C44945">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A33314" w:rsidRDefault="00A33314" w:rsidP="004D14A1">
      <w:pPr>
        <w:pStyle w:val="afff6"/>
        <w:numPr>
          <w:ilvl w:val="0"/>
          <w:numId w:val="39"/>
        </w:numPr>
        <w:suppressAutoHyphens/>
        <w:ind w:left="1134" w:hanging="992"/>
        <w:jc w:val="both"/>
        <w:rPr>
          <w:rFonts w:ascii="Franklin Gothic Book" w:hAnsi="Franklin Gothic Book"/>
        </w:rPr>
      </w:pPr>
      <w:r w:rsidRPr="00B073FB">
        <w:rPr>
          <w:rFonts w:ascii="Franklin Gothic Book" w:hAnsi="Franklin Gothic Book"/>
        </w:rPr>
        <w:t>перечень разрешительной документации (</w:t>
      </w:r>
      <w:r w:rsidR="00E202F3">
        <w:rPr>
          <w:rFonts w:ascii="Franklin Gothic Book" w:hAnsi="Franklin Gothic Book"/>
        </w:rPr>
        <w:t xml:space="preserve">например, </w:t>
      </w:r>
      <w:r w:rsidRPr="00B073FB">
        <w:rPr>
          <w:rFonts w:ascii="Franklin Gothic Book" w:hAnsi="Franklin Gothic Book"/>
        </w:rPr>
        <w:t xml:space="preserve">разрешение на применение </w:t>
      </w:r>
      <w:proofErr w:type="spellStart"/>
      <w:r w:rsidRPr="00B073FB">
        <w:rPr>
          <w:rFonts w:ascii="Franklin Gothic Book" w:hAnsi="Franklin Gothic Book"/>
        </w:rPr>
        <w:t>Ростехнадзора</w:t>
      </w:r>
      <w:proofErr w:type="spellEnd"/>
      <w:r w:rsidRPr="00B073FB">
        <w:rPr>
          <w:rFonts w:ascii="Franklin Gothic Book" w:hAnsi="Franklin Gothic Book"/>
        </w:rPr>
        <w:t>, лицензии на осуществляемые виды деятельности, лицензионные договоры, свидетельство о допуске СРО, сертификаты и др.) (форма №5);</w:t>
      </w:r>
    </w:p>
    <w:p w:rsidR="00A33314" w:rsidRPr="00B073FB" w:rsidRDefault="00B5403F" w:rsidP="004D14A1">
      <w:pPr>
        <w:pStyle w:val="afff6"/>
        <w:numPr>
          <w:ilvl w:val="0"/>
          <w:numId w:val="39"/>
        </w:numPr>
        <w:suppressAutoHyphens/>
        <w:ind w:left="1134" w:hanging="992"/>
        <w:jc w:val="both"/>
        <w:rPr>
          <w:rFonts w:ascii="Franklin Gothic Book" w:hAnsi="Franklin Gothic Book"/>
        </w:rPr>
      </w:pPr>
      <w:r>
        <w:rPr>
          <w:rFonts w:ascii="Franklin Gothic Book" w:hAnsi="Franklin Gothic Book"/>
        </w:rPr>
        <w:t>сведения об опыте</w:t>
      </w:r>
      <w:r w:rsidRPr="00B5403F">
        <w:rPr>
          <w:rFonts w:ascii="Franklin Gothic Book" w:hAnsi="Franklin Gothic Book"/>
        </w:rPr>
        <w:t xml:space="preserve"> выполнения работ, аналогичных предмету договора за 2012-2014гг., и период 2015 г.</w:t>
      </w:r>
      <w:r w:rsidR="00A33314" w:rsidRPr="00B073FB">
        <w:rPr>
          <w:rFonts w:ascii="Franklin Gothic Book" w:hAnsi="Franklin Gothic Book"/>
        </w:rPr>
        <w:t xml:space="preserve"> (форма №6);</w:t>
      </w:r>
    </w:p>
    <w:p w:rsidR="00A33314" w:rsidRPr="00B5403F" w:rsidRDefault="00A33314" w:rsidP="004D14A1">
      <w:pPr>
        <w:pStyle w:val="afff6"/>
        <w:numPr>
          <w:ilvl w:val="0"/>
          <w:numId w:val="39"/>
        </w:numPr>
        <w:suppressAutoHyphens/>
        <w:ind w:left="1134" w:hanging="992"/>
        <w:jc w:val="both"/>
        <w:rPr>
          <w:rFonts w:ascii="Franklin Gothic Book" w:hAnsi="Franklin Gothic Book"/>
        </w:rPr>
      </w:pPr>
      <w:r w:rsidRPr="00B5403F">
        <w:rPr>
          <w:rFonts w:ascii="Franklin Gothic Book" w:hAnsi="Franklin Gothic Book"/>
        </w:rPr>
        <w:t>с</w:t>
      </w:r>
      <w:r w:rsidR="00E202F3">
        <w:rPr>
          <w:rFonts w:ascii="Franklin Gothic Book" w:hAnsi="Franklin Gothic Book"/>
        </w:rPr>
        <w:t xml:space="preserve">ведения об имеющемся персонале </w:t>
      </w:r>
      <w:r w:rsidRPr="00B5403F">
        <w:rPr>
          <w:rFonts w:ascii="Franklin Gothic Book" w:hAnsi="Franklin Gothic Book"/>
        </w:rPr>
        <w:t>(форма №7);</w:t>
      </w:r>
    </w:p>
    <w:p w:rsidR="00B5403F" w:rsidRPr="00B5403F" w:rsidRDefault="00F570E5" w:rsidP="004D14A1">
      <w:pPr>
        <w:pStyle w:val="afff6"/>
        <w:numPr>
          <w:ilvl w:val="0"/>
          <w:numId w:val="39"/>
        </w:numPr>
        <w:suppressAutoHyphens/>
        <w:ind w:left="1134" w:hanging="992"/>
        <w:jc w:val="both"/>
        <w:rPr>
          <w:rFonts w:ascii="Franklin Gothic Book" w:hAnsi="Franklin Gothic Book"/>
        </w:rPr>
      </w:pPr>
      <w:r>
        <w:rPr>
          <w:rFonts w:ascii="Franklin Gothic Book" w:hAnsi="Franklin Gothic Book"/>
        </w:rPr>
        <w:t>к</w:t>
      </w:r>
      <w:r w:rsidR="00B073FB" w:rsidRPr="00B073FB">
        <w:rPr>
          <w:rFonts w:ascii="Franklin Gothic Book" w:hAnsi="Franklin Gothic Book"/>
        </w:rPr>
        <w:t xml:space="preserve">опия свидетельства саморегулируемой организации с наличием допусков к следующим видам </w:t>
      </w:r>
      <w:r w:rsidR="00B5403F" w:rsidRPr="00B5403F">
        <w:rPr>
          <w:rFonts w:ascii="Franklin Gothic Book" w:hAnsi="Franklin Gothic Book"/>
        </w:rPr>
        <w:t>на выполнение работ в соответствии с техническим заданием по «Техническому обслуживанию, текущему ремонту установок водно-химического режима и коррекционной электромагнитной обработки воды котельных  и центральных и тепловых пунктов ОАО « НМТП »</w:t>
      </w:r>
      <w:r w:rsidR="00B5403F">
        <w:rPr>
          <w:rFonts w:ascii="Franklin Gothic Book" w:hAnsi="Franklin Gothic Book"/>
        </w:rPr>
        <w:t>:</w:t>
      </w:r>
    </w:p>
    <w:p w:rsidR="00B5403F" w:rsidRPr="00B5403F" w:rsidRDefault="00B5403F" w:rsidP="004D14A1">
      <w:pPr>
        <w:pStyle w:val="afff6"/>
        <w:suppressAutoHyphens/>
        <w:ind w:left="1701"/>
        <w:jc w:val="both"/>
        <w:rPr>
          <w:rFonts w:ascii="Franklin Gothic Book" w:hAnsi="Franklin Gothic Book"/>
        </w:rPr>
      </w:pPr>
      <w:r w:rsidRPr="00B5403F">
        <w:rPr>
          <w:rFonts w:ascii="Franklin Gothic Book" w:hAnsi="Franklin Gothic Book"/>
        </w:rPr>
        <w:t>24.20. Пусконаладочные работы паровых котлов</w:t>
      </w:r>
    </w:p>
    <w:p w:rsidR="00B5403F" w:rsidRPr="00B5403F" w:rsidRDefault="00B5403F" w:rsidP="004D14A1">
      <w:pPr>
        <w:pStyle w:val="afff6"/>
        <w:suppressAutoHyphens/>
        <w:ind w:left="1701"/>
        <w:jc w:val="both"/>
        <w:rPr>
          <w:rFonts w:ascii="Franklin Gothic Book" w:hAnsi="Franklin Gothic Book"/>
        </w:rPr>
      </w:pPr>
      <w:r w:rsidRPr="00B5403F">
        <w:rPr>
          <w:rFonts w:ascii="Franklin Gothic Book" w:hAnsi="Franklin Gothic Book"/>
        </w:rPr>
        <w:t>24.21. Пусконаладочные работы водо</w:t>
      </w:r>
      <w:r w:rsidR="000B2A9E">
        <w:rPr>
          <w:rFonts w:ascii="Franklin Gothic Book" w:hAnsi="Franklin Gothic Book"/>
        </w:rPr>
        <w:t>грейных теплофикационных котлов</w:t>
      </w:r>
    </w:p>
    <w:p w:rsidR="007C1579" w:rsidRPr="00B073FB" w:rsidRDefault="00B5403F" w:rsidP="004D14A1">
      <w:pPr>
        <w:pStyle w:val="afff6"/>
        <w:suppressAutoHyphens/>
        <w:ind w:left="1701"/>
        <w:jc w:val="both"/>
        <w:rPr>
          <w:rFonts w:ascii="Franklin Gothic Book" w:hAnsi="Franklin Gothic Book"/>
        </w:rPr>
      </w:pPr>
      <w:r w:rsidRPr="00B5403F">
        <w:rPr>
          <w:rFonts w:ascii="Franklin Gothic Book" w:hAnsi="Franklin Gothic Book"/>
        </w:rPr>
        <w:t xml:space="preserve">24.23. Пусконаладочные работы оборудования водоочистки и оборудования </w:t>
      </w:r>
      <w:proofErr w:type="spellStart"/>
      <w:r w:rsidRPr="00B5403F">
        <w:rPr>
          <w:rFonts w:ascii="Franklin Gothic Book" w:hAnsi="Franklin Gothic Book"/>
        </w:rPr>
        <w:t>химводоподготовки</w:t>
      </w:r>
      <w:proofErr w:type="spellEnd"/>
      <w:r w:rsidR="00B073FB">
        <w:rPr>
          <w:rFonts w:ascii="Franklin Gothic Book" w:hAnsi="Franklin Gothic Book"/>
        </w:rPr>
        <w:t>;</w:t>
      </w:r>
    </w:p>
    <w:p w:rsidR="007C1579" w:rsidRPr="00B073FB" w:rsidRDefault="007C1579" w:rsidP="004D14A1">
      <w:pPr>
        <w:pStyle w:val="afff6"/>
        <w:numPr>
          <w:ilvl w:val="0"/>
          <w:numId w:val="39"/>
        </w:numPr>
        <w:suppressAutoHyphens/>
        <w:ind w:left="1134" w:hanging="992"/>
        <w:jc w:val="both"/>
        <w:rPr>
          <w:rFonts w:ascii="Franklin Gothic Book" w:hAnsi="Franklin Gothic Book"/>
        </w:rPr>
      </w:pPr>
      <w:r w:rsidRPr="00B073FB">
        <w:rPr>
          <w:rFonts w:ascii="Franklin Gothic Book" w:hAnsi="Franklin Gothic Book"/>
        </w:rPr>
        <w:t xml:space="preserve">копии регистрационных и уставных документов, заверенные печатью участника </w:t>
      </w:r>
      <w:r w:rsidR="00C44945">
        <w:rPr>
          <w:rFonts w:ascii="Franklin Gothic Book" w:hAnsi="Franklin Gothic Book"/>
        </w:rPr>
        <w:t>закупки</w:t>
      </w:r>
      <w:r w:rsidRPr="00B073FB">
        <w:rPr>
          <w:rFonts w:ascii="Franklin Gothic Book" w:hAnsi="Franklin Gothic Book"/>
        </w:rPr>
        <w:t xml:space="preserve"> (для ИП, дополнительно, – копию паспорта);</w:t>
      </w:r>
    </w:p>
    <w:p w:rsidR="007C1579" w:rsidRDefault="007C1579" w:rsidP="004D14A1">
      <w:pPr>
        <w:pStyle w:val="afff6"/>
        <w:numPr>
          <w:ilvl w:val="0"/>
          <w:numId w:val="39"/>
        </w:numPr>
        <w:suppressAutoHyphens/>
        <w:ind w:left="1134" w:hanging="992"/>
        <w:jc w:val="both"/>
        <w:rPr>
          <w:rFonts w:ascii="Franklin Gothic Book" w:hAnsi="Franklin Gothic Book"/>
        </w:rPr>
      </w:pPr>
      <w:r w:rsidRPr="00B073FB">
        <w:rPr>
          <w:rFonts w:ascii="Franklin Gothic Book" w:hAnsi="Franklin Gothic Book"/>
        </w:rPr>
        <w:t xml:space="preserve">заверенную участником копию </w:t>
      </w:r>
      <w:r w:rsidR="00F570E5" w:rsidRPr="00F570E5">
        <w:rPr>
          <w:rFonts w:ascii="Franklin Gothic Book" w:hAnsi="Franklin Gothic Book"/>
        </w:rPr>
        <w:t>выписк</w:t>
      </w:r>
      <w:r w:rsidR="00F570E5">
        <w:rPr>
          <w:rFonts w:ascii="Franklin Gothic Book" w:hAnsi="Franklin Gothic Book"/>
        </w:rPr>
        <w:t>и</w:t>
      </w:r>
      <w:r w:rsidR="00F570E5" w:rsidRPr="00F570E5">
        <w:rPr>
          <w:rFonts w:ascii="Franklin Gothic Book" w:hAnsi="Franklin Gothic Book"/>
        </w:rPr>
        <w:t xml:space="preserve"> из ЕГРЮЛ</w:t>
      </w:r>
      <w:r w:rsidR="00F570E5">
        <w:rPr>
          <w:rFonts w:ascii="Franklin Gothic Book" w:hAnsi="Franklin Gothic Book"/>
        </w:rPr>
        <w:t>,</w:t>
      </w:r>
      <w:r w:rsidR="00F570E5" w:rsidRPr="00F570E5">
        <w:rPr>
          <w:rFonts w:ascii="Franklin Gothic Book" w:hAnsi="Franklin Gothic Book"/>
        </w:rPr>
        <w:t xml:space="preserve"> содержащ</w:t>
      </w:r>
      <w:r w:rsidR="00F570E5">
        <w:rPr>
          <w:rFonts w:ascii="Franklin Gothic Book" w:hAnsi="Franklin Gothic Book"/>
        </w:rPr>
        <w:t>ую</w:t>
      </w:r>
      <w:r w:rsidR="00F570E5" w:rsidRPr="00F570E5">
        <w:rPr>
          <w:rFonts w:ascii="Franklin Gothic Book" w:hAnsi="Franklin Gothic Book"/>
        </w:rPr>
        <w:t xml:space="preserve"> сведения о юридическом лице (выписка из ЕГРИП для индивидуальных предпринимателей</w:t>
      </w:r>
      <w:r w:rsidR="00F570E5">
        <w:rPr>
          <w:rFonts w:ascii="Franklin Gothic Book" w:hAnsi="Franklin Gothic Book"/>
        </w:rPr>
        <w:t>, копия паспорта для физических лиц</w:t>
      </w:r>
      <w:r w:rsidR="00F570E5" w:rsidRPr="00F570E5">
        <w:rPr>
          <w:rFonts w:ascii="Franklin Gothic Book" w:hAnsi="Franklin Gothic Book"/>
        </w:rPr>
        <w:t>) со сроком выдачи не более 30 календарных дней до даты размещения извещения о закупке</w:t>
      </w:r>
      <w:r w:rsidR="00C44945">
        <w:rPr>
          <w:rFonts w:ascii="Franklin Gothic Book" w:hAnsi="Franklin Gothic Book"/>
        </w:rPr>
        <w:t>;</w:t>
      </w:r>
    </w:p>
    <w:p w:rsidR="00C44945" w:rsidRPr="00C44945"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C44945" w:rsidRPr="00C44945"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C44945" w:rsidRPr="00C44945"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C44945" w:rsidRPr="00C44945"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C44945" w:rsidRPr="00C44945"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C44945" w:rsidRPr="00C44945" w:rsidRDefault="00C44945" w:rsidP="000B2A9E">
      <w:pPr>
        <w:pStyle w:val="afff6"/>
        <w:suppressAutoHyphens/>
        <w:ind w:left="1134"/>
        <w:jc w:val="both"/>
        <w:rPr>
          <w:rFonts w:ascii="Franklin Gothic Book" w:hAnsi="Franklin Gothic Book"/>
        </w:rPr>
      </w:pPr>
      <w:r w:rsidRPr="00C44945">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44945" w:rsidRPr="00C44945"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C44945" w:rsidRPr="00543656"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w:t>
      </w:r>
      <w:r w:rsidR="00543656">
        <w:rPr>
          <w:rFonts w:ascii="Franklin Gothic Book" w:hAnsi="Franklin Gothic Book"/>
        </w:rPr>
        <w:t>о участника крупной сделкой</w:t>
      </w:r>
      <w:r w:rsidRPr="00543656">
        <w:rPr>
          <w:rFonts w:ascii="Franklin Gothic Book" w:hAnsi="Franklin Gothic Book"/>
        </w:rPr>
        <w:t>.</w:t>
      </w:r>
    </w:p>
    <w:p w:rsidR="00C44945" w:rsidRPr="00B073FB" w:rsidRDefault="00C44945" w:rsidP="00C44945">
      <w:pPr>
        <w:pStyle w:val="afff6"/>
        <w:suppressAutoHyphens/>
        <w:ind w:left="720"/>
        <w:jc w:val="both"/>
        <w:rPr>
          <w:rFonts w:ascii="Franklin Gothic Book" w:hAnsi="Franklin Gothic Book"/>
        </w:rPr>
      </w:pPr>
    </w:p>
    <w:p w:rsidR="00894C34" w:rsidRPr="003B52F8" w:rsidRDefault="00894C34" w:rsidP="00340C71">
      <w:pPr>
        <w:spacing w:before="60" w:after="60"/>
        <w:ind w:left="851" w:hanging="142"/>
        <w:jc w:val="both"/>
        <w:rPr>
          <w:rFonts w:ascii="Franklin Gothic Book" w:hAnsi="Franklin Gothic Book"/>
        </w:rPr>
      </w:pPr>
    </w:p>
    <w:p w:rsidR="00FD2947" w:rsidRPr="003B52F8" w:rsidRDefault="007C1579" w:rsidP="007C1579">
      <w:pPr>
        <w:spacing w:before="60" w:after="60"/>
        <w:jc w:val="both"/>
        <w:rPr>
          <w:rFonts w:ascii="Franklin Gothic Book" w:hAnsi="Franklin Gothic Book"/>
        </w:rPr>
      </w:pPr>
      <w:r w:rsidRPr="003B52F8">
        <w:rPr>
          <w:rFonts w:ascii="Franklin Gothic Book" w:hAnsi="Franklin Gothic Book"/>
          <w:b/>
        </w:rPr>
        <w:t xml:space="preserve">4. </w:t>
      </w:r>
      <w:r w:rsidR="00FD2947" w:rsidRPr="003B52F8">
        <w:rPr>
          <w:rFonts w:ascii="Franklin Gothic Book" w:hAnsi="Franklin Gothic Book"/>
          <w:b/>
        </w:rPr>
        <w:t xml:space="preserve">Объем </w:t>
      </w:r>
      <w:r w:rsidR="00ED40C1" w:rsidRPr="003B52F8">
        <w:rPr>
          <w:rFonts w:ascii="Franklin Gothic Book" w:hAnsi="Franklin Gothic Book"/>
          <w:b/>
        </w:rPr>
        <w:t>выполняемых работ</w:t>
      </w:r>
    </w:p>
    <w:tbl>
      <w:tblPr>
        <w:tblW w:w="10221" w:type="dxa"/>
        <w:tblInd w:w="93" w:type="dxa"/>
        <w:tblLook w:val="04A0" w:firstRow="1" w:lastRow="0" w:firstColumn="1" w:lastColumn="0" w:noHBand="0" w:noVBand="1"/>
      </w:tblPr>
      <w:tblGrid>
        <w:gridCol w:w="498"/>
        <w:gridCol w:w="960"/>
        <w:gridCol w:w="960"/>
        <w:gridCol w:w="500"/>
        <w:gridCol w:w="960"/>
        <w:gridCol w:w="960"/>
        <w:gridCol w:w="960"/>
        <w:gridCol w:w="960"/>
        <w:gridCol w:w="2880"/>
        <w:gridCol w:w="583"/>
      </w:tblGrid>
      <w:tr w:rsidR="003B52F8" w:rsidRPr="003B52F8" w:rsidTr="003B52F8">
        <w:trPr>
          <w:gridAfter w:val="1"/>
          <w:wAfter w:w="583" w:type="dxa"/>
          <w:trHeight w:val="288"/>
        </w:trPr>
        <w:tc>
          <w:tcPr>
            <w:tcW w:w="498" w:type="dxa"/>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c>
          <w:tcPr>
            <w:tcW w:w="4340" w:type="dxa"/>
            <w:gridSpan w:val="5"/>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b/>
                <w:bCs/>
              </w:rPr>
            </w:pPr>
            <w:r w:rsidRPr="003B52F8">
              <w:rPr>
                <w:rFonts w:ascii="Franklin Gothic Book" w:hAnsi="Franklin Gothic Book"/>
                <w:b/>
                <w:bCs/>
              </w:rPr>
              <w:t xml:space="preserve">          ТЕХНИЧЕСКОЕ  ЗАДАНИЕ</w:t>
            </w:r>
          </w:p>
        </w:tc>
        <w:tc>
          <w:tcPr>
            <w:tcW w:w="2880" w:type="dxa"/>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r>
      <w:tr w:rsidR="003B52F8" w:rsidRPr="003B52F8" w:rsidTr="003B52F8">
        <w:trPr>
          <w:trHeight w:val="288"/>
        </w:trPr>
        <w:tc>
          <w:tcPr>
            <w:tcW w:w="10221" w:type="dxa"/>
            <w:gridSpan w:val="10"/>
            <w:tcBorders>
              <w:top w:val="nil"/>
              <w:left w:val="nil"/>
              <w:bottom w:val="nil"/>
              <w:right w:val="nil"/>
            </w:tcBorders>
            <w:shd w:val="clear" w:color="auto" w:fill="auto"/>
            <w:noWrap/>
            <w:vAlign w:val="bottom"/>
            <w:hideMark/>
          </w:tcPr>
          <w:p w:rsidR="003B52F8" w:rsidRPr="003B52F8" w:rsidRDefault="003B52F8" w:rsidP="003B52F8">
            <w:pPr>
              <w:jc w:val="center"/>
              <w:rPr>
                <w:rFonts w:ascii="Franklin Gothic Book" w:hAnsi="Franklin Gothic Book"/>
              </w:rPr>
            </w:pPr>
            <w:r w:rsidRPr="003B52F8">
              <w:rPr>
                <w:rFonts w:ascii="Franklin Gothic Book" w:hAnsi="Franklin Gothic Book"/>
              </w:rPr>
              <w:t xml:space="preserve">на выполнение работ подрядной организацией </w:t>
            </w:r>
            <w:r w:rsidRPr="003B52F8">
              <w:rPr>
                <w:rFonts w:ascii="Franklin Gothic Book" w:hAnsi="Franklin Gothic Book"/>
                <w:b/>
                <w:bCs/>
              </w:rPr>
              <w:t>"По техническому обслуживанию и</w:t>
            </w:r>
          </w:p>
        </w:tc>
      </w:tr>
      <w:tr w:rsidR="003B52F8" w:rsidRPr="003B52F8" w:rsidTr="003B52F8">
        <w:trPr>
          <w:trHeight w:val="288"/>
        </w:trPr>
        <w:tc>
          <w:tcPr>
            <w:tcW w:w="10221" w:type="dxa"/>
            <w:gridSpan w:val="10"/>
            <w:tcBorders>
              <w:top w:val="nil"/>
              <w:left w:val="nil"/>
              <w:bottom w:val="nil"/>
              <w:right w:val="nil"/>
            </w:tcBorders>
            <w:shd w:val="clear" w:color="auto" w:fill="auto"/>
            <w:noWrap/>
            <w:vAlign w:val="bottom"/>
            <w:hideMark/>
          </w:tcPr>
          <w:p w:rsidR="003B52F8" w:rsidRPr="003B52F8" w:rsidRDefault="003B52F8" w:rsidP="003B52F8">
            <w:pPr>
              <w:jc w:val="center"/>
              <w:rPr>
                <w:rFonts w:ascii="Franklin Gothic Book" w:hAnsi="Franklin Gothic Book"/>
                <w:b/>
                <w:bCs/>
              </w:rPr>
            </w:pPr>
            <w:r w:rsidRPr="003B52F8">
              <w:rPr>
                <w:rFonts w:ascii="Franklin Gothic Book" w:hAnsi="Franklin Gothic Book"/>
                <w:b/>
                <w:bCs/>
              </w:rPr>
              <w:t>текущему ремонту установок водно-химического режима и коррекционной</w:t>
            </w:r>
          </w:p>
        </w:tc>
      </w:tr>
      <w:tr w:rsidR="003B52F8" w:rsidRPr="003B52F8" w:rsidTr="003B52F8">
        <w:trPr>
          <w:trHeight w:val="288"/>
        </w:trPr>
        <w:tc>
          <w:tcPr>
            <w:tcW w:w="10221" w:type="dxa"/>
            <w:gridSpan w:val="10"/>
            <w:tcBorders>
              <w:top w:val="nil"/>
              <w:left w:val="nil"/>
              <w:bottom w:val="nil"/>
              <w:right w:val="nil"/>
            </w:tcBorders>
            <w:shd w:val="clear" w:color="auto" w:fill="auto"/>
            <w:noWrap/>
            <w:vAlign w:val="bottom"/>
            <w:hideMark/>
          </w:tcPr>
          <w:p w:rsidR="003B52F8" w:rsidRPr="003B52F8" w:rsidRDefault="003B52F8" w:rsidP="003B52F8">
            <w:pPr>
              <w:jc w:val="center"/>
              <w:rPr>
                <w:rFonts w:ascii="Franklin Gothic Book" w:hAnsi="Franklin Gothic Book"/>
                <w:b/>
                <w:bCs/>
              </w:rPr>
            </w:pPr>
            <w:r w:rsidRPr="003B52F8">
              <w:rPr>
                <w:rFonts w:ascii="Franklin Gothic Book" w:hAnsi="Franklin Gothic Book"/>
                <w:b/>
                <w:bCs/>
              </w:rPr>
              <w:t>электромагнитной обработки воды котельных и центральных тепловых пунктов в 2015г.</w:t>
            </w:r>
          </w:p>
        </w:tc>
      </w:tr>
      <w:tr w:rsidR="003B52F8" w:rsidRPr="003B52F8" w:rsidTr="003B52F8">
        <w:trPr>
          <w:trHeight w:val="300"/>
        </w:trPr>
        <w:tc>
          <w:tcPr>
            <w:tcW w:w="498" w:type="dxa"/>
            <w:tcBorders>
              <w:top w:val="nil"/>
              <w:left w:val="nil"/>
              <w:bottom w:val="nil"/>
              <w:right w:val="nil"/>
            </w:tcBorders>
            <w:shd w:val="clear" w:color="auto" w:fill="auto"/>
            <w:noWrap/>
            <w:vAlign w:val="bottom"/>
            <w:hideMark/>
          </w:tcPr>
          <w:p w:rsidR="003B52F8" w:rsidRPr="003B52F8" w:rsidRDefault="003B52F8" w:rsidP="003B52F8">
            <w:pPr>
              <w:jc w:val="cente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rsidP="003B52F8">
            <w:pPr>
              <w:jc w:val="cente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rsidP="003B52F8">
            <w:pPr>
              <w:jc w:val="center"/>
              <w:rPr>
                <w:rFonts w:ascii="Franklin Gothic Book" w:hAnsi="Franklin Gothic Book"/>
              </w:rPr>
            </w:pPr>
          </w:p>
        </w:tc>
        <w:tc>
          <w:tcPr>
            <w:tcW w:w="500" w:type="dxa"/>
            <w:tcBorders>
              <w:top w:val="nil"/>
              <w:left w:val="nil"/>
              <w:bottom w:val="nil"/>
              <w:right w:val="nil"/>
            </w:tcBorders>
            <w:shd w:val="clear" w:color="auto" w:fill="auto"/>
            <w:noWrap/>
            <w:vAlign w:val="bottom"/>
            <w:hideMark/>
          </w:tcPr>
          <w:p w:rsidR="003B52F8" w:rsidRPr="003B52F8" w:rsidRDefault="003B52F8" w:rsidP="003B52F8">
            <w:pPr>
              <w:jc w:val="cente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rsidP="003B52F8">
            <w:pPr>
              <w:jc w:val="cente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rsidP="003B52F8">
            <w:pPr>
              <w:jc w:val="cente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rsidP="003B52F8">
            <w:pPr>
              <w:jc w:val="cente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rsidP="003B52F8">
            <w:pPr>
              <w:jc w:val="center"/>
              <w:rPr>
                <w:rFonts w:ascii="Franklin Gothic Book" w:hAnsi="Franklin Gothic Book"/>
              </w:rPr>
            </w:pPr>
          </w:p>
        </w:tc>
        <w:tc>
          <w:tcPr>
            <w:tcW w:w="3463" w:type="dxa"/>
            <w:gridSpan w:val="2"/>
            <w:tcBorders>
              <w:top w:val="nil"/>
              <w:left w:val="nil"/>
              <w:bottom w:val="nil"/>
              <w:right w:val="nil"/>
            </w:tcBorders>
            <w:shd w:val="clear" w:color="auto" w:fill="auto"/>
            <w:noWrap/>
            <w:vAlign w:val="bottom"/>
            <w:hideMark/>
          </w:tcPr>
          <w:p w:rsidR="003B52F8" w:rsidRPr="003B52F8" w:rsidRDefault="003B52F8" w:rsidP="003B52F8">
            <w:pPr>
              <w:jc w:val="center"/>
              <w:rPr>
                <w:rFonts w:ascii="Franklin Gothic Book" w:hAnsi="Franklin Gothic Book"/>
              </w:rPr>
            </w:pPr>
          </w:p>
        </w:tc>
      </w:tr>
      <w:tr w:rsidR="003B52F8" w:rsidRPr="003B52F8" w:rsidTr="003B52F8">
        <w:trPr>
          <w:trHeight w:val="94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1</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Наименование р</w:t>
            </w:r>
            <w:r w:rsidRPr="003B52F8">
              <w:rPr>
                <w:rFonts w:ascii="Franklin Gothic Book" w:hAnsi="Franklin Gothic Book"/>
              </w:rPr>
              <w:t>а</w:t>
            </w:r>
            <w:r w:rsidRPr="003B52F8">
              <w:rPr>
                <w:rFonts w:ascii="Franklin Gothic Book" w:hAnsi="Franklin Gothic Book"/>
              </w:rPr>
              <w:t>боты</w:t>
            </w: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Техническое обслуживание и текущий ремонт установок водно-химического режима и коррекционной электромагнитной обрабо</w:t>
            </w:r>
            <w:r w:rsidRPr="003B52F8">
              <w:rPr>
                <w:rFonts w:ascii="Franklin Gothic Book" w:hAnsi="Franklin Gothic Book"/>
              </w:rPr>
              <w:t>т</w:t>
            </w:r>
            <w:r w:rsidRPr="003B52F8">
              <w:rPr>
                <w:rFonts w:ascii="Franklin Gothic Book" w:hAnsi="Franklin Gothic Book"/>
              </w:rPr>
              <w:t>ки воды котельных и центральных тепловых пунктов</w:t>
            </w:r>
          </w:p>
        </w:tc>
      </w:tr>
      <w:tr w:rsidR="003B52F8" w:rsidRPr="003B52F8" w:rsidTr="003B52F8">
        <w:trPr>
          <w:trHeight w:val="270"/>
        </w:trPr>
        <w:tc>
          <w:tcPr>
            <w:tcW w:w="498" w:type="dxa"/>
            <w:tcBorders>
              <w:top w:val="nil"/>
              <w:left w:val="single" w:sz="4" w:space="0" w:color="auto"/>
              <w:bottom w:val="nil"/>
              <w:right w:val="single" w:sz="4" w:space="0" w:color="auto"/>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1</w:t>
            </w:r>
          </w:p>
        </w:tc>
        <w:tc>
          <w:tcPr>
            <w:tcW w:w="960" w:type="dxa"/>
            <w:tcBorders>
              <w:top w:val="nil"/>
              <w:left w:val="nil"/>
              <w:bottom w:val="nil"/>
              <w:right w:val="nil"/>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 </w:t>
            </w:r>
          </w:p>
        </w:tc>
        <w:tc>
          <w:tcPr>
            <w:tcW w:w="960" w:type="dxa"/>
            <w:tcBorders>
              <w:top w:val="nil"/>
              <w:left w:val="nil"/>
              <w:bottom w:val="nil"/>
              <w:right w:val="nil"/>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2</w:t>
            </w:r>
          </w:p>
        </w:tc>
        <w:tc>
          <w:tcPr>
            <w:tcW w:w="500" w:type="dxa"/>
            <w:tcBorders>
              <w:top w:val="nil"/>
              <w:left w:val="nil"/>
              <w:bottom w:val="nil"/>
              <w:right w:val="single" w:sz="4" w:space="0" w:color="auto"/>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 </w:t>
            </w:r>
          </w:p>
        </w:tc>
        <w:tc>
          <w:tcPr>
            <w:tcW w:w="960" w:type="dxa"/>
            <w:tcBorders>
              <w:top w:val="nil"/>
              <w:left w:val="nil"/>
              <w:bottom w:val="single" w:sz="4" w:space="0" w:color="auto"/>
              <w:right w:val="nil"/>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 </w:t>
            </w:r>
          </w:p>
        </w:tc>
        <w:tc>
          <w:tcPr>
            <w:tcW w:w="960" w:type="dxa"/>
            <w:tcBorders>
              <w:top w:val="nil"/>
              <w:left w:val="nil"/>
              <w:bottom w:val="single" w:sz="4" w:space="0" w:color="auto"/>
              <w:right w:val="nil"/>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 </w:t>
            </w:r>
          </w:p>
        </w:tc>
        <w:tc>
          <w:tcPr>
            <w:tcW w:w="960" w:type="dxa"/>
            <w:tcBorders>
              <w:top w:val="nil"/>
              <w:left w:val="nil"/>
              <w:bottom w:val="single" w:sz="4" w:space="0" w:color="auto"/>
              <w:right w:val="nil"/>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 </w:t>
            </w:r>
          </w:p>
        </w:tc>
        <w:tc>
          <w:tcPr>
            <w:tcW w:w="960" w:type="dxa"/>
            <w:tcBorders>
              <w:top w:val="nil"/>
              <w:left w:val="nil"/>
              <w:bottom w:val="single" w:sz="4" w:space="0" w:color="auto"/>
              <w:right w:val="nil"/>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3</w:t>
            </w:r>
          </w:p>
        </w:tc>
        <w:tc>
          <w:tcPr>
            <w:tcW w:w="3463" w:type="dxa"/>
            <w:gridSpan w:val="2"/>
            <w:tcBorders>
              <w:top w:val="nil"/>
              <w:left w:val="nil"/>
              <w:bottom w:val="single" w:sz="4" w:space="0" w:color="auto"/>
              <w:right w:val="single" w:sz="4" w:space="0" w:color="auto"/>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 </w:t>
            </w:r>
          </w:p>
        </w:tc>
      </w:tr>
      <w:tr w:rsidR="003B52F8" w:rsidRPr="003B52F8" w:rsidTr="003B52F8">
        <w:trPr>
          <w:trHeight w:val="1230"/>
        </w:trPr>
        <w:tc>
          <w:tcPr>
            <w:tcW w:w="4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B52F8" w:rsidRPr="003B52F8" w:rsidRDefault="003B52F8">
            <w:pPr>
              <w:jc w:val="center"/>
              <w:rPr>
                <w:rFonts w:ascii="Franklin Gothic Book" w:hAnsi="Franklin Gothic Book"/>
              </w:rPr>
            </w:pPr>
            <w:r w:rsidRPr="003B52F8">
              <w:rPr>
                <w:rFonts w:ascii="Franklin Gothic Book" w:hAnsi="Franklin Gothic Book"/>
              </w:rPr>
              <w:t>2</w:t>
            </w:r>
          </w:p>
        </w:tc>
        <w:tc>
          <w:tcPr>
            <w:tcW w:w="24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Объект</w:t>
            </w: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u w:val="single"/>
              </w:rPr>
            </w:pPr>
            <w:r w:rsidRPr="003B52F8">
              <w:rPr>
                <w:rFonts w:ascii="Franklin Gothic Book" w:hAnsi="Franklin Gothic Book"/>
                <w:u w:val="single"/>
              </w:rPr>
              <w:t>1. котельная Грузового  района</w:t>
            </w:r>
            <w:r w:rsidRPr="003B52F8">
              <w:rPr>
                <w:rFonts w:ascii="Franklin Gothic Book" w:hAnsi="Franklin Gothic Book"/>
              </w:rPr>
              <w:t xml:space="preserve">: работающая в автоматическом режиме установка умягчения воды в количестве 2 единицы натрий - </w:t>
            </w:r>
            <w:proofErr w:type="spellStart"/>
            <w:r w:rsidRPr="003B52F8">
              <w:rPr>
                <w:rFonts w:ascii="Franklin Gothic Book" w:hAnsi="Franklin Gothic Book"/>
              </w:rPr>
              <w:t>катионитовых</w:t>
            </w:r>
            <w:proofErr w:type="spellEnd"/>
            <w:r w:rsidRPr="003B52F8">
              <w:rPr>
                <w:rFonts w:ascii="Franklin Gothic Book" w:hAnsi="Franklin Gothic Book"/>
              </w:rPr>
              <w:t xml:space="preserve"> фильтров, установка коррекционной обработки в</w:t>
            </w:r>
            <w:r w:rsidRPr="003B52F8">
              <w:rPr>
                <w:rFonts w:ascii="Franklin Gothic Book" w:hAnsi="Franklin Gothic Book"/>
              </w:rPr>
              <w:t>о</w:t>
            </w:r>
            <w:r w:rsidRPr="003B52F8">
              <w:rPr>
                <w:rFonts w:ascii="Franklin Gothic Book" w:hAnsi="Franklin Gothic Book"/>
              </w:rPr>
              <w:t>ды " Комплексон-6" в количестве 2 единицы;</w:t>
            </w:r>
          </w:p>
        </w:tc>
      </w:tr>
      <w:tr w:rsidR="003B52F8" w:rsidRPr="003B52F8" w:rsidTr="003B52F8">
        <w:trPr>
          <w:trHeight w:val="1245"/>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3B52F8" w:rsidRPr="003B52F8" w:rsidRDefault="003B52F8">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single" w:sz="4" w:space="0" w:color="000000"/>
            </w:tcBorders>
            <w:vAlign w:val="center"/>
            <w:hideMark/>
          </w:tcPr>
          <w:p w:rsidR="003B52F8" w:rsidRPr="003B52F8" w:rsidRDefault="003B52F8">
            <w:pPr>
              <w:rPr>
                <w:rFonts w:ascii="Franklin Gothic Book" w:hAnsi="Franklin Gothic Book"/>
              </w:rPr>
            </w:pP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u w:val="single"/>
              </w:rPr>
            </w:pPr>
            <w:r w:rsidRPr="003B52F8">
              <w:rPr>
                <w:rFonts w:ascii="Franklin Gothic Book" w:hAnsi="Franklin Gothic Book"/>
                <w:u w:val="single"/>
              </w:rPr>
              <w:t>2. котельная по ул. Портовая,14:</w:t>
            </w:r>
            <w:r w:rsidRPr="003B52F8">
              <w:rPr>
                <w:rFonts w:ascii="Franklin Gothic Book" w:hAnsi="Franklin Gothic Book"/>
              </w:rPr>
              <w:t xml:space="preserve"> установка водно-химического р</w:t>
            </w:r>
            <w:r w:rsidRPr="003B52F8">
              <w:rPr>
                <w:rFonts w:ascii="Franklin Gothic Book" w:hAnsi="Franklin Gothic Book"/>
              </w:rPr>
              <w:t>е</w:t>
            </w:r>
            <w:r w:rsidRPr="003B52F8">
              <w:rPr>
                <w:rFonts w:ascii="Franklin Gothic Book" w:hAnsi="Franklin Gothic Book"/>
              </w:rPr>
              <w:t>жима в количестве четырех единиц натрий-</w:t>
            </w:r>
            <w:proofErr w:type="spellStart"/>
            <w:r w:rsidRPr="003B52F8">
              <w:rPr>
                <w:rFonts w:ascii="Franklin Gothic Book" w:hAnsi="Franklin Gothic Book"/>
              </w:rPr>
              <w:t>катионитовых</w:t>
            </w:r>
            <w:proofErr w:type="spellEnd"/>
            <w:r w:rsidRPr="003B52F8">
              <w:rPr>
                <w:rFonts w:ascii="Franklin Gothic Book" w:hAnsi="Franklin Gothic Book"/>
              </w:rPr>
              <w:t xml:space="preserve"> фильтров, АВУ -1 </w:t>
            </w:r>
            <w:proofErr w:type="spellStart"/>
            <w:r w:rsidRPr="003B52F8">
              <w:rPr>
                <w:rFonts w:ascii="Franklin Gothic Book" w:hAnsi="Franklin Gothic Book"/>
              </w:rPr>
              <w:t>еденица,установка</w:t>
            </w:r>
            <w:proofErr w:type="spellEnd"/>
            <w:r w:rsidRPr="003B52F8">
              <w:rPr>
                <w:rFonts w:ascii="Franklin Gothic Book" w:hAnsi="Franklin Gothic Book"/>
              </w:rPr>
              <w:t xml:space="preserve"> магнитной обработки воды "Анти-</w:t>
            </w:r>
            <w:proofErr w:type="spellStart"/>
            <w:r w:rsidRPr="003B52F8">
              <w:rPr>
                <w:rFonts w:ascii="Franklin Gothic Book" w:hAnsi="Franklin Gothic Book"/>
              </w:rPr>
              <w:t>Са</w:t>
            </w:r>
            <w:proofErr w:type="spellEnd"/>
            <w:r w:rsidRPr="003B52F8">
              <w:rPr>
                <w:rFonts w:ascii="Franklin Gothic Book" w:hAnsi="Franklin Gothic Book"/>
              </w:rPr>
              <w:t>" в количестве 2 единицы;</w:t>
            </w:r>
          </w:p>
        </w:tc>
      </w:tr>
      <w:tr w:rsidR="003B52F8" w:rsidRPr="003B52F8" w:rsidTr="003B52F8">
        <w:trPr>
          <w:trHeight w:val="1440"/>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3B52F8" w:rsidRPr="003B52F8" w:rsidRDefault="003B52F8">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single" w:sz="4" w:space="0" w:color="000000"/>
            </w:tcBorders>
            <w:vAlign w:val="center"/>
            <w:hideMark/>
          </w:tcPr>
          <w:p w:rsidR="003B52F8" w:rsidRPr="003B52F8" w:rsidRDefault="003B52F8">
            <w:pPr>
              <w:rPr>
                <w:rFonts w:ascii="Franklin Gothic Book" w:hAnsi="Franklin Gothic Book"/>
              </w:rPr>
            </w:pP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u w:val="single"/>
              </w:rPr>
            </w:pPr>
            <w:r w:rsidRPr="003B52F8">
              <w:rPr>
                <w:rFonts w:ascii="Franklin Gothic Book" w:hAnsi="Franklin Gothic Book"/>
                <w:u w:val="single"/>
              </w:rPr>
              <w:t>3. котельная Автобазы по ул. Сакко и Ванцетти,36</w:t>
            </w:r>
            <w:r w:rsidRPr="003B52F8">
              <w:rPr>
                <w:rFonts w:ascii="Franklin Gothic Book" w:hAnsi="Franklin Gothic Book"/>
              </w:rPr>
              <w:t>: установка умя</w:t>
            </w:r>
            <w:r w:rsidRPr="003B52F8">
              <w:rPr>
                <w:rFonts w:ascii="Franklin Gothic Book" w:hAnsi="Franklin Gothic Book"/>
              </w:rPr>
              <w:t>г</w:t>
            </w:r>
            <w:r w:rsidRPr="003B52F8">
              <w:rPr>
                <w:rFonts w:ascii="Franklin Gothic Book" w:hAnsi="Franklin Gothic Book"/>
              </w:rPr>
              <w:t xml:space="preserve">чения воды в количестве 2 единицы натрий - </w:t>
            </w:r>
            <w:proofErr w:type="spellStart"/>
            <w:r w:rsidRPr="003B52F8">
              <w:rPr>
                <w:rFonts w:ascii="Franklin Gothic Book" w:hAnsi="Franklin Gothic Book"/>
              </w:rPr>
              <w:t>катионитовых</w:t>
            </w:r>
            <w:proofErr w:type="spellEnd"/>
            <w:r w:rsidRPr="003B52F8">
              <w:rPr>
                <w:rFonts w:ascii="Franklin Gothic Book" w:hAnsi="Franklin Gothic Book"/>
              </w:rPr>
              <w:t xml:space="preserve"> фил</w:t>
            </w:r>
            <w:r w:rsidRPr="003B52F8">
              <w:rPr>
                <w:rFonts w:ascii="Franklin Gothic Book" w:hAnsi="Franklin Gothic Book"/>
              </w:rPr>
              <w:t>ь</w:t>
            </w:r>
            <w:r w:rsidRPr="003B52F8">
              <w:rPr>
                <w:rFonts w:ascii="Franklin Gothic Book" w:hAnsi="Franklin Gothic Book"/>
              </w:rPr>
              <w:t>тров, установка коррекционной обработки воды "Комплексон-6", установка магнитной обработки воды "Анти-</w:t>
            </w:r>
            <w:proofErr w:type="spellStart"/>
            <w:r w:rsidRPr="003B52F8">
              <w:rPr>
                <w:rFonts w:ascii="Franklin Gothic Book" w:hAnsi="Franklin Gothic Book"/>
              </w:rPr>
              <w:t>Са</w:t>
            </w:r>
            <w:proofErr w:type="spellEnd"/>
            <w:r w:rsidRPr="003B52F8">
              <w:rPr>
                <w:rFonts w:ascii="Franklin Gothic Book" w:hAnsi="Franklin Gothic Book"/>
              </w:rPr>
              <w:t>" в количестве 1 единица</w:t>
            </w:r>
          </w:p>
        </w:tc>
      </w:tr>
      <w:tr w:rsidR="003B52F8" w:rsidRPr="003B52F8" w:rsidTr="003B52F8">
        <w:trPr>
          <w:trHeight w:val="1230"/>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3B52F8" w:rsidRPr="003B52F8" w:rsidRDefault="003B52F8">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single" w:sz="4" w:space="0" w:color="000000"/>
            </w:tcBorders>
            <w:vAlign w:val="center"/>
            <w:hideMark/>
          </w:tcPr>
          <w:p w:rsidR="003B52F8" w:rsidRPr="003B52F8" w:rsidRDefault="003B52F8">
            <w:pPr>
              <w:rPr>
                <w:rFonts w:ascii="Franklin Gothic Book" w:hAnsi="Franklin Gothic Book"/>
              </w:rPr>
            </w:pP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u w:val="single"/>
              </w:rPr>
            </w:pPr>
            <w:r w:rsidRPr="003B52F8">
              <w:rPr>
                <w:rFonts w:ascii="Franklin Gothic Book" w:hAnsi="Franklin Gothic Book"/>
                <w:u w:val="single"/>
              </w:rPr>
              <w:t xml:space="preserve">4. </w:t>
            </w:r>
            <w:proofErr w:type="spellStart"/>
            <w:r w:rsidRPr="003B52F8">
              <w:rPr>
                <w:rFonts w:ascii="Franklin Gothic Book" w:hAnsi="Franklin Gothic Book"/>
                <w:u w:val="single"/>
              </w:rPr>
              <w:t>электрокотельная</w:t>
            </w:r>
            <w:proofErr w:type="spellEnd"/>
            <w:r w:rsidRPr="003B52F8">
              <w:rPr>
                <w:rFonts w:ascii="Franklin Gothic Book" w:hAnsi="Franklin Gothic Book"/>
                <w:u w:val="single"/>
              </w:rPr>
              <w:t xml:space="preserve"> административно-бытового корпуса Нефт</w:t>
            </w:r>
            <w:r w:rsidRPr="003B52F8">
              <w:rPr>
                <w:rFonts w:ascii="Franklin Gothic Book" w:hAnsi="Franklin Gothic Book"/>
                <w:u w:val="single"/>
              </w:rPr>
              <w:t>е</w:t>
            </w:r>
            <w:r w:rsidRPr="003B52F8">
              <w:rPr>
                <w:rFonts w:ascii="Franklin Gothic Book" w:hAnsi="Franklin Gothic Book"/>
                <w:u w:val="single"/>
              </w:rPr>
              <w:t>района</w:t>
            </w:r>
            <w:r w:rsidRPr="003B52F8">
              <w:rPr>
                <w:rFonts w:ascii="Franklin Gothic Book" w:hAnsi="Franklin Gothic Book"/>
              </w:rPr>
              <w:t>: установка коррекционной обработки воды "Комплексон-6" в количестве 1 единица, установка магнитной обработки воды "А</w:t>
            </w:r>
            <w:r w:rsidRPr="003B52F8">
              <w:rPr>
                <w:rFonts w:ascii="Franklin Gothic Book" w:hAnsi="Franklin Gothic Book"/>
              </w:rPr>
              <w:t>н</w:t>
            </w:r>
            <w:r w:rsidRPr="003B52F8">
              <w:rPr>
                <w:rFonts w:ascii="Franklin Gothic Book" w:hAnsi="Franklin Gothic Book"/>
              </w:rPr>
              <w:t>ти-</w:t>
            </w:r>
            <w:proofErr w:type="spellStart"/>
            <w:r w:rsidRPr="003B52F8">
              <w:rPr>
                <w:rFonts w:ascii="Franklin Gothic Book" w:hAnsi="Franklin Gothic Book"/>
              </w:rPr>
              <w:t>Са</w:t>
            </w:r>
            <w:proofErr w:type="spellEnd"/>
            <w:r w:rsidRPr="003B52F8">
              <w:rPr>
                <w:rFonts w:ascii="Franklin Gothic Book" w:hAnsi="Franklin Gothic Book"/>
              </w:rPr>
              <w:t>" в количестве 1 единица;</w:t>
            </w:r>
          </w:p>
        </w:tc>
      </w:tr>
      <w:tr w:rsidR="003B52F8" w:rsidRPr="003B52F8" w:rsidTr="003B52F8">
        <w:trPr>
          <w:trHeight w:val="645"/>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3B52F8" w:rsidRPr="003B52F8" w:rsidRDefault="003B52F8">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single" w:sz="4" w:space="0" w:color="000000"/>
            </w:tcBorders>
            <w:vAlign w:val="center"/>
            <w:hideMark/>
          </w:tcPr>
          <w:p w:rsidR="003B52F8" w:rsidRPr="003B52F8" w:rsidRDefault="003B52F8">
            <w:pPr>
              <w:rPr>
                <w:rFonts w:ascii="Franklin Gothic Book" w:hAnsi="Franklin Gothic Book"/>
              </w:rPr>
            </w:pP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u w:val="single"/>
              </w:rPr>
            </w:pPr>
            <w:r w:rsidRPr="003B52F8">
              <w:rPr>
                <w:rFonts w:ascii="Franklin Gothic Book" w:hAnsi="Franklin Gothic Book"/>
                <w:u w:val="single"/>
              </w:rPr>
              <w:t xml:space="preserve">5. </w:t>
            </w:r>
            <w:proofErr w:type="spellStart"/>
            <w:r w:rsidRPr="003B52F8">
              <w:rPr>
                <w:rFonts w:ascii="Franklin Gothic Book" w:hAnsi="Franklin Gothic Book"/>
                <w:u w:val="single"/>
              </w:rPr>
              <w:t>электрокотельная</w:t>
            </w:r>
            <w:proofErr w:type="spellEnd"/>
            <w:r w:rsidRPr="003B52F8">
              <w:rPr>
                <w:rFonts w:ascii="Franklin Gothic Book" w:hAnsi="Franklin Gothic Book"/>
                <w:u w:val="single"/>
              </w:rPr>
              <w:t xml:space="preserve"> морской насосной Нефтерайона</w:t>
            </w:r>
            <w:r w:rsidRPr="003B52F8">
              <w:rPr>
                <w:rFonts w:ascii="Franklin Gothic Book" w:hAnsi="Franklin Gothic Book"/>
              </w:rPr>
              <w:t>: установка магнитной обработки воды "Анти-</w:t>
            </w:r>
            <w:proofErr w:type="spellStart"/>
            <w:r w:rsidRPr="003B52F8">
              <w:rPr>
                <w:rFonts w:ascii="Franklin Gothic Book" w:hAnsi="Franklin Gothic Book"/>
              </w:rPr>
              <w:t>Са</w:t>
            </w:r>
            <w:proofErr w:type="spellEnd"/>
            <w:r w:rsidRPr="003B52F8">
              <w:rPr>
                <w:rFonts w:ascii="Franklin Gothic Book" w:hAnsi="Franklin Gothic Book"/>
              </w:rPr>
              <w:t>" в количестве 1 единица;</w:t>
            </w:r>
          </w:p>
        </w:tc>
      </w:tr>
      <w:tr w:rsidR="003B52F8" w:rsidRPr="003B52F8" w:rsidTr="003B52F8">
        <w:trPr>
          <w:trHeight w:val="705"/>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3B52F8" w:rsidRPr="003B52F8" w:rsidRDefault="003B52F8">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single" w:sz="4" w:space="0" w:color="000000"/>
            </w:tcBorders>
            <w:vAlign w:val="center"/>
            <w:hideMark/>
          </w:tcPr>
          <w:p w:rsidR="003B52F8" w:rsidRPr="003B52F8" w:rsidRDefault="003B52F8">
            <w:pPr>
              <w:rPr>
                <w:rFonts w:ascii="Franklin Gothic Book" w:hAnsi="Franklin Gothic Book"/>
              </w:rPr>
            </w:pP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u w:val="single"/>
              </w:rPr>
            </w:pPr>
            <w:r w:rsidRPr="003B52F8">
              <w:rPr>
                <w:rFonts w:ascii="Franklin Gothic Book" w:hAnsi="Franklin Gothic Book"/>
                <w:u w:val="single"/>
              </w:rPr>
              <w:t xml:space="preserve">6. </w:t>
            </w:r>
            <w:proofErr w:type="spellStart"/>
            <w:r w:rsidRPr="003B52F8">
              <w:rPr>
                <w:rFonts w:ascii="Franklin Gothic Book" w:hAnsi="Franklin Gothic Book"/>
                <w:u w:val="single"/>
              </w:rPr>
              <w:t>электрокотельная</w:t>
            </w:r>
            <w:proofErr w:type="spellEnd"/>
            <w:r w:rsidRPr="003B52F8">
              <w:rPr>
                <w:rFonts w:ascii="Franklin Gothic Book" w:hAnsi="Franklin Gothic Book"/>
                <w:u w:val="single"/>
              </w:rPr>
              <w:t xml:space="preserve"> мастерских Нефтерайона:</w:t>
            </w:r>
            <w:r w:rsidRPr="003B52F8">
              <w:rPr>
                <w:rFonts w:ascii="Franklin Gothic Book" w:hAnsi="Franklin Gothic Book"/>
              </w:rPr>
              <w:t xml:space="preserve"> установка магни</w:t>
            </w:r>
            <w:r w:rsidRPr="003B52F8">
              <w:rPr>
                <w:rFonts w:ascii="Franklin Gothic Book" w:hAnsi="Franklin Gothic Book"/>
              </w:rPr>
              <w:t>т</w:t>
            </w:r>
            <w:r w:rsidRPr="003B52F8">
              <w:rPr>
                <w:rFonts w:ascii="Franklin Gothic Book" w:hAnsi="Franklin Gothic Book"/>
              </w:rPr>
              <w:t>ной обработки воды "Анти-</w:t>
            </w:r>
            <w:proofErr w:type="spellStart"/>
            <w:r w:rsidRPr="003B52F8">
              <w:rPr>
                <w:rFonts w:ascii="Franklin Gothic Book" w:hAnsi="Franklin Gothic Book"/>
              </w:rPr>
              <w:t>Са</w:t>
            </w:r>
            <w:proofErr w:type="spellEnd"/>
            <w:r w:rsidRPr="003B52F8">
              <w:rPr>
                <w:rFonts w:ascii="Franklin Gothic Book" w:hAnsi="Franklin Gothic Book"/>
              </w:rPr>
              <w:t>" в количестве 1 единица;</w:t>
            </w:r>
          </w:p>
        </w:tc>
      </w:tr>
      <w:tr w:rsidR="003B52F8" w:rsidRPr="003B52F8" w:rsidTr="003B52F8">
        <w:trPr>
          <w:trHeight w:val="870"/>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3B52F8" w:rsidRPr="003B52F8" w:rsidRDefault="003B52F8">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single" w:sz="4" w:space="0" w:color="000000"/>
            </w:tcBorders>
            <w:vAlign w:val="center"/>
            <w:hideMark/>
          </w:tcPr>
          <w:p w:rsidR="003B52F8" w:rsidRPr="003B52F8" w:rsidRDefault="003B52F8">
            <w:pPr>
              <w:rPr>
                <w:rFonts w:ascii="Franklin Gothic Book" w:hAnsi="Franklin Gothic Book"/>
              </w:rPr>
            </w:pP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u w:val="single"/>
              </w:rPr>
            </w:pPr>
            <w:r w:rsidRPr="003B52F8">
              <w:rPr>
                <w:rFonts w:ascii="Franklin Gothic Book" w:hAnsi="Franklin Gothic Book"/>
                <w:u w:val="single"/>
              </w:rPr>
              <w:t>7. Центральный тепловой пункт ОВМ:</w:t>
            </w:r>
            <w:r w:rsidRPr="003B52F8">
              <w:rPr>
                <w:rFonts w:ascii="Franklin Gothic Book" w:hAnsi="Franklin Gothic Book"/>
              </w:rPr>
              <w:t xml:space="preserve"> установка магнитной обр</w:t>
            </w:r>
            <w:r w:rsidRPr="003B52F8">
              <w:rPr>
                <w:rFonts w:ascii="Franklin Gothic Book" w:hAnsi="Franklin Gothic Book"/>
              </w:rPr>
              <w:t>а</w:t>
            </w:r>
            <w:r w:rsidRPr="003B52F8">
              <w:rPr>
                <w:rFonts w:ascii="Franklin Gothic Book" w:hAnsi="Franklin Gothic Book"/>
              </w:rPr>
              <w:t>ботки воды "Анти-</w:t>
            </w:r>
            <w:proofErr w:type="spellStart"/>
            <w:r w:rsidRPr="003B52F8">
              <w:rPr>
                <w:rFonts w:ascii="Franklin Gothic Book" w:hAnsi="Franklin Gothic Book"/>
              </w:rPr>
              <w:t>Са</w:t>
            </w:r>
            <w:proofErr w:type="spellEnd"/>
            <w:r w:rsidRPr="003B52F8">
              <w:rPr>
                <w:rFonts w:ascii="Franklin Gothic Book" w:hAnsi="Franklin Gothic Book"/>
              </w:rPr>
              <w:t xml:space="preserve">" в количестве 1 единица; АВУ-1 </w:t>
            </w:r>
            <w:proofErr w:type="spellStart"/>
            <w:r w:rsidRPr="003B52F8">
              <w:rPr>
                <w:rFonts w:ascii="Franklin Gothic Book" w:hAnsi="Franklin Gothic Book"/>
              </w:rPr>
              <w:t>еденица</w:t>
            </w:r>
            <w:proofErr w:type="spellEnd"/>
            <w:r w:rsidRPr="003B52F8">
              <w:rPr>
                <w:rFonts w:ascii="Franklin Gothic Book" w:hAnsi="Franklin Gothic Book"/>
              </w:rPr>
              <w:t>.</w:t>
            </w:r>
          </w:p>
        </w:tc>
      </w:tr>
      <w:tr w:rsidR="003B52F8" w:rsidRPr="003B52F8" w:rsidTr="003B52F8">
        <w:trPr>
          <w:trHeight w:val="60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3B52F8" w:rsidRPr="003B52F8" w:rsidRDefault="003B52F8">
            <w:pPr>
              <w:jc w:val="center"/>
              <w:rPr>
                <w:rFonts w:ascii="Franklin Gothic Book" w:hAnsi="Franklin Gothic Book"/>
              </w:rPr>
            </w:pPr>
            <w:r w:rsidRPr="003B52F8">
              <w:rPr>
                <w:rFonts w:ascii="Franklin Gothic Book" w:hAnsi="Franklin Gothic Book"/>
              </w:rPr>
              <w:t>3</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Заказчик</w:t>
            </w: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ОАО "НМТП"</w:t>
            </w:r>
          </w:p>
        </w:tc>
      </w:tr>
      <w:tr w:rsidR="003B52F8" w:rsidRPr="003B52F8" w:rsidTr="003B52F8">
        <w:trPr>
          <w:trHeight w:val="195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3B52F8" w:rsidRPr="003B52F8" w:rsidRDefault="003B52F8">
            <w:pPr>
              <w:jc w:val="center"/>
              <w:rPr>
                <w:rFonts w:ascii="Franklin Gothic Book" w:hAnsi="Franklin Gothic Book"/>
              </w:rPr>
            </w:pPr>
            <w:r w:rsidRPr="003B52F8">
              <w:rPr>
                <w:rFonts w:ascii="Franklin Gothic Book" w:hAnsi="Franklin Gothic Book"/>
              </w:rPr>
              <w:t>4</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Требования к по</w:t>
            </w:r>
            <w:r w:rsidRPr="003B52F8">
              <w:rPr>
                <w:rFonts w:ascii="Franklin Gothic Book" w:hAnsi="Franklin Gothic Book"/>
              </w:rPr>
              <w:t>д</w:t>
            </w:r>
            <w:r w:rsidRPr="003B52F8">
              <w:rPr>
                <w:rFonts w:ascii="Franklin Gothic Book" w:hAnsi="Franklin Gothic Book"/>
              </w:rPr>
              <w:t>рядчику</w:t>
            </w: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4D14A1" w:rsidRDefault="004D14A1" w:rsidP="004D14A1">
            <w:pPr>
              <w:jc w:val="both"/>
              <w:rPr>
                <w:rFonts w:ascii="Franklin Gothic Book" w:hAnsi="Franklin Gothic Book"/>
              </w:rPr>
            </w:pPr>
            <w:r>
              <w:rPr>
                <w:rFonts w:ascii="Franklin Gothic Book" w:hAnsi="Franklin Gothic Book"/>
              </w:rPr>
              <w:t>1</w:t>
            </w:r>
            <w:r w:rsidR="003B52F8" w:rsidRPr="003B52F8">
              <w:rPr>
                <w:rFonts w:ascii="Franklin Gothic Book" w:hAnsi="Franklin Gothic Book"/>
              </w:rPr>
              <w:t xml:space="preserve">.Опыт работы по техническому обслуживанию установок </w:t>
            </w:r>
            <w:proofErr w:type="spellStart"/>
            <w:r w:rsidR="003B52F8" w:rsidRPr="003B52F8">
              <w:rPr>
                <w:rFonts w:ascii="Franklin Gothic Book" w:hAnsi="Franklin Gothic Book"/>
              </w:rPr>
              <w:t>водн</w:t>
            </w:r>
            <w:r w:rsidR="003B52F8" w:rsidRPr="003B52F8">
              <w:rPr>
                <w:rFonts w:ascii="Franklin Gothic Book" w:hAnsi="Franklin Gothic Book"/>
              </w:rPr>
              <w:t>о</w:t>
            </w:r>
            <w:r w:rsidR="003B52F8" w:rsidRPr="003B52F8">
              <w:rPr>
                <w:rFonts w:ascii="Franklin Gothic Book" w:hAnsi="Franklin Gothic Book"/>
              </w:rPr>
              <w:t>химического</w:t>
            </w:r>
            <w:proofErr w:type="spellEnd"/>
            <w:r w:rsidR="003B52F8" w:rsidRPr="003B52F8">
              <w:rPr>
                <w:rFonts w:ascii="Franklin Gothic Book" w:hAnsi="Franklin Gothic Book"/>
              </w:rPr>
              <w:t xml:space="preserve"> режима и проведения наладок ХВО </w:t>
            </w:r>
          </w:p>
          <w:p w:rsidR="004D14A1" w:rsidRDefault="004D14A1" w:rsidP="004D14A1">
            <w:pPr>
              <w:jc w:val="both"/>
              <w:rPr>
                <w:rFonts w:ascii="Franklin Gothic Book" w:hAnsi="Franklin Gothic Book"/>
              </w:rPr>
            </w:pPr>
            <w:r>
              <w:rPr>
                <w:rFonts w:ascii="Franklin Gothic Book" w:hAnsi="Franklin Gothic Book"/>
              </w:rPr>
              <w:t>2</w:t>
            </w:r>
            <w:r w:rsidR="003B52F8" w:rsidRPr="003B52F8">
              <w:rPr>
                <w:rFonts w:ascii="Franklin Gothic Book" w:hAnsi="Franklin Gothic Book"/>
              </w:rPr>
              <w:t xml:space="preserve">. Выполнять объемы работ согласно срокам; </w:t>
            </w:r>
          </w:p>
          <w:p w:rsidR="003B52F8" w:rsidRPr="003B52F8" w:rsidRDefault="004D14A1" w:rsidP="004D14A1">
            <w:pPr>
              <w:jc w:val="both"/>
              <w:rPr>
                <w:rFonts w:ascii="Franklin Gothic Book" w:hAnsi="Franklin Gothic Book"/>
              </w:rPr>
            </w:pPr>
            <w:r>
              <w:rPr>
                <w:rFonts w:ascii="Franklin Gothic Book" w:hAnsi="Franklin Gothic Book"/>
              </w:rPr>
              <w:t>3</w:t>
            </w:r>
            <w:r w:rsidR="003B52F8" w:rsidRPr="003B52F8">
              <w:rPr>
                <w:rFonts w:ascii="Franklin Gothic Book" w:hAnsi="Franklin Gothic Book"/>
              </w:rPr>
              <w:t>.Ежеквартально (до 25 числа) предоставлять для оформления и оплаты акты выполненных работ, счет на оплату и счет-фактуру.</w:t>
            </w:r>
          </w:p>
        </w:tc>
      </w:tr>
      <w:tr w:rsidR="003B52F8" w:rsidRPr="003B52F8" w:rsidTr="003B52F8">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1</w:t>
            </w:r>
          </w:p>
        </w:tc>
        <w:tc>
          <w:tcPr>
            <w:tcW w:w="960" w:type="dxa"/>
            <w:tcBorders>
              <w:top w:val="single" w:sz="4" w:space="0" w:color="auto"/>
              <w:left w:val="nil"/>
              <w:bottom w:val="single" w:sz="4" w:space="0" w:color="auto"/>
              <w:right w:val="nil"/>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 </w:t>
            </w:r>
          </w:p>
        </w:tc>
        <w:tc>
          <w:tcPr>
            <w:tcW w:w="960" w:type="dxa"/>
            <w:tcBorders>
              <w:top w:val="single" w:sz="4" w:space="0" w:color="auto"/>
              <w:left w:val="nil"/>
              <w:bottom w:val="single" w:sz="4" w:space="0" w:color="auto"/>
              <w:right w:val="nil"/>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 </w:t>
            </w:r>
          </w:p>
        </w:tc>
        <w:tc>
          <w:tcPr>
            <w:tcW w:w="960" w:type="dxa"/>
            <w:tcBorders>
              <w:top w:val="single" w:sz="4" w:space="0" w:color="auto"/>
              <w:left w:val="nil"/>
              <w:bottom w:val="single" w:sz="4" w:space="0" w:color="auto"/>
              <w:right w:val="nil"/>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 </w:t>
            </w:r>
          </w:p>
        </w:tc>
        <w:tc>
          <w:tcPr>
            <w:tcW w:w="960" w:type="dxa"/>
            <w:tcBorders>
              <w:top w:val="single" w:sz="4" w:space="0" w:color="auto"/>
              <w:left w:val="nil"/>
              <w:bottom w:val="single" w:sz="4" w:space="0" w:color="auto"/>
              <w:right w:val="nil"/>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 </w:t>
            </w:r>
          </w:p>
        </w:tc>
        <w:tc>
          <w:tcPr>
            <w:tcW w:w="960" w:type="dxa"/>
            <w:tcBorders>
              <w:top w:val="single" w:sz="4" w:space="0" w:color="auto"/>
              <w:left w:val="nil"/>
              <w:bottom w:val="single" w:sz="4" w:space="0" w:color="auto"/>
              <w:right w:val="nil"/>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 </w:t>
            </w:r>
          </w:p>
        </w:tc>
        <w:tc>
          <w:tcPr>
            <w:tcW w:w="960" w:type="dxa"/>
            <w:tcBorders>
              <w:top w:val="single" w:sz="4" w:space="0" w:color="auto"/>
              <w:left w:val="nil"/>
              <w:bottom w:val="single" w:sz="4" w:space="0" w:color="auto"/>
              <w:right w:val="nil"/>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3</w:t>
            </w:r>
          </w:p>
        </w:tc>
        <w:tc>
          <w:tcPr>
            <w:tcW w:w="3463" w:type="dxa"/>
            <w:gridSpan w:val="2"/>
            <w:tcBorders>
              <w:top w:val="single" w:sz="4" w:space="0" w:color="auto"/>
              <w:left w:val="nil"/>
              <w:bottom w:val="single" w:sz="4" w:space="0" w:color="auto"/>
              <w:right w:val="single" w:sz="4" w:space="0" w:color="auto"/>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 </w:t>
            </w:r>
          </w:p>
        </w:tc>
      </w:tr>
      <w:tr w:rsidR="003B52F8" w:rsidRPr="003B52F8" w:rsidTr="003B52F8">
        <w:trPr>
          <w:trHeight w:val="1518"/>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3B52F8" w:rsidRPr="003B52F8" w:rsidRDefault="003B52F8">
            <w:pPr>
              <w:jc w:val="center"/>
              <w:rPr>
                <w:rFonts w:ascii="Franklin Gothic Book" w:hAnsi="Franklin Gothic Book"/>
              </w:rPr>
            </w:pPr>
            <w:r w:rsidRPr="003B52F8">
              <w:rPr>
                <w:rFonts w:ascii="Franklin Gothic Book" w:hAnsi="Franklin Gothic Book"/>
              </w:rPr>
              <w:t>5</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Основание для по</w:t>
            </w:r>
            <w:r w:rsidRPr="003B52F8">
              <w:rPr>
                <w:rFonts w:ascii="Franklin Gothic Book" w:hAnsi="Franklin Gothic Book"/>
              </w:rPr>
              <w:t>д</w:t>
            </w:r>
            <w:r w:rsidRPr="003B52F8">
              <w:rPr>
                <w:rFonts w:ascii="Franklin Gothic Book" w:hAnsi="Franklin Gothic Book"/>
              </w:rPr>
              <w:t>готовки и выдачи ТЗ</w:t>
            </w: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Отсутствие соответствующей службы в ОАО "НМТП"«ПРАВИЛА ТЕ</w:t>
            </w:r>
            <w:r w:rsidRPr="003B52F8">
              <w:rPr>
                <w:rFonts w:ascii="Franklin Gothic Book" w:hAnsi="Franklin Gothic Book"/>
              </w:rPr>
              <w:t>Х</w:t>
            </w:r>
            <w:r w:rsidRPr="003B52F8">
              <w:rPr>
                <w:rFonts w:ascii="Franklin Gothic Book" w:hAnsi="Franklin Gothic Book"/>
              </w:rPr>
              <w:t>НИЧЕСКОЙ ЭКСПЛУАТАЦИИ ТЕПЛОВЫХ ЭНЕРГОУСТАНОВОК», УТВЕРЖДЕНЫ МИНЭНЕРГО РОССИИ № 115 ОТ 24.03.2003Г., З</w:t>
            </w:r>
            <w:r w:rsidRPr="003B52F8">
              <w:rPr>
                <w:rFonts w:ascii="Franklin Gothic Book" w:hAnsi="Franklin Gothic Book"/>
              </w:rPr>
              <w:t>А</w:t>
            </w:r>
            <w:r w:rsidRPr="003B52F8">
              <w:rPr>
                <w:rFonts w:ascii="Franklin Gothic Book" w:hAnsi="Franklin Gothic Book"/>
              </w:rPr>
              <w:t>РЕГИСТРИРОВАНЫ  МИНЮСТОМ РОССИИ № 4358 ОТ 02.04.2003Г.,</w:t>
            </w:r>
            <w:r w:rsidRPr="003B52F8">
              <w:rPr>
                <w:rFonts w:ascii="Franklin Gothic Book" w:hAnsi="Franklin Gothic Book"/>
              </w:rPr>
              <w:br/>
              <w:t>«ПРАВИЛА ТЕХНИЧЕСКОЙ ЭКСПЛУАТАЦИИ ПАРОВЫХ И ВОД</w:t>
            </w:r>
            <w:r w:rsidRPr="003B52F8">
              <w:rPr>
                <w:rFonts w:ascii="Franklin Gothic Book" w:hAnsi="Franklin Gothic Book"/>
              </w:rPr>
              <w:t>О</w:t>
            </w:r>
            <w:r w:rsidRPr="003B52F8">
              <w:rPr>
                <w:rFonts w:ascii="Franklin Gothic Book" w:hAnsi="Franklin Gothic Book"/>
              </w:rPr>
              <w:t>ГРЕЙНЫХ КОТЛОВ», ПБ 10-574-03,  УТВЕРЖДЕНЫ ПОСТАНОВЛ</w:t>
            </w:r>
            <w:r w:rsidRPr="003B52F8">
              <w:rPr>
                <w:rFonts w:ascii="Franklin Gothic Book" w:hAnsi="Franklin Gothic Book"/>
              </w:rPr>
              <w:t>Е</w:t>
            </w:r>
            <w:r w:rsidRPr="003B52F8">
              <w:rPr>
                <w:rFonts w:ascii="Franklin Gothic Book" w:hAnsi="Franklin Gothic Book"/>
              </w:rPr>
              <w:t>НИЕМ ГОСГОРТЕХНАДЗОРА РОССИИ ОТ 11.06.2003Г. № 88, ЗАР</w:t>
            </w:r>
            <w:r w:rsidRPr="003B52F8">
              <w:rPr>
                <w:rFonts w:ascii="Franklin Gothic Book" w:hAnsi="Franklin Gothic Book"/>
              </w:rPr>
              <w:t>Е</w:t>
            </w:r>
            <w:r w:rsidRPr="003B52F8">
              <w:rPr>
                <w:rFonts w:ascii="Franklin Gothic Book" w:hAnsi="Franklin Gothic Book"/>
              </w:rPr>
              <w:t>ГИСТРИРОВАНЫ В МИНЮСТЕ РОССИИ 18.06.2003Г. № 4703.</w:t>
            </w:r>
          </w:p>
        </w:tc>
      </w:tr>
      <w:tr w:rsidR="003B52F8" w:rsidRPr="003B52F8" w:rsidTr="003B52F8">
        <w:trPr>
          <w:trHeight w:val="1500"/>
        </w:trPr>
        <w:tc>
          <w:tcPr>
            <w:tcW w:w="4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B52F8" w:rsidRPr="003B52F8" w:rsidRDefault="003B52F8">
            <w:pPr>
              <w:jc w:val="center"/>
              <w:rPr>
                <w:rFonts w:ascii="Franklin Gothic Book" w:hAnsi="Franklin Gothic Book"/>
              </w:rPr>
            </w:pPr>
            <w:r w:rsidRPr="003B52F8">
              <w:rPr>
                <w:rFonts w:ascii="Franklin Gothic Book" w:hAnsi="Franklin Gothic Book"/>
              </w:rPr>
              <w:t>6</w:t>
            </w:r>
          </w:p>
        </w:tc>
        <w:tc>
          <w:tcPr>
            <w:tcW w:w="2420"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Перечень и объем требуемых работ</w:t>
            </w:r>
          </w:p>
        </w:tc>
        <w:tc>
          <w:tcPr>
            <w:tcW w:w="7303" w:type="dxa"/>
            <w:gridSpan w:val="6"/>
            <w:tcBorders>
              <w:top w:val="single" w:sz="4" w:space="0" w:color="auto"/>
              <w:left w:val="single" w:sz="4" w:space="0" w:color="auto"/>
              <w:bottom w:val="nil"/>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1. Контроль за техническим состоянием и исправной работой ук</w:t>
            </w:r>
            <w:r w:rsidRPr="003B52F8">
              <w:rPr>
                <w:rFonts w:ascii="Franklin Gothic Book" w:hAnsi="Franklin Gothic Book"/>
              </w:rPr>
              <w:t>а</w:t>
            </w:r>
            <w:r w:rsidRPr="003B52F8">
              <w:rPr>
                <w:rFonts w:ascii="Franklin Gothic Book" w:hAnsi="Franklin Gothic Book"/>
              </w:rPr>
              <w:t xml:space="preserve">занного оборудования на указанных объектах согласно графика; проведение лабораторных </w:t>
            </w:r>
            <w:proofErr w:type="spellStart"/>
            <w:r w:rsidRPr="003B52F8">
              <w:rPr>
                <w:rFonts w:ascii="Franklin Gothic Book" w:hAnsi="Franklin Gothic Book"/>
              </w:rPr>
              <w:t>анализовов</w:t>
            </w:r>
            <w:proofErr w:type="spellEnd"/>
            <w:r w:rsidRPr="003B52F8">
              <w:rPr>
                <w:rFonts w:ascii="Franklin Gothic Book" w:hAnsi="Franklin Gothic Book"/>
              </w:rPr>
              <w:t xml:space="preserve"> качества очистки воды, р</w:t>
            </w:r>
            <w:r w:rsidRPr="003B52F8">
              <w:rPr>
                <w:rFonts w:ascii="Franklin Gothic Book" w:hAnsi="Franklin Gothic Book"/>
              </w:rPr>
              <w:t>е</w:t>
            </w:r>
            <w:r w:rsidRPr="003B52F8">
              <w:rPr>
                <w:rFonts w:ascii="Franklin Gothic Book" w:hAnsi="Franklin Gothic Book"/>
              </w:rPr>
              <w:t>гулировка параметров(режимов) работы установок;  подготовка технических отчетов.</w:t>
            </w:r>
          </w:p>
        </w:tc>
      </w:tr>
      <w:tr w:rsidR="003B52F8" w:rsidRPr="003B52F8" w:rsidTr="003B52F8">
        <w:trPr>
          <w:trHeight w:val="915"/>
        </w:trPr>
        <w:tc>
          <w:tcPr>
            <w:tcW w:w="498" w:type="dxa"/>
            <w:vMerge/>
            <w:tcBorders>
              <w:top w:val="nil"/>
              <w:left w:val="single" w:sz="4" w:space="0" w:color="auto"/>
              <w:bottom w:val="single" w:sz="4" w:space="0" w:color="000000"/>
              <w:right w:val="single" w:sz="4" w:space="0" w:color="auto"/>
            </w:tcBorders>
            <w:vAlign w:val="center"/>
            <w:hideMark/>
          </w:tcPr>
          <w:p w:rsidR="003B52F8" w:rsidRPr="003B52F8" w:rsidRDefault="003B52F8">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nil"/>
            </w:tcBorders>
            <w:vAlign w:val="center"/>
            <w:hideMark/>
          </w:tcPr>
          <w:p w:rsidR="003B52F8" w:rsidRPr="003B52F8" w:rsidRDefault="003B52F8">
            <w:pPr>
              <w:rPr>
                <w:rFonts w:ascii="Franklin Gothic Book" w:hAnsi="Franklin Gothic Book"/>
              </w:rPr>
            </w:pPr>
          </w:p>
        </w:tc>
        <w:tc>
          <w:tcPr>
            <w:tcW w:w="7303" w:type="dxa"/>
            <w:gridSpan w:val="6"/>
            <w:tcBorders>
              <w:top w:val="nil"/>
              <w:left w:val="single" w:sz="4" w:space="0" w:color="auto"/>
              <w:bottom w:val="nil"/>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2. Проведение регламентных работ согласно требованиям техн</w:t>
            </w:r>
            <w:r w:rsidRPr="003B52F8">
              <w:rPr>
                <w:rFonts w:ascii="Franklin Gothic Book" w:hAnsi="Franklin Gothic Book"/>
              </w:rPr>
              <w:t>и</w:t>
            </w:r>
            <w:r w:rsidRPr="003B52F8">
              <w:rPr>
                <w:rFonts w:ascii="Franklin Gothic Book" w:hAnsi="Franklin Gothic Book"/>
              </w:rPr>
              <w:t>ческой документации, включая замену и досыпку фильтрующего материала(катионита) согласно графика.</w:t>
            </w:r>
          </w:p>
        </w:tc>
      </w:tr>
      <w:tr w:rsidR="003B52F8" w:rsidRPr="003B52F8" w:rsidTr="003B52F8">
        <w:trPr>
          <w:trHeight w:val="945"/>
        </w:trPr>
        <w:tc>
          <w:tcPr>
            <w:tcW w:w="498" w:type="dxa"/>
            <w:vMerge/>
            <w:tcBorders>
              <w:top w:val="nil"/>
              <w:left w:val="single" w:sz="4" w:space="0" w:color="auto"/>
              <w:bottom w:val="single" w:sz="4" w:space="0" w:color="000000"/>
              <w:right w:val="single" w:sz="4" w:space="0" w:color="auto"/>
            </w:tcBorders>
            <w:vAlign w:val="center"/>
            <w:hideMark/>
          </w:tcPr>
          <w:p w:rsidR="003B52F8" w:rsidRPr="003B52F8" w:rsidRDefault="003B52F8">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nil"/>
            </w:tcBorders>
            <w:vAlign w:val="center"/>
            <w:hideMark/>
          </w:tcPr>
          <w:p w:rsidR="003B52F8" w:rsidRPr="003B52F8" w:rsidRDefault="003B52F8">
            <w:pPr>
              <w:rPr>
                <w:rFonts w:ascii="Franklin Gothic Book" w:hAnsi="Franklin Gothic Book"/>
              </w:rPr>
            </w:pPr>
          </w:p>
        </w:tc>
        <w:tc>
          <w:tcPr>
            <w:tcW w:w="7303" w:type="dxa"/>
            <w:gridSpan w:val="6"/>
            <w:tcBorders>
              <w:top w:val="nil"/>
              <w:left w:val="single" w:sz="4" w:space="0" w:color="auto"/>
              <w:bottom w:val="nil"/>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3. Текущий профилактический ремонт и устранение возникающих неисправностей, не связанных с дополнительными финансовыми затратами;</w:t>
            </w:r>
          </w:p>
        </w:tc>
      </w:tr>
      <w:tr w:rsidR="003B52F8" w:rsidRPr="003B52F8" w:rsidTr="003B52F8">
        <w:trPr>
          <w:trHeight w:val="58"/>
        </w:trPr>
        <w:tc>
          <w:tcPr>
            <w:tcW w:w="498" w:type="dxa"/>
            <w:vMerge/>
            <w:tcBorders>
              <w:top w:val="nil"/>
              <w:left w:val="single" w:sz="4" w:space="0" w:color="auto"/>
              <w:bottom w:val="single" w:sz="4" w:space="0" w:color="000000"/>
              <w:right w:val="single" w:sz="4" w:space="0" w:color="auto"/>
            </w:tcBorders>
            <w:vAlign w:val="center"/>
            <w:hideMark/>
          </w:tcPr>
          <w:p w:rsidR="003B52F8" w:rsidRPr="003B52F8" w:rsidRDefault="003B52F8">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nil"/>
            </w:tcBorders>
            <w:vAlign w:val="center"/>
            <w:hideMark/>
          </w:tcPr>
          <w:p w:rsidR="003B52F8" w:rsidRPr="003B52F8" w:rsidRDefault="003B52F8">
            <w:pPr>
              <w:rPr>
                <w:rFonts w:ascii="Franklin Gothic Book" w:hAnsi="Franklin Gothic Book"/>
              </w:rPr>
            </w:pPr>
          </w:p>
        </w:tc>
        <w:tc>
          <w:tcPr>
            <w:tcW w:w="7303" w:type="dxa"/>
            <w:gridSpan w:val="6"/>
            <w:tcBorders>
              <w:top w:val="nil"/>
              <w:left w:val="single" w:sz="4" w:space="0" w:color="auto"/>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4. Ремонт оборудования при необходимости (в течении 10 дней с момента возникновения неисправностей за дополнительные ф</w:t>
            </w:r>
            <w:r w:rsidRPr="003B52F8">
              <w:rPr>
                <w:rFonts w:ascii="Franklin Gothic Book" w:hAnsi="Franklin Gothic Book"/>
              </w:rPr>
              <w:t>и</w:t>
            </w:r>
            <w:r w:rsidRPr="003B52F8">
              <w:rPr>
                <w:rFonts w:ascii="Franklin Gothic Book" w:hAnsi="Franklin Gothic Book"/>
              </w:rPr>
              <w:t>нансовые затраты согласно дефектным ведомостями актам выпо</w:t>
            </w:r>
            <w:r w:rsidRPr="003B52F8">
              <w:rPr>
                <w:rFonts w:ascii="Franklin Gothic Book" w:hAnsi="Franklin Gothic Book"/>
              </w:rPr>
              <w:t>л</w:t>
            </w:r>
            <w:r w:rsidRPr="003B52F8">
              <w:rPr>
                <w:rFonts w:ascii="Franklin Gothic Book" w:hAnsi="Franklin Gothic Book"/>
              </w:rPr>
              <w:t>ненных работ);</w:t>
            </w:r>
          </w:p>
        </w:tc>
      </w:tr>
      <w:tr w:rsidR="003B52F8" w:rsidRPr="003B52F8" w:rsidTr="003B52F8">
        <w:trPr>
          <w:trHeight w:val="58"/>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3B52F8" w:rsidRPr="003B52F8" w:rsidRDefault="003B52F8">
            <w:pPr>
              <w:jc w:val="center"/>
              <w:rPr>
                <w:rFonts w:ascii="Franklin Gothic Book" w:hAnsi="Franklin Gothic Book"/>
              </w:rPr>
            </w:pPr>
            <w:r w:rsidRPr="003B52F8">
              <w:rPr>
                <w:rFonts w:ascii="Franklin Gothic Book" w:hAnsi="Franklin Gothic Book"/>
              </w:rPr>
              <w:t>7</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Срок действия дог</w:t>
            </w:r>
            <w:r w:rsidRPr="003B52F8">
              <w:rPr>
                <w:rFonts w:ascii="Franklin Gothic Book" w:hAnsi="Franklin Gothic Book"/>
              </w:rPr>
              <w:t>о</w:t>
            </w:r>
            <w:r w:rsidRPr="003B52F8">
              <w:rPr>
                <w:rFonts w:ascii="Franklin Gothic Book" w:hAnsi="Franklin Gothic Book"/>
              </w:rPr>
              <w:t>вора</w:t>
            </w: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 xml:space="preserve">Срок действия договора - 1 год </w:t>
            </w:r>
          </w:p>
        </w:tc>
      </w:tr>
      <w:tr w:rsidR="003B52F8" w:rsidRPr="003B52F8" w:rsidTr="003B52F8">
        <w:trPr>
          <w:trHeight w:val="122"/>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3B52F8" w:rsidRPr="003B52F8" w:rsidRDefault="003B52F8">
            <w:pPr>
              <w:jc w:val="center"/>
              <w:rPr>
                <w:rFonts w:ascii="Franklin Gothic Book" w:hAnsi="Franklin Gothic Book"/>
              </w:rPr>
            </w:pPr>
            <w:r w:rsidRPr="003B52F8">
              <w:rPr>
                <w:rFonts w:ascii="Franklin Gothic Book" w:hAnsi="Franklin Gothic Book"/>
              </w:rPr>
              <w:t>8</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Правовое регулир</w:t>
            </w:r>
            <w:r w:rsidRPr="003B52F8">
              <w:rPr>
                <w:rFonts w:ascii="Franklin Gothic Book" w:hAnsi="Franklin Gothic Book"/>
              </w:rPr>
              <w:t>о</w:t>
            </w:r>
            <w:r w:rsidRPr="003B52F8">
              <w:rPr>
                <w:rFonts w:ascii="Franklin Gothic Book" w:hAnsi="Franklin Gothic Book"/>
              </w:rPr>
              <w:t>вание</w:t>
            </w: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Обеспечить в ходе работ выполнение необходимых мероприятий по технике безопасности, пожарной безопасности, предупрежд</w:t>
            </w:r>
            <w:r w:rsidRPr="003B52F8">
              <w:rPr>
                <w:rFonts w:ascii="Franklin Gothic Book" w:hAnsi="Franklin Gothic Book"/>
              </w:rPr>
              <w:t>е</w:t>
            </w:r>
            <w:r w:rsidRPr="003B52F8">
              <w:rPr>
                <w:rFonts w:ascii="Franklin Gothic Book" w:hAnsi="Franklin Gothic Book"/>
              </w:rPr>
              <w:t>нию и ликвидации чрезвычайных ситуаций, рациональному и</w:t>
            </w:r>
            <w:r w:rsidRPr="003B52F8">
              <w:rPr>
                <w:rFonts w:ascii="Franklin Gothic Book" w:hAnsi="Franklin Gothic Book"/>
              </w:rPr>
              <w:t>с</w:t>
            </w:r>
            <w:r w:rsidRPr="003B52F8">
              <w:rPr>
                <w:rFonts w:ascii="Franklin Gothic Book" w:hAnsi="Franklin Gothic Book"/>
              </w:rPr>
              <w:t>пользованию территории в соответствии с действующими нормами и правилами (СНиП 12-03-2001, ПБ 01-03, ПБ 09-560-03, ФЗ-181)</w:t>
            </w:r>
          </w:p>
        </w:tc>
      </w:tr>
      <w:tr w:rsidR="003B52F8" w:rsidRPr="003B52F8" w:rsidTr="003B52F8">
        <w:trPr>
          <w:trHeight w:val="1035"/>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3B52F8" w:rsidRPr="003B52F8" w:rsidRDefault="003B52F8">
            <w:pPr>
              <w:jc w:val="center"/>
              <w:rPr>
                <w:rFonts w:ascii="Franklin Gothic Book" w:hAnsi="Franklin Gothic Book"/>
              </w:rPr>
            </w:pPr>
            <w:r w:rsidRPr="003B52F8">
              <w:rPr>
                <w:rFonts w:ascii="Franklin Gothic Book" w:hAnsi="Franklin Gothic Book"/>
              </w:rPr>
              <w:t>9</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Требование к мат</w:t>
            </w:r>
            <w:r w:rsidRPr="003B52F8">
              <w:rPr>
                <w:rFonts w:ascii="Franklin Gothic Book" w:hAnsi="Franklin Gothic Book"/>
              </w:rPr>
              <w:t>е</w:t>
            </w:r>
            <w:r w:rsidRPr="003B52F8">
              <w:rPr>
                <w:rFonts w:ascii="Franklin Gothic Book" w:hAnsi="Franklin Gothic Book"/>
              </w:rPr>
              <w:t>риалам (в соотве</w:t>
            </w:r>
            <w:r w:rsidRPr="003B52F8">
              <w:rPr>
                <w:rFonts w:ascii="Franklin Gothic Book" w:hAnsi="Franklin Gothic Book"/>
              </w:rPr>
              <w:t>т</w:t>
            </w:r>
            <w:r w:rsidRPr="003B52F8">
              <w:rPr>
                <w:rFonts w:ascii="Franklin Gothic Book" w:hAnsi="Franklin Gothic Book"/>
              </w:rPr>
              <w:t>ствии с ГОСТ, прои</w:t>
            </w:r>
            <w:r w:rsidRPr="003B52F8">
              <w:rPr>
                <w:rFonts w:ascii="Franklin Gothic Book" w:hAnsi="Franklin Gothic Book"/>
              </w:rPr>
              <w:t>з</w:t>
            </w:r>
            <w:r w:rsidRPr="003B52F8">
              <w:rPr>
                <w:rFonts w:ascii="Franklin Gothic Book" w:hAnsi="Franklin Gothic Book"/>
              </w:rPr>
              <w:t>водитель)</w:t>
            </w: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Все работы выполнять экологически чистыми и имеющими серт</w:t>
            </w:r>
            <w:r w:rsidRPr="003B52F8">
              <w:rPr>
                <w:rFonts w:ascii="Franklin Gothic Book" w:hAnsi="Franklin Gothic Book"/>
              </w:rPr>
              <w:t>и</w:t>
            </w:r>
            <w:r w:rsidRPr="003B52F8">
              <w:rPr>
                <w:rFonts w:ascii="Franklin Gothic Book" w:hAnsi="Franklin Gothic Book"/>
              </w:rPr>
              <w:t>фикаты материалами</w:t>
            </w:r>
          </w:p>
        </w:tc>
      </w:tr>
      <w:tr w:rsidR="003B52F8" w:rsidRPr="003B52F8" w:rsidTr="003B52F8">
        <w:trPr>
          <w:trHeight w:val="915"/>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3B52F8" w:rsidRPr="003B52F8" w:rsidRDefault="003B52F8">
            <w:pPr>
              <w:jc w:val="center"/>
              <w:rPr>
                <w:rFonts w:ascii="Franklin Gothic Book" w:hAnsi="Franklin Gothic Book"/>
              </w:rPr>
            </w:pPr>
            <w:r w:rsidRPr="003B52F8">
              <w:rPr>
                <w:rFonts w:ascii="Franklin Gothic Book" w:hAnsi="Franklin Gothic Book"/>
              </w:rPr>
              <w:t>10</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pPr>
              <w:rPr>
                <w:rFonts w:ascii="Franklin Gothic Book" w:hAnsi="Franklin Gothic Book"/>
              </w:rPr>
            </w:pPr>
            <w:r w:rsidRPr="003B52F8">
              <w:rPr>
                <w:rFonts w:ascii="Franklin Gothic Book" w:hAnsi="Franklin Gothic Book"/>
              </w:rPr>
              <w:t>Перечень обяз</w:t>
            </w:r>
            <w:r w:rsidRPr="003B52F8">
              <w:rPr>
                <w:rFonts w:ascii="Franklin Gothic Book" w:hAnsi="Franklin Gothic Book"/>
              </w:rPr>
              <w:t>а</w:t>
            </w:r>
            <w:r w:rsidRPr="003B52F8">
              <w:rPr>
                <w:rFonts w:ascii="Franklin Gothic Book" w:hAnsi="Franklin Gothic Book"/>
              </w:rPr>
              <w:t>тельных согласов</w:t>
            </w:r>
            <w:r w:rsidRPr="003B52F8">
              <w:rPr>
                <w:rFonts w:ascii="Franklin Gothic Book" w:hAnsi="Franklin Gothic Book"/>
              </w:rPr>
              <w:t>а</w:t>
            </w:r>
            <w:r w:rsidRPr="003B52F8">
              <w:rPr>
                <w:rFonts w:ascii="Franklin Gothic Book" w:hAnsi="Franklin Gothic Book"/>
              </w:rPr>
              <w:t>ний</w:t>
            </w:r>
          </w:p>
        </w:tc>
        <w:tc>
          <w:tcPr>
            <w:tcW w:w="7303" w:type="dxa"/>
            <w:gridSpan w:val="6"/>
            <w:tcBorders>
              <w:top w:val="single" w:sz="4" w:space="0" w:color="auto"/>
              <w:left w:val="nil"/>
              <w:bottom w:val="single" w:sz="4" w:space="0" w:color="auto"/>
              <w:right w:val="single" w:sz="4" w:space="0" w:color="000000"/>
            </w:tcBorders>
            <w:shd w:val="clear" w:color="auto" w:fill="auto"/>
            <w:vAlign w:val="center"/>
            <w:hideMark/>
          </w:tcPr>
          <w:p w:rsidR="003B52F8" w:rsidRPr="003B52F8" w:rsidRDefault="003B52F8" w:rsidP="004D14A1">
            <w:pPr>
              <w:jc w:val="both"/>
              <w:rPr>
                <w:rFonts w:ascii="Franklin Gothic Book" w:hAnsi="Franklin Gothic Book"/>
              </w:rPr>
            </w:pPr>
            <w:r w:rsidRPr="003B52F8">
              <w:rPr>
                <w:rFonts w:ascii="Franklin Gothic Book" w:hAnsi="Franklin Gothic Book"/>
              </w:rPr>
              <w:t>При необходимости технические отчеты и акты согласовать в и</w:t>
            </w:r>
            <w:r w:rsidRPr="003B52F8">
              <w:rPr>
                <w:rFonts w:ascii="Franklin Gothic Book" w:hAnsi="Franklin Gothic Book"/>
              </w:rPr>
              <w:t>н</w:t>
            </w:r>
            <w:r w:rsidRPr="003B52F8">
              <w:rPr>
                <w:rFonts w:ascii="Franklin Gothic Book" w:hAnsi="Franklin Gothic Book"/>
              </w:rPr>
              <w:t xml:space="preserve">спекции </w:t>
            </w:r>
            <w:proofErr w:type="spellStart"/>
            <w:r w:rsidRPr="003B52F8">
              <w:rPr>
                <w:rFonts w:ascii="Franklin Gothic Book" w:hAnsi="Franklin Gothic Book"/>
              </w:rPr>
              <w:t>Ростехнадзора</w:t>
            </w:r>
            <w:proofErr w:type="spellEnd"/>
          </w:p>
        </w:tc>
      </w:tr>
      <w:tr w:rsidR="003B52F8" w:rsidRPr="003B52F8" w:rsidTr="003B52F8">
        <w:trPr>
          <w:trHeight w:val="288"/>
        </w:trPr>
        <w:tc>
          <w:tcPr>
            <w:tcW w:w="498" w:type="dxa"/>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c>
          <w:tcPr>
            <w:tcW w:w="500" w:type="dxa"/>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c>
          <w:tcPr>
            <w:tcW w:w="3463" w:type="dxa"/>
            <w:gridSpan w:val="2"/>
            <w:tcBorders>
              <w:top w:val="nil"/>
              <w:left w:val="nil"/>
              <w:bottom w:val="nil"/>
              <w:right w:val="nil"/>
            </w:tcBorders>
            <w:shd w:val="clear" w:color="auto" w:fill="auto"/>
            <w:noWrap/>
            <w:vAlign w:val="bottom"/>
            <w:hideMark/>
          </w:tcPr>
          <w:p w:rsidR="003B52F8" w:rsidRPr="003B52F8" w:rsidRDefault="003B52F8">
            <w:pPr>
              <w:rPr>
                <w:rFonts w:ascii="Franklin Gothic Book" w:hAnsi="Franklin Gothic Book"/>
              </w:rPr>
            </w:pPr>
          </w:p>
        </w:tc>
      </w:tr>
    </w:tbl>
    <w:p w:rsidR="00ED40C1" w:rsidRPr="003B52F8" w:rsidRDefault="00ED40C1" w:rsidP="007C1579">
      <w:pPr>
        <w:spacing w:before="60" w:after="60"/>
        <w:jc w:val="both"/>
        <w:rPr>
          <w:rFonts w:ascii="Franklin Gothic Book" w:hAnsi="Franklin Gothic Book"/>
        </w:rPr>
      </w:pPr>
    </w:p>
    <w:p w:rsidR="00FD2947" w:rsidRPr="000417D6" w:rsidRDefault="007C1579" w:rsidP="007C1579">
      <w:pPr>
        <w:spacing w:before="60" w:after="60"/>
        <w:jc w:val="both"/>
        <w:rPr>
          <w:rFonts w:ascii="Franklin Gothic Book" w:hAnsi="Franklin Gothic Book"/>
          <w:b/>
        </w:rPr>
      </w:pPr>
      <w:r w:rsidRPr="000417D6">
        <w:rPr>
          <w:rFonts w:ascii="Franklin Gothic Book" w:hAnsi="Franklin Gothic Book"/>
          <w:b/>
        </w:rPr>
        <w:t xml:space="preserve">5. </w:t>
      </w:r>
      <w:r w:rsidR="00FD2947" w:rsidRPr="000417D6">
        <w:rPr>
          <w:rFonts w:ascii="Franklin Gothic Book" w:hAnsi="Franklin Gothic Book"/>
          <w:b/>
        </w:rPr>
        <w:t>Проект договора</w:t>
      </w:r>
    </w:p>
    <w:p w:rsidR="00F560D9" w:rsidRPr="00F560D9" w:rsidRDefault="00F560D9" w:rsidP="00F560D9">
      <w:pPr>
        <w:ind w:right="-5"/>
        <w:jc w:val="center"/>
        <w:rPr>
          <w:rFonts w:ascii="Franklin Gothic Book" w:hAnsi="Franklin Gothic Book"/>
          <w:b/>
          <w:bCs/>
        </w:rPr>
      </w:pPr>
      <w:r w:rsidRPr="00F560D9">
        <w:rPr>
          <w:rFonts w:ascii="Franklin Gothic Book" w:hAnsi="Franklin Gothic Book"/>
          <w:b/>
          <w:bCs/>
        </w:rPr>
        <w:t>ДОГОВОР   №________</w:t>
      </w:r>
    </w:p>
    <w:p w:rsidR="00F560D9" w:rsidRPr="00F560D9" w:rsidRDefault="00F560D9" w:rsidP="00F560D9">
      <w:pPr>
        <w:ind w:right="-5"/>
        <w:jc w:val="center"/>
        <w:rPr>
          <w:rFonts w:ascii="Franklin Gothic Book" w:hAnsi="Franklin Gothic Book"/>
          <w:b/>
          <w:bCs/>
        </w:rPr>
      </w:pPr>
    </w:p>
    <w:p w:rsidR="00F560D9" w:rsidRPr="00F560D9" w:rsidRDefault="00F560D9" w:rsidP="004D14A1">
      <w:pPr>
        <w:jc w:val="center"/>
        <w:rPr>
          <w:rFonts w:ascii="Franklin Gothic Book" w:hAnsi="Franklin Gothic Book"/>
          <w:b/>
        </w:rPr>
      </w:pPr>
      <w:r w:rsidRPr="00F560D9">
        <w:rPr>
          <w:rFonts w:ascii="Franklin Gothic Book" w:hAnsi="Franklin Gothic Book"/>
          <w:b/>
          <w:color w:val="000000"/>
        </w:rPr>
        <w:t>на проведение работ по техническому обслуживанию, текущему ремонту установок водно-химического режима и коррекционной электромагнитной обработки воды котельных  и це</w:t>
      </w:r>
      <w:r w:rsidRPr="00F560D9">
        <w:rPr>
          <w:rFonts w:ascii="Franklin Gothic Book" w:hAnsi="Franklin Gothic Book"/>
          <w:b/>
          <w:color w:val="000000"/>
        </w:rPr>
        <w:t>н</w:t>
      </w:r>
      <w:r w:rsidRPr="00F560D9">
        <w:rPr>
          <w:rFonts w:ascii="Franklin Gothic Book" w:hAnsi="Franklin Gothic Book"/>
          <w:b/>
          <w:color w:val="000000"/>
        </w:rPr>
        <w:t>тральных и тепловых пунктов ОАО « НМТП »</w:t>
      </w:r>
    </w:p>
    <w:p w:rsidR="00F560D9" w:rsidRPr="00F560D9" w:rsidRDefault="00F560D9" w:rsidP="00F560D9">
      <w:pPr>
        <w:ind w:right="-5"/>
        <w:rPr>
          <w:rFonts w:ascii="Franklin Gothic Book" w:hAnsi="Franklin Gothic Book"/>
          <w:color w:val="000000"/>
        </w:rPr>
      </w:pPr>
    </w:p>
    <w:p w:rsidR="00F560D9" w:rsidRPr="00F560D9" w:rsidRDefault="00F560D9" w:rsidP="00F560D9">
      <w:pPr>
        <w:ind w:right="-5"/>
        <w:rPr>
          <w:rFonts w:ascii="Franklin Gothic Book" w:hAnsi="Franklin Gothic Book"/>
        </w:rPr>
      </w:pPr>
    </w:p>
    <w:p w:rsidR="00F560D9" w:rsidRPr="00F560D9" w:rsidRDefault="00F560D9" w:rsidP="00F560D9">
      <w:pPr>
        <w:ind w:right="-5"/>
        <w:rPr>
          <w:rFonts w:ascii="Franklin Gothic Book" w:hAnsi="Franklin Gothic Book"/>
        </w:rPr>
      </w:pPr>
      <w:r w:rsidRPr="00F560D9">
        <w:rPr>
          <w:rFonts w:ascii="Franklin Gothic Book" w:hAnsi="Franklin Gothic Book"/>
        </w:rPr>
        <w:t>г. Новороссийск                                                                    «___»_________2015 г.</w:t>
      </w:r>
    </w:p>
    <w:p w:rsidR="00F560D9" w:rsidRPr="00F560D9" w:rsidRDefault="00F560D9" w:rsidP="00F560D9">
      <w:pPr>
        <w:ind w:right="-5"/>
        <w:rPr>
          <w:rFonts w:ascii="Franklin Gothic Book" w:hAnsi="Franklin Gothic Book"/>
        </w:rPr>
      </w:pPr>
    </w:p>
    <w:p w:rsidR="00F560D9" w:rsidRPr="00F560D9" w:rsidRDefault="00F560D9" w:rsidP="00F560D9">
      <w:pPr>
        <w:jc w:val="both"/>
        <w:rPr>
          <w:rFonts w:ascii="Franklin Gothic Book" w:hAnsi="Franklin Gothic Book"/>
          <w:spacing w:val="1"/>
        </w:rPr>
      </w:pPr>
    </w:p>
    <w:p w:rsidR="00F560D9" w:rsidRPr="00F560D9" w:rsidRDefault="00F560D9" w:rsidP="00F560D9">
      <w:pPr>
        <w:jc w:val="both"/>
        <w:rPr>
          <w:rFonts w:ascii="Franklin Gothic Book" w:hAnsi="Franklin Gothic Book"/>
        </w:rPr>
      </w:pPr>
      <w:r w:rsidRPr="00F560D9">
        <w:rPr>
          <w:rFonts w:ascii="Franklin Gothic Book" w:hAnsi="Franklin Gothic Book"/>
          <w:spacing w:val="1"/>
        </w:rPr>
        <w:t xml:space="preserve">       </w:t>
      </w:r>
      <w:proofErr w:type="gramStart"/>
      <w:r w:rsidRPr="00F560D9">
        <w:rPr>
          <w:rFonts w:ascii="Franklin Gothic Book" w:hAnsi="Franklin Gothic Book"/>
          <w:spacing w:val="1"/>
        </w:rPr>
        <w:t xml:space="preserve">Открытое акционерное общество «Новороссийский морской торговый </w:t>
      </w:r>
      <w:r w:rsidRPr="00F560D9">
        <w:rPr>
          <w:rFonts w:ascii="Franklin Gothic Book" w:hAnsi="Franklin Gothic Book"/>
        </w:rPr>
        <w:t xml:space="preserve">порт» (ОАО « НМТП »), именуемое в дальнейшем « Заказчик », в лице </w:t>
      </w:r>
      <w:proofErr w:type="spellStart"/>
      <w:r w:rsidR="000B2A9E">
        <w:rPr>
          <w:rFonts w:ascii="Franklin Gothic Book" w:hAnsi="Franklin Gothic Book"/>
        </w:rPr>
        <w:t>и.о</w:t>
      </w:r>
      <w:proofErr w:type="spellEnd"/>
      <w:r w:rsidR="000B2A9E">
        <w:rPr>
          <w:rFonts w:ascii="Franklin Gothic Book" w:hAnsi="Franklin Gothic Book"/>
        </w:rPr>
        <w:t>.</w:t>
      </w:r>
      <w:r w:rsidRPr="00F560D9">
        <w:rPr>
          <w:rFonts w:ascii="Franklin Gothic Book" w:hAnsi="Franklin Gothic Book"/>
        </w:rPr>
        <w:t xml:space="preserve"> технического директора </w:t>
      </w:r>
      <w:proofErr w:type="spellStart"/>
      <w:r w:rsidRPr="00F560D9">
        <w:rPr>
          <w:rFonts w:ascii="Franklin Gothic Book" w:hAnsi="Franklin Gothic Book"/>
        </w:rPr>
        <w:t>Фофонова</w:t>
      </w:r>
      <w:proofErr w:type="spellEnd"/>
      <w:r w:rsidRPr="00F560D9">
        <w:rPr>
          <w:rFonts w:ascii="Franklin Gothic Book" w:hAnsi="Franklin Gothic Book"/>
        </w:rPr>
        <w:t xml:space="preserve"> И.М.., действующего на основании доверенности </w:t>
      </w:r>
      <w:r w:rsidRPr="00F560D9">
        <w:rPr>
          <w:rFonts w:ascii="Franklin Gothic Book" w:hAnsi="Franklin Gothic Book"/>
          <w:lang w:eastAsia="en-US"/>
        </w:rPr>
        <w:t>№2110-07/118 от 24.06.2014 г.</w:t>
      </w:r>
      <w:r w:rsidRPr="00F560D9">
        <w:rPr>
          <w:rFonts w:ascii="Franklin Gothic Book" w:hAnsi="Franklin Gothic Book"/>
        </w:rPr>
        <w:t>, с одной стороны, и _______________________, именуемое в дальнейшем «Подрядчик», в лице _________________________________,  действующего на основании ___________, с другой ст</w:t>
      </w:r>
      <w:r w:rsidRPr="00F560D9">
        <w:rPr>
          <w:rFonts w:ascii="Franklin Gothic Book" w:hAnsi="Franklin Gothic Book"/>
        </w:rPr>
        <w:t>о</w:t>
      </w:r>
      <w:r w:rsidRPr="00F560D9">
        <w:rPr>
          <w:rFonts w:ascii="Franklin Gothic Book" w:hAnsi="Franklin Gothic Book"/>
        </w:rPr>
        <w:t>роны, заключили Договор о нижеследующем:</w:t>
      </w:r>
      <w:proofErr w:type="gramEnd"/>
    </w:p>
    <w:p w:rsidR="00F560D9" w:rsidRPr="00F560D9" w:rsidRDefault="00F560D9" w:rsidP="00F560D9">
      <w:pPr>
        <w:jc w:val="both"/>
        <w:rPr>
          <w:rFonts w:ascii="Franklin Gothic Book" w:hAnsi="Franklin Gothic Book"/>
          <w:b/>
          <w:bCs/>
        </w:rPr>
      </w:pPr>
    </w:p>
    <w:p w:rsidR="00F560D9" w:rsidRPr="00F560D9" w:rsidRDefault="00F560D9" w:rsidP="00F560D9">
      <w:pPr>
        <w:numPr>
          <w:ilvl w:val="0"/>
          <w:numId w:val="25"/>
        </w:numPr>
        <w:ind w:left="360" w:right="-5"/>
        <w:jc w:val="center"/>
        <w:rPr>
          <w:rFonts w:ascii="Franklin Gothic Book" w:hAnsi="Franklin Gothic Book"/>
          <w:b/>
          <w:bCs/>
        </w:rPr>
      </w:pPr>
      <w:r w:rsidRPr="00F560D9">
        <w:rPr>
          <w:rFonts w:ascii="Franklin Gothic Book" w:hAnsi="Franklin Gothic Book"/>
          <w:b/>
          <w:bCs/>
        </w:rPr>
        <w:t>ПРЕДМЕТ ДОГОВОРА</w:t>
      </w:r>
    </w:p>
    <w:p w:rsidR="00F560D9" w:rsidRPr="00F560D9" w:rsidRDefault="00F560D9" w:rsidP="00F560D9">
      <w:pPr>
        <w:ind w:right="-5"/>
        <w:jc w:val="both"/>
        <w:rPr>
          <w:rFonts w:ascii="Franklin Gothic Book" w:hAnsi="Franklin Gothic Book"/>
        </w:rPr>
      </w:pPr>
    </w:p>
    <w:p w:rsidR="00F560D9" w:rsidRPr="00F560D9" w:rsidRDefault="00F560D9" w:rsidP="00F560D9">
      <w:pPr>
        <w:ind w:right="-5"/>
        <w:jc w:val="both"/>
        <w:rPr>
          <w:rFonts w:ascii="Franklin Gothic Book" w:hAnsi="Franklin Gothic Book"/>
          <w:bCs/>
        </w:rPr>
      </w:pPr>
      <w:r w:rsidRPr="00F560D9">
        <w:rPr>
          <w:rFonts w:ascii="Franklin Gothic Book" w:hAnsi="Franklin Gothic Book"/>
        </w:rPr>
        <w:t>1.1 Заказчик поручает, а Подрядчик</w:t>
      </w:r>
      <w:r w:rsidRPr="00F560D9">
        <w:rPr>
          <w:rFonts w:ascii="Franklin Gothic Book" w:hAnsi="Franklin Gothic Book"/>
          <w:b/>
          <w:bCs/>
        </w:rPr>
        <w:t xml:space="preserve"> </w:t>
      </w:r>
      <w:r w:rsidRPr="00F560D9">
        <w:rPr>
          <w:rFonts w:ascii="Franklin Gothic Book" w:hAnsi="Franklin Gothic Book"/>
          <w:bCs/>
        </w:rPr>
        <w:t>принимает на себя обязательство по техническому обсл</w:t>
      </w:r>
      <w:r w:rsidRPr="00F560D9">
        <w:rPr>
          <w:rFonts w:ascii="Franklin Gothic Book" w:hAnsi="Franklin Gothic Book"/>
          <w:bCs/>
        </w:rPr>
        <w:t>у</w:t>
      </w:r>
      <w:r w:rsidRPr="00F560D9">
        <w:rPr>
          <w:rFonts w:ascii="Franklin Gothic Book" w:hAnsi="Franklin Gothic Book"/>
          <w:bCs/>
        </w:rPr>
        <w:t>живанию, текущему ремонту установок водно-химического режима и коррекционной электр</w:t>
      </w:r>
      <w:r w:rsidRPr="00F560D9">
        <w:rPr>
          <w:rFonts w:ascii="Franklin Gothic Book" w:hAnsi="Franklin Gothic Book"/>
          <w:bCs/>
        </w:rPr>
        <w:t>о</w:t>
      </w:r>
      <w:r w:rsidRPr="00F560D9">
        <w:rPr>
          <w:rFonts w:ascii="Franklin Gothic Book" w:hAnsi="Franklin Gothic Book"/>
          <w:bCs/>
        </w:rPr>
        <w:t>магнитной обработки воды котельных и центральных тепловых пунктов ОАО «НМТП» в соотве</w:t>
      </w:r>
      <w:r w:rsidRPr="00F560D9">
        <w:rPr>
          <w:rFonts w:ascii="Franklin Gothic Book" w:hAnsi="Franklin Gothic Book"/>
          <w:bCs/>
        </w:rPr>
        <w:t>т</w:t>
      </w:r>
      <w:r w:rsidRPr="00F560D9">
        <w:rPr>
          <w:rFonts w:ascii="Franklin Gothic Book" w:hAnsi="Franklin Gothic Book"/>
          <w:bCs/>
        </w:rPr>
        <w:t>ствии с техническим заданием (Приложение №1).</w:t>
      </w:r>
    </w:p>
    <w:p w:rsidR="00F560D9" w:rsidRPr="00F560D9" w:rsidRDefault="00F560D9" w:rsidP="00F560D9">
      <w:pPr>
        <w:ind w:right="-5"/>
        <w:jc w:val="both"/>
        <w:rPr>
          <w:rFonts w:ascii="Franklin Gothic Book" w:hAnsi="Franklin Gothic Book"/>
          <w:bCs/>
        </w:rPr>
      </w:pPr>
      <w:r w:rsidRPr="00F560D9">
        <w:rPr>
          <w:rFonts w:ascii="Franklin Gothic Book" w:hAnsi="Franklin Gothic Book"/>
          <w:bCs/>
        </w:rPr>
        <w:t xml:space="preserve">         Перечень объектов и установленного в них установок водно-химического режима и ко</w:t>
      </w:r>
      <w:r w:rsidRPr="00F560D9">
        <w:rPr>
          <w:rFonts w:ascii="Franklin Gothic Book" w:hAnsi="Franklin Gothic Book"/>
          <w:bCs/>
        </w:rPr>
        <w:t>р</w:t>
      </w:r>
      <w:r w:rsidRPr="00F560D9">
        <w:rPr>
          <w:rFonts w:ascii="Franklin Gothic Book" w:hAnsi="Franklin Gothic Book"/>
          <w:bCs/>
        </w:rPr>
        <w:t>рекционной электромагнитной обработки воды (с указанием инвентарных номеров) определен в Приложении № 4, график проведения ТО в Приложении№3  к настоящему договору.</w:t>
      </w:r>
    </w:p>
    <w:p w:rsidR="00F560D9" w:rsidRPr="00F560D9" w:rsidRDefault="00F560D9" w:rsidP="00F560D9">
      <w:pPr>
        <w:ind w:right="-5"/>
        <w:jc w:val="both"/>
        <w:rPr>
          <w:rFonts w:ascii="Franklin Gothic Book" w:hAnsi="Franklin Gothic Book"/>
        </w:rPr>
      </w:pPr>
      <w:r w:rsidRPr="00F560D9">
        <w:rPr>
          <w:rFonts w:ascii="Franklin Gothic Book" w:hAnsi="Franklin Gothic Book"/>
        </w:rPr>
        <w:t>1.2 Заказчик обязуется принять выполненные работы и своевременно оплатить на условиях настоящего договора.</w:t>
      </w:r>
    </w:p>
    <w:p w:rsidR="00F560D9" w:rsidRPr="00F560D9" w:rsidRDefault="00F560D9" w:rsidP="00F560D9">
      <w:pPr>
        <w:ind w:left="720" w:right="-5"/>
        <w:rPr>
          <w:rFonts w:ascii="Franklin Gothic Book" w:hAnsi="Franklin Gothic Book"/>
          <w:bCs/>
        </w:rPr>
      </w:pPr>
    </w:p>
    <w:p w:rsidR="00F560D9" w:rsidRPr="00F560D9" w:rsidRDefault="00F560D9" w:rsidP="00F560D9">
      <w:pPr>
        <w:numPr>
          <w:ilvl w:val="0"/>
          <w:numId w:val="25"/>
        </w:numPr>
        <w:ind w:left="360" w:right="-5"/>
        <w:jc w:val="center"/>
        <w:rPr>
          <w:rFonts w:ascii="Franklin Gothic Book" w:hAnsi="Franklin Gothic Book"/>
        </w:rPr>
      </w:pPr>
      <w:r w:rsidRPr="00F560D9">
        <w:rPr>
          <w:rFonts w:ascii="Franklin Gothic Book" w:hAnsi="Franklin Gothic Book"/>
          <w:b/>
          <w:bCs/>
        </w:rPr>
        <w:t>ТЕХНИЧЕСКОЕ ОБСЛУЖИВАНИЕ</w:t>
      </w:r>
      <w:r w:rsidRPr="00F560D9">
        <w:rPr>
          <w:rFonts w:ascii="Franklin Gothic Book" w:hAnsi="Franklin Gothic Book"/>
        </w:rPr>
        <w:t xml:space="preserve">        </w:t>
      </w:r>
    </w:p>
    <w:p w:rsidR="00F560D9" w:rsidRPr="00F560D9" w:rsidRDefault="00F560D9" w:rsidP="00F560D9">
      <w:pPr>
        <w:ind w:right="-5"/>
        <w:jc w:val="both"/>
        <w:rPr>
          <w:rFonts w:ascii="Franklin Gothic Book" w:hAnsi="Franklin Gothic Book"/>
          <w:b/>
          <w:bCs/>
        </w:rPr>
      </w:pPr>
      <w:r w:rsidRPr="00F560D9">
        <w:rPr>
          <w:rFonts w:ascii="Franklin Gothic Book" w:hAnsi="Franklin Gothic Book"/>
        </w:rPr>
        <w:t xml:space="preserve">  2.1 Техническое обслуживание установок водно-химического режима и коррекционной эле</w:t>
      </w:r>
      <w:r w:rsidRPr="00F560D9">
        <w:rPr>
          <w:rFonts w:ascii="Franklin Gothic Book" w:hAnsi="Franklin Gothic Book"/>
        </w:rPr>
        <w:t>к</w:t>
      </w:r>
      <w:r w:rsidRPr="00F560D9">
        <w:rPr>
          <w:rFonts w:ascii="Franklin Gothic Book" w:hAnsi="Franklin Gothic Book"/>
        </w:rPr>
        <w:t>тромагнитной обработки воды котельных и</w:t>
      </w:r>
      <w:r w:rsidRPr="00F560D9">
        <w:rPr>
          <w:rFonts w:ascii="Franklin Gothic Book" w:hAnsi="Franklin Gothic Book"/>
          <w:bCs/>
        </w:rPr>
        <w:t xml:space="preserve"> центральных тепловых пунктов проводится 1 раз в квартал по каждому объекту с целью поддержания работоспособности и обеспечения норм</w:t>
      </w:r>
      <w:r w:rsidRPr="00F560D9">
        <w:rPr>
          <w:rFonts w:ascii="Franklin Gothic Book" w:hAnsi="Franklin Gothic Book"/>
          <w:bCs/>
        </w:rPr>
        <w:t>а</w:t>
      </w:r>
      <w:r w:rsidRPr="00F560D9">
        <w:rPr>
          <w:rFonts w:ascii="Franklin Gothic Book" w:hAnsi="Franklin Gothic Book"/>
          <w:bCs/>
        </w:rPr>
        <w:t>тивных сроков их эксплуатации.</w:t>
      </w:r>
      <w:r w:rsidRPr="00F560D9">
        <w:rPr>
          <w:rFonts w:ascii="Franklin Gothic Book" w:hAnsi="Franklin Gothic Book"/>
        </w:rPr>
        <w:t xml:space="preserve"> </w:t>
      </w:r>
    </w:p>
    <w:p w:rsidR="00F560D9" w:rsidRPr="00F560D9" w:rsidRDefault="00F560D9" w:rsidP="00F560D9">
      <w:pPr>
        <w:ind w:right="-5"/>
        <w:jc w:val="both"/>
        <w:rPr>
          <w:rFonts w:ascii="Franklin Gothic Book" w:hAnsi="Franklin Gothic Book"/>
        </w:rPr>
      </w:pPr>
      <w:r w:rsidRPr="00F560D9">
        <w:rPr>
          <w:rFonts w:ascii="Franklin Gothic Book" w:hAnsi="Franklin Gothic Book"/>
        </w:rPr>
        <w:t xml:space="preserve">  2.2  Техническое обслуживание включает следующие виды работ:</w:t>
      </w:r>
    </w:p>
    <w:p w:rsidR="00F560D9" w:rsidRPr="00F560D9" w:rsidRDefault="00F560D9" w:rsidP="00F560D9">
      <w:pPr>
        <w:ind w:right="-5"/>
        <w:jc w:val="both"/>
        <w:rPr>
          <w:rFonts w:ascii="Franklin Gothic Book" w:hAnsi="Franklin Gothic Book"/>
        </w:rPr>
      </w:pPr>
      <w:r w:rsidRPr="00F560D9">
        <w:rPr>
          <w:rFonts w:ascii="Franklin Gothic Book" w:hAnsi="Franklin Gothic Book"/>
        </w:rPr>
        <w:t>- проведение регламентных работ согласно требованиям технической документации;</w:t>
      </w:r>
    </w:p>
    <w:p w:rsidR="00F560D9" w:rsidRPr="00F560D9" w:rsidRDefault="00F560D9" w:rsidP="00F560D9">
      <w:pPr>
        <w:ind w:right="-5"/>
        <w:jc w:val="both"/>
        <w:rPr>
          <w:rFonts w:ascii="Franklin Gothic Book" w:hAnsi="Franklin Gothic Book"/>
        </w:rPr>
      </w:pPr>
      <w:r w:rsidRPr="00F560D9">
        <w:rPr>
          <w:rFonts w:ascii="Franklin Gothic Book" w:hAnsi="Franklin Gothic Book"/>
        </w:rPr>
        <w:t>- текущий профилактический ремонт и устранение возникающих неисправностей, не  связа</w:t>
      </w:r>
      <w:r w:rsidRPr="00F560D9">
        <w:rPr>
          <w:rFonts w:ascii="Franklin Gothic Book" w:hAnsi="Franklin Gothic Book"/>
        </w:rPr>
        <w:t>н</w:t>
      </w:r>
      <w:r w:rsidRPr="00F560D9">
        <w:rPr>
          <w:rFonts w:ascii="Franklin Gothic Book" w:hAnsi="Franklin Gothic Book"/>
        </w:rPr>
        <w:t>ных с финансовыми затратами.</w:t>
      </w:r>
    </w:p>
    <w:p w:rsidR="00F560D9" w:rsidRPr="00F560D9" w:rsidRDefault="00F560D9" w:rsidP="00F560D9">
      <w:pPr>
        <w:ind w:right="-5"/>
        <w:jc w:val="both"/>
        <w:rPr>
          <w:rFonts w:ascii="Franklin Gothic Book" w:hAnsi="Franklin Gothic Book"/>
          <w:bCs/>
        </w:rPr>
      </w:pPr>
    </w:p>
    <w:p w:rsidR="00F560D9" w:rsidRPr="00F560D9" w:rsidRDefault="00F560D9" w:rsidP="00F560D9">
      <w:pPr>
        <w:numPr>
          <w:ilvl w:val="0"/>
          <w:numId w:val="25"/>
        </w:numPr>
        <w:ind w:right="-5"/>
        <w:jc w:val="center"/>
        <w:rPr>
          <w:rFonts w:ascii="Franklin Gothic Book" w:hAnsi="Franklin Gothic Book"/>
          <w:b/>
          <w:bCs/>
        </w:rPr>
      </w:pPr>
      <w:r w:rsidRPr="00F560D9">
        <w:rPr>
          <w:rFonts w:ascii="Franklin Gothic Book" w:hAnsi="Franklin Gothic Book"/>
          <w:b/>
          <w:bCs/>
        </w:rPr>
        <w:t>РЕМОНТ</w:t>
      </w:r>
    </w:p>
    <w:p w:rsidR="00F560D9" w:rsidRPr="00F560D9" w:rsidRDefault="00F560D9" w:rsidP="00F560D9">
      <w:pPr>
        <w:ind w:right="-5"/>
        <w:jc w:val="both"/>
        <w:rPr>
          <w:rFonts w:ascii="Franklin Gothic Book" w:hAnsi="Franklin Gothic Book"/>
        </w:rPr>
      </w:pPr>
      <w:r w:rsidRPr="00F560D9">
        <w:rPr>
          <w:rFonts w:ascii="Franklin Gothic Book" w:hAnsi="Franklin Gothic Book"/>
          <w:bCs/>
        </w:rPr>
        <w:t xml:space="preserve">3.1. При обнаружении неисправностей </w:t>
      </w:r>
      <w:r w:rsidRPr="00F560D9">
        <w:rPr>
          <w:rFonts w:ascii="Franklin Gothic Book" w:hAnsi="Franklin Gothic Book"/>
        </w:rPr>
        <w:t>установок водно-химического режима и коррекционной электромагнитной обработки воды, связанных с дополнительными финансовыми затратами, составляется дефектная ведомость.</w:t>
      </w:r>
    </w:p>
    <w:p w:rsidR="00F560D9" w:rsidRPr="00F560D9" w:rsidRDefault="00F560D9" w:rsidP="00F560D9">
      <w:pPr>
        <w:ind w:right="-5"/>
        <w:jc w:val="both"/>
        <w:rPr>
          <w:rFonts w:ascii="Franklin Gothic Book" w:hAnsi="Franklin Gothic Book"/>
        </w:rPr>
      </w:pPr>
      <w:r w:rsidRPr="00F560D9">
        <w:rPr>
          <w:rFonts w:ascii="Franklin Gothic Book" w:hAnsi="Franklin Gothic Book"/>
        </w:rPr>
        <w:t>3.2. Ремонт установок водно-химического режима и коррекционной электромагнитной обр</w:t>
      </w:r>
      <w:r w:rsidRPr="00F560D9">
        <w:rPr>
          <w:rFonts w:ascii="Franklin Gothic Book" w:hAnsi="Franklin Gothic Book"/>
        </w:rPr>
        <w:t>а</w:t>
      </w:r>
      <w:r w:rsidRPr="00F560D9">
        <w:rPr>
          <w:rFonts w:ascii="Franklin Gothic Book" w:hAnsi="Franklin Gothic Book"/>
        </w:rPr>
        <w:t xml:space="preserve">ботки воды производится в течение 10  рабочих дней с даты подписания дефектной ведомости, указанной в п.3.1. </w:t>
      </w:r>
    </w:p>
    <w:p w:rsidR="00F560D9" w:rsidRPr="00F560D9" w:rsidRDefault="00F560D9" w:rsidP="00F560D9">
      <w:pPr>
        <w:ind w:right="-5"/>
        <w:jc w:val="center"/>
        <w:rPr>
          <w:rFonts w:ascii="Franklin Gothic Book" w:hAnsi="Franklin Gothic Book"/>
          <w:b/>
          <w:bCs/>
        </w:rPr>
      </w:pPr>
    </w:p>
    <w:p w:rsidR="00F560D9" w:rsidRPr="00F560D9" w:rsidRDefault="00F560D9" w:rsidP="00F560D9">
      <w:pPr>
        <w:ind w:right="-5"/>
        <w:jc w:val="center"/>
        <w:rPr>
          <w:rFonts w:ascii="Franklin Gothic Book" w:hAnsi="Franklin Gothic Book"/>
        </w:rPr>
      </w:pPr>
      <w:r w:rsidRPr="00F560D9">
        <w:rPr>
          <w:rFonts w:ascii="Franklin Gothic Book" w:hAnsi="Franklin Gothic Book"/>
          <w:b/>
          <w:bCs/>
        </w:rPr>
        <w:t>4.СТОИМОСТЬ РАБОТ</w:t>
      </w:r>
    </w:p>
    <w:p w:rsidR="00F560D9" w:rsidRPr="00F560D9" w:rsidRDefault="00F560D9" w:rsidP="00F560D9">
      <w:pPr>
        <w:ind w:right="-5"/>
        <w:jc w:val="both"/>
        <w:rPr>
          <w:rFonts w:ascii="Franklin Gothic Book" w:hAnsi="Franklin Gothic Book"/>
        </w:rPr>
      </w:pPr>
      <w:r w:rsidRPr="00F560D9">
        <w:rPr>
          <w:rFonts w:ascii="Franklin Gothic Book" w:hAnsi="Franklin Gothic Book"/>
        </w:rPr>
        <w:t xml:space="preserve">4.1 Общая стоимость технического обслуживания  определена </w:t>
      </w:r>
      <w:r w:rsidR="000B2A9E">
        <w:rPr>
          <w:rFonts w:ascii="Franklin Gothic Book" w:hAnsi="Franklin Gothic Book"/>
        </w:rPr>
        <w:t>п</w:t>
      </w:r>
      <w:r w:rsidR="000B2A9E" w:rsidRPr="000B2A9E">
        <w:rPr>
          <w:rFonts w:ascii="Franklin Gothic Book" w:hAnsi="Franklin Gothic Book"/>
        </w:rPr>
        <w:t>ротокол</w:t>
      </w:r>
      <w:r w:rsidR="000B2A9E">
        <w:rPr>
          <w:rFonts w:ascii="Franklin Gothic Book" w:hAnsi="Franklin Gothic Book"/>
        </w:rPr>
        <w:t>ом</w:t>
      </w:r>
      <w:r w:rsidR="000B2A9E" w:rsidRPr="000B2A9E">
        <w:rPr>
          <w:rFonts w:ascii="Franklin Gothic Book" w:hAnsi="Franklin Gothic Book"/>
        </w:rPr>
        <w:t xml:space="preserve"> соглашения о дог</w:t>
      </w:r>
      <w:r w:rsidR="000B2A9E" w:rsidRPr="000B2A9E">
        <w:rPr>
          <w:rFonts w:ascii="Franklin Gothic Book" w:hAnsi="Franklin Gothic Book"/>
        </w:rPr>
        <w:t>о</w:t>
      </w:r>
      <w:r w:rsidR="000B2A9E" w:rsidRPr="000B2A9E">
        <w:rPr>
          <w:rFonts w:ascii="Franklin Gothic Book" w:hAnsi="Franklin Gothic Book"/>
        </w:rPr>
        <w:t>ворной цене</w:t>
      </w:r>
      <w:r w:rsidRPr="00F560D9">
        <w:rPr>
          <w:rFonts w:ascii="Franklin Gothic Book" w:hAnsi="Franklin Gothic Book"/>
        </w:rPr>
        <w:t xml:space="preserve"> в Приложении № 2 к настоящему договору и составляет  </w:t>
      </w:r>
      <w:r w:rsidR="000B2A9E">
        <w:rPr>
          <w:rFonts w:ascii="Franklin Gothic Book" w:hAnsi="Franklin Gothic Book"/>
        </w:rPr>
        <w:t>_____________________</w:t>
      </w:r>
      <w:r w:rsidRPr="00F560D9">
        <w:rPr>
          <w:rFonts w:ascii="Franklin Gothic Book" w:hAnsi="Franklin Gothic Book"/>
        </w:rPr>
        <w:t xml:space="preserve"> с НДС   в год, в </w:t>
      </w:r>
      <w:proofErr w:type="spellStart"/>
      <w:r w:rsidRPr="00F560D9">
        <w:rPr>
          <w:rFonts w:ascii="Franklin Gothic Book" w:hAnsi="Franklin Gothic Book"/>
        </w:rPr>
        <w:t>т.ч</w:t>
      </w:r>
      <w:proofErr w:type="spellEnd"/>
      <w:r w:rsidRPr="00F560D9">
        <w:rPr>
          <w:rFonts w:ascii="Franklin Gothic Book" w:hAnsi="Franklin Gothic Book"/>
        </w:rPr>
        <w:t xml:space="preserve">. НДС – </w:t>
      </w:r>
      <w:r w:rsidR="000B2A9E">
        <w:rPr>
          <w:rFonts w:ascii="Franklin Gothic Book" w:hAnsi="Franklin Gothic Book"/>
        </w:rPr>
        <w:t>____________________________</w:t>
      </w:r>
      <w:r w:rsidRPr="00F560D9">
        <w:rPr>
          <w:rFonts w:ascii="Franklin Gothic Book" w:hAnsi="Franklin Gothic Book"/>
        </w:rPr>
        <w:t xml:space="preserve">. </w:t>
      </w:r>
    </w:p>
    <w:p w:rsidR="00F560D9" w:rsidRPr="00F560D9" w:rsidRDefault="00F560D9" w:rsidP="00F560D9">
      <w:pPr>
        <w:ind w:right="-5" w:firstLine="708"/>
        <w:jc w:val="both"/>
        <w:rPr>
          <w:rFonts w:ascii="Franklin Gothic Book" w:hAnsi="Franklin Gothic Book"/>
        </w:rPr>
      </w:pPr>
      <w:r w:rsidRPr="00F560D9">
        <w:rPr>
          <w:rFonts w:ascii="Franklin Gothic Book" w:hAnsi="Franklin Gothic Book"/>
        </w:rPr>
        <w:t xml:space="preserve">Стоимость технического обслуживания за 1(один) квартал составляет </w:t>
      </w:r>
      <w:r w:rsidR="000B2A9E">
        <w:rPr>
          <w:rFonts w:ascii="Franklin Gothic Book" w:hAnsi="Franklin Gothic Book"/>
        </w:rPr>
        <w:t>____________________</w:t>
      </w:r>
      <w:r w:rsidRPr="00F560D9">
        <w:rPr>
          <w:rFonts w:ascii="Franklin Gothic Book" w:hAnsi="Franklin Gothic Book"/>
        </w:rPr>
        <w:t xml:space="preserve">, в </w:t>
      </w:r>
      <w:proofErr w:type="spellStart"/>
      <w:r w:rsidRPr="00F560D9">
        <w:rPr>
          <w:rFonts w:ascii="Franklin Gothic Book" w:hAnsi="Franklin Gothic Book"/>
        </w:rPr>
        <w:t>т.ч</w:t>
      </w:r>
      <w:proofErr w:type="spellEnd"/>
      <w:r w:rsidRPr="00F560D9">
        <w:rPr>
          <w:rFonts w:ascii="Franklin Gothic Book" w:hAnsi="Franklin Gothic Book"/>
        </w:rPr>
        <w:t xml:space="preserve">. НДС - </w:t>
      </w:r>
      <w:r w:rsidR="000B2A9E">
        <w:rPr>
          <w:rFonts w:ascii="Franklin Gothic Book" w:hAnsi="Franklin Gothic Book"/>
        </w:rPr>
        <w:t>____________________</w:t>
      </w:r>
      <w:r w:rsidRPr="00F560D9">
        <w:rPr>
          <w:rFonts w:ascii="Franklin Gothic Book" w:hAnsi="Franklin Gothic Book"/>
        </w:rPr>
        <w:t>.</w:t>
      </w:r>
    </w:p>
    <w:p w:rsidR="00F560D9" w:rsidRPr="00F560D9" w:rsidRDefault="00F560D9" w:rsidP="00F560D9">
      <w:pPr>
        <w:ind w:right="-5"/>
        <w:jc w:val="both"/>
        <w:rPr>
          <w:rFonts w:ascii="Franklin Gothic Book" w:hAnsi="Franklin Gothic Book"/>
        </w:rPr>
      </w:pPr>
      <w:r w:rsidRPr="00F560D9">
        <w:rPr>
          <w:rFonts w:ascii="Franklin Gothic Book" w:hAnsi="Franklin Gothic Book"/>
        </w:rPr>
        <w:t>4.2 Работы по п. 3.2 оплачиваются дополнительно по окончании выполненных работ согласно подписанным Заказчиком и Подрядчиком актам выполненных работ и дефектной ведомости.</w:t>
      </w:r>
    </w:p>
    <w:p w:rsidR="00F560D9" w:rsidRPr="00F560D9" w:rsidRDefault="00F560D9" w:rsidP="00F560D9">
      <w:pPr>
        <w:ind w:right="-5"/>
        <w:jc w:val="center"/>
        <w:rPr>
          <w:rFonts w:ascii="Franklin Gothic Book" w:hAnsi="Franklin Gothic Book"/>
          <w:b/>
          <w:bCs/>
          <w:spacing w:val="-11"/>
        </w:rPr>
      </w:pPr>
    </w:p>
    <w:p w:rsidR="00F560D9" w:rsidRPr="00F560D9" w:rsidRDefault="00F560D9" w:rsidP="00F560D9">
      <w:pPr>
        <w:ind w:right="-5"/>
        <w:jc w:val="center"/>
        <w:rPr>
          <w:rFonts w:ascii="Franklin Gothic Book" w:hAnsi="Franklin Gothic Book"/>
          <w:b/>
          <w:bCs/>
        </w:rPr>
      </w:pPr>
      <w:r w:rsidRPr="00F560D9">
        <w:rPr>
          <w:rFonts w:ascii="Franklin Gothic Book" w:hAnsi="Franklin Gothic Book"/>
          <w:b/>
          <w:bCs/>
          <w:spacing w:val="-11"/>
        </w:rPr>
        <w:t>5.</w:t>
      </w:r>
      <w:r w:rsidRPr="00F560D9">
        <w:rPr>
          <w:rFonts w:ascii="Franklin Gothic Book" w:hAnsi="Franklin Gothic Book"/>
          <w:b/>
          <w:bCs/>
        </w:rPr>
        <w:tab/>
        <w:t>ОБЯЗАТЕЛЬСТВА ПОДЯДЧИКА</w:t>
      </w:r>
    </w:p>
    <w:p w:rsidR="00F560D9" w:rsidRPr="00F560D9" w:rsidRDefault="00F560D9" w:rsidP="00F560D9">
      <w:pPr>
        <w:widowControl w:val="0"/>
        <w:shd w:val="clear" w:color="auto" w:fill="FFFFFF"/>
        <w:tabs>
          <w:tab w:val="left" w:pos="353"/>
        </w:tabs>
        <w:autoSpaceDE w:val="0"/>
        <w:autoSpaceDN w:val="0"/>
        <w:adjustRightInd w:val="0"/>
        <w:spacing w:before="79"/>
        <w:ind w:right="7"/>
        <w:jc w:val="both"/>
        <w:rPr>
          <w:rFonts w:ascii="Franklin Gothic Book" w:hAnsi="Franklin Gothic Book"/>
        </w:rPr>
      </w:pPr>
      <w:r w:rsidRPr="00F560D9">
        <w:rPr>
          <w:rFonts w:ascii="Franklin Gothic Book" w:hAnsi="Franklin Gothic Book"/>
        </w:rPr>
        <w:t xml:space="preserve">5.1.Выполнять все работы собственными или привлеченными силами и средствами в </w:t>
      </w:r>
      <w:r w:rsidRPr="00F560D9">
        <w:rPr>
          <w:rFonts w:ascii="Franklin Gothic Book" w:hAnsi="Franklin Gothic Book"/>
          <w:spacing w:val="-1"/>
        </w:rPr>
        <w:t>соотве</w:t>
      </w:r>
      <w:r w:rsidRPr="00F560D9">
        <w:rPr>
          <w:rFonts w:ascii="Franklin Gothic Book" w:hAnsi="Franklin Gothic Book"/>
          <w:spacing w:val="-1"/>
        </w:rPr>
        <w:t>т</w:t>
      </w:r>
      <w:r w:rsidRPr="00F560D9">
        <w:rPr>
          <w:rFonts w:ascii="Franklin Gothic Book" w:hAnsi="Franklin Gothic Book"/>
          <w:spacing w:val="-1"/>
        </w:rPr>
        <w:t xml:space="preserve">ствии с технической документацией в объеме и сроки, предусмотренные настоящим </w:t>
      </w:r>
      <w:r w:rsidRPr="00F560D9">
        <w:rPr>
          <w:rFonts w:ascii="Franklin Gothic Book" w:hAnsi="Franklin Gothic Book"/>
        </w:rPr>
        <w:t>Договором.</w:t>
      </w:r>
    </w:p>
    <w:p w:rsidR="00F560D9" w:rsidRPr="00F560D9" w:rsidRDefault="00F560D9" w:rsidP="00F560D9">
      <w:pPr>
        <w:ind w:firstLine="540"/>
        <w:rPr>
          <w:rFonts w:ascii="Franklin Gothic Book" w:hAnsi="Franklin Gothic Book"/>
        </w:rPr>
      </w:pPr>
      <w:r w:rsidRPr="00F560D9">
        <w:rPr>
          <w:rFonts w:ascii="Franklin Gothic Book" w:hAnsi="Franklin Gothic Book"/>
        </w:rPr>
        <w:t>Подрядчик вправе привлекать к выполнению работы  (в полном объеме или частично)  субподрядчиков, кандидатуры которых подлежат  предварительному согласованию  с Заказч</w:t>
      </w:r>
      <w:r w:rsidRPr="00F560D9">
        <w:rPr>
          <w:rFonts w:ascii="Franklin Gothic Book" w:hAnsi="Franklin Gothic Book"/>
        </w:rPr>
        <w:t>и</w:t>
      </w:r>
      <w:r w:rsidRPr="00F560D9">
        <w:rPr>
          <w:rFonts w:ascii="Franklin Gothic Book" w:hAnsi="Franklin Gothic Book"/>
        </w:rPr>
        <w:t>ком в письменной форме.</w:t>
      </w:r>
    </w:p>
    <w:p w:rsidR="00F560D9" w:rsidRPr="00F560D9" w:rsidRDefault="00F560D9" w:rsidP="00F560D9">
      <w:pPr>
        <w:ind w:firstLine="540"/>
        <w:jc w:val="both"/>
        <w:rPr>
          <w:rFonts w:ascii="Franklin Gothic Book" w:hAnsi="Franklin Gothic Book"/>
        </w:rPr>
      </w:pPr>
      <w:r w:rsidRPr="00F560D9">
        <w:rPr>
          <w:rFonts w:ascii="Franklin Gothic Book" w:hAnsi="Franklin Gothic Book"/>
        </w:rPr>
        <w:t>Подрядчик обязан не позднее 1 календарного дня с даты заключения договора субподр</w:t>
      </w:r>
      <w:r w:rsidRPr="00F560D9">
        <w:rPr>
          <w:rFonts w:ascii="Franklin Gothic Book" w:hAnsi="Franklin Gothic Book"/>
        </w:rPr>
        <w:t>я</w:t>
      </w:r>
      <w:r w:rsidRPr="00F560D9">
        <w:rPr>
          <w:rFonts w:ascii="Franklin Gothic Book" w:hAnsi="Franklin Gothic Book"/>
        </w:rPr>
        <w:t>да, информировать Заказчика о заключении договора/</w:t>
      </w:r>
      <w:proofErr w:type="spellStart"/>
      <w:r w:rsidRPr="00F560D9">
        <w:rPr>
          <w:rFonts w:ascii="Franklin Gothic Book" w:hAnsi="Franklin Gothic Book"/>
        </w:rPr>
        <w:t>ов</w:t>
      </w:r>
      <w:proofErr w:type="spellEnd"/>
      <w:r w:rsidRPr="00F560D9">
        <w:rPr>
          <w:rFonts w:ascii="Franklin Gothic Book" w:hAnsi="Franklin Gothic Book"/>
        </w:rPr>
        <w:t xml:space="preserve"> подряда с субподрядчиками.  В и</w:t>
      </w:r>
      <w:r w:rsidRPr="00F560D9">
        <w:rPr>
          <w:rFonts w:ascii="Franklin Gothic Book" w:hAnsi="Franklin Gothic Book"/>
        </w:rPr>
        <w:t>н</w:t>
      </w:r>
      <w:r w:rsidRPr="00F560D9">
        <w:rPr>
          <w:rFonts w:ascii="Franklin Gothic Book" w:hAnsi="Franklin Gothic Book"/>
        </w:rPr>
        <w:t>формации изложить:  наименование субподрядчика и его юридический адрес, ИНН,  предмет и цену  договора, сведения об отнесении субподрядчика к субъекту малого и среднего предпр</w:t>
      </w:r>
      <w:r w:rsidRPr="00F560D9">
        <w:rPr>
          <w:rFonts w:ascii="Franklin Gothic Book" w:hAnsi="Franklin Gothic Book"/>
        </w:rPr>
        <w:t>и</w:t>
      </w:r>
      <w:r w:rsidRPr="00F560D9">
        <w:rPr>
          <w:rFonts w:ascii="Franklin Gothic Book" w:hAnsi="Franklin Gothic Book"/>
        </w:rPr>
        <w:t>нимательства.</w:t>
      </w:r>
    </w:p>
    <w:p w:rsidR="00F560D9" w:rsidRPr="00F560D9" w:rsidRDefault="00F560D9" w:rsidP="00F560D9">
      <w:pPr>
        <w:widowControl w:val="0"/>
        <w:shd w:val="clear" w:color="auto" w:fill="FFFFFF"/>
        <w:tabs>
          <w:tab w:val="left" w:pos="353"/>
        </w:tabs>
        <w:autoSpaceDE w:val="0"/>
        <w:autoSpaceDN w:val="0"/>
        <w:adjustRightInd w:val="0"/>
        <w:spacing w:before="7"/>
        <w:ind w:right="14"/>
        <w:jc w:val="both"/>
        <w:rPr>
          <w:rFonts w:ascii="Franklin Gothic Book" w:hAnsi="Franklin Gothic Book"/>
          <w:spacing w:val="-5"/>
        </w:rPr>
      </w:pPr>
      <w:r w:rsidRPr="00F560D9">
        <w:rPr>
          <w:rFonts w:ascii="Franklin Gothic Book" w:hAnsi="Franklin Gothic Book"/>
        </w:rPr>
        <w:t>5.2.Обеспечивать выполнение работ в соответствии с действующими нормами и правилами, используя только сертифицированные материалы, изделия и конструкции.</w:t>
      </w:r>
    </w:p>
    <w:p w:rsidR="00F560D9" w:rsidRPr="00F560D9" w:rsidRDefault="00F560D9" w:rsidP="00F560D9">
      <w:pPr>
        <w:shd w:val="clear" w:color="auto" w:fill="FFFFFF"/>
        <w:tabs>
          <w:tab w:val="left" w:pos="288"/>
        </w:tabs>
        <w:ind w:left="22"/>
        <w:rPr>
          <w:rFonts w:ascii="Franklin Gothic Book" w:hAnsi="Franklin Gothic Book"/>
        </w:rPr>
      </w:pPr>
      <w:r w:rsidRPr="00F560D9">
        <w:rPr>
          <w:rFonts w:ascii="Franklin Gothic Book" w:hAnsi="Franklin Gothic Book"/>
          <w:spacing w:val="-9"/>
        </w:rPr>
        <w:t>5.3.  С</w:t>
      </w:r>
      <w:r w:rsidRPr="00F560D9">
        <w:rPr>
          <w:rFonts w:ascii="Franklin Gothic Book" w:hAnsi="Franklin Gothic Book"/>
          <w:spacing w:val="-1"/>
        </w:rPr>
        <w:t>давать выполненные работы Заказчику по актам выполненных работ.</w:t>
      </w:r>
    </w:p>
    <w:p w:rsidR="00F560D9" w:rsidRPr="00F560D9" w:rsidRDefault="00F560D9" w:rsidP="00F560D9">
      <w:pPr>
        <w:widowControl w:val="0"/>
        <w:numPr>
          <w:ilvl w:val="0"/>
          <w:numId w:val="31"/>
        </w:numPr>
        <w:shd w:val="clear" w:color="auto" w:fill="FFFFFF"/>
        <w:tabs>
          <w:tab w:val="left" w:pos="346"/>
        </w:tabs>
        <w:autoSpaceDE w:val="0"/>
        <w:autoSpaceDN w:val="0"/>
        <w:adjustRightInd w:val="0"/>
        <w:ind w:left="14" w:right="14"/>
        <w:jc w:val="both"/>
        <w:rPr>
          <w:rFonts w:ascii="Franklin Gothic Book" w:hAnsi="Franklin Gothic Book"/>
          <w:spacing w:val="-3"/>
        </w:rPr>
      </w:pPr>
      <w:r w:rsidRPr="00F560D9">
        <w:rPr>
          <w:rFonts w:ascii="Franklin Gothic Book" w:hAnsi="Franklin Gothic Book"/>
        </w:rPr>
        <w:t>. Выполнять в полном объеме  свои обязательства, предусмотренные настоящим  догов</w:t>
      </w:r>
      <w:r w:rsidRPr="00F560D9">
        <w:rPr>
          <w:rFonts w:ascii="Franklin Gothic Book" w:hAnsi="Franklin Gothic Book"/>
        </w:rPr>
        <w:t>о</w:t>
      </w:r>
      <w:r w:rsidRPr="00F560D9">
        <w:rPr>
          <w:rFonts w:ascii="Franklin Gothic Book" w:hAnsi="Franklin Gothic Book"/>
        </w:rPr>
        <w:t>ром.</w:t>
      </w:r>
    </w:p>
    <w:p w:rsidR="00F560D9" w:rsidRPr="00F560D9" w:rsidRDefault="00F560D9" w:rsidP="00F560D9">
      <w:pPr>
        <w:widowControl w:val="0"/>
        <w:numPr>
          <w:ilvl w:val="0"/>
          <w:numId w:val="31"/>
        </w:numPr>
        <w:shd w:val="clear" w:color="auto" w:fill="FFFFFF"/>
        <w:tabs>
          <w:tab w:val="left" w:pos="346"/>
        </w:tabs>
        <w:autoSpaceDE w:val="0"/>
        <w:autoSpaceDN w:val="0"/>
        <w:adjustRightInd w:val="0"/>
        <w:ind w:left="14" w:right="7"/>
        <w:jc w:val="both"/>
        <w:rPr>
          <w:rFonts w:ascii="Franklin Gothic Book" w:hAnsi="Franklin Gothic Book"/>
          <w:spacing w:val="-5"/>
        </w:rPr>
      </w:pPr>
      <w:r w:rsidRPr="00F560D9">
        <w:rPr>
          <w:rFonts w:ascii="Franklin Gothic Book" w:hAnsi="Franklin Gothic Book"/>
          <w:spacing w:val="-1"/>
        </w:rPr>
        <w:t xml:space="preserve">. При проведении технического обслуживания на территории ОАО «НМТП» соблюдать </w:t>
      </w:r>
      <w:r w:rsidRPr="00F560D9">
        <w:rPr>
          <w:rFonts w:ascii="Franklin Gothic Book" w:hAnsi="Franklin Gothic Book"/>
        </w:rPr>
        <w:t>прот</w:t>
      </w:r>
      <w:r w:rsidRPr="00F560D9">
        <w:rPr>
          <w:rFonts w:ascii="Franklin Gothic Book" w:hAnsi="Franklin Gothic Book"/>
        </w:rPr>
        <w:t>и</w:t>
      </w:r>
      <w:r w:rsidRPr="00F560D9">
        <w:rPr>
          <w:rFonts w:ascii="Franklin Gothic Book" w:hAnsi="Franklin Gothic Book"/>
        </w:rPr>
        <w:t>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ОАО «НМТП».</w:t>
      </w:r>
    </w:p>
    <w:p w:rsidR="00F560D9" w:rsidRPr="00F560D9" w:rsidRDefault="00F560D9" w:rsidP="00F560D9">
      <w:pPr>
        <w:shd w:val="clear" w:color="auto" w:fill="FFFFFF"/>
        <w:tabs>
          <w:tab w:val="left" w:pos="526"/>
        </w:tabs>
        <w:spacing w:before="7"/>
        <w:ind w:left="22" w:right="14"/>
        <w:jc w:val="both"/>
        <w:rPr>
          <w:rFonts w:ascii="Franklin Gothic Book" w:hAnsi="Franklin Gothic Book"/>
        </w:rPr>
      </w:pPr>
      <w:r w:rsidRPr="00F560D9">
        <w:rPr>
          <w:rFonts w:ascii="Franklin Gothic Book" w:hAnsi="Franklin Gothic Book"/>
          <w:spacing w:val="-6"/>
        </w:rPr>
        <w:t>5.6.</w:t>
      </w:r>
      <w:r w:rsidRPr="00F560D9">
        <w:rPr>
          <w:rFonts w:ascii="Franklin Gothic Book" w:hAnsi="Franklin Gothic Book"/>
        </w:rPr>
        <w:tab/>
        <w:t>Выполнять предписания, выдаваемые по представлению соответствующих произво</w:t>
      </w:r>
      <w:r w:rsidRPr="00F560D9">
        <w:rPr>
          <w:rFonts w:ascii="Franklin Gothic Book" w:hAnsi="Franklin Gothic Book"/>
        </w:rPr>
        <w:t>д</w:t>
      </w:r>
      <w:r w:rsidRPr="00F560D9">
        <w:rPr>
          <w:rFonts w:ascii="Franklin Gothic Book" w:hAnsi="Franklin Gothic Book"/>
        </w:rPr>
        <w:t>ственных подразделений ОАО «НМТП».</w:t>
      </w:r>
    </w:p>
    <w:p w:rsidR="00F560D9" w:rsidRPr="00F560D9" w:rsidRDefault="00F560D9" w:rsidP="00F560D9">
      <w:pPr>
        <w:shd w:val="clear" w:color="auto" w:fill="FFFFFF"/>
        <w:tabs>
          <w:tab w:val="left" w:pos="439"/>
        </w:tabs>
        <w:spacing w:before="7"/>
        <w:ind w:left="22" w:right="7"/>
        <w:jc w:val="both"/>
        <w:rPr>
          <w:rFonts w:ascii="Franklin Gothic Book" w:hAnsi="Franklin Gothic Book"/>
        </w:rPr>
      </w:pPr>
      <w:r w:rsidRPr="00F560D9">
        <w:rPr>
          <w:rFonts w:ascii="Franklin Gothic Book" w:hAnsi="Franklin Gothic Book"/>
          <w:spacing w:val="-6"/>
        </w:rPr>
        <w:t xml:space="preserve">5.7. </w:t>
      </w:r>
      <w:r w:rsidRPr="00F560D9">
        <w:rPr>
          <w:rFonts w:ascii="Franklin Gothic Book" w:hAnsi="Franklin Gothic Book"/>
        </w:rPr>
        <w:tab/>
        <w:t>Проводимые работы приостанавливать до устранения замечаний, указанных в Предпис</w:t>
      </w:r>
      <w:r w:rsidRPr="00F560D9">
        <w:rPr>
          <w:rFonts w:ascii="Franklin Gothic Book" w:hAnsi="Franklin Gothic Book"/>
        </w:rPr>
        <w:t>а</w:t>
      </w:r>
      <w:r w:rsidRPr="00F560D9">
        <w:rPr>
          <w:rFonts w:ascii="Franklin Gothic Book" w:hAnsi="Franklin Gothic Book"/>
        </w:rPr>
        <w:t xml:space="preserve">ниях. </w:t>
      </w:r>
      <w:r w:rsidRPr="00F560D9">
        <w:rPr>
          <w:rFonts w:ascii="Franklin Gothic Book" w:hAnsi="Franklin Gothic Book"/>
          <w:spacing w:val="-1"/>
        </w:rPr>
        <w:t xml:space="preserve">Работы возобновлять только после устранения замечаний и предписаний соответствующих </w:t>
      </w:r>
      <w:r w:rsidRPr="00F560D9">
        <w:rPr>
          <w:rFonts w:ascii="Franklin Gothic Book" w:hAnsi="Franklin Gothic Book"/>
        </w:rPr>
        <w:t>контролирующих органов.</w:t>
      </w:r>
    </w:p>
    <w:p w:rsidR="00F560D9" w:rsidRPr="00F560D9" w:rsidRDefault="00F560D9" w:rsidP="00F560D9">
      <w:pPr>
        <w:shd w:val="clear" w:color="auto" w:fill="FFFFFF"/>
        <w:tabs>
          <w:tab w:val="left" w:pos="288"/>
        </w:tabs>
        <w:ind w:left="14"/>
        <w:jc w:val="both"/>
        <w:rPr>
          <w:rFonts w:ascii="Franklin Gothic Book" w:hAnsi="Franklin Gothic Book"/>
        </w:rPr>
      </w:pPr>
      <w:r w:rsidRPr="00F560D9">
        <w:rPr>
          <w:rFonts w:ascii="Franklin Gothic Book" w:hAnsi="Franklin Gothic Book"/>
          <w:spacing w:val="-6"/>
        </w:rPr>
        <w:t xml:space="preserve">5.8.  </w:t>
      </w:r>
      <w:r w:rsidRPr="00F560D9">
        <w:rPr>
          <w:rFonts w:ascii="Franklin Gothic Book" w:hAnsi="Franklin Gothic Book"/>
          <w:spacing w:val="-1"/>
        </w:rPr>
        <w:t>Выполнять в обязательном порядке предписания технического директора  ОАО «НМТП».</w:t>
      </w:r>
    </w:p>
    <w:p w:rsidR="00F560D9" w:rsidRPr="00F560D9" w:rsidRDefault="00F560D9" w:rsidP="00F560D9">
      <w:pPr>
        <w:shd w:val="clear" w:color="auto" w:fill="FFFFFF"/>
        <w:tabs>
          <w:tab w:val="left" w:pos="331"/>
        </w:tabs>
        <w:ind w:left="14"/>
        <w:jc w:val="both"/>
        <w:rPr>
          <w:rFonts w:ascii="Franklin Gothic Book" w:hAnsi="Franklin Gothic Book"/>
        </w:rPr>
      </w:pPr>
      <w:r w:rsidRPr="00F560D9">
        <w:rPr>
          <w:rFonts w:ascii="Franklin Gothic Book" w:hAnsi="Franklin Gothic Book"/>
          <w:spacing w:val="-5"/>
        </w:rPr>
        <w:t>5.9.</w:t>
      </w:r>
      <w:r w:rsidRPr="00F560D9">
        <w:rPr>
          <w:rFonts w:ascii="Franklin Gothic Book" w:hAnsi="Franklin Gothic Book"/>
        </w:rPr>
        <w:tab/>
        <w:t xml:space="preserve"> </w:t>
      </w:r>
      <w:r w:rsidRPr="00F560D9">
        <w:rPr>
          <w:rFonts w:ascii="Franklin Gothic Book" w:hAnsi="Franklin Gothic Book"/>
          <w:spacing w:val="-1"/>
        </w:rPr>
        <w:t xml:space="preserve">Гарантийный срок на работы составляет 12 месяцев с даты подписания сторонами акта приемки выполненных работ. Устранение дефектов и </w:t>
      </w:r>
      <w:r w:rsidRPr="00F560D9">
        <w:rPr>
          <w:rFonts w:ascii="Franklin Gothic Book" w:hAnsi="Franklin Gothic Book"/>
        </w:rPr>
        <w:t>недоделок, обнаруженных Заказчиком в течение гарантийного срока, Подрядчик осуществляет за счет собственных средств.</w:t>
      </w:r>
    </w:p>
    <w:p w:rsidR="00F560D9" w:rsidRPr="00F560D9" w:rsidRDefault="00F560D9" w:rsidP="00F560D9">
      <w:pPr>
        <w:widowControl w:val="0"/>
        <w:numPr>
          <w:ilvl w:val="0"/>
          <w:numId w:val="32"/>
        </w:numPr>
        <w:shd w:val="clear" w:color="auto" w:fill="FFFFFF"/>
        <w:tabs>
          <w:tab w:val="left" w:pos="403"/>
        </w:tabs>
        <w:autoSpaceDE w:val="0"/>
        <w:autoSpaceDN w:val="0"/>
        <w:adjustRightInd w:val="0"/>
        <w:ind w:left="7" w:right="14"/>
        <w:jc w:val="both"/>
        <w:rPr>
          <w:rFonts w:ascii="Franklin Gothic Book" w:hAnsi="Franklin Gothic Book"/>
          <w:spacing w:val="-1"/>
        </w:rPr>
      </w:pPr>
      <w:r w:rsidRPr="00F560D9">
        <w:rPr>
          <w:rFonts w:ascii="Franklin Gothic Book" w:hAnsi="Franklin Gothic Book"/>
          <w:spacing w:val="-1"/>
        </w:rPr>
        <w:t xml:space="preserve">. Обеспечивать для своих работников условия по соблюдению требований охраны труда и </w:t>
      </w:r>
      <w:r w:rsidRPr="00F560D9">
        <w:rPr>
          <w:rFonts w:ascii="Franklin Gothic Book" w:hAnsi="Franklin Gothic Book"/>
        </w:rPr>
        <w:t>техники безопасности на производстве.</w:t>
      </w:r>
    </w:p>
    <w:p w:rsidR="00F560D9" w:rsidRPr="00F560D9" w:rsidRDefault="00F560D9" w:rsidP="00F560D9">
      <w:pPr>
        <w:widowControl w:val="0"/>
        <w:shd w:val="clear" w:color="auto" w:fill="FFFFFF"/>
        <w:tabs>
          <w:tab w:val="left" w:pos="403"/>
        </w:tabs>
        <w:autoSpaceDE w:val="0"/>
        <w:autoSpaceDN w:val="0"/>
        <w:adjustRightInd w:val="0"/>
        <w:ind w:right="14"/>
        <w:jc w:val="both"/>
        <w:rPr>
          <w:rFonts w:ascii="Franklin Gothic Book" w:hAnsi="Franklin Gothic Book"/>
        </w:rPr>
      </w:pPr>
      <w:r w:rsidRPr="00F560D9">
        <w:rPr>
          <w:rFonts w:ascii="Franklin Gothic Book" w:hAnsi="Franklin Gothic Book"/>
          <w:spacing w:val="-1"/>
        </w:rPr>
        <w:t>5.11 Подрядчик обязуется выполнять Правила охраны труда в морских портах ПОТ РО-152-</w:t>
      </w:r>
      <w:r w:rsidRPr="00F560D9">
        <w:rPr>
          <w:rFonts w:ascii="Franklin Gothic Book" w:hAnsi="Franklin Gothic Book"/>
        </w:rPr>
        <w:t>31.82.03-96 и другие нормы и правила, действующие в ОАО «Новороссийский морской торг</w:t>
      </w:r>
      <w:r w:rsidRPr="00F560D9">
        <w:rPr>
          <w:rFonts w:ascii="Franklin Gothic Book" w:hAnsi="Franklin Gothic Book"/>
        </w:rPr>
        <w:t>о</w:t>
      </w:r>
      <w:r w:rsidRPr="00F560D9">
        <w:rPr>
          <w:rFonts w:ascii="Franklin Gothic Book" w:hAnsi="Franklin Gothic Book"/>
        </w:rPr>
        <w:t>вый порт».</w:t>
      </w:r>
    </w:p>
    <w:p w:rsidR="00F560D9" w:rsidRPr="00F560D9" w:rsidRDefault="00F560D9" w:rsidP="00F560D9">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F560D9">
        <w:rPr>
          <w:rFonts w:ascii="Franklin Gothic Book" w:hAnsi="Franklin Gothic Book"/>
          <w:spacing w:val="-9"/>
        </w:rPr>
        <w:t>5.12 Подрядчик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Подря</w:t>
      </w:r>
      <w:r w:rsidRPr="00F560D9">
        <w:rPr>
          <w:rFonts w:ascii="Franklin Gothic Book" w:hAnsi="Franklin Gothic Book"/>
          <w:spacing w:val="-9"/>
        </w:rPr>
        <w:t>д</w:t>
      </w:r>
      <w:r w:rsidRPr="00F560D9">
        <w:rPr>
          <w:rFonts w:ascii="Franklin Gothic Book" w:hAnsi="Franklin Gothic Book"/>
          <w:spacing w:val="-9"/>
        </w:rPr>
        <w:t>чика связанной стороной по признакам, определенным Регламентом определения связанных сторон ОАО «НМТП» (Размещен на сайте ОАО «НМТП», адрес: www.nmtp.info).</w:t>
      </w:r>
    </w:p>
    <w:p w:rsidR="00F560D9" w:rsidRPr="00F560D9" w:rsidRDefault="00F560D9" w:rsidP="00F560D9">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F560D9">
        <w:rPr>
          <w:rFonts w:ascii="Franklin Gothic Book" w:hAnsi="Franklin Gothic Book"/>
          <w:spacing w:val="-9"/>
        </w:rPr>
        <w:t>Подрядчик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w:t>
      </w:r>
      <w:r w:rsidRPr="00F560D9">
        <w:rPr>
          <w:rFonts w:ascii="Franklin Gothic Book" w:hAnsi="Franklin Gothic Book"/>
          <w:spacing w:val="-9"/>
        </w:rPr>
        <w:t>о</w:t>
      </w:r>
      <w:r w:rsidRPr="00F560D9">
        <w:rPr>
          <w:rFonts w:ascii="Franklin Gothic Book" w:hAnsi="Franklin Gothic Book"/>
          <w:spacing w:val="-9"/>
        </w:rPr>
        <w:t>вать ОАО «НМТП» об изменениях, касающихся условий связанности сторон.</w:t>
      </w:r>
    </w:p>
    <w:p w:rsidR="00F560D9" w:rsidRPr="00F560D9" w:rsidRDefault="00F560D9" w:rsidP="00F560D9">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F560D9">
        <w:rPr>
          <w:rFonts w:ascii="Franklin Gothic Book" w:hAnsi="Franklin Gothic Book"/>
          <w:spacing w:val="-9"/>
        </w:rPr>
        <w:t>В соответствии с Приложением № 5 Подрядчик  информирует ОАО «НМТП» о том, что был ознакомлен с принятым в Порту Регламентом определения связанных сторон ОАО «НМТП» и сообщает информацию в соответствии с таблицей в Приложения №5.</w:t>
      </w:r>
    </w:p>
    <w:p w:rsidR="00F560D9" w:rsidRPr="00F560D9" w:rsidRDefault="00F560D9" w:rsidP="00F560D9">
      <w:pPr>
        <w:numPr>
          <w:ilvl w:val="0"/>
          <w:numId w:val="38"/>
        </w:numPr>
        <w:shd w:val="clear" w:color="auto" w:fill="FFFFFF"/>
        <w:tabs>
          <w:tab w:val="left" w:pos="144"/>
        </w:tabs>
        <w:spacing w:before="173"/>
        <w:ind w:right="22"/>
        <w:jc w:val="center"/>
        <w:rPr>
          <w:rFonts w:ascii="Franklin Gothic Book" w:hAnsi="Franklin Gothic Book"/>
          <w:b/>
          <w:bCs/>
        </w:rPr>
      </w:pPr>
      <w:r w:rsidRPr="00F560D9">
        <w:rPr>
          <w:rFonts w:ascii="Franklin Gothic Book" w:hAnsi="Franklin Gothic Book"/>
          <w:b/>
          <w:bCs/>
        </w:rPr>
        <w:t>ОБЯЗАТЕЛЬСТВА ЗАКАЗЧИКА</w:t>
      </w:r>
    </w:p>
    <w:p w:rsidR="00F560D9" w:rsidRPr="00F560D9" w:rsidRDefault="00F560D9" w:rsidP="00F560D9">
      <w:pPr>
        <w:widowControl w:val="0"/>
        <w:numPr>
          <w:ilvl w:val="0"/>
          <w:numId w:val="33"/>
        </w:numPr>
        <w:shd w:val="clear" w:color="auto" w:fill="FFFFFF"/>
        <w:tabs>
          <w:tab w:val="left" w:pos="288"/>
        </w:tabs>
        <w:autoSpaceDE w:val="0"/>
        <w:autoSpaceDN w:val="0"/>
        <w:adjustRightInd w:val="0"/>
        <w:spacing w:before="94"/>
        <w:ind w:left="7" w:right="22"/>
        <w:jc w:val="both"/>
        <w:rPr>
          <w:rFonts w:ascii="Franklin Gothic Book" w:hAnsi="Franklin Gothic Book"/>
          <w:spacing w:val="-14"/>
        </w:rPr>
      </w:pPr>
      <w:r w:rsidRPr="00F560D9">
        <w:rPr>
          <w:rFonts w:ascii="Franklin Gothic Book" w:hAnsi="Franklin Gothic Book"/>
          <w:spacing w:val="-1"/>
        </w:rPr>
        <w:t xml:space="preserve"> Рассматривать предъявленные акты на выполненные работы в течение пяти </w:t>
      </w:r>
      <w:r w:rsidRPr="00F560D9">
        <w:rPr>
          <w:rFonts w:ascii="Franklin Gothic Book" w:hAnsi="Franklin Gothic Book"/>
        </w:rPr>
        <w:t>(5) рабочих  дней с момента их предъявления.</w:t>
      </w:r>
    </w:p>
    <w:p w:rsidR="00F560D9" w:rsidRPr="00F560D9" w:rsidRDefault="00F560D9" w:rsidP="00F560D9">
      <w:pPr>
        <w:widowControl w:val="0"/>
        <w:numPr>
          <w:ilvl w:val="0"/>
          <w:numId w:val="33"/>
        </w:numPr>
        <w:shd w:val="clear" w:color="auto" w:fill="FFFFFF"/>
        <w:tabs>
          <w:tab w:val="left" w:pos="288"/>
        </w:tabs>
        <w:autoSpaceDE w:val="0"/>
        <w:autoSpaceDN w:val="0"/>
        <w:adjustRightInd w:val="0"/>
        <w:spacing w:before="7"/>
        <w:ind w:left="7" w:right="14"/>
        <w:jc w:val="both"/>
        <w:rPr>
          <w:rFonts w:ascii="Franklin Gothic Book" w:hAnsi="Franklin Gothic Book"/>
          <w:spacing w:val="-4"/>
        </w:rPr>
      </w:pPr>
      <w:r w:rsidRPr="00F560D9">
        <w:rPr>
          <w:rFonts w:ascii="Franklin Gothic Book" w:hAnsi="Franklin Gothic Book"/>
          <w:spacing w:val="-1"/>
        </w:rPr>
        <w:t xml:space="preserve"> Производить оплату выполненных работ согласно подписанным актам выполненных работ </w:t>
      </w:r>
      <w:r w:rsidRPr="00F560D9">
        <w:rPr>
          <w:rFonts w:ascii="Franklin Gothic Book" w:hAnsi="Franklin Gothic Book"/>
        </w:rPr>
        <w:t>при предоставлении счета и счета – фактуры в течение 5 (пяти) рабочих дней с даты  их пред</w:t>
      </w:r>
      <w:r w:rsidRPr="00F560D9">
        <w:rPr>
          <w:rFonts w:ascii="Franklin Gothic Book" w:hAnsi="Franklin Gothic Book"/>
        </w:rPr>
        <w:t>о</w:t>
      </w:r>
      <w:r w:rsidRPr="00F560D9">
        <w:rPr>
          <w:rFonts w:ascii="Franklin Gothic Book" w:hAnsi="Franklin Gothic Book"/>
        </w:rPr>
        <w:t>ставления.</w:t>
      </w:r>
    </w:p>
    <w:p w:rsidR="00F560D9" w:rsidRPr="00F560D9" w:rsidRDefault="00F560D9" w:rsidP="00F560D9">
      <w:pPr>
        <w:shd w:val="clear" w:color="auto" w:fill="FFFFFF"/>
        <w:tabs>
          <w:tab w:val="left" w:pos="173"/>
        </w:tabs>
        <w:spacing w:before="187"/>
        <w:jc w:val="center"/>
        <w:rPr>
          <w:rFonts w:ascii="Franklin Gothic Book" w:hAnsi="Franklin Gothic Book"/>
        </w:rPr>
      </w:pPr>
      <w:r w:rsidRPr="00F560D9">
        <w:rPr>
          <w:rFonts w:ascii="Franklin Gothic Book" w:hAnsi="Franklin Gothic Book"/>
          <w:b/>
          <w:spacing w:val="-14"/>
        </w:rPr>
        <w:t>7.</w:t>
      </w:r>
      <w:r w:rsidRPr="00F560D9">
        <w:rPr>
          <w:rFonts w:ascii="Franklin Gothic Book" w:hAnsi="Franklin Gothic Book"/>
          <w:b/>
        </w:rPr>
        <w:tab/>
      </w:r>
      <w:r w:rsidRPr="00F560D9">
        <w:rPr>
          <w:rFonts w:ascii="Franklin Gothic Book" w:hAnsi="Franklin Gothic Book"/>
        </w:rPr>
        <w:t xml:space="preserve"> </w:t>
      </w:r>
      <w:r w:rsidRPr="00F560D9">
        <w:rPr>
          <w:rFonts w:ascii="Franklin Gothic Book" w:hAnsi="Franklin Gothic Book"/>
          <w:b/>
          <w:bCs/>
        </w:rPr>
        <w:t>СРОКИ ВЫПОЛНЕНИЯ РАБОТ</w:t>
      </w:r>
    </w:p>
    <w:p w:rsidR="00F560D9" w:rsidRPr="00F560D9" w:rsidRDefault="00F560D9" w:rsidP="00F560D9">
      <w:pPr>
        <w:shd w:val="clear" w:color="auto" w:fill="FFFFFF"/>
        <w:spacing w:before="86"/>
        <w:ind w:left="14"/>
        <w:jc w:val="both"/>
        <w:rPr>
          <w:rFonts w:ascii="Franklin Gothic Book" w:hAnsi="Franklin Gothic Book"/>
        </w:rPr>
      </w:pPr>
      <w:r w:rsidRPr="00F560D9">
        <w:rPr>
          <w:rFonts w:ascii="Franklin Gothic Book" w:hAnsi="Franklin Gothic Book"/>
        </w:rPr>
        <w:t>7.1 Договор вступает в силу с «___»_____ 2015 г. и действует до «___»_____2016 г.</w:t>
      </w:r>
    </w:p>
    <w:p w:rsidR="00F560D9" w:rsidRPr="00F560D9" w:rsidRDefault="00F560D9" w:rsidP="00F560D9">
      <w:pPr>
        <w:shd w:val="clear" w:color="auto" w:fill="FFFFFF"/>
        <w:spacing w:before="86"/>
        <w:ind w:left="14"/>
        <w:jc w:val="both"/>
        <w:rPr>
          <w:rFonts w:ascii="Franklin Gothic Book" w:hAnsi="Franklin Gothic Book"/>
        </w:rPr>
      </w:pPr>
    </w:p>
    <w:p w:rsidR="00F560D9" w:rsidRPr="00F560D9" w:rsidRDefault="00F560D9" w:rsidP="00F560D9">
      <w:pPr>
        <w:shd w:val="clear" w:color="auto" w:fill="FFFFFF"/>
        <w:ind w:right="65"/>
        <w:jc w:val="center"/>
        <w:rPr>
          <w:rFonts w:ascii="Franklin Gothic Book" w:hAnsi="Franklin Gothic Book"/>
          <w:b/>
        </w:rPr>
      </w:pPr>
      <w:r w:rsidRPr="00F560D9">
        <w:rPr>
          <w:rFonts w:ascii="Franklin Gothic Book" w:hAnsi="Franklin Gothic Book"/>
          <w:b/>
        </w:rPr>
        <w:t>8. ПЛАТЕЖИ И РАСЧЕТЫ</w:t>
      </w:r>
    </w:p>
    <w:p w:rsidR="00F560D9" w:rsidRPr="00F560D9" w:rsidRDefault="00F560D9" w:rsidP="00F560D9">
      <w:pPr>
        <w:widowControl w:val="0"/>
        <w:numPr>
          <w:ilvl w:val="0"/>
          <w:numId w:val="34"/>
        </w:numPr>
        <w:shd w:val="clear" w:color="auto" w:fill="FFFFFF"/>
        <w:tabs>
          <w:tab w:val="left" w:pos="367"/>
        </w:tabs>
        <w:autoSpaceDE w:val="0"/>
        <w:autoSpaceDN w:val="0"/>
        <w:adjustRightInd w:val="0"/>
        <w:spacing w:before="108"/>
        <w:ind w:right="14"/>
        <w:jc w:val="both"/>
        <w:rPr>
          <w:rFonts w:ascii="Franklin Gothic Book" w:hAnsi="Franklin Gothic Book"/>
          <w:spacing w:val="-16"/>
        </w:rPr>
      </w:pPr>
      <w:r w:rsidRPr="00F560D9">
        <w:rPr>
          <w:rFonts w:ascii="Franklin Gothic Book" w:hAnsi="Franklin Gothic Book"/>
        </w:rPr>
        <w:t xml:space="preserve"> Расчеты за техническое обслуживание осуществляются поквартально (1 раз в 3 месяца) </w:t>
      </w:r>
      <w:r w:rsidRPr="00F560D9">
        <w:rPr>
          <w:rFonts w:ascii="Franklin Gothic Book" w:hAnsi="Franklin Gothic Book"/>
          <w:spacing w:val="-1"/>
        </w:rPr>
        <w:t xml:space="preserve">при условии представления Заказчику актов выполненных работ в течение </w:t>
      </w:r>
      <w:r w:rsidRPr="00F560D9">
        <w:rPr>
          <w:rFonts w:ascii="Franklin Gothic Book" w:hAnsi="Franklin Gothic Book"/>
        </w:rPr>
        <w:t>пяти (5) рабочих дней с даты представления счета, счета-фактуры и подписанного сторонами акта выполненных работ.</w:t>
      </w:r>
    </w:p>
    <w:p w:rsidR="00F560D9" w:rsidRPr="00F560D9" w:rsidRDefault="00F560D9" w:rsidP="00F560D9">
      <w:pPr>
        <w:widowControl w:val="0"/>
        <w:numPr>
          <w:ilvl w:val="0"/>
          <w:numId w:val="34"/>
        </w:numPr>
        <w:shd w:val="clear" w:color="auto" w:fill="FFFFFF"/>
        <w:tabs>
          <w:tab w:val="left" w:pos="367"/>
        </w:tabs>
        <w:autoSpaceDE w:val="0"/>
        <w:autoSpaceDN w:val="0"/>
        <w:adjustRightInd w:val="0"/>
        <w:jc w:val="both"/>
        <w:rPr>
          <w:rFonts w:ascii="Franklin Gothic Book" w:hAnsi="Franklin Gothic Book"/>
          <w:spacing w:val="-9"/>
        </w:rPr>
      </w:pPr>
      <w:r w:rsidRPr="00F560D9">
        <w:rPr>
          <w:rFonts w:ascii="Franklin Gothic Book" w:hAnsi="Franklin Gothic Book"/>
          <w:spacing w:val="-1"/>
        </w:rPr>
        <w:t xml:space="preserve"> Основанием для расчета служат акты выполненных работ, счета и счета-фактуры.</w:t>
      </w:r>
    </w:p>
    <w:p w:rsidR="00F560D9" w:rsidRPr="00F560D9" w:rsidRDefault="00F560D9" w:rsidP="00F560D9">
      <w:pPr>
        <w:widowControl w:val="0"/>
        <w:numPr>
          <w:ilvl w:val="0"/>
          <w:numId w:val="34"/>
        </w:numPr>
        <w:shd w:val="clear" w:color="auto" w:fill="FFFFFF"/>
        <w:tabs>
          <w:tab w:val="left" w:pos="367"/>
        </w:tabs>
        <w:autoSpaceDE w:val="0"/>
        <w:autoSpaceDN w:val="0"/>
        <w:adjustRightInd w:val="0"/>
        <w:jc w:val="both"/>
        <w:rPr>
          <w:rFonts w:ascii="Franklin Gothic Book" w:hAnsi="Franklin Gothic Book"/>
          <w:spacing w:val="-11"/>
        </w:rPr>
      </w:pPr>
      <w:r w:rsidRPr="00F560D9">
        <w:rPr>
          <w:rFonts w:ascii="Franklin Gothic Book" w:hAnsi="Franklin Gothic Book"/>
          <w:spacing w:val="-1"/>
        </w:rPr>
        <w:t xml:space="preserve"> Работы считаются выполненными после подписания Заказчиком акта выполненных работ.</w:t>
      </w:r>
    </w:p>
    <w:p w:rsidR="00F560D9" w:rsidRPr="00F560D9" w:rsidRDefault="00F560D9" w:rsidP="00F560D9">
      <w:pPr>
        <w:widowControl w:val="0"/>
        <w:numPr>
          <w:ilvl w:val="0"/>
          <w:numId w:val="34"/>
        </w:numPr>
        <w:shd w:val="clear" w:color="auto" w:fill="FFFFFF"/>
        <w:tabs>
          <w:tab w:val="left" w:pos="367"/>
        </w:tabs>
        <w:autoSpaceDE w:val="0"/>
        <w:autoSpaceDN w:val="0"/>
        <w:adjustRightInd w:val="0"/>
        <w:jc w:val="both"/>
        <w:rPr>
          <w:rFonts w:ascii="Franklin Gothic Book" w:hAnsi="Franklin Gothic Book"/>
          <w:spacing w:val="-11"/>
        </w:rPr>
      </w:pPr>
      <w:r w:rsidRPr="00F560D9">
        <w:rPr>
          <w:rFonts w:ascii="Franklin Gothic Book" w:hAnsi="Franklin Gothic Book"/>
          <w:spacing w:val="-1"/>
        </w:rPr>
        <w:t xml:space="preserve"> Расчет за ремонт, произведенный в соответствии с разделом 3 настоящего договора, пр</w:t>
      </w:r>
      <w:r w:rsidRPr="00F560D9">
        <w:rPr>
          <w:rFonts w:ascii="Franklin Gothic Book" w:hAnsi="Franklin Gothic Book"/>
          <w:spacing w:val="-1"/>
        </w:rPr>
        <w:t>о</w:t>
      </w:r>
      <w:r w:rsidRPr="00F560D9">
        <w:rPr>
          <w:rFonts w:ascii="Franklin Gothic Book" w:hAnsi="Franklin Gothic Book"/>
          <w:spacing w:val="-1"/>
        </w:rPr>
        <w:t>изводится на основании  подписанного сторонами акта выполненных работ в течение 5 рабочих дней с даты предоставления счета Подрядчиком.</w:t>
      </w:r>
    </w:p>
    <w:p w:rsidR="00F560D9" w:rsidRPr="00F560D9" w:rsidRDefault="00F560D9" w:rsidP="00F560D9">
      <w:pPr>
        <w:shd w:val="clear" w:color="auto" w:fill="FFFFFF"/>
        <w:spacing w:before="857"/>
        <w:ind w:right="36"/>
        <w:jc w:val="center"/>
        <w:rPr>
          <w:rFonts w:ascii="Franklin Gothic Book" w:hAnsi="Franklin Gothic Book"/>
          <w:b/>
        </w:rPr>
      </w:pPr>
      <w:r w:rsidRPr="00F560D9">
        <w:rPr>
          <w:rFonts w:ascii="Franklin Gothic Book" w:hAnsi="Franklin Gothic Book"/>
          <w:b/>
        </w:rPr>
        <w:t>9. ОТВЕТСТВЕННОСТЬ СТОРОН</w:t>
      </w:r>
    </w:p>
    <w:p w:rsidR="00F560D9" w:rsidRPr="00F560D9" w:rsidRDefault="00F560D9" w:rsidP="00F560D9">
      <w:pPr>
        <w:shd w:val="clear" w:color="auto" w:fill="FFFFFF"/>
        <w:tabs>
          <w:tab w:val="left" w:pos="454"/>
        </w:tabs>
        <w:spacing w:before="115"/>
        <w:ind w:right="7"/>
        <w:jc w:val="both"/>
        <w:rPr>
          <w:rFonts w:ascii="Franklin Gothic Book" w:hAnsi="Franklin Gothic Book"/>
        </w:rPr>
      </w:pPr>
      <w:r w:rsidRPr="00F560D9">
        <w:rPr>
          <w:rFonts w:ascii="Franklin Gothic Book" w:hAnsi="Franklin Gothic Book"/>
          <w:spacing w:val="-16"/>
        </w:rPr>
        <w:t>9.1.</w:t>
      </w:r>
      <w:r w:rsidRPr="00F560D9">
        <w:rPr>
          <w:rFonts w:ascii="Franklin Gothic Book" w:hAnsi="Franklin Gothic Book"/>
        </w:rPr>
        <w:tab/>
        <w:t>Если Заказчик не выполнит в срок обязательства, предусмотренные настоящим Догов</w:t>
      </w:r>
      <w:r w:rsidRPr="00F560D9">
        <w:rPr>
          <w:rFonts w:ascii="Franklin Gothic Book" w:hAnsi="Franklin Gothic Book"/>
        </w:rPr>
        <w:t>о</w:t>
      </w:r>
      <w:r w:rsidRPr="00F560D9">
        <w:rPr>
          <w:rFonts w:ascii="Franklin Gothic Book" w:hAnsi="Franklin Gothic Book"/>
        </w:rPr>
        <w:t>ром, что приведет к задержке  технического обслуживания или задержка произойдет по пр</w:t>
      </w:r>
      <w:r w:rsidRPr="00F560D9">
        <w:rPr>
          <w:rFonts w:ascii="Franklin Gothic Book" w:hAnsi="Franklin Gothic Book"/>
        </w:rPr>
        <w:t>и</w:t>
      </w:r>
      <w:r w:rsidRPr="00F560D9">
        <w:rPr>
          <w:rFonts w:ascii="Franklin Gothic Book" w:hAnsi="Franklin Gothic Book"/>
        </w:rPr>
        <w:t>чине форс-мажорных обстоятельств, то Подрядчик имеет право на продление сроков окончания работ на период задержки.</w:t>
      </w:r>
    </w:p>
    <w:p w:rsidR="00F560D9" w:rsidRPr="00F560D9" w:rsidRDefault="00F560D9" w:rsidP="00F560D9">
      <w:pPr>
        <w:shd w:val="clear" w:color="auto" w:fill="FFFFFF"/>
        <w:tabs>
          <w:tab w:val="left" w:pos="533"/>
        </w:tabs>
        <w:ind w:left="7"/>
        <w:jc w:val="both"/>
        <w:rPr>
          <w:rFonts w:ascii="Franklin Gothic Book" w:hAnsi="Franklin Gothic Book"/>
        </w:rPr>
      </w:pPr>
      <w:r w:rsidRPr="00F560D9">
        <w:rPr>
          <w:rFonts w:ascii="Franklin Gothic Book" w:hAnsi="Franklin Gothic Book"/>
          <w:spacing w:val="-7"/>
        </w:rPr>
        <w:t>9.2.</w:t>
      </w:r>
      <w:r w:rsidRPr="00F560D9">
        <w:rPr>
          <w:rFonts w:ascii="Franklin Gothic Book" w:hAnsi="Franklin Gothic Book"/>
        </w:rPr>
        <w:tab/>
        <w:t>При невыполнении предписаний, выданных государственными контролирующими орг</w:t>
      </w:r>
      <w:r w:rsidRPr="00F560D9">
        <w:rPr>
          <w:rFonts w:ascii="Franklin Gothic Book" w:hAnsi="Franklin Gothic Book"/>
        </w:rPr>
        <w:t>а</w:t>
      </w:r>
      <w:r w:rsidRPr="00F560D9">
        <w:rPr>
          <w:rFonts w:ascii="Franklin Gothic Book" w:hAnsi="Franklin Gothic Book"/>
        </w:rPr>
        <w:t xml:space="preserve">нами или техническим директором ОАО «НМТП» в указанные сроки, Подрядчик возмещает убытки, причинённые Заказчику вследствие нарушения противопожарного, </w:t>
      </w:r>
      <w:r w:rsidRPr="00F560D9">
        <w:rPr>
          <w:rFonts w:ascii="Franklin Gothic Book" w:hAnsi="Franklin Gothic Book"/>
          <w:spacing w:val="-1"/>
        </w:rPr>
        <w:t>природоохранного, санитарно-эпидемиологического и других отраслей законодательства.</w:t>
      </w:r>
    </w:p>
    <w:p w:rsidR="00F560D9" w:rsidRPr="00F560D9" w:rsidRDefault="00F560D9" w:rsidP="00F560D9">
      <w:pPr>
        <w:widowControl w:val="0"/>
        <w:numPr>
          <w:ilvl w:val="0"/>
          <w:numId w:val="35"/>
        </w:numPr>
        <w:shd w:val="clear" w:color="auto" w:fill="FFFFFF"/>
        <w:tabs>
          <w:tab w:val="left" w:pos="389"/>
        </w:tabs>
        <w:autoSpaceDE w:val="0"/>
        <w:autoSpaceDN w:val="0"/>
        <w:adjustRightInd w:val="0"/>
        <w:ind w:left="7" w:right="7"/>
        <w:jc w:val="both"/>
        <w:rPr>
          <w:rFonts w:ascii="Franklin Gothic Book" w:hAnsi="Franklin Gothic Book"/>
          <w:spacing w:val="-7"/>
        </w:rPr>
      </w:pPr>
      <w:r w:rsidRPr="00F560D9">
        <w:rPr>
          <w:rFonts w:ascii="Franklin Gothic Book" w:hAnsi="Franklin Gothic Book"/>
        </w:rPr>
        <w:t>. В случае не выполнения Подрядчиком работ или нарушения сроков выполнения работ по настоящему Договору Заказчик вправе начислить  пени в размере 0,1% от суммы Договора за каждый день просрочки. Сумма начисленной пени может быть удержана Заказчиком из плат</w:t>
      </w:r>
      <w:r w:rsidRPr="00F560D9">
        <w:rPr>
          <w:rFonts w:ascii="Franklin Gothic Book" w:hAnsi="Franklin Gothic Book"/>
        </w:rPr>
        <w:t>е</w:t>
      </w:r>
      <w:r w:rsidRPr="00F560D9">
        <w:rPr>
          <w:rFonts w:ascii="Franklin Gothic Book" w:hAnsi="Franklin Gothic Book"/>
        </w:rPr>
        <w:t>жей или при платежа при окончательном расчета по договору.</w:t>
      </w:r>
    </w:p>
    <w:p w:rsidR="00F560D9" w:rsidRPr="00F560D9" w:rsidRDefault="00F560D9" w:rsidP="00F560D9">
      <w:pPr>
        <w:widowControl w:val="0"/>
        <w:numPr>
          <w:ilvl w:val="0"/>
          <w:numId w:val="35"/>
        </w:numPr>
        <w:shd w:val="clear" w:color="auto" w:fill="FFFFFF"/>
        <w:tabs>
          <w:tab w:val="left" w:pos="389"/>
        </w:tabs>
        <w:autoSpaceDE w:val="0"/>
        <w:autoSpaceDN w:val="0"/>
        <w:adjustRightInd w:val="0"/>
        <w:ind w:left="7"/>
        <w:jc w:val="both"/>
        <w:rPr>
          <w:rFonts w:ascii="Franklin Gothic Book" w:hAnsi="Franklin Gothic Book"/>
          <w:spacing w:val="-10"/>
        </w:rPr>
      </w:pPr>
      <w:r w:rsidRPr="00F560D9">
        <w:rPr>
          <w:rFonts w:ascii="Franklin Gothic Book" w:hAnsi="Franklin Gothic Book"/>
          <w:spacing w:val="-1"/>
        </w:rPr>
        <w:t xml:space="preserve">Ответственность за соблюдение мероприятий, обеспечивающих безопасность производства технического </w:t>
      </w:r>
      <w:r w:rsidRPr="00F560D9">
        <w:rPr>
          <w:rFonts w:ascii="Franklin Gothic Book" w:hAnsi="Franklin Gothic Book"/>
        </w:rPr>
        <w:t xml:space="preserve"> обслуживания на территории действующего предприятия (Заказчика), несёт По</w:t>
      </w:r>
      <w:r w:rsidRPr="00F560D9">
        <w:rPr>
          <w:rFonts w:ascii="Franklin Gothic Book" w:hAnsi="Franklin Gothic Book"/>
        </w:rPr>
        <w:t>д</w:t>
      </w:r>
      <w:r w:rsidRPr="00F560D9">
        <w:rPr>
          <w:rFonts w:ascii="Franklin Gothic Book" w:hAnsi="Franklin Gothic Book"/>
        </w:rPr>
        <w:t>рядчик.</w:t>
      </w:r>
    </w:p>
    <w:p w:rsidR="00F560D9" w:rsidRPr="00F560D9" w:rsidRDefault="00F560D9" w:rsidP="00F560D9">
      <w:pPr>
        <w:widowControl w:val="0"/>
        <w:numPr>
          <w:ilvl w:val="0"/>
          <w:numId w:val="35"/>
        </w:numPr>
        <w:shd w:val="clear" w:color="auto" w:fill="FFFFFF"/>
        <w:tabs>
          <w:tab w:val="left" w:pos="389"/>
        </w:tabs>
        <w:autoSpaceDE w:val="0"/>
        <w:autoSpaceDN w:val="0"/>
        <w:adjustRightInd w:val="0"/>
        <w:ind w:left="7"/>
        <w:jc w:val="both"/>
        <w:rPr>
          <w:rFonts w:ascii="Franklin Gothic Book" w:hAnsi="Franklin Gothic Book"/>
          <w:spacing w:val="-10"/>
        </w:rPr>
      </w:pPr>
      <w:r w:rsidRPr="00F560D9">
        <w:rPr>
          <w:rFonts w:ascii="Franklin Gothic Book" w:hAnsi="Franklin Gothic Book"/>
        </w:rPr>
        <w:t xml:space="preserve">В случае несчастного случая, произошедшего с работником Подрядчика на объекте </w:t>
      </w:r>
      <w:r w:rsidRPr="00F560D9">
        <w:rPr>
          <w:rFonts w:ascii="Franklin Gothic Book" w:hAnsi="Franklin Gothic Book"/>
          <w:spacing w:val="-1"/>
        </w:rPr>
        <w:t>Зака</w:t>
      </w:r>
      <w:r w:rsidRPr="00F560D9">
        <w:rPr>
          <w:rFonts w:ascii="Franklin Gothic Book" w:hAnsi="Franklin Gothic Book"/>
          <w:spacing w:val="-1"/>
        </w:rPr>
        <w:t>з</w:t>
      </w:r>
      <w:r w:rsidRPr="00F560D9">
        <w:rPr>
          <w:rFonts w:ascii="Franklin Gothic Book" w:hAnsi="Franklin Gothic Book"/>
          <w:spacing w:val="-1"/>
        </w:rPr>
        <w:t>чика, Подрядчик самостоятельно расследует этот случай и несет за него ответственность.</w:t>
      </w:r>
    </w:p>
    <w:p w:rsidR="00F560D9" w:rsidRPr="00F560D9" w:rsidRDefault="00F560D9" w:rsidP="00F560D9">
      <w:pPr>
        <w:widowControl w:val="0"/>
        <w:numPr>
          <w:ilvl w:val="1"/>
          <w:numId w:val="37"/>
        </w:numPr>
        <w:shd w:val="clear" w:color="auto" w:fill="FFFFFF"/>
        <w:tabs>
          <w:tab w:val="left" w:pos="0"/>
        </w:tabs>
        <w:autoSpaceDE w:val="0"/>
        <w:autoSpaceDN w:val="0"/>
        <w:adjustRightInd w:val="0"/>
        <w:ind w:left="0" w:right="7" w:firstLine="0"/>
        <w:jc w:val="both"/>
        <w:rPr>
          <w:rFonts w:ascii="Franklin Gothic Book" w:hAnsi="Franklin Gothic Book"/>
          <w:spacing w:val="-9"/>
        </w:rPr>
      </w:pPr>
      <w:r w:rsidRPr="00F560D9">
        <w:rPr>
          <w:rFonts w:ascii="Franklin Gothic Book" w:hAnsi="Franklin Gothic Book"/>
        </w:rPr>
        <w:t>В случае обнаружения недостатков в качестве выполненной работы Заказчик вправе и</w:t>
      </w:r>
      <w:r w:rsidRPr="00F560D9">
        <w:rPr>
          <w:rFonts w:ascii="Franklin Gothic Book" w:hAnsi="Franklin Gothic Book"/>
        </w:rPr>
        <w:t>с</w:t>
      </w:r>
      <w:r w:rsidRPr="00F560D9">
        <w:rPr>
          <w:rFonts w:ascii="Franklin Gothic Book" w:hAnsi="Franklin Gothic Book"/>
        </w:rPr>
        <w:t>править недоделки за счет Подрядчика.</w:t>
      </w:r>
    </w:p>
    <w:p w:rsidR="00F560D9" w:rsidRPr="00F560D9" w:rsidRDefault="00F560D9" w:rsidP="00F560D9">
      <w:pPr>
        <w:shd w:val="clear" w:color="auto" w:fill="FFFFFF"/>
        <w:tabs>
          <w:tab w:val="left" w:pos="382"/>
        </w:tabs>
        <w:ind w:left="14"/>
        <w:jc w:val="both"/>
        <w:rPr>
          <w:rFonts w:ascii="Franklin Gothic Book" w:hAnsi="Franklin Gothic Book"/>
        </w:rPr>
      </w:pPr>
      <w:r w:rsidRPr="00F560D9">
        <w:rPr>
          <w:rFonts w:ascii="Franklin Gothic Book" w:hAnsi="Franklin Gothic Book"/>
          <w:spacing w:val="-5"/>
        </w:rPr>
        <w:t xml:space="preserve">9.7 </w:t>
      </w:r>
      <w:r w:rsidRPr="00F560D9">
        <w:rPr>
          <w:rFonts w:ascii="Franklin Gothic Book" w:hAnsi="Franklin Gothic Book"/>
        </w:rPr>
        <w:tab/>
      </w:r>
      <w:r w:rsidRPr="00F560D9">
        <w:rPr>
          <w:rFonts w:ascii="Franklin Gothic Book" w:hAnsi="Franklin Gothic Book"/>
          <w:spacing w:val="-1"/>
        </w:rPr>
        <w:t>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F560D9" w:rsidRPr="00F560D9" w:rsidRDefault="00F560D9" w:rsidP="00F560D9">
      <w:pPr>
        <w:shd w:val="clear" w:color="auto" w:fill="FFFFFF"/>
        <w:tabs>
          <w:tab w:val="left" w:pos="475"/>
        </w:tabs>
        <w:ind w:left="14"/>
        <w:jc w:val="both"/>
        <w:rPr>
          <w:rFonts w:ascii="Franklin Gothic Book" w:hAnsi="Franklin Gothic Book"/>
        </w:rPr>
      </w:pPr>
      <w:r w:rsidRPr="00F560D9">
        <w:rPr>
          <w:rFonts w:ascii="Franklin Gothic Book" w:hAnsi="Franklin Gothic Book"/>
          <w:spacing w:val="-11"/>
        </w:rPr>
        <w:t>9.8</w:t>
      </w:r>
      <w:r w:rsidRPr="00F560D9">
        <w:rPr>
          <w:rFonts w:ascii="Franklin Gothic Book" w:hAnsi="Franklin Gothic Book"/>
        </w:rPr>
        <w:tab/>
        <w:t xml:space="preserve"> Уплата неустойки и возмещение убытков в случае ненадлежащего исполнения или неи</w:t>
      </w:r>
      <w:r w:rsidRPr="00F560D9">
        <w:rPr>
          <w:rFonts w:ascii="Franklin Gothic Book" w:hAnsi="Franklin Gothic Book"/>
        </w:rPr>
        <w:t>с</w:t>
      </w:r>
      <w:r w:rsidRPr="00F560D9">
        <w:rPr>
          <w:rFonts w:ascii="Franklin Gothic Book" w:hAnsi="Franklin Gothic Book"/>
        </w:rPr>
        <w:t>полнения обязательств не освобождает Подрядчика от исполнения обязательств по договору.</w:t>
      </w:r>
    </w:p>
    <w:p w:rsidR="00F560D9" w:rsidRPr="00F560D9" w:rsidRDefault="00F560D9" w:rsidP="00F560D9">
      <w:pPr>
        <w:shd w:val="clear" w:color="auto" w:fill="FFFFFF"/>
        <w:spacing w:before="230"/>
        <w:ind w:left="14"/>
        <w:jc w:val="center"/>
        <w:rPr>
          <w:rFonts w:ascii="Franklin Gothic Book" w:hAnsi="Franklin Gothic Book"/>
          <w:b/>
        </w:rPr>
      </w:pPr>
      <w:r w:rsidRPr="00F560D9">
        <w:rPr>
          <w:rFonts w:ascii="Franklin Gothic Book" w:hAnsi="Franklin Gothic Book"/>
          <w:b/>
        </w:rPr>
        <w:t>10. ИЗМЕНЕНИЕ И РАСТОРЖЕНИЕ ДОГОВОРА</w:t>
      </w:r>
    </w:p>
    <w:p w:rsidR="00F560D9" w:rsidRPr="00F560D9" w:rsidRDefault="00F560D9" w:rsidP="00F560D9">
      <w:pPr>
        <w:widowControl w:val="0"/>
        <w:numPr>
          <w:ilvl w:val="0"/>
          <w:numId w:val="36"/>
        </w:numPr>
        <w:shd w:val="clear" w:color="auto" w:fill="FFFFFF"/>
        <w:tabs>
          <w:tab w:val="left" w:pos="504"/>
        </w:tabs>
        <w:autoSpaceDE w:val="0"/>
        <w:autoSpaceDN w:val="0"/>
        <w:adjustRightInd w:val="0"/>
        <w:spacing w:before="115"/>
        <w:ind w:left="14" w:right="7"/>
        <w:jc w:val="both"/>
        <w:rPr>
          <w:rFonts w:ascii="Franklin Gothic Book" w:hAnsi="Franklin Gothic Book"/>
          <w:spacing w:val="-15"/>
        </w:rPr>
      </w:pPr>
      <w:r w:rsidRPr="00F560D9">
        <w:rPr>
          <w:rFonts w:ascii="Franklin Gothic Book" w:hAnsi="Franklin Gothic Book"/>
          <w:spacing w:val="-2"/>
        </w:rPr>
        <w:t xml:space="preserve">Условия Договора могут быть изменены по обоюдному согласию сторон, что оформляется </w:t>
      </w:r>
      <w:r w:rsidRPr="00F560D9">
        <w:rPr>
          <w:rFonts w:ascii="Franklin Gothic Book" w:hAnsi="Franklin Gothic Book"/>
        </w:rPr>
        <w:t>дополнительным соглашением.</w:t>
      </w:r>
    </w:p>
    <w:p w:rsidR="00F560D9" w:rsidRPr="00F560D9" w:rsidRDefault="00F560D9" w:rsidP="00F560D9">
      <w:pPr>
        <w:widowControl w:val="0"/>
        <w:numPr>
          <w:ilvl w:val="0"/>
          <w:numId w:val="36"/>
        </w:numPr>
        <w:shd w:val="clear" w:color="auto" w:fill="FFFFFF"/>
        <w:tabs>
          <w:tab w:val="left" w:pos="504"/>
        </w:tabs>
        <w:autoSpaceDE w:val="0"/>
        <w:autoSpaceDN w:val="0"/>
        <w:adjustRightInd w:val="0"/>
        <w:ind w:left="14" w:right="7"/>
        <w:jc w:val="both"/>
        <w:rPr>
          <w:rFonts w:ascii="Franklin Gothic Book" w:hAnsi="Franklin Gothic Book"/>
          <w:spacing w:val="-11"/>
        </w:rPr>
      </w:pPr>
      <w:r w:rsidRPr="00F560D9">
        <w:rPr>
          <w:rFonts w:ascii="Franklin Gothic Book" w:hAnsi="Franklin Gothic Book"/>
        </w:rPr>
        <w:t>При нарушении сроков выполнения работ более чем на 30 календарных дней Заказчик вправе в одностороннем порядке без обращения в Арбитражный суд расторгнуть договор, письменно уведомив об этом Подрядчика и взыскать причинённые убытки в полном объеме сверх неустойки.</w:t>
      </w:r>
    </w:p>
    <w:p w:rsidR="00F560D9" w:rsidRPr="00F560D9" w:rsidRDefault="00F560D9" w:rsidP="00F560D9">
      <w:pPr>
        <w:shd w:val="clear" w:color="auto" w:fill="FFFFFF"/>
        <w:tabs>
          <w:tab w:val="left" w:pos="648"/>
        </w:tabs>
        <w:ind w:left="29"/>
        <w:jc w:val="both"/>
        <w:rPr>
          <w:rFonts w:ascii="Franklin Gothic Book" w:hAnsi="Franklin Gothic Book"/>
        </w:rPr>
      </w:pPr>
      <w:r w:rsidRPr="00F560D9">
        <w:rPr>
          <w:rFonts w:ascii="Franklin Gothic Book" w:hAnsi="Franklin Gothic Book"/>
          <w:spacing w:val="-11"/>
        </w:rPr>
        <w:t>10.3</w:t>
      </w:r>
      <w:r w:rsidRPr="00F560D9">
        <w:rPr>
          <w:rFonts w:ascii="Franklin Gothic Book" w:hAnsi="Franklin Gothic Book"/>
        </w:rPr>
        <w:tab/>
        <w:t>При расторжении Договора по инициативе Заказчика расчеты с Подрядчиком произв</w:t>
      </w:r>
      <w:r w:rsidRPr="00F560D9">
        <w:rPr>
          <w:rFonts w:ascii="Franklin Gothic Book" w:hAnsi="Franklin Gothic Book"/>
        </w:rPr>
        <w:t>о</w:t>
      </w:r>
      <w:r w:rsidRPr="00F560D9">
        <w:rPr>
          <w:rFonts w:ascii="Franklin Gothic Book" w:hAnsi="Franklin Gothic Book"/>
        </w:rPr>
        <w:t>дятся за фактически выполненные работы.</w:t>
      </w:r>
    </w:p>
    <w:p w:rsidR="00F560D9" w:rsidRPr="00F560D9" w:rsidRDefault="00F560D9" w:rsidP="00F560D9">
      <w:pPr>
        <w:shd w:val="clear" w:color="auto" w:fill="FFFFFF"/>
        <w:spacing w:before="230"/>
        <w:ind w:left="14"/>
        <w:jc w:val="center"/>
        <w:rPr>
          <w:rFonts w:ascii="Franklin Gothic Book" w:hAnsi="Franklin Gothic Book"/>
          <w:b/>
        </w:rPr>
      </w:pPr>
      <w:r w:rsidRPr="00F560D9">
        <w:rPr>
          <w:rFonts w:ascii="Franklin Gothic Book" w:hAnsi="Franklin Gothic Book"/>
          <w:b/>
        </w:rPr>
        <w:t>11. ОСОБЫЕ УСЛОВИЯ</w:t>
      </w:r>
    </w:p>
    <w:p w:rsidR="00F560D9" w:rsidRPr="00F560D9" w:rsidRDefault="00F560D9" w:rsidP="00F560D9">
      <w:pPr>
        <w:shd w:val="clear" w:color="auto" w:fill="FFFFFF"/>
        <w:spacing w:before="230"/>
        <w:ind w:left="14"/>
        <w:jc w:val="both"/>
        <w:rPr>
          <w:rFonts w:ascii="Franklin Gothic Book" w:hAnsi="Franklin Gothic Book"/>
          <w:spacing w:val="-15"/>
        </w:rPr>
      </w:pPr>
      <w:r w:rsidRPr="00F560D9">
        <w:rPr>
          <w:rFonts w:ascii="Franklin Gothic Book" w:hAnsi="Franklin Gothic Book"/>
          <w:spacing w:val="-2"/>
        </w:rPr>
        <w:t xml:space="preserve">11.1  </w:t>
      </w:r>
      <w:r w:rsidRPr="00F560D9">
        <w:rPr>
          <w:rFonts w:ascii="Franklin Gothic Book" w:hAnsi="Franklin Gothic Book"/>
        </w:rPr>
        <w:t>Все изменения к настоящему Договору считаются действительными, если они оформлены в письменном виде.</w:t>
      </w:r>
    </w:p>
    <w:p w:rsidR="00F560D9" w:rsidRPr="00F560D9" w:rsidRDefault="00F560D9" w:rsidP="00F560D9">
      <w:pPr>
        <w:widowControl w:val="0"/>
        <w:shd w:val="clear" w:color="auto" w:fill="FFFFFF"/>
        <w:tabs>
          <w:tab w:val="left" w:pos="504"/>
        </w:tabs>
        <w:autoSpaceDE w:val="0"/>
        <w:autoSpaceDN w:val="0"/>
        <w:adjustRightInd w:val="0"/>
        <w:ind w:left="14" w:right="7"/>
        <w:jc w:val="both"/>
        <w:rPr>
          <w:rFonts w:ascii="Franklin Gothic Book" w:hAnsi="Franklin Gothic Book"/>
          <w:spacing w:val="-11"/>
        </w:rPr>
      </w:pPr>
      <w:r w:rsidRPr="00F560D9">
        <w:rPr>
          <w:rFonts w:ascii="Franklin Gothic Book" w:hAnsi="Franklin Gothic Book"/>
        </w:rPr>
        <w:t>11.2  Неурегулированные спорные вопросы, возникающие в ходе исполнения настоящего Д</w:t>
      </w:r>
      <w:r w:rsidRPr="00F560D9">
        <w:rPr>
          <w:rFonts w:ascii="Franklin Gothic Book" w:hAnsi="Franklin Gothic Book"/>
        </w:rPr>
        <w:t>о</w:t>
      </w:r>
      <w:r w:rsidRPr="00F560D9">
        <w:rPr>
          <w:rFonts w:ascii="Franklin Gothic Book" w:hAnsi="Franklin Gothic Book"/>
        </w:rPr>
        <w:t>говора, разрешаются арбитражным судом Краснодарского края.</w:t>
      </w:r>
    </w:p>
    <w:p w:rsidR="00F560D9" w:rsidRPr="00F560D9" w:rsidRDefault="00F560D9" w:rsidP="00F560D9">
      <w:pPr>
        <w:shd w:val="clear" w:color="auto" w:fill="FFFFFF"/>
        <w:tabs>
          <w:tab w:val="left" w:pos="648"/>
        </w:tabs>
        <w:ind w:left="29"/>
        <w:jc w:val="both"/>
        <w:rPr>
          <w:rFonts w:ascii="Franklin Gothic Book" w:hAnsi="Franklin Gothic Book"/>
        </w:rPr>
      </w:pPr>
      <w:r w:rsidRPr="00F560D9">
        <w:rPr>
          <w:rFonts w:ascii="Franklin Gothic Book" w:hAnsi="Franklin Gothic Book"/>
          <w:spacing w:val="-11"/>
        </w:rPr>
        <w:t>11.3</w:t>
      </w:r>
      <w:r w:rsidRPr="00F560D9">
        <w:rPr>
          <w:rFonts w:ascii="Franklin Gothic Book" w:hAnsi="Franklin Gothic Book"/>
        </w:rPr>
        <w:tab/>
        <w:t>Приложения № 1, 2, 3, 4, 5 являются неотъемлемой частью настоящего Договора.</w:t>
      </w:r>
    </w:p>
    <w:p w:rsidR="00F560D9" w:rsidRPr="00F560D9" w:rsidRDefault="00F560D9" w:rsidP="00F560D9">
      <w:pPr>
        <w:shd w:val="clear" w:color="auto" w:fill="FFFFFF"/>
        <w:tabs>
          <w:tab w:val="left" w:pos="648"/>
        </w:tabs>
        <w:ind w:left="29"/>
        <w:jc w:val="both"/>
        <w:rPr>
          <w:rFonts w:ascii="Franklin Gothic Book" w:hAnsi="Franklin Gothic Book"/>
          <w:b/>
        </w:rPr>
      </w:pPr>
      <w:r w:rsidRPr="00F560D9">
        <w:rPr>
          <w:rFonts w:ascii="Franklin Gothic Book" w:hAnsi="Franklin Gothic Book"/>
          <w:b/>
        </w:rPr>
        <w:t>Приложение:</w:t>
      </w:r>
    </w:p>
    <w:p w:rsidR="00F560D9" w:rsidRPr="00F560D9" w:rsidRDefault="00F560D9" w:rsidP="00F560D9">
      <w:pPr>
        <w:shd w:val="clear" w:color="auto" w:fill="FFFFFF"/>
        <w:tabs>
          <w:tab w:val="left" w:pos="648"/>
        </w:tabs>
        <w:ind w:left="29"/>
        <w:jc w:val="both"/>
        <w:rPr>
          <w:rFonts w:ascii="Franklin Gothic Book" w:hAnsi="Franklin Gothic Book"/>
          <w:b/>
        </w:rPr>
      </w:pPr>
      <w:r w:rsidRPr="00F560D9">
        <w:rPr>
          <w:rFonts w:ascii="Franklin Gothic Book" w:hAnsi="Franklin Gothic Book"/>
          <w:b/>
        </w:rPr>
        <w:t>№1 – Техническое задание</w:t>
      </w:r>
    </w:p>
    <w:p w:rsidR="00F560D9" w:rsidRPr="00F560D9" w:rsidRDefault="00F560D9" w:rsidP="000B2A9E">
      <w:pPr>
        <w:shd w:val="clear" w:color="auto" w:fill="FFFFFF"/>
        <w:tabs>
          <w:tab w:val="left" w:pos="648"/>
        </w:tabs>
        <w:ind w:left="29"/>
        <w:jc w:val="both"/>
        <w:rPr>
          <w:rFonts w:ascii="Franklin Gothic Book" w:hAnsi="Franklin Gothic Book"/>
          <w:b/>
        </w:rPr>
      </w:pPr>
      <w:r w:rsidRPr="00F560D9">
        <w:rPr>
          <w:rFonts w:ascii="Franklin Gothic Book" w:hAnsi="Franklin Gothic Book"/>
          <w:b/>
        </w:rPr>
        <w:t xml:space="preserve">№2 </w:t>
      </w:r>
      <w:r w:rsidR="000B2A9E">
        <w:rPr>
          <w:rFonts w:ascii="Franklin Gothic Book" w:hAnsi="Franklin Gothic Book"/>
          <w:b/>
        </w:rPr>
        <w:t>–</w:t>
      </w:r>
      <w:r w:rsidRPr="00F560D9">
        <w:rPr>
          <w:rFonts w:ascii="Franklin Gothic Book" w:hAnsi="Franklin Gothic Book"/>
          <w:b/>
        </w:rPr>
        <w:t xml:space="preserve"> </w:t>
      </w:r>
      <w:r w:rsidR="000B2A9E" w:rsidRPr="000B2A9E">
        <w:rPr>
          <w:rFonts w:ascii="Franklin Gothic Book" w:hAnsi="Franklin Gothic Book"/>
          <w:b/>
        </w:rPr>
        <w:t>П</w:t>
      </w:r>
      <w:r w:rsidR="000B2A9E">
        <w:rPr>
          <w:rFonts w:ascii="Franklin Gothic Book" w:hAnsi="Franklin Gothic Book"/>
          <w:b/>
        </w:rPr>
        <w:t>ротокол соглашения о договорной цене</w:t>
      </w:r>
    </w:p>
    <w:p w:rsidR="00F560D9" w:rsidRPr="00F560D9" w:rsidRDefault="00F560D9" w:rsidP="00F560D9">
      <w:pPr>
        <w:shd w:val="clear" w:color="auto" w:fill="FFFFFF"/>
        <w:tabs>
          <w:tab w:val="left" w:pos="648"/>
        </w:tabs>
        <w:ind w:left="29"/>
        <w:jc w:val="both"/>
        <w:rPr>
          <w:rFonts w:ascii="Franklin Gothic Book" w:hAnsi="Franklin Gothic Book"/>
          <w:b/>
        </w:rPr>
      </w:pPr>
      <w:r w:rsidRPr="00F560D9">
        <w:rPr>
          <w:rFonts w:ascii="Franklin Gothic Book" w:hAnsi="Franklin Gothic Book"/>
          <w:b/>
        </w:rPr>
        <w:t>№3-  График проведения ТО</w:t>
      </w:r>
    </w:p>
    <w:p w:rsidR="00F560D9" w:rsidRPr="00F560D9" w:rsidRDefault="00F560D9" w:rsidP="00F560D9">
      <w:pPr>
        <w:shd w:val="clear" w:color="auto" w:fill="FFFFFF"/>
        <w:tabs>
          <w:tab w:val="left" w:pos="648"/>
        </w:tabs>
        <w:ind w:left="29"/>
        <w:jc w:val="both"/>
        <w:rPr>
          <w:rFonts w:ascii="Franklin Gothic Book" w:hAnsi="Franklin Gothic Book"/>
          <w:b/>
        </w:rPr>
      </w:pPr>
      <w:r w:rsidRPr="00F560D9">
        <w:rPr>
          <w:rFonts w:ascii="Franklin Gothic Book" w:hAnsi="Franklin Gothic Book"/>
          <w:b/>
        </w:rPr>
        <w:t>№4- Перечень объектов ТО</w:t>
      </w:r>
    </w:p>
    <w:p w:rsidR="00F560D9" w:rsidRPr="00F560D9" w:rsidRDefault="00F560D9" w:rsidP="00F560D9">
      <w:pPr>
        <w:shd w:val="clear" w:color="auto" w:fill="FFFFFF"/>
        <w:tabs>
          <w:tab w:val="left" w:pos="648"/>
        </w:tabs>
        <w:ind w:left="29"/>
        <w:jc w:val="both"/>
        <w:rPr>
          <w:rFonts w:ascii="Franklin Gothic Book" w:hAnsi="Franklin Gothic Book"/>
          <w:b/>
        </w:rPr>
      </w:pPr>
      <w:r w:rsidRPr="00F560D9">
        <w:rPr>
          <w:rFonts w:ascii="Franklin Gothic Book" w:hAnsi="Franklin Gothic Book"/>
          <w:b/>
        </w:rPr>
        <w:t>№5- Таблица «Регламент определения связанных сторон»</w:t>
      </w:r>
    </w:p>
    <w:p w:rsidR="00F560D9" w:rsidRPr="00F560D9" w:rsidRDefault="00F560D9" w:rsidP="00F560D9">
      <w:pPr>
        <w:jc w:val="center"/>
        <w:rPr>
          <w:rFonts w:ascii="Franklin Gothic Book" w:hAnsi="Franklin Gothic Book"/>
          <w:b/>
        </w:rPr>
      </w:pPr>
      <w:r w:rsidRPr="00F560D9">
        <w:rPr>
          <w:rFonts w:ascii="Franklin Gothic Book" w:hAnsi="Franklin Gothic Book"/>
          <w:b/>
        </w:rPr>
        <w:t>12. ЮРИДИЧЕСКИЕ АДРЕСА И РЕКВИЗИТЫ СТОРОН</w:t>
      </w:r>
    </w:p>
    <w:p w:rsidR="00F560D9" w:rsidRPr="00F560D9" w:rsidRDefault="00F560D9" w:rsidP="00F560D9">
      <w:pPr>
        <w:jc w:val="center"/>
        <w:rPr>
          <w:rFonts w:ascii="Franklin Gothic Book" w:hAnsi="Franklin Gothic Book"/>
        </w:rPr>
      </w:pPr>
      <w:r w:rsidRPr="00F560D9">
        <w:rPr>
          <w:rFonts w:ascii="Franklin Gothic Book" w:hAnsi="Franklin Gothic Book"/>
          <w:b/>
        </w:rPr>
        <w:t>ПОДРЯДЧИК:</w:t>
      </w:r>
      <w:r w:rsidRPr="00F560D9">
        <w:rPr>
          <w:rFonts w:ascii="Franklin Gothic Book" w:hAnsi="Franklin Gothic Book"/>
          <w:b/>
        </w:rPr>
        <w:tab/>
        <w:t xml:space="preserve">      </w:t>
      </w:r>
      <w:r w:rsidRPr="00F560D9">
        <w:rPr>
          <w:rFonts w:ascii="Franklin Gothic Book" w:hAnsi="Franklin Gothic Book"/>
          <w:b/>
        </w:rPr>
        <w:tab/>
      </w:r>
      <w:r w:rsidRPr="00F560D9">
        <w:rPr>
          <w:rFonts w:ascii="Franklin Gothic Book" w:hAnsi="Franklin Gothic Book"/>
          <w:b/>
        </w:rPr>
        <w:tab/>
      </w:r>
      <w:r w:rsidRPr="00F560D9">
        <w:rPr>
          <w:rFonts w:ascii="Franklin Gothic Book" w:hAnsi="Franklin Gothic Book"/>
          <w:b/>
        </w:rPr>
        <w:tab/>
      </w:r>
      <w:r w:rsidRPr="00F560D9">
        <w:rPr>
          <w:rFonts w:ascii="Franklin Gothic Book" w:hAnsi="Franklin Gothic Book"/>
          <w:b/>
        </w:rPr>
        <w:tab/>
        <w:t>ЗАКАЗЧИК:</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800"/>
      </w:tblGrid>
      <w:tr w:rsidR="00F560D9" w:rsidRPr="00F560D9" w:rsidTr="00F560D9">
        <w:tc>
          <w:tcPr>
            <w:tcW w:w="4548" w:type="dxa"/>
          </w:tcPr>
          <w:p w:rsidR="00F560D9" w:rsidRPr="00F560D9" w:rsidRDefault="00F560D9" w:rsidP="00F560D9">
            <w:pPr>
              <w:rPr>
                <w:rFonts w:ascii="Franklin Gothic Book" w:hAnsi="Franklin Gothic Book"/>
              </w:rPr>
            </w:pPr>
          </w:p>
          <w:p w:rsidR="00F560D9" w:rsidRPr="00F560D9" w:rsidRDefault="00F560D9" w:rsidP="00F560D9">
            <w:pPr>
              <w:ind w:right="283"/>
              <w:rPr>
                <w:rFonts w:ascii="Franklin Gothic Book" w:hAnsi="Franklin Gothic Book"/>
              </w:rPr>
            </w:pPr>
          </w:p>
        </w:tc>
        <w:tc>
          <w:tcPr>
            <w:tcW w:w="4800" w:type="dxa"/>
          </w:tcPr>
          <w:p w:rsidR="00F560D9" w:rsidRPr="00F560D9" w:rsidRDefault="00F560D9" w:rsidP="00F560D9">
            <w:pPr>
              <w:jc w:val="center"/>
              <w:rPr>
                <w:rFonts w:ascii="Franklin Gothic Book" w:hAnsi="Franklin Gothic Book"/>
                <w:b/>
                <w:bCs/>
              </w:rPr>
            </w:pPr>
            <w:r w:rsidRPr="00F560D9">
              <w:rPr>
                <w:rFonts w:ascii="Franklin Gothic Book" w:hAnsi="Franklin Gothic Book"/>
                <w:b/>
                <w:bCs/>
              </w:rPr>
              <w:t>ОАО «</w:t>
            </w:r>
            <w:r w:rsidR="00EA50D2">
              <w:rPr>
                <w:rFonts w:ascii="Franklin Gothic Book" w:hAnsi="Franklin Gothic Book"/>
                <w:b/>
                <w:bCs/>
              </w:rPr>
              <w:t>НМТП</w:t>
            </w:r>
            <w:r w:rsidRPr="00F560D9">
              <w:rPr>
                <w:rFonts w:ascii="Franklin Gothic Book" w:hAnsi="Franklin Gothic Book"/>
                <w:b/>
                <w:bCs/>
              </w:rPr>
              <w:t>»</w:t>
            </w:r>
          </w:p>
          <w:p w:rsidR="00F560D9" w:rsidRPr="00F560D9" w:rsidRDefault="00F560D9" w:rsidP="00F560D9">
            <w:pPr>
              <w:ind w:left="4320" w:hanging="4320"/>
              <w:jc w:val="both"/>
              <w:rPr>
                <w:rFonts w:ascii="Franklin Gothic Book" w:hAnsi="Franklin Gothic Book"/>
              </w:rPr>
            </w:pPr>
            <w:r w:rsidRPr="00F560D9">
              <w:rPr>
                <w:rFonts w:ascii="Franklin Gothic Book" w:hAnsi="Franklin Gothic Book"/>
              </w:rPr>
              <w:t>Юридический адрес:353901</w:t>
            </w:r>
          </w:p>
          <w:p w:rsidR="00F560D9" w:rsidRPr="00F560D9" w:rsidRDefault="00F560D9" w:rsidP="00F560D9">
            <w:pPr>
              <w:ind w:left="4320" w:hanging="4320"/>
              <w:jc w:val="both"/>
              <w:rPr>
                <w:rFonts w:ascii="Franklin Gothic Book" w:hAnsi="Franklin Gothic Book"/>
              </w:rPr>
            </w:pPr>
            <w:r w:rsidRPr="00F560D9">
              <w:rPr>
                <w:rFonts w:ascii="Franklin Gothic Book" w:hAnsi="Franklin Gothic Book"/>
              </w:rPr>
              <w:t xml:space="preserve"> г. Новороссийск, </w:t>
            </w:r>
          </w:p>
          <w:p w:rsidR="00F560D9" w:rsidRPr="00F560D9" w:rsidRDefault="00F560D9" w:rsidP="00F560D9">
            <w:pPr>
              <w:shd w:val="clear" w:color="auto" w:fill="FFFFFF"/>
              <w:ind w:left="29" w:right="-1"/>
              <w:rPr>
                <w:rFonts w:ascii="Franklin Gothic Book" w:hAnsi="Franklin Gothic Book"/>
              </w:rPr>
            </w:pPr>
            <w:r w:rsidRPr="00F560D9">
              <w:rPr>
                <w:rFonts w:ascii="Franklin Gothic Book" w:hAnsi="Franklin Gothic Book"/>
              </w:rPr>
              <w:t xml:space="preserve">ул. Портовая, 14 </w:t>
            </w:r>
          </w:p>
          <w:p w:rsidR="00F560D9" w:rsidRPr="00F560D9" w:rsidRDefault="00F560D9" w:rsidP="00F560D9">
            <w:pPr>
              <w:shd w:val="clear" w:color="auto" w:fill="FFFFFF"/>
              <w:ind w:left="29" w:right="-1"/>
              <w:rPr>
                <w:rFonts w:ascii="Franklin Gothic Book" w:hAnsi="Franklin Gothic Book"/>
                <w:color w:val="000000"/>
                <w:spacing w:val="-3"/>
              </w:rPr>
            </w:pPr>
            <w:r w:rsidRPr="00F560D9">
              <w:rPr>
                <w:rFonts w:ascii="Franklin Gothic Book" w:hAnsi="Franklin Gothic Book"/>
                <w:color w:val="000000"/>
                <w:spacing w:val="-3"/>
              </w:rPr>
              <w:t xml:space="preserve">Фактический адрес: 353907, </w:t>
            </w:r>
          </w:p>
          <w:p w:rsidR="00F560D9" w:rsidRPr="00F560D9" w:rsidRDefault="00F560D9" w:rsidP="00F560D9">
            <w:pPr>
              <w:shd w:val="clear" w:color="auto" w:fill="FFFFFF"/>
              <w:ind w:left="29" w:right="-1"/>
              <w:rPr>
                <w:rFonts w:ascii="Franklin Gothic Book" w:hAnsi="Franklin Gothic Book"/>
              </w:rPr>
            </w:pPr>
            <w:r w:rsidRPr="00F560D9">
              <w:rPr>
                <w:rFonts w:ascii="Franklin Gothic Book" w:hAnsi="Franklin Gothic Book"/>
                <w:color w:val="000000"/>
                <w:spacing w:val="-3"/>
              </w:rPr>
              <w:t>г. Новороссийск, ул. Мира, 2</w:t>
            </w:r>
          </w:p>
          <w:p w:rsidR="00F560D9" w:rsidRPr="00F560D9" w:rsidRDefault="00F560D9" w:rsidP="00F560D9">
            <w:pPr>
              <w:shd w:val="clear" w:color="auto" w:fill="FFFFFF"/>
              <w:ind w:left="29" w:right="-1"/>
              <w:rPr>
                <w:rFonts w:ascii="Franklin Gothic Book" w:hAnsi="Franklin Gothic Book"/>
              </w:rPr>
            </w:pPr>
            <w:r w:rsidRPr="00F560D9">
              <w:rPr>
                <w:rFonts w:ascii="Franklin Gothic Book" w:hAnsi="Franklin Gothic Book"/>
                <w:color w:val="000000"/>
              </w:rPr>
              <w:t>тел: (8617) 61-06-93, 60-46-60</w:t>
            </w:r>
          </w:p>
          <w:p w:rsidR="00F560D9" w:rsidRPr="00F560D9" w:rsidRDefault="00F560D9" w:rsidP="00F560D9">
            <w:pPr>
              <w:shd w:val="clear" w:color="auto" w:fill="FFFFFF"/>
              <w:ind w:left="38" w:right="-1"/>
              <w:rPr>
                <w:rFonts w:ascii="Franklin Gothic Book" w:hAnsi="Franklin Gothic Book"/>
              </w:rPr>
            </w:pPr>
            <w:r w:rsidRPr="00F560D9">
              <w:rPr>
                <w:rFonts w:ascii="Franklin Gothic Book" w:hAnsi="Franklin Gothic Book"/>
                <w:color w:val="000000"/>
                <w:spacing w:val="-1"/>
              </w:rPr>
              <w:t>факс: (8617) 61-21-40, 60-29-51</w:t>
            </w:r>
          </w:p>
          <w:p w:rsidR="00F560D9" w:rsidRPr="00F560D9" w:rsidRDefault="00F560D9" w:rsidP="00F560D9">
            <w:pPr>
              <w:jc w:val="both"/>
              <w:rPr>
                <w:rFonts w:ascii="Franklin Gothic Book" w:hAnsi="Franklin Gothic Book"/>
              </w:rPr>
            </w:pPr>
            <w:r w:rsidRPr="00F560D9">
              <w:rPr>
                <w:rFonts w:ascii="Franklin Gothic Book" w:hAnsi="Franklin Gothic Book"/>
              </w:rPr>
              <w:t>ИНН 2315004404</w:t>
            </w:r>
          </w:p>
          <w:p w:rsidR="00F560D9" w:rsidRPr="00F560D9" w:rsidRDefault="00F560D9" w:rsidP="00F560D9">
            <w:pPr>
              <w:ind w:left="4320" w:hanging="4320"/>
              <w:jc w:val="both"/>
              <w:rPr>
                <w:rFonts w:ascii="Franklin Gothic Book" w:hAnsi="Franklin Gothic Book"/>
              </w:rPr>
            </w:pPr>
            <w:r w:rsidRPr="00F560D9">
              <w:rPr>
                <w:rFonts w:ascii="Franklin Gothic Book" w:hAnsi="Franklin Gothic Book"/>
              </w:rPr>
              <w:t>КПП 997650001,</w:t>
            </w:r>
          </w:p>
          <w:p w:rsidR="00F560D9" w:rsidRPr="00F560D9" w:rsidRDefault="00F560D9" w:rsidP="00F560D9">
            <w:pPr>
              <w:rPr>
                <w:rFonts w:ascii="Franklin Gothic Book" w:hAnsi="Franklin Gothic Book"/>
              </w:rPr>
            </w:pPr>
            <w:r w:rsidRPr="00F560D9">
              <w:rPr>
                <w:rFonts w:ascii="Franklin Gothic Book" w:hAnsi="Franklin Gothic Book"/>
              </w:rPr>
              <w:t xml:space="preserve">Р/С 40702810952460102191 </w:t>
            </w:r>
          </w:p>
          <w:p w:rsidR="00F560D9" w:rsidRPr="00F560D9" w:rsidRDefault="00F560D9" w:rsidP="00F560D9">
            <w:pPr>
              <w:rPr>
                <w:rFonts w:ascii="Franklin Gothic Book" w:hAnsi="Franklin Gothic Book"/>
              </w:rPr>
            </w:pPr>
            <w:r w:rsidRPr="00F560D9">
              <w:rPr>
                <w:rFonts w:ascii="Franklin Gothic Book" w:hAnsi="Franklin Gothic Book"/>
              </w:rPr>
              <w:t>Банк:  Отделении №8619 Сбербанка Ро</w:t>
            </w:r>
            <w:r w:rsidRPr="00F560D9">
              <w:rPr>
                <w:rFonts w:ascii="Franklin Gothic Book" w:hAnsi="Franklin Gothic Book"/>
              </w:rPr>
              <w:t>с</w:t>
            </w:r>
            <w:r w:rsidRPr="00F560D9">
              <w:rPr>
                <w:rFonts w:ascii="Franklin Gothic Book" w:hAnsi="Franklin Gothic Book"/>
              </w:rPr>
              <w:t xml:space="preserve">сии г. Краснодар </w:t>
            </w:r>
          </w:p>
          <w:p w:rsidR="00F560D9" w:rsidRPr="00F560D9" w:rsidRDefault="00F560D9" w:rsidP="00F560D9">
            <w:pPr>
              <w:rPr>
                <w:rFonts w:ascii="Franklin Gothic Book" w:hAnsi="Franklin Gothic Book"/>
              </w:rPr>
            </w:pPr>
            <w:r w:rsidRPr="00F560D9">
              <w:rPr>
                <w:rFonts w:ascii="Franklin Gothic Book" w:hAnsi="Franklin Gothic Book"/>
              </w:rPr>
              <w:t xml:space="preserve">БИК 040349602 </w:t>
            </w:r>
          </w:p>
          <w:p w:rsidR="00F560D9" w:rsidRPr="00F560D9" w:rsidRDefault="00F560D9" w:rsidP="00F560D9">
            <w:pPr>
              <w:rPr>
                <w:rFonts w:ascii="Franklin Gothic Book" w:hAnsi="Franklin Gothic Book"/>
              </w:rPr>
            </w:pPr>
            <w:r w:rsidRPr="00F560D9">
              <w:rPr>
                <w:rFonts w:ascii="Franklin Gothic Book" w:hAnsi="Franklin Gothic Book"/>
              </w:rPr>
              <w:t>К/С 30101810100000000602</w:t>
            </w:r>
          </w:p>
        </w:tc>
      </w:tr>
    </w:tbl>
    <w:p w:rsidR="00F560D9" w:rsidRPr="00F560D9" w:rsidRDefault="00F560D9" w:rsidP="00F560D9">
      <w:pPr>
        <w:rPr>
          <w:rFonts w:ascii="Franklin Gothic Book" w:hAnsi="Franklin Gothic Book"/>
          <w:b/>
        </w:rPr>
      </w:pPr>
    </w:p>
    <w:p w:rsidR="00F560D9" w:rsidRPr="00F560D9" w:rsidRDefault="00F560D9" w:rsidP="00F560D9">
      <w:pPr>
        <w:rPr>
          <w:rFonts w:ascii="Franklin Gothic Book" w:hAnsi="Franklin Gothic Book"/>
          <w:b/>
        </w:rPr>
      </w:pPr>
    </w:p>
    <w:p w:rsidR="00F560D9" w:rsidRPr="00F560D9" w:rsidRDefault="00F560D9" w:rsidP="00F560D9">
      <w:pPr>
        <w:rPr>
          <w:rFonts w:ascii="Franklin Gothic Book" w:hAnsi="Franklin Gothic Book"/>
          <w:b/>
        </w:rPr>
      </w:pPr>
      <w:r w:rsidRPr="00F560D9">
        <w:rPr>
          <w:rFonts w:ascii="Franklin Gothic Book" w:hAnsi="Franklin Gothic Book"/>
          <w:b/>
        </w:rPr>
        <w:t xml:space="preserve">     ____________</w:t>
      </w:r>
      <w:r w:rsidRPr="00F560D9">
        <w:rPr>
          <w:rFonts w:ascii="Franklin Gothic Book" w:hAnsi="Franklin Gothic Book"/>
          <w:b/>
        </w:rPr>
        <w:tab/>
      </w:r>
      <w:r w:rsidRPr="00F560D9">
        <w:rPr>
          <w:rFonts w:ascii="Franklin Gothic Book" w:hAnsi="Franklin Gothic Book"/>
          <w:b/>
        </w:rPr>
        <w:tab/>
        <w:t xml:space="preserve">                                       </w:t>
      </w:r>
      <w:r w:rsidR="00EA50D2">
        <w:rPr>
          <w:rFonts w:ascii="Franklin Gothic Book" w:hAnsi="Franklin Gothic Book"/>
          <w:b/>
        </w:rPr>
        <w:t xml:space="preserve">     </w:t>
      </w:r>
      <w:r w:rsidR="00543656">
        <w:rPr>
          <w:rFonts w:ascii="Franklin Gothic Book" w:hAnsi="Franklin Gothic Book"/>
          <w:b/>
        </w:rPr>
        <w:t xml:space="preserve">      </w:t>
      </w:r>
      <w:r w:rsidR="00EA50D2">
        <w:rPr>
          <w:rFonts w:ascii="Franklin Gothic Book" w:hAnsi="Franklin Gothic Book"/>
          <w:b/>
        </w:rPr>
        <w:t xml:space="preserve">   </w:t>
      </w:r>
      <w:r w:rsidRPr="00F560D9">
        <w:rPr>
          <w:rFonts w:ascii="Franklin Gothic Book" w:hAnsi="Franklin Gothic Book"/>
          <w:b/>
        </w:rPr>
        <w:t xml:space="preserve">  </w:t>
      </w:r>
      <w:proofErr w:type="spellStart"/>
      <w:r w:rsidR="00EA50D2">
        <w:rPr>
          <w:rFonts w:ascii="Franklin Gothic Book" w:hAnsi="Franklin Gothic Book"/>
          <w:b/>
        </w:rPr>
        <w:t>И.о</w:t>
      </w:r>
      <w:proofErr w:type="spellEnd"/>
      <w:r w:rsidR="00EA50D2">
        <w:rPr>
          <w:rFonts w:ascii="Franklin Gothic Book" w:hAnsi="Franklin Gothic Book"/>
          <w:b/>
        </w:rPr>
        <w:t xml:space="preserve">. </w:t>
      </w:r>
      <w:r w:rsidR="00EA50D2" w:rsidRPr="00EA50D2">
        <w:rPr>
          <w:rFonts w:ascii="Franklin Gothic Book" w:hAnsi="Franklin Gothic Book"/>
          <w:b/>
        </w:rPr>
        <w:t>технического</w:t>
      </w:r>
    </w:p>
    <w:p w:rsidR="00F560D9" w:rsidRPr="00F560D9" w:rsidRDefault="00F560D9" w:rsidP="00F560D9">
      <w:pPr>
        <w:rPr>
          <w:rFonts w:ascii="Franklin Gothic Book" w:hAnsi="Franklin Gothic Book"/>
          <w:b/>
        </w:rPr>
      </w:pPr>
      <w:r w:rsidRPr="00F560D9">
        <w:rPr>
          <w:rFonts w:ascii="Franklin Gothic Book" w:hAnsi="Franklin Gothic Book"/>
          <w:b/>
        </w:rPr>
        <w:t xml:space="preserve">                                                                       </w:t>
      </w:r>
      <w:r w:rsidR="00543656">
        <w:rPr>
          <w:rFonts w:ascii="Franklin Gothic Book" w:hAnsi="Franklin Gothic Book"/>
          <w:b/>
        </w:rPr>
        <w:t xml:space="preserve">     </w:t>
      </w:r>
      <w:r w:rsidRPr="00F560D9">
        <w:rPr>
          <w:rFonts w:ascii="Franklin Gothic Book" w:hAnsi="Franklin Gothic Book"/>
          <w:b/>
        </w:rPr>
        <w:t xml:space="preserve">       директора</w:t>
      </w:r>
      <w:r w:rsidRPr="00F560D9">
        <w:rPr>
          <w:rFonts w:ascii="Franklin Gothic Book" w:hAnsi="Franklin Gothic Book"/>
          <w:b/>
          <w:bCs/>
        </w:rPr>
        <w:t xml:space="preserve"> </w:t>
      </w:r>
      <w:r w:rsidRPr="00F560D9">
        <w:rPr>
          <w:rFonts w:ascii="Franklin Gothic Book" w:hAnsi="Franklin Gothic Book"/>
          <w:b/>
        </w:rPr>
        <w:t xml:space="preserve"> </w:t>
      </w:r>
      <w:r w:rsidR="00EA50D2" w:rsidRPr="00EA50D2">
        <w:rPr>
          <w:rFonts w:ascii="Franklin Gothic Book" w:hAnsi="Franklin Gothic Book"/>
          <w:b/>
        </w:rPr>
        <w:t>ОАО «НМТП»</w:t>
      </w:r>
    </w:p>
    <w:p w:rsidR="00F560D9" w:rsidRPr="00F560D9" w:rsidRDefault="00F560D9" w:rsidP="00F560D9">
      <w:pPr>
        <w:rPr>
          <w:rFonts w:ascii="Franklin Gothic Book" w:hAnsi="Franklin Gothic Book"/>
          <w:b/>
        </w:rPr>
      </w:pPr>
      <w:r w:rsidRPr="00F560D9">
        <w:rPr>
          <w:rFonts w:ascii="Franklin Gothic Book" w:hAnsi="Franklin Gothic Book"/>
          <w:b/>
        </w:rPr>
        <w:t xml:space="preserve">_________________                                                        </w:t>
      </w:r>
    </w:p>
    <w:p w:rsidR="00F560D9" w:rsidRPr="00F560D9" w:rsidRDefault="00F560D9" w:rsidP="00F560D9">
      <w:pPr>
        <w:rPr>
          <w:rFonts w:ascii="Franklin Gothic Book" w:hAnsi="Franklin Gothic Book"/>
          <w:b/>
        </w:rPr>
      </w:pPr>
    </w:p>
    <w:p w:rsidR="00F560D9" w:rsidRPr="00F560D9" w:rsidRDefault="00F560D9" w:rsidP="00F560D9">
      <w:pPr>
        <w:rPr>
          <w:rFonts w:ascii="Franklin Gothic Book" w:hAnsi="Franklin Gothic Book"/>
        </w:rPr>
      </w:pPr>
      <w:r w:rsidRPr="00F560D9">
        <w:rPr>
          <w:rFonts w:ascii="Franklin Gothic Book" w:hAnsi="Franklin Gothic Book"/>
        </w:rPr>
        <w:t xml:space="preserve">_________________                 </w:t>
      </w:r>
      <w:r w:rsidRPr="00F560D9">
        <w:rPr>
          <w:rFonts w:ascii="Franklin Gothic Book" w:hAnsi="Franklin Gothic Book"/>
        </w:rPr>
        <w:tab/>
        <w:t xml:space="preserve">  </w:t>
      </w:r>
      <w:r w:rsidR="00EA50D2">
        <w:rPr>
          <w:rFonts w:ascii="Franklin Gothic Book" w:hAnsi="Franklin Gothic Book"/>
        </w:rPr>
        <w:t xml:space="preserve">                </w:t>
      </w:r>
      <w:r w:rsidR="00543656">
        <w:rPr>
          <w:rFonts w:ascii="Franklin Gothic Book" w:hAnsi="Franklin Gothic Book"/>
        </w:rPr>
        <w:t xml:space="preserve">    </w:t>
      </w:r>
      <w:r w:rsidRPr="00F560D9">
        <w:rPr>
          <w:rFonts w:ascii="Franklin Gothic Book" w:hAnsi="Franklin Gothic Book"/>
        </w:rPr>
        <w:t xml:space="preserve">          _____________</w:t>
      </w:r>
      <w:r w:rsidRPr="00F560D9">
        <w:rPr>
          <w:rFonts w:ascii="Franklin Gothic Book" w:hAnsi="Franklin Gothic Book"/>
          <w:b/>
        </w:rPr>
        <w:t>И.М.</w:t>
      </w:r>
      <w:r w:rsidR="00F0003A">
        <w:rPr>
          <w:rFonts w:ascii="Franklin Gothic Book" w:hAnsi="Franklin Gothic Book"/>
          <w:b/>
        </w:rPr>
        <w:t xml:space="preserve"> </w:t>
      </w:r>
      <w:r w:rsidRPr="00F560D9">
        <w:rPr>
          <w:rFonts w:ascii="Franklin Gothic Book" w:hAnsi="Franklin Gothic Book"/>
          <w:b/>
        </w:rPr>
        <w:t>Фофонов</w:t>
      </w:r>
    </w:p>
    <w:p w:rsidR="00F560D9" w:rsidRPr="00F560D9" w:rsidRDefault="00F560D9" w:rsidP="00F560D9">
      <w:pPr>
        <w:rPr>
          <w:rFonts w:ascii="Franklin Gothic Book" w:hAnsi="Franklin Gothic Book"/>
        </w:rPr>
      </w:pPr>
    </w:p>
    <w:p w:rsidR="00F560D9" w:rsidRPr="00F560D9" w:rsidRDefault="00F560D9" w:rsidP="00F560D9">
      <w:pPr>
        <w:rPr>
          <w:rFonts w:ascii="Franklin Gothic Book" w:hAnsi="Franklin Gothic Book"/>
        </w:rPr>
      </w:pPr>
      <w:r w:rsidRPr="00F560D9">
        <w:rPr>
          <w:rFonts w:ascii="Franklin Gothic Book" w:hAnsi="Franklin Gothic Book"/>
        </w:rPr>
        <w:t xml:space="preserve">«___» ________________ 2015 г.          </w:t>
      </w:r>
      <w:r w:rsidR="00543656">
        <w:rPr>
          <w:rFonts w:ascii="Franklin Gothic Book" w:hAnsi="Franklin Gothic Book"/>
        </w:rPr>
        <w:t xml:space="preserve">         </w:t>
      </w:r>
      <w:r w:rsidRPr="00F560D9">
        <w:rPr>
          <w:rFonts w:ascii="Franklin Gothic Book" w:hAnsi="Franklin Gothic Book"/>
        </w:rPr>
        <w:t xml:space="preserve">    </w:t>
      </w:r>
      <w:r w:rsidRPr="00F560D9">
        <w:rPr>
          <w:rFonts w:ascii="Franklin Gothic Book" w:hAnsi="Franklin Gothic Book"/>
        </w:rPr>
        <w:tab/>
        <w:t xml:space="preserve">   «___» _________________ 2015 г.</w:t>
      </w:r>
    </w:p>
    <w:p w:rsidR="00803635" w:rsidRDefault="00803635" w:rsidP="00892E59">
      <w:pPr>
        <w:rPr>
          <w:rFonts w:ascii="Franklin Gothic Book" w:hAnsi="Franklin Gothic Book"/>
        </w:rPr>
      </w:pPr>
    </w:p>
    <w:tbl>
      <w:tblPr>
        <w:tblW w:w="9638" w:type="dxa"/>
        <w:tblInd w:w="93" w:type="dxa"/>
        <w:tblLook w:val="04A0" w:firstRow="1" w:lastRow="0" w:firstColumn="1" w:lastColumn="0" w:noHBand="0" w:noVBand="1"/>
      </w:tblPr>
      <w:tblGrid>
        <w:gridCol w:w="498"/>
        <w:gridCol w:w="960"/>
        <w:gridCol w:w="960"/>
        <w:gridCol w:w="500"/>
        <w:gridCol w:w="960"/>
        <w:gridCol w:w="960"/>
        <w:gridCol w:w="960"/>
        <w:gridCol w:w="960"/>
        <w:gridCol w:w="2880"/>
      </w:tblGrid>
      <w:tr w:rsidR="00A021FB" w:rsidRPr="00EA50D2" w:rsidTr="00A021FB">
        <w:trPr>
          <w:trHeight w:val="288"/>
        </w:trPr>
        <w:tc>
          <w:tcPr>
            <w:tcW w:w="498" w:type="dxa"/>
            <w:tcBorders>
              <w:top w:val="nil"/>
              <w:left w:val="nil"/>
              <w:bottom w:val="nil"/>
              <w:right w:val="nil"/>
            </w:tcBorders>
            <w:shd w:val="clear" w:color="auto" w:fill="auto"/>
            <w:noWrap/>
            <w:vAlign w:val="bottom"/>
            <w:hideMark/>
          </w:tcPr>
          <w:p w:rsidR="00A021FB" w:rsidRPr="00EA50D2" w:rsidRDefault="00A021FB">
            <w:pPr>
              <w:rPr>
                <w:rFonts w:ascii="Franklin Gothic Book" w:hAnsi="Franklin Gothic Book"/>
                <w:color w:val="000000"/>
              </w:rPr>
            </w:pPr>
          </w:p>
        </w:tc>
        <w:tc>
          <w:tcPr>
            <w:tcW w:w="9140" w:type="dxa"/>
            <w:gridSpan w:val="8"/>
            <w:tcBorders>
              <w:top w:val="nil"/>
              <w:left w:val="nil"/>
              <w:bottom w:val="nil"/>
              <w:right w:val="nil"/>
            </w:tcBorders>
            <w:shd w:val="clear" w:color="auto" w:fill="auto"/>
            <w:noWrap/>
            <w:vAlign w:val="bottom"/>
            <w:hideMark/>
          </w:tcPr>
          <w:p w:rsidR="00A021FB" w:rsidRPr="00EA50D2" w:rsidRDefault="00A021FB" w:rsidP="00A021FB">
            <w:pPr>
              <w:jc w:val="right"/>
              <w:rPr>
                <w:rFonts w:ascii="Franklin Gothic Book" w:hAnsi="Franklin Gothic Book" w:cs="Arial"/>
              </w:rPr>
            </w:pPr>
            <w:r w:rsidRPr="00EA50D2">
              <w:rPr>
                <w:rFonts w:ascii="Franklin Gothic Book" w:hAnsi="Franklin Gothic Book" w:cs="Arial"/>
              </w:rPr>
              <w:t>Приложение №1  к договору №___________ от_________201_</w:t>
            </w:r>
          </w:p>
        </w:tc>
      </w:tr>
      <w:tr w:rsidR="00F560D9" w:rsidRPr="00EA50D2" w:rsidTr="00A021FB">
        <w:trPr>
          <w:trHeight w:val="288"/>
        </w:trPr>
        <w:tc>
          <w:tcPr>
            <w:tcW w:w="498"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color w:val="000000"/>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color w:val="000000"/>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color w:val="000000"/>
              </w:rPr>
            </w:pPr>
          </w:p>
        </w:tc>
        <w:tc>
          <w:tcPr>
            <w:tcW w:w="50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color w:val="000000"/>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color w:val="000000"/>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color w:val="000000"/>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color w:val="000000"/>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color w:val="000000"/>
              </w:rPr>
            </w:pPr>
          </w:p>
        </w:tc>
        <w:tc>
          <w:tcPr>
            <w:tcW w:w="288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color w:val="000000"/>
              </w:rPr>
            </w:pPr>
          </w:p>
        </w:tc>
      </w:tr>
      <w:tr w:rsidR="00F560D9" w:rsidRPr="00EA50D2" w:rsidTr="00A021FB">
        <w:trPr>
          <w:trHeight w:val="288"/>
        </w:trPr>
        <w:tc>
          <w:tcPr>
            <w:tcW w:w="498"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c>
          <w:tcPr>
            <w:tcW w:w="4340" w:type="dxa"/>
            <w:gridSpan w:val="5"/>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b/>
                <w:bCs/>
              </w:rPr>
            </w:pPr>
            <w:r w:rsidRPr="00EA50D2">
              <w:rPr>
                <w:rFonts w:ascii="Franklin Gothic Book" w:hAnsi="Franklin Gothic Book"/>
                <w:b/>
                <w:bCs/>
              </w:rPr>
              <w:t xml:space="preserve">          ТЕХНИЧЕСКОЕ  ЗАДАНИЕ</w:t>
            </w:r>
          </w:p>
        </w:tc>
        <w:tc>
          <w:tcPr>
            <w:tcW w:w="288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r>
      <w:tr w:rsidR="00A021FB" w:rsidRPr="00EA50D2" w:rsidTr="000417D6">
        <w:trPr>
          <w:trHeight w:val="1120"/>
        </w:trPr>
        <w:tc>
          <w:tcPr>
            <w:tcW w:w="9638" w:type="dxa"/>
            <w:gridSpan w:val="9"/>
            <w:tcBorders>
              <w:top w:val="nil"/>
              <w:left w:val="nil"/>
              <w:right w:val="nil"/>
            </w:tcBorders>
            <w:shd w:val="clear" w:color="auto" w:fill="auto"/>
            <w:noWrap/>
            <w:vAlign w:val="bottom"/>
            <w:hideMark/>
          </w:tcPr>
          <w:p w:rsidR="00A021FB" w:rsidRPr="00EA50D2" w:rsidRDefault="00A021FB" w:rsidP="00A021FB">
            <w:pPr>
              <w:jc w:val="center"/>
              <w:rPr>
                <w:rFonts w:ascii="Franklin Gothic Book" w:hAnsi="Franklin Gothic Book"/>
              </w:rPr>
            </w:pPr>
            <w:r w:rsidRPr="00EA50D2">
              <w:rPr>
                <w:rFonts w:ascii="Franklin Gothic Book" w:hAnsi="Franklin Gothic Book"/>
              </w:rPr>
              <w:t xml:space="preserve">на выполнение работ подрядной организацией </w:t>
            </w:r>
            <w:r w:rsidRPr="00EA50D2">
              <w:rPr>
                <w:rFonts w:ascii="Franklin Gothic Book" w:hAnsi="Franklin Gothic Book"/>
                <w:b/>
                <w:bCs/>
              </w:rPr>
              <w:t>"По техническому обслуживанию и</w:t>
            </w:r>
          </w:p>
          <w:p w:rsidR="00A021FB" w:rsidRPr="00EA50D2" w:rsidRDefault="00A021FB" w:rsidP="00A021FB">
            <w:pPr>
              <w:jc w:val="center"/>
              <w:rPr>
                <w:rFonts w:ascii="Franklin Gothic Book" w:hAnsi="Franklin Gothic Book"/>
                <w:b/>
                <w:bCs/>
              </w:rPr>
            </w:pPr>
            <w:r w:rsidRPr="00EA50D2">
              <w:rPr>
                <w:rFonts w:ascii="Franklin Gothic Book" w:hAnsi="Franklin Gothic Book"/>
                <w:b/>
                <w:bCs/>
              </w:rPr>
              <w:t>текущему ремонту установок водно-химического режима и коррекционной</w:t>
            </w:r>
          </w:p>
          <w:p w:rsidR="00A021FB" w:rsidRPr="00EA50D2" w:rsidRDefault="00A021FB" w:rsidP="00A021FB">
            <w:pPr>
              <w:jc w:val="center"/>
              <w:rPr>
                <w:rFonts w:ascii="Franklin Gothic Book" w:hAnsi="Franklin Gothic Book"/>
              </w:rPr>
            </w:pPr>
            <w:r w:rsidRPr="00EA50D2">
              <w:rPr>
                <w:rFonts w:ascii="Franklin Gothic Book" w:hAnsi="Franklin Gothic Book"/>
                <w:b/>
                <w:bCs/>
              </w:rPr>
              <w:t>электромагнитной обработки воды котельных и центральных тепловых пунктов в 2015г.</w:t>
            </w:r>
          </w:p>
        </w:tc>
      </w:tr>
      <w:tr w:rsidR="00F560D9" w:rsidRPr="00EA50D2" w:rsidTr="00A021FB">
        <w:trPr>
          <w:trHeight w:val="300"/>
        </w:trPr>
        <w:tc>
          <w:tcPr>
            <w:tcW w:w="498"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c>
          <w:tcPr>
            <w:tcW w:w="50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c>
          <w:tcPr>
            <w:tcW w:w="2880" w:type="dxa"/>
            <w:tcBorders>
              <w:top w:val="nil"/>
              <w:left w:val="nil"/>
              <w:bottom w:val="nil"/>
              <w:right w:val="nil"/>
            </w:tcBorders>
            <w:shd w:val="clear" w:color="auto" w:fill="auto"/>
            <w:noWrap/>
            <w:vAlign w:val="bottom"/>
            <w:hideMark/>
          </w:tcPr>
          <w:p w:rsidR="00F560D9" w:rsidRPr="00EA50D2" w:rsidRDefault="00F560D9">
            <w:pPr>
              <w:rPr>
                <w:rFonts w:ascii="Franklin Gothic Book" w:hAnsi="Franklin Gothic Book"/>
              </w:rPr>
            </w:pPr>
          </w:p>
        </w:tc>
      </w:tr>
      <w:tr w:rsidR="00F560D9" w:rsidRPr="00EA50D2" w:rsidTr="00A021FB">
        <w:trPr>
          <w:trHeight w:val="94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1</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Наименование р</w:t>
            </w:r>
            <w:r w:rsidRPr="00EA50D2">
              <w:rPr>
                <w:rFonts w:ascii="Franklin Gothic Book" w:hAnsi="Franklin Gothic Book"/>
              </w:rPr>
              <w:t>а</w:t>
            </w:r>
            <w:r w:rsidRPr="00EA50D2">
              <w:rPr>
                <w:rFonts w:ascii="Franklin Gothic Book" w:hAnsi="Franklin Gothic Book"/>
              </w:rPr>
              <w:t>боты</w:t>
            </w: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Техническое обслуживание и текущий ремонт установок во</w:t>
            </w:r>
            <w:r w:rsidRPr="00EA50D2">
              <w:rPr>
                <w:rFonts w:ascii="Franklin Gothic Book" w:hAnsi="Franklin Gothic Book"/>
              </w:rPr>
              <w:t>д</w:t>
            </w:r>
            <w:r w:rsidRPr="00EA50D2">
              <w:rPr>
                <w:rFonts w:ascii="Franklin Gothic Book" w:hAnsi="Franklin Gothic Book"/>
              </w:rPr>
              <w:t>но-химического режима и коррекционной электромагнитной обработки воды котельных и центральных тепловых пунктов</w:t>
            </w:r>
          </w:p>
        </w:tc>
      </w:tr>
      <w:tr w:rsidR="00F560D9" w:rsidRPr="00EA50D2" w:rsidTr="00A021FB">
        <w:trPr>
          <w:trHeight w:val="270"/>
        </w:trPr>
        <w:tc>
          <w:tcPr>
            <w:tcW w:w="498" w:type="dxa"/>
            <w:tcBorders>
              <w:top w:val="nil"/>
              <w:left w:val="single" w:sz="4" w:space="0" w:color="auto"/>
              <w:bottom w:val="nil"/>
              <w:right w:val="single" w:sz="4" w:space="0" w:color="auto"/>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1</w:t>
            </w:r>
          </w:p>
        </w:tc>
        <w:tc>
          <w:tcPr>
            <w:tcW w:w="960" w:type="dxa"/>
            <w:tcBorders>
              <w:top w:val="nil"/>
              <w:left w:val="nil"/>
              <w:bottom w:val="nil"/>
              <w:right w:val="nil"/>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 </w:t>
            </w:r>
          </w:p>
        </w:tc>
        <w:tc>
          <w:tcPr>
            <w:tcW w:w="960" w:type="dxa"/>
            <w:tcBorders>
              <w:top w:val="nil"/>
              <w:left w:val="nil"/>
              <w:bottom w:val="nil"/>
              <w:right w:val="nil"/>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2</w:t>
            </w:r>
          </w:p>
        </w:tc>
        <w:tc>
          <w:tcPr>
            <w:tcW w:w="500" w:type="dxa"/>
            <w:tcBorders>
              <w:top w:val="nil"/>
              <w:left w:val="nil"/>
              <w:bottom w:val="nil"/>
              <w:right w:val="single" w:sz="4" w:space="0" w:color="auto"/>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 </w:t>
            </w:r>
          </w:p>
        </w:tc>
        <w:tc>
          <w:tcPr>
            <w:tcW w:w="960" w:type="dxa"/>
            <w:tcBorders>
              <w:top w:val="nil"/>
              <w:left w:val="nil"/>
              <w:bottom w:val="single" w:sz="4" w:space="0" w:color="auto"/>
              <w:right w:val="nil"/>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 </w:t>
            </w:r>
          </w:p>
        </w:tc>
        <w:tc>
          <w:tcPr>
            <w:tcW w:w="960" w:type="dxa"/>
            <w:tcBorders>
              <w:top w:val="nil"/>
              <w:left w:val="nil"/>
              <w:bottom w:val="single" w:sz="4" w:space="0" w:color="auto"/>
              <w:right w:val="nil"/>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 </w:t>
            </w:r>
          </w:p>
        </w:tc>
        <w:tc>
          <w:tcPr>
            <w:tcW w:w="960" w:type="dxa"/>
            <w:tcBorders>
              <w:top w:val="nil"/>
              <w:left w:val="nil"/>
              <w:bottom w:val="single" w:sz="4" w:space="0" w:color="auto"/>
              <w:right w:val="nil"/>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 </w:t>
            </w:r>
          </w:p>
        </w:tc>
        <w:tc>
          <w:tcPr>
            <w:tcW w:w="960" w:type="dxa"/>
            <w:tcBorders>
              <w:top w:val="nil"/>
              <w:left w:val="nil"/>
              <w:bottom w:val="single" w:sz="4" w:space="0" w:color="auto"/>
              <w:right w:val="nil"/>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3</w:t>
            </w:r>
          </w:p>
        </w:tc>
        <w:tc>
          <w:tcPr>
            <w:tcW w:w="2880" w:type="dxa"/>
            <w:tcBorders>
              <w:top w:val="nil"/>
              <w:left w:val="nil"/>
              <w:bottom w:val="single" w:sz="4" w:space="0" w:color="auto"/>
              <w:right w:val="single" w:sz="4" w:space="0" w:color="auto"/>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 </w:t>
            </w:r>
          </w:p>
        </w:tc>
      </w:tr>
      <w:tr w:rsidR="00F560D9" w:rsidRPr="00EA50D2" w:rsidTr="00A021FB">
        <w:trPr>
          <w:trHeight w:val="1230"/>
        </w:trPr>
        <w:tc>
          <w:tcPr>
            <w:tcW w:w="4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560D9" w:rsidRPr="00EA50D2" w:rsidRDefault="00F560D9">
            <w:pPr>
              <w:jc w:val="center"/>
              <w:rPr>
                <w:rFonts w:ascii="Franklin Gothic Book" w:hAnsi="Franklin Gothic Book"/>
              </w:rPr>
            </w:pPr>
            <w:r w:rsidRPr="00EA50D2">
              <w:rPr>
                <w:rFonts w:ascii="Franklin Gothic Book" w:hAnsi="Franklin Gothic Book"/>
              </w:rPr>
              <w:t>2</w:t>
            </w:r>
          </w:p>
        </w:tc>
        <w:tc>
          <w:tcPr>
            <w:tcW w:w="24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Объект</w:t>
            </w: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u w:val="single"/>
              </w:rPr>
            </w:pPr>
            <w:r w:rsidRPr="00EA50D2">
              <w:rPr>
                <w:rFonts w:ascii="Franklin Gothic Book" w:hAnsi="Franklin Gothic Book"/>
                <w:u w:val="single"/>
              </w:rPr>
              <w:t>1. котельная Грузового  района</w:t>
            </w:r>
            <w:r w:rsidRPr="00EA50D2">
              <w:rPr>
                <w:rFonts w:ascii="Franklin Gothic Book" w:hAnsi="Franklin Gothic Book"/>
              </w:rPr>
              <w:t>: работающая в автоматич</w:t>
            </w:r>
            <w:r w:rsidRPr="00EA50D2">
              <w:rPr>
                <w:rFonts w:ascii="Franklin Gothic Book" w:hAnsi="Franklin Gothic Book"/>
              </w:rPr>
              <w:t>е</w:t>
            </w:r>
            <w:r w:rsidRPr="00EA50D2">
              <w:rPr>
                <w:rFonts w:ascii="Franklin Gothic Book" w:hAnsi="Franklin Gothic Book"/>
              </w:rPr>
              <w:t>ском режиме установка умягчения воды в количестве 2 ед</w:t>
            </w:r>
            <w:r w:rsidRPr="00EA50D2">
              <w:rPr>
                <w:rFonts w:ascii="Franklin Gothic Book" w:hAnsi="Franklin Gothic Book"/>
              </w:rPr>
              <w:t>и</w:t>
            </w:r>
            <w:r w:rsidRPr="00EA50D2">
              <w:rPr>
                <w:rFonts w:ascii="Franklin Gothic Book" w:hAnsi="Franklin Gothic Book"/>
              </w:rPr>
              <w:t xml:space="preserve">ницы натрий - </w:t>
            </w:r>
            <w:proofErr w:type="spellStart"/>
            <w:r w:rsidRPr="00EA50D2">
              <w:rPr>
                <w:rFonts w:ascii="Franklin Gothic Book" w:hAnsi="Franklin Gothic Book"/>
              </w:rPr>
              <w:t>катионитовых</w:t>
            </w:r>
            <w:proofErr w:type="spellEnd"/>
            <w:r w:rsidRPr="00EA50D2">
              <w:rPr>
                <w:rFonts w:ascii="Franklin Gothic Book" w:hAnsi="Franklin Gothic Book"/>
              </w:rPr>
              <w:t xml:space="preserve"> фильтров, установка коррекц</w:t>
            </w:r>
            <w:r w:rsidRPr="00EA50D2">
              <w:rPr>
                <w:rFonts w:ascii="Franklin Gothic Book" w:hAnsi="Franklin Gothic Book"/>
              </w:rPr>
              <w:t>и</w:t>
            </w:r>
            <w:r w:rsidRPr="00EA50D2">
              <w:rPr>
                <w:rFonts w:ascii="Franklin Gothic Book" w:hAnsi="Franklin Gothic Book"/>
              </w:rPr>
              <w:t>онной обработки воды " Комплексон-6" в количестве 2 ед</w:t>
            </w:r>
            <w:r w:rsidRPr="00EA50D2">
              <w:rPr>
                <w:rFonts w:ascii="Franklin Gothic Book" w:hAnsi="Franklin Gothic Book"/>
              </w:rPr>
              <w:t>и</w:t>
            </w:r>
            <w:r w:rsidRPr="00EA50D2">
              <w:rPr>
                <w:rFonts w:ascii="Franklin Gothic Book" w:hAnsi="Franklin Gothic Book"/>
              </w:rPr>
              <w:t>ницы;</w:t>
            </w:r>
          </w:p>
        </w:tc>
      </w:tr>
      <w:tr w:rsidR="00F560D9" w:rsidRPr="00EA50D2" w:rsidTr="00A021FB">
        <w:trPr>
          <w:trHeight w:val="1245"/>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F560D9" w:rsidRPr="00EA50D2" w:rsidRDefault="00F560D9">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single" w:sz="4" w:space="0" w:color="000000"/>
            </w:tcBorders>
            <w:vAlign w:val="center"/>
            <w:hideMark/>
          </w:tcPr>
          <w:p w:rsidR="00F560D9" w:rsidRPr="00EA50D2" w:rsidRDefault="00F560D9">
            <w:pPr>
              <w:rPr>
                <w:rFonts w:ascii="Franklin Gothic Book" w:hAnsi="Franklin Gothic Book"/>
              </w:rPr>
            </w:pP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u w:val="single"/>
              </w:rPr>
            </w:pPr>
            <w:r w:rsidRPr="00EA50D2">
              <w:rPr>
                <w:rFonts w:ascii="Franklin Gothic Book" w:hAnsi="Franklin Gothic Book"/>
                <w:u w:val="single"/>
              </w:rPr>
              <w:t>2. котельная по ул. Портовая,14:</w:t>
            </w:r>
            <w:r w:rsidRPr="00EA50D2">
              <w:rPr>
                <w:rFonts w:ascii="Franklin Gothic Book" w:hAnsi="Franklin Gothic Book"/>
              </w:rPr>
              <w:t xml:space="preserve"> установка водно-химического режима в количестве четырех единиц натрий-</w:t>
            </w:r>
            <w:proofErr w:type="spellStart"/>
            <w:r w:rsidRPr="00EA50D2">
              <w:rPr>
                <w:rFonts w:ascii="Franklin Gothic Book" w:hAnsi="Franklin Gothic Book"/>
              </w:rPr>
              <w:t>катионитовых</w:t>
            </w:r>
            <w:proofErr w:type="spellEnd"/>
            <w:r w:rsidRPr="00EA50D2">
              <w:rPr>
                <w:rFonts w:ascii="Franklin Gothic Book" w:hAnsi="Franklin Gothic Book"/>
              </w:rPr>
              <w:t xml:space="preserve"> фильтров, АВУ -1 </w:t>
            </w:r>
            <w:proofErr w:type="spellStart"/>
            <w:r w:rsidRPr="00EA50D2">
              <w:rPr>
                <w:rFonts w:ascii="Franklin Gothic Book" w:hAnsi="Franklin Gothic Book"/>
              </w:rPr>
              <w:t>еденица,установка</w:t>
            </w:r>
            <w:proofErr w:type="spellEnd"/>
            <w:r w:rsidRPr="00EA50D2">
              <w:rPr>
                <w:rFonts w:ascii="Franklin Gothic Book" w:hAnsi="Franklin Gothic Book"/>
              </w:rPr>
              <w:t xml:space="preserve"> магнитной обработки воды "Анти-</w:t>
            </w:r>
            <w:proofErr w:type="spellStart"/>
            <w:r w:rsidRPr="00EA50D2">
              <w:rPr>
                <w:rFonts w:ascii="Franklin Gothic Book" w:hAnsi="Franklin Gothic Book"/>
              </w:rPr>
              <w:t>Са</w:t>
            </w:r>
            <w:proofErr w:type="spellEnd"/>
            <w:r w:rsidRPr="00EA50D2">
              <w:rPr>
                <w:rFonts w:ascii="Franklin Gothic Book" w:hAnsi="Franklin Gothic Book"/>
              </w:rPr>
              <w:t>" в количестве 2 единицы;</w:t>
            </w:r>
          </w:p>
        </w:tc>
      </w:tr>
      <w:tr w:rsidR="00F560D9" w:rsidRPr="00EA50D2" w:rsidTr="00A021FB">
        <w:trPr>
          <w:trHeight w:val="1440"/>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F560D9" w:rsidRPr="00EA50D2" w:rsidRDefault="00F560D9">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single" w:sz="4" w:space="0" w:color="000000"/>
            </w:tcBorders>
            <w:vAlign w:val="center"/>
            <w:hideMark/>
          </w:tcPr>
          <w:p w:rsidR="00F560D9" w:rsidRPr="00EA50D2" w:rsidRDefault="00F560D9">
            <w:pPr>
              <w:rPr>
                <w:rFonts w:ascii="Franklin Gothic Book" w:hAnsi="Franklin Gothic Book"/>
              </w:rPr>
            </w:pP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u w:val="single"/>
              </w:rPr>
            </w:pPr>
            <w:r w:rsidRPr="00EA50D2">
              <w:rPr>
                <w:rFonts w:ascii="Franklin Gothic Book" w:hAnsi="Franklin Gothic Book"/>
                <w:u w:val="single"/>
              </w:rPr>
              <w:t>3. котельная Автобазы по ул. Сакко и Ванцетти,36</w:t>
            </w:r>
            <w:r w:rsidRPr="00EA50D2">
              <w:rPr>
                <w:rFonts w:ascii="Franklin Gothic Book" w:hAnsi="Franklin Gothic Book"/>
              </w:rPr>
              <w:t xml:space="preserve">: установка умягчения воды в количестве 2 единицы натрий - </w:t>
            </w:r>
            <w:proofErr w:type="spellStart"/>
            <w:r w:rsidRPr="00EA50D2">
              <w:rPr>
                <w:rFonts w:ascii="Franklin Gothic Book" w:hAnsi="Franklin Gothic Book"/>
              </w:rPr>
              <w:t>катионит</w:t>
            </w:r>
            <w:r w:rsidRPr="00EA50D2">
              <w:rPr>
                <w:rFonts w:ascii="Franklin Gothic Book" w:hAnsi="Franklin Gothic Book"/>
              </w:rPr>
              <w:t>о</w:t>
            </w:r>
            <w:r w:rsidRPr="00EA50D2">
              <w:rPr>
                <w:rFonts w:ascii="Franklin Gothic Book" w:hAnsi="Franklin Gothic Book"/>
              </w:rPr>
              <w:t>вых</w:t>
            </w:r>
            <w:proofErr w:type="spellEnd"/>
            <w:r w:rsidRPr="00EA50D2">
              <w:rPr>
                <w:rFonts w:ascii="Franklin Gothic Book" w:hAnsi="Franklin Gothic Book"/>
              </w:rPr>
              <w:t xml:space="preserve"> фильтров, установка коррекционной обработки воды "Комплексон-6", установка магнитной обработки воды "Анти-</w:t>
            </w:r>
            <w:proofErr w:type="spellStart"/>
            <w:r w:rsidRPr="00EA50D2">
              <w:rPr>
                <w:rFonts w:ascii="Franklin Gothic Book" w:hAnsi="Franklin Gothic Book"/>
              </w:rPr>
              <w:t>Са</w:t>
            </w:r>
            <w:proofErr w:type="spellEnd"/>
            <w:r w:rsidRPr="00EA50D2">
              <w:rPr>
                <w:rFonts w:ascii="Franklin Gothic Book" w:hAnsi="Franklin Gothic Book"/>
              </w:rPr>
              <w:t>" в количестве 1 единица</w:t>
            </w:r>
          </w:p>
        </w:tc>
      </w:tr>
      <w:tr w:rsidR="00F560D9" w:rsidRPr="00EA50D2" w:rsidTr="00A021FB">
        <w:trPr>
          <w:trHeight w:val="1230"/>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F560D9" w:rsidRPr="00EA50D2" w:rsidRDefault="00F560D9">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single" w:sz="4" w:space="0" w:color="000000"/>
            </w:tcBorders>
            <w:vAlign w:val="center"/>
            <w:hideMark/>
          </w:tcPr>
          <w:p w:rsidR="00F560D9" w:rsidRPr="00EA50D2" w:rsidRDefault="00F560D9">
            <w:pPr>
              <w:rPr>
                <w:rFonts w:ascii="Franklin Gothic Book" w:hAnsi="Franklin Gothic Book"/>
              </w:rPr>
            </w:pP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u w:val="single"/>
              </w:rPr>
            </w:pPr>
            <w:r w:rsidRPr="00EA50D2">
              <w:rPr>
                <w:rFonts w:ascii="Franklin Gothic Book" w:hAnsi="Franklin Gothic Book"/>
                <w:u w:val="single"/>
              </w:rPr>
              <w:t xml:space="preserve">4. </w:t>
            </w:r>
            <w:proofErr w:type="spellStart"/>
            <w:r w:rsidRPr="00EA50D2">
              <w:rPr>
                <w:rFonts w:ascii="Franklin Gothic Book" w:hAnsi="Franklin Gothic Book"/>
                <w:u w:val="single"/>
              </w:rPr>
              <w:t>электрокотельная</w:t>
            </w:r>
            <w:proofErr w:type="spellEnd"/>
            <w:r w:rsidRPr="00EA50D2">
              <w:rPr>
                <w:rFonts w:ascii="Franklin Gothic Book" w:hAnsi="Franklin Gothic Book"/>
                <w:u w:val="single"/>
              </w:rPr>
              <w:t xml:space="preserve"> административно-бытового корпуса Нефтерайона</w:t>
            </w:r>
            <w:r w:rsidRPr="00EA50D2">
              <w:rPr>
                <w:rFonts w:ascii="Franklin Gothic Book" w:hAnsi="Franklin Gothic Book"/>
              </w:rPr>
              <w:t>: установка коррекционной обработки воды "Комплексон-6" в количестве 1 единица, установка магнитной обработки воды "Анти-</w:t>
            </w:r>
            <w:proofErr w:type="spellStart"/>
            <w:r w:rsidRPr="00EA50D2">
              <w:rPr>
                <w:rFonts w:ascii="Franklin Gothic Book" w:hAnsi="Franklin Gothic Book"/>
              </w:rPr>
              <w:t>Са</w:t>
            </w:r>
            <w:proofErr w:type="spellEnd"/>
            <w:r w:rsidRPr="00EA50D2">
              <w:rPr>
                <w:rFonts w:ascii="Franklin Gothic Book" w:hAnsi="Franklin Gothic Book"/>
              </w:rPr>
              <w:t>" в количестве 1 единица;</w:t>
            </w:r>
          </w:p>
        </w:tc>
      </w:tr>
      <w:tr w:rsidR="00F560D9" w:rsidRPr="00EA50D2" w:rsidTr="00A021FB">
        <w:trPr>
          <w:trHeight w:val="645"/>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F560D9" w:rsidRPr="00EA50D2" w:rsidRDefault="00F560D9">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single" w:sz="4" w:space="0" w:color="000000"/>
            </w:tcBorders>
            <w:vAlign w:val="center"/>
            <w:hideMark/>
          </w:tcPr>
          <w:p w:rsidR="00F560D9" w:rsidRPr="00EA50D2" w:rsidRDefault="00F560D9">
            <w:pPr>
              <w:rPr>
                <w:rFonts w:ascii="Franklin Gothic Book" w:hAnsi="Franklin Gothic Book"/>
              </w:rPr>
            </w:pP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u w:val="single"/>
              </w:rPr>
            </w:pPr>
            <w:r w:rsidRPr="00EA50D2">
              <w:rPr>
                <w:rFonts w:ascii="Franklin Gothic Book" w:hAnsi="Franklin Gothic Book"/>
                <w:u w:val="single"/>
              </w:rPr>
              <w:t xml:space="preserve">5. </w:t>
            </w:r>
            <w:proofErr w:type="spellStart"/>
            <w:r w:rsidRPr="00EA50D2">
              <w:rPr>
                <w:rFonts w:ascii="Franklin Gothic Book" w:hAnsi="Franklin Gothic Book"/>
                <w:u w:val="single"/>
              </w:rPr>
              <w:t>электрокотельная</w:t>
            </w:r>
            <w:proofErr w:type="spellEnd"/>
            <w:r w:rsidRPr="00EA50D2">
              <w:rPr>
                <w:rFonts w:ascii="Franklin Gothic Book" w:hAnsi="Franklin Gothic Book"/>
                <w:u w:val="single"/>
              </w:rPr>
              <w:t xml:space="preserve"> морской насосной Нефтерайона</w:t>
            </w:r>
            <w:r w:rsidRPr="00EA50D2">
              <w:rPr>
                <w:rFonts w:ascii="Franklin Gothic Book" w:hAnsi="Franklin Gothic Book"/>
              </w:rPr>
              <w:t>: уст</w:t>
            </w:r>
            <w:r w:rsidRPr="00EA50D2">
              <w:rPr>
                <w:rFonts w:ascii="Franklin Gothic Book" w:hAnsi="Franklin Gothic Book"/>
              </w:rPr>
              <w:t>а</w:t>
            </w:r>
            <w:r w:rsidRPr="00EA50D2">
              <w:rPr>
                <w:rFonts w:ascii="Franklin Gothic Book" w:hAnsi="Franklin Gothic Book"/>
              </w:rPr>
              <w:t>новка магнитной обработки воды "Анти-</w:t>
            </w:r>
            <w:proofErr w:type="spellStart"/>
            <w:r w:rsidRPr="00EA50D2">
              <w:rPr>
                <w:rFonts w:ascii="Franklin Gothic Book" w:hAnsi="Franklin Gothic Book"/>
              </w:rPr>
              <w:t>Са</w:t>
            </w:r>
            <w:proofErr w:type="spellEnd"/>
            <w:r w:rsidRPr="00EA50D2">
              <w:rPr>
                <w:rFonts w:ascii="Franklin Gothic Book" w:hAnsi="Franklin Gothic Book"/>
              </w:rPr>
              <w:t>" в количестве 1 единица;</w:t>
            </w:r>
          </w:p>
        </w:tc>
      </w:tr>
      <w:tr w:rsidR="00F560D9" w:rsidRPr="00EA50D2" w:rsidTr="00A021FB">
        <w:trPr>
          <w:trHeight w:val="705"/>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F560D9" w:rsidRPr="00EA50D2" w:rsidRDefault="00F560D9">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single" w:sz="4" w:space="0" w:color="000000"/>
            </w:tcBorders>
            <w:vAlign w:val="center"/>
            <w:hideMark/>
          </w:tcPr>
          <w:p w:rsidR="00F560D9" w:rsidRPr="00EA50D2" w:rsidRDefault="00F560D9">
            <w:pPr>
              <w:rPr>
                <w:rFonts w:ascii="Franklin Gothic Book" w:hAnsi="Franklin Gothic Book"/>
              </w:rPr>
            </w:pP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u w:val="single"/>
              </w:rPr>
            </w:pPr>
            <w:r w:rsidRPr="00EA50D2">
              <w:rPr>
                <w:rFonts w:ascii="Franklin Gothic Book" w:hAnsi="Franklin Gothic Book"/>
                <w:u w:val="single"/>
              </w:rPr>
              <w:t xml:space="preserve">6. </w:t>
            </w:r>
            <w:proofErr w:type="spellStart"/>
            <w:r w:rsidRPr="00EA50D2">
              <w:rPr>
                <w:rFonts w:ascii="Franklin Gothic Book" w:hAnsi="Franklin Gothic Book"/>
                <w:u w:val="single"/>
              </w:rPr>
              <w:t>электрокотельная</w:t>
            </w:r>
            <w:proofErr w:type="spellEnd"/>
            <w:r w:rsidRPr="00EA50D2">
              <w:rPr>
                <w:rFonts w:ascii="Franklin Gothic Book" w:hAnsi="Franklin Gothic Book"/>
                <w:u w:val="single"/>
              </w:rPr>
              <w:t xml:space="preserve"> мастерских Нефтерайона:</w:t>
            </w:r>
            <w:r w:rsidRPr="00EA50D2">
              <w:rPr>
                <w:rFonts w:ascii="Franklin Gothic Book" w:hAnsi="Franklin Gothic Book"/>
              </w:rPr>
              <w:t xml:space="preserve"> установка магнитной обработки воды "Анти-</w:t>
            </w:r>
            <w:proofErr w:type="spellStart"/>
            <w:r w:rsidRPr="00EA50D2">
              <w:rPr>
                <w:rFonts w:ascii="Franklin Gothic Book" w:hAnsi="Franklin Gothic Book"/>
              </w:rPr>
              <w:t>Са</w:t>
            </w:r>
            <w:proofErr w:type="spellEnd"/>
            <w:r w:rsidRPr="00EA50D2">
              <w:rPr>
                <w:rFonts w:ascii="Franklin Gothic Book" w:hAnsi="Franklin Gothic Book"/>
              </w:rPr>
              <w:t>" в количестве 1 единица;</w:t>
            </w:r>
          </w:p>
        </w:tc>
      </w:tr>
      <w:tr w:rsidR="00F560D9" w:rsidRPr="00EA50D2" w:rsidTr="00A021FB">
        <w:trPr>
          <w:trHeight w:val="870"/>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F560D9" w:rsidRPr="00EA50D2" w:rsidRDefault="00F560D9">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single" w:sz="4" w:space="0" w:color="000000"/>
            </w:tcBorders>
            <w:vAlign w:val="center"/>
            <w:hideMark/>
          </w:tcPr>
          <w:p w:rsidR="00F560D9" w:rsidRPr="00EA50D2" w:rsidRDefault="00F560D9">
            <w:pPr>
              <w:rPr>
                <w:rFonts w:ascii="Franklin Gothic Book" w:hAnsi="Franklin Gothic Book"/>
              </w:rPr>
            </w:pP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u w:val="single"/>
              </w:rPr>
            </w:pPr>
            <w:r w:rsidRPr="00EA50D2">
              <w:rPr>
                <w:rFonts w:ascii="Franklin Gothic Book" w:hAnsi="Franklin Gothic Book"/>
                <w:u w:val="single"/>
              </w:rPr>
              <w:t>7. Центральный тепловой пункт ОВМ:</w:t>
            </w:r>
            <w:r w:rsidRPr="00EA50D2">
              <w:rPr>
                <w:rFonts w:ascii="Franklin Gothic Book" w:hAnsi="Franklin Gothic Book"/>
              </w:rPr>
              <w:t xml:space="preserve"> установка магнитной обработки воды "Анти-</w:t>
            </w:r>
            <w:proofErr w:type="spellStart"/>
            <w:r w:rsidRPr="00EA50D2">
              <w:rPr>
                <w:rFonts w:ascii="Franklin Gothic Book" w:hAnsi="Franklin Gothic Book"/>
              </w:rPr>
              <w:t>Са</w:t>
            </w:r>
            <w:proofErr w:type="spellEnd"/>
            <w:r w:rsidRPr="00EA50D2">
              <w:rPr>
                <w:rFonts w:ascii="Franklin Gothic Book" w:hAnsi="Franklin Gothic Book"/>
              </w:rPr>
              <w:t xml:space="preserve">" в количестве 1 единица; АВУ-1 </w:t>
            </w:r>
            <w:proofErr w:type="spellStart"/>
            <w:r w:rsidRPr="00EA50D2">
              <w:rPr>
                <w:rFonts w:ascii="Franklin Gothic Book" w:hAnsi="Franklin Gothic Book"/>
              </w:rPr>
              <w:t>ед</w:t>
            </w:r>
            <w:r w:rsidRPr="00EA50D2">
              <w:rPr>
                <w:rFonts w:ascii="Franklin Gothic Book" w:hAnsi="Franklin Gothic Book"/>
              </w:rPr>
              <w:t>е</w:t>
            </w:r>
            <w:r w:rsidRPr="00EA50D2">
              <w:rPr>
                <w:rFonts w:ascii="Franklin Gothic Book" w:hAnsi="Franklin Gothic Book"/>
              </w:rPr>
              <w:t>ница</w:t>
            </w:r>
            <w:proofErr w:type="spellEnd"/>
            <w:r w:rsidRPr="00EA50D2">
              <w:rPr>
                <w:rFonts w:ascii="Franklin Gothic Book" w:hAnsi="Franklin Gothic Book"/>
              </w:rPr>
              <w:t>.</w:t>
            </w:r>
          </w:p>
        </w:tc>
      </w:tr>
      <w:tr w:rsidR="00F560D9" w:rsidRPr="00EA50D2" w:rsidTr="00A021FB">
        <w:trPr>
          <w:trHeight w:val="60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F560D9" w:rsidRPr="00EA50D2" w:rsidRDefault="00F560D9">
            <w:pPr>
              <w:jc w:val="center"/>
              <w:rPr>
                <w:rFonts w:ascii="Franklin Gothic Book" w:hAnsi="Franklin Gothic Book"/>
              </w:rPr>
            </w:pPr>
            <w:r w:rsidRPr="00EA50D2">
              <w:rPr>
                <w:rFonts w:ascii="Franklin Gothic Book" w:hAnsi="Franklin Gothic Book"/>
              </w:rPr>
              <w:t>3</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Заказчик</w:t>
            </w: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ОАО "НМТП"</w:t>
            </w:r>
          </w:p>
        </w:tc>
      </w:tr>
      <w:tr w:rsidR="00F560D9" w:rsidRPr="00EA50D2" w:rsidTr="00A021FB">
        <w:trPr>
          <w:trHeight w:val="195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F560D9" w:rsidRPr="00EA50D2" w:rsidRDefault="00F560D9">
            <w:pPr>
              <w:jc w:val="center"/>
              <w:rPr>
                <w:rFonts w:ascii="Franklin Gothic Book" w:hAnsi="Franklin Gothic Book"/>
              </w:rPr>
            </w:pPr>
            <w:r w:rsidRPr="00EA50D2">
              <w:rPr>
                <w:rFonts w:ascii="Franklin Gothic Book" w:hAnsi="Franklin Gothic Book"/>
              </w:rPr>
              <w:t>4</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Требования к по</w:t>
            </w:r>
            <w:r w:rsidRPr="00EA50D2">
              <w:rPr>
                <w:rFonts w:ascii="Franklin Gothic Book" w:hAnsi="Franklin Gothic Book"/>
              </w:rPr>
              <w:t>д</w:t>
            </w:r>
            <w:r w:rsidRPr="00EA50D2">
              <w:rPr>
                <w:rFonts w:ascii="Franklin Gothic Book" w:hAnsi="Franklin Gothic Book"/>
              </w:rPr>
              <w:t>рядчику</w:t>
            </w: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C461FB" w:rsidRDefault="00C461FB" w:rsidP="00C461FB">
            <w:pPr>
              <w:jc w:val="both"/>
              <w:rPr>
                <w:rFonts w:ascii="Franklin Gothic Book" w:hAnsi="Franklin Gothic Book"/>
              </w:rPr>
            </w:pPr>
            <w:r>
              <w:rPr>
                <w:rFonts w:ascii="Franklin Gothic Book" w:hAnsi="Franklin Gothic Book"/>
              </w:rPr>
              <w:t>1</w:t>
            </w:r>
            <w:r w:rsidRPr="003B52F8">
              <w:rPr>
                <w:rFonts w:ascii="Franklin Gothic Book" w:hAnsi="Franklin Gothic Book"/>
              </w:rPr>
              <w:t xml:space="preserve">.Опыт работы по техническому обслуживанию установок </w:t>
            </w:r>
            <w:proofErr w:type="spellStart"/>
            <w:r w:rsidRPr="003B52F8">
              <w:rPr>
                <w:rFonts w:ascii="Franklin Gothic Book" w:hAnsi="Franklin Gothic Book"/>
              </w:rPr>
              <w:t>воднохимического</w:t>
            </w:r>
            <w:proofErr w:type="spellEnd"/>
            <w:r w:rsidRPr="003B52F8">
              <w:rPr>
                <w:rFonts w:ascii="Franklin Gothic Book" w:hAnsi="Franklin Gothic Book"/>
              </w:rPr>
              <w:t xml:space="preserve"> режима и проведения наладок ХВО </w:t>
            </w:r>
          </w:p>
          <w:p w:rsidR="00C461FB" w:rsidRDefault="00C461FB" w:rsidP="00C461FB">
            <w:pPr>
              <w:jc w:val="both"/>
              <w:rPr>
                <w:rFonts w:ascii="Franklin Gothic Book" w:hAnsi="Franklin Gothic Book"/>
              </w:rPr>
            </w:pPr>
            <w:r>
              <w:rPr>
                <w:rFonts w:ascii="Franklin Gothic Book" w:hAnsi="Franklin Gothic Book"/>
              </w:rPr>
              <w:t>2</w:t>
            </w:r>
            <w:r w:rsidRPr="003B52F8">
              <w:rPr>
                <w:rFonts w:ascii="Franklin Gothic Book" w:hAnsi="Franklin Gothic Book"/>
              </w:rPr>
              <w:t xml:space="preserve">. Выполнять объемы работ согласно срокам; </w:t>
            </w:r>
          </w:p>
          <w:p w:rsidR="00F560D9" w:rsidRPr="00EA50D2" w:rsidRDefault="00C461FB" w:rsidP="00C461FB">
            <w:pPr>
              <w:rPr>
                <w:rFonts w:ascii="Franklin Gothic Book" w:hAnsi="Franklin Gothic Book"/>
              </w:rPr>
            </w:pPr>
            <w:r>
              <w:rPr>
                <w:rFonts w:ascii="Franklin Gothic Book" w:hAnsi="Franklin Gothic Book"/>
              </w:rPr>
              <w:t>3</w:t>
            </w:r>
            <w:r w:rsidRPr="003B52F8">
              <w:rPr>
                <w:rFonts w:ascii="Franklin Gothic Book" w:hAnsi="Franklin Gothic Book"/>
              </w:rPr>
              <w:t>.Ежеквартально (до 25 числа) предоставлять для оформл</w:t>
            </w:r>
            <w:r w:rsidRPr="003B52F8">
              <w:rPr>
                <w:rFonts w:ascii="Franklin Gothic Book" w:hAnsi="Franklin Gothic Book"/>
              </w:rPr>
              <w:t>е</w:t>
            </w:r>
            <w:r w:rsidRPr="003B52F8">
              <w:rPr>
                <w:rFonts w:ascii="Franklin Gothic Book" w:hAnsi="Franklin Gothic Book"/>
              </w:rPr>
              <w:t>ния и оплаты акты выполненных работ, счет на оплату и счет-фактуру.</w:t>
            </w:r>
          </w:p>
        </w:tc>
      </w:tr>
      <w:tr w:rsidR="00F560D9" w:rsidRPr="00EA50D2" w:rsidTr="002E614A">
        <w:trPr>
          <w:trHeight w:val="2255"/>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F560D9" w:rsidRPr="00EA50D2" w:rsidRDefault="00F560D9">
            <w:pPr>
              <w:jc w:val="center"/>
              <w:rPr>
                <w:rFonts w:ascii="Franklin Gothic Book" w:hAnsi="Franklin Gothic Book"/>
              </w:rPr>
            </w:pPr>
            <w:r w:rsidRPr="00EA50D2">
              <w:rPr>
                <w:rFonts w:ascii="Franklin Gothic Book" w:hAnsi="Franklin Gothic Book"/>
              </w:rPr>
              <w:t>5</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Основание для по</w:t>
            </w:r>
            <w:r w:rsidRPr="00EA50D2">
              <w:rPr>
                <w:rFonts w:ascii="Franklin Gothic Book" w:hAnsi="Franklin Gothic Book"/>
              </w:rPr>
              <w:t>д</w:t>
            </w:r>
            <w:r w:rsidRPr="00EA50D2">
              <w:rPr>
                <w:rFonts w:ascii="Franklin Gothic Book" w:hAnsi="Franklin Gothic Book"/>
              </w:rPr>
              <w:t>готовки и выдачи ТЗ</w:t>
            </w: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EA50D2" w:rsidRDefault="00F560D9">
            <w:pPr>
              <w:rPr>
                <w:rFonts w:ascii="Franklin Gothic Book" w:hAnsi="Franklin Gothic Book"/>
              </w:rPr>
            </w:pPr>
            <w:r w:rsidRPr="00EA50D2">
              <w:rPr>
                <w:rFonts w:ascii="Franklin Gothic Book" w:hAnsi="Franklin Gothic Book"/>
              </w:rPr>
              <w:t>Отсутствие соответствующей службы в ОАО "НМТП"«ПРАВИЛА ТЕХНИЧЕСКОЙ ЭКСПЛУАТАЦИИ ТЕПЛОВЫХ ЭНЕРГОУСТАН</w:t>
            </w:r>
            <w:r w:rsidRPr="00EA50D2">
              <w:rPr>
                <w:rFonts w:ascii="Franklin Gothic Book" w:hAnsi="Franklin Gothic Book"/>
              </w:rPr>
              <w:t>О</w:t>
            </w:r>
            <w:r w:rsidRPr="00EA50D2">
              <w:rPr>
                <w:rFonts w:ascii="Franklin Gothic Book" w:hAnsi="Franklin Gothic Book"/>
              </w:rPr>
              <w:t>ВОК», УТВЕРЖДЕНЫ МИНЭНЕРГО РОССИИ № 115 ОТ 24.03.2003Г., ЗАРЕГИСТРИРОВАНЫ  МИНЮСТОМ РОССИИ № 4358 ОТ 02.04.2003Г.,</w:t>
            </w:r>
            <w:r w:rsidRPr="00EA50D2">
              <w:rPr>
                <w:rFonts w:ascii="Franklin Gothic Book" w:hAnsi="Franklin Gothic Book"/>
              </w:rPr>
              <w:br/>
              <w:t>«ПРАВИЛА ТЕХНИЧЕСКОЙ ЭКСПЛУАТАЦИИ ПАРОВЫХ И ВОД</w:t>
            </w:r>
            <w:r w:rsidRPr="00EA50D2">
              <w:rPr>
                <w:rFonts w:ascii="Franklin Gothic Book" w:hAnsi="Franklin Gothic Book"/>
              </w:rPr>
              <w:t>О</w:t>
            </w:r>
            <w:r w:rsidRPr="00EA50D2">
              <w:rPr>
                <w:rFonts w:ascii="Franklin Gothic Book" w:hAnsi="Franklin Gothic Book"/>
              </w:rPr>
              <w:t>ГРЕЙНЫХ КОТЛОВ», ПБ 10-574-03,  УТВЕРЖДЕНЫ ПОСТ</w:t>
            </w:r>
            <w:r w:rsidRPr="00EA50D2">
              <w:rPr>
                <w:rFonts w:ascii="Franklin Gothic Book" w:hAnsi="Franklin Gothic Book"/>
              </w:rPr>
              <w:t>А</w:t>
            </w:r>
            <w:r w:rsidRPr="00EA50D2">
              <w:rPr>
                <w:rFonts w:ascii="Franklin Gothic Book" w:hAnsi="Franklin Gothic Book"/>
              </w:rPr>
              <w:t>НОВЛЕНИЕМ ГОСГОРТЕХНАДЗОРА РОССИИ ОТ 11.06.2003Г. № 88, ЗАРЕГИСТРИРОВАНЫ В МИНЮСТЕ РОССИИ 18.06.2003Г. № 4703.</w:t>
            </w:r>
          </w:p>
        </w:tc>
      </w:tr>
      <w:tr w:rsidR="00F560D9" w:rsidRPr="009C2E77" w:rsidTr="00A021FB">
        <w:trPr>
          <w:trHeight w:val="1500"/>
        </w:trPr>
        <w:tc>
          <w:tcPr>
            <w:tcW w:w="4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560D9" w:rsidRPr="009C2E77" w:rsidRDefault="00F560D9">
            <w:pPr>
              <w:jc w:val="center"/>
              <w:rPr>
                <w:rFonts w:ascii="Franklin Gothic Book" w:hAnsi="Franklin Gothic Book"/>
              </w:rPr>
            </w:pPr>
            <w:r w:rsidRPr="009C2E77">
              <w:rPr>
                <w:rFonts w:ascii="Franklin Gothic Book" w:hAnsi="Franklin Gothic Book"/>
              </w:rPr>
              <w:t>6</w:t>
            </w:r>
          </w:p>
        </w:tc>
        <w:tc>
          <w:tcPr>
            <w:tcW w:w="2420"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Перечень и объем требуемых работ</w:t>
            </w:r>
          </w:p>
        </w:tc>
        <w:tc>
          <w:tcPr>
            <w:tcW w:w="6720" w:type="dxa"/>
            <w:gridSpan w:val="5"/>
            <w:tcBorders>
              <w:top w:val="single" w:sz="4" w:space="0" w:color="auto"/>
              <w:left w:val="single" w:sz="4" w:space="0" w:color="auto"/>
              <w:bottom w:val="nil"/>
              <w:right w:val="single" w:sz="4" w:space="0" w:color="000000"/>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 xml:space="preserve">1. Контроль за техническим состоянием и исправной работой указанного оборудования на указанных объектах согласно графика; проведение лабораторных </w:t>
            </w:r>
            <w:proofErr w:type="spellStart"/>
            <w:r w:rsidRPr="009C2E77">
              <w:rPr>
                <w:rFonts w:ascii="Franklin Gothic Book" w:hAnsi="Franklin Gothic Book"/>
              </w:rPr>
              <w:t>анализовов</w:t>
            </w:r>
            <w:proofErr w:type="spellEnd"/>
            <w:r w:rsidRPr="009C2E77">
              <w:rPr>
                <w:rFonts w:ascii="Franklin Gothic Book" w:hAnsi="Franklin Gothic Book"/>
              </w:rPr>
              <w:t xml:space="preserve"> качества очистки воды, регулировка параметров(режимов) работы установок;  подготовка технических отчетов.</w:t>
            </w:r>
          </w:p>
        </w:tc>
      </w:tr>
      <w:tr w:rsidR="00F560D9" w:rsidRPr="009C2E77" w:rsidTr="00A021FB">
        <w:trPr>
          <w:trHeight w:val="915"/>
        </w:trPr>
        <w:tc>
          <w:tcPr>
            <w:tcW w:w="498" w:type="dxa"/>
            <w:vMerge/>
            <w:tcBorders>
              <w:top w:val="nil"/>
              <w:left w:val="single" w:sz="4" w:space="0" w:color="auto"/>
              <w:bottom w:val="single" w:sz="4" w:space="0" w:color="000000"/>
              <w:right w:val="single" w:sz="4" w:space="0" w:color="auto"/>
            </w:tcBorders>
            <w:vAlign w:val="center"/>
            <w:hideMark/>
          </w:tcPr>
          <w:p w:rsidR="00F560D9" w:rsidRPr="009C2E77" w:rsidRDefault="00F560D9">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nil"/>
            </w:tcBorders>
            <w:vAlign w:val="center"/>
            <w:hideMark/>
          </w:tcPr>
          <w:p w:rsidR="00F560D9" w:rsidRPr="009C2E77" w:rsidRDefault="00F560D9">
            <w:pPr>
              <w:rPr>
                <w:rFonts w:ascii="Franklin Gothic Book" w:hAnsi="Franklin Gothic Book"/>
              </w:rPr>
            </w:pPr>
          </w:p>
        </w:tc>
        <w:tc>
          <w:tcPr>
            <w:tcW w:w="6720" w:type="dxa"/>
            <w:gridSpan w:val="5"/>
            <w:tcBorders>
              <w:top w:val="nil"/>
              <w:left w:val="single" w:sz="4" w:space="0" w:color="auto"/>
              <w:bottom w:val="nil"/>
              <w:right w:val="single" w:sz="4" w:space="0" w:color="000000"/>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2. Проведение регламентных работ согласно требованиям технической документации, включая замену и досыпку фил</w:t>
            </w:r>
            <w:r w:rsidRPr="009C2E77">
              <w:rPr>
                <w:rFonts w:ascii="Franklin Gothic Book" w:hAnsi="Franklin Gothic Book"/>
              </w:rPr>
              <w:t>ь</w:t>
            </w:r>
            <w:r w:rsidRPr="009C2E77">
              <w:rPr>
                <w:rFonts w:ascii="Franklin Gothic Book" w:hAnsi="Franklin Gothic Book"/>
              </w:rPr>
              <w:t>трующего материала(катионита) согласно графика.</w:t>
            </w:r>
          </w:p>
        </w:tc>
      </w:tr>
      <w:tr w:rsidR="00F560D9" w:rsidRPr="009C2E77" w:rsidTr="00A021FB">
        <w:trPr>
          <w:trHeight w:val="945"/>
        </w:trPr>
        <w:tc>
          <w:tcPr>
            <w:tcW w:w="498" w:type="dxa"/>
            <w:vMerge/>
            <w:tcBorders>
              <w:top w:val="nil"/>
              <w:left w:val="single" w:sz="4" w:space="0" w:color="auto"/>
              <w:bottom w:val="single" w:sz="4" w:space="0" w:color="000000"/>
              <w:right w:val="single" w:sz="4" w:space="0" w:color="auto"/>
            </w:tcBorders>
            <w:vAlign w:val="center"/>
            <w:hideMark/>
          </w:tcPr>
          <w:p w:rsidR="00F560D9" w:rsidRPr="009C2E77" w:rsidRDefault="00F560D9">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nil"/>
            </w:tcBorders>
            <w:vAlign w:val="center"/>
            <w:hideMark/>
          </w:tcPr>
          <w:p w:rsidR="00F560D9" w:rsidRPr="009C2E77" w:rsidRDefault="00F560D9">
            <w:pPr>
              <w:rPr>
                <w:rFonts w:ascii="Franklin Gothic Book" w:hAnsi="Franklin Gothic Book"/>
              </w:rPr>
            </w:pPr>
          </w:p>
        </w:tc>
        <w:tc>
          <w:tcPr>
            <w:tcW w:w="6720" w:type="dxa"/>
            <w:gridSpan w:val="5"/>
            <w:tcBorders>
              <w:top w:val="nil"/>
              <w:left w:val="single" w:sz="4" w:space="0" w:color="auto"/>
              <w:bottom w:val="nil"/>
              <w:right w:val="single" w:sz="4" w:space="0" w:color="000000"/>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3. Текущий профилактический ремонт и устранение возник</w:t>
            </w:r>
            <w:r w:rsidRPr="009C2E77">
              <w:rPr>
                <w:rFonts w:ascii="Franklin Gothic Book" w:hAnsi="Franklin Gothic Book"/>
              </w:rPr>
              <w:t>а</w:t>
            </w:r>
            <w:r w:rsidRPr="009C2E77">
              <w:rPr>
                <w:rFonts w:ascii="Franklin Gothic Book" w:hAnsi="Franklin Gothic Book"/>
              </w:rPr>
              <w:t>ющих неисправностей, не связанных с дополнительными ф</w:t>
            </w:r>
            <w:r w:rsidRPr="009C2E77">
              <w:rPr>
                <w:rFonts w:ascii="Franklin Gothic Book" w:hAnsi="Franklin Gothic Book"/>
              </w:rPr>
              <w:t>и</w:t>
            </w:r>
            <w:r w:rsidRPr="009C2E77">
              <w:rPr>
                <w:rFonts w:ascii="Franklin Gothic Book" w:hAnsi="Franklin Gothic Book"/>
              </w:rPr>
              <w:t>нансовыми затратами;</w:t>
            </w:r>
          </w:p>
        </w:tc>
      </w:tr>
      <w:tr w:rsidR="00F560D9" w:rsidRPr="009C2E77" w:rsidTr="00A021FB">
        <w:trPr>
          <w:trHeight w:val="1305"/>
        </w:trPr>
        <w:tc>
          <w:tcPr>
            <w:tcW w:w="498" w:type="dxa"/>
            <w:vMerge/>
            <w:tcBorders>
              <w:top w:val="nil"/>
              <w:left w:val="single" w:sz="4" w:space="0" w:color="auto"/>
              <w:bottom w:val="single" w:sz="4" w:space="0" w:color="000000"/>
              <w:right w:val="single" w:sz="4" w:space="0" w:color="auto"/>
            </w:tcBorders>
            <w:vAlign w:val="center"/>
            <w:hideMark/>
          </w:tcPr>
          <w:p w:rsidR="00F560D9" w:rsidRPr="009C2E77" w:rsidRDefault="00F560D9">
            <w:pPr>
              <w:rPr>
                <w:rFonts w:ascii="Franklin Gothic Book" w:hAnsi="Franklin Gothic Book"/>
              </w:rPr>
            </w:pPr>
          </w:p>
        </w:tc>
        <w:tc>
          <w:tcPr>
            <w:tcW w:w="2420" w:type="dxa"/>
            <w:gridSpan w:val="3"/>
            <w:vMerge/>
            <w:tcBorders>
              <w:top w:val="single" w:sz="4" w:space="0" w:color="auto"/>
              <w:left w:val="single" w:sz="4" w:space="0" w:color="auto"/>
              <w:bottom w:val="single" w:sz="4" w:space="0" w:color="000000"/>
              <w:right w:val="nil"/>
            </w:tcBorders>
            <w:vAlign w:val="center"/>
            <w:hideMark/>
          </w:tcPr>
          <w:p w:rsidR="00F560D9" w:rsidRPr="009C2E77" w:rsidRDefault="00F560D9">
            <w:pPr>
              <w:rPr>
                <w:rFonts w:ascii="Franklin Gothic Book" w:hAnsi="Franklin Gothic Book"/>
              </w:rPr>
            </w:pPr>
          </w:p>
        </w:tc>
        <w:tc>
          <w:tcPr>
            <w:tcW w:w="6720" w:type="dxa"/>
            <w:gridSpan w:val="5"/>
            <w:tcBorders>
              <w:top w:val="nil"/>
              <w:left w:val="single" w:sz="4" w:space="0" w:color="auto"/>
              <w:bottom w:val="single" w:sz="4" w:space="0" w:color="auto"/>
              <w:right w:val="single" w:sz="4" w:space="0" w:color="000000"/>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4. Ремонт оборудования при необходимости (в течении 10 дней с момента возникновения неисправностей за дополн</w:t>
            </w:r>
            <w:r w:rsidRPr="009C2E77">
              <w:rPr>
                <w:rFonts w:ascii="Franklin Gothic Book" w:hAnsi="Franklin Gothic Book"/>
              </w:rPr>
              <w:t>и</w:t>
            </w:r>
            <w:r w:rsidRPr="009C2E77">
              <w:rPr>
                <w:rFonts w:ascii="Franklin Gothic Book" w:hAnsi="Franklin Gothic Book"/>
              </w:rPr>
              <w:t>тельные финансовые затраты согласно дефектным ведом</w:t>
            </w:r>
            <w:r w:rsidRPr="009C2E77">
              <w:rPr>
                <w:rFonts w:ascii="Franklin Gothic Book" w:hAnsi="Franklin Gothic Book"/>
              </w:rPr>
              <w:t>о</w:t>
            </w:r>
            <w:r w:rsidRPr="009C2E77">
              <w:rPr>
                <w:rFonts w:ascii="Franklin Gothic Book" w:hAnsi="Franklin Gothic Book"/>
              </w:rPr>
              <w:t>стями актам выполненных работ);</w:t>
            </w:r>
          </w:p>
        </w:tc>
      </w:tr>
      <w:tr w:rsidR="00F560D9" w:rsidRPr="009C2E77" w:rsidTr="009C2E77">
        <w:trPr>
          <w:trHeight w:val="58"/>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F560D9" w:rsidRPr="009C2E77" w:rsidRDefault="00F560D9">
            <w:pPr>
              <w:jc w:val="center"/>
              <w:rPr>
                <w:rFonts w:ascii="Franklin Gothic Book" w:hAnsi="Franklin Gothic Book"/>
              </w:rPr>
            </w:pPr>
            <w:r w:rsidRPr="009C2E77">
              <w:rPr>
                <w:rFonts w:ascii="Franklin Gothic Book" w:hAnsi="Franklin Gothic Book"/>
              </w:rPr>
              <w:t>7</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Срок действия дог</w:t>
            </w:r>
            <w:r w:rsidRPr="009C2E77">
              <w:rPr>
                <w:rFonts w:ascii="Franklin Gothic Book" w:hAnsi="Franklin Gothic Book"/>
              </w:rPr>
              <w:t>о</w:t>
            </w:r>
            <w:r w:rsidRPr="009C2E77">
              <w:rPr>
                <w:rFonts w:ascii="Franklin Gothic Book" w:hAnsi="Franklin Gothic Book"/>
              </w:rPr>
              <w:t>вора</w:t>
            </w: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 xml:space="preserve">Срок действия договора - 1 год </w:t>
            </w:r>
          </w:p>
        </w:tc>
      </w:tr>
      <w:tr w:rsidR="00F560D9" w:rsidRPr="009C2E77" w:rsidTr="002E614A">
        <w:trPr>
          <w:trHeight w:val="422"/>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F560D9" w:rsidRPr="009C2E77" w:rsidRDefault="00F560D9">
            <w:pPr>
              <w:jc w:val="center"/>
              <w:rPr>
                <w:rFonts w:ascii="Franklin Gothic Book" w:hAnsi="Franklin Gothic Book"/>
              </w:rPr>
            </w:pPr>
            <w:r w:rsidRPr="009C2E77">
              <w:rPr>
                <w:rFonts w:ascii="Franklin Gothic Book" w:hAnsi="Franklin Gothic Book"/>
              </w:rPr>
              <w:t>8</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Правовое регулир</w:t>
            </w:r>
            <w:r w:rsidRPr="009C2E77">
              <w:rPr>
                <w:rFonts w:ascii="Franklin Gothic Book" w:hAnsi="Franklin Gothic Book"/>
              </w:rPr>
              <w:t>о</w:t>
            </w:r>
            <w:r w:rsidRPr="009C2E77">
              <w:rPr>
                <w:rFonts w:ascii="Franklin Gothic Book" w:hAnsi="Franklin Gothic Book"/>
              </w:rPr>
              <w:t>вание</w:t>
            </w: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Обеспечить в ходе работ выполнение необходимых меропр</w:t>
            </w:r>
            <w:r w:rsidRPr="009C2E77">
              <w:rPr>
                <w:rFonts w:ascii="Franklin Gothic Book" w:hAnsi="Franklin Gothic Book"/>
              </w:rPr>
              <w:t>и</w:t>
            </w:r>
            <w:r w:rsidRPr="009C2E77">
              <w:rPr>
                <w:rFonts w:ascii="Franklin Gothic Book" w:hAnsi="Franklin Gothic Book"/>
              </w:rPr>
              <w:t>ятий по технике безопасности, пожарной безопасности, пр</w:t>
            </w:r>
            <w:r w:rsidRPr="009C2E77">
              <w:rPr>
                <w:rFonts w:ascii="Franklin Gothic Book" w:hAnsi="Franklin Gothic Book"/>
              </w:rPr>
              <w:t>е</w:t>
            </w:r>
            <w:r w:rsidRPr="009C2E77">
              <w:rPr>
                <w:rFonts w:ascii="Franklin Gothic Book" w:hAnsi="Franklin Gothic Book"/>
              </w:rPr>
              <w:t>дупреждению и ликвидации чрезвычайных ситуаций, раци</w:t>
            </w:r>
            <w:r w:rsidRPr="009C2E77">
              <w:rPr>
                <w:rFonts w:ascii="Franklin Gothic Book" w:hAnsi="Franklin Gothic Book"/>
              </w:rPr>
              <w:t>о</w:t>
            </w:r>
            <w:r w:rsidRPr="009C2E77">
              <w:rPr>
                <w:rFonts w:ascii="Franklin Gothic Book" w:hAnsi="Franklin Gothic Book"/>
              </w:rPr>
              <w:t>нальному использованию территории в соответствии с де</w:t>
            </w:r>
            <w:r w:rsidRPr="009C2E77">
              <w:rPr>
                <w:rFonts w:ascii="Franklin Gothic Book" w:hAnsi="Franklin Gothic Book"/>
              </w:rPr>
              <w:t>й</w:t>
            </w:r>
            <w:r w:rsidRPr="009C2E77">
              <w:rPr>
                <w:rFonts w:ascii="Franklin Gothic Book" w:hAnsi="Franklin Gothic Book"/>
              </w:rPr>
              <w:t>ствующими нормами и правилами (СНиП 12-03-2001, ПБ 01-03, ПБ 09-560-03, ФЗ-181)</w:t>
            </w:r>
          </w:p>
        </w:tc>
      </w:tr>
      <w:tr w:rsidR="00F560D9" w:rsidRPr="009C2E77" w:rsidTr="00A021FB">
        <w:trPr>
          <w:trHeight w:val="1035"/>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F560D9" w:rsidRPr="009C2E77" w:rsidRDefault="00F560D9">
            <w:pPr>
              <w:jc w:val="center"/>
              <w:rPr>
                <w:rFonts w:ascii="Franklin Gothic Book" w:hAnsi="Franklin Gothic Book"/>
              </w:rPr>
            </w:pPr>
            <w:r w:rsidRPr="009C2E77">
              <w:rPr>
                <w:rFonts w:ascii="Franklin Gothic Book" w:hAnsi="Franklin Gothic Book"/>
              </w:rPr>
              <w:t>9</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Требование к мат</w:t>
            </w:r>
            <w:r w:rsidRPr="009C2E77">
              <w:rPr>
                <w:rFonts w:ascii="Franklin Gothic Book" w:hAnsi="Franklin Gothic Book"/>
              </w:rPr>
              <w:t>е</w:t>
            </w:r>
            <w:r w:rsidRPr="009C2E77">
              <w:rPr>
                <w:rFonts w:ascii="Franklin Gothic Book" w:hAnsi="Franklin Gothic Book"/>
              </w:rPr>
              <w:t>риалам (в соотве</w:t>
            </w:r>
            <w:r w:rsidRPr="009C2E77">
              <w:rPr>
                <w:rFonts w:ascii="Franklin Gothic Book" w:hAnsi="Franklin Gothic Book"/>
              </w:rPr>
              <w:t>т</w:t>
            </w:r>
            <w:r w:rsidRPr="009C2E77">
              <w:rPr>
                <w:rFonts w:ascii="Franklin Gothic Book" w:hAnsi="Franklin Gothic Book"/>
              </w:rPr>
              <w:t>ствии с ГОСТ, прои</w:t>
            </w:r>
            <w:r w:rsidRPr="009C2E77">
              <w:rPr>
                <w:rFonts w:ascii="Franklin Gothic Book" w:hAnsi="Franklin Gothic Book"/>
              </w:rPr>
              <w:t>з</w:t>
            </w:r>
            <w:r w:rsidRPr="009C2E77">
              <w:rPr>
                <w:rFonts w:ascii="Franklin Gothic Book" w:hAnsi="Franklin Gothic Book"/>
              </w:rPr>
              <w:t>водитель)</w:t>
            </w: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Все работы выполнять экологически чистыми и имеющими сертификаты материалами</w:t>
            </w:r>
          </w:p>
        </w:tc>
      </w:tr>
      <w:tr w:rsidR="00F560D9" w:rsidRPr="009C2E77" w:rsidTr="00A021FB">
        <w:trPr>
          <w:trHeight w:val="915"/>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F560D9" w:rsidRPr="009C2E77" w:rsidRDefault="00F560D9">
            <w:pPr>
              <w:jc w:val="center"/>
              <w:rPr>
                <w:rFonts w:ascii="Franklin Gothic Book" w:hAnsi="Franklin Gothic Book"/>
              </w:rPr>
            </w:pPr>
            <w:r w:rsidRPr="009C2E77">
              <w:rPr>
                <w:rFonts w:ascii="Franklin Gothic Book" w:hAnsi="Franklin Gothic Book"/>
              </w:rPr>
              <w:t>10</w:t>
            </w:r>
          </w:p>
        </w:tc>
        <w:tc>
          <w:tcPr>
            <w:tcW w:w="2420" w:type="dxa"/>
            <w:gridSpan w:val="3"/>
            <w:tcBorders>
              <w:top w:val="single" w:sz="4" w:space="0" w:color="auto"/>
              <w:left w:val="nil"/>
              <w:bottom w:val="single" w:sz="4" w:space="0" w:color="auto"/>
              <w:right w:val="single" w:sz="4" w:space="0" w:color="000000"/>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Перечень обяз</w:t>
            </w:r>
            <w:r w:rsidRPr="009C2E77">
              <w:rPr>
                <w:rFonts w:ascii="Franklin Gothic Book" w:hAnsi="Franklin Gothic Book"/>
              </w:rPr>
              <w:t>а</w:t>
            </w:r>
            <w:r w:rsidRPr="009C2E77">
              <w:rPr>
                <w:rFonts w:ascii="Franklin Gothic Book" w:hAnsi="Franklin Gothic Book"/>
              </w:rPr>
              <w:t>тельных согласов</w:t>
            </w:r>
            <w:r w:rsidRPr="009C2E77">
              <w:rPr>
                <w:rFonts w:ascii="Franklin Gothic Book" w:hAnsi="Franklin Gothic Book"/>
              </w:rPr>
              <w:t>а</w:t>
            </w:r>
            <w:r w:rsidRPr="009C2E77">
              <w:rPr>
                <w:rFonts w:ascii="Franklin Gothic Book" w:hAnsi="Franklin Gothic Book"/>
              </w:rPr>
              <w:t>ний</w:t>
            </w:r>
          </w:p>
        </w:tc>
        <w:tc>
          <w:tcPr>
            <w:tcW w:w="6720" w:type="dxa"/>
            <w:gridSpan w:val="5"/>
            <w:tcBorders>
              <w:top w:val="single" w:sz="4" w:space="0" w:color="auto"/>
              <w:left w:val="nil"/>
              <w:bottom w:val="single" w:sz="4" w:space="0" w:color="auto"/>
              <w:right w:val="single" w:sz="4" w:space="0" w:color="000000"/>
            </w:tcBorders>
            <w:shd w:val="clear" w:color="auto" w:fill="auto"/>
            <w:vAlign w:val="center"/>
            <w:hideMark/>
          </w:tcPr>
          <w:p w:rsidR="00F560D9" w:rsidRPr="009C2E77" w:rsidRDefault="00F560D9">
            <w:pPr>
              <w:rPr>
                <w:rFonts w:ascii="Franklin Gothic Book" w:hAnsi="Franklin Gothic Book"/>
              </w:rPr>
            </w:pPr>
            <w:r w:rsidRPr="009C2E77">
              <w:rPr>
                <w:rFonts w:ascii="Franklin Gothic Book" w:hAnsi="Franklin Gothic Book"/>
              </w:rPr>
              <w:t xml:space="preserve">При необходимости технические отчеты и акты согласовать в инспекции </w:t>
            </w:r>
            <w:proofErr w:type="spellStart"/>
            <w:r w:rsidRPr="009C2E77">
              <w:rPr>
                <w:rFonts w:ascii="Franklin Gothic Book" w:hAnsi="Franklin Gothic Book"/>
              </w:rPr>
              <w:t>Ростехнадзора</w:t>
            </w:r>
            <w:proofErr w:type="spellEnd"/>
          </w:p>
        </w:tc>
      </w:tr>
      <w:tr w:rsidR="00F560D9" w:rsidRPr="009C2E77" w:rsidTr="00A021FB">
        <w:trPr>
          <w:trHeight w:val="288"/>
        </w:trPr>
        <w:tc>
          <w:tcPr>
            <w:tcW w:w="498" w:type="dxa"/>
            <w:tcBorders>
              <w:top w:val="nil"/>
              <w:left w:val="nil"/>
              <w:bottom w:val="nil"/>
              <w:right w:val="nil"/>
            </w:tcBorders>
            <w:shd w:val="clear" w:color="auto" w:fill="auto"/>
            <w:noWrap/>
            <w:vAlign w:val="bottom"/>
            <w:hideMark/>
          </w:tcPr>
          <w:p w:rsidR="00F560D9" w:rsidRPr="009C2E77"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9C2E77"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9C2E77" w:rsidRDefault="00F560D9">
            <w:pPr>
              <w:rPr>
                <w:rFonts w:ascii="Franklin Gothic Book" w:hAnsi="Franklin Gothic Book"/>
              </w:rPr>
            </w:pPr>
          </w:p>
        </w:tc>
        <w:tc>
          <w:tcPr>
            <w:tcW w:w="500" w:type="dxa"/>
            <w:tcBorders>
              <w:top w:val="nil"/>
              <w:left w:val="nil"/>
              <w:bottom w:val="nil"/>
              <w:right w:val="nil"/>
            </w:tcBorders>
            <w:shd w:val="clear" w:color="auto" w:fill="auto"/>
            <w:noWrap/>
            <w:vAlign w:val="bottom"/>
            <w:hideMark/>
          </w:tcPr>
          <w:p w:rsidR="00F560D9" w:rsidRPr="009C2E77"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9C2E77"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9C2E77"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9C2E77" w:rsidRDefault="00F560D9">
            <w:pPr>
              <w:rPr>
                <w:rFonts w:ascii="Franklin Gothic Book" w:hAnsi="Franklin Gothic Book"/>
              </w:rPr>
            </w:pPr>
          </w:p>
        </w:tc>
        <w:tc>
          <w:tcPr>
            <w:tcW w:w="960" w:type="dxa"/>
            <w:tcBorders>
              <w:top w:val="nil"/>
              <w:left w:val="nil"/>
              <w:bottom w:val="nil"/>
              <w:right w:val="nil"/>
            </w:tcBorders>
            <w:shd w:val="clear" w:color="auto" w:fill="auto"/>
            <w:noWrap/>
            <w:vAlign w:val="bottom"/>
            <w:hideMark/>
          </w:tcPr>
          <w:p w:rsidR="00F560D9" w:rsidRPr="009C2E77" w:rsidRDefault="00F560D9">
            <w:pPr>
              <w:rPr>
                <w:rFonts w:ascii="Franklin Gothic Book" w:hAnsi="Franklin Gothic Book"/>
              </w:rPr>
            </w:pPr>
          </w:p>
        </w:tc>
        <w:tc>
          <w:tcPr>
            <w:tcW w:w="2880" w:type="dxa"/>
            <w:tcBorders>
              <w:top w:val="nil"/>
              <w:left w:val="nil"/>
              <w:bottom w:val="nil"/>
              <w:right w:val="nil"/>
            </w:tcBorders>
            <w:shd w:val="clear" w:color="auto" w:fill="auto"/>
            <w:noWrap/>
            <w:vAlign w:val="bottom"/>
            <w:hideMark/>
          </w:tcPr>
          <w:p w:rsidR="00F560D9" w:rsidRPr="009C2E77" w:rsidRDefault="00F560D9">
            <w:pPr>
              <w:rPr>
                <w:rFonts w:ascii="Franklin Gothic Book" w:hAnsi="Franklin Gothic Book"/>
              </w:rPr>
            </w:pPr>
          </w:p>
        </w:tc>
      </w:tr>
    </w:tbl>
    <w:p w:rsidR="00F560D9" w:rsidRPr="009C2E77" w:rsidRDefault="00F560D9" w:rsidP="00892E59">
      <w:pPr>
        <w:rPr>
          <w:rFonts w:ascii="Franklin Gothic Book" w:hAnsi="Franklin Gothic Book"/>
        </w:rPr>
      </w:pPr>
    </w:p>
    <w:p w:rsidR="00543656" w:rsidRPr="009C2E77" w:rsidRDefault="00543656" w:rsidP="00543656">
      <w:pPr>
        <w:rPr>
          <w:rFonts w:ascii="Franklin Gothic Book" w:hAnsi="Franklin Gothic Book"/>
          <w:b/>
        </w:rPr>
      </w:pPr>
    </w:p>
    <w:p w:rsidR="00543656" w:rsidRPr="009C2E77" w:rsidRDefault="00543656" w:rsidP="00543656">
      <w:pPr>
        <w:rPr>
          <w:rFonts w:ascii="Franklin Gothic Book" w:hAnsi="Franklin Gothic Book"/>
          <w:b/>
        </w:rPr>
      </w:pPr>
      <w:r w:rsidRPr="009C2E77">
        <w:rPr>
          <w:rFonts w:ascii="Franklin Gothic Book" w:hAnsi="Franklin Gothic Book"/>
          <w:b/>
        </w:rPr>
        <w:t xml:space="preserve">     ____________</w:t>
      </w:r>
      <w:r w:rsidRPr="009C2E77">
        <w:rPr>
          <w:rFonts w:ascii="Franklin Gothic Book" w:hAnsi="Franklin Gothic Book"/>
          <w:b/>
        </w:rPr>
        <w:tab/>
      </w:r>
      <w:r w:rsidRPr="009C2E77">
        <w:rPr>
          <w:rFonts w:ascii="Franklin Gothic Book" w:hAnsi="Franklin Gothic Book"/>
          <w:b/>
        </w:rPr>
        <w:tab/>
        <w:t xml:space="preserve">                                                       </w:t>
      </w:r>
      <w:proofErr w:type="spellStart"/>
      <w:r w:rsidRPr="009C2E77">
        <w:rPr>
          <w:rFonts w:ascii="Franklin Gothic Book" w:hAnsi="Franklin Gothic Book"/>
          <w:b/>
        </w:rPr>
        <w:t>И.о</w:t>
      </w:r>
      <w:proofErr w:type="spellEnd"/>
      <w:r w:rsidRPr="009C2E77">
        <w:rPr>
          <w:rFonts w:ascii="Franklin Gothic Book" w:hAnsi="Franklin Gothic Book"/>
          <w:b/>
        </w:rPr>
        <w:t>. технического</w:t>
      </w:r>
    </w:p>
    <w:p w:rsidR="00543656" w:rsidRPr="009C2E77" w:rsidRDefault="00543656" w:rsidP="00543656">
      <w:pPr>
        <w:rPr>
          <w:rFonts w:ascii="Franklin Gothic Book" w:hAnsi="Franklin Gothic Book"/>
          <w:b/>
        </w:rPr>
      </w:pPr>
      <w:r w:rsidRPr="009C2E77">
        <w:rPr>
          <w:rFonts w:ascii="Franklin Gothic Book" w:hAnsi="Franklin Gothic Book"/>
          <w:b/>
        </w:rPr>
        <w:t xml:space="preserve">                                                                                   директора</w:t>
      </w:r>
      <w:r w:rsidRPr="009C2E77">
        <w:rPr>
          <w:rFonts w:ascii="Franklin Gothic Book" w:hAnsi="Franklin Gothic Book"/>
          <w:b/>
          <w:bCs/>
        </w:rPr>
        <w:t xml:space="preserve"> </w:t>
      </w:r>
      <w:r w:rsidRPr="009C2E77">
        <w:rPr>
          <w:rFonts w:ascii="Franklin Gothic Book" w:hAnsi="Franklin Gothic Book"/>
          <w:b/>
        </w:rPr>
        <w:t xml:space="preserve"> ОАО «НМТП»</w:t>
      </w:r>
    </w:p>
    <w:p w:rsidR="00543656" w:rsidRPr="009C2E77" w:rsidRDefault="00543656" w:rsidP="00543656">
      <w:pPr>
        <w:rPr>
          <w:rFonts w:ascii="Franklin Gothic Book" w:hAnsi="Franklin Gothic Book"/>
          <w:b/>
        </w:rPr>
      </w:pPr>
      <w:r w:rsidRPr="009C2E77">
        <w:rPr>
          <w:rFonts w:ascii="Franklin Gothic Book" w:hAnsi="Franklin Gothic Book"/>
          <w:b/>
        </w:rPr>
        <w:t xml:space="preserve">_________________                                                        </w:t>
      </w:r>
    </w:p>
    <w:p w:rsidR="00543656" w:rsidRPr="009C2E77" w:rsidRDefault="00543656" w:rsidP="00543656">
      <w:pPr>
        <w:rPr>
          <w:rFonts w:ascii="Franklin Gothic Book" w:hAnsi="Franklin Gothic Book"/>
          <w:b/>
        </w:rPr>
      </w:pPr>
    </w:p>
    <w:p w:rsidR="00543656" w:rsidRPr="009C2E77" w:rsidRDefault="00543656" w:rsidP="00543656">
      <w:pPr>
        <w:rPr>
          <w:rFonts w:ascii="Franklin Gothic Book" w:hAnsi="Franklin Gothic Book"/>
        </w:rPr>
      </w:pPr>
      <w:r w:rsidRPr="009C2E77">
        <w:rPr>
          <w:rFonts w:ascii="Franklin Gothic Book" w:hAnsi="Franklin Gothic Book"/>
        </w:rPr>
        <w:t xml:space="preserve">_________________                 </w:t>
      </w:r>
      <w:r w:rsidRPr="009C2E77">
        <w:rPr>
          <w:rFonts w:ascii="Franklin Gothic Book" w:hAnsi="Franklin Gothic Book"/>
        </w:rPr>
        <w:tab/>
        <w:t xml:space="preserve">                                _____________</w:t>
      </w:r>
      <w:r w:rsidRPr="009C2E77">
        <w:rPr>
          <w:rFonts w:ascii="Franklin Gothic Book" w:hAnsi="Franklin Gothic Book"/>
          <w:b/>
        </w:rPr>
        <w:t>И.М. Фофонов</w:t>
      </w:r>
    </w:p>
    <w:p w:rsidR="00543656" w:rsidRPr="009C2E77" w:rsidRDefault="00543656" w:rsidP="00543656">
      <w:pPr>
        <w:rPr>
          <w:rFonts w:ascii="Franklin Gothic Book" w:hAnsi="Franklin Gothic Book"/>
        </w:rPr>
      </w:pPr>
    </w:p>
    <w:p w:rsidR="00543656" w:rsidRPr="009C2E77" w:rsidRDefault="00543656" w:rsidP="00543656">
      <w:pPr>
        <w:rPr>
          <w:rFonts w:ascii="Franklin Gothic Book" w:hAnsi="Franklin Gothic Book"/>
        </w:rPr>
      </w:pPr>
      <w:r w:rsidRPr="009C2E77">
        <w:rPr>
          <w:rFonts w:ascii="Franklin Gothic Book" w:hAnsi="Franklin Gothic Book"/>
        </w:rPr>
        <w:t xml:space="preserve">«___» ________________ 2015 г.                       </w:t>
      </w:r>
      <w:r w:rsidRPr="009C2E77">
        <w:rPr>
          <w:rFonts w:ascii="Franklin Gothic Book" w:hAnsi="Franklin Gothic Book"/>
        </w:rPr>
        <w:tab/>
        <w:t xml:space="preserve">   «___» _________________ 2015 г.</w:t>
      </w:r>
    </w:p>
    <w:p w:rsidR="00F560D9" w:rsidRPr="009C2E77" w:rsidRDefault="00F560D9" w:rsidP="00892E59">
      <w:pPr>
        <w:rPr>
          <w:rFonts w:ascii="Franklin Gothic Book" w:hAnsi="Franklin Gothic Book"/>
        </w:rPr>
      </w:pPr>
    </w:p>
    <w:p w:rsidR="003B52F8" w:rsidRPr="009C2E77" w:rsidRDefault="003B52F8" w:rsidP="00892E59">
      <w:pPr>
        <w:rPr>
          <w:rFonts w:ascii="Franklin Gothic Book" w:hAnsi="Franklin Gothic Book"/>
        </w:rPr>
      </w:pPr>
    </w:p>
    <w:p w:rsidR="009C2E77" w:rsidRPr="009C2E77" w:rsidRDefault="009C2E77" w:rsidP="002E614A">
      <w:pPr>
        <w:shd w:val="clear" w:color="auto" w:fill="FFFFFF"/>
        <w:jc w:val="right"/>
        <w:rPr>
          <w:rFonts w:ascii="Franklin Gothic Book" w:hAnsi="Franklin Gothic Book"/>
          <w:spacing w:val="-8"/>
        </w:rPr>
      </w:pPr>
      <w:r w:rsidRPr="009C2E77">
        <w:rPr>
          <w:rFonts w:ascii="Franklin Gothic Book" w:hAnsi="Franklin Gothic Book"/>
          <w:spacing w:val="-8"/>
        </w:rPr>
        <w:t xml:space="preserve">                                                                                      Приложение № </w:t>
      </w:r>
      <w:r w:rsidR="002E614A">
        <w:rPr>
          <w:rFonts w:ascii="Franklin Gothic Book" w:hAnsi="Franklin Gothic Book"/>
          <w:spacing w:val="-8"/>
        </w:rPr>
        <w:t>2</w:t>
      </w:r>
    </w:p>
    <w:p w:rsidR="009C2E77" w:rsidRPr="009C2E77" w:rsidRDefault="009C2E77" w:rsidP="002E614A">
      <w:pPr>
        <w:shd w:val="clear" w:color="auto" w:fill="FFFFFF"/>
        <w:jc w:val="right"/>
        <w:rPr>
          <w:rFonts w:ascii="Franklin Gothic Book" w:hAnsi="Franklin Gothic Book"/>
          <w:spacing w:val="-8"/>
        </w:rPr>
      </w:pPr>
      <w:r w:rsidRPr="009C2E77">
        <w:rPr>
          <w:rFonts w:ascii="Franklin Gothic Book" w:hAnsi="Franklin Gothic Book"/>
          <w:spacing w:val="-8"/>
        </w:rPr>
        <w:t xml:space="preserve">                                                         к договору №_____   от «___» __________ 2015г.  </w:t>
      </w:r>
    </w:p>
    <w:p w:rsidR="009C2E77" w:rsidRPr="009C2E77" w:rsidRDefault="009C2E77" w:rsidP="009C2E77">
      <w:pPr>
        <w:shd w:val="clear" w:color="auto" w:fill="FFFFFF"/>
        <w:jc w:val="center"/>
        <w:rPr>
          <w:rFonts w:ascii="Franklin Gothic Book" w:hAnsi="Franklin Gothic Book"/>
          <w:spacing w:val="-8"/>
        </w:rPr>
      </w:pPr>
    </w:p>
    <w:p w:rsidR="009C2E77" w:rsidRPr="009C2E77" w:rsidRDefault="009C2E77" w:rsidP="002E614A">
      <w:pPr>
        <w:shd w:val="clear" w:color="auto" w:fill="FFFFFF"/>
        <w:jc w:val="center"/>
        <w:rPr>
          <w:rFonts w:ascii="Franklin Gothic Book" w:hAnsi="Franklin Gothic Book"/>
          <w:spacing w:val="-8"/>
        </w:rPr>
      </w:pPr>
      <w:r w:rsidRPr="009C2E77">
        <w:rPr>
          <w:rFonts w:ascii="Franklin Gothic Book" w:hAnsi="Franklin Gothic Book"/>
          <w:spacing w:val="-8"/>
        </w:rPr>
        <w:t>ПРОТОКОЛ</w:t>
      </w:r>
    </w:p>
    <w:p w:rsidR="009C2E77" w:rsidRPr="009C2E77" w:rsidRDefault="009C2E77" w:rsidP="002E614A">
      <w:pPr>
        <w:shd w:val="clear" w:color="auto" w:fill="FFFFFF"/>
        <w:jc w:val="center"/>
        <w:rPr>
          <w:rFonts w:ascii="Franklin Gothic Book" w:hAnsi="Franklin Gothic Book"/>
          <w:spacing w:val="-8"/>
        </w:rPr>
      </w:pPr>
      <w:r w:rsidRPr="009C2E77">
        <w:rPr>
          <w:rFonts w:ascii="Franklin Gothic Book" w:hAnsi="Franklin Gothic Book"/>
          <w:spacing w:val="-8"/>
        </w:rPr>
        <w:t>СОГЛАШЕНИЯ  О ДОГОВОРНОЙ  ЦЕНЕ</w:t>
      </w:r>
    </w:p>
    <w:p w:rsidR="009C2E77" w:rsidRPr="009C2E77" w:rsidRDefault="009C2E77" w:rsidP="002E614A">
      <w:pPr>
        <w:shd w:val="clear" w:color="auto" w:fill="FFFFFF"/>
        <w:jc w:val="both"/>
        <w:rPr>
          <w:rFonts w:ascii="Franklin Gothic Book" w:hAnsi="Franklin Gothic Book"/>
          <w:spacing w:val="-8"/>
        </w:rPr>
      </w:pPr>
    </w:p>
    <w:p w:rsidR="009C2E77" w:rsidRPr="009C2E77" w:rsidRDefault="009C2E77" w:rsidP="002E614A">
      <w:pPr>
        <w:shd w:val="clear" w:color="auto" w:fill="FFFFFF"/>
        <w:jc w:val="both"/>
        <w:rPr>
          <w:rFonts w:ascii="Franklin Gothic Book" w:hAnsi="Franklin Gothic Book"/>
          <w:spacing w:val="-8"/>
        </w:rPr>
      </w:pPr>
    </w:p>
    <w:p w:rsidR="009C2E77" w:rsidRPr="009C2E77" w:rsidRDefault="009C2E77" w:rsidP="002E614A">
      <w:pPr>
        <w:shd w:val="clear" w:color="auto" w:fill="FFFFFF"/>
        <w:jc w:val="both"/>
        <w:rPr>
          <w:rFonts w:ascii="Franklin Gothic Book" w:hAnsi="Franklin Gothic Book"/>
          <w:spacing w:val="-8"/>
        </w:rPr>
      </w:pPr>
      <w:r w:rsidRPr="009C2E77">
        <w:rPr>
          <w:rFonts w:ascii="Franklin Gothic Book" w:hAnsi="Franklin Gothic Book"/>
          <w:spacing w:val="-8"/>
        </w:rPr>
        <w:t xml:space="preserve">«      »  _____________ 2015г.                                                                          г. Новороссийск   </w:t>
      </w:r>
    </w:p>
    <w:p w:rsidR="009C2E77" w:rsidRPr="009C2E77" w:rsidRDefault="009C2E77" w:rsidP="002E614A">
      <w:pPr>
        <w:shd w:val="clear" w:color="auto" w:fill="FFFFFF"/>
        <w:jc w:val="both"/>
        <w:rPr>
          <w:rFonts w:ascii="Franklin Gothic Book" w:hAnsi="Franklin Gothic Book"/>
          <w:spacing w:val="-8"/>
        </w:rPr>
      </w:pPr>
      <w:r w:rsidRPr="009C2E77">
        <w:rPr>
          <w:rFonts w:ascii="Franklin Gothic Book" w:hAnsi="Franklin Gothic Book"/>
          <w:spacing w:val="-8"/>
        </w:rPr>
        <w:t xml:space="preserve">                                                                                                                                                </w:t>
      </w:r>
    </w:p>
    <w:p w:rsidR="009C2E77" w:rsidRPr="009C2E77" w:rsidRDefault="009C2E77" w:rsidP="002E614A">
      <w:pPr>
        <w:shd w:val="clear" w:color="auto" w:fill="FFFFFF"/>
        <w:jc w:val="both"/>
        <w:rPr>
          <w:rFonts w:ascii="Franklin Gothic Book" w:hAnsi="Franklin Gothic Book"/>
          <w:spacing w:val="-8"/>
        </w:rPr>
      </w:pPr>
      <w:r w:rsidRPr="009C2E77">
        <w:rPr>
          <w:rFonts w:ascii="Franklin Gothic Book" w:hAnsi="Franklin Gothic Book"/>
          <w:spacing w:val="-8"/>
        </w:rPr>
        <w:t xml:space="preserve">Мы, нижеподписавшиеся, от лица Заказчика – </w:t>
      </w:r>
      <w:proofErr w:type="spellStart"/>
      <w:r w:rsidR="000B2A9E">
        <w:rPr>
          <w:rFonts w:ascii="Franklin Gothic Book" w:hAnsi="Franklin Gothic Book"/>
          <w:spacing w:val="-8"/>
        </w:rPr>
        <w:t>и.о</w:t>
      </w:r>
      <w:proofErr w:type="spellEnd"/>
      <w:r w:rsidR="000B2A9E">
        <w:rPr>
          <w:rFonts w:ascii="Franklin Gothic Book" w:hAnsi="Franklin Gothic Book"/>
          <w:spacing w:val="-8"/>
        </w:rPr>
        <w:t>.</w:t>
      </w:r>
      <w:r w:rsidRPr="009C2E77">
        <w:rPr>
          <w:rFonts w:ascii="Franklin Gothic Book" w:hAnsi="Franklin Gothic Book"/>
          <w:spacing w:val="-8"/>
        </w:rPr>
        <w:t xml:space="preserve"> технического  директора ОАО «НМТП» </w:t>
      </w:r>
      <w:proofErr w:type="spellStart"/>
      <w:r w:rsidRPr="009C2E77">
        <w:rPr>
          <w:rFonts w:ascii="Franklin Gothic Book" w:hAnsi="Franklin Gothic Book"/>
          <w:spacing w:val="-8"/>
        </w:rPr>
        <w:t>Фофонова</w:t>
      </w:r>
      <w:proofErr w:type="spellEnd"/>
      <w:r w:rsidRPr="009C2E77">
        <w:rPr>
          <w:rFonts w:ascii="Franklin Gothic Book" w:hAnsi="Franklin Gothic Book"/>
          <w:spacing w:val="-8"/>
        </w:rPr>
        <w:t xml:space="preserve"> И.М., действующего на основании Доверенности </w:t>
      </w:r>
      <w:r w:rsidRPr="009C2E77">
        <w:rPr>
          <w:rFonts w:ascii="Franklin Gothic Book" w:hAnsi="Franklin Gothic Book"/>
          <w:lang w:eastAsia="en-US"/>
        </w:rPr>
        <w:t>№2110-07/118 от 24.06.2014 г.</w:t>
      </w:r>
      <w:r w:rsidRPr="009C2E77">
        <w:rPr>
          <w:rFonts w:ascii="Franklin Gothic Book" w:hAnsi="Franklin Gothic Book"/>
        </w:rPr>
        <w:t xml:space="preserve">, </w:t>
      </w:r>
      <w:r w:rsidRPr="009C2E77">
        <w:rPr>
          <w:rFonts w:ascii="Franklin Gothic Book" w:hAnsi="Franklin Gothic Book"/>
          <w:spacing w:val="-8"/>
        </w:rPr>
        <w:t xml:space="preserve"> с одной стор</w:t>
      </w:r>
      <w:r w:rsidRPr="009C2E77">
        <w:rPr>
          <w:rFonts w:ascii="Franklin Gothic Book" w:hAnsi="Franklin Gothic Book"/>
          <w:spacing w:val="-8"/>
        </w:rPr>
        <w:t>о</w:t>
      </w:r>
      <w:r w:rsidRPr="009C2E77">
        <w:rPr>
          <w:rFonts w:ascii="Franklin Gothic Book" w:hAnsi="Franklin Gothic Book"/>
          <w:spacing w:val="-8"/>
        </w:rPr>
        <w:t>ны, и от лица Подрядчика –____________________________________________, действующего на осн</w:t>
      </w:r>
      <w:r w:rsidRPr="009C2E77">
        <w:rPr>
          <w:rFonts w:ascii="Franklin Gothic Book" w:hAnsi="Franklin Gothic Book"/>
          <w:spacing w:val="-8"/>
        </w:rPr>
        <w:t>о</w:t>
      </w:r>
      <w:r w:rsidRPr="009C2E77">
        <w:rPr>
          <w:rFonts w:ascii="Franklin Gothic Book" w:hAnsi="Franklin Gothic Book"/>
          <w:spacing w:val="-8"/>
        </w:rPr>
        <w:t>вани</w:t>
      </w:r>
      <w:proofErr w:type="gramStart"/>
      <w:r w:rsidRPr="009C2E77">
        <w:rPr>
          <w:rFonts w:ascii="Franklin Gothic Book" w:hAnsi="Franklin Gothic Book"/>
          <w:spacing w:val="-8"/>
        </w:rPr>
        <w:t>и(</w:t>
      </w:r>
      <w:proofErr w:type="gramEnd"/>
      <w:r w:rsidRPr="009C2E77">
        <w:rPr>
          <w:rFonts w:ascii="Franklin Gothic Book" w:hAnsi="Franklin Gothic Book"/>
          <w:spacing w:val="-8"/>
        </w:rPr>
        <w:t>доверенность, устав) , с другой стороны, пришли к соглашению о размере договорной цены на техническо</w:t>
      </w:r>
      <w:r w:rsidR="00E202F3">
        <w:rPr>
          <w:rFonts w:ascii="Franklin Gothic Book" w:hAnsi="Franklin Gothic Book"/>
          <w:spacing w:val="-8"/>
        </w:rPr>
        <w:t>е</w:t>
      </w:r>
      <w:r w:rsidRPr="009C2E77">
        <w:rPr>
          <w:rFonts w:ascii="Franklin Gothic Book" w:hAnsi="Franklin Gothic Book"/>
          <w:spacing w:val="-8"/>
        </w:rPr>
        <w:t xml:space="preserve"> обслужива</w:t>
      </w:r>
      <w:r w:rsidR="00E202F3">
        <w:rPr>
          <w:rFonts w:ascii="Franklin Gothic Book" w:hAnsi="Franklin Gothic Book"/>
          <w:spacing w:val="-8"/>
        </w:rPr>
        <w:t>ние, текущий</w:t>
      </w:r>
      <w:r w:rsidRPr="009C2E77">
        <w:rPr>
          <w:rFonts w:ascii="Franklin Gothic Book" w:hAnsi="Franklin Gothic Book"/>
          <w:spacing w:val="-8"/>
        </w:rPr>
        <w:t xml:space="preserve"> ремонт установок</w:t>
      </w:r>
      <w:r w:rsidR="00E202F3">
        <w:rPr>
          <w:rFonts w:ascii="Franklin Gothic Book" w:hAnsi="Franklin Gothic Book"/>
          <w:spacing w:val="-8"/>
        </w:rPr>
        <w:t xml:space="preserve"> </w:t>
      </w:r>
      <w:r w:rsidRPr="009C2E77">
        <w:rPr>
          <w:rFonts w:ascii="Franklin Gothic Book" w:hAnsi="Franklin Gothic Book"/>
          <w:spacing w:val="-8"/>
        </w:rPr>
        <w:t>водно-химического режима и коррекционной электромагнитной обработки воды котельных  и центральных и тепловых пунктов ОАО « НМТП » в соо</w:t>
      </w:r>
      <w:r w:rsidRPr="009C2E77">
        <w:rPr>
          <w:rFonts w:ascii="Franklin Gothic Book" w:hAnsi="Franklin Gothic Book"/>
          <w:spacing w:val="-8"/>
        </w:rPr>
        <w:t>т</w:t>
      </w:r>
      <w:r w:rsidRPr="009C2E77">
        <w:rPr>
          <w:rFonts w:ascii="Franklin Gothic Book" w:hAnsi="Franklin Gothic Book"/>
          <w:spacing w:val="-8"/>
        </w:rPr>
        <w:t>ветствии с техническим заданием (Приложение</w:t>
      </w:r>
      <w:r w:rsidR="00E202F3">
        <w:rPr>
          <w:rFonts w:ascii="Franklin Gothic Book" w:hAnsi="Franklin Gothic Book"/>
          <w:spacing w:val="-8"/>
        </w:rPr>
        <w:t xml:space="preserve"> </w:t>
      </w:r>
      <w:r w:rsidRPr="009C2E77">
        <w:rPr>
          <w:rFonts w:ascii="Franklin Gothic Book" w:hAnsi="Franklin Gothic Book"/>
          <w:spacing w:val="-8"/>
        </w:rPr>
        <w:t>№1)</w:t>
      </w:r>
    </w:p>
    <w:p w:rsidR="009C2E77" w:rsidRPr="009C2E77" w:rsidRDefault="009C2E77" w:rsidP="002E614A">
      <w:pPr>
        <w:shd w:val="clear" w:color="auto" w:fill="FFFFFF"/>
        <w:jc w:val="both"/>
        <w:rPr>
          <w:rFonts w:ascii="Franklin Gothic Book" w:hAnsi="Franklin Gothic Book"/>
        </w:rPr>
      </w:pPr>
      <w:r w:rsidRPr="009C2E77">
        <w:rPr>
          <w:rFonts w:ascii="Franklin Gothic Book" w:hAnsi="Franklin Gothic Book"/>
          <w:spacing w:val="-8"/>
        </w:rPr>
        <w:t xml:space="preserve">         Стоимость данной работы составляет </w:t>
      </w:r>
      <w:r w:rsidR="002E614A">
        <w:rPr>
          <w:rFonts w:ascii="Franklin Gothic Book" w:hAnsi="Franklin Gothic Book"/>
          <w:spacing w:val="-8"/>
        </w:rPr>
        <w:t>__________</w:t>
      </w:r>
      <w:r w:rsidRPr="009C2E77">
        <w:rPr>
          <w:rFonts w:ascii="Franklin Gothic Book" w:hAnsi="Franklin Gothic Book"/>
          <w:spacing w:val="-8"/>
        </w:rPr>
        <w:t xml:space="preserve"> (</w:t>
      </w:r>
      <w:r w:rsidR="002E614A">
        <w:rPr>
          <w:rFonts w:ascii="Franklin Gothic Book" w:hAnsi="Franklin Gothic Book"/>
          <w:spacing w:val="-8"/>
        </w:rPr>
        <w:t>______________________________________</w:t>
      </w:r>
      <w:r w:rsidRPr="009C2E77">
        <w:rPr>
          <w:rFonts w:ascii="Franklin Gothic Book" w:hAnsi="Franklin Gothic Book"/>
          <w:spacing w:val="-8"/>
        </w:rPr>
        <w:t xml:space="preserve">) рублей </w:t>
      </w:r>
      <w:r w:rsidR="002E614A">
        <w:rPr>
          <w:rFonts w:ascii="Franklin Gothic Book" w:hAnsi="Franklin Gothic Book"/>
          <w:spacing w:val="-8"/>
        </w:rPr>
        <w:t>__</w:t>
      </w:r>
      <w:r w:rsidRPr="009C2E77">
        <w:rPr>
          <w:rFonts w:ascii="Franklin Gothic Book" w:hAnsi="Franklin Gothic Book"/>
          <w:spacing w:val="-8"/>
        </w:rPr>
        <w:t xml:space="preserve"> коп. , в </w:t>
      </w:r>
      <w:proofErr w:type="spellStart"/>
      <w:r w:rsidRPr="009C2E77">
        <w:rPr>
          <w:rFonts w:ascii="Franklin Gothic Book" w:hAnsi="Franklin Gothic Book"/>
          <w:spacing w:val="-8"/>
        </w:rPr>
        <w:t>т.ч</w:t>
      </w:r>
      <w:proofErr w:type="spellEnd"/>
      <w:r w:rsidRPr="009C2E77">
        <w:rPr>
          <w:rFonts w:ascii="Franklin Gothic Book" w:hAnsi="Franklin Gothic Book"/>
          <w:spacing w:val="-8"/>
        </w:rPr>
        <w:t>. НДС -</w:t>
      </w:r>
      <w:r w:rsidR="002E614A">
        <w:rPr>
          <w:rFonts w:ascii="Franklin Gothic Book" w:hAnsi="Franklin Gothic Book"/>
          <w:spacing w:val="-8"/>
        </w:rPr>
        <w:t>______________</w:t>
      </w:r>
      <w:r w:rsidRPr="009C2E77">
        <w:rPr>
          <w:rFonts w:ascii="Franklin Gothic Book" w:hAnsi="Franklin Gothic Book"/>
          <w:spacing w:val="-8"/>
        </w:rPr>
        <w:t>(</w:t>
      </w:r>
      <w:r w:rsidR="002E614A">
        <w:rPr>
          <w:rFonts w:ascii="Franklin Gothic Book" w:hAnsi="Franklin Gothic Book"/>
          <w:spacing w:val="-8"/>
        </w:rPr>
        <w:t>________________________________________</w:t>
      </w:r>
      <w:r w:rsidRPr="009C2E77">
        <w:rPr>
          <w:rFonts w:ascii="Franklin Gothic Book" w:hAnsi="Franklin Gothic Book"/>
          <w:spacing w:val="-8"/>
        </w:rPr>
        <w:t>)  в год, сто</w:t>
      </w:r>
      <w:r w:rsidRPr="009C2E77">
        <w:rPr>
          <w:rFonts w:ascii="Franklin Gothic Book" w:hAnsi="Franklin Gothic Book"/>
          <w:spacing w:val="-8"/>
        </w:rPr>
        <w:t>и</w:t>
      </w:r>
      <w:r w:rsidRPr="009C2E77">
        <w:rPr>
          <w:rFonts w:ascii="Franklin Gothic Book" w:hAnsi="Franklin Gothic Book"/>
          <w:spacing w:val="-8"/>
        </w:rPr>
        <w:t xml:space="preserve">мость работ за 1 квартал составляет </w:t>
      </w:r>
      <w:r w:rsidR="002E614A">
        <w:rPr>
          <w:rFonts w:ascii="Franklin Gothic Book" w:hAnsi="Franklin Gothic Book"/>
          <w:spacing w:val="-8"/>
        </w:rPr>
        <w:t>_________________</w:t>
      </w:r>
      <w:r w:rsidRPr="009C2E77">
        <w:rPr>
          <w:rFonts w:ascii="Franklin Gothic Book" w:hAnsi="Franklin Gothic Book"/>
          <w:spacing w:val="-8"/>
        </w:rPr>
        <w:t xml:space="preserve"> (</w:t>
      </w:r>
      <w:r w:rsidR="002E614A">
        <w:rPr>
          <w:rFonts w:ascii="Franklin Gothic Book" w:hAnsi="Franklin Gothic Book"/>
          <w:spacing w:val="-8"/>
        </w:rPr>
        <w:t>____________________________</w:t>
      </w:r>
      <w:r w:rsidRPr="009C2E77">
        <w:rPr>
          <w:rFonts w:ascii="Franklin Gothic Book" w:hAnsi="Franklin Gothic Book"/>
          <w:spacing w:val="-8"/>
        </w:rPr>
        <w:t xml:space="preserve">) рублей, в </w:t>
      </w:r>
      <w:proofErr w:type="spellStart"/>
      <w:r w:rsidRPr="009C2E77">
        <w:rPr>
          <w:rFonts w:ascii="Franklin Gothic Book" w:hAnsi="Franklin Gothic Book"/>
          <w:spacing w:val="-8"/>
        </w:rPr>
        <w:t>т.ч</w:t>
      </w:r>
      <w:proofErr w:type="spellEnd"/>
      <w:r w:rsidRPr="009C2E77">
        <w:rPr>
          <w:rFonts w:ascii="Franklin Gothic Book" w:hAnsi="Franklin Gothic Book"/>
          <w:spacing w:val="-8"/>
        </w:rPr>
        <w:t xml:space="preserve">.  НДС – </w:t>
      </w:r>
      <w:r w:rsidR="002E614A">
        <w:rPr>
          <w:rFonts w:ascii="Franklin Gothic Book" w:hAnsi="Franklin Gothic Book"/>
          <w:spacing w:val="-8"/>
        </w:rPr>
        <w:t>____________________</w:t>
      </w:r>
      <w:r w:rsidRPr="009C2E77">
        <w:rPr>
          <w:rFonts w:ascii="Franklin Gothic Book" w:hAnsi="Franklin Gothic Book"/>
          <w:spacing w:val="-8"/>
        </w:rPr>
        <w:t xml:space="preserve"> (</w:t>
      </w:r>
      <w:r w:rsidR="002E614A">
        <w:rPr>
          <w:rFonts w:ascii="Franklin Gothic Book" w:hAnsi="Franklin Gothic Book"/>
          <w:spacing w:val="-8"/>
        </w:rPr>
        <w:t>___________________________</w:t>
      </w:r>
      <w:r w:rsidRPr="009C2E77">
        <w:rPr>
          <w:rFonts w:ascii="Franklin Gothic Book" w:hAnsi="Franklin Gothic Book"/>
          <w:spacing w:val="-8"/>
        </w:rPr>
        <w:t xml:space="preserve">) руб. </w:t>
      </w:r>
      <w:r w:rsidR="002E614A">
        <w:rPr>
          <w:rFonts w:ascii="Franklin Gothic Book" w:hAnsi="Franklin Gothic Book"/>
          <w:spacing w:val="-8"/>
        </w:rPr>
        <w:t>__</w:t>
      </w:r>
      <w:r w:rsidRPr="009C2E77">
        <w:rPr>
          <w:rFonts w:ascii="Franklin Gothic Book" w:hAnsi="Franklin Gothic Book"/>
          <w:spacing w:val="-8"/>
        </w:rPr>
        <w:t xml:space="preserve"> коп.</w:t>
      </w:r>
    </w:p>
    <w:p w:rsidR="009C2E77" w:rsidRPr="009C2E77" w:rsidRDefault="009C2E77" w:rsidP="009C2E77">
      <w:pPr>
        <w:shd w:val="clear" w:color="auto" w:fill="FFFFFF"/>
        <w:jc w:val="center"/>
        <w:rPr>
          <w:rFonts w:ascii="Franklin Gothic Book" w:hAnsi="Franklin Gothic Book"/>
        </w:rPr>
      </w:pPr>
    </w:p>
    <w:tbl>
      <w:tblPr>
        <w:tblW w:w="9840" w:type="dxa"/>
        <w:tblLayout w:type="fixed"/>
        <w:tblCellMar>
          <w:left w:w="40" w:type="dxa"/>
          <w:right w:w="40" w:type="dxa"/>
        </w:tblCellMar>
        <w:tblLook w:val="0000" w:firstRow="0" w:lastRow="0" w:firstColumn="0" w:lastColumn="0" w:noHBand="0" w:noVBand="0"/>
      </w:tblPr>
      <w:tblGrid>
        <w:gridCol w:w="840"/>
        <w:gridCol w:w="1320"/>
        <w:gridCol w:w="3687"/>
        <w:gridCol w:w="753"/>
        <w:gridCol w:w="480"/>
        <w:gridCol w:w="1273"/>
        <w:gridCol w:w="1487"/>
      </w:tblGrid>
      <w:tr w:rsidR="009C2E77" w:rsidRPr="009C2E77" w:rsidTr="00C461FB">
        <w:trPr>
          <w:trHeight w:hRule="exact" w:val="1613"/>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right="29"/>
              <w:jc w:val="center"/>
              <w:rPr>
                <w:rFonts w:ascii="Franklin Gothic Book" w:hAnsi="Franklin Gothic Book"/>
              </w:rPr>
            </w:pPr>
            <w:r w:rsidRPr="009C2E77">
              <w:rPr>
                <w:rFonts w:ascii="Franklin Gothic Book" w:hAnsi="Franklin Gothic Book"/>
              </w:rPr>
              <w:t>№</w:t>
            </w:r>
          </w:p>
          <w:p w:rsidR="009C2E77" w:rsidRPr="009C2E77" w:rsidRDefault="009C2E77" w:rsidP="00C461FB">
            <w:pPr>
              <w:shd w:val="clear" w:color="auto" w:fill="FFFFFF"/>
              <w:ind w:right="29"/>
              <w:jc w:val="center"/>
              <w:rPr>
                <w:rFonts w:ascii="Franklin Gothic Book" w:hAnsi="Franklin Gothic Book"/>
              </w:rPr>
            </w:pPr>
            <w:r w:rsidRPr="009C2E77">
              <w:rPr>
                <w:rFonts w:ascii="Franklin Gothic Book" w:hAnsi="Franklin Gothic Book"/>
              </w:rPr>
              <w:t>п-п</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right="29"/>
              <w:jc w:val="center"/>
              <w:rPr>
                <w:rFonts w:ascii="Franklin Gothic Book" w:hAnsi="Franklin Gothic Book"/>
              </w:rPr>
            </w:pPr>
            <w:r w:rsidRPr="009C2E77">
              <w:rPr>
                <w:rFonts w:ascii="Franklin Gothic Book" w:hAnsi="Franklin Gothic Book"/>
                <w:spacing w:val="-5"/>
              </w:rPr>
              <w:t>Наимен</w:t>
            </w:r>
            <w:r w:rsidRPr="009C2E77">
              <w:rPr>
                <w:rFonts w:ascii="Franklin Gothic Book" w:hAnsi="Franklin Gothic Book"/>
                <w:spacing w:val="-5"/>
              </w:rPr>
              <w:t>о</w:t>
            </w:r>
            <w:r w:rsidRPr="009C2E77">
              <w:rPr>
                <w:rFonts w:ascii="Franklin Gothic Book" w:hAnsi="Franklin Gothic Book"/>
                <w:spacing w:val="-5"/>
              </w:rPr>
              <w:t xml:space="preserve">вание </w:t>
            </w:r>
            <w:r w:rsidRPr="009C2E77">
              <w:rPr>
                <w:rFonts w:ascii="Franklin Gothic Book" w:hAnsi="Franklin Gothic Book"/>
                <w:spacing w:val="-3"/>
              </w:rPr>
              <w:t>и № позиции</w:t>
            </w: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jc w:val="center"/>
              <w:rPr>
                <w:rFonts w:ascii="Franklin Gothic Book" w:hAnsi="Franklin Gothic Book"/>
              </w:rPr>
            </w:pPr>
            <w:r w:rsidRPr="009C2E77">
              <w:rPr>
                <w:rFonts w:ascii="Franklin Gothic Book" w:hAnsi="Franklin Gothic Book"/>
              </w:rPr>
              <w:t>Наименование объекта Обор</w:t>
            </w:r>
            <w:r w:rsidRPr="009C2E77">
              <w:rPr>
                <w:rFonts w:ascii="Franklin Gothic Book" w:hAnsi="Franklin Gothic Book"/>
              </w:rPr>
              <w:t>у</w:t>
            </w:r>
            <w:r w:rsidRPr="009C2E77">
              <w:rPr>
                <w:rFonts w:ascii="Franklin Gothic Book" w:hAnsi="Franklin Gothic Book"/>
              </w:rPr>
              <w:t>дования по ценнику</w:t>
            </w:r>
          </w:p>
        </w:tc>
        <w:tc>
          <w:tcPr>
            <w:tcW w:w="753" w:type="dxa"/>
            <w:tcBorders>
              <w:top w:val="single" w:sz="6" w:space="0" w:color="auto"/>
              <w:left w:val="single" w:sz="6" w:space="0" w:color="auto"/>
              <w:bottom w:val="single" w:sz="6" w:space="0" w:color="auto"/>
              <w:right w:val="single" w:sz="6" w:space="0" w:color="auto"/>
            </w:tcBorders>
            <w:shd w:val="clear" w:color="auto" w:fill="FFFFFF"/>
            <w:textDirection w:val="btLr"/>
          </w:tcPr>
          <w:p w:rsidR="009C2E77" w:rsidRPr="009C2E77" w:rsidRDefault="009C2E77" w:rsidP="00C461FB">
            <w:pPr>
              <w:shd w:val="clear" w:color="auto" w:fill="FFFFFF"/>
              <w:jc w:val="center"/>
              <w:rPr>
                <w:rFonts w:ascii="Franklin Gothic Book" w:hAnsi="Franklin Gothic Book"/>
              </w:rPr>
            </w:pPr>
            <w:r w:rsidRPr="009C2E77">
              <w:rPr>
                <w:rFonts w:ascii="Franklin Gothic Book" w:hAnsi="Franklin Gothic Book"/>
              </w:rPr>
              <w:t>Единица И</w:t>
            </w:r>
            <w:r w:rsidRPr="009C2E77">
              <w:rPr>
                <w:rFonts w:ascii="Franklin Gothic Book" w:hAnsi="Franklin Gothic Book"/>
              </w:rPr>
              <w:t>з</w:t>
            </w:r>
            <w:r w:rsidRPr="009C2E77">
              <w:rPr>
                <w:rFonts w:ascii="Franklin Gothic Book" w:hAnsi="Franklin Gothic Book"/>
              </w:rPr>
              <w:t>мерения</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9C2E77" w:rsidRPr="009C2E77" w:rsidRDefault="009C2E77" w:rsidP="00C461FB">
            <w:pPr>
              <w:shd w:val="clear" w:color="auto" w:fill="FFFFFF"/>
              <w:jc w:val="center"/>
              <w:rPr>
                <w:rFonts w:ascii="Franklin Gothic Book" w:hAnsi="Franklin Gothic Book"/>
              </w:rPr>
            </w:pPr>
            <w:r w:rsidRPr="009C2E77">
              <w:rPr>
                <w:rFonts w:ascii="Franklin Gothic Book" w:hAnsi="Franklin Gothic Book"/>
              </w:rPr>
              <w:t>Количество</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right="43" w:firstLine="137"/>
              <w:jc w:val="center"/>
              <w:rPr>
                <w:rFonts w:ascii="Franklin Gothic Book" w:hAnsi="Franklin Gothic Book"/>
              </w:rPr>
            </w:pPr>
            <w:r w:rsidRPr="009C2E77">
              <w:rPr>
                <w:rFonts w:ascii="Franklin Gothic Book" w:hAnsi="Franklin Gothic Book"/>
                <w:spacing w:val="-2"/>
              </w:rPr>
              <w:t>Сто</w:t>
            </w:r>
            <w:r w:rsidRPr="009C2E77">
              <w:rPr>
                <w:rFonts w:ascii="Franklin Gothic Book" w:hAnsi="Franklin Gothic Book"/>
                <w:spacing w:val="-2"/>
              </w:rPr>
              <w:t>и</w:t>
            </w:r>
            <w:r w:rsidRPr="009C2E77">
              <w:rPr>
                <w:rFonts w:ascii="Franklin Gothic Book" w:hAnsi="Franklin Gothic Book"/>
                <w:spacing w:val="-2"/>
              </w:rPr>
              <w:t xml:space="preserve">мость </w:t>
            </w:r>
            <w:r w:rsidRPr="009C2E77">
              <w:rPr>
                <w:rFonts w:ascii="Franklin Gothic Book" w:hAnsi="Franklin Gothic Book"/>
                <w:spacing w:val="-4"/>
              </w:rPr>
              <w:t>ед</w:t>
            </w:r>
            <w:r w:rsidRPr="009C2E77">
              <w:rPr>
                <w:rFonts w:ascii="Franklin Gothic Book" w:hAnsi="Franklin Gothic Book"/>
                <w:spacing w:val="-4"/>
              </w:rPr>
              <w:t>и</w:t>
            </w:r>
            <w:r w:rsidRPr="009C2E77">
              <w:rPr>
                <w:rFonts w:ascii="Franklin Gothic Book" w:hAnsi="Franklin Gothic Book"/>
                <w:spacing w:val="-4"/>
              </w:rPr>
              <w:t>ницы, руб.</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r w:rsidRPr="009C2E77">
              <w:rPr>
                <w:rFonts w:ascii="Franklin Gothic Book" w:hAnsi="Franklin Gothic Book"/>
              </w:rPr>
              <w:t>Общая</w:t>
            </w:r>
          </w:p>
          <w:p w:rsidR="009C2E77" w:rsidRPr="009C2E77" w:rsidRDefault="009C2E77" w:rsidP="00C461FB">
            <w:pPr>
              <w:shd w:val="clear" w:color="auto" w:fill="FFFFFF"/>
              <w:jc w:val="center"/>
              <w:rPr>
                <w:rFonts w:ascii="Franklin Gothic Book" w:hAnsi="Franklin Gothic Book"/>
              </w:rPr>
            </w:pPr>
            <w:r w:rsidRPr="009C2E77">
              <w:rPr>
                <w:rFonts w:ascii="Franklin Gothic Book" w:hAnsi="Franklin Gothic Book"/>
                <w:spacing w:val="-1"/>
              </w:rPr>
              <w:t>стоимость,</w:t>
            </w:r>
          </w:p>
          <w:p w:rsidR="009C2E77" w:rsidRPr="009C2E77" w:rsidRDefault="009C2E77" w:rsidP="00C461FB">
            <w:pPr>
              <w:shd w:val="clear" w:color="auto" w:fill="FFFFFF"/>
              <w:jc w:val="center"/>
              <w:rPr>
                <w:rFonts w:ascii="Franklin Gothic Book" w:hAnsi="Franklin Gothic Book"/>
              </w:rPr>
            </w:pPr>
            <w:r w:rsidRPr="009C2E77">
              <w:rPr>
                <w:rFonts w:ascii="Franklin Gothic Book" w:hAnsi="Franklin Gothic Book"/>
              </w:rPr>
              <w:t>руб.</w:t>
            </w:r>
          </w:p>
        </w:tc>
      </w:tr>
      <w:tr w:rsidR="009C2E77" w:rsidRPr="009C2E77" w:rsidTr="00C461FB">
        <w:trPr>
          <w:trHeight w:hRule="exact" w:val="39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jc w:val="center"/>
              <w:rPr>
                <w:rFonts w:ascii="Franklin Gothic Book" w:hAnsi="Franklin Gothic Book"/>
              </w:rPr>
            </w:pPr>
            <w:r w:rsidRPr="009C2E77">
              <w:rPr>
                <w:rFonts w:ascii="Franklin Gothic Book" w:hAnsi="Franklin Gothic Book"/>
              </w:rPr>
              <w:t>Прейскурант 26-05-45</w:t>
            </w: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r>
      <w:tr w:rsidR="009C2E77" w:rsidRPr="009C2E77" w:rsidTr="00C461FB">
        <w:trPr>
          <w:trHeight w:hRule="exact" w:val="724"/>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367"/>
              <w:rPr>
                <w:rFonts w:ascii="Franklin Gothic Book" w:hAnsi="Franklin Gothic Book"/>
              </w:rPr>
            </w:pPr>
            <w:r w:rsidRPr="009C2E77">
              <w:rPr>
                <w:rFonts w:ascii="Franklin Gothic Book" w:hAnsi="Franklin Gothic Book"/>
              </w:rPr>
              <w:t>05-33</w:t>
            </w: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jc w:val="center"/>
              <w:rPr>
                <w:rFonts w:ascii="Franklin Gothic Book" w:hAnsi="Franklin Gothic Book"/>
              </w:rPr>
            </w:pPr>
            <w:r w:rsidRPr="009C2E77">
              <w:rPr>
                <w:rFonts w:ascii="Franklin Gothic Book" w:hAnsi="Franklin Gothic Book"/>
              </w:rPr>
              <w:t>Установка ионного обмена</w:t>
            </w: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r>
      <w:tr w:rsidR="009C2E77" w:rsidRPr="009C2E77" w:rsidTr="002E614A">
        <w:trPr>
          <w:trHeight w:hRule="exact" w:val="1974"/>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173"/>
              <w:rPr>
                <w:rFonts w:ascii="Franklin Gothic Book" w:hAnsi="Franklin Gothic Book"/>
              </w:rPr>
            </w:pPr>
            <w:r w:rsidRPr="009C2E77">
              <w:rPr>
                <w:rFonts w:ascii="Franklin Gothic Book" w:hAnsi="Franklin Gothic Book"/>
              </w:rPr>
              <w:t>1</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439"/>
              <w:rPr>
                <w:rFonts w:ascii="Franklin Gothic Book" w:hAnsi="Franklin Gothic Book"/>
              </w:rPr>
            </w:pPr>
            <w:r w:rsidRPr="009C2E77">
              <w:rPr>
                <w:rFonts w:ascii="Franklin Gothic Book" w:hAnsi="Franklin Gothic Book"/>
              </w:rPr>
              <w:t>(07)</w:t>
            </w: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Проверка работы в эксплуатации режиме         в том  числе:</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Центрального района</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 xml:space="preserve">Котельная Портовая,14         ЦТП ОВМ </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Автобазы</w:t>
            </w:r>
          </w:p>
          <w:p w:rsidR="009C2E77" w:rsidRPr="009C2E77" w:rsidRDefault="009C2E77" w:rsidP="002E614A">
            <w:pPr>
              <w:shd w:val="clear" w:color="auto" w:fill="FFFFFF"/>
              <w:ind w:left="108"/>
              <w:rPr>
                <w:rFonts w:ascii="Franklin Gothic Book" w:hAnsi="Franklin Gothic Book"/>
              </w:rPr>
            </w:pP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22"/>
              <w:jc w:val="center"/>
              <w:rPr>
                <w:rFonts w:ascii="Franklin Gothic Book" w:hAnsi="Franklin Gothic Book"/>
              </w:rPr>
            </w:pPr>
            <w:r w:rsidRPr="009C2E77">
              <w:rPr>
                <w:rFonts w:ascii="Franklin Gothic Book" w:hAnsi="Franklin Gothic Book"/>
              </w:rPr>
              <w:t>шт.</w:t>
            </w:r>
          </w:p>
          <w:p w:rsidR="009C2E77" w:rsidRPr="009C2E77" w:rsidRDefault="009C2E77" w:rsidP="00C461FB">
            <w:pPr>
              <w:shd w:val="clear" w:color="auto" w:fill="FFFFFF"/>
              <w:ind w:left="22"/>
              <w:jc w:val="center"/>
              <w:rPr>
                <w:rFonts w:ascii="Franklin Gothic Book" w:hAnsi="Franklin Gothic Book"/>
              </w:rPr>
            </w:pPr>
          </w:p>
          <w:p w:rsidR="009C2E77" w:rsidRPr="009C2E77" w:rsidRDefault="009C2E77" w:rsidP="00C461FB">
            <w:pPr>
              <w:shd w:val="clear" w:color="auto" w:fill="FFFFFF"/>
              <w:ind w:left="22"/>
              <w:jc w:val="center"/>
              <w:rPr>
                <w:rFonts w:ascii="Franklin Gothic Book" w:hAnsi="Franklin Gothic Book"/>
              </w:rPr>
            </w:pPr>
          </w:p>
          <w:p w:rsidR="009C2E77" w:rsidRPr="009C2E77" w:rsidRDefault="009C2E77" w:rsidP="00C461FB">
            <w:pPr>
              <w:shd w:val="clear" w:color="auto" w:fill="FFFFFF"/>
              <w:ind w:left="22"/>
              <w:jc w:val="center"/>
              <w:rPr>
                <w:rFonts w:ascii="Franklin Gothic Book" w:hAnsi="Franklin Gothic Book"/>
              </w:rPr>
            </w:pPr>
            <w:r w:rsidRPr="009C2E77">
              <w:rPr>
                <w:rFonts w:ascii="Franklin Gothic Book" w:hAnsi="Franklin Gothic Book"/>
              </w:rPr>
              <w:t>шт. шт.   шт.  шт.</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7</w:t>
            </w:r>
          </w:p>
          <w:p w:rsidR="009C2E77" w:rsidRPr="009C2E77" w:rsidRDefault="009C2E77" w:rsidP="00C461FB">
            <w:pPr>
              <w:shd w:val="clear" w:color="auto" w:fill="FFFFFF"/>
              <w:ind w:left="101"/>
              <w:rPr>
                <w:rFonts w:ascii="Franklin Gothic Book" w:hAnsi="Franklin Gothic Book"/>
              </w:rPr>
            </w:pPr>
          </w:p>
          <w:p w:rsidR="009C2E77" w:rsidRPr="009C2E77" w:rsidRDefault="009C2E77" w:rsidP="00C461FB">
            <w:pPr>
              <w:shd w:val="clear" w:color="auto" w:fill="FFFFFF"/>
              <w:ind w:left="101"/>
              <w:rPr>
                <w:rFonts w:ascii="Franklin Gothic Book" w:hAnsi="Franklin Gothic Book"/>
              </w:rPr>
            </w:pP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4</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497"/>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r>
      <w:tr w:rsidR="009C2E77" w:rsidRPr="009C2E77" w:rsidTr="002E614A">
        <w:trPr>
          <w:trHeight w:hRule="exact" w:val="184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144"/>
              <w:rPr>
                <w:rFonts w:ascii="Franklin Gothic Book" w:hAnsi="Franklin Gothic Book"/>
              </w:rPr>
            </w:pPr>
            <w:r w:rsidRPr="009C2E77">
              <w:rPr>
                <w:rFonts w:ascii="Franklin Gothic Book" w:hAnsi="Franklin Gothic Book"/>
              </w:rPr>
              <w:t>2</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439"/>
              <w:rPr>
                <w:rFonts w:ascii="Franklin Gothic Book" w:hAnsi="Franklin Gothic Book"/>
              </w:rPr>
            </w:pPr>
            <w:r w:rsidRPr="009C2E77">
              <w:rPr>
                <w:rFonts w:ascii="Franklin Gothic Book" w:hAnsi="Franklin Gothic Book"/>
              </w:rPr>
              <w:t>(05)</w:t>
            </w: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 xml:space="preserve">    Ревизия оборудования</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в том числе:</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Центрального района</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 xml:space="preserve">Котельная Портовая,14         ЦТП ОВМ </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Автобазы</w:t>
            </w:r>
          </w:p>
          <w:p w:rsidR="009C2E77" w:rsidRPr="009C2E77" w:rsidRDefault="009C2E77" w:rsidP="002E614A">
            <w:pPr>
              <w:shd w:val="clear" w:color="auto" w:fill="FFFFFF"/>
              <w:ind w:left="108"/>
              <w:rPr>
                <w:rFonts w:ascii="Franklin Gothic Book" w:hAnsi="Franklin Gothic Book"/>
              </w:rPr>
            </w:pP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29"/>
              <w:jc w:val="center"/>
              <w:rPr>
                <w:rFonts w:ascii="Franklin Gothic Book" w:hAnsi="Franklin Gothic Book"/>
              </w:rPr>
            </w:pPr>
            <w:r w:rsidRPr="009C2E77">
              <w:rPr>
                <w:rFonts w:ascii="Franklin Gothic Book" w:hAnsi="Franklin Gothic Book"/>
              </w:rPr>
              <w:t xml:space="preserve">шт. </w:t>
            </w:r>
          </w:p>
          <w:p w:rsidR="009C2E77" w:rsidRPr="009C2E77" w:rsidRDefault="009C2E77" w:rsidP="00C461FB">
            <w:pPr>
              <w:shd w:val="clear" w:color="auto" w:fill="FFFFFF"/>
              <w:ind w:left="29"/>
              <w:jc w:val="center"/>
              <w:rPr>
                <w:rFonts w:ascii="Franklin Gothic Book" w:hAnsi="Franklin Gothic Book"/>
              </w:rPr>
            </w:pPr>
          </w:p>
          <w:p w:rsidR="009C2E77" w:rsidRPr="009C2E77" w:rsidRDefault="009C2E77" w:rsidP="00C461FB">
            <w:pPr>
              <w:shd w:val="clear" w:color="auto" w:fill="FFFFFF"/>
              <w:ind w:left="29"/>
              <w:jc w:val="center"/>
              <w:rPr>
                <w:rFonts w:ascii="Franklin Gothic Book" w:hAnsi="Franklin Gothic Book"/>
              </w:rPr>
            </w:pPr>
            <w:r w:rsidRPr="009C2E77">
              <w:rPr>
                <w:rFonts w:ascii="Franklin Gothic Book" w:hAnsi="Franklin Gothic Book"/>
              </w:rPr>
              <w:t xml:space="preserve">шт. шт.   шт.  </w:t>
            </w:r>
            <w:proofErr w:type="spellStart"/>
            <w:r w:rsidRPr="009C2E77">
              <w:rPr>
                <w:rFonts w:ascii="Franklin Gothic Book" w:hAnsi="Franklin Gothic Book"/>
              </w:rPr>
              <w:t>шт</w:t>
            </w:r>
            <w:proofErr w:type="spellEnd"/>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7</w:t>
            </w:r>
          </w:p>
          <w:p w:rsidR="009C2E77" w:rsidRPr="009C2E77" w:rsidRDefault="009C2E77" w:rsidP="00C461FB">
            <w:pPr>
              <w:shd w:val="clear" w:color="auto" w:fill="FFFFFF"/>
              <w:ind w:left="101"/>
              <w:rPr>
                <w:rFonts w:ascii="Franklin Gothic Book" w:hAnsi="Franklin Gothic Book"/>
              </w:rPr>
            </w:pP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4</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490"/>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r>
      <w:tr w:rsidR="009C2E77" w:rsidRPr="009C2E77" w:rsidTr="00C461FB">
        <w:trPr>
          <w:trHeight w:hRule="exact" w:val="620"/>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144"/>
              <w:rPr>
                <w:rFonts w:ascii="Franklin Gothic Book" w:hAnsi="Franklin Gothic Book"/>
              </w:rPr>
            </w:pPr>
            <w:r w:rsidRPr="009C2E77">
              <w:rPr>
                <w:rFonts w:ascii="Franklin Gothic Book" w:hAnsi="Franklin Gothic Book"/>
              </w:rPr>
              <w:t>3</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374"/>
              <w:rPr>
                <w:rFonts w:ascii="Franklin Gothic Book" w:hAnsi="Franklin Gothic Book"/>
              </w:rPr>
            </w:pPr>
            <w:r w:rsidRPr="009C2E77">
              <w:rPr>
                <w:rFonts w:ascii="Franklin Gothic Book" w:hAnsi="Franklin Gothic Book"/>
              </w:rPr>
              <w:t>05-34</w:t>
            </w: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Установка магнитной и   корре</w:t>
            </w:r>
            <w:r w:rsidRPr="009C2E77">
              <w:rPr>
                <w:rFonts w:ascii="Franklin Gothic Book" w:hAnsi="Franklin Gothic Book"/>
              </w:rPr>
              <w:t>к</w:t>
            </w:r>
            <w:r w:rsidRPr="009C2E77">
              <w:rPr>
                <w:rFonts w:ascii="Franklin Gothic Book" w:hAnsi="Franklin Gothic Book"/>
              </w:rPr>
              <w:t>ционной обработки воды</w:t>
            </w: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r>
      <w:tr w:rsidR="009C2E77" w:rsidRPr="009C2E77" w:rsidTr="002E614A">
        <w:trPr>
          <w:trHeight w:hRule="exact" w:val="2774"/>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439"/>
              <w:rPr>
                <w:rFonts w:ascii="Franklin Gothic Book" w:hAnsi="Franklin Gothic Book"/>
              </w:rPr>
            </w:pPr>
            <w:r w:rsidRPr="009C2E77">
              <w:rPr>
                <w:rFonts w:ascii="Franklin Gothic Book" w:hAnsi="Franklin Gothic Book"/>
              </w:rPr>
              <w:t>(07)</w:t>
            </w: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Проверка работы в эксплуатац</w:t>
            </w:r>
            <w:r w:rsidRPr="009C2E77">
              <w:rPr>
                <w:rFonts w:ascii="Franklin Gothic Book" w:hAnsi="Franklin Gothic Book"/>
              </w:rPr>
              <w:t>и</w:t>
            </w:r>
            <w:r w:rsidRPr="009C2E77">
              <w:rPr>
                <w:rFonts w:ascii="Franklin Gothic Book" w:hAnsi="Franklin Gothic Book"/>
              </w:rPr>
              <w:t>онном  режиме</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в том числе:</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Центрального района</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 xml:space="preserve">ЦТП ОВМ </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Автобазы</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АБК</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морской насосной</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мастерских Нефт</w:t>
            </w:r>
            <w:r w:rsidRPr="009C2E77">
              <w:rPr>
                <w:rFonts w:ascii="Franklin Gothic Book" w:hAnsi="Franklin Gothic Book"/>
              </w:rPr>
              <w:t>е</w:t>
            </w:r>
            <w:r w:rsidRPr="009C2E77">
              <w:rPr>
                <w:rFonts w:ascii="Franklin Gothic Book" w:hAnsi="Franklin Gothic Book"/>
              </w:rPr>
              <w:t>района</w:t>
            </w: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29"/>
              <w:jc w:val="center"/>
              <w:rPr>
                <w:rFonts w:ascii="Franklin Gothic Book" w:hAnsi="Franklin Gothic Book"/>
              </w:rPr>
            </w:pPr>
            <w:r w:rsidRPr="009C2E77">
              <w:rPr>
                <w:rFonts w:ascii="Franklin Gothic Book" w:hAnsi="Franklin Gothic Book"/>
              </w:rPr>
              <w:t>шт.</w:t>
            </w:r>
          </w:p>
          <w:p w:rsidR="009C2E77" w:rsidRPr="009C2E77" w:rsidRDefault="009C2E77" w:rsidP="00C461FB">
            <w:pPr>
              <w:rPr>
                <w:rFonts w:ascii="Franklin Gothic Book" w:hAnsi="Franklin Gothic Book"/>
              </w:rPr>
            </w:pPr>
          </w:p>
          <w:p w:rsidR="009C2E77" w:rsidRPr="009C2E77" w:rsidRDefault="009C2E77" w:rsidP="00C461FB">
            <w:pPr>
              <w:rPr>
                <w:rFonts w:ascii="Franklin Gothic Book" w:hAnsi="Franklin Gothic Book"/>
              </w:rPr>
            </w:pPr>
          </w:p>
          <w:p w:rsidR="009C2E77" w:rsidRPr="009C2E77" w:rsidRDefault="009C2E77" w:rsidP="00C461FB">
            <w:pPr>
              <w:rPr>
                <w:rFonts w:ascii="Franklin Gothic Book" w:hAnsi="Franklin Gothic Book"/>
              </w:rPr>
            </w:pPr>
            <w:r w:rsidRPr="009C2E77">
              <w:rPr>
                <w:rFonts w:ascii="Franklin Gothic Book" w:hAnsi="Franklin Gothic Book"/>
              </w:rPr>
              <w:t xml:space="preserve">  шт.</w:t>
            </w:r>
          </w:p>
          <w:p w:rsidR="009C2E77" w:rsidRPr="009C2E77" w:rsidRDefault="009C2E77" w:rsidP="00C461FB">
            <w:pPr>
              <w:rPr>
                <w:rFonts w:ascii="Franklin Gothic Book" w:hAnsi="Franklin Gothic Book"/>
              </w:rPr>
            </w:pPr>
            <w:r w:rsidRPr="009C2E77">
              <w:rPr>
                <w:rFonts w:ascii="Franklin Gothic Book" w:hAnsi="Franklin Gothic Book"/>
              </w:rPr>
              <w:t xml:space="preserve">  шт.</w:t>
            </w:r>
          </w:p>
          <w:p w:rsidR="009C2E77" w:rsidRPr="009C2E77" w:rsidRDefault="009C2E77" w:rsidP="00C461FB">
            <w:pPr>
              <w:jc w:val="center"/>
              <w:rPr>
                <w:rFonts w:ascii="Franklin Gothic Book" w:hAnsi="Franklin Gothic Book"/>
              </w:rPr>
            </w:pPr>
            <w:r w:rsidRPr="009C2E77">
              <w:rPr>
                <w:rFonts w:ascii="Franklin Gothic Book" w:hAnsi="Franklin Gothic Book"/>
              </w:rPr>
              <w:t>шт.      шт. шт. шт.</w:t>
            </w:r>
          </w:p>
          <w:p w:rsidR="009C2E77" w:rsidRPr="009C2E77" w:rsidRDefault="009C2E77" w:rsidP="00C461FB">
            <w:pPr>
              <w:rPr>
                <w:rFonts w:ascii="Franklin Gothic Book" w:hAnsi="Franklin Gothic Book"/>
              </w:rPr>
            </w:pPr>
            <w:r w:rsidRPr="009C2E77">
              <w:rPr>
                <w:rFonts w:ascii="Franklin Gothic Book" w:hAnsi="Franklin Gothic Book"/>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6</w:t>
            </w:r>
          </w:p>
          <w:p w:rsidR="009C2E77" w:rsidRPr="009C2E77" w:rsidRDefault="009C2E77" w:rsidP="00C461FB">
            <w:pPr>
              <w:shd w:val="clear" w:color="auto" w:fill="FFFFFF"/>
              <w:ind w:left="101"/>
              <w:rPr>
                <w:rFonts w:ascii="Franklin Gothic Book" w:hAnsi="Franklin Gothic Book"/>
              </w:rPr>
            </w:pPr>
          </w:p>
          <w:p w:rsidR="009C2E77" w:rsidRPr="009C2E77" w:rsidRDefault="009C2E77" w:rsidP="00C461FB">
            <w:pPr>
              <w:shd w:val="clear" w:color="auto" w:fill="FFFFFF"/>
              <w:ind w:left="101"/>
              <w:rPr>
                <w:rFonts w:ascii="Franklin Gothic Book" w:hAnsi="Franklin Gothic Book"/>
              </w:rPr>
            </w:pP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504"/>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r>
      <w:tr w:rsidR="009C2E77" w:rsidRPr="009C2E77" w:rsidTr="002E614A">
        <w:trPr>
          <w:trHeight w:hRule="exact" w:val="2828"/>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446"/>
              <w:rPr>
                <w:rFonts w:ascii="Franklin Gothic Book" w:hAnsi="Franklin Gothic Book"/>
              </w:rPr>
            </w:pPr>
            <w:r w:rsidRPr="009C2E77">
              <w:rPr>
                <w:rFonts w:ascii="Franklin Gothic Book" w:hAnsi="Franklin Gothic Book"/>
              </w:rPr>
              <w:t>(05)</w:t>
            </w: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Ревизия оборудования</w:t>
            </w:r>
          </w:p>
          <w:p w:rsidR="009C2E77" w:rsidRPr="009C2E77" w:rsidRDefault="009C2E77" w:rsidP="002E614A">
            <w:pPr>
              <w:shd w:val="clear" w:color="auto" w:fill="FFFFFF"/>
              <w:ind w:left="108"/>
              <w:rPr>
                <w:rFonts w:ascii="Franklin Gothic Book" w:hAnsi="Franklin Gothic Book"/>
              </w:rPr>
            </w:pP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в том числе:</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Центрального района</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 xml:space="preserve">ЦТП ОВМ </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Автобазы</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АБК</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морской насосной</w:t>
            </w:r>
          </w:p>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Котельная мастерских Нефт</w:t>
            </w:r>
            <w:r w:rsidRPr="009C2E77">
              <w:rPr>
                <w:rFonts w:ascii="Franklin Gothic Book" w:hAnsi="Franklin Gothic Book"/>
              </w:rPr>
              <w:t>е</w:t>
            </w:r>
            <w:r w:rsidRPr="009C2E77">
              <w:rPr>
                <w:rFonts w:ascii="Franklin Gothic Book" w:hAnsi="Franklin Gothic Book"/>
              </w:rPr>
              <w:t>района</w:t>
            </w:r>
          </w:p>
          <w:p w:rsidR="009C2E77" w:rsidRPr="009C2E77" w:rsidRDefault="009C2E77" w:rsidP="002E614A">
            <w:pPr>
              <w:shd w:val="clear" w:color="auto" w:fill="FFFFFF"/>
              <w:ind w:left="108"/>
              <w:rPr>
                <w:rFonts w:ascii="Franklin Gothic Book" w:hAnsi="Franklin Gothic Book"/>
              </w:rPr>
            </w:pP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36"/>
              <w:jc w:val="center"/>
              <w:rPr>
                <w:rFonts w:ascii="Franklin Gothic Book" w:hAnsi="Franklin Gothic Book"/>
              </w:rPr>
            </w:pPr>
            <w:r w:rsidRPr="009C2E77">
              <w:rPr>
                <w:rFonts w:ascii="Franklin Gothic Book" w:hAnsi="Franklin Gothic Book"/>
              </w:rPr>
              <w:t>шт.</w:t>
            </w:r>
          </w:p>
          <w:p w:rsidR="009C2E77" w:rsidRPr="009C2E77" w:rsidRDefault="009C2E77" w:rsidP="00C461FB">
            <w:pPr>
              <w:shd w:val="clear" w:color="auto" w:fill="FFFFFF"/>
              <w:ind w:left="36"/>
              <w:jc w:val="center"/>
              <w:rPr>
                <w:rFonts w:ascii="Franklin Gothic Book" w:hAnsi="Franklin Gothic Book"/>
              </w:rPr>
            </w:pPr>
          </w:p>
          <w:p w:rsidR="009C2E77" w:rsidRPr="009C2E77" w:rsidRDefault="009C2E77" w:rsidP="00C461FB">
            <w:pPr>
              <w:shd w:val="clear" w:color="auto" w:fill="FFFFFF"/>
              <w:ind w:left="36"/>
              <w:jc w:val="center"/>
              <w:rPr>
                <w:rFonts w:ascii="Franklin Gothic Book" w:hAnsi="Franklin Gothic Book"/>
              </w:rPr>
            </w:pPr>
          </w:p>
          <w:p w:rsidR="009C2E77" w:rsidRPr="009C2E77" w:rsidRDefault="009C2E77" w:rsidP="00C461FB">
            <w:pPr>
              <w:jc w:val="center"/>
              <w:rPr>
                <w:rFonts w:ascii="Franklin Gothic Book" w:hAnsi="Franklin Gothic Book"/>
              </w:rPr>
            </w:pPr>
            <w:r w:rsidRPr="009C2E77">
              <w:rPr>
                <w:rFonts w:ascii="Franklin Gothic Book" w:hAnsi="Franklin Gothic Book"/>
              </w:rPr>
              <w:t>шт.</w:t>
            </w:r>
          </w:p>
          <w:p w:rsidR="009C2E77" w:rsidRPr="009C2E77" w:rsidRDefault="009C2E77" w:rsidP="00C461FB">
            <w:pPr>
              <w:jc w:val="center"/>
              <w:rPr>
                <w:rFonts w:ascii="Franklin Gothic Book" w:hAnsi="Franklin Gothic Book"/>
              </w:rPr>
            </w:pPr>
            <w:r w:rsidRPr="009C2E77">
              <w:rPr>
                <w:rFonts w:ascii="Franklin Gothic Book" w:hAnsi="Franklin Gothic Book"/>
              </w:rPr>
              <w:t>шт.</w:t>
            </w:r>
          </w:p>
          <w:p w:rsidR="009C2E77" w:rsidRPr="009C2E77" w:rsidRDefault="009C2E77" w:rsidP="00C461FB">
            <w:pPr>
              <w:jc w:val="center"/>
              <w:rPr>
                <w:rFonts w:ascii="Franklin Gothic Book" w:hAnsi="Franklin Gothic Book"/>
              </w:rPr>
            </w:pPr>
            <w:r w:rsidRPr="009C2E77">
              <w:rPr>
                <w:rFonts w:ascii="Franklin Gothic Book" w:hAnsi="Franklin Gothic Book"/>
              </w:rPr>
              <w:t>шт.      шт. шт. шт.</w:t>
            </w:r>
          </w:p>
          <w:p w:rsidR="009C2E77" w:rsidRPr="009C2E77" w:rsidRDefault="009C2E77" w:rsidP="00C461FB">
            <w:pPr>
              <w:shd w:val="clear" w:color="auto" w:fill="FFFFFF"/>
              <w:ind w:left="36"/>
              <w:jc w:val="center"/>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108"/>
              <w:rPr>
                <w:rFonts w:ascii="Franklin Gothic Book" w:hAnsi="Franklin Gothic Book"/>
              </w:rPr>
            </w:pPr>
            <w:r w:rsidRPr="009C2E77">
              <w:rPr>
                <w:rFonts w:ascii="Franklin Gothic Book" w:hAnsi="Franklin Gothic Book"/>
              </w:rPr>
              <w:t>6</w:t>
            </w:r>
          </w:p>
          <w:p w:rsidR="009C2E77" w:rsidRPr="009C2E77" w:rsidRDefault="009C2E77" w:rsidP="00C461FB">
            <w:pPr>
              <w:shd w:val="clear" w:color="auto" w:fill="FFFFFF"/>
              <w:ind w:left="108"/>
              <w:rPr>
                <w:rFonts w:ascii="Franklin Gothic Book" w:hAnsi="Franklin Gothic Book"/>
              </w:rPr>
            </w:pPr>
          </w:p>
          <w:p w:rsidR="009C2E77" w:rsidRPr="009C2E77" w:rsidRDefault="009C2E77" w:rsidP="00C461FB">
            <w:pPr>
              <w:shd w:val="clear" w:color="auto" w:fill="FFFFFF"/>
              <w:ind w:left="108"/>
              <w:rPr>
                <w:rFonts w:ascii="Franklin Gothic Book" w:hAnsi="Franklin Gothic Book"/>
              </w:rPr>
            </w:pP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1"/>
              <w:rPr>
                <w:rFonts w:ascii="Franklin Gothic Book" w:hAnsi="Franklin Gothic Book"/>
              </w:rPr>
            </w:pPr>
            <w:r w:rsidRPr="009C2E77">
              <w:rPr>
                <w:rFonts w:ascii="Franklin Gothic Book" w:hAnsi="Franklin Gothic Book"/>
              </w:rPr>
              <w:t>1</w:t>
            </w:r>
          </w:p>
          <w:p w:rsidR="009C2E77" w:rsidRPr="009C2E77" w:rsidRDefault="009C2E77" w:rsidP="00C461FB">
            <w:pPr>
              <w:shd w:val="clear" w:color="auto" w:fill="FFFFFF"/>
              <w:ind w:left="108"/>
              <w:rPr>
                <w:rFonts w:ascii="Franklin Gothic Book" w:hAnsi="Franklin Gothic Book"/>
              </w:rPr>
            </w:pPr>
            <w:r w:rsidRPr="009C2E77">
              <w:rPr>
                <w:rFonts w:ascii="Franklin Gothic Book" w:hAnsi="Franklin Gothic Book"/>
              </w:rPr>
              <w:t>1</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504"/>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r>
      <w:tr w:rsidR="009C2E77" w:rsidRPr="009C2E77" w:rsidTr="00C461FB">
        <w:trPr>
          <w:trHeight w:hRule="exact" w:val="374"/>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446"/>
              <w:rPr>
                <w:rFonts w:ascii="Franklin Gothic Book" w:hAnsi="Franklin Gothic Book"/>
              </w:rPr>
            </w:pP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36"/>
              <w:jc w:val="center"/>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108"/>
              <w:rPr>
                <w:rFonts w:ascii="Franklin Gothic Book" w:hAnsi="Franklin Gothic Book"/>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504"/>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r>
      <w:tr w:rsidR="009C2E77" w:rsidRPr="009C2E77" w:rsidTr="00C461FB">
        <w:trPr>
          <w:trHeight w:hRule="exact" w:val="528"/>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Итого за квартал:</w:t>
            </w: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202" w:right="202"/>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r>
      <w:tr w:rsidR="009C2E77" w:rsidRPr="009C2E77" w:rsidTr="00C461FB">
        <w:trPr>
          <w:trHeight w:hRule="exact" w:val="1080"/>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Письмо ГУП ТЭК СПБ от 24.02.2004 г. № 56-13/2216   К индексации =25,2</w:t>
            </w: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r>
      <w:tr w:rsidR="009C2E77" w:rsidRPr="009C2E77" w:rsidTr="00C461FB">
        <w:trPr>
          <w:trHeight w:hRule="exact" w:val="730"/>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r>
      <w:tr w:rsidR="009C2E77" w:rsidRPr="009C2E77" w:rsidTr="00C461FB">
        <w:trPr>
          <w:trHeight w:hRule="exact" w:val="695"/>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 xml:space="preserve">Итого за год: </w:t>
            </w: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r>
      <w:tr w:rsidR="009C2E77" w:rsidRPr="009C2E77" w:rsidTr="00C461FB">
        <w:trPr>
          <w:trHeight w:hRule="exact" w:val="453"/>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Итого по смете:</w:t>
            </w: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209" w:right="180"/>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r>
      <w:tr w:rsidR="009C2E77" w:rsidRPr="009C2E77" w:rsidTr="00C461FB">
        <w:trPr>
          <w:trHeight w:hRule="exact" w:val="453"/>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НДС - 18%</w:t>
            </w: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209" w:right="180"/>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r>
      <w:tr w:rsidR="009C2E77" w:rsidRPr="009C2E77" w:rsidTr="00C461FB">
        <w:trPr>
          <w:trHeight w:hRule="exact" w:val="453"/>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Всего по смете с НДС за год:</w:t>
            </w: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209" w:right="180"/>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r>
      <w:tr w:rsidR="009C2E77" w:rsidRPr="009C2E77" w:rsidTr="00C461FB">
        <w:trPr>
          <w:trHeight w:hRule="exact" w:val="770"/>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36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2E614A">
            <w:pPr>
              <w:shd w:val="clear" w:color="auto" w:fill="FFFFFF"/>
              <w:ind w:left="108"/>
              <w:rPr>
                <w:rFonts w:ascii="Franklin Gothic Book" w:hAnsi="Franklin Gothic Book"/>
              </w:rPr>
            </w:pPr>
            <w:r w:rsidRPr="009C2E77">
              <w:rPr>
                <w:rFonts w:ascii="Franklin Gothic Book" w:hAnsi="Franklin Gothic Book"/>
              </w:rPr>
              <w:t>Всего по смете с НДС за квартал:</w:t>
            </w:r>
          </w:p>
        </w:tc>
        <w:tc>
          <w:tcPr>
            <w:tcW w:w="75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rPr>
                <w:rFonts w:ascii="Franklin Gothic Book" w:hAnsi="Franklin Gothic Book"/>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ind w:left="209" w:right="180"/>
              <w:rPr>
                <w:rFonts w:ascii="Franklin Gothic Book" w:hAnsi="Franklin Gothic Book"/>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9C2E77" w:rsidRPr="009C2E77" w:rsidRDefault="009C2E77" w:rsidP="00C461FB">
            <w:pPr>
              <w:shd w:val="clear" w:color="auto" w:fill="FFFFFF"/>
              <w:jc w:val="center"/>
              <w:rPr>
                <w:rFonts w:ascii="Franklin Gothic Book" w:hAnsi="Franklin Gothic Book"/>
              </w:rPr>
            </w:pPr>
          </w:p>
        </w:tc>
      </w:tr>
    </w:tbl>
    <w:p w:rsidR="009C2E77" w:rsidRPr="009C2E77" w:rsidRDefault="009C2E77" w:rsidP="009C2E77">
      <w:pPr>
        <w:shd w:val="clear" w:color="auto" w:fill="FFFFFF"/>
        <w:jc w:val="both"/>
        <w:rPr>
          <w:rFonts w:ascii="Franklin Gothic Book" w:hAnsi="Franklin Gothic Book"/>
        </w:rPr>
      </w:pPr>
    </w:p>
    <w:p w:rsidR="009C2E77" w:rsidRPr="009C2E77" w:rsidRDefault="009C2E77" w:rsidP="009C2E77">
      <w:pPr>
        <w:rPr>
          <w:rFonts w:ascii="Franklin Gothic Book" w:hAnsi="Franklin Gothic Book"/>
          <w:b/>
        </w:rPr>
      </w:pPr>
      <w:r w:rsidRPr="009C2E77">
        <w:rPr>
          <w:rFonts w:ascii="Franklin Gothic Book" w:hAnsi="Franklin Gothic Book"/>
          <w:b/>
        </w:rPr>
        <w:t xml:space="preserve">           Настоящий  протокол является основанием для проведения взаимных расчетов и плат</w:t>
      </w:r>
      <w:r w:rsidRPr="009C2E77">
        <w:rPr>
          <w:rFonts w:ascii="Franklin Gothic Book" w:hAnsi="Franklin Gothic Book"/>
          <w:b/>
        </w:rPr>
        <w:t>е</w:t>
      </w:r>
      <w:r w:rsidRPr="009C2E77">
        <w:rPr>
          <w:rFonts w:ascii="Franklin Gothic Book" w:hAnsi="Franklin Gothic Book"/>
          <w:b/>
        </w:rPr>
        <w:t>жей между Заказчиком и Подрядчиком.</w:t>
      </w:r>
    </w:p>
    <w:p w:rsidR="009C2E77" w:rsidRPr="009C2E77" w:rsidRDefault="009C2E77" w:rsidP="009C2E77">
      <w:pPr>
        <w:rPr>
          <w:rFonts w:ascii="Franklin Gothic Book" w:hAnsi="Franklin Gothic Book"/>
          <w:b/>
        </w:rPr>
      </w:pPr>
    </w:p>
    <w:p w:rsidR="009C2E77" w:rsidRPr="009C2E77" w:rsidRDefault="009C2E77" w:rsidP="009C2E77">
      <w:pPr>
        <w:rPr>
          <w:rFonts w:ascii="Franklin Gothic Book" w:hAnsi="Franklin Gothic Book"/>
          <w:b/>
        </w:rPr>
      </w:pPr>
      <w:r w:rsidRPr="009C2E77">
        <w:rPr>
          <w:rFonts w:ascii="Franklin Gothic Book" w:hAnsi="Franklin Gothic Book"/>
          <w:b/>
        </w:rPr>
        <w:t xml:space="preserve">      _________                                                               </w:t>
      </w:r>
      <w:proofErr w:type="spellStart"/>
      <w:r w:rsidR="000B2A9E">
        <w:rPr>
          <w:rFonts w:ascii="Franklin Gothic Book" w:hAnsi="Franklin Gothic Book"/>
          <w:b/>
        </w:rPr>
        <w:t>и.о</w:t>
      </w:r>
      <w:proofErr w:type="spellEnd"/>
      <w:r w:rsidR="000B2A9E">
        <w:rPr>
          <w:rFonts w:ascii="Franklin Gothic Book" w:hAnsi="Franklin Gothic Book"/>
          <w:b/>
        </w:rPr>
        <w:t>.</w:t>
      </w:r>
      <w:r w:rsidRPr="009C2E77">
        <w:rPr>
          <w:rFonts w:ascii="Franklin Gothic Book" w:hAnsi="Franklin Gothic Book"/>
          <w:b/>
        </w:rPr>
        <w:t xml:space="preserve"> технического директора</w:t>
      </w:r>
      <w:r w:rsidRPr="009C2E77">
        <w:rPr>
          <w:rFonts w:ascii="Franklin Gothic Book" w:hAnsi="Franklin Gothic Book"/>
          <w:b/>
          <w:bCs/>
        </w:rPr>
        <w:t xml:space="preserve"> </w:t>
      </w:r>
      <w:r w:rsidRPr="009C2E77">
        <w:rPr>
          <w:rFonts w:ascii="Franklin Gothic Book" w:hAnsi="Franklin Gothic Book"/>
          <w:b/>
        </w:rPr>
        <w:t xml:space="preserve">   </w:t>
      </w:r>
    </w:p>
    <w:p w:rsidR="009C2E77" w:rsidRPr="009C2E77" w:rsidRDefault="009C2E77" w:rsidP="009C2E77">
      <w:pPr>
        <w:rPr>
          <w:rFonts w:ascii="Franklin Gothic Book" w:hAnsi="Franklin Gothic Book"/>
          <w:b/>
        </w:rPr>
      </w:pPr>
      <w:r w:rsidRPr="009C2E77">
        <w:rPr>
          <w:rFonts w:ascii="Franklin Gothic Book" w:hAnsi="Franklin Gothic Book"/>
          <w:b/>
        </w:rPr>
        <w:t xml:space="preserve">      ______________                                                     ОАО «НМТП»    </w:t>
      </w:r>
    </w:p>
    <w:p w:rsidR="009C2E77" w:rsidRPr="009C2E77" w:rsidRDefault="009C2E77" w:rsidP="009C2E77">
      <w:pPr>
        <w:rPr>
          <w:rFonts w:ascii="Franklin Gothic Book" w:hAnsi="Franklin Gothic Book"/>
          <w:b/>
        </w:rPr>
      </w:pPr>
    </w:p>
    <w:p w:rsidR="009C2E77" w:rsidRPr="009C2E77" w:rsidRDefault="009C2E77" w:rsidP="009C2E77">
      <w:pPr>
        <w:rPr>
          <w:rFonts w:ascii="Franklin Gothic Book" w:hAnsi="Franklin Gothic Book"/>
          <w:b/>
        </w:rPr>
      </w:pPr>
    </w:p>
    <w:p w:rsidR="009C2E77" w:rsidRPr="009C2E77" w:rsidRDefault="009C2E77" w:rsidP="009C2E77">
      <w:pPr>
        <w:rPr>
          <w:rFonts w:ascii="Franklin Gothic Book" w:hAnsi="Franklin Gothic Book"/>
        </w:rPr>
      </w:pPr>
      <w:r w:rsidRPr="009C2E77">
        <w:rPr>
          <w:rFonts w:ascii="Franklin Gothic Book" w:hAnsi="Franklin Gothic Book"/>
        </w:rPr>
        <w:t xml:space="preserve">_________________                 </w:t>
      </w:r>
      <w:r w:rsidRPr="009C2E77">
        <w:rPr>
          <w:rFonts w:ascii="Franklin Gothic Book" w:hAnsi="Franklin Gothic Book"/>
        </w:rPr>
        <w:tab/>
        <w:t xml:space="preserve">                                    _______________</w:t>
      </w:r>
      <w:proofErr w:type="spellStart"/>
      <w:r w:rsidRPr="009C2E77">
        <w:rPr>
          <w:rFonts w:ascii="Franklin Gothic Book" w:hAnsi="Franklin Gothic Book"/>
          <w:b/>
        </w:rPr>
        <w:t>И.М.Фофонов</w:t>
      </w:r>
      <w:proofErr w:type="spellEnd"/>
    </w:p>
    <w:p w:rsidR="009C2E77" w:rsidRPr="009C2E77" w:rsidRDefault="009C2E77" w:rsidP="009C2E77">
      <w:pPr>
        <w:rPr>
          <w:rFonts w:ascii="Franklin Gothic Book" w:hAnsi="Franklin Gothic Book"/>
        </w:rPr>
      </w:pPr>
    </w:p>
    <w:p w:rsidR="009C2E77" w:rsidRPr="009C2E77" w:rsidRDefault="009C2E77" w:rsidP="009C2E77">
      <w:pPr>
        <w:rPr>
          <w:rFonts w:ascii="Franklin Gothic Book" w:hAnsi="Franklin Gothic Book"/>
        </w:rPr>
      </w:pPr>
      <w:r w:rsidRPr="009C2E77">
        <w:rPr>
          <w:rFonts w:ascii="Franklin Gothic Book" w:hAnsi="Franklin Gothic Book"/>
        </w:rPr>
        <w:t xml:space="preserve">«___» ________________ 2015 г.                               </w:t>
      </w:r>
      <w:r w:rsidRPr="009C2E77">
        <w:rPr>
          <w:rFonts w:ascii="Franklin Gothic Book" w:hAnsi="Franklin Gothic Book"/>
        </w:rPr>
        <w:tab/>
        <w:t>«___» ________________ 2015 г.</w:t>
      </w: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pPr>
    </w:p>
    <w:p w:rsidR="003B52F8" w:rsidRDefault="003B52F8" w:rsidP="00892E59">
      <w:pPr>
        <w:rPr>
          <w:rFonts w:ascii="Franklin Gothic Book" w:hAnsi="Franklin Gothic Book"/>
        </w:rPr>
        <w:sectPr w:rsidR="003B52F8" w:rsidSect="00464457">
          <w:footerReference w:type="default" r:id="rId12"/>
          <w:pgSz w:w="11906" w:h="16838"/>
          <w:pgMar w:top="567" w:right="748" w:bottom="879" w:left="1077" w:header="357" w:footer="709" w:gutter="0"/>
          <w:cols w:space="708"/>
          <w:titlePg/>
          <w:docGrid w:linePitch="360"/>
        </w:sectPr>
      </w:pPr>
    </w:p>
    <w:p w:rsidR="003B52F8" w:rsidRPr="003B52F8" w:rsidRDefault="003B52F8" w:rsidP="003B52F8">
      <w:pPr>
        <w:widowControl w:val="0"/>
        <w:shd w:val="clear" w:color="auto" w:fill="FFFFFF"/>
        <w:autoSpaceDE w:val="0"/>
        <w:autoSpaceDN w:val="0"/>
        <w:adjustRightInd w:val="0"/>
        <w:spacing w:before="396" w:line="274" w:lineRule="exact"/>
        <w:jc w:val="center"/>
        <w:rPr>
          <w:rFonts w:ascii="Franklin Gothic Book" w:hAnsi="Franklin Gothic Book"/>
        </w:rPr>
      </w:pPr>
      <w:r w:rsidRPr="003B52F8">
        <w:rPr>
          <w:rFonts w:ascii="Franklin Gothic Book" w:hAnsi="Franklin Gothic Book"/>
          <w:b/>
          <w:bCs/>
          <w:color w:val="000000"/>
        </w:rPr>
        <w:t>ГРАФИК</w:t>
      </w:r>
    </w:p>
    <w:p w:rsidR="003B52F8" w:rsidRPr="003B52F8" w:rsidRDefault="003B52F8" w:rsidP="003B52F8">
      <w:pPr>
        <w:widowControl w:val="0"/>
        <w:shd w:val="clear" w:color="auto" w:fill="FFFFFF"/>
        <w:autoSpaceDE w:val="0"/>
        <w:autoSpaceDN w:val="0"/>
        <w:adjustRightInd w:val="0"/>
        <w:spacing w:line="274" w:lineRule="exact"/>
        <w:jc w:val="center"/>
        <w:rPr>
          <w:rFonts w:ascii="Franklin Gothic Book" w:hAnsi="Franklin Gothic Book"/>
          <w:color w:val="000000"/>
        </w:rPr>
      </w:pPr>
      <w:r w:rsidRPr="003B52F8">
        <w:rPr>
          <w:rFonts w:ascii="Franklin Gothic Book" w:hAnsi="Franklin Gothic Book"/>
          <w:b/>
          <w:bCs/>
        </w:rPr>
        <w:t xml:space="preserve">Проведения ТО установок водно-химического режима и коррекционной электромагнитной </w:t>
      </w:r>
      <w:r w:rsidRPr="003B52F8">
        <w:rPr>
          <w:rFonts w:ascii="Franklin Gothic Book" w:hAnsi="Franklin Gothic Book"/>
          <w:b/>
          <w:bCs/>
          <w:spacing w:val="-1"/>
        </w:rPr>
        <w:t>обработки воды котельных и центральных тепловых пунктов ОАО «НМТП»</w:t>
      </w:r>
      <w:r>
        <w:rPr>
          <w:rFonts w:ascii="Franklin Gothic Book" w:hAnsi="Franklin Gothic Book"/>
          <w:b/>
          <w:bCs/>
          <w:spacing w:val="-1"/>
        </w:rPr>
        <w:t xml:space="preserve"> </w:t>
      </w:r>
      <w:r w:rsidRPr="003B52F8">
        <w:rPr>
          <w:rFonts w:ascii="Franklin Gothic Book" w:hAnsi="Franklin Gothic Book"/>
          <w:color w:val="000000"/>
        </w:rPr>
        <w:t xml:space="preserve">на </w:t>
      </w:r>
      <w:r w:rsidRPr="003B52F8">
        <w:rPr>
          <w:rFonts w:ascii="Franklin Gothic Book" w:hAnsi="Franklin Gothic Book"/>
          <w:b/>
          <w:bCs/>
          <w:color w:val="000000"/>
        </w:rPr>
        <w:t xml:space="preserve">2015 </w:t>
      </w:r>
      <w:r w:rsidRPr="003B52F8">
        <w:rPr>
          <w:rFonts w:ascii="Franklin Gothic Book" w:hAnsi="Franklin Gothic Book"/>
          <w:color w:val="000000"/>
        </w:rPr>
        <w:t>год.</w:t>
      </w:r>
    </w:p>
    <w:p w:rsidR="003B52F8" w:rsidRPr="003B52F8" w:rsidRDefault="003B52F8" w:rsidP="003B52F8">
      <w:pPr>
        <w:widowControl w:val="0"/>
        <w:shd w:val="clear" w:color="auto" w:fill="FFFFFF"/>
        <w:autoSpaceDE w:val="0"/>
        <w:autoSpaceDN w:val="0"/>
        <w:adjustRightInd w:val="0"/>
        <w:spacing w:line="274" w:lineRule="exact"/>
        <w:jc w:val="center"/>
        <w:rPr>
          <w:rFonts w:ascii="Franklin Gothic Book" w:hAnsi="Franklin Gothic Book"/>
        </w:rPr>
      </w:pPr>
    </w:p>
    <w:tbl>
      <w:tblPr>
        <w:tblW w:w="0" w:type="auto"/>
        <w:tblInd w:w="40" w:type="dxa"/>
        <w:tblLayout w:type="fixed"/>
        <w:tblCellMar>
          <w:left w:w="40" w:type="dxa"/>
          <w:right w:w="40" w:type="dxa"/>
        </w:tblCellMar>
        <w:tblLook w:val="0000" w:firstRow="0" w:lastRow="0" w:firstColumn="0" w:lastColumn="0" w:noHBand="0" w:noVBand="0"/>
      </w:tblPr>
      <w:tblGrid>
        <w:gridCol w:w="526"/>
        <w:gridCol w:w="1601"/>
        <w:gridCol w:w="4961"/>
        <w:gridCol w:w="1913"/>
        <w:gridCol w:w="1914"/>
        <w:gridCol w:w="1913"/>
        <w:gridCol w:w="1914"/>
      </w:tblGrid>
      <w:tr w:rsidR="003B52F8" w:rsidRPr="003B52F8" w:rsidTr="00543656">
        <w:trPr>
          <w:trHeight w:hRule="exact" w:val="533"/>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spacing w:line="252" w:lineRule="exact"/>
              <w:ind w:left="14" w:right="14"/>
              <w:jc w:val="center"/>
              <w:rPr>
                <w:rFonts w:ascii="Franklin Gothic Book" w:hAnsi="Franklin Gothic Book"/>
              </w:rPr>
            </w:pPr>
            <w:r w:rsidRPr="003B52F8">
              <w:rPr>
                <w:rFonts w:ascii="Franklin Gothic Book" w:hAnsi="Franklin Gothic Book"/>
                <w:b/>
                <w:bCs/>
                <w:color w:val="000000"/>
              </w:rPr>
              <w:t xml:space="preserve">№ </w:t>
            </w:r>
            <w:r w:rsidRPr="003B52F8">
              <w:rPr>
                <w:rFonts w:ascii="Franklin Gothic Book" w:hAnsi="Franklin Gothic Book"/>
                <w:color w:val="000000"/>
                <w:spacing w:val="-11"/>
              </w:rPr>
              <w:t>п/п</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spacing w:line="259" w:lineRule="exact"/>
              <w:ind w:left="22" w:right="36"/>
              <w:jc w:val="center"/>
              <w:rPr>
                <w:rFonts w:ascii="Franklin Gothic Book" w:hAnsi="Franklin Gothic Book"/>
              </w:rPr>
            </w:pPr>
            <w:r w:rsidRPr="003B52F8">
              <w:rPr>
                <w:rFonts w:ascii="Franklin Gothic Book" w:hAnsi="Franklin Gothic Book"/>
                <w:color w:val="000000"/>
                <w:spacing w:val="-9"/>
              </w:rPr>
              <w:t>Ведом</w:t>
            </w:r>
            <w:r w:rsidRPr="003B52F8">
              <w:rPr>
                <w:rFonts w:ascii="Franklin Gothic Book" w:hAnsi="Franklin Gothic Book"/>
                <w:color w:val="000000"/>
                <w:spacing w:val="-5"/>
              </w:rPr>
              <w:t>ство</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color w:val="000000"/>
                <w:spacing w:val="-4"/>
              </w:rPr>
              <w:t>Адрес оборудования</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 xml:space="preserve">1 </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квартал</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 xml:space="preserve">2 </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квартал</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 xml:space="preserve">3 </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квартал</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 xml:space="preserve">4 </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квартал</w:t>
            </w:r>
          </w:p>
        </w:tc>
      </w:tr>
      <w:tr w:rsidR="003B52F8" w:rsidRPr="003B52F8" w:rsidTr="00543656">
        <w:trPr>
          <w:trHeight w:hRule="exact" w:val="266"/>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b/>
                <w:bCs/>
                <w:color w:val="000000"/>
              </w:rPr>
              <w:t>1</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color w:val="000000"/>
                <w:spacing w:val="-9"/>
              </w:rPr>
              <w:t>НМТП</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b/>
                <w:color w:val="000000"/>
              </w:rPr>
              <w:t xml:space="preserve">Котельная </w:t>
            </w:r>
            <w:proofErr w:type="spellStart"/>
            <w:r w:rsidRPr="003B52F8">
              <w:rPr>
                <w:rFonts w:ascii="Franklin Gothic Book" w:hAnsi="Franklin Gothic Book"/>
                <w:b/>
                <w:color w:val="000000"/>
              </w:rPr>
              <w:t>Ц.район</w:t>
            </w:r>
            <w:proofErr w:type="spellEnd"/>
            <w:r w:rsidRPr="003B52F8">
              <w:rPr>
                <w:rFonts w:ascii="Franklin Gothic Book" w:hAnsi="Franklin Gothic Book"/>
                <w:b/>
                <w:color w:val="000000"/>
              </w:rPr>
              <w:t xml:space="preserve"> порта</w:t>
            </w:r>
            <w:r w:rsidRPr="003B52F8">
              <w:rPr>
                <w:rFonts w:ascii="Franklin Gothic Book" w:hAnsi="Franklin Gothic Book"/>
                <w:color w:val="000000"/>
              </w:rPr>
              <w:t xml:space="preserve"> Портовая, 22</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tc>
      </w:tr>
      <w:tr w:rsidR="003B52F8" w:rsidRPr="003B52F8" w:rsidTr="00543656">
        <w:trPr>
          <w:trHeight w:hRule="exact" w:val="266"/>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АВУ</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r>
      <w:tr w:rsidR="003B52F8" w:rsidRPr="003B52F8" w:rsidTr="00543656">
        <w:trPr>
          <w:trHeight w:hRule="exact" w:val="266"/>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Комплексон-6</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r>
      <w:tr w:rsidR="003B52F8" w:rsidRPr="003B52F8" w:rsidTr="00543656">
        <w:trPr>
          <w:trHeight w:hRule="exact" w:val="259"/>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Комплексон-6</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r>
      <w:tr w:rsidR="003B52F8" w:rsidRPr="003B52F8" w:rsidTr="00543656">
        <w:trPr>
          <w:trHeight w:hRule="exact" w:val="266"/>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b/>
                <w:bCs/>
                <w:color w:val="000000"/>
              </w:rPr>
              <w:t>2</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color w:val="000000"/>
                <w:spacing w:val="-9"/>
              </w:rPr>
              <w:t>НМТП</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b/>
              </w:rPr>
            </w:pPr>
            <w:r w:rsidRPr="003B52F8">
              <w:rPr>
                <w:rFonts w:ascii="Franklin Gothic Book" w:hAnsi="Franklin Gothic Book"/>
                <w:b/>
              </w:rPr>
              <w:t>Котельная по ул.Портовая,14</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r>
      <w:tr w:rsidR="003B52F8" w:rsidRPr="003B52F8" w:rsidTr="00543656">
        <w:trPr>
          <w:trHeight w:hRule="exact" w:val="630"/>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543656">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Установка ХВО из 4-х натрий-</w:t>
            </w:r>
            <w:proofErr w:type="spellStart"/>
            <w:r w:rsidRPr="003B52F8">
              <w:rPr>
                <w:rFonts w:ascii="Franklin Gothic Book" w:hAnsi="Franklin Gothic Book"/>
              </w:rPr>
              <w:t>катионитоых</w:t>
            </w:r>
            <w:proofErr w:type="spellEnd"/>
            <w:r w:rsidRPr="003B52F8">
              <w:rPr>
                <w:rFonts w:ascii="Franklin Gothic Book" w:hAnsi="Franklin Gothic Book"/>
              </w:rPr>
              <w:t xml:space="preserve"> фильтров</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r>
      <w:tr w:rsidR="003B52F8" w:rsidRPr="003B52F8" w:rsidTr="00543656">
        <w:trPr>
          <w:trHeight w:hRule="exact" w:val="481"/>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1 ступень</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r>
      <w:tr w:rsidR="003B52F8" w:rsidRPr="003B52F8" w:rsidTr="00543656">
        <w:trPr>
          <w:trHeight w:hRule="exact" w:val="481"/>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2 ступень</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r>
      <w:tr w:rsidR="003B52F8" w:rsidRPr="003B52F8" w:rsidTr="00543656">
        <w:trPr>
          <w:trHeight w:hRule="exact" w:val="290"/>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АВУ</w:t>
            </w:r>
          </w:p>
          <w:p w:rsidR="003B52F8" w:rsidRPr="003B52F8" w:rsidRDefault="003B52F8" w:rsidP="003B52F8">
            <w:pPr>
              <w:widowControl w:val="0"/>
              <w:shd w:val="clear" w:color="auto" w:fill="FFFFFF"/>
              <w:autoSpaceDE w:val="0"/>
              <w:autoSpaceDN w:val="0"/>
              <w:adjustRightInd w:val="0"/>
              <w:spacing w:line="281" w:lineRule="exact"/>
              <w:ind w:left="108" w:right="122"/>
              <w:jc w:val="center"/>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r>
      <w:tr w:rsidR="003B52F8" w:rsidRPr="003B52F8" w:rsidTr="00543656">
        <w:trPr>
          <w:trHeight w:hRule="exact" w:val="585"/>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Установка магнитной обработки «Анти-</w:t>
            </w:r>
            <w:proofErr w:type="spellStart"/>
            <w:r w:rsidRPr="003B52F8">
              <w:rPr>
                <w:rFonts w:ascii="Franklin Gothic Book" w:hAnsi="Franklin Gothic Book"/>
              </w:rPr>
              <w:t>Са</w:t>
            </w:r>
            <w:proofErr w:type="spellEnd"/>
            <w:r w:rsidRPr="003B52F8">
              <w:rPr>
                <w:rFonts w:ascii="Franklin Gothic Book" w:hAnsi="Franklin Gothic Book"/>
              </w:rPr>
              <w:t>»</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r>
      <w:tr w:rsidR="003B52F8" w:rsidRPr="003B52F8" w:rsidTr="00543656">
        <w:trPr>
          <w:trHeight w:hRule="exact" w:val="424"/>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b/>
                <w:bCs/>
                <w:color w:val="000000"/>
              </w:rPr>
              <w:t>3</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color w:val="000000"/>
                <w:spacing w:val="-11"/>
              </w:rPr>
              <w:t>НМТП</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b/>
              </w:rPr>
            </w:pPr>
            <w:r w:rsidRPr="003B52F8">
              <w:rPr>
                <w:rFonts w:ascii="Franklin Gothic Book" w:hAnsi="Franklin Gothic Book"/>
                <w:b/>
                <w:color w:val="000000"/>
                <w:spacing w:val="-3"/>
              </w:rPr>
              <w:t xml:space="preserve">Котельная </w:t>
            </w:r>
            <w:proofErr w:type="spellStart"/>
            <w:r w:rsidRPr="003B52F8">
              <w:rPr>
                <w:rFonts w:ascii="Franklin Gothic Book" w:hAnsi="Franklin Gothic Book"/>
                <w:b/>
                <w:color w:val="000000"/>
                <w:spacing w:val="-3"/>
              </w:rPr>
              <w:t>ул.Сакко</w:t>
            </w:r>
            <w:proofErr w:type="spellEnd"/>
            <w:r w:rsidRPr="003B52F8">
              <w:rPr>
                <w:rFonts w:ascii="Franklin Gothic Book" w:hAnsi="Franklin Gothic Book"/>
                <w:b/>
                <w:color w:val="000000"/>
                <w:spacing w:val="-3"/>
              </w:rPr>
              <w:t>- Ванцетти</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r>
      <w:tr w:rsidR="003B52F8" w:rsidRPr="003B52F8" w:rsidTr="00543656">
        <w:trPr>
          <w:trHeight w:hRule="exact" w:val="259"/>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АВУ</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r>
      <w:tr w:rsidR="003B52F8" w:rsidRPr="003B52F8" w:rsidTr="00543656">
        <w:trPr>
          <w:trHeight w:hRule="exact" w:val="266"/>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Комплексон-6</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r>
      <w:tr w:rsidR="003B52F8" w:rsidRPr="003B52F8" w:rsidTr="00543656">
        <w:trPr>
          <w:trHeight w:hRule="exact" w:val="310"/>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Установка магнитной обработки «Анти-</w:t>
            </w:r>
            <w:proofErr w:type="spellStart"/>
            <w:r w:rsidRPr="003B52F8">
              <w:rPr>
                <w:rFonts w:ascii="Franklin Gothic Book" w:hAnsi="Franklin Gothic Book"/>
              </w:rPr>
              <w:t>Са</w:t>
            </w:r>
            <w:proofErr w:type="spellEnd"/>
            <w:r w:rsidRPr="003B52F8">
              <w:rPr>
                <w:rFonts w:ascii="Franklin Gothic Book" w:hAnsi="Franklin Gothic Book"/>
              </w:rPr>
              <w:t>»</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r>
      <w:tr w:rsidR="003B52F8" w:rsidRPr="003B52F8" w:rsidTr="00543656">
        <w:trPr>
          <w:trHeight w:hRule="exact" w:val="276"/>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b/>
                <w:bCs/>
                <w:color w:val="000000"/>
              </w:rPr>
              <w:t>4</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color w:val="000000"/>
                <w:spacing w:val="-9"/>
              </w:rPr>
              <w:t>НМТП</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543656">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b/>
              </w:rPr>
              <w:t>Котельная АБК Нефтерайона</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rPr>
                <w:rFonts w:ascii="Franklin Gothic Book" w:hAnsi="Franklin Gothic Book"/>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rPr>
                <w:rFonts w:ascii="Franklin Gothic Book" w:hAnsi="Franklin Gothic Book"/>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rPr>
                <w:rFonts w:ascii="Franklin Gothic Book" w:hAnsi="Franklin Gothic Book"/>
              </w:rPr>
            </w:pPr>
          </w:p>
        </w:tc>
      </w:tr>
      <w:tr w:rsidR="003B52F8" w:rsidRPr="003B52F8" w:rsidTr="00543656">
        <w:trPr>
          <w:trHeight w:hRule="exact" w:val="290"/>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Установка магнитной обработки «Анти-</w:t>
            </w:r>
            <w:proofErr w:type="spellStart"/>
            <w:r w:rsidRPr="003B52F8">
              <w:rPr>
                <w:rFonts w:ascii="Franklin Gothic Book" w:hAnsi="Franklin Gothic Book"/>
              </w:rPr>
              <w:t>Са</w:t>
            </w:r>
            <w:proofErr w:type="spellEnd"/>
            <w:r w:rsidRPr="003B52F8">
              <w:rPr>
                <w:rFonts w:ascii="Franklin Gothic Book" w:hAnsi="Franklin Gothic Book"/>
              </w:rPr>
              <w:t>»</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r>
      <w:tr w:rsidR="003B52F8" w:rsidRPr="003B52F8" w:rsidTr="00543656">
        <w:trPr>
          <w:trHeight w:hRule="exact" w:val="288"/>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b/>
              </w:rPr>
            </w:pPr>
            <w:r w:rsidRPr="003B52F8">
              <w:rPr>
                <w:rFonts w:ascii="Franklin Gothic Book" w:hAnsi="Franklin Gothic Book"/>
                <w:b/>
                <w:bCs/>
                <w:color w:val="000000"/>
              </w:rPr>
              <w:t>5</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color w:val="000000"/>
                <w:spacing w:val="-11"/>
              </w:rPr>
              <w:t>НМТП</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b/>
              </w:rPr>
              <w:t>Котельная мастерских Нефтерайона</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r>
      <w:tr w:rsidR="003B52F8" w:rsidRPr="003B52F8" w:rsidTr="00543656">
        <w:trPr>
          <w:trHeight w:hRule="exact" w:val="284"/>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b/>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Установка магнитной обработки «Анти-</w:t>
            </w:r>
            <w:proofErr w:type="spellStart"/>
            <w:r w:rsidRPr="003B52F8">
              <w:rPr>
                <w:rFonts w:ascii="Franklin Gothic Book" w:hAnsi="Franklin Gothic Book"/>
              </w:rPr>
              <w:t>Са</w:t>
            </w:r>
            <w:proofErr w:type="spellEnd"/>
            <w:r w:rsidRPr="003B52F8">
              <w:rPr>
                <w:rFonts w:ascii="Franklin Gothic Book" w:hAnsi="Franklin Gothic Book"/>
              </w:rPr>
              <w:t>»</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r>
      <w:tr w:rsidR="003B52F8" w:rsidRPr="003B52F8" w:rsidTr="00543656">
        <w:trPr>
          <w:trHeight w:hRule="exact" w:val="569"/>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b/>
              </w:rPr>
            </w:pPr>
            <w:r w:rsidRPr="003B52F8">
              <w:rPr>
                <w:rFonts w:ascii="Franklin Gothic Book" w:hAnsi="Franklin Gothic Book"/>
                <w:b/>
              </w:rPr>
              <w:t>6</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b/>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color w:val="000000"/>
                <w:spacing w:val="-11"/>
              </w:rPr>
              <w:t>НМТП</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b/>
              </w:rPr>
            </w:pPr>
            <w:r w:rsidRPr="003B52F8">
              <w:rPr>
                <w:rFonts w:ascii="Franklin Gothic Book" w:hAnsi="Franklin Gothic Book"/>
                <w:b/>
              </w:rPr>
              <w:t>Котельная морской насосной</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b/>
              </w:rPr>
              <w:t xml:space="preserve"> Нефтерайона</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r>
      <w:tr w:rsidR="003B52F8" w:rsidRPr="003B52F8" w:rsidTr="00543656">
        <w:trPr>
          <w:trHeight w:hRule="exact" w:val="281"/>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b/>
              </w:rPr>
            </w:pPr>
          </w:p>
          <w:p w:rsidR="003B52F8" w:rsidRPr="003B52F8" w:rsidRDefault="003B52F8" w:rsidP="003B52F8">
            <w:pPr>
              <w:widowControl w:val="0"/>
              <w:shd w:val="clear" w:color="auto" w:fill="FFFFFF"/>
              <w:autoSpaceDE w:val="0"/>
              <w:autoSpaceDN w:val="0"/>
              <w:adjustRightInd w:val="0"/>
              <w:rPr>
                <w:rFonts w:ascii="Franklin Gothic Book" w:hAnsi="Franklin Gothic Book"/>
                <w:b/>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Установка магнитной обработки «Анти-</w:t>
            </w:r>
            <w:proofErr w:type="spellStart"/>
            <w:r w:rsidRPr="003B52F8">
              <w:rPr>
                <w:rFonts w:ascii="Franklin Gothic Book" w:hAnsi="Franklin Gothic Book"/>
              </w:rPr>
              <w:t>Са</w:t>
            </w:r>
            <w:proofErr w:type="spellEnd"/>
            <w:r w:rsidRPr="003B52F8">
              <w:rPr>
                <w:rFonts w:ascii="Franklin Gothic Book" w:hAnsi="Franklin Gothic Book"/>
              </w:rPr>
              <w:t>»</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r>
      <w:tr w:rsidR="003B52F8" w:rsidRPr="003B52F8" w:rsidTr="00543656">
        <w:trPr>
          <w:trHeight w:hRule="exact" w:val="279"/>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b/>
              </w:rPr>
            </w:pPr>
            <w:r w:rsidRPr="003B52F8">
              <w:rPr>
                <w:rFonts w:ascii="Franklin Gothic Book" w:hAnsi="Franklin Gothic Book"/>
                <w:b/>
              </w:rPr>
              <w:t>7</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b/>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color w:val="000000"/>
                <w:spacing w:val="-11"/>
              </w:rPr>
              <w:t>НМТП</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spacing w:line="259" w:lineRule="exact"/>
              <w:ind w:left="7" w:right="7"/>
              <w:jc w:val="center"/>
              <w:rPr>
                <w:rFonts w:ascii="Franklin Gothic Book" w:hAnsi="Franklin Gothic Book"/>
                <w:b/>
              </w:rPr>
            </w:pPr>
            <w:r w:rsidRPr="003B52F8">
              <w:rPr>
                <w:rFonts w:ascii="Franklin Gothic Book" w:hAnsi="Franklin Gothic Book"/>
                <w:b/>
                <w:color w:val="000000"/>
                <w:spacing w:val="-4"/>
              </w:rPr>
              <w:t>ОВМ, Центральный ТП</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p>
        </w:tc>
      </w:tr>
      <w:tr w:rsidR="003B52F8" w:rsidRPr="003B52F8" w:rsidTr="00543656">
        <w:trPr>
          <w:trHeight w:hRule="exact" w:val="259"/>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АВУ</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r>
      <w:tr w:rsidR="003B52F8" w:rsidRPr="003B52F8" w:rsidTr="00543656">
        <w:trPr>
          <w:trHeight w:hRule="exact" w:val="266"/>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Комплексон-6</w:t>
            </w: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r>
      <w:tr w:rsidR="003B52F8" w:rsidRPr="003B52F8" w:rsidTr="00543656">
        <w:trPr>
          <w:trHeight w:hRule="exact" w:val="587"/>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jc w:val="center"/>
              <w:rPr>
                <w:rFonts w:ascii="Franklin Gothic Book" w:hAnsi="Franklin Gothic Book"/>
              </w:rPr>
            </w:pPr>
            <w:r w:rsidRPr="003B52F8">
              <w:rPr>
                <w:rFonts w:ascii="Franklin Gothic Book" w:hAnsi="Franklin Gothic Book"/>
              </w:rPr>
              <w:t>Установка магнитной обработки «Анти-</w:t>
            </w:r>
            <w:proofErr w:type="spellStart"/>
            <w:r w:rsidRPr="003B52F8">
              <w:rPr>
                <w:rFonts w:ascii="Franklin Gothic Book" w:hAnsi="Franklin Gothic Book"/>
              </w:rPr>
              <w:t>Са</w:t>
            </w:r>
            <w:proofErr w:type="spellEnd"/>
            <w:r w:rsidRPr="003B52F8">
              <w:rPr>
                <w:rFonts w:ascii="Franklin Gothic Book" w:hAnsi="Franklin Gothic Book"/>
              </w:rPr>
              <w:t>»</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О,Н</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autoSpaceDE w:val="0"/>
              <w:autoSpaceDN w:val="0"/>
              <w:adjustRightInd w:val="0"/>
              <w:jc w:val="center"/>
              <w:rPr>
                <w:rFonts w:ascii="Franklin Gothic Book" w:hAnsi="Franklin Gothic Book"/>
                <w:b/>
              </w:rPr>
            </w:pPr>
            <w:r w:rsidRPr="003B52F8">
              <w:rPr>
                <w:rFonts w:ascii="Franklin Gothic Book" w:hAnsi="Franklin Gothic Book"/>
                <w:b/>
              </w:rPr>
              <w:t>ТО</w:t>
            </w:r>
          </w:p>
        </w:tc>
      </w:tr>
      <w:tr w:rsidR="003B52F8" w:rsidRPr="003B52F8" w:rsidTr="00543656">
        <w:trPr>
          <w:trHeight w:hRule="exact" w:val="288"/>
        </w:trPr>
        <w:tc>
          <w:tcPr>
            <w:tcW w:w="7088" w:type="dxa"/>
            <w:gridSpan w:val="3"/>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ind w:left="1109"/>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3B52F8" w:rsidRPr="003B52F8" w:rsidRDefault="003B52F8" w:rsidP="003B52F8">
            <w:pPr>
              <w:widowControl w:val="0"/>
              <w:shd w:val="clear" w:color="auto" w:fill="FFFFFF"/>
              <w:autoSpaceDE w:val="0"/>
              <w:autoSpaceDN w:val="0"/>
              <w:adjustRightInd w:val="0"/>
              <w:rPr>
                <w:rFonts w:ascii="Franklin Gothic Book" w:hAnsi="Franklin Gothic Book"/>
              </w:rPr>
            </w:pPr>
          </w:p>
        </w:tc>
      </w:tr>
    </w:tbl>
    <w:p w:rsidR="00D72AFE" w:rsidRDefault="003B52F8" w:rsidP="003B52F8">
      <w:pPr>
        <w:widowControl w:val="0"/>
        <w:shd w:val="clear" w:color="auto" w:fill="FFFFFF"/>
        <w:autoSpaceDE w:val="0"/>
        <w:autoSpaceDN w:val="0"/>
        <w:adjustRightInd w:val="0"/>
        <w:spacing w:before="209" w:line="252" w:lineRule="exact"/>
        <w:rPr>
          <w:rFonts w:ascii="Franklin Gothic Book" w:hAnsi="Franklin Gothic Book"/>
          <w:color w:val="000000"/>
        </w:rPr>
      </w:pPr>
      <w:r w:rsidRPr="003B52F8">
        <w:rPr>
          <w:rFonts w:ascii="Franklin Gothic Book" w:hAnsi="Franklin Gothic Book"/>
          <w:color w:val="000000"/>
        </w:rPr>
        <w:t xml:space="preserve">Условные обозначения: </w:t>
      </w:r>
    </w:p>
    <w:p w:rsidR="003B52F8" w:rsidRPr="003B52F8" w:rsidRDefault="003B52F8" w:rsidP="003B52F8">
      <w:pPr>
        <w:widowControl w:val="0"/>
        <w:shd w:val="clear" w:color="auto" w:fill="FFFFFF"/>
        <w:autoSpaceDE w:val="0"/>
        <w:autoSpaceDN w:val="0"/>
        <w:adjustRightInd w:val="0"/>
        <w:spacing w:before="209" w:line="252" w:lineRule="exact"/>
        <w:rPr>
          <w:rFonts w:ascii="Franklin Gothic Book" w:hAnsi="Franklin Gothic Book"/>
          <w:color w:val="000000"/>
        </w:rPr>
      </w:pPr>
      <w:r w:rsidRPr="003B52F8">
        <w:rPr>
          <w:rFonts w:ascii="Franklin Gothic Book" w:hAnsi="Franklin Gothic Book"/>
          <w:b/>
          <w:color w:val="000000"/>
        </w:rPr>
        <w:t xml:space="preserve">О </w:t>
      </w:r>
      <w:r w:rsidRPr="003B52F8">
        <w:rPr>
          <w:rFonts w:ascii="Franklin Gothic Book" w:hAnsi="Franklin Gothic Book"/>
          <w:color w:val="000000"/>
        </w:rPr>
        <w:t xml:space="preserve">– осмотр(осмотр установки, проверка работоспособности узлов и деталей) </w:t>
      </w:r>
    </w:p>
    <w:p w:rsidR="003B52F8" w:rsidRPr="003B52F8" w:rsidRDefault="003B52F8" w:rsidP="003B52F8">
      <w:pPr>
        <w:widowControl w:val="0"/>
        <w:shd w:val="clear" w:color="auto" w:fill="FFFFFF"/>
        <w:autoSpaceDE w:val="0"/>
        <w:autoSpaceDN w:val="0"/>
        <w:adjustRightInd w:val="0"/>
        <w:spacing w:before="209" w:line="252" w:lineRule="exact"/>
        <w:rPr>
          <w:rFonts w:ascii="Franklin Gothic Book" w:hAnsi="Franklin Gothic Book"/>
        </w:rPr>
      </w:pPr>
      <w:r w:rsidRPr="003B52F8">
        <w:rPr>
          <w:rFonts w:ascii="Franklin Gothic Book" w:hAnsi="Franklin Gothic Book"/>
          <w:b/>
        </w:rPr>
        <w:t>Н</w:t>
      </w:r>
      <w:r w:rsidRPr="003B52F8">
        <w:rPr>
          <w:rFonts w:ascii="Franklin Gothic Book" w:hAnsi="Franklin Gothic Book"/>
        </w:rPr>
        <w:t xml:space="preserve"> – проверка (проверка настроек установки, диагностика блоков управления и дозирования) </w:t>
      </w:r>
    </w:p>
    <w:p w:rsidR="003B52F8" w:rsidRPr="003B52F8" w:rsidRDefault="003B52F8" w:rsidP="003B52F8">
      <w:pPr>
        <w:widowControl w:val="0"/>
        <w:autoSpaceDE w:val="0"/>
        <w:autoSpaceDN w:val="0"/>
        <w:adjustRightInd w:val="0"/>
        <w:rPr>
          <w:rFonts w:ascii="Franklin Gothic Book" w:hAnsi="Franklin Gothic Book"/>
        </w:rPr>
      </w:pPr>
      <w:r w:rsidRPr="003B52F8">
        <w:rPr>
          <w:rFonts w:ascii="Franklin Gothic Book" w:hAnsi="Franklin Gothic Book"/>
          <w:b/>
        </w:rPr>
        <w:t>ТО</w:t>
      </w:r>
      <w:r w:rsidRPr="003B52F8">
        <w:rPr>
          <w:rFonts w:ascii="Franklin Gothic Book" w:hAnsi="Franklin Gothic Book"/>
        </w:rPr>
        <w:t xml:space="preserve"> - техническое обслуживание установки (заполнение </w:t>
      </w:r>
      <w:proofErr w:type="spellStart"/>
      <w:r w:rsidRPr="003B52F8">
        <w:rPr>
          <w:rFonts w:ascii="Franklin Gothic Book" w:hAnsi="Franklin Gothic Book"/>
        </w:rPr>
        <w:t>хим.реагентами</w:t>
      </w:r>
      <w:proofErr w:type="spellEnd"/>
      <w:r w:rsidRPr="003B52F8">
        <w:rPr>
          <w:rFonts w:ascii="Franklin Gothic Book" w:hAnsi="Franklin Gothic Book"/>
        </w:rPr>
        <w:t>, отбор проб и химический анализ  воды (жесткость,</w:t>
      </w:r>
      <w:r w:rsidR="00D72AFE">
        <w:rPr>
          <w:rFonts w:ascii="Franklin Gothic Book" w:hAnsi="Franklin Gothic Book"/>
        </w:rPr>
        <w:t xml:space="preserve"> </w:t>
      </w:r>
      <w:r w:rsidRPr="003B52F8">
        <w:rPr>
          <w:rFonts w:ascii="Franklin Gothic Book" w:hAnsi="Franklin Gothic Book"/>
        </w:rPr>
        <w:t>щелочность, процен</w:t>
      </w:r>
      <w:r w:rsidRPr="003B52F8">
        <w:rPr>
          <w:rFonts w:ascii="Franklin Gothic Book" w:hAnsi="Franklin Gothic Book"/>
        </w:rPr>
        <w:t>т</w:t>
      </w:r>
      <w:r w:rsidRPr="003B52F8">
        <w:rPr>
          <w:rFonts w:ascii="Franklin Gothic Book" w:hAnsi="Franklin Gothic Book"/>
        </w:rPr>
        <w:t xml:space="preserve">ное содержание </w:t>
      </w:r>
      <w:r w:rsidRPr="003B52F8">
        <w:rPr>
          <w:rFonts w:ascii="Franklin Gothic Book" w:hAnsi="Franklin Gothic Book"/>
          <w:lang w:val="en-US"/>
        </w:rPr>
        <w:t>Zn</w:t>
      </w:r>
      <w:r w:rsidRPr="003B52F8">
        <w:rPr>
          <w:rFonts w:ascii="Franklin Gothic Book" w:hAnsi="Franklin Gothic Book"/>
        </w:rPr>
        <w:t xml:space="preserve">, диагностика и регулировка параметров работы блоков управления, комплексное </w:t>
      </w:r>
      <w:proofErr w:type="spellStart"/>
      <w:r w:rsidRPr="003B52F8">
        <w:rPr>
          <w:rFonts w:ascii="Franklin Gothic Book" w:hAnsi="Franklin Gothic Book"/>
        </w:rPr>
        <w:t>опробывание</w:t>
      </w:r>
      <w:proofErr w:type="spellEnd"/>
      <w:r w:rsidRPr="003B52F8">
        <w:rPr>
          <w:rFonts w:ascii="Franklin Gothic Book" w:hAnsi="Franklin Gothic Book"/>
        </w:rPr>
        <w:t xml:space="preserve"> рабо</w:t>
      </w:r>
      <w:r w:rsidR="00D72AFE">
        <w:rPr>
          <w:rFonts w:ascii="Franklin Gothic Book" w:hAnsi="Franklin Gothic Book"/>
        </w:rPr>
        <w:t xml:space="preserve">ты </w:t>
      </w:r>
      <w:r w:rsidRPr="003B52F8">
        <w:rPr>
          <w:rFonts w:ascii="Franklin Gothic Book" w:hAnsi="Franklin Gothic Book"/>
        </w:rPr>
        <w:t>установки)</w:t>
      </w:r>
    </w:p>
    <w:p w:rsidR="003B52F8" w:rsidRPr="003B52F8" w:rsidRDefault="003B52F8" w:rsidP="003B52F8">
      <w:pPr>
        <w:widowControl w:val="0"/>
        <w:autoSpaceDE w:val="0"/>
        <w:autoSpaceDN w:val="0"/>
        <w:adjustRightInd w:val="0"/>
        <w:rPr>
          <w:rFonts w:ascii="Franklin Gothic Book" w:hAnsi="Franklin Gothic Book"/>
        </w:rPr>
      </w:pPr>
      <w:r w:rsidRPr="003B52F8">
        <w:rPr>
          <w:rFonts w:ascii="Franklin Gothic Book" w:hAnsi="Franklin Gothic Book"/>
        </w:rPr>
        <w:t xml:space="preserve">                                           </w:t>
      </w:r>
    </w:p>
    <w:p w:rsidR="003B52F8" w:rsidRPr="003B52F8" w:rsidRDefault="003B52F8" w:rsidP="003B52F8">
      <w:pPr>
        <w:widowControl w:val="0"/>
        <w:autoSpaceDE w:val="0"/>
        <w:autoSpaceDN w:val="0"/>
        <w:adjustRightInd w:val="0"/>
        <w:rPr>
          <w:rFonts w:ascii="Franklin Gothic Book" w:hAnsi="Franklin Gothic Book"/>
        </w:rPr>
      </w:pPr>
      <w:r w:rsidRPr="003B52F8">
        <w:rPr>
          <w:rFonts w:ascii="Franklin Gothic Book" w:hAnsi="Franklin Gothic Book"/>
        </w:rPr>
        <w:t xml:space="preserve">                                      </w:t>
      </w:r>
    </w:p>
    <w:p w:rsidR="003B52F8" w:rsidRDefault="003B52F8" w:rsidP="00892E59">
      <w:pPr>
        <w:rPr>
          <w:rFonts w:ascii="Franklin Gothic Book" w:hAnsi="Franklin Gothic Book"/>
        </w:rPr>
      </w:pPr>
    </w:p>
    <w:p w:rsidR="00543656" w:rsidRPr="00F560D9" w:rsidRDefault="00543656" w:rsidP="00543656">
      <w:pPr>
        <w:rPr>
          <w:rFonts w:ascii="Franklin Gothic Book" w:hAnsi="Franklin Gothic Book"/>
          <w:b/>
        </w:rPr>
      </w:pPr>
    </w:p>
    <w:p w:rsidR="00543656" w:rsidRPr="00F560D9" w:rsidRDefault="00543656" w:rsidP="00543656">
      <w:pPr>
        <w:rPr>
          <w:rFonts w:ascii="Franklin Gothic Book" w:hAnsi="Franklin Gothic Book"/>
          <w:b/>
        </w:rPr>
      </w:pPr>
      <w:r w:rsidRPr="00F560D9">
        <w:rPr>
          <w:rFonts w:ascii="Franklin Gothic Book" w:hAnsi="Franklin Gothic Book"/>
          <w:b/>
        </w:rPr>
        <w:t xml:space="preserve">     ____________</w:t>
      </w:r>
      <w:r w:rsidRPr="00F560D9">
        <w:rPr>
          <w:rFonts w:ascii="Franklin Gothic Book" w:hAnsi="Franklin Gothic Book"/>
          <w:b/>
        </w:rPr>
        <w:tab/>
      </w:r>
      <w:r w:rsidRPr="00F560D9">
        <w:rPr>
          <w:rFonts w:ascii="Franklin Gothic Book" w:hAnsi="Franklin Gothic Book"/>
          <w:b/>
        </w:rPr>
        <w:tab/>
        <w:t xml:space="preserve">                             </w:t>
      </w:r>
      <w:r>
        <w:rPr>
          <w:rFonts w:ascii="Franklin Gothic Book" w:hAnsi="Franklin Gothic Book"/>
          <w:b/>
        </w:rPr>
        <w:t xml:space="preserve">                                                                     </w:t>
      </w:r>
      <w:r w:rsidRPr="00F560D9">
        <w:rPr>
          <w:rFonts w:ascii="Franklin Gothic Book" w:hAnsi="Franklin Gothic Book"/>
          <w:b/>
        </w:rPr>
        <w:t xml:space="preserve">          </w:t>
      </w:r>
      <w:r>
        <w:rPr>
          <w:rFonts w:ascii="Franklin Gothic Book" w:hAnsi="Franklin Gothic Book"/>
          <w:b/>
        </w:rPr>
        <w:t xml:space="preserve">              </w:t>
      </w:r>
      <w:r w:rsidRPr="00F560D9">
        <w:rPr>
          <w:rFonts w:ascii="Franklin Gothic Book" w:hAnsi="Franklin Gothic Book"/>
          <w:b/>
        </w:rPr>
        <w:t xml:space="preserve">  </w:t>
      </w:r>
      <w:proofErr w:type="spellStart"/>
      <w:r>
        <w:rPr>
          <w:rFonts w:ascii="Franklin Gothic Book" w:hAnsi="Franklin Gothic Book"/>
          <w:b/>
        </w:rPr>
        <w:t>И.о</w:t>
      </w:r>
      <w:proofErr w:type="spellEnd"/>
      <w:r>
        <w:rPr>
          <w:rFonts w:ascii="Franklin Gothic Book" w:hAnsi="Franklin Gothic Book"/>
          <w:b/>
        </w:rPr>
        <w:t xml:space="preserve">. </w:t>
      </w:r>
      <w:r w:rsidRPr="00EA50D2">
        <w:rPr>
          <w:rFonts w:ascii="Franklin Gothic Book" w:hAnsi="Franklin Gothic Book"/>
          <w:b/>
        </w:rPr>
        <w:t>технического</w:t>
      </w:r>
    </w:p>
    <w:p w:rsidR="00543656" w:rsidRPr="00F560D9" w:rsidRDefault="00543656" w:rsidP="00543656">
      <w:pPr>
        <w:rPr>
          <w:rFonts w:ascii="Franklin Gothic Book" w:hAnsi="Franklin Gothic Book"/>
          <w:b/>
        </w:rPr>
      </w:pPr>
      <w:r w:rsidRPr="00F560D9">
        <w:rPr>
          <w:rFonts w:ascii="Franklin Gothic Book" w:hAnsi="Franklin Gothic Book"/>
          <w:b/>
        </w:rPr>
        <w:t xml:space="preserve">                                                                 </w:t>
      </w:r>
      <w:r>
        <w:rPr>
          <w:rFonts w:ascii="Franklin Gothic Book" w:hAnsi="Franklin Gothic Book"/>
          <w:b/>
        </w:rPr>
        <w:t xml:space="preserve">                                                                      </w:t>
      </w:r>
      <w:r w:rsidRPr="00F560D9">
        <w:rPr>
          <w:rFonts w:ascii="Franklin Gothic Book" w:hAnsi="Franklin Gothic Book"/>
          <w:b/>
        </w:rPr>
        <w:t xml:space="preserve">      </w:t>
      </w:r>
      <w:r>
        <w:rPr>
          <w:rFonts w:ascii="Franklin Gothic Book" w:hAnsi="Franklin Gothic Book"/>
          <w:b/>
        </w:rPr>
        <w:t xml:space="preserve">     </w:t>
      </w:r>
      <w:r w:rsidRPr="00F560D9">
        <w:rPr>
          <w:rFonts w:ascii="Franklin Gothic Book" w:hAnsi="Franklin Gothic Book"/>
          <w:b/>
        </w:rPr>
        <w:t xml:space="preserve">       директора</w:t>
      </w:r>
      <w:r w:rsidRPr="00F560D9">
        <w:rPr>
          <w:rFonts w:ascii="Franklin Gothic Book" w:hAnsi="Franklin Gothic Book"/>
          <w:b/>
          <w:bCs/>
        </w:rPr>
        <w:t xml:space="preserve"> </w:t>
      </w:r>
      <w:r w:rsidRPr="00F560D9">
        <w:rPr>
          <w:rFonts w:ascii="Franklin Gothic Book" w:hAnsi="Franklin Gothic Book"/>
          <w:b/>
        </w:rPr>
        <w:t xml:space="preserve"> </w:t>
      </w:r>
      <w:r w:rsidRPr="00EA50D2">
        <w:rPr>
          <w:rFonts w:ascii="Franklin Gothic Book" w:hAnsi="Franklin Gothic Book"/>
          <w:b/>
        </w:rPr>
        <w:t>ОАО «НМТП»</w:t>
      </w:r>
    </w:p>
    <w:p w:rsidR="00543656" w:rsidRPr="00F560D9" w:rsidRDefault="00543656" w:rsidP="00543656">
      <w:pPr>
        <w:rPr>
          <w:rFonts w:ascii="Franklin Gothic Book" w:hAnsi="Franklin Gothic Book"/>
          <w:b/>
        </w:rPr>
      </w:pPr>
      <w:r w:rsidRPr="00F560D9">
        <w:rPr>
          <w:rFonts w:ascii="Franklin Gothic Book" w:hAnsi="Franklin Gothic Book"/>
          <w:b/>
        </w:rPr>
        <w:t xml:space="preserve">_________________                                                        </w:t>
      </w:r>
    </w:p>
    <w:p w:rsidR="00543656" w:rsidRPr="00F560D9" w:rsidRDefault="00543656" w:rsidP="00543656">
      <w:pPr>
        <w:rPr>
          <w:rFonts w:ascii="Franklin Gothic Book" w:hAnsi="Franklin Gothic Book"/>
          <w:b/>
        </w:rPr>
      </w:pPr>
    </w:p>
    <w:p w:rsidR="00543656" w:rsidRPr="00F560D9" w:rsidRDefault="00543656" w:rsidP="00543656">
      <w:pPr>
        <w:rPr>
          <w:rFonts w:ascii="Franklin Gothic Book" w:hAnsi="Franklin Gothic Book"/>
        </w:rPr>
      </w:pPr>
      <w:r w:rsidRPr="00F560D9">
        <w:rPr>
          <w:rFonts w:ascii="Franklin Gothic Book" w:hAnsi="Franklin Gothic Book"/>
        </w:rPr>
        <w:t xml:space="preserve">_________________                 </w:t>
      </w:r>
      <w:r w:rsidRPr="00F560D9">
        <w:rPr>
          <w:rFonts w:ascii="Franklin Gothic Book" w:hAnsi="Franklin Gothic Book"/>
        </w:rPr>
        <w:tab/>
        <w:t xml:space="preserve">  </w:t>
      </w:r>
      <w:r>
        <w:rPr>
          <w:rFonts w:ascii="Franklin Gothic Book" w:hAnsi="Franklin Gothic Book"/>
        </w:rPr>
        <w:t xml:space="preserve">                                                                                          </w:t>
      </w:r>
      <w:r w:rsidRPr="00F560D9">
        <w:rPr>
          <w:rFonts w:ascii="Franklin Gothic Book" w:hAnsi="Franklin Gothic Book"/>
        </w:rPr>
        <w:t xml:space="preserve">          _____________</w:t>
      </w:r>
      <w:r w:rsidRPr="00F560D9">
        <w:rPr>
          <w:rFonts w:ascii="Franklin Gothic Book" w:hAnsi="Franklin Gothic Book"/>
          <w:b/>
        </w:rPr>
        <w:t>И.М.</w:t>
      </w:r>
      <w:r>
        <w:rPr>
          <w:rFonts w:ascii="Franklin Gothic Book" w:hAnsi="Franklin Gothic Book"/>
          <w:b/>
        </w:rPr>
        <w:t xml:space="preserve"> </w:t>
      </w:r>
      <w:r w:rsidRPr="00F560D9">
        <w:rPr>
          <w:rFonts w:ascii="Franklin Gothic Book" w:hAnsi="Franklin Gothic Book"/>
          <w:b/>
        </w:rPr>
        <w:t>Фофонов</w:t>
      </w:r>
    </w:p>
    <w:p w:rsidR="00543656" w:rsidRPr="00F560D9" w:rsidRDefault="00543656" w:rsidP="00543656">
      <w:pPr>
        <w:rPr>
          <w:rFonts w:ascii="Franklin Gothic Book" w:hAnsi="Franklin Gothic Book"/>
        </w:rPr>
      </w:pPr>
    </w:p>
    <w:p w:rsidR="00543656" w:rsidRPr="00F560D9" w:rsidRDefault="00543656" w:rsidP="00543656">
      <w:pPr>
        <w:rPr>
          <w:rFonts w:ascii="Franklin Gothic Book" w:hAnsi="Franklin Gothic Book"/>
        </w:rPr>
      </w:pPr>
      <w:r w:rsidRPr="00F560D9">
        <w:rPr>
          <w:rFonts w:ascii="Franklin Gothic Book" w:hAnsi="Franklin Gothic Book"/>
        </w:rPr>
        <w:t xml:space="preserve">«___» ________________ 2015 г.          </w:t>
      </w:r>
      <w:r>
        <w:rPr>
          <w:rFonts w:ascii="Franklin Gothic Book" w:hAnsi="Franklin Gothic Book"/>
        </w:rPr>
        <w:t xml:space="preserve">                                                                               </w:t>
      </w:r>
      <w:r w:rsidRPr="00F560D9">
        <w:rPr>
          <w:rFonts w:ascii="Franklin Gothic Book" w:hAnsi="Franklin Gothic Book"/>
        </w:rPr>
        <w:t xml:space="preserve">    </w:t>
      </w:r>
      <w:r w:rsidRPr="00F560D9">
        <w:rPr>
          <w:rFonts w:ascii="Franklin Gothic Book" w:hAnsi="Franklin Gothic Book"/>
        </w:rPr>
        <w:tab/>
        <w:t xml:space="preserve">   «___» _________________ 2015 г.</w:t>
      </w:r>
    </w:p>
    <w:p w:rsidR="003B52F8" w:rsidRDefault="003B52F8" w:rsidP="00892E59">
      <w:pPr>
        <w:rPr>
          <w:rFonts w:ascii="Franklin Gothic Book" w:hAnsi="Franklin Gothic Book"/>
        </w:rPr>
        <w:sectPr w:rsidR="003B52F8" w:rsidSect="003B52F8">
          <w:pgSz w:w="16838" w:h="11906" w:orient="landscape"/>
          <w:pgMar w:top="1077" w:right="567" w:bottom="748" w:left="879" w:header="357" w:footer="709" w:gutter="0"/>
          <w:cols w:space="708"/>
          <w:titlePg/>
          <w:docGrid w:linePitch="360"/>
        </w:sectPr>
      </w:pPr>
    </w:p>
    <w:p w:rsidR="00543656" w:rsidRPr="00543656" w:rsidRDefault="00543656" w:rsidP="00543656">
      <w:pPr>
        <w:shd w:val="clear" w:color="auto" w:fill="FFFFFF"/>
        <w:jc w:val="right"/>
        <w:rPr>
          <w:rFonts w:ascii="Franklin Gothic Book" w:hAnsi="Franklin Gothic Book"/>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543656">
        <w:rPr>
          <w:rFonts w:ascii="Franklin Gothic Book" w:hAnsi="Franklin Gothic Book"/>
          <w:spacing w:val="-8"/>
        </w:rPr>
        <w:t xml:space="preserve">Приложение № 4 </w:t>
      </w:r>
      <w:r w:rsidRPr="00543656">
        <w:rPr>
          <w:rFonts w:ascii="Franklin Gothic Book" w:hAnsi="Franklin Gothic Book"/>
        </w:rPr>
        <w:t>к договору № _____ от __  ________2015г.</w:t>
      </w:r>
    </w:p>
    <w:p w:rsidR="00543656" w:rsidRPr="00543656" w:rsidRDefault="00543656" w:rsidP="00543656">
      <w:pPr>
        <w:shd w:val="clear" w:color="auto" w:fill="FFFFFF"/>
        <w:jc w:val="both"/>
        <w:rPr>
          <w:rFonts w:ascii="Franklin Gothic Book" w:hAnsi="Franklin Gothic Book"/>
        </w:rPr>
      </w:pPr>
      <w:r w:rsidRPr="00543656">
        <w:rPr>
          <w:rFonts w:ascii="Franklin Gothic Book" w:hAnsi="Franklin Gothic Book"/>
          <w:b/>
          <w:bCs/>
        </w:rPr>
        <w:t>Перечень котельных и центральных тепловых пунктов ОАО «НМТП» и установленных в них уст</w:t>
      </w:r>
      <w:r w:rsidRPr="00543656">
        <w:rPr>
          <w:rFonts w:ascii="Franklin Gothic Book" w:hAnsi="Franklin Gothic Book"/>
          <w:b/>
          <w:bCs/>
        </w:rPr>
        <w:t>а</w:t>
      </w:r>
      <w:r w:rsidRPr="00543656">
        <w:rPr>
          <w:rFonts w:ascii="Franklin Gothic Book" w:hAnsi="Franklin Gothic Book"/>
          <w:b/>
          <w:bCs/>
        </w:rPr>
        <w:t xml:space="preserve">новок водно-химического режима и коррекционной электромагнитной </w:t>
      </w:r>
      <w:r w:rsidRPr="00543656">
        <w:rPr>
          <w:rFonts w:ascii="Franklin Gothic Book" w:hAnsi="Franklin Gothic Book"/>
          <w:b/>
          <w:bCs/>
          <w:spacing w:val="-1"/>
        </w:rPr>
        <w:t>обработки воды котел</w:t>
      </w:r>
      <w:r w:rsidRPr="00543656">
        <w:rPr>
          <w:rFonts w:ascii="Franklin Gothic Book" w:hAnsi="Franklin Gothic Book"/>
          <w:b/>
          <w:bCs/>
          <w:spacing w:val="-1"/>
        </w:rPr>
        <w:t>ь</w:t>
      </w:r>
      <w:r w:rsidRPr="00543656">
        <w:rPr>
          <w:rFonts w:ascii="Franklin Gothic Book" w:hAnsi="Franklin Gothic Book"/>
          <w:b/>
          <w:bCs/>
          <w:spacing w:val="-1"/>
        </w:rPr>
        <w:t xml:space="preserve">ных и центральных тепловых пунктов ОАО « НМТП </w:t>
      </w:r>
      <w:r w:rsidRPr="00543656">
        <w:rPr>
          <w:rFonts w:ascii="Franklin Gothic Book" w:hAnsi="Franklin Gothic Book"/>
          <w:spacing w:val="-1"/>
        </w:rPr>
        <w:t>»</w:t>
      </w:r>
    </w:p>
    <w:tbl>
      <w:tblPr>
        <w:tblW w:w="9360" w:type="dxa"/>
        <w:tblInd w:w="40" w:type="dxa"/>
        <w:tblLayout w:type="fixed"/>
        <w:tblCellMar>
          <w:left w:w="40" w:type="dxa"/>
          <w:right w:w="40" w:type="dxa"/>
        </w:tblCellMar>
        <w:tblLook w:val="0000" w:firstRow="0" w:lastRow="0" w:firstColumn="0" w:lastColumn="0" w:noHBand="0" w:noVBand="0"/>
      </w:tblPr>
      <w:tblGrid>
        <w:gridCol w:w="662"/>
        <w:gridCol w:w="2146"/>
        <w:gridCol w:w="6552"/>
      </w:tblGrid>
      <w:tr w:rsidR="00543656" w:rsidRPr="00543656" w:rsidTr="00543656">
        <w:trPr>
          <w:trHeight w:hRule="exact" w:val="576"/>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right="130"/>
              <w:rPr>
                <w:rFonts w:ascii="Franklin Gothic Book" w:hAnsi="Franklin Gothic Book"/>
              </w:rPr>
            </w:pPr>
            <w:r w:rsidRPr="00543656">
              <w:rPr>
                <w:rFonts w:ascii="Franklin Gothic Book" w:hAnsi="Franklin Gothic Book"/>
              </w:rPr>
              <w:t>№ п\п</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right="108" w:firstLine="7"/>
              <w:rPr>
                <w:rFonts w:ascii="Franklin Gothic Book" w:hAnsi="Franklin Gothic Book"/>
              </w:rPr>
            </w:pPr>
            <w:r w:rsidRPr="00543656">
              <w:rPr>
                <w:rFonts w:ascii="Franklin Gothic Book" w:hAnsi="Franklin Gothic Book"/>
              </w:rPr>
              <w:t xml:space="preserve">Наименование   </w:t>
            </w:r>
          </w:p>
          <w:p w:rsidR="00543656" w:rsidRPr="00543656" w:rsidRDefault="00543656" w:rsidP="00543656">
            <w:pPr>
              <w:shd w:val="clear" w:color="auto" w:fill="FFFFFF"/>
              <w:ind w:right="108" w:firstLine="7"/>
              <w:rPr>
                <w:rFonts w:ascii="Franklin Gothic Book" w:hAnsi="Franklin Gothic Book"/>
              </w:rPr>
            </w:pPr>
            <w:r w:rsidRPr="00543656">
              <w:rPr>
                <w:rFonts w:ascii="Franklin Gothic Book" w:hAnsi="Franklin Gothic Book"/>
              </w:rPr>
              <w:t xml:space="preserve">    объектов</w:t>
            </w:r>
          </w:p>
        </w:tc>
        <w:tc>
          <w:tcPr>
            <w:tcW w:w="655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jc w:val="center"/>
              <w:rPr>
                <w:rFonts w:ascii="Franklin Gothic Book" w:hAnsi="Franklin Gothic Book"/>
                <w:b/>
              </w:rPr>
            </w:pPr>
            <w:r w:rsidRPr="00543656">
              <w:rPr>
                <w:rFonts w:ascii="Franklin Gothic Book" w:hAnsi="Franklin Gothic Book"/>
                <w:b/>
              </w:rPr>
              <w:t xml:space="preserve"> Наименование оборудования</w:t>
            </w:r>
          </w:p>
        </w:tc>
      </w:tr>
      <w:tr w:rsidR="00543656" w:rsidRPr="00543656" w:rsidTr="00543656">
        <w:trPr>
          <w:trHeight w:hRule="exact" w:val="1368"/>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187"/>
              <w:rPr>
                <w:rFonts w:ascii="Franklin Gothic Book" w:hAnsi="Franklin Gothic Book"/>
              </w:rPr>
            </w:pPr>
            <w:r w:rsidRPr="00543656">
              <w:rPr>
                <w:rFonts w:ascii="Franklin Gothic Book" w:hAnsi="Franklin Gothic Book"/>
              </w:rPr>
              <w:t>1</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rPr>
                <w:rFonts w:ascii="Franklin Gothic Book" w:hAnsi="Franklin Gothic Book"/>
              </w:rPr>
            </w:pPr>
            <w:r w:rsidRPr="00543656">
              <w:rPr>
                <w:rFonts w:ascii="Franklin Gothic Book" w:hAnsi="Franklin Gothic Book"/>
              </w:rPr>
              <w:t>Котельная</w:t>
            </w:r>
          </w:p>
          <w:p w:rsidR="00543656" w:rsidRPr="00543656" w:rsidRDefault="00543656" w:rsidP="00543656">
            <w:pPr>
              <w:shd w:val="clear" w:color="auto" w:fill="FFFFFF"/>
              <w:rPr>
                <w:rFonts w:ascii="Franklin Gothic Book" w:hAnsi="Franklin Gothic Book"/>
              </w:rPr>
            </w:pPr>
            <w:r w:rsidRPr="00543656">
              <w:rPr>
                <w:rFonts w:ascii="Franklin Gothic Book" w:hAnsi="Franklin Gothic Book"/>
              </w:rPr>
              <w:t>Центрального</w:t>
            </w:r>
          </w:p>
          <w:p w:rsidR="00543656" w:rsidRPr="00543656" w:rsidRDefault="00543656" w:rsidP="00543656">
            <w:pPr>
              <w:shd w:val="clear" w:color="auto" w:fill="FFFFFF"/>
              <w:rPr>
                <w:rFonts w:ascii="Franklin Gothic Book" w:hAnsi="Franklin Gothic Book"/>
              </w:rPr>
            </w:pPr>
            <w:r w:rsidRPr="00543656">
              <w:rPr>
                <w:rFonts w:ascii="Franklin Gothic Book" w:hAnsi="Franklin Gothic Book"/>
              </w:rPr>
              <w:t>Района инв.№35508</w:t>
            </w:r>
          </w:p>
        </w:tc>
        <w:tc>
          <w:tcPr>
            <w:tcW w:w="655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272" w:right="58" w:hanging="240"/>
              <w:jc w:val="both"/>
              <w:rPr>
                <w:rFonts w:ascii="Franklin Gothic Book" w:hAnsi="Franklin Gothic Book"/>
              </w:rPr>
            </w:pPr>
            <w:r w:rsidRPr="00543656">
              <w:rPr>
                <w:rFonts w:ascii="Franklin Gothic Book" w:hAnsi="Franklin Gothic Book"/>
              </w:rPr>
              <w:t xml:space="preserve"> - Автоматическая  установка умягчения  воды  в  количестве   1 единицы;</w:t>
            </w:r>
          </w:p>
          <w:p w:rsidR="00543656" w:rsidRPr="00543656" w:rsidRDefault="00543656" w:rsidP="00543656">
            <w:pPr>
              <w:shd w:val="clear" w:color="auto" w:fill="FFFFFF"/>
              <w:ind w:left="152" w:right="58" w:hanging="120"/>
              <w:jc w:val="both"/>
              <w:rPr>
                <w:rFonts w:ascii="Franklin Gothic Book" w:hAnsi="Franklin Gothic Book"/>
              </w:rPr>
            </w:pPr>
            <w:r w:rsidRPr="00543656">
              <w:rPr>
                <w:rFonts w:ascii="Franklin Gothic Book" w:hAnsi="Franklin Gothic Book"/>
                <w:spacing w:val="-3"/>
              </w:rPr>
              <w:t xml:space="preserve"> - установка коррекционной обработки воды « Комплексон-6 » </w:t>
            </w:r>
            <w:r w:rsidRPr="00543656">
              <w:rPr>
                <w:rFonts w:ascii="Franklin Gothic Book" w:hAnsi="Franklin Gothic Book"/>
              </w:rPr>
              <w:t>в количестве 2 единицы.</w:t>
            </w:r>
          </w:p>
        </w:tc>
      </w:tr>
      <w:tr w:rsidR="00543656" w:rsidRPr="00543656" w:rsidTr="00543656">
        <w:trPr>
          <w:trHeight w:hRule="exact" w:val="1702"/>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166"/>
              <w:rPr>
                <w:rFonts w:ascii="Franklin Gothic Book" w:hAnsi="Franklin Gothic Book"/>
              </w:rPr>
            </w:pPr>
            <w:r w:rsidRPr="00543656">
              <w:rPr>
                <w:rFonts w:ascii="Franklin Gothic Book" w:hAnsi="Franklin Gothic Book"/>
              </w:rPr>
              <w:t>2</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right="238"/>
              <w:rPr>
                <w:rFonts w:ascii="Franklin Gothic Book" w:hAnsi="Franklin Gothic Book"/>
              </w:rPr>
            </w:pPr>
            <w:r w:rsidRPr="00543656">
              <w:rPr>
                <w:rFonts w:ascii="Franklin Gothic Book" w:hAnsi="Franklin Gothic Book"/>
                <w:spacing w:val="-5"/>
              </w:rPr>
              <w:t xml:space="preserve">Котельная по ул. </w:t>
            </w:r>
            <w:r w:rsidRPr="00543656">
              <w:rPr>
                <w:rFonts w:ascii="Franklin Gothic Book" w:hAnsi="Franklin Gothic Book"/>
              </w:rPr>
              <w:t>Портовая 14</w:t>
            </w:r>
          </w:p>
          <w:p w:rsidR="00543656" w:rsidRPr="00543656" w:rsidRDefault="00543656" w:rsidP="00543656">
            <w:pPr>
              <w:shd w:val="clear" w:color="auto" w:fill="FFFFFF"/>
              <w:ind w:right="238"/>
              <w:rPr>
                <w:rFonts w:ascii="Franklin Gothic Book" w:hAnsi="Franklin Gothic Book"/>
              </w:rPr>
            </w:pPr>
            <w:r w:rsidRPr="00543656">
              <w:rPr>
                <w:rFonts w:ascii="Franklin Gothic Book" w:hAnsi="Franklin Gothic Book"/>
              </w:rPr>
              <w:t>инв.№4073</w:t>
            </w:r>
          </w:p>
        </w:tc>
        <w:tc>
          <w:tcPr>
            <w:tcW w:w="655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272" w:right="468" w:hanging="286"/>
              <w:rPr>
                <w:rFonts w:ascii="Franklin Gothic Book" w:hAnsi="Franklin Gothic Book"/>
              </w:rPr>
            </w:pPr>
            <w:r w:rsidRPr="00543656">
              <w:rPr>
                <w:rFonts w:ascii="Franklin Gothic Book" w:hAnsi="Franklin Gothic Book"/>
                <w:spacing w:val="-2"/>
              </w:rPr>
              <w:t xml:space="preserve"> - установка водно-химического режима в количестве   4-х  </w:t>
            </w:r>
            <w:r w:rsidRPr="00543656">
              <w:rPr>
                <w:rFonts w:ascii="Franklin Gothic Book" w:hAnsi="Franklin Gothic Book"/>
              </w:rPr>
              <w:t xml:space="preserve">единиц натрий - </w:t>
            </w:r>
            <w:proofErr w:type="spellStart"/>
            <w:r w:rsidRPr="00543656">
              <w:rPr>
                <w:rFonts w:ascii="Franklin Gothic Book" w:hAnsi="Franklin Gothic Book"/>
              </w:rPr>
              <w:t>катионитовых</w:t>
            </w:r>
            <w:proofErr w:type="spellEnd"/>
            <w:r w:rsidRPr="00543656">
              <w:rPr>
                <w:rFonts w:ascii="Franklin Gothic Book" w:hAnsi="Franklin Gothic Book"/>
              </w:rPr>
              <w:t xml:space="preserve"> фильтров( 2 ступени);</w:t>
            </w:r>
          </w:p>
          <w:p w:rsidR="00543656" w:rsidRPr="00543656" w:rsidRDefault="00543656" w:rsidP="00543656">
            <w:pPr>
              <w:shd w:val="clear" w:color="auto" w:fill="FFFFFF"/>
              <w:ind w:left="272" w:right="468" w:hanging="286"/>
              <w:rPr>
                <w:rFonts w:ascii="Franklin Gothic Book" w:hAnsi="Franklin Gothic Book"/>
              </w:rPr>
            </w:pPr>
            <w:r w:rsidRPr="00543656">
              <w:rPr>
                <w:rFonts w:ascii="Franklin Gothic Book" w:hAnsi="Franklin Gothic Book"/>
              </w:rPr>
              <w:t xml:space="preserve"> - Автоматическая  установка умягчения  воды  в  кол</w:t>
            </w:r>
            <w:r w:rsidRPr="00543656">
              <w:rPr>
                <w:rFonts w:ascii="Franklin Gothic Book" w:hAnsi="Franklin Gothic Book"/>
              </w:rPr>
              <w:t>и</w:t>
            </w:r>
            <w:r w:rsidRPr="00543656">
              <w:rPr>
                <w:rFonts w:ascii="Franklin Gothic Book" w:hAnsi="Franklin Gothic Book"/>
              </w:rPr>
              <w:t>честве   1 единицы</w:t>
            </w:r>
          </w:p>
          <w:p w:rsidR="00543656" w:rsidRPr="00543656" w:rsidRDefault="00543656" w:rsidP="00543656">
            <w:pPr>
              <w:shd w:val="clear" w:color="auto" w:fill="FFFFFF"/>
              <w:ind w:left="272" w:right="468" w:hanging="286"/>
              <w:rPr>
                <w:rFonts w:ascii="Franklin Gothic Book" w:hAnsi="Franklin Gothic Book"/>
              </w:rPr>
            </w:pPr>
            <w:r w:rsidRPr="00543656">
              <w:rPr>
                <w:rFonts w:ascii="Franklin Gothic Book" w:hAnsi="Franklin Gothic Book"/>
              </w:rPr>
              <w:t xml:space="preserve"> - установка магнитной обработки воды « Анти-</w:t>
            </w:r>
            <w:proofErr w:type="spellStart"/>
            <w:r w:rsidRPr="00543656">
              <w:rPr>
                <w:rFonts w:ascii="Franklin Gothic Book" w:hAnsi="Franklin Gothic Book"/>
              </w:rPr>
              <w:t>Са</w:t>
            </w:r>
            <w:proofErr w:type="spellEnd"/>
            <w:r w:rsidRPr="00543656">
              <w:rPr>
                <w:rFonts w:ascii="Franklin Gothic Book" w:hAnsi="Franklin Gothic Book"/>
              </w:rPr>
              <w:t xml:space="preserve"> » в к</w:t>
            </w:r>
            <w:r w:rsidRPr="00543656">
              <w:rPr>
                <w:rFonts w:ascii="Franklin Gothic Book" w:hAnsi="Franklin Gothic Book"/>
              </w:rPr>
              <w:t>о</w:t>
            </w:r>
            <w:r w:rsidRPr="00543656">
              <w:rPr>
                <w:rFonts w:ascii="Franklin Gothic Book" w:hAnsi="Franklin Gothic Book"/>
              </w:rPr>
              <w:t>личестве 2 единицы.</w:t>
            </w:r>
          </w:p>
        </w:tc>
      </w:tr>
      <w:tr w:rsidR="00543656" w:rsidRPr="00543656" w:rsidTr="00543656">
        <w:trPr>
          <w:trHeight w:hRule="exact" w:val="1692"/>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173"/>
              <w:rPr>
                <w:rFonts w:ascii="Franklin Gothic Book" w:hAnsi="Franklin Gothic Book"/>
              </w:rPr>
            </w:pPr>
            <w:r w:rsidRPr="00543656">
              <w:rPr>
                <w:rFonts w:ascii="Franklin Gothic Book" w:hAnsi="Franklin Gothic Book"/>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right="115" w:firstLine="7"/>
              <w:rPr>
                <w:rFonts w:ascii="Franklin Gothic Book" w:hAnsi="Franklin Gothic Book"/>
              </w:rPr>
            </w:pPr>
            <w:r w:rsidRPr="00543656">
              <w:rPr>
                <w:rFonts w:ascii="Franklin Gothic Book" w:hAnsi="Franklin Gothic Book"/>
              </w:rPr>
              <w:t xml:space="preserve">Котельная </w:t>
            </w:r>
            <w:r w:rsidRPr="00543656">
              <w:rPr>
                <w:rFonts w:ascii="Franklin Gothic Book" w:hAnsi="Franklin Gothic Book"/>
                <w:spacing w:val="-4"/>
              </w:rPr>
              <w:t>автоб</w:t>
            </w:r>
            <w:r w:rsidRPr="00543656">
              <w:rPr>
                <w:rFonts w:ascii="Franklin Gothic Book" w:hAnsi="Franklin Gothic Book"/>
                <w:spacing w:val="-4"/>
              </w:rPr>
              <w:t>а</w:t>
            </w:r>
            <w:r w:rsidRPr="00543656">
              <w:rPr>
                <w:rFonts w:ascii="Franklin Gothic Book" w:hAnsi="Franklin Gothic Book"/>
                <w:spacing w:val="-4"/>
              </w:rPr>
              <w:t xml:space="preserve">зы по </w:t>
            </w:r>
            <w:r w:rsidRPr="00543656">
              <w:rPr>
                <w:rFonts w:ascii="Franklin Gothic Book" w:hAnsi="Franklin Gothic Book"/>
                <w:bCs/>
                <w:spacing w:val="-4"/>
              </w:rPr>
              <w:t>ул.</w:t>
            </w:r>
            <w:r w:rsidRPr="00543656">
              <w:rPr>
                <w:rFonts w:ascii="Franklin Gothic Book" w:hAnsi="Franklin Gothic Book"/>
                <w:b/>
                <w:bCs/>
                <w:spacing w:val="-4"/>
              </w:rPr>
              <w:t xml:space="preserve"> </w:t>
            </w:r>
            <w:r w:rsidRPr="00543656">
              <w:rPr>
                <w:rFonts w:ascii="Franklin Gothic Book" w:hAnsi="Franklin Gothic Book"/>
                <w:spacing w:val="-4"/>
              </w:rPr>
              <w:t xml:space="preserve">Сакко и Ванцетти, </w:t>
            </w:r>
            <w:r w:rsidRPr="00543656">
              <w:rPr>
                <w:rFonts w:ascii="Franklin Gothic Book" w:hAnsi="Franklin Gothic Book"/>
              </w:rPr>
              <w:t>36</w:t>
            </w:r>
          </w:p>
          <w:p w:rsidR="00543656" w:rsidRPr="00543656" w:rsidRDefault="00543656" w:rsidP="00543656">
            <w:pPr>
              <w:shd w:val="clear" w:color="auto" w:fill="FFFFFF"/>
              <w:ind w:right="115" w:firstLine="7"/>
              <w:rPr>
                <w:rFonts w:ascii="Franklin Gothic Book" w:hAnsi="Franklin Gothic Book"/>
              </w:rPr>
            </w:pPr>
            <w:r w:rsidRPr="00543656">
              <w:rPr>
                <w:rFonts w:ascii="Franklin Gothic Book" w:hAnsi="Franklin Gothic Book"/>
              </w:rPr>
              <w:t>инв.№4042</w:t>
            </w:r>
          </w:p>
        </w:tc>
        <w:tc>
          <w:tcPr>
            <w:tcW w:w="655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152" w:right="79" w:hanging="166"/>
              <w:rPr>
                <w:rFonts w:ascii="Franklin Gothic Book" w:hAnsi="Franklin Gothic Book"/>
              </w:rPr>
            </w:pPr>
            <w:r w:rsidRPr="00543656">
              <w:rPr>
                <w:rFonts w:ascii="Franklin Gothic Book" w:hAnsi="Franklin Gothic Book"/>
                <w:spacing w:val="-2"/>
              </w:rPr>
              <w:t xml:space="preserve"> - установка коррекционной обработки воды « Комплексон-6 » </w:t>
            </w:r>
            <w:r w:rsidRPr="00543656">
              <w:rPr>
                <w:rFonts w:ascii="Franklin Gothic Book" w:hAnsi="Franklin Gothic Book"/>
              </w:rPr>
              <w:t>в количестве 1 единицы;</w:t>
            </w:r>
          </w:p>
          <w:p w:rsidR="00543656" w:rsidRPr="00543656" w:rsidRDefault="00543656" w:rsidP="00543656">
            <w:pPr>
              <w:shd w:val="clear" w:color="auto" w:fill="FFFFFF"/>
              <w:ind w:left="272" w:right="79" w:hanging="286"/>
              <w:rPr>
                <w:rFonts w:ascii="Franklin Gothic Book" w:hAnsi="Franklin Gothic Book"/>
              </w:rPr>
            </w:pPr>
            <w:r w:rsidRPr="00543656">
              <w:rPr>
                <w:rFonts w:ascii="Franklin Gothic Book" w:hAnsi="Franklin Gothic Book"/>
                <w:spacing w:val="-2"/>
              </w:rPr>
              <w:t xml:space="preserve"> - установка магнитной обработки воды « Анти-</w:t>
            </w:r>
            <w:proofErr w:type="spellStart"/>
            <w:r w:rsidRPr="00543656">
              <w:rPr>
                <w:rFonts w:ascii="Franklin Gothic Book" w:hAnsi="Franklin Gothic Book"/>
                <w:spacing w:val="-2"/>
              </w:rPr>
              <w:t>Са</w:t>
            </w:r>
            <w:proofErr w:type="spellEnd"/>
            <w:r w:rsidRPr="00543656">
              <w:rPr>
                <w:rFonts w:ascii="Franklin Gothic Book" w:hAnsi="Franklin Gothic Book"/>
                <w:spacing w:val="-2"/>
              </w:rPr>
              <w:t xml:space="preserve"> » в </w:t>
            </w:r>
            <w:r w:rsidRPr="00543656">
              <w:rPr>
                <w:rFonts w:ascii="Franklin Gothic Book" w:hAnsi="Franklin Gothic Book"/>
              </w:rPr>
              <w:t>колич</w:t>
            </w:r>
            <w:r w:rsidRPr="00543656">
              <w:rPr>
                <w:rFonts w:ascii="Franklin Gothic Book" w:hAnsi="Franklin Gothic Book"/>
              </w:rPr>
              <w:t>е</w:t>
            </w:r>
            <w:r w:rsidRPr="00543656">
              <w:rPr>
                <w:rFonts w:ascii="Franklin Gothic Book" w:hAnsi="Franklin Gothic Book"/>
              </w:rPr>
              <w:t>стве 1 единицы;</w:t>
            </w:r>
          </w:p>
          <w:p w:rsidR="00543656" w:rsidRPr="00543656" w:rsidRDefault="00543656" w:rsidP="00543656">
            <w:pPr>
              <w:shd w:val="clear" w:color="auto" w:fill="FFFFFF"/>
              <w:ind w:left="272" w:right="79" w:hanging="286"/>
              <w:rPr>
                <w:rFonts w:ascii="Franklin Gothic Book" w:hAnsi="Franklin Gothic Book"/>
              </w:rPr>
            </w:pPr>
            <w:r w:rsidRPr="00543656">
              <w:rPr>
                <w:rFonts w:ascii="Franklin Gothic Book" w:hAnsi="Franklin Gothic Book"/>
              </w:rPr>
              <w:t xml:space="preserve"> - Автоматическая  установка умягчения  воды  в  количестве   1 единицы</w:t>
            </w:r>
          </w:p>
        </w:tc>
      </w:tr>
      <w:tr w:rsidR="00543656" w:rsidRPr="00543656" w:rsidTr="00543656">
        <w:trPr>
          <w:trHeight w:hRule="exact" w:val="13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166"/>
              <w:rPr>
                <w:rFonts w:ascii="Franklin Gothic Book" w:hAnsi="Franklin Gothic Book"/>
              </w:rPr>
            </w:pPr>
            <w:r w:rsidRPr="00543656">
              <w:rPr>
                <w:rFonts w:ascii="Franklin Gothic Book" w:hAnsi="Franklin Gothic Book"/>
              </w:rPr>
              <w:t>4</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right="65" w:firstLine="7"/>
              <w:rPr>
                <w:rFonts w:ascii="Franklin Gothic Book" w:hAnsi="Franklin Gothic Book"/>
              </w:rPr>
            </w:pPr>
            <w:r w:rsidRPr="00543656">
              <w:rPr>
                <w:rFonts w:ascii="Franklin Gothic Book" w:hAnsi="Franklin Gothic Book"/>
              </w:rPr>
              <w:t xml:space="preserve">Котельная </w:t>
            </w:r>
            <w:r w:rsidRPr="00543656">
              <w:rPr>
                <w:rFonts w:ascii="Franklin Gothic Book" w:hAnsi="Franklin Gothic Book"/>
                <w:spacing w:val="-4"/>
              </w:rPr>
              <w:t>адм</w:t>
            </w:r>
            <w:r w:rsidRPr="00543656">
              <w:rPr>
                <w:rFonts w:ascii="Franklin Gothic Book" w:hAnsi="Franklin Gothic Book"/>
                <w:spacing w:val="-4"/>
              </w:rPr>
              <w:t>и</w:t>
            </w:r>
            <w:r w:rsidRPr="00543656">
              <w:rPr>
                <w:rFonts w:ascii="Franklin Gothic Book" w:hAnsi="Franklin Gothic Book"/>
                <w:spacing w:val="-4"/>
              </w:rPr>
              <w:t>нистративно-</w:t>
            </w:r>
            <w:r w:rsidRPr="00543656">
              <w:rPr>
                <w:rFonts w:ascii="Franklin Gothic Book" w:hAnsi="Franklin Gothic Book"/>
                <w:spacing w:val="-1"/>
              </w:rPr>
              <w:t xml:space="preserve">бытового корпуса </w:t>
            </w:r>
            <w:r w:rsidRPr="00543656">
              <w:rPr>
                <w:rFonts w:ascii="Franklin Gothic Book" w:hAnsi="Franklin Gothic Book"/>
              </w:rPr>
              <w:t>Нефтерайона</w:t>
            </w:r>
          </w:p>
          <w:p w:rsidR="00543656" w:rsidRPr="00543656" w:rsidRDefault="00543656" w:rsidP="00543656">
            <w:pPr>
              <w:shd w:val="clear" w:color="auto" w:fill="FFFFFF"/>
              <w:ind w:right="65" w:firstLine="7"/>
              <w:rPr>
                <w:rFonts w:ascii="Franklin Gothic Book" w:hAnsi="Franklin Gothic Book"/>
              </w:rPr>
            </w:pPr>
            <w:r w:rsidRPr="00543656">
              <w:rPr>
                <w:rFonts w:ascii="Franklin Gothic Book" w:hAnsi="Franklin Gothic Book"/>
              </w:rPr>
              <w:t>инв.№33955</w:t>
            </w:r>
          </w:p>
        </w:tc>
        <w:tc>
          <w:tcPr>
            <w:tcW w:w="655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272" w:right="79" w:hanging="279"/>
              <w:rPr>
                <w:rFonts w:ascii="Franklin Gothic Book" w:hAnsi="Franklin Gothic Book"/>
              </w:rPr>
            </w:pPr>
            <w:r w:rsidRPr="00543656">
              <w:rPr>
                <w:rFonts w:ascii="Franklin Gothic Book" w:hAnsi="Franklin Gothic Book"/>
                <w:spacing w:val="-2"/>
              </w:rPr>
              <w:t xml:space="preserve"> </w:t>
            </w:r>
          </w:p>
          <w:p w:rsidR="00543656" w:rsidRPr="00543656" w:rsidRDefault="00543656" w:rsidP="00543656">
            <w:pPr>
              <w:shd w:val="clear" w:color="auto" w:fill="FFFFFF"/>
              <w:ind w:left="272" w:right="79" w:hanging="214"/>
              <w:rPr>
                <w:rFonts w:ascii="Franklin Gothic Book" w:hAnsi="Franklin Gothic Book"/>
              </w:rPr>
            </w:pPr>
            <w:r w:rsidRPr="00543656">
              <w:rPr>
                <w:rFonts w:ascii="Franklin Gothic Book" w:hAnsi="Franklin Gothic Book"/>
                <w:spacing w:val="-2"/>
              </w:rPr>
              <w:t xml:space="preserve"> - установка магнитной обработки воды « Анти-</w:t>
            </w:r>
            <w:proofErr w:type="spellStart"/>
            <w:r w:rsidRPr="00543656">
              <w:rPr>
                <w:rFonts w:ascii="Franklin Gothic Book" w:hAnsi="Franklin Gothic Book"/>
                <w:spacing w:val="-2"/>
              </w:rPr>
              <w:t>Са</w:t>
            </w:r>
            <w:proofErr w:type="spellEnd"/>
            <w:r w:rsidRPr="00543656">
              <w:rPr>
                <w:rFonts w:ascii="Franklin Gothic Book" w:hAnsi="Franklin Gothic Book"/>
                <w:spacing w:val="-2"/>
              </w:rPr>
              <w:t xml:space="preserve"> » в </w:t>
            </w:r>
            <w:r w:rsidRPr="00543656">
              <w:rPr>
                <w:rFonts w:ascii="Franklin Gothic Book" w:hAnsi="Franklin Gothic Book"/>
              </w:rPr>
              <w:t>колич</w:t>
            </w:r>
            <w:r w:rsidRPr="00543656">
              <w:rPr>
                <w:rFonts w:ascii="Franklin Gothic Book" w:hAnsi="Franklin Gothic Book"/>
              </w:rPr>
              <w:t>е</w:t>
            </w:r>
            <w:r w:rsidRPr="00543656">
              <w:rPr>
                <w:rFonts w:ascii="Franklin Gothic Book" w:hAnsi="Franklin Gothic Book"/>
              </w:rPr>
              <w:t>стве 1 единицы;</w:t>
            </w:r>
          </w:p>
        </w:tc>
      </w:tr>
      <w:tr w:rsidR="00543656" w:rsidRPr="00543656" w:rsidTr="00543656">
        <w:trPr>
          <w:trHeight w:hRule="exact" w:val="131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173"/>
              <w:rPr>
                <w:rFonts w:ascii="Franklin Gothic Book" w:hAnsi="Franklin Gothic Book"/>
              </w:rPr>
            </w:pPr>
            <w:r w:rsidRPr="00543656">
              <w:rPr>
                <w:rFonts w:ascii="Franklin Gothic Book" w:hAnsi="Franklin Gothic Book"/>
              </w:rPr>
              <w:t>5</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right="72"/>
              <w:rPr>
                <w:rFonts w:ascii="Franklin Gothic Book" w:hAnsi="Franklin Gothic Book"/>
              </w:rPr>
            </w:pPr>
            <w:r w:rsidRPr="00543656">
              <w:rPr>
                <w:rFonts w:ascii="Franklin Gothic Book" w:hAnsi="Franklin Gothic Book"/>
                <w:spacing w:val="-4"/>
              </w:rPr>
              <w:t>Котельная  мо</w:t>
            </w:r>
            <w:r w:rsidRPr="00543656">
              <w:rPr>
                <w:rFonts w:ascii="Franklin Gothic Book" w:hAnsi="Franklin Gothic Book"/>
                <w:spacing w:val="-4"/>
              </w:rPr>
              <w:t>р</w:t>
            </w:r>
            <w:r w:rsidRPr="00543656">
              <w:rPr>
                <w:rFonts w:ascii="Franklin Gothic Book" w:hAnsi="Franklin Gothic Book"/>
                <w:spacing w:val="-4"/>
              </w:rPr>
              <w:t xml:space="preserve">ской насосной </w:t>
            </w:r>
            <w:r w:rsidRPr="00543656">
              <w:rPr>
                <w:rFonts w:ascii="Franklin Gothic Book" w:hAnsi="Franklin Gothic Book"/>
              </w:rPr>
              <w:t>Нефтерайона</w:t>
            </w:r>
          </w:p>
          <w:p w:rsidR="00543656" w:rsidRPr="00543656" w:rsidRDefault="00543656" w:rsidP="00543656">
            <w:pPr>
              <w:shd w:val="clear" w:color="auto" w:fill="FFFFFF"/>
              <w:ind w:right="72"/>
              <w:rPr>
                <w:rFonts w:ascii="Franklin Gothic Book" w:hAnsi="Franklin Gothic Book"/>
              </w:rPr>
            </w:pPr>
            <w:r w:rsidRPr="00543656">
              <w:rPr>
                <w:rFonts w:ascii="Franklin Gothic Book" w:hAnsi="Franklin Gothic Book"/>
              </w:rPr>
              <w:t>инв.№4018</w:t>
            </w:r>
          </w:p>
        </w:tc>
        <w:tc>
          <w:tcPr>
            <w:tcW w:w="655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tabs>
                <w:tab w:val="left" w:leader="hyphen" w:pos="4082"/>
                <w:tab w:val="left" w:leader="hyphen" w:pos="4673"/>
                <w:tab w:val="left" w:leader="underscore" w:pos="5479"/>
              </w:tabs>
              <w:ind w:left="152" w:hanging="152"/>
              <w:rPr>
                <w:rFonts w:ascii="Franklin Gothic Book" w:hAnsi="Franklin Gothic Book"/>
              </w:rPr>
            </w:pPr>
            <w:r w:rsidRPr="00543656">
              <w:rPr>
                <w:rFonts w:ascii="Franklin Gothic Book" w:hAnsi="Franklin Gothic Book"/>
                <w:spacing w:val="-2"/>
              </w:rPr>
              <w:t>- установка магнитной обработки воды « Анти-</w:t>
            </w:r>
            <w:proofErr w:type="spellStart"/>
            <w:r w:rsidRPr="00543656">
              <w:rPr>
                <w:rFonts w:ascii="Franklin Gothic Book" w:hAnsi="Franklin Gothic Book"/>
                <w:spacing w:val="-2"/>
              </w:rPr>
              <w:t>Са</w:t>
            </w:r>
            <w:proofErr w:type="spellEnd"/>
            <w:r w:rsidRPr="00543656">
              <w:rPr>
                <w:rFonts w:ascii="Franklin Gothic Book" w:hAnsi="Franklin Gothic Book"/>
                <w:spacing w:val="-2"/>
              </w:rPr>
              <w:t xml:space="preserve"> » в </w:t>
            </w:r>
            <w:r w:rsidRPr="00543656">
              <w:rPr>
                <w:rFonts w:ascii="Franklin Gothic Book" w:hAnsi="Franklin Gothic Book"/>
              </w:rPr>
              <w:t>колич</w:t>
            </w:r>
            <w:r w:rsidRPr="00543656">
              <w:rPr>
                <w:rFonts w:ascii="Franklin Gothic Book" w:hAnsi="Franklin Gothic Book"/>
              </w:rPr>
              <w:t>е</w:t>
            </w:r>
            <w:r w:rsidRPr="00543656">
              <w:rPr>
                <w:rFonts w:ascii="Franklin Gothic Book" w:hAnsi="Franklin Gothic Book"/>
              </w:rPr>
              <w:t>стве 1 единицы;</w:t>
            </w:r>
          </w:p>
        </w:tc>
      </w:tr>
      <w:tr w:rsidR="00543656" w:rsidRPr="00543656" w:rsidTr="00543656">
        <w:trPr>
          <w:trHeight w:hRule="exact" w:val="1273"/>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180"/>
              <w:rPr>
                <w:rFonts w:ascii="Franklin Gothic Book" w:hAnsi="Franklin Gothic Book"/>
              </w:rPr>
            </w:pPr>
            <w:r w:rsidRPr="00543656">
              <w:rPr>
                <w:rFonts w:ascii="Franklin Gothic Book" w:hAnsi="Franklin Gothic Book"/>
              </w:rPr>
              <w:t>6</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rPr>
                <w:rFonts w:ascii="Franklin Gothic Book" w:hAnsi="Franklin Gothic Book"/>
              </w:rPr>
            </w:pPr>
            <w:r w:rsidRPr="00543656">
              <w:rPr>
                <w:rFonts w:ascii="Franklin Gothic Book" w:hAnsi="Franklin Gothic Book"/>
              </w:rPr>
              <w:t>Котельная</w:t>
            </w:r>
          </w:p>
          <w:p w:rsidR="00543656" w:rsidRPr="00543656" w:rsidRDefault="00543656" w:rsidP="00543656">
            <w:pPr>
              <w:shd w:val="clear" w:color="auto" w:fill="FFFFFF"/>
              <w:rPr>
                <w:rFonts w:ascii="Franklin Gothic Book" w:hAnsi="Franklin Gothic Book"/>
              </w:rPr>
            </w:pPr>
            <w:r w:rsidRPr="00543656">
              <w:rPr>
                <w:rFonts w:ascii="Franklin Gothic Book" w:hAnsi="Franklin Gothic Book"/>
              </w:rPr>
              <w:t>мастерских</w:t>
            </w:r>
          </w:p>
          <w:p w:rsidR="00543656" w:rsidRPr="00543656" w:rsidRDefault="00543656" w:rsidP="00543656">
            <w:pPr>
              <w:shd w:val="clear" w:color="auto" w:fill="FFFFFF"/>
              <w:rPr>
                <w:rFonts w:ascii="Franklin Gothic Book" w:hAnsi="Franklin Gothic Book"/>
              </w:rPr>
            </w:pPr>
            <w:r w:rsidRPr="00543656">
              <w:rPr>
                <w:rFonts w:ascii="Franklin Gothic Book" w:hAnsi="Franklin Gothic Book"/>
              </w:rPr>
              <w:t>Нефтерайона</w:t>
            </w:r>
          </w:p>
          <w:p w:rsidR="00543656" w:rsidRPr="00543656" w:rsidRDefault="00543656" w:rsidP="00543656">
            <w:pPr>
              <w:shd w:val="clear" w:color="auto" w:fill="FFFFFF"/>
              <w:rPr>
                <w:rFonts w:ascii="Franklin Gothic Book" w:hAnsi="Franklin Gothic Book"/>
              </w:rPr>
            </w:pPr>
            <w:r w:rsidRPr="00543656">
              <w:rPr>
                <w:rFonts w:ascii="Franklin Gothic Book" w:hAnsi="Franklin Gothic Book"/>
              </w:rPr>
              <w:t>инв.№4017</w:t>
            </w:r>
          </w:p>
        </w:tc>
        <w:tc>
          <w:tcPr>
            <w:tcW w:w="655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272" w:right="914" w:hanging="272"/>
              <w:rPr>
                <w:rFonts w:ascii="Franklin Gothic Book" w:hAnsi="Franklin Gothic Book"/>
              </w:rPr>
            </w:pPr>
            <w:r w:rsidRPr="00543656">
              <w:rPr>
                <w:rFonts w:ascii="Franklin Gothic Book" w:hAnsi="Franklin Gothic Book"/>
                <w:spacing w:val="-2"/>
              </w:rPr>
              <w:t xml:space="preserve"> - установка магнитной обработки воды « Анти-</w:t>
            </w:r>
            <w:proofErr w:type="spellStart"/>
            <w:r w:rsidRPr="00543656">
              <w:rPr>
                <w:rFonts w:ascii="Franklin Gothic Book" w:hAnsi="Franklin Gothic Book"/>
                <w:spacing w:val="-2"/>
              </w:rPr>
              <w:t>Са</w:t>
            </w:r>
            <w:proofErr w:type="spellEnd"/>
            <w:r w:rsidRPr="00543656">
              <w:rPr>
                <w:rFonts w:ascii="Franklin Gothic Book" w:hAnsi="Franklin Gothic Book"/>
                <w:spacing w:val="-2"/>
              </w:rPr>
              <w:t xml:space="preserve"> » в </w:t>
            </w:r>
            <w:r w:rsidRPr="00543656">
              <w:rPr>
                <w:rFonts w:ascii="Franklin Gothic Book" w:hAnsi="Franklin Gothic Book"/>
              </w:rPr>
              <w:t>количестве 1 единицы.</w:t>
            </w:r>
          </w:p>
        </w:tc>
      </w:tr>
      <w:tr w:rsidR="00543656" w:rsidRPr="00543656" w:rsidTr="00543656">
        <w:trPr>
          <w:trHeight w:hRule="exact" w:val="13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180"/>
              <w:rPr>
                <w:rFonts w:ascii="Franklin Gothic Book" w:hAnsi="Franklin Gothic Book"/>
              </w:rPr>
            </w:pPr>
            <w:r w:rsidRPr="00543656">
              <w:rPr>
                <w:rFonts w:ascii="Franklin Gothic Book" w:hAnsi="Franklin Gothic Book"/>
              </w:rPr>
              <w:t>7</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right="331"/>
              <w:rPr>
                <w:rFonts w:ascii="Franklin Gothic Book" w:hAnsi="Franklin Gothic Book"/>
              </w:rPr>
            </w:pPr>
            <w:r w:rsidRPr="00543656">
              <w:rPr>
                <w:rFonts w:ascii="Franklin Gothic Book" w:hAnsi="Franklin Gothic Book"/>
              </w:rPr>
              <w:t xml:space="preserve">Центральный </w:t>
            </w:r>
            <w:r w:rsidRPr="00543656">
              <w:rPr>
                <w:rFonts w:ascii="Franklin Gothic Book" w:hAnsi="Franklin Gothic Book"/>
                <w:spacing w:val="-3"/>
              </w:rPr>
              <w:t>тепловой пункт О</w:t>
            </w:r>
            <w:r w:rsidRPr="00543656">
              <w:rPr>
                <w:rFonts w:ascii="Franklin Gothic Book" w:hAnsi="Franklin Gothic Book"/>
              </w:rPr>
              <w:t>ВМ</w:t>
            </w:r>
          </w:p>
          <w:p w:rsidR="00543656" w:rsidRPr="00543656" w:rsidRDefault="00543656" w:rsidP="00543656">
            <w:pPr>
              <w:shd w:val="clear" w:color="auto" w:fill="FFFFFF"/>
              <w:ind w:right="331"/>
              <w:rPr>
                <w:rFonts w:ascii="Franklin Gothic Book" w:hAnsi="Franklin Gothic Book"/>
              </w:rPr>
            </w:pPr>
            <w:r w:rsidRPr="00543656">
              <w:rPr>
                <w:rFonts w:ascii="Franklin Gothic Book" w:hAnsi="Franklin Gothic Book"/>
              </w:rPr>
              <w:t>инв.№2938</w:t>
            </w:r>
          </w:p>
        </w:tc>
        <w:tc>
          <w:tcPr>
            <w:tcW w:w="6552" w:type="dxa"/>
            <w:tcBorders>
              <w:top w:val="single" w:sz="6" w:space="0" w:color="auto"/>
              <w:left w:val="single" w:sz="6" w:space="0" w:color="auto"/>
              <w:bottom w:val="single" w:sz="6" w:space="0" w:color="auto"/>
              <w:right w:val="single" w:sz="6" w:space="0" w:color="auto"/>
            </w:tcBorders>
            <w:shd w:val="clear" w:color="auto" w:fill="FFFFFF"/>
          </w:tcPr>
          <w:p w:rsidR="00543656" w:rsidRPr="00543656" w:rsidRDefault="00543656" w:rsidP="00543656">
            <w:pPr>
              <w:shd w:val="clear" w:color="auto" w:fill="FFFFFF"/>
              <w:ind w:left="272" w:right="50" w:hanging="272"/>
              <w:rPr>
                <w:rFonts w:ascii="Franklin Gothic Book" w:hAnsi="Franklin Gothic Book"/>
              </w:rPr>
            </w:pPr>
            <w:r w:rsidRPr="00543656">
              <w:rPr>
                <w:rFonts w:ascii="Franklin Gothic Book" w:hAnsi="Franklin Gothic Book"/>
                <w:spacing w:val="-2"/>
              </w:rPr>
              <w:t xml:space="preserve"> - установка коррекционной обработки воды « Комплексон-6 » </w:t>
            </w:r>
            <w:r w:rsidRPr="00543656">
              <w:rPr>
                <w:rFonts w:ascii="Franklin Gothic Book" w:hAnsi="Franklin Gothic Book"/>
              </w:rPr>
              <w:t>в количестве 1 единицы;</w:t>
            </w:r>
            <w:r w:rsidRPr="00543656">
              <w:rPr>
                <w:rFonts w:ascii="Franklin Gothic Book" w:hAnsi="Franklin Gothic Book"/>
                <w:spacing w:val="-2"/>
              </w:rPr>
              <w:t>- установка магнитной обработки воды « Анти-</w:t>
            </w:r>
            <w:proofErr w:type="spellStart"/>
            <w:r w:rsidRPr="00543656">
              <w:rPr>
                <w:rFonts w:ascii="Franklin Gothic Book" w:hAnsi="Franklin Gothic Book"/>
                <w:spacing w:val="-2"/>
              </w:rPr>
              <w:t>Са</w:t>
            </w:r>
            <w:proofErr w:type="spellEnd"/>
            <w:r w:rsidRPr="00543656">
              <w:rPr>
                <w:rFonts w:ascii="Franklin Gothic Book" w:hAnsi="Franklin Gothic Book"/>
                <w:spacing w:val="-2"/>
              </w:rPr>
              <w:t xml:space="preserve"> » в </w:t>
            </w:r>
            <w:r w:rsidRPr="00543656">
              <w:rPr>
                <w:rFonts w:ascii="Franklin Gothic Book" w:hAnsi="Franklin Gothic Book"/>
              </w:rPr>
              <w:t>количестве 1 единица;</w:t>
            </w:r>
          </w:p>
          <w:p w:rsidR="00543656" w:rsidRPr="00543656" w:rsidRDefault="00543656" w:rsidP="00543656">
            <w:pPr>
              <w:shd w:val="clear" w:color="auto" w:fill="FFFFFF"/>
              <w:ind w:left="272" w:right="50" w:hanging="265"/>
              <w:rPr>
                <w:rFonts w:ascii="Franklin Gothic Book" w:hAnsi="Franklin Gothic Book"/>
              </w:rPr>
            </w:pPr>
            <w:r w:rsidRPr="00543656">
              <w:rPr>
                <w:rFonts w:ascii="Franklin Gothic Book" w:hAnsi="Franklin Gothic Book"/>
              </w:rPr>
              <w:t xml:space="preserve"> - Автоматическая установка умягчения воды в количестве 1 единицы.</w:t>
            </w:r>
          </w:p>
        </w:tc>
      </w:tr>
    </w:tbl>
    <w:p w:rsidR="00543656" w:rsidRPr="00543656" w:rsidRDefault="00543656" w:rsidP="002E69E9">
      <w:pPr>
        <w:spacing w:before="60" w:after="60"/>
        <w:jc w:val="both"/>
        <w:rPr>
          <w:rFonts w:ascii="Franklin Gothic Book" w:hAnsi="Franklin Gothic Book"/>
          <w:kern w:val="28"/>
        </w:rPr>
      </w:pPr>
    </w:p>
    <w:p w:rsidR="00543656" w:rsidRPr="00543656" w:rsidRDefault="00543656" w:rsidP="00543656">
      <w:pPr>
        <w:ind w:firstLine="567"/>
        <w:jc w:val="center"/>
        <w:rPr>
          <w:rFonts w:ascii="Franklin Gothic Book" w:hAnsi="Franklin Gothic Book"/>
          <w:b/>
        </w:rPr>
      </w:pPr>
      <w:r w:rsidRPr="00543656">
        <w:rPr>
          <w:rFonts w:ascii="Franklin Gothic Book" w:hAnsi="Franklin Gothic Book"/>
          <w:b/>
        </w:rPr>
        <w:t>Приложение №5  к договору № _________________ от «_____» _________ 2014г.</w:t>
      </w:r>
    </w:p>
    <w:p w:rsidR="00543656" w:rsidRPr="00543656" w:rsidRDefault="00543656" w:rsidP="00543656">
      <w:pPr>
        <w:jc w:val="center"/>
        <w:rPr>
          <w:rFonts w:ascii="Franklin Gothic Book" w:hAnsi="Franklin Gothic Book"/>
        </w:rPr>
      </w:pPr>
    </w:p>
    <w:p w:rsidR="00543656" w:rsidRPr="00543656" w:rsidRDefault="00543656" w:rsidP="00543656">
      <w:pPr>
        <w:contextualSpacing/>
        <w:jc w:val="center"/>
        <w:rPr>
          <w:rFonts w:ascii="Franklin Gothic Book" w:hAnsi="Franklin Gothic Book"/>
          <w:b/>
        </w:rPr>
      </w:pPr>
    </w:p>
    <w:p w:rsidR="00543656" w:rsidRPr="00543656" w:rsidRDefault="00543656" w:rsidP="00543656">
      <w:pPr>
        <w:contextualSpacing/>
        <w:jc w:val="center"/>
        <w:rPr>
          <w:rFonts w:ascii="Franklin Gothic Book" w:hAnsi="Franklin Gothic Book"/>
          <w:b/>
        </w:rPr>
      </w:pPr>
      <w:r w:rsidRPr="00543656">
        <w:rPr>
          <w:rFonts w:ascii="Franklin Gothic Book" w:hAnsi="Franklin Gothic Book"/>
          <w:b/>
        </w:rPr>
        <w:t>Образец уведомления о связанности сторон</w:t>
      </w:r>
    </w:p>
    <w:p w:rsidR="00543656" w:rsidRPr="00543656" w:rsidRDefault="00543656" w:rsidP="00543656">
      <w:pPr>
        <w:contextualSpacing/>
        <w:jc w:val="center"/>
        <w:rPr>
          <w:rFonts w:ascii="Franklin Gothic Book" w:hAnsi="Franklin Gothic Book"/>
          <w:u w:val="single"/>
        </w:rPr>
      </w:pPr>
      <w:r w:rsidRPr="00543656">
        <w:rPr>
          <w:rFonts w:ascii="Franklin Gothic Book" w:hAnsi="Franklin Gothic Book"/>
          <w:u w:val="single"/>
        </w:rPr>
        <w:t>(</w:t>
      </w:r>
      <w:r w:rsidRPr="00543656">
        <w:rPr>
          <w:rFonts w:ascii="Franklin Gothic Book" w:hAnsi="Franklin Gothic Book"/>
          <w:b/>
          <w:u w:val="single"/>
        </w:rPr>
        <w:t>Прим.:</w:t>
      </w:r>
      <w:r w:rsidRPr="00543656">
        <w:rPr>
          <w:rFonts w:ascii="Franklin Gothic Book" w:hAnsi="Franklin Gothic Book"/>
          <w:u w:val="single"/>
        </w:rPr>
        <w:t xml:space="preserve"> уведомление оформляется Подрядчиком, в таблице необходимо отметить нужное)</w:t>
      </w:r>
    </w:p>
    <w:p w:rsidR="00543656" w:rsidRPr="00543656" w:rsidRDefault="00543656" w:rsidP="00543656">
      <w:pPr>
        <w:contextualSpacing/>
        <w:jc w:val="center"/>
        <w:rPr>
          <w:rFonts w:ascii="Franklin Gothic Book" w:hAnsi="Franklin Gothic Book"/>
        </w:rPr>
      </w:pPr>
    </w:p>
    <w:p w:rsidR="00543656" w:rsidRPr="00543656" w:rsidRDefault="00543656" w:rsidP="00543656">
      <w:pPr>
        <w:contextualSpacing/>
        <w:jc w:val="both"/>
        <w:rPr>
          <w:rFonts w:ascii="Franklin Gothic Book" w:hAnsi="Franklin Gothic Book"/>
        </w:rPr>
      </w:pPr>
      <w:r w:rsidRPr="00543656">
        <w:rPr>
          <w:rFonts w:ascii="Franklin Gothic Book" w:hAnsi="Franklin Gothic Book"/>
        </w:rPr>
        <w:t xml:space="preserve">Настоящим Подрядчик информирует ОАО «НМТП» о том, что был ознакомлен с Регламентом определения связанных сторон ОАО «НМТП» (размещён на сайте ОАО «НМТП», адрес: </w:t>
      </w:r>
      <w:hyperlink r:id="rId13" w:history="1">
        <w:r w:rsidRPr="00543656">
          <w:rPr>
            <w:rFonts w:ascii="Franklin Gothic Book" w:hAnsi="Franklin Gothic Book"/>
            <w:color w:val="0000FF"/>
            <w:u w:val="single"/>
            <w:lang w:val="en-US"/>
          </w:rPr>
          <w:t>www</w:t>
        </w:r>
        <w:r w:rsidRPr="00543656">
          <w:rPr>
            <w:rFonts w:ascii="Franklin Gothic Book" w:hAnsi="Franklin Gothic Book"/>
            <w:color w:val="0000FF"/>
            <w:u w:val="single"/>
          </w:rPr>
          <w:t>.</w:t>
        </w:r>
        <w:proofErr w:type="spellStart"/>
        <w:r w:rsidRPr="00543656">
          <w:rPr>
            <w:rFonts w:ascii="Franklin Gothic Book" w:hAnsi="Franklin Gothic Book"/>
            <w:color w:val="0000FF"/>
            <w:u w:val="single"/>
            <w:lang w:val="en-US"/>
          </w:rPr>
          <w:t>nmtp</w:t>
        </w:r>
        <w:proofErr w:type="spellEnd"/>
        <w:r w:rsidRPr="00543656">
          <w:rPr>
            <w:rFonts w:ascii="Franklin Gothic Book" w:hAnsi="Franklin Gothic Book"/>
            <w:color w:val="0000FF"/>
            <w:u w:val="single"/>
          </w:rPr>
          <w:t>.</w:t>
        </w:r>
        <w:r w:rsidRPr="00543656">
          <w:rPr>
            <w:rFonts w:ascii="Franklin Gothic Book" w:hAnsi="Franklin Gothic Book"/>
            <w:color w:val="0000FF"/>
            <w:u w:val="single"/>
            <w:lang w:val="en-US"/>
          </w:rPr>
          <w:t>info</w:t>
        </w:r>
      </w:hyperlink>
      <w:r w:rsidRPr="00543656">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543656" w:rsidRPr="00543656" w:rsidRDefault="00543656" w:rsidP="00543656">
      <w:pPr>
        <w:contextualSpacing/>
        <w:jc w:val="center"/>
        <w:rPr>
          <w:rFonts w:ascii="Franklin Gothic Book" w:hAnsi="Franklin Gothic Book"/>
        </w:rPr>
      </w:pPr>
    </w:p>
    <w:tbl>
      <w:tblPr>
        <w:tblW w:w="10532" w:type="dxa"/>
        <w:jc w:val="cente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6"/>
        <w:gridCol w:w="4916"/>
      </w:tblGrid>
      <w:tr w:rsidR="00543656" w:rsidRPr="00543656" w:rsidTr="00543656">
        <w:trPr>
          <w:trHeight w:hRule="exact" w:val="640"/>
          <w:jc w:val="center"/>
        </w:trPr>
        <w:tc>
          <w:tcPr>
            <w:tcW w:w="5616" w:type="dxa"/>
            <w:tcBorders>
              <w:top w:val="single" w:sz="4" w:space="0" w:color="auto"/>
              <w:left w:val="single" w:sz="4" w:space="0" w:color="auto"/>
              <w:bottom w:val="single" w:sz="4" w:space="0" w:color="auto"/>
              <w:right w:val="single" w:sz="4" w:space="0" w:color="auto"/>
            </w:tcBorders>
            <w:hideMark/>
          </w:tcPr>
          <w:p w:rsidR="00543656" w:rsidRPr="00543656" w:rsidRDefault="00543656" w:rsidP="00543656">
            <w:pPr>
              <w:contextualSpacing/>
              <w:jc w:val="center"/>
              <w:rPr>
                <w:rFonts w:ascii="Franklin Gothic Book" w:eastAsia="Calibri" w:hAnsi="Franklin Gothic Book"/>
                <w:sz w:val="20"/>
              </w:rPr>
            </w:pPr>
            <w:r w:rsidRPr="00543656">
              <w:rPr>
                <w:rFonts w:ascii="Franklin Gothic Book" w:hAnsi="Franklin Gothic Book"/>
                <w:sz w:val="20"/>
              </w:rPr>
              <w:t>Признаки связанных сторон</w:t>
            </w:r>
          </w:p>
          <w:p w:rsidR="00543656" w:rsidRPr="00543656" w:rsidRDefault="00543656" w:rsidP="00543656">
            <w:pPr>
              <w:contextualSpacing/>
              <w:jc w:val="center"/>
              <w:rPr>
                <w:rFonts w:ascii="Franklin Gothic Book" w:eastAsia="Calibri" w:hAnsi="Franklin Gothic Book"/>
                <w:sz w:val="20"/>
                <w:lang w:eastAsia="en-US"/>
              </w:rPr>
            </w:pPr>
            <w:r w:rsidRPr="00543656">
              <w:rPr>
                <w:rFonts w:ascii="Franklin Gothic Book" w:hAnsi="Franklin Gothic Book"/>
                <w:sz w:val="20"/>
              </w:rPr>
              <w:t>(отметить нужное):</w:t>
            </w:r>
          </w:p>
        </w:tc>
        <w:tc>
          <w:tcPr>
            <w:tcW w:w="4916" w:type="dxa"/>
            <w:tcBorders>
              <w:top w:val="single" w:sz="4" w:space="0" w:color="auto"/>
              <w:left w:val="single" w:sz="4" w:space="0" w:color="auto"/>
              <w:bottom w:val="single" w:sz="4" w:space="0" w:color="auto"/>
              <w:right w:val="single" w:sz="4" w:space="0" w:color="auto"/>
            </w:tcBorders>
            <w:hideMark/>
          </w:tcPr>
          <w:p w:rsidR="00543656" w:rsidRPr="00543656" w:rsidRDefault="00543656" w:rsidP="00543656">
            <w:pPr>
              <w:contextualSpacing/>
              <w:jc w:val="center"/>
              <w:rPr>
                <w:rFonts w:ascii="Franklin Gothic Book" w:eastAsia="Calibri" w:hAnsi="Franklin Gothic Book"/>
                <w:sz w:val="20"/>
              </w:rPr>
            </w:pPr>
            <w:r w:rsidRPr="00543656">
              <w:rPr>
                <w:rFonts w:ascii="Franklin Gothic Book" w:hAnsi="Franklin Gothic Book"/>
                <w:sz w:val="20"/>
              </w:rPr>
              <w:t>Признаки не связанных сторон</w:t>
            </w:r>
          </w:p>
          <w:p w:rsidR="00543656" w:rsidRPr="00543656" w:rsidRDefault="00543656" w:rsidP="00543656">
            <w:pPr>
              <w:jc w:val="center"/>
              <w:rPr>
                <w:rFonts w:ascii="Franklin Gothic Book" w:eastAsia="Calibri" w:hAnsi="Franklin Gothic Book"/>
                <w:sz w:val="20"/>
                <w:lang w:eastAsia="en-US"/>
              </w:rPr>
            </w:pPr>
            <w:r w:rsidRPr="00543656">
              <w:rPr>
                <w:rFonts w:ascii="Franklin Gothic Book" w:hAnsi="Franklin Gothic Book"/>
                <w:sz w:val="20"/>
              </w:rPr>
              <w:t>(отметить нужное):</w:t>
            </w:r>
          </w:p>
        </w:tc>
      </w:tr>
      <w:tr w:rsidR="00543656" w:rsidRPr="00543656" w:rsidTr="00543656">
        <w:trPr>
          <w:trHeight w:val="4958"/>
          <w:jc w:val="center"/>
        </w:trPr>
        <w:tc>
          <w:tcPr>
            <w:tcW w:w="5616" w:type="dxa"/>
            <w:tcBorders>
              <w:top w:val="single" w:sz="4" w:space="0" w:color="auto"/>
              <w:left w:val="single" w:sz="4" w:space="0" w:color="auto"/>
              <w:bottom w:val="single" w:sz="4" w:space="0" w:color="auto"/>
              <w:right w:val="single" w:sz="4" w:space="0" w:color="auto"/>
            </w:tcBorders>
          </w:tcPr>
          <w:p w:rsidR="00543656" w:rsidRPr="00543656" w:rsidRDefault="00543656" w:rsidP="00543656">
            <w:pPr>
              <w:widowControl w:val="0"/>
              <w:numPr>
                <w:ilvl w:val="0"/>
                <w:numId w:val="30"/>
              </w:numPr>
              <w:tabs>
                <w:tab w:val="left" w:pos="309"/>
              </w:tabs>
              <w:autoSpaceDE w:val="0"/>
              <w:autoSpaceDN w:val="0"/>
              <w:adjustRightInd w:val="0"/>
              <w:contextualSpacing/>
              <w:jc w:val="both"/>
              <w:rPr>
                <w:rFonts w:ascii="Franklin Gothic Book" w:eastAsia="Calibri" w:hAnsi="Franklin Gothic Book"/>
                <w:b/>
                <w:sz w:val="20"/>
                <w:lang w:eastAsia="en-US"/>
              </w:rPr>
            </w:pPr>
            <w:r w:rsidRPr="00543656">
              <w:rPr>
                <w:rFonts w:ascii="Franklin Gothic Book" w:eastAsia="Calibri" w:hAnsi="Franklin Gothic Book"/>
                <w:b/>
                <w:sz w:val="20"/>
                <w:lang w:eastAsia="en-US"/>
              </w:rPr>
              <w:t xml:space="preserve">Подрядчик, </w:t>
            </w:r>
            <w:r w:rsidRPr="00543656">
              <w:rPr>
                <w:rFonts w:ascii="Franklin Gothic Book" w:hAnsi="Franklin Gothic Book"/>
                <w:b/>
                <w:iCs/>
                <w:sz w:val="20"/>
                <w:lang w:eastAsia="en-US"/>
              </w:rPr>
              <w:t>прямо или косвенно, через одного или нескольких посредников:</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 xml:space="preserve">(а) </w:t>
            </w:r>
            <w:r w:rsidRPr="00543656">
              <w:rPr>
                <w:rFonts w:ascii="Franklin Gothic Book" w:hAnsi="Franklin Gothic Book"/>
                <w:iCs/>
                <w:sz w:val="20"/>
              </w:rPr>
              <w:t>контролирует ОАО «НМТП» или контролируется ею, либо вместе с ОАО «НМТП» является объектом совместного ко</w:t>
            </w:r>
            <w:r w:rsidRPr="00543656">
              <w:rPr>
                <w:rFonts w:ascii="Franklin Gothic Book" w:hAnsi="Franklin Gothic Book"/>
                <w:iCs/>
                <w:sz w:val="20"/>
              </w:rPr>
              <w:t>н</w:t>
            </w:r>
            <w:r w:rsidRPr="00543656">
              <w:rPr>
                <w:rFonts w:ascii="Franklin Gothic Book" w:hAnsi="Franklin Gothic Book"/>
                <w:iCs/>
                <w:sz w:val="20"/>
              </w:rPr>
              <w:t>троля (это включает материнские организации, дочерние о</w:t>
            </w:r>
            <w:r w:rsidRPr="00543656">
              <w:rPr>
                <w:rFonts w:ascii="Franklin Gothic Book" w:hAnsi="Franklin Gothic Book"/>
                <w:iCs/>
                <w:sz w:val="20"/>
              </w:rPr>
              <w:t>р</w:t>
            </w:r>
            <w:r w:rsidRPr="00543656">
              <w:rPr>
                <w:rFonts w:ascii="Franklin Gothic Book" w:hAnsi="Franklin Gothic Book"/>
                <w:iCs/>
                <w:sz w:val="20"/>
              </w:rPr>
              <w:t>ганизации и дочерние организации на основании косвенной доли участия);</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соответствующий признак связанности.</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w:t>
            </w:r>
            <w:r w:rsidRPr="00543656">
              <w:rPr>
                <w:rFonts w:ascii="Franklin Gothic Book" w:hAnsi="Franklin Gothic Book"/>
                <w:sz w:val="20"/>
                <w:lang w:val="en-US"/>
              </w:rPr>
              <w:t>b</w:t>
            </w:r>
            <w:r w:rsidRPr="00543656">
              <w:rPr>
                <w:rFonts w:ascii="Franklin Gothic Book" w:hAnsi="Franklin Gothic Book"/>
                <w:sz w:val="20"/>
              </w:rPr>
              <w:t xml:space="preserve">) </w:t>
            </w:r>
            <w:r w:rsidRPr="00543656">
              <w:rPr>
                <w:rFonts w:ascii="Franklin Gothic Book" w:hAnsi="Franklin Gothic Book"/>
                <w:iCs/>
                <w:sz w:val="20"/>
              </w:rPr>
              <w:t>имеет долю в организации, обеспечивающую ей знач</w:t>
            </w:r>
            <w:r w:rsidRPr="00543656">
              <w:rPr>
                <w:rFonts w:ascii="Franklin Gothic Book" w:hAnsi="Franklin Gothic Book"/>
                <w:iCs/>
                <w:sz w:val="20"/>
              </w:rPr>
              <w:t>и</w:t>
            </w:r>
            <w:r w:rsidRPr="00543656">
              <w:rPr>
                <w:rFonts w:ascii="Franklin Gothic Book" w:hAnsi="Franklin Gothic Book"/>
                <w:iCs/>
                <w:sz w:val="20"/>
              </w:rPr>
              <w:t>тельное влияние на ОАО «НМТП»;</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долю, обеспечивающую значительное влияние на ОАО «НМТП».</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iCs/>
                <w:sz w:val="20"/>
              </w:rPr>
            </w:pPr>
            <w:r w:rsidRPr="00543656">
              <w:rPr>
                <w:rFonts w:ascii="Franklin Gothic Book" w:hAnsi="Franklin Gothic Book"/>
                <w:sz w:val="20"/>
              </w:rPr>
              <w:t>(</w:t>
            </w:r>
            <w:r w:rsidRPr="00543656">
              <w:rPr>
                <w:rFonts w:ascii="Franklin Gothic Book" w:hAnsi="Franklin Gothic Book"/>
                <w:sz w:val="20"/>
                <w:lang w:val="en-US"/>
              </w:rPr>
              <w:t>c</w:t>
            </w:r>
            <w:r w:rsidRPr="00543656">
              <w:rPr>
                <w:rFonts w:ascii="Franklin Gothic Book" w:hAnsi="Franklin Gothic Book"/>
                <w:sz w:val="20"/>
              </w:rPr>
              <w:t xml:space="preserve">) </w:t>
            </w:r>
            <w:r w:rsidRPr="00543656">
              <w:rPr>
                <w:rFonts w:ascii="Franklin Gothic Book" w:hAnsi="Franklin Gothic Book"/>
                <w:iCs/>
                <w:sz w:val="20"/>
              </w:rPr>
              <w:t>осуществляет совместный контроль над ОАО «НМТП»;</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организации, с которыми осуществляется совместный контроль над ОАО «НМТП».</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iCs/>
                <w:sz w:val="20"/>
              </w:rPr>
            </w:pPr>
            <w:r w:rsidRPr="00543656">
              <w:rPr>
                <w:rFonts w:ascii="Franklin Gothic Book" w:hAnsi="Franklin Gothic Book"/>
                <w:sz w:val="20"/>
              </w:rPr>
              <w:t>(</w:t>
            </w:r>
            <w:r w:rsidRPr="00543656">
              <w:rPr>
                <w:rFonts w:ascii="Franklin Gothic Book" w:hAnsi="Franklin Gothic Book"/>
                <w:sz w:val="20"/>
                <w:lang w:val="en-US"/>
              </w:rPr>
              <w:t>d</w:t>
            </w:r>
            <w:r w:rsidRPr="00543656">
              <w:rPr>
                <w:rFonts w:ascii="Franklin Gothic Book" w:hAnsi="Franklin Gothic Book"/>
                <w:sz w:val="20"/>
              </w:rPr>
              <w:t xml:space="preserve">) </w:t>
            </w:r>
            <w:r w:rsidRPr="00543656">
              <w:rPr>
                <w:rFonts w:ascii="Franklin Gothic Book" w:hAnsi="Franklin Gothic Book"/>
                <w:iCs/>
                <w:sz w:val="20"/>
              </w:rPr>
              <w:t>является ассоциированной организацией.</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какой инвестор и как именно он оказывает существенное влияние.</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b/>
                <w:sz w:val="20"/>
              </w:rPr>
            </w:pPr>
            <w:r w:rsidRPr="00543656">
              <w:rPr>
                <w:rFonts w:ascii="Franklin Gothic Book" w:hAnsi="Franklin Gothic Book"/>
                <w:sz w:val="20"/>
              </w:rPr>
              <w:t xml:space="preserve">2. </w:t>
            </w:r>
            <w:r w:rsidRPr="00543656">
              <w:rPr>
                <w:rFonts w:ascii="Franklin Gothic Book" w:hAnsi="Franklin Gothic Book"/>
                <w:b/>
                <w:sz w:val="20"/>
              </w:rPr>
              <w:t>Физическое лицо</w:t>
            </w:r>
            <w:r w:rsidRPr="00543656">
              <w:rPr>
                <w:rFonts w:ascii="Franklin Gothic Book" w:hAnsi="Franklin Gothic Book"/>
                <w:sz w:val="20"/>
              </w:rPr>
              <w:t xml:space="preserve"> </w:t>
            </w:r>
            <w:r w:rsidRPr="00543656">
              <w:rPr>
                <w:rFonts w:ascii="Franklin Gothic Book" w:hAnsi="Franklin Gothic Book"/>
                <w:b/>
                <w:iCs/>
                <w:sz w:val="20"/>
              </w:rPr>
              <w:t>входит в состав старшего руководящего персонала ОАО «НМТП» или его материнской организации:</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w:t>
            </w:r>
            <w:r w:rsidRPr="00543656">
              <w:rPr>
                <w:rFonts w:ascii="Franklin Gothic Book" w:hAnsi="Franklin Gothic Book"/>
                <w:sz w:val="20"/>
                <w:lang w:val="en-US"/>
              </w:rPr>
              <w:t>a</w:t>
            </w:r>
            <w:r w:rsidRPr="00543656">
              <w:rPr>
                <w:rFonts w:ascii="Franklin Gothic Book" w:hAnsi="Franklin Gothic Book"/>
                <w:sz w:val="20"/>
              </w:rPr>
              <w:t>) член Совета директоров (наблюдательного совета)</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tabs>
                <w:tab w:val="left" w:pos="592"/>
              </w:tabs>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ФИО члена Совета дире</w:t>
            </w:r>
            <w:r w:rsidRPr="00543656">
              <w:rPr>
                <w:rFonts w:ascii="Franklin Gothic Book" w:hAnsi="Franklin Gothic Book"/>
                <w:sz w:val="20"/>
              </w:rPr>
              <w:t>к</w:t>
            </w:r>
            <w:r w:rsidRPr="00543656">
              <w:rPr>
                <w:rFonts w:ascii="Franklin Gothic Book" w:hAnsi="Franklin Gothic Book"/>
                <w:sz w:val="20"/>
              </w:rPr>
              <w:t>торов</w:t>
            </w:r>
          </w:p>
          <w:p w:rsidR="00543656" w:rsidRPr="00543656" w:rsidRDefault="00543656" w:rsidP="00543656">
            <w:pPr>
              <w:tabs>
                <w:tab w:val="left" w:pos="592"/>
              </w:tabs>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592"/>
              </w:tabs>
              <w:autoSpaceDE w:val="0"/>
              <w:autoSpaceDN w:val="0"/>
              <w:adjustRightInd w:val="0"/>
              <w:contextualSpacing/>
              <w:jc w:val="both"/>
              <w:rPr>
                <w:rFonts w:ascii="Franklin Gothic Book" w:hAnsi="Franklin Gothic Book"/>
                <w:sz w:val="20"/>
              </w:rPr>
            </w:pPr>
          </w:p>
          <w:p w:rsidR="00543656" w:rsidRPr="00543656" w:rsidRDefault="00543656" w:rsidP="00543656">
            <w:pPr>
              <w:tabs>
                <w:tab w:val="left" w:pos="592"/>
              </w:tabs>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w:t>
            </w:r>
            <w:r w:rsidRPr="00543656">
              <w:rPr>
                <w:rFonts w:ascii="Franklin Gothic Book" w:hAnsi="Franklin Gothic Book"/>
                <w:sz w:val="20"/>
                <w:lang w:val="en-US"/>
              </w:rPr>
              <w:t>b</w:t>
            </w:r>
            <w:r w:rsidRPr="00543656">
              <w:rPr>
                <w:rFonts w:ascii="Franklin Gothic Book" w:hAnsi="Franklin Gothic Book"/>
                <w:sz w:val="20"/>
              </w:rPr>
              <w:t>) член коллегиального органа управления;</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ФИО члена коллегиального органа управления.</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autoSpaceDE w:val="0"/>
              <w:autoSpaceDN w:val="0"/>
              <w:adjustRightInd w:val="0"/>
              <w:contextualSpacing/>
              <w:jc w:val="both"/>
              <w:rPr>
                <w:rFonts w:ascii="Franklin Gothic Book" w:hAnsi="Franklin Gothic Book"/>
                <w:sz w:val="20"/>
              </w:rPr>
            </w:pP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(с) лицо, осуществляющее полномочия единоличного испо</w:t>
            </w:r>
            <w:r w:rsidRPr="00543656">
              <w:rPr>
                <w:rFonts w:ascii="Franklin Gothic Book" w:hAnsi="Franklin Gothic Book"/>
                <w:sz w:val="20"/>
              </w:rPr>
              <w:t>л</w:t>
            </w:r>
            <w:r w:rsidRPr="00543656">
              <w:rPr>
                <w:rFonts w:ascii="Franklin Gothic Book" w:hAnsi="Franklin Gothic Book"/>
                <w:sz w:val="20"/>
              </w:rPr>
              <w:t>нительного органа.</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ФИО члена единоличного исполнительного органа.</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autoSpaceDE w:val="0"/>
              <w:autoSpaceDN w:val="0"/>
              <w:adjustRightInd w:val="0"/>
              <w:contextualSpacing/>
              <w:jc w:val="both"/>
              <w:rPr>
                <w:rFonts w:ascii="Franklin Gothic Book" w:hAnsi="Franklin Gothic Book"/>
                <w:sz w:val="20"/>
              </w:rPr>
            </w:pPr>
          </w:p>
          <w:p w:rsidR="00543656" w:rsidRPr="00543656" w:rsidRDefault="00543656" w:rsidP="00543656">
            <w:pPr>
              <w:autoSpaceDE w:val="0"/>
              <w:autoSpaceDN w:val="0"/>
              <w:adjustRightInd w:val="0"/>
              <w:ind w:firstLine="25"/>
              <w:contextualSpacing/>
              <w:jc w:val="both"/>
              <w:rPr>
                <w:rFonts w:ascii="Franklin Gothic Book" w:hAnsi="Franklin Gothic Book"/>
                <w:b/>
                <w:sz w:val="20"/>
              </w:rPr>
            </w:pPr>
            <w:r w:rsidRPr="00543656">
              <w:rPr>
                <w:rFonts w:ascii="Franklin Gothic Book" w:hAnsi="Franklin Gothic Book"/>
                <w:b/>
                <w:sz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543656" w:rsidRPr="00543656" w:rsidRDefault="00543656" w:rsidP="00543656">
            <w:pPr>
              <w:widowControl w:val="0"/>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 xml:space="preserve"> (a) дети, а также супруг (супруга) или гражданский супруг (с</w:t>
            </w:r>
            <w:r w:rsidRPr="00543656">
              <w:rPr>
                <w:rFonts w:ascii="Franklin Gothic Book" w:hAnsi="Franklin Gothic Book"/>
                <w:sz w:val="20"/>
              </w:rPr>
              <w:t>у</w:t>
            </w:r>
            <w:r w:rsidRPr="00543656">
              <w:rPr>
                <w:rFonts w:ascii="Franklin Gothic Book" w:hAnsi="Franklin Gothic Book"/>
                <w:sz w:val="20"/>
              </w:rPr>
              <w:t>пруга) такого лица;</w:t>
            </w:r>
          </w:p>
          <w:p w:rsidR="00543656" w:rsidRPr="00543656" w:rsidRDefault="00543656" w:rsidP="00543656">
            <w:pPr>
              <w:autoSpaceDE w:val="0"/>
              <w:autoSpaceDN w:val="0"/>
              <w:adjustRightInd w:val="0"/>
              <w:contextualSpacing/>
              <w:jc w:val="both"/>
              <w:rPr>
                <w:rFonts w:ascii="Franklin Gothic Book" w:hAnsi="Franklin Gothic Book"/>
                <w:sz w:val="20"/>
                <w:lang w:eastAsia="en-US"/>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Если ответ «Да», то просим указать ФИО близкого родстве</w:t>
            </w:r>
            <w:r w:rsidRPr="00543656">
              <w:rPr>
                <w:rFonts w:ascii="Franklin Gothic Book" w:hAnsi="Franklin Gothic Book"/>
                <w:sz w:val="20"/>
              </w:rPr>
              <w:t>н</w:t>
            </w:r>
            <w:r w:rsidRPr="00543656">
              <w:rPr>
                <w:rFonts w:ascii="Franklin Gothic Book" w:hAnsi="Franklin Gothic Book"/>
                <w:sz w:val="20"/>
              </w:rPr>
              <w:t>ника и степень родства.</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(b) дети супруга (супруги) или гражданского супруга (супруги) такого лица;</w:t>
            </w:r>
          </w:p>
          <w:p w:rsidR="00543656" w:rsidRPr="00543656" w:rsidRDefault="00543656" w:rsidP="00543656">
            <w:pPr>
              <w:autoSpaceDE w:val="0"/>
              <w:autoSpaceDN w:val="0"/>
              <w:adjustRightInd w:val="0"/>
              <w:contextualSpacing/>
              <w:jc w:val="both"/>
              <w:rPr>
                <w:rFonts w:ascii="Franklin Gothic Book" w:hAnsi="Franklin Gothic Book"/>
                <w:sz w:val="20"/>
                <w:lang w:eastAsia="en-US"/>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Если ответ «Да», то просим указать ФИО близкого родстве</w:t>
            </w:r>
            <w:r w:rsidRPr="00543656">
              <w:rPr>
                <w:rFonts w:ascii="Franklin Gothic Book" w:hAnsi="Franklin Gothic Book"/>
                <w:sz w:val="20"/>
              </w:rPr>
              <w:t>н</w:t>
            </w:r>
            <w:r w:rsidRPr="00543656">
              <w:rPr>
                <w:rFonts w:ascii="Franklin Gothic Book" w:hAnsi="Franklin Gothic Book"/>
                <w:sz w:val="20"/>
              </w:rPr>
              <w:t>ника и степень родства.</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ind w:firstLine="25"/>
              <w:contextualSpacing/>
              <w:jc w:val="both"/>
              <w:rPr>
                <w:rFonts w:ascii="Franklin Gothic Book" w:hAnsi="Franklin Gothic Book"/>
                <w:sz w:val="20"/>
                <w:lang w:eastAsia="en-US"/>
              </w:rPr>
            </w:pPr>
          </w:p>
          <w:p w:rsidR="00543656" w:rsidRPr="00543656" w:rsidRDefault="00543656" w:rsidP="00543656">
            <w:pPr>
              <w:ind w:firstLine="25"/>
              <w:contextualSpacing/>
              <w:jc w:val="both"/>
              <w:rPr>
                <w:rFonts w:ascii="Franklin Gothic Book" w:hAnsi="Franklin Gothic Book"/>
                <w:sz w:val="20"/>
              </w:rPr>
            </w:pPr>
            <w:r w:rsidRPr="00543656">
              <w:rPr>
                <w:rFonts w:ascii="Franklin Gothic Book" w:hAnsi="Franklin Gothic Book"/>
                <w:sz w:val="20"/>
              </w:rPr>
              <w:t xml:space="preserve"> (c) иждивенцы такого лица, супруга (супруги) или гражда</w:t>
            </w:r>
            <w:r w:rsidRPr="00543656">
              <w:rPr>
                <w:rFonts w:ascii="Franklin Gothic Book" w:hAnsi="Franklin Gothic Book"/>
                <w:sz w:val="20"/>
              </w:rPr>
              <w:t>н</w:t>
            </w:r>
            <w:r w:rsidRPr="00543656">
              <w:rPr>
                <w:rFonts w:ascii="Franklin Gothic Book" w:hAnsi="Franklin Gothic Book"/>
                <w:sz w:val="20"/>
              </w:rPr>
              <w:t>ского супруга (супруги) такого лица.</w:t>
            </w:r>
          </w:p>
          <w:p w:rsidR="00543656" w:rsidRPr="00543656" w:rsidRDefault="00543656" w:rsidP="00543656">
            <w:pPr>
              <w:autoSpaceDE w:val="0"/>
              <w:autoSpaceDN w:val="0"/>
              <w:adjustRightInd w:val="0"/>
              <w:contextualSpacing/>
              <w:jc w:val="both"/>
              <w:rPr>
                <w:rFonts w:ascii="Franklin Gothic Book" w:hAnsi="Franklin Gothic Book"/>
                <w:sz w:val="20"/>
                <w:lang w:eastAsia="en-US"/>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Если ответ «Да», то просим указать ФИО близкого родстве</w:t>
            </w:r>
            <w:r w:rsidRPr="00543656">
              <w:rPr>
                <w:rFonts w:ascii="Franklin Gothic Book" w:hAnsi="Franklin Gothic Book"/>
                <w:sz w:val="20"/>
              </w:rPr>
              <w:t>н</w:t>
            </w:r>
            <w:r w:rsidRPr="00543656">
              <w:rPr>
                <w:rFonts w:ascii="Franklin Gothic Book" w:hAnsi="Franklin Gothic Book"/>
                <w:sz w:val="20"/>
              </w:rPr>
              <w:t>ника и степень родства.</w:t>
            </w:r>
          </w:p>
          <w:p w:rsidR="00543656" w:rsidRPr="00543656" w:rsidRDefault="00543656" w:rsidP="00543656">
            <w:pPr>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autoSpaceDE w:val="0"/>
              <w:autoSpaceDN w:val="0"/>
              <w:adjustRightInd w:val="0"/>
              <w:ind w:firstLine="25"/>
              <w:contextualSpacing/>
              <w:jc w:val="both"/>
              <w:rPr>
                <w:rFonts w:ascii="Franklin Gothic Book" w:eastAsia="Calibri" w:hAnsi="Franklin Gothic Book"/>
                <w:sz w:val="20"/>
                <w:lang w:eastAsia="en-US"/>
              </w:rPr>
            </w:pPr>
          </w:p>
        </w:tc>
        <w:tc>
          <w:tcPr>
            <w:tcW w:w="4916" w:type="dxa"/>
            <w:tcBorders>
              <w:top w:val="single" w:sz="4" w:space="0" w:color="auto"/>
              <w:left w:val="single" w:sz="4" w:space="0" w:color="auto"/>
              <w:bottom w:val="single" w:sz="4" w:space="0" w:color="auto"/>
              <w:right w:val="single" w:sz="4" w:space="0" w:color="auto"/>
            </w:tcBorders>
          </w:tcPr>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Если ответ «Да», то просим указать соответствующий признак и ФИО.</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Если ответ «Да», то просим указать ФИО участников совместного предприятия.</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p>
          <w:p w:rsidR="00543656" w:rsidRPr="00543656" w:rsidRDefault="00543656" w:rsidP="00543656">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rPr>
                <w:rFonts w:ascii="Franklin Gothic Book" w:eastAsia="Calibri" w:hAnsi="Franklin Gothic Book"/>
                <w:sz w:val="20"/>
                <w:lang w:eastAsia="en-US"/>
              </w:rPr>
            </w:pPr>
          </w:p>
        </w:tc>
      </w:tr>
    </w:tbl>
    <w:p w:rsidR="00543656" w:rsidRPr="00543656" w:rsidRDefault="00543656" w:rsidP="00543656">
      <w:pPr>
        <w:rPr>
          <w:rFonts w:ascii="Franklin Gothic Book" w:eastAsia="Calibri" w:hAnsi="Franklin Gothic Book"/>
          <w:lang w:eastAsia="en-US"/>
        </w:rPr>
      </w:pPr>
    </w:p>
    <w:p w:rsidR="00543656" w:rsidRPr="00543656" w:rsidRDefault="00543656" w:rsidP="00543656">
      <w:pPr>
        <w:rPr>
          <w:rFonts w:ascii="Franklin Gothic Book" w:hAnsi="Franklin Gothic Book"/>
          <w:b/>
        </w:rPr>
      </w:pPr>
      <w:r w:rsidRPr="00543656">
        <w:rPr>
          <w:rFonts w:ascii="Franklin Gothic Book" w:hAnsi="Franklin Gothic Book"/>
          <w:b/>
        </w:rPr>
        <w:t>Учитывая изложенное Подрядчик признает себя/не признает себя</w:t>
      </w:r>
      <w:r w:rsidRPr="00543656">
        <w:rPr>
          <w:rFonts w:ascii="Franklin Gothic Book" w:hAnsi="Franklin Gothic Book"/>
          <w:b/>
          <w:i/>
        </w:rPr>
        <w:t xml:space="preserve"> </w:t>
      </w:r>
      <w:r w:rsidRPr="00543656">
        <w:rPr>
          <w:rFonts w:ascii="Franklin Gothic Book" w:hAnsi="Franklin Gothic Book"/>
          <w:i/>
        </w:rPr>
        <w:t>(отметить нужное)</w:t>
      </w:r>
      <w:r w:rsidRPr="00543656">
        <w:rPr>
          <w:rFonts w:ascii="Franklin Gothic Book" w:hAnsi="Franklin Gothic Book"/>
        </w:rPr>
        <w:t xml:space="preserve"> </w:t>
      </w:r>
      <w:r w:rsidRPr="00543656">
        <w:rPr>
          <w:rFonts w:ascii="Franklin Gothic Book" w:hAnsi="Franklin Gothic Book"/>
          <w:b/>
        </w:rPr>
        <w:t>связанной стороной ОАО «НМТП».</w:t>
      </w:r>
    </w:p>
    <w:p w:rsidR="00543656" w:rsidRPr="00543656" w:rsidRDefault="00543656" w:rsidP="00543656">
      <w:pPr>
        <w:rPr>
          <w:rFonts w:ascii="Franklin Gothic Book" w:hAnsi="Franklin Gothic Book"/>
        </w:rPr>
      </w:pPr>
    </w:p>
    <w:p w:rsidR="00543656" w:rsidRPr="00543656" w:rsidRDefault="00543656" w:rsidP="00543656">
      <w:pPr>
        <w:tabs>
          <w:tab w:val="left" w:pos="7965"/>
        </w:tabs>
        <w:contextualSpacing/>
        <w:rPr>
          <w:rFonts w:ascii="Franklin Gothic Book" w:hAnsi="Franklin Gothic Book"/>
        </w:rPr>
      </w:pPr>
      <w:r w:rsidRPr="00543656">
        <w:rPr>
          <w:rFonts w:ascii="Franklin Gothic Book" w:hAnsi="Franklin Gothic Book"/>
        </w:rPr>
        <w:t>Должность подписанта                                      Подпись                                                       ФИО</w:t>
      </w:r>
    </w:p>
    <w:p w:rsidR="00543656" w:rsidRPr="00543656" w:rsidRDefault="00543656" w:rsidP="00543656">
      <w:pPr>
        <w:contextualSpacing/>
        <w:rPr>
          <w:rFonts w:ascii="Franklin Gothic Book" w:hAnsi="Franklin Gothic Book"/>
        </w:rPr>
      </w:pPr>
      <w:r w:rsidRPr="00543656">
        <w:rPr>
          <w:rFonts w:ascii="Franklin Gothic Book" w:hAnsi="Franklin Gothic Book"/>
        </w:rPr>
        <w:t>Дата</w:t>
      </w:r>
    </w:p>
    <w:p w:rsidR="00543656" w:rsidRPr="00543656" w:rsidRDefault="00543656" w:rsidP="00543656">
      <w:pPr>
        <w:tabs>
          <w:tab w:val="center" w:pos="4677"/>
          <w:tab w:val="right" w:pos="9355"/>
        </w:tabs>
        <w:jc w:val="both"/>
        <w:rPr>
          <w:rFonts w:ascii="Franklin Gothic Book" w:hAnsi="Franklin Gothic Book"/>
          <w:b/>
        </w:rPr>
      </w:pPr>
    </w:p>
    <w:p w:rsidR="00543656" w:rsidRPr="00543656" w:rsidRDefault="00543656" w:rsidP="00543656">
      <w:pPr>
        <w:tabs>
          <w:tab w:val="center" w:pos="4677"/>
          <w:tab w:val="right" w:pos="9355"/>
        </w:tabs>
        <w:jc w:val="both"/>
        <w:rPr>
          <w:rFonts w:ascii="Franklin Gothic Book" w:hAnsi="Franklin Gothic Book"/>
          <w:i/>
        </w:rPr>
      </w:pPr>
      <w:r w:rsidRPr="00543656">
        <w:rPr>
          <w:rFonts w:ascii="Franklin Gothic Book" w:hAnsi="Franklin Gothic Book"/>
          <w:b/>
        </w:rPr>
        <w:t>ПРИМЕЧАНИЕ:</w:t>
      </w:r>
      <w:r w:rsidRPr="00543656">
        <w:rPr>
          <w:rFonts w:ascii="Franklin Gothic Book" w:hAnsi="Franklin Gothic Book"/>
        </w:rPr>
        <w:t xml:space="preserve"> </w:t>
      </w:r>
      <w:r w:rsidRPr="00543656">
        <w:rPr>
          <w:rFonts w:ascii="Franklin Gothic Book" w:hAnsi="Franklin Gothic Book"/>
          <w:i/>
        </w:rPr>
        <w:t>Подрядчику следует отметить необходимые поля с признаками отнесения или не отнесения к связанной стороне «ОАО» НМТП». В итоге Подрядчик должен сделать письме</w:t>
      </w:r>
      <w:r w:rsidRPr="00543656">
        <w:rPr>
          <w:rFonts w:ascii="Franklin Gothic Book" w:hAnsi="Franklin Gothic Book"/>
          <w:i/>
        </w:rPr>
        <w:t>н</w:t>
      </w:r>
      <w:r w:rsidRPr="00543656">
        <w:rPr>
          <w:rFonts w:ascii="Franklin Gothic Book" w:hAnsi="Franklin Gothic Book"/>
          <w:i/>
        </w:rPr>
        <w:t>ный вывод о признании или не признании себя связанной стороной ОАО «НМТП». Таблица должна быть заполнена, подписана уполномоченным лицом Подрядчика и направлена Подря</w:t>
      </w:r>
      <w:r w:rsidRPr="00543656">
        <w:rPr>
          <w:rFonts w:ascii="Franklin Gothic Book" w:hAnsi="Franklin Gothic Book"/>
          <w:i/>
        </w:rPr>
        <w:t>д</w:t>
      </w:r>
      <w:r w:rsidRPr="00543656">
        <w:rPr>
          <w:rFonts w:ascii="Franklin Gothic Book" w:hAnsi="Franklin Gothic Book"/>
          <w:i/>
        </w:rPr>
        <w:t>чиком в адрес ОАО «НМТП».</w:t>
      </w:r>
    </w:p>
    <w:p w:rsidR="00543656" w:rsidRPr="00543656" w:rsidRDefault="00543656" w:rsidP="00543656">
      <w:pPr>
        <w:tabs>
          <w:tab w:val="center" w:pos="4677"/>
          <w:tab w:val="right" w:pos="9355"/>
        </w:tabs>
        <w:jc w:val="both"/>
        <w:rPr>
          <w:b/>
          <w:sz w:val="16"/>
          <w:szCs w:val="16"/>
        </w:rPr>
      </w:pPr>
    </w:p>
    <w:p w:rsidR="00543656" w:rsidRPr="00543656" w:rsidRDefault="00543656" w:rsidP="00543656"/>
    <w:p w:rsidR="00543656" w:rsidRPr="00543656" w:rsidRDefault="00543656" w:rsidP="002E69E9">
      <w:pPr>
        <w:spacing w:before="60" w:after="60"/>
        <w:jc w:val="both"/>
        <w:rPr>
          <w:rFonts w:ascii="Franklin Gothic Book" w:hAnsi="Franklin Gothic Book"/>
          <w:kern w:val="28"/>
        </w:rPr>
      </w:pPr>
    </w:p>
    <w:p w:rsidR="00543656" w:rsidRPr="00543656" w:rsidRDefault="00543656" w:rsidP="002E69E9">
      <w:pPr>
        <w:spacing w:before="60" w:after="60"/>
        <w:jc w:val="both"/>
        <w:rPr>
          <w:rFonts w:ascii="Franklin Gothic Book" w:hAnsi="Franklin Gothic Book"/>
          <w:kern w:val="28"/>
        </w:rPr>
      </w:pPr>
    </w:p>
    <w:p w:rsidR="00543656" w:rsidRPr="00543656" w:rsidRDefault="00543656" w:rsidP="002E69E9">
      <w:pPr>
        <w:spacing w:before="60" w:after="60"/>
        <w:jc w:val="both"/>
        <w:rPr>
          <w:rFonts w:ascii="Franklin Gothic Book" w:hAnsi="Franklin Gothic Book"/>
          <w:kern w:val="28"/>
        </w:rPr>
      </w:pPr>
    </w:p>
    <w:p w:rsidR="006E4248" w:rsidRPr="002E69E9" w:rsidRDefault="002E69E9" w:rsidP="002E69E9">
      <w:pPr>
        <w:spacing w:before="60" w:after="60"/>
        <w:jc w:val="both"/>
        <w:rPr>
          <w:rFonts w:ascii="Franklin Gothic Book" w:hAnsi="Franklin Gothic Book"/>
          <w:color w:val="FF0000"/>
        </w:rPr>
      </w:pPr>
      <w:r w:rsidRPr="00EA50D2">
        <w:rPr>
          <w:rFonts w:ascii="Franklin Gothic Book" w:hAnsi="Franklin Gothic Book"/>
          <w:b/>
          <w:kern w:val="28"/>
        </w:rPr>
        <w:t xml:space="preserve">6. </w:t>
      </w:r>
      <w:r w:rsidR="00DE005B" w:rsidRPr="00EA50D2">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EA50D2">
        <w:rPr>
          <w:rFonts w:ascii="Franklin Gothic Book" w:hAnsi="Franklin Gothic Book"/>
          <w:b/>
          <w:kern w:val="28"/>
        </w:rPr>
        <w:t>заявку на участие в</w:t>
      </w:r>
      <w:r w:rsidR="00DE005B" w:rsidRPr="002E69E9">
        <w:rPr>
          <w:rFonts w:ascii="Franklin Gothic Book" w:hAnsi="Franklin Gothic Book"/>
          <w:b/>
          <w:kern w:val="28"/>
        </w:rPr>
        <w:t xml:space="preserve">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E69E9">
      <w:pPr>
        <w:pStyle w:val="afff6"/>
        <w:spacing w:before="60" w:after="60"/>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E202F3">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543656"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w:t>
      </w:r>
      <w:r w:rsidR="000B65F6">
        <w:rPr>
          <w:rFonts w:ascii="Franklin Gothic Book" w:hAnsi="Franklin Gothic Book"/>
        </w:rPr>
        <w:t>.</w:t>
      </w:r>
      <w:r>
        <w:rPr>
          <w:rFonts w:ascii="Franklin Gothic Book" w:hAnsi="Franklin Gothic Book"/>
        </w:rPr>
        <w:t>Х.</w:t>
      </w:r>
    </w:p>
    <w:p w:rsidR="000B65F6" w:rsidRDefault="000B65F6" w:rsidP="000B65F6">
      <w:pPr>
        <w:numPr>
          <w:ilvl w:val="12"/>
          <w:numId w:val="0"/>
        </w:numPr>
        <w:jc w:val="right"/>
        <w:rPr>
          <w:rFonts w:ascii="Franklin Gothic Book" w:hAnsi="Franklin Gothic Book"/>
        </w:rPr>
      </w:pPr>
    </w:p>
    <w:p w:rsidR="000B65F6" w:rsidRPr="000B65F6" w:rsidRDefault="000B65F6" w:rsidP="000B65F6">
      <w:pPr>
        <w:numPr>
          <w:ilvl w:val="12"/>
          <w:numId w:val="0"/>
        </w:numPr>
        <w:jc w:val="right"/>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и принимая установленные в них тр</w:t>
      </w:r>
      <w:r w:rsidRPr="0031462F">
        <w:rPr>
          <w:rFonts w:ascii="Franklin Gothic Book" w:hAnsi="Franklin Gothic Book"/>
        </w:rPr>
        <w:t>е</w:t>
      </w:r>
      <w:r w:rsidRPr="0031462F">
        <w:rPr>
          <w:rFonts w:ascii="Franklin Gothic Book" w:hAnsi="Franklin Gothic Book"/>
        </w:rPr>
        <w:t xml:space="preserve">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C44945">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w:t>
      </w:r>
      <w:r w:rsidRPr="0031462F">
        <w:rPr>
          <w:rFonts w:ascii="Franklin Gothic Book" w:hAnsi="Franklin Gothic Book"/>
        </w:rPr>
        <w:t>о</w:t>
      </w:r>
      <w:r w:rsidRPr="0031462F">
        <w:rPr>
          <w:rFonts w:ascii="Franklin Gothic Book" w:hAnsi="Franklin Gothic Book"/>
        </w:rPr>
        <w:t>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1E6FC4" w:rsidRPr="0031462F" w:rsidRDefault="001E6FC4" w:rsidP="001E6FC4">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1E6FC4" w:rsidRPr="0031462F" w:rsidRDefault="001E6FC4" w:rsidP="001E6FC4">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(стоимость </w:t>
      </w:r>
      <w:r w:rsidRPr="001E6FC4">
        <w:rPr>
          <w:rFonts w:ascii="Franklin Gothic Book" w:hAnsi="Franklin Gothic Book"/>
          <w:vertAlign w:val="superscript"/>
        </w:rPr>
        <w:t>работ в квартал</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0B65F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выполнения работ, </w:t>
      </w:r>
      <w:r w:rsidR="000B2A9E">
        <w:rPr>
          <w:rFonts w:ascii="Franklin Gothic Book" w:hAnsi="Franklin Gothic Book"/>
          <w:vertAlign w:val="superscript"/>
        </w:rPr>
        <w:t>год</w:t>
      </w:r>
      <w:r w:rsidRPr="0031462F">
        <w:rPr>
          <w:rFonts w:ascii="Franklin Gothic Book" w:hAnsi="Franklin Gothic Book"/>
          <w:vertAlign w:val="superscript"/>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w:t>
      </w:r>
      <w:r w:rsidRPr="005E64EC">
        <w:rPr>
          <w:rFonts w:ascii="Franklin Gothic Book" w:hAnsi="Franklin Gothic Book"/>
          <w:i/>
        </w:rPr>
        <w:t>ы</w:t>
      </w:r>
      <w:r w:rsidRPr="005E64EC">
        <w:rPr>
          <w:rFonts w:ascii="Franklin Gothic Book" w:hAnsi="Franklin Gothic Book"/>
          <w:i/>
        </w:rPr>
        <w:t xml:space="preserve">брать из предложенных вариантов) субъектом малого/среднего </w:t>
      </w:r>
      <w:r w:rsidRPr="005E64EC">
        <w:rPr>
          <w:rFonts w:ascii="Franklin Gothic Book" w:hAnsi="Franklin Gothic Book"/>
        </w:rPr>
        <w:t xml:space="preserve"> предпринимательства в соо</w:t>
      </w:r>
      <w:r w:rsidRPr="005E64EC">
        <w:rPr>
          <w:rFonts w:ascii="Franklin Gothic Book" w:hAnsi="Franklin Gothic Book"/>
        </w:rPr>
        <w:t>т</w:t>
      </w:r>
      <w:r w:rsidRPr="005E64EC">
        <w:rPr>
          <w:rFonts w:ascii="Franklin Gothic Book" w:hAnsi="Franklin Gothic Book"/>
        </w:rPr>
        <w:t>ветствии с Федеральный закон Российской Федерации от 24 июля 2007 г. N 209-ФЗ «О разв</w:t>
      </w:r>
      <w:r w:rsidRPr="005E64EC">
        <w:rPr>
          <w:rFonts w:ascii="Franklin Gothic Book" w:hAnsi="Franklin Gothic Book"/>
        </w:rPr>
        <w:t>и</w:t>
      </w:r>
      <w:r w:rsidRPr="005E64EC">
        <w:rPr>
          <w:rFonts w:ascii="Franklin Gothic Book" w:hAnsi="Franklin Gothic Book"/>
        </w:rPr>
        <w:t>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5E64EC">
        <w:rPr>
          <w:rFonts w:ascii="Franklin Gothic Book" w:hAnsi="Franklin Gothic Book"/>
        </w:rPr>
        <w:t>а</w:t>
      </w:r>
      <w:r w:rsidRPr="005E64EC">
        <w:rPr>
          <w:rFonts w:ascii="Franklin Gothic Book" w:hAnsi="Franklin Gothic Book"/>
        </w:rPr>
        <w:t>конодательством РФ к организациям, осуществляющим поставку, выполняющим работы (ок</w:t>
      </w:r>
      <w:r w:rsidRPr="005E64EC">
        <w:rPr>
          <w:rFonts w:ascii="Franklin Gothic Book" w:hAnsi="Franklin Gothic Book"/>
        </w:rPr>
        <w:t>а</w:t>
      </w:r>
      <w:r w:rsidRPr="005E64EC">
        <w:rPr>
          <w:rFonts w:ascii="Franklin Gothic Book" w:hAnsi="Franklin Gothic Book"/>
        </w:rPr>
        <w:t>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w:t>
      </w:r>
      <w:r w:rsidRPr="005E64EC">
        <w:rPr>
          <w:rFonts w:ascii="Franklin Gothic Book" w:hAnsi="Franklin Gothic Book"/>
        </w:rPr>
        <w:t>к</w:t>
      </w:r>
      <w:r w:rsidRPr="005E64EC">
        <w:rPr>
          <w:rFonts w:ascii="Franklin Gothic Book" w:hAnsi="Franklin Gothic Book"/>
        </w:rPr>
        <w:t>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w:t>
      </w:r>
      <w:r w:rsidRPr="005E64EC">
        <w:rPr>
          <w:rFonts w:ascii="Franklin Gothic Book" w:hAnsi="Franklin Gothic Book"/>
        </w:rPr>
        <w:t>о</w:t>
      </w:r>
      <w:r w:rsidRPr="005E64EC">
        <w:rPr>
          <w:rFonts w:ascii="Franklin Gothic Book" w:hAnsi="Franklin Gothic Book"/>
        </w:rPr>
        <w:t>рядке, предусмотренном Кодексом Российской Федерации об административных правонар</w:t>
      </w:r>
      <w:r w:rsidRPr="005E64EC">
        <w:rPr>
          <w:rFonts w:ascii="Franklin Gothic Book" w:hAnsi="Franklin Gothic Book"/>
        </w:rPr>
        <w:t>у</w:t>
      </w:r>
      <w:r w:rsidRPr="005E64EC">
        <w:rPr>
          <w:rFonts w:ascii="Franklin Gothic Book" w:hAnsi="Franklin Gothic Book"/>
        </w:rPr>
        <w:t>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5E64EC">
        <w:rPr>
          <w:rFonts w:ascii="Franklin Gothic Book" w:hAnsi="Franklin Gothic Book"/>
        </w:rPr>
        <w:t>с</w:t>
      </w:r>
      <w:r w:rsidRPr="005E64EC">
        <w:rPr>
          <w:rFonts w:ascii="Franklin Gothic Book"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5E64EC">
        <w:rPr>
          <w:rFonts w:ascii="Franklin Gothic Book" w:hAnsi="Franklin Gothic Book"/>
        </w:rPr>
        <w:t>й</w:t>
      </w:r>
      <w:r w:rsidRPr="005E64EC">
        <w:rPr>
          <w:rFonts w:ascii="Franklin Gothic Book" w:hAnsi="Franklin Gothic Book"/>
        </w:rPr>
        <w:t>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5E64EC">
        <w:rPr>
          <w:rFonts w:ascii="Franklin Gothic Book" w:hAnsi="Franklin Gothic Book"/>
        </w:rPr>
        <w:t>н</w:t>
      </w:r>
      <w:r w:rsidRPr="005E64EC">
        <w:rPr>
          <w:rFonts w:ascii="Franklin Gothic Book" w:hAnsi="Franklin Gothic Book"/>
        </w:rPr>
        <w:t>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w:t>
      </w:r>
      <w:r w:rsidRPr="005E64EC">
        <w:rPr>
          <w:rFonts w:ascii="Franklin Gothic Book" w:hAnsi="Franklin Gothic Book"/>
        </w:rPr>
        <w:t>л</w:t>
      </w:r>
      <w:r w:rsidRPr="005E64EC">
        <w:rPr>
          <w:rFonts w:ascii="Franklin Gothic Book" w:hAnsi="Franklin Gothic Book"/>
        </w:rPr>
        <w:t>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6) отсутствует у руководителя, членов коллегиального исполнительного органа и/или главн</w:t>
      </w:r>
      <w:r w:rsidRPr="005E64EC">
        <w:rPr>
          <w:rFonts w:ascii="Franklin Gothic Book" w:hAnsi="Franklin Gothic Book"/>
        </w:rPr>
        <w:t>о</w:t>
      </w:r>
      <w:r w:rsidRPr="005E64EC">
        <w:rPr>
          <w:rFonts w:ascii="Franklin Gothic Book" w:hAnsi="Franklin Gothic Book"/>
        </w:rPr>
        <w:t xml:space="preserve">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5E64EC">
        <w:rPr>
          <w:rFonts w:ascii="Franklin Gothic Book" w:hAnsi="Franklin Gothic Book"/>
        </w:rPr>
        <w:t>к</w:t>
      </w:r>
      <w:r w:rsidRPr="005E64EC">
        <w:rPr>
          <w:rFonts w:ascii="Franklin Gothic Book" w:hAnsi="Franklin Gothic Book"/>
        </w:rPr>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5E64EC">
        <w:rPr>
          <w:rFonts w:ascii="Franklin Gothic Book" w:hAnsi="Franklin Gothic Book"/>
        </w:rPr>
        <w:t>я</w:t>
      </w:r>
      <w:r w:rsidRPr="005E64EC">
        <w:rPr>
          <w:rFonts w:ascii="Franklin Gothic Book" w:hAnsi="Franklin Gothic Book"/>
        </w:rPr>
        <w:t>заны с поставкой товара, выполнением работы, оказанием услуги, являющихся объектом ос</w:t>
      </w:r>
      <w:r w:rsidRPr="005E64EC">
        <w:rPr>
          <w:rFonts w:ascii="Franklin Gothic Book" w:hAnsi="Franklin Gothic Book"/>
        </w:rPr>
        <w:t>у</w:t>
      </w:r>
      <w:r w:rsidRPr="005E64EC">
        <w:rPr>
          <w:rFonts w:ascii="Franklin Gothic Book" w:hAnsi="Franklin Gothic Book"/>
        </w:rPr>
        <w:t>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w:t>
      </w:r>
      <w:r w:rsidRPr="005E64EC">
        <w:rPr>
          <w:rFonts w:ascii="Franklin Gothic Book" w:hAnsi="Franklin Gothic Book"/>
        </w:rPr>
        <w:t>е</w:t>
      </w:r>
      <w:r w:rsidRPr="005E64EC">
        <w:rPr>
          <w:rFonts w:ascii="Franklin Gothic Book" w:hAnsi="Franklin Gothic Book"/>
        </w:rPr>
        <w:t>лей и руководителей возбужденных уголовных дел по основаниям, связанным с произво</w:t>
      </w:r>
      <w:r w:rsidRPr="005E64EC">
        <w:rPr>
          <w:rFonts w:ascii="Franklin Gothic Book" w:hAnsi="Franklin Gothic Book"/>
        </w:rPr>
        <w:t>д</w:t>
      </w:r>
      <w:r w:rsidRPr="005E64EC">
        <w:rPr>
          <w:rFonts w:ascii="Franklin Gothic Book" w:hAnsi="Franklin Gothic Book"/>
        </w:rPr>
        <w:t>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5E64EC">
        <w:rPr>
          <w:rFonts w:ascii="Franklin Gothic Book" w:hAnsi="Franklin Gothic Book"/>
        </w:rPr>
        <w:t>о</w:t>
      </w:r>
      <w:r w:rsidRPr="005E64EC">
        <w:rPr>
          <w:rFonts w:ascii="Franklin Gothic Book" w:hAnsi="Franklin Gothic Book"/>
        </w:rPr>
        <w:t>вых требований, по которым участник закупки выступал ответчиком перед организатором з</w:t>
      </w:r>
      <w:r w:rsidRPr="005E64EC">
        <w:rPr>
          <w:rFonts w:ascii="Franklin Gothic Book" w:hAnsi="Franklin Gothic Book"/>
        </w:rPr>
        <w:t>а</w:t>
      </w:r>
      <w:r w:rsidRPr="005E64EC">
        <w:rPr>
          <w:rFonts w:ascii="Franklin Gothic Book" w:hAnsi="Franklin Gothic Book"/>
        </w:rPr>
        <w:t>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5E64EC">
        <w:rPr>
          <w:rFonts w:ascii="Franklin Gothic Book" w:hAnsi="Franklin Gothic Book"/>
        </w:rPr>
        <w:t>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w:t>
      </w:r>
      <w:r w:rsidRPr="005E64EC">
        <w:rPr>
          <w:rFonts w:ascii="Franklin Gothic Book" w:hAnsi="Franklin Gothic Book"/>
        </w:rPr>
        <w:t>в</w:t>
      </w:r>
      <w:r w:rsidRPr="005E64EC">
        <w:rPr>
          <w:rFonts w:ascii="Franklin Gothic Book" w:hAnsi="Franklin Gothic Book"/>
        </w:rPr>
        <w:t>ляется достоверной и подтверждаем право организатора закупки запрашивать в уполномоче</w:t>
      </w:r>
      <w:r w:rsidRPr="005E64EC">
        <w:rPr>
          <w:rFonts w:ascii="Franklin Gothic Book" w:hAnsi="Franklin Gothic Book"/>
        </w:rPr>
        <w:t>н</w:t>
      </w:r>
      <w:r w:rsidRPr="005E64EC">
        <w:rPr>
          <w:rFonts w:ascii="Franklin Gothic Book" w:hAnsi="Franklin Gothic Book"/>
        </w:rPr>
        <w:t>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w:t>
      </w:r>
      <w:r w:rsidRPr="005E64EC">
        <w:rPr>
          <w:rFonts w:ascii="Franklin Gothic Book" w:hAnsi="Franklin Gothic Book"/>
        </w:rPr>
        <w:t>у</w:t>
      </w:r>
      <w:r w:rsidRPr="005E64EC">
        <w:rPr>
          <w:rFonts w:ascii="Franklin Gothic Book"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5E64EC">
        <w:rPr>
          <w:rFonts w:ascii="Franklin Gothic Book" w:hAnsi="Franklin Gothic Book"/>
        </w:rPr>
        <w:t>о</w:t>
      </w:r>
      <w:r w:rsidRPr="005E64EC">
        <w:rPr>
          <w:rFonts w:ascii="Franklin Gothic Book" w:hAnsi="Franklin Gothic Book"/>
        </w:rPr>
        <w:t>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13)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обязуется</w:t>
      </w:r>
      <w:r>
        <w:rPr>
          <w:rFonts w:ascii="Franklin Gothic Book" w:hAnsi="Franklin Gothic Book"/>
        </w:rPr>
        <w:t xml:space="preserve"> в течение 6</w:t>
      </w:r>
      <w:r w:rsidRPr="005E64EC">
        <w:rPr>
          <w:rFonts w:ascii="Franklin Gothic Book" w:hAnsi="Franklin Gothic Book"/>
        </w:rPr>
        <w:t>0 дней с даты, определенной для вскрытия заявок на участие в закупке, не отзывать и не изменять свою з</w:t>
      </w:r>
      <w:r w:rsidRPr="005E64EC">
        <w:rPr>
          <w:rFonts w:ascii="Franklin Gothic Book" w:hAnsi="Franklin Gothic Book"/>
        </w:rPr>
        <w:t>а</w:t>
      </w:r>
      <w:r w:rsidRPr="005E64EC">
        <w:rPr>
          <w:rFonts w:ascii="Franklin Gothic Book" w:hAnsi="Franklin Gothic Book"/>
        </w:rPr>
        <w:t>явку. В течение этого срока заявка на участие в закупке остается в силе и в любой момент м</w:t>
      </w:r>
      <w:r w:rsidRPr="005E64EC">
        <w:rPr>
          <w:rFonts w:ascii="Franklin Gothic Book" w:hAnsi="Franklin Gothic Book"/>
        </w:rPr>
        <w:t>о</w:t>
      </w:r>
      <w:r>
        <w:rPr>
          <w:rFonts w:ascii="Franklin Gothic Book" w:hAnsi="Franklin Gothic Book"/>
        </w:rPr>
        <w:t>жет начать реализовываться;</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14) в случае объявления закупки несостоявшейся, либо отклонения заявки на участие в з</w:t>
      </w:r>
      <w:r w:rsidRPr="005E64EC">
        <w:rPr>
          <w:rFonts w:ascii="Franklin Gothic Book" w:hAnsi="Franklin Gothic Book"/>
        </w:rPr>
        <w:t>а</w:t>
      </w:r>
      <w:r w:rsidRPr="005E64EC">
        <w:rPr>
          <w:rFonts w:ascii="Franklin Gothic Book" w:hAnsi="Franklin Gothic Book"/>
        </w:rPr>
        <w:t xml:space="preserve">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w:t>
      </w:r>
      <w:r w:rsidRPr="005E64EC">
        <w:rPr>
          <w:rFonts w:ascii="Franklin Gothic Book" w:hAnsi="Franklin Gothic Book"/>
        </w:rPr>
        <w:t>о</w:t>
      </w:r>
      <w:r w:rsidRPr="005E64EC">
        <w:rPr>
          <w:rFonts w:ascii="Franklin Gothic Book" w:hAnsi="Franklin Gothic Book"/>
        </w:rPr>
        <w:t>ваниям документации о закупке, мы не будем иметь претензий к организатору закупки.</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w:t>
      </w:r>
      <w:r w:rsidRPr="0031462F">
        <w:rPr>
          <w:rFonts w:ascii="Franklin Gothic Book" w:hAnsi="Franklin Gothic Book"/>
        </w:rPr>
        <w:t>и</w:t>
      </w:r>
      <w:r w:rsidRPr="0031462F">
        <w:rPr>
          <w:rFonts w:ascii="Franklin Gothic Book" w:hAnsi="Franklin Gothic Book"/>
        </w:rPr>
        <w:t>ложения:</w:t>
      </w:r>
    </w:p>
    <w:p w:rsidR="000B65F6" w:rsidRDefault="000B65F6" w:rsidP="00B60B9C">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65F6">
      <w:pPr>
        <w:tabs>
          <w:tab w:val="left" w:pos="0"/>
          <w:tab w:val="left" w:pos="180"/>
          <w:tab w:val="left" w:pos="993"/>
        </w:tabs>
        <w:jc w:val="both"/>
        <w:rPr>
          <w:rFonts w:ascii="Franklin Gothic Book" w:hAnsi="Franklin Gothic Book"/>
        </w:rPr>
      </w:pP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Pr="000B65F6" w:rsidRDefault="003D2450" w:rsidP="000B65F6">
      <w:pPr>
        <w:pStyle w:val="afff6"/>
        <w:spacing w:before="60" w:after="60"/>
        <w:ind w:left="792"/>
        <w:jc w:val="both"/>
        <w:rPr>
          <w:rFonts w:ascii="Franklin Gothic Book" w:hAnsi="Franklin Gothic Book"/>
          <w:color w:val="FF0000"/>
        </w:rPr>
      </w:pP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«____»_____________ г. №__________</w:t>
      </w:r>
      <w:bookmarkEnd w:id="17"/>
      <w:bookmarkEnd w:id="18"/>
    </w:p>
    <w:p w:rsidR="007D121F" w:rsidRDefault="007D121F" w:rsidP="007D121F">
      <w:pPr>
        <w:rPr>
          <w:rFonts w:ascii="Franklin Gothic Book" w:hAnsi="Franklin Gothic Book"/>
        </w:rPr>
      </w:pPr>
    </w:p>
    <w:tbl>
      <w:tblPr>
        <w:tblW w:w="9821" w:type="dxa"/>
        <w:tblLayout w:type="fixed"/>
        <w:tblCellMar>
          <w:left w:w="40" w:type="dxa"/>
          <w:right w:w="40" w:type="dxa"/>
        </w:tblCellMar>
        <w:tblLook w:val="0000" w:firstRow="0" w:lastRow="0" w:firstColumn="0" w:lastColumn="0" w:noHBand="0" w:noVBand="0"/>
      </w:tblPr>
      <w:tblGrid>
        <w:gridCol w:w="840"/>
        <w:gridCol w:w="1185"/>
        <w:gridCol w:w="4394"/>
        <w:gridCol w:w="709"/>
        <w:gridCol w:w="425"/>
        <w:gridCol w:w="1134"/>
        <w:gridCol w:w="1134"/>
      </w:tblGrid>
      <w:tr w:rsidR="004D14A1" w:rsidRPr="00E202F3" w:rsidTr="00E202F3">
        <w:trPr>
          <w:trHeight w:hRule="exact" w:val="1613"/>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w:t>
            </w:r>
          </w:p>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п-п</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pacing w:val="-5"/>
                <w:szCs w:val="28"/>
              </w:rPr>
              <w:t>Наимен</w:t>
            </w:r>
            <w:r w:rsidRPr="00E202F3">
              <w:rPr>
                <w:rFonts w:ascii="Franklin Gothic Book" w:hAnsi="Franklin Gothic Book"/>
                <w:spacing w:val="-5"/>
                <w:szCs w:val="28"/>
              </w:rPr>
              <w:t>о</w:t>
            </w:r>
            <w:r w:rsidRPr="00E202F3">
              <w:rPr>
                <w:rFonts w:ascii="Franklin Gothic Book" w:hAnsi="Franklin Gothic Book"/>
                <w:spacing w:val="-5"/>
                <w:szCs w:val="28"/>
              </w:rPr>
              <w:t xml:space="preserve">вание </w:t>
            </w:r>
            <w:r w:rsidRPr="00E202F3">
              <w:rPr>
                <w:rFonts w:ascii="Franklin Gothic Book" w:hAnsi="Franklin Gothic Book"/>
                <w:spacing w:val="-3"/>
                <w:szCs w:val="28"/>
              </w:rPr>
              <w:t>и № поз</w:t>
            </w:r>
            <w:r w:rsidRPr="00E202F3">
              <w:rPr>
                <w:rFonts w:ascii="Franklin Gothic Book" w:hAnsi="Franklin Gothic Book"/>
                <w:spacing w:val="-3"/>
                <w:szCs w:val="28"/>
              </w:rPr>
              <w:t>и</w:t>
            </w:r>
            <w:r w:rsidRPr="00E202F3">
              <w:rPr>
                <w:rFonts w:ascii="Franklin Gothic Book" w:hAnsi="Franklin Gothic Book"/>
                <w:spacing w:val="-3"/>
                <w:szCs w:val="28"/>
              </w:rPr>
              <w:t>ции</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Наименование объекта Оборуд</w:t>
            </w:r>
            <w:r w:rsidRPr="00E202F3">
              <w:rPr>
                <w:rFonts w:ascii="Franklin Gothic Book" w:hAnsi="Franklin Gothic Book"/>
                <w:szCs w:val="28"/>
              </w:rPr>
              <w:t>о</w:t>
            </w:r>
            <w:r w:rsidRPr="00E202F3">
              <w:rPr>
                <w:rFonts w:ascii="Franklin Gothic Book" w:hAnsi="Franklin Gothic Book"/>
                <w:szCs w:val="28"/>
              </w:rPr>
              <w:t>вания по ценнику</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Единица И</w:t>
            </w:r>
            <w:r w:rsidRPr="00E202F3">
              <w:rPr>
                <w:rFonts w:ascii="Franklin Gothic Book" w:hAnsi="Franklin Gothic Book"/>
                <w:szCs w:val="28"/>
              </w:rPr>
              <w:t>з</w:t>
            </w:r>
            <w:r w:rsidRPr="00E202F3">
              <w:rPr>
                <w:rFonts w:ascii="Franklin Gothic Book" w:hAnsi="Franklin Gothic Book"/>
                <w:szCs w:val="28"/>
              </w:rPr>
              <w:t>мерения</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Количество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pacing w:val="-4"/>
                <w:szCs w:val="28"/>
              </w:rPr>
            </w:pPr>
            <w:r w:rsidRPr="00E202F3">
              <w:rPr>
                <w:rFonts w:ascii="Franklin Gothic Book" w:hAnsi="Franklin Gothic Book"/>
                <w:spacing w:val="-2"/>
                <w:szCs w:val="28"/>
              </w:rPr>
              <w:t>Сто</w:t>
            </w:r>
            <w:r w:rsidRPr="00E202F3">
              <w:rPr>
                <w:rFonts w:ascii="Franklin Gothic Book" w:hAnsi="Franklin Gothic Book"/>
                <w:spacing w:val="-2"/>
                <w:szCs w:val="28"/>
              </w:rPr>
              <w:t>и</w:t>
            </w:r>
            <w:r w:rsidRPr="00E202F3">
              <w:rPr>
                <w:rFonts w:ascii="Franklin Gothic Book" w:hAnsi="Franklin Gothic Book"/>
                <w:spacing w:val="-2"/>
                <w:szCs w:val="28"/>
              </w:rPr>
              <w:t xml:space="preserve">мость </w:t>
            </w:r>
            <w:r w:rsidRPr="00E202F3">
              <w:rPr>
                <w:rFonts w:ascii="Franklin Gothic Book" w:hAnsi="Franklin Gothic Book"/>
                <w:spacing w:val="-4"/>
                <w:szCs w:val="28"/>
              </w:rPr>
              <w:t>един</w:t>
            </w:r>
            <w:r w:rsidRPr="00E202F3">
              <w:rPr>
                <w:rFonts w:ascii="Franklin Gothic Book" w:hAnsi="Franklin Gothic Book"/>
                <w:spacing w:val="-4"/>
                <w:szCs w:val="28"/>
              </w:rPr>
              <w:t>и</w:t>
            </w:r>
            <w:r w:rsidRPr="00E202F3">
              <w:rPr>
                <w:rFonts w:ascii="Franklin Gothic Book" w:hAnsi="Franklin Gothic Book"/>
                <w:spacing w:val="-4"/>
                <w:szCs w:val="28"/>
              </w:rPr>
              <w:t>цы, руб.</w:t>
            </w:r>
          </w:p>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pacing w:val="-4"/>
                <w:szCs w:val="28"/>
              </w:rPr>
              <w:t>без НДС</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Общая</w:t>
            </w:r>
          </w:p>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pacing w:val="-1"/>
                <w:szCs w:val="28"/>
              </w:rPr>
              <w:t>сто</w:t>
            </w:r>
            <w:r w:rsidRPr="00E202F3">
              <w:rPr>
                <w:rFonts w:ascii="Franklin Gothic Book" w:hAnsi="Franklin Gothic Book"/>
                <w:spacing w:val="-1"/>
                <w:szCs w:val="28"/>
              </w:rPr>
              <w:t>и</w:t>
            </w:r>
            <w:r w:rsidRPr="00E202F3">
              <w:rPr>
                <w:rFonts w:ascii="Franklin Gothic Book" w:hAnsi="Franklin Gothic Book"/>
                <w:spacing w:val="-1"/>
                <w:szCs w:val="28"/>
              </w:rPr>
              <w:t>мость,</w:t>
            </w:r>
          </w:p>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руб.</w:t>
            </w:r>
          </w:p>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без НДС</w:t>
            </w:r>
          </w:p>
        </w:tc>
      </w:tr>
      <w:tr w:rsidR="004D14A1" w:rsidRPr="00E202F3" w:rsidTr="00E202F3">
        <w:trPr>
          <w:trHeight w:hRule="exact" w:val="39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Прейскурант 26-05-45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r>
      <w:tr w:rsidR="004D14A1" w:rsidRPr="00E202F3" w:rsidTr="00E202F3">
        <w:trPr>
          <w:trHeight w:hRule="exact" w:val="358"/>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05-33</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Установка ионного обмена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r>
      <w:tr w:rsidR="004D14A1" w:rsidRPr="00E202F3" w:rsidTr="00E202F3">
        <w:trPr>
          <w:trHeight w:hRule="exact" w:val="169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1</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(07)</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Проверка работы в эксплуатации реж</w:t>
            </w:r>
            <w:r w:rsidRPr="00E202F3">
              <w:rPr>
                <w:rFonts w:ascii="Franklin Gothic Book" w:hAnsi="Franklin Gothic Book"/>
                <w:szCs w:val="28"/>
              </w:rPr>
              <w:t>и</w:t>
            </w:r>
            <w:r w:rsidRPr="00E202F3">
              <w:rPr>
                <w:rFonts w:ascii="Franklin Gothic Book" w:hAnsi="Franklin Gothic Book"/>
                <w:szCs w:val="28"/>
              </w:rPr>
              <w:t>ме         в том  числе:</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Котельная Центрального района</w:t>
            </w:r>
          </w:p>
          <w:p w:rsidR="00E202F3" w:rsidRDefault="004D14A1" w:rsidP="004D14A1">
            <w:pPr>
              <w:shd w:val="clear" w:color="auto" w:fill="FFFFFF"/>
              <w:ind w:right="29"/>
              <w:rPr>
                <w:rFonts w:ascii="Franklin Gothic Book" w:hAnsi="Franklin Gothic Book"/>
              </w:rPr>
            </w:pPr>
            <w:r w:rsidRPr="00E202F3">
              <w:rPr>
                <w:rFonts w:ascii="Franklin Gothic Book" w:hAnsi="Franklin Gothic Book"/>
              </w:rPr>
              <w:t xml:space="preserve">Котельная Портовая,14         </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 xml:space="preserve">ЦТП ОВМ </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Котельная Автобазы</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 xml:space="preserve">   </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 xml:space="preserve">  </w:t>
            </w:r>
          </w:p>
          <w:p w:rsidR="004D14A1" w:rsidRPr="00E202F3" w:rsidRDefault="004D14A1" w:rsidP="004D14A1">
            <w:pPr>
              <w:shd w:val="clear" w:color="auto" w:fill="FFFFFF"/>
              <w:ind w:right="29"/>
              <w:jc w:val="center"/>
              <w:rPr>
                <w:rFonts w:ascii="Franklin Gothic Book" w:hAnsi="Franklin Gothic Book"/>
                <w:szCs w:val="28"/>
              </w:rPr>
            </w:pPr>
          </w:p>
          <w:p w:rsidR="004D14A1" w:rsidRPr="00E202F3" w:rsidRDefault="004D14A1" w:rsidP="004D14A1">
            <w:pPr>
              <w:shd w:val="clear" w:color="auto" w:fill="FFFFFF"/>
              <w:ind w:right="29"/>
              <w:jc w:val="center"/>
              <w:rPr>
                <w:rFonts w:ascii="Franklin Gothic Book" w:hAnsi="Franklin Gothic Book"/>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шт.</w:t>
            </w:r>
          </w:p>
          <w:p w:rsidR="004D14A1" w:rsidRPr="00E202F3" w:rsidRDefault="004D14A1" w:rsidP="004D14A1">
            <w:pPr>
              <w:shd w:val="clear" w:color="auto" w:fill="FFFFFF"/>
              <w:ind w:right="29"/>
              <w:jc w:val="center"/>
              <w:rPr>
                <w:rFonts w:ascii="Franklin Gothic Book" w:hAnsi="Franklin Gothic Book"/>
                <w:szCs w:val="28"/>
              </w:rPr>
            </w:pPr>
          </w:p>
          <w:p w:rsidR="004D14A1" w:rsidRPr="00E202F3" w:rsidRDefault="004D14A1" w:rsidP="004D14A1">
            <w:pPr>
              <w:shd w:val="clear" w:color="auto" w:fill="FFFFFF"/>
              <w:ind w:right="29"/>
              <w:jc w:val="center"/>
              <w:rPr>
                <w:rFonts w:ascii="Franklin Gothic Book" w:hAnsi="Franklin Gothic Book"/>
              </w:rPr>
            </w:pPr>
            <w:r w:rsidRPr="00E202F3">
              <w:rPr>
                <w:rFonts w:ascii="Franklin Gothic Book" w:hAnsi="Franklin Gothic Book"/>
              </w:rPr>
              <w:t>шт. шт.   шт.  шт.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7</w:t>
            </w:r>
          </w:p>
          <w:p w:rsidR="004D14A1" w:rsidRPr="00E202F3" w:rsidRDefault="004D14A1" w:rsidP="004D14A1">
            <w:pPr>
              <w:shd w:val="clear" w:color="auto" w:fill="FFFFFF"/>
              <w:ind w:right="29"/>
              <w:rPr>
                <w:rFonts w:ascii="Franklin Gothic Book" w:hAnsi="Franklin Gothic Book"/>
                <w:szCs w:val="28"/>
              </w:rPr>
            </w:pP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4</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rPr>
            </w:pPr>
          </w:p>
        </w:tc>
      </w:tr>
      <w:tr w:rsidR="004D14A1" w:rsidRPr="00E202F3" w:rsidTr="00E202F3">
        <w:trPr>
          <w:trHeight w:hRule="exact" w:val="1722"/>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2</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(05)</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 xml:space="preserve">    Ревизия оборудования</w:t>
            </w:r>
          </w:p>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в том числе:</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Котельная Центрального района</w:t>
            </w:r>
          </w:p>
          <w:p w:rsidR="00E202F3" w:rsidRDefault="004D14A1" w:rsidP="004D14A1">
            <w:pPr>
              <w:shd w:val="clear" w:color="auto" w:fill="FFFFFF"/>
              <w:ind w:right="29"/>
              <w:rPr>
                <w:rFonts w:ascii="Franklin Gothic Book" w:hAnsi="Franklin Gothic Book"/>
              </w:rPr>
            </w:pPr>
            <w:r w:rsidRPr="00E202F3">
              <w:rPr>
                <w:rFonts w:ascii="Franklin Gothic Book" w:hAnsi="Franklin Gothic Book"/>
              </w:rPr>
              <w:t xml:space="preserve">Котельная Портовая,14        </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 xml:space="preserve"> ЦТП ОВМ </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Котельная Автобазы</w:t>
            </w:r>
          </w:p>
          <w:p w:rsidR="004D14A1" w:rsidRPr="00E202F3" w:rsidRDefault="004D14A1" w:rsidP="004D14A1">
            <w:pPr>
              <w:shd w:val="clear" w:color="auto" w:fill="FFFFFF"/>
              <w:ind w:right="29"/>
              <w:jc w:val="center"/>
              <w:rPr>
                <w:rFonts w:ascii="Franklin Gothic Book" w:hAnsi="Franklin Gothic Book"/>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rPr>
            </w:pPr>
            <w:r w:rsidRPr="00E202F3">
              <w:rPr>
                <w:rFonts w:ascii="Franklin Gothic Book" w:hAnsi="Franklin Gothic Book"/>
                <w:szCs w:val="28"/>
              </w:rPr>
              <w:t>шт.</w:t>
            </w:r>
            <w:r w:rsidRPr="00E202F3">
              <w:rPr>
                <w:rFonts w:ascii="Franklin Gothic Book" w:hAnsi="Franklin Gothic Book"/>
              </w:rPr>
              <w:t xml:space="preserve"> </w:t>
            </w:r>
          </w:p>
          <w:p w:rsidR="004D14A1" w:rsidRPr="00E202F3" w:rsidRDefault="004D14A1" w:rsidP="004D14A1">
            <w:pPr>
              <w:shd w:val="clear" w:color="auto" w:fill="FFFFFF"/>
              <w:ind w:right="29"/>
              <w:jc w:val="center"/>
              <w:rPr>
                <w:rFonts w:ascii="Franklin Gothic Book" w:hAnsi="Franklin Gothic Book"/>
              </w:rPr>
            </w:pPr>
          </w:p>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rPr>
              <w:t xml:space="preserve">шт. шт.   шт.  </w:t>
            </w:r>
            <w:proofErr w:type="spellStart"/>
            <w:proofErr w:type="gramStart"/>
            <w:r w:rsidRPr="00E202F3">
              <w:rPr>
                <w:rFonts w:ascii="Franklin Gothic Book" w:hAnsi="Franklin Gothic Book"/>
              </w:rPr>
              <w:t>шт</w:t>
            </w:r>
            <w:proofErr w:type="spellEnd"/>
            <w:proofErr w:type="gramEnd"/>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7</w:t>
            </w:r>
          </w:p>
          <w:p w:rsidR="004D14A1" w:rsidRPr="00E202F3" w:rsidRDefault="004D14A1" w:rsidP="004D14A1">
            <w:pPr>
              <w:shd w:val="clear" w:color="auto" w:fill="FFFFFF"/>
              <w:ind w:right="29"/>
              <w:rPr>
                <w:rFonts w:ascii="Franklin Gothic Book" w:hAnsi="Franklin Gothic Book"/>
                <w:szCs w:val="28"/>
              </w:rPr>
            </w:pP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4</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rPr>
            </w:pPr>
          </w:p>
        </w:tc>
      </w:tr>
      <w:tr w:rsidR="004D14A1" w:rsidRPr="00E202F3" w:rsidTr="00E202F3">
        <w:trPr>
          <w:trHeight w:hRule="exact" w:val="620"/>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3</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05-34</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Установка магнитной и   корре</w:t>
            </w:r>
            <w:r w:rsidRPr="00E202F3">
              <w:rPr>
                <w:rFonts w:ascii="Franklin Gothic Book" w:hAnsi="Franklin Gothic Book"/>
                <w:szCs w:val="28"/>
              </w:rPr>
              <w:t>к</w:t>
            </w:r>
            <w:r w:rsidRPr="00E202F3">
              <w:rPr>
                <w:rFonts w:ascii="Franklin Gothic Book" w:hAnsi="Franklin Gothic Book"/>
                <w:szCs w:val="28"/>
              </w:rPr>
              <w:t>ционной обработки воды</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r>
      <w:tr w:rsidR="004D14A1" w:rsidRPr="00E202F3" w:rsidTr="00E202F3">
        <w:trPr>
          <w:trHeight w:hRule="exact" w:val="2621"/>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(07)</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Проверка работы в эксплуатац</w:t>
            </w:r>
            <w:r w:rsidRPr="00E202F3">
              <w:rPr>
                <w:rFonts w:ascii="Franklin Gothic Book" w:hAnsi="Franklin Gothic Book"/>
                <w:szCs w:val="28"/>
              </w:rPr>
              <w:t>и</w:t>
            </w:r>
            <w:r w:rsidRPr="00E202F3">
              <w:rPr>
                <w:rFonts w:ascii="Franklin Gothic Book" w:hAnsi="Franklin Gothic Book"/>
                <w:szCs w:val="28"/>
              </w:rPr>
              <w:t>онном  режиме</w:t>
            </w:r>
          </w:p>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в том числе:</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Котельная Центрального района</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 xml:space="preserve">ЦТП ОВМ </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Котельная Автобазы</w:t>
            </w:r>
          </w:p>
          <w:p w:rsidR="004D14A1" w:rsidRPr="00E202F3" w:rsidRDefault="004D14A1" w:rsidP="004D14A1">
            <w:pPr>
              <w:shd w:val="clear" w:color="auto" w:fill="FFFFFF"/>
              <w:ind w:right="29"/>
              <w:rPr>
                <w:rFonts w:ascii="Franklin Gothic Book" w:hAnsi="Franklin Gothic Book"/>
                <w:szCs w:val="22"/>
              </w:rPr>
            </w:pPr>
            <w:r w:rsidRPr="00E202F3">
              <w:rPr>
                <w:rFonts w:ascii="Franklin Gothic Book" w:hAnsi="Franklin Gothic Book"/>
                <w:szCs w:val="22"/>
              </w:rPr>
              <w:t>Котельная АБК</w:t>
            </w:r>
          </w:p>
          <w:p w:rsidR="004D14A1" w:rsidRPr="00E202F3" w:rsidRDefault="004D14A1" w:rsidP="004D14A1">
            <w:pPr>
              <w:shd w:val="clear" w:color="auto" w:fill="FFFFFF"/>
              <w:ind w:right="29"/>
              <w:rPr>
                <w:rFonts w:ascii="Franklin Gothic Book" w:hAnsi="Franklin Gothic Book"/>
                <w:szCs w:val="22"/>
              </w:rPr>
            </w:pPr>
            <w:r w:rsidRPr="00E202F3">
              <w:rPr>
                <w:rFonts w:ascii="Franklin Gothic Book" w:hAnsi="Franklin Gothic Book"/>
                <w:szCs w:val="22"/>
              </w:rPr>
              <w:t xml:space="preserve">Котельная </w:t>
            </w:r>
            <w:proofErr w:type="gramStart"/>
            <w:r w:rsidRPr="00E202F3">
              <w:rPr>
                <w:rFonts w:ascii="Franklin Gothic Book" w:hAnsi="Franklin Gothic Book"/>
                <w:szCs w:val="22"/>
              </w:rPr>
              <w:t>морской</w:t>
            </w:r>
            <w:proofErr w:type="gramEnd"/>
            <w:r w:rsidRPr="00E202F3">
              <w:rPr>
                <w:rFonts w:ascii="Franklin Gothic Book" w:hAnsi="Franklin Gothic Book"/>
                <w:szCs w:val="22"/>
              </w:rPr>
              <w:t xml:space="preserve"> насосной</w:t>
            </w:r>
          </w:p>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2"/>
              </w:rPr>
              <w:t>Котельная мастерских Нефтерайона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шт.</w:t>
            </w:r>
          </w:p>
          <w:p w:rsidR="004D14A1" w:rsidRPr="00E202F3" w:rsidRDefault="004D14A1" w:rsidP="004D14A1">
            <w:pPr>
              <w:ind w:right="29"/>
              <w:rPr>
                <w:rFonts w:ascii="Franklin Gothic Book" w:hAnsi="Franklin Gothic Book"/>
                <w:szCs w:val="28"/>
              </w:rPr>
            </w:pPr>
          </w:p>
          <w:p w:rsidR="004D14A1" w:rsidRPr="00E202F3" w:rsidRDefault="004D14A1" w:rsidP="004D14A1">
            <w:pPr>
              <w:ind w:right="29"/>
              <w:rPr>
                <w:rFonts w:ascii="Franklin Gothic Book" w:hAnsi="Franklin Gothic Book"/>
                <w:szCs w:val="28"/>
              </w:rPr>
            </w:pPr>
          </w:p>
          <w:p w:rsidR="004D14A1" w:rsidRPr="00E202F3" w:rsidRDefault="004D14A1" w:rsidP="004D14A1">
            <w:pPr>
              <w:ind w:right="29"/>
              <w:rPr>
                <w:rFonts w:ascii="Franklin Gothic Book" w:hAnsi="Franklin Gothic Book"/>
              </w:rPr>
            </w:pPr>
            <w:r w:rsidRPr="00E202F3">
              <w:rPr>
                <w:rFonts w:ascii="Franklin Gothic Book" w:hAnsi="Franklin Gothic Book"/>
                <w:szCs w:val="28"/>
              </w:rPr>
              <w:t xml:space="preserve">  </w:t>
            </w:r>
            <w:r w:rsidRPr="00E202F3">
              <w:rPr>
                <w:rFonts w:ascii="Franklin Gothic Book" w:hAnsi="Franklin Gothic Book"/>
              </w:rPr>
              <w:t>шт.</w:t>
            </w:r>
          </w:p>
          <w:p w:rsidR="004D14A1" w:rsidRPr="00E202F3" w:rsidRDefault="004D14A1" w:rsidP="004D14A1">
            <w:pPr>
              <w:ind w:right="29"/>
              <w:rPr>
                <w:rFonts w:ascii="Franklin Gothic Book" w:hAnsi="Franklin Gothic Book"/>
              </w:rPr>
            </w:pPr>
            <w:r w:rsidRPr="00E202F3">
              <w:rPr>
                <w:rFonts w:ascii="Franklin Gothic Book" w:hAnsi="Franklin Gothic Book"/>
              </w:rPr>
              <w:t xml:space="preserve">  шт.</w:t>
            </w:r>
          </w:p>
          <w:p w:rsidR="004D14A1" w:rsidRPr="00E202F3" w:rsidRDefault="004D14A1" w:rsidP="004D14A1">
            <w:pPr>
              <w:ind w:right="29"/>
              <w:jc w:val="center"/>
              <w:rPr>
                <w:rFonts w:ascii="Franklin Gothic Book" w:hAnsi="Franklin Gothic Book"/>
              </w:rPr>
            </w:pPr>
            <w:r w:rsidRPr="00E202F3">
              <w:rPr>
                <w:rFonts w:ascii="Franklin Gothic Book" w:hAnsi="Franklin Gothic Book"/>
              </w:rPr>
              <w:t>шт.      шт. шт. шт.</w:t>
            </w:r>
          </w:p>
          <w:p w:rsidR="004D14A1" w:rsidRPr="00E202F3" w:rsidRDefault="004D14A1" w:rsidP="004D14A1">
            <w:pPr>
              <w:ind w:right="29"/>
              <w:rPr>
                <w:rFonts w:ascii="Franklin Gothic Book" w:hAnsi="Franklin Gothic Book"/>
              </w:rPr>
            </w:pPr>
            <w:r w:rsidRPr="00E202F3">
              <w:rPr>
                <w:rFonts w:ascii="Franklin Gothic Book" w:hAnsi="Franklin Gothic Book"/>
              </w:rPr>
              <w:t xml:space="preserve">  </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6</w:t>
            </w:r>
          </w:p>
          <w:p w:rsidR="004D14A1" w:rsidRPr="00E202F3" w:rsidRDefault="004D14A1" w:rsidP="004D14A1">
            <w:pPr>
              <w:shd w:val="clear" w:color="auto" w:fill="FFFFFF"/>
              <w:ind w:right="29"/>
              <w:rPr>
                <w:rFonts w:ascii="Franklin Gothic Book" w:hAnsi="Franklin Gothic Book"/>
                <w:szCs w:val="28"/>
              </w:rPr>
            </w:pPr>
          </w:p>
          <w:p w:rsidR="004D14A1" w:rsidRPr="00E202F3" w:rsidRDefault="004D14A1" w:rsidP="004D14A1">
            <w:pPr>
              <w:shd w:val="clear" w:color="auto" w:fill="FFFFFF"/>
              <w:ind w:right="29"/>
              <w:rPr>
                <w:rFonts w:ascii="Franklin Gothic Book" w:hAnsi="Franklin Gothic Book"/>
                <w:szCs w:val="28"/>
              </w:rPr>
            </w:pP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p>
        </w:tc>
      </w:tr>
      <w:tr w:rsidR="004D14A1" w:rsidRPr="00E202F3" w:rsidTr="00E202F3">
        <w:trPr>
          <w:trHeight w:hRule="exact" w:val="268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(05)</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Ревизия оборудования</w:t>
            </w:r>
          </w:p>
          <w:p w:rsidR="004D14A1" w:rsidRPr="00E202F3" w:rsidRDefault="004D14A1" w:rsidP="004D14A1">
            <w:pPr>
              <w:shd w:val="clear" w:color="auto" w:fill="FFFFFF"/>
              <w:ind w:right="29"/>
              <w:rPr>
                <w:rFonts w:ascii="Franklin Gothic Book" w:hAnsi="Franklin Gothic Book"/>
                <w:szCs w:val="28"/>
              </w:rPr>
            </w:pPr>
          </w:p>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в том числе:</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Котельная Центрального района</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 xml:space="preserve">ЦТП ОВМ </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Котельная Автобазы</w:t>
            </w:r>
          </w:p>
          <w:p w:rsidR="004D14A1" w:rsidRPr="00E202F3" w:rsidRDefault="004D14A1" w:rsidP="004D14A1">
            <w:pPr>
              <w:shd w:val="clear" w:color="auto" w:fill="FFFFFF"/>
              <w:ind w:right="29"/>
              <w:rPr>
                <w:rFonts w:ascii="Franklin Gothic Book" w:hAnsi="Franklin Gothic Book"/>
                <w:szCs w:val="22"/>
              </w:rPr>
            </w:pPr>
            <w:r w:rsidRPr="00E202F3">
              <w:rPr>
                <w:rFonts w:ascii="Franklin Gothic Book" w:hAnsi="Franklin Gothic Book"/>
                <w:szCs w:val="22"/>
              </w:rPr>
              <w:t>Котельная АБК</w:t>
            </w:r>
          </w:p>
          <w:p w:rsidR="004D14A1" w:rsidRPr="00E202F3" w:rsidRDefault="004D14A1" w:rsidP="004D14A1">
            <w:pPr>
              <w:shd w:val="clear" w:color="auto" w:fill="FFFFFF"/>
              <w:ind w:right="29"/>
              <w:rPr>
                <w:rFonts w:ascii="Franklin Gothic Book" w:hAnsi="Franklin Gothic Book"/>
                <w:szCs w:val="22"/>
              </w:rPr>
            </w:pPr>
            <w:r w:rsidRPr="00E202F3">
              <w:rPr>
                <w:rFonts w:ascii="Franklin Gothic Book" w:hAnsi="Franklin Gothic Book"/>
                <w:szCs w:val="22"/>
              </w:rPr>
              <w:t xml:space="preserve">Котельная </w:t>
            </w:r>
            <w:proofErr w:type="gramStart"/>
            <w:r w:rsidRPr="00E202F3">
              <w:rPr>
                <w:rFonts w:ascii="Franklin Gothic Book" w:hAnsi="Franklin Gothic Book"/>
                <w:szCs w:val="22"/>
              </w:rPr>
              <w:t>морской</w:t>
            </w:r>
            <w:proofErr w:type="gramEnd"/>
            <w:r w:rsidRPr="00E202F3">
              <w:rPr>
                <w:rFonts w:ascii="Franklin Gothic Book" w:hAnsi="Franklin Gothic Book"/>
                <w:szCs w:val="22"/>
              </w:rPr>
              <w:t xml:space="preserve"> насосной</w:t>
            </w:r>
          </w:p>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2"/>
              </w:rPr>
              <w:t>Котельная мастерских Нефтерайона</w:t>
            </w:r>
          </w:p>
          <w:p w:rsidR="004D14A1" w:rsidRPr="00E202F3" w:rsidRDefault="004D14A1" w:rsidP="004D14A1">
            <w:pPr>
              <w:shd w:val="clear" w:color="auto" w:fill="FFFFFF"/>
              <w:ind w:right="29"/>
              <w:rPr>
                <w:rFonts w:ascii="Franklin Gothic Book" w:hAnsi="Franklin Gothic Book"/>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шт.</w:t>
            </w:r>
          </w:p>
          <w:p w:rsidR="004D14A1" w:rsidRPr="00E202F3" w:rsidRDefault="004D14A1" w:rsidP="004D14A1">
            <w:pPr>
              <w:shd w:val="clear" w:color="auto" w:fill="FFFFFF"/>
              <w:ind w:right="29"/>
              <w:jc w:val="center"/>
              <w:rPr>
                <w:rFonts w:ascii="Franklin Gothic Book" w:hAnsi="Franklin Gothic Book"/>
                <w:szCs w:val="28"/>
              </w:rPr>
            </w:pPr>
          </w:p>
          <w:p w:rsidR="004D14A1" w:rsidRPr="00E202F3" w:rsidRDefault="004D14A1" w:rsidP="004D14A1">
            <w:pPr>
              <w:shd w:val="clear" w:color="auto" w:fill="FFFFFF"/>
              <w:ind w:right="29"/>
              <w:jc w:val="center"/>
              <w:rPr>
                <w:rFonts w:ascii="Franklin Gothic Book" w:hAnsi="Franklin Gothic Book"/>
                <w:szCs w:val="28"/>
              </w:rPr>
            </w:pPr>
          </w:p>
          <w:p w:rsidR="004D14A1" w:rsidRPr="00E202F3" w:rsidRDefault="004D14A1" w:rsidP="004D14A1">
            <w:pPr>
              <w:ind w:right="29"/>
              <w:jc w:val="center"/>
              <w:rPr>
                <w:rFonts w:ascii="Franklin Gothic Book" w:hAnsi="Franklin Gothic Book"/>
              </w:rPr>
            </w:pPr>
            <w:r w:rsidRPr="00E202F3">
              <w:rPr>
                <w:rFonts w:ascii="Franklin Gothic Book" w:hAnsi="Franklin Gothic Book"/>
              </w:rPr>
              <w:t>шт.</w:t>
            </w:r>
          </w:p>
          <w:p w:rsidR="004D14A1" w:rsidRPr="00E202F3" w:rsidRDefault="004D14A1" w:rsidP="004D14A1">
            <w:pPr>
              <w:ind w:right="29"/>
              <w:jc w:val="center"/>
              <w:rPr>
                <w:rFonts w:ascii="Franklin Gothic Book" w:hAnsi="Franklin Gothic Book"/>
              </w:rPr>
            </w:pPr>
            <w:r w:rsidRPr="00E202F3">
              <w:rPr>
                <w:rFonts w:ascii="Franklin Gothic Book" w:hAnsi="Franklin Gothic Book"/>
              </w:rPr>
              <w:t>шт.</w:t>
            </w:r>
          </w:p>
          <w:p w:rsidR="004D14A1" w:rsidRPr="00E202F3" w:rsidRDefault="004D14A1" w:rsidP="004D14A1">
            <w:pPr>
              <w:ind w:right="29"/>
              <w:jc w:val="center"/>
              <w:rPr>
                <w:rFonts w:ascii="Franklin Gothic Book" w:hAnsi="Franklin Gothic Book"/>
              </w:rPr>
            </w:pPr>
            <w:r w:rsidRPr="00E202F3">
              <w:rPr>
                <w:rFonts w:ascii="Franklin Gothic Book" w:hAnsi="Franklin Gothic Book"/>
              </w:rPr>
              <w:t>шт.      шт. шт. шт.</w:t>
            </w:r>
          </w:p>
          <w:p w:rsidR="004D14A1" w:rsidRPr="00E202F3" w:rsidRDefault="004D14A1" w:rsidP="004D14A1">
            <w:pPr>
              <w:shd w:val="clear" w:color="auto" w:fill="FFFFFF"/>
              <w:ind w:right="29"/>
              <w:jc w:val="center"/>
              <w:rPr>
                <w:rFonts w:ascii="Franklin Gothic Book" w:hAnsi="Franklin Gothic Book"/>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6</w:t>
            </w:r>
          </w:p>
          <w:p w:rsidR="004D14A1" w:rsidRPr="00E202F3" w:rsidRDefault="004D14A1" w:rsidP="004D14A1">
            <w:pPr>
              <w:shd w:val="clear" w:color="auto" w:fill="FFFFFF"/>
              <w:ind w:right="29"/>
              <w:rPr>
                <w:rFonts w:ascii="Franklin Gothic Book" w:hAnsi="Franklin Gothic Book"/>
                <w:szCs w:val="28"/>
              </w:rPr>
            </w:pPr>
          </w:p>
          <w:p w:rsidR="004D14A1" w:rsidRPr="00E202F3" w:rsidRDefault="004D14A1" w:rsidP="004D14A1">
            <w:pPr>
              <w:shd w:val="clear" w:color="auto" w:fill="FFFFFF"/>
              <w:ind w:right="29"/>
              <w:rPr>
                <w:rFonts w:ascii="Franklin Gothic Book" w:hAnsi="Franklin Gothic Book"/>
                <w:szCs w:val="28"/>
              </w:rPr>
            </w:pP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rPr>
            </w:pPr>
            <w:r w:rsidRPr="00E202F3">
              <w:rPr>
                <w:rFonts w:ascii="Franklin Gothic Book" w:hAnsi="Franklin Gothic Book"/>
              </w:rPr>
              <w:t>1</w:t>
            </w:r>
          </w:p>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r>
      <w:tr w:rsidR="004D14A1" w:rsidRPr="00E202F3" w:rsidTr="00E202F3">
        <w:trPr>
          <w:trHeight w:hRule="exact" w:val="28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Х</w:t>
            </w:r>
          </w:p>
        </w:tc>
      </w:tr>
      <w:tr w:rsidR="004D14A1" w:rsidRPr="00E202F3" w:rsidTr="00E202F3">
        <w:trPr>
          <w:trHeight w:hRule="exact" w:val="277"/>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Итого за квартал:</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p>
          <w:p w:rsidR="004D14A1" w:rsidRPr="00E202F3" w:rsidRDefault="004D14A1" w:rsidP="004D14A1">
            <w:pPr>
              <w:shd w:val="clear" w:color="auto" w:fill="FFFFFF"/>
              <w:ind w:right="29"/>
              <w:jc w:val="center"/>
              <w:rPr>
                <w:rFonts w:ascii="Franklin Gothic Book" w:hAnsi="Franklin Gothic Book"/>
                <w:szCs w:val="28"/>
              </w:rPr>
            </w:pPr>
          </w:p>
        </w:tc>
      </w:tr>
      <w:tr w:rsidR="004D14A1" w:rsidRPr="00E202F3" w:rsidTr="00E202F3">
        <w:trPr>
          <w:trHeight w:hRule="exact" w:val="578"/>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Письмо ГУП ТЭК СПБ от 24.02.2004 г. № 56-13/2216</w:t>
            </w:r>
            <w:proofErr w:type="gramStart"/>
            <w:r w:rsidRPr="00E202F3">
              <w:rPr>
                <w:rFonts w:ascii="Franklin Gothic Book" w:hAnsi="Franklin Gothic Book"/>
                <w:szCs w:val="28"/>
              </w:rPr>
              <w:t xml:space="preserve">   К</w:t>
            </w:r>
            <w:proofErr w:type="gramEnd"/>
            <w:r w:rsidRPr="00E202F3">
              <w:rPr>
                <w:rFonts w:ascii="Franklin Gothic Book" w:hAnsi="Franklin Gothic Book"/>
                <w:szCs w:val="28"/>
              </w:rPr>
              <w:t xml:space="preserve"> индексации =25,2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r>
      <w:tr w:rsidR="004D14A1" w:rsidRPr="00E202F3" w:rsidTr="00E202F3">
        <w:trPr>
          <w:trHeight w:hRule="exact" w:val="281"/>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Х*25,2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p>
        </w:tc>
      </w:tr>
      <w:tr w:rsidR="004D14A1" w:rsidRPr="00E202F3" w:rsidTr="00E202F3">
        <w:trPr>
          <w:trHeight w:hRule="exact" w:val="270"/>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r w:rsidRPr="00E202F3">
              <w:rPr>
                <w:rFonts w:ascii="Franklin Gothic Book" w:hAnsi="Franklin Gothic Book"/>
                <w:szCs w:val="28"/>
              </w:rPr>
              <w:t>Итого за год: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r>
      <w:tr w:rsidR="004D14A1" w:rsidRPr="00E202F3" w:rsidTr="00E202F3">
        <w:trPr>
          <w:trHeight w:hRule="exact" w:val="275"/>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r w:rsidRPr="00E202F3">
              <w:rPr>
                <w:rFonts w:ascii="Franklin Gothic Book" w:hAnsi="Franklin Gothic Book"/>
                <w:szCs w:val="28"/>
              </w:rPr>
              <w:t>Итого по смете: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rPr>
                <w:rFonts w:ascii="Franklin Gothic Book" w:hAnsi="Franklin Gothic Book"/>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D14A1" w:rsidRPr="00E202F3" w:rsidRDefault="004D14A1" w:rsidP="004D14A1">
            <w:pPr>
              <w:shd w:val="clear" w:color="auto" w:fill="FFFFFF"/>
              <w:ind w:right="29"/>
              <w:jc w:val="center"/>
              <w:rPr>
                <w:rFonts w:ascii="Franklin Gothic Book" w:hAnsi="Franklin Gothic Book"/>
                <w:szCs w:val="28"/>
              </w:rPr>
            </w:pPr>
          </w:p>
        </w:tc>
      </w:tr>
    </w:tbl>
    <w:p w:rsidR="004D14A1" w:rsidRDefault="004D14A1" w:rsidP="007D121F">
      <w:pPr>
        <w:rPr>
          <w:rFonts w:ascii="Franklin Gothic Book" w:hAnsi="Franklin Gothic Book"/>
        </w:rPr>
      </w:pPr>
    </w:p>
    <w:p w:rsidR="00ED40C1" w:rsidRPr="00E727BE" w:rsidRDefault="00ED40C1" w:rsidP="00ED40C1">
      <w:pPr>
        <w:rPr>
          <w:rFonts w:ascii="Franklin Gothic Book" w:hAnsi="Franklin Gothic Book"/>
          <w:b/>
          <w:bCs/>
        </w:rPr>
      </w:pPr>
      <w:r w:rsidRPr="00E727BE">
        <w:rPr>
          <w:rFonts w:ascii="Franklin Gothic Book" w:hAnsi="Franklin Gothic Book"/>
          <w:b/>
          <w:bCs/>
        </w:rPr>
        <w:t>Таблица-2</w:t>
      </w:r>
    </w:p>
    <w:tbl>
      <w:tblPr>
        <w:tblW w:w="9889" w:type="dxa"/>
        <w:tblCellMar>
          <w:left w:w="0" w:type="dxa"/>
          <w:right w:w="0" w:type="dxa"/>
        </w:tblCellMar>
        <w:tblLook w:val="04A0" w:firstRow="1" w:lastRow="0" w:firstColumn="1" w:lastColumn="0" w:noHBand="0" w:noVBand="1"/>
      </w:tblPr>
      <w:tblGrid>
        <w:gridCol w:w="773"/>
        <w:gridCol w:w="6827"/>
        <w:gridCol w:w="2289"/>
      </w:tblGrid>
      <w:tr w:rsidR="00ED40C1" w:rsidRPr="00E727BE" w:rsidTr="00E202F3">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rPr>
            </w:pPr>
            <w:r w:rsidRPr="00E727BE">
              <w:rPr>
                <w:rFonts w:ascii="Franklin Gothic Book"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rPr>
            </w:pPr>
            <w:r w:rsidRPr="00E727BE">
              <w:rPr>
                <w:rFonts w:ascii="Franklin Gothic Book" w:hAnsi="Franklin Gothic Book"/>
              </w:rPr>
              <w:t>Наименование статьи расходов</w:t>
            </w:r>
          </w:p>
        </w:tc>
        <w:tc>
          <w:tcPr>
            <w:tcW w:w="2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b/>
                <w:bCs/>
              </w:rPr>
            </w:pPr>
            <w:r w:rsidRPr="00E727BE">
              <w:rPr>
                <w:rFonts w:ascii="Franklin Gothic Book" w:hAnsi="Franklin Gothic Book"/>
                <w:b/>
                <w:bCs/>
              </w:rPr>
              <w:t>Стоимость, Руб.</w:t>
            </w:r>
          </w:p>
        </w:tc>
      </w:tr>
      <w:tr w:rsidR="00ED40C1" w:rsidRPr="00E727BE" w:rsidTr="00E202F3">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rPr>
            </w:pPr>
            <w:r w:rsidRPr="00E727BE">
              <w:rPr>
                <w:rFonts w:ascii="Franklin Gothic Book" w:hAnsi="Franklin Gothic Book"/>
              </w:rPr>
              <w:t>Цена предложения (итого таблицы-1)</w:t>
            </w:r>
          </w:p>
        </w:tc>
        <w:tc>
          <w:tcPr>
            <w:tcW w:w="2289"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ED40C1">
            <w:pPr>
              <w:rPr>
                <w:rFonts w:ascii="Franklin Gothic Book" w:hAnsi="Franklin Gothic Book"/>
              </w:rPr>
            </w:pPr>
          </w:p>
        </w:tc>
      </w:tr>
      <w:tr w:rsidR="00ED40C1" w:rsidRPr="00E727BE" w:rsidTr="00E202F3">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rPr>
            </w:pPr>
            <w:r w:rsidRPr="00E727BE">
              <w:rPr>
                <w:rFonts w:ascii="Franklin Gothic Book" w:hAnsi="Franklin Gothic Book"/>
              </w:rPr>
              <w:t>Прочие расходы (расшифровать)</w:t>
            </w:r>
          </w:p>
        </w:tc>
        <w:tc>
          <w:tcPr>
            <w:tcW w:w="2289"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ED40C1">
            <w:pPr>
              <w:rPr>
                <w:rFonts w:ascii="Franklin Gothic Book" w:hAnsi="Franklin Gothic Book"/>
              </w:rPr>
            </w:pPr>
          </w:p>
        </w:tc>
      </w:tr>
      <w:tr w:rsidR="00ED40C1" w:rsidRPr="00E727BE" w:rsidTr="00E202F3">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289"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ED40C1">
            <w:pPr>
              <w:rPr>
                <w:rFonts w:ascii="Franklin Gothic Book" w:hAnsi="Franklin Gothic Book"/>
                <w:b/>
                <w:bCs/>
              </w:rPr>
            </w:pPr>
          </w:p>
        </w:tc>
      </w:tr>
      <w:tr w:rsidR="00ED40C1" w:rsidRPr="00E727BE" w:rsidTr="00E202F3">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b/>
                <w:bCs/>
              </w:rPr>
            </w:pPr>
            <w:r w:rsidRPr="00E727BE">
              <w:rPr>
                <w:rFonts w:ascii="Franklin Gothic Book" w:hAnsi="Franklin Gothic Book"/>
                <w:b/>
                <w:bCs/>
              </w:rPr>
              <w:t>…</w:t>
            </w:r>
          </w:p>
        </w:tc>
        <w:tc>
          <w:tcPr>
            <w:tcW w:w="2289"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ED40C1">
            <w:pPr>
              <w:rPr>
                <w:rFonts w:ascii="Franklin Gothic Book" w:hAnsi="Franklin Gothic Book"/>
                <w:b/>
                <w:bCs/>
              </w:rPr>
            </w:pPr>
          </w:p>
        </w:tc>
      </w:tr>
      <w:tr w:rsidR="00ED40C1" w:rsidRPr="00E727BE" w:rsidTr="00E202F3">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b/>
                <w:bCs/>
              </w:rPr>
            </w:pPr>
            <w:r w:rsidRPr="00E727BE">
              <w:rPr>
                <w:rFonts w:ascii="Franklin Gothic Book" w:hAnsi="Franklin Gothic Book"/>
                <w:b/>
                <w:bCs/>
              </w:rPr>
              <w:t xml:space="preserve">ИТОГО </w:t>
            </w:r>
          </w:p>
        </w:tc>
        <w:tc>
          <w:tcPr>
            <w:tcW w:w="2289"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ED40C1">
            <w:pPr>
              <w:rPr>
                <w:rFonts w:ascii="Franklin Gothic Book" w:hAnsi="Franklin Gothic Book"/>
                <w:b/>
                <w:bCs/>
              </w:rPr>
            </w:pPr>
          </w:p>
        </w:tc>
      </w:tr>
    </w:tbl>
    <w:p w:rsidR="00ED40C1" w:rsidRDefault="00ED40C1" w:rsidP="007D121F">
      <w:pPr>
        <w:widowControl w:val="0"/>
        <w:tabs>
          <w:tab w:val="left" w:pos="0"/>
          <w:tab w:val="left" w:pos="180"/>
        </w:tabs>
        <w:ind w:right="-179"/>
        <w:rPr>
          <w:rFonts w:ascii="Franklin Gothic Book" w:hAnsi="Franklin Gothic Book"/>
        </w:rPr>
      </w:pP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Pr>
          <w:rFonts w:ascii="Franklin Gothic Book" w:hAnsi="Franklin Gothic Book"/>
        </w:rPr>
        <w:t>_______________________________</w:t>
      </w:r>
    </w:p>
    <w:p w:rsidR="007D121F" w:rsidRPr="009808D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P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от «____»_____________ г. №__________</w:t>
      </w:r>
    </w:p>
    <w:p w:rsid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3F4375">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4D14A1" w:rsidRPr="004D14A1">
        <w:rPr>
          <w:rFonts w:ascii="Franklin Gothic Book" w:hAnsi="Franklin Gothic Book"/>
        </w:rPr>
        <w:t>на проведение работ по техническому обслуживанию, текущему ремонту установок водно-химического режима и коррекционной электромагнитной обработки воды котельных  и це</w:t>
      </w:r>
      <w:r w:rsidR="004D14A1" w:rsidRPr="004D14A1">
        <w:rPr>
          <w:rFonts w:ascii="Franklin Gothic Book" w:hAnsi="Franklin Gothic Book"/>
        </w:rPr>
        <w:t>н</w:t>
      </w:r>
      <w:r w:rsidR="004D14A1" w:rsidRPr="004D14A1">
        <w:rPr>
          <w:rFonts w:ascii="Franklin Gothic Book" w:hAnsi="Franklin Gothic Book"/>
        </w:rPr>
        <w:t>тральных и тепловых пунктов ОАО « НМТП »</w:t>
      </w:r>
      <w:r w:rsidRPr="003F4375">
        <w:rPr>
          <w:rFonts w:ascii="Franklin Gothic Book" w:hAnsi="Franklin Gothic Book"/>
        </w:rPr>
        <w:t xml:space="preserve"> и подготовил свою заявку на участие в закупке в с</w:t>
      </w:r>
      <w:r w:rsidRPr="003F4375">
        <w:rPr>
          <w:rFonts w:ascii="Franklin Gothic Book" w:hAnsi="Franklin Gothic Book"/>
        </w:rPr>
        <w:t>о</w:t>
      </w:r>
      <w:r w:rsidRPr="003F4375">
        <w:rPr>
          <w:rFonts w:ascii="Franklin Gothic Book" w:hAnsi="Franklin Gothic Book"/>
        </w:rPr>
        <w:t>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w:t>
      </w:r>
      <w:r w:rsidRPr="003F4375">
        <w:rPr>
          <w:rFonts w:ascii="Franklin Gothic Book" w:hAnsi="Franklin Gothic Book"/>
        </w:rPr>
        <w:t>а</w:t>
      </w:r>
      <w:r w:rsidRPr="003F4375">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1256C3" w:rsidRDefault="003F4375" w:rsidP="003F4375">
      <w:pPr>
        <w:spacing w:before="60" w:after="60"/>
        <w:jc w:val="both"/>
        <w:rPr>
          <w:rFonts w:ascii="Franklin Gothic Book" w:hAnsi="Franklin Gothic Book"/>
          <w:sz w:val="10"/>
        </w:rPr>
      </w:pP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3F4375" w:rsidRDefault="00FD67B4" w:rsidP="003F4375">
      <w:pPr>
        <w:spacing w:before="60" w:after="60"/>
        <w:jc w:val="both"/>
        <w:rPr>
          <w:rFonts w:ascii="Franklin Gothic Book" w:hAnsi="Franklin Gothic Book"/>
        </w:rPr>
      </w:pP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3F4375">
      <w:pPr>
        <w:ind w:right="566" w:firstLine="798"/>
        <w:jc w:val="both"/>
        <w:rPr>
          <w:rFonts w:ascii="Franklin Gothic Book" w:hAnsi="Franklin Gothic Book"/>
        </w:rPr>
      </w:pPr>
      <w:r w:rsidRPr="00476C5B">
        <w:rPr>
          <w:rFonts w:ascii="Franklin Gothic Book" w:hAnsi="Franklin Gothic Book"/>
        </w:rPr>
        <w:t>от «____»_____________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9"/>
        <w:gridCol w:w="1655"/>
        <w:gridCol w:w="515"/>
        <w:gridCol w:w="515"/>
        <w:gridCol w:w="503"/>
        <w:gridCol w:w="118"/>
        <w:gridCol w:w="391"/>
        <w:gridCol w:w="510"/>
        <w:gridCol w:w="220"/>
        <w:gridCol w:w="342"/>
        <w:gridCol w:w="562"/>
        <w:gridCol w:w="503"/>
        <w:gridCol w:w="503"/>
        <w:gridCol w:w="522"/>
        <w:gridCol w:w="522"/>
        <w:gridCol w:w="13"/>
        <w:gridCol w:w="491"/>
        <w:gridCol w:w="789"/>
      </w:tblGrid>
      <w:tr w:rsidR="003F4375" w:rsidRPr="00FD67B4" w:rsidTr="00FD67B4">
        <w:trPr>
          <w:trHeight w:val="292"/>
        </w:trPr>
        <w:tc>
          <w:tcPr>
            <w:tcW w:w="3046"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19" w:type="dxa"/>
            <w:gridSpan w:val="16"/>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w:t>
            </w:r>
            <w:r w:rsidRPr="00FD67B4">
              <w:rPr>
                <w:rFonts w:ascii="Franklin Gothic Book" w:hAnsi="Franklin Gothic Book"/>
                <w:sz w:val="20"/>
                <w:szCs w:val="20"/>
              </w:rPr>
              <w:t>е</w:t>
            </w:r>
            <w:r w:rsidRPr="00FD67B4">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0"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19" w:type="dxa"/>
            <w:gridSpan w:val="16"/>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FD67B4">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4"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2"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w:t>
            </w:r>
            <w:r w:rsidRPr="00FD67B4">
              <w:rPr>
                <w:rFonts w:ascii="Franklin Gothic Book" w:hAnsi="Franklin Gothic Book"/>
                <w:sz w:val="20"/>
                <w:szCs w:val="20"/>
              </w:rPr>
              <w:t>т</w:t>
            </w:r>
            <w:r w:rsidRPr="00FD67B4">
              <w:rPr>
                <w:rFonts w:ascii="Franklin Gothic Book" w:hAnsi="Franklin Gothic Book"/>
                <w:sz w:val="20"/>
                <w:szCs w:val="20"/>
              </w:rPr>
              <w:t>ветствии с учредительными д</w:t>
            </w:r>
            <w:r w:rsidRPr="00FD67B4">
              <w:rPr>
                <w:rFonts w:ascii="Franklin Gothic Book" w:hAnsi="Franklin Gothic Book"/>
                <w:sz w:val="20"/>
                <w:szCs w:val="20"/>
              </w:rPr>
              <w:t>о</w:t>
            </w:r>
            <w:r w:rsidRPr="00FD67B4">
              <w:rPr>
                <w:rFonts w:ascii="Franklin Gothic Book" w:hAnsi="Franklin Gothic Book"/>
                <w:sz w:val="20"/>
                <w:szCs w:val="20"/>
              </w:rPr>
              <w:t>кументами</w:t>
            </w:r>
          </w:p>
        </w:tc>
        <w:tc>
          <w:tcPr>
            <w:tcW w:w="7019"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19"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19"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19"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6"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7" w:type="dxa"/>
            <w:gridSpan w:val="9"/>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6"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7" w:type="dxa"/>
            <w:gridSpan w:val="9"/>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w:t>
            </w:r>
            <w:r w:rsidRPr="00FD67B4">
              <w:rPr>
                <w:rFonts w:ascii="Franklin Gothic Book" w:hAnsi="Franklin Gothic Book"/>
                <w:sz w:val="20"/>
                <w:szCs w:val="20"/>
              </w:rPr>
              <w:t>о</w:t>
            </w:r>
            <w:r w:rsidRPr="00FD67B4">
              <w:rPr>
                <w:rFonts w:ascii="Franklin Gothic Book" w:hAnsi="Franklin Gothic Book"/>
                <w:sz w:val="20"/>
                <w:szCs w:val="20"/>
              </w:rPr>
              <w:t>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w:t>
            </w:r>
            <w:r w:rsidRPr="00FD67B4">
              <w:rPr>
                <w:rFonts w:ascii="Franklin Gothic Book" w:hAnsi="Franklin Gothic Book"/>
                <w:sz w:val="20"/>
                <w:szCs w:val="20"/>
              </w:rPr>
              <w:t>о</w:t>
            </w:r>
            <w:r w:rsidRPr="00FD67B4">
              <w:rPr>
                <w:rFonts w:ascii="Franklin Gothic Book" w:hAnsi="Franklin Gothic Book"/>
                <w:sz w:val="20"/>
                <w:szCs w:val="20"/>
              </w:rPr>
              <w:t>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w:t>
            </w:r>
            <w:r w:rsidRPr="00FD67B4">
              <w:rPr>
                <w:rFonts w:ascii="Franklin Gothic Book" w:hAnsi="Franklin Gothic Book"/>
                <w:sz w:val="20"/>
                <w:szCs w:val="20"/>
              </w:rPr>
              <w:t>д</w:t>
            </w:r>
            <w:r w:rsidRPr="00FD67B4">
              <w:rPr>
                <w:rFonts w:ascii="Franklin Gothic Book" w:hAnsi="Franklin Gothic Book"/>
                <w:sz w:val="20"/>
                <w:szCs w:val="20"/>
              </w:rPr>
              <w:t>приятия</w:t>
            </w:r>
          </w:p>
        </w:tc>
        <w:tc>
          <w:tcPr>
            <w:tcW w:w="7589" w:type="dxa"/>
            <w:gridSpan w:val="2"/>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cantSplit/>
          <w:trHeight w:val="715"/>
        </w:trPr>
        <w:tc>
          <w:tcPr>
            <w:tcW w:w="2476" w:type="dxa"/>
            <w:vMerge w:val="restart"/>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Данные о лицах, име</w:t>
            </w:r>
            <w:r w:rsidRPr="00FD67B4">
              <w:rPr>
                <w:rFonts w:ascii="Franklin Gothic Book" w:hAnsi="Franklin Gothic Book"/>
                <w:sz w:val="20"/>
                <w:szCs w:val="20"/>
              </w:rPr>
              <w:t>ю</w:t>
            </w:r>
            <w:r w:rsidRPr="00FD67B4">
              <w:rPr>
                <w:rFonts w:ascii="Franklin Gothic Book" w:hAnsi="Franklin Gothic Book"/>
                <w:sz w:val="20"/>
                <w:szCs w:val="20"/>
              </w:rPr>
              <w:t>щих право подписи</w:t>
            </w: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tcBorders>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Число, месяц, год рождения_____________________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Паспорт: серия________ номер_____________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Выдан «_______»________________  _________г.</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Кем выдан паспорт_____________________________________</w:t>
            </w:r>
          </w:p>
          <w:p w:rsidR="003F4375" w:rsidRPr="00FD67B4" w:rsidRDefault="003F4375" w:rsidP="003F4375">
            <w:pPr>
              <w:rPr>
                <w:rFonts w:ascii="Franklin Gothic Book" w:hAnsi="Franklin Gothic Book"/>
                <w:sz w:val="2"/>
                <w:szCs w:val="2"/>
              </w:rPr>
            </w:pPr>
          </w:p>
        </w:tc>
      </w:tr>
      <w:tr w:rsidR="003F4375" w:rsidRPr="00FD67B4" w:rsidTr="00FD67B4">
        <w:trPr>
          <w:cantSplit/>
          <w:trHeight w:val="803"/>
        </w:trPr>
        <w:tc>
          <w:tcPr>
            <w:tcW w:w="2476" w:type="dxa"/>
            <w:vMerge/>
            <w:tcBorders>
              <w:left w:val="single" w:sz="12" w:space="0" w:color="auto"/>
            </w:tcBorders>
          </w:tcPr>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tcBorders>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Число, месяц, год рождения_____________________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Паспорт: серия________ номер_____________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Выдан «_______»________________  _________г.</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Кем выдан паспорт____________________________________</w:t>
            </w:r>
          </w:p>
          <w:p w:rsidR="003F4375" w:rsidRPr="00FD67B4" w:rsidRDefault="003F4375" w:rsidP="003F4375">
            <w:pPr>
              <w:rPr>
                <w:rFonts w:ascii="Franklin Gothic Book" w:hAnsi="Franklin Gothic Book"/>
                <w:sz w:val="20"/>
                <w:szCs w:val="20"/>
              </w:rPr>
            </w:pPr>
          </w:p>
        </w:tc>
      </w:tr>
      <w:tr w:rsidR="003F4375" w:rsidRPr="00FD67B4" w:rsidTr="00FD67B4">
        <w:trPr>
          <w:cantSplit/>
          <w:trHeight w:val="802"/>
        </w:trPr>
        <w:tc>
          <w:tcPr>
            <w:tcW w:w="2476" w:type="dxa"/>
            <w:vMerge/>
            <w:tcBorders>
              <w:left w:val="single" w:sz="12" w:space="0" w:color="auto"/>
              <w:bottom w:val="single" w:sz="12" w:space="0" w:color="auto"/>
            </w:tcBorders>
          </w:tcPr>
          <w:p w:rsidR="003F4375" w:rsidRPr="00FD67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Число, месяц, год рождения_____________________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Паспорт: серия________ номер_____________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Выдан «_______»________________  _________г.</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Кем выдан паспорт____________________________________</w:t>
            </w: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w:t>
            </w:r>
            <w:r w:rsidRPr="00FD67B4">
              <w:rPr>
                <w:rFonts w:ascii="Franklin Gothic Book" w:hAnsi="Franklin Gothic Book"/>
                <w:sz w:val="20"/>
                <w:szCs w:val="20"/>
              </w:rPr>
              <w:t>о</w:t>
            </w:r>
            <w:r w:rsidRPr="00FD67B4">
              <w:rPr>
                <w:rFonts w:ascii="Franklin Gothic Book" w:hAnsi="Franklin Gothic Book"/>
                <w:sz w:val="20"/>
                <w:szCs w:val="20"/>
              </w:rPr>
              <w:t>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w:t>
            </w:r>
            <w:r w:rsidRPr="00FD67B4">
              <w:rPr>
                <w:rFonts w:ascii="Franklin Gothic Book" w:hAnsi="Franklin Gothic Book"/>
                <w:sz w:val="20"/>
                <w:szCs w:val="20"/>
              </w:rPr>
              <w:t>о</w:t>
            </w:r>
            <w:r w:rsidRPr="00FD67B4">
              <w:rPr>
                <w:rFonts w:ascii="Franklin Gothic Book" w:hAnsi="Franklin Gothic Book"/>
                <w:sz w:val="20"/>
                <w:szCs w:val="20"/>
              </w:rPr>
              <w:t>ра</w:t>
            </w:r>
            <w:proofErr w:type="spellEnd"/>
            <w:r w:rsidRPr="00FD67B4">
              <w:rPr>
                <w:rFonts w:ascii="Franklin Gothic Book" w:hAnsi="Franklin Gothic Book"/>
                <w:sz w:val="20"/>
                <w:szCs w:val="20"/>
              </w:rPr>
              <w:t>, лицензии на осуществляемые виды де</w:t>
            </w:r>
            <w:r w:rsidRPr="00FD67B4">
              <w:rPr>
                <w:rFonts w:ascii="Franklin Gothic Book" w:hAnsi="Franklin Gothic Book"/>
                <w:sz w:val="20"/>
                <w:szCs w:val="20"/>
              </w:rPr>
              <w:t>я</w:t>
            </w:r>
            <w:r w:rsidRPr="00FD67B4">
              <w:rPr>
                <w:rFonts w:ascii="Franklin Gothic Book" w:hAnsi="Franklin Gothic Book"/>
                <w:sz w:val="20"/>
                <w:szCs w:val="20"/>
              </w:rPr>
              <w:t>тельности, лицензионные договора, свид</w:t>
            </w:r>
            <w:r w:rsidRPr="00FD67B4">
              <w:rPr>
                <w:rFonts w:ascii="Franklin Gothic Book" w:hAnsi="Franklin Gothic Book"/>
                <w:sz w:val="20"/>
                <w:szCs w:val="20"/>
              </w:rPr>
              <w:t>е</w:t>
            </w:r>
            <w:r w:rsidRPr="00FD67B4">
              <w:rPr>
                <w:rFonts w:ascii="Franklin Gothic Book" w:hAnsi="Franklin Gothic Book"/>
                <w:sz w:val="20"/>
                <w:szCs w:val="20"/>
              </w:rPr>
              <w:t>тельство о допуске СРО и др.), наименов</w:t>
            </w:r>
            <w:r w:rsidRPr="00FD67B4">
              <w:rPr>
                <w:rFonts w:ascii="Franklin Gothic Book" w:hAnsi="Franklin Gothic Book"/>
                <w:sz w:val="20"/>
                <w:szCs w:val="20"/>
              </w:rPr>
              <w:t>а</w:t>
            </w:r>
            <w:r w:rsidRPr="00FD67B4">
              <w:rPr>
                <w:rFonts w:ascii="Franklin Gothic Book" w:hAnsi="Franklin Gothic Book"/>
                <w:sz w:val="20"/>
                <w:szCs w:val="20"/>
              </w:rPr>
              <w:t>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spacing w:before="60" w:after="60"/>
        <w:jc w:val="both"/>
        <w:rPr>
          <w:rFonts w:ascii="Franklin Gothic Book" w:hAnsi="Franklin Gothic Book"/>
        </w:rPr>
      </w:pP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3F4375" w:rsidRPr="003F4375" w:rsidRDefault="003F4375" w:rsidP="003F4375">
      <w:pPr>
        <w:spacing w:before="60" w:after="60"/>
        <w:jc w:val="both"/>
        <w:rPr>
          <w:rFonts w:ascii="Franklin Gothic Book" w:hAnsi="Franklin Gothic Book"/>
        </w:rPr>
      </w:pPr>
    </w:p>
    <w:p w:rsidR="00D4641C" w:rsidRPr="00D4641C" w:rsidRDefault="002E69E9" w:rsidP="00582804">
      <w:pPr>
        <w:pStyle w:val="afff6"/>
        <w:spacing w:before="60" w:after="60"/>
        <w:ind w:left="0"/>
        <w:jc w:val="both"/>
        <w:rPr>
          <w:rFonts w:ascii="Franklin Gothic Book" w:hAnsi="Franklin Gothic Book"/>
          <w:b/>
          <w:color w:val="FF0000"/>
        </w:rPr>
      </w:pPr>
      <w:r>
        <w:rPr>
          <w:rFonts w:ascii="Franklin Gothic Book" w:hAnsi="Franklin Gothic Book"/>
          <w:b/>
        </w:rPr>
        <w:t xml:space="preserve">6.5 </w:t>
      </w:r>
      <w:r w:rsidR="00D4641C" w:rsidRPr="00D4641C">
        <w:rPr>
          <w:rFonts w:ascii="Franklin Gothic Book" w:hAnsi="Franklin Gothic Book"/>
          <w:b/>
        </w:rPr>
        <w:t>Перечень разрешительной документации (</w:t>
      </w:r>
      <w:r w:rsidR="00E202F3">
        <w:rPr>
          <w:rFonts w:ascii="Franklin Gothic Book" w:hAnsi="Franklin Gothic Book"/>
          <w:b/>
        </w:rPr>
        <w:t xml:space="preserve">например, </w:t>
      </w:r>
      <w:r w:rsidR="00D4641C" w:rsidRPr="00D4641C">
        <w:rPr>
          <w:rFonts w:ascii="Franklin Gothic Book" w:hAnsi="Franklin Gothic Book"/>
          <w:b/>
        </w:rPr>
        <w:t xml:space="preserve">разрешение на применение </w:t>
      </w:r>
      <w:proofErr w:type="spellStart"/>
      <w:r w:rsidR="00D4641C" w:rsidRPr="00D4641C">
        <w:rPr>
          <w:rFonts w:ascii="Franklin Gothic Book" w:hAnsi="Franklin Gothic Book"/>
          <w:b/>
        </w:rPr>
        <w:t>Росте</w:t>
      </w:r>
      <w:r w:rsidR="00D4641C" w:rsidRPr="00D4641C">
        <w:rPr>
          <w:rFonts w:ascii="Franklin Gothic Book" w:hAnsi="Franklin Gothic Book"/>
          <w:b/>
        </w:rPr>
        <w:t>х</w:t>
      </w:r>
      <w:r w:rsidR="00D4641C" w:rsidRPr="00D4641C">
        <w:rPr>
          <w:rFonts w:ascii="Franklin Gothic Book" w:hAnsi="Franklin Gothic Book"/>
          <w:b/>
        </w:rPr>
        <w:t>надзора</w:t>
      </w:r>
      <w:proofErr w:type="spellEnd"/>
      <w:r w:rsidR="00D4641C" w:rsidRPr="00D4641C">
        <w:rPr>
          <w:rFonts w:ascii="Franklin Gothic Book" w:hAnsi="Franklin Gothic Book"/>
          <w:b/>
        </w:rPr>
        <w:t>, лицензии на осуществляемые виды деятельности, лицензионные договора, свидетел</w:t>
      </w:r>
      <w:r w:rsidR="00D4641C" w:rsidRPr="00D4641C">
        <w:rPr>
          <w:rFonts w:ascii="Franklin Gothic Book" w:hAnsi="Franklin Gothic Book"/>
          <w:b/>
        </w:rPr>
        <w:t>ь</w:t>
      </w:r>
      <w:r w:rsidR="00D4641C" w:rsidRPr="00D4641C">
        <w:rPr>
          <w:rFonts w:ascii="Franklin Gothic Book" w:hAnsi="Franklin Gothic Book"/>
          <w:b/>
        </w:rPr>
        <w:t>ство о д</w:t>
      </w:r>
      <w:r w:rsidR="00D4641C" w:rsidRPr="00D4641C">
        <w:rPr>
          <w:rFonts w:ascii="Franklin Gothic Book" w:hAnsi="Franklin Gothic Book"/>
          <w:b/>
        </w:rPr>
        <w:t>о</w:t>
      </w:r>
      <w:r w:rsidR="00D4641C" w:rsidRPr="00D4641C">
        <w:rPr>
          <w:rFonts w:ascii="Franklin Gothic Book" w:hAnsi="Franklin Gothic Book"/>
          <w:b/>
        </w:rPr>
        <w:t>пуске СРО, сертификаты и др.)</w:t>
      </w:r>
      <w:r w:rsidR="00D4641C">
        <w:rPr>
          <w:rFonts w:ascii="Franklin Gothic Book" w:hAnsi="Franklin Gothic Book"/>
          <w:b/>
        </w:rPr>
        <w:t xml:space="preserve"> (форма 5)</w:t>
      </w:r>
    </w:p>
    <w:p w:rsidR="00D4641C" w:rsidRPr="00D4641C" w:rsidRDefault="00D4641C" w:rsidP="00D4641C">
      <w:pPr>
        <w:pStyle w:val="A2"/>
        <w:numPr>
          <w:ilvl w:val="0"/>
          <w:numId w:val="0"/>
        </w:numPr>
        <w:tabs>
          <w:tab w:val="clear" w:pos="993"/>
          <w:tab w:val="left" w:pos="0"/>
        </w:tabs>
        <w:spacing w:before="0" w:after="0"/>
        <w:rPr>
          <w:rFonts w:ascii="Franklin Gothic Book" w:hAnsi="Franklin Gothic Book"/>
        </w:rPr>
      </w:pPr>
    </w:p>
    <w:tbl>
      <w:tblPr>
        <w:tblW w:w="9840" w:type="dxa"/>
        <w:jc w:val="center"/>
        <w:tblInd w:w="93" w:type="dxa"/>
        <w:tblLayout w:type="fixed"/>
        <w:tblLook w:val="04A0" w:firstRow="1" w:lastRow="0" w:firstColumn="1" w:lastColumn="0" w:noHBand="0" w:noVBand="1"/>
      </w:tblPr>
      <w:tblGrid>
        <w:gridCol w:w="1880"/>
        <w:gridCol w:w="1920"/>
        <w:gridCol w:w="1840"/>
        <w:gridCol w:w="1940"/>
        <w:gridCol w:w="2260"/>
      </w:tblGrid>
      <w:tr w:rsidR="00D4641C" w:rsidRPr="00D4641C" w:rsidTr="00E055E6">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Разрешенные территории деятельности</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bl>
    <w:p w:rsidR="00D4641C" w:rsidRPr="00D4641C" w:rsidRDefault="00D4641C" w:rsidP="00D4641C">
      <w:pPr>
        <w:pStyle w:val="A2"/>
        <w:numPr>
          <w:ilvl w:val="0"/>
          <w:numId w:val="0"/>
        </w:numPr>
        <w:tabs>
          <w:tab w:val="clear" w:pos="993"/>
          <w:tab w:val="left" w:pos="0"/>
        </w:tabs>
        <w:spacing w:before="0" w:after="0"/>
        <w:jc w:val="center"/>
        <w:rPr>
          <w:rFonts w:ascii="Franklin Gothic Book" w:hAnsi="Franklin Gothic Book"/>
        </w:rPr>
      </w:pPr>
    </w:p>
    <w:p w:rsidR="00D4641C" w:rsidRDefault="00D4641C" w:rsidP="00D4641C">
      <w:pPr>
        <w:ind w:firstLine="708"/>
        <w:jc w:val="both"/>
        <w:rPr>
          <w:rFonts w:ascii="Franklin Gothic Book" w:hAnsi="Franklin Gothic Book"/>
          <w:i/>
          <w:sz w:val="22"/>
        </w:rPr>
      </w:pPr>
      <w:r w:rsidRPr="00D4641C">
        <w:rPr>
          <w:rFonts w:ascii="Franklin Gothic Book" w:hAnsi="Franklin Gothic Book"/>
          <w:i/>
          <w:sz w:val="22"/>
        </w:rPr>
        <w:t>Дополнительные требования к участнику закупки:</w:t>
      </w:r>
    </w:p>
    <w:p w:rsidR="00D4641C" w:rsidRDefault="00D4641C" w:rsidP="00B60B9C">
      <w:pPr>
        <w:pStyle w:val="afff6"/>
        <w:numPr>
          <w:ilvl w:val="0"/>
          <w:numId w:val="21"/>
        </w:numPr>
        <w:jc w:val="both"/>
        <w:rPr>
          <w:rFonts w:ascii="Franklin Gothic Book" w:hAnsi="Franklin Gothic Book"/>
          <w:i/>
          <w:sz w:val="22"/>
        </w:rPr>
      </w:pPr>
      <w:r w:rsidRPr="00D4641C">
        <w:rPr>
          <w:rFonts w:ascii="Franklin Gothic Book" w:hAnsi="Franklin Gothic Book"/>
          <w:i/>
          <w:sz w:val="22"/>
        </w:rPr>
        <w:t xml:space="preserve">К форме должны быть приложены копии </w:t>
      </w:r>
      <w:r w:rsidR="000748A5">
        <w:rPr>
          <w:rFonts w:ascii="Franklin Gothic Book" w:hAnsi="Franklin Gothic Book"/>
          <w:i/>
          <w:sz w:val="22"/>
        </w:rPr>
        <w:t xml:space="preserve">всех </w:t>
      </w:r>
      <w:r w:rsidRPr="00D4641C">
        <w:rPr>
          <w:rFonts w:ascii="Franklin Gothic Book" w:hAnsi="Franklin Gothic Book"/>
          <w:i/>
          <w:sz w:val="22"/>
        </w:rPr>
        <w:t>документов участника закупки</w:t>
      </w:r>
      <w:r w:rsidR="000748A5">
        <w:rPr>
          <w:rFonts w:ascii="Franklin Gothic Book" w:hAnsi="Franklin Gothic Book"/>
          <w:i/>
          <w:sz w:val="22"/>
        </w:rPr>
        <w:t xml:space="preserve"> (</w:t>
      </w:r>
      <w:r w:rsidRPr="00D4641C">
        <w:rPr>
          <w:rFonts w:ascii="Franklin Gothic Book" w:hAnsi="Franklin Gothic Book"/>
          <w:i/>
          <w:sz w:val="22"/>
        </w:rPr>
        <w:t>субагентов</w:t>
      </w:r>
      <w:r w:rsidR="000748A5">
        <w:rPr>
          <w:rFonts w:ascii="Franklin Gothic Book" w:hAnsi="Franklin Gothic Book"/>
          <w:i/>
          <w:sz w:val="22"/>
        </w:rPr>
        <w:t>), перечисленных в ней.</w:t>
      </w:r>
    </w:p>
    <w:p w:rsidR="00D4641C" w:rsidRPr="00D4641C" w:rsidRDefault="00D4641C" w:rsidP="00D4641C">
      <w:pPr>
        <w:pStyle w:val="afff6"/>
        <w:ind w:left="1068"/>
        <w:jc w:val="both"/>
        <w:rPr>
          <w:rFonts w:ascii="Franklin Gothic Book" w:hAnsi="Franklin Gothic Book"/>
          <w:i/>
          <w:sz w:val="22"/>
        </w:rPr>
      </w:pPr>
    </w:p>
    <w:p w:rsidR="00D4641C" w:rsidRPr="003F4375" w:rsidRDefault="00D4641C" w:rsidP="00D4641C">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3F4375" w:rsidRDefault="00D4641C" w:rsidP="00D4641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D4641C" w:rsidRPr="003F4375" w:rsidRDefault="00D4641C" w:rsidP="00D4641C">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3F4375" w:rsidRDefault="00D4641C" w:rsidP="00D4641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D4641C" w:rsidRDefault="00D4641C" w:rsidP="00D4641C">
      <w:pPr>
        <w:ind w:left="567"/>
        <w:jc w:val="both"/>
        <w:rPr>
          <w:i/>
          <w:sz w:val="22"/>
        </w:rPr>
      </w:pPr>
    </w:p>
    <w:p w:rsidR="00464457" w:rsidRPr="004C76E7" w:rsidRDefault="002E69E9" w:rsidP="002E69E9">
      <w:pPr>
        <w:pStyle w:val="afff6"/>
        <w:spacing w:before="60" w:after="60"/>
        <w:ind w:left="792"/>
        <w:jc w:val="both"/>
        <w:rPr>
          <w:rFonts w:ascii="Franklin Gothic Book" w:hAnsi="Franklin Gothic Book"/>
          <w:b/>
        </w:rPr>
      </w:pPr>
      <w:bookmarkStart w:id="19" w:name="_Ref55336378"/>
      <w:bookmarkStart w:id="20" w:name="_Toc57314676"/>
      <w:bookmarkStart w:id="21" w:name="_Toc84821539"/>
      <w:bookmarkStart w:id="22" w:name="_Toc123103536"/>
      <w:bookmarkStart w:id="23" w:name="_Ref34763774"/>
      <w:bookmarkEnd w:id="10"/>
      <w:bookmarkEnd w:id="11"/>
      <w:bookmarkEnd w:id="12"/>
      <w:bookmarkEnd w:id="13"/>
      <w:bookmarkEnd w:id="14"/>
      <w:r>
        <w:rPr>
          <w:rFonts w:ascii="Franklin Gothic Book" w:hAnsi="Franklin Gothic Book"/>
          <w:b/>
        </w:rPr>
        <w:t xml:space="preserve">6.6 </w:t>
      </w:r>
      <w:r w:rsidR="00B5403F">
        <w:rPr>
          <w:rFonts w:ascii="Franklin Gothic Book" w:hAnsi="Franklin Gothic Book"/>
          <w:b/>
        </w:rPr>
        <w:t>Сведения</w:t>
      </w:r>
      <w:r w:rsidR="00B5403F" w:rsidRPr="00B5403F">
        <w:rPr>
          <w:rFonts w:ascii="Franklin Gothic Book" w:hAnsi="Franklin Gothic Book"/>
          <w:b/>
        </w:rPr>
        <w:t xml:space="preserve"> об опыте выполнения работ,  аналогичных предмету договора за 2012-2014гг., и период 2015 г.</w:t>
      </w:r>
      <w:r w:rsidR="004C76E7">
        <w:rPr>
          <w:rFonts w:ascii="Franklin Gothic Book" w:hAnsi="Franklin Gothic Book"/>
          <w:b/>
        </w:rPr>
        <w:t xml:space="preserve"> (форма 6)</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900"/>
        <w:gridCol w:w="1246"/>
        <w:gridCol w:w="1358"/>
      </w:tblGrid>
      <w:tr w:rsidR="004C76E7" w:rsidRPr="00D01C36" w:rsidTr="00C42EB3">
        <w:tc>
          <w:tcPr>
            <w:tcW w:w="559" w:type="dxa"/>
          </w:tcPr>
          <w:p w:rsidR="004C76E7" w:rsidRPr="00D01C36" w:rsidRDefault="004C76E7" w:rsidP="00E055E6">
            <w:pPr>
              <w:widowControl w:val="0"/>
              <w:jc w:val="both"/>
              <w:rPr>
                <w:rFonts w:ascii="Franklin Gothic Book" w:hAnsi="Franklin Gothic Book"/>
                <w:snapToGrid w:val="0"/>
              </w:rPr>
            </w:pPr>
            <w:r w:rsidRPr="00D01C36">
              <w:rPr>
                <w:rFonts w:ascii="Franklin Gothic Book" w:hAnsi="Franklin Gothic Book"/>
                <w:snapToGrid w:val="0"/>
              </w:rPr>
              <w:t>№</w:t>
            </w:r>
          </w:p>
          <w:p w:rsidR="004C76E7" w:rsidRPr="00D01C36" w:rsidRDefault="004C76E7" w:rsidP="00E055E6">
            <w:pPr>
              <w:widowControl w:val="0"/>
              <w:jc w:val="both"/>
              <w:rPr>
                <w:rFonts w:ascii="Franklin Gothic Book" w:hAnsi="Franklin Gothic Book"/>
                <w:snapToGrid w:val="0"/>
              </w:rPr>
            </w:pPr>
            <w:r w:rsidRPr="00D01C36">
              <w:rPr>
                <w:rFonts w:ascii="Franklin Gothic Book" w:hAnsi="Franklin Gothic Book"/>
                <w:snapToGrid w:val="0"/>
              </w:rPr>
              <w:t>п/п</w:t>
            </w:r>
          </w:p>
        </w:tc>
        <w:tc>
          <w:tcPr>
            <w:tcW w:w="2441" w:type="dxa"/>
          </w:tcPr>
          <w:p w:rsidR="004C76E7" w:rsidRPr="00D01C36" w:rsidRDefault="004C76E7" w:rsidP="00E055E6">
            <w:pPr>
              <w:widowControl w:val="0"/>
              <w:jc w:val="both"/>
              <w:rPr>
                <w:rFonts w:ascii="Franklin Gothic Book" w:hAnsi="Franklin Gothic Book"/>
                <w:snapToGrid w:val="0"/>
              </w:rPr>
            </w:pPr>
            <w:r w:rsidRPr="004C76E7">
              <w:rPr>
                <w:rFonts w:ascii="Franklin Gothic Book" w:hAnsi="Franklin Gothic Book"/>
                <w:snapToGrid w:val="0"/>
              </w:rPr>
              <w:t>Наименование в</w:t>
            </w:r>
            <w:r w:rsidRPr="004C76E7">
              <w:rPr>
                <w:rFonts w:ascii="Franklin Gothic Book" w:hAnsi="Franklin Gothic Book"/>
                <w:snapToGrid w:val="0"/>
              </w:rPr>
              <w:t>ы</w:t>
            </w:r>
            <w:r w:rsidRPr="004C76E7">
              <w:rPr>
                <w:rFonts w:ascii="Franklin Gothic Book" w:hAnsi="Franklin Gothic Book"/>
                <w:snapToGrid w:val="0"/>
              </w:rPr>
              <w:t>полненных работ (услуг), реализова</w:t>
            </w:r>
            <w:r w:rsidRPr="004C76E7">
              <w:rPr>
                <w:rFonts w:ascii="Franklin Gothic Book" w:hAnsi="Franklin Gothic Book"/>
                <w:snapToGrid w:val="0"/>
              </w:rPr>
              <w:t>н</w:t>
            </w:r>
            <w:r w:rsidRPr="004C76E7">
              <w:rPr>
                <w:rFonts w:ascii="Franklin Gothic Book" w:hAnsi="Franklin Gothic Book"/>
                <w:snapToGrid w:val="0"/>
              </w:rPr>
              <w:t>ных проектов по т</w:t>
            </w:r>
            <w:r w:rsidRPr="004C76E7">
              <w:rPr>
                <w:rFonts w:ascii="Franklin Gothic Book" w:hAnsi="Franklin Gothic Book"/>
                <w:snapToGrid w:val="0"/>
              </w:rPr>
              <w:t>е</w:t>
            </w:r>
            <w:r w:rsidRPr="004C76E7">
              <w:rPr>
                <w:rFonts w:ascii="Franklin Gothic Book" w:hAnsi="Franklin Gothic Book"/>
                <w:snapToGrid w:val="0"/>
              </w:rPr>
              <w:t xml:space="preserve">матике, </w:t>
            </w:r>
            <w:proofErr w:type="spellStart"/>
            <w:r w:rsidRPr="004C76E7">
              <w:rPr>
                <w:rFonts w:ascii="Franklin Gothic Book" w:hAnsi="Franklin Gothic Book"/>
                <w:snapToGrid w:val="0"/>
              </w:rPr>
              <w:t>соответ-ствующей</w:t>
            </w:r>
            <w:proofErr w:type="spellEnd"/>
            <w:r w:rsidRPr="004C76E7">
              <w:rPr>
                <w:rFonts w:ascii="Franklin Gothic Book" w:hAnsi="Franklin Gothic Book"/>
                <w:snapToGrid w:val="0"/>
              </w:rPr>
              <w:t xml:space="preserve"> предмету закупки</w:t>
            </w:r>
          </w:p>
        </w:tc>
        <w:tc>
          <w:tcPr>
            <w:tcW w:w="2277" w:type="dxa"/>
          </w:tcPr>
          <w:p w:rsidR="004C76E7" w:rsidRPr="00D01C36" w:rsidRDefault="004C76E7" w:rsidP="00E055E6">
            <w:pPr>
              <w:widowControl w:val="0"/>
              <w:jc w:val="both"/>
              <w:rPr>
                <w:rFonts w:ascii="Franklin Gothic Book" w:hAnsi="Franklin Gothic Book"/>
                <w:snapToGrid w:val="0"/>
              </w:rPr>
            </w:pPr>
            <w:r w:rsidRPr="00D01C36">
              <w:rPr>
                <w:rFonts w:ascii="Franklin Gothic Book" w:hAnsi="Franklin Gothic Book"/>
                <w:snapToGrid w:val="0"/>
              </w:rPr>
              <w:t xml:space="preserve">Заказчик </w:t>
            </w:r>
            <w:r w:rsidRPr="00D01C36">
              <w:rPr>
                <w:rFonts w:ascii="Franklin Gothic Book" w:hAnsi="Franklin Gothic Book"/>
                <w:snapToGrid w:val="0"/>
              </w:rPr>
              <w:br/>
              <w:t>(наименование, адрес, контактное лицо с указанием должности, ко</w:t>
            </w:r>
            <w:r w:rsidRPr="00D01C36">
              <w:rPr>
                <w:rFonts w:ascii="Franklin Gothic Book" w:hAnsi="Franklin Gothic Book"/>
                <w:snapToGrid w:val="0"/>
              </w:rPr>
              <w:t>н</w:t>
            </w:r>
            <w:r w:rsidRPr="00D01C36">
              <w:rPr>
                <w:rFonts w:ascii="Franklin Gothic Book" w:hAnsi="Franklin Gothic Book"/>
                <w:snapToGrid w:val="0"/>
              </w:rPr>
              <w:t>тактные телефоны)</w:t>
            </w:r>
          </w:p>
        </w:tc>
        <w:tc>
          <w:tcPr>
            <w:tcW w:w="1900" w:type="dxa"/>
          </w:tcPr>
          <w:p w:rsidR="004C76E7" w:rsidRPr="00D01C36" w:rsidRDefault="004C76E7" w:rsidP="00E055E6">
            <w:pPr>
              <w:widowControl w:val="0"/>
              <w:jc w:val="both"/>
              <w:rPr>
                <w:rFonts w:ascii="Franklin Gothic Book" w:hAnsi="Franklin Gothic Book"/>
                <w:snapToGrid w:val="0"/>
              </w:rPr>
            </w:pPr>
            <w:r w:rsidRPr="004C76E7">
              <w:rPr>
                <w:rFonts w:ascii="Franklin Gothic Book" w:hAnsi="Franklin Gothic Book"/>
                <w:snapToGrid w:val="0"/>
              </w:rPr>
              <w:t>Период выпо</w:t>
            </w:r>
            <w:r w:rsidRPr="004C76E7">
              <w:rPr>
                <w:rFonts w:ascii="Franklin Gothic Book" w:hAnsi="Franklin Gothic Book"/>
                <w:snapToGrid w:val="0"/>
              </w:rPr>
              <w:t>л</w:t>
            </w:r>
            <w:r w:rsidRPr="004C76E7">
              <w:rPr>
                <w:rFonts w:ascii="Franklin Gothic Book" w:hAnsi="Franklin Gothic Book"/>
                <w:snapToGrid w:val="0"/>
              </w:rPr>
              <w:t>нения работ (услуг), реал</w:t>
            </w:r>
            <w:r w:rsidRPr="004C76E7">
              <w:rPr>
                <w:rFonts w:ascii="Franklin Gothic Book" w:hAnsi="Franklin Gothic Book"/>
                <w:snapToGrid w:val="0"/>
              </w:rPr>
              <w:t>и</w:t>
            </w:r>
            <w:r w:rsidRPr="004C76E7">
              <w:rPr>
                <w:rFonts w:ascii="Franklin Gothic Book" w:hAnsi="Franklin Gothic Book"/>
                <w:snapToGrid w:val="0"/>
              </w:rPr>
              <w:t>зации про-</w:t>
            </w:r>
            <w:proofErr w:type="spellStart"/>
            <w:r w:rsidRPr="004C76E7">
              <w:rPr>
                <w:rFonts w:ascii="Franklin Gothic Book" w:hAnsi="Franklin Gothic Book"/>
                <w:snapToGrid w:val="0"/>
              </w:rPr>
              <w:t>ектов</w:t>
            </w:r>
            <w:proofErr w:type="spellEnd"/>
            <w:r w:rsidRPr="004C76E7">
              <w:rPr>
                <w:rFonts w:ascii="Franklin Gothic Book" w:hAnsi="Franklin Gothic Book"/>
                <w:snapToGrid w:val="0"/>
              </w:rPr>
              <w:t>, ос</w:t>
            </w:r>
            <w:r w:rsidRPr="004C76E7">
              <w:rPr>
                <w:rFonts w:ascii="Franklin Gothic Book" w:hAnsi="Franklin Gothic Book"/>
                <w:snapToGrid w:val="0"/>
              </w:rPr>
              <w:t>у</w:t>
            </w:r>
            <w:r w:rsidRPr="004C76E7">
              <w:rPr>
                <w:rFonts w:ascii="Franklin Gothic Book" w:hAnsi="Franklin Gothic Book"/>
                <w:snapToGrid w:val="0"/>
              </w:rPr>
              <w:t>ществления п</w:t>
            </w:r>
            <w:r w:rsidRPr="004C76E7">
              <w:rPr>
                <w:rFonts w:ascii="Franklin Gothic Book" w:hAnsi="Franklin Gothic Book"/>
                <w:snapToGrid w:val="0"/>
              </w:rPr>
              <w:t>о</w:t>
            </w:r>
            <w:r w:rsidRPr="004C76E7">
              <w:rPr>
                <w:rFonts w:ascii="Franklin Gothic Book" w:hAnsi="Franklin Gothic Book"/>
                <w:snapToGrid w:val="0"/>
              </w:rPr>
              <w:t>ставок</w:t>
            </w:r>
          </w:p>
        </w:tc>
        <w:tc>
          <w:tcPr>
            <w:tcW w:w="1246" w:type="dxa"/>
          </w:tcPr>
          <w:p w:rsidR="004C76E7" w:rsidRPr="00D01C36" w:rsidRDefault="004C76E7" w:rsidP="00E055E6">
            <w:pPr>
              <w:widowControl w:val="0"/>
              <w:jc w:val="both"/>
              <w:rPr>
                <w:rFonts w:ascii="Franklin Gothic Book" w:hAnsi="Franklin Gothic Book"/>
                <w:snapToGrid w:val="0"/>
              </w:rPr>
            </w:pPr>
            <w:r w:rsidRPr="00D01C36">
              <w:rPr>
                <w:rFonts w:ascii="Franklin Gothic Book" w:hAnsi="Franklin Gothic Book"/>
                <w:snapToGrid w:val="0"/>
              </w:rPr>
              <w:t>Сумма договора, рублей</w:t>
            </w:r>
          </w:p>
        </w:tc>
        <w:tc>
          <w:tcPr>
            <w:tcW w:w="1358" w:type="dxa"/>
          </w:tcPr>
          <w:p w:rsidR="004C76E7" w:rsidRPr="00D01C36" w:rsidRDefault="004C76E7" w:rsidP="00E055E6">
            <w:pPr>
              <w:widowControl w:val="0"/>
              <w:jc w:val="both"/>
              <w:rPr>
                <w:rFonts w:ascii="Franklin Gothic Book" w:hAnsi="Franklin Gothic Book"/>
                <w:snapToGrid w:val="0"/>
              </w:rPr>
            </w:pPr>
            <w:r w:rsidRPr="00D01C36">
              <w:rPr>
                <w:rFonts w:ascii="Franklin Gothic Book" w:hAnsi="Franklin Gothic Book"/>
                <w:snapToGrid w:val="0"/>
              </w:rPr>
              <w:t>Сведения о рекл</w:t>
            </w:r>
            <w:r w:rsidRPr="00D01C36">
              <w:rPr>
                <w:rFonts w:ascii="Franklin Gothic Book" w:hAnsi="Franklin Gothic Book"/>
                <w:snapToGrid w:val="0"/>
              </w:rPr>
              <w:t>а</w:t>
            </w:r>
            <w:r w:rsidRPr="00D01C36">
              <w:rPr>
                <w:rFonts w:ascii="Franklin Gothic Book" w:hAnsi="Franklin Gothic Book"/>
                <w:snapToGrid w:val="0"/>
              </w:rPr>
              <w:t>мациях по перечи</w:t>
            </w:r>
            <w:r w:rsidRPr="00D01C36">
              <w:rPr>
                <w:rFonts w:ascii="Franklin Gothic Book" w:hAnsi="Franklin Gothic Book"/>
                <w:snapToGrid w:val="0"/>
              </w:rPr>
              <w:t>с</w:t>
            </w:r>
            <w:r w:rsidRPr="00D01C36">
              <w:rPr>
                <w:rFonts w:ascii="Franklin Gothic Book" w:hAnsi="Franklin Gothic Book"/>
                <w:snapToGrid w:val="0"/>
              </w:rPr>
              <w:t>ленным договорам</w:t>
            </w:r>
          </w:p>
        </w:tc>
      </w:tr>
      <w:tr w:rsidR="004C76E7" w:rsidRPr="00D01C36" w:rsidTr="00C42EB3">
        <w:tc>
          <w:tcPr>
            <w:tcW w:w="559" w:type="dxa"/>
          </w:tcPr>
          <w:p w:rsidR="004C76E7" w:rsidRPr="00D01C36" w:rsidRDefault="004C76E7" w:rsidP="004C76E7">
            <w:pPr>
              <w:widowControl w:val="0"/>
              <w:numPr>
                <w:ilvl w:val="0"/>
                <w:numId w:val="3"/>
              </w:numPr>
              <w:ind w:left="0"/>
              <w:jc w:val="both"/>
              <w:rPr>
                <w:rFonts w:ascii="Franklin Gothic Book" w:hAnsi="Franklin Gothic Book"/>
              </w:rPr>
            </w:pPr>
          </w:p>
        </w:tc>
        <w:tc>
          <w:tcPr>
            <w:tcW w:w="2441" w:type="dxa"/>
          </w:tcPr>
          <w:p w:rsidR="004C76E7" w:rsidRPr="00D01C36" w:rsidRDefault="004C76E7" w:rsidP="00E055E6">
            <w:pPr>
              <w:widowControl w:val="0"/>
              <w:jc w:val="both"/>
              <w:rPr>
                <w:rFonts w:ascii="Franklin Gothic Book" w:hAnsi="Franklin Gothic Book"/>
                <w:snapToGrid w:val="0"/>
              </w:rPr>
            </w:pPr>
          </w:p>
        </w:tc>
        <w:tc>
          <w:tcPr>
            <w:tcW w:w="2277" w:type="dxa"/>
          </w:tcPr>
          <w:p w:rsidR="004C76E7" w:rsidRPr="00D01C36" w:rsidRDefault="004C76E7" w:rsidP="00E055E6">
            <w:pPr>
              <w:widowControl w:val="0"/>
              <w:jc w:val="both"/>
              <w:rPr>
                <w:rFonts w:ascii="Franklin Gothic Book" w:hAnsi="Franklin Gothic Book"/>
                <w:snapToGrid w:val="0"/>
              </w:rPr>
            </w:pPr>
          </w:p>
        </w:tc>
        <w:tc>
          <w:tcPr>
            <w:tcW w:w="1900" w:type="dxa"/>
          </w:tcPr>
          <w:p w:rsidR="004C76E7" w:rsidRPr="00D01C36" w:rsidRDefault="004C76E7" w:rsidP="00E055E6">
            <w:pPr>
              <w:widowControl w:val="0"/>
              <w:jc w:val="both"/>
              <w:rPr>
                <w:rFonts w:ascii="Franklin Gothic Book" w:hAnsi="Franklin Gothic Book"/>
                <w:snapToGrid w:val="0"/>
              </w:rPr>
            </w:pPr>
          </w:p>
        </w:tc>
        <w:tc>
          <w:tcPr>
            <w:tcW w:w="1246" w:type="dxa"/>
          </w:tcPr>
          <w:p w:rsidR="004C76E7" w:rsidRPr="00D01C36" w:rsidRDefault="004C76E7" w:rsidP="00E055E6">
            <w:pPr>
              <w:widowControl w:val="0"/>
              <w:jc w:val="both"/>
              <w:rPr>
                <w:rFonts w:ascii="Franklin Gothic Book" w:hAnsi="Franklin Gothic Book"/>
                <w:snapToGrid w:val="0"/>
              </w:rPr>
            </w:pPr>
          </w:p>
        </w:tc>
        <w:tc>
          <w:tcPr>
            <w:tcW w:w="1358" w:type="dxa"/>
          </w:tcPr>
          <w:p w:rsidR="004C76E7" w:rsidRPr="00D01C36" w:rsidRDefault="004C76E7" w:rsidP="00E055E6">
            <w:pPr>
              <w:widowControl w:val="0"/>
              <w:jc w:val="both"/>
              <w:rPr>
                <w:rFonts w:ascii="Franklin Gothic Book" w:hAnsi="Franklin Gothic Book"/>
                <w:snapToGrid w:val="0"/>
              </w:rPr>
            </w:pPr>
          </w:p>
        </w:tc>
      </w:tr>
      <w:tr w:rsidR="004C76E7" w:rsidRPr="00D01C36" w:rsidTr="00C42EB3">
        <w:tc>
          <w:tcPr>
            <w:tcW w:w="559" w:type="dxa"/>
          </w:tcPr>
          <w:p w:rsidR="004C76E7" w:rsidRPr="00D01C36" w:rsidRDefault="004C76E7" w:rsidP="00E055E6">
            <w:pPr>
              <w:widowControl w:val="0"/>
              <w:jc w:val="both"/>
              <w:rPr>
                <w:rFonts w:ascii="Franklin Gothic Book" w:hAnsi="Franklin Gothic Book"/>
                <w:snapToGrid w:val="0"/>
              </w:rPr>
            </w:pPr>
          </w:p>
        </w:tc>
        <w:tc>
          <w:tcPr>
            <w:tcW w:w="2441" w:type="dxa"/>
          </w:tcPr>
          <w:p w:rsidR="004C76E7" w:rsidRPr="00D01C36" w:rsidRDefault="004C76E7" w:rsidP="00E055E6">
            <w:pPr>
              <w:widowControl w:val="0"/>
              <w:jc w:val="both"/>
              <w:rPr>
                <w:rFonts w:ascii="Franklin Gothic Book" w:hAnsi="Franklin Gothic Book"/>
                <w:snapToGrid w:val="0"/>
              </w:rPr>
            </w:pPr>
          </w:p>
        </w:tc>
        <w:tc>
          <w:tcPr>
            <w:tcW w:w="2277" w:type="dxa"/>
          </w:tcPr>
          <w:p w:rsidR="004C76E7" w:rsidRPr="00D01C36" w:rsidRDefault="004C76E7" w:rsidP="00E055E6">
            <w:pPr>
              <w:widowControl w:val="0"/>
              <w:jc w:val="both"/>
              <w:rPr>
                <w:rFonts w:ascii="Franklin Gothic Book" w:hAnsi="Franklin Gothic Book"/>
                <w:snapToGrid w:val="0"/>
              </w:rPr>
            </w:pPr>
          </w:p>
        </w:tc>
        <w:tc>
          <w:tcPr>
            <w:tcW w:w="1900" w:type="dxa"/>
          </w:tcPr>
          <w:p w:rsidR="004C76E7" w:rsidRPr="00D01C36" w:rsidRDefault="004C76E7" w:rsidP="00E055E6">
            <w:pPr>
              <w:widowControl w:val="0"/>
              <w:jc w:val="both"/>
              <w:rPr>
                <w:rFonts w:ascii="Franklin Gothic Book" w:hAnsi="Franklin Gothic Book"/>
                <w:snapToGrid w:val="0"/>
              </w:rPr>
            </w:pPr>
          </w:p>
        </w:tc>
        <w:tc>
          <w:tcPr>
            <w:tcW w:w="1246" w:type="dxa"/>
          </w:tcPr>
          <w:p w:rsidR="004C76E7" w:rsidRPr="00D01C36" w:rsidRDefault="004C76E7" w:rsidP="00E055E6">
            <w:pPr>
              <w:widowControl w:val="0"/>
              <w:jc w:val="both"/>
              <w:rPr>
                <w:rFonts w:ascii="Franklin Gothic Book" w:hAnsi="Franklin Gothic Book"/>
                <w:snapToGrid w:val="0"/>
              </w:rPr>
            </w:pPr>
          </w:p>
        </w:tc>
        <w:tc>
          <w:tcPr>
            <w:tcW w:w="1358" w:type="dxa"/>
          </w:tcPr>
          <w:p w:rsidR="004C76E7" w:rsidRPr="00D01C36" w:rsidRDefault="004C76E7" w:rsidP="00E055E6">
            <w:pPr>
              <w:widowControl w:val="0"/>
              <w:jc w:val="both"/>
              <w:rPr>
                <w:rFonts w:ascii="Franklin Gothic Book" w:hAnsi="Franklin Gothic Book"/>
                <w:snapToGrid w:val="0"/>
              </w:rPr>
            </w:pPr>
          </w:p>
        </w:tc>
      </w:tr>
      <w:tr w:rsidR="004C76E7" w:rsidRPr="00D01C36" w:rsidTr="00C42EB3">
        <w:tc>
          <w:tcPr>
            <w:tcW w:w="559" w:type="dxa"/>
          </w:tcPr>
          <w:p w:rsidR="004C76E7" w:rsidRPr="00D01C36" w:rsidRDefault="004C76E7" w:rsidP="00E055E6">
            <w:pPr>
              <w:widowControl w:val="0"/>
              <w:jc w:val="both"/>
              <w:rPr>
                <w:rFonts w:ascii="Franklin Gothic Book" w:hAnsi="Franklin Gothic Book"/>
                <w:snapToGrid w:val="0"/>
              </w:rPr>
            </w:pPr>
          </w:p>
        </w:tc>
        <w:tc>
          <w:tcPr>
            <w:tcW w:w="2441" w:type="dxa"/>
          </w:tcPr>
          <w:p w:rsidR="004C76E7" w:rsidRPr="00D01C36" w:rsidRDefault="004C76E7" w:rsidP="00E055E6">
            <w:pPr>
              <w:widowControl w:val="0"/>
              <w:jc w:val="both"/>
              <w:rPr>
                <w:rFonts w:ascii="Franklin Gothic Book" w:hAnsi="Franklin Gothic Book"/>
                <w:snapToGrid w:val="0"/>
              </w:rPr>
            </w:pPr>
          </w:p>
        </w:tc>
        <w:tc>
          <w:tcPr>
            <w:tcW w:w="2277" w:type="dxa"/>
          </w:tcPr>
          <w:p w:rsidR="004C76E7" w:rsidRPr="00D01C36" w:rsidRDefault="004C76E7" w:rsidP="00E055E6">
            <w:pPr>
              <w:widowControl w:val="0"/>
              <w:jc w:val="both"/>
              <w:rPr>
                <w:rFonts w:ascii="Franklin Gothic Book" w:hAnsi="Franklin Gothic Book"/>
                <w:snapToGrid w:val="0"/>
              </w:rPr>
            </w:pPr>
          </w:p>
        </w:tc>
        <w:tc>
          <w:tcPr>
            <w:tcW w:w="1900" w:type="dxa"/>
          </w:tcPr>
          <w:p w:rsidR="004C76E7" w:rsidRPr="00D01C36" w:rsidRDefault="004C76E7" w:rsidP="00E055E6">
            <w:pPr>
              <w:widowControl w:val="0"/>
              <w:jc w:val="both"/>
              <w:rPr>
                <w:rFonts w:ascii="Franklin Gothic Book" w:hAnsi="Franklin Gothic Book"/>
                <w:snapToGrid w:val="0"/>
              </w:rPr>
            </w:pPr>
          </w:p>
        </w:tc>
        <w:tc>
          <w:tcPr>
            <w:tcW w:w="1246" w:type="dxa"/>
          </w:tcPr>
          <w:p w:rsidR="004C76E7" w:rsidRPr="00D01C36" w:rsidRDefault="004C76E7" w:rsidP="00E055E6">
            <w:pPr>
              <w:widowControl w:val="0"/>
              <w:jc w:val="both"/>
              <w:rPr>
                <w:rFonts w:ascii="Franklin Gothic Book" w:hAnsi="Franklin Gothic Book"/>
                <w:snapToGrid w:val="0"/>
              </w:rPr>
            </w:pPr>
          </w:p>
        </w:tc>
        <w:tc>
          <w:tcPr>
            <w:tcW w:w="1358" w:type="dxa"/>
          </w:tcPr>
          <w:p w:rsidR="004C76E7" w:rsidRPr="00D01C36" w:rsidRDefault="004C76E7" w:rsidP="00E055E6">
            <w:pPr>
              <w:widowControl w:val="0"/>
              <w:jc w:val="both"/>
              <w:rPr>
                <w:rFonts w:ascii="Franklin Gothic Book" w:hAnsi="Franklin Gothic Book"/>
                <w:snapToGrid w:val="0"/>
              </w:rPr>
            </w:pPr>
          </w:p>
        </w:tc>
      </w:tr>
      <w:tr w:rsidR="004C76E7" w:rsidRPr="00D01C36" w:rsidTr="00C42EB3">
        <w:tc>
          <w:tcPr>
            <w:tcW w:w="7177" w:type="dxa"/>
            <w:gridSpan w:val="4"/>
          </w:tcPr>
          <w:p w:rsidR="004C76E7" w:rsidRPr="00D01C36" w:rsidRDefault="004C76E7" w:rsidP="009C2E77">
            <w:pPr>
              <w:widowControl w:val="0"/>
              <w:jc w:val="right"/>
              <w:rPr>
                <w:rFonts w:ascii="Franklin Gothic Book" w:hAnsi="Franklin Gothic Book"/>
                <w:snapToGrid w:val="0"/>
              </w:rPr>
            </w:pPr>
            <w:r>
              <w:rPr>
                <w:rFonts w:ascii="Franklin Gothic Book" w:hAnsi="Franklin Gothic Book"/>
                <w:snapToGrid w:val="0"/>
              </w:rPr>
              <w:t xml:space="preserve">Итого </w:t>
            </w:r>
          </w:p>
        </w:tc>
        <w:tc>
          <w:tcPr>
            <w:tcW w:w="1246" w:type="dxa"/>
          </w:tcPr>
          <w:p w:rsidR="004C76E7" w:rsidRPr="00D01C36" w:rsidRDefault="004C76E7" w:rsidP="00E055E6">
            <w:pPr>
              <w:widowControl w:val="0"/>
              <w:jc w:val="both"/>
              <w:rPr>
                <w:rFonts w:ascii="Franklin Gothic Book" w:hAnsi="Franklin Gothic Book"/>
                <w:snapToGrid w:val="0"/>
              </w:rPr>
            </w:pPr>
          </w:p>
        </w:tc>
        <w:tc>
          <w:tcPr>
            <w:tcW w:w="1358" w:type="dxa"/>
          </w:tcPr>
          <w:p w:rsidR="004C76E7" w:rsidRPr="00D01C36" w:rsidRDefault="004C76E7" w:rsidP="00E055E6">
            <w:pPr>
              <w:widowControl w:val="0"/>
              <w:jc w:val="both"/>
              <w:rPr>
                <w:rFonts w:ascii="Franklin Gothic Book" w:hAnsi="Franklin Gothic Book"/>
                <w:snapToGrid w:val="0"/>
              </w:rPr>
            </w:pPr>
          </w:p>
        </w:tc>
      </w:tr>
    </w:tbl>
    <w:p w:rsidR="004C76E7" w:rsidRPr="004C76E7" w:rsidRDefault="004C76E7" w:rsidP="004C76E7">
      <w:pPr>
        <w:pStyle w:val="A2"/>
        <w:numPr>
          <w:ilvl w:val="0"/>
          <w:numId w:val="0"/>
        </w:numPr>
        <w:spacing w:before="0" w:after="0"/>
        <w:rPr>
          <w:rFonts w:ascii="Franklin Gothic Book" w:hAnsi="Franklin Gothic Book"/>
          <w:i/>
          <w:sz w:val="24"/>
          <w:szCs w:val="24"/>
        </w:rPr>
      </w:pPr>
    </w:p>
    <w:p w:rsidR="004C76E7" w:rsidRPr="00C42EB3" w:rsidRDefault="004C76E7" w:rsidP="00C42EB3">
      <w:pPr>
        <w:pStyle w:val="A2"/>
        <w:numPr>
          <w:ilvl w:val="0"/>
          <w:numId w:val="0"/>
        </w:numPr>
        <w:spacing w:before="0" w:after="0"/>
        <w:ind w:left="709"/>
        <w:rPr>
          <w:rFonts w:ascii="Franklin Gothic Book" w:hAnsi="Franklin Gothic Book"/>
          <w:b w:val="0"/>
          <w:i/>
          <w:szCs w:val="22"/>
        </w:rPr>
      </w:pPr>
      <w:r w:rsidRPr="00C42EB3">
        <w:rPr>
          <w:rFonts w:ascii="Franklin Gothic Book" w:hAnsi="Franklin Gothic Book"/>
          <w:b w:val="0"/>
          <w:i/>
          <w:szCs w:val="22"/>
        </w:rPr>
        <w:t>Примечание:</w:t>
      </w:r>
    </w:p>
    <w:p w:rsidR="004C76E7" w:rsidRPr="00C42EB3" w:rsidRDefault="004C76E7" w:rsidP="00B60B9C">
      <w:pPr>
        <w:pStyle w:val="afff6"/>
        <w:numPr>
          <w:ilvl w:val="0"/>
          <w:numId w:val="22"/>
        </w:numPr>
        <w:ind w:left="709" w:firstLine="0"/>
        <w:rPr>
          <w:rFonts w:ascii="Franklin Gothic Book" w:hAnsi="Franklin Gothic Book"/>
          <w:i/>
          <w:snapToGrid w:val="0"/>
          <w:sz w:val="22"/>
          <w:szCs w:val="22"/>
        </w:rPr>
      </w:pPr>
      <w:r w:rsidRPr="00C42EB3">
        <w:rPr>
          <w:rFonts w:ascii="Franklin Gothic Book" w:hAnsi="Franklin Gothic Book"/>
          <w:i/>
          <w:snapToGrid w:val="0"/>
          <w:sz w:val="22"/>
          <w:szCs w:val="22"/>
        </w:rPr>
        <w:t>* в случае субподряда указывать организацию с кем непосредственно заключался договор и конечного получателя работ (услуг);</w:t>
      </w:r>
    </w:p>
    <w:p w:rsidR="004C76E7" w:rsidRPr="004C76E7" w:rsidRDefault="004C76E7" w:rsidP="004C76E7">
      <w:pPr>
        <w:rPr>
          <w:rFonts w:ascii="Franklin Gothic Book" w:hAnsi="Franklin Gothic Book"/>
          <w:i/>
          <w:snapToGrid w:val="0"/>
        </w:rPr>
      </w:pPr>
    </w:p>
    <w:p w:rsidR="004C76E7" w:rsidRPr="003F4375" w:rsidRDefault="004C76E7" w:rsidP="004C76E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4C76E7" w:rsidRPr="003F4375" w:rsidRDefault="004C76E7" w:rsidP="004C76E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4C76E7" w:rsidRPr="003F4375" w:rsidRDefault="004C76E7" w:rsidP="004C76E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4C76E7" w:rsidRPr="003F4375" w:rsidRDefault="004C76E7" w:rsidP="004C76E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4C76E7" w:rsidRDefault="004C76E7" w:rsidP="004C76E7">
      <w:pPr>
        <w:rPr>
          <w:rFonts w:ascii="Franklin Gothic Book" w:hAnsi="Franklin Gothic Book"/>
          <w:i/>
        </w:rPr>
      </w:pPr>
    </w:p>
    <w:p w:rsidR="00C42EB3" w:rsidRPr="00C42EB3" w:rsidRDefault="00582804" w:rsidP="00582804">
      <w:pPr>
        <w:pStyle w:val="afff6"/>
        <w:widowControl w:val="0"/>
        <w:tabs>
          <w:tab w:val="left" w:pos="0"/>
          <w:tab w:val="left" w:pos="567"/>
        </w:tabs>
        <w:ind w:left="792"/>
        <w:jc w:val="both"/>
        <w:outlineLvl w:val="1"/>
        <w:rPr>
          <w:rFonts w:ascii="Franklin Gothic Book" w:hAnsi="Franklin Gothic Book"/>
          <w:b/>
          <w:snapToGrid w:val="0"/>
        </w:rPr>
      </w:pPr>
      <w:bookmarkStart w:id="24" w:name="_Toc410116679"/>
      <w:bookmarkStart w:id="25" w:name="_Toc410116737"/>
      <w:r>
        <w:rPr>
          <w:rFonts w:ascii="Franklin Gothic Book" w:hAnsi="Franklin Gothic Book"/>
          <w:b/>
        </w:rPr>
        <w:t xml:space="preserve">6.7 </w:t>
      </w:r>
      <w:r w:rsidR="00C42EB3" w:rsidRPr="00C42EB3">
        <w:rPr>
          <w:rFonts w:ascii="Franklin Gothic Book" w:hAnsi="Franklin Gothic Book"/>
          <w:b/>
        </w:rPr>
        <w:t xml:space="preserve">Сведения </w:t>
      </w:r>
      <w:r w:rsidR="009C2E77" w:rsidRPr="009C2E77">
        <w:rPr>
          <w:rFonts w:ascii="Franklin Gothic Book" w:hAnsi="Franklin Gothic Book"/>
          <w:b/>
        </w:rPr>
        <w:t>об имеющемся персонале</w:t>
      </w:r>
      <w:r w:rsidR="00E202F3">
        <w:rPr>
          <w:rFonts w:ascii="Franklin Gothic Book" w:hAnsi="Franklin Gothic Book"/>
          <w:b/>
        </w:rPr>
        <w:t xml:space="preserve"> </w:t>
      </w:r>
      <w:r w:rsidR="00E202F3" w:rsidRPr="00E202F3">
        <w:rPr>
          <w:rFonts w:ascii="Franklin Gothic Book" w:hAnsi="Franklin Gothic Book"/>
          <w:b/>
        </w:rPr>
        <w:t xml:space="preserve">(форма 7) </w:t>
      </w:r>
      <w:bookmarkEnd w:id="24"/>
      <w:bookmarkEnd w:id="25"/>
    </w:p>
    <w:p w:rsidR="00C42EB3" w:rsidRDefault="00C42EB3" w:rsidP="00C42EB3">
      <w:pPr>
        <w:pStyle w:val="A2"/>
        <w:numPr>
          <w:ilvl w:val="0"/>
          <w:numId w:val="0"/>
        </w:numPr>
        <w:spacing w:before="0" w:after="0"/>
        <w:jc w:val="center"/>
        <w:rPr>
          <w:rFonts w:ascii="Times New Roman" w:hAnsi="Times New Roman"/>
        </w:rPr>
      </w:pPr>
    </w:p>
    <w:tbl>
      <w:tblPr>
        <w:tblW w:w="0" w:type="auto"/>
        <w:jc w:val="center"/>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2026"/>
        <w:gridCol w:w="2342"/>
        <w:gridCol w:w="1772"/>
        <w:gridCol w:w="2347"/>
      </w:tblGrid>
      <w:tr w:rsidR="00C42EB3" w:rsidRPr="00DB28FD" w:rsidTr="00E055E6">
        <w:trPr>
          <w:trHeight w:val="551"/>
          <w:jc w:val="center"/>
        </w:trPr>
        <w:tc>
          <w:tcPr>
            <w:tcW w:w="934" w:type="dxa"/>
          </w:tcPr>
          <w:p w:rsidR="00C42EB3" w:rsidRPr="00DB28FD" w:rsidRDefault="00C42EB3" w:rsidP="00E055E6">
            <w:pPr>
              <w:tabs>
                <w:tab w:val="left" w:pos="1134"/>
              </w:tabs>
              <w:ind w:left="20"/>
              <w:jc w:val="both"/>
              <w:rPr>
                <w:rFonts w:ascii="Franklin Gothic Book" w:hAnsi="Franklin Gothic Book"/>
              </w:rPr>
            </w:pPr>
            <w:r w:rsidRPr="00DB28FD">
              <w:rPr>
                <w:rFonts w:ascii="Franklin Gothic Book" w:hAnsi="Franklin Gothic Book"/>
              </w:rPr>
              <w:t>№</w:t>
            </w:r>
            <w:r w:rsidRPr="00DB28FD">
              <w:rPr>
                <w:rFonts w:ascii="Franklin Gothic Book" w:hAnsi="Franklin Gothic Book"/>
              </w:rPr>
              <w:br/>
              <w:t>п/п</w:t>
            </w:r>
          </w:p>
        </w:tc>
        <w:tc>
          <w:tcPr>
            <w:tcW w:w="2026" w:type="dxa"/>
          </w:tcPr>
          <w:p w:rsidR="00C42EB3" w:rsidRPr="00DB28FD" w:rsidRDefault="00C42EB3" w:rsidP="00E055E6">
            <w:pPr>
              <w:tabs>
                <w:tab w:val="left" w:pos="1134"/>
              </w:tabs>
              <w:ind w:left="20"/>
              <w:jc w:val="both"/>
              <w:rPr>
                <w:rFonts w:ascii="Franklin Gothic Book" w:hAnsi="Franklin Gothic Book"/>
              </w:rPr>
            </w:pPr>
            <w:r w:rsidRPr="00DB28FD">
              <w:rPr>
                <w:rFonts w:ascii="Franklin Gothic Book" w:hAnsi="Franklin Gothic Book"/>
              </w:rPr>
              <w:t>Фамилия, имя, отчество спец</w:t>
            </w:r>
            <w:r w:rsidRPr="00DB28FD">
              <w:rPr>
                <w:rFonts w:ascii="Franklin Gothic Book" w:hAnsi="Franklin Gothic Book"/>
              </w:rPr>
              <w:t>и</w:t>
            </w:r>
            <w:r w:rsidRPr="00DB28FD">
              <w:rPr>
                <w:rFonts w:ascii="Franklin Gothic Book" w:hAnsi="Franklin Gothic Book"/>
              </w:rPr>
              <w:t>алиста</w:t>
            </w:r>
          </w:p>
        </w:tc>
        <w:tc>
          <w:tcPr>
            <w:tcW w:w="2342" w:type="dxa"/>
          </w:tcPr>
          <w:p w:rsidR="00C42EB3" w:rsidRPr="00DB28FD" w:rsidRDefault="00C42EB3" w:rsidP="00E055E6">
            <w:pPr>
              <w:tabs>
                <w:tab w:val="left" w:pos="1134"/>
              </w:tabs>
              <w:ind w:left="20"/>
              <w:jc w:val="both"/>
              <w:rPr>
                <w:rFonts w:ascii="Franklin Gothic Book" w:hAnsi="Franklin Gothic Book"/>
              </w:rPr>
            </w:pPr>
            <w:r w:rsidRPr="00DB28FD">
              <w:rPr>
                <w:rFonts w:ascii="Franklin Gothic Book" w:hAnsi="Franklin Gothic Book"/>
              </w:rPr>
              <w:t>Образование (к</w:t>
            </w:r>
            <w:r w:rsidRPr="00DB28FD">
              <w:rPr>
                <w:rFonts w:ascii="Franklin Gothic Book" w:hAnsi="Franklin Gothic Book"/>
              </w:rPr>
              <w:t>а</w:t>
            </w:r>
            <w:r w:rsidRPr="00DB28FD">
              <w:rPr>
                <w:rFonts w:ascii="Franklin Gothic Book" w:hAnsi="Franklin Gothic Book"/>
              </w:rPr>
              <w:t>кое учебное зав</w:t>
            </w:r>
            <w:r w:rsidRPr="00DB28FD">
              <w:rPr>
                <w:rFonts w:ascii="Franklin Gothic Book" w:hAnsi="Franklin Gothic Book"/>
              </w:rPr>
              <w:t>е</w:t>
            </w:r>
            <w:r w:rsidRPr="00DB28FD">
              <w:rPr>
                <w:rFonts w:ascii="Franklin Gothic Book" w:hAnsi="Franklin Gothic Book"/>
              </w:rPr>
              <w:t>дение окончил, год окончания, пол</w:t>
            </w:r>
            <w:r w:rsidRPr="00DB28FD">
              <w:rPr>
                <w:rFonts w:ascii="Franklin Gothic Book" w:hAnsi="Franklin Gothic Book"/>
              </w:rPr>
              <w:t>у</w:t>
            </w:r>
            <w:r w:rsidRPr="00DB28FD">
              <w:rPr>
                <w:rFonts w:ascii="Franklin Gothic Book" w:hAnsi="Franklin Gothic Book"/>
              </w:rPr>
              <w:t>ченная специал</w:t>
            </w:r>
            <w:r w:rsidRPr="00DB28FD">
              <w:rPr>
                <w:rFonts w:ascii="Franklin Gothic Book" w:hAnsi="Franklin Gothic Book"/>
              </w:rPr>
              <w:t>ь</w:t>
            </w:r>
            <w:r w:rsidRPr="00DB28FD">
              <w:rPr>
                <w:rFonts w:ascii="Franklin Gothic Book" w:hAnsi="Franklin Gothic Book"/>
              </w:rPr>
              <w:t>ность)</w:t>
            </w:r>
          </w:p>
        </w:tc>
        <w:tc>
          <w:tcPr>
            <w:tcW w:w="1772" w:type="dxa"/>
          </w:tcPr>
          <w:p w:rsidR="00C42EB3" w:rsidRPr="00DB28FD" w:rsidRDefault="00C42EB3" w:rsidP="00E055E6">
            <w:pPr>
              <w:tabs>
                <w:tab w:val="left" w:pos="1134"/>
              </w:tabs>
              <w:ind w:left="20"/>
              <w:jc w:val="both"/>
              <w:rPr>
                <w:rFonts w:ascii="Franklin Gothic Book" w:hAnsi="Franklin Gothic Book"/>
              </w:rPr>
            </w:pPr>
            <w:r w:rsidRPr="00DB28FD">
              <w:rPr>
                <w:rFonts w:ascii="Franklin Gothic Book" w:hAnsi="Franklin Gothic Book"/>
              </w:rPr>
              <w:t>Должность</w:t>
            </w:r>
          </w:p>
        </w:tc>
        <w:tc>
          <w:tcPr>
            <w:tcW w:w="2347" w:type="dxa"/>
          </w:tcPr>
          <w:p w:rsidR="00C42EB3" w:rsidRPr="00DB28FD" w:rsidRDefault="00C42EB3" w:rsidP="00E055E6">
            <w:pPr>
              <w:tabs>
                <w:tab w:val="left" w:pos="1134"/>
              </w:tabs>
              <w:ind w:left="20"/>
              <w:jc w:val="both"/>
              <w:rPr>
                <w:rFonts w:ascii="Franklin Gothic Book" w:hAnsi="Franklin Gothic Book"/>
              </w:rPr>
            </w:pPr>
            <w:r w:rsidRPr="00DB28FD">
              <w:rPr>
                <w:rFonts w:ascii="Franklin Gothic Book" w:hAnsi="Franklin Gothic Book"/>
              </w:rPr>
              <w:t>Стаж работы в да</w:t>
            </w:r>
            <w:r w:rsidRPr="00DB28FD">
              <w:rPr>
                <w:rFonts w:ascii="Franklin Gothic Book" w:hAnsi="Franklin Gothic Book"/>
              </w:rPr>
              <w:t>н</w:t>
            </w:r>
            <w:r w:rsidRPr="00DB28FD">
              <w:rPr>
                <w:rFonts w:ascii="Franklin Gothic Book" w:hAnsi="Franklin Gothic Book"/>
              </w:rPr>
              <w:t>ной или аналоги</w:t>
            </w:r>
            <w:r w:rsidRPr="00DB28FD">
              <w:rPr>
                <w:rFonts w:ascii="Franklin Gothic Book" w:hAnsi="Franklin Gothic Book"/>
              </w:rPr>
              <w:t>ч</w:t>
            </w:r>
            <w:r w:rsidRPr="00DB28FD">
              <w:rPr>
                <w:rFonts w:ascii="Franklin Gothic Book" w:hAnsi="Franklin Gothic Book"/>
              </w:rPr>
              <w:t>ной должности, лет</w:t>
            </w:r>
          </w:p>
        </w:tc>
      </w:tr>
      <w:tr w:rsidR="00C42EB3" w:rsidRPr="00E26892" w:rsidTr="00E055E6">
        <w:trPr>
          <w:cantSplit/>
          <w:jc w:val="center"/>
        </w:trPr>
        <w:tc>
          <w:tcPr>
            <w:tcW w:w="9421" w:type="dxa"/>
            <w:gridSpan w:val="5"/>
          </w:tcPr>
          <w:p w:rsidR="00C42EB3" w:rsidRPr="00E26892" w:rsidRDefault="00E202F3" w:rsidP="00E202F3">
            <w:pPr>
              <w:tabs>
                <w:tab w:val="left" w:pos="1134"/>
              </w:tabs>
              <w:ind w:left="-12"/>
              <w:jc w:val="both"/>
              <w:rPr>
                <w:rFonts w:ascii="Franklin Gothic Book" w:hAnsi="Franklin Gothic Book"/>
              </w:rPr>
            </w:pPr>
            <w:proofErr w:type="gramStart"/>
            <w:r>
              <w:rPr>
                <w:rFonts w:ascii="Franklin Gothic Book" w:hAnsi="Franklin Gothic Book"/>
                <w:b/>
                <w:sz w:val="22"/>
              </w:rPr>
              <w:t>(указать</w:t>
            </w:r>
            <w:r w:rsidRPr="00E202F3">
              <w:rPr>
                <w:rFonts w:ascii="Franklin Gothic Book" w:hAnsi="Franklin Gothic Book"/>
                <w:b/>
                <w:sz w:val="22"/>
              </w:rPr>
              <w:t xml:space="preserve"> работников, прошедших Аттестацию по:</w:t>
            </w:r>
            <w:proofErr w:type="gramEnd"/>
            <w:r w:rsidRPr="00E202F3">
              <w:rPr>
                <w:rFonts w:ascii="Franklin Gothic Book" w:hAnsi="Franklin Gothic Book"/>
                <w:b/>
                <w:sz w:val="22"/>
              </w:rPr>
              <w:t xml:space="preserve"> </w:t>
            </w:r>
            <w:proofErr w:type="gramStart"/>
            <w:r w:rsidRPr="00E202F3">
              <w:rPr>
                <w:rFonts w:ascii="Franklin Gothic Book" w:hAnsi="Franklin Gothic Book"/>
                <w:b/>
                <w:sz w:val="22"/>
              </w:rPr>
              <w:t>«ПРАВИЛАМ ТЕХНИЧЕСКОЙ ЭКСПЛУАТ</w:t>
            </w:r>
            <w:r w:rsidRPr="00E202F3">
              <w:rPr>
                <w:rFonts w:ascii="Franklin Gothic Book" w:hAnsi="Franklin Gothic Book"/>
                <w:b/>
                <w:sz w:val="22"/>
              </w:rPr>
              <w:t>А</w:t>
            </w:r>
            <w:r w:rsidRPr="00E202F3">
              <w:rPr>
                <w:rFonts w:ascii="Franklin Gothic Book" w:hAnsi="Franklin Gothic Book"/>
                <w:b/>
                <w:sz w:val="22"/>
              </w:rPr>
              <w:t>ЦИИ ТЕПЛОВЫХ ЭНЕРГОУСТАНОВОК», УТВЕРЖДЕНЫ МИНЭНЕРГО РОССИИ № 115 ОТ 24.03.2003Г., ЗАРЕГИСТРИРОВАНЫ  МИНЮСТОМ РОССИИ № 4358 ОТ 02.04.2003Г., «ПРАВИЛАМ ТЕХНИЧ</w:t>
            </w:r>
            <w:r w:rsidRPr="00E202F3">
              <w:rPr>
                <w:rFonts w:ascii="Franklin Gothic Book" w:hAnsi="Franklin Gothic Book"/>
                <w:b/>
                <w:sz w:val="22"/>
              </w:rPr>
              <w:t>Е</w:t>
            </w:r>
            <w:r w:rsidRPr="00E202F3">
              <w:rPr>
                <w:rFonts w:ascii="Franklin Gothic Book" w:hAnsi="Franklin Gothic Book"/>
                <w:b/>
                <w:sz w:val="22"/>
              </w:rPr>
              <w:t>СКОЙ ЭКСПЛУАТАЦИИ ПАРОВЫХ И ВОДОГРЕЙНЫХ КОТЛОВ», ПБ 10-574-03,  УТВЕРЖДЕНЫ П</w:t>
            </w:r>
            <w:r w:rsidRPr="00E202F3">
              <w:rPr>
                <w:rFonts w:ascii="Franklin Gothic Book" w:hAnsi="Franklin Gothic Book"/>
                <w:b/>
                <w:sz w:val="22"/>
              </w:rPr>
              <w:t>О</w:t>
            </w:r>
            <w:r w:rsidRPr="00E202F3">
              <w:rPr>
                <w:rFonts w:ascii="Franklin Gothic Book" w:hAnsi="Franklin Gothic Book"/>
                <w:b/>
                <w:sz w:val="22"/>
              </w:rPr>
              <w:t>СТАНОВЛЕНИЕМ ГОСГОРТЕХНАДЗОРА РОССИИ ОТ 11.06.2003Г. № 88, ЗАР</w:t>
            </w:r>
            <w:r w:rsidRPr="00E202F3">
              <w:rPr>
                <w:rFonts w:ascii="Franklin Gothic Book" w:hAnsi="Franklin Gothic Book"/>
                <w:b/>
                <w:sz w:val="22"/>
              </w:rPr>
              <w:t>Е</w:t>
            </w:r>
            <w:r w:rsidRPr="00E202F3">
              <w:rPr>
                <w:rFonts w:ascii="Franklin Gothic Book" w:hAnsi="Franklin Gothic Book"/>
                <w:b/>
                <w:sz w:val="22"/>
              </w:rPr>
              <w:t>ГИСТРИРОВАНЫ В МИНЮСТЕ РО</w:t>
            </w:r>
            <w:r w:rsidRPr="00E202F3">
              <w:rPr>
                <w:rFonts w:ascii="Franklin Gothic Book" w:hAnsi="Franklin Gothic Book"/>
                <w:b/>
                <w:sz w:val="22"/>
              </w:rPr>
              <w:t>С</w:t>
            </w:r>
            <w:r w:rsidRPr="00E202F3">
              <w:rPr>
                <w:rFonts w:ascii="Franklin Gothic Book" w:hAnsi="Franklin Gothic Book"/>
                <w:b/>
                <w:sz w:val="22"/>
              </w:rPr>
              <w:t>СИИ 18.06.2003Г. № 4703.)</w:t>
            </w:r>
            <w:proofErr w:type="gramEnd"/>
          </w:p>
        </w:tc>
      </w:tr>
      <w:tr w:rsidR="00C42EB3" w:rsidRPr="00E26892" w:rsidTr="00E055E6">
        <w:trPr>
          <w:jc w:val="center"/>
        </w:trPr>
        <w:tc>
          <w:tcPr>
            <w:tcW w:w="934" w:type="dxa"/>
          </w:tcPr>
          <w:p w:rsidR="00C42EB3" w:rsidRPr="00E26892" w:rsidRDefault="00C42EB3" w:rsidP="00B60B9C">
            <w:pPr>
              <w:numPr>
                <w:ilvl w:val="0"/>
                <w:numId w:val="13"/>
              </w:numPr>
              <w:tabs>
                <w:tab w:val="left" w:pos="1134"/>
              </w:tabs>
              <w:jc w:val="both"/>
              <w:rPr>
                <w:rFonts w:ascii="Franklin Gothic Book" w:hAnsi="Franklin Gothic Book"/>
              </w:rPr>
            </w:pPr>
          </w:p>
        </w:tc>
        <w:tc>
          <w:tcPr>
            <w:tcW w:w="2026" w:type="dxa"/>
          </w:tcPr>
          <w:p w:rsidR="00C42EB3" w:rsidRPr="00E26892" w:rsidRDefault="00C42EB3" w:rsidP="00E055E6">
            <w:pPr>
              <w:tabs>
                <w:tab w:val="left" w:pos="1134"/>
              </w:tabs>
              <w:ind w:left="360"/>
              <w:jc w:val="both"/>
              <w:rPr>
                <w:rFonts w:ascii="Franklin Gothic Book" w:hAnsi="Franklin Gothic Book"/>
              </w:rPr>
            </w:pPr>
          </w:p>
        </w:tc>
        <w:tc>
          <w:tcPr>
            <w:tcW w:w="2342" w:type="dxa"/>
          </w:tcPr>
          <w:p w:rsidR="00C42EB3" w:rsidRPr="00E26892" w:rsidRDefault="00C42EB3" w:rsidP="00E055E6">
            <w:pPr>
              <w:tabs>
                <w:tab w:val="left" w:pos="1134"/>
              </w:tabs>
              <w:ind w:left="360"/>
              <w:jc w:val="both"/>
              <w:rPr>
                <w:rFonts w:ascii="Franklin Gothic Book" w:hAnsi="Franklin Gothic Book"/>
              </w:rPr>
            </w:pPr>
          </w:p>
        </w:tc>
        <w:tc>
          <w:tcPr>
            <w:tcW w:w="1772" w:type="dxa"/>
          </w:tcPr>
          <w:p w:rsidR="00C42EB3" w:rsidRPr="00E26892" w:rsidRDefault="00C42EB3" w:rsidP="00E055E6">
            <w:pPr>
              <w:tabs>
                <w:tab w:val="left" w:pos="1134"/>
              </w:tabs>
              <w:ind w:left="360"/>
              <w:jc w:val="both"/>
              <w:rPr>
                <w:rFonts w:ascii="Franklin Gothic Book" w:hAnsi="Franklin Gothic Book"/>
              </w:rPr>
            </w:pPr>
          </w:p>
        </w:tc>
        <w:tc>
          <w:tcPr>
            <w:tcW w:w="2347" w:type="dxa"/>
          </w:tcPr>
          <w:p w:rsidR="00C42EB3" w:rsidRPr="00E26892" w:rsidRDefault="00C42EB3" w:rsidP="00E055E6">
            <w:pPr>
              <w:tabs>
                <w:tab w:val="left" w:pos="1134"/>
              </w:tabs>
              <w:ind w:left="360"/>
              <w:jc w:val="both"/>
              <w:rPr>
                <w:rFonts w:ascii="Franklin Gothic Book" w:hAnsi="Franklin Gothic Book"/>
              </w:rPr>
            </w:pPr>
          </w:p>
        </w:tc>
      </w:tr>
      <w:tr w:rsidR="00C42EB3" w:rsidRPr="00E26892" w:rsidTr="00E055E6">
        <w:trPr>
          <w:jc w:val="center"/>
        </w:trPr>
        <w:tc>
          <w:tcPr>
            <w:tcW w:w="934" w:type="dxa"/>
          </w:tcPr>
          <w:p w:rsidR="00C42EB3" w:rsidRPr="00E26892" w:rsidRDefault="00C42EB3" w:rsidP="00B60B9C">
            <w:pPr>
              <w:numPr>
                <w:ilvl w:val="0"/>
                <w:numId w:val="13"/>
              </w:numPr>
              <w:tabs>
                <w:tab w:val="left" w:pos="1134"/>
              </w:tabs>
              <w:jc w:val="both"/>
              <w:rPr>
                <w:rFonts w:ascii="Franklin Gothic Book" w:hAnsi="Franklin Gothic Book"/>
              </w:rPr>
            </w:pPr>
          </w:p>
        </w:tc>
        <w:tc>
          <w:tcPr>
            <w:tcW w:w="2026" w:type="dxa"/>
          </w:tcPr>
          <w:p w:rsidR="00C42EB3" w:rsidRPr="00E26892" w:rsidRDefault="00C42EB3" w:rsidP="00E055E6">
            <w:pPr>
              <w:tabs>
                <w:tab w:val="left" w:pos="1134"/>
              </w:tabs>
              <w:ind w:left="360"/>
              <w:jc w:val="both"/>
              <w:rPr>
                <w:rFonts w:ascii="Franklin Gothic Book" w:hAnsi="Franklin Gothic Book"/>
              </w:rPr>
            </w:pPr>
          </w:p>
        </w:tc>
        <w:tc>
          <w:tcPr>
            <w:tcW w:w="2342" w:type="dxa"/>
          </w:tcPr>
          <w:p w:rsidR="00C42EB3" w:rsidRPr="00E26892" w:rsidRDefault="00C42EB3" w:rsidP="00E055E6">
            <w:pPr>
              <w:tabs>
                <w:tab w:val="left" w:pos="1134"/>
              </w:tabs>
              <w:ind w:left="360"/>
              <w:jc w:val="both"/>
              <w:rPr>
                <w:rFonts w:ascii="Franklin Gothic Book" w:hAnsi="Franklin Gothic Book"/>
              </w:rPr>
            </w:pPr>
          </w:p>
        </w:tc>
        <w:tc>
          <w:tcPr>
            <w:tcW w:w="1772" w:type="dxa"/>
          </w:tcPr>
          <w:p w:rsidR="00C42EB3" w:rsidRPr="00E26892" w:rsidRDefault="00C42EB3" w:rsidP="00E055E6">
            <w:pPr>
              <w:tabs>
                <w:tab w:val="left" w:pos="1134"/>
              </w:tabs>
              <w:ind w:left="360"/>
              <w:jc w:val="both"/>
              <w:rPr>
                <w:rFonts w:ascii="Franklin Gothic Book" w:hAnsi="Franklin Gothic Book"/>
              </w:rPr>
            </w:pPr>
          </w:p>
        </w:tc>
        <w:tc>
          <w:tcPr>
            <w:tcW w:w="2347" w:type="dxa"/>
          </w:tcPr>
          <w:p w:rsidR="00C42EB3" w:rsidRPr="00E26892" w:rsidRDefault="00C42EB3" w:rsidP="00E055E6">
            <w:pPr>
              <w:tabs>
                <w:tab w:val="left" w:pos="1134"/>
              </w:tabs>
              <w:ind w:left="360"/>
              <w:jc w:val="both"/>
              <w:rPr>
                <w:rFonts w:ascii="Franklin Gothic Book" w:hAnsi="Franklin Gothic Book"/>
              </w:rPr>
            </w:pPr>
          </w:p>
        </w:tc>
      </w:tr>
      <w:tr w:rsidR="00C42EB3" w:rsidRPr="00E26892" w:rsidTr="00E055E6">
        <w:trPr>
          <w:jc w:val="center"/>
        </w:trPr>
        <w:tc>
          <w:tcPr>
            <w:tcW w:w="934" w:type="dxa"/>
          </w:tcPr>
          <w:p w:rsidR="00C42EB3" w:rsidRPr="00E26892" w:rsidRDefault="00C42EB3" w:rsidP="00E055E6">
            <w:pPr>
              <w:tabs>
                <w:tab w:val="left" w:pos="1134"/>
              </w:tabs>
              <w:ind w:left="360"/>
              <w:jc w:val="both"/>
              <w:rPr>
                <w:rFonts w:ascii="Franklin Gothic Book" w:hAnsi="Franklin Gothic Book"/>
              </w:rPr>
            </w:pPr>
            <w:r w:rsidRPr="00E26892">
              <w:rPr>
                <w:rFonts w:ascii="Franklin Gothic Book" w:hAnsi="Franklin Gothic Book"/>
              </w:rPr>
              <w:t>…</w:t>
            </w:r>
          </w:p>
        </w:tc>
        <w:tc>
          <w:tcPr>
            <w:tcW w:w="2026" w:type="dxa"/>
          </w:tcPr>
          <w:p w:rsidR="00C42EB3" w:rsidRPr="00E26892" w:rsidRDefault="00C42EB3" w:rsidP="00E055E6">
            <w:pPr>
              <w:tabs>
                <w:tab w:val="left" w:pos="1134"/>
              </w:tabs>
              <w:ind w:left="360"/>
              <w:jc w:val="both"/>
              <w:rPr>
                <w:rFonts w:ascii="Franklin Gothic Book" w:hAnsi="Franklin Gothic Book"/>
              </w:rPr>
            </w:pPr>
          </w:p>
        </w:tc>
        <w:tc>
          <w:tcPr>
            <w:tcW w:w="2342" w:type="dxa"/>
          </w:tcPr>
          <w:p w:rsidR="00C42EB3" w:rsidRPr="00E26892" w:rsidRDefault="00C42EB3" w:rsidP="00E055E6">
            <w:pPr>
              <w:tabs>
                <w:tab w:val="left" w:pos="1134"/>
              </w:tabs>
              <w:ind w:left="360"/>
              <w:jc w:val="both"/>
              <w:rPr>
                <w:rFonts w:ascii="Franklin Gothic Book" w:hAnsi="Franklin Gothic Book"/>
              </w:rPr>
            </w:pPr>
          </w:p>
        </w:tc>
        <w:tc>
          <w:tcPr>
            <w:tcW w:w="1772" w:type="dxa"/>
          </w:tcPr>
          <w:p w:rsidR="00C42EB3" w:rsidRPr="00E26892" w:rsidRDefault="00C42EB3" w:rsidP="00E055E6">
            <w:pPr>
              <w:tabs>
                <w:tab w:val="left" w:pos="1134"/>
              </w:tabs>
              <w:ind w:left="360"/>
              <w:jc w:val="both"/>
              <w:rPr>
                <w:rFonts w:ascii="Franklin Gothic Book" w:hAnsi="Franklin Gothic Book"/>
              </w:rPr>
            </w:pPr>
          </w:p>
        </w:tc>
        <w:tc>
          <w:tcPr>
            <w:tcW w:w="2347" w:type="dxa"/>
          </w:tcPr>
          <w:p w:rsidR="00C42EB3" w:rsidRPr="00E26892" w:rsidRDefault="00C42EB3" w:rsidP="00E055E6">
            <w:pPr>
              <w:tabs>
                <w:tab w:val="left" w:pos="1134"/>
              </w:tabs>
              <w:ind w:left="360"/>
              <w:jc w:val="both"/>
              <w:rPr>
                <w:rFonts w:ascii="Franklin Gothic Book" w:hAnsi="Franklin Gothic Book"/>
              </w:rPr>
            </w:pPr>
          </w:p>
        </w:tc>
      </w:tr>
    </w:tbl>
    <w:p w:rsidR="00E202F3" w:rsidRDefault="00E202F3" w:rsidP="00C42EB3">
      <w:pPr>
        <w:pStyle w:val="A2"/>
        <w:numPr>
          <w:ilvl w:val="0"/>
          <w:numId w:val="0"/>
        </w:numPr>
        <w:spacing w:before="0" w:after="0"/>
        <w:ind w:left="709"/>
        <w:rPr>
          <w:rFonts w:ascii="Franklin Gothic Book" w:hAnsi="Franklin Gothic Book"/>
          <w:b w:val="0"/>
          <w:i/>
          <w:szCs w:val="22"/>
        </w:rPr>
      </w:pPr>
    </w:p>
    <w:p w:rsidR="00C42EB3" w:rsidRDefault="00C42EB3" w:rsidP="00C42EB3">
      <w:pPr>
        <w:pStyle w:val="A2"/>
        <w:numPr>
          <w:ilvl w:val="0"/>
          <w:numId w:val="0"/>
        </w:numPr>
        <w:spacing w:before="0" w:after="0"/>
        <w:ind w:left="709"/>
        <w:rPr>
          <w:rFonts w:ascii="Franklin Gothic Book" w:hAnsi="Franklin Gothic Book"/>
          <w:b w:val="0"/>
          <w:i/>
          <w:szCs w:val="22"/>
        </w:rPr>
      </w:pPr>
      <w:r w:rsidRPr="00C42EB3">
        <w:rPr>
          <w:rFonts w:ascii="Franklin Gothic Book" w:hAnsi="Franklin Gothic Book"/>
          <w:b w:val="0"/>
          <w:i/>
          <w:szCs w:val="22"/>
        </w:rPr>
        <w:t>Примечание:</w:t>
      </w:r>
    </w:p>
    <w:p w:rsidR="00582804" w:rsidRPr="00582804" w:rsidRDefault="00582804" w:rsidP="00582804">
      <w:pPr>
        <w:pStyle w:val="A2"/>
        <w:numPr>
          <w:ilvl w:val="0"/>
          <w:numId w:val="0"/>
        </w:numPr>
        <w:ind w:left="709"/>
        <w:rPr>
          <w:rFonts w:ascii="Franklin Gothic Book" w:hAnsi="Franklin Gothic Book"/>
          <w:b w:val="0"/>
          <w:i/>
          <w:szCs w:val="22"/>
        </w:rPr>
      </w:pPr>
      <w:r w:rsidRPr="00582804">
        <w:rPr>
          <w:rFonts w:ascii="Franklin Gothic Book" w:hAnsi="Franklin Gothic Book"/>
          <w:b w:val="0"/>
          <w:i/>
          <w:szCs w:val="22"/>
        </w:rPr>
        <w:t>Дополнительные требования к участнику закупки:</w:t>
      </w:r>
    </w:p>
    <w:p w:rsidR="00582804" w:rsidRPr="00C42EB3" w:rsidRDefault="00582804" w:rsidP="00582804">
      <w:pPr>
        <w:pStyle w:val="A2"/>
        <w:numPr>
          <w:ilvl w:val="0"/>
          <w:numId w:val="0"/>
        </w:numPr>
        <w:spacing w:before="0" w:after="0"/>
        <w:ind w:left="709"/>
        <w:rPr>
          <w:rFonts w:ascii="Franklin Gothic Book" w:hAnsi="Franklin Gothic Book"/>
          <w:b w:val="0"/>
          <w:i/>
          <w:szCs w:val="22"/>
        </w:rPr>
      </w:pPr>
      <w:r w:rsidRPr="00582804">
        <w:rPr>
          <w:rFonts w:ascii="Franklin Gothic Book" w:hAnsi="Franklin Gothic Book"/>
          <w:b w:val="0"/>
          <w:i/>
          <w:szCs w:val="22"/>
        </w:rPr>
        <w:t>1.</w:t>
      </w:r>
      <w:r w:rsidRPr="00582804">
        <w:rPr>
          <w:rFonts w:ascii="Franklin Gothic Book" w:hAnsi="Franklin Gothic Book"/>
          <w:b w:val="0"/>
          <w:i/>
          <w:szCs w:val="22"/>
        </w:rPr>
        <w:tab/>
        <w:t>К форме должны быть приложены ксерокопии документов участника закупки, субагентов.</w:t>
      </w:r>
    </w:p>
    <w:p w:rsidR="00C42EB3" w:rsidRPr="004C76E7" w:rsidRDefault="00C42EB3" w:rsidP="00C42EB3">
      <w:pPr>
        <w:rPr>
          <w:rFonts w:ascii="Franklin Gothic Book" w:hAnsi="Franklin Gothic Book"/>
          <w:i/>
          <w:snapToGrid w:val="0"/>
        </w:rPr>
      </w:pPr>
    </w:p>
    <w:p w:rsidR="00C42EB3" w:rsidRPr="003F4375" w:rsidRDefault="00C42EB3" w:rsidP="00C42EB3">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C42EB3" w:rsidRPr="003F4375" w:rsidRDefault="00C42EB3" w:rsidP="00C42EB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C42EB3" w:rsidRPr="003F4375" w:rsidRDefault="00C42EB3" w:rsidP="00C42EB3">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C42EB3" w:rsidRPr="003F4375" w:rsidRDefault="00C42EB3" w:rsidP="00C42EB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19"/>
    <w:bookmarkEnd w:id="20"/>
    <w:bookmarkEnd w:id="21"/>
    <w:bookmarkEnd w:id="22"/>
    <w:p w:rsidR="00B74FD7" w:rsidRPr="0031462F" w:rsidRDefault="00C42EB3" w:rsidP="00476C5B">
      <w:pPr>
        <w:pageBreakBefore/>
        <w:jc w:val="center"/>
        <w:rPr>
          <w:rFonts w:ascii="Franklin Gothic Book" w:hAnsi="Franklin Gothic Book"/>
          <w:b/>
        </w:rPr>
      </w:pPr>
      <w:r>
        <w:rPr>
          <w:rFonts w:ascii="Franklin Gothic Book" w:hAnsi="Franklin Gothic Book"/>
          <w:b/>
        </w:rPr>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44945">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«Новороссийский морской торговый порт»;</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476C5B">
            <w:pPr>
              <w:rPr>
                <w:rFonts w:ascii="Franklin Gothic Book" w:hAnsi="Franklin Gothic Book"/>
              </w:rPr>
            </w:pPr>
            <w:r w:rsidRPr="0031462F">
              <w:rPr>
                <w:rFonts w:ascii="Franklin Gothic Book" w:hAnsi="Franklin Gothic Book"/>
                <w:b/>
              </w:rPr>
              <w:t>Телефон/факс</w:t>
            </w:r>
            <w:r w:rsidRPr="0031462F">
              <w:rPr>
                <w:rFonts w:ascii="Franklin Gothic Book" w:hAnsi="Franklin Gothic Book"/>
              </w:rPr>
              <w:t>: (8617) 60-21-</w:t>
            </w:r>
            <w:r w:rsidR="00476C5B">
              <w:rPr>
                <w:rFonts w:ascii="Franklin Gothic Book" w:hAnsi="Franklin Gothic Book"/>
              </w:rPr>
              <w:t>74</w:t>
            </w:r>
            <w:r>
              <w:rPr>
                <w:rFonts w:ascii="Franklin Gothic Book" w:hAnsi="Franklin Gothic Book"/>
              </w:rPr>
              <w:t>/60-29-36</w:t>
            </w:r>
          </w:p>
        </w:tc>
      </w:tr>
      <w:tr w:rsidR="00FD67B4" w:rsidRPr="0031462F" w:rsidTr="00FD67B4">
        <w:tc>
          <w:tcPr>
            <w:tcW w:w="10173" w:type="dxa"/>
          </w:tcPr>
          <w:p w:rsidR="00FD67B4" w:rsidRPr="0031462F" w:rsidRDefault="00FD67B4" w:rsidP="00476C5B">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1256C3">
              <w:rPr>
                <w:rFonts w:ascii="Franklin Gothic Book" w:hAnsi="Franklin Gothic Book"/>
              </w:rPr>
              <w:t>В</w:t>
            </w:r>
            <w:r w:rsidR="009470D7" w:rsidRPr="009470D7">
              <w:rPr>
                <w:rFonts w:ascii="Franklin Gothic Book" w:hAnsi="Franklin Gothic Book"/>
              </w:rPr>
              <w:t xml:space="preserve">ыполнение работ по </w:t>
            </w:r>
            <w:r w:rsidR="009C2E77" w:rsidRPr="009C2E77">
              <w:rPr>
                <w:rFonts w:ascii="Franklin Gothic Book" w:hAnsi="Franklin Gothic Book"/>
              </w:rPr>
              <w:t>техническому обслуживанию, текущему ремонту установок водно-химического режима и коррекционной электромагнитной обработки воды котельных и центральных тепловых пунктов ОАО «НМТП»</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Pr="0031462F">
              <w:rPr>
                <w:rFonts w:ascii="Franklin Gothic Book" w:hAnsi="Franklin Gothic Book"/>
              </w:rPr>
              <w:t>ОАО «Новороссийский морской торговый порт»</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r w:rsidR="00E202F3" w:rsidRPr="00E202F3">
              <w:rPr>
                <w:rFonts w:ascii="Franklin Gothic Book" w:hAnsi="Franklin Gothic Book"/>
              </w:rPr>
              <w:t>(если в проекте договора установлена необходимость предоста</w:t>
            </w:r>
            <w:r w:rsidR="00E202F3" w:rsidRPr="00E202F3">
              <w:rPr>
                <w:rFonts w:ascii="Franklin Gothic Book" w:hAnsi="Franklin Gothic Book"/>
              </w:rPr>
              <w:t>в</w:t>
            </w:r>
            <w:r w:rsidR="00E202F3" w:rsidRPr="00E202F3">
              <w:rPr>
                <w:rFonts w:ascii="Franklin Gothic Book" w:hAnsi="Franklin Gothic Book"/>
              </w:rPr>
              <w:t>ления банковской гарантии)</w:t>
            </w:r>
            <w:bookmarkStart w:id="26" w:name="_GoBack"/>
            <w:bookmarkEnd w:id="26"/>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w:t>
                  </w:r>
                  <w:r w:rsidRPr="00FD67B4">
                    <w:rPr>
                      <w:rFonts w:ascii="Franklin Gothic Book" w:eastAsia="Calibri" w:hAnsi="Franklin Gothic Book"/>
                    </w:rPr>
                    <w:t>Н</w:t>
                  </w:r>
                  <w:r w:rsidRPr="00FD67B4">
                    <w:rPr>
                      <w:rFonts w:ascii="Franklin Gothic Book" w:eastAsia="Calibri" w:hAnsi="Franklin Gothic Book"/>
                    </w:rPr>
                    <w:t>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w:t>
                  </w:r>
                  <w:r w:rsidRPr="00FD67B4">
                    <w:rPr>
                      <w:rFonts w:ascii="Franklin Gothic Book" w:eastAsia="Calibri" w:hAnsi="Franklin Gothic Book"/>
                    </w:rPr>
                    <w:t>ь</w:t>
                  </w:r>
                  <w:r w:rsidRPr="00FD67B4">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w:t>
                  </w:r>
                  <w:r w:rsidRPr="00FD67B4">
                    <w:rPr>
                      <w:rFonts w:ascii="Franklin Gothic Book" w:eastAsia="Calibri" w:hAnsi="Franklin Gothic Book"/>
                    </w:rPr>
                    <w:t>е</w:t>
                  </w:r>
                  <w:r w:rsidRPr="00FD67B4">
                    <w:rPr>
                      <w:rFonts w:ascii="Franklin Gothic Book" w:eastAsia="Calibri" w:hAnsi="Franklin Gothic Book"/>
                    </w:rPr>
                    <w:t>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w:t>
                  </w:r>
                  <w:r w:rsidRPr="00FD67B4">
                    <w:rPr>
                      <w:rFonts w:ascii="Franklin Gothic Book" w:eastAsia="Calibri" w:hAnsi="Franklin Gothic Book"/>
                    </w:rPr>
                    <w:t>И</w:t>
                  </w:r>
                  <w:r w:rsidRPr="00FD67B4">
                    <w:rPr>
                      <w:rFonts w:ascii="Franklin Gothic Book" w:eastAsia="Calibri" w:hAnsi="Franklin Gothic Book"/>
                    </w:rPr>
                    <w:t>ОННЫЙ (а также нижний уровень инвестиционных рейтингов с пр</w:t>
                  </w:r>
                  <w:r w:rsidRPr="00FD67B4">
                    <w:rPr>
                      <w:rFonts w:ascii="Franklin Gothic Book" w:eastAsia="Calibri" w:hAnsi="Franklin Gothic Book"/>
                    </w:rPr>
                    <w:t>о</w:t>
                  </w:r>
                  <w:r w:rsidRPr="00FD67B4">
                    <w:rPr>
                      <w:rFonts w:ascii="Franklin Gothic Book" w:eastAsia="Calibri" w:hAnsi="Franklin Gothic Book"/>
                    </w:rPr>
                    <w:t>гнозом «негати</w:t>
                  </w:r>
                  <w:r w:rsidRPr="00FD67B4">
                    <w:rPr>
                      <w:rFonts w:ascii="Franklin Gothic Book" w:eastAsia="Calibri" w:hAnsi="Franklin Gothic Book"/>
                    </w:rPr>
                    <w:t>в</w:t>
                  </w:r>
                  <w:r w:rsidRPr="00FD67B4">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«Ваа3»+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w:t>
                  </w:r>
                  <w:r w:rsidRPr="00FD67B4">
                    <w:rPr>
                      <w:rFonts w:ascii="Franklin Gothic Book" w:hAnsi="Franklin Gothic Book"/>
                    </w:rPr>
                    <w:t>а</w:t>
                  </w:r>
                  <w:r w:rsidRPr="00FD67B4">
                    <w:rPr>
                      <w:rFonts w:ascii="Franklin Gothic Book" w:hAnsi="Franklin Gothic Book"/>
                    </w:rPr>
                    <w:t>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w:t>
                  </w:r>
                  <w:r w:rsidRPr="00FD67B4">
                    <w:rPr>
                      <w:rFonts w:ascii="Franklin Gothic Book" w:hAnsi="Franklin Gothic Book"/>
                    </w:rPr>
                    <w:t>ы</w:t>
                  </w:r>
                  <w:r w:rsidRPr="00FD67B4">
                    <w:rPr>
                      <w:rFonts w:ascii="Franklin Gothic Book" w:hAnsi="Franklin Gothic Book"/>
                    </w:rPr>
                    <w:t>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w:t>
                  </w:r>
                  <w:r w:rsidRPr="00FD67B4">
                    <w:rPr>
                      <w:rFonts w:ascii="Franklin Gothic Book" w:hAnsi="Franklin Gothic Book"/>
                    </w:rPr>
                    <w:t>й</w:t>
                  </w:r>
                  <w:r w:rsidRPr="00FD67B4">
                    <w:rPr>
                      <w:rFonts w:ascii="Franklin Gothic Book" w:hAnsi="Franklin Gothic Book"/>
                    </w:rPr>
                    <w:t>тинг ТОП-50 банков РФ (РБК Рейтинг) по ч</w:t>
                  </w:r>
                  <w:r w:rsidRPr="00FD67B4">
                    <w:rPr>
                      <w:rFonts w:ascii="Franklin Gothic Book" w:hAnsi="Franklin Gothic Book"/>
                    </w:rPr>
                    <w:t>и</w:t>
                  </w:r>
                  <w:r w:rsidRPr="00FD67B4">
                    <w:rPr>
                      <w:rFonts w:ascii="Franklin Gothic Book" w:hAnsi="Franklin Gothic Book"/>
                    </w:rPr>
                    <w:t>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w:t>
                  </w:r>
                  <w:r w:rsidRPr="00FD67B4">
                    <w:rPr>
                      <w:rFonts w:ascii="Franklin Gothic Book" w:eastAsia="Calibri" w:hAnsi="Franklin Gothic Book"/>
                    </w:rPr>
                    <w:t>л</w:t>
                  </w:r>
                  <w:r w:rsidRPr="00FD67B4">
                    <w:rPr>
                      <w:rFonts w:ascii="Franklin Gothic Book" w:eastAsia="Calibri" w:hAnsi="Franklin Gothic Book"/>
                    </w:rPr>
                    <w:t>нении первых трех условий предельная сумма гарантии – 0,1 %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bl>
          <w:p w:rsidR="00FD67B4" w:rsidRPr="00FD67B4" w:rsidRDefault="00FD67B4" w:rsidP="00430310">
            <w:pPr>
              <w:jc w:val="both"/>
              <w:rPr>
                <w:rFonts w:ascii="Franklin Gothic Book" w:hAnsi="Franklin Gothic Book"/>
                <w:b/>
              </w:rPr>
            </w:pPr>
          </w:p>
        </w:tc>
      </w:tr>
      <w:bookmarkEnd w:id="5"/>
      <w:bookmarkEnd w:id="6"/>
      <w:bookmarkEnd w:id="7"/>
      <w:bookmarkEnd w:id="8"/>
      <w:bookmarkEnd w:id="9"/>
      <w:bookmarkEnd w:id="23"/>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2F3" w:rsidRDefault="00E202F3">
      <w:r>
        <w:separator/>
      </w:r>
    </w:p>
  </w:endnote>
  <w:endnote w:type="continuationSeparator" w:id="0">
    <w:p w:rsidR="00E202F3" w:rsidRDefault="00E2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2F3" w:rsidRDefault="00E202F3">
    <w:pPr>
      <w:pStyle w:val="afa"/>
    </w:pPr>
  </w:p>
  <w:p w:rsidR="00E202F3" w:rsidRDefault="00E202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2F3" w:rsidRDefault="00E202F3">
      <w:r>
        <w:separator/>
      </w:r>
    </w:p>
  </w:footnote>
  <w:footnote w:type="continuationSeparator" w:id="0">
    <w:p w:rsidR="00E202F3" w:rsidRDefault="00E20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2330B00"/>
    <w:multiLevelType w:val="hybridMultilevel"/>
    <w:tmpl w:val="7D269FF4"/>
    <w:lvl w:ilvl="0" w:tplc="10D076A8">
      <w:start w:val="1"/>
      <w:numFmt w:val="decimal"/>
      <w:lvlText w:val="3.3.%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813CF5"/>
    <w:multiLevelType w:val="singleLevel"/>
    <w:tmpl w:val="4300AC34"/>
    <w:lvl w:ilvl="0">
      <w:start w:val="1"/>
      <w:numFmt w:val="decimal"/>
      <w:lvlText w:val="10.%1"/>
      <w:legacy w:legacy="1" w:legacySpace="0" w:legacyIndent="490"/>
      <w:lvlJc w:val="left"/>
      <w:rPr>
        <w:rFonts w:ascii="Franklin Gothic Book" w:hAnsi="Franklin Gothic Book" w:cs="Times New Roman" w:hint="default"/>
      </w:rPr>
    </w:lvl>
  </w:abstractNum>
  <w:abstractNum w:abstractNumId="11">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2">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6956A3"/>
    <w:multiLevelType w:val="singleLevel"/>
    <w:tmpl w:val="4FF83368"/>
    <w:lvl w:ilvl="0">
      <w:start w:val="1"/>
      <w:numFmt w:val="decimal"/>
      <w:lvlText w:val="8.%1"/>
      <w:legacy w:legacy="1" w:legacySpace="0" w:legacyIndent="367"/>
      <w:lvlJc w:val="left"/>
      <w:rPr>
        <w:rFonts w:ascii="Franklin Gothic Book" w:hAnsi="Franklin Gothic Book" w:cs="Times New Roman" w:hint="default"/>
      </w:rPr>
    </w:lvl>
  </w:abstractNum>
  <w:abstractNum w:abstractNumId="15">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4F66E3"/>
    <w:multiLevelType w:val="hybridMultilevel"/>
    <w:tmpl w:val="C16620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C7E0095"/>
    <w:multiLevelType w:val="multilevel"/>
    <w:tmpl w:val="0D4C7ECE"/>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7">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8">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9">
    <w:nsid w:val="4E2E0B95"/>
    <w:multiLevelType w:val="singleLevel"/>
    <w:tmpl w:val="359648D4"/>
    <w:lvl w:ilvl="0">
      <w:start w:val="10"/>
      <w:numFmt w:val="decimal"/>
      <w:lvlText w:val="5.%1"/>
      <w:legacy w:legacy="1" w:legacySpace="0" w:legacyIndent="396"/>
      <w:lvlJc w:val="left"/>
      <w:rPr>
        <w:rFonts w:ascii="Franklin Gothic Book" w:hAnsi="Franklin Gothic Book" w:cs="Times New Roman" w:hint="default"/>
      </w:rPr>
    </w:lvl>
  </w:abstractNum>
  <w:abstractNum w:abstractNumId="30">
    <w:nsid w:val="502A309D"/>
    <w:multiLevelType w:val="singleLevel"/>
    <w:tmpl w:val="A9AC956A"/>
    <w:lvl w:ilvl="0">
      <w:start w:val="4"/>
      <w:numFmt w:val="decimal"/>
      <w:lvlText w:val="5.%1"/>
      <w:legacy w:legacy="1" w:legacySpace="0" w:legacyIndent="332"/>
      <w:lvlJc w:val="left"/>
      <w:rPr>
        <w:rFonts w:ascii="Franklin Gothic Book" w:hAnsi="Franklin Gothic Book" w:cs="Times New Roman" w:hint="default"/>
      </w:rPr>
    </w:lvl>
  </w:abstractNum>
  <w:abstractNum w:abstractNumId="31">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nsid w:val="599D1E45"/>
    <w:multiLevelType w:val="singleLevel"/>
    <w:tmpl w:val="671AB3A6"/>
    <w:lvl w:ilvl="0">
      <w:start w:val="1"/>
      <w:numFmt w:val="decimal"/>
      <w:lvlText w:val="6.%1"/>
      <w:legacy w:legacy="1" w:legacySpace="0" w:legacyIndent="281"/>
      <w:lvlJc w:val="left"/>
      <w:rPr>
        <w:rFonts w:ascii="Franklin Gothic Book" w:hAnsi="Franklin Gothic Book" w:cs="Times New Roman" w:hint="default"/>
      </w:rPr>
    </w:lvl>
  </w:abstractNum>
  <w:abstractNum w:abstractNumId="33">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EE45C6"/>
    <w:multiLevelType w:val="singleLevel"/>
    <w:tmpl w:val="4000CD4A"/>
    <w:lvl w:ilvl="0">
      <w:start w:val="3"/>
      <w:numFmt w:val="decimal"/>
      <w:lvlText w:val="9.%1"/>
      <w:legacy w:legacy="1" w:legacySpace="0" w:legacyIndent="382"/>
      <w:lvlJc w:val="left"/>
      <w:rPr>
        <w:rFonts w:ascii="Franklin Gothic Book" w:hAnsi="Franklin Gothic Book" w:cs="Times New Roman" w:hint="default"/>
      </w:rPr>
    </w:lvl>
  </w:abstractNum>
  <w:abstractNum w:abstractNumId="37">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34"/>
  </w:num>
  <w:num w:numId="3">
    <w:abstractNumId w:val="6"/>
  </w:num>
  <w:num w:numId="4">
    <w:abstractNumId w:val="38"/>
  </w:num>
  <w:num w:numId="5">
    <w:abstractNumId w:val="19"/>
  </w:num>
  <w:num w:numId="6">
    <w:abstractNumId w:val="28"/>
  </w:num>
  <w:num w:numId="7">
    <w:abstractNumId w:val="5"/>
  </w:num>
  <w:num w:numId="8">
    <w:abstractNumId w:val="24"/>
  </w:num>
  <w:num w:numId="9">
    <w:abstractNumId w:val="31"/>
  </w:num>
  <w:num w:numId="10">
    <w:abstractNumId w:val="27"/>
  </w:num>
  <w:num w:numId="11">
    <w:abstractNumId w:val="40"/>
  </w:num>
  <w:num w:numId="12">
    <w:abstractNumId w:val="12"/>
  </w:num>
  <w:num w:numId="13">
    <w:abstractNumId w:val="17"/>
  </w:num>
  <w:num w:numId="14">
    <w:abstractNumId w:val="8"/>
  </w:num>
  <w:num w:numId="15">
    <w:abstractNumId w:val="42"/>
  </w:num>
  <w:num w:numId="16">
    <w:abstractNumId w:val="33"/>
  </w:num>
  <w:num w:numId="17">
    <w:abstractNumId w:val="35"/>
  </w:num>
  <w:num w:numId="18">
    <w:abstractNumId w:val="9"/>
  </w:num>
  <w:num w:numId="19">
    <w:abstractNumId w:val="13"/>
  </w:num>
  <w:num w:numId="20">
    <w:abstractNumId w:val="15"/>
  </w:num>
  <w:num w:numId="21">
    <w:abstractNumId w:val="41"/>
  </w:num>
  <w:num w:numId="22">
    <w:abstractNumId w:val="37"/>
  </w:num>
  <w:num w:numId="23">
    <w:abstractNumId w:val="16"/>
  </w:num>
  <w:num w:numId="24">
    <w:abstractNumId w:val="7"/>
  </w:num>
  <w:num w:numId="25">
    <w:abstractNumId w:val="11"/>
  </w:num>
  <w:num w:numId="26">
    <w:abstractNumId w:val="1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6"/>
    <w:lvlOverride w:ilvl="0">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9"/>
  </w:num>
  <w:num w:numId="33">
    <w:abstractNumId w:val="32"/>
  </w:num>
  <w:num w:numId="34">
    <w:abstractNumId w:val="14"/>
  </w:num>
  <w:num w:numId="35">
    <w:abstractNumId w:val="36"/>
  </w:num>
  <w:num w:numId="36">
    <w:abstractNumId w:val="10"/>
  </w:num>
  <w:num w:numId="37">
    <w:abstractNumId w:val="23"/>
  </w:num>
  <w:num w:numId="38">
    <w:abstractNumId w:val="21"/>
  </w:num>
  <w:num w:numId="3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17D6"/>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2A9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C3"/>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6FC4"/>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14A"/>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52F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8BF"/>
    <w:rsid w:val="004D14A1"/>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40FA3"/>
    <w:rsid w:val="00542385"/>
    <w:rsid w:val="00542AC7"/>
    <w:rsid w:val="0054321A"/>
    <w:rsid w:val="00543656"/>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3194"/>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C2544"/>
    <w:rsid w:val="009C26CE"/>
    <w:rsid w:val="009C2E77"/>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1FB"/>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3EAF"/>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03F"/>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461FB"/>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21F7"/>
    <w:rsid w:val="00D7240D"/>
    <w:rsid w:val="00D726DB"/>
    <w:rsid w:val="00D72AFE"/>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02F3"/>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875CD"/>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0D2"/>
    <w:rsid w:val="00EA566C"/>
    <w:rsid w:val="00EA5ABC"/>
    <w:rsid w:val="00EA5F43"/>
    <w:rsid w:val="00EB242B"/>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003A"/>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0D9"/>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40113601">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11344668">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B02F-FB0A-48E4-B7C4-D8C7F649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31</Pages>
  <Words>8590</Words>
  <Characters>65138</Characters>
  <Application>Microsoft Office Word</Application>
  <DocSecurity>0</DocSecurity>
  <Lines>542</Lines>
  <Paragraphs>147</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73581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Шубаркина Анна Николаевна</cp:lastModifiedBy>
  <cp:revision>19</cp:revision>
  <cp:lastPrinted>2015-02-24T13:13:00Z</cp:lastPrinted>
  <dcterms:created xsi:type="dcterms:W3CDTF">2015-01-28T12:54:00Z</dcterms:created>
  <dcterms:modified xsi:type="dcterms:W3CDTF">2015-02-24T13:18:00Z</dcterms:modified>
</cp:coreProperties>
</file>