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476C5B">
        <w:rPr>
          <w:rFonts w:ascii="Franklin Gothic Heavy" w:eastAsia="Tahoma" w:hAnsi="Franklin Gothic Heavy"/>
          <w:kern w:val="144"/>
          <w:sz w:val="44"/>
          <w:szCs w:val="52"/>
        </w:rPr>
        <w:t>исполнителя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на выполнение работ по 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техническ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ому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надзор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у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за техническим состо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янием, безопасной эксплуатацией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стальных дымовых промышленных т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руб и дымоходов, проверку технического состояния и 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очистку дымоходов газои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>спользующих объектов ОАО «</w:t>
      </w:r>
      <w:r w:rsidR="00E81182" w:rsidRPr="00E81182">
        <w:rPr>
          <w:rFonts w:ascii="Franklin Gothic Heavy" w:eastAsia="Tahoma" w:hAnsi="Franklin Gothic Heavy"/>
          <w:kern w:val="144"/>
          <w:sz w:val="44"/>
          <w:szCs w:val="52"/>
        </w:rPr>
        <w:t>НМТП»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783009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proofErr w:type="spellStart"/>
      <w:r>
        <w:rPr>
          <w:rFonts w:ascii="Franklin Gothic Book" w:eastAsia="Tahoma" w:hAnsi="Franklin Gothic Book"/>
          <w:b/>
          <w:iCs/>
          <w:spacing w:val="-20"/>
          <w:sz w:val="32"/>
        </w:rPr>
        <w:t>И.о</w:t>
      </w:r>
      <w:proofErr w:type="spellEnd"/>
      <w:r>
        <w:rPr>
          <w:rFonts w:ascii="Franklin Gothic Book" w:eastAsia="Tahoma" w:hAnsi="Franklin Gothic Book"/>
          <w:b/>
          <w:iCs/>
          <w:spacing w:val="-20"/>
          <w:sz w:val="32"/>
        </w:rPr>
        <w:t>.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783009">
        <w:rPr>
          <w:rFonts w:ascii="Franklin Gothic Book" w:eastAsia="Tahoma" w:hAnsi="Franklin Gothic Book"/>
          <w:b/>
          <w:iCs/>
          <w:spacing w:val="-20"/>
          <w:sz w:val="32"/>
        </w:rPr>
        <w:t>Э.В. Боровок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D4241C" w:rsidRDefault="00D4241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4241C" w:rsidRDefault="00D4241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03C0C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письмо о подаче оферты (форма №1);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перечень разрешительной документации (разрешение на применение </w:t>
      </w:r>
      <w:proofErr w:type="spellStart"/>
      <w:r w:rsidRPr="00B073FB">
        <w:rPr>
          <w:rFonts w:ascii="Franklin Gothic Book" w:hAnsi="Franklin Gothic Book"/>
        </w:rPr>
        <w:t>Ростехнадзора</w:t>
      </w:r>
      <w:proofErr w:type="spellEnd"/>
      <w:r w:rsidRPr="00B073FB">
        <w:rPr>
          <w:rFonts w:ascii="Franklin Gothic Book" w:hAnsi="Franklin Gothic Book"/>
        </w:rPr>
        <w:t>, лицензии на осуществляемые виды деятельности, лицензионные договоры, свидетельство о допуске СРО, сертификаты и др.) (форма №5);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сведения об опыте выполнения работ по 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 за последние пять лет (форма №6);</w:t>
      </w:r>
    </w:p>
    <w:p w:rsidR="00A33314" w:rsidRPr="00B073FB" w:rsidRDefault="00A33314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сведения об имеющемся персонале (с указанием работников, </w:t>
      </w:r>
      <w:proofErr w:type="gramStart"/>
      <w:r w:rsidRPr="00B073FB">
        <w:rPr>
          <w:rFonts w:ascii="Franklin Gothic Book" w:hAnsi="Franklin Gothic Book"/>
        </w:rPr>
        <w:t>прошедшими</w:t>
      </w:r>
      <w:proofErr w:type="gramEnd"/>
      <w:r w:rsidRPr="00B073FB">
        <w:rPr>
          <w:rFonts w:ascii="Franklin Gothic Book" w:hAnsi="Franklin Gothic Book"/>
        </w:rPr>
        <w:t xml:space="preserve"> обучение и подтвердивших квалификацию на право осуществлять 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объектов) (форма №7);</w:t>
      </w:r>
    </w:p>
    <w:p w:rsidR="007C1579" w:rsidRDefault="00F570E5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копии </w:t>
      </w:r>
      <w:r w:rsidR="007C1579" w:rsidRPr="00B073FB">
        <w:rPr>
          <w:rFonts w:ascii="Franklin Gothic Book" w:hAnsi="Franklin Gothic Book"/>
        </w:rPr>
        <w:t>документ</w:t>
      </w:r>
      <w:r>
        <w:rPr>
          <w:rFonts w:ascii="Franklin Gothic Book" w:hAnsi="Franklin Gothic Book"/>
        </w:rPr>
        <w:t>ов,</w:t>
      </w:r>
      <w:r w:rsidR="007C1579" w:rsidRPr="00B073FB">
        <w:rPr>
          <w:rFonts w:ascii="Franklin Gothic Book" w:hAnsi="Franklin Gothic Book"/>
        </w:rPr>
        <w:t xml:space="preserve"> подтверждающи</w:t>
      </w:r>
      <w:r>
        <w:rPr>
          <w:rFonts w:ascii="Franklin Gothic Book" w:hAnsi="Franklin Gothic Book"/>
        </w:rPr>
        <w:t>х</w:t>
      </w:r>
      <w:r w:rsidR="007C1579" w:rsidRPr="00B073FB">
        <w:rPr>
          <w:rFonts w:ascii="Franklin Gothic Book" w:hAnsi="Franklin Gothic Book"/>
        </w:rPr>
        <w:t xml:space="preserve"> наличие </w:t>
      </w:r>
      <w:r w:rsidR="00A71F43" w:rsidRPr="00B073FB">
        <w:rPr>
          <w:rFonts w:ascii="Franklin Gothic Book" w:hAnsi="Franklin Gothic Book"/>
        </w:rPr>
        <w:t xml:space="preserve">аккредитации </w:t>
      </w:r>
      <w:r w:rsidR="00C76999" w:rsidRPr="00B073FB">
        <w:rPr>
          <w:rFonts w:ascii="Franklin Gothic Book" w:hAnsi="Franklin Gothic Book"/>
        </w:rPr>
        <w:t xml:space="preserve">в органах </w:t>
      </w:r>
      <w:proofErr w:type="spellStart"/>
      <w:r w:rsidR="00C76999" w:rsidRPr="00B073FB">
        <w:rPr>
          <w:rFonts w:ascii="Franklin Gothic Book" w:hAnsi="Franklin Gothic Book"/>
        </w:rPr>
        <w:t>Ростехнадзора</w:t>
      </w:r>
      <w:proofErr w:type="spellEnd"/>
      <w:r w:rsidR="00C76999" w:rsidRPr="00B073FB">
        <w:rPr>
          <w:rFonts w:ascii="Franklin Gothic Book" w:hAnsi="Franklin Gothic Book"/>
        </w:rPr>
        <w:t>, как организация, имеющая право выполнять работы по надзору за техническим состоянием, безопасной эксплуатацией стальных дымовых труб,  проверке технического состояния и очистке дымох</w:t>
      </w:r>
      <w:r w:rsidR="007A47B0" w:rsidRPr="00B073FB">
        <w:rPr>
          <w:rFonts w:ascii="Franklin Gothic Book" w:hAnsi="Franklin Gothic Book"/>
        </w:rPr>
        <w:t>одов газоиспользующих объектов (л</w:t>
      </w:r>
      <w:r w:rsidR="00C76999" w:rsidRPr="00B073FB">
        <w:rPr>
          <w:rFonts w:ascii="Franklin Gothic Book" w:hAnsi="Franklin Gothic Book"/>
        </w:rPr>
        <w:t xml:space="preserve">ицензия на </w:t>
      </w:r>
      <w:r w:rsidR="00C76999" w:rsidRPr="00B073FB">
        <w:rPr>
          <w:rFonts w:ascii="Franklin Gothic Book" w:hAnsi="Franklin Gothic Book"/>
        </w:rPr>
        <w:tab/>
        <w:t>п</w:t>
      </w:r>
      <w:proofErr w:type="gramStart"/>
      <w:r w:rsidR="00C76999" w:rsidRPr="00B073FB">
        <w:rPr>
          <w:rFonts w:ascii="Franklin Gothic Book" w:hAnsi="Franklin Gothic Book"/>
        </w:rPr>
        <w:t>9</w:t>
      </w:r>
      <w:proofErr w:type="gramEnd"/>
      <w:r w:rsidR="00C76999" w:rsidRPr="00B073FB">
        <w:rPr>
          <w:rFonts w:ascii="Franklin Gothic Book" w:hAnsi="Franklin Gothic Book"/>
        </w:rPr>
        <w:t>. Устройство (кладка, монтаж), ремонт, облицовка, теплоизоляция и очистка печей, каминов, других теплогенерирующих установок и дымоходов</w:t>
      </w:r>
      <w:r w:rsidR="007A47B0" w:rsidRPr="00B073FB">
        <w:rPr>
          <w:rFonts w:ascii="Franklin Gothic Book" w:hAnsi="Franklin Gothic Book"/>
        </w:rPr>
        <w:t xml:space="preserve"> в</w:t>
      </w:r>
      <w:r w:rsidR="00C76999" w:rsidRPr="00B073FB">
        <w:rPr>
          <w:rFonts w:ascii="Franklin Gothic Book" w:hAnsi="Franklin Gothic Book"/>
        </w:rPr>
        <w:t xml:space="preserve"> соответствии с постановлением Правительства РФ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от 30 декабря 2011 г. N 1225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«О ЛИЦЕНЗИРОВАНИИ ДЕЯТЕЛЬНОСТИ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ПО МОНТАЖУ, ТЕХНИЧЕСКОМУ ОБСЛУЖИВАНИЮ И РЕМОНТУ СРЕДСТВ</w:t>
      </w:r>
      <w:r w:rsidR="007A47B0" w:rsidRPr="00B073FB">
        <w:rPr>
          <w:rFonts w:ascii="Franklin Gothic Book" w:hAnsi="Franklin Gothic Book"/>
        </w:rPr>
        <w:t xml:space="preserve"> </w:t>
      </w:r>
      <w:r w:rsidR="00C76999" w:rsidRPr="00B073FB">
        <w:rPr>
          <w:rFonts w:ascii="Franklin Gothic Book" w:hAnsi="Franklin Gothic Book"/>
        </w:rPr>
        <w:t>ОБЕСПЕЧЕНИЯ ПОЖАРНОЙ БЕЗОПАСНОСТИ ЗДАНИЙ И СООРУЖЕНИЙ</w:t>
      </w:r>
      <w:r w:rsidR="007C1579" w:rsidRPr="00B073FB">
        <w:rPr>
          <w:rFonts w:ascii="Franklin Gothic Book" w:hAnsi="Franklin Gothic Book"/>
        </w:rPr>
        <w:t>;</w:t>
      </w:r>
    </w:p>
    <w:p w:rsidR="00732F9E" w:rsidRPr="00B073FB" w:rsidRDefault="00732F9E" w:rsidP="00732F9E">
      <w:pPr>
        <w:pStyle w:val="afff6"/>
        <w:numPr>
          <w:ilvl w:val="0"/>
          <w:numId w:val="28"/>
        </w:numPr>
        <w:suppressAutoHyphens/>
        <w:jc w:val="both"/>
        <w:rPr>
          <w:rFonts w:ascii="Franklin Gothic Book" w:hAnsi="Franklin Gothic Book"/>
        </w:rPr>
      </w:pPr>
      <w:r w:rsidRPr="00732F9E">
        <w:rPr>
          <w:rFonts w:ascii="Franklin Gothic Book" w:hAnsi="Franklin Gothic Book"/>
        </w:rPr>
        <w:t>заверенн</w:t>
      </w:r>
      <w:r>
        <w:rPr>
          <w:rFonts w:ascii="Franklin Gothic Book" w:hAnsi="Franklin Gothic Book"/>
        </w:rPr>
        <w:t>ая</w:t>
      </w:r>
      <w:r w:rsidRPr="00732F9E">
        <w:rPr>
          <w:rFonts w:ascii="Franklin Gothic Book" w:hAnsi="Franklin Gothic Book"/>
        </w:rPr>
        <w:t xml:space="preserve"> участником копи</w:t>
      </w:r>
      <w:r>
        <w:rPr>
          <w:rFonts w:ascii="Franklin Gothic Book" w:hAnsi="Franklin Gothic Book"/>
        </w:rPr>
        <w:t>я</w:t>
      </w:r>
      <w:r w:rsidRPr="00732F9E">
        <w:rPr>
          <w:rFonts w:ascii="Franklin Gothic Book" w:hAnsi="Franklin Gothic Book"/>
        </w:rPr>
        <w:t xml:space="preserve"> Свидетельства об аккредитации в качестве организации, осуществляющей деятельность по направлению: обследование объекта защиты, проведение расчетов по оценке пожарного риска, подготовка вывода о выполнении (невыполнении) условий соответствия объекта защиты требованиям пожарной безопасности и разработка мер по обеспечению выполнения условий, при которых объект защиты будет соответствовать требованиям пожарной безопасности.</w:t>
      </w:r>
    </w:p>
    <w:p w:rsidR="007A47B0" w:rsidRPr="00B073FB" w:rsidRDefault="00F570E5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B073FB" w:rsidRPr="00B073FB">
        <w:rPr>
          <w:rFonts w:ascii="Franklin Gothic Book" w:hAnsi="Franklin Gothic Book"/>
        </w:rPr>
        <w:t>опия свидетельства саморегулируемой организации с наличием допусков к следующим видам работ, которые оказывают влияние на безопасность объектов капитального строительства, включая особо опас</w:t>
      </w:r>
      <w:bookmarkStart w:id="0" w:name="_GoBack"/>
      <w:bookmarkEnd w:id="0"/>
      <w:r w:rsidR="00B073FB" w:rsidRPr="00B073FB">
        <w:rPr>
          <w:rFonts w:ascii="Franklin Gothic Book" w:hAnsi="Franklin Gothic Book"/>
        </w:rPr>
        <w:t>ные и технически сложные объекты капитального строительства:</w:t>
      </w:r>
    </w:p>
    <w:p w:rsidR="00B073FB" w:rsidRPr="00B073FB" w:rsidRDefault="00B073FB" w:rsidP="00B073FB">
      <w:pPr>
        <w:pStyle w:val="afff6"/>
        <w:tabs>
          <w:tab w:val="num" w:pos="709"/>
        </w:tabs>
        <w:suppressAutoHyphens/>
        <w:ind w:left="720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2.1. Геодезические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:rsidR="007C1579" w:rsidRPr="00B073FB" w:rsidRDefault="00B073FB" w:rsidP="00B073FB">
      <w:pPr>
        <w:pStyle w:val="afff6"/>
        <w:tabs>
          <w:tab w:val="num" w:pos="709"/>
        </w:tabs>
        <w:suppressAutoHyphens/>
        <w:ind w:left="720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2.2 Оценка соответствия в области промышленной безопасности</w:t>
      </w:r>
      <w:r>
        <w:rPr>
          <w:rFonts w:ascii="Franklin Gothic Book" w:hAnsi="Franklin Gothic Book"/>
        </w:rPr>
        <w:t>;</w:t>
      </w:r>
    </w:p>
    <w:p w:rsidR="007C1579" w:rsidRPr="00B073FB" w:rsidRDefault="007C1579" w:rsidP="00B073FB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B073FB" w:rsidRDefault="007C1579" w:rsidP="00F570E5">
      <w:pPr>
        <w:pStyle w:val="afff6"/>
        <w:numPr>
          <w:ilvl w:val="0"/>
          <w:numId w:val="28"/>
        </w:numPr>
        <w:suppressAutoHyphens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заверенную участником копию </w:t>
      </w:r>
      <w:r w:rsidR="00F570E5" w:rsidRPr="00F570E5">
        <w:rPr>
          <w:rFonts w:ascii="Franklin Gothic Book" w:hAnsi="Franklin Gothic Book"/>
        </w:rPr>
        <w:t>выписк</w:t>
      </w:r>
      <w:r w:rsidR="00F570E5">
        <w:rPr>
          <w:rFonts w:ascii="Franklin Gothic Book" w:hAnsi="Franklin Gothic Book"/>
        </w:rPr>
        <w:t>и</w:t>
      </w:r>
      <w:r w:rsidR="00F570E5" w:rsidRPr="00F570E5">
        <w:rPr>
          <w:rFonts w:ascii="Franklin Gothic Book" w:hAnsi="Franklin Gothic Book"/>
        </w:rPr>
        <w:t xml:space="preserve"> из ЕГРЮЛ</w:t>
      </w:r>
      <w:r w:rsidR="00F570E5">
        <w:rPr>
          <w:rFonts w:ascii="Franklin Gothic Book" w:hAnsi="Franklin Gothic Book"/>
        </w:rPr>
        <w:t>,</w:t>
      </w:r>
      <w:r w:rsidR="00F570E5" w:rsidRPr="00F570E5">
        <w:rPr>
          <w:rFonts w:ascii="Franklin Gothic Book" w:hAnsi="Franklin Gothic Book"/>
        </w:rPr>
        <w:t xml:space="preserve"> содержащ</w:t>
      </w:r>
      <w:r w:rsidR="00F570E5">
        <w:rPr>
          <w:rFonts w:ascii="Franklin Gothic Book" w:hAnsi="Franklin Gothic Book"/>
        </w:rPr>
        <w:t>ую</w:t>
      </w:r>
      <w:r w:rsidR="00F570E5" w:rsidRPr="00F570E5">
        <w:rPr>
          <w:rFonts w:ascii="Franklin Gothic Book" w:hAnsi="Franklin Gothic Book"/>
        </w:rPr>
        <w:t xml:space="preserve"> сведения о юридическом лице (выписка из ЕГРИП для индивидуальных предпринимателей</w:t>
      </w:r>
      <w:r w:rsidR="00F570E5">
        <w:rPr>
          <w:rFonts w:ascii="Franklin Gothic Book" w:hAnsi="Franklin Gothic Book"/>
        </w:rPr>
        <w:t>, копия паспорта для физических лиц</w:t>
      </w:r>
      <w:r w:rsidR="00F570E5" w:rsidRPr="00F570E5">
        <w:rPr>
          <w:rFonts w:ascii="Franklin Gothic Book" w:hAnsi="Franklin Gothic Book"/>
        </w:rPr>
        <w:t>) со сроком выдачи не более 30 календарных дней до даты размещения извещения о закупке</w:t>
      </w:r>
      <w:r w:rsidRPr="00B073FB">
        <w:rPr>
          <w:rFonts w:ascii="Franklin Gothic Book" w:hAnsi="Franklin Gothic Book"/>
        </w:rPr>
        <w:t>.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D40C1" w:rsidRPr="00894C34">
        <w:rPr>
          <w:rFonts w:ascii="Franklin Gothic Book" w:hAnsi="Franklin Gothic Book"/>
          <w:b/>
        </w:rPr>
        <w:t>выполняемых работ</w:t>
      </w:r>
    </w:p>
    <w:tbl>
      <w:tblPr>
        <w:tblW w:w="0" w:type="auto"/>
        <w:tblInd w:w="93" w:type="dxa"/>
        <w:tblLayout w:type="fixed"/>
        <w:tblLook w:val="0600" w:firstRow="0" w:lastRow="0" w:firstColumn="0" w:lastColumn="0" w:noHBand="1" w:noVBand="1"/>
      </w:tblPr>
      <w:tblGrid>
        <w:gridCol w:w="309"/>
        <w:gridCol w:w="703"/>
        <w:gridCol w:w="432"/>
        <w:gridCol w:w="366"/>
        <w:gridCol w:w="411"/>
        <w:gridCol w:w="346"/>
        <w:gridCol w:w="2862"/>
        <w:gridCol w:w="3953"/>
        <w:gridCol w:w="411"/>
        <w:gridCol w:w="411"/>
      </w:tblGrid>
      <w:tr w:rsidR="00ED40C1" w:rsidRPr="00ED40C1" w:rsidTr="00ED40C1">
        <w:trPr>
          <w:trHeight w:val="219"/>
        </w:trPr>
        <w:tc>
          <w:tcPr>
            <w:tcW w:w="10204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ED40C1" w:rsidRPr="009470D7" w:rsidRDefault="00ED40C1" w:rsidP="00ED40C1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470D7">
              <w:rPr>
                <w:rFonts w:ascii="Franklin Gothic Book" w:hAnsi="Franklin Gothic Book"/>
                <w:b/>
                <w:bCs/>
              </w:rPr>
              <w:t>ТЕХНИЧЕСКОЕ  ЗАДАНИЕ</w:t>
            </w:r>
          </w:p>
        </w:tc>
      </w:tr>
      <w:tr w:rsidR="00ED40C1" w:rsidRPr="00ED40C1" w:rsidTr="00ED40C1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9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9470D7" w:rsidRDefault="00ED40C1" w:rsidP="009470D7">
            <w:pPr>
              <w:jc w:val="both"/>
              <w:rPr>
                <w:rFonts w:ascii="Franklin Gothic Book" w:hAnsi="Franklin Gothic Book"/>
              </w:rPr>
            </w:pPr>
            <w:r w:rsidRPr="009470D7">
              <w:rPr>
                <w:rFonts w:ascii="Franklin Gothic Book" w:hAnsi="Franklin Gothic Book"/>
              </w:rPr>
              <w:t>на выполнение работ по техническому надзору за техническим состоянием, безопасной эксплуатацией стальных дымовых труб, проверке технического состояния и очистке дым</w:t>
            </w:r>
            <w:r w:rsidRPr="009470D7">
              <w:rPr>
                <w:rFonts w:ascii="Franklin Gothic Book" w:hAnsi="Franklin Gothic Book"/>
              </w:rPr>
              <w:t>о</w:t>
            </w:r>
            <w:r w:rsidRPr="009470D7">
              <w:rPr>
                <w:rFonts w:ascii="Franklin Gothic Book" w:hAnsi="Franklin Gothic Book"/>
              </w:rPr>
              <w:t>ходов газоиспользующих объектов ОАО "НМТП"</w:t>
            </w:r>
          </w:p>
        </w:tc>
      </w:tr>
      <w:tr w:rsidR="00ED40C1" w:rsidRPr="00ED40C1" w:rsidTr="00ED40C1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/>
        </w:tc>
      </w:tr>
      <w:tr w:rsidR="00ED40C1" w:rsidRPr="00ED40C1" w:rsidTr="00ED40C1">
        <w:trPr>
          <w:trHeight w:val="99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right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1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Наименование р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боты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дымоходов газоиспользующих объектов</w:t>
            </w:r>
          </w:p>
        </w:tc>
      </w:tr>
      <w:tr w:rsidR="00ED40C1" w:rsidRPr="00ED40C1" w:rsidTr="00ED40C1">
        <w:trPr>
          <w:trHeight w:val="176"/>
        </w:trPr>
        <w:tc>
          <w:tcPr>
            <w:tcW w:w="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</w:t>
            </w:r>
          </w:p>
        </w:tc>
        <w:tc>
          <w:tcPr>
            <w:tcW w:w="2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ED40C1">
              <w:rPr>
                <w:rFonts w:ascii="Franklin Gothic Book" w:hAnsi="Franklin Gothic Book"/>
              </w:rPr>
              <w:t xml:space="preserve"> 2 (две) стальных дымовых промы</w:t>
            </w:r>
            <w:r w:rsidRPr="00ED40C1">
              <w:rPr>
                <w:rFonts w:ascii="Franklin Gothic Book" w:hAnsi="Franklin Gothic Book"/>
              </w:rPr>
              <w:t>ш</w:t>
            </w:r>
            <w:r w:rsidRPr="00ED40C1">
              <w:rPr>
                <w:rFonts w:ascii="Franklin Gothic Book" w:hAnsi="Franklin Gothic Book"/>
              </w:rPr>
              <w:t>ленных трубы высотой ствола 23000 мм, диаметром 720 мм, толщ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ной стенки 7 мм; дымоходы 2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( </w:t>
            </w:r>
            <w:proofErr w:type="gramEnd"/>
            <w:r w:rsidRPr="00ED40C1">
              <w:rPr>
                <w:rFonts w:ascii="Franklin Gothic Book" w:hAnsi="Franklin Gothic Book"/>
              </w:rPr>
              <w:t>двух) водогрейных котлов "Vitomax-200"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ED40C1">
              <w:rPr>
                <w:rFonts w:ascii="Franklin Gothic Book" w:hAnsi="Franklin Gothic Book"/>
              </w:rPr>
              <w:t xml:space="preserve"> 1 (одна) стальная дымовая промы</w:t>
            </w:r>
            <w:r w:rsidRPr="00ED40C1">
              <w:rPr>
                <w:rFonts w:ascii="Franklin Gothic Book" w:hAnsi="Franklin Gothic Book"/>
              </w:rPr>
              <w:t>ш</w:t>
            </w:r>
            <w:r w:rsidRPr="00ED40C1">
              <w:rPr>
                <w:rFonts w:ascii="Franklin Gothic Book" w:hAnsi="Franklin Gothic Book"/>
              </w:rPr>
              <w:t>ленная труба высотой ствола 21575 мм, диаметром 820 мм, толщ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ной стенки 9 мм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 ;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ED40C1">
              <w:rPr>
                <w:rFonts w:ascii="Franklin Gothic Book" w:hAnsi="Franklin Gothic Book"/>
              </w:rPr>
              <w:t xml:space="preserve">  (одна) стальная дымовая промышле</w:t>
            </w:r>
            <w:r w:rsidRPr="00ED40C1">
              <w:rPr>
                <w:rFonts w:ascii="Franklin Gothic Book" w:hAnsi="Franklin Gothic Book"/>
              </w:rPr>
              <w:t>н</w:t>
            </w:r>
            <w:r w:rsidRPr="00ED40C1">
              <w:rPr>
                <w:rFonts w:ascii="Franklin Gothic Book" w:hAnsi="Franklin Gothic Book"/>
              </w:rPr>
              <w:t>ная труба высотой ствола 21575 мм, диаметром 630 мм, толщиной стенки 8 мм; дымоходы 2  водогрейных котлов "Универсал - 5"</w:t>
            </w:r>
          </w:p>
        </w:tc>
      </w:tr>
      <w:tr w:rsidR="00ED40C1" w:rsidRPr="00ED40C1" w:rsidTr="00ED40C1">
        <w:trPr>
          <w:trHeight w:val="253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ED40C1">
              <w:rPr>
                <w:rFonts w:ascii="Franklin Gothic Book" w:hAnsi="Franklin Gothic Book"/>
              </w:rPr>
              <w:t>(одна) стальная д</w:t>
            </w:r>
            <w:r w:rsidRPr="00ED40C1">
              <w:rPr>
                <w:rFonts w:ascii="Franklin Gothic Book" w:hAnsi="Franklin Gothic Book"/>
              </w:rPr>
              <w:t>ы</w:t>
            </w:r>
            <w:r w:rsidRPr="00ED40C1">
              <w:rPr>
                <w:rFonts w:ascii="Franklin Gothic Book" w:hAnsi="Franklin Gothic Book"/>
              </w:rPr>
              <w:t>мовая промышленная труба высотой ствола 21700 мм, диаметром 530 мм, толщиной стенки 7 мм;  дымоходы 2 водогрейных котлов "KSG - 400".</w:t>
            </w:r>
          </w:p>
        </w:tc>
      </w:tr>
      <w:tr w:rsidR="00ED40C1" w:rsidRPr="00ED40C1" w:rsidTr="00ED40C1">
        <w:trPr>
          <w:trHeight w:val="156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both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Дымовая труба котельной по ул. Портовая 8, Н= 33,2м(h1= 15м; h2=16,2м;  h3=2м  Д</w:t>
            </w:r>
            <w:proofErr w:type="gramStart"/>
            <w:r w:rsidRPr="00ED40C1">
              <w:rPr>
                <w:rFonts w:ascii="Franklin Gothic Book" w:hAnsi="Franklin Gothic Book"/>
              </w:rPr>
              <w:t>1</w:t>
            </w:r>
            <w:proofErr w:type="gramEnd"/>
            <w:r w:rsidRPr="00ED40C1">
              <w:rPr>
                <w:rFonts w:ascii="Franklin Gothic Book" w:hAnsi="Franklin Gothic Book"/>
              </w:rPr>
              <w:t>=4,6 м, Д2=1.6м, Д3= 0,5м)</w:t>
            </w:r>
          </w:p>
        </w:tc>
      </w:tr>
      <w:tr w:rsidR="00ED40C1" w:rsidRPr="00ED40C1" w:rsidTr="00ED40C1">
        <w:trPr>
          <w:trHeight w:val="54"/>
        </w:trPr>
        <w:tc>
          <w:tcPr>
            <w:tcW w:w="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  <w:u w:val="single"/>
              </w:rPr>
            </w:pPr>
            <w:r w:rsidRPr="00ED40C1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ED40C1">
              <w:rPr>
                <w:rFonts w:ascii="Franklin Gothic Book" w:hAnsi="Franklin Gothic Book"/>
              </w:rPr>
              <w:t>дымоходы отоп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тельных аппаратов АОГВ-23 (6 ед.), Дон-16 (1 ед.)</w:t>
            </w:r>
          </w:p>
        </w:tc>
      </w:tr>
      <w:tr w:rsidR="00ED40C1" w:rsidRPr="00ED40C1" w:rsidTr="00ED40C1">
        <w:trPr>
          <w:trHeight w:val="42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3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Отдел котельных и тепловых сетей службы главного энергетика ОАО "НМТП"</w:t>
            </w:r>
          </w:p>
        </w:tc>
      </w:tr>
      <w:tr w:rsidR="00ED40C1" w:rsidRPr="00ED40C1" w:rsidTr="00ED40C1">
        <w:trPr>
          <w:trHeight w:val="2235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4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9470D7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Требования к </w:t>
            </w:r>
            <w:r w:rsidR="009470D7">
              <w:rPr>
                <w:rFonts w:ascii="Franklin Gothic Book" w:hAnsi="Franklin Gothic Book"/>
              </w:rPr>
              <w:t>и</w:t>
            </w:r>
            <w:r w:rsidR="009470D7">
              <w:rPr>
                <w:rFonts w:ascii="Franklin Gothic Book" w:hAnsi="Franklin Gothic Book"/>
              </w:rPr>
              <w:t>с</w:t>
            </w:r>
            <w:r w:rsidR="009470D7">
              <w:rPr>
                <w:rFonts w:ascii="Franklin Gothic Book" w:hAnsi="Franklin Gothic Book"/>
              </w:rPr>
              <w:t>полнителю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</w:t>
            </w:r>
            <w:proofErr w:type="gramStart"/>
            <w:r w:rsidRPr="00ED40C1">
              <w:rPr>
                <w:rFonts w:ascii="Franklin Gothic Book" w:hAnsi="Franklin Gothic Book"/>
              </w:rPr>
              <w:t>в-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 фактур; 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2.2</w:t>
            </w:r>
            <w:proofErr w:type="gramStart"/>
            <w:r w:rsidRPr="00ED40C1">
              <w:rPr>
                <w:rFonts w:ascii="Franklin Gothic Book" w:hAnsi="Franklin Gothic Book"/>
              </w:rPr>
              <w:t xml:space="preserve"> П</w:t>
            </w:r>
            <w:proofErr w:type="gramEnd"/>
            <w:r w:rsidRPr="00ED40C1">
              <w:rPr>
                <w:rFonts w:ascii="Franklin Gothic Book" w:hAnsi="Franklin Gothic Book"/>
              </w:rPr>
              <w:t>о окончании выполнения работ по проверке дымоходов (срок до 15 сентября предоставить для оформления и оплаты акты выполне</w:t>
            </w:r>
            <w:r w:rsidRPr="00ED40C1">
              <w:rPr>
                <w:rFonts w:ascii="Franklin Gothic Book" w:hAnsi="Franklin Gothic Book"/>
              </w:rPr>
              <w:t>н</w:t>
            </w:r>
            <w:r w:rsidRPr="00ED40C1">
              <w:rPr>
                <w:rFonts w:ascii="Franklin Gothic Book" w:hAnsi="Franklin Gothic Book"/>
              </w:rPr>
              <w:t>ных работ, счет на оплату и счет-фактуру.</w:t>
            </w:r>
          </w:p>
        </w:tc>
      </w:tr>
      <w:tr w:rsidR="00ED40C1" w:rsidRPr="00ED40C1" w:rsidTr="00ED40C1">
        <w:trPr>
          <w:trHeight w:val="63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5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Основание для подготовки и в</w:t>
            </w:r>
            <w:r w:rsidRPr="00ED40C1">
              <w:rPr>
                <w:rFonts w:ascii="Franklin Gothic Book" w:hAnsi="Franklin Gothic Book"/>
              </w:rPr>
              <w:t>ы</w:t>
            </w:r>
            <w:r w:rsidRPr="00ED40C1">
              <w:rPr>
                <w:rFonts w:ascii="Franklin Gothic Book" w:hAnsi="Franklin Gothic Book"/>
              </w:rPr>
              <w:t>дачи ТЗ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№ 116-ФЗ  от 21.07.1997 г. «О промышленной безопасности опасных производственных объектов»,</w:t>
            </w:r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 «Общими Правилами  промышленной безопасности для организаций, осуществляющих деятельность в области промышленной безопасн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сти опасных производственных объектов», утвержденными Постано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в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лением ГГТН РФ № 61-А от 18.10.02 г.,</w:t>
            </w:r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proofErr w:type="gramStart"/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технической эксплуатации  тепловых энергоустановок»  (УДК 658.264(083) </w:t>
            </w:r>
            <w:proofErr w:type="gramEnd"/>
          </w:p>
          <w:p w:rsidR="00ED40C1" w:rsidRPr="00ED40C1" w:rsidRDefault="00ED40C1" w:rsidP="00ED40C1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безопасности систем газораспределения и </w:t>
            </w:r>
            <w:proofErr w:type="spellStart"/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газопотребл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е</w:t>
            </w:r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ния</w:t>
            </w:r>
            <w:proofErr w:type="spellEnd"/>
            <w:r w:rsidRPr="00ED40C1">
              <w:rPr>
                <w:rFonts w:ascii="Franklin Gothic Book" w:eastAsiaTheme="minorHAnsi" w:hAnsi="Franklin Gothic Book" w:cstheme="minorBidi"/>
                <w:lang w:eastAsia="en-US"/>
              </w:rPr>
              <w:t>» (ПБ 12-529-03)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Правила надзора, обследования, проведения технического обслуж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вания и ремонта промышленных дымовых и вентиляционных труб СП 13-101-99</w:t>
            </w:r>
          </w:p>
        </w:tc>
      </w:tr>
      <w:tr w:rsidR="00ED40C1" w:rsidRPr="00ED40C1" w:rsidTr="00ED40C1">
        <w:trPr>
          <w:trHeight w:val="1035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right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6</w:t>
            </w:r>
          </w:p>
        </w:tc>
        <w:tc>
          <w:tcPr>
            <w:tcW w:w="2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1. </w:t>
            </w:r>
            <w:r w:rsidR="00B073FB" w:rsidRPr="00ED40C1">
              <w:rPr>
                <w:rFonts w:ascii="Franklin Gothic Book" w:hAnsi="Franklin Gothic Book"/>
              </w:rPr>
              <w:t>Выполнение</w:t>
            </w:r>
            <w:r w:rsidRPr="00ED40C1">
              <w:rPr>
                <w:rFonts w:ascii="Franklin Gothic Book" w:hAnsi="Franklin Gothic Book"/>
              </w:rPr>
              <w:t xml:space="preserve"> надзора за техническим состоянием, безопасной эк</w:t>
            </w:r>
            <w:r w:rsidRPr="00ED40C1">
              <w:rPr>
                <w:rFonts w:ascii="Franklin Gothic Book" w:hAnsi="Franklin Gothic Book"/>
              </w:rPr>
              <w:t>с</w:t>
            </w:r>
            <w:r w:rsidRPr="00ED40C1">
              <w:rPr>
                <w:rFonts w:ascii="Franklin Gothic Book" w:hAnsi="Franklin Gothic Book"/>
              </w:rPr>
              <w:t>плуатацией стальных дымовых промышленных труб котельных с пер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одичностью 1 раз в 3 месяца.</w:t>
            </w:r>
          </w:p>
        </w:tc>
      </w:tr>
      <w:tr w:rsidR="00ED40C1" w:rsidRPr="00ED40C1" w:rsidTr="00ED40C1">
        <w:trPr>
          <w:trHeight w:val="279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2. Проведение регламентных работ согласно требованиям технич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 xml:space="preserve">ской документации, включая следующие виды работ: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вертикальности, крена и осадок фундаментов дымовых труб геодезическими методами; проведение расчетов о возможности те</w:t>
            </w:r>
            <w:r w:rsidRPr="00ED40C1">
              <w:rPr>
                <w:rFonts w:ascii="Franklin Gothic Book" w:hAnsi="Franklin Gothic Book"/>
              </w:rPr>
              <w:t>х</w:t>
            </w:r>
            <w:r w:rsidRPr="00ED40C1">
              <w:rPr>
                <w:rFonts w:ascii="Franklin Gothic Book" w:hAnsi="Franklin Gothic Book"/>
              </w:rPr>
              <w:t>нической эксплуатации труб при превышении кренов труб выше  но</w:t>
            </w:r>
            <w:r w:rsidRPr="00ED40C1">
              <w:rPr>
                <w:rFonts w:ascii="Franklin Gothic Book" w:hAnsi="Franklin Gothic Book"/>
              </w:rPr>
              <w:t>р</w:t>
            </w:r>
            <w:r w:rsidRPr="00ED40C1">
              <w:rPr>
                <w:rFonts w:ascii="Franklin Gothic Book" w:hAnsi="Franklin Gothic Book"/>
              </w:rPr>
              <w:t xml:space="preserve">мативных значений.                                                                      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за состоянием узлов примыкания газоходов к трубам, м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таллических элементов тру</w:t>
            </w:r>
            <w:proofErr w:type="gramStart"/>
            <w:r w:rsidRPr="00ED40C1">
              <w:rPr>
                <w:rFonts w:ascii="Franklin Gothic Book" w:hAnsi="Franklin Gothic Book"/>
              </w:rPr>
              <w:t>б(</w:t>
            </w:r>
            <w:proofErr w:type="gramEnd"/>
            <w:r w:rsidRPr="00ED40C1">
              <w:rPr>
                <w:rFonts w:ascii="Franklin Gothic Book" w:hAnsi="Franklin Gothic Book"/>
              </w:rPr>
              <w:t xml:space="preserve">оттяжек, талрепов, анкеров, лестниц);                                                                                                                                                                          - </w:t>
            </w:r>
            <w:r w:rsidR="00B073FB" w:rsidRPr="00ED40C1">
              <w:rPr>
                <w:rFonts w:ascii="Franklin Gothic Book" w:hAnsi="Franklin Gothic Book"/>
              </w:rPr>
              <w:t>инструментальный</w:t>
            </w:r>
            <w:r w:rsidRPr="00ED40C1">
              <w:rPr>
                <w:rFonts w:ascii="Franklin Gothic Book" w:hAnsi="Franklin Gothic Book"/>
              </w:rPr>
              <w:t xml:space="preserve"> </w:t>
            </w:r>
            <w:r w:rsidR="00B073FB" w:rsidRPr="00ED40C1">
              <w:rPr>
                <w:rFonts w:ascii="Franklin Gothic Book" w:hAnsi="Franklin Gothic Book"/>
              </w:rPr>
              <w:t>контроль</w:t>
            </w:r>
            <w:r w:rsidRPr="00ED40C1">
              <w:rPr>
                <w:rFonts w:ascii="Franklin Gothic Book" w:hAnsi="Franklin Gothic Book"/>
              </w:rPr>
              <w:t xml:space="preserve">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ED40C1" w:rsidRPr="00ED40C1" w:rsidTr="00ED40C1">
        <w:trPr>
          <w:trHeight w:val="36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ED40C1" w:rsidRPr="00ED40C1" w:rsidTr="00ED40C1">
        <w:trPr>
          <w:trHeight w:val="105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4. Выполнение надзора при проведении в </w:t>
            </w:r>
            <w:r w:rsidR="00045369" w:rsidRPr="00ED40C1">
              <w:rPr>
                <w:rFonts w:ascii="Franklin Gothic Book" w:hAnsi="Franklin Gothic Book"/>
              </w:rPr>
              <w:t>случае</w:t>
            </w:r>
            <w:r w:rsidRPr="00ED40C1">
              <w:rPr>
                <w:rFonts w:ascii="Franklin Gothic Book" w:hAnsi="Franklin Gothic Book"/>
              </w:rPr>
              <w:t xml:space="preserve"> необходимости р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монтных работ вышеуказанных дымовых труб привлеченными спец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 xml:space="preserve">ализированными </w:t>
            </w:r>
            <w:r w:rsidR="00045369" w:rsidRPr="00ED40C1">
              <w:rPr>
                <w:rFonts w:ascii="Franklin Gothic Book" w:hAnsi="Franklin Gothic Book"/>
              </w:rPr>
              <w:t>организациями</w:t>
            </w:r>
            <w:r w:rsidRPr="00ED40C1">
              <w:rPr>
                <w:rFonts w:ascii="Franklin Gothic Book" w:hAnsi="Franklin Gothic Book"/>
              </w:rPr>
              <w:t xml:space="preserve"> по отдельному договору за дополн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тельные финансовые средства.</w:t>
            </w:r>
          </w:p>
        </w:tc>
      </w:tr>
      <w:tr w:rsidR="00ED40C1" w:rsidRPr="00ED40C1" w:rsidTr="00ED40C1">
        <w:trPr>
          <w:trHeight w:val="36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ED40C1" w:rsidRPr="00ED40C1" w:rsidTr="00045369">
        <w:trPr>
          <w:trHeight w:val="430"/>
        </w:trPr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2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637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</w:t>
            </w:r>
            <w:r w:rsidRPr="00ED40C1">
              <w:rPr>
                <w:rFonts w:ascii="Franklin Gothic Book" w:hAnsi="Franklin Gothic Book"/>
              </w:rPr>
              <w:t>е</w:t>
            </w:r>
            <w:r w:rsidRPr="00ED40C1">
              <w:rPr>
                <w:rFonts w:ascii="Franklin Gothic Book" w:hAnsi="Franklin Gothic Book"/>
              </w:rPr>
              <w:t>рить исправность оголовков и плотность кладки каналов;</w:t>
            </w:r>
          </w:p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ED40C1" w:rsidRPr="00ED40C1" w:rsidTr="00045369">
        <w:trPr>
          <w:trHeight w:val="54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7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Правовое регул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рование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</w:t>
            </w:r>
          </w:p>
        </w:tc>
      </w:tr>
      <w:tr w:rsidR="00ED40C1" w:rsidRPr="00ED40C1" w:rsidTr="00ED40C1">
        <w:trPr>
          <w:trHeight w:val="90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8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Требование к м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териалам (в соо</w:t>
            </w:r>
            <w:r w:rsidRPr="00ED40C1">
              <w:rPr>
                <w:rFonts w:ascii="Franklin Gothic Book" w:hAnsi="Franklin Gothic Book"/>
              </w:rPr>
              <w:t>т</w:t>
            </w:r>
            <w:r w:rsidRPr="00ED40C1">
              <w:rPr>
                <w:rFonts w:ascii="Franklin Gothic Book" w:hAnsi="Franklin Gothic Book"/>
              </w:rPr>
              <w:t>ветствии с ГОСТ, производитель)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Все работы выполнять экологически чистыми и имеющими сертиф</w:t>
            </w:r>
            <w:r w:rsidRPr="00ED40C1">
              <w:rPr>
                <w:rFonts w:ascii="Franklin Gothic Book" w:hAnsi="Franklin Gothic Book"/>
              </w:rPr>
              <w:t>и</w:t>
            </w:r>
            <w:r w:rsidRPr="00ED40C1">
              <w:rPr>
                <w:rFonts w:ascii="Franklin Gothic Book" w:hAnsi="Franklin Gothic Book"/>
              </w:rPr>
              <w:t>каты материалами</w:t>
            </w:r>
          </w:p>
        </w:tc>
      </w:tr>
      <w:tr w:rsidR="00ED40C1" w:rsidRPr="00ED40C1" w:rsidTr="00ED40C1">
        <w:trPr>
          <w:trHeight w:val="63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9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Перечень обяз</w:t>
            </w:r>
            <w:r w:rsidRPr="00ED40C1">
              <w:rPr>
                <w:rFonts w:ascii="Franklin Gothic Book" w:hAnsi="Franklin Gothic Book"/>
              </w:rPr>
              <w:t>а</w:t>
            </w:r>
            <w:r w:rsidRPr="00ED40C1">
              <w:rPr>
                <w:rFonts w:ascii="Franklin Gothic Book" w:hAnsi="Franklin Gothic Book"/>
              </w:rPr>
              <w:t>тельных соглас</w:t>
            </w:r>
            <w:r w:rsidRPr="00ED40C1">
              <w:rPr>
                <w:rFonts w:ascii="Franklin Gothic Book" w:hAnsi="Franklin Gothic Book"/>
              </w:rPr>
              <w:t>о</w:t>
            </w:r>
            <w:r w:rsidRPr="00ED40C1">
              <w:rPr>
                <w:rFonts w:ascii="Franklin Gothic Book" w:hAnsi="Franklin Gothic Book"/>
              </w:rPr>
              <w:t>ваний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0C1" w:rsidRPr="00ED40C1" w:rsidRDefault="00ED40C1" w:rsidP="00ED40C1">
            <w:pPr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ED40C1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  <w:tr w:rsidR="00ED40C1" w:rsidRPr="00ED40C1" w:rsidTr="00ED40C1">
        <w:trPr>
          <w:trHeight w:val="27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C1" w:rsidRPr="00ED40C1" w:rsidRDefault="00ED40C1" w:rsidP="00ED40C1">
            <w:pPr>
              <w:rPr>
                <w:sz w:val="28"/>
                <w:szCs w:val="28"/>
              </w:rPr>
            </w:pP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DC3FE9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ДОГОВОР   № 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Cs/>
        </w:rPr>
        <w:t>на выполнение работ по</w:t>
      </w:r>
      <w:r w:rsidRPr="00892E59">
        <w:rPr>
          <w:rFonts w:ascii="Franklin Gothic Book" w:hAnsi="Franklin Gothic Book"/>
          <w:b/>
          <w:bCs/>
        </w:rPr>
        <w:t xml:space="preserve"> «Надзору за техническим состоянием, безопасной эксплуатацией стальных дымовых труб,  проверке технического состояния и очистке дымоходов газоиспольз</w:t>
      </w:r>
      <w:r w:rsidRPr="00892E59">
        <w:rPr>
          <w:rFonts w:ascii="Franklin Gothic Book" w:hAnsi="Franklin Gothic Book"/>
          <w:b/>
          <w:bCs/>
        </w:rPr>
        <w:t>у</w:t>
      </w:r>
      <w:r w:rsidRPr="00892E59">
        <w:rPr>
          <w:rFonts w:ascii="Franklin Gothic Book" w:hAnsi="Franklin Gothic Book"/>
          <w:b/>
          <w:bCs/>
        </w:rPr>
        <w:t>ющих объектов ОАО "НМТП"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color w:val="000000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г. Новороссийск                                                     « ___»__________2015 г.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 xml:space="preserve">          </w:t>
      </w:r>
      <w:r w:rsidRPr="00892E59">
        <w:rPr>
          <w:rFonts w:ascii="Franklin Gothic Book" w:hAnsi="Franklin Gothic Book"/>
          <w:bCs/>
          <w:spacing w:val="1"/>
        </w:rPr>
        <w:t xml:space="preserve">          Открытое акционерное общество «Новороссийский морской торговый </w:t>
      </w:r>
      <w:r w:rsidRPr="00892E59">
        <w:rPr>
          <w:rFonts w:ascii="Franklin Gothic Book" w:hAnsi="Franklin Gothic Book"/>
          <w:bCs/>
        </w:rPr>
        <w:t>порт» (далее ОАО « НМТП »), именуемое в дальнейшем « Заказчик », в лице первого заместителя техническ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 xml:space="preserve">го директора  </w:t>
      </w:r>
      <w:proofErr w:type="spellStart"/>
      <w:r w:rsidRPr="00892E59">
        <w:rPr>
          <w:rFonts w:ascii="Franklin Gothic Book" w:hAnsi="Franklin Gothic Book"/>
          <w:bCs/>
        </w:rPr>
        <w:t>И.М.Фофонова</w:t>
      </w:r>
      <w:proofErr w:type="spellEnd"/>
      <w:r w:rsidRPr="00892E59">
        <w:rPr>
          <w:rFonts w:ascii="Franklin Gothic Book" w:hAnsi="Franklin Gothic Book"/>
          <w:bCs/>
        </w:rPr>
        <w:t>, действующего на основании доверенности №________________________</w:t>
      </w:r>
      <w:proofErr w:type="gramStart"/>
      <w:r w:rsidRPr="00892E59">
        <w:rPr>
          <w:rFonts w:ascii="Franklin Gothic Book" w:hAnsi="Franklin Gothic Book"/>
          <w:bCs/>
        </w:rPr>
        <w:t xml:space="preserve"> ,</w:t>
      </w:r>
      <w:proofErr w:type="gramEnd"/>
      <w:r w:rsidRPr="00892E59">
        <w:rPr>
          <w:rFonts w:ascii="Franklin Gothic Book" w:hAnsi="Franklin Gothic Book"/>
          <w:bCs/>
        </w:rPr>
        <w:t xml:space="preserve"> с одной стороны, и </w:t>
      </w:r>
      <w:r w:rsidRPr="00892E59">
        <w:rPr>
          <w:rFonts w:ascii="Franklin Gothic Book" w:hAnsi="Franklin Gothic Book"/>
          <w:bCs/>
          <w:i/>
        </w:rPr>
        <w:t xml:space="preserve"> 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proofErr w:type="gramStart"/>
      <w:r w:rsidRPr="00892E59">
        <w:rPr>
          <w:rFonts w:ascii="Franklin Gothic Book" w:hAnsi="Franklin Gothic Book"/>
        </w:rPr>
        <w:t>,именуемое в дальнейшем «Исполнитель», в лице _______________________________________________________________, действующего на о</w:t>
      </w:r>
      <w:r w:rsidRPr="00892E59">
        <w:rPr>
          <w:rFonts w:ascii="Franklin Gothic Book" w:hAnsi="Franklin Gothic Book"/>
        </w:rPr>
        <w:t>с</w:t>
      </w:r>
      <w:r w:rsidRPr="00892E59">
        <w:rPr>
          <w:rFonts w:ascii="Franklin Gothic Book" w:hAnsi="Franklin Gothic Book"/>
        </w:rPr>
        <w:t>новании __________________, с другой стороны, заключили договор о нижеследующем:</w:t>
      </w:r>
      <w:proofErr w:type="gramEnd"/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ПРЕДМЕТ ДОГОВОРА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numPr>
          <w:ilvl w:val="1"/>
          <w:numId w:val="26"/>
        </w:numPr>
        <w:ind w:left="0" w:right="-5" w:firstLine="0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Заказчик поручает, а Исполнитель</w:t>
      </w:r>
      <w:r w:rsidRPr="00892E59">
        <w:rPr>
          <w:rFonts w:ascii="Franklin Gothic Book" w:hAnsi="Franklin Gothic Book"/>
        </w:rPr>
        <w:t xml:space="preserve"> принимает на себя обязательство выполнить следующие работы: технический надзор за техническим состоянием, безопасной эксплуатацией  стальных дымовых промышленных труб и дымоходов, проверку технического состояния  и  очистку дым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ходов</w:t>
      </w:r>
      <w:r w:rsidRPr="00892E59">
        <w:rPr>
          <w:rFonts w:ascii="Franklin Gothic Book" w:hAnsi="Franklin Gothic Book"/>
          <w:bCs/>
        </w:rPr>
        <w:t xml:space="preserve"> газоиспользующих объектов </w:t>
      </w:r>
      <w:r w:rsidRPr="00892E59">
        <w:rPr>
          <w:rFonts w:ascii="Franklin Gothic Book" w:hAnsi="Franklin Gothic Book"/>
        </w:rPr>
        <w:t xml:space="preserve"> ОАО  « НМТП » (далее объекты) в соответствии с техническим заданием (Приложение№1)</w:t>
      </w:r>
      <w:r w:rsidRPr="00892E59">
        <w:rPr>
          <w:rFonts w:ascii="Franklin Gothic Book" w:hAnsi="Franklin Gothic Book"/>
          <w:bCs/>
        </w:rPr>
        <w:t>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Центрального района: 2 (две) стальных дымовых промышленных трубы высотой ствола 23000 мм, диаметром 720 мм, толщиной стенки 7 мм; дымоходы 2</w:t>
      </w:r>
      <w:proofErr w:type="gramStart"/>
      <w:r w:rsidRPr="00892E59">
        <w:rPr>
          <w:rFonts w:ascii="Franklin Gothic Book" w:hAnsi="Franklin Gothic Book"/>
          <w:bCs/>
        </w:rPr>
        <w:t xml:space="preserve">( </w:t>
      </w:r>
      <w:proofErr w:type="gramEnd"/>
      <w:r w:rsidRPr="00892E59">
        <w:rPr>
          <w:rFonts w:ascii="Franklin Gothic Book" w:hAnsi="Franklin Gothic Book"/>
          <w:bCs/>
        </w:rPr>
        <w:t>двух) водогрейных котлов "Vitomax-200"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по ул. Портовая, 14: 1 (одна) стальная дымовая промышленная труба высотой ствола 21575 мм, диаметром 820 мм, толщиной стенки 9 мм</w:t>
      </w:r>
      <w:proofErr w:type="gramStart"/>
      <w:r w:rsidRPr="00892E59">
        <w:rPr>
          <w:rFonts w:ascii="Franklin Gothic Book" w:hAnsi="Franklin Gothic Book"/>
          <w:bCs/>
        </w:rPr>
        <w:t xml:space="preserve"> ;</w:t>
      </w:r>
      <w:proofErr w:type="gramEnd"/>
      <w:r w:rsidRPr="00892E59">
        <w:rPr>
          <w:rFonts w:ascii="Franklin Gothic Book" w:hAnsi="Franklin Gothic Book"/>
          <w:bCs/>
        </w:rPr>
        <w:t xml:space="preserve"> дымоходы 5 паровых котлов "МЗК - 7АГ"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по ул. Портовая, 22:  (одна) стальная дымовая промышленная труба высотой ствола 21575 мм, диаметром 630 мм, толщиной стенки 8 мм; дымоходы 2  водогрейных котлов "Ун</w:t>
      </w:r>
      <w:r w:rsidRPr="00892E59">
        <w:rPr>
          <w:rFonts w:ascii="Franklin Gothic Book" w:hAnsi="Franklin Gothic Book"/>
          <w:bCs/>
        </w:rPr>
        <w:t>и</w:t>
      </w:r>
      <w:r w:rsidRPr="00892E59">
        <w:rPr>
          <w:rFonts w:ascii="Franklin Gothic Book" w:hAnsi="Franklin Gothic Book"/>
          <w:bCs/>
        </w:rPr>
        <w:t>версал - 5"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котельная Автобазы по ул. Сакко и Ванцетти, 36: (одна) стальная дымовая промышленная труба высотой ствола 21700 мм, диаметром 530 мм, толщиной стенки 7 мм;  дымоходы 2 вод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грейных котлов "KSG - 400".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Дымовая труба котельной по ул. Портовая 8, Н= 33,2м(h1= 15м; h2=16,2м;  h3=2м  Д</w:t>
      </w:r>
      <w:proofErr w:type="gramStart"/>
      <w:r w:rsidRPr="00892E59">
        <w:rPr>
          <w:rFonts w:ascii="Franklin Gothic Book" w:hAnsi="Franklin Gothic Book"/>
          <w:bCs/>
        </w:rPr>
        <w:t>1</w:t>
      </w:r>
      <w:proofErr w:type="gramEnd"/>
      <w:r w:rsidRPr="00892E59">
        <w:rPr>
          <w:rFonts w:ascii="Franklin Gothic Book" w:hAnsi="Franklin Gothic Book"/>
          <w:bCs/>
        </w:rPr>
        <w:t>=4,6 м, Д2=1.6м, Д3= 0,5м)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  <w:highlight w:val="yellow"/>
        </w:rPr>
      </w:pPr>
      <w:r w:rsidRPr="00892E59">
        <w:rPr>
          <w:rFonts w:ascii="Franklin Gothic Book" w:hAnsi="Franklin Gothic Book"/>
          <w:bCs/>
        </w:rPr>
        <w:t>административные здания по ул. Сухумское шоссе 3: дымоходы отопительных аппаратов АОГВ-23 (6 ед.), Дон-16 (1 ед.)</w:t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  <w:r w:rsidRPr="00892E59">
        <w:rPr>
          <w:rFonts w:ascii="Franklin Gothic Book" w:hAnsi="Franklin Gothic Book"/>
          <w:bCs/>
        </w:rPr>
        <w:tab/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proofErr w:type="gramStart"/>
      <w:r w:rsidRPr="00892E59">
        <w:rPr>
          <w:rFonts w:ascii="Franklin Gothic Book" w:hAnsi="Franklin Gothic Book"/>
        </w:rPr>
        <w:t>1.2 Работы проводятся в соответствии с Федеральным законом «О промышленной безопасн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сти опасных производственных объектов» от 21.07.1997 г. № 116-ФЗ, «Общими Правилами  промышленной безопасности для организаций, осуществляющих деятельность в области пр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мышленной безопасности опасных производственных объектов», утвержденными Постановл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нием ГГТН РФ № 61-А от 18.10.02 г., «Правилами технической эксплуатации  тепловых энерг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 xml:space="preserve">установок»  (УДК 658.264(083) «Правилами безопасности систем газораспределения и </w:t>
      </w:r>
      <w:proofErr w:type="spellStart"/>
      <w:r w:rsidRPr="00892E59">
        <w:rPr>
          <w:rFonts w:ascii="Franklin Gothic Book" w:hAnsi="Franklin Gothic Book"/>
        </w:rPr>
        <w:t>газоп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требления</w:t>
      </w:r>
      <w:proofErr w:type="spellEnd"/>
      <w:r w:rsidRPr="00892E59">
        <w:rPr>
          <w:rFonts w:ascii="Franklin Gothic Book" w:hAnsi="Franklin Gothic Book"/>
        </w:rPr>
        <w:t>» (ПБ 12-529-03) , Правила надзора, обследования</w:t>
      </w:r>
      <w:proofErr w:type="gramEnd"/>
      <w:r w:rsidRPr="00892E59">
        <w:rPr>
          <w:rFonts w:ascii="Franklin Gothic Book" w:hAnsi="Franklin Gothic Book"/>
        </w:rPr>
        <w:t>, проведения технического обсл</w:t>
      </w:r>
      <w:r w:rsidRPr="00892E59">
        <w:rPr>
          <w:rFonts w:ascii="Franklin Gothic Book" w:hAnsi="Franklin Gothic Book"/>
        </w:rPr>
        <w:t>у</w:t>
      </w:r>
      <w:r w:rsidRPr="00892E59">
        <w:rPr>
          <w:rFonts w:ascii="Franklin Gothic Book" w:hAnsi="Franklin Gothic Book"/>
        </w:rPr>
        <w:t>живания и ремонта промышленных дымовых и вентиляционных труб СП 13-101-99, другими нормативно-техническими документами.</w:t>
      </w:r>
    </w:p>
    <w:p w:rsid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>1.3 Результаты работ по техническому надзору за техническим состоянием и безопасной эк</w:t>
      </w:r>
      <w:r w:rsidRPr="00892E59">
        <w:rPr>
          <w:rFonts w:ascii="Franklin Gothic Book" w:hAnsi="Franklin Gothic Book"/>
        </w:rPr>
        <w:t>с</w:t>
      </w:r>
      <w:r w:rsidRPr="00892E59">
        <w:rPr>
          <w:rFonts w:ascii="Franklin Gothic Book" w:hAnsi="Franklin Gothic Book"/>
        </w:rPr>
        <w:t xml:space="preserve">плуатацией объектов отражаются в журнале по эксплуатации, результаты осмотров объектов оформляются актами комиссии, в состав которой входят представители </w:t>
      </w:r>
      <w:r w:rsidRPr="00892E59">
        <w:rPr>
          <w:rFonts w:ascii="Franklin Gothic Book" w:hAnsi="Franklin Gothic Book"/>
          <w:bCs/>
        </w:rPr>
        <w:t>Заказчика и Исполнит</w:t>
      </w:r>
      <w:r w:rsidRPr="00892E59">
        <w:rPr>
          <w:rFonts w:ascii="Franklin Gothic Book" w:hAnsi="Franklin Gothic Book"/>
          <w:bCs/>
        </w:rPr>
        <w:t>е</w:t>
      </w:r>
      <w:r w:rsidRPr="00892E59">
        <w:rPr>
          <w:rFonts w:ascii="Franklin Gothic Book" w:hAnsi="Franklin Gothic Book"/>
          <w:bCs/>
        </w:rPr>
        <w:t>ля.</w:t>
      </w:r>
    </w:p>
    <w:p w:rsidR="00B073FB" w:rsidRPr="00892E59" w:rsidRDefault="00B073FB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ПРАВА И ОБЯЗАННОСТИ СТОРОН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</w:rPr>
        <w:t>2.1</w:t>
      </w:r>
      <w:r w:rsidRPr="00892E59">
        <w:rPr>
          <w:rFonts w:ascii="Franklin Gothic Book" w:hAnsi="Franklin Gothic Book"/>
          <w:b/>
          <w:bCs/>
        </w:rPr>
        <w:t xml:space="preserve"> </w:t>
      </w:r>
      <w:r w:rsidRPr="00892E59">
        <w:rPr>
          <w:rFonts w:ascii="Franklin Gothic Book" w:hAnsi="Franklin Gothic Book"/>
          <w:bCs/>
        </w:rPr>
        <w:t>Исполнитель</w:t>
      </w:r>
      <w:r w:rsidRPr="00892E59">
        <w:rPr>
          <w:rFonts w:ascii="Franklin Gothic Book" w:hAnsi="Franklin Gothic Book"/>
        </w:rPr>
        <w:t xml:space="preserve"> обязан: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2.1.1</w:t>
      </w:r>
      <w:proofErr w:type="gramStart"/>
      <w:r w:rsidRPr="00892E59">
        <w:rPr>
          <w:rFonts w:ascii="Franklin Gothic Book" w:hAnsi="Franklin Gothic Book"/>
        </w:rPr>
        <w:t xml:space="preserve"> В</w:t>
      </w:r>
      <w:proofErr w:type="gramEnd"/>
      <w:r w:rsidRPr="00892E59">
        <w:rPr>
          <w:rFonts w:ascii="Franklin Gothic Book" w:hAnsi="Franklin Gothic Book"/>
        </w:rPr>
        <w:t>ыполнить работу качественно, в объеме и сроки, определенные Приложением № 2 к настоящему Договору, являющемуся его неотъемлемой частью, и сдать работы Заказчику в установленный срок в состоянии, обеспечивающем нормальную эксплуатацию объектов.</w:t>
      </w:r>
    </w:p>
    <w:p w:rsidR="00892E59" w:rsidRPr="00892E59" w:rsidRDefault="00892E59" w:rsidP="00892E59">
      <w:pPr>
        <w:tabs>
          <w:tab w:val="left" w:pos="0"/>
        </w:tabs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</w:rPr>
        <w:t>2.1.2</w:t>
      </w:r>
      <w:proofErr w:type="gramStart"/>
      <w:r w:rsidRPr="00892E59">
        <w:rPr>
          <w:rFonts w:ascii="Franklin Gothic Book" w:hAnsi="Franklin Gothic Book"/>
        </w:rPr>
        <w:t xml:space="preserve"> С</w:t>
      </w:r>
      <w:proofErr w:type="gramEnd"/>
      <w:r w:rsidRPr="00892E59">
        <w:rPr>
          <w:rFonts w:ascii="Franklin Gothic Book" w:hAnsi="Franklin Gothic Book"/>
        </w:rPr>
        <w:t xml:space="preserve">ообщать </w:t>
      </w:r>
      <w:r w:rsidRPr="00892E59">
        <w:rPr>
          <w:rFonts w:ascii="Franklin Gothic Book" w:hAnsi="Franklin Gothic Book"/>
          <w:bCs/>
        </w:rPr>
        <w:t>Заказчику о выезде специалистов не позднее, чем за 3 (рабочих) дня до начала работ.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2.1.3 Исполнитель обязан обеспечить: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 производство  и качество всех работ в соответствии с действующими нормами и технич</w:t>
      </w:r>
      <w:r w:rsidRPr="00892E59">
        <w:rPr>
          <w:rFonts w:ascii="Franklin Gothic Book" w:hAnsi="Franklin Gothic Book"/>
          <w:bCs/>
        </w:rPr>
        <w:t>е</w:t>
      </w:r>
      <w:r w:rsidRPr="00892E59">
        <w:rPr>
          <w:rFonts w:ascii="Franklin Gothic Book" w:hAnsi="Franklin Gothic Book"/>
          <w:bCs/>
        </w:rPr>
        <w:t>скими условиями, а также в полном соответствии с технической документацией;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устранение за свой счет недостатков и дефектов, выявленных при приемке работ, в соглас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ванные Сторонами  сроки;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 xml:space="preserve"> - бесперебойное функционирование при нормальной эксплуатации объектов </w:t>
      </w:r>
      <w:r w:rsidRPr="00892E59">
        <w:rPr>
          <w:rFonts w:ascii="Franklin Gothic Book" w:hAnsi="Franklin Gothic Book"/>
        </w:rPr>
        <w:t xml:space="preserve"> в течение срока действия настоящего Договора.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2.1.4 Исполнитель обязан немедленно известить Заказчика и до получения от него указаний приостановить работы при обнаружении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</w:t>
      </w:r>
      <w:r w:rsidRPr="00892E59">
        <w:rPr>
          <w:rFonts w:ascii="Franklin Gothic Book" w:hAnsi="Franklin Gothic Book"/>
          <w:b/>
          <w:bCs/>
        </w:rPr>
        <w:t xml:space="preserve">  </w:t>
      </w:r>
      <w:r w:rsidRPr="00892E59">
        <w:rPr>
          <w:rFonts w:ascii="Franklin Gothic Book" w:hAnsi="Franklin Gothic Book"/>
          <w:bCs/>
        </w:rPr>
        <w:t>Исполнитель</w:t>
      </w:r>
      <w:r w:rsidRPr="00892E59">
        <w:rPr>
          <w:rFonts w:ascii="Franklin Gothic Book" w:hAnsi="Franklin Gothic Book"/>
        </w:rPr>
        <w:t xml:space="preserve"> имеет право: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2.2.1</w:t>
      </w:r>
      <w:proofErr w:type="gramStart"/>
      <w:r w:rsidRPr="00892E59">
        <w:rPr>
          <w:rFonts w:ascii="Franklin Gothic Book" w:hAnsi="Franklin Gothic Book"/>
        </w:rPr>
        <w:t xml:space="preserve"> Н</w:t>
      </w:r>
      <w:proofErr w:type="gramEnd"/>
      <w:r w:rsidRPr="00892E59">
        <w:rPr>
          <w:rFonts w:ascii="Franklin Gothic Book" w:hAnsi="Franklin Gothic Book"/>
        </w:rPr>
        <w:t>а продление сроков выполнения работ в случае задержки выполнения Заказчиком св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 xml:space="preserve">их обязательств. 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2.2.2 Самостоятельно определять способы выполнения работ.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2.2.4</w:t>
      </w:r>
      <w:proofErr w:type="gramStart"/>
      <w:r w:rsidRPr="00892E59">
        <w:rPr>
          <w:rFonts w:ascii="Franklin Gothic Book" w:hAnsi="Franklin Gothic Book"/>
        </w:rPr>
        <w:t xml:space="preserve"> П</w:t>
      </w:r>
      <w:proofErr w:type="gramEnd"/>
      <w:r w:rsidRPr="00892E59">
        <w:rPr>
          <w:rFonts w:ascii="Franklin Gothic Book" w:hAnsi="Franklin Gothic Book"/>
        </w:rPr>
        <w:t>ривлекать в случае необходимости для выполнения работ по Договору третьих лиц. При этом Исполнитель несет ответственность перед Заказчиком за последствия неисполнения или ненадлежащего исполнения обязатель</w:t>
      </w:r>
      <w:proofErr w:type="gramStart"/>
      <w:r w:rsidRPr="00892E59">
        <w:rPr>
          <w:rFonts w:ascii="Franklin Gothic Book" w:hAnsi="Franklin Gothic Book"/>
        </w:rPr>
        <w:t>ств пр</w:t>
      </w:r>
      <w:proofErr w:type="gramEnd"/>
      <w:r w:rsidRPr="00892E59">
        <w:rPr>
          <w:rFonts w:ascii="Franklin Gothic Book" w:hAnsi="Franklin Gothic Book"/>
        </w:rPr>
        <w:t>ивлеченными лицами.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  Заказчик обязан: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2.3.1</w:t>
      </w:r>
      <w:proofErr w:type="gramStart"/>
      <w:r w:rsidRPr="00892E59">
        <w:rPr>
          <w:rFonts w:ascii="Franklin Gothic Book" w:hAnsi="Franklin Gothic Book"/>
          <w:bCs/>
        </w:rPr>
        <w:t xml:space="preserve"> О</w:t>
      </w:r>
      <w:proofErr w:type="gramEnd"/>
      <w:r w:rsidRPr="00892E59">
        <w:rPr>
          <w:rFonts w:ascii="Franklin Gothic Book" w:hAnsi="Franklin Gothic Book"/>
          <w:bCs/>
        </w:rPr>
        <w:t>беспечить беспрепятственный доступ работников Исполнителя к объекту.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2.3.2</w:t>
      </w:r>
      <w:proofErr w:type="gramStart"/>
      <w:r w:rsidRPr="00892E59">
        <w:rPr>
          <w:rFonts w:ascii="Franklin Gothic Book" w:hAnsi="Franklin Gothic Book"/>
          <w:bCs/>
        </w:rPr>
        <w:t xml:space="preserve"> П</w:t>
      </w:r>
      <w:proofErr w:type="gramEnd"/>
      <w:r w:rsidRPr="00892E59">
        <w:rPr>
          <w:rFonts w:ascii="Franklin Gothic Book" w:hAnsi="Franklin Gothic Book"/>
          <w:bCs/>
        </w:rPr>
        <w:t>редоставить Исполнителю необходимые достоверные исходные данные, содержащие сведения об объекте.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2.3.3</w:t>
      </w:r>
      <w:proofErr w:type="gramStart"/>
      <w:r w:rsidRPr="00892E59">
        <w:rPr>
          <w:rFonts w:ascii="Franklin Gothic Book" w:hAnsi="Franklin Gothic Book"/>
          <w:bCs/>
        </w:rPr>
        <w:t xml:space="preserve"> П</w:t>
      </w:r>
      <w:proofErr w:type="gramEnd"/>
      <w:r w:rsidRPr="00892E59">
        <w:rPr>
          <w:rFonts w:ascii="Franklin Gothic Book" w:hAnsi="Franklin Gothic Book"/>
          <w:bCs/>
        </w:rPr>
        <w:t>ринять и оплатить выполненные работы в порядке и в сроки, предусмотренные в наст</w:t>
      </w:r>
      <w:r w:rsidRPr="00892E59">
        <w:rPr>
          <w:rFonts w:ascii="Franklin Gothic Book" w:hAnsi="Franklin Gothic Book"/>
          <w:bCs/>
        </w:rPr>
        <w:t>о</w:t>
      </w:r>
      <w:r w:rsidRPr="00892E59">
        <w:rPr>
          <w:rFonts w:ascii="Franklin Gothic Book" w:hAnsi="Franklin Gothic Book"/>
          <w:bCs/>
        </w:rPr>
        <w:t>ящем Договоре при условии, что работа выполнена Исполнителем надлежащим образом и в согласованный срок.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2.4 Заказчик имеет право в любое время проверять ход и качество работ, выполняемых И</w:t>
      </w:r>
      <w:r w:rsidRPr="00892E59">
        <w:rPr>
          <w:rFonts w:ascii="Franklin Gothic Book" w:hAnsi="Franklin Gothic Book"/>
          <w:bCs/>
        </w:rPr>
        <w:t>с</w:t>
      </w:r>
      <w:r w:rsidRPr="00892E59">
        <w:rPr>
          <w:rFonts w:ascii="Franklin Gothic Book" w:hAnsi="Franklin Gothic Book"/>
          <w:bCs/>
        </w:rPr>
        <w:t>полнителем, не вмешиваясь в его деятельность.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СТОИМОСТЬ  ДОГОВОРА И ПОРЯДОК РАСЧЕТОВ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iCs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iCs/>
        </w:rPr>
      </w:pPr>
      <w:r w:rsidRPr="00892E59">
        <w:rPr>
          <w:rFonts w:ascii="Franklin Gothic Book" w:hAnsi="Franklin Gothic Book"/>
          <w:iCs/>
        </w:rPr>
        <w:t>3.1 Общая стоимость договора определена протоколом соглашения договорной цены (</w:t>
      </w:r>
      <w:proofErr w:type="gramStart"/>
      <w:r w:rsidRPr="00892E59">
        <w:rPr>
          <w:rFonts w:ascii="Franklin Gothic Book" w:hAnsi="Franklin Gothic Book"/>
          <w:iCs/>
        </w:rPr>
        <w:t>Прил</w:t>
      </w:r>
      <w:r w:rsidRPr="00892E59">
        <w:rPr>
          <w:rFonts w:ascii="Franklin Gothic Book" w:hAnsi="Franklin Gothic Book"/>
          <w:iCs/>
        </w:rPr>
        <w:t>о</w:t>
      </w:r>
      <w:r w:rsidRPr="00892E59">
        <w:rPr>
          <w:rFonts w:ascii="Franklin Gothic Book" w:hAnsi="Franklin Gothic Book"/>
          <w:iCs/>
        </w:rPr>
        <w:t>жении</w:t>
      </w:r>
      <w:proofErr w:type="gramEnd"/>
      <w:r w:rsidRPr="00892E59">
        <w:rPr>
          <w:rFonts w:ascii="Franklin Gothic Book" w:hAnsi="Franklin Gothic Book"/>
          <w:iCs/>
        </w:rPr>
        <w:t xml:space="preserve"> №3) к настоящему  договору и составляет  ____________________________________________________________________________________________________________________________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3.2 Оплата Заказчиком Исполнителю  цены договора осуществляется путем перечисления  д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нежных средств на расчетный счет Исполнителя.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3.3 Форма оплаты: 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3.3.1 Оплата работ производится Заказчиком поэтапно ежеквартально равными долями </w:t>
      </w:r>
      <w:proofErr w:type="gramStart"/>
      <w:r w:rsidRPr="00892E59">
        <w:rPr>
          <w:rFonts w:ascii="Franklin Gothic Book" w:hAnsi="Franklin Gothic Book"/>
        </w:rPr>
        <w:t>по</w:t>
      </w:r>
      <w:proofErr w:type="gramEnd"/>
      <w:r w:rsidRPr="00892E59">
        <w:rPr>
          <w:rFonts w:ascii="Franklin Gothic Book" w:hAnsi="Franklin Gothic Book"/>
        </w:rPr>
        <w:t xml:space="preserve"> _________________________________________________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3.3.2</w:t>
      </w:r>
      <w:proofErr w:type="gramStart"/>
      <w:r w:rsidRPr="00892E59">
        <w:rPr>
          <w:rFonts w:ascii="Franklin Gothic Book" w:hAnsi="Franklin Gothic Book"/>
        </w:rPr>
        <w:t xml:space="preserve"> В</w:t>
      </w:r>
      <w:proofErr w:type="gramEnd"/>
      <w:r w:rsidRPr="00892E59">
        <w:rPr>
          <w:rFonts w:ascii="Franklin Gothic Book" w:hAnsi="Franklin Gothic Book"/>
        </w:rPr>
        <w:t xml:space="preserve"> последний день последнего месяца каждого квартала (этапа) оформляется акт выпо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 xml:space="preserve">ненных работ, и Исполнитель выставляет Заказчику счёт на оплату оказанных услуг.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3.3.3  Заказчик в течение 5 банковских дней  после подписания акта выполненных работ  об</w:t>
      </w:r>
      <w:r w:rsidRPr="00892E59">
        <w:rPr>
          <w:rFonts w:ascii="Franklin Gothic Book" w:hAnsi="Franklin Gothic Book"/>
        </w:rPr>
        <w:t>я</w:t>
      </w:r>
      <w:r w:rsidRPr="00892E59">
        <w:rPr>
          <w:rFonts w:ascii="Franklin Gothic Book" w:hAnsi="Franklin Gothic Book"/>
        </w:rPr>
        <w:t xml:space="preserve">зан оплатить счет Исполнителя.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3.4 Исполнитель вправе требовать увеличение договорной цены в случае обнаружения несоо</w:t>
      </w:r>
      <w:r w:rsidRPr="00892E59">
        <w:rPr>
          <w:rFonts w:ascii="Franklin Gothic Book" w:hAnsi="Franklin Gothic Book"/>
        </w:rPr>
        <w:t>т</w:t>
      </w:r>
      <w:r w:rsidRPr="00892E59">
        <w:rPr>
          <w:rFonts w:ascii="Franklin Gothic Book" w:hAnsi="Franklin Gothic Book"/>
        </w:rPr>
        <w:t>ветствия исходных данных Заказчика фактическим показателям. В этом случае стороны закл</w:t>
      </w:r>
      <w:r w:rsidRPr="00892E59">
        <w:rPr>
          <w:rFonts w:ascii="Franklin Gothic Book" w:hAnsi="Franklin Gothic Book"/>
        </w:rPr>
        <w:t>ю</w:t>
      </w:r>
      <w:r w:rsidRPr="00892E59">
        <w:rPr>
          <w:rFonts w:ascii="Franklin Gothic Book" w:hAnsi="Franklin Gothic Book"/>
        </w:rPr>
        <w:t>чают дополнительное соглашение к договору.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numPr>
          <w:ilvl w:val="0"/>
          <w:numId w:val="25"/>
        </w:numPr>
        <w:ind w:left="0" w:right="-5" w:firstLine="0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ОТВЕТСТВЕННОСТЬ СТОРОН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 4.1</w:t>
      </w:r>
      <w:proofErr w:type="gramStart"/>
      <w:r w:rsidRPr="00892E59">
        <w:rPr>
          <w:rFonts w:ascii="Franklin Gothic Book" w:hAnsi="Franklin Gothic Book"/>
        </w:rPr>
        <w:t xml:space="preserve"> Л</w:t>
      </w:r>
      <w:proofErr w:type="gramEnd"/>
      <w:r w:rsidRPr="00892E59">
        <w:rPr>
          <w:rFonts w:ascii="Franklin Gothic Book" w:hAnsi="Franklin Gothic Book"/>
        </w:rPr>
        <w:t>юбая из сторон настоящего Договора, не исполнившая свои обязательства по настоящ</w:t>
      </w:r>
      <w:r w:rsidRPr="00892E59">
        <w:rPr>
          <w:rFonts w:ascii="Franklin Gothic Book" w:hAnsi="Franklin Gothic Book"/>
        </w:rPr>
        <w:t>е</w:t>
      </w:r>
      <w:r w:rsidRPr="00892E59">
        <w:rPr>
          <w:rFonts w:ascii="Franklin Gothic Book" w:hAnsi="Franklin Gothic Book"/>
        </w:rPr>
        <w:t>му Договору или исполнившая их ненадлежащим образом, несет ответственность в соотве</w:t>
      </w:r>
      <w:r w:rsidRPr="00892E59">
        <w:rPr>
          <w:rFonts w:ascii="Franklin Gothic Book" w:hAnsi="Franklin Gothic Book"/>
        </w:rPr>
        <w:t>т</w:t>
      </w:r>
      <w:r w:rsidRPr="00892E59">
        <w:rPr>
          <w:rFonts w:ascii="Franklin Gothic Book" w:hAnsi="Franklin Gothic Book"/>
        </w:rPr>
        <w:t>ствии с условиями Договора и действующим законодательством РФ.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4.2</w:t>
      </w:r>
      <w:proofErr w:type="gramStart"/>
      <w:r w:rsidRPr="00892E59">
        <w:rPr>
          <w:rFonts w:ascii="Franklin Gothic Book" w:hAnsi="Franklin Gothic Book"/>
        </w:rPr>
        <w:t xml:space="preserve">  В</w:t>
      </w:r>
      <w:proofErr w:type="gramEnd"/>
      <w:r w:rsidRPr="00892E59">
        <w:rPr>
          <w:rFonts w:ascii="Franklin Gothic Book" w:hAnsi="Franklin Gothic Book"/>
        </w:rPr>
        <w:t xml:space="preserve"> случае невыполнения, любой из сторон подписавших договор, условий договора в ук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занные сроки, предусматриваются штрафные санкции в размере 0,1% от стоимости работ, ук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занной  в п.3.3.1 за каждый день просрочки.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4.3 Спорные вопросы, возникшие между Сторонами и не нашедшие своего отражения в тексте Договора, решаются путем переговоров. Все споры, по которым не достигнуто обоюдного с</w:t>
      </w:r>
      <w:r w:rsidRPr="00892E59">
        <w:rPr>
          <w:rFonts w:ascii="Franklin Gothic Book" w:hAnsi="Franklin Gothic Book"/>
        </w:rPr>
        <w:t>о</w:t>
      </w:r>
      <w:r w:rsidRPr="00892E59">
        <w:rPr>
          <w:rFonts w:ascii="Franklin Gothic Book" w:hAnsi="Franklin Gothic Book"/>
        </w:rPr>
        <w:t>глашения, разрешаются в Арбитражном суде Краснодарского края.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4.4. Сторона, не исполнившая или ненадлежащим образом исполнившая свои обязательства по договору при нарушении его условий, несет ответственность, если не докажет, что надлежащее исполнение обязательств оказалось невозможным вследствие действия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>нии, извержение вулкана, сель, оползень, цунами и т.п.).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5. ОСОБЫЕ  УСЛОВИЯ ДОГОВОРА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5.1 Выполнение общестроительных работ (устройство шурфа для осмотра фундаментов и т.п.) выполняются Заказчиком.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5.2 Работы, не указанные в Приложении № 1  к настоящему Договору и выполнение которых необходимо </w:t>
      </w:r>
      <w:proofErr w:type="gramStart"/>
      <w:r w:rsidRPr="00892E59">
        <w:rPr>
          <w:rFonts w:ascii="Franklin Gothic Book" w:hAnsi="Franklin Gothic Book"/>
        </w:rPr>
        <w:t>для</w:t>
      </w:r>
      <w:proofErr w:type="gramEnd"/>
      <w:r w:rsidRPr="00892E59">
        <w:rPr>
          <w:rFonts w:ascii="Franklin Gothic Book" w:hAnsi="Franklin Gothic Book"/>
        </w:rPr>
        <w:t>: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- определения технического состояния сооружения (дымовой трубы) или отдельных  его элеме</w:t>
      </w:r>
      <w:r w:rsidRPr="00892E59">
        <w:rPr>
          <w:rFonts w:ascii="Franklin Gothic Book" w:hAnsi="Franklin Gothic Book"/>
        </w:rPr>
        <w:t>н</w:t>
      </w:r>
      <w:r w:rsidRPr="00892E59">
        <w:rPr>
          <w:rFonts w:ascii="Franklin Gothic Book" w:hAnsi="Franklin Gothic Book"/>
        </w:rPr>
        <w:t>тов;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- определения соответствия условий эксплуатации сооружения (дымовой трубы) проектным данным, 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выполняются на основании дополнительного соглашения к настоящему договору.</w:t>
      </w:r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proofErr w:type="gramStart"/>
      <w:r w:rsidRPr="00892E59">
        <w:rPr>
          <w:rFonts w:ascii="Franklin Gothic Book" w:hAnsi="Franklin Gothic Book"/>
        </w:rPr>
        <w:t xml:space="preserve">5.3 </w:t>
      </w:r>
      <w:r w:rsidRPr="00892E59">
        <w:rPr>
          <w:rFonts w:ascii="Franklin Gothic Book" w:hAnsi="Franklin Gothic Book"/>
          <w:spacing w:val="-9"/>
        </w:rPr>
        <w:t>Исполнитель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Исполн</w:t>
      </w:r>
      <w:r w:rsidRPr="00892E59">
        <w:rPr>
          <w:rFonts w:ascii="Franklin Gothic Book" w:hAnsi="Franklin Gothic Book"/>
          <w:spacing w:val="-9"/>
        </w:rPr>
        <w:t>и</w:t>
      </w:r>
      <w:r w:rsidRPr="00892E59">
        <w:rPr>
          <w:rFonts w:ascii="Franklin Gothic Book" w:hAnsi="Franklin Gothic Book"/>
          <w:spacing w:val="-9"/>
        </w:rPr>
        <w:t>теля связанной стороной по признакам, определенным Регламентом определения связанных сторон ОАО «НМТП» (Размещен на сайте ОАО «НМТП», адрес: www.nmtp.info).</w:t>
      </w:r>
      <w:proofErr w:type="gramEnd"/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92E59">
        <w:rPr>
          <w:rFonts w:ascii="Franklin Gothic Book" w:hAnsi="Franklin Gothic Book"/>
          <w:spacing w:val="-9"/>
        </w:rPr>
        <w:t>Исполнитель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</w:t>
      </w:r>
      <w:r w:rsidRPr="00892E59">
        <w:rPr>
          <w:rFonts w:ascii="Franklin Gothic Book" w:hAnsi="Franklin Gothic Book"/>
          <w:spacing w:val="-9"/>
        </w:rPr>
        <w:t>р</w:t>
      </w:r>
      <w:r w:rsidRPr="00892E59">
        <w:rPr>
          <w:rFonts w:ascii="Franklin Gothic Book" w:hAnsi="Franklin Gothic Book"/>
          <w:spacing w:val="-9"/>
        </w:rPr>
        <w:t>мировать ОАО «НМТП» об изменениях, касающихся условий связанности сторон.</w:t>
      </w:r>
    </w:p>
    <w:p w:rsidR="00892E59" w:rsidRPr="00892E59" w:rsidRDefault="00892E59" w:rsidP="00892E59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892E59">
        <w:rPr>
          <w:rFonts w:ascii="Franklin Gothic Book" w:hAnsi="Franklin Gothic Book"/>
          <w:spacing w:val="-9"/>
        </w:rPr>
        <w:t>В соответствии с Приложением № 4 Исполнитель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в Приложения №3.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 xml:space="preserve"> 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6. СРОКИ И ПОРЯДОК ПРИЕМКИ И СДАЧИ РАБОТ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6.1 Выполнение работ производится согласно Календарному плану (Приложение № 2). Выпо</w:t>
      </w:r>
      <w:r w:rsidRPr="00892E59">
        <w:rPr>
          <w:rFonts w:ascii="Franklin Gothic Book" w:hAnsi="Franklin Gothic Book"/>
        </w:rPr>
        <w:t>л</w:t>
      </w:r>
      <w:r w:rsidRPr="00892E59">
        <w:rPr>
          <w:rFonts w:ascii="Franklin Gothic Book" w:hAnsi="Franklin Gothic Book"/>
        </w:rPr>
        <w:t>нение работы оформляется Актом выполненных работ. Работы считаются выполненными со дня подписания такого Акта.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6.2 Акт выполненных работ подписывается Сторонами в течение 5 рабочих дней после пис</w:t>
      </w:r>
      <w:r w:rsidRPr="00892E59">
        <w:rPr>
          <w:rFonts w:ascii="Franklin Gothic Book" w:hAnsi="Franklin Gothic Book"/>
        </w:rPr>
        <w:t>ь</w:t>
      </w:r>
      <w:r w:rsidRPr="00892E59">
        <w:rPr>
          <w:rFonts w:ascii="Franklin Gothic Book" w:hAnsi="Franklin Gothic Book"/>
        </w:rPr>
        <w:t>менного извещения Заказчика об окончании соответствующего этапа работ. При отказе от по</w:t>
      </w:r>
      <w:r w:rsidRPr="00892E59">
        <w:rPr>
          <w:rFonts w:ascii="Franklin Gothic Book" w:hAnsi="Franklin Gothic Book"/>
        </w:rPr>
        <w:t>д</w:t>
      </w:r>
      <w:r w:rsidRPr="00892E59">
        <w:rPr>
          <w:rFonts w:ascii="Franklin Gothic Book" w:hAnsi="Franklin Gothic Book"/>
        </w:rPr>
        <w:t>писания акта кем-либо из сторон об этом делается отметка в акте. Основания для отказа изл</w:t>
      </w:r>
      <w:r w:rsidRPr="00892E59">
        <w:rPr>
          <w:rFonts w:ascii="Franklin Gothic Book" w:hAnsi="Franklin Gothic Book"/>
        </w:rPr>
        <w:t>а</w:t>
      </w:r>
      <w:r w:rsidRPr="00892E59">
        <w:rPr>
          <w:rFonts w:ascii="Franklin Gothic Book" w:hAnsi="Franklin Gothic Book"/>
        </w:rPr>
        <w:t>гаются отказавшимся лицом в акте, либо для этого составляется отдельный документ.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>7. СРОК ДЕЙСТВИЯ ДОГОВОРА.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color w:val="000000"/>
        </w:rPr>
      </w:pPr>
      <w:r w:rsidRPr="00892E59">
        <w:rPr>
          <w:rFonts w:ascii="Franklin Gothic Book" w:hAnsi="Franklin Gothic Book"/>
        </w:rPr>
        <w:t>7.1</w:t>
      </w:r>
      <w:r w:rsidRPr="00892E59">
        <w:rPr>
          <w:rFonts w:ascii="Franklin Gothic Book" w:hAnsi="Franklin Gothic Book"/>
          <w:color w:val="000000"/>
        </w:rPr>
        <w:t xml:space="preserve"> Договор вступает в силу с  </w:t>
      </w:r>
      <w:r w:rsidR="00DC3FE9">
        <w:rPr>
          <w:rFonts w:ascii="Franklin Gothic Book" w:hAnsi="Franklin Gothic Book"/>
          <w:color w:val="000000"/>
        </w:rPr>
        <w:t>__</w:t>
      </w:r>
      <w:r w:rsidRPr="00892E59">
        <w:rPr>
          <w:rFonts w:ascii="Franklin Gothic Book" w:hAnsi="Franklin Gothic Book"/>
          <w:color w:val="000000"/>
        </w:rPr>
        <w:t xml:space="preserve"> </w:t>
      </w:r>
      <w:r w:rsidR="00DC3FE9">
        <w:rPr>
          <w:rFonts w:ascii="Franklin Gothic Book" w:hAnsi="Franklin Gothic Book"/>
          <w:color w:val="000000"/>
        </w:rPr>
        <w:t>_________</w:t>
      </w:r>
      <w:r w:rsidRPr="00892E59">
        <w:rPr>
          <w:rFonts w:ascii="Franklin Gothic Book" w:hAnsi="Franklin Gothic Book"/>
          <w:color w:val="000000"/>
        </w:rPr>
        <w:t xml:space="preserve">  2015 г. и  действует до 31 декабря 2015 года. 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</w:rPr>
      </w:pPr>
      <w:r w:rsidRPr="00892E59">
        <w:rPr>
          <w:rFonts w:ascii="Franklin Gothic Book" w:hAnsi="Franklin Gothic Book"/>
          <w:b/>
        </w:rPr>
        <w:t>8. ЗАКЛЮЧИТЕЛЬНЫЕ ПОЛОЖЕНИЯ.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8.1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>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8.2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>о всем, что не предусмотрено Договором, применяются нормы действующего законод</w:t>
      </w:r>
      <w:r w:rsidRPr="00892E59">
        <w:rPr>
          <w:rFonts w:ascii="Franklin Gothic Book" w:hAnsi="Franklin Gothic Book"/>
          <w:bCs/>
        </w:rPr>
        <w:t>а</w:t>
      </w:r>
      <w:r w:rsidRPr="00892E59">
        <w:rPr>
          <w:rFonts w:ascii="Franklin Gothic Book" w:hAnsi="Franklin Gothic Book"/>
          <w:bCs/>
        </w:rPr>
        <w:t>тельства РФ.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8.3 Настоящий Договор составлен в двух экземплярах, имеющих одинаковую юридическую с</w:t>
      </w:r>
      <w:r w:rsidRPr="00892E59">
        <w:rPr>
          <w:rFonts w:ascii="Franklin Gothic Book" w:hAnsi="Franklin Gothic Book"/>
          <w:bCs/>
        </w:rPr>
        <w:t>и</w:t>
      </w:r>
      <w:r w:rsidRPr="00892E59">
        <w:rPr>
          <w:rFonts w:ascii="Franklin Gothic Book" w:hAnsi="Franklin Gothic Book"/>
          <w:bCs/>
        </w:rPr>
        <w:t>лу, по одному для каждой из Сторон.</w:t>
      </w:r>
    </w:p>
    <w:p w:rsidR="00892E59" w:rsidRPr="00892E59" w:rsidRDefault="00892E59" w:rsidP="00892E59">
      <w:pPr>
        <w:ind w:right="-5"/>
        <w:jc w:val="both"/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8.4</w:t>
      </w:r>
      <w:proofErr w:type="gramStart"/>
      <w:r w:rsidRPr="00892E59">
        <w:rPr>
          <w:rFonts w:ascii="Franklin Gothic Book" w:hAnsi="Franklin Gothic Book"/>
          <w:bCs/>
        </w:rPr>
        <w:t xml:space="preserve"> В</w:t>
      </w:r>
      <w:proofErr w:type="gramEnd"/>
      <w:r w:rsidRPr="00892E59">
        <w:rPr>
          <w:rFonts w:ascii="Franklin Gothic Book" w:hAnsi="Franklin Gothic Book"/>
          <w:bCs/>
        </w:rPr>
        <w:t xml:space="preserve"> случае изменения одной из Сторон своего местонахождения. Банковских реквизитов, а также в случае реорганизации, ликвидации или возбуждения процедуры банкротства, она об</w:t>
      </w:r>
      <w:r w:rsidRPr="00892E59">
        <w:rPr>
          <w:rFonts w:ascii="Franklin Gothic Book" w:hAnsi="Franklin Gothic Book"/>
          <w:bCs/>
        </w:rPr>
        <w:t>я</w:t>
      </w:r>
      <w:r w:rsidRPr="00892E59">
        <w:rPr>
          <w:rFonts w:ascii="Franklin Gothic Book" w:hAnsi="Franklin Gothic Book"/>
          <w:bCs/>
        </w:rPr>
        <w:t>зана в течение трех рабочих дней письменно информировать об этом другую Сторону.</w:t>
      </w: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ind w:right="-5"/>
        <w:jc w:val="center"/>
        <w:rPr>
          <w:rFonts w:ascii="Franklin Gothic Book" w:hAnsi="Franklin Gothic Book"/>
        </w:rPr>
      </w:pPr>
      <w:r w:rsidRPr="00892E59">
        <w:rPr>
          <w:rFonts w:ascii="Franklin Gothic Book" w:hAnsi="Franklin Gothic Book"/>
          <w:b/>
          <w:bCs/>
        </w:rPr>
        <w:t>9. РЕКВИЗИТЫ СТОРОН</w:t>
      </w:r>
      <w:r w:rsidRPr="00892E59">
        <w:rPr>
          <w:rFonts w:ascii="Franklin Gothic Book" w:hAnsi="Franklin Gothic Book"/>
        </w:rPr>
        <w:t>:</w:t>
      </w:r>
    </w:p>
    <w:p w:rsidR="00892E59" w:rsidRPr="00892E59" w:rsidRDefault="00892E59" w:rsidP="00892E59">
      <w:pPr>
        <w:ind w:right="-5"/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 xml:space="preserve">       Заказчик:                                                                     Исполнитель:</w: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  <w:r w:rsidRPr="00892E59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D8D79C" wp14:editId="5DD43630">
                <wp:simplePos x="0" y="0"/>
                <wp:positionH relativeFrom="column">
                  <wp:posOffset>2924810</wp:posOffset>
                </wp:positionH>
                <wp:positionV relativeFrom="paragraph">
                  <wp:posOffset>69850</wp:posOffset>
                </wp:positionV>
                <wp:extent cx="2908935" cy="2389505"/>
                <wp:effectExtent l="0" t="0" r="24765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CB" w:rsidRPr="00D047BF" w:rsidRDefault="00C076CB" w:rsidP="00892E59">
                            <w:pPr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B71E7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0.3pt;margin-top:5.5pt;width:229.05pt;height:18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" strokecolor="white">
                <v:textbox>
                  <w:txbxContent>
                    <w:p w:rsidR="00C076CB" w:rsidRPr="00D047BF" w:rsidRDefault="00C076CB" w:rsidP="00892E59">
                      <w:pPr>
                        <w:rPr>
                          <w:iCs/>
                          <w:sz w:val="28"/>
                          <w:szCs w:val="28"/>
                        </w:rPr>
                      </w:pPr>
                      <w:r w:rsidRPr="00B71E73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92E59">
        <w:rPr>
          <w:rFonts w:ascii="Franklin Gothic Book" w:hAnsi="Franklin Gothic Boo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BE4E63" wp14:editId="21D21E15">
                <wp:simplePos x="0" y="0"/>
                <wp:positionH relativeFrom="column">
                  <wp:posOffset>-690245</wp:posOffset>
                </wp:positionH>
                <wp:positionV relativeFrom="paragraph">
                  <wp:posOffset>125095</wp:posOffset>
                </wp:positionV>
                <wp:extent cx="3790315" cy="2486660"/>
                <wp:effectExtent l="0" t="0" r="19685" b="279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248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ОАО « НМТП »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ИНН 2315004404, КПП  997650001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ОКПО  01125867 , ОКВЭД  61.10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Юридический адрес: 353901 г.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Новоро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с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сийск, ул.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Портовая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14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Фактический адрес: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35390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>0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г.</w:t>
                            </w:r>
                            <w:r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</w:t>
                            </w: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Новороссийск, ул. Мира 2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тел: (8617) 61-06-93, 60-46-60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факс: (8617) 61-21-40, 60-29-51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Р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/С 40702810952460102191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Банк:  </w:t>
                            </w:r>
                            <w:proofErr w:type="gramStart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Отделении</w:t>
                            </w:r>
                            <w:proofErr w:type="gramEnd"/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 №8619 Сбербанка России г. Краснодар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szCs w:val="28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 xml:space="preserve">БИК 040349602 </w:t>
                            </w:r>
                          </w:p>
                          <w:p w:rsidR="00C076CB" w:rsidRPr="00892E59" w:rsidRDefault="00C076CB" w:rsidP="00892E59">
                            <w:pPr>
                              <w:ind w:left="993"/>
                              <w:rPr>
                                <w:rFonts w:ascii="Franklin Gothic Book" w:hAnsi="Franklin Gothic Book"/>
                                <w:i/>
                                <w:iCs/>
                                <w:sz w:val="22"/>
                              </w:rPr>
                            </w:pPr>
                            <w:r w:rsidRPr="00892E59">
                              <w:rPr>
                                <w:rFonts w:ascii="Franklin Gothic Book" w:hAnsi="Franklin Gothic Book"/>
                                <w:szCs w:val="28"/>
                              </w:rPr>
                              <w:t>К/С 30101810100000000602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54.35pt;margin-top:9.85pt;width:298.45pt;height:19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" strokecolor="white" strokeweight="0">
                <v:textbox>
                  <w:txbxContent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ОАО « НМТП »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ИНН 2315004404, КПП  997650001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ОКПО  01125867 , ОКВЭД  61.10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Юридический адрес: 353901 г.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Новоро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с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сийск, ул.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Портовая 14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Фактический адрес: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35390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>0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 г.</w:t>
                      </w:r>
                      <w:r>
                        <w:rPr>
                          <w:rFonts w:ascii="Franklin Gothic Book" w:hAnsi="Franklin Gothic Book"/>
                          <w:szCs w:val="28"/>
                        </w:rPr>
                        <w:t xml:space="preserve"> </w:t>
                      </w: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Новороссийск, ул. Мира 2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тел: (8617) 61-06-93, 60-46-60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факс: (8617) 61-21-40, 60-29-51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Р/С 40702810952460102191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Банк:  Отделении №8619 Сбербанка России г. Краснодар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szCs w:val="28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 xml:space="preserve">БИК 040349602 </w:t>
                      </w:r>
                    </w:p>
                    <w:p w:rsidR="00C076CB" w:rsidRPr="00892E59" w:rsidRDefault="00C076CB" w:rsidP="00892E59">
                      <w:pPr>
                        <w:ind w:left="993"/>
                        <w:rPr>
                          <w:rFonts w:ascii="Franklin Gothic Book" w:hAnsi="Franklin Gothic Book"/>
                          <w:i/>
                          <w:iCs/>
                          <w:sz w:val="22"/>
                        </w:rPr>
                      </w:pPr>
                      <w:r w:rsidRPr="00892E59">
                        <w:rPr>
                          <w:rFonts w:ascii="Franklin Gothic Book" w:hAnsi="Franklin Gothic Book"/>
                          <w:szCs w:val="28"/>
                        </w:rPr>
                        <w:t>К/С 30101810100000000602</w:t>
                      </w:r>
                    </w:p>
                  </w:txbxContent>
                </v:textbox>
              </v:shape>
            </w:pict>
          </mc:Fallback>
        </mc:AlternateContent>
      </w: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ind w:right="-5"/>
        <w:rPr>
          <w:rFonts w:ascii="Franklin Gothic Book" w:hAnsi="Franklin Gothic Book"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    </w:t>
      </w:r>
      <w:r w:rsidR="00DC3FE9">
        <w:rPr>
          <w:rFonts w:ascii="Franklin Gothic Book" w:hAnsi="Franklin Gothic Book"/>
          <w:b/>
          <w:bCs/>
        </w:rPr>
        <w:t>Исполнитель</w:t>
      </w:r>
      <w:r w:rsidRPr="00892E59">
        <w:rPr>
          <w:rFonts w:ascii="Franklin Gothic Book" w:hAnsi="Franklin Gothic Book"/>
          <w:b/>
          <w:bCs/>
        </w:rPr>
        <w:t xml:space="preserve">  </w:t>
      </w:r>
    </w:p>
    <w:p w:rsidR="00892E59" w:rsidRPr="00892E59" w:rsidRDefault="00892E59" w:rsidP="00892E59">
      <w:pPr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Первый заместитель</w:t>
      </w:r>
    </w:p>
    <w:p w:rsidR="00892E59" w:rsidRPr="00892E59" w:rsidRDefault="00892E59" w:rsidP="00892E59">
      <w:pPr>
        <w:rPr>
          <w:rFonts w:ascii="Franklin Gothic Book" w:hAnsi="Franklin Gothic Book"/>
          <w:bCs/>
        </w:rPr>
      </w:pPr>
      <w:r w:rsidRPr="00892E59">
        <w:rPr>
          <w:rFonts w:ascii="Franklin Gothic Book" w:hAnsi="Franklin Gothic Book"/>
          <w:bCs/>
        </w:rPr>
        <w:t>технического</w:t>
      </w:r>
      <w:r w:rsidRPr="00892E59">
        <w:rPr>
          <w:rFonts w:ascii="Franklin Gothic Book" w:hAnsi="Franklin Gothic Book"/>
        </w:rPr>
        <w:t xml:space="preserve"> директора                                                </w:t>
      </w:r>
    </w:p>
    <w:p w:rsidR="00892E59" w:rsidRPr="00892E59" w:rsidRDefault="00892E59" w:rsidP="00892E59">
      <w:pPr>
        <w:rPr>
          <w:rFonts w:ascii="Franklin Gothic Book" w:hAnsi="Franklin Gothic Book"/>
          <w:b/>
          <w:bCs/>
        </w:rPr>
      </w:pPr>
      <w:r w:rsidRPr="00892E59">
        <w:rPr>
          <w:rFonts w:ascii="Franklin Gothic Book" w:hAnsi="Franklin Gothic Book"/>
          <w:bCs/>
        </w:rPr>
        <w:t>ОАО  «НМТП»</w:t>
      </w:r>
      <w:r w:rsidRPr="00892E59">
        <w:rPr>
          <w:rFonts w:ascii="Franklin Gothic Book" w:hAnsi="Franklin Gothic Book"/>
          <w:b/>
          <w:bCs/>
        </w:rPr>
        <w:t xml:space="preserve"> </w:t>
      </w:r>
      <w:r w:rsidRPr="00892E59">
        <w:rPr>
          <w:rFonts w:ascii="Franklin Gothic Book" w:hAnsi="Franklin Gothic Book"/>
        </w:rPr>
        <w:t xml:space="preserve">                                          </w:t>
      </w:r>
    </w:p>
    <w:p w:rsidR="00892E59" w:rsidRPr="00892E59" w:rsidRDefault="00892E59" w:rsidP="00892E59">
      <w:pPr>
        <w:rPr>
          <w:rFonts w:ascii="Franklin Gothic Book" w:hAnsi="Franklin Gothic Book"/>
        </w:rPr>
      </w:pPr>
    </w:p>
    <w:p w:rsidR="00892E59" w:rsidRDefault="00892E59" w:rsidP="00892E59">
      <w:pPr>
        <w:rPr>
          <w:rFonts w:ascii="Franklin Gothic Book" w:hAnsi="Franklin Gothic Book"/>
        </w:rPr>
      </w:pPr>
      <w:r w:rsidRPr="00892E59">
        <w:rPr>
          <w:rFonts w:ascii="Franklin Gothic Book" w:hAnsi="Franklin Gothic Book"/>
        </w:rPr>
        <w:t>_______________ И.М.</w:t>
      </w:r>
      <w:r w:rsidR="00803635">
        <w:rPr>
          <w:rFonts w:ascii="Franklin Gothic Book" w:hAnsi="Franklin Gothic Book"/>
        </w:rPr>
        <w:t xml:space="preserve"> </w:t>
      </w:r>
      <w:r w:rsidRPr="00892E59">
        <w:rPr>
          <w:rFonts w:ascii="Franklin Gothic Book" w:hAnsi="Franklin Gothic Book"/>
        </w:rPr>
        <w:t xml:space="preserve">Фофонов                                     _____________ </w:t>
      </w:r>
    </w:p>
    <w:tbl>
      <w:tblPr>
        <w:tblW w:w="13269" w:type="dxa"/>
        <w:tblInd w:w="93" w:type="dxa"/>
        <w:tblLook w:val="0600" w:firstRow="0" w:lastRow="0" w:firstColumn="0" w:lastColumn="0" w:noHBand="1" w:noVBand="1"/>
      </w:tblPr>
      <w:tblGrid>
        <w:gridCol w:w="357"/>
        <w:gridCol w:w="569"/>
        <w:gridCol w:w="598"/>
        <w:gridCol w:w="408"/>
        <w:gridCol w:w="552"/>
        <w:gridCol w:w="460"/>
        <w:gridCol w:w="2676"/>
        <w:gridCol w:w="3862"/>
        <w:gridCol w:w="408"/>
        <w:gridCol w:w="408"/>
        <w:gridCol w:w="2971"/>
      </w:tblGrid>
      <w:tr w:rsidR="00803635" w:rsidRPr="00803635" w:rsidTr="00B073FB">
        <w:trPr>
          <w:trHeight w:val="375"/>
        </w:trPr>
        <w:tc>
          <w:tcPr>
            <w:tcW w:w="9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Приложение №1к договору №____________                  </w:t>
            </w:r>
          </w:p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                                  от __ ____________2015г.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</w:tr>
      <w:tr w:rsidR="00B073FB" w:rsidRPr="00803635" w:rsidTr="00B073FB">
        <w:trPr>
          <w:gridAfter w:val="1"/>
          <w:wAfter w:w="2971" w:type="dxa"/>
          <w:trHeight w:val="647"/>
        </w:trPr>
        <w:tc>
          <w:tcPr>
            <w:tcW w:w="1029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FB" w:rsidRPr="00803635" w:rsidRDefault="00B073FB" w:rsidP="00B073FB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  <w:b/>
                <w:bCs/>
              </w:rPr>
              <w:t>ТЕХНИЧЕСКОЕ  ЗАДАНИЕ</w:t>
            </w:r>
          </w:p>
        </w:tc>
      </w:tr>
      <w:tr w:rsidR="00803635" w:rsidRPr="00803635" w:rsidTr="00B073FB">
        <w:trPr>
          <w:gridAfter w:val="1"/>
          <w:wAfter w:w="2971" w:type="dxa"/>
          <w:trHeight w:val="37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9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476C5B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на выполнение </w:t>
            </w:r>
            <w:r w:rsidR="00476C5B">
              <w:rPr>
                <w:rFonts w:ascii="Franklin Gothic Book" w:hAnsi="Franklin Gothic Book"/>
              </w:rPr>
              <w:t xml:space="preserve">работ </w:t>
            </w:r>
            <w:r w:rsidRPr="00803635">
              <w:rPr>
                <w:rFonts w:ascii="Franklin Gothic Book" w:hAnsi="Franklin Gothic Book"/>
              </w:rPr>
              <w:t>по "Надзору за техническим состоянием, безопасной эксплуатацией стальных дымовых труб,  проверке технического состояния и очистке дымоходов газои</w:t>
            </w:r>
            <w:r w:rsidRPr="00803635">
              <w:rPr>
                <w:rFonts w:ascii="Franklin Gothic Book" w:hAnsi="Franklin Gothic Book"/>
              </w:rPr>
              <w:t>с</w:t>
            </w:r>
            <w:r w:rsidRPr="00803635">
              <w:rPr>
                <w:rFonts w:ascii="Franklin Gothic Book" w:hAnsi="Franklin Gothic Book"/>
              </w:rPr>
              <w:t>пользующих объектов ОАО "НМТП"</w:t>
            </w:r>
          </w:p>
        </w:tc>
      </w:tr>
      <w:tr w:rsidR="00803635" w:rsidRPr="00803635" w:rsidTr="00B073FB">
        <w:trPr>
          <w:gridAfter w:val="1"/>
          <w:wAfter w:w="2971" w:type="dxa"/>
          <w:trHeight w:val="37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</w:tr>
      <w:tr w:rsidR="00803635" w:rsidRPr="00803635" w:rsidTr="00B073FB">
        <w:trPr>
          <w:gridAfter w:val="1"/>
          <w:wAfter w:w="2971" w:type="dxa"/>
          <w:trHeight w:val="132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Наименование раб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ты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1). Надзор за техническим состоянием, безопасной эксплуатацией и своевременным ремонтом стальных дымовых промышленных труб котельных. 2). Проверка технического состояния и очистка д</w:t>
            </w:r>
            <w:r w:rsidRPr="00803635">
              <w:rPr>
                <w:rFonts w:ascii="Franklin Gothic Book" w:hAnsi="Franklin Gothic Book"/>
              </w:rPr>
              <w:t>ы</w:t>
            </w:r>
            <w:r w:rsidRPr="00803635">
              <w:rPr>
                <w:rFonts w:ascii="Franklin Gothic Book" w:hAnsi="Franklin Gothic Book"/>
              </w:rPr>
              <w:t>моходов газоиспользующих объектов</w:t>
            </w:r>
          </w:p>
        </w:tc>
      </w:tr>
      <w:tr w:rsidR="00803635" w:rsidRPr="00803635" w:rsidTr="00B073FB">
        <w:trPr>
          <w:gridAfter w:val="1"/>
          <w:wAfter w:w="2971" w:type="dxa"/>
          <w:trHeight w:val="1065"/>
        </w:trPr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</w:t>
            </w:r>
          </w:p>
        </w:tc>
        <w:tc>
          <w:tcPr>
            <w:tcW w:w="2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Центрального района:</w:t>
            </w:r>
            <w:r w:rsidRPr="00803635">
              <w:rPr>
                <w:rFonts w:ascii="Franklin Gothic Book" w:hAnsi="Franklin Gothic Book"/>
              </w:rPr>
              <w:t xml:space="preserve"> 2 (две) стальных дымовых пр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мышленных трубы высотой ствола 23000 мм, диаметром 720 мм, толщиной стенки 7 мм; дымоходы 2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( </w:t>
            </w:r>
            <w:proofErr w:type="gramEnd"/>
            <w:r w:rsidRPr="00803635">
              <w:rPr>
                <w:rFonts w:ascii="Franklin Gothic Book" w:hAnsi="Franklin Gothic Book"/>
              </w:rPr>
              <w:t>двух) водогрейных котлов "Vitomax-200"</w:t>
            </w:r>
          </w:p>
        </w:tc>
      </w:tr>
      <w:tr w:rsidR="00803635" w:rsidRPr="00803635" w:rsidTr="00B073FB">
        <w:trPr>
          <w:gridAfter w:val="1"/>
          <w:wAfter w:w="2971" w:type="dxa"/>
          <w:trHeight w:val="100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по ул. Портовая, 14:</w:t>
            </w:r>
            <w:r w:rsidRPr="00803635">
              <w:rPr>
                <w:rFonts w:ascii="Franklin Gothic Book" w:hAnsi="Franklin Gothic Book"/>
              </w:rPr>
              <w:t xml:space="preserve"> 1 (одна) стальная дымовая промы</w:t>
            </w:r>
            <w:r w:rsidRPr="00803635">
              <w:rPr>
                <w:rFonts w:ascii="Franklin Gothic Book" w:hAnsi="Franklin Gothic Book"/>
              </w:rPr>
              <w:t>ш</w:t>
            </w:r>
            <w:r w:rsidRPr="00803635">
              <w:rPr>
                <w:rFonts w:ascii="Franklin Gothic Book" w:hAnsi="Franklin Gothic Book"/>
              </w:rPr>
              <w:t>ленная труба высотой ствола 21575 мм, диаметром 820 мм, то</w:t>
            </w:r>
            <w:r w:rsidRPr="00803635">
              <w:rPr>
                <w:rFonts w:ascii="Franklin Gothic Book" w:hAnsi="Franklin Gothic Book"/>
              </w:rPr>
              <w:t>л</w:t>
            </w:r>
            <w:r w:rsidRPr="00803635">
              <w:rPr>
                <w:rFonts w:ascii="Franklin Gothic Book" w:hAnsi="Franklin Gothic Book"/>
              </w:rPr>
              <w:t>щиной стенки 9 мм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 ;</w:t>
            </w:r>
            <w:proofErr w:type="gramEnd"/>
            <w:r w:rsidRPr="00803635">
              <w:rPr>
                <w:rFonts w:ascii="Franklin Gothic Book" w:hAnsi="Franklin Gothic Book"/>
              </w:rPr>
              <w:t xml:space="preserve"> дымоходы 5 паровых котлов "МЗК - 7АГ"</w:t>
            </w:r>
          </w:p>
        </w:tc>
      </w:tr>
      <w:tr w:rsidR="00803635" w:rsidRPr="00803635" w:rsidTr="00B073FB">
        <w:trPr>
          <w:gridAfter w:val="1"/>
          <w:wAfter w:w="2971" w:type="dxa"/>
          <w:trHeight w:val="102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>котельная по ул. Портовая, 22:</w:t>
            </w:r>
            <w:r w:rsidRPr="00803635">
              <w:rPr>
                <w:rFonts w:ascii="Franklin Gothic Book" w:hAnsi="Franklin Gothic Book"/>
              </w:rPr>
              <w:t xml:space="preserve">  (одна) стальная дымовая промы</w:t>
            </w:r>
            <w:r w:rsidRPr="00803635">
              <w:rPr>
                <w:rFonts w:ascii="Franklin Gothic Book" w:hAnsi="Franklin Gothic Book"/>
              </w:rPr>
              <w:t>ш</w:t>
            </w:r>
            <w:r w:rsidRPr="00803635">
              <w:rPr>
                <w:rFonts w:ascii="Franklin Gothic Book" w:hAnsi="Franklin Gothic Book"/>
              </w:rPr>
              <w:t>ленная труба высотой ствола 21575 мм, диаметром 630 мм, то</w:t>
            </w:r>
            <w:r w:rsidRPr="00803635">
              <w:rPr>
                <w:rFonts w:ascii="Franklin Gothic Book" w:hAnsi="Franklin Gothic Book"/>
              </w:rPr>
              <w:t>л</w:t>
            </w:r>
            <w:r w:rsidRPr="00803635">
              <w:rPr>
                <w:rFonts w:ascii="Franklin Gothic Book" w:hAnsi="Franklin Gothic Book"/>
              </w:rPr>
              <w:t>щиной стенки 8 мм; дымоходы 2  водогрейных котлов "Универсал - 5"</w:t>
            </w:r>
          </w:p>
        </w:tc>
      </w:tr>
      <w:tr w:rsidR="00803635" w:rsidRPr="00803635" w:rsidTr="00B073FB">
        <w:trPr>
          <w:gridAfter w:val="1"/>
          <w:wAfter w:w="2971" w:type="dxa"/>
          <w:trHeight w:val="105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 xml:space="preserve">котельная Автобазы по ул. Сакко и Ванцетти, 36: </w:t>
            </w:r>
            <w:r w:rsidRPr="00803635">
              <w:rPr>
                <w:rFonts w:ascii="Franklin Gothic Book" w:hAnsi="Franklin Gothic Book"/>
              </w:rPr>
              <w:t>(одна) стальная дымовая промышленная труба высотой ствола 21700 мм, диаме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ром 530 мм, толщиной стенки 7 мм;  дымоходы 2 водогрейных ко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лов "KSG - 400".</w:t>
            </w:r>
          </w:p>
        </w:tc>
      </w:tr>
      <w:tr w:rsidR="00803635" w:rsidRPr="00803635" w:rsidTr="00B073FB">
        <w:trPr>
          <w:gridAfter w:val="1"/>
          <w:wAfter w:w="2971" w:type="dxa"/>
          <w:trHeight w:val="795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both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Дымовая труба котельной по ул. Портовая 8, Н= 33,2м(h1= 15м; h2=16,2м;  h3=2м  Д</w:t>
            </w:r>
            <w:proofErr w:type="gramStart"/>
            <w:r w:rsidRPr="00803635">
              <w:rPr>
                <w:rFonts w:ascii="Franklin Gothic Book" w:hAnsi="Franklin Gothic Book"/>
              </w:rPr>
              <w:t>1</w:t>
            </w:r>
            <w:proofErr w:type="gramEnd"/>
            <w:r w:rsidRPr="00803635">
              <w:rPr>
                <w:rFonts w:ascii="Franklin Gothic Book" w:hAnsi="Franklin Gothic Book"/>
              </w:rPr>
              <w:t>=4,6 м, Д2=1.6м, Д3= 0,5м)</w:t>
            </w:r>
          </w:p>
        </w:tc>
      </w:tr>
      <w:tr w:rsidR="00803635" w:rsidRPr="00803635" w:rsidTr="00B073FB">
        <w:trPr>
          <w:gridAfter w:val="1"/>
          <w:wAfter w:w="2971" w:type="dxa"/>
          <w:trHeight w:val="750"/>
        </w:trPr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  <w:u w:val="single"/>
              </w:rPr>
            </w:pPr>
            <w:r w:rsidRPr="00803635">
              <w:rPr>
                <w:rFonts w:ascii="Franklin Gothic Book" w:hAnsi="Franklin Gothic Book"/>
                <w:u w:val="single"/>
              </w:rPr>
              <w:t xml:space="preserve">административные здания по ул. Сухумское шоссе 3: </w:t>
            </w:r>
            <w:r w:rsidRPr="00803635">
              <w:rPr>
                <w:rFonts w:ascii="Franklin Gothic Book" w:hAnsi="Franklin Gothic Book"/>
              </w:rPr>
              <w:t>дымоходы отопительных аппаратов АОГВ-23 (6 ед.), Дон-16 (1 ед.)</w:t>
            </w:r>
          </w:p>
        </w:tc>
      </w:tr>
      <w:tr w:rsidR="00803635" w:rsidRPr="00803635" w:rsidTr="00B073FB">
        <w:trPr>
          <w:gridAfter w:val="1"/>
          <w:wAfter w:w="2971" w:type="dxa"/>
          <w:trHeight w:val="4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3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Отдел котельных и тепловых сетей службы главного энергетика ОАО "НМТП"</w:t>
            </w:r>
          </w:p>
        </w:tc>
      </w:tr>
      <w:tr w:rsidR="00803635" w:rsidRPr="00803635" w:rsidTr="00B073FB">
        <w:trPr>
          <w:gridAfter w:val="1"/>
          <w:wAfter w:w="2971" w:type="dxa"/>
          <w:trHeight w:val="223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4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Требования к </w:t>
            </w:r>
            <w:r>
              <w:rPr>
                <w:rFonts w:ascii="Franklin Gothic Book" w:hAnsi="Franklin Gothic Book"/>
              </w:rPr>
              <w:t>испо</w:t>
            </w:r>
            <w:r>
              <w:rPr>
                <w:rFonts w:ascii="Franklin Gothic Book" w:hAnsi="Franklin Gothic Book"/>
              </w:rPr>
              <w:t>л</w:t>
            </w:r>
            <w:r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1. Предоставить лицензию на право выполнения работ;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2.Выполнять объемы работ: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2.1 По стальным промышленным дымовым трубам - ежеквартально (с предоставлением до 25 числа последнего месяца квартала для оформления и оплаты актов выполненных работ, счетов на оплату и счето</w:t>
            </w:r>
            <w:proofErr w:type="gramStart"/>
            <w:r w:rsidRPr="00803635">
              <w:rPr>
                <w:rFonts w:ascii="Franklin Gothic Book" w:hAnsi="Franklin Gothic Book"/>
              </w:rPr>
              <w:t>в-</w:t>
            </w:r>
            <w:proofErr w:type="gramEnd"/>
            <w:r w:rsidRPr="00803635">
              <w:rPr>
                <w:rFonts w:ascii="Franklin Gothic Book" w:hAnsi="Franklin Gothic Book"/>
              </w:rPr>
              <w:t xml:space="preserve"> фактур; 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2.2</w:t>
            </w:r>
            <w:proofErr w:type="gramStart"/>
            <w:r w:rsidRPr="00803635">
              <w:rPr>
                <w:rFonts w:ascii="Franklin Gothic Book" w:hAnsi="Franklin Gothic Book"/>
              </w:rPr>
              <w:t xml:space="preserve"> П</w:t>
            </w:r>
            <w:proofErr w:type="gramEnd"/>
            <w:r w:rsidRPr="00803635">
              <w:rPr>
                <w:rFonts w:ascii="Franklin Gothic Book" w:hAnsi="Franklin Gothic Book"/>
              </w:rPr>
              <w:t>о окончании выполнения работ по проверке дымоходов (срок до 15 сентября предоставить для оформления и оплаты акты в</w:t>
            </w:r>
            <w:r w:rsidRPr="00803635">
              <w:rPr>
                <w:rFonts w:ascii="Franklin Gothic Book" w:hAnsi="Franklin Gothic Book"/>
              </w:rPr>
              <w:t>ы</w:t>
            </w:r>
            <w:r w:rsidRPr="00803635">
              <w:rPr>
                <w:rFonts w:ascii="Franklin Gothic Book" w:hAnsi="Franklin Gothic Book"/>
              </w:rPr>
              <w:t>полненных работ, счет на оплату и счет-фактуру.</w:t>
            </w:r>
          </w:p>
        </w:tc>
      </w:tr>
      <w:tr w:rsidR="00803635" w:rsidRPr="00803635" w:rsidTr="00B073FB">
        <w:trPr>
          <w:gridAfter w:val="1"/>
          <w:wAfter w:w="2971" w:type="dxa"/>
          <w:trHeight w:val="63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5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Основание для подг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товки и выдачи ТЗ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№ 116-ФЗ  от 21.07.1997 г. «О промышленной безопасности опа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с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ных производственных объектов»,</w:t>
            </w:r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 «Общими Правилами  промышленной безопасности для организ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а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ций, осуществляющих деятельность в области промышленной бе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з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опасности опасных производственных объектов», утвержденными Постановлением ГГТН РФ № 61-А от 18.10.02 г.,</w:t>
            </w:r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proofErr w:type="gramStart"/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технической эксплуатации  тепловых энергоустановок»  (УДК 658.264(083) </w:t>
            </w:r>
            <w:proofErr w:type="gramEnd"/>
          </w:p>
          <w:p w:rsidR="00803635" w:rsidRPr="00803635" w:rsidRDefault="00803635" w:rsidP="00803635">
            <w:pPr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 xml:space="preserve">«Правилами безопасности систем газораспределения и </w:t>
            </w:r>
            <w:proofErr w:type="spellStart"/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газоп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о</w:t>
            </w:r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требления</w:t>
            </w:r>
            <w:proofErr w:type="spellEnd"/>
            <w:r w:rsidRPr="00803635">
              <w:rPr>
                <w:rFonts w:ascii="Franklin Gothic Book" w:eastAsiaTheme="minorHAnsi" w:hAnsi="Franklin Gothic Book" w:cstheme="minorBidi"/>
                <w:lang w:eastAsia="en-US"/>
              </w:rPr>
              <w:t>» (ПБ 12-529-03)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Правила надзора, обследования, проведения технического обсл</w:t>
            </w:r>
            <w:r w:rsidRPr="00803635">
              <w:rPr>
                <w:rFonts w:ascii="Franklin Gothic Book" w:hAnsi="Franklin Gothic Book"/>
              </w:rPr>
              <w:t>у</w:t>
            </w:r>
            <w:r w:rsidRPr="00803635">
              <w:rPr>
                <w:rFonts w:ascii="Franklin Gothic Book" w:hAnsi="Franklin Gothic Book"/>
              </w:rPr>
              <w:t>живания и ремонта промышленных дымовых и вентиляционных труб СП 13-101-99</w:t>
            </w:r>
          </w:p>
        </w:tc>
      </w:tr>
      <w:tr w:rsidR="00803635" w:rsidRPr="00803635" w:rsidTr="00B073FB">
        <w:trPr>
          <w:gridAfter w:val="1"/>
          <w:wAfter w:w="2971" w:type="dxa"/>
          <w:trHeight w:val="103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right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6</w:t>
            </w:r>
          </w:p>
        </w:tc>
        <w:tc>
          <w:tcPr>
            <w:tcW w:w="25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1. Выполнение надзора за техническим состоянием, безопасной эксплуатацией стальных дымовых промышленных труб котельных с периодичностью 1 раз в 3 месяца.</w:t>
            </w:r>
          </w:p>
        </w:tc>
      </w:tr>
      <w:tr w:rsidR="00803635" w:rsidRPr="00803635" w:rsidTr="00B073FB">
        <w:trPr>
          <w:gridAfter w:val="1"/>
          <w:wAfter w:w="2971" w:type="dxa"/>
          <w:trHeight w:val="279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2. Проведение регламентных работ согласно требованиям технич</w:t>
            </w:r>
            <w:r w:rsidRPr="00803635">
              <w:rPr>
                <w:rFonts w:ascii="Franklin Gothic Book" w:hAnsi="Franklin Gothic Book"/>
              </w:rPr>
              <w:t>е</w:t>
            </w:r>
            <w:r w:rsidRPr="00803635">
              <w:rPr>
                <w:rFonts w:ascii="Franklin Gothic Book" w:hAnsi="Franklin Gothic Book"/>
              </w:rPr>
              <w:t>ской документации, включая следующие виды работ:                                                                - контроль вертикальности, крена и осадок фундаментов дымовых труб геодезическими методами; проведение расчетов о возможн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сти технической эксплуатации труб при превышении кренов труб выше  нормативных значений.                                                                                                                                      - контроль за состоянием узлов примыкания газоходов к трубам, металлических элементов тру</w:t>
            </w:r>
            <w:proofErr w:type="gramStart"/>
            <w:r w:rsidRPr="00803635">
              <w:rPr>
                <w:rFonts w:ascii="Franklin Gothic Book" w:hAnsi="Franklin Gothic Book"/>
              </w:rPr>
              <w:t>б(</w:t>
            </w:r>
            <w:proofErr w:type="gramEnd"/>
            <w:r w:rsidRPr="00803635">
              <w:rPr>
                <w:rFonts w:ascii="Franklin Gothic Book" w:hAnsi="Franklin Gothic Book"/>
              </w:rPr>
              <w:t>оттяжек, талрепов, анкеров, лес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ниц);                                                                                                                                                                          - инструментальный контроль параметров газоотводящего тракта и дымовых газов, подготовка технических заключений о возможности дальнейшей эксплуатации;                                                                                                                                                - выявление дефектов и повреждений с определением категории их опасности.</w:t>
            </w:r>
          </w:p>
        </w:tc>
      </w:tr>
      <w:tr w:rsidR="00803635" w:rsidRPr="00803635" w:rsidTr="00B073FB">
        <w:trPr>
          <w:gridAfter w:val="1"/>
          <w:wAfter w:w="2971" w:type="dxa"/>
          <w:trHeight w:val="36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3. Результаты осмотров труб оформлять актами и геодезическими схемами.</w:t>
            </w:r>
          </w:p>
        </w:tc>
      </w:tr>
      <w:tr w:rsidR="00803635" w:rsidRPr="00803635" w:rsidTr="00B073FB">
        <w:trPr>
          <w:gridAfter w:val="1"/>
          <w:wAfter w:w="2971" w:type="dxa"/>
          <w:trHeight w:val="105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4.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средства.</w:t>
            </w:r>
          </w:p>
        </w:tc>
      </w:tr>
      <w:tr w:rsidR="00803635" w:rsidRPr="00803635" w:rsidTr="00B073FB">
        <w:trPr>
          <w:gridAfter w:val="1"/>
          <w:wAfter w:w="2971" w:type="dxa"/>
          <w:trHeight w:val="36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5. Выполнить очистку и проверку технического состояния газоходов котельных;</w:t>
            </w:r>
          </w:p>
        </w:tc>
      </w:tr>
      <w:tr w:rsidR="00803635" w:rsidRPr="00803635" w:rsidTr="00B073FB">
        <w:trPr>
          <w:gridAfter w:val="1"/>
          <w:wAfter w:w="2971" w:type="dxa"/>
          <w:trHeight w:val="145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</w:p>
        </w:tc>
        <w:tc>
          <w:tcPr>
            <w:tcW w:w="7354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6. Выполнить очистку и проверку технического состояния дымовых каналов  административных зданий по ул. Сухумское шоссе, 3. Проверить исправность оголовков и плотность кладки каналов;</w:t>
            </w:r>
          </w:p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7. Результаты выполнения работ по дымоходам оформить актами.</w:t>
            </w:r>
          </w:p>
        </w:tc>
      </w:tr>
      <w:tr w:rsidR="00803635" w:rsidRPr="00803635" w:rsidTr="00B073FB">
        <w:trPr>
          <w:gridAfter w:val="1"/>
          <w:wAfter w:w="2971" w:type="dxa"/>
          <w:trHeight w:val="1006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7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Правовое регулир</w:t>
            </w:r>
            <w:r w:rsidRPr="00803635">
              <w:rPr>
                <w:rFonts w:ascii="Franklin Gothic Book" w:hAnsi="Franklin Gothic Book"/>
              </w:rPr>
              <w:t>о</w:t>
            </w:r>
            <w:r w:rsidRPr="00803635">
              <w:rPr>
                <w:rFonts w:ascii="Franklin Gothic Book" w:hAnsi="Franklin Gothic Book"/>
              </w:rPr>
              <w:t>вание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</w:t>
            </w:r>
            <w:r w:rsidRPr="00803635">
              <w:rPr>
                <w:rFonts w:ascii="Franklin Gothic Book" w:hAnsi="Franklin Gothic Book"/>
              </w:rPr>
              <w:t>а</w:t>
            </w:r>
            <w:r w:rsidRPr="00803635">
              <w:rPr>
                <w:rFonts w:ascii="Franklin Gothic Book" w:hAnsi="Franklin Gothic Book"/>
              </w:rPr>
              <w:t>нию территории в соответствии с действующими нормами и прав</w:t>
            </w:r>
            <w:r w:rsidRPr="00803635">
              <w:rPr>
                <w:rFonts w:ascii="Franklin Gothic Book" w:hAnsi="Franklin Gothic Book"/>
              </w:rPr>
              <w:t>и</w:t>
            </w:r>
            <w:r w:rsidRPr="00803635">
              <w:rPr>
                <w:rFonts w:ascii="Franklin Gothic Book" w:hAnsi="Franklin Gothic Book"/>
              </w:rPr>
              <w:t xml:space="preserve">лами </w:t>
            </w:r>
          </w:p>
        </w:tc>
      </w:tr>
      <w:tr w:rsidR="00803635" w:rsidRPr="00803635" w:rsidTr="00B073FB">
        <w:trPr>
          <w:gridAfter w:val="1"/>
          <w:wAfter w:w="2971" w:type="dxa"/>
          <w:trHeight w:val="35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8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Требование к мат</w:t>
            </w:r>
            <w:r w:rsidRPr="00803635">
              <w:rPr>
                <w:rFonts w:ascii="Franklin Gothic Book" w:hAnsi="Franklin Gothic Book"/>
              </w:rPr>
              <w:t>е</w:t>
            </w:r>
            <w:r w:rsidRPr="00803635">
              <w:rPr>
                <w:rFonts w:ascii="Franklin Gothic Book" w:hAnsi="Franklin Gothic Book"/>
              </w:rPr>
              <w:t>риалам (в соотве</w:t>
            </w:r>
            <w:r w:rsidRPr="00803635">
              <w:rPr>
                <w:rFonts w:ascii="Franklin Gothic Book" w:hAnsi="Franklin Gothic Book"/>
              </w:rPr>
              <w:t>т</w:t>
            </w:r>
            <w:r w:rsidRPr="00803635">
              <w:rPr>
                <w:rFonts w:ascii="Franklin Gothic Book" w:hAnsi="Franklin Gothic Book"/>
              </w:rPr>
              <w:t>ствии с ГОСТ, прои</w:t>
            </w:r>
            <w:r w:rsidRPr="00803635">
              <w:rPr>
                <w:rFonts w:ascii="Franklin Gothic Book" w:hAnsi="Franklin Gothic Book"/>
              </w:rPr>
              <w:t>з</w:t>
            </w:r>
            <w:r w:rsidRPr="00803635">
              <w:rPr>
                <w:rFonts w:ascii="Franklin Gothic Book" w:hAnsi="Franklin Gothic Book"/>
              </w:rPr>
              <w:t>водитель)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Все работы выполнять экологически чистыми и имеющими серт</w:t>
            </w:r>
            <w:r w:rsidRPr="00803635">
              <w:rPr>
                <w:rFonts w:ascii="Franklin Gothic Book" w:hAnsi="Franklin Gothic Book"/>
              </w:rPr>
              <w:t>и</w:t>
            </w:r>
            <w:r w:rsidRPr="00803635">
              <w:rPr>
                <w:rFonts w:ascii="Franklin Gothic Book" w:hAnsi="Franklin Gothic Book"/>
              </w:rPr>
              <w:t>фикаты материалами</w:t>
            </w:r>
          </w:p>
        </w:tc>
      </w:tr>
      <w:tr w:rsidR="00803635" w:rsidRPr="00803635" w:rsidTr="00B073FB">
        <w:trPr>
          <w:gridAfter w:val="1"/>
          <w:wAfter w:w="2971" w:type="dxa"/>
          <w:trHeight w:val="63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635" w:rsidRPr="00803635" w:rsidRDefault="00803635" w:rsidP="00803635">
            <w:pPr>
              <w:jc w:val="center"/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9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>Перечень обязател</w:t>
            </w:r>
            <w:r w:rsidRPr="00803635">
              <w:rPr>
                <w:rFonts w:ascii="Franklin Gothic Book" w:hAnsi="Franklin Gothic Book"/>
              </w:rPr>
              <w:t>ь</w:t>
            </w:r>
            <w:r w:rsidRPr="00803635">
              <w:rPr>
                <w:rFonts w:ascii="Franklin Gothic Book" w:hAnsi="Franklin Gothic Book"/>
              </w:rPr>
              <w:t>ных согласований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635" w:rsidRPr="00803635" w:rsidRDefault="00803635" w:rsidP="00803635">
            <w:pPr>
              <w:rPr>
                <w:rFonts w:ascii="Franklin Gothic Book" w:hAnsi="Franklin Gothic Book"/>
              </w:rPr>
            </w:pPr>
            <w:r w:rsidRPr="00803635">
              <w:rPr>
                <w:rFonts w:ascii="Franklin Gothic Book" w:hAnsi="Franklin Gothic Book"/>
              </w:rPr>
              <w:t xml:space="preserve">При необходимости акты согласовать в инспекции </w:t>
            </w:r>
            <w:proofErr w:type="spellStart"/>
            <w:r w:rsidRPr="00803635">
              <w:rPr>
                <w:rFonts w:ascii="Franklin Gothic Book" w:hAnsi="Franklin Gothic Book"/>
              </w:rPr>
              <w:t>Ростехнадзора</w:t>
            </w:r>
            <w:proofErr w:type="spellEnd"/>
          </w:p>
        </w:tc>
      </w:tr>
      <w:tr w:rsidR="00803635" w:rsidRPr="00803635" w:rsidTr="00B073FB">
        <w:trPr>
          <w:gridAfter w:val="1"/>
          <w:wAfter w:w="2971" w:type="dxa"/>
          <w:trHeight w:val="403"/>
        </w:trPr>
        <w:tc>
          <w:tcPr>
            <w:tcW w:w="10298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03635" w:rsidRDefault="00803635" w:rsidP="00803635">
            <w:pPr>
              <w:rPr>
                <w:rFonts w:ascii="Franklin Gothic Book" w:hAnsi="Franklin Gothic Book"/>
              </w:rPr>
            </w:pP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 xml:space="preserve">Заказчик                                                                              </w:t>
            </w:r>
            <w:r w:rsidR="00476C5B">
              <w:rPr>
                <w:rFonts w:ascii="Franklin Gothic Book" w:hAnsi="Franklin Gothic Book"/>
                <w:b/>
                <w:bCs/>
              </w:rPr>
              <w:t>Исполнитель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>Первый заместитель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b/>
                <w:bCs/>
              </w:rPr>
            </w:pPr>
            <w:r w:rsidRPr="004E62E9">
              <w:rPr>
                <w:rFonts w:ascii="Franklin Gothic Book" w:hAnsi="Franklin Gothic Book"/>
                <w:b/>
                <w:bCs/>
              </w:rPr>
              <w:t xml:space="preserve">технического директора                                                       </w:t>
            </w:r>
          </w:p>
          <w:p w:rsidR="004E62E9" w:rsidRPr="004E62E9" w:rsidRDefault="004E62E9" w:rsidP="004E62E9">
            <w:pPr>
              <w:ind w:left="-180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Cs/>
              </w:rPr>
              <w:t xml:space="preserve">   ОАО «НМТП»                              </w:t>
            </w:r>
            <w:r w:rsidRPr="004E62E9">
              <w:rPr>
                <w:rFonts w:ascii="Franklin Gothic Book" w:hAnsi="Franklin Gothic Book"/>
              </w:rPr>
              <w:t xml:space="preserve">                   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  <w:u w:val="single"/>
              </w:rPr>
            </w:pPr>
            <w:r w:rsidRPr="004E62E9">
              <w:rPr>
                <w:rFonts w:ascii="Franklin Gothic Book" w:hAnsi="Franklin Gothic Book"/>
              </w:rPr>
              <w:t xml:space="preserve">         </w:t>
            </w:r>
          </w:p>
          <w:p w:rsidR="004E62E9" w:rsidRPr="004E62E9" w:rsidRDefault="004E62E9" w:rsidP="004E62E9">
            <w:pPr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 xml:space="preserve">______________  И.М. Фофонов                </w:t>
            </w:r>
          </w:p>
          <w:p w:rsidR="004E62E9" w:rsidRDefault="004E62E9" w:rsidP="00803635">
            <w:pPr>
              <w:rPr>
                <w:rFonts w:ascii="Franklin Gothic Book" w:hAnsi="Franklin Gothic Book"/>
              </w:rPr>
            </w:pPr>
          </w:p>
          <w:p w:rsidR="004E62E9" w:rsidRPr="00803635" w:rsidRDefault="004E62E9" w:rsidP="00803635">
            <w:pPr>
              <w:rPr>
                <w:rFonts w:ascii="Franklin Gothic Book" w:hAnsi="Franklin Gothic Book"/>
              </w:rPr>
            </w:pPr>
          </w:p>
        </w:tc>
      </w:tr>
    </w:tbl>
    <w:p w:rsidR="00B073FB" w:rsidRPr="00B073FB" w:rsidRDefault="00B073FB" w:rsidP="00B073FB">
      <w:pPr>
        <w:ind w:left="360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Приложение № 2  к договору №________ от __ ________ 2015г.</w:t>
      </w:r>
    </w:p>
    <w:p w:rsidR="00B073FB" w:rsidRPr="00B073FB" w:rsidRDefault="00B073FB" w:rsidP="00B073FB">
      <w:pPr>
        <w:ind w:right="-5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 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КАЛЕНДАРНЫЙ ПЛАН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производства работ по техническому надзору за дымовыми трубами и дымоходами  ОАО «НМТП»</w:t>
      </w:r>
    </w:p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301"/>
        <w:gridCol w:w="2128"/>
        <w:gridCol w:w="2128"/>
      </w:tblGrid>
      <w:tr w:rsidR="00B073FB" w:rsidRPr="00B073FB" w:rsidTr="00B073FB">
        <w:trPr>
          <w:jc w:val="center"/>
        </w:trPr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№ этапа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Наименование работ, основных эт</w:t>
            </w:r>
            <w:r w:rsidRPr="00B073FB">
              <w:rPr>
                <w:rFonts w:ascii="Franklin Gothic Book" w:hAnsi="Franklin Gothic Book"/>
                <w:b/>
              </w:rPr>
              <w:t>а</w:t>
            </w:r>
            <w:r w:rsidRPr="00B073FB">
              <w:rPr>
                <w:rFonts w:ascii="Franklin Gothic Book" w:hAnsi="Franklin Gothic Book"/>
                <w:b/>
              </w:rPr>
              <w:t>пов выполнения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Сроки выполн</w:t>
            </w:r>
            <w:r w:rsidRPr="00B073FB">
              <w:rPr>
                <w:rFonts w:ascii="Franklin Gothic Book" w:hAnsi="Franklin Gothic Book"/>
                <w:b/>
              </w:rPr>
              <w:t>е</w:t>
            </w:r>
            <w:r w:rsidRPr="00B073FB">
              <w:rPr>
                <w:rFonts w:ascii="Franklin Gothic Book" w:hAnsi="Franklin Gothic Book"/>
                <w:b/>
              </w:rPr>
              <w:t>ния работ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B073FB" w:rsidRPr="00B073FB" w:rsidTr="00B073FB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30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  <w:b/>
              </w:rPr>
            </w:pPr>
            <w:r w:rsidRPr="00B073FB">
              <w:rPr>
                <w:rFonts w:ascii="Franklin Gothic Book" w:hAnsi="Franklin Gothic Book"/>
                <w:b/>
              </w:rPr>
              <w:t>4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Подготовка базисов и первоначальное определение пространственного п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ложения и технического состояния с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оружения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Контроль крена  дымовых труб и ос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док их фундаментов геодезическими методами с составлением технических актов и исполнительных геодезических схем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п.17,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Составление плана-графика систем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тических наблюдений за техническим состоянием дымовых труб, а также периодических наружных осмотров и плановых обследований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5,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B073FB">
              <w:rPr>
                <w:rFonts w:ascii="Franklin Gothic Book" w:hAnsi="Franklin Gothic Book"/>
                <w:bCs/>
              </w:rPr>
              <w:t>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Проведение периодических осмотров конструктивных элементов дымовых с выдачей технических актов с выводом о техническом состоянии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3,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Обнаружение дефектов и поврежд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ний с предварительным определением категории их опасности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II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Во время пров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дения периодич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ского осмотра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Оказание помощи в разработке мер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 xml:space="preserve">приятий по проведению технического обслуживания и </w:t>
            </w:r>
            <w:proofErr w:type="spellStart"/>
            <w:r w:rsidRPr="00B073FB">
              <w:rPr>
                <w:rFonts w:ascii="Franklin Gothic Book" w:hAnsi="Franklin Gothic Book"/>
              </w:rPr>
              <w:t>планово</w:t>
            </w:r>
            <w:proofErr w:type="spellEnd"/>
            <w:r w:rsidRPr="00B073FB">
              <w:rPr>
                <w:rFonts w:ascii="Franklin Gothic Book" w:hAnsi="Franklin Gothic Book"/>
              </w:rPr>
              <w:t xml:space="preserve"> – предупр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дительных ремонтов дымовых труб и составление плана-графика по пров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дению этих мероприятий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 течение 14 дней с момента проведения п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риодического осмотра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наличии 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фектов и повр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ждений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2.3.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Плановые мероприятия по системат</w:t>
            </w:r>
            <w:r w:rsidRPr="00B073FB">
              <w:rPr>
                <w:rFonts w:ascii="Franklin Gothic Book" w:hAnsi="Franklin Gothic Book"/>
              </w:rPr>
              <w:t>и</w:t>
            </w:r>
            <w:r w:rsidRPr="00B073FB">
              <w:rPr>
                <w:rFonts w:ascii="Franklin Gothic Book" w:hAnsi="Franklin Gothic Book"/>
              </w:rPr>
              <w:t>ческому наблюдению за техническим состоянием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proofErr w:type="gramStart"/>
            <w:r w:rsidRPr="00B073FB">
              <w:rPr>
                <w:rFonts w:ascii="Franklin Gothic Book" w:hAnsi="Franklin Gothic Book"/>
              </w:rPr>
              <w:t>Согласно Правил</w:t>
            </w:r>
            <w:proofErr w:type="gramEnd"/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Плановые мероприятия по системат</w:t>
            </w:r>
            <w:r w:rsidRPr="00B073FB">
              <w:rPr>
                <w:rFonts w:ascii="Franklin Gothic Book" w:hAnsi="Franklin Gothic Book"/>
              </w:rPr>
              <w:t>и</w:t>
            </w:r>
            <w:r w:rsidRPr="00B073FB">
              <w:rPr>
                <w:rFonts w:ascii="Franklin Gothic Book" w:hAnsi="Franklin Gothic Book"/>
              </w:rPr>
              <w:t>ческому наблюдению за техническим состоянием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proofErr w:type="gramStart"/>
            <w:r w:rsidRPr="00B073FB">
              <w:rPr>
                <w:rFonts w:ascii="Franklin Gothic Book" w:hAnsi="Franklin Gothic Book"/>
              </w:rPr>
              <w:t>Согласно Правил</w:t>
            </w:r>
            <w:proofErr w:type="gramEnd"/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Контроль качества и своевременного выполнения мероприятий по провед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 xml:space="preserve">нию технического обслуживания и </w:t>
            </w:r>
            <w:proofErr w:type="spellStart"/>
            <w:r w:rsidRPr="00B073FB">
              <w:rPr>
                <w:rFonts w:ascii="Franklin Gothic Book" w:hAnsi="Franklin Gothic Book"/>
              </w:rPr>
              <w:t>планово</w:t>
            </w:r>
            <w:proofErr w:type="spellEnd"/>
            <w:r w:rsidRPr="00B073FB">
              <w:rPr>
                <w:rFonts w:ascii="Franklin Gothic Book" w:hAnsi="Franklin Gothic Book"/>
              </w:rPr>
              <w:t xml:space="preserve"> – предупредительных ремо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тов дымовых труб.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</w:t>
            </w:r>
            <w:proofErr w:type="spellStart"/>
            <w:proofErr w:type="gramStart"/>
            <w:r w:rsidRPr="00B073FB">
              <w:rPr>
                <w:rFonts w:ascii="Franklin Gothic Book" w:hAnsi="Franklin Gothic Book"/>
              </w:rPr>
              <w:t>Согла</w:t>
            </w:r>
            <w:r w:rsidR="004E62E9">
              <w:rPr>
                <w:rFonts w:ascii="Franklin Gothic Book" w:hAnsi="Franklin Gothic Book"/>
              </w:rPr>
              <w:t>с</w:t>
            </w:r>
            <w:r w:rsidRPr="00B073FB">
              <w:rPr>
                <w:rFonts w:ascii="Franklin Gothic Book" w:hAnsi="Franklin Gothic Book"/>
              </w:rPr>
              <w:t>но</w:t>
            </w:r>
            <w:proofErr w:type="spellEnd"/>
            <w:proofErr w:type="gramEnd"/>
            <w:r w:rsidRPr="00B073FB">
              <w:rPr>
                <w:rFonts w:ascii="Franklin Gothic Book" w:hAnsi="Franklin Gothic Book"/>
              </w:rPr>
              <w:t xml:space="preserve"> Правил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Оказание технической помощи в з</w:t>
            </w:r>
            <w:r w:rsidRPr="00B073FB">
              <w:rPr>
                <w:rFonts w:ascii="Franklin Gothic Book" w:hAnsi="Franklin Gothic Book"/>
              </w:rPr>
              <w:t>а</w:t>
            </w:r>
            <w:r w:rsidRPr="00B073FB">
              <w:rPr>
                <w:rFonts w:ascii="Franklin Gothic Book" w:hAnsi="Franklin Gothic Book"/>
              </w:rPr>
              <w:t>полнение эксплуатационной докуме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тации сооружений (дымовых труб</w:t>
            </w:r>
            <w:proofErr w:type="gramStart"/>
            <w:r w:rsidRPr="00B073FB">
              <w:rPr>
                <w:rFonts w:ascii="Franklin Gothic Book" w:hAnsi="Franklin Gothic Book"/>
              </w:rPr>
              <w:t>, )</w:t>
            </w:r>
            <w:proofErr w:type="gramEnd"/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необходим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сти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3.4.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Ведение эксплуатационной докуме</w:t>
            </w:r>
            <w:r w:rsidRPr="00B073FB">
              <w:rPr>
                <w:rFonts w:ascii="Franklin Gothic Book" w:hAnsi="Franklin Gothic Book"/>
              </w:rPr>
              <w:t>н</w:t>
            </w:r>
            <w:r w:rsidRPr="00B073FB">
              <w:rPr>
                <w:rFonts w:ascii="Franklin Gothic Book" w:hAnsi="Franklin Gothic Book"/>
              </w:rPr>
              <w:t>тации сооружений (дымовых труб)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1,2,3,4</w:t>
            </w:r>
            <w:r w:rsidRPr="00B073FB">
              <w:rPr>
                <w:rFonts w:ascii="Franklin Gothic Book" w:hAnsi="Franklin Gothic Book"/>
                <w:lang w:val="en-US"/>
              </w:rPr>
              <w:t xml:space="preserve">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  <w:bCs/>
              </w:rPr>
            </w:pPr>
            <w:r w:rsidRPr="00B073FB">
              <w:rPr>
                <w:rFonts w:ascii="Franklin Gothic Book" w:hAnsi="Franklin Gothic Book"/>
                <w:bCs/>
              </w:rPr>
              <w:t>4.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  <w:p w:rsidR="00B073FB" w:rsidRPr="00B073FB" w:rsidRDefault="00B073FB" w:rsidP="00623AD6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Проведение очередных периодич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ских осмотров конструктивных эл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ментов дымовых труб с составлением технических актов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 3,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4.1.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Текущие наблюдения за вертикальн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стью газоотводящих стволов дымовых труб и осадками их фундаментов ге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дезическими методами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Согласно п.17, раздела </w:t>
            </w:r>
            <w:r w:rsidRPr="00B073FB">
              <w:rPr>
                <w:rFonts w:ascii="Franklin Gothic Book" w:hAnsi="Franklin Gothic Book"/>
                <w:lang w:val="en-US"/>
              </w:rPr>
              <w:t>III</w:t>
            </w:r>
            <w:r w:rsidRPr="00B073FB">
              <w:rPr>
                <w:rFonts w:ascii="Franklin Gothic Book" w:hAnsi="Franklin Gothic Book"/>
              </w:rPr>
              <w:t>,</w:t>
            </w:r>
          </w:p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ПБ 03-445-02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4.2.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 xml:space="preserve">Выполнение геодезических </w:t>
            </w:r>
            <w:proofErr w:type="gramStart"/>
            <w:r w:rsidRPr="00B073FB">
              <w:rPr>
                <w:rFonts w:ascii="Franklin Gothic Book" w:hAnsi="Franklin Gothic Book"/>
              </w:rPr>
              <w:t>схем пр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верки вертикальности газоотводящих стволов дымовых труб</w:t>
            </w:r>
            <w:proofErr w:type="gramEnd"/>
            <w:r w:rsidRPr="00B073FB">
              <w:rPr>
                <w:rFonts w:ascii="Franklin Gothic Book" w:hAnsi="Franklin Gothic Book"/>
              </w:rPr>
              <w:t xml:space="preserve"> и осадок их фундаментов, с последующим прил</w:t>
            </w:r>
            <w:r w:rsidRPr="00B073FB">
              <w:rPr>
                <w:rFonts w:ascii="Franklin Gothic Book" w:hAnsi="Franklin Gothic Book"/>
              </w:rPr>
              <w:t>о</w:t>
            </w:r>
            <w:r w:rsidRPr="00B073FB">
              <w:rPr>
                <w:rFonts w:ascii="Franklin Gothic Book" w:hAnsi="Franklin Gothic Book"/>
              </w:rPr>
              <w:t>жением этих схем к техническим па</w:t>
            </w:r>
            <w:r w:rsidRPr="00B073FB">
              <w:rPr>
                <w:rFonts w:ascii="Franklin Gothic Book" w:hAnsi="Franklin Gothic Book"/>
              </w:rPr>
              <w:t>с</w:t>
            </w:r>
            <w:r w:rsidRPr="00B073FB">
              <w:rPr>
                <w:rFonts w:ascii="Franklin Gothic Book" w:hAnsi="Franklin Gothic Book"/>
              </w:rPr>
              <w:t>портам дымовых труб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После провед</w:t>
            </w:r>
            <w:r w:rsidRPr="00B073FB">
              <w:rPr>
                <w:rFonts w:ascii="Franklin Gothic Book" w:hAnsi="Franklin Gothic Book"/>
              </w:rPr>
              <w:t>е</w:t>
            </w:r>
            <w:r w:rsidRPr="00B073FB">
              <w:rPr>
                <w:rFonts w:ascii="Franklin Gothic Book" w:hAnsi="Franklin Gothic Book"/>
              </w:rPr>
              <w:t>ния мероприятий указанных в п. 4.1. настоящего календарного плана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</w:p>
          <w:p w:rsidR="00B073FB" w:rsidRPr="00B073FB" w:rsidRDefault="00B073FB" w:rsidP="00B073FB">
            <w:pPr>
              <w:ind w:right="-5"/>
              <w:jc w:val="right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4.3.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Ведение технической документации сооружений (дымовых труб)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  <w:lang w:val="en-US"/>
              </w:rPr>
              <w:t xml:space="preserve">IV </w:t>
            </w:r>
            <w:r w:rsidRPr="00B073FB">
              <w:rPr>
                <w:rFonts w:ascii="Franklin Gothic Book" w:hAnsi="Franklin Gothic Book"/>
              </w:rPr>
              <w:t>квартал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При проведении периодических осмотров</w:t>
            </w: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4.4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Проверка технического состояния д</w:t>
            </w:r>
            <w:r w:rsidRPr="00B073FB">
              <w:rPr>
                <w:rFonts w:ascii="Franklin Gothic Book" w:hAnsi="Franklin Gothic Book"/>
              </w:rPr>
              <w:t>ы</w:t>
            </w:r>
            <w:r w:rsidRPr="00B073FB">
              <w:rPr>
                <w:rFonts w:ascii="Franklin Gothic Book" w:hAnsi="Franklin Gothic Book"/>
              </w:rPr>
              <w:t>моходов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Ежеквартально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4.5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Чистка дымоходов в котельных и а</w:t>
            </w:r>
            <w:r w:rsidRPr="00B073FB">
              <w:rPr>
                <w:rFonts w:ascii="Franklin Gothic Book" w:hAnsi="Franklin Gothic Book"/>
              </w:rPr>
              <w:t>д</w:t>
            </w:r>
            <w:r w:rsidRPr="00B073FB">
              <w:rPr>
                <w:rFonts w:ascii="Franklin Gothic Book" w:hAnsi="Franklin Gothic Book"/>
              </w:rPr>
              <w:t>министративном здании по ул. Суху</w:t>
            </w:r>
            <w:r w:rsidRPr="00B073FB">
              <w:rPr>
                <w:rFonts w:ascii="Franklin Gothic Book" w:hAnsi="Franklin Gothic Book"/>
              </w:rPr>
              <w:t>м</w:t>
            </w:r>
            <w:r w:rsidRPr="00B073FB">
              <w:rPr>
                <w:rFonts w:ascii="Franklin Gothic Book" w:hAnsi="Franklin Gothic Book"/>
              </w:rPr>
              <w:t>ское шоссе,3 порта</w:t>
            </w:r>
          </w:p>
        </w:tc>
        <w:tc>
          <w:tcPr>
            <w:tcW w:w="2128" w:type="dxa"/>
            <w:vAlign w:val="center"/>
          </w:tcPr>
          <w:p w:rsidR="00B073FB" w:rsidRPr="00B073FB" w:rsidRDefault="004E62E9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Сентябрь</w:t>
            </w:r>
            <w:r w:rsidR="00B073FB" w:rsidRPr="00B073FB">
              <w:rPr>
                <w:rFonts w:ascii="Franklin Gothic Book" w:hAnsi="Franklin Gothic Book"/>
              </w:rPr>
              <w:t xml:space="preserve"> 2015г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  <w:tr w:rsidR="00B073FB" w:rsidRPr="00B073FB" w:rsidTr="004E62E9">
        <w:trPr>
          <w:jc w:val="center"/>
        </w:trPr>
        <w:tc>
          <w:tcPr>
            <w:tcW w:w="911" w:type="dxa"/>
          </w:tcPr>
          <w:p w:rsidR="00B073FB" w:rsidRPr="00B073FB" w:rsidRDefault="00B073FB" w:rsidP="00B073FB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4.6</w:t>
            </w:r>
          </w:p>
        </w:tc>
        <w:tc>
          <w:tcPr>
            <w:tcW w:w="4301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Составление акта «Заключение» о те</w:t>
            </w:r>
            <w:r w:rsidRPr="00B073FB">
              <w:rPr>
                <w:rFonts w:ascii="Franklin Gothic Book" w:hAnsi="Franklin Gothic Book"/>
              </w:rPr>
              <w:t>х</w:t>
            </w:r>
            <w:r w:rsidRPr="00B073FB">
              <w:rPr>
                <w:rFonts w:ascii="Franklin Gothic Book" w:hAnsi="Franklin Gothic Book"/>
              </w:rPr>
              <w:t>ническом состоянии и готовности к работе в осенне-зимний период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  <w:r w:rsidRPr="00B073FB">
              <w:rPr>
                <w:rFonts w:ascii="Franklin Gothic Book" w:hAnsi="Franklin Gothic Book"/>
              </w:rPr>
              <w:t>Сентябрь 2015г.</w:t>
            </w:r>
          </w:p>
        </w:tc>
        <w:tc>
          <w:tcPr>
            <w:tcW w:w="2128" w:type="dxa"/>
            <w:vAlign w:val="center"/>
          </w:tcPr>
          <w:p w:rsidR="00B073FB" w:rsidRPr="00B073FB" w:rsidRDefault="00B073FB" w:rsidP="004E62E9">
            <w:pPr>
              <w:ind w:right="-5"/>
              <w:jc w:val="center"/>
              <w:rPr>
                <w:rFonts w:ascii="Franklin Gothic Book" w:hAnsi="Franklin Gothic Book"/>
              </w:rPr>
            </w:pPr>
          </w:p>
        </w:tc>
      </w:tr>
    </w:tbl>
    <w:p w:rsidR="00B073FB" w:rsidRPr="00B073FB" w:rsidRDefault="00B073FB" w:rsidP="00B073FB">
      <w:pPr>
        <w:ind w:right="-5"/>
        <w:jc w:val="center"/>
        <w:rPr>
          <w:rFonts w:ascii="Franklin Gothic Book" w:hAnsi="Franklin Gothic Book"/>
        </w:rPr>
      </w:pP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</w:t>
      </w:r>
      <w:r w:rsidR="00476C5B">
        <w:rPr>
          <w:rFonts w:ascii="Franklin Gothic Book" w:hAnsi="Franklin Gothic Book"/>
          <w:b/>
          <w:bCs/>
        </w:rPr>
        <w:t xml:space="preserve">Исполнитель 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>Первый заместитель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</w:rPr>
      </w:pPr>
      <w:r w:rsidRPr="004E62E9">
        <w:rPr>
          <w:rFonts w:ascii="Franklin Gothic Book" w:hAnsi="Franklin Gothic Book"/>
          <w:bCs/>
        </w:rPr>
        <w:t xml:space="preserve">   ОАО «НМТП»                              </w:t>
      </w:r>
      <w:r w:rsidRPr="004E62E9">
        <w:rPr>
          <w:rFonts w:ascii="Franklin Gothic Book" w:hAnsi="Franklin Gothic Book"/>
        </w:rPr>
        <w:t xml:space="preserve">          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  <w:u w:val="single"/>
        </w:rPr>
      </w:pPr>
      <w:r w:rsidRPr="004E62E9">
        <w:rPr>
          <w:rFonts w:ascii="Franklin Gothic Book" w:hAnsi="Franklin Gothic Book"/>
        </w:rPr>
        <w:t xml:space="preserve">         </w:t>
      </w:r>
    </w:p>
    <w:p w:rsidR="004E62E9" w:rsidRPr="004E62E9" w:rsidRDefault="004E62E9" w:rsidP="004E62E9">
      <w:pPr>
        <w:ind w:left="284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 xml:space="preserve">______________  И.М. Фофонов                </w:t>
      </w:r>
    </w:p>
    <w:p w:rsidR="00803635" w:rsidRDefault="00803635" w:rsidP="004E62E9">
      <w:pPr>
        <w:ind w:left="284"/>
        <w:rPr>
          <w:rFonts w:ascii="Franklin Gothic Book" w:hAnsi="Franklin Gothic Book"/>
        </w:rPr>
      </w:pPr>
    </w:p>
    <w:p w:rsidR="00623AD6" w:rsidRDefault="00623AD6" w:rsidP="004E62E9">
      <w:pPr>
        <w:ind w:left="284"/>
        <w:rPr>
          <w:rFonts w:ascii="Franklin Gothic Book" w:hAnsi="Franklin Gothic Book"/>
        </w:rPr>
      </w:pPr>
    </w:p>
    <w:p w:rsidR="004E62E9" w:rsidRDefault="004E62E9" w:rsidP="004E62E9">
      <w:pPr>
        <w:ind w:left="360"/>
        <w:jc w:val="center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>Приложение № 3  к договору №________ от __ __________ 2015г.</w:t>
      </w:r>
    </w:p>
    <w:p w:rsidR="004E62E9" w:rsidRPr="004E62E9" w:rsidRDefault="004E62E9" w:rsidP="004E62E9">
      <w:pPr>
        <w:ind w:left="360"/>
        <w:jc w:val="center"/>
        <w:rPr>
          <w:rFonts w:ascii="Franklin Gothic Book" w:hAnsi="Franklin Gothic Book"/>
        </w:rPr>
      </w:pPr>
    </w:p>
    <w:p w:rsidR="004E62E9" w:rsidRPr="004E62E9" w:rsidRDefault="004E62E9" w:rsidP="004E62E9">
      <w:pPr>
        <w:widowControl w:val="0"/>
        <w:shd w:val="clear" w:color="auto" w:fill="FFFFFF"/>
        <w:autoSpaceDE w:val="0"/>
        <w:autoSpaceDN w:val="0"/>
        <w:adjustRightInd w:val="0"/>
        <w:ind w:right="86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4E62E9">
        <w:rPr>
          <w:rFonts w:ascii="Franklin Gothic Book" w:hAnsi="Franklin Gothic Book"/>
          <w:b/>
          <w:bCs/>
          <w:color w:val="000000"/>
          <w:spacing w:val="-1"/>
        </w:rPr>
        <w:t>СМЕТНАЯ СТОИМОСТЬ</w:t>
      </w:r>
    </w:p>
    <w:p w:rsidR="004E62E9" w:rsidRPr="004E62E9" w:rsidRDefault="004E62E9" w:rsidP="004E62E9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>В основание применяемых в расчёте расценок приведены данные следующих документов, р</w:t>
      </w:r>
      <w:r w:rsidRPr="004E62E9">
        <w:rPr>
          <w:rFonts w:ascii="Franklin Gothic Book" w:hAnsi="Franklin Gothic Book"/>
        </w:rPr>
        <w:t>е</w:t>
      </w:r>
      <w:r w:rsidRPr="004E62E9">
        <w:rPr>
          <w:rFonts w:ascii="Franklin Gothic Book" w:hAnsi="Franklin Gothic Book"/>
        </w:rPr>
        <w:t>гламентирующих порядок ценообразования:</w:t>
      </w:r>
    </w:p>
    <w:p w:rsidR="004E62E9" w:rsidRPr="004E62E9" w:rsidRDefault="004E62E9" w:rsidP="004E62E9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200" w:line="276" w:lineRule="auto"/>
        <w:ind w:right="-109"/>
        <w:jc w:val="both"/>
        <w:rPr>
          <w:rFonts w:ascii="Franklin Gothic Book" w:hAnsi="Franklin Gothic Book"/>
          <w:spacing w:val="-17"/>
        </w:rPr>
      </w:pPr>
      <w:r w:rsidRPr="004E62E9">
        <w:rPr>
          <w:rFonts w:ascii="Franklin Gothic Book" w:hAnsi="Franklin Gothic Book"/>
          <w:spacing w:val="2"/>
        </w:rPr>
        <w:t>«Справочник базовых цен на проектные работы по обследованию, оценке техниче</w:t>
      </w:r>
      <w:r w:rsidRPr="004E62E9">
        <w:rPr>
          <w:rFonts w:ascii="Franklin Gothic Book" w:hAnsi="Franklin Gothic Book"/>
          <w:spacing w:val="1"/>
        </w:rPr>
        <w:t>ского с</w:t>
      </w:r>
      <w:r w:rsidRPr="004E62E9">
        <w:rPr>
          <w:rFonts w:ascii="Franklin Gothic Book" w:hAnsi="Franklin Gothic Book"/>
          <w:spacing w:val="1"/>
        </w:rPr>
        <w:t>о</w:t>
      </w:r>
      <w:r w:rsidRPr="004E62E9">
        <w:rPr>
          <w:rFonts w:ascii="Franklin Gothic Book" w:hAnsi="Franklin Gothic Book"/>
          <w:spacing w:val="1"/>
        </w:rPr>
        <w:t>стояния, испытанию и усилению строительных конструкций зданий, соору</w:t>
      </w:r>
      <w:r w:rsidRPr="004E62E9">
        <w:rPr>
          <w:rFonts w:ascii="Franklin Gothic Book" w:hAnsi="Franklin Gothic Book"/>
          <w:spacing w:val="3"/>
        </w:rPr>
        <w:t>жений, грузоподъё</w:t>
      </w:r>
      <w:r w:rsidRPr="004E62E9">
        <w:rPr>
          <w:rFonts w:ascii="Franklin Gothic Book" w:hAnsi="Franklin Gothic Book"/>
          <w:spacing w:val="3"/>
        </w:rPr>
        <w:t>м</w:t>
      </w:r>
      <w:r w:rsidRPr="004E62E9">
        <w:rPr>
          <w:rFonts w:ascii="Franklin Gothic Book" w:hAnsi="Franklin Gothic Book"/>
          <w:spacing w:val="3"/>
        </w:rPr>
        <w:t>ных кранов и подъёмников». ГПИ «</w:t>
      </w:r>
      <w:proofErr w:type="spellStart"/>
      <w:r w:rsidRPr="004E62E9">
        <w:rPr>
          <w:rFonts w:ascii="Franklin Gothic Book" w:hAnsi="Franklin Gothic Book"/>
          <w:spacing w:val="3"/>
        </w:rPr>
        <w:t>Сибпроектстальконструк</w:t>
      </w:r>
      <w:r w:rsidRPr="004E62E9">
        <w:rPr>
          <w:rFonts w:ascii="Franklin Gothic Book" w:hAnsi="Franklin Gothic Book"/>
        </w:rPr>
        <w:t>ция</w:t>
      </w:r>
      <w:proofErr w:type="spellEnd"/>
      <w:r w:rsidRPr="004E62E9">
        <w:rPr>
          <w:rFonts w:ascii="Franklin Gothic Book" w:hAnsi="Franklin Gothic Book"/>
        </w:rPr>
        <w:t xml:space="preserve">», г. Новокузнецк, </w:t>
      </w:r>
      <w:smartTag w:uri="urn:schemas-microsoft-com:office:smarttags" w:element="metricconverter">
        <w:smartTagPr>
          <w:attr w:name="ProductID" w:val="2000 г"/>
        </w:smartTagPr>
        <w:r w:rsidRPr="004E62E9">
          <w:rPr>
            <w:rFonts w:ascii="Franklin Gothic Book" w:hAnsi="Franklin Gothic Book"/>
          </w:rPr>
          <w:t>2000 г</w:t>
        </w:r>
      </w:smartTag>
      <w:r w:rsidRPr="004E62E9">
        <w:rPr>
          <w:rFonts w:ascii="Franklin Gothic Book" w:hAnsi="Franklin Gothic Book"/>
        </w:rPr>
        <w:t>.</w:t>
      </w:r>
    </w:p>
    <w:p w:rsidR="004E62E9" w:rsidRPr="004E62E9" w:rsidRDefault="004E62E9" w:rsidP="004E62E9">
      <w:pPr>
        <w:widowControl w:val="0"/>
        <w:numPr>
          <w:ilvl w:val="0"/>
          <w:numId w:val="29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200" w:line="276" w:lineRule="auto"/>
        <w:ind w:right="-109"/>
        <w:jc w:val="both"/>
        <w:rPr>
          <w:rFonts w:ascii="Franklin Gothic Book" w:hAnsi="Franklin Gothic Book"/>
          <w:spacing w:val="-8"/>
        </w:rPr>
      </w:pPr>
      <w:r w:rsidRPr="004E62E9">
        <w:rPr>
          <w:rFonts w:ascii="Franklin Gothic Book" w:hAnsi="Franklin Gothic Book"/>
        </w:rPr>
        <w:t>«Справочник базовых цен на инженерно-геодезические изыскания при строительстве и эк</w:t>
      </w:r>
      <w:r w:rsidRPr="004E62E9">
        <w:rPr>
          <w:rFonts w:ascii="Franklin Gothic Book" w:hAnsi="Franklin Gothic Book"/>
        </w:rPr>
        <w:t>с</w:t>
      </w:r>
      <w:r w:rsidRPr="004E62E9">
        <w:rPr>
          <w:rFonts w:ascii="Franklin Gothic Book" w:hAnsi="Franklin Gothic Book"/>
        </w:rPr>
        <w:t xml:space="preserve">плуатации зданий и сооружений», Госстрой России, </w:t>
      </w:r>
      <w:smartTag w:uri="urn:schemas-microsoft-com:office:smarttags" w:element="metricconverter">
        <w:smartTagPr>
          <w:attr w:name="ProductID" w:val="1999 г"/>
        </w:smartTagPr>
        <w:r w:rsidRPr="004E62E9">
          <w:rPr>
            <w:rFonts w:ascii="Franklin Gothic Book" w:hAnsi="Franklin Gothic Book"/>
          </w:rPr>
          <w:t>1999 г</w:t>
        </w:r>
      </w:smartTag>
      <w:r w:rsidRPr="004E62E9">
        <w:rPr>
          <w:rFonts w:ascii="Franklin Gothic Book" w:hAnsi="Franklin Gothic Book"/>
        </w:rPr>
        <w:t>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245"/>
        <w:gridCol w:w="3100"/>
      </w:tblGrid>
      <w:tr w:rsidR="004E62E9" w:rsidRPr="004E62E9" w:rsidTr="004E62E9">
        <w:trPr>
          <w:trHeight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proofErr w:type="gramStart"/>
            <w:r w:rsidRPr="004E62E9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</w:t>
            </w:r>
            <w:proofErr w:type="gramEnd"/>
            <w:r w:rsidRPr="004E62E9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/п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4E62E9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4E62E9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4E62E9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4E62E9">
              <w:rPr>
                <w:rFonts w:ascii="Franklin Gothic Book" w:hAnsi="Franklin Gothic Book"/>
              </w:rPr>
              <w:t xml:space="preserve">(Н=21,8 м, </w:t>
            </w:r>
            <w:r w:rsidRPr="004E62E9">
              <w:rPr>
                <w:rFonts w:ascii="Franklin Gothic Book" w:hAnsi="Franklin Gothic Book"/>
                <w:spacing w:val="-1"/>
              </w:rPr>
              <w:t>Ø</w:t>
            </w:r>
            <w:r w:rsidRPr="004E62E9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4E62E9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4E62E9">
              <w:rPr>
                <w:rFonts w:ascii="Franklin Gothic Book" w:hAnsi="Franklin Gothic Book"/>
                <w:spacing w:val="-1"/>
              </w:rPr>
              <w:t>Ø</w:t>
            </w:r>
            <w:r w:rsidRPr="004E62E9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</w:t>
            </w:r>
            <w:proofErr w:type="gramStart"/>
            <w:r w:rsidRPr="004E62E9">
              <w:rPr>
                <w:rFonts w:ascii="Franklin Gothic Book" w:hAnsi="Franklin Gothic Book"/>
                <w:color w:val="000000"/>
                <w:spacing w:val="-1"/>
              </w:rPr>
              <w:t>1</w:t>
            </w:r>
            <w:proofErr w:type="gramEnd"/>
            <w:r w:rsidRPr="004E62E9">
              <w:rPr>
                <w:rFonts w:ascii="Franklin Gothic Book" w:hAnsi="Franklin Gothic Book"/>
                <w:color w:val="000000"/>
                <w:spacing w:val="-1"/>
              </w:rPr>
              <w:t>=4,6 м, Д2=1.6м, Д3= 0,5м)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4E62E9">
              <w:rPr>
                <w:rFonts w:ascii="Franklin Gothic Book" w:hAnsi="Franklin Gothic Book"/>
              </w:rPr>
              <w:t>дымоходов на следующих объектах: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3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1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1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E62E9" w:rsidRPr="004E62E9" w:rsidTr="004E62E9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4E62E9">
              <w:rPr>
                <w:rFonts w:ascii="Franklin Gothic Book" w:hAnsi="Franklin Gothic Book"/>
                <w:color w:val="000000"/>
                <w:spacing w:val="-1"/>
              </w:rPr>
              <w:t xml:space="preserve">    Итого стоимость работ в квартал: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2E9" w:rsidRPr="004E62E9" w:rsidRDefault="004E62E9" w:rsidP="004E62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Заказчик                                                                              </w:t>
      </w:r>
      <w:r w:rsidR="00476C5B">
        <w:rPr>
          <w:rFonts w:ascii="Franklin Gothic Book" w:hAnsi="Franklin Gothic Book"/>
          <w:b/>
          <w:bCs/>
        </w:rPr>
        <w:t>Исполнитель</w:t>
      </w: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>Первый заместитель</w:t>
      </w:r>
    </w:p>
    <w:p w:rsidR="004E62E9" w:rsidRPr="004E62E9" w:rsidRDefault="004E62E9" w:rsidP="004E62E9">
      <w:pPr>
        <w:rPr>
          <w:rFonts w:ascii="Franklin Gothic Book" w:hAnsi="Franklin Gothic Book"/>
          <w:b/>
          <w:bCs/>
        </w:rPr>
      </w:pPr>
      <w:r w:rsidRPr="004E62E9">
        <w:rPr>
          <w:rFonts w:ascii="Franklin Gothic Book" w:hAnsi="Franklin Gothic Book"/>
          <w:b/>
          <w:bCs/>
        </w:rPr>
        <w:t xml:space="preserve">технического директора                                                       </w:t>
      </w:r>
    </w:p>
    <w:p w:rsidR="004E62E9" w:rsidRPr="004E62E9" w:rsidRDefault="004E62E9" w:rsidP="004E62E9">
      <w:pPr>
        <w:ind w:left="-180"/>
        <w:rPr>
          <w:rFonts w:ascii="Franklin Gothic Book" w:hAnsi="Franklin Gothic Book"/>
        </w:rPr>
      </w:pPr>
      <w:r w:rsidRPr="004E62E9">
        <w:rPr>
          <w:rFonts w:ascii="Franklin Gothic Book" w:hAnsi="Franklin Gothic Book"/>
          <w:bCs/>
        </w:rPr>
        <w:t xml:space="preserve">   ОАО «НМТП»                              </w:t>
      </w:r>
      <w:r w:rsidRPr="004E62E9">
        <w:rPr>
          <w:rFonts w:ascii="Franklin Gothic Book" w:hAnsi="Franklin Gothic Book"/>
        </w:rPr>
        <w:t xml:space="preserve">                   </w:t>
      </w:r>
    </w:p>
    <w:p w:rsidR="004E62E9" w:rsidRPr="004E62E9" w:rsidRDefault="004E62E9" w:rsidP="004E62E9">
      <w:pPr>
        <w:rPr>
          <w:rFonts w:ascii="Franklin Gothic Book" w:hAnsi="Franklin Gothic Book"/>
          <w:u w:val="single"/>
        </w:rPr>
      </w:pPr>
      <w:r w:rsidRPr="004E62E9">
        <w:rPr>
          <w:rFonts w:ascii="Franklin Gothic Book" w:hAnsi="Franklin Gothic Book"/>
        </w:rPr>
        <w:t xml:space="preserve">         </w:t>
      </w:r>
    </w:p>
    <w:p w:rsidR="004E62E9" w:rsidRPr="004E62E9" w:rsidRDefault="004E62E9" w:rsidP="004E62E9">
      <w:pPr>
        <w:rPr>
          <w:rFonts w:ascii="Franklin Gothic Book" w:hAnsi="Franklin Gothic Book"/>
        </w:rPr>
      </w:pPr>
      <w:r w:rsidRPr="004E62E9">
        <w:rPr>
          <w:rFonts w:ascii="Franklin Gothic Book" w:hAnsi="Franklin Gothic Book"/>
        </w:rPr>
        <w:t xml:space="preserve">______________  И.М. Фофонов                </w:t>
      </w:r>
    </w:p>
    <w:p w:rsidR="00803635" w:rsidRPr="004E62E9" w:rsidRDefault="00803635" w:rsidP="00892E59">
      <w:pPr>
        <w:rPr>
          <w:rFonts w:ascii="Franklin Gothic Book" w:hAnsi="Franklin Gothic Book"/>
        </w:rPr>
      </w:pPr>
    </w:p>
    <w:p w:rsidR="00623AD6" w:rsidRPr="00476C5B" w:rsidRDefault="00623AD6" w:rsidP="00623AD6">
      <w:pPr>
        <w:ind w:firstLine="567"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Приложение №4  к договору № _________________ от «_____» _________ 2014г.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476C5B">
        <w:rPr>
          <w:rFonts w:ascii="Franklin Gothic Book" w:hAnsi="Franklin Gothic Book"/>
          <w:u w:val="single"/>
        </w:rPr>
        <w:t>Исполнителем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476C5B">
        <w:rPr>
          <w:rFonts w:ascii="Franklin Gothic Book" w:hAnsi="Franklin Gothic Book"/>
        </w:rPr>
        <w:t>Исполнитель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2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623AD6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476C5B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Исполнитель</w:t>
            </w:r>
            <w:r w:rsidR="00623AD6" w:rsidRPr="00623AD6"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623AD6">
              <w:rPr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t xml:space="preserve">(а) </w:t>
            </w:r>
            <w:r w:rsidRPr="00623AD6">
              <w:rPr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623AD6">
              <w:rPr>
                <w:iCs/>
                <w:sz w:val="20"/>
                <w:szCs w:val="20"/>
              </w:rPr>
              <w:t>т</w:t>
            </w:r>
            <w:r w:rsidRPr="00623AD6">
              <w:rPr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осн</w:t>
            </w:r>
            <w:r w:rsidRPr="00623AD6">
              <w:rPr>
                <w:iCs/>
                <w:sz w:val="20"/>
                <w:szCs w:val="20"/>
              </w:rPr>
              <w:t>о</w:t>
            </w:r>
            <w:r w:rsidRPr="00623AD6">
              <w:rPr>
                <w:iCs/>
                <w:sz w:val="20"/>
                <w:szCs w:val="20"/>
              </w:rPr>
              <w:t>вании косвенной доли участия);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623AD6">
              <w:rPr>
                <w:iCs/>
                <w:sz w:val="20"/>
                <w:szCs w:val="20"/>
              </w:rPr>
              <w:t>а</w:t>
            </w:r>
            <w:r w:rsidRPr="00623AD6">
              <w:rPr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долю, обеспечива</w:t>
            </w:r>
            <w:r w:rsidRPr="00623AD6">
              <w:rPr>
                <w:sz w:val="20"/>
                <w:szCs w:val="20"/>
              </w:rPr>
              <w:t>ю</w:t>
            </w:r>
            <w:r w:rsidRPr="00623AD6">
              <w:rPr>
                <w:sz w:val="20"/>
                <w:szCs w:val="20"/>
              </w:rPr>
              <w:t>щую значительное влияние на ОАО «НМТП».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c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организации, с кот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d</w:t>
            </w:r>
            <w:r w:rsidRPr="00623AD6">
              <w:rPr>
                <w:sz w:val="20"/>
                <w:szCs w:val="20"/>
              </w:rPr>
              <w:t xml:space="preserve">) </w:t>
            </w:r>
            <w:r w:rsidRPr="00623AD6">
              <w:rPr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2. </w:t>
            </w:r>
            <w:r w:rsidRPr="00623AD6">
              <w:rPr>
                <w:b/>
                <w:sz w:val="20"/>
                <w:szCs w:val="20"/>
              </w:rPr>
              <w:t>Физическое лицо</w:t>
            </w:r>
            <w:r w:rsidRPr="00623AD6">
              <w:rPr>
                <w:sz w:val="20"/>
                <w:szCs w:val="20"/>
              </w:rPr>
              <w:t xml:space="preserve"> </w:t>
            </w:r>
            <w:r w:rsidRPr="00623AD6">
              <w:rPr>
                <w:b/>
                <w:iCs/>
                <w:sz w:val="20"/>
                <w:szCs w:val="20"/>
              </w:rPr>
              <w:t>входит в состав старшего руков</w:t>
            </w:r>
            <w:r w:rsidRPr="00623AD6">
              <w:rPr>
                <w:b/>
                <w:iCs/>
                <w:sz w:val="20"/>
                <w:szCs w:val="20"/>
              </w:rPr>
              <w:t>о</w:t>
            </w:r>
            <w:r w:rsidRPr="00623AD6">
              <w:rPr>
                <w:b/>
                <w:iCs/>
                <w:sz w:val="20"/>
                <w:szCs w:val="20"/>
              </w:rPr>
              <w:t>дящего персонала ОАО «НМТП» или его материнской организации: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a</w:t>
            </w:r>
            <w:r w:rsidRPr="00623AD6">
              <w:rPr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</w:t>
            </w:r>
            <w:r w:rsidRPr="00623AD6">
              <w:rPr>
                <w:sz w:val="20"/>
                <w:szCs w:val="20"/>
                <w:lang w:val="en-US"/>
              </w:rPr>
              <w:t>b</w:t>
            </w:r>
            <w:r w:rsidRPr="00623AD6">
              <w:rPr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коллег</w:t>
            </w:r>
            <w:r w:rsidRPr="00623AD6">
              <w:rPr>
                <w:sz w:val="20"/>
                <w:szCs w:val="20"/>
              </w:rPr>
              <w:t>и</w:t>
            </w:r>
            <w:r w:rsidRPr="00623AD6">
              <w:rPr>
                <w:sz w:val="20"/>
                <w:szCs w:val="20"/>
              </w:rPr>
              <w:t>ального органа управления.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члена един</w:t>
            </w:r>
            <w:r w:rsidRPr="00623AD6">
              <w:rPr>
                <w:sz w:val="20"/>
                <w:szCs w:val="20"/>
              </w:rPr>
              <w:t>о</w:t>
            </w:r>
            <w:r w:rsidRPr="00623AD6">
              <w:rPr>
                <w:sz w:val="20"/>
                <w:szCs w:val="20"/>
              </w:rPr>
              <w:t>личного исполнительного органа.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  <w:sz w:val="20"/>
                <w:szCs w:val="20"/>
              </w:rPr>
            </w:pPr>
            <w:r w:rsidRPr="00623AD6">
              <w:rPr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</w:t>
            </w:r>
            <w:r w:rsidRPr="00623AD6">
              <w:rPr>
                <w:b/>
                <w:sz w:val="20"/>
                <w:szCs w:val="20"/>
              </w:rPr>
              <w:t>и</w:t>
            </w:r>
            <w:r w:rsidRPr="00623AD6">
              <w:rPr>
                <w:b/>
                <w:sz w:val="20"/>
                <w:szCs w:val="20"/>
              </w:rPr>
              <w:t>ем:</w:t>
            </w:r>
          </w:p>
          <w:p w:rsidR="00623AD6" w:rsidRPr="00623AD6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 (супруга)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(b) дети супруга (супруги) или гражданского супруга (с</w:t>
            </w:r>
            <w:r w:rsidRPr="00623AD6">
              <w:rPr>
                <w:sz w:val="20"/>
                <w:szCs w:val="20"/>
              </w:rPr>
              <w:t>у</w:t>
            </w:r>
            <w:r w:rsidRPr="00623AD6">
              <w:rPr>
                <w:sz w:val="20"/>
                <w:szCs w:val="20"/>
              </w:rPr>
              <w:t>пруги) такого лица;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623AD6">
              <w:rPr>
                <w:sz w:val="20"/>
                <w:szCs w:val="20"/>
              </w:rPr>
              <w:t>ж</w:t>
            </w:r>
            <w:r w:rsidRPr="00623AD6">
              <w:rPr>
                <w:sz w:val="20"/>
                <w:szCs w:val="20"/>
              </w:rPr>
              <w:t>данского супруга (супруги) такого лица.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Да</w:t>
            </w:r>
            <w:proofErr w:type="gramStart"/>
            <w:r w:rsidRPr="00623AD6">
              <w:rPr>
                <w:sz w:val="20"/>
                <w:szCs w:val="20"/>
              </w:rPr>
              <w:t xml:space="preserve">                                                          </w:t>
            </w:r>
            <w:r w:rsidRPr="00623AD6">
              <w:rPr>
                <w:sz w:val="20"/>
                <w:szCs w:val="20"/>
              </w:rPr>
              <w:sym w:font="Wingdings" w:char="F071"/>
            </w:r>
            <w:r w:rsidRPr="00623AD6">
              <w:rPr>
                <w:sz w:val="20"/>
                <w:szCs w:val="20"/>
              </w:rPr>
              <w:t>Н</w:t>
            </w:r>
            <w:proofErr w:type="gramEnd"/>
            <w:r w:rsidRPr="00623AD6">
              <w:rPr>
                <w:sz w:val="20"/>
                <w:szCs w:val="20"/>
              </w:rPr>
              <w:t>ет</w:t>
            </w:r>
          </w:p>
          <w:p w:rsidR="00623AD6" w:rsidRPr="00623AD6" w:rsidRDefault="00623AD6" w:rsidP="00623AD6">
            <w:pPr>
              <w:ind w:firstLine="25"/>
              <w:contextualSpacing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Если ответ «Да», то просим указать ФИО близкого ро</w:t>
            </w:r>
            <w:r w:rsidRPr="00623AD6">
              <w:rPr>
                <w:sz w:val="20"/>
                <w:szCs w:val="20"/>
              </w:rPr>
              <w:t>д</w:t>
            </w:r>
            <w:r w:rsidRPr="00623AD6">
              <w:rPr>
                <w:sz w:val="20"/>
                <w:szCs w:val="20"/>
              </w:rPr>
              <w:t>ственника и степень родства.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  <w:rPr>
                <w:sz w:val="20"/>
                <w:szCs w:val="20"/>
              </w:rPr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ind w:firstLine="25"/>
              <w:contextualSpacing/>
              <w:jc w:val="both"/>
            </w:pPr>
            <w:r w:rsidRPr="00623AD6">
              <w:rPr>
                <w:sz w:val="20"/>
                <w:szCs w:val="20"/>
              </w:rPr>
              <w:t>_____________________________________________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23AD6">
              <w:rPr>
                <w:rFonts w:eastAsia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623AD6">
              <w:rPr>
                <w:rFonts w:eastAsia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623AD6" w:rsidRDefault="00623AD6" w:rsidP="00623AD6">
            <w:pPr>
              <w:autoSpaceDE w:val="0"/>
              <w:autoSpaceDN w:val="0"/>
              <w:adjustRightInd w:val="0"/>
              <w:contextualSpacing/>
              <w:jc w:val="both"/>
            </w:pPr>
            <w:r w:rsidRPr="00623AD6">
              <w:sym w:font="Wingdings" w:char="F071"/>
            </w:r>
            <w:r w:rsidRPr="00623AD6">
              <w:t>Да</w:t>
            </w:r>
            <w:proofErr w:type="gramStart"/>
            <w:r w:rsidRPr="00623AD6">
              <w:t xml:space="preserve">                                                          </w:t>
            </w:r>
            <w:r w:rsidRPr="00623AD6">
              <w:sym w:font="Wingdings" w:char="F071"/>
            </w:r>
            <w:r w:rsidRPr="00623AD6">
              <w:t>Н</w:t>
            </w:r>
            <w:proofErr w:type="gramEnd"/>
            <w:r w:rsidRPr="00623AD6">
              <w:t>ет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23AD6">
              <w:rPr>
                <w:rFonts w:eastAsia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623AD6" w:rsidRDefault="00623AD6" w:rsidP="00623A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23AD6" w:rsidRPr="00623AD6" w:rsidRDefault="00623AD6" w:rsidP="00623AD6">
      <w:pPr>
        <w:rPr>
          <w:rFonts w:eastAsia="Calibri"/>
          <w:sz w:val="22"/>
          <w:lang w:eastAsia="en-US"/>
        </w:rPr>
      </w:pPr>
    </w:p>
    <w:p w:rsidR="00623AD6" w:rsidRPr="00623AD6" w:rsidRDefault="00623AD6" w:rsidP="00623AD6">
      <w:pPr>
        <w:rPr>
          <w:b/>
        </w:rPr>
      </w:pPr>
      <w:proofErr w:type="gramStart"/>
      <w:r w:rsidRPr="00623AD6">
        <w:rPr>
          <w:b/>
        </w:rPr>
        <w:t xml:space="preserve">Учитывая изложенное </w:t>
      </w:r>
      <w:r w:rsidR="00476C5B">
        <w:rPr>
          <w:b/>
        </w:rPr>
        <w:t>Исполнитель</w:t>
      </w:r>
      <w:r w:rsidRPr="00623AD6">
        <w:rPr>
          <w:b/>
        </w:rPr>
        <w:t xml:space="preserve"> признает себя/не</w:t>
      </w:r>
      <w:proofErr w:type="gramEnd"/>
      <w:r w:rsidRPr="00623AD6">
        <w:rPr>
          <w:b/>
        </w:rPr>
        <w:t xml:space="preserve"> признает себя</w:t>
      </w:r>
      <w:r w:rsidRPr="00623AD6">
        <w:rPr>
          <w:b/>
          <w:i/>
        </w:rPr>
        <w:t xml:space="preserve"> </w:t>
      </w:r>
      <w:r w:rsidRPr="00623AD6">
        <w:rPr>
          <w:i/>
          <w:sz w:val="20"/>
          <w:szCs w:val="20"/>
        </w:rPr>
        <w:t>(отметить нужное)</w:t>
      </w:r>
      <w:r w:rsidRPr="00623AD6">
        <w:t xml:space="preserve"> </w:t>
      </w:r>
      <w:r w:rsidRPr="00623AD6">
        <w:rPr>
          <w:b/>
        </w:rPr>
        <w:t>св</w:t>
      </w:r>
      <w:r w:rsidRPr="00623AD6">
        <w:rPr>
          <w:b/>
        </w:rPr>
        <w:t>я</w:t>
      </w:r>
      <w:r w:rsidRPr="00623AD6">
        <w:rPr>
          <w:b/>
        </w:rPr>
        <w:t>занной стороной ОАО «НМТП».</w:t>
      </w:r>
    </w:p>
    <w:p w:rsidR="00623AD6" w:rsidRPr="00623AD6" w:rsidRDefault="00623AD6" w:rsidP="00623AD6"/>
    <w:p w:rsidR="00623AD6" w:rsidRPr="00623AD6" w:rsidRDefault="00623AD6" w:rsidP="00623AD6">
      <w:pPr>
        <w:tabs>
          <w:tab w:val="left" w:pos="7965"/>
        </w:tabs>
        <w:contextualSpacing/>
      </w:pPr>
      <w:r w:rsidRPr="00623AD6">
        <w:t>Должность подписанта                                      Подпись                                                       ФИО</w:t>
      </w:r>
    </w:p>
    <w:p w:rsidR="00623AD6" w:rsidRPr="00623AD6" w:rsidRDefault="00623AD6" w:rsidP="00623AD6">
      <w:pPr>
        <w:contextualSpacing/>
      </w:pPr>
      <w:r w:rsidRPr="00623AD6">
        <w:t>Дата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i/>
        </w:rPr>
      </w:pPr>
      <w:r w:rsidRPr="00623AD6">
        <w:rPr>
          <w:b/>
        </w:rPr>
        <w:t>ПРИМЕЧАНИЕ:</w:t>
      </w:r>
      <w:r w:rsidRPr="00623AD6">
        <w:t xml:space="preserve"> </w:t>
      </w:r>
      <w:r w:rsidR="00476C5B">
        <w:rPr>
          <w:i/>
        </w:rPr>
        <w:t>Исполнителю</w:t>
      </w:r>
      <w:r w:rsidRPr="00623AD6">
        <w:rPr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76C5B">
        <w:rPr>
          <w:i/>
        </w:rPr>
        <w:t>Исполнитель</w:t>
      </w:r>
      <w:r w:rsidRPr="00623AD6">
        <w:rPr>
          <w:i/>
        </w:rPr>
        <w:t xml:space="preserve"> должен сделать письменный вывод о признании или не признании себя связанной стороной ОАО «НМТП». Табл</w:t>
      </w:r>
      <w:r w:rsidRPr="00623AD6">
        <w:rPr>
          <w:i/>
        </w:rPr>
        <w:t>и</w:t>
      </w:r>
      <w:r w:rsidRPr="00623AD6">
        <w:rPr>
          <w:i/>
        </w:rPr>
        <w:t xml:space="preserve">ца должна быть заполнена, подписана уполномоченным лицом </w:t>
      </w:r>
      <w:r w:rsidR="00476C5B">
        <w:rPr>
          <w:i/>
        </w:rPr>
        <w:t>Исполнителя</w:t>
      </w:r>
      <w:r w:rsidRPr="00623AD6">
        <w:rPr>
          <w:i/>
        </w:rPr>
        <w:t xml:space="preserve"> и направлена </w:t>
      </w:r>
      <w:r w:rsidR="00476C5B">
        <w:rPr>
          <w:i/>
        </w:rPr>
        <w:t>И</w:t>
      </w:r>
      <w:r w:rsidR="00476C5B">
        <w:rPr>
          <w:i/>
        </w:rPr>
        <w:t>с</w:t>
      </w:r>
      <w:r w:rsidR="00476C5B">
        <w:rPr>
          <w:i/>
        </w:rPr>
        <w:t>полнителем</w:t>
      </w:r>
      <w:r w:rsidRPr="00623AD6">
        <w:rPr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748A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по лоту 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выполнения работ,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ED40C1" w:rsidRDefault="007D121F" w:rsidP="007D121F">
      <w:pPr>
        <w:rPr>
          <w:rFonts w:ascii="Franklin Gothic Book" w:hAnsi="Franklin Gothic Book"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6"/>
      </w:tblGrid>
      <w:tr w:rsidR="00ED40C1" w:rsidRPr="00ED40C1" w:rsidTr="00F570E5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proofErr w:type="gramStart"/>
            <w:r w:rsidRPr="00ED40C1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п</w:t>
            </w:r>
            <w:proofErr w:type="gramEnd"/>
            <w:r w:rsidRPr="00ED40C1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/п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99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Договорная</w:t>
            </w:r>
          </w:p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  <w:b/>
                <w:bCs/>
                <w:color w:val="000000"/>
                <w:spacing w:val="-4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стоимость, </w:t>
            </w:r>
            <w:r w:rsidRPr="00ED40C1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руб.</w:t>
            </w:r>
          </w:p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b/>
                <w:bCs/>
                <w:color w:val="000000"/>
                <w:spacing w:val="-4"/>
              </w:rPr>
              <w:t>без НДС</w:t>
            </w: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</w:t>
            </w:r>
            <w:r w:rsidRPr="00ED40C1">
              <w:rPr>
                <w:rFonts w:ascii="Franklin Gothic Book" w:hAnsi="Franklin Gothic Book"/>
              </w:rPr>
              <w:t>стальных дымовых промышленных труб: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 1 (Н=23м, Ø=О,72 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 2 (Н=23м, Ø</w:t>
            </w:r>
            <w:r w:rsidRPr="00ED40C1">
              <w:rPr>
                <w:rFonts w:ascii="Franklin Gothic Book" w:hAnsi="Franklin Gothic Book"/>
                <w:spacing w:val="-2"/>
              </w:rPr>
              <w:t xml:space="preserve"> =О,72 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>- стальная дымовая промышленная труба №б/н (Н=21,8 м, Ø =О,82м)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- стальная дымовая промышленная труба №б/н </w:t>
            </w:r>
            <w:r w:rsidRPr="00ED40C1">
              <w:rPr>
                <w:rFonts w:ascii="Franklin Gothic Book" w:hAnsi="Franklin Gothic Book"/>
              </w:rPr>
              <w:t xml:space="preserve">(Н=21,8 м, </w:t>
            </w:r>
            <w:r w:rsidRPr="00ED40C1">
              <w:rPr>
                <w:rFonts w:ascii="Franklin Gothic Book" w:hAnsi="Franklin Gothic Book"/>
                <w:spacing w:val="-1"/>
              </w:rPr>
              <w:t>Ø</w:t>
            </w:r>
            <w:r w:rsidRPr="00ED40C1">
              <w:rPr>
                <w:rFonts w:ascii="Franklin Gothic Book" w:hAnsi="Franklin Gothic Book"/>
              </w:rPr>
              <w:t xml:space="preserve"> =О,63м)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  <w:spacing w:val="-1"/>
              </w:rPr>
              <w:t xml:space="preserve">- стальная дымовая промышленная труба №б/н </w:t>
            </w:r>
            <w:r w:rsidRPr="00ED40C1">
              <w:rPr>
                <w:rFonts w:ascii="Franklin Gothic Book" w:hAnsi="Franklin Gothic Book"/>
                <w:color w:val="000000"/>
              </w:rPr>
              <w:t xml:space="preserve">(Н=23м, </w:t>
            </w:r>
            <w:r w:rsidRPr="00ED40C1">
              <w:rPr>
                <w:rFonts w:ascii="Franklin Gothic Book" w:hAnsi="Franklin Gothic Book"/>
                <w:spacing w:val="-1"/>
              </w:rPr>
              <w:t>Ø</w:t>
            </w:r>
            <w:r w:rsidRPr="00ED40C1">
              <w:rPr>
                <w:rFonts w:ascii="Franklin Gothic Book" w:hAnsi="Franklin Gothic Book"/>
                <w:color w:val="000000"/>
              </w:rPr>
              <w:t xml:space="preserve"> =О,53м)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  <w:color w:val="000000"/>
                <w:spacing w:val="-1"/>
              </w:rPr>
            </w:pPr>
            <w:r w:rsidRPr="00ED40C1">
              <w:rPr>
                <w:rFonts w:ascii="Franklin Gothic Book" w:hAnsi="Franklin Gothic Book"/>
                <w:color w:val="000000"/>
                <w:spacing w:val="-1"/>
              </w:rPr>
              <w:t>Дымовая труба котельной по ул. Портовая 8, Н= 33,2м(h1= 15м; h2=16,2м;  h3=2м  Д</w:t>
            </w:r>
            <w:proofErr w:type="gramStart"/>
            <w:r w:rsidRPr="00ED40C1">
              <w:rPr>
                <w:rFonts w:ascii="Franklin Gothic Book" w:hAnsi="Franklin Gothic Book"/>
                <w:color w:val="000000"/>
                <w:spacing w:val="-1"/>
              </w:rPr>
              <w:t>1</w:t>
            </w:r>
            <w:proofErr w:type="gramEnd"/>
            <w:r w:rsidRPr="00ED40C1">
              <w:rPr>
                <w:rFonts w:ascii="Franklin Gothic Book" w:hAnsi="Franklin Gothic Book"/>
                <w:color w:val="000000"/>
                <w:spacing w:val="-1"/>
              </w:rPr>
              <w:t>=4,6 м, Д2=1.6м, Д3= 0,5м)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jc w:val="center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spacing w:val="-1"/>
              </w:rPr>
              <w:t xml:space="preserve">Технический надзор за безопасной эксплуатацией и очистка </w:t>
            </w:r>
            <w:r w:rsidRPr="00ED40C1">
              <w:rPr>
                <w:rFonts w:ascii="Franklin Gothic Book" w:hAnsi="Franklin Gothic Book"/>
              </w:rPr>
              <w:t>дымох</w:t>
            </w:r>
            <w:r w:rsidRPr="00ED40C1">
              <w:rPr>
                <w:rFonts w:ascii="Franklin Gothic Book" w:hAnsi="Franklin Gothic Book"/>
              </w:rPr>
              <w:t>о</w:t>
            </w:r>
            <w:r w:rsidRPr="00ED40C1">
              <w:rPr>
                <w:rFonts w:ascii="Franklin Gothic Book" w:hAnsi="Franklin Gothic Book"/>
              </w:rPr>
              <w:t>дов на следующих объектах: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pacing w:val="-2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Грузового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3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Портовая,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4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Портовая, 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котельная ул. Сакко и Ванцетти, 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518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</w:rPr>
              <w:t>- ул. Сухумское шоссе,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40C1" w:rsidRPr="00ED40C1" w:rsidTr="00F570E5">
        <w:trPr>
          <w:trHeight w:val="1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F570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D40C1">
              <w:rPr>
                <w:rFonts w:ascii="Franklin Gothic Book" w:hAnsi="Franklin Gothic Book"/>
                <w:color w:val="000000"/>
                <w:spacing w:val="-2"/>
              </w:rPr>
              <w:t>Итого общая стоимость работ: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0C1" w:rsidRPr="00ED40C1" w:rsidRDefault="00ED40C1" w:rsidP="00ED40C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F570E5" w:rsidRDefault="00F570E5" w:rsidP="00ED40C1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727BE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ED40C1" w:rsidRPr="00E727BE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выполнение работ </w:t>
      </w:r>
      <w:r w:rsidR="00ED40C1" w:rsidRPr="00ED40C1">
        <w:rPr>
          <w:rFonts w:ascii="Franklin Gothic Book" w:hAnsi="Franklin Gothic Book"/>
        </w:rPr>
        <w:t xml:space="preserve">по </w:t>
      </w:r>
      <w:r w:rsidR="00ED40C1">
        <w:rPr>
          <w:rFonts w:ascii="Franklin Gothic Book" w:hAnsi="Franklin Gothic Book"/>
        </w:rPr>
        <w:t>техническому надзору</w:t>
      </w:r>
      <w:r w:rsidR="00ED40C1" w:rsidRPr="00ED40C1">
        <w:rPr>
          <w:rFonts w:ascii="Franklin Gothic Book" w:hAnsi="Franklin Gothic Book"/>
        </w:rPr>
        <w:t xml:space="preserve"> за техническим состоянием, безопасной эксплу</w:t>
      </w:r>
      <w:r w:rsidR="00ED40C1" w:rsidRPr="00ED40C1">
        <w:rPr>
          <w:rFonts w:ascii="Franklin Gothic Book" w:hAnsi="Franklin Gothic Book"/>
        </w:rPr>
        <w:t>а</w:t>
      </w:r>
      <w:r w:rsidR="00ED40C1" w:rsidRPr="00ED40C1">
        <w:rPr>
          <w:rFonts w:ascii="Franklin Gothic Book" w:hAnsi="Franklin Gothic Book"/>
        </w:rPr>
        <w:t>тацией стальных дымовых труб,  проверке технического состояния и очистке дымоходов газ</w:t>
      </w:r>
      <w:r w:rsidR="00ED40C1" w:rsidRPr="00ED40C1">
        <w:rPr>
          <w:rFonts w:ascii="Franklin Gothic Book" w:hAnsi="Franklin Gothic Book"/>
        </w:rPr>
        <w:t>о</w:t>
      </w:r>
      <w:r w:rsidR="00ED40C1" w:rsidRPr="00ED40C1">
        <w:rPr>
          <w:rFonts w:ascii="Franklin Gothic Book" w:hAnsi="Franklin Gothic Book"/>
        </w:rPr>
        <w:t xml:space="preserve">использующих объектов ОАО </w:t>
      </w:r>
      <w:r w:rsidR="00ED40C1">
        <w:rPr>
          <w:rFonts w:ascii="Franklin Gothic Book" w:hAnsi="Franklin Gothic Book"/>
        </w:rPr>
        <w:t>«</w:t>
      </w:r>
      <w:r w:rsidR="00ED40C1" w:rsidRPr="00ED40C1">
        <w:rPr>
          <w:rFonts w:ascii="Franklin Gothic Book" w:hAnsi="Franklin Gothic Book"/>
        </w:rPr>
        <w:t>НМТП</w:t>
      </w:r>
      <w:r w:rsidR="00ED40C1">
        <w:rPr>
          <w:rFonts w:ascii="Franklin Gothic Book" w:hAnsi="Franklin Gothic Book"/>
        </w:rPr>
        <w:t>»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  <w:proofErr w:type="gramEnd"/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D4641C" w:rsidRPr="00D4641C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6.5 </w:t>
      </w:r>
      <w:r w:rsidR="00D4641C" w:rsidRPr="00D4641C">
        <w:rPr>
          <w:rFonts w:ascii="Franklin Gothic Book" w:hAnsi="Franklin Gothic Book"/>
          <w:b/>
        </w:rPr>
        <w:t xml:space="preserve">Перечень разрешительной документации (разрешение на применение </w:t>
      </w:r>
      <w:proofErr w:type="spellStart"/>
      <w:r w:rsidR="00D4641C" w:rsidRPr="00D4641C">
        <w:rPr>
          <w:rFonts w:ascii="Franklin Gothic Book" w:hAnsi="Franklin Gothic Book"/>
          <w:b/>
        </w:rPr>
        <w:t>Ростехнадзора</w:t>
      </w:r>
      <w:proofErr w:type="spellEnd"/>
      <w:r w:rsidR="00D4641C" w:rsidRPr="00D4641C">
        <w:rPr>
          <w:rFonts w:ascii="Franklin Gothic Book" w:hAnsi="Franklin Gothic Book"/>
          <w:b/>
        </w:rPr>
        <w:t>, л</w:t>
      </w:r>
      <w:r w:rsidR="00D4641C" w:rsidRPr="00D4641C">
        <w:rPr>
          <w:rFonts w:ascii="Franklin Gothic Book" w:hAnsi="Franklin Gothic Book"/>
          <w:b/>
        </w:rPr>
        <w:t>и</w:t>
      </w:r>
      <w:r w:rsidR="00D4641C" w:rsidRPr="00D4641C">
        <w:rPr>
          <w:rFonts w:ascii="Franklin Gothic Book" w:hAnsi="Franklin Gothic Book"/>
          <w:b/>
        </w:rPr>
        <w:t>цензии на осуществляемые виды деятельности, лицензионные договора, свидетельство о д</w:t>
      </w:r>
      <w:r w:rsidR="00D4641C" w:rsidRPr="00D4641C">
        <w:rPr>
          <w:rFonts w:ascii="Franklin Gothic Book" w:hAnsi="Franklin Gothic Book"/>
          <w:b/>
        </w:rPr>
        <w:t>о</w:t>
      </w:r>
      <w:r w:rsidR="00D4641C" w:rsidRPr="00D4641C">
        <w:rPr>
          <w:rFonts w:ascii="Franklin Gothic Book" w:hAnsi="Franklin Gothic Book"/>
          <w:b/>
        </w:rPr>
        <w:t>пуске СРО, сертификаты и др.)</w:t>
      </w:r>
      <w:r w:rsidR="00D4641C">
        <w:rPr>
          <w:rFonts w:ascii="Franklin Gothic Book" w:hAnsi="Franklin Gothic Book"/>
          <w:b/>
        </w:rPr>
        <w:t xml:space="preserve"> (форма 5)</w:t>
      </w:r>
    </w:p>
    <w:p w:rsidR="00D4641C" w:rsidRPr="00D4641C" w:rsidRDefault="00D4641C" w:rsidP="00D4641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rPr>
          <w:rFonts w:ascii="Franklin Gothic Book" w:hAnsi="Franklin Gothic Book"/>
        </w:rPr>
      </w:pP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D4641C" w:rsidRPr="00D4641C" w:rsidTr="00E055E6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D4641C" w:rsidRPr="00D4641C" w:rsidTr="00E055E6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1C" w:rsidRPr="00D4641C" w:rsidRDefault="00D4641C" w:rsidP="00E055E6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D4641C" w:rsidRPr="00D4641C" w:rsidRDefault="00D4641C" w:rsidP="00D4641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D4641C" w:rsidRDefault="00D4641C" w:rsidP="00D4641C">
      <w:pPr>
        <w:ind w:firstLine="708"/>
        <w:jc w:val="both"/>
        <w:rPr>
          <w:rFonts w:ascii="Franklin Gothic Book" w:hAnsi="Franklin Gothic Book"/>
          <w:i/>
          <w:sz w:val="22"/>
        </w:rPr>
      </w:pPr>
      <w:r w:rsidRPr="00D4641C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D4641C" w:rsidRDefault="00D4641C" w:rsidP="00B60B9C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i/>
          <w:sz w:val="22"/>
        </w:rPr>
      </w:pPr>
      <w:r w:rsidRPr="00D4641C">
        <w:rPr>
          <w:rFonts w:ascii="Franklin Gothic Book" w:hAnsi="Franklin Gothic Book"/>
          <w:i/>
          <w:sz w:val="22"/>
        </w:rPr>
        <w:t xml:space="preserve">К форме должны быть приложены копии </w:t>
      </w:r>
      <w:r w:rsidR="000748A5">
        <w:rPr>
          <w:rFonts w:ascii="Franklin Gothic Book" w:hAnsi="Franklin Gothic Book"/>
          <w:i/>
          <w:sz w:val="22"/>
        </w:rPr>
        <w:t xml:space="preserve">всех </w:t>
      </w:r>
      <w:r w:rsidRPr="00D4641C">
        <w:rPr>
          <w:rFonts w:ascii="Franklin Gothic Book" w:hAnsi="Franklin Gothic Book"/>
          <w:i/>
          <w:sz w:val="22"/>
        </w:rPr>
        <w:t>документов участника закупки</w:t>
      </w:r>
      <w:r w:rsidR="000748A5">
        <w:rPr>
          <w:rFonts w:ascii="Franklin Gothic Book" w:hAnsi="Franklin Gothic Book"/>
          <w:i/>
          <w:sz w:val="22"/>
        </w:rPr>
        <w:t xml:space="preserve"> (</w:t>
      </w:r>
      <w:r w:rsidRPr="00D4641C">
        <w:rPr>
          <w:rFonts w:ascii="Franklin Gothic Book" w:hAnsi="Franklin Gothic Book"/>
          <w:i/>
          <w:sz w:val="22"/>
        </w:rPr>
        <w:t>субагентов</w:t>
      </w:r>
      <w:r w:rsidR="000748A5">
        <w:rPr>
          <w:rFonts w:ascii="Franklin Gothic Book" w:hAnsi="Franklin Gothic Book"/>
          <w:i/>
          <w:sz w:val="22"/>
        </w:rPr>
        <w:t>), перечисленных в ней.</w:t>
      </w:r>
    </w:p>
    <w:p w:rsidR="00D4641C" w:rsidRPr="00D4641C" w:rsidRDefault="00D4641C" w:rsidP="00D4641C">
      <w:pPr>
        <w:pStyle w:val="afff6"/>
        <w:ind w:left="1068"/>
        <w:jc w:val="both"/>
        <w:rPr>
          <w:rFonts w:ascii="Franklin Gothic Book" w:hAnsi="Franklin Gothic Book"/>
          <w:i/>
          <w:sz w:val="22"/>
        </w:rPr>
      </w:pP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3F4375" w:rsidRDefault="00D4641C" w:rsidP="00D4641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D4641C">
      <w:pPr>
        <w:ind w:left="567"/>
        <w:jc w:val="both"/>
        <w:rPr>
          <w:i/>
          <w:sz w:val="22"/>
        </w:rPr>
      </w:pPr>
    </w:p>
    <w:p w:rsidR="00464457" w:rsidRPr="004C76E7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 xml:space="preserve">6.6 </w:t>
      </w:r>
      <w:r w:rsidR="00C42EB3">
        <w:rPr>
          <w:rFonts w:ascii="Franklin Gothic Book" w:hAnsi="Franklin Gothic Book"/>
          <w:b/>
        </w:rPr>
        <w:t>Сведения об опыте</w:t>
      </w:r>
      <w:r w:rsidR="004C76E7" w:rsidRPr="004C76E7">
        <w:rPr>
          <w:rFonts w:ascii="Franklin Gothic Book" w:hAnsi="Franklin Gothic Book"/>
          <w:b/>
        </w:rPr>
        <w:t xml:space="preserve"> </w:t>
      </w:r>
      <w:r w:rsidR="00582804" w:rsidRPr="00582804">
        <w:rPr>
          <w:rFonts w:ascii="Franklin Gothic Book" w:hAnsi="Franklin Gothic Book"/>
          <w:b/>
        </w:rPr>
        <w:t>выполнения работ по надзору за техническим состоянием, бе</w:t>
      </w:r>
      <w:r w:rsidR="00582804" w:rsidRPr="00582804">
        <w:rPr>
          <w:rFonts w:ascii="Franklin Gothic Book" w:hAnsi="Franklin Gothic Book"/>
          <w:b/>
        </w:rPr>
        <w:t>з</w:t>
      </w:r>
      <w:r w:rsidR="00582804" w:rsidRPr="00582804">
        <w:rPr>
          <w:rFonts w:ascii="Franklin Gothic Book" w:hAnsi="Franklin Gothic Book"/>
          <w:b/>
        </w:rPr>
        <w:t>опасной эксплуатацией стальных дымовых труб,  проверке технического состояния и очистке дымоходов газоиспользующих объектов</w:t>
      </w:r>
      <w:r w:rsidR="004C76E7">
        <w:rPr>
          <w:rFonts w:ascii="Franklin Gothic Book" w:hAnsi="Franklin Gothic Book"/>
          <w:b/>
        </w:rPr>
        <w:t xml:space="preserve"> за последние </w:t>
      </w:r>
      <w:r w:rsidR="00582804">
        <w:rPr>
          <w:rFonts w:ascii="Franklin Gothic Book" w:hAnsi="Franklin Gothic Book"/>
          <w:b/>
        </w:rPr>
        <w:t>пять лет</w:t>
      </w:r>
      <w:r w:rsidR="004C76E7">
        <w:rPr>
          <w:rFonts w:ascii="Franklin Gothic Book" w:hAnsi="Franklin Gothic Book"/>
          <w:b/>
        </w:rPr>
        <w:t xml:space="preserve"> (форма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>полненных работ (услуг), реализова</w:t>
            </w:r>
            <w:r w:rsidRPr="004C76E7">
              <w:rPr>
                <w:rFonts w:ascii="Franklin Gothic Book" w:hAnsi="Franklin Gothic Book"/>
                <w:snapToGrid w:val="0"/>
              </w:rPr>
              <w:t>н</w:t>
            </w:r>
            <w:r w:rsidRPr="004C76E7">
              <w:rPr>
                <w:rFonts w:ascii="Franklin Gothic Book" w:hAnsi="Franklin Gothic Book"/>
                <w:snapToGrid w:val="0"/>
              </w:rPr>
              <w:t>ных проектов по т</w:t>
            </w:r>
            <w:r w:rsidRPr="004C76E7">
              <w:rPr>
                <w:rFonts w:ascii="Franklin Gothic Book" w:hAnsi="Franklin Gothic Book"/>
                <w:snapToGrid w:val="0"/>
              </w:rPr>
              <w:t>е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(услуг), реал</w:t>
            </w:r>
            <w:r w:rsidRPr="004C76E7">
              <w:rPr>
                <w:rFonts w:ascii="Franklin Gothic Book" w:hAnsi="Franklin Gothic Book"/>
                <w:snapToGrid w:val="0"/>
              </w:rPr>
              <w:t>и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зации </w:t>
            </w:r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про-</w:t>
            </w:r>
            <w:proofErr w:type="spellStart"/>
            <w:r w:rsidRPr="004C76E7">
              <w:rPr>
                <w:rFonts w:ascii="Franklin Gothic Book" w:hAnsi="Franklin Gothic Book"/>
                <w:snapToGrid w:val="0"/>
              </w:rPr>
              <w:t>ектов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>, ос</w:t>
            </w:r>
            <w:r w:rsidRPr="004C76E7">
              <w:rPr>
                <w:rFonts w:ascii="Franklin Gothic Book" w:hAnsi="Franklin Gothic Book"/>
                <w:snapToGrid w:val="0"/>
              </w:rPr>
              <w:t>у</w:t>
            </w:r>
            <w:r w:rsidRPr="004C76E7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4C76E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559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4C76E7" w:rsidRPr="00D01C36" w:rsidTr="00C42EB3">
        <w:tc>
          <w:tcPr>
            <w:tcW w:w="7177" w:type="dxa"/>
            <w:gridSpan w:val="4"/>
          </w:tcPr>
          <w:p w:rsidR="004C76E7" w:rsidRPr="00D01C36" w:rsidRDefault="004C76E7" w:rsidP="00582804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582804">
              <w:rPr>
                <w:rFonts w:ascii="Franklin Gothic Book" w:hAnsi="Franklin Gothic Book"/>
                <w:snapToGrid w:val="0"/>
              </w:rPr>
              <w:t>5 лет</w:t>
            </w:r>
          </w:p>
        </w:tc>
        <w:tc>
          <w:tcPr>
            <w:tcW w:w="1246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4C76E7" w:rsidRPr="00D01C36" w:rsidRDefault="004C76E7" w:rsidP="00E055E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C76E7" w:rsidRDefault="004C76E7" w:rsidP="004C76E7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4C76E7" w:rsidRPr="00C42EB3" w:rsidRDefault="004C76E7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4C76E7" w:rsidRPr="00C42EB3" w:rsidRDefault="004C76E7" w:rsidP="00B60B9C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C42EB3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C76E7" w:rsidRPr="004C76E7" w:rsidRDefault="004C76E7" w:rsidP="004C76E7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4C76E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C42EB3" w:rsidRPr="00C42EB3" w:rsidRDefault="00582804" w:rsidP="00582804">
      <w:pPr>
        <w:pStyle w:val="afff6"/>
        <w:widowControl w:val="0"/>
        <w:tabs>
          <w:tab w:val="left" w:pos="0"/>
          <w:tab w:val="left" w:pos="567"/>
        </w:tabs>
        <w:ind w:left="792"/>
        <w:jc w:val="both"/>
        <w:outlineLvl w:val="1"/>
        <w:rPr>
          <w:rFonts w:ascii="Franklin Gothic Book" w:hAnsi="Franklin Gothic Book"/>
          <w:b/>
          <w:snapToGrid w:val="0"/>
        </w:rPr>
      </w:pPr>
      <w:bookmarkStart w:id="25" w:name="_Toc410116679"/>
      <w:bookmarkStart w:id="26" w:name="_Toc410116737"/>
      <w:r>
        <w:rPr>
          <w:rFonts w:ascii="Franklin Gothic Book" w:hAnsi="Franklin Gothic Book"/>
          <w:b/>
        </w:rPr>
        <w:t xml:space="preserve">6.7 </w:t>
      </w:r>
      <w:r w:rsidR="00C42EB3" w:rsidRPr="00C42EB3">
        <w:rPr>
          <w:rFonts w:ascii="Franklin Gothic Book" w:hAnsi="Franklin Gothic Book"/>
          <w:b/>
        </w:rPr>
        <w:t>Сведения об имеющемся персонале</w:t>
      </w:r>
      <w:r>
        <w:rPr>
          <w:rFonts w:ascii="Franklin Gothic Book" w:hAnsi="Franklin Gothic Book"/>
          <w:b/>
        </w:rPr>
        <w:t xml:space="preserve"> (с указанием работников, </w:t>
      </w:r>
      <w:proofErr w:type="gramStart"/>
      <w:r w:rsidRPr="00582804">
        <w:rPr>
          <w:rFonts w:ascii="Franklin Gothic Book" w:hAnsi="Franklin Gothic Book"/>
          <w:b/>
        </w:rPr>
        <w:t>прошедшими</w:t>
      </w:r>
      <w:proofErr w:type="gramEnd"/>
      <w:r w:rsidRPr="00582804">
        <w:rPr>
          <w:rFonts w:ascii="Franklin Gothic Book" w:hAnsi="Franklin Gothic Book"/>
          <w:b/>
        </w:rPr>
        <w:t xml:space="preserve"> обуч</w:t>
      </w:r>
      <w:r w:rsidRPr="00582804">
        <w:rPr>
          <w:rFonts w:ascii="Franklin Gothic Book" w:hAnsi="Franklin Gothic Book"/>
          <w:b/>
        </w:rPr>
        <w:t>е</w:t>
      </w:r>
      <w:r w:rsidRPr="00582804">
        <w:rPr>
          <w:rFonts w:ascii="Franklin Gothic Book" w:hAnsi="Franklin Gothic Book"/>
          <w:b/>
        </w:rPr>
        <w:t>ние и подтвердивших квалификацию на право осуществлять надзор за техническим с</w:t>
      </w:r>
      <w:r w:rsidRPr="00582804">
        <w:rPr>
          <w:rFonts w:ascii="Franklin Gothic Book" w:hAnsi="Franklin Gothic Book"/>
          <w:b/>
        </w:rPr>
        <w:t>о</w:t>
      </w:r>
      <w:r w:rsidRPr="00582804">
        <w:rPr>
          <w:rFonts w:ascii="Franklin Gothic Book" w:hAnsi="Franklin Gothic Book"/>
          <w:b/>
        </w:rPr>
        <w:t>стоянием, безопасной эксплуатацией стальных дымовых труб, проверке технического состояния и очистке дымоходов газоиспользующих объектов</w:t>
      </w:r>
      <w:r>
        <w:rPr>
          <w:rFonts w:ascii="Franklin Gothic Book" w:hAnsi="Franklin Gothic Book"/>
          <w:b/>
        </w:rPr>
        <w:t>)</w:t>
      </w:r>
      <w:r w:rsidR="00C42EB3" w:rsidRPr="00C42EB3">
        <w:rPr>
          <w:rFonts w:ascii="Franklin Gothic Book" w:hAnsi="Franklin Gothic Book"/>
          <w:b/>
        </w:rPr>
        <w:t xml:space="preserve"> (форма 7)</w:t>
      </w:r>
      <w:bookmarkEnd w:id="25"/>
      <w:bookmarkEnd w:id="26"/>
    </w:p>
    <w:p w:rsidR="00C42EB3" w:rsidRDefault="00C42EB3" w:rsidP="00C42EB3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C42EB3" w:rsidRPr="00DB28FD" w:rsidTr="00E055E6">
        <w:trPr>
          <w:trHeight w:val="551"/>
          <w:jc w:val="center"/>
        </w:trPr>
        <w:tc>
          <w:tcPr>
            <w:tcW w:w="934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№</w:t>
            </w:r>
            <w:r w:rsidRPr="00DB28FD">
              <w:rPr>
                <w:rFonts w:ascii="Franklin Gothic Book" w:hAnsi="Franklin Gothic Book"/>
              </w:rPr>
              <w:br/>
            </w:r>
            <w:proofErr w:type="gramStart"/>
            <w:r w:rsidRPr="00DB28FD">
              <w:rPr>
                <w:rFonts w:ascii="Franklin Gothic Book" w:hAnsi="Franklin Gothic Book"/>
              </w:rPr>
              <w:t>п</w:t>
            </w:r>
            <w:proofErr w:type="gramEnd"/>
            <w:r w:rsidRPr="00DB28FD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Фамилия, имя, отчество спец</w:t>
            </w:r>
            <w:r w:rsidRPr="00DB28FD">
              <w:rPr>
                <w:rFonts w:ascii="Franklin Gothic Book" w:hAnsi="Franklin Gothic Book"/>
              </w:rPr>
              <w:t>и</w:t>
            </w:r>
            <w:r w:rsidRPr="00DB28FD">
              <w:rPr>
                <w:rFonts w:ascii="Franklin Gothic Book" w:hAnsi="Franklin Gothic Book"/>
              </w:rPr>
              <w:t>алиста</w:t>
            </w:r>
          </w:p>
        </w:tc>
        <w:tc>
          <w:tcPr>
            <w:tcW w:w="2342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Образование (к</w:t>
            </w:r>
            <w:r w:rsidRPr="00DB28FD">
              <w:rPr>
                <w:rFonts w:ascii="Franklin Gothic Book" w:hAnsi="Franklin Gothic Book"/>
              </w:rPr>
              <w:t>а</w:t>
            </w:r>
            <w:r w:rsidRPr="00DB28FD">
              <w:rPr>
                <w:rFonts w:ascii="Franklin Gothic Book" w:hAnsi="Franklin Gothic Book"/>
              </w:rPr>
              <w:t>кое учебное зав</w:t>
            </w:r>
            <w:r w:rsidRPr="00DB28FD">
              <w:rPr>
                <w:rFonts w:ascii="Franklin Gothic Book" w:hAnsi="Franklin Gothic Book"/>
              </w:rPr>
              <w:t>е</w:t>
            </w:r>
            <w:r w:rsidRPr="00DB28FD">
              <w:rPr>
                <w:rFonts w:ascii="Franklin Gothic Book" w:hAnsi="Franklin Gothic Book"/>
              </w:rPr>
              <w:t>дение окончил, год окончания, пол</w:t>
            </w:r>
            <w:r w:rsidRPr="00DB28FD">
              <w:rPr>
                <w:rFonts w:ascii="Franklin Gothic Book" w:hAnsi="Franklin Gothic Book"/>
              </w:rPr>
              <w:t>у</w:t>
            </w:r>
            <w:r w:rsidRPr="00DB28FD">
              <w:rPr>
                <w:rFonts w:ascii="Franklin Gothic Book" w:hAnsi="Franklin Gothic Book"/>
              </w:rPr>
              <w:t>ченная специал</w:t>
            </w:r>
            <w:r w:rsidRPr="00DB28FD">
              <w:rPr>
                <w:rFonts w:ascii="Franklin Gothic Book" w:hAnsi="Franklin Gothic Book"/>
              </w:rPr>
              <w:t>ь</w:t>
            </w:r>
            <w:r w:rsidRPr="00DB28FD">
              <w:rPr>
                <w:rFonts w:ascii="Franklin Gothic Book" w:hAnsi="Franklin Gothic Book"/>
              </w:rPr>
              <w:t>ность)</w:t>
            </w:r>
          </w:p>
        </w:tc>
        <w:tc>
          <w:tcPr>
            <w:tcW w:w="1772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C42EB3" w:rsidRPr="00DB28FD" w:rsidRDefault="00C42EB3" w:rsidP="00E055E6">
            <w:pPr>
              <w:tabs>
                <w:tab w:val="left" w:pos="1134"/>
              </w:tabs>
              <w:ind w:left="20"/>
              <w:jc w:val="both"/>
              <w:rPr>
                <w:rFonts w:ascii="Franklin Gothic Book" w:hAnsi="Franklin Gothic Book"/>
              </w:rPr>
            </w:pPr>
            <w:r w:rsidRPr="00DB28FD">
              <w:rPr>
                <w:rFonts w:ascii="Franklin Gothic Book" w:hAnsi="Franklin Gothic Book"/>
              </w:rPr>
              <w:t>Стаж работы в да</w:t>
            </w:r>
            <w:r w:rsidRPr="00DB28FD">
              <w:rPr>
                <w:rFonts w:ascii="Franklin Gothic Book" w:hAnsi="Franklin Gothic Book"/>
              </w:rPr>
              <w:t>н</w:t>
            </w:r>
            <w:r w:rsidRPr="00DB28FD">
              <w:rPr>
                <w:rFonts w:ascii="Franklin Gothic Book" w:hAnsi="Franklin Gothic Book"/>
              </w:rPr>
              <w:t>ной или аналоги</w:t>
            </w:r>
            <w:r w:rsidRPr="00DB28FD">
              <w:rPr>
                <w:rFonts w:ascii="Franklin Gothic Book" w:hAnsi="Franklin Gothic Book"/>
              </w:rPr>
              <w:t>ч</w:t>
            </w:r>
            <w:r w:rsidRPr="00DB28FD">
              <w:rPr>
                <w:rFonts w:ascii="Franklin Gothic Book" w:hAnsi="Franklin Gothic Book"/>
              </w:rPr>
              <w:t>ной должности, лет</w:t>
            </w:r>
          </w:p>
        </w:tc>
      </w:tr>
      <w:tr w:rsidR="00C42EB3" w:rsidRPr="00E26892" w:rsidTr="00E055E6">
        <w:trPr>
          <w:cantSplit/>
          <w:jc w:val="center"/>
        </w:trPr>
        <w:tc>
          <w:tcPr>
            <w:tcW w:w="9421" w:type="dxa"/>
            <w:gridSpan w:val="5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3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3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cantSplit/>
          <w:jc w:val="center"/>
        </w:trPr>
        <w:tc>
          <w:tcPr>
            <w:tcW w:w="9421" w:type="dxa"/>
            <w:gridSpan w:val="5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Квалифицированный персонал</w:t>
            </w:r>
            <w:r w:rsidRPr="003347F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B60B9C">
            <w:pPr>
              <w:numPr>
                <w:ilvl w:val="0"/>
                <w:numId w:val="14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C42EB3" w:rsidRPr="00E26892" w:rsidTr="00E055E6">
        <w:trPr>
          <w:jc w:val="center"/>
        </w:trPr>
        <w:tc>
          <w:tcPr>
            <w:tcW w:w="934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E26892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C42EB3" w:rsidRPr="00E26892" w:rsidRDefault="00C42EB3" w:rsidP="00E055E6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C42EB3" w:rsidRDefault="00C42EB3" w:rsidP="00C42EB3">
      <w:pPr>
        <w:pStyle w:val="A2"/>
        <w:numPr>
          <w:ilvl w:val="0"/>
          <w:numId w:val="0"/>
        </w:numPr>
        <w:spacing w:before="0" w:after="0"/>
        <w:jc w:val="center"/>
        <w:rPr>
          <w:rFonts w:ascii="Times New Roman" w:hAnsi="Times New Roman"/>
        </w:rPr>
      </w:pPr>
    </w:p>
    <w:p w:rsidR="00C42EB3" w:rsidRDefault="00C42EB3" w:rsidP="00C42EB3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C42EB3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582804" w:rsidRPr="00582804" w:rsidRDefault="00582804" w:rsidP="00582804">
      <w:pPr>
        <w:pStyle w:val="A2"/>
        <w:numPr>
          <w:ilvl w:val="0"/>
          <w:numId w:val="0"/>
        </w:numPr>
        <w:ind w:left="709"/>
        <w:rPr>
          <w:rFonts w:ascii="Franklin Gothic Book" w:hAnsi="Franklin Gothic Book"/>
          <w:b w:val="0"/>
          <w:i/>
          <w:szCs w:val="22"/>
        </w:rPr>
      </w:pPr>
      <w:r w:rsidRPr="00582804">
        <w:rPr>
          <w:rFonts w:ascii="Franklin Gothic Book" w:hAnsi="Franklin Gothic Book"/>
          <w:b w:val="0"/>
          <w:i/>
          <w:szCs w:val="22"/>
        </w:rPr>
        <w:t>Дополнительные требования к участнику закупки:</w:t>
      </w:r>
    </w:p>
    <w:p w:rsidR="00582804" w:rsidRPr="00C42EB3" w:rsidRDefault="00582804" w:rsidP="00582804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582804">
        <w:rPr>
          <w:rFonts w:ascii="Franklin Gothic Book" w:hAnsi="Franklin Gothic Book"/>
          <w:b w:val="0"/>
          <w:i/>
          <w:szCs w:val="22"/>
        </w:rPr>
        <w:t>1.</w:t>
      </w:r>
      <w:r w:rsidRPr="00582804">
        <w:rPr>
          <w:rFonts w:ascii="Franklin Gothic Book" w:hAnsi="Franklin Gothic Book"/>
          <w:b w:val="0"/>
          <w:i/>
          <w:szCs w:val="22"/>
        </w:rPr>
        <w:tab/>
        <w:t>К форме должны быть приложены ксерокопии документов участника закупки, субагентов.</w:t>
      </w:r>
    </w:p>
    <w:p w:rsidR="00C42EB3" w:rsidRPr="004C76E7" w:rsidRDefault="00C42EB3" w:rsidP="00C42EB3">
      <w:pPr>
        <w:rPr>
          <w:rFonts w:ascii="Franklin Gothic Book" w:hAnsi="Franklin Gothic Book"/>
          <w:i/>
          <w:snapToGrid w:val="0"/>
        </w:rPr>
      </w:pP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42EB3" w:rsidRPr="003F4375" w:rsidRDefault="00C42EB3" w:rsidP="00C42EB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ЗАПРОСА </w:t>
      </w:r>
      <w:r w:rsidR="00476C5B">
        <w:rPr>
          <w:rFonts w:ascii="Franklin Gothic Book" w:hAnsi="Franklin Gothic Book"/>
          <w:b/>
        </w:rPr>
        <w:t>КОТИРОВОК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76C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470D7" w:rsidRPr="009470D7">
              <w:rPr>
                <w:rFonts w:ascii="Franklin Gothic Book" w:hAnsi="Franklin Gothic Book"/>
              </w:rPr>
              <w:t xml:space="preserve">Выбор </w:t>
            </w:r>
            <w:r w:rsidR="00476C5B">
              <w:rPr>
                <w:rFonts w:ascii="Franklin Gothic Book" w:hAnsi="Franklin Gothic Book"/>
              </w:rPr>
              <w:t>исполнителя</w:t>
            </w:r>
            <w:r w:rsidR="009470D7" w:rsidRPr="009470D7">
              <w:rPr>
                <w:rFonts w:ascii="Franklin Gothic Book" w:hAnsi="Franklin Gothic Book"/>
              </w:rPr>
              <w:t xml:space="preserve"> на выполнение работ по техническому надзору за техническим состоянием, безопасной эксплуатацией стальных дымовых промышленных труб и дымоходов, проверку технического состояния и очистку дымоходов газоиспользующих объе</w:t>
            </w:r>
            <w:r w:rsidR="009470D7" w:rsidRPr="009470D7">
              <w:rPr>
                <w:rFonts w:ascii="Franklin Gothic Book" w:hAnsi="Franklin Gothic Book"/>
              </w:rPr>
              <w:t>к</w:t>
            </w:r>
            <w:r w:rsidR="009470D7" w:rsidRPr="009470D7">
              <w:rPr>
                <w:rFonts w:ascii="Franklin Gothic Book" w:hAnsi="Franklin Gothic Book"/>
              </w:rPr>
              <w:t>тов ОАО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CB" w:rsidRDefault="00C076CB">
      <w:r>
        <w:separator/>
      </w:r>
    </w:p>
  </w:endnote>
  <w:endnote w:type="continuationSeparator" w:id="0">
    <w:p w:rsidR="00C076CB" w:rsidRDefault="00C0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CB" w:rsidRDefault="00C076CB">
    <w:pPr>
      <w:pStyle w:val="afa"/>
    </w:pPr>
  </w:p>
  <w:p w:rsidR="00C076CB" w:rsidRDefault="00C07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CB" w:rsidRDefault="00C076CB">
      <w:r>
        <w:separator/>
      </w:r>
    </w:p>
  </w:footnote>
  <w:footnote w:type="continuationSeparator" w:id="0">
    <w:p w:rsidR="00C076CB" w:rsidRDefault="00C0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29"/>
  </w:num>
  <w:num w:numId="5">
    <w:abstractNumId w:val="16"/>
  </w:num>
  <w:num w:numId="6">
    <w:abstractNumId w:val="23"/>
  </w:num>
  <w:num w:numId="7">
    <w:abstractNumId w:val="4"/>
  </w:num>
  <w:num w:numId="8">
    <w:abstractNumId w:val="19"/>
  </w:num>
  <w:num w:numId="9">
    <w:abstractNumId w:val="24"/>
  </w:num>
  <w:num w:numId="10">
    <w:abstractNumId w:val="22"/>
  </w:num>
  <w:num w:numId="11">
    <w:abstractNumId w:val="31"/>
  </w:num>
  <w:num w:numId="12">
    <w:abstractNumId w:val="10"/>
  </w:num>
  <w:num w:numId="13">
    <w:abstractNumId w:val="14"/>
  </w:num>
  <w:num w:numId="14">
    <w:abstractNumId w:val="7"/>
  </w:num>
  <w:num w:numId="15">
    <w:abstractNumId w:val="33"/>
  </w:num>
  <w:num w:numId="16">
    <w:abstractNumId w:val="25"/>
  </w:num>
  <w:num w:numId="17">
    <w:abstractNumId w:val="27"/>
  </w:num>
  <w:num w:numId="18">
    <w:abstractNumId w:val="8"/>
  </w:num>
  <w:num w:numId="19">
    <w:abstractNumId w:val="11"/>
  </w:num>
  <w:num w:numId="20">
    <w:abstractNumId w:val="12"/>
  </w:num>
  <w:num w:numId="21">
    <w:abstractNumId w:val="32"/>
  </w:num>
  <w:num w:numId="22">
    <w:abstractNumId w:val="28"/>
  </w:num>
  <w:num w:numId="23">
    <w:abstractNumId w:val="13"/>
  </w:num>
  <w:num w:numId="24">
    <w:abstractNumId w:val="6"/>
  </w:num>
  <w:num w:numId="25">
    <w:abstractNumId w:val="9"/>
  </w:num>
  <w:num w:numId="26">
    <w:abstractNumId w:val="1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  <w:lvlOverride w:ilvl="0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9702-9E60-4BCF-81A5-119D1E12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27</Pages>
  <Words>8395</Words>
  <Characters>63643</Characters>
  <Application>Microsoft Office Word</Application>
  <DocSecurity>0</DocSecurity>
  <Lines>530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71895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9</cp:revision>
  <cp:lastPrinted>2015-01-30T09:14:00Z</cp:lastPrinted>
  <dcterms:created xsi:type="dcterms:W3CDTF">2015-01-28T12:54:00Z</dcterms:created>
  <dcterms:modified xsi:type="dcterms:W3CDTF">2015-01-30T12:50:00Z</dcterms:modified>
</cp:coreProperties>
</file>