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6C4F1A" w:rsidRPr="006C4F1A">
        <w:rPr>
          <w:rFonts w:ascii="Franklin Gothic Heavy" w:eastAsia="Tahoma" w:hAnsi="Franklin Gothic Heavy"/>
          <w:kern w:val="144"/>
          <w:sz w:val="44"/>
          <w:szCs w:val="52"/>
        </w:rPr>
        <w:t>сменно-запасны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>х</w:t>
      </w:r>
      <w:r w:rsidR="006C4F1A" w:rsidRPr="006C4F1A">
        <w:rPr>
          <w:rFonts w:ascii="Franklin Gothic Heavy" w:eastAsia="Tahoma" w:hAnsi="Franklin Gothic Heavy"/>
          <w:kern w:val="144"/>
          <w:sz w:val="44"/>
          <w:szCs w:val="52"/>
        </w:rPr>
        <w:t xml:space="preserve"> част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>ей</w:t>
      </w:r>
      <w:r w:rsidR="006C4F1A" w:rsidRPr="006C4F1A">
        <w:rPr>
          <w:rFonts w:ascii="Franklin Gothic Heavy" w:eastAsia="Tahoma" w:hAnsi="Franklin Gothic Heavy"/>
          <w:kern w:val="144"/>
          <w:sz w:val="44"/>
          <w:szCs w:val="52"/>
        </w:rPr>
        <w:t xml:space="preserve"> к а/</w:t>
      </w:r>
      <w:proofErr w:type="gramStart"/>
      <w:r w:rsidR="006C4F1A" w:rsidRPr="006C4F1A">
        <w:rPr>
          <w:rFonts w:ascii="Franklin Gothic Heavy" w:eastAsia="Tahoma" w:hAnsi="Franklin Gothic Heavy"/>
          <w:kern w:val="144"/>
          <w:sz w:val="44"/>
          <w:szCs w:val="52"/>
        </w:rPr>
        <w:t>п</w:t>
      </w:r>
      <w:proofErr w:type="gramEnd"/>
      <w:r w:rsidR="006C4F1A" w:rsidRPr="006C4F1A">
        <w:rPr>
          <w:rFonts w:ascii="Franklin Gothic Heavy" w:eastAsia="Tahoma" w:hAnsi="Franklin Gothic Heavy"/>
          <w:kern w:val="144"/>
          <w:sz w:val="44"/>
          <w:szCs w:val="52"/>
        </w:rPr>
        <w:t xml:space="preserve"> «Тойота» 02-FDA50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DE0AF4" w:rsidRDefault="00C44945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П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ь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="004B612B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0E0227">
        <w:rPr>
          <w:rFonts w:ascii="Franklin Gothic Book" w:hAnsi="Franklin Gothic Book"/>
        </w:rPr>
        <w:t>25</w:t>
      </w:r>
      <w:r w:rsidR="00103C0C">
        <w:rPr>
          <w:rFonts w:ascii="Franklin Gothic Book" w:hAnsi="Franklin Gothic Book"/>
        </w:rPr>
        <w:t xml:space="preserve"> февраля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9A5B84" w:rsidRPr="00212836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sz w:val="23"/>
          <w:szCs w:val="23"/>
        </w:rPr>
      </w:pPr>
      <w:r w:rsidRPr="00212836">
        <w:rPr>
          <w:rFonts w:ascii="Franklin Gothic Book" w:hAnsi="Franklin Gothic Book"/>
          <w:sz w:val="23"/>
          <w:szCs w:val="23"/>
        </w:rPr>
        <w:t xml:space="preserve">сведения об опыте выполнения работ, аналогичных предмету договора за 2014г. (форма </w:t>
      </w:r>
      <w:r>
        <w:rPr>
          <w:rFonts w:ascii="Franklin Gothic Book" w:hAnsi="Franklin Gothic Book"/>
          <w:sz w:val="23"/>
          <w:szCs w:val="23"/>
        </w:rPr>
        <w:t>№5</w:t>
      </w:r>
      <w:r w:rsidRPr="00212836">
        <w:rPr>
          <w:rFonts w:ascii="Franklin Gothic Book" w:hAnsi="Franklin Gothic Book"/>
          <w:sz w:val="23"/>
          <w:szCs w:val="23"/>
        </w:rPr>
        <w:t>)</w:t>
      </w:r>
      <w:r>
        <w:rPr>
          <w:rFonts w:ascii="Franklin Gothic Book" w:hAnsi="Franklin Gothic Book"/>
          <w:sz w:val="23"/>
          <w:szCs w:val="23"/>
        </w:rPr>
        <w:t>;</w:t>
      </w:r>
    </w:p>
    <w:p w:rsidR="009A5B84" w:rsidRPr="008F30D8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письмо, подтверждающее выполнение объема поставки согласно п.4 технического задания</w:t>
      </w:r>
      <w:r w:rsidRPr="008F30D8">
        <w:rPr>
          <w:rFonts w:ascii="Franklin Gothic Book" w:hAnsi="Franklin Gothic Book"/>
        </w:rPr>
        <w:t>;</w:t>
      </w:r>
    </w:p>
    <w:p w:rsidR="009A5B84" w:rsidRPr="008F30D8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документы</w:t>
      </w:r>
      <w:proofErr w:type="gramEnd"/>
      <w:r>
        <w:rPr>
          <w:rFonts w:ascii="Franklin Gothic Book" w:hAnsi="Franklin Gothic Book"/>
        </w:rPr>
        <w:t xml:space="preserve"> подтверждающие факт того, что Поставщик является официальным д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лером завода изготовителя, либо представителем завода изготовителя</w:t>
      </w:r>
      <w:r w:rsidRPr="008F30D8">
        <w:rPr>
          <w:rFonts w:ascii="Franklin Gothic Book" w:hAnsi="Franklin Gothic Book"/>
        </w:rPr>
        <w:t>;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тридцать календарных дней до даты  размещения на оф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F63C84">
        <w:rPr>
          <w:rFonts w:ascii="Franklin Gothic Book" w:hAnsi="Franklin Gothic Book"/>
        </w:rPr>
        <w:t>ь</w:t>
      </w:r>
      <w:r w:rsidRPr="00F63C8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6A3651">
        <w:rPr>
          <w:rFonts w:ascii="Franklin Gothic Book" w:hAnsi="Franklin Gothic Book"/>
        </w:rPr>
        <w:t>окументы</w:t>
      </w:r>
      <w:r>
        <w:rPr>
          <w:rFonts w:ascii="Franklin Gothic Book" w:hAnsi="Franklin Gothic Book"/>
        </w:rPr>
        <w:t>,</w:t>
      </w:r>
      <w:r w:rsidRPr="006A3651">
        <w:rPr>
          <w:rFonts w:ascii="Franklin Gothic Book" w:hAnsi="Franklin Gothic Book"/>
        </w:rPr>
        <w:t xml:space="preserve"> подтверждающие соответствие участника закупки требованиям</w:t>
      </w:r>
      <w:r>
        <w:rPr>
          <w:rFonts w:ascii="Franklin Gothic Book" w:hAnsi="Franklin Gothic Book"/>
        </w:rPr>
        <w:t>и</w:t>
      </w:r>
      <w:r w:rsidRPr="006A3651">
        <w:rPr>
          <w:rFonts w:ascii="Franklin Gothic Book" w:hAnsi="Franklin Gothic Book"/>
        </w:rPr>
        <w:t xml:space="preserve"> п.2.4. </w:t>
      </w:r>
    </w:p>
    <w:p w:rsidR="00C44945" w:rsidRPr="00B073FB" w:rsidRDefault="00C44945" w:rsidP="00C44945">
      <w:pPr>
        <w:pStyle w:val="afff6"/>
        <w:suppressAutoHyphens/>
        <w:ind w:left="720"/>
        <w:jc w:val="both"/>
        <w:rPr>
          <w:rFonts w:ascii="Franklin Gothic Book" w:hAnsi="Franklin Gothic Book"/>
        </w:rPr>
      </w:pPr>
    </w:p>
    <w:p w:rsidR="00894C34" w:rsidRP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DF77BE">
        <w:rPr>
          <w:rFonts w:ascii="Franklin Gothic Book" w:hAnsi="Franklin Gothic Book"/>
          <w:b/>
        </w:rPr>
        <w:t>поставки</w:t>
      </w:r>
    </w:p>
    <w:p w:rsidR="00DF77BE" w:rsidRPr="007A0AD1" w:rsidRDefault="00DF77BE" w:rsidP="00DF77BE">
      <w:pPr>
        <w:spacing w:line="276" w:lineRule="auto"/>
        <w:jc w:val="center"/>
        <w:rPr>
          <w:rFonts w:ascii="Franklin Gothic Book" w:hAnsi="Franklin Gothic Book"/>
          <w:b/>
        </w:rPr>
      </w:pPr>
      <w:r w:rsidRPr="007A0AD1">
        <w:rPr>
          <w:rFonts w:ascii="Franklin Gothic Book" w:hAnsi="Franklin Gothic Book"/>
          <w:b/>
        </w:rPr>
        <w:t>ТЕХНИЧЕСКОЕ ЗАДАНИЕ</w:t>
      </w:r>
    </w:p>
    <w:p w:rsidR="001F1BC5" w:rsidRPr="001F1BC5" w:rsidRDefault="00DF77BE" w:rsidP="001F1BC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A0AD1">
        <w:rPr>
          <w:rFonts w:ascii="Franklin Gothic Book" w:hAnsi="Franklin Gothic Book"/>
          <w:b/>
        </w:rPr>
        <w:t>на поставку сменно-запасных частей к п</w:t>
      </w:r>
      <w:proofErr w:type="gramStart"/>
      <w:r w:rsidRPr="007A0AD1">
        <w:rPr>
          <w:rFonts w:ascii="Franklin Gothic Book" w:hAnsi="Franklin Gothic Book"/>
          <w:b/>
          <w:lang w:val="en-US"/>
        </w:rPr>
        <w:t>o</w:t>
      </w:r>
      <w:proofErr w:type="gramEnd"/>
      <w:r w:rsidRPr="007A0AD1">
        <w:rPr>
          <w:rFonts w:ascii="Franklin Gothic Book" w:hAnsi="Franklin Gothic Book"/>
          <w:b/>
        </w:rPr>
        <w:t>грузчику Тойота 02-</w:t>
      </w:r>
      <w:r w:rsidRPr="007A0AD1">
        <w:rPr>
          <w:rFonts w:ascii="Franklin Gothic Book" w:hAnsi="Franklin Gothic Book"/>
          <w:b/>
          <w:lang w:val="en-US"/>
        </w:rPr>
        <w:t>FDA</w:t>
      </w:r>
      <w:r w:rsidR="001F1BC5">
        <w:rPr>
          <w:rFonts w:ascii="Franklin Gothic Book" w:hAnsi="Franklin Gothic Book"/>
          <w:b/>
        </w:rPr>
        <w:t>50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502"/>
        <w:gridCol w:w="1417"/>
        <w:gridCol w:w="709"/>
        <w:gridCol w:w="886"/>
      </w:tblGrid>
      <w:tr w:rsidR="00DF77BE" w:rsidRPr="00DF77BE" w:rsidTr="00DF77BE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DF77BE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  <w:r w:rsidRPr="00DF77BE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DF77BE" w:rsidRDefault="00DF77BE" w:rsidP="00DF77BE">
            <w:pPr>
              <w:jc w:val="center"/>
              <w:rPr>
                <w:rFonts w:ascii="Franklin Gothic Book" w:hAnsi="Franklin Gothic Book"/>
              </w:rPr>
            </w:pPr>
            <w:r w:rsidRPr="00DF77BE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DF77BE" w:rsidRDefault="00DF77BE" w:rsidP="00DF77BE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DF77BE">
              <w:rPr>
                <w:rFonts w:ascii="Franklin Gothic Book" w:hAnsi="Franklin Gothic Book"/>
              </w:rPr>
              <w:t xml:space="preserve">Поставка сменно-запасных частей к </w:t>
            </w:r>
            <w:proofErr w:type="spellStart"/>
            <w:r w:rsidRPr="00DF77BE">
              <w:rPr>
                <w:rFonts w:ascii="Franklin Gothic Book" w:hAnsi="Franklin Gothic Book"/>
              </w:rPr>
              <w:t>п</w:t>
            </w:r>
            <w:proofErr w:type="gramStart"/>
            <w:r w:rsidRPr="00DF77BE">
              <w:rPr>
                <w:rFonts w:ascii="Franklin Gothic Book" w:hAnsi="Franklin Gothic Book"/>
              </w:rPr>
              <w:t>o</w:t>
            </w:r>
            <w:proofErr w:type="gramEnd"/>
            <w:r w:rsidRPr="00DF77BE">
              <w:rPr>
                <w:rFonts w:ascii="Franklin Gothic Book" w:hAnsi="Franklin Gothic Book"/>
              </w:rPr>
              <w:t>грузчику</w:t>
            </w:r>
            <w:proofErr w:type="spellEnd"/>
            <w:r w:rsidRPr="00DF77BE">
              <w:rPr>
                <w:rFonts w:ascii="Franklin Gothic Book" w:hAnsi="Franklin Gothic Book"/>
              </w:rPr>
              <w:t xml:space="preserve"> Тойота 02-</w:t>
            </w:r>
            <w:r w:rsidRPr="00DF77BE">
              <w:rPr>
                <w:rFonts w:ascii="Franklin Gothic Book" w:hAnsi="Franklin Gothic Book"/>
                <w:lang w:val="en-US"/>
              </w:rPr>
              <w:t>FDA</w:t>
            </w:r>
            <w:r w:rsidRPr="00DF77BE">
              <w:rPr>
                <w:rFonts w:ascii="Franklin Gothic Book" w:hAnsi="Franklin Gothic Book"/>
              </w:rPr>
              <w:t xml:space="preserve">50, бортовой / гос. № 576, </w:t>
            </w:r>
            <w:r w:rsidRPr="00DF77BE">
              <w:rPr>
                <w:rFonts w:ascii="Franklin Gothic Book" w:hAnsi="Franklin Gothic Book"/>
                <w:lang w:val="en-US"/>
              </w:rPr>
              <w:t>VIN</w:t>
            </w:r>
            <w:r w:rsidRPr="00DF77BE">
              <w:rPr>
                <w:rFonts w:ascii="Franklin Gothic Book" w:hAnsi="Franklin Gothic Book"/>
              </w:rPr>
              <w:t xml:space="preserve">: 20960 </w:t>
            </w:r>
          </w:p>
        </w:tc>
      </w:tr>
      <w:tr w:rsidR="00DF77BE" w:rsidRPr="00DF77BE" w:rsidTr="00DF77BE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DF77BE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  <w:r w:rsidRPr="00DF77BE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DF77BE" w:rsidRDefault="00DF77BE" w:rsidP="00DF77BE">
            <w:pPr>
              <w:jc w:val="center"/>
              <w:rPr>
                <w:rFonts w:ascii="Franklin Gothic Book" w:hAnsi="Franklin Gothic Book"/>
              </w:rPr>
            </w:pPr>
            <w:r w:rsidRPr="00DF77BE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F77BE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F77BE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DF77BE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DF77BE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DF77BE">
              <w:rPr>
                <w:rFonts w:ascii="Franklin Gothic Book" w:hAnsi="Franklin Gothic Book"/>
              </w:rPr>
              <w:t>Портовая</w:t>
            </w:r>
            <w:proofErr w:type="gramEnd"/>
            <w:r w:rsidRPr="00DF77BE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DF77BE" w:rsidRPr="00DF77BE" w:rsidTr="00DF77BE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DF77BE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  <w:r w:rsidRPr="00DF77BE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DF77BE" w:rsidRDefault="00DF77BE" w:rsidP="00DF77B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F77BE">
              <w:rPr>
                <w:rFonts w:ascii="Franklin Gothic Book" w:hAnsi="Franklin Gothic Book"/>
              </w:rPr>
              <w:t>Основание для прио</w:t>
            </w:r>
            <w:r w:rsidRPr="00DF77BE">
              <w:rPr>
                <w:rFonts w:ascii="Franklin Gothic Book" w:hAnsi="Franklin Gothic Book"/>
              </w:rPr>
              <w:t>б</w:t>
            </w:r>
            <w:r w:rsidRPr="00DF77BE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DF77BE" w:rsidRDefault="00DF77BE" w:rsidP="007A0AD1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DF77BE">
              <w:rPr>
                <w:rFonts w:ascii="Franklin Gothic Book" w:hAnsi="Franklin Gothic Book"/>
              </w:rPr>
              <w:t xml:space="preserve">Замена вышедших из строя сменно-запасных частей к </w:t>
            </w:r>
            <w:proofErr w:type="spellStart"/>
            <w:r w:rsidRPr="00DF77BE">
              <w:rPr>
                <w:rFonts w:ascii="Franklin Gothic Book" w:hAnsi="Franklin Gothic Book"/>
              </w:rPr>
              <w:t>п</w:t>
            </w:r>
            <w:proofErr w:type="gramStart"/>
            <w:r w:rsidRPr="00DF77BE">
              <w:rPr>
                <w:rFonts w:ascii="Franklin Gothic Book" w:hAnsi="Franklin Gothic Book"/>
              </w:rPr>
              <w:t>o</w:t>
            </w:r>
            <w:proofErr w:type="gramEnd"/>
            <w:r w:rsidRPr="00DF77BE">
              <w:rPr>
                <w:rFonts w:ascii="Franklin Gothic Book" w:hAnsi="Franklin Gothic Book"/>
              </w:rPr>
              <w:t>грузч</w:t>
            </w:r>
            <w:r w:rsidRPr="00DF77BE">
              <w:rPr>
                <w:rFonts w:ascii="Franklin Gothic Book" w:hAnsi="Franklin Gothic Book"/>
              </w:rPr>
              <w:t>и</w:t>
            </w:r>
            <w:r w:rsidRPr="00DF77BE">
              <w:rPr>
                <w:rFonts w:ascii="Franklin Gothic Book" w:hAnsi="Franklin Gothic Book"/>
              </w:rPr>
              <w:t>ку</w:t>
            </w:r>
            <w:proofErr w:type="spellEnd"/>
            <w:r w:rsidRPr="00DF77BE">
              <w:rPr>
                <w:rFonts w:ascii="Franklin Gothic Book" w:hAnsi="Franklin Gothic Book"/>
              </w:rPr>
              <w:t xml:space="preserve">  Тойота 02-</w:t>
            </w:r>
            <w:r w:rsidRPr="00DF77BE">
              <w:rPr>
                <w:rFonts w:ascii="Franklin Gothic Book" w:hAnsi="Franklin Gothic Book"/>
                <w:lang w:val="en-US"/>
              </w:rPr>
              <w:t>FDA</w:t>
            </w:r>
            <w:r w:rsidRPr="00DF77BE">
              <w:rPr>
                <w:rFonts w:ascii="Franklin Gothic Book" w:hAnsi="Franklin Gothic Book"/>
              </w:rPr>
              <w:t xml:space="preserve">50, бортовой / гос. № 576, </w:t>
            </w:r>
            <w:r w:rsidRPr="00DF77BE">
              <w:rPr>
                <w:rFonts w:ascii="Franklin Gothic Book" w:hAnsi="Franklin Gothic Book"/>
                <w:lang w:val="en-US"/>
              </w:rPr>
              <w:t>VIN: 20960</w:t>
            </w:r>
            <w:r w:rsidRPr="00DF77BE">
              <w:rPr>
                <w:rFonts w:ascii="Franklin Gothic Book" w:hAnsi="Franklin Gothic Book"/>
              </w:rPr>
              <w:t xml:space="preserve"> </w:t>
            </w:r>
          </w:p>
        </w:tc>
      </w:tr>
      <w:tr w:rsidR="00DF77BE" w:rsidRPr="009A5B84" w:rsidTr="00DF77BE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Перечень и объем тр</w:t>
            </w:r>
            <w:r w:rsidRPr="009A5B84">
              <w:rPr>
                <w:rFonts w:ascii="Franklin Gothic Book" w:hAnsi="Franklin Gothic Book"/>
              </w:rPr>
              <w:t>е</w:t>
            </w:r>
            <w:r w:rsidRPr="009A5B84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A5B84">
              <w:rPr>
                <w:rFonts w:ascii="Franklin Gothic Book" w:hAnsi="Franklin Gothic Book"/>
              </w:rPr>
              <w:t>п</w:t>
            </w:r>
            <w:proofErr w:type="gramEnd"/>
            <w:r w:rsidRPr="009A5B84">
              <w:rPr>
                <w:rFonts w:ascii="Franklin Gothic Book" w:hAnsi="Franklin Gothic Book"/>
              </w:rPr>
              <w:t>/п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9A5B84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DF77BE" w:rsidRPr="009A5B84" w:rsidTr="00DF77BE">
        <w:trPr>
          <w:trHeight w:val="49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9A5B84">
              <w:rPr>
                <w:rFonts w:ascii="Franklin Gothic Book" w:hAnsi="Franklin Gothic Book"/>
              </w:rPr>
              <w:t>Колодка тормозная левая</w:t>
            </w:r>
            <w:r w:rsidRPr="009A5B84">
              <w:rPr>
                <w:rFonts w:ascii="Franklin Gothic Book" w:hAnsi="Franklin Gothic Book"/>
                <w:lang w:val="en-US"/>
              </w:rPr>
              <w:t xml:space="preserve"> 47405-30552-71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47405-30552-71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9A5B84">
              <w:rPr>
                <w:rFonts w:ascii="Franklin Gothic Book" w:hAnsi="Franklin Gothic Book"/>
              </w:rPr>
              <w:t>1</w:t>
            </w:r>
            <w:r w:rsidRPr="009A5B84">
              <w:rPr>
                <w:rFonts w:ascii="Franklin Gothic Book" w:hAnsi="Franklin Gothic Book"/>
                <w:lang w:val="en-US"/>
              </w:rPr>
              <w:t>0</w:t>
            </w:r>
          </w:p>
        </w:tc>
      </w:tr>
      <w:tr w:rsidR="00DF77BE" w:rsidRPr="009A5B84" w:rsidTr="00DF77BE">
        <w:trPr>
          <w:trHeight w:val="4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Колодка тормозная правая 47407-30552-71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47407-30552-71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9A5B84">
              <w:rPr>
                <w:rFonts w:ascii="Franklin Gothic Book" w:hAnsi="Franklin Gothic Book"/>
              </w:rPr>
              <w:t>1</w:t>
            </w:r>
            <w:r w:rsidRPr="009A5B84">
              <w:rPr>
                <w:rFonts w:ascii="Franklin Gothic Book" w:hAnsi="Franklin Gothic Book"/>
                <w:lang w:val="en-US"/>
              </w:rPr>
              <w:t>0</w:t>
            </w:r>
          </w:p>
        </w:tc>
      </w:tr>
      <w:tr w:rsidR="00DF77BE" w:rsidRPr="009A5B84" w:rsidTr="00DF77BE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Дополнительные усл</w:t>
            </w:r>
            <w:r w:rsidRPr="009A5B84">
              <w:rPr>
                <w:rFonts w:ascii="Franklin Gothic Book" w:hAnsi="Franklin Gothic Book"/>
              </w:rPr>
              <w:t>о</w:t>
            </w:r>
            <w:r w:rsidRPr="009A5B84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Поставщик должен являться официальным дилером завода по производству сменно-запасных частей к погрузчику Тойота либо представителем завода, либо иметь опыт поставки сменно-запасных частей к погрузчику Тойота в 2014 году  </w:t>
            </w:r>
          </w:p>
        </w:tc>
      </w:tr>
      <w:tr w:rsidR="00DF77BE" w:rsidRPr="009A5B84" w:rsidTr="00DF77BE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Условия поставки </w:t>
            </w:r>
            <w:r w:rsidRPr="009A5B84">
              <w:rPr>
                <w:rFonts w:ascii="Franklin Gothic Book" w:hAnsi="Franklin Gothic Book"/>
                <w:lang w:val="en-US"/>
              </w:rPr>
              <w:t>DDP</w:t>
            </w:r>
            <w:r w:rsidRPr="009A5B84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9A5B84">
              <w:rPr>
                <w:rFonts w:ascii="Franklin Gothic Book" w:hAnsi="Franklin Gothic Book"/>
              </w:rPr>
              <w:t>Инкотермс</w:t>
            </w:r>
            <w:proofErr w:type="spellEnd"/>
            <w:r w:rsidRPr="009A5B84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 </w:t>
            </w:r>
            <w:proofErr w:type="gramStart"/>
            <w:r w:rsidRPr="009A5B84">
              <w:rPr>
                <w:rFonts w:ascii="Franklin Gothic Book" w:hAnsi="Franklin Gothic Book"/>
              </w:rPr>
              <w:t>Портовая</w:t>
            </w:r>
            <w:proofErr w:type="gramEnd"/>
            <w:r w:rsidRPr="009A5B84">
              <w:rPr>
                <w:rFonts w:ascii="Franklin Gothic Book" w:hAnsi="Franklin Gothic Book"/>
              </w:rPr>
              <w:t xml:space="preserve">, 14. </w:t>
            </w:r>
          </w:p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Предельный срок поставки должен составлять не более 7 (семи) недель с момента подписания двухстороннего договора, допу</w:t>
            </w:r>
            <w:r w:rsidRPr="009A5B84">
              <w:rPr>
                <w:rFonts w:ascii="Franklin Gothic Book" w:hAnsi="Franklin Gothic Book"/>
              </w:rPr>
              <w:t>с</w:t>
            </w:r>
            <w:r w:rsidRPr="009A5B84">
              <w:rPr>
                <w:rFonts w:ascii="Franklin Gothic Book" w:hAnsi="Franklin Gothic Book"/>
              </w:rPr>
              <w:t xml:space="preserve">кается досрочная поставка </w:t>
            </w:r>
          </w:p>
        </w:tc>
      </w:tr>
      <w:tr w:rsidR="00DF77BE" w:rsidRPr="009A5B84" w:rsidTr="00DF77BE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Объем работ, выполн</w:t>
            </w:r>
            <w:r w:rsidRPr="009A5B84">
              <w:rPr>
                <w:rFonts w:ascii="Franklin Gothic Book" w:hAnsi="Franklin Gothic Book"/>
              </w:rPr>
              <w:t>я</w:t>
            </w:r>
            <w:r w:rsidRPr="009A5B84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Выполнить поставку СЗЧ  </w:t>
            </w:r>
            <w:proofErr w:type="gramStart"/>
            <w:r w:rsidRPr="009A5B84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9A5B84">
              <w:rPr>
                <w:rFonts w:ascii="Franklin Gothic Book" w:hAnsi="Franklin Gothic Book"/>
              </w:rPr>
              <w:t xml:space="preserve"> и объема согласно  п.4 данного технического задания </w:t>
            </w:r>
          </w:p>
        </w:tc>
      </w:tr>
      <w:tr w:rsidR="00DF77BE" w:rsidRPr="009A5B84" w:rsidTr="00DF77BE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DF77BE" w:rsidRPr="009A5B84" w:rsidTr="00DF77BE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Товара на склад Поставщика.</w:t>
            </w:r>
          </w:p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9A5B84">
              <w:rPr>
                <w:rFonts w:ascii="Franklin Gothic Book" w:hAnsi="Franklin Gothic Book"/>
              </w:rPr>
              <w:t>ы</w:t>
            </w:r>
            <w:r w:rsidRPr="009A5B84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9A5B84">
              <w:rPr>
                <w:rFonts w:ascii="Franklin Gothic Book" w:hAnsi="Franklin Gothic Book"/>
              </w:rPr>
              <w:t>а</w:t>
            </w:r>
            <w:r w:rsidRPr="009A5B84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9A5B84">
              <w:rPr>
                <w:rFonts w:ascii="Franklin Gothic Book" w:hAnsi="Franklin Gothic Book"/>
              </w:rPr>
              <w:t>у</w:t>
            </w:r>
            <w:r w:rsidRPr="009A5B84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  <w:tr w:rsidR="00DF77BE" w:rsidRPr="009A5B84" w:rsidTr="00DF77BE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ind w:left="-151" w:right="-97"/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Требования к участн</w:t>
            </w:r>
            <w:r w:rsidRPr="009A5B84">
              <w:rPr>
                <w:rFonts w:ascii="Franklin Gothic Book" w:hAnsi="Franklin Gothic Book"/>
              </w:rPr>
              <w:t>и</w:t>
            </w:r>
            <w:r w:rsidRPr="009A5B84">
              <w:rPr>
                <w:rFonts w:ascii="Franklin Gothic Book" w:hAnsi="Franklin Gothic Book"/>
              </w:rPr>
              <w:t>кам закупки при под</w:t>
            </w:r>
            <w:r w:rsidRPr="009A5B84">
              <w:rPr>
                <w:rFonts w:ascii="Franklin Gothic Book" w:hAnsi="Franklin Gothic Book"/>
              </w:rPr>
              <w:t>а</w:t>
            </w:r>
            <w:r w:rsidRPr="009A5B84"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Поставщик письмом подтверждает выполнение объема поставки согласно п. 4 настоящего технического задания </w:t>
            </w:r>
          </w:p>
          <w:p w:rsidR="00DF77BE" w:rsidRPr="009A5B84" w:rsidRDefault="00DF77BE" w:rsidP="00DF77BE">
            <w:pPr>
              <w:jc w:val="both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Поставщик письмом подтверждает, что является официальным дилером завода по производству сменно-запасных частей к </w:t>
            </w:r>
            <w:proofErr w:type="spellStart"/>
            <w:r w:rsidRPr="009A5B84">
              <w:rPr>
                <w:rFonts w:ascii="Franklin Gothic Book" w:hAnsi="Franklin Gothic Book"/>
              </w:rPr>
              <w:t>п</w:t>
            </w:r>
            <w:proofErr w:type="gramStart"/>
            <w:r w:rsidRPr="009A5B84">
              <w:rPr>
                <w:rFonts w:ascii="Franklin Gothic Book" w:hAnsi="Franklin Gothic Book"/>
              </w:rPr>
              <w:t>o</w:t>
            </w:r>
            <w:proofErr w:type="gramEnd"/>
            <w:r w:rsidRPr="009A5B84">
              <w:rPr>
                <w:rFonts w:ascii="Franklin Gothic Book" w:hAnsi="Franklin Gothic Book"/>
              </w:rPr>
              <w:t>грузчику</w:t>
            </w:r>
            <w:proofErr w:type="spellEnd"/>
            <w:r w:rsidRPr="009A5B84">
              <w:rPr>
                <w:rFonts w:ascii="Franklin Gothic Book" w:hAnsi="Franklin Gothic Book"/>
              </w:rPr>
              <w:t xml:space="preserve"> Тойота, либо представителем завода, либо иметь опыт поставки сменно-запасных частей к </w:t>
            </w:r>
            <w:proofErr w:type="spellStart"/>
            <w:r w:rsidRPr="009A5B84">
              <w:rPr>
                <w:rFonts w:ascii="Franklin Gothic Book" w:hAnsi="Franklin Gothic Book"/>
              </w:rPr>
              <w:t>пoгрузчику</w:t>
            </w:r>
            <w:proofErr w:type="spellEnd"/>
            <w:r w:rsidRPr="009A5B84">
              <w:rPr>
                <w:rFonts w:ascii="Franklin Gothic Book" w:hAnsi="Franklin Gothic Book"/>
              </w:rPr>
              <w:t xml:space="preserve"> Тойота в 2014 году. </w:t>
            </w:r>
          </w:p>
        </w:tc>
      </w:tr>
    </w:tbl>
    <w:p w:rsidR="00DF77BE" w:rsidRPr="009A5B8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DF77BE" w:rsidRPr="009A5B8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9A5B84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5. </w:t>
      </w:r>
      <w:r w:rsidR="00FD2947" w:rsidRPr="009A5B84">
        <w:rPr>
          <w:rFonts w:ascii="Franklin Gothic Book" w:hAnsi="Franklin Gothic Book"/>
        </w:rPr>
        <w:t>Проект договора</w:t>
      </w:r>
    </w:p>
    <w:p w:rsidR="00803635" w:rsidRPr="009A5B84" w:rsidRDefault="00803635" w:rsidP="00892E59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b/>
          <w:szCs w:val="20"/>
          <w:lang w:eastAsia="ar-SA"/>
        </w:rPr>
        <w:t>ДОГОВОР ПОСТАВКИ  № НМТП/ _______</w:t>
      </w:r>
    </w:p>
    <w:p w:rsidR="009A5B84" w:rsidRPr="009A5B84" w:rsidRDefault="009A5B84" w:rsidP="009A5B84">
      <w:pPr>
        <w:jc w:val="center"/>
        <w:rPr>
          <w:rFonts w:ascii="Franklin Gothic Book" w:hAnsi="Franklin Gothic Book"/>
          <w:b/>
        </w:rPr>
      </w:pPr>
    </w:p>
    <w:p w:rsidR="009A5B84" w:rsidRPr="009A5B84" w:rsidRDefault="009A5B84" w:rsidP="009A5B84">
      <w:pPr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               </w:t>
      </w:r>
      <w:proofErr w:type="gramStart"/>
      <w:r w:rsidRPr="009A5B84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9A5B8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9A5B84">
        <w:rPr>
          <w:rFonts w:ascii="Franklin Gothic Book" w:hAnsi="Franklin Gothic Book"/>
        </w:rPr>
        <w:t xml:space="preserve"> Технического директора </w:t>
      </w:r>
      <w:proofErr w:type="spellStart"/>
      <w:r w:rsidRPr="009A5B84">
        <w:rPr>
          <w:rFonts w:ascii="Franklin Gothic Book" w:hAnsi="Franklin Gothic Book"/>
        </w:rPr>
        <w:t>Фофонова</w:t>
      </w:r>
      <w:proofErr w:type="spellEnd"/>
      <w:r w:rsidRPr="009A5B84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Pr="009A5B84">
        <w:rPr>
          <w:rFonts w:ascii="Franklin Gothic Book" w:hAnsi="Franklin Gothic Book"/>
          <w:u w:val="single"/>
        </w:rPr>
        <w:t>,</w:t>
      </w:r>
      <w:r w:rsidRPr="009A5B84">
        <w:rPr>
          <w:rFonts w:ascii="Franklin Gothic Book" w:hAnsi="Franklin Gothic Book"/>
        </w:rPr>
        <w:t xml:space="preserve"> с одной стороны, и </w:t>
      </w:r>
      <w:r w:rsidRPr="009A5B84">
        <w:rPr>
          <w:rFonts w:ascii="Franklin Gothic Book" w:hAnsi="Franklin Gothic Book"/>
          <w:b/>
        </w:rPr>
        <w:t>____ «________________»</w:t>
      </w:r>
      <w:r w:rsidRPr="009A5B84">
        <w:rPr>
          <w:rFonts w:ascii="Franklin Gothic Book" w:hAnsi="Franklin Gothic Book"/>
        </w:rPr>
        <w:t>, именуемое в дальнейшем «П</w:t>
      </w:r>
      <w:r w:rsidRPr="009A5B84">
        <w:rPr>
          <w:rFonts w:ascii="Franklin Gothic Book" w:hAnsi="Franklin Gothic Book"/>
        </w:rPr>
        <w:t>о</w:t>
      </w:r>
      <w:r w:rsidRPr="009A5B84">
        <w:rPr>
          <w:rFonts w:ascii="Franklin Gothic Book" w:hAnsi="Franklin Gothic Book"/>
        </w:rPr>
        <w:t>ставщик», в лице директора 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9A5B84" w:rsidRPr="009A5B84" w:rsidRDefault="009A5B84" w:rsidP="009A5B84">
      <w:pPr>
        <w:jc w:val="both"/>
        <w:rPr>
          <w:rFonts w:ascii="Franklin Gothic Book" w:hAnsi="Franklin Gothic Book"/>
        </w:rPr>
      </w:pPr>
    </w:p>
    <w:p w:rsidR="009A5B84" w:rsidRPr="009A5B84" w:rsidRDefault="009A5B84" w:rsidP="009A5B84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9A5B84">
        <w:rPr>
          <w:rFonts w:ascii="Franklin Gothic Book" w:hAnsi="Franklin Gothic Book"/>
          <w:b/>
          <w:caps/>
        </w:rPr>
        <w:t>Предмет Договора</w:t>
      </w:r>
    </w:p>
    <w:p w:rsidR="009A5B84" w:rsidRPr="009A5B84" w:rsidRDefault="009A5B84" w:rsidP="009A5B84">
      <w:pPr>
        <w:ind w:left="426" w:hanging="426"/>
        <w:jc w:val="both"/>
        <w:rPr>
          <w:rFonts w:ascii="Franklin Gothic Book" w:hAnsi="Franklin Gothic Book"/>
          <w:b/>
        </w:rPr>
      </w:pPr>
    </w:p>
    <w:p w:rsidR="009A5B84" w:rsidRPr="009A5B84" w:rsidRDefault="009A5B84" w:rsidP="009A5B84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Поставщик обязуется поставить Покупателю сменно-запасные части к а/</w:t>
      </w:r>
      <w:proofErr w:type="gramStart"/>
      <w:r w:rsidRPr="009A5B84">
        <w:rPr>
          <w:rFonts w:ascii="Franklin Gothic Book" w:hAnsi="Franklin Gothic Book"/>
        </w:rPr>
        <w:t>п</w:t>
      </w:r>
      <w:proofErr w:type="gramEnd"/>
      <w:r w:rsidRPr="009A5B84">
        <w:rPr>
          <w:rFonts w:ascii="Franklin Gothic Book" w:hAnsi="Franklin Gothic Book"/>
        </w:rPr>
        <w:t xml:space="preserve"> «Тойота» 02-</w:t>
      </w:r>
      <w:r w:rsidRPr="009A5B84">
        <w:rPr>
          <w:rFonts w:ascii="Franklin Gothic Book" w:hAnsi="Franklin Gothic Book"/>
          <w:lang w:val="en-US"/>
        </w:rPr>
        <w:t>FDA</w:t>
      </w:r>
      <w:r w:rsidRPr="009A5B84">
        <w:rPr>
          <w:rFonts w:ascii="Franklin Gothic Book" w:hAnsi="Franklin Gothic Book"/>
        </w:rPr>
        <w:t>50, (колодки тормозные) (далее - Товар), а Покупатель обязуется принять и оплатить  Товар в порядке и на условиях настоящего Договора. Общая  стоимость договора составляет __________ долларов США (___________ долларов США), в том числе НДС 18%  __________  долларов США.</w:t>
      </w:r>
    </w:p>
    <w:p w:rsidR="009A5B84" w:rsidRPr="009A5B84" w:rsidRDefault="009A5B84" w:rsidP="009A5B84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9A5B84" w:rsidRPr="009A5B84" w:rsidRDefault="009A5B84" w:rsidP="009A5B84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9A5B84" w:rsidRPr="009A5B84" w:rsidRDefault="009A5B84" w:rsidP="009A5B84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A5B84" w:rsidRPr="009A5B84" w:rsidRDefault="009A5B84" w:rsidP="009A5B84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9A5B84" w:rsidRPr="009A5B84" w:rsidRDefault="009A5B84" w:rsidP="009A5B84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9A5B84">
        <w:rPr>
          <w:rFonts w:ascii="Franklin Gothic Book" w:hAnsi="Franklin Gothic Book"/>
          <w:b/>
          <w:caps/>
        </w:rPr>
        <w:t>Качество и комплектность</w:t>
      </w:r>
    </w:p>
    <w:p w:rsidR="009A5B84" w:rsidRPr="009A5B84" w:rsidRDefault="009A5B84" w:rsidP="009A5B84">
      <w:pPr>
        <w:ind w:left="240"/>
        <w:jc w:val="both"/>
        <w:rPr>
          <w:rFonts w:ascii="Franklin Gothic Book" w:hAnsi="Franklin Gothic Book"/>
          <w:b/>
        </w:rPr>
      </w:pPr>
    </w:p>
    <w:p w:rsidR="009A5B84" w:rsidRPr="009A5B84" w:rsidRDefault="009A5B84" w:rsidP="009A5B84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9A5B84">
        <w:rPr>
          <w:rFonts w:ascii="Franklin Gothic Book" w:hAnsi="Franklin Gothic Book"/>
          <w:szCs w:val="20"/>
          <w:lang w:eastAsia="ar-SA"/>
        </w:rPr>
        <w:t>и</w:t>
      </w:r>
      <w:r w:rsidRPr="009A5B84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9A5B84" w:rsidRPr="009A5B84" w:rsidRDefault="009A5B84" w:rsidP="009A5B84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9A5B84">
        <w:rPr>
          <w:rFonts w:ascii="Franklin Gothic Book" w:hAnsi="Franklin Gothic Book"/>
          <w:szCs w:val="20"/>
          <w:lang w:eastAsia="ar-SA"/>
        </w:rPr>
        <w:t>в</w:t>
      </w:r>
      <w:r w:rsidRPr="009A5B84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9A5B84" w:rsidRPr="009A5B84" w:rsidRDefault="009A5B84" w:rsidP="009A5B84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9A5B84" w:rsidRPr="009A5B84" w:rsidRDefault="009A5B84" w:rsidP="009A5B84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9A5B84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9A5B84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9A5B84">
        <w:rPr>
          <w:rFonts w:ascii="Franklin Gothic Book" w:hAnsi="Franklin Gothic Book"/>
          <w:szCs w:val="20"/>
          <w:lang w:eastAsia="ar-SA"/>
        </w:rPr>
        <w:t>о</w:t>
      </w:r>
      <w:r w:rsidRPr="009A5B84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9A5B84">
        <w:rPr>
          <w:rFonts w:ascii="Franklin Gothic Book" w:hAnsi="Franklin Gothic Book"/>
          <w:szCs w:val="20"/>
          <w:lang w:eastAsia="ar-SA"/>
        </w:rPr>
        <w:t>с</w:t>
      </w:r>
      <w:r w:rsidRPr="009A5B84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9A5B84" w:rsidRPr="009A5B84" w:rsidRDefault="009A5B84" w:rsidP="009A5B84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9A5B84">
        <w:rPr>
          <w:rFonts w:ascii="Franklin Gothic Book" w:hAnsi="Franklin Gothic Book"/>
          <w:szCs w:val="20"/>
          <w:lang w:eastAsia="ar-SA"/>
        </w:rPr>
        <w:t>а</w:t>
      </w:r>
      <w:r w:rsidRPr="009A5B84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9A5B84">
        <w:rPr>
          <w:rFonts w:ascii="Franklin Gothic Book" w:hAnsi="Franklin Gothic Book"/>
          <w:szCs w:val="20"/>
          <w:lang w:eastAsia="ar-SA"/>
        </w:rPr>
        <w:tab/>
      </w:r>
    </w:p>
    <w:p w:rsidR="009A5B84" w:rsidRPr="009A5B84" w:rsidRDefault="009A5B84" w:rsidP="009A5B84">
      <w:pPr>
        <w:jc w:val="both"/>
        <w:rPr>
          <w:rFonts w:ascii="Franklin Gothic Book" w:hAnsi="Franklin Gothic Book"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ab/>
      </w:r>
      <w:r w:rsidRPr="009A5B84">
        <w:rPr>
          <w:rFonts w:ascii="Franklin Gothic Book" w:hAnsi="Franklin Gothic Book"/>
          <w:szCs w:val="20"/>
          <w:lang w:eastAsia="ar-SA"/>
        </w:rPr>
        <w:tab/>
      </w:r>
      <w:r w:rsidRPr="009A5B84">
        <w:rPr>
          <w:rFonts w:ascii="Franklin Gothic Book" w:hAnsi="Franklin Gothic Book"/>
          <w:szCs w:val="20"/>
          <w:lang w:eastAsia="ar-SA"/>
        </w:rPr>
        <w:tab/>
      </w:r>
      <w:r w:rsidRPr="009A5B84">
        <w:rPr>
          <w:rFonts w:ascii="Franklin Gothic Book" w:hAnsi="Franklin Gothic Book"/>
          <w:szCs w:val="20"/>
          <w:lang w:eastAsia="ar-SA"/>
        </w:rPr>
        <w:tab/>
      </w:r>
      <w:r w:rsidRPr="009A5B84">
        <w:rPr>
          <w:rFonts w:ascii="Franklin Gothic Book" w:hAnsi="Franklin Gothic Book"/>
          <w:szCs w:val="20"/>
          <w:lang w:eastAsia="ar-SA"/>
        </w:rPr>
        <w:tab/>
      </w:r>
      <w:r w:rsidRPr="009A5B84">
        <w:rPr>
          <w:rFonts w:ascii="Franklin Gothic Book" w:hAnsi="Franklin Gothic Book"/>
          <w:szCs w:val="20"/>
          <w:lang w:eastAsia="ar-SA"/>
        </w:rPr>
        <w:tab/>
      </w:r>
      <w:r w:rsidRPr="009A5B84">
        <w:rPr>
          <w:rFonts w:ascii="Franklin Gothic Book" w:hAnsi="Franklin Gothic Book"/>
          <w:szCs w:val="20"/>
          <w:lang w:eastAsia="ar-SA"/>
        </w:rPr>
        <w:tab/>
      </w:r>
      <w:r w:rsidRPr="009A5B84">
        <w:rPr>
          <w:rFonts w:ascii="Franklin Gothic Book" w:hAnsi="Franklin Gothic Book"/>
          <w:szCs w:val="20"/>
          <w:lang w:eastAsia="ar-SA"/>
        </w:rPr>
        <w:tab/>
      </w:r>
      <w:r w:rsidRPr="009A5B84">
        <w:rPr>
          <w:rFonts w:ascii="Franklin Gothic Book" w:hAnsi="Franklin Gothic Book"/>
          <w:szCs w:val="20"/>
          <w:lang w:eastAsia="ar-SA"/>
        </w:rPr>
        <w:tab/>
      </w:r>
    </w:p>
    <w:p w:rsidR="009A5B84" w:rsidRPr="009A5B84" w:rsidRDefault="009A5B84" w:rsidP="009A5B84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szCs w:val="20"/>
          <w:lang w:eastAsia="ar-SA"/>
        </w:rPr>
      </w:pPr>
      <w:r w:rsidRPr="009A5B84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9A5B84" w:rsidRPr="009A5B84" w:rsidRDefault="009A5B84" w:rsidP="009A5B84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9A5B84" w:rsidRPr="009A5B84" w:rsidRDefault="009A5B84" w:rsidP="009A5B84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9A5B84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9A5B84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9A5B84" w:rsidRPr="009A5B84" w:rsidRDefault="009A5B84" w:rsidP="009A5B84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9A5B84">
        <w:rPr>
          <w:rFonts w:ascii="Franklin Gothic Book" w:hAnsi="Franklin Gothic Book"/>
          <w:szCs w:val="20"/>
          <w:lang w:eastAsia="ar-SA"/>
        </w:rPr>
        <w:t>е</w:t>
      </w:r>
      <w:r w:rsidRPr="009A5B84">
        <w:rPr>
          <w:rFonts w:ascii="Franklin Gothic Book" w:hAnsi="Franklin Gothic Book"/>
          <w:szCs w:val="20"/>
          <w:lang w:eastAsia="ar-SA"/>
        </w:rPr>
        <w:t>лем.</w:t>
      </w:r>
    </w:p>
    <w:p w:rsidR="009A5B84" w:rsidRPr="009A5B84" w:rsidRDefault="009A5B84" w:rsidP="009A5B84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9A5B84" w:rsidRPr="009A5B84" w:rsidRDefault="009A5B84" w:rsidP="009A5B84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A5B84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9A5B84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A5B84" w:rsidRPr="009A5B84" w:rsidRDefault="009A5B84" w:rsidP="009A5B84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9A5B84" w:rsidRPr="009A5B84" w:rsidRDefault="009A5B84" w:rsidP="009A5B84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A5B84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A5B84" w:rsidRPr="009A5B84" w:rsidRDefault="009A5B84" w:rsidP="009A5B84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9A5B84">
        <w:rPr>
          <w:rFonts w:ascii="Franklin Gothic Book" w:hAnsi="Franklin Gothic Book"/>
          <w:bCs/>
          <w:szCs w:val="20"/>
          <w:lang w:eastAsia="ar-SA"/>
        </w:rPr>
        <w:t>о</w:t>
      </w:r>
      <w:r w:rsidRPr="009A5B84">
        <w:rPr>
          <w:rFonts w:ascii="Franklin Gothic Book" w:hAnsi="Franklin Gothic Book"/>
          <w:bCs/>
          <w:szCs w:val="20"/>
          <w:lang w:eastAsia="ar-SA"/>
        </w:rPr>
        <w:t>ящего Договора и Приложением № 1 к нему по количеству, Покупатель в течение</w:t>
      </w:r>
      <w:r w:rsidRPr="009A5B84">
        <w:rPr>
          <w:rFonts w:ascii="Franklin Gothic Book" w:hAnsi="Franklin Gothic Book"/>
          <w:szCs w:val="20"/>
          <w:lang w:eastAsia="ar-SA"/>
        </w:rPr>
        <w:t xml:space="preserve"> пяти </w:t>
      </w:r>
      <w:r w:rsidRPr="009A5B84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9A5B84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9A5B84">
        <w:rPr>
          <w:rFonts w:ascii="Franklin Gothic Book" w:hAnsi="Franklin Gothic Book"/>
          <w:iCs/>
          <w:szCs w:val="20"/>
          <w:lang w:eastAsia="ar-SA"/>
        </w:rPr>
        <w:t xml:space="preserve"> с ув</w:t>
      </w:r>
      <w:r w:rsidRPr="009A5B84">
        <w:rPr>
          <w:rFonts w:ascii="Franklin Gothic Book" w:hAnsi="Franklin Gothic Book"/>
          <w:iCs/>
          <w:szCs w:val="20"/>
          <w:lang w:eastAsia="ar-SA"/>
        </w:rPr>
        <w:t>е</w:t>
      </w:r>
      <w:r w:rsidRPr="009A5B84">
        <w:rPr>
          <w:rFonts w:ascii="Franklin Gothic Book" w:hAnsi="Franklin Gothic Book"/>
          <w:iCs/>
          <w:szCs w:val="20"/>
          <w:lang w:eastAsia="ar-SA"/>
        </w:rPr>
        <w:t>домлением о вручении или факсимильной связью</w:t>
      </w:r>
      <w:r w:rsidRPr="009A5B84">
        <w:rPr>
          <w:rFonts w:ascii="Franklin Gothic Book" w:hAnsi="Franklin Gothic Book"/>
          <w:szCs w:val="20"/>
          <w:lang w:eastAsia="ar-SA"/>
        </w:rPr>
        <w:t xml:space="preserve">. </w:t>
      </w:r>
      <w:r w:rsidRPr="009A5B84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9A5B84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9A5B84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9A5B84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9A5B84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9A5B84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9A5B84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9A5B84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9A5B84">
        <w:rPr>
          <w:rFonts w:ascii="Franklin Gothic Book" w:hAnsi="Franklin Gothic Book"/>
          <w:szCs w:val="20"/>
          <w:lang w:eastAsia="ar-SA"/>
        </w:rPr>
        <w:t>а</w:t>
      </w:r>
      <w:r w:rsidRPr="009A5B84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9A5B84">
        <w:rPr>
          <w:rFonts w:ascii="Franklin Gothic Book" w:hAnsi="Franklin Gothic Book"/>
          <w:szCs w:val="20"/>
          <w:lang w:eastAsia="ar-SA"/>
        </w:rPr>
        <w:t>о</w:t>
      </w:r>
      <w:r w:rsidRPr="009A5B84">
        <w:rPr>
          <w:rFonts w:ascii="Franklin Gothic Book" w:hAnsi="Franklin Gothic Book"/>
          <w:szCs w:val="20"/>
          <w:lang w:eastAsia="ar-SA"/>
        </w:rPr>
        <w:t>срочки.</w:t>
      </w:r>
    </w:p>
    <w:p w:rsidR="009A5B84" w:rsidRPr="009A5B84" w:rsidRDefault="009A5B84" w:rsidP="009A5B84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9A5B84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9A5B84">
        <w:rPr>
          <w:rFonts w:ascii="Franklin Gothic Book" w:hAnsi="Franklin Gothic Book"/>
          <w:bCs/>
          <w:szCs w:val="20"/>
          <w:lang w:eastAsia="ar-SA"/>
        </w:rPr>
        <w:t>е</w:t>
      </w:r>
      <w:r w:rsidRPr="009A5B84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9A5B84" w:rsidRPr="009A5B84" w:rsidRDefault="009A5B84" w:rsidP="009A5B84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A5B84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9A5B84" w:rsidRPr="009A5B84" w:rsidRDefault="009A5B84" w:rsidP="009A5B84">
      <w:pPr>
        <w:numPr>
          <w:ilvl w:val="1"/>
          <w:numId w:val="34"/>
        </w:numPr>
        <w:spacing w:after="120"/>
        <w:jc w:val="both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9A5B84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9A5B84" w:rsidRPr="009A5B84" w:rsidRDefault="009A5B84" w:rsidP="001F1BC5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9A5B84" w:rsidRPr="009A5B84" w:rsidRDefault="009A5B84" w:rsidP="001F1BC5">
      <w:pPr>
        <w:numPr>
          <w:ilvl w:val="0"/>
          <w:numId w:val="33"/>
        </w:numPr>
        <w:spacing w:after="120"/>
        <w:jc w:val="center"/>
        <w:rPr>
          <w:rFonts w:ascii="Franklin Gothic Book" w:hAnsi="Franklin Gothic Book"/>
          <w:b/>
          <w:caps/>
        </w:rPr>
      </w:pPr>
      <w:r w:rsidRPr="009A5B84">
        <w:rPr>
          <w:rFonts w:ascii="Franklin Gothic Book" w:hAnsi="Franklin Gothic Book"/>
          <w:b/>
          <w:caps/>
        </w:rPr>
        <w:t>Цены и порядок расчетов</w:t>
      </w:r>
    </w:p>
    <w:p w:rsidR="009A5B84" w:rsidRPr="009A5B84" w:rsidRDefault="009A5B84" w:rsidP="001F1BC5">
      <w:pPr>
        <w:ind w:left="360"/>
        <w:jc w:val="both"/>
        <w:rPr>
          <w:rFonts w:ascii="Franklin Gothic Book" w:hAnsi="Franklin Gothic Book"/>
          <w:b/>
        </w:rPr>
      </w:pPr>
    </w:p>
    <w:p w:rsidR="009A5B84" w:rsidRPr="009A5B84" w:rsidRDefault="009A5B84" w:rsidP="009A5B84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9A5B84">
        <w:rPr>
          <w:rFonts w:ascii="Franklin Gothic Book" w:hAnsi="Franklin Gothic Book"/>
        </w:rPr>
        <w:t>с даты поступления</w:t>
      </w:r>
      <w:proofErr w:type="gramEnd"/>
      <w:r w:rsidRPr="009A5B84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9A5B84">
        <w:rPr>
          <w:rFonts w:ascii="Franklin Gothic Book" w:hAnsi="Franklin Gothic Book"/>
        </w:rPr>
        <w:t>т</w:t>
      </w:r>
      <w:r w:rsidRPr="009A5B84">
        <w:rPr>
          <w:rFonts w:ascii="Franklin Gothic Book" w:hAnsi="Franklin Gothic Book"/>
        </w:rPr>
        <w:t>ся  Покупателем на основании товарной накладной (ТОРГ-12), счета, счета-фактуры в</w:t>
      </w:r>
      <w:r w:rsidRPr="009A5B84">
        <w:rPr>
          <w:rFonts w:ascii="Franklin Gothic Book" w:hAnsi="Franklin Gothic Book"/>
        </w:rPr>
        <w:t>ы</w:t>
      </w:r>
      <w:r w:rsidRPr="009A5B84">
        <w:rPr>
          <w:rFonts w:ascii="Franklin Gothic Book" w:hAnsi="Franklin Gothic Book"/>
        </w:rPr>
        <w:t>ставленного Поставщиком.</w:t>
      </w:r>
    </w:p>
    <w:p w:rsidR="009A5B84" w:rsidRPr="009A5B84" w:rsidRDefault="009A5B84" w:rsidP="009A5B84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</w:t>
      </w:r>
      <w:r w:rsidRPr="009A5B84">
        <w:rPr>
          <w:rFonts w:ascii="Franklin Gothic Book" w:hAnsi="Franklin Gothic Book"/>
          <w:bCs/>
        </w:rPr>
        <w:t>е</w:t>
      </w:r>
      <w:r w:rsidRPr="009A5B84">
        <w:rPr>
          <w:rFonts w:ascii="Franklin Gothic Book" w:hAnsi="Franklin Gothic Book"/>
          <w:bCs/>
        </w:rPr>
        <w:t>бя  все налоги, сборы и пошлины, стоимость доставки и тары (упаковки), является око</w:t>
      </w:r>
      <w:r w:rsidRPr="009A5B84">
        <w:rPr>
          <w:rFonts w:ascii="Franklin Gothic Book" w:hAnsi="Franklin Gothic Book"/>
          <w:bCs/>
        </w:rPr>
        <w:t>н</w:t>
      </w:r>
      <w:r w:rsidRPr="009A5B84">
        <w:rPr>
          <w:rFonts w:ascii="Franklin Gothic Book" w:hAnsi="Franklin Gothic Book"/>
          <w:bCs/>
        </w:rPr>
        <w:t>чательной и пересмотру не подлежит.</w:t>
      </w:r>
    </w:p>
    <w:p w:rsidR="009A5B84" w:rsidRPr="009A5B84" w:rsidRDefault="009A5B84" w:rsidP="009A5B84">
      <w:pPr>
        <w:numPr>
          <w:ilvl w:val="1"/>
          <w:numId w:val="35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9A5B84">
        <w:rPr>
          <w:rFonts w:ascii="Franklin Gothic Book" w:hAnsi="Franklin Gothic Book"/>
        </w:rPr>
        <w:t>е</w:t>
      </w:r>
      <w:r w:rsidRPr="009A5B84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9A5B84">
        <w:rPr>
          <w:rFonts w:ascii="Franklin Gothic Book" w:hAnsi="Franklin Gothic Book"/>
        </w:rPr>
        <w:t>дств с  к</w:t>
      </w:r>
      <w:proofErr w:type="gramEnd"/>
      <w:r w:rsidRPr="009A5B84">
        <w:rPr>
          <w:rFonts w:ascii="Franklin Gothic Book" w:hAnsi="Franklin Gothic Book"/>
        </w:rPr>
        <w:t>орреспондентского счета банка Покупателя.</w:t>
      </w:r>
    </w:p>
    <w:p w:rsidR="009A5B84" w:rsidRPr="009A5B84" w:rsidRDefault="009A5B84" w:rsidP="009A5B84">
      <w:pPr>
        <w:jc w:val="both"/>
        <w:rPr>
          <w:rFonts w:ascii="Franklin Gothic Book" w:hAnsi="Franklin Gothic Book"/>
          <w:b/>
        </w:rPr>
      </w:pPr>
    </w:p>
    <w:p w:rsidR="009A5B84" w:rsidRPr="009A5B84" w:rsidRDefault="009A5B84" w:rsidP="009A5B84">
      <w:pPr>
        <w:numPr>
          <w:ilvl w:val="0"/>
          <w:numId w:val="33"/>
        </w:numPr>
        <w:spacing w:after="120"/>
        <w:jc w:val="center"/>
        <w:rPr>
          <w:rFonts w:ascii="Franklin Gothic Book" w:hAnsi="Franklin Gothic Book"/>
          <w:b/>
          <w:caps/>
        </w:rPr>
      </w:pPr>
      <w:r w:rsidRPr="009A5B84">
        <w:rPr>
          <w:rFonts w:ascii="Franklin Gothic Book" w:hAnsi="Franklin Gothic Book"/>
          <w:b/>
          <w:caps/>
        </w:rPr>
        <w:t>Ответственность Сторон</w:t>
      </w:r>
    </w:p>
    <w:p w:rsidR="009A5B84" w:rsidRPr="009A5B84" w:rsidRDefault="009A5B84" w:rsidP="009A5B84">
      <w:pPr>
        <w:ind w:left="360"/>
        <w:jc w:val="both"/>
        <w:rPr>
          <w:rFonts w:ascii="Franklin Gothic Book" w:hAnsi="Franklin Gothic Book"/>
          <w:b/>
        </w:rPr>
      </w:pPr>
    </w:p>
    <w:p w:rsidR="009A5B84" w:rsidRPr="009A5B84" w:rsidRDefault="009A5B84" w:rsidP="009A5B84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9A5B84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A5B84">
        <w:rPr>
          <w:rFonts w:ascii="Franklin Gothic Book" w:hAnsi="Franklin Gothic Book"/>
          <w:lang w:eastAsia="ar-SA"/>
        </w:rPr>
        <w:t>т</w:t>
      </w:r>
      <w:r w:rsidRPr="009A5B84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A5B84" w:rsidRPr="009A5B84" w:rsidRDefault="009A5B84" w:rsidP="009A5B84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9A5B84">
        <w:rPr>
          <w:rFonts w:ascii="Franklin Gothic Book" w:hAnsi="Franklin Gothic Book"/>
        </w:rPr>
        <w:t>о</w:t>
      </w:r>
      <w:r w:rsidRPr="009A5B84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9A5B84">
        <w:rPr>
          <w:rFonts w:ascii="Franklin Gothic Book" w:hAnsi="Franklin Gothic Book"/>
        </w:rPr>
        <w:t>Под убытк</w:t>
      </w:r>
      <w:r w:rsidRPr="009A5B84">
        <w:rPr>
          <w:rFonts w:ascii="Franklin Gothic Book" w:hAnsi="Franklin Gothic Book"/>
        </w:rPr>
        <w:t>а</w:t>
      </w:r>
      <w:r w:rsidRPr="009A5B84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A5B84">
        <w:rPr>
          <w:rFonts w:ascii="Franklin Gothic Book" w:hAnsi="Franklin Gothic Book"/>
        </w:rPr>
        <w:t>е</w:t>
      </w:r>
      <w:r w:rsidRPr="009A5B84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A5B84" w:rsidRPr="009A5B84" w:rsidRDefault="009A5B84" w:rsidP="009A5B84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5B84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Покупателя пени в ра</w:t>
      </w:r>
      <w:r w:rsidRPr="009A5B84">
        <w:rPr>
          <w:rFonts w:ascii="Franklin Gothic Book" w:hAnsi="Franklin Gothic Book"/>
          <w:lang w:eastAsia="ar-SA"/>
        </w:rPr>
        <w:t>з</w:t>
      </w:r>
      <w:r w:rsidRPr="009A5B84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9A5B84">
        <w:rPr>
          <w:rFonts w:ascii="Franklin Gothic Book" w:hAnsi="Franklin Gothic Book"/>
          <w:lang w:eastAsia="ar-SA"/>
        </w:rPr>
        <w:t>ж</w:t>
      </w:r>
      <w:r w:rsidRPr="009A5B84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9A5B84">
        <w:rPr>
          <w:rFonts w:ascii="Franklin Gothic Book" w:hAnsi="Franklin Gothic Book"/>
          <w:lang w:eastAsia="ar-SA"/>
        </w:rPr>
        <w:t>ь</w:t>
      </w:r>
      <w:r w:rsidRPr="009A5B84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9A5B84" w:rsidRPr="009A5B84" w:rsidRDefault="009A5B84" w:rsidP="009A5B84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A5B84">
        <w:rPr>
          <w:rFonts w:ascii="Franklin Gothic Book" w:hAnsi="Franklin Gothic Book"/>
        </w:rPr>
        <w:t>о</w:t>
      </w:r>
      <w:r w:rsidRPr="009A5B84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9A5B84">
        <w:rPr>
          <w:rFonts w:ascii="Franklin Gothic Book" w:hAnsi="Franklin Gothic Book"/>
        </w:rPr>
        <w:t>а</w:t>
      </w:r>
      <w:r w:rsidRPr="009A5B84">
        <w:rPr>
          <w:rFonts w:ascii="Franklin Gothic Book" w:hAnsi="Franklin Gothic Book"/>
        </w:rPr>
        <w:t>ченного Товара за каждый день просрочки.</w:t>
      </w:r>
    </w:p>
    <w:p w:rsidR="009A5B84" w:rsidRPr="009A5B84" w:rsidRDefault="009A5B84" w:rsidP="009A5B84">
      <w:pPr>
        <w:jc w:val="both"/>
        <w:rPr>
          <w:rFonts w:ascii="Franklin Gothic Book" w:hAnsi="Franklin Gothic Book"/>
        </w:rPr>
      </w:pPr>
    </w:p>
    <w:p w:rsidR="009A5B84" w:rsidRPr="009A5B84" w:rsidRDefault="009A5B84" w:rsidP="00CA5060">
      <w:pPr>
        <w:numPr>
          <w:ilvl w:val="0"/>
          <w:numId w:val="33"/>
        </w:numPr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9A5B8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A5B84" w:rsidRPr="009A5B84" w:rsidRDefault="009A5B84" w:rsidP="009A5B8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A5B84" w:rsidRPr="009A5B84" w:rsidRDefault="009A5B84" w:rsidP="009A5B8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A5B8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A5B84" w:rsidRPr="009A5B84" w:rsidRDefault="009A5B84" w:rsidP="009A5B8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A5B8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A5B84" w:rsidRPr="009A5B84" w:rsidRDefault="009A5B84" w:rsidP="009A5B8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5B84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9A5B84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9A5B84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9A5B84">
        <w:rPr>
          <w:rFonts w:ascii="Franklin Gothic Book" w:eastAsia="Calibri" w:hAnsi="Franklin Gothic Book"/>
          <w:bCs/>
          <w:lang w:eastAsia="en-US"/>
        </w:rPr>
        <w:t>а</w:t>
      </w:r>
      <w:r w:rsidRPr="009A5B84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9A5B84" w:rsidRPr="009A5B84" w:rsidRDefault="009A5B84" w:rsidP="009A5B8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5B84">
        <w:rPr>
          <w:rFonts w:ascii="Franklin Gothic Book" w:eastAsia="Calibri" w:hAnsi="Franklin Gothic Book"/>
          <w:bCs/>
          <w:lang w:eastAsia="en-US"/>
        </w:rPr>
        <w:t xml:space="preserve"> </w:t>
      </w:r>
      <w:r w:rsidRPr="009A5B8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9A5B84">
        <w:rPr>
          <w:rFonts w:ascii="Franklin Gothic Book" w:eastAsiaTheme="minorHAnsi" w:hAnsi="Franklin Gothic Book"/>
          <w:lang w:eastAsia="en-US"/>
        </w:rPr>
        <w:t>о</w:t>
      </w:r>
      <w:r w:rsidRPr="009A5B84">
        <w:rPr>
          <w:rFonts w:ascii="Franklin Gothic Book" w:eastAsiaTheme="minorHAnsi" w:hAnsi="Franklin Gothic Book"/>
          <w:lang w:eastAsia="en-US"/>
        </w:rPr>
        <w:t>говора.</w:t>
      </w:r>
    </w:p>
    <w:p w:rsidR="009A5B84" w:rsidRPr="009A5B84" w:rsidRDefault="009A5B84" w:rsidP="009A5B8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5B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A5B84" w:rsidRPr="009A5B84" w:rsidRDefault="009A5B84" w:rsidP="009A5B8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5B8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A5B84" w:rsidRPr="009A5B84" w:rsidRDefault="009A5B84" w:rsidP="009A5B8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5B84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9A5B84">
        <w:rPr>
          <w:rFonts w:ascii="Franklin Gothic Book" w:eastAsiaTheme="minorHAnsi" w:hAnsi="Franklin Gothic Book"/>
          <w:lang w:eastAsia="en-US"/>
        </w:rPr>
        <w:t>о</w:t>
      </w:r>
      <w:r w:rsidRPr="009A5B84">
        <w:rPr>
          <w:rFonts w:ascii="Franklin Gothic Book" w:eastAsiaTheme="minorHAnsi" w:hAnsi="Franklin Gothic Book"/>
          <w:lang w:eastAsia="en-US"/>
        </w:rPr>
        <w:t>вании товара;</w:t>
      </w:r>
    </w:p>
    <w:p w:rsidR="009A5B84" w:rsidRPr="009A5B84" w:rsidRDefault="009A5B84" w:rsidP="009A5B8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5B84">
        <w:rPr>
          <w:rFonts w:ascii="Franklin Gothic Book" w:eastAsiaTheme="minorHAnsi" w:hAnsi="Franklin Gothic Book"/>
          <w:lang w:eastAsia="en-US"/>
        </w:rPr>
        <w:t>-</w:t>
      </w:r>
      <w:r w:rsidRPr="009A5B84">
        <w:rPr>
          <w:rFonts w:ascii="Franklin Gothic Book" w:hAnsi="Franklin Gothic Book"/>
        </w:rPr>
        <w:t xml:space="preserve">  </w:t>
      </w:r>
      <w:r w:rsidRPr="009A5B8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A5B84" w:rsidRPr="009A5B84" w:rsidRDefault="009A5B84" w:rsidP="009A5B8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5B8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A5B84" w:rsidRPr="009A5B84" w:rsidRDefault="009A5B84" w:rsidP="009A5B8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5B84">
        <w:rPr>
          <w:rFonts w:ascii="Franklin Gothic Book" w:eastAsiaTheme="minorHAnsi" w:hAnsi="Franklin Gothic Book"/>
          <w:lang w:eastAsia="en-US"/>
        </w:rPr>
        <w:t xml:space="preserve">6.6. </w:t>
      </w:r>
      <w:r w:rsidRPr="009A5B84">
        <w:rPr>
          <w:rFonts w:ascii="Franklin Gothic Book" w:eastAsiaTheme="minorHAnsi" w:hAnsi="Franklin Gothic Book"/>
          <w:lang w:eastAsia="en-US"/>
        </w:rPr>
        <w:tab/>
      </w:r>
      <w:r w:rsidRPr="009A5B8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9A5B84">
        <w:rPr>
          <w:rFonts w:ascii="Franklin Gothic Book" w:eastAsiaTheme="minorHAnsi" w:hAnsi="Franklin Gothic Book"/>
          <w:lang w:eastAsia="en-US"/>
        </w:rPr>
        <w:t>о</w:t>
      </w:r>
      <w:r w:rsidRPr="009A5B84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9A5B84">
        <w:rPr>
          <w:rFonts w:ascii="Franklin Gothic Book" w:eastAsiaTheme="minorHAnsi" w:hAnsi="Franklin Gothic Book"/>
          <w:lang w:eastAsia="en-US"/>
        </w:rPr>
        <w:t>т</w:t>
      </w:r>
      <w:r w:rsidRPr="009A5B84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9A5B84" w:rsidRPr="009A5B84" w:rsidRDefault="009A5B84" w:rsidP="009A5B84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9A5B84" w:rsidRPr="00CA5060" w:rsidRDefault="009A5B84" w:rsidP="00CA5060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9A5B8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A5060" w:rsidRPr="001F1BC5" w:rsidRDefault="00CA5060" w:rsidP="00CA506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caps/>
          <w:sz w:val="22"/>
          <w:szCs w:val="22"/>
          <w:lang w:eastAsia="en-US"/>
        </w:rPr>
      </w:pPr>
    </w:p>
    <w:p w:rsidR="009A5B84" w:rsidRPr="009A5B84" w:rsidRDefault="009A5B84" w:rsidP="009A5B8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A5B84" w:rsidRPr="009A5B84" w:rsidRDefault="009A5B84" w:rsidP="009A5B8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A5B84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9A5B84">
        <w:rPr>
          <w:rFonts w:ascii="Franklin Gothic Book" w:hAnsi="Franklin Gothic Book"/>
          <w:szCs w:val="20"/>
          <w:lang w:eastAsia="ar-SA"/>
        </w:rPr>
        <w:t>ж</w:t>
      </w:r>
      <w:r w:rsidRPr="009A5B84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9A5B84" w:rsidRPr="009A5B84" w:rsidRDefault="009A5B84" w:rsidP="009A5B8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9A5B8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9A5B84">
        <w:rPr>
          <w:rFonts w:ascii="Franklin Gothic Book" w:hAnsi="Franklin Gothic Book"/>
          <w:lang w:eastAsia="ar-SA"/>
        </w:rPr>
        <w:t>а</w:t>
      </w:r>
      <w:r w:rsidRPr="009A5B84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9A5B84">
        <w:rPr>
          <w:rFonts w:ascii="Franklin Gothic Book" w:hAnsi="Franklin Gothic Book"/>
          <w:lang w:eastAsia="ar-SA"/>
        </w:rPr>
        <w:t>ю</w:t>
      </w:r>
      <w:r w:rsidRPr="009A5B84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9A5B84">
        <w:rPr>
          <w:rFonts w:ascii="Franklin Gothic Book" w:hAnsi="Franklin Gothic Book"/>
          <w:lang w:eastAsia="ar-SA"/>
        </w:rPr>
        <w:t>е</w:t>
      </w:r>
      <w:r w:rsidRPr="009A5B84">
        <w:rPr>
          <w:rFonts w:ascii="Franklin Gothic Book" w:hAnsi="Franklin Gothic Book"/>
          <w:lang w:eastAsia="ar-SA"/>
        </w:rPr>
        <w:t xml:space="preserve">ленным Регламентом определения связанных сторон ОАО «НМТП» (Размещен на сайте ОАО «НМТП», адрес: </w:t>
      </w:r>
      <w:hyperlink r:id="rId12" w:history="1">
        <w:r w:rsidRPr="009A5B84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9A5B84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9A5B84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9A5B84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9A5B84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9A5B84">
        <w:rPr>
          <w:rFonts w:ascii="Franklin Gothic Book" w:hAnsi="Franklin Gothic Book"/>
          <w:lang w:eastAsia="ar-SA"/>
        </w:rPr>
        <w:t>).</w:t>
      </w:r>
      <w:proofErr w:type="gramEnd"/>
    </w:p>
    <w:p w:rsidR="009A5B84" w:rsidRPr="009A5B84" w:rsidRDefault="009A5B84" w:rsidP="009A5B8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A5B84">
        <w:rPr>
          <w:rFonts w:ascii="Franklin Gothic Book" w:hAnsi="Franklin Gothic Book"/>
          <w:lang w:eastAsia="ar-SA"/>
        </w:rPr>
        <w:t>Поставщик обязан дать письменное согласие ОАО «НМТП» на обработку и раскрытие п</w:t>
      </w:r>
      <w:r w:rsidRPr="009A5B84">
        <w:rPr>
          <w:rFonts w:ascii="Franklin Gothic Book" w:hAnsi="Franklin Gothic Book"/>
          <w:lang w:eastAsia="ar-SA"/>
        </w:rPr>
        <w:t>о</w:t>
      </w:r>
      <w:r w:rsidRPr="009A5B84">
        <w:rPr>
          <w:rFonts w:ascii="Franklin Gothic Book" w:hAnsi="Franklin Gothic Book"/>
          <w:lang w:eastAsia="ar-SA"/>
        </w:rPr>
        <w:t>лученных от него данных в соответствии с Международными стандартами финансовой о</w:t>
      </w:r>
      <w:r w:rsidRPr="009A5B84">
        <w:rPr>
          <w:rFonts w:ascii="Franklin Gothic Book" w:hAnsi="Franklin Gothic Book"/>
          <w:lang w:eastAsia="ar-SA"/>
        </w:rPr>
        <w:t>т</w:t>
      </w:r>
      <w:r w:rsidRPr="009A5B84">
        <w:rPr>
          <w:rFonts w:ascii="Franklin Gothic Book" w:hAnsi="Franklin Gothic Book"/>
          <w:lang w:eastAsia="ar-SA"/>
        </w:rPr>
        <w:t>четности, а также информировать ОАО «НМТП» об изменениях, касающихся условий св</w:t>
      </w:r>
      <w:r w:rsidRPr="009A5B84">
        <w:rPr>
          <w:rFonts w:ascii="Franklin Gothic Book" w:hAnsi="Franklin Gothic Book"/>
          <w:lang w:eastAsia="ar-SA"/>
        </w:rPr>
        <w:t>я</w:t>
      </w:r>
      <w:r w:rsidRPr="009A5B84">
        <w:rPr>
          <w:rFonts w:ascii="Franklin Gothic Book" w:hAnsi="Franklin Gothic Book"/>
          <w:lang w:eastAsia="ar-SA"/>
        </w:rPr>
        <w:t>занности сторон.</w:t>
      </w:r>
    </w:p>
    <w:p w:rsidR="009A5B84" w:rsidRPr="009A5B84" w:rsidRDefault="009A5B84" w:rsidP="009A5B8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A5B84">
        <w:rPr>
          <w:rFonts w:ascii="Franklin Gothic Book" w:hAnsi="Franklin Gothic Book"/>
          <w:lang w:eastAsia="ar-SA"/>
        </w:rPr>
        <w:t>В соответствии с Приложением № 2, Поставщик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9A5B84" w:rsidRPr="009A5B84" w:rsidRDefault="009A5B84" w:rsidP="009A5B84">
      <w:pPr>
        <w:jc w:val="both"/>
        <w:rPr>
          <w:rFonts w:ascii="Franklin Gothic Book" w:hAnsi="Franklin Gothic Book"/>
          <w:b/>
          <w:caps/>
        </w:rPr>
      </w:pPr>
    </w:p>
    <w:p w:rsidR="009A5B84" w:rsidRPr="009A5B84" w:rsidRDefault="009A5B84" w:rsidP="00CA5060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lang w:eastAsia="en-US"/>
        </w:rPr>
      </w:pPr>
      <w:r w:rsidRPr="009A5B84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9A5B84" w:rsidRPr="009A5B84" w:rsidRDefault="009A5B84" w:rsidP="009A5B84">
      <w:pPr>
        <w:jc w:val="both"/>
        <w:rPr>
          <w:rFonts w:ascii="Franklin Gothic Book" w:hAnsi="Franklin Gothic Book"/>
          <w:b/>
        </w:rPr>
      </w:pPr>
    </w:p>
    <w:p w:rsidR="009A5B84" w:rsidRPr="009A5B84" w:rsidRDefault="009A5B84" w:rsidP="00CA5060">
      <w:pPr>
        <w:keepNext/>
        <w:suppressAutoHyphens/>
        <w:ind w:left="360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b/>
          <w:szCs w:val="20"/>
          <w:lang w:eastAsia="ar-SA"/>
        </w:rPr>
        <w:t xml:space="preserve"> ПОСТАВЩИК:                                                  ПОКУПАТЕЛЬ:</w:t>
      </w:r>
    </w:p>
    <w:p w:rsidR="009A5B84" w:rsidRPr="009A5B84" w:rsidRDefault="009A5B84" w:rsidP="009A5B84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A5B84" w:rsidRPr="009A5B84" w:rsidTr="00CA5060">
        <w:trPr>
          <w:trHeight w:val="3226"/>
        </w:trPr>
        <w:tc>
          <w:tcPr>
            <w:tcW w:w="4717" w:type="dxa"/>
          </w:tcPr>
          <w:p w:rsidR="009A5B84" w:rsidRPr="009A5B84" w:rsidRDefault="009A5B84" w:rsidP="009A5B84">
            <w:pPr>
              <w:ind w:right="141"/>
              <w:rPr>
                <w:rFonts w:ascii="Franklin Gothic Book" w:hAnsi="Franklin Gothic Book"/>
                <w:b/>
              </w:rPr>
            </w:pPr>
            <w:r w:rsidRPr="009A5B84">
              <w:rPr>
                <w:rFonts w:ascii="Franklin Gothic Book" w:hAnsi="Franklin Gothic Book"/>
                <w:b/>
              </w:rPr>
              <w:t>«___________»</w:t>
            </w:r>
          </w:p>
          <w:p w:rsidR="009A5B84" w:rsidRPr="009A5B84" w:rsidRDefault="009A5B84" w:rsidP="009A5B84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9A5B84" w:rsidRPr="009A5B84" w:rsidRDefault="009A5B84" w:rsidP="009A5B84">
            <w:pPr>
              <w:ind w:right="141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9A5B84" w:rsidRPr="000E0227" w:rsidRDefault="009A5B84" w:rsidP="009A5B84">
            <w:pPr>
              <w:ind w:right="141"/>
              <w:rPr>
                <w:rFonts w:ascii="Franklin Gothic Book" w:hAnsi="Franklin Gothic Book"/>
              </w:rPr>
            </w:pPr>
            <w:r w:rsidRPr="000E0227">
              <w:rPr>
                <w:rFonts w:ascii="Franklin Gothic Book" w:hAnsi="Franklin Gothic Book"/>
              </w:rPr>
              <w:t>______________________</w:t>
            </w:r>
          </w:p>
          <w:p w:rsidR="009A5B84" w:rsidRPr="000E0227" w:rsidRDefault="009A5B84" w:rsidP="009A5B84">
            <w:pPr>
              <w:ind w:right="141"/>
              <w:rPr>
                <w:rFonts w:ascii="Franklin Gothic Book" w:hAnsi="Franklin Gothic Book"/>
              </w:rPr>
            </w:pPr>
          </w:p>
          <w:p w:rsidR="009A5B84" w:rsidRPr="009A5B84" w:rsidRDefault="009A5B84" w:rsidP="009A5B84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9A5B84">
              <w:rPr>
                <w:rFonts w:ascii="Franklin Gothic Book" w:hAnsi="Franklin Gothic Book"/>
              </w:rPr>
              <w:t xml:space="preserve">ИНН / КПП  </w:t>
            </w:r>
            <w:r w:rsidRPr="009A5B84">
              <w:rPr>
                <w:rFonts w:ascii="Franklin Gothic Book" w:hAnsi="Franklin Gothic Book"/>
                <w:bCs/>
              </w:rPr>
              <w:t>_________/ _________</w:t>
            </w:r>
          </w:p>
          <w:p w:rsidR="009A5B84" w:rsidRPr="009A5B84" w:rsidRDefault="009A5B84" w:rsidP="009A5B84">
            <w:pPr>
              <w:ind w:right="141"/>
              <w:rPr>
                <w:rFonts w:ascii="Franklin Gothic Book" w:hAnsi="Franklin Gothic Book"/>
                <w:bCs/>
              </w:rPr>
            </w:pPr>
            <w:proofErr w:type="gramStart"/>
            <w:r w:rsidRPr="009A5B84">
              <w:rPr>
                <w:rFonts w:ascii="Franklin Gothic Book" w:hAnsi="Franklin Gothic Book"/>
              </w:rPr>
              <w:t>р</w:t>
            </w:r>
            <w:proofErr w:type="gramEnd"/>
            <w:r w:rsidRPr="009A5B84">
              <w:rPr>
                <w:rFonts w:ascii="Franklin Gothic Book" w:hAnsi="Franklin Gothic Book"/>
              </w:rPr>
              <w:t>/с _________________</w:t>
            </w:r>
          </w:p>
          <w:p w:rsidR="009A5B84" w:rsidRPr="009A5B84" w:rsidRDefault="009A5B84" w:rsidP="009A5B84">
            <w:pPr>
              <w:ind w:right="141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в ________________________</w:t>
            </w:r>
          </w:p>
          <w:p w:rsidR="009A5B84" w:rsidRPr="009A5B84" w:rsidRDefault="009A5B84" w:rsidP="009A5B84">
            <w:pPr>
              <w:ind w:right="141"/>
              <w:rPr>
                <w:rFonts w:ascii="Franklin Gothic Book" w:hAnsi="Franklin Gothic Book"/>
              </w:rPr>
            </w:pPr>
            <w:proofErr w:type="gramStart"/>
            <w:r w:rsidRPr="009A5B84">
              <w:rPr>
                <w:rFonts w:ascii="Franklin Gothic Book" w:hAnsi="Franklin Gothic Book"/>
              </w:rPr>
              <w:t>г</w:t>
            </w:r>
            <w:proofErr w:type="gramEnd"/>
            <w:r w:rsidRPr="009A5B84">
              <w:rPr>
                <w:rFonts w:ascii="Franklin Gothic Book" w:hAnsi="Franklin Gothic Book"/>
              </w:rPr>
              <w:t>. _____________________</w:t>
            </w:r>
          </w:p>
          <w:p w:rsidR="009A5B84" w:rsidRPr="009A5B84" w:rsidRDefault="009A5B84" w:rsidP="009A5B84">
            <w:pPr>
              <w:ind w:right="141"/>
              <w:rPr>
                <w:rFonts w:ascii="Franklin Gothic Book" w:hAnsi="Franklin Gothic Book"/>
                <w:bCs/>
              </w:rPr>
            </w:pPr>
            <w:r w:rsidRPr="009A5B84">
              <w:rPr>
                <w:rFonts w:ascii="Franklin Gothic Book" w:hAnsi="Franklin Gothic Book"/>
              </w:rPr>
              <w:t xml:space="preserve">к/с </w:t>
            </w:r>
            <w:r w:rsidRPr="009A5B84">
              <w:rPr>
                <w:rFonts w:ascii="Franklin Gothic Book" w:hAnsi="Franklin Gothic Book"/>
                <w:bCs/>
              </w:rPr>
              <w:t>_____________________</w:t>
            </w:r>
          </w:p>
          <w:p w:rsidR="009A5B84" w:rsidRPr="009A5B84" w:rsidRDefault="009A5B84" w:rsidP="009A5B84">
            <w:pPr>
              <w:ind w:right="141"/>
              <w:rPr>
                <w:rFonts w:ascii="Franklin Gothic Book" w:hAnsi="Franklin Gothic Book"/>
                <w:bCs/>
              </w:rPr>
            </w:pPr>
            <w:r w:rsidRPr="009A5B84">
              <w:rPr>
                <w:rFonts w:ascii="Franklin Gothic Book" w:hAnsi="Franklin Gothic Book"/>
              </w:rPr>
              <w:t xml:space="preserve">БИК </w:t>
            </w:r>
            <w:r w:rsidRPr="009A5B84">
              <w:rPr>
                <w:rFonts w:ascii="Franklin Gothic Book" w:hAnsi="Franklin Gothic Book"/>
                <w:bCs/>
              </w:rPr>
              <w:t>________, ОГРН ________</w:t>
            </w:r>
          </w:p>
          <w:p w:rsidR="009A5B84" w:rsidRPr="009A5B84" w:rsidRDefault="009A5B84" w:rsidP="009A5B84">
            <w:pPr>
              <w:ind w:right="141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тел</w:t>
            </w:r>
            <w:proofErr w:type="gramStart"/>
            <w:r w:rsidRPr="009A5B84">
              <w:rPr>
                <w:rFonts w:ascii="Franklin Gothic Book" w:hAnsi="Franklin Gothic Book"/>
              </w:rPr>
              <w:t>.:   (___)  ______________</w:t>
            </w:r>
            <w:proofErr w:type="gramEnd"/>
          </w:p>
          <w:p w:rsidR="009A5B84" w:rsidRPr="009A5B84" w:rsidRDefault="009A5B84" w:rsidP="009A5B84">
            <w:pPr>
              <w:ind w:right="141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факс</w:t>
            </w:r>
            <w:proofErr w:type="gramStart"/>
            <w:r w:rsidRPr="009A5B84">
              <w:rPr>
                <w:rFonts w:ascii="Franklin Gothic Book" w:hAnsi="Franklin Gothic Book"/>
              </w:rPr>
              <w:t>: (___)  _______________</w:t>
            </w:r>
            <w:proofErr w:type="gramEnd"/>
          </w:p>
          <w:p w:rsidR="009A5B84" w:rsidRPr="009A5B84" w:rsidRDefault="009A5B84" w:rsidP="009A5B84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9A5B84" w:rsidRPr="009A5B84" w:rsidRDefault="009A5B84" w:rsidP="00CA5060">
            <w:pPr>
              <w:tabs>
                <w:tab w:val="left" w:pos="4651"/>
              </w:tabs>
              <w:suppressAutoHyphens/>
              <w:snapToGrid w:val="0"/>
              <w:ind w:left="23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A5B84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</w:t>
            </w:r>
          </w:p>
          <w:p w:rsidR="009A5B84" w:rsidRPr="009A5B84" w:rsidRDefault="009A5B84" w:rsidP="00CA5060">
            <w:pPr>
              <w:tabs>
                <w:tab w:val="left" w:pos="4651"/>
              </w:tabs>
              <w:suppressAutoHyphens/>
              <w:snapToGrid w:val="0"/>
              <w:ind w:left="23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A5B84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9A5B84" w:rsidRPr="009A5B84" w:rsidRDefault="009A5B84" w:rsidP="00CA5060">
            <w:pPr>
              <w:tabs>
                <w:tab w:val="left" w:pos="4651"/>
              </w:tabs>
              <w:ind w:left="23" w:right="255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9A5B84" w:rsidRPr="009A5B84" w:rsidRDefault="009A5B84" w:rsidP="00CA5060">
            <w:pPr>
              <w:tabs>
                <w:tab w:val="left" w:pos="4651"/>
              </w:tabs>
              <w:ind w:left="23" w:right="255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ул. Портовая, д. 14</w:t>
            </w:r>
          </w:p>
          <w:p w:rsidR="009A5B84" w:rsidRPr="009A5B84" w:rsidRDefault="009A5B84" w:rsidP="00CA5060">
            <w:pPr>
              <w:keepNext/>
              <w:tabs>
                <w:tab w:val="left" w:pos="4651"/>
              </w:tabs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A5B84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A5B84" w:rsidRPr="009A5B84" w:rsidRDefault="009A5B84" w:rsidP="00CA5060">
            <w:pPr>
              <w:keepNext/>
              <w:tabs>
                <w:tab w:val="left" w:pos="4651"/>
              </w:tabs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A5B84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A5B84" w:rsidRPr="009A5B84" w:rsidRDefault="009A5B84" w:rsidP="00CA5060">
            <w:pPr>
              <w:keepNext/>
              <w:tabs>
                <w:tab w:val="left" w:pos="4651"/>
              </w:tabs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A5B84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A5B84" w:rsidRPr="009A5B84" w:rsidRDefault="009A5B84" w:rsidP="00CA5060">
            <w:pPr>
              <w:ind w:left="23"/>
              <w:rPr>
                <w:rFonts w:ascii="Franklin Gothic Book" w:hAnsi="Franklin Gothic Book"/>
              </w:rPr>
            </w:pPr>
            <w:proofErr w:type="gramStart"/>
            <w:r w:rsidRPr="009A5B84">
              <w:rPr>
                <w:rFonts w:ascii="Franklin Gothic Book" w:hAnsi="Franklin Gothic Book"/>
              </w:rPr>
              <w:t>р</w:t>
            </w:r>
            <w:proofErr w:type="gramEnd"/>
            <w:r w:rsidRPr="009A5B84">
              <w:rPr>
                <w:rFonts w:ascii="Franklin Gothic Book" w:hAnsi="Franklin Gothic Book"/>
              </w:rPr>
              <w:t>/с 40702810952460102191</w:t>
            </w:r>
          </w:p>
          <w:p w:rsidR="009A5B84" w:rsidRPr="009A5B84" w:rsidRDefault="009A5B84" w:rsidP="00CA5060">
            <w:pPr>
              <w:suppressAutoHyphens/>
              <w:ind w:left="23"/>
              <w:rPr>
                <w:rFonts w:ascii="Franklin Gothic Book" w:hAnsi="Franklin Gothic Book"/>
                <w:lang w:eastAsia="ar-SA"/>
              </w:rPr>
            </w:pPr>
            <w:r w:rsidRPr="009A5B84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9A5B84" w:rsidRPr="009A5B84" w:rsidRDefault="009A5B84" w:rsidP="00CA5060">
            <w:pPr>
              <w:suppressAutoHyphens/>
              <w:ind w:left="23"/>
              <w:rPr>
                <w:rFonts w:ascii="Franklin Gothic Book" w:hAnsi="Franklin Gothic Book"/>
                <w:lang w:eastAsia="ar-SA"/>
              </w:rPr>
            </w:pPr>
            <w:r w:rsidRPr="009A5B84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A5B84" w:rsidRPr="009A5B84" w:rsidRDefault="009A5B84" w:rsidP="00CA5060">
            <w:pPr>
              <w:ind w:left="23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к/с 30101810100000000602</w:t>
            </w:r>
          </w:p>
          <w:p w:rsidR="009A5B84" w:rsidRPr="009A5B84" w:rsidRDefault="009A5B84" w:rsidP="00CA5060">
            <w:pPr>
              <w:ind w:left="23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A5B84" w:rsidRPr="009A5B84" w:rsidRDefault="009A5B84" w:rsidP="00CA5060">
      <w:pPr>
        <w:widowControl w:val="0"/>
        <w:outlineLvl w:val="0"/>
        <w:rPr>
          <w:rFonts w:ascii="Franklin Gothic Book" w:hAnsi="Franklin Gothic Book"/>
          <w:b/>
          <w:lang w:eastAsia="ar-SA"/>
        </w:rPr>
      </w:pPr>
    </w:p>
    <w:p w:rsidR="009A5B84" w:rsidRPr="009A5B84" w:rsidRDefault="009A5B84" w:rsidP="00CA5060">
      <w:pPr>
        <w:widowControl w:val="0"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A5B84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9A5B84" w:rsidRPr="009A5B84" w:rsidRDefault="009A5B84" w:rsidP="00CA5060">
      <w:pPr>
        <w:widowControl w:val="0"/>
        <w:rPr>
          <w:rFonts w:ascii="Franklin Gothic Book" w:hAnsi="Franklin Gothic Book"/>
        </w:rPr>
      </w:pPr>
    </w:p>
    <w:p w:rsidR="009A5B84" w:rsidRPr="009A5B84" w:rsidRDefault="009A5B84" w:rsidP="00CA5060">
      <w:pPr>
        <w:widowControl w:val="0"/>
        <w:tabs>
          <w:tab w:val="left" w:pos="4890"/>
        </w:tabs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9A5B84">
        <w:rPr>
          <w:rFonts w:ascii="Franklin Gothic Book" w:hAnsi="Franklin Gothic Book"/>
          <w:lang w:eastAsia="ar-SA"/>
        </w:rPr>
        <w:t xml:space="preserve">Директор                     </w:t>
      </w:r>
      <w:r w:rsidR="00CA5060">
        <w:rPr>
          <w:rFonts w:ascii="Franklin Gothic Book" w:hAnsi="Franklin Gothic Book"/>
          <w:lang w:eastAsia="ar-SA"/>
        </w:rPr>
        <w:t xml:space="preserve">                          </w:t>
      </w:r>
      <w:r w:rsidR="00CA5060">
        <w:rPr>
          <w:rFonts w:ascii="Franklin Gothic Book" w:hAnsi="Franklin Gothic Book"/>
          <w:lang w:eastAsia="ar-SA"/>
        </w:rPr>
        <w:tab/>
      </w:r>
      <w:proofErr w:type="spellStart"/>
      <w:r w:rsidR="00CA5060">
        <w:rPr>
          <w:rFonts w:ascii="Franklin Gothic Book" w:hAnsi="Franklin Gothic Book"/>
          <w:lang w:eastAsia="ar-SA"/>
        </w:rPr>
        <w:t>И.о</w:t>
      </w:r>
      <w:proofErr w:type="spellEnd"/>
      <w:r w:rsidR="00CA5060">
        <w:rPr>
          <w:rFonts w:ascii="Franklin Gothic Book" w:hAnsi="Franklin Gothic Book"/>
          <w:lang w:eastAsia="ar-SA"/>
        </w:rPr>
        <w:t>.</w:t>
      </w:r>
      <w:r w:rsidRPr="009A5B84">
        <w:rPr>
          <w:rFonts w:ascii="Franklin Gothic Book" w:hAnsi="Franklin Gothic Book"/>
          <w:lang w:eastAsia="ar-SA"/>
        </w:rPr>
        <w:t xml:space="preserve"> Технического директора</w:t>
      </w:r>
    </w:p>
    <w:p w:rsidR="009A5B84" w:rsidRPr="009A5B84" w:rsidRDefault="009A5B84" w:rsidP="00CA5060">
      <w:pPr>
        <w:widowControl w:val="0"/>
        <w:tabs>
          <w:tab w:val="left" w:pos="4890"/>
        </w:tabs>
        <w:ind w:left="360"/>
        <w:outlineLvl w:val="1"/>
        <w:rPr>
          <w:rFonts w:ascii="Franklin Gothic Book" w:hAnsi="Franklin Gothic Book"/>
          <w:lang w:eastAsia="ar-SA"/>
        </w:rPr>
      </w:pPr>
      <w:r w:rsidRPr="009A5B84">
        <w:rPr>
          <w:rFonts w:ascii="Franklin Gothic Book" w:hAnsi="Franklin Gothic Book"/>
          <w:lang w:eastAsia="ar-SA"/>
        </w:rPr>
        <w:t xml:space="preserve">«______________»     </w:t>
      </w:r>
      <w:r w:rsidR="00CA5060">
        <w:rPr>
          <w:rFonts w:ascii="Franklin Gothic Book" w:hAnsi="Franklin Gothic Book"/>
          <w:lang w:eastAsia="ar-SA"/>
        </w:rPr>
        <w:t xml:space="preserve">                                        </w:t>
      </w:r>
      <w:r w:rsidRPr="009A5B84">
        <w:rPr>
          <w:rFonts w:ascii="Franklin Gothic Book" w:hAnsi="Franklin Gothic Book"/>
          <w:lang w:eastAsia="ar-SA"/>
        </w:rPr>
        <w:t xml:space="preserve">Открытое акционерное общество </w:t>
      </w:r>
    </w:p>
    <w:p w:rsidR="009A5B84" w:rsidRPr="009A5B84" w:rsidRDefault="009A5B84" w:rsidP="00CA5060">
      <w:pPr>
        <w:widowControl w:val="0"/>
        <w:tabs>
          <w:tab w:val="left" w:pos="4890"/>
        </w:tabs>
        <w:ind w:left="360"/>
        <w:outlineLvl w:val="1"/>
        <w:rPr>
          <w:rFonts w:ascii="Franklin Gothic Book" w:hAnsi="Franklin Gothic Book"/>
          <w:lang w:eastAsia="ar-SA"/>
        </w:rPr>
      </w:pPr>
      <w:r w:rsidRPr="009A5B84">
        <w:rPr>
          <w:rFonts w:ascii="Franklin Gothic Book" w:hAnsi="Franklin Gothic Book"/>
          <w:lang w:eastAsia="ar-SA"/>
        </w:rPr>
        <w:t xml:space="preserve">                                         </w:t>
      </w:r>
      <w:r w:rsidR="00CA5060">
        <w:rPr>
          <w:rFonts w:ascii="Franklin Gothic Book" w:hAnsi="Franklin Gothic Book"/>
          <w:lang w:eastAsia="ar-SA"/>
        </w:rPr>
        <w:t xml:space="preserve">                               </w:t>
      </w:r>
      <w:r w:rsidRPr="009A5B84">
        <w:rPr>
          <w:rFonts w:ascii="Franklin Gothic Book" w:hAnsi="Franklin Gothic Book"/>
          <w:lang w:eastAsia="ar-SA"/>
        </w:rPr>
        <w:t xml:space="preserve">   «Новороссийский морской </w:t>
      </w:r>
    </w:p>
    <w:p w:rsidR="009A5B84" w:rsidRPr="009A5B84" w:rsidRDefault="009A5B84" w:rsidP="00CA5060">
      <w:pPr>
        <w:widowControl w:val="0"/>
        <w:tabs>
          <w:tab w:val="left" w:pos="4890"/>
        </w:tabs>
        <w:ind w:left="360"/>
        <w:outlineLvl w:val="1"/>
        <w:rPr>
          <w:rFonts w:ascii="Franklin Gothic Book" w:hAnsi="Franklin Gothic Book"/>
          <w:lang w:eastAsia="ar-SA"/>
        </w:rPr>
      </w:pPr>
      <w:r w:rsidRPr="009A5B84">
        <w:rPr>
          <w:rFonts w:ascii="Franklin Gothic Book" w:hAnsi="Franklin Gothic Book"/>
          <w:lang w:eastAsia="ar-SA"/>
        </w:rPr>
        <w:t xml:space="preserve">                                  </w:t>
      </w:r>
      <w:r w:rsidRPr="009A5B84">
        <w:rPr>
          <w:rFonts w:ascii="Franklin Gothic Book" w:hAnsi="Franklin Gothic Book"/>
          <w:lang w:eastAsia="ar-SA"/>
        </w:rPr>
        <w:tab/>
      </w:r>
      <w:r w:rsidRPr="009A5B84">
        <w:rPr>
          <w:rFonts w:ascii="Franklin Gothic Book" w:hAnsi="Franklin Gothic Book"/>
          <w:lang w:eastAsia="ar-SA"/>
        </w:rPr>
        <w:tab/>
        <w:t>торговый порт»</w:t>
      </w:r>
    </w:p>
    <w:p w:rsidR="009A5B84" w:rsidRPr="009A5B84" w:rsidRDefault="009A5B84" w:rsidP="00CA5060">
      <w:pPr>
        <w:widowControl w:val="0"/>
        <w:rPr>
          <w:rFonts w:ascii="Franklin Gothic Book" w:hAnsi="Franklin Gothic Book"/>
          <w:lang w:eastAsia="ar-SA"/>
        </w:rPr>
      </w:pPr>
    </w:p>
    <w:p w:rsidR="009A5B84" w:rsidRPr="009A5B84" w:rsidRDefault="009A5B84" w:rsidP="00CA5060">
      <w:pPr>
        <w:widowControl w:val="0"/>
        <w:rPr>
          <w:rFonts w:ascii="Franklin Gothic Book" w:hAnsi="Franklin Gothic Book"/>
          <w:lang w:eastAsia="ar-SA"/>
        </w:rPr>
      </w:pPr>
    </w:p>
    <w:p w:rsidR="009A5B84" w:rsidRPr="009A5B84" w:rsidRDefault="009A5B84" w:rsidP="00CA5060">
      <w:pPr>
        <w:widowControl w:val="0"/>
        <w:rPr>
          <w:rFonts w:ascii="Franklin Gothic Book" w:hAnsi="Franklin Gothic Book"/>
          <w:b/>
        </w:rPr>
      </w:pPr>
      <w:r w:rsidRPr="009A5B84">
        <w:rPr>
          <w:rFonts w:ascii="Franklin Gothic Book" w:hAnsi="Franklin Gothic Book"/>
        </w:rPr>
        <w:t xml:space="preserve">_______________/_____________/                        </w:t>
      </w:r>
      <w:r w:rsidRPr="009A5B84">
        <w:rPr>
          <w:rFonts w:ascii="Franklin Gothic Book" w:hAnsi="Franklin Gothic Book"/>
        </w:rPr>
        <w:tab/>
        <w:t>________________ /И.М. Фофонов/</w:t>
      </w:r>
    </w:p>
    <w:p w:rsidR="009A5B84" w:rsidRPr="009A5B84" w:rsidRDefault="009A5B84" w:rsidP="00CA5060">
      <w:pPr>
        <w:widowControl w:val="0"/>
        <w:rPr>
          <w:rFonts w:ascii="Franklin Gothic Book" w:hAnsi="Franklin Gothic Book"/>
        </w:rPr>
      </w:pPr>
    </w:p>
    <w:p w:rsidR="009A5B84" w:rsidRPr="009A5B84" w:rsidRDefault="009A5B84" w:rsidP="00CA5060">
      <w:pPr>
        <w:widowControl w:val="0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«____»_______________2015 г.                             «____»_______________2015 г.</w:t>
      </w:r>
    </w:p>
    <w:p w:rsidR="009A5B84" w:rsidRPr="009A5B84" w:rsidRDefault="009A5B84" w:rsidP="00CA5060">
      <w:pPr>
        <w:widowControl w:val="0"/>
        <w:rPr>
          <w:rFonts w:ascii="Franklin Gothic Book" w:hAnsi="Franklin Gothic Book"/>
          <w:b/>
          <w:sz w:val="26"/>
          <w:szCs w:val="26"/>
        </w:rPr>
      </w:pPr>
    </w:p>
    <w:p w:rsidR="009A5B84" w:rsidRPr="009A5B84" w:rsidRDefault="009A5B84" w:rsidP="009A5B84">
      <w:pPr>
        <w:spacing w:after="240"/>
        <w:rPr>
          <w:rFonts w:ascii="Franklin Gothic Book" w:hAnsi="Franklin Gothic Book"/>
          <w:b/>
        </w:rPr>
      </w:pPr>
      <w:r w:rsidRPr="009A5B84">
        <w:rPr>
          <w:rFonts w:ascii="Franklin Gothic Book" w:hAnsi="Franklin Gothic Book"/>
        </w:rPr>
        <w:t>Приложение № 1 к Договору № НМТП/  ______ от  «___» _________2015 г.</w:t>
      </w:r>
      <w:r w:rsidRPr="009A5B84">
        <w:rPr>
          <w:rFonts w:ascii="Franklin Gothic Book" w:hAnsi="Franklin Gothic Book"/>
          <w:b/>
        </w:rPr>
        <w:t xml:space="preserve">  </w:t>
      </w:r>
    </w:p>
    <w:p w:rsidR="009A5B84" w:rsidRPr="009A5B84" w:rsidRDefault="009A5B84" w:rsidP="00CA5060">
      <w:pPr>
        <w:spacing w:after="120"/>
        <w:jc w:val="center"/>
        <w:rPr>
          <w:rFonts w:ascii="Franklin Gothic Book" w:hAnsi="Franklin Gothic Book"/>
        </w:rPr>
      </w:pPr>
      <w:r w:rsidRPr="009A5B84">
        <w:rPr>
          <w:rFonts w:ascii="Franklin Gothic Book" w:hAnsi="Franklin Gothic Book"/>
          <w:b/>
        </w:rPr>
        <w:t>СПЕЦИФИКАЦИЯ НА  ПОСТАВЛЯЕМЫЙ ТОВАР</w:t>
      </w:r>
    </w:p>
    <w:p w:rsidR="009A5B84" w:rsidRPr="009A5B84" w:rsidRDefault="009A5B84" w:rsidP="009A5B84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48" w:type="dxa"/>
        <w:jc w:val="center"/>
        <w:tblInd w:w="-459" w:type="dxa"/>
        <w:tblLook w:val="0000" w:firstRow="0" w:lastRow="0" w:firstColumn="0" w:lastColumn="0" w:noHBand="0" w:noVBand="0"/>
      </w:tblPr>
      <w:tblGrid>
        <w:gridCol w:w="574"/>
        <w:gridCol w:w="3828"/>
        <w:gridCol w:w="2693"/>
        <w:gridCol w:w="709"/>
        <w:gridCol w:w="1515"/>
        <w:gridCol w:w="1176"/>
      </w:tblGrid>
      <w:tr w:rsidR="009A5B84" w:rsidRPr="009A5B84" w:rsidTr="00CA5060">
        <w:trPr>
          <w:trHeight w:val="6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A5B84">
              <w:rPr>
                <w:rFonts w:ascii="Franklin Gothic Book" w:hAnsi="Franklin Gothic Book"/>
              </w:rPr>
              <w:t>п</w:t>
            </w:r>
            <w:proofErr w:type="gramEnd"/>
            <w:r w:rsidRPr="009A5B84">
              <w:rPr>
                <w:rFonts w:ascii="Franklin Gothic Book" w:hAnsi="Franklin Gothic Book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Катал.</w:t>
            </w:r>
            <w:proofErr w:type="gramStart"/>
            <w:r w:rsidRPr="009A5B84">
              <w:rPr>
                <w:rFonts w:ascii="Franklin Gothic Book" w:hAnsi="Franklin Gothic Book"/>
              </w:rPr>
              <w:t xml:space="preserve"> .</w:t>
            </w:r>
            <w:proofErr w:type="gramEnd"/>
            <w:r w:rsidRPr="009A5B84">
              <w:rPr>
                <w:rFonts w:ascii="Franklin Gothic Book" w:hAnsi="Franklin Gothic Book"/>
              </w:rPr>
              <w:t>№ /</w:t>
            </w:r>
          </w:p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технические параме</w:t>
            </w:r>
            <w:r w:rsidRPr="009A5B84">
              <w:rPr>
                <w:rFonts w:ascii="Franklin Gothic Book" w:hAnsi="Franklin Gothic Book"/>
              </w:rPr>
              <w:t>т</w:t>
            </w:r>
            <w:r w:rsidRPr="009A5B84">
              <w:rPr>
                <w:rFonts w:ascii="Franklin Gothic Book" w:hAnsi="Franklin Gothic Book"/>
              </w:rPr>
              <w:t>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Кол-во,</w:t>
            </w:r>
          </w:p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A5B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0E0227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Цена без НДС, </w:t>
            </w:r>
            <w:proofErr w:type="spellStart"/>
            <w:r w:rsidR="000E0227">
              <w:rPr>
                <w:rFonts w:ascii="Franklin Gothic Book" w:hAnsi="Franklin Gothic Book"/>
              </w:rPr>
              <w:t>дол</w:t>
            </w:r>
            <w:proofErr w:type="gramStart"/>
            <w:r w:rsidR="000E0227">
              <w:rPr>
                <w:rFonts w:ascii="Franklin Gothic Book" w:hAnsi="Franklin Gothic Book"/>
              </w:rPr>
              <w:t>.С</w:t>
            </w:r>
            <w:proofErr w:type="gramEnd"/>
            <w:r w:rsidR="000E0227">
              <w:rPr>
                <w:rFonts w:ascii="Franklin Gothic Book" w:hAnsi="Franklin Gothic Book"/>
              </w:rPr>
              <w:t>ША</w:t>
            </w:r>
            <w:proofErr w:type="spellEnd"/>
            <w:r w:rsidRPr="009A5B84">
              <w:rPr>
                <w:rFonts w:ascii="Franklin Gothic Book" w:hAnsi="Franklin Gothic Book"/>
              </w:rPr>
              <w:t>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0E0227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Сумма без НДС, </w:t>
            </w:r>
            <w:proofErr w:type="spellStart"/>
            <w:r w:rsidR="000E0227">
              <w:rPr>
                <w:rFonts w:ascii="Franklin Gothic Book" w:hAnsi="Franklin Gothic Book"/>
              </w:rPr>
              <w:t>дол</w:t>
            </w:r>
            <w:proofErr w:type="gramStart"/>
            <w:r w:rsidR="000E0227">
              <w:rPr>
                <w:rFonts w:ascii="Franklin Gothic Book" w:hAnsi="Franklin Gothic Book"/>
              </w:rPr>
              <w:t>.С</w:t>
            </w:r>
            <w:proofErr w:type="gramEnd"/>
            <w:r w:rsidR="000E0227">
              <w:rPr>
                <w:rFonts w:ascii="Franklin Gothic Book" w:hAnsi="Franklin Gothic Book"/>
              </w:rPr>
              <w:t>ША</w:t>
            </w:r>
            <w:proofErr w:type="spellEnd"/>
          </w:p>
        </w:tc>
      </w:tr>
      <w:tr w:rsidR="009A5B84" w:rsidRPr="009A5B84" w:rsidTr="00CA5060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6</w:t>
            </w:r>
          </w:p>
        </w:tc>
      </w:tr>
      <w:tr w:rsidR="009A5B84" w:rsidRPr="009A5B84" w:rsidTr="00CA5060">
        <w:trPr>
          <w:trHeight w:val="227"/>
          <w:jc w:val="center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0E0227" w:rsidRDefault="009A5B84" w:rsidP="009A5B84">
            <w:pPr>
              <w:jc w:val="center"/>
              <w:rPr>
                <w:rFonts w:ascii="Franklin Gothic Book" w:hAnsi="Franklin Gothic Book"/>
                <w:bCs/>
              </w:rPr>
            </w:pPr>
            <w:r w:rsidRPr="009A5B84">
              <w:rPr>
                <w:rFonts w:ascii="Franklin Gothic Book" w:hAnsi="Franklin Gothic Book"/>
                <w:bCs/>
              </w:rPr>
              <w:t>Сменно-запасные части к  погрузчику "Тойота" 02-</w:t>
            </w:r>
            <w:r w:rsidRPr="009A5B84">
              <w:rPr>
                <w:rFonts w:ascii="Franklin Gothic Book" w:hAnsi="Franklin Gothic Book"/>
                <w:bCs/>
                <w:lang w:val="en-US"/>
              </w:rPr>
              <w:t>FDA</w:t>
            </w:r>
            <w:r w:rsidRPr="009A5B84">
              <w:rPr>
                <w:rFonts w:ascii="Franklin Gothic Book" w:hAnsi="Franklin Gothic Book"/>
                <w:bCs/>
              </w:rPr>
              <w:t>50, борт</w:t>
            </w:r>
            <w:proofErr w:type="gramStart"/>
            <w:r w:rsidRPr="009A5B84">
              <w:rPr>
                <w:rFonts w:ascii="Franklin Gothic Book" w:hAnsi="Franklin Gothic Book"/>
                <w:bCs/>
              </w:rPr>
              <w:t>.</w:t>
            </w:r>
            <w:proofErr w:type="gramEnd"/>
            <w:r w:rsidRPr="009A5B84">
              <w:rPr>
                <w:rFonts w:ascii="Franklin Gothic Book" w:hAnsi="Franklin Gothic Book"/>
                <w:bCs/>
              </w:rPr>
              <w:t xml:space="preserve"> /</w:t>
            </w:r>
            <w:proofErr w:type="gramStart"/>
            <w:r w:rsidRPr="009A5B84">
              <w:rPr>
                <w:rFonts w:ascii="Franklin Gothic Book" w:hAnsi="Franklin Gothic Book"/>
                <w:bCs/>
              </w:rPr>
              <w:t>г</w:t>
            </w:r>
            <w:proofErr w:type="gramEnd"/>
            <w:r w:rsidRPr="009A5B84">
              <w:rPr>
                <w:rFonts w:ascii="Franklin Gothic Book" w:hAnsi="Franklin Gothic Book"/>
                <w:bCs/>
              </w:rPr>
              <w:t xml:space="preserve">ос. № 576, </w:t>
            </w:r>
          </w:p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bCs/>
              </w:rPr>
            </w:pPr>
            <w:r w:rsidRPr="009A5B84">
              <w:rPr>
                <w:rFonts w:ascii="Franklin Gothic Book" w:hAnsi="Franklin Gothic Book"/>
                <w:bCs/>
                <w:lang w:val="en-US"/>
              </w:rPr>
              <w:t>VIN</w:t>
            </w:r>
            <w:r w:rsidRPr="000E0227">
              <w:rPr>
                <w:rFonts w:ascii="Franklin Gothic Book" w:hAnsi="Franklin Gothic Book"/>
                <w:bCs/>
              </w:rPr>
              <w:t>: 20960</w:t>
            </w:r>
            <w:r w:rsidRPr="009A5B84">
              <w:rPr>
                <w:rFonts w:ascii="Franklin Gothic Book" w:hAnsi="Franklin Gothic Book"/>
                <w:bCs/>
              </w:rPr>
              <w:t xml:space="preserve">  для подразделения ОВМ:</w:t>
            </w:r>
          </w:p>
        </w:tc>
      </w:tr>
      <w:tr w:rsidR="009A5B84" w:rsidRPr="009A5B84" w:rsidTr="00CA5060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5B8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rPr>
                <w:rFonts w:ascii="Franklin Gothic Book" w:hAnsi="Franklin Gothic Book"/>
                <w:color w:val="000000"/>
              </w:rPr>
            </w:pPr>
            <w:r w:rsidRPr="009A5B84">
              <w:rPr>
                <w:rFonts w:ascii="Franklin Gothic Book" w:hAnsi="Franklin Gothic Book"/>
                <w:color w:val="000000"/>
              </w:rPr>
              <w:t>Колодка тормозная левая 47405-30552-71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5B84">
              <w:rPr>
                <w:rFonts w:ascii="Franklin Gothic Book" w:hAnsi="Franklin Gothic Book"/>
                <w:color w:val="000000"/>
              </w:rPr>
              <w:t>47405-30552-71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5B84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5B84" w:rsidRPr="009A5B84" w:rsidTr="00CA5060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5B8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rPr>
                <w:rFonts w:ascii="Franklin Gothic Book" w:hAnsi="Franklin Gothic Book"/>
                <w:color w:val="000000"/>
              </w:rPr>
            </w:pPr>
            <w:r w:rsidRPr="009A5B84">
              <w:rPr>
                <w:rFonts w:ascii="Franklin Gothic Book" w:hAnsi="Franklin Gothic Book"/>
                <w:color w:val="000000"/>
              </w:rPr>
              <w:t>Колодка тормозная правая 47407-30552-71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5B84">
              <w:rPr>
                <w:rFonts w:ascii="Franklin Gothic Book" w:hAnsi="Franklin Gothic Book"/>
                <w:color w:val="000000"/>
              </w:rPr>
              <w:t>47407-30552-71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5B84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5B84" w:rsidRPr="009A5B84" w:rsidTr="00CA506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0E0227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Итого:</w:t>
            </w:r>
            <w:r w:rsidR="000E0227">
              <w:rPr>
                <w:rFonts w:ascii="Franklin Gothic Book" w:hAnsi="Franklin Gothic Book"/>
              </w:rPr>
              <w:t xml:space="preserve"> </w:t>
            </w:r>
            <w:proofErr w:type="spellStart"/>
            <w:r w:rsidR="000E0227">
              <w:rPr>
                <w:rFonts w:ascii="Franklin Gothic Book" w:hAnsi="Franklin Gothic Book"/>
              </w:rPr>
              <w:t>дол</w:t>
            </w:r>
            <w:proofErr w:type="gramStart"/>
            <w:r w:rsidRPr="009A5B84">
              <w:rPr>
                <w:rFonts w:ascii="Franklin Gothic Book" w:hAnsi="Franklin Gothic Book"/>
              </w:rPr>
              <w:t>.</w:t>
            </w:r>
            <w:r w:rsidR="000E0227">
              <w:rPr>
                <w:rFonts w:ascii="Franklin Gothic Book" w:hAnsi="Franklin Gothic Book"/>
              </w:rPr>
              <w:t>С</w:t>
            </w:r>
            <w:proofErr w:type="gramEnd"/>
            <w:r w:rsidR="000E0227">
              <w:rPr>
                <w:rFonts w:ascii="Franklin Gothic Book" w:hAnsi="Franklin Gothic Book"/>
              </w:rPr>
              <w:t>ША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5B84" w:rsidRPr="009A5B84" w:rsidTr="00CA506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5B84" w:rsidRPr="009A5B84" w:rsidTr="00CA506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  <w:r w:rsidRPr="009A5B84">
              <w:rPr>
                <w:rFonts w:ascii="Franklin Gothic Book" w:hAnsi="Franklin Gothic Book"/>
              </w:rPr>
              <w:t>Всего с НДС 18%</w:t>
            </w:r>
            <w:proofErr w:type="gramStart"/>
            <w:r w:rsidRPr="009A5B84">
              <w:rPr>
                <w:rFonts w:ascii="Franklin Gothic Book" w:hAnsi="Franklin Gothic Book"/>
              </w:rPr>
              <w:t xml:space="preserve"> :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84" w:rsidRPr="009A5B84" w:rsidRDefault="009A5B84" w:rsidP="009A5B8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A5B84" w:rsidRPr="009A5B84" w:rsidRDefault="009A5B84" w:rsidP="009A5B84">
      <w:pPr>
        <w:jc w:val="both"/>
        <w:rPr>
          <w:rFonts w:ascii="Franklin Gothic Book" w:hAnsi="Franklin Gothic Book"/>
        </w:rPr>
      </w:pPr>
    </w:p>
    <w:p w:rsidR="009A5B84" w:rsidRPr="009A5B84" w:rsidRDefault="009A5B84" w:rsidP="00CA5060">
      <w:pPr>
        <w:numPr>
          <w:ilvl w:val="0"/>
          <w:numId w:val="39"/>
        </w:numPr>
        <w:ind w:left="0" w:firstLine="0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Сумма к оплате: ________________________долларов США, в  том числе НДС  18 %  ________________ долларов США.  Цена   включает  НДС 18 %  и доставку Товара  на  склад  Покупателя  в  г. Новороссийск. </w:t>
      </w:r>
    </w:p>
    <w:p w:rsidR="009A5B84" w:rsidRPr="009A5B84" w:rsidRDefault="009A5B84" w:rsidP="00CA5060">
      <w:pPr>
        <w:spacing w:line="276" w:lineRule="auto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9A5B84">
        <w:rPr>
          <w:rFonts w:ascii="Franklin Gothic Book" w:eastAsia="Calibri" w:hAnsi="Franklin Gothic Book"/>
          <w:lang w:eastAsia="en-US"/>
        </w:rPr>
        <w:t>Стоимость Товара в рублях определяется по курсу ЦБ РФ на дату товарной накладной. Дата т</w:t>
      </w:r>
      <w:r w:rsidRPr="009A5B84">
        <w:rPr>
          <w:rFonts w:ascii="Franklin Gothic Book" w:eastAsia="Calibri" w:hAnsi="Franklin Gothic Book"/>
          <w:lang w:eastAsia="en-US"/>
        </w:rPr>
        <w:t>о</w:t>
      </w:r>
      <w:r w:rsidRPr="009A5B84">
        <w:rPr>
          <w:rFonts w:ascii="Franklin Gothic Book" w:eastAsia="Calibri" w:hAnsi="Franklin Gothic Book"/>
          <w:lang w:eastAsia="en-US"/>
        </w:rPr>
        <w:t>варной накладной соответствует дате отправки Товара со склада Поставщика.</w:t>
      </w:r>
    </w:p>
    <w:p w:rsidR="009A5B84" w:rsidRPr="009A5B84" w:rsidRDefault="009A5B84" w:rsidP="00CA5060">
      <w:pPr>
        <w:numPr>
          <w:ilvl w:val="0"/>
          <w:numId w:val="39"/>
        </w:numPr>
        <w:spacing w:after="120"/>
        <w:ind w:left="0" w:firstLine="0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Срок поставки: - в течение ________ </w:t>
      </w:r>
      <w:proofErr w:type="gramStart"/>
      <w:r w:rsidRPr="009A5B84">
        <w:rPr>
          <w:rFonts w:ascii="Franklin Gothic Book" w:hAnsi="Franklin Gothic Book"/>
        </w:rPr>
        <w:t>–м</w:t>
      </w:r>
      <w:proofErr w:type="gramEnd"/>
      <w:r w:rsidRPr="009A5B84">
        <w:rPr>
          <w:rFonts w:ascii="Franklin Gothic Book" w:hAnsi="Franklin Gothic Book"/>
        </w:rPr>
        <w:t>и (________) недель  от даты  подписания настоящего Договора и Приложения. Допускается  досрочная  поставка Товара.</w:t>
      </w:r>
    </w:p>
    <w:p w:rsidR="009A5B84" w:rsidRPr="009A5B84" w:rsidRDefault="009A5B84" w:rsidP="00CA5060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9A5B84">
        <w:rPr>
          <w:rFonts w:ascii="Franklin Gothic Book" w:hAnsi="Franklin Gothic Book"/>
          <w:b/>
          <w:lang w:eastAsia="ar-SA"/>
        </w:rPr>
        <w:t xml:space="preserve">    ОТ ПОСТАВЩИКА:                                           ОТ ПОКУПАТЕЛЯ:</w:t>
      </w:r>
    </w:p>
    <w:p w:rsidR="009A5B84" w:rsidRPr="009A5B84" w:rsidRDefault="009A5B84" w:rsidP="00CA506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9A5B84">
        <w:rPr>
          <w:rFonts w:ascii="Franklin Gothic Book" w:hAnsi="Franklin Gothic Book"/>
          <w:lang w:eastAsia="ar-SA"/>
        </w:rPr>
        <w:t xml:space="preserve">            Директор                            </w:t>
      </w:r>
      <w:r w:rsidR="00CA5060">
        <w:rPr>
          <w:rFonts w:ascii="Franklin Gothic Book" w:hAnsi="Franklin Gothic Book"/>
          <w:lang w:eastAsia="ar-SA"/>
        </w:rPr>
        <w:t xml:space="preserve">               </w:t>
      </w:r>
      <w:r w:rsidRPr="009A5B84">
        <w:rPr>
          <w:rFonts w:ascii="Franklin Gothic Book" w:hAnsi="Franklin Gothic Book"/>
          <w:lang w:eastAsia="ar-SA"/>
        </w:rPr>
        <w:t xml:space="preserve"> </w:t>
      </w:r>
      <w:proofErr w:type="spellStart"/>
      <w:r w:rsidR="00CA5060">
        <w:rPr>
          <w:rFonts w:ascii="Franklin Gothic Book" w:hAnsi="Franklin Gothic Book"/>
          <w:lang w:eastAsia="ar-SA"/>
        </w:rPr>
        <w:t>И.о</w:t>
      </w:r>
      <w:proofErr w:type="spellEnd"/>
      <w:r w:rsidR="00CA5060">
        <w:rPr>
          <w:rFonts w:ascii="Franklin Gothic Book" w:hAnsi="Franklin Gothic Book"/>
          <w:lang w:eastAsia="ar-SA"/>
        </w:rPr>
        <w:t xml:space="preserve">. </w:t>
      </w:r>
      <w:r w:rsidRPr="009A5B84">
        <w:rPr>
          <w:rFonts w:ascii="Franklin Gothic Book" w:hAnsi="Franklin Gothic Book"/>
          <w:lang w:eastAsia="ar-SA"/>
        </w:rPr>
        <w:t>Технического директора</w:t>
      </w:r>
      <w:r w:rsidRPr="009A5B84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9A5B84" w:rsidRPr="009A5B84" w:rsidRDefault="009A5B84" w:rsidP="00CA506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A5B84">
        <w:rPr>
          <w:rFonts w:ascii="Franklin Gothic Book" w:hAnsi="Franklin Gothic Book"/>
          <w:lang w:eastAsia="ar-SA"/>
        </w:rPr>
        <w:t xml:space="preserve">            «________________»                 </w:t>
      </w:r>
      <w:r w:rsidR="00CA5060">
        <w:rPr>
          <w:rFonts w:ascii="Franklin Gothic Book" w:hAnsi="Franklin Gothic Book"/>
          <w:lang w:eastAsia="ar-SA"/>
        </w:rPr>
        <w:t xml:space="preserve">     </w:t>
      </w:r>
      <w:r w:rsidRPr="009A5B84">
        <w:rPr>
          <w:rFonts w:ascii="Franklin Gothic Book" w:hAnsi="Franklin Gothic Book"/>
          <w:lang w:eastAsia="ar-SA"/>
        </w:rPr>
        <w:t xml:space="preserve">    Открытое акционерное общество </w:t>
      </w:r>
    </w:p>
    <w:p w:rsidR="009A5B84" w:rsidRPr="009A5B84" w:rsidRDefault="009A5B84" w:rsidP="00CA506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A5B84">
        <w:rPr>
          <w:rFonts w:ascii="Franklin Gothic Book" w:hAnsi="Franklin Gothic Book"/>
          <w:lang w:eastAsia="ar-SA"/>
        </w:rPr>
        <w:t xml:space="preserve">                                     </w:t>
      </w:r>
      <w:r w:rsidR="00CA5060">
        <w:rPr>
          <w:rFonts w:ascii="Franklin Gothic Book" w:hAnsi="Franklin Gothic Book"/>
          <w:lang w:eastAsia="ar-SA"/>
        </w:rPr>
        <w:t xml:space="preserve">                             </w:t>
      </w:r>
      <w:r w:rsidRPr="009A5B84">
        <w:rPr>
          <w:rFonts w:ascii="Franklin Gothic Book" w:hAnsi="Franklin Gothic Book"/>
          <w:lang w:eastAsia="ar-SA"/>
        </w:rPr>
        <w:t xml:space="preserve">      «Новороссийский морской </w:t>
      </w:r>
    </w:p>
    <w:p w:rsidR="009A5B84" w:rsidRPr="009A5B84" w:rsidRDefault="009A5B84" w:rsidP="00CA506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A5B84">
        <w:rPr>
          <w:rFonts w:ascii="Franklin Gothic Book" w:hAnsi="Franklin Gothic Book"/>
          <w:lang w:eastAsia="ar-SA"/>
        </w:rPr>
        <w:t xml:space="preserve">   </w:t>
      </w:r>
      <w:r w:rsidR="00CA5060">
        <w:rPr>
          <w:rFonts w:ascii="Franklin Gothic Book" w:hAnsi="Franklin Gothic Book"/>
          <w:lang w:eastAsia="ar-SA"/>
        </w:rPr>
        <w:t xml:space="preserve">                                                                      </w:t>
      </w:r>
      <w:r w:rsidRPr="009A5B84">
        <w:rPr>
          <w:rFonts w:ascii="Franklin Gothic Book" w:hAnsi="Franklin Gothic Book"/>
          <w:lang w:eastAsia="ar-SA"/>
        </w:rPr>
        <w:t>торговый порт»</w:t>
      </w:r>
    </w:p>
    <w:p w:rsidR="009A5B84" w:rsidRPr="009A5B84" w:rsidRDefault="009A5B84" w:rsidP="00CA5060">
      <w:pPr>
        <w:rPr>
          <w:rFonts w:ascii="Franklin Gothic Book" w:hAnsi="Franklin Gothic Book"/>
          <w:lang w:eastAsia="ar-SA"/>
        </w:rPr>
      </w:pPr>
    </w:p>
    <w:p w:rsidR="009A5B84" w:rsidRPr="009A5B84" w:rsidRDefault="009A5B84" w:rsidP="00CA5060">
      <w:pPr>
        <w:rPr>
          <w:rFonts w:ascii="Franklin Gothic Book" w:hAnsi="Franklin Gothic Book"/>
          <w:lang w:eastAsia="ar-SA"/>
        </w:rPr>
      </w:pPr>
    </w:p>
    <w:p w:rsidR="009A5B84" w:rsidRPr="009A5B84" w:rsidRDefault="009A5B84" w:rsidP="00CA5060">
      <w:pPr>
        <w:rPr>
          <w:rFonts w:ascii="Franklin Gothic Book" w:hAnsi="Franklin Gothic Book"/>
          <w:lang w:eastAsia="ar-SA"/>
        </w:rPr>
      </w:pPr>
    </w:p>
    <w:p w:rsidR="009A5B84" w:rsidRPr="009A5B84" w:rsidRDefault="009A5B84" w:rsidP="00CA5060">
      <w:pPr>
        <w:rPr>
          <w:rFonts w:ascii="Franklin Gothic Book" w:hAnsi="Franklin Gothic Book"/>
          <w:b/>
        </w:rPr>
      </w:pPr>
      <w:r w:rsidRPr="009A5B84">
        <w:rPr>
          <w:rFonts w:ascii="Franklin Gothic Book" w:hAnsi="Franklin Gothic Book"/>
        </w:rPr>
        <w:t xml:space="preserve">_______________/___________/                        </w:t>
      </w:r>
      <w:r w:rsidRPr="009A5B84">
        <w:rPr>
          <w:rFonts w:ascii="Franklin Gothic Book" w:hAnsi="Franklin Gothic Book"/>
        </w:rPr>
        <w:tab/>
        <w:t>________________ /И.М. Фофонов/</w:t>
      </w:r>
    </w:p>
    <w:p w:rsidR="009A5B84" w:rsidRPr="009A5B84" w:rsidRDefault="009A5B84" w:rsidP="00CA5060">
      <w:pPr>
        <w:rPr>
          <w:rFonts w:ascii="Franklin Gothic Book" w:hAnsi="Franklin Gothic Book"/>
        </w:rPr>
      </w:pPr>
    </w:p>
    <w:p w:rsidR="009A5B84" w:rsidRPr="009A5B84" w:rsidRDefault="009A5B84" w:rsidP="00CA5060">
      <w:pPr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«____»_______________2015 г.                             «____»_______________2015 г.</w:t>
      </w:r>
    </w:p>
    <w:p w:rsidR="009A5B84" w:rsidRPr="009A5B84" w:rsidRDefault="009A5B84" w:rsidP="00CA5060">
      <w:pPr>
        <w:rPr>
          <w:rFonts w:ascii="Franklin Gothic Book" w:hAnsi="Franklin Gothic Book"/>
        </w:rPr>
      </w:pPr>
    </w:p>
    <w:p w:rsidR="009A5B84" w:rsidRPr="009A5B84" w:rsidRDefault="009A5B84" w:rsidP="00CA5060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ind w:firstLine="567"/>
        <w:rPr>
          <w:rFonts w:ascii="Franklin Gothic Book" w:hAnsi="Franklin Gothic Book"/>
        </w:rPr>
      </w:pPr>
    </w:p>
    <w:p w:rsidR="009A5B84" w:rsidRPr="009A5B84" w:rsidRDefault="009A5B84" w:rsidP="009A5B84">
      <w:pPr>
        <w:ind w:firstLine="567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Приложение  № 2 к договору № НМТП/________ от «____»    _________ 2015 г.</w:t>
      </w:r>
    </w:p>
    <w:p w:rsidR="009A5B84" w:rsidRPr="009A5B84" w:rsidRDefault="009A5B84" w:rsidP="009A5B84">
      <w:pPr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b/>
        </w:rPr>
      </w:pPr>
      <w:r w:rsidRPr="009A5B84">
        <w:rPr>
          <w:rFonts w:ascii="Franklin Gothic Book" w:hAnsi="Franklin Gothic Book"/>
          <w:b/>
        </w:rPr>
        <w:t>Образец уведомления о связанности сторон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>Прим.:</w:t>
      </w:r>
      <w:r w:rsidRPr="009A5B84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Таблица для заполнения Поставщиком: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 xml:space="preserve">Прим.: </w:t>
      </w:r>
      <w:r w:rsidRPr="009A5B84">
        <w:rPr>
          <w:rFonts w:ascii="Franklin Gothic Book" w:hAnsi="Franklin Gothic Book"/>
          <w:u w:val="single"/>
        </w:rPr>
        <w:t>необходимо отметить нужное)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p w:rsidR="009A5B84" w:rsidRPr="009A5B84" w:rsidRDefault="009A5B84" w:rsidP="009A5B84">
      <w:pPr>
        <w:contextualSpacing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9A5B84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9A5B84">
        <w:rPr>
          <w:rFonts w:ascii="Franklin Gothic Book" w:hAnsi="Franklin Gothic Book"/>
        </w:rPr>
        <w:t>н</w:t>
      </w:r>
      <w:r w:rsidRPr="009A5B84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9A5B84" w:rsidRPr="009E6DB2" w:rsidTr="00CA5060">
        <w:trPr>
          <w:trHeight w:hRule="exact" w:val="640"/>
        </w:trPr>
        <w:tc>
          <w:tcPr>
            <w:tcW w:w="4811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4980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9A5B84" w:rsidRPr="009E6DB2" w:rsidRDefault="009A5B84" w:rsidP="009A5B84">
            <w:pPr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9A5B84" w:rsidRPr="009E6DB2" w:rsidTr="00CA5060">
        <w:trPr>
          <w:trHeight w:val="5808"/>
        </w:trPr>
        <w:tc>
          <w:tcPr>
            <w:tcW w:w="4811" w:type="dxa"/>
          </w:tcPr>
          <w:p w:rsidR="009A5B84" w:rsidRPr="009E6DB2" w:rsidRDefault="009A5B84" w:rsidP="009A5B84">
            <w:pPr>
              <w:numPr>
                <w:ilvl w:val="0"/>
                <w:numId w:val="4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9E6DB2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Поставщик,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р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ние организации и дочерние организации на основании косвенной доли участия);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знак связанности.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чительное влияние на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ю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щую значительное влияние на ОАО «НМТП».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рыми осуществляется совместный контроль над ОАО «НМТП».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2. 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Физическое лицо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входит в состав старшего руковод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щего персонала ОАО «НМТП» или его материнской орг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низации: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ректоров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ь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органа управления.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ч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исполнительного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нием в ходе проведения операций с предприятием:</w:t>
            </w:r>
          </w:p>
          <w:p w:rsidR="009A5B84" w:rsidRPr="009E6DB2" w:rsidRDefault="009A5B84" w:rsidP="009A5B8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пруги)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(c) иждивенцы такого лица, супруга (супруги) или гра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ж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данского супруга (супруги) такого лица.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</w:tc>
        <w:tc>
          <w:tcPr>
            <w:tcW w:w="4980" w:type="dxa"/>
          </w:tcPr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rPr>
                <w:rFonts w:ascii="Franklin Gothic Book" w:hAnsi="Franklin Gothic Book"/>
                <w:sz w:val="18"/>
                <w:szCs w:val="20"/>
              </w:rPr>
            </w:pPr>
          </w:p>
        </w:tc>
      </w:tr>
    </w:tbl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A5B84" w:rsidRPr="009A5B84" w:rsidRDefault="009A5B84" w:rsidP="009A5B84">
      <w:pPr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Дата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ы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 xml:space="preserve">АНКЕТА 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должна быть заполнена и возвращена Поставщиком в адрес ОАО «НМТП».</w:t>
      </w:r>
    </w:p>
    <w:p w:rsidR="00803635" w:rsidRPr="00803635" w:rsidRDefault="00803635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E55D6C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Терентьеву И.В.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1F1BC5">
        <w:rPr>
          <w:rFonts w:ascii="Franklin Gothic Book" w:hAnsi="Franklin Gothic Book"/>
          <w:vertAlign w:val="superscript"/>
        </w:rPr>
        <w:t>дол</w:t>
      </w:r>
      <w:r w:rsidR="009E6DB2">
        <w:rPr>
          <w:rFonts w:ascii="Franklin Gothic Book" w:hAnsi="Franklin Gothic Book"/>
          <w:vertAlign w:val="superscript"/>
        </w:rPr>
        <w:t>ларов</w:t>
      </w:r>
      <w:r w:rsidR="001F1BC5">
        <w:rPr>
          <w:rFonts w:ascii="Franklin Gothic Book" w:hAnsi="Franklin Gothic Book"/>
          <w:vertAlign w:val="superscript"/>
        </w:rPr>
        <w:t xml:space="preserve"> США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1F1BC5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6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7D121F" w:rsidRPr="006C4F1A" w:rsidRDefault="007D121F" w:rsidP="007D121F">
      <w:pPr>
        <w:rPr>
          <w:rFonts w:ascii="Franklin Gothic Book" w:hAnsi="Franklin Gothic Book"/>
        </w:rPr>
      </w:pPr>
    </w:p>
    <w:tbl>
      <w:tblPr>
        <w:tblW w:w="10555" w:type="dxa"/>
        <w:jc w:val="center"/>
        <w:tblInd w:w="-459" w:type="dxa"/>
        <w:tblLook w:val="0000" w:firstRow="0" w:lastRow="0" w:firstColumn="0" w:lastColumn="0" w:noHBand="0" w:noVBand="0"/>
      </w:tblPr>
      <w:tblGrid>
        <w:gridCol w:w="564"/>
        <w:gridCol w:w="3131"/>
        <w:gridCol w:w="1940"/>
        <w:gridCol w:w="972"/>
        <w:gridCol w:w="1146"/>
        <w:gridCol w:w="1214"/>
        <w:gridCol w:w="1789"/>
      </w:tblGrid>
      <w:tr w:rsidR="0013278C" w:rsidRPr="006C4F1A" w:rsidTr="0013278C">
        <w:trPr>
          <w:trHeight w:val="651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13278C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13278C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Катал.</w:t>
            </w:r>
            <w:proofErr w:type="gramStart"/>
            <w:r w:rsidRPr="006C4F1A">
              <w:rPr>
                <w:rFonts w:ascii="Franklin Gothic Book" w:hAnsi="Franklin Gothic Book"/>
              </w:rPr>
              <w:t xml:space="preserve"> .</w:t>
            </w:r>
            <w:proofErr w:type="gramEnd"/>
            <w:r w:rsidRPr="006C4F1A">
              <w:rPr>
                <w:rFonts w:ascii="Franklin Gothic Book" w:hAnsi="Franklin Gothic Book"/>
              </w:rPr>
              <w:t>№ /</w:t>
            </w:r>
          </w:p>
          <w:p w:rsidR="0013278C" w:rsidRPr="006C4F1A" w:rsidRDefault="0013278C" w:rsidP="0013278C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13278C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Кол-во,</w:t>
            </w:r>
          </w:p>
          <w:p w:rsidR="0013278C" w:rsidRPr="006C4F1A" w:rsidRDefault="0013278C" w:rsidP="0013278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C4F1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13278C" w:rsidRDefault="0013278C" w:rsidP="0013278C">
            <w:pPr>
              <w:jc w:val="center"/>
              <w:rPr>
                <w:rFonts w:ascii="Franklin Gothic Book" w:hAnsi="Franklin Gothic Book"/>
              </w:rPr>
            </w:pPr>
            <w:r w:rsidRPr="0013278C">
              <w:rPr>
                <w:rFonts w:ascii="Franklin Gothic Book" w:hAnsi="Franklin Gothic Book"/>
              </w:rPr>
              <w:t>Цена без НДС, дол. США</w:t>
            </w:r>
            <w:proofErr w:type="gramStart"/>
            <w:r w:rsidRPr="0013278C">
              <w:rPr>
                <w:rFonts w:ascii="Franklin Gothic Book" w:hAnsi="Franklin Gothic Book"/>
              </w:rPr>
              <w:t>.</w:t>
            </w:r>
            <w:proofErr w:type="gramEnd"/>
            <w:r w:rsidRPr="0013278C">
              <w:rPr>
                <w:rFonts w:ascii="Franklin Gothic Book" w:hAnsi="Franklin Gothic Book"/>
              </w:rPr>
              <w:t>/</w:t>
            </w:r>
            <w:proofErr w:type="gramStart"/>
            <w:r w:rsidRPr="0013278C">
              <w:rPr>
                <w:rFonts w:ascii="Franklin Gothic Book" w:hAnsi="Franklin Gothic Book"/>
              </w:rPr>
              <w:t>е</w:t>
            </w:r>
            <w:proofErr w:type="gramEnd"/>
            <w:r w:rsidRPr="0013278C">
              <w:rPr>
                <w:rFonts w:ascii="Franklin Gothic Book" w:hAnsi="Franklin Gothic Book"/>
              </w:rPr>
              <w:t>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13278C" w:rsidRDefault="0013278C" w:rsidP="0013278C">
            <w:pPr>
              <w:jc w:val="center"/>
              <w:rPr>
                <w:rFonts w:ascii="Franklin Gothic Book" w:hAnsi="Franklin Gothic Book"/>
              </w:rPr>
            </w:pPr>
            <w:r w:rsidRPr="0013278C">
              <w:rPr>
                <w:rFonts w:ascii="Franklin Gothic Book" w:hAnsi="Franklin Gothic Book"/>
              </w:rPr>
              <w:t>Сумма без НДС, дол. США.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78C" w:rsidRPr="0013278C" w:rsidRDefault="0013278C" w:rsidP="0013278C">
            <w:pPr>
              <w:jc w:val="center"/>
              <w:rPr>
                <w:rFonts w:ascii="Franklin Gothic Book" w:hAnsi="Franklin Gothic Book"/>
              </w:rPr>
            </w:pPr>
            <w:r w:rsidRPr="0013278C">
              <w:rPr>
                <w:rFonts w:ascii="Franklin Gothic Book" w:hAnsi="Franklin Gothic Book"/>
              </w:rPr>
              <w:t>Страна прои</w:t>
            </w:r>
            <w:r w:rsidRPr="0013278C">
              <w:rPr>
                <w:rFonts w:ascii="Franklin Gothic Book" w:hAnsi="Franklin Gothic Book"/>
              </w:rPr>
              <w:t>с</w:t>
            </w:r>
            <w:r w:rsidRPr="0013278C">
              <w:rPr>
                <w:rFonts w:ascii="Franklin Gothic Book" w:hAnsi="Franklin Gothic Book"/>
              </w:rPr>
              <w:t>хождения т</w:t>
            </w:r>
            <w:r w:rsidRPr="0013278C">
              <w:rPr>
                <w:rFonts w:ascii="Franklin Gothic Book" w:hAnsi="Franklin Gothic Book"/>
              </w:rPr>
              <w:t>о</w:t>
            </w:r>
            <w:r w:rsidRPr="0013278C">
              <w:rPr>
                <w:rFonts w:ascii="Franklin Gothic Book" w:hAnsi="Franklin Gothic Book"/>
              </w:rPr>
              <w:t>вара</w:t>
            </w:r>
          </w:p>
        </w:tc>
      </w:tr>
      <w:tr w:rsidR="0013278C" w:rsidRPr="006C4F1A" w:rsidTr="0013278C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8C" w:rsidRPr="006C4F1A" w:rsidRDefault="0013278C"/>
        </w:tc>
      </w:tr>
      <w:tr w:rsidR="0013278C" w:rsidRPr="006C4F1A" w:rsidTr="0013278C">
        <w:trPr>
          <w:trHeight w:val="227"/>
          <w:jc w:val="center"/>
        </w:trPr>
        <w:tc>
          <w:tcPr>
            <w:tcW w:w="10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E55D6C">
            <w:pPr>
              <w:jc w:val="center"/>
              <w:rPr>
                <w:rFonts w:ascii="Franklin Gothic Book" w:hAnsi="Franklin Gothic Book"/>
                <w:bCs/>
              </w:rPr>
            </w:pPr>
            <w:r w:rsidRPr="006C4F1A">
              <w:rPr>
                <w:rFonts w:ascii="Franklin Gothic Book" w:hAnsi="Franklin Gothic Book"/>
                <w:bCs/>
              </w:rPr>
              <w:t>Сменно-запасные части к  погрузчику "Тойота" 02-</w:t>
            </w:r>
            <w:r w:rsidRPr="006C4F1A">
              <w:rPr>
                <w:rFonts w:ascii="Franklin Gothic Book" w:hAnsi="Franklin Gothic Book"/>
                <w:bCs/>
                <w:lang w:val="en-US"/>
              </w:rPr>
              <w:t>FDA</w:t>
            </w:r>
            <w:r w:rsidRPr="006C4F1A">
              <w:rPr>
                <w:rFonts w:ascii="Franklin Gothic Book" w:hAnsi="Franklin Gothic Book"/>
                <w:bCs/>
              </w:rPr>
              <w:t>50, борт</w:t>
            </w:r>
            <w:proofErr w:type="gramStart"/>
            <w:r w:rsidRPr="006C4F1A">
              <w:rPr>
                <w:rFonts w:ascii="Franklin Gothic Book" w:hAnsi="Franklin Gothic Book"/>
                <w:bCs/>
              </w:rPr>
              <w:t>.</w:t>
            </w:r>
            <w:proofErr w:type="gramEnd"/>
            <w:r w:rsidRPr="006C4F1A">
              <w:rPr>
                <w:rFonts w:ascii="Franklin Gothic Book" w:hAnsi="Franklin Gothic Book"/>
                <w:bCs/>
              </w:rPr>
              <w:t xml:space="preserve"> /</w:t>
            </w:r>
            <w:proofErr w:type="gramStart"/>
            <w:r w:rsidRPr="006C4F1A">
              <w:rPr>
                <w:rFonts w:ascii="Franklin Gothic Book" w:hAnsi="Franklin Gothic Book"/>
                <w:bCs/>
              </w:rPr>
              <w:t>г</w:t>
            </w:r>
            <w:proofErr w:type="gramEnd"/>
            <w:r w:rsidRPr="006C4F1A">
              <w:rPr>
                <w:rFonts w:ascii="Franklin Gothic Book" w:hAnsi="Franklin Gothic Book"/>
                <w:bCs/>
              </w:rPr>
              <w:t>ос. № 576,</w:t>
            </w:r>
          </w:p>
          <w:p w:rsidR="0013278C" w:rsidRPr="006C4F1A" w:rsidRDefault="0013278C" w:rsidP="00E55D6C">
            <w:pPr>
              <w:jc w:val="center"/>
            </w:pPr>
            <w:r w:rsidRPr="006C4F1A">
              <w:rPr>
                <w:rFonts w:ascii="Franklin Gothic Book" w:hAnsi="Franklin Gothic Book"/>
                <w:bCs/>
                <w:lang w:val="en-US"/>
              </w:rPr>
              <w:t>VIN</w:t>
            </w:r>
            <w:r w:rsidRPr="006C4F1A">
              <w:rPr>
                <w:rFonts w:ascii="Franklin Gothic Book" w:hAnsi="Franklin Gothic Book"/>
                <w:bCs/>
              </w:rPr>
              <w:t>: 20960  для подразделения ОВМ:</w:t>
            </w:r>
          </w:p>
        </w:tc>
      </w:tr>
      <w:tr w:rsidR="0013278C" w:rsidRPr="006C4F1A" w:rsidTr="0013278C">
        <w:trPr>
          <w:trHeight w:val="397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C4F1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2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rPr>
                <w:rFonts w:ascii="Franklin Gothic Book" w:hAnsi="Franklin Gothic Book"/>
                <w:color w:val="000000"/>
              </w:rPr>
            </w:pPr>
            <w:r w:rsidRPr="006C4F1A">
              <w:rPr>
                <w:rFonts w:ascii="Franklin Gothic Book" w:hAnsi="Franklin Gothic Book"/>
                <w:color w:val="000000"/>
              </w:rPr>
              <w:t>Колодка тормозная левая 47405-30552-71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C4F1A">
              <w:rPr>
                <w:rFonts w:ascii="Franklin Gothic Book" w:hAnsi="Franklin Gothic Book"/>
                <w:color w:val="000000"/>
              </w:rPr>
              <w:t>47405-30552-71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C4F1A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8C" w:rsidRPr="006C4F1A" w:rsidRDefault="0013278C"/>
        </w:tc>
      </w:tr>
      <w:tr w:rsidR="0013278C" w:rsidRPr="006C4F1A" w:rsidTr="0013278C">
        <w:trPr>
          <w:trHeight w:val="397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C4F1A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2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rPr>
                <w:rFonts w:ascii="Franklin Gothic Book" w:hAnsi="Franklin Gothic Book"/>
                <w:color w:val="000000"/>
              </w:rPr>
            </w:pPr>
            <w:r w:rsidRPr="006C4F1A">
              <w:rPr>
                <w:rFonts w:ascii="Franklin Gothic Book" w:hAnsi="Franklin Gothic Book"/>
                <w:color w:val="000000"/>
              </w:rPr>
              <w:t>Колодка тормозная правая 47407-30552-71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C4F1A">
              <w:rPr>
                <w:rFonts w:ascii="Franklin Gothic Book" w:hAnsi="Franklin Gothic Book"/>
                <w:color w:val="000000"/>
              </w:rPr>
              <w:t>47407-30552-71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C4F1A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8C" w:rsidRPr="006C4F1A" w:rsidRDefault="0013278C"/>
        </w:tc>
      </w:tr>
      <w:tr w:rsidR="0013278C" w:rsidRPr="006C4F1A" w:rsidTr="0013278C">
        <w:trPr>
          <w:trHeight w:val="2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Итого: дол. США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8C" w:rsidRPr="006C4F1A" w:rsidRDefault="0013278C" w:rsidP="006C4F1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8C" w:rsidRPr="006C4F1A" w:rsidRDefault="0013278C"/>
        </w:tc>
      </w:tr>
    </w:tbl>
    <w:p w:rsidR="006C4F1A" w:rsidRPr="006C4F1A" w:rsidRDefault="006C4F1A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6C4F1A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  <w:bookmarkStart w:id="19" w:name="_GoBack"/>
            <w:bookmarkEnd w:id="19"/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0E0227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E0227">
              <w:rPr>
                <w:rFonts w:ascii="Franklin Gothic Book" w:hAnsi="Franklin Gothic Book"/>
                <w:b/>
                <w:bCs/>
              </w:rPr>
              <w:t>дол. США</w:t>
            </w: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9E6DB2" w:rsidRPr="009E6DB2">
        <w:rPr>
          <w:rFonts w:ascii="Franklin Gothic Book" w:hAnsi="Franklin Gothic Book"/>
        </w:rPr>
        <w:t>сменно-запасных частей к а/</w:t>
      </w:r>
      <w:proofErr w:type="gramStart"/>
      <w:r w:rsidR="009E6DB2" w:rsidRPr="009E6DB2">
        <w:rPr>
          <w:rFonts w:ascii="Franklin Gothic Book" w:hAnsi="Franklin Gothic Book"/>
        </w:rPr>
        <w:t>п</w:t>
      </w:r>
      <w:proofErr w:type="gramEnd"/>
      <w:r w:rsidR="009E6DB2" w:rsidRPr="009E6DB2">
        <w:rPr>
          <w:rFonts w:ascii="Franklin Gothic Book" w:hAnsi="Franklin Gothic Book"/>
        </w:rPr>
        <w:t xml:space="preserve"> «Тойота» 02-FDA50</w:t>
      </w:r>
      <w:r w:rsidRPr="003F4375">
        <w:rPr>
          <w:rFonts w:ascii="Franklin Gothic Book" w:hAnsi="Franklin Gothic Book"/>
        </w:rPr>
        <w:t xml:space="preserve"> и подготовил свою заявку на уч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464457" w:rsidRPr="004C76E7" w:rsidRDefault="002E69E9" w:rsidP="006C4F1A">
      <w:pPr>
        <w:pStyle w:val="afff6"/>
        <w:spacing w:before="60" w:after="60"/>
        <w:ind w:left="142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>6.</w:t>
      </w:r>
      <w:r w:rsidR="001F1BC5">
        <w:rPr>
          <w:rFonts w:ascii="Franklin Gothic Book" w:hAnsi="Franklin Gothic Book"/>
          <w:b/>
        </w:rPr>
        <w:t>5</w:t>
      </w:r>
      <w:r>
        <w:rPr>
          <w:rFonts w:ascii="Franklin Gothic Book" w:hAnsi="Franklin Gothic Book"/>
          <w:b/>
        </w:rPr>
        <w:t xml:space="preserve"> </w:t>
      </w:r>
      <w:r w:rsidR="00C42EB3">
        <w:rPr>
          <w:rFonts w:ascii="Franklin Gothic Book" w:hAnsi="Franklin Gothic Book"/>
          <w:b/>
        </w:rPr>
        <w:t>Сведения об опыте</w:t>
      </w:r>
      <w:r w:rsidR="004C76E7" w:rsidRPr="004C76E7">
        <w:rPr>
          <w:rFonts w:ascii="Franklin Gothic Book" w:hAnsi="Franklin Gothic Book"/>
          <w:b/>
        </w:rPr>
        <w:t xml:space="preserve"> </w:t>
      </w:r>
      <w:r w:rsidR="009E6DB2" w:rsidRPr="009E6DB2">
        <w:rPr>
          <w:rFonts w:ascii="Franklin Gothic Book" w:hAnsi="Franklin Gothic Book"/>
          <w:b/>
        </w:rPr>
        <w:t>выполнения работ, аналогичных предмету договора за 2014г.</w:t>
      </w:r>
      <w:r w:rsidR="004C76E7">
        <w:rPr>
          <w:rFonts w:ascii="Franklin Gothic Book" w:hAnsi="Franklin Gothic Book"/>
          <w:b/>
        </w:rPr>
        <w:t xml:space="preserve"> (форма </w:t>
      </w:r>
      <w:r w:rsidR="009E6DB2">
        <w:rPr>
          <w:rFonts w:ascii="Franklin Gothic Book" w:hAnsi="Franklin Gothic Book"/>
          <w:b/>
        </w:rPr>
        <w:t>5</w:t>
      </w:r>
      <w:r w:rsidR="004C76E7">
        <w:rPr>
          <w:rFonts w:ascii="Franklin Gothic Book" w:hAnsi="Franklin Gothic Book"/>
          <w:b/>
        </w:rPr>
        <w:t>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4C76E7">
              <w:rPr>
                <w:rFonts w:ascii="Franklin Gothic Book" w:hAnsi="Franklin Gothic Book"/>
                <w:snapToGrid w:val="0"/>
              </w:rPr>
              <w:t>н</w:t>
            </w:r>
            <w:r w:rsidRPr="004C76E7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4C76E7">
              <w:rPr>
                <w:rFonts w:ascii="Franklin Gothic Book" w:hAnsi="Franklin Gothic Book"/>
                <w:snapToGrid w:val="0"/>
              </w:rPr>
              <w:t>е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spellStart"/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(услуг), реал</w:t>
            </w:r>
            <w:r w:rsidRPr="004C76E7">
              <w:rPr>
                <w:rFonts w:ascii="Franklin Gothic Book" w:hAnsi="Franklin Gothic Book"/>
                <w:snapToGrid w:val="0"/>
              </w:rPr>
              <w:t>и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зации </w:t>
            </w:r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про-</w:t>
            </w:r>
            <w:proofErr w:type="spellStart"/>
            <w:r w:rsidRPr="004C76E7">
              <w:rPr>
                <w:rFonts w:ascii="Franklin Gothic Book" w:hAnsi="Franklin Gothic Book"/>
                <w:snapToGrid w:val="0"/>
              </w:rPr>
              <w:t>ектов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>, ос</w:t>
            </w:r>
            <w:r w:rsidRPr="004C76E7">
              <w:rPr>
                <w:rFonts w:ascii="Franklin Gothic Book" w:hAnsi="Franklin Gothic Book"/>
                <w:snapToGrid w:val="0"/>
              </w:rPr>
              <w:t>у</w:t>
            </w:r>
            <w:r w:rsidRPr="004C76E7">
              <w:rPr>
                <w:rFonts w:ascii="Franklin Gothic Book" w:hAnsi="Franklin Gothic Book"/>
                <w:snapToGrid w:val="0"/>
              </w:rPr>
              <w:t>ществления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4C76E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7177" w:type="dxa"/>
            <w:gridSpan w:val="4"/>
          </w:tcPr>
          <w:p w:rsidR="004C76E7" w:rsidRPr="00D01C36" w:rsidRDefault="004C76E7" w:rsidP="009E6DB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C76E7" w:rsidRDefault="004C76E7" w:rsidP="004C76E7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4C76E7" w:rsidRPr="00C42EB3" w:rsidRDefault="004C76E7" w:rsidP="00C42EB3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</w:p>
    <w:p w:rsidR="004C76E7" w:rsidRPr="00C42EB3" w:rsidRDefault="004C76E7" w:rsidP="00B60B9C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2"/>
          <w:szCs w:val="22"/>
        </w:rPr>
      </w:pPr>
      <w:r w:rsidRPr="00C42EB3">
        <w:rPr>
          <w:rFonts w:ascii="Franklin Gothic Book" w:hAnsi="Franklin Gothic Book"/>
          <w:i/>
          <w:snapToGrid w:val="0"/>
          <w:sz w:val="22"/>
          <w:szCs w:val="22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4C76E7" w:rsidRPr="004C76E7" w:rsidRDefault="004C76E7" w:rsidP="004C76E7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9E6DB2" w:rsidRPr="009E6DB2">
              <w:rPr>
                <w:rFonts w:ascii="Franklin Gothic Book" w:hAnsi="Franklin Gothic Book"/>
              </w:rPr>
              <w:t>сменно-запасных частей к а/</w:t>
            </w:r>
            <w:proofErr w:type="gramStart"/>
            <w:r w:rsidR="009E6DB2" w:rsidRPr="009E6DB2">
              <w:rPr>
                <w:rFonts w:ascii="Franklin Gothic Book" w:hAnsi="Franklin Gothic Book"/>
              </w:rPr>
              <w:t>п</w:t>
            </w:r>
            <w:proofErr w:type="gramEnd"/>
            <w:r w:rsidR="009E6DB2" w:rsidRPr="009E6DB2">
              <w:rPr>
                <w:rFonts w:ascii="Franklin Gothic Book" w:hAnsi="Franklin Gothic Book"/>
              </w:rPr>
              <w:t xml:space="preserve"> «Тойота» 02-FDA50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8C" w:rsidRDefault="0013278C">
      <w:r>
        <w:separator/>
      </w:r>
    </w:p>
  </w:endnote>
  <w:endnote w:type="continuationSeparator" w:id="0">
    <w:p w:rsidR="0013278C" w:rsidRDefault="001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8C" w:rsidRDefault="0013278C">
    <w:pPr>
      <w:pStyle w:val="afa"/>
    </w:pPr>
  </w:p>
  <w:p w:rsidR="0013278C" w:rsidRDefault="001327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8C" w:rsidRDefault="0013278C">
      <w:r>
        <w:separator/>
      </w:r>
    </w:p>
  </w:footnote>
  <w:footnote w:type="continuationSeparator" w:id="0">
    <w:p w:rsidR="0013278C" w:rsidRDefault="0013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36"/>
  </w:num>
  <w:num w:numId="5">
    <w:abstractNumId w:val="20"/>
  </w:num>
  <w:num w:numId="6">
    <w:abstractNumId w:val="27"/>
  </w:num>
  <w:num w:numId="7">
    <w:abstractNumId w:val="4"/>
  </w:num>
  <w:num w:numId="8">
    <w:abstractNumId w:val="23"/>
  </w:num>
  <w:num w:numId="9">
    <w:abstractNumId w:val="29"/>
  </w:num>
  <w:num w:numId="10">
    <w:abstractNumId w:val="26"/>
  </w:num>
  <w:num w:numId="11">
    <w:abstractNumId w:val="39"/>
  </w:num>
  <w:num w:numId="12">
    <w:abstractNumId w:val="13"/>
  </w:num>
  <w:num w:numId="13">
    <w:abstractNumId w:val="18"/>
  </w:num>
  <w:num w:numId="14">
    <w:abstractNumId w:val="8"/>
  </w:num>
  <w:num w:numId="15">
    <w:abstractNumId w:val="41"/>
  </w:num>
  <w:num w:numId="16">
    <w:abstractNumId w:val="30"/>
  </w:num>
  <w:num w:numId="17">
    <w:abstractNumId w:val="33"/>
  </w:num>
  <w:num w:numId="18">
    <w:abstractNumId w:val="11"/>
  </w:num>
  <w:num w:numId="19">
    <w:abstractNumId w:val="14"/>
  </w:num>
  <w:num w:numId="20">
    <w:abstractNumId w:val="16"/>
  </w:num>
  <w:num w:numId="21">
    <w:abstractNumId w:val="40"/>
  </w:num>
  <w:num w:numId="22">
    <w:abstractNumId w:val="35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5"/>
    <w:lvlOverride w:ilvl="0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D577-72C7-4206-A6CA-83018020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21</Pages>
  <Words>6843</Words>
  <Characters>50787</Characters>
  <Application>Microsoft Office Word</Application>
  <DocSecurity>0</DocSecurity>
  <Lines>423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57515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17</cp:revision>
  <cp:lastPrinted>2015-02-12T12:45:00Z</cp:lastPrinted>
  <dcterms:created xsi:type="dcterms:W3CDTF">2015-01-28T12:54:00Z</dcterms:created>
  <dcterms:modified xsi:type="dcterms:W3CDTF">2015-02-12T13:01:00Z</dcterms:modified>
</cp:coreProperties>
</file>