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5D691C">
        <w:rPr>
          <w:rFonts w:ascii="Franklin Gothic Heavy" w:eastAsia="Tahoma" w:hAnsi="Franklin Gothic Heavy"/>
          <w:kern w:val="144"/>
          <w:sz w:val="44"/>
          <w:szCs w:val="52"/>
        </w:rPr>
        <w:t xml:space="preserve">на поставку </w:t>
      </w:r>
      <w:r w:rsidR="005F2CFA" w:rsidRPr="005F2CFA">
        <w:rPr>
          <w:rFonts w:ascii="Franklin Gothic Heavy" w:eastAsia="Tahoma" w:hAnsi="Franklin Gothic Heavy"/>
          <w:kern w:val="144"/>
          <w:sz w:val="44"/>
          <w:szCs w:val="52"/>
        </w:rPr>
        <w:t xml:space="preserve">сменно-запасных частей к портовому тягачу </w:t>
      </w:r>
      <w:proofErr w:type="spellStart"/>
      <w:r w:rsidR="005F2CFA" w:rsidRPr="005F2CFA">
        <w:rPr>
          <w:rFonts w:ascii="Franklin Gothic Heavy" w:eastAsia="Tahoma" w:hAnsi="Franklin Gothic Heavy"/>
          <w:kern w:val="144"/>
          <w:sz w:val="44"/>
          <w:szCs w:val="52"/>
        </w:rPr>
        <w:t>Terberg</w:t>
      </w:r>
      <w:proofErr w:type="spellEnd"/>
      <w:r w:rsidR="005F2CFA" w:rsidRPr="005F2CFA">
        <w:rPr>
          <w:rFonts w:ascii="Franklin Gothic Heavy" w:eastAsia="Tahoma" w:hAnsi="Franklin Gothic Heavy"/>
          <w:kern w:val="144"/>
          <w:sz w:val="44"/>
          <w:szCs w:val="52"/>
        </w:rPr>
        <w:t xml:space="preserve"> RT 223, заводской номер 3792579</w:t>
      </w:r>
    </w:p>
    <w:p w:rsidR="00C861FB" w:rsidRPr="00802EBE" w:rsidRDefault="00E67109" w:rsidP="009437B6">
      <w:pPr>
        <w:widowControl w:val="0"/>
        <w:suppressAutoHyphens/>
        <w:ind w:right="-284"/>
        <w:jc w:val="center"/>
        <w:rPr>
          <w:rFonts w:ascii="Franklin Gothic Book" w:eastAsia="Tahoma" w:hAnsi="Franklin Gothic Book"/>
          <w:color w:val="FFFFFF" w:themeColor="background1"/>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3F9BE"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083E72"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УТВЕРЖДАЮ</w:t>
      </w:r>
    </w:p>
    <w:p w:rsidR="00DE0AF4" w:rsidRPr="00083E72" w:rsidRDefault="00525563"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Заместитель п</w:t>
      </w:r>
      <w:r w:rsidR="00DE0AF4" w:rsidRPr="00083E72">
        <w:rPr>
          <w:rFonts w:ascii="Franklin Gothic Book" w:eastAsia="Tahoma" w:hAnsi="Franklin Gothic Book"/>
          <w:b/>
          <w:iCs/>
          <w:spacing w:val="-20"/>
          <w:sz w:val="32"/>
        </w:rPr>
        <w:t>редседател</w:t>
      </w:r>
      <w:r w:rsidRPr="00083E72">
        <w:rPr>
          <w:rFonts w:ascii="Franklin Gothic Book" w:eastAsia="Tahoma" w:hAnsi="Franklin Gothic Book"/>
          <w:b/>
          <w:iCs/>
          <w:spacing w:val="-20"/>
          <w:sz w:val="32"/>
        </w:rPr>
        <w:t>я</w:t>
      </w:r>
      <w:r w:rsidR="00DE0AF4" w:rsidRPr="00083E72">
        <w:rPr>
          <w:rFonts w:ascii="Franklin Gothic Book" w:eastAsia="Tahoma" w:hAnsi="Franklin Gothic Book"/>
          <w:b/>
          <w:iCs/>
          <w:spacing w:val="-20"/>
          <w:sz w:val="32"/>
        </w:rPr>
        <w:t xml:space="preserve"> </w:t>
      </w:r>
      <w:r w:rsidRPr="00083E72">
        <w:rPr>
          <w:rFonts w:ascii="Franklin Gothic Book" w:eastAsia="Tahoma" w:hAnsi="Franklin Gothic Book"/>
          <w:b/>
          <w:iCs/>
          <w:spacing w:val="-20"/>
          <w:sz w:val="32"/>
        </w:rPr>
        <w:t xml:space="preserve">Конкурсной </w:t>
      </w:r>
      <w:r w:rsidR="00DE0AF4" w:rsidRPr="00083E72">
        <w:rPr>
          <w:rFonts w:ascii="Franklin Gothic Book" w:eastAsia="Tahoma" w:hAnsi="Franklin Gothic Book"/>
          <w:b/>
          <w:iCs/>
          <w:spacing w:val="-20"/>
          <w:sz w:val="32"/>
        </w:rPr>
        <w:t>комиссии</w:t>
      </w: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083E72">
        <w:rPr>
          <w:rFonts w:ascii="Franklin Gothic Book" w:eastAsia="Tahoma" w:hAnsi="Franklin Gothic Book"/>
          <w:b/>
          <w:iCs/>
          <w:spacing w:val="-20"/>
          <w:sz w:val="32"/>
        </w:rPr>
        <w:t>___________________</w:t>
      </w:r>
      <w:r w:rsidR="00C44945" w:rsidRPr="00083E72">
        <w:rPr>
          <w:rFonts w:ascii="Franklin Gothic Book" w:eastAsia="Tahoma" w:hAnsi="Franklin Gothic Book"/>
          <w:b/>
          <w:iCs/>
          <w:spacing w:val="-20"/>
          <w:sz w:val="32"/>
        </w:rPr>
        <w:t>И.В. Терентьев</w:t>
      </w: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083E72"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083E72"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EB3E18" w:rsidRDefault="00EB3E18"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B128AE">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w:t>
      </w:r>
      <w:r w:rsidRPr="00513CA7">
        <w:rPr>
          <w:rFonts w:ascii="Franklin Gothic Book" w:hAnsi="Franklin Gothic Book"/>
        </w:rPr>
        <w:lastRenderedPageBreak/>
        <w:t xml:space="preserve">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w:t>
      </w:r>
      <w:r w:rsidRPr="00773030">
        <w:rPr>
          <w:rFonts w:ascii="Franklin Gothic Book" w:hAnsi="Franklin Gothic Book"/>
        </w:rPr>
        <w:t>ментации о закупке. В течение 2 рабочих дней со дня поступления указанного за</w:t>
      </w:r>
      <w:r w:rsidR="000E0227">
        <w:rPr>
          <w:rFonts w:ascii="Franklin Gothic Book" w:hAnsi="Franklin Gothic Book"/>
        </w:rPr>
        <w:t>проса</w:t>
      </w:r>
      <w:r w:rsidRPr="006B51BD">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6C0ED8" w:rsidRPr="006C0ED8" w:rsidRDefault="006C0ED8" w:rsidP="006C06BE">
      <w:pPr>
        <w:pStyle w:val="afff6"/>
        <w:numPr>
          <w:ilvl w:val="2"/>
          <w:numId w:val="15"/>
        </w:numPr>
        <w:ind w:hanging="657"/>
        <w:jc w:val="both"/>
        <w:rPr>
          <w:rFonts w:ascii="Franklin Gothic Book" w:hAnsi="Franklin Gothic Book"/>
        </w:rPr>
      </w:pPr>
      <w:r w:rsidRPr="006C0ED8">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FA24A1">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w:t>
      </w:r>
      <w:r w:rsidRPr="006B51BD">
        <w:rPr>
          <w:rFonts w:ascii="Franklin Gothic Book" w:hAnsi="Franklin Gothic Book"/>
        </w:rPr>
        <w:lastRenderedPageBreak/>
        <w:t>путем копирования оригиналов каждого документа, входящего в заявку после их подписания и заверения печатью.</w:t>
      </w:r>
    </w:p>
    <w:p w:rsidR="009812DE" w:rsidRDefault="009812DE" w:rsidP="006C06BE">
      <w:pPr>
        <w:numPr>
          <w:ilvl w:val="2"/>
          <w:numId w:val="15"/>
        </w:numPr>
        <w:ind w:hanging="657"/>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6C06BE">
      <w:pPr>
        <w:ind w:left="1224" w:hanging="657"/>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760F9A">
        <w:rPr>
          <w:rFonts w:ascii="Franklin Gothic Book" w:hAnsi="Franklin Gothic Book"/>
        </w:rPr>
        <w:t>03</w:t>
      </w:r>
      <w:r w:rsidR="00173C28">
        <w:rPr>
          <w:rFonts w:ascii="Franklin Gothic Book" w:hAnsi="Franklin Gothic Book"/>
        </w:rPr>
        <w:t xml:space="preserve"> </w:t>
      </w:r>
      <w:r w:rsidR="00760F9A">
        <w:rPr>
          <w:rFonts w:ascii="Franklin Gothic Book" w:hAnsi="Franklin Gothic Book"/>
        </w:rPr>
        <w:t>июня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6C06BE">
      <w:pPr>
        <w:pStyle w:val="a1"/>
        <w:numPr>
          <w:ilvl w:val="2"/>
          <w:numId w:val="15"/>
        </w:numPr>
        <w:tabs>
          <w:tab w:val="left" w:pos="180"/>
          <w:tab w:val="left" w:pos="1701"/>
        </w:tabs>
        <w:spacing w:line="240" w:lineRule="auto"/>
        <w:ind w:left="1701" w:hanging="70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lastRenderedPageBreak/>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которого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w:t>
      </w:r>
      <w:r w:rsidR="005F2CFA">
        <w:rPr>
          <w:rFonts w:ascii="Franklin Gothic Book" w:hAnsi="Franklin Gothic Book"/>
        </w:rPr>
        <w:t xml:space="preserve">щего </w:t>
      </w:r>
      <w:proofErr w:type="gramStart"/>
      <w:r w:rsidR="005F2CFA">
        <w:rPr>
          <w:rFonts w:ascii="Franklin Gothic Book" w:hAnsi="Franklin Gothic Book"/>
        </w:rPr>
        <w:t>требованиям</w:t>
      </w:r>
      <w:proofErr w:type="gramEnd"/>
      <w:r w:rsidR="005F2CFA">
        <w:rPr>
          <w:rFonts w:ascii="Franklin Gothic Book" w:hAnsi="Franklin Gothic Book"/>
        </w:rPr>
        <w:t xml:space="preserve"> установленным </w:t>
      </w:r>
      <w:r w:rsidR="00773030" w:rsidRPr="00773030">
        <w:rPr>
          <w:rFonts w:ascii="Franklin Gothic Book" w:hAnsi="Franklin Gothic Book"/>
        </w:rPr>
        <w:t>к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lastRenderedPageBreak/>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3C28">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173C28" w:rsidRPr="00173C28" w:rsidRDefault="00173C28" w:rsidP="00173C28">
      <w:pPr>
        <w:pStyle w:val="afff6"/>
        <w:numPr>
          <w:ilvl w:val="2"/>
          <w:numId w:val="15"/>
        </w:numPr>
        <w:tabs>
          <w:tab w:val="left" w:pos="1560"/>
        </w:tabs>
        <w:ind w:right="-267"/>
        <w:rPr>
          <w:rFonts w:ascii="Franklin Gothic Book" w:hAnsi="Franklin Gothic Book"/>
        </w:rPr>
      </w:pPr>
      <w:r w:rsidRPr="00173C28">
        <w:rPr>
          <w:rFonts w:ascii="Franklin Gothic Book" w:hAnsi="Franklin Gothic Book"/>
        </w:rPr>
        <w:t>Каждый документ, входящий в заявку, должен быть скреплен печатью Участника.</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3384E" w:rsidRPr="00173C28" w:rsidRDefault="0093384E"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B66BAB" w:rsidRDefault="00B66BAB" w:rsidP="00B66BAB">
      <w:pPr>
        <w:pStyle w:val="afff6"/>
        <w:numPr>
          <w:ilvl w:val="2"/>
          <w:numId w:val="15"/>
        </w:numPr>
        <w:tabs>
          <w:tab w:val="left" w:pos="1560"/>
        </w:tabs>
        <w:spacing w:before="60" w:after="60"/>
        <w:ind w:right="-267"/>
        <w:jc w:val="both"/>
        <w:rPr>
          <w:rFonts w:ascii="Franklin Gothic Book" w:hAnsi="Franklin Gothic Book"/>
        </w:rPr>
      </w:pPr>
      <w:r w:rsidRPr="00B66BAB">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B66BAB">
        <w:rPr>
          <w:rFonts w:ascii="Franklin Gothic Book" w:hAnsi="Franklin Gothic Book"/>
        </w:rPr>
        <w:t>рассмотрения</w:t>
      </w:r>
      <w:proofErr w:type="gramEnd"/>
      <w:r w:rsidRPr="00B66BAB">
        <w:rPr>
          <w:rFonts w:ascii="Franklin Gothic Book" w:hAnsi="Franklin Gothic Book"/>
        </w:rPr>
        <w:t xml:space="preserve"> по существу.</w:t>
      </w:r>
    </w:p>
    <w:p w:rsidR="00176A29" w:rsidRPr="00176A29" w:rsidRDefault="009C3DA9" w:rsidP="00B60B9C">
      <w:pPr>
        <w:pStyle w:val="afff6"/>
        <w:numPr>
          <w:ilvl w:val="2"/>
          <w:numId w:val="15"/>
        </w:numPr>
        <w:tabs>
          <w:tab w:val="left" w:pos="1560"/>
        </w:tabs>
        <w:spacing w:before="60" w:after="60"/>
        <w:ind w:right="-267"/>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FD31E0" w:rsidRPr="00FD31E0"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2F1080">
        <w:rPr>
          <w:rFonts w:ascii="Franklin Gothic Book" w:hAnsi="Franklin Gothic Book"/>
        </w:rPr>
        <w:t>5</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1E1661" w:rsidP="002F1080">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B6170" w:rsidRDefault="000B6170" w:rsidP="002364AB">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с</w:t>
      </w:r>
      <w:r w:rsidRPr="000B6170">
        <w:rPr>
          <w:rFonts w:ascii="Franklin Gothic Book" w:hAnsi="Franklin Gothic Book"/>
        </w:rPr>
        <w:t>правка о соответствии участника закупки критериям отнесения к субъектам малого и среднего предпринимательства (форма №5)</w:t>
      </w:r>
      <w:r>
        <w:rPr>
          <w:rFonts w:ascii="Franklin Gothic Book" w:hAnsi="Franklin Gothic Book"/>
        </w:rPr>
        <w:t>;</w:t>
      </w:r>
    </w:p>
    <w:p w:rsidR="009A5B84" w:rsidRDefault="009A5B84" w:rsidP="002364AB">
      <w:pPr>
        <w:pStyle w:val="afff6"/>
        <w:numPr>
          <w:ilvl w:val="0"/>
          <w:numId w:val="41"/>
        </w:numPr>
        <w:tabs>
          <w:tab w:val="left" w:pos="1418"/>
          <w:tab w:val="left" w:pos="1560"/>
        </w:tabs>
        <w:ind w:left="1418" w:hanging="709"/>
        <w:jc w:val="both"/>
        <w:rPr>
          <w:rFonts w:ascii="Franklin Gothic Book" w:hAnsi="Franklin Gothic Book"/>
        </w:rPr>
      </w:pPr>
      <w:r w:rsidRPr="00F63C84">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w:t>
      </w:r>
      <w:r w:rsidRPr="00F63C84">
        <w:rPr>
          <w:rFonts w:ascii="Franklin Gothic Book" w:hAnsi="Franklin Gothic Book"/>
        </w:rPr>
        <w:lastRenderedPageBreak/>
        <w:t xml:space="preserve">ском лице/индивидуальном предпринимателе, </w:t>
      </w:r>
      <w:r w:rsidR="009C1C85">
        <w:rPr>
          <w:rFonts w:ascii="Franklin Gothic Book" w:hAnsi="Franklin Gothic Book"/>
        </w:rPr>
        <w:t>заверенная участником закупки и</w:t>
      </w:r>
      <w:r w:rsidRPr="00F63C84">
        <w:rPr>
          <w:rFonts w:ascii="Franklin Gothic Book" w:hAnsi="Franklin Gothic Book"/>
        </w:rPr>
        <w:t xml:space="preserve"> полученная не ранее чем за три</w:t>
      </w:r>
      <w:r w:rsidR="009C1C85">
        <w:rPr>
          <w:rFonts w:ascii="Franklin Gothic Book" w:hAnsi="Franklin Gothic Book"/>
        </w:rPr>
        <w:t xml:space="preserve">дцать календарных дней до даты </w:t>
      </w:r>
      <w:r w:rsidRPr="00F63C84">
        <w:rPr>
          <w:rFonts w:ascii="Franklin Gothic Book" w:hAnsi="Franklin Gothic Book"/>
        </w:rPr>
        <w:t>размещения на официальном сайте извещения о проведении закупки;</w:t>
      </w:r>
    </w:p>
    <w:p w:rsidR="009A5B84" w:rsidRPr="00F63C84" w:rsidRDefault="009A5B84" w:rsidP="002364AB">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документа о </w:t>
      </w:r>
      <w:r w:rsidR="009C1C85">
        <w:rPr>
          <w:rFonts w:ascii="Franklin Gothic Book" w:hAnsi="Franklin Gothic Book"/>
        </w:rPr>
        <w:t>государственной регистрации</w:t>
      </w:r>
      <w:r w:rsidRPr="00F63C84">
        <w:rPr>
          <w:rFonts w:ascii="Franklin Gothic Book" w:hAnsi="Franklin Gothic Book"/>
        </w:rPr>
        <w:t xml:space="preserve"> юридического лица/индивидуального пр</w:t>
      </w:r>
      <w:r w:rsidR="003D53FE">
        <w:rPr>
          <w:rFonts w:ascii="Franklin Gothic Book" w:hAnsi="Franklin Gothic Book"/>
        </w:rPr>
        <w:t xml:space="preserve">едпринимателя (свидетельство о </w:t>
      </w:r>
      <w:r w:rsidRPr="00F63C84">
        <w:rPr>
          <w:rFonts w:ascii="Franklin Gothic Book" w:hAnsi="Franklin Gothic Book"/>
        </w:rPr>
        <w:t>регистрации в ЕГРЮЛ/ЕГРИП), заверенная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9A5B84" w:rsidRPr="00F63C84" w:rsidRDefault="009A5B84" w:rsidP="002F1080">
      <w:pPr>
        <w:pStyle w:val="afff6"/>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762D7E"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w:t>
      </w:r>
      <w:r w:rsidRPr="00762D7E">
        <w:rPr>
          <w:rFonts w:ascii="Franklin Gothic Book" w:hAnsi="Franklin Gothic Book"/>
        </w:rPr>
        <w:t xml:space="preserve">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760824" w:rsidRDefault="009A5B84" w:rsidP="002F1080">
      <w:pPr>
        <w:pStyle w:val="afff6"/>
        <w:numPr>
          <w:ilvl w:val="0"/>
          <w:numId w:val="41"/>
        </w:numPr>
        <w:tabs>
          <w:tab w:val="left" w:pos="1418"/>
        </w:tabs>
        <w:ind w:left="1418" w:hanging="709"/>
        <w:jc w:val="both"/>
        <w:rPr>
          <w:rFonts w:ascii="Franklin Gothic Book" w:hAnsi="Franklin Gothic Book"/>
        </w:rPr>
      </w:pPr>
      <w:r w:rsidRPr="00760824">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F03DF">
        <w:rPr>
          <w:rFonts w:ascii="Franklin Gothic Book" w:hAnsi="Franklin Gothic Book"/>
          <w:b/>
          <w:u w:val="single"/>
        </w:rPr>
        <w:t>или письмо</w:t>
      </w:r>
      <w:r w:rsidRPr="00BF03DF">
        <w:rPr>
          <w:rFonts w:ascii="Franklin Gothic Book" w:hAnsi="Franklin Gothic Book"/>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760824">
        <w:rPr>
          <w:rFonts w:ascii="Franklin Gothic Book" w:hAnsi="Franklin Gothic Book"/>
        </w:rPr>
        <w:t xml:space="preserve"> </w:t>
      </w:r>
    </w:p>
    <w:p w:rsidR="00473448" w:rsidRPr="00760824" w:rsidRDefault="00473448" w:rsidP="00340C71">
      <w:pPr>
        <w:spacing w:before="60" w:after="60"/>
        <w:ind w:left="851" w:hanging="142"/>
        <w:jc w:val="both"/>
        <w:rPr>
          <w:rFonts w:ascii="Franklin Gothic Book" w:hAnsi="Franklin Gothic Book"/>
        </w:rPr>
      </w:pPr>
    </w:p>
    <w:p w:rsidR="00FD2947" w:rsidRDefault="007C1579" w:rsidP="007C1579">
      <w:pPr>
        <w:spacing w:before="60" w:after="60"/>
        <w:jc w:val="both"/>
        <w:rPr>
          <w:rFonts w:ascii="Franklin Gothic Book" w:hAnsi="Franklin Gothic Book"/>
          <w:b/>
        </w:rPr>
      </w:pPr>
      <w:r w:rsidRPr="00EF75F5">
        <w:rPr>
          <w:rFonts w:ascii="Franklin Gothic Book" w:hAnsi="Franklin Gothic Book"/>
          <w:b/>
        </w:rPr>
        <w:t xml:space="preserve">4. </w:t>
      </w:r>
      <w:r w:rsidR="00FD2947" w:rsidRPr="00EF75F5">
        <w:rPr>
          <w:rFonts w:ascii="Franklin Gothic Book" w:hAnsi="Franklin Gothic Book"/>
          <w:b/>
        </w:rPr>
        <w:t xml:space="preserve">Объем </w:t>
      </w:r>
      <w:r w:rsidR="00DF77BE" w:rsidRPr="00EF75F5">
        <w:rPr>
          <w:rFonts w:ascii="Franklin Gothic Book" w:hAnsi="Franklin Gothic Book"/>
          <w:b/>
        </w:rPr>
        <w:t>поставки</w:t>
      </w:r>
    </w:p>
    <w:p w:rsidR="005F2CFA" w:rsidRPr="005F2CFA" w:rsidRDefault="005F2CFA" w:rsidP="005F2CFA">
      <w:pPr>
        <w:spacing w:line="276" w:lineRule="auto"/>
        <w:jc w:val="center"/>
        <w:rPr>
          <w:rFonts w:ascii="Franklin Gothic Book" w:hAnsi="Franklin Gothic Book"/>
          <w:b/>
        </w:rPr>
      </w:pPr>
      <w:r w:rsidRPr="005F2CFA">
        <w:rPr>
          <w:rFonts w:ascii="Franklin Gothic Book" w:hAnsi="Franklin Gothic Book"/>
          <w:b/>
        </w:rPr>
        <w:t>ТЕХНИЧЕСКОЕ ЗАДАНИЕ</w:t>
      </w:r>
    </w:p>
    <w:p w:rsidR="005F2CFA" w:rsidRPr="005F2CFA" w:rsidRDefault="005F2CFA" w:rsidP="005F2CFA">
      <w:pPr>
        <w:tabs>
          <w:tab w:val="center" w:pos="4677"/>
          <w:tab w:val="right" w:pos="9355"/>
        </w:tabs>
        <w:jc w:val="center"/>
        <w:rPr>
          <w:rFonts w:ascii="Franklin Gothic Book" w:hAnsi="Franklin Gothic Book"/>
          <w:b/>
        </w:rPr>
      </w:pPr>
      <w:r w:rsidRPr="005F2CFA">
        <w:rPr>
          <w:rFonts w:ascii="Franklin Gothic Book" w:hAnsi="Franklin Gothic Book"/>
          <w:b/>
        </w:rPr>
        <w:t xml:space="preserve">на поставку сменно-запасных частей к портовому тягачу </w:t>
      </w:r>
      <w:r w:rsidRPr="005F2CFA">
        <w:rPr>
          <w:rFonts w:ascii="Franklin Gothic Book" w:hAnsi="Franklin Gothic Book"/>
          <w:b/>
          <w:lang w:val="en-US"/>
        </w:rPr>
        <w:t>TERBERG</w:t>
      </w:r>
      <w:r w:rsidRPr="005F2CFA">
        <w:rPr>
          <w:rFonts w:ascii="Franklin Gothic Book" w:hAnsi="Franklin Gothic Book"/>
          <w:b/>
        </w:rPr>
        <w:t xml:space="preserve"> </w:t>
      </w:r>
      <w:r w:rsidRPr="005F2CFA">
        <w:rPr>
          <w:rFonts w:ascii="Franklin Gothic Book" w:hAnsi="Franklin Gothic Book"/>
          <w:b/>
          <w:lang w:val="en-US"/>
        </w:rPr>
        <w:t>RT</w:t>
      </w:r>
      <w:r w:rsidRPr="005F2CFA">
        <w:rPr>
          <w:rFonts w:ascii="Franklin Gothic Book" w:hAnsi="Franklin Gothic Book"/>
          <w:b/>
        </w:rPr>
        <w:t>223, заводской номер 3792579</w:t>
      </w:r>
    </w:p>
    <w:p w:rsidR="005F2CFA" w:rsidRPr="005F2CFA" w:rsidRDefault="005F2CFA" w:rsidP="005F2CFA">
      <w:pPr>
        <w:tabs>
          <w:tab w:val="center" w:pos="4677"/>
          <w:tab w:val="right" w:pos="9355"/>
        </w:tabs>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643"/>
        <w:gridCol w:w="1276"/>
        <w:gridCol w:w="709"/>
        <w:gridCol w:w="886"/>
      </w:tblGrid>
      <w:tr w:rsidR="005F2CFA" w:rsidRPr="005F2CFA" w:rsidTr="00E11377">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lastRenderedPageBreak/>
              <w:t>1.</w:t>
            </w:r>
          </w:p>
        </w:tc>
        <w:tc>
          <w:tcPr>
            <w:tcW w:w="2704"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tabs>
                <w:tab w:val="center" w:pos="4677"/>
                <w:tab w:val="right" w:pos="9355"/>
              </w:tabs>
              <w:rPr>
                <w:rFonts w:ascii="Franklin Gothic Book" w:hAnsi="Franklin Gothic Book"/>
              </w:rPr>
            </w:pPr>
            <w:r w:rsidRPr="005F2CFA">
              <w:rPr>
                <w:rFonts w:ascii="Franklin Gothic Book" w:hAnsi="Franklin Gothic Book"/>
              </w:rPr>
              <w:t xml:space="preserve">            Поставка сменно-запасных частей к портовому тягачу TERBERG RT223, заводской номер 3792579</w:t>
            </w:r>
          </w:p>
        </w:tc>
      </w:tr>
      <w:tr w:rsidR="005F2CFA" w:rsidRPr="005F2CFA" w:rsidTr="00E11377">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Заказчик поставки </w:t>
            </w:r>
            <w:r w:rsidRPr="005F2CFA">
              <w:rPr>
                <w:rFonts w:ascii="Franklin Gothic Book" w:hAnsi="Franklin Gothic Book"/>
                <w:lang w:val="en-US"/>
              </w:rPr>
              <w:t>C</w:t>
            </w:r>
            <w:r w:rsidRPr="005F2CFA">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Открытое акционерное общество «Новороссийский </w:t>
            </w:r>
            <w:proofErr w:type="gramStart"/>
            <w:r w:rsidRPr="005F2CFA">
              <w:rPr>
                <w:rFonts w:ascii="Franklin Gothic Book" w:hAnsi="Franklin Gothic Book"/>
              </w:rPr>
              <w:t>морской  торговый</w:t>
            </w:r>
            <w:proofErr w:type="gramEnd"/>
            <w:r w:rsidRPr="005F2CFA">
              <w:rPr>
                <w:rFonts w:ascii="Franklin Gothic Book" w:hAnsi="Franklin Gothic Book"/>
              </w:rPr>
              <w:t xml:space="preserve"> порт» (ОАО «НМТП»), ул. Портовая, 14, г. Новороссийск, 353901</w:t>
            </w:r>
          </w:p>
        </w:tc>
      </w:tr>
      <w:tr w:rsidR="005F2CFA" w:rsidRPr="005F2CFA" w:rsidTr="00E11377">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p w:rsidR="005F2CFA" w:rsidRPr="005F2CFA" w:rsidRDefault="005F2CFA" w:rsidP="005F2CFA">
            <w:pPr>
              <w:jc w:val="center"/>
              <w:rPr>
                <w:rFonts w:ascii="Franklin Gothic Book" w:hAnsi="Franklin Gothic Book"/>
              </w:rPr>
            </w:pPr>
            <w:r w:rsidRPr="005F2CFA">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tabs>
                <w:tab w:val="left" w:pos="708"/>
                <w:tab w:val="center" w:pos="4677"/>
                <w:tab w:val="right" w:pos="9355"/>
              </w:tabs>
              <w:jc w:val="center"/>
              <w:rPr>
                <w:rFonts w:ascii="Franklin Gothic Book" w:hAnsi="Franklin Gothic Book"/>
              </w:rPr>
            </w:pPr>
            <w:r w:rsidRPr="005F2CFA">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tabs>
                <w:tab w:val="center" w:pos="4677"/>
                <w:tab w:val="right" w:pos="9355"/>
              </w:tabs>
              <w:jc w:val="center"/>
              <w:rPr>
                <w:rFonts w:ascii="Franklin Gothic Book" w:hAnsi="Franklin Gothic Book"/>
              </w:rPr>
            </w:pPr>
            <w:r w:rsidRPr="005F2CFA">
              <w:rPr>
                <w:rFonts w:ascii="Franklin Gothic Book" w:hAnsi="Franklin Gothic Book"/>
              </w:rPr>
              <w:t>Замена вышедших из строя сменно-запасных частей к портовому тягачу TERBERG RT223, заводской номер 3792579</w:t>
            </w:r>
          </w:p>
        </w:tc>
      </w:tr>
      <w:tr w:rsidR="005F2CFA" w:rsidRPr="005F2CFA" w:rsidTr="00E11377">
        <w:trPr>
          <w:jc w:val="center"/>
        </w:trPr>
        <w:tc>
          <w:tcPr>
            <w:tcW w:w="536" w:type="dxa"/>
            <w:vMerge w:val="restart"/>
            <w:tcBorders>
              <w:top w:val="single" w:sz="4" w:space="0" w:color="auto"/>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lang w:val="en-US"/>
              </w:rPr>
            </w:pPr>
            <w:r w:rsidRPr="005F2CFA">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п/п</w:t>
            </w:r>
          </w:p>
        </w:tc>
        <w:tc>
          <w:tcPr>
            <w:tcW w:w="3643"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Кол - во</w:t>
            </w:r>
          </w:p>
        </w:tc>
      </w:tr>
      <w:tr w:rsidR="005F2CFA" w:rsidRPr="005F2CFA" w:rsidTr="00E11377">
        <w:trPr>
          <w:jc w:val="center"/>
        </w:trPr>
        <w:tc>
          <w:tcPr>
            <w:tcW w:w="536"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both"/>
              <w:rPr>
                <w:rFonts w:ascii="Franklin Gothic Book" w:hAnsi="Franklin Gothic Book"/>
              </w:rPr>
            </w:pPr>
            <w:r w:rsidRPr="005F2CFA">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ТУРБОКОМПРЕССОР</w:t>
            </w:r>
          </w:p>
        </w:tc>
        <w:tc>
          <w:tcPr>
            <w:tcW w:w="127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lang w:val="en-US"/>
              </w:rPr>
              <w:t>3801159</w:t>
            </w:r>
          </w:p>
        </w:tc>
        <w:tc>
          <w:tcPr>
            <w:tcW w:w="709"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r>
      <w:tr w:rsidR="005F2CFA" w:rsidRPr="005F2CFA" w:rsidTr="00E11377">
        <w:trPr>
          <w:jc w:val="center"/>
        </w:trPr>
        <w:tc>
          <w:tcPr>
            <w:tcW w:w="536"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both"/>
              <w:rPr>
                <w:rFonts w:ascii="Franklin Gothic Book" w:hAnsi="Franklin Gothic Book"/>
              </w:rPr>
            </w:pPr>
            <w:r w:rsidRPr="005F2CFA">
              <w:rPr>
                <w:rFonts w:ascii="Franklin Gothic Book" w:hAnsi="Franklin Gothic Book"/>
              </w:rPr>
              <w:t>2</w:t>
            </w:r>
          </w:p>
        </w:tc>
        <w:tc>
          <w:tcPr>
            <w:tcW w:w="3643"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ПРОКЛАДКА</w:t>
            </w:r>
          </w:p>
        </w:tc>
        <w:tc>
          <w:tcPr>
            <w:tcW w:w="127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lang w:val="en-US"/>
              </w:rPr>
            </w:pPr>
            <w:r w:rsidRPr="005F2CFA">
              <w:rPr>
                <w:rFonts w:ascii="Franklin Gothic Book" w:hAnsi="Franklin Gothic Book"/>
                <w:lang w:val="en-US"/>
              </w:rPr>
              <w:t>20405969</w:t>
            </w:r>
          </w:p>
        </w:tc>
        <w:tc>
          <w:tcPr>
            <w:tcW w:w="709"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r>
      <w:tr w:rsidR="005F2CFA" w:rsidRPr="005F2CFA" w:rsidTr="00E11377">
        <w:trPr>
          <w:jc w:val="center"/>
        </w:trPr>
        <w:tc>
          <w:tcPr>
            <w:tcW w:w="536"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both"/>
              <w:rPr>
                <w:rFonts w:ascii="Franklin Gothic Book" w:hAnsi="Franklin Gothic Book"/>
              </w:rPr>
            </w:pPr>
            <w:r w:rsidRPr="005F2CFA">
              <w:rPr>
                <w:rFonts w:ascii="Franklin Gothic Book" w:hAnsi="Franklin Gothic Book"/>
              </w:rPr>
              <w:t>3</w:t>
            </w:r>
          </w:p>
        </w:tc>
        <w:tc>
          <w:tcPr>
            <w:tcW w:w="3643"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ПРОКЛАДКА</w:t>
            </w:r>
          </w:p>
        </w:tc>
        <w:tc>
          <w:tcPr>
            <w:tcW w:w="127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lang w:val="en-US"/>
              </w:rPr>
            </w:pPr>
            <w:r w:rsidRPr="005F2CFA">
              <w:rPr>
                <w:rFonts w:ascii="Franklin Gothic Book" w:hAnsi="Franklin Gothic Book"/>
                <w:lang w:val="en-US"/>
              </w:rPr>
              <w:t>20559835</w:t>
            </w:r>
          </w:p>
        </w:tc>
        <w:tc>
          <w:tcPr>
            <w:tcW w:w="709"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r>
      <w:tr w:rsidR="005F2CFA" w:rsidRPr="005F2CFA" w:rsidTr="00E11377">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Условия поставки </w:t>
            </w:r>
            <w:r w:rsidRPr="005F2CFA">
              <w:rPr>
                <w:rFonts w:ascii="Franklin Gothic Book" w:hAnsi="Franklin Gothic Book"/>
                <w:lang w:val="en-US"/>
              </w:rPr>
              <w:t>DDP</w:t>
            </w:r>
            <w:r w:rsidRPr="005F2CFA">
              <w:rPr>
                <w:rFonts w:ascii="Franklin Gothic Book" w:hAnsi="Franklin Gothic Book"/>
              </w:rPr>
              <w:t xml:space="preserve"> (</w:t>
            </w:r>
            <w:proofErr w:type="spellStart"/>
            <w:r w:rsidRPr="005F2CFA">
              <w:rPr>
                <w:rFonts w:ascii="Franklin Gothic Book" w:hAnsi="Franklin Gothic Book"/>
              </w:rPr>
              <w:t>Инкотермс</w:t>
            </w:r>
            <w:proofErr w:type="spellEnd"/>
            <w:r w:rsidRPr="005F2CFA">
              <w:rPr>
                <w:rFonts w:ascii="Franklin Gothic Book" w:hAnsi="Franklin Gothic Book"/>
              </w:rPr>
              <w:t xml:space="preserve"> 2010) г. Новороссийск.</w:t>
            </w:r>
          </w:p>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Местом доставки считается склад Покупателя в г. Новороссийск, ул. Портовая, 14. </w:t>
            </w:r>
          </w:p>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Предельный срок поставки должен составлять не более 4 (четырех) недель с момента подписания двухстороннего договора, допускается досрочная </w:t>
            </w:r>
            <w:proofErr w:type="gramStart"/>
            <w:r w:rsidRPr="005F2CFA">
              <w:rPr>
                <w:rFonts w:ascii="Franklin Gothic Book" w:hAnsi="Franklin Gothic Book"/>
              </w:rPr>
              <w:t xml:space="preserve">поставка.   </w:t>
            </w:r>
            <w:proofErr w:type="gramEnd"/>
            <w:r w:rsidRPr="005F2CFA">
              <w:rPr>
                <w:rFonts w:ascii="Franklin Gothic Book" w:hAnsi="Franklin Gothic Book"/>
              </w:rPr>
              <w:t xml:space="preserve">       </w:t>
            </w:r>
          </w:p>
        </w:tc>
      </w:tr>
      <w:tr w:rsidR="005F2CFA" w:rsidRPr="005F2CFA" w:rsidTr="00E11377">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Гарантийный срок должен составлять не менее 12 месяцев со дня установки на портовый тягач.</w:t>
            </w:r>
          </w:p>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5F2CFA">
              <w:rPr>
                <w:rFonts w:ascii="Franklin Gothic Book" w:hAnsi="Franklin Gothic Book"/>
              </w:rPr>
              <w:t xml:space="preserve">заменой.  </w:t>
            </w:r>
            <w:proofErr w:type="gramEnd"/>
          </w:p>
        </w:tc>
      </w:tr>
    </w:tbl>
    <w:p w:rsidR="00936B5D" w:rsidRDefault="00936B5D" w:rsidP="00936B5D">
      <w:pPr>
        <w:spacing w:before="60" w:after="60"/>
        <w:jc w:val="both"/>
        <w:rPr>
          <w:rFonts w:ascii="Franklin Gothic Book" w:hAnsi="Franklin Gothic Book"/>
          <w:b/>
        </w:rPr>
      </w:pPr>
    </w:p>
    <w:p w:rsidR="002E30F9" w:rsidRPr="005F2CFA" w:rsidRDefault="00FD2947" w:rsidP="005F2CFA">
      <w:pPr>
        <w:pStyle w:val="afff6"/>
        <w:numPr>
          <w:ilvl w:val="0"/>
          <w:numId w:val="15"/>
        </w:numPr>
        <w:spacing w:before="60" w:after="60"/>
        <w:jc w:val="both"/>
        <w:rPr>
          <w:rFonts w:ascii="Franklin Gothic Book" w:hAnsi="Franklin Gothic Book"/>
          <w:b/>
        </w:rPr>
      </w:pPr>
      <w:r w:rsidRPr="005F2CFA">
        <w:rPr>
          <w:rFonts w:ascii="Franklin Gothic Book" w:hAnsi="Franklin Gothic Book"/>
          <w:b/>
        </w:rPr>
        <w:t>Проект договора</w:t>
      </w: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5F2CFA" w:rsidRPr="005F2CFA" w:rsidRDefault="005F2CFA" w:rsidP="005F2CFA">
      <w:pPr>
        <w:pStyle w:val="afff6"/>
        <w:spacing w:before="60" w:after="60"/>
        <w:ind w:left="360"/>
        <w:jc w:val="both"/>
        <w:rPr>
          <w:rFonts w:ascii="Franklin Gothic Book" w:hAnsi="Franklin Gothic Book"/>
        </w:rPr>
      </w:pPr>
    </w:p>
    <w:p w:rsidR="005F2CFA" w:rsidRPr="005F2CFA" w:rsidRDefault="005F2CFA" w:rsidP="005F2CFA">
      <w:pPr>
        <w:suppressAutoHyphens/>
        <w:jc w:val="center"/>
        <w:rPr>
          <w:rFonts w:ascii="Franklin Gothic Book" w:hAnsi="Franklin Gothic Book"/>
          <w:b/>
          <w:lang w:eastAsia="ar-SA"/>
        </w:rPr>
      </w:pPr>
      <w:r w:rsidRPr="005F2CFA">
        <w:rPr>
          <w:rFonts w:ascii="Franklin Gothic Book" w:hAnsi="Franklin Gothic Book"/>
          <w:b/>
          <w:lang w:eastAsia="ar-SA"/>
        </w:rPr>
        <w:t xml:space="preserve">ДОГОВОР </w:t>
      </w:r>
      <w:proofErr w:type="gramStart"/>
      <w:r w:rsidRPr="005F2CFA">
        <w:rPr>
          <w:rFonts w:ascii="Franklin Gothic Book" w:hAnsi="Franklin Gothic Book"/>
          <w:b/>
          <w:lang w:eastAsia="ar-SA"/>
        </w:rPr>
        <w:t>ПОСТАВКИ  №</w:t>
      </w:r>
      <w:proofErr w:type="gramEnd"/>
      <w:r w:rsidRPr="005F2CFA">
        <w:rPr>
          <w:rFonts w:ascii="Franklin Gothic Book" w:hAnsi="Franklin Gothic Book"/>
          <w:b/>
          <w:lang w:eastAsia="ar-SA"/>
        </w:rPr>
        <w:t>НМТП _________</w:t>
      </w:r>
    </w:p>
    <w:p w:rsidR="005F2CFA" w:rsidRPr="005F2CFA" w:rsidRDefault="005F2CFA" w:rsidP="005F2CFA">
      <w:pPr>
        <w:rPr>
          <w:rFonts w:ascii="Franklin Gothic Book" w:hAnsi="Franklin Gothic Book"/>
        </w:rPr>
      </w:pPr>
      <w:r w:rsidRPr="005F2CFA">
        <w:rPr>
          <w:rFonts w:ascii="Franklin Gothic Book" w:hAnsi="Franklin Gothic Book"/>
        </w:rPr>
        <w:t xml:space="preserve">г. Новороссийск                                                                     </w:t>
      </w:r>
      <w:proofErr w:type="gramStart"/>
      <w:r w:rsidRPr="005F2CFA">
        <w:rPr>
          <w:rFonts w:ascii="Franklin Gothic Book" w:hAnsi="Franklin Gothic Book"/>
        </w:rPr>
        <w:t xml:space="preserve">   «</w:t>
      </w:r>
      <w:proofErr w:type="gramEnd"/>
      <w:r w:rsidRPr="005F2CFA">
        <w:rPr>
          <w:rFonts w:ascii="Franklin Gothic Book" w:hAnsi="Franklin Gothic Book"/>
        </w:rPr>
        <w:t xml:space="preserve">     » ______________ 2015_  г.</w:t>
      </w:r>
    </w:p>
    <w:p w:rsidR="005F2CFA" w:rsidRPr="005F2CFA" w:rsidRDefault="005F2CFA" w:rsidP="005F2CFA">
      <w:pPr>
        <w:rPr>
          <w:rFonts w:ascii="Franklin Gothic Book" w:hAnsi="Franklin Gothic Book"/>
        </w:rPr>
      </w:pPr>
    </w:p>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w:t>
      </w:r>
      <w:r w:rsidRPr="005F2CFA">
        <w:rPr>
          <w:rFonts w:ascii="Franklin Gothic Book" w:hAnsi="Franklin Gothic Book"/>
          <w:b/>
        </w:rPr>
        <w:t>Открытое акционерное общество «Новороссийский морской торговый порт» (ОАО «НМТП»),</w:t>
      </w:r>
      <w:r w:rsidRPr="005F2CFA">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5F2CFA">
        <w:rPr>
          <w:rFonts w:ascii="Franklin Gothic Book" w:hAnsi="Franklin Gothic Book"/>
        </w:rPr>
        <w:t>Фофонова</w:t>
      </w:r>
      <w:proofErr w:type="spellEnd"/>
      <w:r w:rsidRPr="005F2CFA">
        <w:rPr>
          <w:rFonts w:ascii="Franklin Gothic Book" w:hAnsi="Franklin Gothic Book"/>
        </w:rPr>
        <w:t xml:space="preserve"> Ивана Михайловича, действующего на основании доверенности № 2110-07/118 от 24.06.2014г.</w:t>
      </w:r>
      <w:r w:rsidRPr="005F2CFA">
        <w:rPr>
          <w:rFonts w:ascii="Franklin Gothic Book" w:hAnsi="Franklin Gothic Book"/>
          <w:u w:val="single"/>
        </w:rPr>
        <w:t>,</w:t>
      </w:r>
      <w:r w:rsidRPr="005F2CFA">
        <w:rPr>
          <w:rFonts w:ascii="Franklin Gothic Book" w:hAnsi="Franklin Gothic Book"/>
        </w:rPr>
        <w:t xml:space="preserve"> с одной стороны, и Общество с ограниченной ответственностью «___________» (ООО «___________»)</w:t>
      </w:r>
      <w:r w:rsidRPr="005F2CFA">
        <w:rPr>
          <w:rFonts w:ascii="Franklin Gothic Book" w:hAnsi="Franklin Gothic Book"/>
          <w:b/>
        </w:rPr>
        <w:t xml:space="preserve"> </w:t>
      </w:r>
      <w:r w:rsidRPr="005F2CFA">
        <w:rPr>
          <w:rFonts w:ascii="Franklin Gothic Book" w:hAnsi="Franklin Gothic Book"/>
        </w:rPr>
        <w:t>, именуемое в дальнейшем «Поставщик», в лице Генерального директора ___________, действующего на основании Устава, с другой стороны, заключили настоящий Договор о нижеследующем:</w:t>
      </w:r>
    </w:p>
    <w:p w:rsidR="005F2CFA" w:rsidRPr="005F2CFA" w:rsidRDefault="005F2CFA" w:rsidP="005F2CFA">
      <w:pPr>
        <w:jc w:val="both"/>
        <w:rPr>
          <w:rFonts w:ascii="Franklin Gothic Book" w:hAnsi="Franklin Gothic Book"/>
        </w:rPr>
      </w:pPr>
    </w:p>
    <w:p w:rsidR="005F2CFA" w:rsidRPr="005F2CFA" w:rsidRDefault="005F2CFA" w:rsidP="005F2CFA">
      <w:pPr>
        <w:numPr>
          <w:ilvl w:val="0"/>
          <w:numId w:val="31"/>
        </w:numPr>
        <w:jc w:val="both"/>
        <w:rPr>
          <w:rFonts w:ascii="Franklin Gothic Book" w:hAnsi="Franklin Gothic Book"/>
          <w:b/>
          <w:caps/>
        </w:rPr>
      </w:pPr>
      <w:r w:rsidRPr="005F2CFA">
        <w:rPr>
          <w:rFonts w:ascii="Franklin Gothic Book" w:hAnsi="Franklin Gothic Book"/>
          <w:b/>
          <w:caps/>
        </w:rPr>
        <w:t>Предмет Договора</w:t>
      </w:r>
    </w:p>
    <w:p w:rsidR="005F2CFA" w:rsidRDefault="005F2CFA" w:rsidP="005F2CFA">
      <w:pPr>
        <w:ind w:left="426" w:hanging="426"/>
        <w:jc w:val="both"/>
        <w:rPr>
          <w:rFonts w:ascii="Franklin Gothic Book" w:hAnsi="Franklin Gothic Book"/>
          <w:b/>
        </w:rPr>
      </w:pPr>
    </w:p>
    <w:p w:rsidR="005F2CFA" w:rsidRPr="005F2CFA" w:rsidRDefault="005F2CFA" w:rsidP="005F2CFA">
      <w:pPr>
        <w:ind w:left="426" w:hanging="426"/>
        <w:jc w:val="both"/>
        <w:rPr>
          <w:rFonts w:ascii="Franklin Gothic Book" w:hAnsi="Franklin Gothic Book"/>
          <w:b/>
        </w:rPr>
      </w:pPr>
    </w:p>
    <w:p w:rsidR="005F2CFA" w:rsidRPr="005F2CFA" w:rsidRDefault="005F2CFA" w:rsidP="005F2CFA">
      <w:pPr>
        <w:numPr>
          <w:ilvl w:val="1"/>
          <w:numId w:val="31"/>
        </w:numPr>
        <w:suppressAutoHyphens/>
        <w:ind w:left="360"/>
        <w:jc w:val="both"/>
        <w:rPr>
          <w:rFonts w:ascii="Franklin Gothic Book" w:hAnsi="Franklin Gothic Book"/>
        </w:rPr>
      </w:pPr>
      <w:r w:rsidRPr="005F2CFA">
        <w:rPr>
          <w:rFonts w:ascii="Franklin Gothic Book" w:hAnsi="Franklin Gothic Book"/>
        </w:rPr>
        <w:t xml:space="preserve">Поставщик обязуется поставить Покупателю </w:t>
      </w:r>
      <w:r w:rsidRPr="005F2CFA">
        <w:rPr>
          <w:rFonts w:ascii="Franklin Gothic Book" w:hAnsi="Franklin Gothic Book"/>
          <w:b/>
          <w:i/>
        </w:rPr>
        <w:t xml:space="preserve">сменно-запасные части к портовому тягачу </w:t>
      </w:r>
      <w:r w:rsidRPr="005F2CFA">
        <w:rPr>
          <w:rFonts w:ascii="Franklin Gothic Book" w:hAnsi="Franklin Gothic Book"/>
          <w:b/>
          <w:i/>
          <w:lang w:val="en-US"/>
        </w:rPr>
        <w:t>TERBERG</w:t>
      </w:r>
      <w:r w:rsidRPr="005F2CFA">
        <w:rPr>
          <w:rFonts w:ascii="Franklin Gothic Book" w:hAnsi="Franklin Gothic Book"/>
          <w:b/>
          <w:i/>
        </w:rPr>
        <w:t xml:space="preserve"> </w:t>
      </w:r>
      <w:r w:rsidRPr="005F2CFA">
        <w:rPr>
          <w:rFonts w:ascii="Franklin Gothic Book" w:hAnsi="Franklin Gothic Book"/>
          <w:b/>
          <w:i/>
          <w:lang w:val="en-US"/>
        </w:rPr>
        <w:t>RT</w:t>
      </w:r>
      <w:r w:rsidRPr="005F2CFA">
        <w:rPr>
          <w:rFonts w:ascii="Franklin Gothic Book" w:hAnsi="Franklin Gothic Book"/>
          <w:b/>
          <w:i/>
        </w:rPr>
        <w:t xml:space="preserve">223, заводской номер </w:t>
      </w:r>
      <w:proofErr w:type="gramStart"/>
      <w:r w:rsidRPr="005F2CFA">
        <w:rPr>
          <w:rFonts w:ascii="Franklin Gothic Book" w:hAnsi="Franklin Gothic Book"/>
          <w:b/>
          <w:i/>
        </w:rPr>
        <w:t xml:space="preserve">3792579  </w:t>
      </w:r>
      <w:r w:rsidRPr="005F2CFA">
        <w:rPr>
          <w:rFonts w:ascii="Franklin Gothic Book" w:hAnsi="Franklin Gothic Book"/>
        </w:rPr>
        <w:t>(</w:t>
      </w:r>
      <w:proofErr w:type="gramEnd"/>
      <w:r w:rsidRPr="005F2CFA">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w:t>
      </w:r>
      <w:proofErr w:type="gramStart"/>
      <w:r w:rsidRPr="005F2CFA">
        <w:rPr>
          <w:rFonts w:ascii="Franklin Gothic Book" w:hAnsi="Franklin Gothic Book"/>
        </w:rPr>
        <w:t>Общая  стоимость</w:t>
      </w:r>
      <w:proofErr w:type="gramEnd"/>
      <w:r w:rsidRPr="005F2CFA">
        <w:rPr>
          <w:rFonts w:ascii="Franklin Gothic Book" w:hAnsi="Franklin Gothic Book"/>
        </w:rPr>
        <w:t xml:space="preserve"> договора составляет ___________</w:t>
      </w:r>
      <w:r w:rsidRPr="005F2CFA">
        <w:rPr>
          <w:rFonts w:ascii="Franklin Gothic Book" w:hAnsi="Franklin Gothic Book"/>
          <w:bCs/>
          <w:iCs/>
        </w:rPr>
        <w:t xml:space="preserve"> рублей (</w:t>
      </w:r>
      <w:r w:rsidRPr="005F2CFA">
        <w:rPr>
          <w:rFonts w:ascii="Franklin Gothic Book" w:hAnsi="Franklin Gothic Book"/>
        </w:rPr>
        <w:t>___________</w:t>
      </w:r>
      <w:r w:rsidRPr="005F2CFA">
        <w:rPr>
          <w:rFonts w:ascii="Franklin Gothic Book" w:hAnsi="Franklin Gothic Book"/>
          <w:bCs/>
          <w:iCs/>
        </w:rPr>
        <w:t xml:space="preserve"> рублей, </w:t>
      </w:r>
      <w:r w:rsidRPr="005F2CFA">
        <w:rPr>
          <w:rFonts w:ascii="Franklin Gothic Book" w:hAnsi="Franklin Gothic Book"/>
        </w:rPr>
        <w:t>___________</w:t>
      </w:r>
      <w:r w:rsidRPr="005F2CFA">
        <w:rPr>
          <w:rFonts w:ascii="Franklin Gothic Book" w:hAnsi="Franklin Gothic Book"/>
          <w:bCs/>
          <w:iCs/>
        </w:rPr>
        <w:t xml:space="preserve"> копейки),  в том числе НДС 18 % </w:t>
      </w:r>
      <w:r w:rsidRPr="005F2CFA">
        <w:rPr>
          <w:rFonts w:ascii="Franklin Gothic Book" w:hAnsi="Franklin Gothic Book"/>
        </w:rPr>
        <w:t>___________</w:t>
      </w:r>
      <w:r w:rsidRPr="005F2CFA">
        <w:rPr>
          <w:rFonts w:ascii="Franklin Gothic Book" w:hAnsi="Franklin Gothic Book"/>
          <w:bCs/>
          <w:iCs/>
        </w:rPr>
        <w:t xml:space="preserve">рублей, </w:t>
      </w:r>
      <w:r w:rsidRPr="005F2CFA">
        <w:rPr>
          <w:rFonts w:ascii="Franklin Gothic Book" w:hAnsi="Franklin Gothic Book"/>
        </w:rPr>
        <w:t>___________</w:t>
      </w:r>
      <w:r w:rsidRPr="005F2CFA">
        <w:rPr>
          <w:rFonts w:ascii="Franklin Gothic Book" w:hAnsi="Franklin Gothic Book"/>
          <w:bCs/>
          <w:iCs/>
        </w:rPr>
        <w:t xml:space="preserve"> копеек.</w:t>
      </w:r>
      <w:r w:rsidRPr="005F2CFA">
        <w:rPr>
          <w:rFonts w:ascii="Franklin Gothic Book" w:hAnsi="Franklin Gothic Book"/>
        </w:rPr>
        <w:t xml:space="preserve"> </w:t>
      </w:r>
    </w:p>
    <w:p w:rsidR="005F2CFA" w:rsidRPr="005F2CFA" w:rsidRDefault="005F2CFA" w:rsidP="005F2CFA">
      <w:pPr>
        <w:numPr>
          <w:ilvl w:val="1"/>
          <w:numId w:val="31"/>
        </w:numPr>
        <w:suppressAutoHyphens/>
        <w:ind w:left="709" w:hanging="709"/>
        <w:jc w:val="both"/>
        <w:rPr>
          <w:rFonts w:ascii="Franklin Gothic Book" w:hAnsi="Franklin Gothic Book"/>
        </w:rPr>
      </w:pPr>
      <w:r w:rsidRPr="005F2CFA">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5F2CFA" w:rsidRPr="005F2CFA" w:rsidRDefault="005F2CFA" w:rsidP="005F2CFA">
      <w:pPr>
        <w:numPr>
          <w:ilvl w:val="1"/>
          <w:numId w:val="31"/>
        </w:numPr>
        <w:suppressAutoHyphens/>
        <w:ind w:left="709" w:hanging="709"/>
        <w:jc w:val="both"/>
        <w:rPr>
          <w:rFonts w:ascii="Franklin Gothic Book" w:hAnsi="Franklin Gothic Book"/>
        </w:rPr>
      </w:pPr>
      <w:r w:rsidRPr="005F2CFA">
        <w:rPr>
          <w:rFonts w:ascii="Franklin Gothic Book" w:hAnsi="Franklin Gothic Book"/>
        </w:rPr>
        <w:t>Приложения являются неотъемлемой частью данного Договора.</w:t>
      </w:r>
    </w:p>
    <w:p w:rsidR="005F2CFA" w:rsidRPr="005F2CFA" w:rsidRDefault="005F2CFA" w:rsidP="005F2CFA">
      <w:pPr>
        <w:numPr>
          <w:ilvl w:val="1"/>
          <w:numId w:val="31"/>
        </w:numPr>
        <w:suppressAutoHyphens/>
        <w:ind w:left="709" w:hanging="709"/>
        <w:jc w:val="both"/>
        <w:rPr>
          <w:rFonts w:ascii="Franklin Gothic Book" w:hAnsi="Franklin Gothic Book"/>
        </w:rPr>
      </w:pPr>
      <w:r w:rsidRPr="005F2CFA">
        <w:rPr>
          <w:rFonts w:ascii="Franklin Gothic Book" w:hAnsi="Franklin Gothic Book"/>
        </w:rPr>
        <w:lastRenderedPageBreak/>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F2CFA" w:rsidRPr="005F2CFA" w:rsidRDefault="005F2CFA" w:rsidP="005F2CFA">
      <w:pPr>
        <w:suppressAutoHyphens/>
        <w:jc w:val="both"/>
        <w:rPr>
          <w:rFonts w:ascii="Franklin Gothic Book" w:hAnsi="Franklin Gothic Book"/>
          <w:lang w:eastAsia="ar-SA"/>
        </w:rPr>
      </w:pPr>
    </w:p>
    <w:p w:rsidR="005F2CFA" w:rsidRDefault="005F2CFA" w:rsidP="005F2CFA">
      <w:pPr>
        <w:suppressAutoHyphens/>
        <w:jc w:val="both"/>
        <w:rPr>
          <w:rFonts w:ascii="Franklin Gothic Book" w:hAnsi="Franklin Gothic Book"/>
          <w:lang w:eastAsia="ar-SA"/>
        </w:rPr>
      </w:pPr>
    </w:p>
    <w:p w:rsidR="005F2CFA" w:rsidRPr="005F2CFA" w:rsidRDefault="005F2CFA" w:rsidP="005F2CFA">
      <w:pPr>
        <w:suppressAutoHyphens/>
        <w:jc w:val="both"/>
        <w:rPr>
          <w:rFonts w:ascii="Franklin Gothic Book" w:hAnsi="Franklin Gothic Book"/>
          <w:lang w:eastAsia="ar-SA"/>
        </w:rPr>
      </w:pPr>
    </w:p>
    <w:p w:rsidR="005F2CFA" w:rsidRPr="005F2CFA" w:rsidRDefault="005F2CFA" w:rsidP="005F2CFA">
      <w:pPr>
        <w:numPr>
          <w:ilvl w:val="0"/>
          <w:numId w:val="31"/>
        </w:numPr>
        <w:jc w:val="both"/>
        <w:rPr>
          <w:rFonts w:ascii="Franklin Gothic Book" w:hAnsi="Franklin Gothic Book"/>
          <w:b/>
          <w:caps/>
        </w:rPr>
      </w:pPr>
      <w:r w:rsidRPr="005F2CFA">
        <w:rPr>
          <w:rFonts w:ascii="Franklin Gothic Book" w:hAnsi="Franklin Gothic Book"/>
          <w:b/>
          <w:caps/>
        </w:rPr>
        <w:t>Качество и комплектность</w:t>
      </w:r>
    </w:p>
    <w:p w:rsidR="005F2CFA" w:rsidRPr="005F2CFA" w:rsidRDefault="005F2CFA" w:rsidP="005F2CFA">
      <w:pPr>
        <w:ind w:left="240"/>
        <w:jc w:val="both"/>
        <w:rPr>
          <w:rFonts w:ascii="Franklin Gothic Book" w:hAnsi="Franklin Gothic Book"/>
          <w:b/>
        </w:rPr>
      </w:pPr>
    </w:p>
    <w:p w:rsidR="005F2CFA" w:rsidRPr="005F2CFA" w:rsidRDefault="005F2CFA" w:rsidP="005F2CFA">
      <w:pPr>
        <w:numPr>
          <w:ilvl w:val="1"/>
          <w:numId w:val="32"/>
        </w:numPr>
        <w:jc w:val="both"/>
        <w:rPr>
          <w:rFonts w:ascii="Franklin Gothic Book" w:hAnsi="Franklin Gothic Book"/>
          <w:lang w:eastAsia="ar-SA"/>
        </w:rPr>
      </w:pPr>
      <w:r w:rsidRPr="005F2CFA">
        <w:rPr>
          <w:rFonts w:ascii="Franklin Gothic Book" w:hAnsi="Franklin Gothic Book"/>
          <w:lang w:eastAsia="ar-SA"/>
        </w:rPr>
        <w:t xml:space="preserve">Качество и комплектность поставляемого </w:t>
      </w:r>
      <w:proofErr w:type="gramStart"/>
      <w:r w:rsidRPr="005F2CFA">
        <w:rPr>
          <w:rFonts w:ascii="Franklin Gothic Book" w:hAnsi="Franklin Gothic Book"/>
          <w:lang w:eastAsia="ar-SA"/>
        </w:rPr>
        <w:t>Товара  должно</w:t>
      </w:r>
      <w:proofErr w:type="gramEnd"/>
      <w:r w:rsidRPr="005F2CFA">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5F2CFA" w:rsidRPr="005F2CFA" w:rsidRDefault="005F2CFA" w:rsidP="005F2CFA">
      <w:pPr>
        <w:numPr>
          <w:ilvl w:val="1"/>
          <w:numId w:val="32"/>
        </w:numPr>
        <w:jc w:val="both"/>
        <w:rPr>
          <w:rFonts w:ascii="Franklin Gothic Book" w:hAnsi="Franklin Gothic Book"/>
          <w:lang w:eastAsia="ar-SA"/>
        </w:rPr>
      </w:pPr>
      <w:r w:rsidRPr="005F2CFA">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5F2CFA" w:rsidRPr="005F2CFA" w:rsidRDefault="005F2CFA" w:rsidP="005F2CFA">
      <w:pPr>
        <w:numPr>
          <w:ilvl w:val="1"/>
          <w:numId w:val="32"/>
        </w:numPr>
        <w:jc w:val="both"/>
        <w:rPr>
          <w:rFonts w:ascii="Franklin Gothic Book" w:hAnsi="Franklin Gothic Book"/>
          <w:lang w:eastAsia="ar-SA"/>
        </w:rPr>
      </w:pPr>
      <w:r w:rsidRPr="005F2CFA">
        <w:rPr>
          <w:rFonts w:ascii="Franklin Gothic Book" w:hAnsi="Franklin Gothic Book"/>
          <w:lang w:eastAsia="ar-SA"/>
        </w:rPr>
        <w:t xml:space="preserve">На Товар устанавливается гарантийный срок не менее 12 </w:t>
      </w:r>
      <w:proofErr w:type="gramStart"/>
      <w:r w:rsidRPr="005F2CFA">
        <w:rPr>
          <w:rFonts w:ascii="Franklin Gothic Book" w:hAnsi="Franklin Gothic Book"/>
          <w:lang w:eastAsia="ar-SA"/>
        </w:rPr>
        <w:t>месяцев  со</w:t>
      </w:r>
      <w:proofErr w:type="gramEnd"/>
      <w:r w:rsidRPr="005F2CFA">
        <w:rPr>
          <w:rFonts w:ascii="Franklin Gothic Book" w:hAnsi="Franklin Gothic Book"/>
          <w:lang w:eastAsia="ar-SA"/>
        </w:rPr>
        <w:t xml:space="preserve"> дня установки на портовый тягач.</w:t>
      </w:r>
    </w:p>
    <w:p w:rsidR="005F2CFA" w:rsidRPr="005F2CFA" w:rsidRDefault="005F2CFA" w:rsidP="005F2CFA">
      <w:pPr>
        <w:numPr>
          <w:ilvl w:val="1"/>
          <w:numId w:val="32"/>
        </w:numPr>
        <w:jc w:val="both"/>
        <w:rPr>
          <w:rFonts w:ascii="Franklin Gothic Book" w:hAnsi="Franklin Gothic Book"/>
          <w:lang w:eastAsia="ar-SA"/>
        </w:rPr>
      </w:pPr>
      <w:r w:rsidRPr="005F2CFA">
        <w:rPr>
          <w:rFonts w:ascii="Franklin Gothic Book" w:hAnsi="Franklin Gothic Book"/>
          <w:lang w:eastAsia="ar-SA"/>
        </w:rPr>
        <w:t xml:space="preserve">Товар должен быть </w:t>
      </w:r>
      <w:proofErr w:type="spellStart"/>
      <w:r w:rsidRPr="005F2CFA">
        <w:rPr>
          <w:rFonts w:ascii="Franklin Gothic Book" w:hAnsi="Franklin Gothic Book"/>
          <w:lang w:eastAsia="ar-SA"/>
        </w:rPr>
        <w:t>затарен</w:t>
      </w:r>
      <w:proofErr w:type="spellEnd"/>
      <w:r w:rsidRPr="005F2CF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5F2CFA" w:rsidRPr="005F2CFA" w:rsidRDefault="005F2CFA" w:rsidP="005F2CFA">
      <w:pPr>
        <w:numPr>
          <w:ilvl w:val="1"/>
          <w:numId w:val="32"/>
        </w:numPr>
        <w:jc w:val="both"/>
        <w:rPr>
          <w:rFonts w:ascii="Franklin Gothic Book" w:hAnsi="Franklin Gothic Book"/>
          <w:lang w:eastAsia="ar-SA"/>
        </w:rPr>
      </w:pPr>
      <w:r w:rsidRPr="005F2CF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F2CFA">
        <w:rPr>
          <w:rFonts w:ascii="Franklin Gothic Book" w:hAnsi="Franklin Gothic Book"/>
          <w:lang w:eastAsia="ar-SA"/>
        </w:rPr>
        <w:tab/>
      </w:r>
    </w:p>
    <w:p w:rsidR="005F2CFA" w:rsidRDefault="005F2CFA" w:rsidP="005F2CFA">
      <w:pPr>
        <w:spacing w:after="200" w:line="276" w:lineRule="auto"/>
        <w:rPr>
          <w:rFonts w:ascii="Franklin Gothic Book" w:hAnsi="Franklin Gothic Book"/>
        </w:rPr>
      </w:pPr>
    </w:p>
    <w:p w:rsidR="005F2CFA" w:rsidRPr="005F2CFA" w:rsidRDefault="005F2CFA" w:rsidP="005F2CFA">
      <w:pPr>
        <w:spacing w:after="200" w:line="276" w:lineRule="auto"/>
        <w:rPr>
          <w:rFonts w:ascii="Franklin Gothic Book" w:hAnsi="Franklin Gothic Book"/>
        </w:rPr>
      </w:pPr>
    </w:p>
    <w:p w:rsidR="005F2CFA" w:rsidRPr="005F2CFA" w:rsidRDefault="005F2CFA" w:rsidP="005F2CFA">
      <w:pPr>
        <w:numPr>
          <w:ilvl w:val="0"/>
          <w:numId w:val="33"/>
        </w:numPr>
        <w:rPr>
          <w:rFonts w:ascii="Franklin Gothic Book" w:hAnsi="Franklin Gothic Book"/>
          <w:b/>
          <w:caps/>
          <w:lang w:eastAsia="ar-SA"/>
        </w:rPr>
      </w:pPr>
      <w:r w:rsidRPr="005F2CFA">
        <w:rPr>
          <w:rFonts w:ascii="Franklin Gothic Book" w:hAnsi="Franklin Gothic Book"/>
          <w:b/>
          <w:caps/>
          <w:lang w:eastAsia="ar-SA"/>
        </w:rPr>
        <w:t>Сроки и порядок поставки</w:t>
      </w:r>
    </w:p>
    <w:p w:rsidR="005F2CFA" w:rsidRPr="005F2CFA" w:rsidRDefault="005F2CFA" w:rsidP="005F2CFA">
      <w:pPr>
        <w:suppressAutoHyphens/>
        <w:ind w:left="360"/>
        <w:rPr>
          <w:rFonts w:ascii="Franklin Gothic Book" w:hAnsi="Franklin Gothic Book"/>
          <w:b/>
          <w:lang w:eastAsia="ar-SA"/>
        </w:rPr>
      </w:pPr>
    </w:p>
    <w:p w:rsidR="005F2CFA" w:rsidRPr="005F2CFA" w:rsidRDefault="005F2CFA" w:rsidP="005F2CFA">
      <w:pPr>
        <w:numPr>
          <w:ilvl w:val="1"/>
          <w:numId w:val="34"/>
        </w:numPr>
        <w:jc w:val="both"/>
        <w:rPr>
          <w:rFonts w:ascii="Franklin Gothic Book" w:hAnsi="Franklin Gothic Book"/>
          <w:lang w:eastAsia="ar-SA"/>
        </w:rPr>
      </w:pPr>
      <w:r w:rsidRPr="005F2CFA">
        <w:rPr>
          <w:rFonts w:ascii="Franklin Gothic Book" w:hAnsi="Franklin Gothic Book"/>
          <w:lang w:eastAsia="ar-SA"/>
        </w:rPr>
        <w:t xml:space="preserve">Поставка Товара </w:t>
      </w:r>
      <w:proofErr w:type="gramStart"/>
      <w:r w:rsidRPr="005F2CFA">
        <w:rPr>
          <w:rFonts w:ascii="Franklin Gothic Book" w:hAnsi="Franklin Gothic Book"/>
          <w:lang w:eastAsia="ar-SA"/>
        </w:rPr>
        <w:t>осуществляется  силами</w:t>
      </w:r>
      <w:proofErr w:type="gramEnd"/>
      <w:r w:rsidRPr="005F2CFA">
        <w:rPr>
          <w:rFonts w:ascii="Franklin Gothic Book" w:hAnsi="Franklin Gothic Book"/>
          <w:lang w:eastAsia="ar-SA"/>
        </w:rPr>
        <w:t xml:space="preserve"> и за счет Поставщика</w:t>
      </w:r>
      <w:r w:rsidRPr="005F2CFA">
        <w:rPr>
          <w:rFonts w:ascii="Franklin Gothic Book" w:hAnsi="Franklin Gothic Book"/>
          <w:b/>
          <w:lang w:eastAsia="ar-SA"/>
        </w:rPr>
        <w:t xml:space="preserve"> </w:t>
      </w:r>
      <w:r w:rsidRPr="005F2CFA">
        <w:rPr>
          <w:rFonts w:ascii="Franklin Gothic Book" w:hAnsi="Franklin Gothic Book"/>
          <w:lang w:eastAsia="ar-SA"/>
        </w:rPr>
        <w:t>на склад Покупателя по адресу:  г. Новороссийск,  ул. Портовая, 14.</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Поставщик вправе отгружать Товар отдельными частями по согласованию с Покупателем.</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 xml:space="preserve">Поставщик обязан подготовить Товар к передаче Покупателю: </w:t>
      </w:r>
      <w:proofErr w:type="spellStart"/>
      <w:r w:rsidRPr="005F2CFA">
        <w:rPr>
          <w:rFonts w:ascii="Franklin Gothic Book" w:hAnsi="Franklin Gothic Book"/>
          <w:lang w:eastAsia="ar-SA"/>
        </w:rPr>
        <w:t>затарить</w:t>
      </w:r>
      <w:proofErr w:type="spellEnd"/>
      <w:r w:rsidRPr="005F2CFA">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Покупатель обязан совершить все необходимые действия, обеспечивающие принятие Товара.</w:t>
      </w:r>
      <w:r w:rsidRPr="005F2CFA">
        <w:rPr>
          <w:rFonts w:ascii="Franklin Gothic Book" w:hAnsi="Franklin Gothic Book"/>
        </w:rPr>
        <w:t xml:space="preserve"> </w:t>
      </w:r>
      <w:r w:rsidRPr="005F2CFA">
        <w:rPr>
          <w:rFonts w:ascii="Franklin Gothic Book" w:hAnsi="Franklin Gothic Book"/>
          <w:lang w:eastAsia="ar-SA"/>
        </w:rPr>
        <w:t>Оформление приемки-передачи Товара осуществляется путем подписания сторонами накладной.</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5F2CFA">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5F2CFA">
        <w:rPr>
          <w:rFonts w:ascii="Franklin Gothic Book" w:hAnsi="Franklin Gothic Book"/>
          <w:lang w:eastAsia="ar-SA"/>
        </w:rPr>
        <w:t xml:space="preserve"> пяти </w:t>
      </w:r>
      <w:r w:rsidRPr="005F2CFA">
        <w:rPr>
          <w:rFonts w:ascii="Franklin Gothic Book" w:hAnsi="Franklin Gothic Book"/>
          <w:bCs/>
          <w:lang w:eastAsia="ar-SA"/>
        </w:rPr>
        <w:t>дней незамедлительно информирует об этом Поставщика</w:t>
      </w:r>
      <w:r w:rsidRPr="005F2CFA">
        <w:rPr>
          <w:rFonts w:ascii="Franklin Gothic Book" w:hAnsi="Franklin Gothic Book"/>
          <w:lang w:eastAsia="ar-SA"/>
        </w:rPr>
        <w:t xml:space="preserve"> почтовым отправлением</w:t>
      </w:r>
      <w:r w:rsidRPr="005F2CFA">
        <w:rPr>
          <w:rFonts w:ascii="Franklin Gothic Book" w:hAnsi="Franklin Gothic Book"/>
          <w:iCs/>
          <w:lang w:eastAsia="ar-SA"/>
        </w:rPr>
        <w:t xml:space="preserve"> с уведомлением о вручении или факсимильной связью</w:t>
      </w:r>
      <w:r w:rsidRPr="005F2CFA">
        <w:rPr>
          <w:rFonts w:ascii="Franklin Gothic Book" w:hAnsi="Franklin Gothic Book"/>
          <w:lang w:eastAsia="ar-SA"/>
        </w:rPr>
        <w:t xml:space="preserve">. </w:t>
      </w:r>
      <w:r w:rsidRPr="005F2CFA">
        <w:rPr>
          <w:rFonts w:ascii="Franklin Gothic Book" w:hAnsi="Franklin Gothic Book"/>
          <w:bCs/>
          <w:lang w:eastAsia="ar-SA"/>
        </w:rPr>
        <w:t>В течение</w:t>
      </w:r>
      <w:r w:rsidRPr="005F2CFA">
        <w:rPr>
          <w:rFonts w:ascii="Franklin Gothic Book" w:hAnsi="Franklin Gothic Book"/>
          <w:lang w:eastAsia="ar-SA"/>
        </w:rPr>
        <w:t xml:space="preserve"> согласованного сторонами срока </w:t>
      </w:r>
      <w:r w:rsidRPr="005F2CFA">
        <w:rPr>
          <w:rFonts w:ascii="Franklin Gothic Book" w:hAnsi="Franklin Gothic Book"/>
          <w:bCs/>
          <w:lang w:eastAsia="ar-SA"/>
        </w:rPr>
        <w:t>после получения претензии, Поставщик обязуется за свой счет</w:t>
      </w:r>
      <w:r w:rsidRPr="005F2CFA">
        <w:rPr>
          <w:rFonts w:ascii="Franklin Gothic Book" w:hAnsi="Franklin Gothic Book"/>
          <w:iCs/>
          <w:lang w:eastAsia="ar-SA"/>
        </w:rPr>
        <w:t xml:space="preserve"> </w:t>
      </w:r>
      <w:proofErr w:type="spellStart"/>
      <w:r w:rsidRPr="005F2CFA">
        <w:rPr>
          <w:rFonts w:ascii="Franklin Gothic Book" w:hAnsi="Franklin Gothic Book"/>
          <w:iCs/>
          <w:lang w:eastAsia="ar-SA"/>
        </w:rPr>
        <w:t>допоставить</w:t>
      </w:r>
      <w:proofErr w:type="spellEnd"/>
      <w:r w:rsidRPr="005F2CFA">
        <w:rPr>
          <w:rFonts w:ascii="Franklin Gothic Book" w:hAnsi="Franklin Gothic Book"/>
          <w:iCs/>
          <w:lang w:eastAsia="ar-SA"/>
        </w:rPr>
        <w:t xml:space="preserve"> </w:t>
      </w:r>
      <w:r w:rsidRPr="005F2CFA">
        <w:rPr>
          <w:rFonts w:ascii="Franklin Gothic Book" w:hAnsi="Franklin Gothic Book"/>
          <w:bCs/>
          <w:lang w:eastAsia="ar-SA"/>
        </w:rPr>
        <w:t>Товар Покупателю</w:t>
      </w:r>
      <w:r w:rsidRPr="005F2CFA">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5F2CFA">
        <w:rPr>
          <w:rFonts w:ascii="Franklin Gothic Book" w:hAnsi="Franklin Gothic Book"/>
          <w:lang w:eastAsia="ar-SA"/>
        </w:rPr>
        <w:lastRenderedPageBreak/>
        <w:t>объеме  и</w:t>
      </w:r>
      <w:proofErr w:type="gramEnd"/>
      <w:r w:rsidRPr="005F2CFA">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 xml:space="preserve">Право собственности на Товар переходит к </w:t>
      </w:r>
      <w:proofErr w:type="gramStart"/>
      <w:r w:rsidRPr="005F2CFA">
        <w:rPr>
          <w:rFonts w:ascii="Franklin Gothic Book" w:hAnsi="Franklin Gothic Book"/>
          <w:lang w:eastAsia="ar-SA"/>
        </w:rPr>
        <w:t xml:space="preserve">Покупателю  </w:t>
      </w:r>
      <w:r w:rsidRPr="005F2CFA">
        <w:rPr>
          <w:rFonts w:ascii="Franklin Gothic Book" w:hAnsi="Franklin Gothic Book"/>
          <w:bCs/>
          <w:lang w:eastAsia="ar-SA"/>
        </w:rPr>
        <w:t>при</w:t>
      </w:r>
      <w:proofErr w:type="gramEnd"/>
      <w:r w:rsidRPr="005F2CFA">
        <w:rPr>
          <w:rFonts w:ascii="Franklin Gothic Book" w:hAnsi="Franklin Gothic Book"/>
          <w:bCs/>
          <w:lang w:eastAsia="ar-SA"/>
        </w:rPr>
        <w:t xml:space="preserve"> передаче Товара Покупателю по накладной ТОРГ-12.</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 xml:space="preserve">Риск случайной гибели или случайного повреждения Товара переходит к Покупателю </w:t>
      </w:r>
      <w:r w:rsidRPr="005F2CFA">
        <w:rPr>
          <w:rFonts w:ascii="Franklin Gothic Book" w:hAnsi="Franklin Gothic Book"/>
          <w:bCs/>
          <w:lang w:eastAsia="ar-SA"/>
        </w:rPr>
        <w:t>при передаче Товара Покупателю.</w:t>
      </w:r>
    </w:p>
    <w:p w:rsidR="005F2CFA" w:rsidRPr="005F2CFA" w:rsidRDefault="005F2CFA" w:rsidP="005F2CFA">
      <w:pPr>
        <w:numPr>
          <w:ilvl w:val="1"/>
          <w:numId w:val="34"/>
        </w:numPr>
        <w:jc w:val="both"/>
        <w:rPr>
          <w:rFonts w:ascii="Franklin Gothic Book" w:hAnsi="Franklin Gothic Book"/>
          <w:b/>
          <w:lang w:eastAsia="ar-SA"/>
        </w:rPr>
      </w:pPr>
      <w:r w:rsidRPr="005F2CFA">
        <w:rPr>
          <w:rFonts w:ascii="Franklin Gothic Book" w:hAnsi="Franklin Gothic Book"/>
          <w:lang w:eastAsia="ar-SA"/>
        </w:rPr>
        <w:t xml:space="preserve">Товар поставляется </w:t>
      </w:r>
      <w:r w:rsidRPr="005F2CFA">
        <w:rPr>
          <w:rFonts w:ascii="Franklin Gothic Book" w:hAnsi="Franklin Gothic Book"/>
          <w:bCs/>
          <w:lang w:eastAsia="ar-SA"/>
        </w:rPr>
        <w:t>в таре (упаковке), остающейся в распоряжении Покупателя.</w:t>
      </w:r>
    </w:p>
    <w:p w:rsidR="005F2CFA" w:rsidRDefault="005F2CFA" w:rsidP="005F2CFA">
      <w:pPr>
        <w:ind w:left="720"/>
        <w:jc w:val="both"/>
        <w:rPr>
          <w:rFonts w:ascii="Franklin Gothic Book" w:hAnsi="Franklin Gothic Book"/>
          <w:b/>
          <w:lang w:eastAsia="ar-SA"/>
        </w:rPr>
      </w:pPr>
    </w:p>
    <w:p w:rsidR="005F2CFA" w:rsidRPr="005F2CFA" w:rsidRDefault="005F2CFA" w:rsidP="005F2CFA">
      <w:pPr>
        <w:ind w:left="720"/>
        <w:jc w:val="both"/>
        <w:rPr>
          <w:rFonts w:ascii="Franklin Gothic Book" w:hAnsi="Franklin Gothic Book"/>
          <w:b/>
          <w:lang w:eastAsia="ar-SA"/>
        </w:rPr>
      </w:pPr>
    </w:p>
    <w:p w:rsidR="005F2CFA" w:rsidRPr="005F2CFA" w:rsidRDefault="005F2CFA" w:rsidP="005F2CFA">
      <w:pPr>
        <w:numPr>
          <w:ilvl w:val="0"/>
          <w:numId w:val="33"/>
        </w:numPr>
        <w:jc w:val="both"/>
        <w:rPr>
          <w:rFonts w:ascii="Franklin Gothic Book" w:hAnsi="Franklin Gothic Book"/>
          <w:b/>
          <w:caps/>
        </w:rPr>
      </w:pPr>
      <w:r w:rsidRPr="005F2CFA">
        <w:rPr>
          <w:rFonts w:ascii="Franklin Gothic Book" w:hAnsi="Franklin Gothic Book"/>
          <w:b/>
          <w:caps/>
        </w:rPr>
        <w:t>Цены и порядок расчетов</w:t>
      </w:r>
    </w:p>
    <w:p w:rsidR="005F2CFA" w:rsidRPr="005F2CFA" w:rsidRDefault="005F2CFA" w:rsidP="005F2CFA">
      <w:pPr>
        <w:ind w:left="360"/>
        <w:jc w:val="both"/>
        <w:rPr>
          <w:rFonts w:ascii="Franklin Gothic Book" w:hAnsi="Franklin Gothic Book"/>
          <w:b/>
        </w:rPr>
      </w:pPr>
    </w:p>
    <w:p w:rsidR="005F2CFA" w:rsidRPr="005F2CFA" w:rsidRDefault="005F2CFA" w:rsidP="005F2CFA">
      <w:pPr>
        <w:numPr>
          <w:ilvl w:val="1"/>
          <w:numId w:val="35"/>
        </w:numPr>
        <w:tabs>
          <w:tab w:val="num" w:pos="709"/>
        </w:tabs>
        <w:ind w:left="709" w:hanging="709"/>
        <w:jc w:val="both"/>
        <w:rPr>
          <w:rFonts w:ascii="Franklin Gothic Book" w:hAnsi="Franklin Gothic Book"/>
        </w:rPr>
      </w:pPr>
      <w:r w:rsidRPr="005F2CFA">
        <w:rPr>
          <w:rFonts w:ascii="Franklin Gothic Book" w:hAnsi="Franklin Gothic Book"/>
        </w:rPr>
        <w:t xml:space="preserve">Покупатель производит оплату поставленного </w:t>
      </w:r>
      <w:proofErr w:type="gramStart"/>
      <w:r w:rsidRPr="005F2CFA">
        <w:rPr>
          <w:rFonts w:ascii="Franklin Gothic Book" w:hAnsi="Franklin Gothic Book"/>
        </w:rPr>
        <w:t>Товара  в</w:t>
      </w:r>
      <w:proofErr w:type="gramEnd"/>
      <w:r w:rsidRPr="005F2CFA">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5F2CFA">
        <w:rPr>
          <w:rFonts w:ascii="Franklin Gothic Book" w:hAnsi="Franklin Gothic Book"/>
        </w:rPr>
        <w:t>производится  Покупателем</w:t>
      </w:r>
      <w:proofErr w:type="gramEnd"/>
      <w:r w:rsidRPr="005F2CFA">
        <w:rPr>
          <w:rFonts w:ascii="Franklin Gothic Book" w:hAnsi="Franklin Gothic Book"/>
        </w:rPr>
        <w:t xml:space="preserve"> на основании счета, счета-фактуры и накладной ТОРГ-12 полученных от Поставщика</w:t>
      </w:r>
    </w:p>
    <w:p w:rsidR="005F2CFA" w:rsidRPr="005F2CFA" w:rsidRDefault="005F2CFA" w:rsidP="005F2CFA">
      <w:pPr>
        <w:numPr>
          <w:ilvl w:val="1"/>
          <w:numId w:val="35"/>
        </w:numPr>
        <w:tabs>
          <w:tab w:val="num" w:pos="709"/>
        </w:tabs>
        <w:ind w:left="709" w:hanging="709"/>
        <w:jc w:val="both"/>
        <w:rPr>
          <w:rFonts w:ascii="Franklin Gothic Book" w:hAnsi="Franklin Gothic Book"/>
        </w:rPr>
      </w:pPr>
      <w:r w:rsidRPr="005F2CFA">
        <w:rPr>
          <w:rFonts w:ascii="Franklin Gothic Book" w:hAnsi="Franklin Gothic Book"/>
          <w:bCs/>
        </w:rPr>
        <w:t xml:space="preserve">Цена Товара, установленная Приложением №1 к настоящему Договору, включает в </w:t>
      </w:r>
      <w:proofErr w:type="gramStart"/>
      <w:r w:rsidRPr="005F2CFA">
        <w:rPr>
          <w:rFonts w:ascii="Franklin Gothic Book" w:hAnsi="Franklin Gothic Book"/>
          <w:bCs/>
        </w:rPr>
        <w:t>себя  все</w:t>
      </w:r>
      <w:proofErr w:type="gramEnd"/>
      <w:r w:rsidRPr="005F2CFA">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5F2CFA" w:rsidRPr="005F2CFA" w:rsidRDefault="005F2CFA" w:rsidP="005F2CFA">
      <w:pPr>
        <w:numPr>
          <w:ilvl w:val="1"/>
          <w:numId w:val="35"/>
        </w:numPr>
        <w:tabs>
          <w:tab w:val="num" w:pos="709"/>
        </w:tabs>
        <w:ind w:left="709" w:hanging="709"/>
        <w:jc w:val="both"/>
        <w:rPr>
          <w:rFonts w:ascii="Franklin Gothic Book" w:hAnsi="Franklin Gothic Book"/>
        </w:rPr>
      </w:pPr>
      <w:r w:rsidRPr="005F2CFA">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5F2CFA">
        <w:rPr>
          <w:rFonts w:ascii="Franklin Gothic Book" w:hAnsi="Franklin Gothic Book"/>
        </w:rPr>
        <w:t>с  корреспондентского</w:t>
      </w:r>
      <w:proofErr w:type="gramEnd"/>
      <w:r w:rsidRPr="005F2CFA">
        <w:rPr>
          <w:rFonts w:ascii="Franklin Gothic Book" w:hAnsi="Franklin Gothic Book"/>
        </w:rPr>
        <w:t xml:space="preserve"> счета банка Покупателя.</w:t>
      </w:r>
    </w:p>
    <w:p w:rsidR="005F2CFA" w:rsidRDefault="005F2CFA" w:rsidP="005F2CFA">
      <w:pPr>
        <w:spacing w:after="200" w:line="276" w:lineRule="auto"/>
        <w:rPr>
          <w:rFonts w:ascii="Franklin Gothic Book" w:hAnsi="Franklin Gothic Book"/>
        </w:rPr>
      </w:pPr>
    </w:p>
    <w:p w:rsidR="005F2CFA" w:rsidRPr="005F2CFA" w:rsidRDefault="005F2CFA" w:rsidP="005F2CFA">
      <w:pPr>
        <w:spacing w:after="200" w:line="276" w:lineRule="auto"/>
        <w:rPr>
          <w:rFonts w:ascii="Franklin Gothic Book" w:hAnsi="Franklin Gothic Book"/>
        </w:rPr>
      </w:pPr>
    </w:p>
    <w:p w:rsidR="005F2CFA" w:rsidRPr="005F2CFA" w:rsidRDefault="005F2CFA" w:rsidP="005F2CFA">
      <w:pPr>
        <w:numPr>
          <w:ilvl w:val="0"/>
          <w:numId w:val="33"/>
        </w:numPr>
        <w:jc w:val="both"/>
        <w:rPr>
          <w:rFonts w:ascii="Franklin Gothic Book" w:hAnsi="Franklin Gothic Book"/>
          <w:b/>
          <w:caps/>
        </w:rPr>
      </w:pPr>
      <w:r w:rsidRPr="005F2CFA">
        <w:rPr>
          <w:rFonts w:ascii="Franklin Gothic Book" w:hAnsi="Franklin Gothic Book"/>
          <w:b/>
          <w:caps/>
        </w:rPr>
        <w:t>Ответственность Сторон</w:t>
      </w:r>
    </w:p>
    <w:p w:rsidR="005F2CFA" w:rsidRPr="005F2CFA" w:rsidRDefault="005F2CFA" w:rsidP="005F2CFA">
      <w:pPr>
        <w:ind w:left="360"/>
        <w:jc w:val="both"/>
        <w:rPr>
          <w:rFonts w:ascii="Franklin Gothic Book" w:hAnsi="Franklin Gothic Book"/>
          <w:b/>
        </w:rPr>
      </w:pPr>
    </w:p>
    <w:p w:rsidR="005F2CFA" w:rsidRPr="005F2CFA" w:rsidRDefault="005F2CFA" w:rsidP="005F2CFA">
      <w:pPr>
        <w:numPr>
          <w:ilvl w:val="1"/>
          <w:numId w:val="36"/>
        </w:numPr>
        <w:jc w:val="both"/>
        <w:rPr>
          <w:rFonts w:ascii="Franklin Gothic Book" w:hAnsi="Franklin Gothic Book"/>
          <w:lang w:eastAsia="ar-SA"/>
        </w:rPr>
      </w:pPr>
      <w:r w:rsidRPr="005F2CFA">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5F2CFA">
        <w:rPr>
          <w:rFonts w:ascii="Franklin Gothic Book" w:hAnsi="Franklin Gothic Book"/>
          <w:lang w:eastAsia="ar-SA"/>
        </w:rPr>
        <w:t>действующим  Законодательством</w:t>
      </w:r>
      <w:proofErr w:type="gramEnd"/>
      <w:r w:rsidRPr="005F2CFA">
        <w:rPr>
          <w:rFonts w:ascii="Franklin Gothic Book" w:hAnsi="Franklin Gothic Book"/>
          <w:lang w:eastAsia="ar-SA"/>
        </w:rPr>
        <w:t xml:space="preserve"> РФ.</w:t>
      </w:r>
    </w:p>
    <w:p w:rsidR="005F2CFA" w:rsidRPr="005F2CFA" w:rsidRDefault="005F2CFA" w:rsidP="005F2CFA">
      <w:pPr>
        <w:numPr>
          <w:ilvl w:val="1"/>
          <w:numId w:val="36"/>
        </w:numPr>
        <w:jc w:val="both"/>
        <w:rPr>
          <w:rFonts w:ascii="Franklin Gothic Book" w:hAnsi="Franklin Gothic Book"/>
        </w:rPr>
      </w:pPr>
      <w:r w:rsidRPr="005F2CF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5F2CFA" w:rsidRPr="005F2CFA" w:rsidRDefault="005F2CFA" w:rsidP="005F2CFA">
      <w:pPr>
        <w:numPr>
          <w:ilvl w:val="1"/>
          <w:numId w:val="36"/>
        </w:numPr>
        <w:jc w:val="both"/>
        <w:rPr>
          <w:rFonts w:ascii="Franklin Gothic Book" w:hAnsi="Franklin Gothic Book"/>
          <w:b/>
          <w:lang w:eastAsia="ar-SA"/>
        </w:rPr>
      </w:pPr>
      <w:r w:rsidRPr="005F2CFA">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5F2CFA">
        <w:rPr>
          <w:rFonts w:ascii="Franklin Gothic Book" w:hAnsi="Franklin Gothic Book"/>
          <w:lang w:eastAsia="ar-SA"/>
        </w:rPr>
        <w:t>пени)  в</w:t>
      </w:r>
      <w:proofErr w:type="gramEnd"/>
      <w:r w:rsidRPr="005F2CFA">
        <w:rPr>
          <w:rFonts w:ascii="Franklin Gothic Book" w:hAnsi="Franklin Gothic Book"/>
          <w:lang w:eastAsia="ar-SA"/>
        </w:rPr>
        <w:t xml:space="preserve"> размере 0,1% от стоимости не поставленного в срок Товара за каждый день просрочки. При </w:t>
      </w:r>
      <w:proofErr w:type="gramStart"/>
      <w:r w:rsidRPr="005F2CFA">
        <w:rPr>
          <w:rFonts w:ascii="Franklin Gothic Book" w:hAnsi="Franklin Gothic Book"/>
          <w:lang w:eastAsia="ar-SA"/>
        </w:rPr>
        <w:t>нарушении  Поставщиком</w:t>
      </w:r>
      <w:proofErr w:type="gramEnd"/>
      <w:r w:rsidRPr="005F2CFA">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5F2CFA" w:rsidRPr="005F2CFA" w:rsidRDefault="005F2CFA" w:rsidP="005F2CFA">
      <w:pPr>
        <w:numPr>
          <w:ilvl w:val="1"/>
          <w:numId w:val="36"/>
        </w:numPr>
        <w:jc w:val="both"/>
        <w:rPr>
          <w:rFonts w:ascii="Franklin Gothic Book" w:hAnsi="Franklin Gothic Book"/>
        </w:rPr>
      </w:pPr>
      <w:r w:rsidRPr="005F2CF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5F2CFA" w:rsidRPr="005F2CFA" w:rsidRDefault="005F2CFA" w:rsidP="005F2CFA">
      <w:pPr>
        <w:jc w:val="both"/>
        <w:rPr>
          <w:rFonts w:ascii="Franklin Gothic Book" w:hAnsi="Franklin Gothic Book"/>
        </w:rPr>
      </w:pPr>
      <w:r w:rsidRPr="005F2CFA">
        <w:rPr>
          <w:rFonts w:ascii="Franklin Gothic Book" w:hAnsi="Franklin Gothic Book"/>
        </w:rPr>
        <w:t xml:space="preserve"> </w:t>
      </w:r>
    </w:p>
    <w:p w:rsidR="005F2CFA" w:rsidRDefault="005F2CFA" w:rsidP="005F2CFA">
      <w:pPr>
        <w:jc w:val="both"/>
        <w:rPr>
          <w:rFonts w:ascii="Franklin Gothic Book" w:hAnsi="Franklin Gothic Book"/>
        </w:rPr>
      </w:pPr>
    </w:p>
    <w:p w:rsidR="005F2CFA" w:rsidRPr="005F2CFA" w:rsidRDefault="005F2CFA" w:rsidP="005F2CFA">
      <w:pPr>
        <w:jc w:val="both"/>
        <w:rPr>
          <w:rFonts w:ascii="Franklin Gothic Book" w:hAnsi="Franklin Gothic Book"/>
        </w:rPr>
      </w:pPr>
    </w:p>
    <w:p w:rsidR="005F2CFA" w:rsidRPr="005F2CFA" w:rsidRDefault="005F2CFA" w:rsidP="005F2CFA">
      <w:pPr>
        <w:numPr>
          <w:ilvl w:val="0"/>
          <w:numId w:val="33"/>
        </w:numPr>
        <w:autoSpaceDE w:val="0"/>
        <w:autoSpaceDN w:val="0"/>
        <w:adjustRightInd w:val="0"/>
        <w:spacing w:after="200" w:line="276" w:lineRule="auto"/>
        <w:contextualSpacing/>
        <w:rPr>
          <w:rFonts w:ascii="Franklin Gothic Book" w:eastAsia="Calibri" w:hAnsi="Franklin Gothic Book"/>
          <w:b/>
          <w:bCs/>
          <w:lang w:eastAsia="en-US"/>
        </w:rPr>
      </w:pPr>
      <w:r w:rsidRPr="005F2CFA">
        <w:rPr>
          <w:rFonts w:ascii="Franklin Gothic Book" w:eastAsia="Calibri" w:hAnsi="Franklin Gothic Book"/>
          <w:b/>
          <w:bCs/>
          <w:lang w:eastAsia="en-US"/>
        </w:rPr>
        <w:t>СРОК ДЕЙСТВИЯ, ИЗМЕНЕНИЕ И ДОСРОЧНОЕ РАСТОРЖЕНИЕ ДОГОВОРА</w:t>
      </w:r>
    </w:p>
    <w:p w:rsidR="005F2CFA" w:rsidRPr="005F2CFA" w:rsidRDefault="005F2CFA" w:rsidP="005F2CFA">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5F2CFA" w:rsidRPr="005F2CFA" w:rsidRDefault="005F2CFA" w:rsidP="005F2CFA">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5F2CFA">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5F2CFA" w:rsidRPr="005F2CFA" w:rsidRDefault="005F2CFA" w:rsidP="005F2CFA">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5F2CFA">
        <w:rPr>
          <w:rFonts w:ascii="Franklin Gothic Book" w:eastAsia="Calibri" w:hAnsi="Franklin Gothic Book"/>
          <w:bCs/>
          <w:lang w:eastAsia="en-US"/>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F2CFA" w:rsidRPr="005F2CFA" w:rsidRDefault="005F2CFA" w:rsidP="005F2CF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F2CFA">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5F2CFA" w:rsidRPr="005F2CFA" w:rsidRDefault="005F2CFA" w:rsidP="005F2CF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F2CFA">
        <w:rPr>
          <w:rFonts w:ascii="Franklin Gothic Book" w:eastAsia="Calibri" w:hAnsi="Franklin Gothic Book"/>
          <w:bCs/>
          <w:lang w:eastAsia="en-US"/>
        </w:rPr>
        <w:t xml:space="preserve"> </w:t>
      </w:r>
      <w:r w:rsidRPr="005F2CFA">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5F2CFA" w:rsidRPr="005F2CFA" w:rsidRDefault="005F2CFA" w:rsidP="005F2CF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5F2CFA">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5F2CFA" w:rsidRPr="005F2CFA" w:rsidRDefault="005F2CFA" w:rsidP="005F2CFA">
      <w:pPr>
        <w:autoSpaceDE w:val="0"/>
        <w:autoSpaceDN w:val="0"/>
        <w:adjustRightInd w:val="0"/>
        <w:ind w:left="709" w:right="-1"/>
        <w:contextualSpacing/>
        <w:jc w:val="both"/>
        <w:rPr>
          <w:rFonts w:ascii="Franklin Gothic Book" w:eastAsia="Calibri" w:hAnsi="Franklin Gothic Book"/>
          <w:lang w:eastAsia="en-US"/>
        </w:rPr>
      </w:pPr>
      <w:r w:rsidRPr="005F2CFA">
        <w:rPr>
          <w:rFonts w:ascii="Franklin Gothic Book" w:eastAsia="Calibri" w:hAnsi="Franklin Gothic Book"/>
          <w:lang w:eastAsia="en-US"/>
        </w:rPr>
        <w:t>-  отказ Поставщика от передачи Покупателю товара;</w:t>
      </w:r>
    </w:p>
    <w:p w:rsidR="005F2CFA" w:rsidRPr="005F2CFA" w:rsidRDefault="005F2CFA" w:rsidP="005F2CFA">
      <w:pPr>
        <w:autoSpaceDE w:val="0"/>
        <w:autoSpaceDN w:val="0"/>
        <w:adjustRightInd w:val="0"/>
        <w:ind w:left="708" w:right="-1"/>
        <w:jc w:val="both"/>
        <w:outlineLvl w:val="1"/>
        <w:rPr>
          <w:rFonts w:ascii="Franklin Gothic Book" w:hAnsi="Franklin Gothic Book"/>
          <w:lang w:eastAsia="en-US"/>
        </w:rPr>
      </w:pPr>
      <w:r w:rsidRPr="005F2CFA">
        <w:rPr>
          <w:rFonts w:ascii="Franklin Gothic Book" w:hAnsi="Franklin Gothic Book"/>
          <w:lang w:eastAsia="en-US"/>
        </w:rPr>
        <w:t xml:space="preserve">- невыполнение в разумный срок </w:t>
      </w:r>
      <w:proofErr w:type="gramStart"/>
      <w:r w:rsidRPr="005F2CFA">
        <w:rPr>
          <w:rFonts w:ascii="Franklin Gothic Book" w:hAnsi="Franklin Gothic Book"/>
          <w:lang w:eastAsia="en-US"/>
        </w:rPr>
        <w:t>Поставщиком  требований</w:t>
      </w:r>
      <w:proofErr w:type="gramEnd"/>
      <w:r w:rsidRPr="005F2CFA">
        <w:rPr>
          <w:rFonts w:ascii="Franklin Gothic Book" w:hAnsi="Franklin Gothic Book"/>
          <w:lang w:eastAsia="en-US"/>
        </w:rPr>
        <w:t xml:space="preserve"> Покупателя о доукомплектовании товара;</w:t>
      </w:r>
    </w:p>
    <w:p w:rsidR="005F2CFA" w:rsidRPr="005F2CFA" w:rsidRDefault="005F2CFA" w:rsidP="005F2CFA">
      <w:pPr>
        <w:tabs>
          <w:tab w:val="left" w:pos="9356"/>
        </w:tabs>
        <w:autoSpaceDE w:val="0"/>
        <w:autoSpaceDN w:val="0"/>
        <w:adjustRightInd w:val="0"/>
        <w:ind w:left="708" w:right="-1"/>
        <w:jc w:val="both"/>
        <w:outlineLvl w:val="1"/>
        <w:rPr>
          <w:rFonts w:ascii="Franklin Gothic Book" w:hAnsi="Franklin Gothic Book"/>
          <w:lang w:eastAsia="en-US"/>
        </w:rPr>
      </w:pPr>
      <w:r w:rsidRPr="005F2CFA">
        <w:rPr>
          <w:rFonts w:ascii="Franklin Gothic Book" w:hAnsi="Franklin Gothic Book"/>
          <w:lang w:eastAsia="en-US"/>
        </w:rPr>
        <w:t>-</w:t>
      </w:r>
      <w:r w:rsidRPr="005F2CFA">
        <w:rPr>
          <w:rFonts w:ascii="Franklin Gothic Book" w:hAnsi="Franklin Gothic Book"/>
        </w:rPr>
        <w:t xml:space="preserve">  </w:t>
      </w:r>
      <w:r w:rsidRPr="005F2CFA">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5F2CFA" w:rsidRPr="005F2CFA" w:rsidRDefault="005F2CFA" w:rsidP="005F2CFA">
      <w:pPr>
        <w:autoSpaceDE w:val="0"/>
        <w:autoSpaceDN w:val="0"/>
        <w:adjustRightInd w:val="0"/>
        <w:ind w:left="708" w:right="-1"/>
        <w:jc w:val="both"/>
        <w:outlineLvl w:val="1"/>
        <w:rPr>
          <w:rFonts w:ascii="Franklin Gothic Book" w:hAnsi="Franklin Gothic Book"/>
          <w:lang w:eastAsia="en-US"/>
        </w:rPr>
      </w:pPr>
      <w:r w:rsidRPr="005F2CFA">
        <w:rPr>
          <w:rFonts w:ascii="Franklin Gothic Book" w:hAnsi="Franklin Gothic Book"/>
          <w:lang w:eastAsia="en-US"/>
        </w:rPr>
        <w:t>- неоднократное нарушение Поставщиком сроков поставки товаров.</w:t>
      </w:r>
    </w:p>
    <w:p w:rsidR="005F2CFA" w:rsidRPr="005F2CFA" w:rsidRDefault="005F2CFA" w:rsidP="005F2CFA">
      <w:pPr>
        <w:autoSpaceDE w:val="0"/>
        <w:autoSpaceDN w:val="0"/>
        <w:adjustRightInd w:val="0"/>
        <w:ind w:left="644" w:right="-1" w:hanging="785"/>
        <w:jc w:val="both"/>
        <w:outlineLvl w:val="1"/>
        <w:rPr>
          <w:rFonts w:ascii="Franklin Gothic Book" w:hAnsi="Franklin Gothic Book"/>
          <w:lang w:eastAsia="en-US"/>
        </w:rPr>
      </w:pPr>
      <w:r w:rsidRPr="005F2CFA">
        <w:rPr>
          <w:rFonts w:ascii="Franklin Gothic Book" w:hAnsi="Franklin Gothic Book"/>
          <w:lang w:eastAsia="en-US"/>
        </w:rPr>
        <w:t xml:space="preserve">6.6. </w:t>
      </w:r>
      <w:r w:rsidRPr="005F2CFA">
        <w:rPr>
          <w:rFonts w:ascii="Franklin Gothic Book" w:hAnsi="Franklin Gothic Book"/>
          <w:lang w:eastAsia="en-US"/>
        </w:rPr>
        <w:tab/>
      </w:r>
      <w:r w:rsidRPr="005F2CFA">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5F2CFA" w:rsidRDefault="005F2CFA" w:rsidP="005F2CFA">
      <w:pPr>
        <w:autoSpaceDE w:val="0"/>
        <w:autoSpaceDN w:val="0"/>
        <w:adjustRightInd w:val="0"/>
        <w:ind w:left="644" w:right="-1" w:hanging="785"/>
        <w:jc w:val="both"/>
        <w:outlineLvl w:val="1"/>
        <w:rPr>
          <w:rFonts w:ascii="Franklin Gothic Book" w:hAnsi="Franklin Gothic Book"/>
          <w:lang w:eastAsia="en-US"/>
        </w:rPr>
      </w:pPr>
    </w:p>
    <w:p w:rsidR="005F2CFA" w:rsidRPr="005F2CFA" w:rsidRDefault="005F2CFA" w:rsidP="005F2CFA">
      <w:pPr>
        <w:autoSpaceDE w:val="0"/>
        <w:autoSpaceDN w:val="0"/>
        <w:adjustRightInd w:val="0"/>
        <w:ind w:left="644" w:right="-1" w:hanging="785"/>
        <w:jc w:val="both"/>
        <w:outlineLvl w:val="1"/>
        <w:rPr>
          <w:rFonts w:ascii="Franklin Gothic Book" w:hAnsi="Franklin Gothic Book"/>
          <w:lang w:eastAsia="en-US"/>
        </w:rPr>
      </w:pPr>
    </w:p>
    <w:p w:rsidR="005F2CFA" w:rsidRPr="005F2CFA" w:rsidRDefault="005F2CFA" w:rsidP="005F2CFA">
      <w:pPr>
        <w:autoSpaceDE w:val="0"/>
        <w:autoSpaceDN w:val="0"/>
        <w:adjustRightInd w:val="0"/>
        <w:ind w:left="426" w:right="-1" w:hanging="567"/>
        <w:jc w:val="both"/>
        <w:outlineLvl w:val="1"/>
        <w:rPr>
          <w:rFonts w:ascii="Franklin Gothic Book" w:hAnsi="Franklin Gothic Book"/>
          <w:lang w:eastAsia="en-US"/>
        </w:rPr>
      </w:pPr>
    </w:p>
    <w:p w:rsidR="005F2CFA" w:rsidRPr="005F2CFA" w:rsidRDefault="005F2CFA" w:rsidP="005F2CFA">
      <w:pPr>
        <w:numPr>
          <w:ilvl w:val="0"/>
          <w:numId w:val="37"/>
        </w:numPr>
        <w:spacing w:after="200" w:line="276" w:lineRule="auto"/>
        <w:contextualSpacing/>
        <w:jc w:val="both"/>
        <w:rPr>
          <w:rFonts w:ascii="Franklin Gothic Book" w:hAnsi="Franklin Gothic Book"/>
          <w:b/>
          <w:caps/>
          <w:lang w:eastAsia="en-US"/>
        </w:rPr>
      </w:pPr>
      <w:r w:rsidRPr="005F2CFA">
        <w:rPr>
          <w:rFonts w:ascii="Franklin Gothic Book" w:hAnsi="Franklin Gothic Book"/>
          <w:b/>
          <w:caps/>
          <w:lang w:eastAsia="en-US"/>
        </w:rPr>
        <w:t>Заключительные условия</w:t>
      </w:r>
    </w:p>
    <w:p w:rsidR="005F2CFA" w:rsidRPr="005F2CFA" w:rsidRDefault="005F2CFA" w:rsidP="005F2CFA">
      <w:pPr>
        <w:spacing w:after="200" w:line="276" w:lineRule="auto"/>
        <w:ind w:left="644"/>
        <w:contextualSpacing/>
        <w:jc w:val="both"/>
        <w:rPr>
          <w:rFonts w:ascii="Franklin Gothic Book" w:hAnsi="Franklin Gothic Book"/>
          <w:b/>
          <w:caps/>
          <w:lang w:eastAsia="en-US"/>
        </w:rPr>
      </w:pPr>
    </w:p>
    <w:p w:rsidR="005F2CFA" w:rsidRPr="005F2CFA" w:rsidRDefault="005F2CFA" w:rsidP="005F2CFA">
      <w:pPr>
        <w:numPr>
          <w:ilvl w:val="1"/>
          <w:numId w:val="37"/>
        </w:numPr>
        <w:ind w:hanging="644"/>
        <w:jc w:val="both"/>
        <w:rPr>
          <w:rFonts w:ascii="Franklin Gothic Book" w:hAnsi="Franklin Gothic Book"/>
          <w:lang w:eastAsia="ar-SA"/>
        </w:rPr>
      </w:pPr>
      <w:r w:rsidRPr="005F2CFA">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5F2CFA" w:rsidRPr="005F2CFA" w:rsidRDefault="005F2CFA" w:rsidP="005F2CFA">
      <w:pPr>
        <w:numPr>
          <w:ilvl w:val="1"/>
          <w:numId w:val="37"/>
        </w:numPr>
        <w:ind w:hanging="644"/>
        <w:jc w:val="both"/>
        <w:rPr>
          <w:rFonts w:ascii="Franklin Gothic Book" w:hAnsi="Franklin Gothic Book"/>
          <w:lang w:eastAsia="ar-SA"/>
        </w:rPr>
      </w:pPr>
      <w:r w:rsidRPr="005F2CFA">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5F2CFA">
        <w:rPr>
          <w:rFonts w:ascii="Franklin Gothic Book" w:hAnsi="Franklin Gothic Book"/>
        </w:rPr>
        <w:t xml:space="preserve"> </w:t>
      </w:r>
    </w:p>
    <w:p w:rsidR="005F2CFA" w:rsidRPr="005F2CFA" w:rsidRDefault="005F2CFA" w:rsidP="005F2CFA">
      <w:pPr>
        <w:numPr>
          <w:ilvl w:val="1"/>
          <w:numId w:val="37"/>
        </w:numPr>
        <w:ind w:hanging="644"/>
        <w:jc w:val="both"/>
        <w:rPr>
          <w:rFonts w:ascii="Franklin Gothic Book" w:hAnsi="Franklin Gothic Book"/>
          <w:lang w:eastAsia="ar-SA"/>
        </w:rPr>
      </w:pPr>
      <w:r w:rsidRPr="005F2CFA">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5F2CFA" w:rsidRPr="005F2CFA" w:rsidRDefault="005F2CFA" w:rsidP="005F2CFA">
      <w:pPr>
        <w:numPr>
          <w:ilvl w:val="1"/>
          <w:numId w:val="37"/>
        </w:numPr>
        <w:ind w:hanging="644"/>
        <w:jc w:val="both"/>
        <w:rPr>
          <w:rFonts w:ascii="Franklin Gothic Book" w:hAnsi="Franklin Gothic Book"/>
          <w:lang w:eastAsia="ar-SA"/>
        </w:rPr>
      </w:pPr>
      <w:r w:rsidRPr="005F2CFA">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F2CFA" w:rsidRPr="005F2CFA" w:rsidRDefault="005F2CFA" w:rsidP="005F2CFA">
      <w:pPr>
        <w:numPr>
          <w:ilvl w:val="1"/>
          <w:numId w:val="37"/>
        </w:numPr>
        <w:ind w:hanging="644"/>
        <w:jc w:val="both"/>
        <w:rPr>
          <w:rFonts w:ascii="Franklin Gothic Book" w:hAnsi="Franklin Gothic Book"/>
          <w:lang w:eastAsia="ar-SA"/>
        </w:rPr>
      </w:pPr>
      <w:r w:rsidRPr="005F2CFA">
        <w:rPr>
          <w:rFonts w:ascii="Franklin Gothic Book" w:hAnsi="Franklin Gothic Book"/>
          <w:lang w:eastAsia="ar-SA"/>
        </w:rPr>
        <w:t xml:space="preserve">В соответствии с Приложением № 2, </w:t>
      </w:r>
      <w:proofErr w:type="gramStart"/>
      <w:r w:rsidRPr="005F2CFA">
        <w:rPr>
          <w:rFonts w:ascii="Franklin Gothic Book" w:hAnsi="Franklin Gothic Book"/>
          <w:lang w:eastAsia="ar-SA"/>
        </w:rPr>
        <w:t>Поставщик  информирует</w:t>
      </w:r>
      <w:proofErr w:type="gramEnd"/>
      <w:r w:rsidRPr="005F2CFA">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5F2CFA" w:rsidRDefault="005F2CFA" w:rsidP="005F2CFA">
      <w:pPr>
        <w:ind w:left="644"/>
        <w:jc w:val="both"/>
        <w:rPr>
          <w:rFonts w:ascii="Franklin Gothic Book" w:hAnsi="Franklin Gothic Book"/>
          <w:lang w:eastAsia="ar-SA"/>
        </w:rPr>
      </w:pPr>
    </w:p>
    <w:p w:rsidR="005F2CFA" w:rsidRPr="005F2CFA" w:rsidRDefault="005F2CFA" w:rsidP="005F2CFA">
      <w:pPr>
        <w:ind w:left="644"/>
        <w:jc w:val="both"/>
        <w:rPr>
          <w:rFonts w:ascii="Franklin Gothic Book" w:hAnsi="Franklin Gothic Book"/>
          <w:lang w:eastAsia="ar-SA"/>
        </w:rPr>
      </w:pPr>
    </w:p>
    <w:p w:rsidR="005F2CFA" w:rsidRPr="005F2CFA" w:rsidRDefault="005F2CFA" w:rsidP="005F2CFA">
      <w:pPr>
        <w:jc w:val="both"/>
        <w:rPr>
          <w:rFonts w:ascii="Franklin Gothic Book" w:hAnsi="Franklin Gothic Book"/>
          <w:b/>
          <w:caps/>
        </w:rPr>
      </w:pPr>
    </w:p>
    <w:p w:rsidR="005F2CFA" w:rsidRPr="005F2CFA" w:rsidRDefault="005F2CFA" w:rsidP="005F2CFA">
      <w:pPr>
        <w:ind w:left="709"/>
        <w:jc w:val="both"/>
        <w:rPr>
          <w:rFonts w:ascii="Franklin Gothic Book" w:hAnsi="Franklin Gothic Book"/>
          <w:lang w:eastAsia="ar-SA"/>
        </w:rPr>
      </w:pPr>
    </w:p>
    <w:p w:rsidR="005F2CFA" w:rsidRPr="005F2CFA" w:rsidRDefault="005F2CFA" w:rsidP="005F2CFA">
      <w:pPr>
        <w:jc w:val="both"/>
        <w:rPr>
          <w:rFonts w:ascii="Franklin Gothic Book" w:hAnsi="Franklin Gothic Book"/>
          <w:b/>
        </w:rPr>
      </w:pPr>
      <w:r w:rsidRPr="005F2CFA">
        <w:rPr>
          <w:rFonts w:ascii="Franklin Gothic Book" w:hAnsi="Franklin Gothic Book"/>
          <w:b/>
        </w:rPr>
        <w:t xml:space="preserve">     8. </w:t>
      </w:r>
      <w:r w:rsidRPr="005F2CFA">
        <w:rPr>
          <w:rFonts w:ascii="Franklin Gothic Book" w:hAnsi="Franklin Gothic Book"/>
          <w:b/>
          <w:caps/>
        </w:rPr>
        <w:t>Юридические адреса и банковские реквизиты Сторон</w:t>
      </w:r>
    </w:p>
    <w:p w:rsidR="005F2CFA" w:rsidRPr="005F2CFA" w:rsidRDefault="005F2CFA" w:rsidP="005F2CFA">
      <w:pPr>
        <w:jc w:val="both"/>
        <w:rPr>
          <w:rFonts w:ascii="Franklin Gothic Book" w:hAnsi="Franklin Gothic Book"/>
          <w:b/>
        </w:rPr>
      </w:pPr>
    </w:p>
    <w:p w:rsidR="005F2CFA" w:rsidRPr="005F2CFA" w:rsidRDefault="005F2CFA" w:rsidP="005F2CFA">
      <w:pPr>
        <w:keepNext/>
        <w:suppressAutoHyphens/>
        <w:ind w:left="360"/>
        <w:outlineLvl w:val="0"/>
        <w:rPr>
          <w:rFonts w:ascii="Franklin Gothic Book" w:hAnsi="Franklin Gothic Book"/>
          <w:b/>
          <w:lang w:eastAsia="ar-SA"/>
        </w:rPr>
      </w:pPr>
      <w:r w:rsidRPr="005F2CFA">
        <w:rPr>
          <w:rFonts w:ascii="Franklin Gothic Book" w:hAnsi="Franklin Gothic Book"/>
          <w:b/>
          <w:lang w:eastAsia="ar-SA"/>
        </w:rPr>
        <w:t xml:space="preserve"> </w:t>
      </w:r>
      <w:proofErr w:type="gramStart"/>
      <w:r w:rsidRPr="005F2CFA">
        <w:rPr>
          <w:rFonts w:ascii="Franklin Gothic Book" w:hAnsi="Franklin Gothic Book"/>
          <w:b/>
          <w:lang w:eastAsia="ar-SA"/>
        </w:rPr>
        <w:t xml:space="preserve">ПОСТАВЩИК:   </w:t>
      </w:r>
      <w:proofErr w:type="gramEnd"/>
      <w:r w:rsidRPr="005F2CFA">
        <w:rPr>
          <w:rFonts w:ascii="Franklin Gothic Book" w:hAnsi="Franklin Gothic Book"/>
          <w:b/>
          <w:lang w:eastAsia="ar-SA"/>
        </w:rPr>
        <w:t xml:space="preserve">                                               ПОКУПАТЕЛЬ:</w:t>
      </w:r>
    </w:p>
    <w:p w:rsidR="005F2CFA" w:rsidRPr="005F2CFA" w:rsidRDefault="005F2CFA" w:rsidP="005F2CFA">
      <w:pPr>
        <w:rPr>
          <w:rFonts w:ascii="Franklin Gothic Book" w:hAnsi="Franklin Gothic Book"/>
          <w:lang w:eastAsia="ar-SA"/>
        </w:rPr>
      </w:pPr>
    </w:p>
    <w:tbl>
      <w:tblPr>
        <w:tblW w:w="0" w:type="auto"/>
        <w:tblInd w:w="80" w:type="dxa"/>
        <w:tblLayout w:type="fixed"/>
        <w:tblLook w:val="00A0" w:firstRow="1" w:lastRow="0" w:firstColumn="1" w:lastColumn="0" w:noHBand="0" w:noVBand="0"/>
      </w:tblPr>
      <w:tblGrid>
        <w:gridCol w:w="4717"/>
        <w:gridCol w:w="4687"/>
      </w:tblGrid>
      <w:tr w:rsidR="005F2CFA" w:rsidRPr="005F2CFA" w:rsidTr="00E11377">
        <w:trPr>
          <w:trHeight w:val="4285"/>
        </w:trPr>
        <w:tc>
          <w:tcPr>
            <w:tcW w:w="4717" w:type="dxa"/>
          </w:tcPr>
          <w:p w:rsidR="005F2CFA" w:rsidRPr="005F2CFA" w:rsidRDefault="005F2CFA" w:rsidP="005F2CFA">
            <w:pPr>
              <w:tabs>
                <w:tab w:val="left" w:pos="4651"/>
              </w:tabs>
              <w:suppressAutoHyphens/>
              <w:snapToGrid w:val="0"/>
              <w:ind w:left="284" w:right="255"/>
              <w:rPr>
                <w:rFonts w:ascii="Franklin Gothic Book" w:hAnsi="Franklin Gothic Book"/>
                <w:b/>
                <w:bCs/>
                <w:lang w:eastAsia="ar-SA"/>
              </w:rPr>
            </w:pPr>
            <w:r w:rsidRPr="005F2CFA">
              <w:rPr>
                <w:rFonts w:ascii="Franklin Gothic Book" w:hAnsi="Franklin Gothic Book"/>
                <w:b/>
                <w:bCs/>
                <w:lang w:eastAsia="ar-SA"/>
              </w:rPr>
              <w:lastRenderedPageBreak/>
              <w:t>ООО «___________»</w:t>
            </w:r>
          </w:p>
          <w:p w:rsidR="005F2CFA" w:rsidRPr="005F2CFA" w:rsidRDefault="005F2CFA" w:rsidP="005F2CFA">
            <w:pPr>
              <w:autoSpaceDE w:val="0"/>
              <w:autoSpaceDN w:val="0"/>
              <w:adjustRightInd w:val="0"/>
              <w:rPr>
                <w:rFonts w:ascii="Franklin Gothic Book" w:hAnsi="Franklin Gothic Book"/>
                <w:color w:val="000000"/>
              </w:rPr>
            </w:pPr>
            <w:r w:rsidRPr="005F2CFA">
              <w:rPr>
                <w:rFonts w:ascii="Franklin Gothic Book" w:hAnsi="Franklin Gothic Book"/>
              </w:rPr>
              <w:t>___________</w:t>
            </w:r>
            <w:r w:rsidRPr="005F2CFA">
              <w:rPr>
                <w:rFonts w:ascii="Franklin Gothic Book" w:hAnsi="Franklin Gothic Book"/>
                <w:color w:val="000000"/>
              </w:rPr>
              <w:t xml:space="preserve"> </w:t>
            </w:r>
          </w:p>
          <w:p w:rsidR="005F2CFA" w:rsidRPr="005F2CFA" w:rsidRDefault="005F2CFA" w:rsidP="005F2CFA">
            <w:pPr>
              <w:suppressAutoHyphens/>
              <w:rPr>
                <w:rFonts w:ascii="Franklin Gothic Book" w:eastAsia="Calibri" w:hAnsi="Franklin Gothic Book"/>
                <w:b/>
                <w:lang w:eastAsia="ar-SA"/>
              </w:rPr>
            </w:pPr>
            <w:r w:rsidRPr="005F2CFA">
              <w:rPr>
                <w:rFonts w:ascii="Franklin Gothic Book" w:eastAsia="Calibri" w:hAnsi="Franklin Gothic Book"/>
                <w:lang w:eastAsia="ar-SA"/>
              </w:rPr>
              <w:t>___________</w:t>
            </w:r>
          </w:p>
        </w:tc>
        <w:tc>
          <w:tcPr>
            <w:tcW w:w="4687" w:type="dxa"/>
          </w:tcPr>
          <w:p w:rsidR="005F2CFA" w:rsidRPr="005F2CFA" w:rsidRDefault="005F2CFA" w:rsidP="005F2CFA">
            <w:pPr>
              <w:tabs>
                <w:tab w:val="left" w:pos="4651"/>
              </w:tabs>
              <w:suppressAutoHyphens/>
              <w:snapToGrid w:val="0"/>
              <w:ind w:left="284" w:right="255"/>
              <w:rPr>
                <w:rFonts w:ascii="Franklin Gothic Book" w:hAnsi="Franklin Gothic Book"/>
                <w:b/>
                <w:bCs/>
                <w:lang w:eastAsia="ar-SA"/>
              </w:rPr>
            </w:pPr>
            <w:r w:rsidRPr="005F2CFA">
              <w:rPr>
                <w:rFonts w:ascii="Franklin Gothic Book" w:hAnsi="Franklin Gothic Book"/>
                <w:b/>
                <w:bCs/>
                <w:lang w:eastAsia="ar-SA"/>
              </w:rPr>
              <w:t>ОАО «НМТП»</w:t>
            </w:r>
          </w:p>
          <w:p w:rsidR="005F2CFA" w:rsidRPr="005F2CFA" w:rsidRDefault="005F2CFA" w:rsidP="005F2CFA">
            <w:pPr>
              <w:tabs>
                <w:tab w:val="left" w:pos="4651"/>
              </w:tabs>
              <w:ind w:right="255"/>
              <w:rPr>
                <w:rFonts w:ascii="Franklin Gothic Book" w:hAnsi="Franklin Gothic Book"/>
              </w:rPr>
            </w:pPr>
            <w:proofErr w:type="gramStart"/>
            <w:r w:rsidRPr="005F2CFA">
              <w:rPr>
                <w:rFonts w:ascii="Franklin Gothic Book" w:hAnsi="Franklin Gothic Book"/>
              </w:rPr>
              <w:t>Адрес:  353901</w:t>
            </w:r>
            <w:proofErr w:type="gramEnd"/>
            <w:r w:rsidRPr="005F2CFA">
              <w:rPr>
                <w:rFonts w:ascii="Franklin Gothic Book" w:hAnsi="Franklin Gothic Book"/>
              </w:rPr>
              <w:t xml:space="preserve">,   г. Новороссийск, </w:t>
            </w:r>
          </w:p>
          <w:p w:rsidR="005F2CFA" w:rsidRPr="005F2CFA" w:rsidRDefault="005F2CFA" w:rsidP="005F2CFA">
            <w:pPr>
              <w:tabs>
                <w:tab w:val="left" w:pos="4651"/>
              </w:tabs>
              <w:ind w:right="255"/>
              <w:rPr>
                <w:rFonts w:ascii="Franklin Gothic Book" w:hAnsi="Franklin Gothic Book"/>
              </w:rPr>
            </w:pPr>
            <w:r w:rsidRPr="005F2CFA">
              <w:rPr>
                <w:rFonts w:ascii="Franklin Gothic Book" w:hAnsi="Franklin Gothic Book"/>
              </w:rPr>
              <w:t>ул.  Портовая, д. 14</w:t>
            </w:r>
          </w:p>
          <w:p w:rsidR="005F2CFA" w:rsidRPr="005F2CFA" w:rsidRDefault="005F2CFA" w:rsidP="004F2EFE">
            <w:pPr>
              <w:keepNext/>
              <w:tabs>
                <w:tab w:val="left" w:pos="4651"/>
              </w:tabs>
              <w:suppressAutoHyphens/>
              <w:ind w:left="360" w:right="255" w:hanging="337"/>
              <w:outlineLvl w:val="1"/>
              <w:rPr>
                <w:rFonts w:ascii="Franklin Gothic Book" w:hAnsi="Franklin Gothic Book"/>
                <w:lang w:eastAsia="ar-SA"/>
              </w:rPr>
            </w:pPr>
            <w:r w:rsidRPr="005F2CFA">
              <w:rPr>
                <w:rFonts w:ascii="Franklin Gothic Book" w:hAnsi="Franklin Gothic Book"/>
                <w:lang w:eastAsia="ar-SA"/>
              </w:rPr>
              <w:t>ИНН 2315004404, КПП 997650001</w:t>
            </w:r>
          </w:p>
          <w:p w:rsidR="005F2CFA" w:rsidRPr="005F2CFA" w:rsidRDefault="005F2CFA" w:rsidP="004F2EFE">
            <w:pPr>
              <w:keepNext/>
              <w:tabs>
                <w:tab w:val="left" w:pos="4651"/>
              </w:tabs>
              <w:suppressAutoHyphens/>
              <w:ind w:left="360" w:right="255" w:hanging="337"/>
              <w:outlineLvl w:val="1"/>
              <w:rPr>
                <w:rFonts w:ascii="Franklin Gothic Book" w:hAnsi="Franklin Gothic Book"/>
                <w:lang w:eastAsia="ar-SA"/>
              </w:rPr>
            </w:pPr>
            <w:r w:rsidRPr="005F2CFA">
              <w:rPr>
                <w:rFonts w:ascii="Franklin Gothic Book" w:hAnsi="Franklin Gothic Book"/>
                <w:lang w:eastAsia="ar-SA"/>
              </w:rPr>
              <w:t>Тел.: (861 7) 602131 / 602965</w:t>
            </w:r>
          </w:p>
          <w:p w:rsidR="005F2CFA" w:rsidRPr="005F2CFA" w:rsidRDefault="005F2CFA" w:rsidP="004F2EFE">
            <w:pPr>
              <w:keepNext/>
              <w:tabs>
                <w:tab w:val="left" w:pos="4651"/>
              </w:tabs>
              <w:suppressAutoHyphens/>
              <w:ind w:left="165" w:right="255" w:hanging="142"/>
              <w:outlineLvl w:val="1"/>
              <w:rPr>
                <w:rFonts w:ascii="Franklin Gothic Book" w:hAnsi="Franklin Gothic Book"/>
                <w:lang w:eastAsia="ar-SA"/>
              </w:rPr>
            </w:pPr>
            <w:r w:rsidRPr="005F2CFA">
              <w:rPr>
                <w:rFonts w:ascii="Franklin Gothic Book" w:hAnsi="Franklin Gothic Book"/>
                <w:lang w:eastAsia="ar-SA"/>
              </w:rPr>
              <w:t xml:space="preserve">Факс: (861 7) 602203 / 604213 / 602212 </w:t>
            </w:r>
          </w:p>
          <w:p w:rsidR="005F2CFA" w:rsidRPr="005F2CFA" w:rsidRDefault="005F2CFA" w:rsidP="005F2CFA">
            <w:pPr>
              <w:rPr>
                <w:rFonts w:ascii="Franklin Gothic Book" w:hAnsi="Franklin Gothic Book"/>
              </w:rPr>
            </w:pPr>
            <w:r w:rsidRPr="005F2CFA">
              <w:rPr>
                <w:rFonts w:ascii="Franklin Gothic Book" w:hAnsi="Franklin Gothic Book"/>
              </w:rPr>
              <w:t>р/с 40702810952460102191</w:t>
            </w:r>
          </w:p>
          <w:p w:rsidR="005F2CFA" w:rsidRPr="005F2CFA" w:rsidRDefault="005F2CFA" w:rsidP="004F2EFE">
            <w:pPr>
              <w:suppressAutoHyphens/>
              <w:ind w:left="284" w:hanging="261"/>
              <w:rPr>
                <w:rFonts w:ascii="Franklin Gothic Book" w:hAnsi="Franklin Gothic Book"/>
                <w:lang w:eastAsia="ar-SA"/>
              </w:rPr>
            </w:pPr>
            <w:r w:rsidRPr="005F2CFA">
              <w:rPr>
                <w:rFonts w:ascii="Franklin Gothic Book" w:hAnsi="Franklin Gothic Book"/>
                <w:lang w:eastAsia="ar-SA"/>
              </w:rPr>
              <w:t>в Отделение № 8619 Сбербанка России</w:t>
            </w:r>
          </w:p>
          <w:p w:rsidR="005F2CFA" w:rsidRPr="005F2CFA" w:rsidRDefault="005F2CFA" w:rsidP="004F2EFE">
            <w:pPr>
              <w:suppressAutoHyphens/>
              <w:ind w:left="284" w:hanging="261"/>
              <w:rPr>
                <w:rFonts w:ascii="Franklin Gothic Book" w:hAnsi="Franklin Gothic Book"/>
                <w:lang w:eastAsia="ar-SA"/>
              </w:rPr>
            </w:pPr>
            <w:r w:rsidRPr="005F2CFA">
              <w:rPr>
                <w:rFonts w:ascii="Franklin Gothic Book" w:hAnsi="Franklin Gothic Book"/>
                <w:lang w:eastAsia="ar-SA"/>
              </w:rPr>
              <w:t>г. Краснодар</w:t>
            </w:r>
          </w:p>
          <w:p w:rsidR="005F2CFA" w:rsidRPr="005F2CFA" w:rsidRDefault="005F2CFA" w:rsidP="005F2CFA">
            <w:pPr>
              <w:rPr>
                <w:rFonts w:ascii="Franklin Gothic Book" w:hAnsi="Franklin Gothic Book"/>
              </w:rPr>
            </w:pPr>
            <w:r w:rsidRPr="005F2CFA">
              <w:rPr>
                <w:rFonts w:ascii="Franklin Gothic Book" w:hAnsi="Franklin Gothic Book"/>
              </w:rPr>
              <w:t>к/с 30101810100000000602</w:t>
            </w:r>
          </w:p>
          <w:p w:rsidR="005F2CFA" w:rsidRPr="005F2CFA" w:rsidRDefault="005F2CFA" w:rsidP="005F2CFA">
            <w:pPr>
              <w:rPr>
                <w:rFonts w:ascii="Franklin Gothic Book" w:hAnsi="Franklin Gothic Book"/>
              </w:rPr>
            </w:pPr>
            <w:r w:rsidRPr="005F2CFA">
              <w:rPr>
                <w:rFonts w:ascii="Franklin Gothic Book" w:hAnsi="Franklin Gothic Book"/>
              </w:rPr>
              <w:t>БИК 040349602</w:t>
            </w:r>
          </w:p>
        </w:tc>
      </w:tr>
    </w:tbl>
    <w:p w:rsidR="005F2CFA" w:rsidRPr="005F2CFA" w:rsidRDefault="005F2CFA" w:rsidP="005F2CFA">
      <w:pPr>
        <w:keepNext/>
        <w:suppressAutoHyphens/>
        <w:ind w:left="360"/>
        <w:outlineLvl w:val="0"/>
        <w:rPr>
          <w:rFonts w:ascii="Franklin Gothic Book" w:hAnsi="Franklin Gothic Book"/>
          <w:b/>
          <w:lang w:eastAsia="ar-SA"/>
        </w:rPr>
      </w:pPr>
      <w:r w:rsidRPr="005F2CFA">
        <w:rPr>
          <w:rFonts w:ascii="Franklin Gothic Book" w:hAnsi="Franklin Gothic Book"/>
          <w:b/>
          <w:lang w:eastAsia="ar-SA"/>
        </w:rPr>
        <w:t xml:space="preserve">  ОТ ПОСТАВЩИКА                                           ОТ ПОКУПАТЕЛЯ</w:t>
      </w:r>
    </w:p>
    <w:p w:rsidR="005F2CFA" w:rsidRPr="005F2CFA" w:rsidRDefault="005F2CFA" w:rsidP="005F2CFA">
      <w:pPr>
        <w:rPr>
          <w:rFonts w:ascii="Franklin Gothic Book" w:hAnsi="Franklin Gothic Book"/>
        </w:rPr>
      </w:pPr>
    </w:p>
    <w:p w:rsidR="005F2CFA" w:rsidRPr="005F2CFA" w:rsidRDefault="005F2CFA" w:rsidP="005F2CFA">
      <w:pPr>
        <w:keepNext/>
        <w:tabs>
          <w:tab w:val="left" w:pos="4890"/>
        </w:tabs>
        <w:suppressAutoHyphens/>
        <w:outlineLvl w:val="1"/>
        <w:rPr>
          <w:rFonts w:ascii="Franklin Gothic Book" w:hAnsi="Franklin Gothic Book"/>
          <w:b/>
          <w:i/>
          <w:lang w:eastAsia="ar-SA"/>
        </w:rPr>
      </w:pPr>
      <w:r w:rsidRPr="005F2CFA">
        <w:rPr>
          <w:rFonts w:ascii="Franklin Gothic Book" w:hAnsi="Franklin Gothic Book"/>
          <w:lang w:eastAsia="ar-SA"/>
        </w:rPr>
        <w:t xml:space="preserve">   Гене</w:t>
      </w:r>
      <w:r>
        <w:rPr>
          <w:rFonts w:ascii="Franklin Gothic Book" w:hAnsi="Franklin Gothic Book"/>
          <w:lang w:eastAsia="ar-SA"/>
        </w:rPr>
        <w:t xml:space="preserve">ральный директор               </w:t>
      </w:r>
      <w:r w:rsidRPr="005F2CFA">
        <w:rPr>
          <w:rFonts w:ascii="Franklin Gothic Book" w:hAnsi="Franklin Gothic Book"/>
          <w:lang w:eastAsia="ar-SA"/>
        </w:rPr>
        <w:t xml:space="preserve">                       </w:t>
      </w:r>
      <w:r w:rsidRPr="005F2CFA">
        <w:rPr>
          <w:rFonts w:ascii="Franklin Gothic Book" w:hAnsi="Franklin Gothic Book"/>
          <w:lang w:eastAsia="ar-SA"/>
        </w:rPr>
        <w:tab/>
        <w:t xml:space="preserve"> </w:t>
      </w:r>
      <w:r w:rsidRPr="005F2CFA">
        <w:rPr>
          <w:rFonts w:ascii="Franklin Gothic Book" w:hAnsi="Franklin Gothic Book"/>
          <w:bCs/>
          <w:iCs/>
          <w:lang w:eastAsia="ar-SA"/>
        </w:rPr>
        <w:t>Первый заместитель</w:t>
      </w:r>
      <w:r w:rsidRPr="005F2CFA">
        <w:rPr>
          <w:rFonts w:ascii="Franklin Gothic Book" w:hAnsi="Franklin Gothic Book"/>
          <w:b/>
          <w:i/>
          <w:lang w:eastAsia="ar-SA"/>
        </w:rPr>
        <w:t xml:space="preserve">             </w:t>
      </w:r>
    </w:p>
    <w:p w:rsidR="005F2CFA" w:rsidRPr="005F2CFA" w:rsidRDefault="005F2CFA" w:rsidP="005F2CFA">
      <w:pPr>
        <w:keepNext/>
        <w:tabs>
          <w:tab w:val="left" w:pos="4890"/>
        </w:tabs>
        <w:suppressAutoHyphens/>
        <w:ind w:left="360"/>
        <w:outlineLvl w:val="1"/>
        <w:rPr>
          <w:rFonts w:ascii="Franklin Gothic Book" w:hAnsi="Franklin Gothic Book"/>
          <w:lang w:eastAsia="ar-SA"/>
        </w:rPr>
      </w:pPr>
      <w:r w:rsidRPr="005F2CFA">
        <w:rPr>
          <w:rFonts w:ascii="Franklin Gothic Book" w:hAnsi="Franklin Gothic Book"/>
          <w:lang w:eastAsia="ar-SA"/>
        </w:rPr>
        <w:t xml:space="preserve"> ООО «__________</w:t>
      </w:r>
      <w:proofErr w:type="gramStart"/>
      <w:r w:rsidRPr="005F2CFA">
        <w:rPr>
          <w:rFonts w:ascii="Franklin Gothic Book" w:hAnsi="Franklin Gothic Book"/>
          <w:lang w:eastAsia="ar-SA"/>
        </w:rPr>
        <w:t xml:space="preserve">_»   </w:t>
      </w:r>
      <w:proofErr w:type="gramEnd"/>
      <w:r w:rsidRPr="005F2CFA">
        <w:rPr>
          <w:rFonts w:ascii="Franklin Gothic Book" w:hAnsi="Franklin Gothic Book"/>
          <w:lang w:eastAsia="ar-SA"/>
        </w:rPr>
        <w:t xml:space="preserve">                               </w:t>
      </w:r>
      <w:r>
        <w:rPr>
          <w:rFonts w:ascii="Franklin Gothic Book" w:hAnsi="Franklin Gothic Book"/>
          <w:lang w:eastAsia="ar-SA"/>
        </w:rPr>
        <w:t xml:space="preserve">     </w:t>
      </w:r>
      <w:r w:rsidRPr="005F2CFA">
        <w:rPr>
          <w:rFonts w:ascii="Franklin Gothic Book" w:hAnsi="Franklin Gothic Book"/>
          <w:lang w:eastAsia="ar-SA"/>
        </w:rPr>
        <w:t xml:space="preserve">    </w:t>
      </w:r>
      <w:r w:rsidRPr="005F2CFA">
        <w:rPr>
          <w:rFonts w:ascii="Franklin Gothic Book" w:hAnsi="Franklin Gothic Book"/>
          <w:bCs/>
          <w:iCs/>
          <w:lang w:eastAsia="ar-SA"/>
        </w:rPr>
        <w:t>Технического  директора</w:t>
      </w:r>
    </w:p>
    <w:p w:rsidR="005F2CFA" w:rsidRPr="005F2CFA" w:rsidRDefault="005F2CFA" w:rsidP="005F2CFA">
      <w:pPr>
        <w:keepNext/>
        <w:tabs>
          <w:tab w:val="left" w:pos="4890"/>
        </w:tabs>
        <w:suppressAutoHyphens/>
        <w:ind w:left="360"/>
        <w:outlineLvl w:val="1"/>
        <w:rPr>
          <w:rFonts w:ascii="Franklin Gothic Book" w:hAnsi="Franklin Gothic Book"/>
          <w:lang w:eastAsia="ar-SA"/>
        </w:rPr>
      </w:pPr>
      <w:r w:rsidRPr="005F2CFA">
        <w:rPr>
          <w:rFonts w:ascii="Franklin Gothic Book" w:hAnsi="Franklin Gothic Book"/>
          <w:lang w:eastAsia="ar-SA"/>
        </w:rPr>
        <w:t xml:space="preserve">                                                                                   ОАО «НМТП» </w:t>
      </w:r>
    </w:p>
    <w:p w:rsidR="005F2CFA" w:rsidRPr="005F2CFA" w:rsidRDefault="005F2CFA" w:rsidP="005F2CFA">
      <w:pPr>
        <w:keepNext/>
        <w:tabs>
          <w:tab w:val="left" w:pos="4890"/>
        </w:tabs>
        <w:suppressAutoHyphens/>
        <w:ind w:left="360"/>
        <w:outlineLvl w:val="1"/>
        <w:rPr>
          <w:rFonts w:ascii="Franklin Gothic Book" w:hAnsi="Franklin Gothic Book"/>
          <w:lang w:eastAsia="ar-SA"/>
        </w:rPr>
      </w:pPr>
      <w:r w:rsidRPr="005F2CFA">
        <w:rPr>
          <w:rFonts w:ascii="Franklin Gothic Book" w:hAnsi="Franklin Gothic Book"/>
          <w:lang w:eastAsia="ar-SA"/>
        </w:rPr>
        <w:t xml:space="preserve">                                   </w:t>
      </w:r>
      <w:r w:rsidRPr="005F2CFA">
        <w:rPr>
          <w:rFonts w:ascii="Franklin Gothic Book" w:hAnsi="Franklin Gothic Book"/>
          <w:lang w:eastAsia="ar-SA"/>
        </w:rPr>
        <w:tab/>
      </w:r>
      <w:r w:rsidRPr="005F2CFA">
        <w:rPr>
          <w:rFonts w:ascii="Franklin Gothic Book" w:hAnsi="Franklin Gothic Book"/>
          <w:lang w:eastAsia="ar-SA"/>
        </w:rPr>
        <w:tab/>
      </w:r>
    </w:p>
    <w:p w:rsidR="005F2CFA" w:rsidRPr="005F2CFA" w:rsidRDefault="005F2CFA" w:rsidP="005F2CFA">
      <w:pPr>
        <w:keepNext/>
        <w:tabs>
          <w:tab w:val="left" w:pos="4890"/>
        </w:tabs>
        <w:suppressAutoHyphens/>
        <w:ind w:left="360"/>
        <w:outlineLvl w:val="1"/>
        <w:rPr>
          <w:rFonts w:ascii="Franklin Gothic Book" w:hAnsi="Franklin Gothic Book"/>
          <w:lang w:eastAsia="ar-SA"/>
        </w:rPr>
      </w:pPr>
      <w:r w:rsidRPr="005F2CFA">
        <w:rPr>
          <w:rFonts w:ascii="Franklin Gothic Book" w:hAnsi="Franklin Gothic Book"/>
          <w:lang w:eastAsia="ar-SA"/>
        </w:rPr>
        <w:t xml:space="preserve">        _______________/ ___________/                            ________________ / И.М. </w:t>
      </w:r>
      <w:proofErr w:type="spellStart"/>
      <w:r w:rsidRPr="005F2CFA">
        <w:rPr>
          <w:rFonts w:ascii="Franklin Gothic Book" w:hAnsi="Franklin Gothic Book"/>
          <w:lang w:eastAsia="ar-SA"/>
        </w:rPr>
        <w:t>Фофонов</w:t>
      </w:r>
      <w:proofErr w:type="spellEnd"/>
      <w:r w:rsidRPr="005F2CFA">
        <w:rPr>
          <w:rFonts w:ascii="Franklin Gothic Book" w:hAnsi="Franklin Gothic Book"/>
          <w:lang w:eastAsia="ar-SA"/>
        </w:rPr>
        <w:t xml:space="preserve"> /</w:t>
      </w:r>
    </w:p>
    <w:p w:rsidR="005F2CFA" w:rsidRPr="005F2CFA" w:rsidRDefault="005F2CFA" w:rsidP="005F2CFA">
      <w:pPr>
        <w:rPr>
          <w:rFonts w:ascii="Franklin Gothic Book" w:hAnsi="Franklin Gothic Book"/>
        </w:rPr>
      </w:pPr>
    </w:p>
    <w:p w:rsidR="005F2CFA" w:rsidRPr="005F2CFA" w:rsidRDefault="005F2CFA" w:rsidP="005F2CFA">
      <w:pPr>
        <w:tabs>
          <w:tab w:val="center" w:pos="4677"/>
        </w:tabs>
        <w:rPr>
          <w:rFonts w:ascii="Franklin Gothic Book" w:hAnsi="Franklin Gothic Book"/>
        </w:rPr>
      </w:pPr>
      <w:r w:rsidRPr="005F2CFA">
        <w:rPr>
          <w:rFonts w:ascii="Franklin Gothic Book" w:hAnsi="Franklin Gothic Book"/>
        </w:rPr>
        <w:t>«___» _________2015 г.</w:t>
      </w:r>
      <w:r w:rsidRPr="005F2CFA">
        <w:rPr>
          <w:rFonts w:ascii="Franklin Gothic Book" w:hAnsi="Franklin Gothic Book"/>
        </w:rPr>
        <w:tab/>
        <w:t xml:space="preserve">                                         «___» _________2015 г.</w:t>
      </w:r>
    </w:p>
    <w:p w:rsidR="005F2CFA" w:rsidRPr="005F2CFA" w:rsidRDefault="005F2CFA" w:rsidP="005F2CFA">
      <w:pPr>
        <w:jc w:val="right"/>
        <w:rPr>
          <w:rFonts w:ascii="Franklin Gothic Book" w:hAnsi="Franklin Gothic Book"/>
        </w:rPr>
      </w:pPr>
      <w:r w:rsidRPr="005F2CFA">
        <w:rPr>
          <w:rFonts w:ascii="Franklin Gothic Book" w:hAnsi="Franklin Gothic Book"/>
        </w:rPr>
        <w:t>Приложение №1 к Договору №</w:t>
      </w:r>
      <w:proofErr w:type="gramStart"/>
      <w:r w:rsidRPr="005F2CFA">
        <w:rPr>
          <w:rFonts w:ascii="Franklin Gothic Book" w:hAnsi="Franklin Gothic Book"/>
        </w:rPr>
        <w:t>НМТП  _</w:t>
      </w:r>
      <w:proofErr w:type="gramEnd"/>
      <w:r w:rsidRPr="005F2CFA">
        <w:rPr>
          <w:rFonts w:ascii="Franklin Gothic Book" w:hAnsi="Franklin Gothic Book"/>
        </w:rPr>
        <w:t>_________ от  «___» _________2015 г.</w:t>
      </w:r>
    </w:p>
    <w:p w:rsidR="005F2CFA" w:rsidRPr="005F2CFA" w:rsidRDefault="005F2CFA" w:rsidP="005F2CFA">
      <w:pPr>
        <w:rPr>
          <w:rFonts w:ascii="Franklin Gothic Book" w:hAnsi="Franklin Gothic Book"/>
          <w:b/>
        </w:rPr>
      </w:pPr>
      <w:r w:rsidRPr="005F2CFA">
        <w:rPr>
          <w:rFonts w:ascii="Franklin Gothic Book" w:hAnsi="Franklin Gothic Book"/>
          <w:b/>
        </w:rPr>
        <w:t xml:space="preserve">                                           </w:t>
      </w:r>
    </w:p>
    <w:p w:rsidR="005F2CFA" w:rsidRPr="005F2CFA" w:rsidRDefault="005F2CFA" w:rsidP="005F2CFA">
      <w:pPr>
        <w:rPr>
          <w:rFonts w:ascii="Franklin Gothic Book" w:hAnsi="Franklin Gothic Book"/>
          <w:b/>
        </w:rPr>
      </w:pPr>
      <w:r w:rsidRPr="005F2CFA">
        <w:rPr>
          <w:rFonts w:ascii="Franklin Gothic Book" w:hAnsi="Franklin Gothic Book"/>
          <w:b/>
        </w:rPr>
        <w:t xml:space="preserve">                  СПЕЦИФИКАЦИЯ </w:t>
      </w:r>
      <w:proofErr w:type="gramStart"/>
      <w:r w:rsidRPr="005F2CFA">
        <w:rPr>
          <w:rFonts w:ascii="Franklin Gothic Book" w:hAnsi="Franklin Gothic Book"/>
          <w:b/>
        </w:rPr>
        <w:t>НА  ПОСТАВЛЯЕМЫЙ</w:t>
      </w:r>
      <w:proofErr w:type="gramEnd"/>
      <w:r w:rsidRPr="005F2CFA">
        <w:rPr>
          <w:rFonts w:ascii="Franklin Gothic Book" w:hAnsi="Franklin Gothic Book"/>
          <w:b/>
        </w:rPr>
        <w:t xml:space="preserve"> ТОВАР</w:t>
      </w:r>
    </w:p>
    <w:p w:rsidR="005F2CFA" w:rsidRPr="005F2CFA" w:rsidRDefault="005F2CFA" w:rsidP="005F2CFA">
      <w:pPr>
        <w:rPr>
          <w:rFonts w:ascii="Franklin Gothic Book" w:hAnsi="Franklin Gothic Book"/>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005"/>
        <w:gridCol w:w="1825"/>
        <w:gridCol w:w="789"/>
        <w:gridCol w:w="780"/>
        <w:gridCol w:w="1275"/>
        <w:gridCol w:w="1276"/>
      </w:tblGrid>
      <w:tr w:rsidR="005F2CFA" w:rsidRPr="005F2CFA" w:rsidTr="00E11377">
        <w:trPr>
          <w:trHeight w:val="651"/>
        </w:trPr>
        <w:tc>
          <w:tcPr>
            <w:tcW w:w="53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п/п</w:t>
            </w:r>
          </w:p>
        </w:tc>
        <w:tc>
          <w:tcPr>
            <w:tcW w:w="3005"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Наименование СЗЧ</w:t>
            </w:r>
          </w:p>
        </w:tc>
        <w:tc>
          <w:tcPr>
            <w:tcW w:w="1692"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Катал. .№ /</w:t>
            </w:r>
          </w:p>
          <w:p w:rsidR="005F2CFA" w:rsidRPr="005F2CFA" w:rsidRDefault="005F2CFA" w:rsidP="005F2CFA">
            <w:pPr>
              <w:jc w:val="center"/>
              <w:rPr>
                <w:rFonts w:ascii="Franklin Gothic Book" w:hAnsi="Franklin Gothic Book"/>
              </w:rPr>
            </w:pPr>
            <w:r w:rsidRPr="005F2CFA">
              <w:rPr>
                <w:rFonts w:ascii="Franklin Gothic Book" w:hAnsi="Franklin Gothic Book"/>
              </w:rPr>
              <w:t>технические параметры</w:t>
            </w:r>
          </w:p>
        </w:tc>
        <w:tc>
          <w:tcPr>
            <w:tcW w:w="78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Кол-во</w:t>
            </w:r>
          </w:p>
        </w:tc>
        <w:tc>
          <w:tcPr>
            <w:tcW w:w="780" w:type="dxa"/>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Ед. Изм.</w:t>
            </w:r>
          </w:p>
        </w:tc>
        <w:tc>
          <w:tcPr>
            <w:tcW w:w="1275"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Цена </w:t>
            </w:r>
            <w:r w:rsidRPr="005F2CFA">
              <w:rPr>
                <w:rFonts w:ascii="Franklin Gothic Book" w:hAnsi="Franklin Gothic Book"/>
                <w:lang w:val="en-US"/>
              </w:rPr>
              <w:t>c</w:t>
            </w:r>
            <w:r w:rsidRPr="005F2CFA">
              <w:rPr>
                <w:rFonts w:ascii="Franklin Gothic Book" w:hAnsi="Franklin Gothic Book"/>
              </w:rPr>
              <w:t xml:space="preserve"> НДС, руб.</w:t>
            </w:r>
          </w:p>
        </w:tc>
        <w:tc>
          <w:tcPr>
            <w:tcW w:w="1276"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Сумма с НДС, руб.</w:t>
            </w:r>
          </w:p>
        </w:tc>
      </w:tr>
      <w:tr w:rsidR="005F2CFA" w:rsidRPr="005F2CFA" w:rsidTr="00E11377">
        <w:trPr>
          <w:trHeight w:val="454"/>
        </w:trPr>
        <w:tc>
          <w:tcPr>
            <w:tcW w:w="9356" w:type="dxa"/>
            <w:gridSpan w:val="7"/>
            <w:noWrap/>
            <w:vAlign w:val="center"/>
          </w:tcPr>
          <w:p w:rsidR="005F2CFA" w:rsidRPr="005F2CFA" w:rsidRDefault="005F2CFA" w:rsidP="005F2CFA">
            <w:pPr>
              <w:jc w:val="center"/>
              <w:rPr>
                <w:rFonts w:ascii="Franklin Gothic Book" w:hAnsi="Franklin Gothic Book"/>
                <w:b/>
                <w:bCs/>
                <w:i/>
                <w:iCs/>
              </w:rPr>
            </w:pPr>
            <w:r w:rsidRPr="005F2CFA">
              <w:rPr>
                <w:rFonts w:ascii="Franklin Gothic Book" w:hAnsi="Franklin Gothic Book"/>
                <w:b/>
                <w:bCs/>
                <w:i/>
                <w:iCs/>
              </w:rPr>
              <w:t xml:space="preserve">Тягач </w:t>
            </w:r>
            <w:proofErr w:type="spellStart"/>
            <w:r w:rsidRPr="005F2CFA">
              <w:rPr>
                <w:rFonts w:ascii="Franklin Gothic Book" w:hAnsi="Franklin Gothic Book"/>
                <w:b/>
                <w:bCs/>
                <w:i/>
                <w:iCs/>
              </w:rPr>
              <w:t>Terberg</w:t>
            </w:r>
            <w:proofErr w:type="spellEnd"/>
            <w:r w:rsidRPr="005F2CFA">
              <w:rPr>
                <w:rFonts w:ascii="Franklin Gothic Book" w:hAnsi="Franklin Gothic Book"/>
                <w:b/>
                <w:bCs/>
                <w:i/>
                <w:iCs/>
              </w:rPr>
              <w:t xml:space="preserve"> RT223 портовый, бортовой / гос. № 945, VIN XLWRT2234C3792579</w:t>
            </w:r>
          </w:p>
        </w:tc>
      </w:tr>
      <w:tr w:rsidR="005F2CFA" w:rsidRPr="005F2CFA" w:rsidTr="00E11377">
        <w:trPr>
          <w:trHeight w:val="454"/>
        </w:trPr>
        <w:tc>
          <w:tcPr>
            <w:tcW w:w="53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1</w:t>
            </w:r>
          </w:p>
        </w:tc>
        <w:tc>
          <w:tcPr>
            <w:tcW w:w="3005"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ТУРБОКОМПРЕССОР</w:t>
            </w:r>
          </w:p>
        </w:tc>
        <w:tc>
          <w:tcPr>
            <w:tcW w:w="1692"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3801159 (3802195)</w:t>
            </w:r>
          </w:p>
        </w:tc>
        <w:tc>
          <w:tcPr>
            <w:tcW w:w="78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c>
          <w:tcPr>
            <w:tcW w:w="780" w:type="dxa"/>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1275" w:type="dxa"/>
            <w:noWrap/>
            <w:vAlign w:val="center"/>
          </w:tcPr>
          <w:p w:rsidR="005F2CFA" w:rsidRPr="005F2CFA" w:rsidRDefault="005F2CFA" w:rsidP="005F2CFA">
            <w:pPr>
              <w:jc w:val="center"/>
              <w:rPr>
                <w:rFonts w:ascii="Franklin Gothic Book" w:hAnsi="Franklin Gothic Book"/>
                <w:bCs/>
                <w:iCs/>
              </w:rPr>
            </w:pPr>
          </w:p>
        </w:tc>
        <w:tc>
          <w:tcPr>
            <w:tcW w:w="1276" w:type="dxa"/>
            <w:noWrap/>
            <w:vAlign w:val="center"/>
          </w:tcPr>
          <w:p w:rsidR="005F2CFA" w:rsidRPr="005F2CFA" w:rsidRDefault="005F2CFA" w:rsidP="005F2CFA">
            <w:pPr>
              <w:jc w:val="center"/>
              <w:rPr>
                <w:rFonts w:ascii="Franklin Gothic Book" w:hAnsi="Franklin Gothic Book"/>
                <w:bCs/>
                <w:iCs/>
              </w:rPr>
            </w:pPr>
          </w:p>
        </w:tc>
      </w:tr>
      <w:tr w:rsidR="005F2CFA" w:rsidRPr="005F2CFA" w:rsidTr="00E11377">
        <w:trPr>
          <w:trHeight w:val="454"/>
        </w:trPr>
        <w:tc>
          <w:tcPr>
            <w:tcW w:w="53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c>
          <w:tcPr>
            <w:tcW w:w="3005"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ПРОКЛАДКА 20405969</w:t>
            </w:r>
          </w:p>
        </w:tc>
        <w:tc>
          <w:tcPr>
            <w:tcW w:w="1692"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20405969</w:t>
            </w:r>
          </w:p>
        </w:tc>
        <w:tc>
          <w:tcPr>
            <w:tcW w:w="78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c>
          <w:tcPr>
            <w:tcW w:w="780" w:type="dxa"/>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1275" w:type="dxa"/>
            <w:noWrap/>
            <w:vAlign w:val="center"/>
          </w:tcPr>
          <w:p w:rsidR="005F2CFA" w:rsidRPr="005F2CFA" w:rsidRDefault="005F2CFA" w:rsidP="005F2CFA">
            <w:pPr>
              <w:jc w:val="center"/>
              <w:rPr>
                <w:rFonts w:ascii="Franklin Gothic Book" w:hAnsi="Franklin Gothic Book"/>
                <w:bCs/>
                <w:iCs/>
              </w:rPr>
            </w:pPr>
          </w:p>
        </w:tc>
        <w:tc>
          <w:tcPr>
            <w:tcW w:w="1276" w:type="dxa"/>
            <w:noWrap/>
            <w:vAlign w:val="center"/>
          </w:tcPr>
          <w:p w:rsidR="005F2CFA" w:rsidRPr="005F2CFA" w:rsidRDefault="005F2CFA" w:rsidP="005F2CFA">
            <w:pPr>
              <w:jc w:val="center"/>
              <w:rPr>
                <w:rFonts w:ascii="Franklin Gothic Book" w:hAnsi="Franklin Gothic Book"/>
                <w:bCs/>
                <w:iCs/>
              </w:rPr>
            </w:pPr>
          </w:p>
        </w:tc>
      </w:tr>
      <w:tr w:rsidR="005F2CFA" w:rsidRPr="005F2CFA" w:rsidTr="00E11377">
        <w:trPr>
          <w:trHeight w:val="454"/>
        </w:trPr>
        <w:tc>
          <w:tcPr>
            <w:tcW w:w="53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3</w:t>
            </w:r>
          </w:p>
        </w:tc>
        <w:tc>
          <w:tcPr>
            <w:tcW w:w="3005" w:type="dxa"/>
            <w:noWrap/>
            <w:vAlign w:val="center"/>
          </w:tcPr>
          <w:p w:rsidR="005F2CFA" w:rsidRPr="005F2CFA" w:rsidRDefault="005F2CFA" w:rsidP="005F2CFA">
            <w:pPr>
              <w:jc w:val="center"/>
              <w:rPr>
                <w:rFonts w:ascii="Franklin Gothic Book" w:hAnsi="Franklin Gothic Book"/>
              </w:rPr>
            </w:pPr>
            <w:proofErr w:type="gramStart"/>
            <w:r w:rsidRPr="005F2CFA">
              <w:rPr>
                <w:rFonts w:ascii="Franklin Gothic Book" w:hAnsi="Franklin Gothic Book"/>
              </w:rPr>
              <w:t>ПРОКЛАДКА  20559835</w:t>
            </w:r>
            <w:proofErr w:type="gramEnd"/>
            <w:r w:rsidRPr="005F2CFA">
              <w:rPr>
                <w:rFonts w:ascii="Franklin Gothic Book" w:hAnsi="Franklin Gothic Book"/>
              </w:rPr>
              <w:t xml:space="preserve"> (923976.3184)</w:t>
            </w:r>
          </w:p>
        </w:tc>
        <w:tc>
          <w:tcPr>
            <w:tcW w:w="1692"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 20559835 (923976.3184)</w:t>
            </w:r>
          </w:p>
        </w:tc>
        <w:tc>
          <w:tcPr>
            <w:tcW w:w="789"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2</w:t>
            </w:r>
          </w:p>
        </w:tc>
        <w:tc>
          <w:tcPr>
            <w:tcW w:w="780" w:type="dxa"/>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Шт.</w:t>
            </w:r>
          </w:p>
        </w:tc>
        <w:tc>
          <w:tcPr>
            <w:tcW w:w="1275" w:type="dxa"/>
            <w:noWrap/>
            <w:vAlign w:val="center"/>
          </w:tcPr>
          <w:p w:rsidR="005F2CFA" w:rsidRPr="005F2CFA" w:rsidRDefault="005F2CFA" w:rsidP="005F2CFA">
            <w:pPr>
              <w:jc w:val="center"/>
              <w:rPr>
                <w:rFonts w:ascii="Franklin Gothic Book" w:hAnsi="Franklin Gothic Book"/>
                <w:bCs/>
                <w:iCs/>
              </w:rPr>
            </w:pPr>
          </w:p>
        </w:tc>
        <w:tc>
          <w:tcPr>
            <w:tcW w:w="1276" w:type="dxa"/>
            <w:noWrap/>
            <w:vAlign w:val="center"/>
          </w:tcPr>
          <w:p w:rsidR="005F2CFA" w:rsidRPr="005F2CFA" w:rsidRDefault="005F2CFA" w:rsidP="005F2CFA">
            <w:pPr>
              <w:jc w:val="center"/>
              <w:rPr>
                <w:rFonts w:ascii="Franklin Gothic Book" w:hAnsi="Franklin Gothic Book"/>
                <w:bCs/>
                <w:iCs/>
              </w:rPr>
            </w:pPr>
          </w:p>
        </w:tc>
      </w:tr>
      <w:tr w:rsidR="005F2CFA" w:rsidRPr="005F2CFA" w:rsidTr="00E11377">
        <w:trPr>
          <w:trHeight w:val="509"/>
        </w:trPr>
        <w:tc>
          <w:tcPr>
            <w:tcW w:w="539" w:type="dxa"/>
            <w:noWrap/>
            <w:vAlign w:val="center"/>
          </w:tcPr>
          <w:p w:rsidR="005F2CFA" w:rsidRPr="005F2CFA" w:rsidRDefault="005F2CFA" w:rsidP="005F2CFA">
            <w:pPr>
              <w:jc w:val="center"/>
              <w:rPr>
                <w:rFonts w:ascii="Franklin Gothic Book" w:hAnsi="Franklin Gothic Book"/>
              </w:rPr>
            </w:pPr>
          </w:p>
        </w:tc>
        <w:tc>
          <w:tcPr>
            <w:tcW w:w="3005" w:type="dxa"/>
            <w:noWrap/>
            <w:vAlign w:val="center"/>
          </w:tcPr>
          <w:p w:rsidR="005F2CFA" w:rsidRPr="005F2CFA" w:rsidRDefault="005F2CFA" w:rsidP="005F2CFA">
            <w:pPr>
              <w:jc w:val="center"/>
              <w:rPr>
                <w:rFonts w:ascii="Franklin Gothic Book" w:hAnsi="Franklin Gothic Book"/>
              </w:rPr>
            </w:pPr>
          </w:p>
        </w:tc>
        <w:tc>
          <w:tcPr>
            <w:tcW w:w="1692" w:type="dxa"/>
            <w:noWrap/>
            <w:vAlign w:val="center"/>
          </w:tcPr>
          <w:p w:rsidR="005F2CFA" w:rsidRPr="005F2CFA" w:rsidRDefault="005F2CFA" w:rsidP="005F2CFA">
            <w:pPr>
              <w:jc w:val="center"/>
              <w:rPr>
                <w:rFonts w:ascii="Franklin Gothic Book" w:hAnsi="Franklin Gothic Book"/>
              </w:rPr>
            </w:pPr>
          </w:p>
        </w:tc>
        <w:tc>
          <w:tcPr>
            <w:tcW w:w="2844" w:type="dxa"/>
            <w:gridSpan w:val="3"/>
            <w:vAlign w:val="center"/>
          </w:tcPr>
          <w:p w:rsidR="005F2CFA" w:rsidRPr="005F2CFA" w:rsidRDefault="005F2CFA" w:rsidP="005F2CFA">
            <w:pPr>
              <w:jc w:val="center"/>
              <w:rPr>
                <w:rFonts w:ascii="Franklin Gothic Book" w:hAnsi="Franklin Gothic Book"/>
              </w:rPr>
            </w:pPr>
            <w:proofErr w:type="gramStart"/>
            <w:r w:rsidRPr="005F2CFA">
              <w:rPr>
                <w:rFonts w:ascii="Franklin Gothic Book" w:hAnsi="Franklin Gothic Book"/>
              </w:rPr>
              <w:t xml:space="preserve">Итого:  </w:t>
            </w:r>
            <w:proofErr w:type="gramEnd"/>
          </w:p>
        </w:tc>
        <w:tc>
          <w:tcPr>
            <w:tcW w:w="1276" w:type="dxa"/>
            <w:noWrap/>
            <w:vAlign w:val="center"/>
          </w:tcPr>
          <w:p w:rsidR="005F2CFA" w:rsidRPr="005F2CFA" w:rsidRDefault="005F2CFA" w:rsidP="005F2CFA">
            <w:pPr>
              <w:jc w:val="center"/>
              <w:rPr>
                <w:rFonts w:ascii="Franklin Gothic Book" w:hAnsi="Franklin Gothic Book"/>
              </w:rPr>
            </w:pPr>
          </w:p>
        </w:tc>
      </w:tr>
      <w:tr w:rsidR="005F2CFA" w:rsidRPr="005F2CFA" w:rsidTr="00E11377">
        <w:trPr>
          <w:trHeight w:val="463"/>
        </w:trPr>
        <w:tc>
          <w:tcPr>
            <w:tcW w:w="539" w:type="dxa"/>
            <w:noWrap/>
            <w:vAlign w:val="center"/>
          </w:tcPr>
          <w:p w:rsidR="005F2CFA" w:rsidRPr="005F2CFA" w:rsidRDefault="005F2CFA" w:rsidP="005F2CFA">
            <w:pPr>
              <w:jc w:val="center"/>
              <w:rPr>
                <w:rFonts w:ascii="Franklin Gothic Book" w:hAnsi="Franklin Gothic Book"/>
              </w:rPr>
            </w:pPr>
          </w:p>
        </w:tc>
        <w:tc>
          <w:tcPr>
            <w:tcW w:w="3005" w:type="dxa"/>
            <w:noWrap/>
            <w:vAlign w:val="center"/>
          </w:tcPr>
          <w:p w:rsidR="005F2CFA" w:rsidRPr="005F2CFA" w:rsidRDefault="005F2CFA" w:rsidP="005F2CFA">
            <w:pPr>
              <w:jc w:val="center"/>
              <w:rPr>
                <w:rFonts w:ascii="Franklin Gothic Book" w:hAnsi="Franklin Gothic Book"/>
              </w:rPr>
            </w:pPr>
          </w:p>
        </w:tc>
        <w:tc>
          <w:tcPr>
            <w:tcW w:w="1692" w:type="dxa"/>
            <w:vAlign w:val="center"/>
          </w:tcPr>
          <w:p w:rsidR="005F2CFA" w:rsidRPr="005F2CFA" w:rsidRDefault="005F2CFA" w:rsidP="005F2CFA">
            <w:pPr>
              <w:jc w:val="center"/>
              <w:rPr>
                <w:rFonts w:ascii="Franklin Gothic Book" w:hAnsi="Franklin Gothic Book"/>
              </w:rPr>
            </w:pPr>
          </w:p>
        </w:tc>
        <w:tc>
          <w:tcPr>
            <w:tcW w:w="2844" w:type="dxa"/>
            <w:gridSpan w:val="3"/>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В том числе НДС (18%)</w:t>
            </w:r>
          </w:p>
        </w:tc>
        <w:tc>
          <w:tcPr>
            <w:tcW w:w="1276" w:type="dxa"/>
            <w:noWrap/>
            <w:vAlign w:val="center"/>
          </w:tcPr>
          <w:p w:rsidR="005F2CFA" w:rsidRPr="005F2CFA" w:rsidRDefault="005F2CFA" w:rsidP="005F2CFA">
            <w:pPr>
              <w:jc w:val="center"/>
              <w:rPr>
                <w:rFonts w:ascii="Franklin Gothic Book" w:hAnsi="Franklin Gothic Book"/>
              </w:rPr>
            </w:pPr>
          </w:p>
        </w:tc>
      </w:tr>
    </w:tbl>
    <w:p w:rsidR="005F2CFA" w:rsidRPr="005F2CFA" w:rsidRDefault="005F2CFA" w:rsidP="005F2CFA">
      <w:pPr>
        <w:rPr>
          <w:rFonts w:ascii="Franklin Gothic Book" w:hAnsi="Franklin Gothic Book"/>
        </w:rPr>
      </w:pPr>
    </w:p>
    <w:p w:rsidR="005F2CFA" w:rsidRPr="005F2CFA" w:rsidRDefault="005F2CFA" w:rsidP="005F2CFA">
      <w:pPr>
        <w:numPr>
          <w:ilvl w:val="0"/>
          <w:numId w:val="39"/>
        </w:numPr>
        <w:jc w:val="both"/>
        <w:rPr>
          <w:rFonts w:ascii="Franklin Gothic Book" w:hAnsi="Franklin Gothic Book"/>
        </w:rPr>
      </w:pPr>
      <w:r>
        <w:rPr>
          <w:rFonts w:ascii="Franklin Gothic Book" w:hAnsi="Franklin Gothic Book"/>
        </w:rPr>
        <w:t>Сумма к оплате:</w:t>
      </w:r>
      <w:r w:rsidRPr="005F2CFA">
        <w:rPr>
          <w:rFonts w:ascii="Franklin Gothic Book" w:hAnsi="Franklin Gothic Book"/>
        </w:rPr>
        <w:t xml:space="preserve"> ___________</w:t>
      </w:r>
      <w:r w:rsidRPr="005F2CFA">
        <w:rPr>
          <w:rFonts w:ascii="Franklin Gothic Book" w:hAnsi="Franklin Gothic Book"/>
          <w:bCs/>
          <w:iCs/>
        </w:rPr>
        <w:t xml:space="preserve"> рублей (</w:t>
      </w:r>
      <w:r w:rsidRPr="005F2CFA">
        <w:rPr>
          <w:rFonts w:ascii="Franklin Gothic Book" w:hAnsi="Franklin Gothic Book"/>
        </w:rPr>
        <w:t>___________</w:t>
      </w:r>
      <w:r>
        <w:rPr>
          <w:rFonts w:ascii="Franklin Gothic Book" w:hAnsi="Franklin Gothic Book"/>
          <w:bCs/>
          <w:iCs/>
        </w:rPr>
        <w:t xml:space="preserve"> рублей, </w:t>
      </w:r>
      <w:r w:rsidRPr="005F2CFA">
        <w:rPr>
          <w:rFonts w:ascii="Franklin Gothic Book" w:hAnsi="Franklin Gothic Book"/>
        </w:rPr>
        <w:t>___________</w:t>
      </w:r>
      <w:r>
        <w:rPr>
          <w:rFonts w:ascii="Franklin Gothic Book" w:hAnsi="Franklin Gothic Book"/>
          <w:bCs/>
          <w:iCs/>
        </w:rPr>
        <w:t xml:space="preserve"> копейки), в том числе НДС 18 %</w:t>
      </w:r>
      <w:r w:rsidRPr="005F2CFA">
        <w:rPr>
          <w:rFonts w:ascii="Franklin Gothic Book" w:hAnsi="Franklin Gothic Book"/>
          <w:bCs/>
          <w:iCs/>
        </w:rPr>
        <w:t xml:space="preserve"> </w:t>
      </w:r>
      <w:r w:rsidRPr="005F2CFA">
        <w:rPr>
          <w:rFonts w:ascii="Franklin Gothic Book" w:hAnsi="Franklin Gothic Book"/>
        </w:rPr>
        <w:t>___________</w:t>
      </w:r>
      <w:r w:rsidRPr="005F2CFA">
        <w:rPr>
          <w:rFonts w:ascii="Franklin Gothic Book" w:hAnsi="Franklin Gothic Book"/>
          <w:bCs/>
          <w:iCs/>
        </w:rPr>
        <w:t xml:space="preserve">рублей, </w:t>
      </w:r>
      <w:r w:rsidRPr="005F2CFA">
        <w:rPr>
          <w:rFonts w:ascii="Franklin Gothic Book" w:hAnsi="Franklin Gothic Book"/>
        </w:rPr>
        <w:t>___________</w:t>
      </w:r>
      <w:r w:rsidRPr="005F2CFA">
        <w:rPr>
          <w:rFonts w:ascii="Franklin Gothic Book" w:hAnsi="Franklin Gothic Book"/>
          <w:bCs/>
          <w:iCs/>
        </w:rPr>
        <w:t xml:space="preserve"> копеек.</w:t>
      </w:r>
      <w:r>
        <w:rPr>
          <w:rFonts w:ascii="Franklin Gothic Book" w:hAnsi="Franklin Gothic Book"/>
        </w:rPr>
        <w:t xml:space="preserve"> Цена включает НДС 18 % </w:t>
      </w:r>
      <w:r w:rsidRPr="005F2CFA">
        <w:rPr>
          <w:rFonts w:ascii="Franklin Gothic Book" w:hAnsi="Franklin Gothic Book"/>
        </w:rPr>
        <w:t>и доставк</w:t>
      </w:r>
      <w:r>
        <w:rPr>
          <w:rFonts w:ascii="Franklin Gothic Book" w:hAnsi="Franklin Gothic Book"/>
        </w:rPr>
        <w:t xml:space="preserve">у </w:t>
      </w:r>
      <w:proofErr w:type="gramStart"/>
      <w:r>
        <w:rPr>
          <w:rFonts w:ascii="Franklin Gothic Book" w:hAnsi="Franklin Gothic Book"/>
        </w:rPr>
        <w:t>Товара  на</w:t>
      </w:r>
      <w:proofErr w:type="gramEnd"/>
      <w:r>
        <w:rPr>
          <w:rFonts w:ascii="Franklin Gothic Book" w:hAnsi="Franklin Gothic Book"/>
        </w:rPr>
        <w:t xml:space="preserve">  склад  Покупателя</w:t>
      </w:r>
      <w:r w:rsidRPr="005F2CFA">
        <w:rPr>
          <w:rFonts w:ascii="Franklin Gothic Book" w:hAnsi="Franklin Gothic Book"/>
        </w:rPr>
        <w:t xml:space="preserve"> в г. Новороссийск. </w:t>
      </w:r>
    </w:p>
    <w:p w:rsidR="005F2CFA" w:rsidRPr="005F2CFA" w:rsidRDefault="005F2CFA" w:rsidP="005F2CFA">
      <w:pPr>
        <w:numPr>
          <w:ilvl w:val="0"/>
          <w:numId w:val="39"/>
        </w:numPr>
        <w:spacing w:after="200" w:line="276" w:lineRule="auto"/>
        <w:contextualSpacing/>
        <w:rPr>
          <w:rFonts w:ascii="Franklin Gothic Book" w:eastAsia="Calibri" w:hAnsi="Franklin Gothic Book"/>
          <w:lang w:eastAsia="en-US"/>
        </w:rPr>
      </w:pPr>
      <w:r w:rsidRPr="005F2CFA">
        <w:rPr>
          <w:rFonts w:ascii="Franklin Gothic Book" w:eastAsia="Calibri" w:hAnsi="Franklin Gothic Book"/>
          <w:lang w:eastAsia="en-US"/>
        </w:rPr>
        <w:t>Срок поставки: - в течение ___________ дней</w:t>
      </w:r>
      <w:r>
        <w:rPr>
          <w:rFonts w:ascii="Franklin Gothic Book" w:eastAsia="Calibri" w:hAnsi="Franklin Gothic Book"/>
          <w:lang w:eastAsia="en-US"/>
        </w:rPr>
        <w:t xml:space="preserve"> от даты подписания</w:t>
      </w:r>
      <w:r w:rsidRPr="005F2CFA">
        <w:rPr>
          <w:rFonts w:ascii="Franklin Gothic Book" w:eastAsia="Calibri" w:hAnsi="Franklin Gothic Book"/>
          <w:lang w:eastAsia="en-US"/>
        </w:rPr>
        <w:t xml:space="preserve"> настоящего Договора и Прилож</w:t>
      </w:r>
      <w:r>
        <w:rPr>
          <w:rFonts w:ascii="Franklin Gothic Book" w:eastAsia="Calibri" w:hAnsi="Franklin Gothic Book"/>
          <w:lang w:eastAsia="en-US"/>
        </w:rPr>
        <w:t xml:space="preserve">ения. Допускается досрочная </w:t>
      </w:r>
      <w:r w:rsidRPr="005F2CFA">
        <w:rPr>
          <w:rFonts w:ascii="Franklin Gothic Book" w:eastAsia="Calibri" w:hAnsi="Franklin Gothic Book"/>
          <w:lang w:eastAsia="en-US"/>
        </w:rPr>
        <w:t>поставка Товара.</w:t>
      </w:r>
    </w:p>
    <w:p w:rsidR="005F2CFA" w:rsidRPr="005F2CFA" w:rsidRDefault="005F2CFA" w:rsidP="005F2CFA">
      <w:pPr>
        <w:ind w:left="180"/>
        <w:rPr>
          <w:rFonts w:ascii="Franklin Gothic Book" w:hAnsi="Franklin Gothic Book"/>
        </w:rPr>
      </w:pPr>
    </w:p>
    <w:p w:rsidR="005F2CFA" w:rsidRPr="005F2CFA" w:rsidRDefault="005F2CFA" w:rsidP="005F2CFA">
      <w:pPr>
        <w:rPr>
          <w:rFonts w:ascii="Franklin Gothic Book" w:hAnsi="Franklin Gothic Book"/>
          <w:b/>
          <w:bCs/>
        </w:rPr>
      </w:pPr>
      <w:r w:rsidRPr="005F2CFA">
        <w:rPr>
          <w:rFonts w:ascii="Franklin Gothic Book" w:hAnsi="Franklin Gothic Book"/>
          <w:b/>
          <w:bCs/>
        </w:rPr>
        <w:t xml:space="preserve">         ОТ </w:t>
      </w:r>
      <w:proofErr w:type="gramStart"/>
      <w:r w:rsidRPr="005F2CFA">
        <w:rPr>
          <w:rFonts w:ascii="Franklin Gothic Book" w:hAnsi="Franklin Gothic Book"/>
          <w:b/>
          <w:bCs/>
        </w:rPr>
        <w:t xml:space="preserve">ПОСТАВЩИКА:   </w:t>
      </w:r>
      <w:proofErr w:type="gramEnd"/>
      <w:r w:rsidRPr="005F2CFA">
        <w:rPr>
          <w:rFonts w:ascii="Franklin Gothic Book" w:hAnsi="Franklin Gothic Book"/>
          <w:b/>
          <w:bCs/>
        </w:rPr>
        <w:t xml:space="preserve">                                  </w:t>
      </w:r>
      <w:r w:rsidRPr="005F2CFA">
        <w:rPr>
          <w:rFonts w:ascii="Franklin Gothic Book" w:hAnsi="Franklin Gothic Book"/>
          <w:b/>
          <w:bCs/>
        </w:rPr>
        <w:tab/>
        <w:t xml:space="preserve">   ОТ ПОКУПАТЕЛЯ:</w:t>
      </w:r>
    </w:p>
    <w:p w:rsidR="005F2CFA" w:rsidRPr="005F2CFA" w:rsidRDefault="005F2CFA" w:rsidP="005F2CFA">
      <w:pPr>
        <w:ind w:left="360"/>
        <w:rPr>
          <w:rFonts w:ascii="Franklin Gothic Book" w:hAnsi="Franklin Gothic Book"/>
          <w:b/>
          <w:bCs/>
          <w:i/>
          <w:iCs/>
        </w:rPr>
      </w:pPr>
      <w:r>
        <w:rPr>
          <w:rFonts w:ascii="Franklin Gothic Book" w:hAnsi="Franklin Gothic Book"/>
          <w:bCs/>
          <w:iCs/>
        </w:rPr>
        <w:t xml:space="preserve"> </w:t>
      </w:r>
      <w:r w:rsidRPr="005F2CFA">
        <w:rPr>
          <w:rFonts w:ascii="Franklin Gothic Book" w:hAnsi="Franklin Gothic Book"/>
          <w:bCs/>
          <w:iCs/>
        </w:rPr>
        <w:t xml:space="preserve">  Генеральный дир</w:t>
      </w:r>
      <w:r>
        <w:rPr>
          <w:rFonts w:ascii="Franklin Gothic Book" w:hAnsi="Franklin Gothic Book"/>
          <w:bCs/>
          <w:iCs/>
        </w:rPr>
        <w:t xml:space="preserve">ектор                   </w:t>
      </w:r>
      <w:r w:rsidRPr="005F2CFA">
        <w:rPr>
          <w:rFonts w:ascii="Franklin Gothic Book" w:hAnsi="Franklin Gothic Book"/>
          <w:bCs/>
          <w:iCs/>
        </w:rPr>
        <w:t xml:space="preserve">            </w:t>
      </w:r>
      <w:r w:rsidRPr="005F2CFA">
        <w:rPr>
          <w:rFonts w:ascii="Franklin Gothic Book" w:hAnsi="Franklin Gothic Book"/>
          <w:bCs/>
          <w:iCs/>
        </w:rPr>
        <w:tab/>
        <w:t xml:space="preserve"> Первый заместитель</w:t>
      </w:r>
      <w:r w:rsidRPr="005F2CFA">
        <w:rPr>
          <w:rFonts w:ascii="Franklin Gothic Book" w:hAnsi="Franklin Gothic Book"/>
          <w:b/>
          <w:bCs/>
          <w:i/>
          <w:iCs/>
        </w:rPr>
        <w:t xml:space="preserve">             </w:t>
      </w:r>
    </w:p>
    <w:p w:rsidR="005F2CFA" w:rsidRPr="005F2CFA" w:rsidRDefault="005F2CFA" w:rsidP="005F2CFA">
      <w:pPr>
        <w:ind w:left="360"/>
        <w:rPr>
          <w:rFonts w:ascii="Franklin Gothic Book" w:hAnsi="Franklin Gothic Book"/>
          <w:bCs/>
          <w:iCs/>
        </w:rPr>
      </w:pPr>
      <w:r w:rsidRPr="005F2CFA">
        <w:rPr>
          <w:rFonts w:ascii="Franklin Gothic Book" w:hAnsi="Franklin Gothic Book"/>
          <w:bCs/>
          <w:iCs/>
        </w:rPr>
        <w:t xml:space="preserve">         ООО «</w:t>
      </w:r>
      <w:r w:rsidRPr="005F2CFA">
        <w:rPr>
          <w:rFonts w:ascii="Franklin Gothic Book" w:hAnsi="Franklin Gothic Book"/>
        </w:rPr>
        <w:t>__________</w:t>
      </w:r>
      <w:proofErr w:type="gramStart"/>
      <w:r w:rsidRPr="005F2CFA">
        <w:rPr>
          <w:rFonts w:ascii="Franklin Gothic Book" w:hAnsi="Franklin Gothic Book"/>
        </w:rPr>
        <w:t>_</w:t>
      </w:r>
      <w:r w:rsidRPr="005F2CFA">
        <w:rPr>
          <w:rFonts w:ascii="Franklin Gothic Book" w:hAnsi="Franklin Gothic Book"/>
          <w:bCs/>
          <w:iCs/>
        </w:rPr>
        <w:t xml:space="preserve">»   </w:t>
      </w:r>
      <w:proofErr w:type="gramEnd"/>
      <w:r w:rsidRPr="005F2CFA">
        <w:rPr>
          <w:rFonts w:ascii="Franklin Gothic Book" w:hAnsi="Franklin Gothic Book"/>
          <w:bCs/>
          <w:iCs/>
        </w:rPr>
        <w:t xml:space="preserve">                                    Технического  директора</w:t>
      </w:r>
    </w:p>
    <w:p w:rsidR="005F2CFA" w:rsidRPr="005F2CFA" w:rsidRDefault="005F2CFA" w:rsidP="005F2CFA">
      <w:pPr>
        <w:ind w:left="360"/>
        <w:rPr>
          <w:rFonts w:ascii="Franklin Gothic Book" w:hAnsi="Franklin Gothic Book"/>
          <w:bCs/>
          <w:iCs/>
        </w:rPr>
      </w:pPr>
      <w:r w:rsidRPr="005F2CFA">
        <w:rPr>
          <w:rFonts w:ascii="Franklin Gothic Book" w:hAnsi="Franklin Gothic Book"/>
          <w:bCs/>
          <w:iCs/>
        </w:rPr>
        <w:t xml:space="preserve">                                                                                                ОАО «НМТП» </w:t>
      </w:r>
    </w:p>
    <w:p w:rsidR="005F2CFA" w:rsidRPr="005F2CFA" w:rsidRDefault="005F2CFA" w:rsidP="005F2CFA">
      <w:pPr>
        <w:rPr>
          <w:rFonts w:ascii="Franklin Gothic Book" w:hAnsi="Franklin Gothic Book"/>
          <w:bCs/>
          <w:iCs/>
        </w:rPr>
      </w:pPr>
    </w:p>
    <w:p w:rsidR="005F2CFA" w:rsidRPr="005F2CFA" w:rsidRDefault="005F2CFA" w:rsidP="005F2CFA">
      <w:pPr>
        <w:ind w:left="360"/>
        <w:rPr>
          <w:rFonts w:ascii="Franklin Gothic Book" w:hAnsi="Franklin Gothic Book"/>
          <w:b/>
          <w:bCs/>
          <w:iCs/>
        </w:rPr>
      </w:pPr>
      <w:r w:rsidRPr="005F2CFA">
        <w:rPr>
          <w:rFonts w:ascii="Franklin Gothic Book" w:hAnsi="Franklin Gothic Book"/>
          <w:bCs/>
          <w:iCs/>
        </w:rPr>
        <w:t xml:space="preserve">______________/ </w:t>
      </w:r>
      <w:r w:rsidRPr="005F2CFA">
        <w:rPr>
          <w:rFonts w:ascii="Franklin Gothic Book" w:hAnsi="Franklin Gothic Book"/>
        </w:rPr>
        <w:t>___________</w:t>
      </w:r>
      <w:r>
        <w:rPr>
          <w:rFonts w:ascii="Franklin Gothic Book" w:hAnsi="Franklin Gothic Book"/>
          <w:bCs/>
          <w:iCs/>
        </w:rPr>
        <w:t xml:space="preserve">/                 </w:t>
      </w:r>
      <w:r w:rsidRPr="005F2CFA">
        <w:rPr>
          <w:rFonts w:ascii="Franklin Gothic Book" w:hAnsi="Franklin Gothic Book"/>
          <w:bCs/>
          <w:iCs/>
        </w:rPr>
        <w:t xml:space="preserve">               ________________ / И.М. </w:t>
      </w:r>
      <w:proofErr w:type="spellStart"/>
      <w:r w:rsidRPr="005F2CFA">
        <w:rPr>
          <w:rFonts w:ascii="Franklin Gothic Book" w:hAnsi="Franklin Gothic Book"/>
          <w:bCs/>
          <w:iCs/>
        </w:rPr>
        <w:t>Фофонов</w:t>
      </w:r>
      <w:proofErr w:type="spellEnd"/>
      <w:r w:rsidRPr="005F2CFA">
        <w:rPr>
          <w:rFonts w:ascii="Franklin Gothic Book" w:hAnsi="Franklin Gothic Book"/>
          <w:bCs/>
          <w:iCs/>
        </w:rPr>
        <w:t xml:space="preserve"> /</w:t>
      </w:r>
    </w:p>
    <w:p w:rsidR="005F2CFA" w:rsidRPr="005F2CFA" w:rsidRDefault="005F2CFA" w:rsidP="005F2CFA">
      <w:pPr>
        <w:ind w:left="360"/>
        <w:rPr>
          <w:rFonts w:ascii="Franklin Gothic Book" w:hAnsi="Franklin Gothic Book"/>
          <w:bCs/>
          <w:iCs/>
        </w:rPr>
      </w:pPr>
    </w:p>
    <w:p w:rsidR="005F2CFA" w:rsidRPr="005F2CFA" w:rsidRDefault="005F2CFA" w:rsidP="005F2CFA">
      <w:pPr>
        <w:ind w:left="360"/>
        <w:rPr>
          <w:rFonts w:ascii="Franklin Gothic Book" w:hAnsi="Franklin Gothic Book"/>
        </w:rPr>
      </w:pPr>
    </w:p>
    <w:p w:rsidR="005F2CFA" w:rsidRPr="005F2CFA" w:rsidRDefault="005F2CFA" w:rsidP="005F2CFA">
      <w:pPr>
        <w:ind w:left="360"/>
        <w:rPr>
          <w:rFonts w:ascii="Franklin Gothic Book" w:hAnsi="Franklin Gothic Book"/>
        </w:rPr>
      </w:pPr>
      <w:r w:rsidRPr="005F2CFA">
        <w:rPr>
          <w:rFonts w:ascii="Franklin Gothic Book" w:hAnsi="Franklin Gothic Book"/>
          <w:bCs/>
          <w:iCs/>
        </w:rPr>
        <w:t>«___» _________2015 г.</w:t>
      </w:r>
      <w:r w:rsidRPr="005F2CFA">
        <w:rPr>
          <w:rFonts w:ascii="Franklin Gothic Book" w:hAnsi="Franklin Gothic Book"/>
          <w:bCs/>
          <w:iCs/>
        </w:rPr>
        <w:tab/>
        <w:t xml:space="preserve">                                             «___» _________2015 г.</w:t>
      </w:r>
    </w:p>
    <w:p w:rsidR="00936B5D" w:rsidRDefault="00936B5D" w:rsidP="00B74BC9">
      <w:pPr>
        <w:ind w:firstLine="567"/>
        <w:jc w:val="center"/>
        <w:rPr>
          <w:rFonts w:ascii="Franklin Gothic Book" w:eastAsia="Calibri" w:hAnsi="Franklin Gothic Book"/>
          <w:b/>
          <w:lang w:eastAsia="en-US"/>
        </w:rPr>
      </w:pPr>
    </w:p>
    <w:p w:rsidR="00760F9A" w:rsidRDefault="00760F9A"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Приложение № 2</w:t>
      </w:r>
    </w:p>
    <w:p w:rsidR="00B74BC9" w:rsidRPr="000F2146" w:rsidRDefault="00B74BC9"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к договору № _________________ от ______________ 2015 г.</w:t>
      </w: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both"/>
        <w:rPr>
          <w:rFonts w:ascii="Franklin Gothic Book" w:eastAsia="Calibri" w:hAnsi="Franklin Gothic Book"/>
          <w:lang w:eastAsia="en-US"/>
        </w:rPr>
      </w:pPr>
      <w:r w:rsidRPr="000F214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1" w:history="1">
        <w:r w:rsidRPr="000F2146">
          <w:rPr>
            <w:rFonts w:ascii="Franklin Gothic Book" w:eastAsia="Calibri" w:hAnsi="Franklin Gothic Book"/>
            <w:color w:val="0000FF"/>
            <w:u w:val="single"/>
            <w:lang w:val="en-US" w:eastAsia="en-US"/>
          </w:rPr>
          <w:t>www</w:t>
        </w:r>
        <w:r w:rsidRPr="000F2146">
          <w:rPr>
            <w:rFonts w:ascii="Franklin Gothic Book" w:eastAsia="Calibri" w:hAnsi="Franklin Gothic Book"/>
            <w:color w:val="0000FF"/>
            <w:u w:val="single"/>
            <w:lang w:eastAsia="en-US"/>
          </w:rPr>
          <w:t>.</w:t>
        </w:r>
        <w:proofErr w:type="spellStart"/>
        <w:r w:rsidRPr="000F2146">
          <w:rPr>
            <w:rFonts w:ascii="Franklin Gothic Book" w:eastAsia="Calibri" w:hAnsi="Franklin Gothic Book"/>
            <w:color w:val="0000FF"/>
            <w:u w:val="single"/>
            <w:lang w:val="en-US" w:eastAsia="en-US"/>
          </w:rPr>
          <w:t>nmtp</w:t>
        </w:r>
        <w:proofErr w:type="spellEnd"/>
        <w:r w:rsidRPr="000F2146">
          <w:rPr>
            <w:rFonts w:ascii="Franklin Gothic Book" w:eastAsia="Calibri" w:hAnsi="Franklin Gothic Book"/>
            <w:color w:val="0000FF"/>
            <w:u w:val="single"/>
            <w:lang w:eastAsia="en-US"/>
          </w:rPr>
          <w:t>.</w:t>
        </w:r>
        <w:r w:rsidRPr="000F2146">
          <w:rPr>
            <w:rFonts w:ascii="Franklin Gothic Book" w:eastAsia="Calibri" w:hAnsi="Franklin Gothic Book"/>
            <w:color w:val="0000FF"/>
            <w:u w:val="single"/>
            <w:lang w:val="en-US" w:eastAsia="en-US"/>
          </w:rPr>
          <w:t>info</w:t>
        </w:r>
      </w:hyperlink>
      <w:r w:rsidRPr="000F2146">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B74BC9" w:rsidRPr="000F2146" w:rsidRDefault="00B74BC9" w:rsidP="00B74BC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B74BC9" w:rsidRPr="000F2146" w:rsidTr="00B74BC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не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r>
      <w:tr w:rsidR="00B74BC9" w:rsidRPr="000F2146" w:rsidTr="0016016A">
        <w:trPr>
          <w:trHeight w:val="2542"/>
        </w:trPr>
        <w:tc>
          <w:tcPr>
            <w:tcW w:w="4811"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Поставщик, </w:t>
            </w:r>
            <w:r w:rsidRPr="000F2146">
              <w:rPr>
                <w:rFonts w:ascii="Franklin Gothic Book" w:hAnsi="Franklin Gothic Book"/>
                <w:b/>
                <w:iCs/>
                <w:sz w:val="16"/>
                <w:lang w:eastAsia="en-US"/>
              </w:rPr>
              <w:t>прямо или косвенно, через одного или нескольких посредников:</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(а) </w:t>
            </w:r>
            <w:r w:rsidRPr="000F2146">
              <w:rPr>
                <w:rFonts w:ascii="Franklin Gothic Book" w:eastAsia="Calibri" w:hAnsi="Franklin Gothic Book"/>
                <w:iCs/>
                <w:sz w:val="16"/>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соответствующий признак связанности.</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имеет долю в организации, обеспечивающую ей значительное влияние на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долю, обеспечивающую значительное влияние на ОАО «НМТП».</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c</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осуществляет совместный контроль над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организации, с которыми осуществляется совместный контроль над ОАО «НМТП».</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d</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является ассоциированной организацией.</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какой инвестор и как именно он оказывает существенное влияние.</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2.Физическое лицо</w:t>
            </w:r>
            <w:r w:rsidRPr="000F2146">
              <w:rPr>
                <w:rFonts w:ascii="Franklin Gothic Book" w:eastAsia="Calibri" w:hAnsi="Franklin Gothic Book"/>
                <w:sz w:val="16"/>
                <w:lang w:eastAsia="en-US"/>
              </w:rPr>
              <w:t xml:space="preserve"> </w:t>
            </w:r>
            <w:r w:rsidRPr="000F2146">
              <w:rPr>
                <w:rFonts w:ascii="Franklin Gothic Book" w:eastAsia="Calibri" w:hAnsi="Franklin Gothic Book"/>
                <w:b/>
                <w:iCs/>
                <w:sz w:val="16"/>
                <w:lang w:eastAsia="en-US"/>
              </w:rPr>
              <w:t>входит в состав старшего руководящего персонала ОАО «НМТП» или его материнской организации: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a</w:t>
            </w:r>
            <w:r w:rsidRPr="000F2146">
              <w:rPr>
                <w:rFonts w:ascii="Franklin Gothic Book" w:eastAsia="Calibri" w:hAnsi="Franklin Gothic Book"/>
                <w:sz w:val="16"/>
                <w:lang w:eastAsia="en-US"/>
              </w:rPr>
              <w:t>) член Совета директоров (наблюдательного совета)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Совета директоров</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член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lastRenderedPageBreak/>
              <w:t>Если ответ «Да», то просим указать ФИО члена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(с) лицо, осуществляющее полномочия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3.Близкие родственники, оказывающие влияние на частное лицо </w:t>
            </w:r>
            <w:proofErr w:type="gramStart"/>
            <w:r w:rsidRPr="000F2146">
              <w:rPr>
                <w:rFonts w:ascii="Franklin Gothic Book" w:eastAsia="Calibri" w:hAnsi="Franklin Gothic Book"/>
                <w:b/>
                <w:sz w:val="16"/>
                <w:lang w:eastAsia="en-US"/>
              </w:rPr>
              <w:t>или</w:t>
            </w:r>
            <w:proofErr w:type="gramEnd"/>
            <w:r w:rsidRPr="000F2146">
              <w:rPr>
                <w:rFonts w:ascii="Franklin Gothic Book" w:eastAsia="Calibri" w:hAnsi="Franklin Gothic Book"/>
                <w:b/>
                <w:sz w:val="16"/>
                <w:lang w:eastAsia="en-US"/>
              </w:rPr>
              <w:t xml:space="preserve"> которые могут оказаться под его влиянием в ходе проведения операций с предприятием:</w:t>
            </w:r>
          </w:p>
          <w:p w:rsidR="00B74BC9" w:rsidRPr="000F2146" w:rsidRDefault="00B74BC9" w:rsidP="00B74BC9">
            <w:pPr>
              <w:widowControl w:val="0"/>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(a) дети, а также супруг (супруга) или гражданский супруг (супруга)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(b) дети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(c) иждивенцы такого лица,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sz w:val="16"/>
                <w:lang w:eastAsia="en-US"/>
              </w:rPr>
            </w:pPr>
          </w:p>
        </w:tc>
        <w:tc>
          <w:tcPr>
            <w:tcW w:w="4980"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и ФИО.</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ФИО участников совместного предприятия.</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tabs>
                <w:tab w:val="left" w:pos="651"/>
              </w:tabs>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с указанием организации.</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F2146">
              <w:rPr>
                <w:rFonts w:ascii="Franklin Gothic Book" w:eastAsia="Arial" w:hAnsi="Franklin Gothic Book"/>
                <w:sz w:val="16"/>
                <w:lang w:eastAsia="ar-SA"/>
              </w:rPr>
              <w:t>по причине</w:t>
            </w:r>
            <w:proofErr w:type="gramEnd"/>
            <w:r w:rsidRPr="000F2146">
              <w:rPr>
                <w:rFonts w:ascii="Franklin Gothic Book" w:eastAsia="Arial" w:hAnsi="Franklin Gothic Book"/>
                <w:sz w:val="16"/>
                <w:lang w:eastAsia="ar-SA"/>
              </w:rPr>
              <w:t xml:space="preserve"> возникающей в результате этого экономической зависимости.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условия льготного права/экономической зависимости и Заказчика.</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lastRenderedPageBreak/>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spacing w:line="276" w:lineRule="auto"/>
              <w:rPr>
                <w:rFonts w:ascii="Franklin Gothic Book" w:eastAsia="Calibri" w:hAnsi="Franklin Gothic Book"/>
                <w:sz w:val="16"/>
                <w:lang w:eastAsia="en-US"/>
              </w:rPr>
            </w:pPr>
          </w:p>
        </w:tc>
      </w:tr>
    </w:tbl>
    <w:p w:rsidR="00B74BC9" w:rsidRPr="000F2146" w:rsidRDefault="00B74BC9" w:rsidP="00B74BC9">
      <w:pPr>
        <w:rPr>
          <w:rFonts w:ascii="Franklin Gothic Book" w:eastAsia="Calibri" w:hAnsi="Franklin Gothic Book"/>
          <w:lang w:eastAsia="en-US"/>
        </w:rPr>
      </w:pPr>
    </w:p>
    <w:p w:rsidR="00B74BC9" w:rsidRPr="006C0ED8" w:rsidRDefault="00B74BC9" w:rsidP="00B74BC9">
      <w:pPr>
        <w:jc w:val="both"/>
        <w:rPr>
          <w:rFonts w:ascii="Franklin Gothic Book" w:eastAsia="Calibri" w:hAnsi="Franklin Gothic Book"/>
          <w:sz w:val="22"/>
          <w:lang w:eastAsia="en-US"/>
        </w:rPr>
      </w:pPr>
      <w:r w:rsidRPr="006C0ED8">
        <w:rPr>
          <w:rFonts w:ascii="Franklin Gothic Book" w:eastAsia="Calibri" w:hAnsi="Franklin Gothic Book"/>
          <w:sz w:val="22"/>
          <w:lang w:eastAsia="en-US"/>
        </w:rPr>
        <w:t>Поставщик должен сделать письменный вывод о признании или не признании себя связанной стороной ОАО «НМТП».</w:t>
      </w: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tabs>
          <w:tab w:val="left" w:pos="7965"/>
        </w:tabs>
        <w:rPr>
          <w:rFonts w:ascii="Franklin Gothic Book" w:eastAsia="Calibri" w:hAnsi="Franklin Gothic Book"/>
          <w:sz w:val="22"/>
          <w:lang w:eastAsia="en-US"/>
        </w:rPr>
      </w:pPr>
      <w:r w:rsidRPr="006C0ED8">
        <w:rPr>
          <w:rFonts w:ascii="Franklin Gothic Book" w:eastAsia="Calibri" w:hAnsi="Franklin Gothic Book"/>
          <w:sz w:val="22"/>
          <w:lang w:eastAsia="en-US"/>
        </w:rPr>
        <w:t>Должность подписанта                              Подпись                                    ФИО</w:t>
      </w:r>
    </w:p>
    <w:p w:rsidR="00B74BC9" w:rsidRPr="006C0ED8" w:rsidRDefault="00B74BC9" w:rsidP="00B74BC9">
      <w:pPr>
        <w:rPr>
          <w:rFonts w:ascii="Franklin Gothic Book" w:eastAsia="Calibri" w:hAnsi="Franklin Gothic Book"/>
          <w:sz w:val="22"/>
          <w:lang w:eastAsia="en-US"/>
        </w:rPr>
      </w:pPr>
      <w:r w:rsidRPr="006C0ED8">
        <w:rPr>
          <w:rFonts w:ascii="Franklin Gothic Book" w:eastAsia="Calibri" w:hAnsi="Franklin Gothic Book"/>
          <w:sz w:val="22"/>
          <w:lang w:eastAsia="en-US"/>
        </w:rPr>
        <w:t xml:space="preserve">Дата                                                                </w:t>
      </w:r>
      <w:proofErr w:type="spellStart"/>
      <w:r w:rsidRPr="006C0ED8">
        <w:rPr>
          <w:rFonts w:ascii="Franklin Gothic Book" w:eastAsia="Calibri" w:hAnsi="Franklin Gothic Book"/>
          <w:sz w:val="22"/>
          <w:lang w:eastAsia="en-US"/>
        </w:rPr>
        <w:t>м.п</w:t>
      </w:r>
      <w:proofErr w:type="spellEnd"/>
      <w:r w:rsidRPr="006C0ED8">
        <w:rPr>
          <w:rFonts w:ascii="Franklin Gothic Book" w:eastAsia="Calibri" w:hAnsi="Franklin Gothic Book"/>
          <w:sz w:val="22"/>
          <w:lang w:eastAsia="en-US"/>
        </w:rPr>
        <w:t>.</w:t>
      </w:r>
    </w:p>
    <w:p w:rsidR="00B74BC9" w:rsidRPr="000F2146" w:rsidRDefault="00B74BC9" w:rsidP="00B74BC9">
      <w:pPr>
        <w:tabs>
          <w:tab w:val="center" w:pos="4153"/>
          <w:tab w:val="right" w:pos="8306"/>
        </w:tabs>
        <w:spacing w:after="200" w:line="276" w:lineRule="auto"/>
        <w:ind w:left="567"/>
        <w:jc w:val="both"/>
        <w:rPr>
          <w:rFonts w:ascii="Franklin Gothic Book" w:hAnsi="Franklin Gothic Book"/>
          <w:b/>
          <w:sz w:val="22"/>
          <w:lang w:eastAsia="ar-SA"/>
        </w:rPr>
      </w:pP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ПРИМЕЧАНИЕ:</w:t>
      </w:r>
      <w:r w:rsidRPr="006C0ED8">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 xml:space="preserve">АНКЕТА </w:t>
      </w:r>
      <w:r w:rsidRPr="006C0ED8">
        <w:rPr>
          <w:rFonts w:ascii="Franklin Gothic Book" w:hAnsi="Franklin Gothic Book"/>
          <w:sz w:val="18"/>
          <w:lang w:eastAsia="ar-SA"/>
        </w:rPr>
        <w:t>должна быть заполнена и возвращена Поставщиком в адрес ОАО «НМТП».</w:t>
      </w:r>
    </w:p>
    <w:p w:rsidR="00083E72" w:rsidRPr="000F2146" w:rsidRDefault="00083E72" w:rsidP="00083E72">
      <w:pPr>
        <w:rPr>
          <w:rFonts w:ascii="Franklin Gothic Book" w:hAnsi="Franklin Gothic Book"/>
        </w:rPr>
      </w:pPr>
    </w:p>
    <w:p w:rsidR="006E4248" w:rsidRPr="000F2146" w:rsidRDefault="002E69E9" w:rsidP="002E69E9">
      <w:pPr>
        <w:spacing w:before="60" w:after="60"/>
        <w:jc w:val="both"/>
        <w:rPr>
          <w:rFonts w:ascii="Franklin Gothic Book" w:hAnsi="Franklin Gothic Book"/>
          <w:color w:val="FF0000"/>
        </w:rPr>
      </w:pPr>
      <w:r w:rsidRPr="000F2146">
        <w:rPr>
          <w:rFonts w:ascii="Franklin Gothic Book" w:hAnsi="Franklin Gothic Book"/>
          <w:b/>
          <w:kern w:val="28"/>
        </w:rPr>
        <w:t xml:space="preserve">6. </w:t>
      </w:r>
      <w:r w:rsidR="00DE005B" w:rsidRPr="000F2146">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0F2146">
        <w:rPr>
          <w:rFonts w:ascii="Franklin Gothic Book" w:hAnsi="Franklin Gothic Book"/>
          <w:b/>
          <w:kern w:val="28"/>
        </w:rPr>
        <w:t xml:space="preserve">заявку на участие в </w:t>
      </w:r>
      <w:r w:rsidR="006E4248" w:rsidRPr="000F2146">
        <w:rPr>
          <w:rFonts w:ascii="Franklin Gothic Book" w:hAnsi="Franklin Gothic Book"/>
          <w:b/>
          <w:kern w:val="28"/>
        </w:rPr>
        <w:t>закупке</w:t>
      </w:r>
      <w:r w:rsidR="00DE005B" w:rsidRPr="000F2146">
        <w:rPr>
          <w:rFonts w:ascii="Franklin Gothic Book" w:hAnsi="Franklin Gothic Book"/>
          <w:b/>
          <w:kern w:val="28"/>
        </w:rPr>
        <w:t>.</w:t>
      </w:r>
    </w:p>
    <w:p w:rsidR="000B65F6" w:rsidRPr="000F2146" w:rsidRDefault="002E69E9" w:rsidP="002E69E9">
      <w:pPr>
        <w:pStyle w:val="afff6"/>
        <w:spacing w:before="60" w:after="60"/>
        <w:ind w:left="792"/>
        <w:jc w:val="both"/>
        <w:rPr>
          <w:rFonts w:ascii="Franklin Gothic Book" w:hAnsi="Franklin Gothic Book"/>
          <w:color w:val="FF0000"/>
        </w:rPr>
      </w:pPr>
      <w:r w:rsidRPr="000F2146">
        <w:rPr>
          <w:rFonts w:ascii="Franklin Gothic Book" w:hAnsi="Franklin Gothic Book"/>
          <w:b/>
          <w:kern w:val="28"/>
        </w:rPr>
        <w:t>6.1</w:t>
      </w:r>
      <w:r w:rsidR="00DE005B" w:rsidRPr="000F2146">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0F2146">
        <w:rPr>
          <w:rFonts w:ascii="Franklin Gothic Book" w:hAnsi="Franklin Gothic Book"/>
          <w:b/>
          <w:snapToGrid w:val="0"/>
        </w:rPr>
        <w:t xml:space="preserve">Заявка на участие в закупке </w:t>
      </w:r>
      <w:r w:rsidR="003D2450" w:rsidRPr="000F2146">
        <w:rPr>
          <w:rFonts w:ascii="Franklin Gothic Book" w:hAnsi="Franklin Gothic Book"/>
          <w:b/>
          <w:snapToGrid w:val="0"/>
        </w:rPr>
        <w:t xml:space="preserve">(форма </w:t>
      </w:r>
      <w:r w:rsidR="000B6170" w:rsidRPr="000F2146">
        <w:rPr>
          <w:rFonts w:ascii="Franklin Gothic Book" w:hAnsi="Franklin Gothic Book"/>
          <w:b/>
          <w:snapToGrid w:val="0"/>
        </w:rPr>
        <w:t>№</w:t>
      </w:r>
      <w:r w:rsidR="003D2450" w:rsidRPr="000F2146">
        <w:rPr>
          <w:rFonts w:ascii="Franklin Gothic Book" w:hAnsi="Franklin Gothic Book"/>
          <w:b/>
          <w:snapToGrid w:val="0"/>
        </w:rPr>
        <w:fldChar w:fldCharType="begin"/>
      </w:r>
      <w:r w:rsidR="003D2450" w:rsidRPr="000F2146">
        <w:rPr>
          <w:rFonts w:ascii="Franklin Gothic Book" w:hAnsi="Franklin Gothic Book"/>
          <w:b/>
          <w:snapToGrid w:val="0"/>
        </w:rPr>
        <w:instrText xml:space="preserve"> SEQ Форма_№ \* ARABIC </w:instrText>
      </w:r>
      <w:r w:rsidR="003D2450" w:rsidRPr="000F2146">
        <w:rPr>
          <w:rFonts w:ascii="Franklin Gothic Book" w:hAnsi="Franklin Gothic Book"/>
          <w:b/>
          <w:snapToGrid w:val="0"/>
        </w:rPr>
        <w:fldChar w:fldCharType="separate"/>
      </w:r>
      <w:r w:rsidR="004F2EFE">
        <w:rPr>
          <w:rFonts w:ascii="Franklin Gothic Book" w:hAnsi="Franklin Gothic Book"/>
          <w:b/>
          <w:noProof/>
          <w:snapToGrid w:val="0"/>
        </w:rPr>
        <w:t>1</w:t>
      </w:r>
      <w:r w:rsidR="003D2450" w:rsidRPr="000F2146">
        <w:rPr>
          <w:rFonts w:ascii="Franklin Gothic Book" w:hAnsi="Franklin Gothic Book"/>
          <w:b/>
          <w:snapToGrid w:val="0"/>
        </w:rPr>
        <w:fldChar w:fldCharType="end"/>
      </w:r>
      <w:r w:rsidR="003D2450" w:rsidRPr="000F2146">
        <w:rPr>
          <w:rFonts w:ascii="Franklin Gothic Book" w:hAnsi="Franklin Gothic Book"/>
          <w:b/>
          <w:snapToGrid w:val="0"/>
        </w:rPr>
        <w:t>)</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0B65F6">
      <w:pPr>
        <w:numPr>
          <w:ilvl w:val="12"/>
          <w:numId w:val="0"/>
        </w:numPr>
        <w:jc w:val="right"/>
        <w:rPr>
          <w:rFonts w:ascii="Franklin Gothic Book" w:hAnsi="Franklin Gothic Book"/>
        </w:rPr>
      </w:pPr>
      <w:r w:rsidRPr="000F2146">
        <w:rPr>
          <w:rFonts w:ascii="Franklin Gothic Book" w:hAnsi="Franklin Gothic Book"/>
        </w:rPr>
        <w:t xml:space="preserve">Председателю Конкурсной комиссии ОАО «НМТП» </w:t>
      </w:r>
    </w:p>
    <w:p w:rsidR="000B65F6" w:rsidRPr="000F2146" w:rsidRDefault="00FA112D" w:rsidP="000B65F6">
      <w:pPr>
        <w:numPr>
          <w:ilvl w:val="12"/>
          <w:numId w:val="0"/>
        </w:numPr>
        <w:jc w:val="right"/>
        <w:rPr>
          <w:rFonts w:ascii="Franklin Gothic Book" w:hAnsi="Franklin Gothic Book"/>
        </w:rPr>
      </w:pPr>
      <w:proofErr w:type="spellStart"/>
      <w:r w:rsidRPr="000F2146">
        <w:rPr>
          <w:rFonts w:ascii="Franklin Gothic Book" w:hAnsi="Franklin Gothic Book"/>
        </w:rPr>
        <w:t>Батову</w:t>
      </w:r>
      <w:proofErr w:type="spellEnd"/>
      <w:r w:rsidRPr="000F2146">
        <w:rPr>
          <w:rFonts w:ascii="Franklin Gothic Book" w:hAnsi="Franklin Gothic Book"/>
        </w:rPr>
        <w:t xml:space="preserve"> С</w:t>
      </w:r>
      <w:r w:rsidR="000B65F6" w:rsidRPr="000F2146">
        <w:rPr>
          <w:rFonts w:ascii="Franklin Gothic Book" w:hAnsi="Franklin Gothic Book"/>
        </w:rPr>
        <w:t>.</w:t>
      </w:r>
      <w:r w:rsidRPr="000F2146">
        <w:rPr>
          <w:rFonts w:ascii="Franklin Gothic Book" w:hAnsi="Franklin Gothic Book"/>
        </w:rPr>
        <w:t>Х.</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9E6DB2">
      <w:pPr>
        <w:widowControl w:val="0"/>
        <w:numPr>
          <w:ilvl w:val="12"/>
          <w:numId w:val="0"/>
        </w:numPr>
        <w:jc w:val="right"/>
        <w:rPr>
          <w:rFonts w:ascii="Franklin Gothic Book" w:hAnsi="Franklin Gothic Book"/>
        </w:rPr>
      </w:pPr>
    </w:p>
    <w:p w:rsidR="000B65F6" w:rsidRPr="000F2146" w:rsidRDefault="000B65F6" w:rsidP="009E6DB2">
      <w:pPr>
        <w:pStyle w:val="a9"/>
        <w:widowControl w:val="0"/>
        <w:jc w:val="center"/>
        <w:rPr>
          <w:rFonts w:ascii="Franklin Gothic Book" w:hAnsi="Franklin Gothic Book"/>
          <w:b/>
          <w:sz w:val="24"/>
          <w:szCs w:val="24"/>
        </w:rPr>
      </w:pPr>
      <w:r w:rsidRPr="000F2146">
        <w:rPr>
          <w:rFonts w:ascii="Franklin Gothic Book" w:hAnsi="Franklin Gothic Book"/>
          <w:b/>
          <w:sz w:val="24"/>
          <w:szCs w:val="24"/>
        </w:rPr>
        <w:t>Заявка на участие в закупке</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w:t>
      </w:r>
      <w:proofErr w:type="gramStart"/>
      <w:r w:rsidRPr="000F2146">
        <w:rPr>
          <w:rFonts w:ascii="Franklin Gothic Book" w:hAnsi="Franklin Gothic Book"/>
        </w:rPr>
        <w:t>_»_</w:t>
      </w:r>
      <w:proofErr w:type="gramEnd"/>
      <w:r w:rsidRPr="000F2146">
        <w:rPr>
          <w:rFonts w:ascii="Franklin Gothic Book" w:hAnsi="Franklin Gothic Book"/>
        </w:rPr>
        <w:t>_____________ года</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№________________________</w:t>
      </w:r>
    </w:p>
    <w:p w:rsidR="000B65F6" w:rsidRPr="000F2146" w:rsidRDefault="000B65F6" w:rsidP="009E6DB2">
      <w:pPr>
        <w:widowControl w:val="0"/>
        <w:tabs>
          <w:tab w:val="left" w:pos="0"/>
          <w:tab w:val="left" w:pos="180"/>
        </w:tabs>
        <w:jc w:val="both"/>
        <w:rPr>
          <w:rFonts w:ascii="Franklin Gothic Book" w:hAnsi="Franklin Gothic Book"/>
        </w:rPr>
      </w:pP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lastRenderedPageBreak/>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0F2146">
        <w:rPr>
          <w:rFonts w:ascii="Franklin Gothic Book" w:hAnsi="Franklin Gothic Book"/>
        </w:rPr>
        <w:t>закупки</w:t>
      </w:r>
      <w:r w:rsidRPr="000F2146">
        <w:rPr>
          <w:rFonts w:ascii="Franklin Gothic Book" w:hAnsi="Franklin Gothic Book"/>
        </w:rPr>
        <w:t xml:space="preserve"> договора, мы</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(полное наименование и юридический адрес Участника)</w:t>
      </w: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(краткое описание предмета договора)</w:t>
      </w:r>
    </w:p>
    <w:p w:rsidR="000B65F6" w:rsidRPr="000F2146" w:rsidRDefault="000B65F6" w:rsidP="000B65F6">
      <w:pPr>
        <w:tabs>
          <w:tab w:val="left" w:pos="0"/>
          <w:tab w:val="left" w:pos="180"/>
          <w:tab w:val="left" w:pos="309"/>
        </w:tabs>
        <w:ind w:left="34"/>
        <w:jc w:val="both"/>
        <w:rPr>
          <w:rFonts w:ascii="Franklin Gothic Book" w:hAnsi="Franklin Gothic Book"/>
        </w:rPr>
      </w:pPr>
      <w:r w:rsidRPr="000F2146">
        <w:rPr>
          <w:rFonts w:ascii="Franklin Gothic Book" w:hAnsi="Franklin Gothic Book"/>
        </w:rPr>
        <w:t xml:space="preserve">в соответствии с </w:t>
      </w:r>
      <w:proofErr w:type="gramStart"/>
      <w:r w:rsidRPr="000F2146">
        <w:rPr>
          <w:rFonts w:ascii="Franklin Gothic Book" w:hAnsi="Franklin Gothic Book"/>
        </w:rPr>
        <w:t>коммерческим  предложением</w:t>
      </w:r>
      <w:proofErr w:type="gramEnd"/>
      <w:r w:rsidRPr="000F2146">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0F2146" w:rsidRDefault="000B65F6" w:rsidP="000B65F6">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 xml:space="preserve">(общая стоимость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FA112D" w:rsidRPr="000F2146">
        <w:rPr>
          <w:rFonts w:ascii="Franklin Gothic Book" w:hAnsi="Franklin Gothic Book"/>
          <w:vertAlign w:val="superscript"/>
        </w:rPr>
        <w:t>рублей</w:t>
      </w:r>
      <w:r w:rsidR="001F1BC5" w:rsidRPr="000F2146">
        <w:rPr>
          <w:rFonts w:ascii="Franklin Gothic Book" w:hAnsi="Franklin Gothic Book"/>
          <w:vertAlign w:val="superscript"/>
        </w:rPr>
        <w:t xml:space="preserve"> </w:t>
      </w:r>
      <w:r w:rsidRPr="000F2146">
        <w:rPr>
          <w:rFonts w:ascii="Franklin Gothic Book" w:hAnsi="Franklin Gothic Book"/>
          <w:vertAlign w:val="superscript"/>
        </w:rPr>
        <w:t>с учетом НДС/без НДС)</w:t>
      </w:r>
    </w:p>
    <w:p w:rsidR="000B65F6" w:rsidRPr="000F2146" w:rsidRDefault="000B65F6" w:rsidP="000B65F6">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Default="000B65F6" w:rsidP="000B65F6">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 xml:space="preserve">(срок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504A7D">
        <w:rPr>
          <w:rFonts w:ascii="Franklin Gothic Book" w:hAnsi="Franklin Gothic Book"/>
          <w:vertAlign w:val="superscript"/>
        </w:rPr>
        <w:t>недель</w:t>
      </w:r>
      <w:r w:rsidRPr="000F2146">
        <w:rPr>
          <w:rFonts w:ascii="Franklin Gothic Book" w:hAnsi="Franklin Gothic Book"/>
          <w:vertAlign w:val="superscript"/>
        </w:rPr>
        <w:t>)</w:t>
      </w:r>
    </w:p>
    <w:p w:rsidR="00504A7D" w:rsidRPr="000F2146" w:rsidRDefault="00504A7D" w:rsidP="00504A7D">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504A7D" w:rsidRPr="000F2146" w:rsidRDefault="00504A7D" w:rsidP="00504A7D">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w:t>
      </w:r>
      <w:r w:rsidR="00E04FC3">
        <w:rPr>
          <w:rFonts w:ascii="Franklin Gothic Book" w:hAnsi="Franklin Gothic Book"/>
          <w:vertAlign w:val="superscript"/>
        </w:rPr>
        <w:t>гарантийный срок</w:t>
      </w:r>
      <w:r w:rsidR="004F2EFE">
        <w:rPr>
          <w:rFonts w:ascii="Franklin Gothic Book" w:hAnsi="Franklin Gothic Book"/>
          <w:vertAlign w:val="superscript"/>
        </w:rPr>
        <w:t>/мес.</w:t>
      </w:r>
      <w:r w:rsidRPr="000F2146">
        <w:rPr>
          <w:rFonts w:ascii="Franklin Gothic Book" w:hAnsi="Franklin Gothic Book"/>
          <w:vertAlign w:val="superscript"/>
        </w:rPr>
        <w:t>)</w:t>
      </w:r>
    </w:p>
    <w:p w:rsidR="00760F9A" w:rsidRDefault="00760F9A" w:rsidP="000B65F6">
      <w:pPr>
        <w:tabs>
          <w:tab w:val="left" w:pos="0"/>
          <w:tab w:val="left" w:pos="180"/>
          <w:tab w:val="left" w:pos="309"/>
        </w:tabs>
        <w:ind w:left="34" w:firstLine="425"/>
        <w:jc w:val="both"/>
        <w:rPr>
          <w:rFonts w:ascii="Franklin Gothic Book" w:hAnsi="Franklin Gothic Book"/>
        </w:rPr>
      </w:pP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Настоящей заявкой подтверждаем, что:</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 xml:space="preserve">1)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w:t>
      </w:r>
      <w:r w:rsidRPr="000F2146">
        <w:rPr>
          <w:rFonts w:ascii="Franklin Gothic Book" w:hAnsi="Franklin Gothic Book"/>
          <w:i/>
        </w:rPr>
        <w:t>является/не является (необходимо выбрать из предложенных вариантов) субъектом малого/</w:t>
      </w:r>
      <w:proofErr w:type="gramStart"/>
      <w:r w:rsidRPr="000F2146">
        <w:rPr>
          <w:rFonts w:ascii="Franklin Gothic Book" w:hAnsi="Franklin Gothic Book"/>
          <w:i/>
        </w:rPr>
        <w:t xml:space="preserve">среднего </w:t>
      </w:r>
      <w:r w:rsidRPr="000F2146">
        <w:rPr>
          <w:rFonts w:ascii="Franklin Gothic Book" w:hAnsi="Franklin Gothic Book"/>
        </w:rPr>
        <w:t xml:space="preserve"> предпринимательства</w:t>
      </w:r>
      <w:proofErr w:type="gramEnd"/>
      <w:r w:rsidRPr="000F214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2)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3) против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проводится процедура ликвидации, отсутствует решения арбитражного суда о признании (</w:t>
      </w:r>
      <w:r w:rsidRPr="000F2146">
        <w:rPr>
          <w:rFonts w:ascii="Franklin Gothic Book" w:hAnsi="Franklin Gothic Book"/>
          <w:i/>
          <w:u w:val="single"/>
        </w:rPr>
        <w:t xml:space="preserve">указывается наименование участника </w:t>
      </w:r>
      <w:proofErr w:type="gramStart"/>
      <w:r w:rsidRPr="000F2146">
        <w:rPr>
          <w:rFonts w:ascii="Franklin Gothic Book" w:hAnsi="Franklin Gothic Book"/>
          <w:i/>
          <w:u w:val="single"/>
        </w:rPr>
        <w:t xml:space="preserve">закупки)  </w:t>
      </w:r>
      <w:r w:rsidRPr="000F2146">
        <w:rPr>
          <w:rFonts w:ascii="Franklin Gothic Book" w:hAnsi="Franklin Gothic Book"/>
        </w:rPr>
        <w:t>несостоятельным</w:t>
      </w:r>
      <w:proofErr w:type="gramEnd"/>
      <w:r w:rsidRPr="000F2146">
        <w:rPr>
          <w:rFonts w:ascii="Franklin Gothic Book" w:hAnsi="Franklin Gothic Book"/>
        </w:rPr>
        <w:t xml:space="preserve"> (банкротом) и об открытии конкурсного производства;</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4) деятельность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5) у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w:t>
      </w:r>
      <w:r w:rsidRPr="005E64EC">
        <w:rPr>
          <w:rFonts w:ascii="Franklin Gothic Book" w:hAnsi="Franklin Gothic Book"/>
        </w:rPr>
        <w:t xml:space="preserve">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w:t>
      </w:r>
      <w:r w:rsidRPr="005E64EC">
        <w:rPr>
          <w:rFonts w:ascii="Franklin Gothic Book" w:hAnsi="Franklin Gothic Book"/>
        </w:rPr>
        <w:lastRenderedPageBreak/>
        <w:t xml:space="preserve">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r w:rsidR="00173C28">
        <w:rPr>
          <w:rFonts w:ascii="Franklin Gothic Book" w:hAnsi="Franklin Gothic Book"/>
        </w:rPr>
        <w:t>;</w:t>
      </w:r>
    </w:p>
    <w:p w:rsidR="000B65F6" w:rsidRDefault="00173C28"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173C28" w:rsidRDefault="00173C28"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9E6DB2" w:rsidRDefault="003D2450" w:rsidP="000B65F6">
      <w:pPr>
        <w:pStyle w:val="afff6"/>
        <w:spacing w:before="60" w:after="60"/>
        <w:ind w:left="792"/>
        <w:jc w:val="both"/>
        <w:rPr>
          <w:rFonts w:ascii="Franklin Gothic Book" w:hAnsi="Franklin Gothic Book"/>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w:t>
      </w:r>
      <w:r w:rsidR="000B6170">
        <w:rPr>
          <w:rFonts w:ascii="Franklin Gothic Book" w:hAnsi="Franklin Gothic Book"/>
          <w:b/>
        </w:rPr>
        <w:t>№</w:t>
      </w:r>
      <w:r w:rsidR="007D121F" w:rsidRPr="007D121F">
        <w:rPr>
          <w:rFonts w:ascii="Franklin Gothic Book" w:hAnsi="Franklin Gothic Book"/>
          <w:b/>
        </w:rPr>
        <w:t xml:space="preserve">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7D121F" w:rsidRPr="00760F9A" w:rsidRDefault="00760F9A" w:rsidP="007D121F">
      <w:pPr>
        <w:rPr>
          <w:rFonts w:ascii="Franklin Gothic Book" w:hAnsi="Franklin Gothic Book"/>
          <w:b/>
        </w:rPr>
      </w:pPr>
      <w:r w:rsidRPr="00760F9A">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2608"/>
        <w:gridCol w:w="1760"/>
        <w:gridCol w:w="707"/>
        <w:gridCol w:w="683"/>
        <w:gridCol w:w="1124"/>
        <w:gridCol w:w="1125"/>
        <w:gridCol w:w="1765"/>
      </w:tblGrid>
      <w:tr w:rsidR="005F2CFA" w:rsidRPr="005F2CFA" w:rsidTr="005F2CFA">
        <w:trPr>
          <w:trHeight w:val="651"/>
        </w:trPr>
        <w:tc>
          <w:tcPr>
            <w:tcW w:w="537"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 п/п</w:t>
            </w:r>
          </w:p>
        </w:tc>
        <w:tc>
          <w:tcPr>
            <w:tcW w:w="2709"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Наименование СЗЧ</w:t>
            </w:r>
          </w:p>
        </w:tc>
        <w:tc>
          <w:tcPr>
            <w:tcW w:w="1654"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Катал. .№ /</w:t>
            </w:r>
          </w:p>
          <w:p w:rsidR="005F2CFA" w:rsidRPr="005F2CFA" w:rsidRDefault="005F2CFA" w:rsidP="00E11377">
            <w:pPr>
              <w:jc w:val="center"/>
              <w:rPr>
                <w:rFonts w:ascii="Franklin Gothic Book" w:hAnsi="Franklin Gothic Book"/>
              </w:rPr>
            </w:pPr>
            <w:r w:rsidRPr="005F2CFA">
              <w:rPr>
                <w:rFonts w:ascii="Franklin Gothic Book" w:hAnsi="Franklin Gothic Book"/>
              </w:rPr>
              <w:t>технические параметры</w:t>
            </w:r>
          </w:p>
        </w:tc>
        <w:tc>
          <w:tcPr>
            <w:tcW w:w="728"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Кол-во</w:t>
            </w:r>
          </w:p>
        </w:tc>
        <w:tc>
          <w:tcPr>
            <w:tcW w:w="720" w:type="dxa"/>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Ед. Изм.</w:t>
            </w:r>
          </w:p>
        </w:tc>
        <w:tc>
          <w:tcPr>
            <w:tcW w:w="1162"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Цена </w:t>
            </w:r>
            <w:r>
              <w:rPr>
                <w:rFonts w:ascii="Franklin Gothic Book" w:hAnsi="Franklin Gothic Book"/>
              </w:rPr>
              <w:t>без учета</w:t>
            </w:r>
            <w:r w:rsidRPr="005F2CFA">
              <w:rPr>
                <w:rFonts w:ascii="Franklin Gothic Book" w:hAnsi="Franklin Gothic Book"/>
              </w:rPr>
              <w:t xml:space="preserve"> НДС, руб.</w:t>
            </w:r>
          </w:p>
        </w:tc>
        <w:tc>
          <w:tcPr>
            <w:tcW w:w="1163" w:type="dxa"/>
            <w:noWrap/>
            <w:vAlign w:val="center"/>
          </w:tcPr>
          <w:p w:rsidR="005F2CFA" w:rsidRPr="005F2CFA" w:rsidRDefault="005F2CFA" w:rsidP="005F2CFA">
            <w:pPr>
              <w:jc w:val="center"/>
              <w:rPr>
                <w:rFonts w:ascii="Franklin Gothic Book" w:hAnsi="Franklin Gothic Book"/>
              </w:rPr>
            </w:pPr>
            <w:r w:rsidRPr="005F2CFA">
              <w:rPr>
                <w:rFonts w:ascii="Franklin Gothic Book" w:hAnsi="Franklin Gothic Book"/>
              </w:rPr>
              <w:t xml:space="preserve">Сумма </w:t>
            </w:r>
            <w:r>
              <w:rPr>
                <w:rFonts w:ascii="Franklin Gothic Book" w:hAnsi="Franklin Gothic Book"/>
              </w:rPr>
              <w:t>без учета</w:t>
            </w:r>
            <w:r w:rsidRPr="005F2CFA">
              <w:rPr>
                <w:rFonts w:ascii="Franklin Gothic Book" w:hAnsi="Franklin Gothic Book"/>
              </w:rPr>
              <w:t xml:space="preserve"> НДС, руб.</w:t>
            </w:r>
          </w:p>
        </w:tc>
        <w:tc>
          <w:tcPr>
            <w:tcW w:w="1658" w:type="dxa"/>
          </w:tcPr>
          <w:p w:rsidR="005F2CFA" w:rsidRPr="005F2CFA" w:rsidRDefault="005F2CFA" w:rsidP="00E11377">
            <w:pPr>
              <w:jc w:val="center"/>
              <w:rPr>
                <w:rFonts w:ascii="Franklin Gothic Book" w:hAnsi="Franklin Gothic Book"/>
              </w:rPr>
            </w:pPr>
            <w:r>
              <w:rPr>
                <w:rFonts w:ascii="Franklin Gothic Book" w:hAnsi="Franklin Gothic Book"/>
              </w:rPr>
              <w:t>Страна происхождения товара</w:t>
            </w:r>
          </w:p>
        </w:tc>
      </w:tr>
      <w:tr w:rsidR="005F2CFA" w:rsidRPr="005F2CFA" w:rsidTr="005F2CFA">
        <w:trPr>
          <w:trHeight w:val="454"/>
        </w:trPr>
        <w:tc>
          <w:tcPr>
            <w:tcW w:w="8673" w:type="dxa"/>
            <w:gridSpan w:val="7"/>
            <w:noWrap/>
            <w:vAlign w:val="center"/>
          </w:tcPr>
          <w:p w:rsidR="005F2CFA" w:rsidRPr="005F2CFA" w:rsidRDefault="005F2CFA" w:rsidP="00E11377">
            <w:pPr>
              <w:jc w:val="center"/>
              <w:rPr>
                <w:rFonts w:ascii="Franklin Gothic Book" w:hAnsi="Franklin Gothic Book"/>
                <w:b/>
                <w:bCs/>
                <w:i/>
                <w:iCs/>
              </w:rPr>
            </w:pPr>
            <w:r w:rsidRPr="005F2CFA">
              <w:rPr>
                <w:rFonts w:ascii="Franklin Gothic Book" w:hAnsi="Franklin Gothic Book"/>
                <w:b/>
                <w:bCs/>
                <w:i/>
                <w:iCs/>
              </w:rPr>
              <w:t xml:space="preserve">Тягач </w:t>
            </w:r>
            <w:proofErr w:type="spellStart"/>
            <w:r w:rsidRPr="005F2CFA">
              <w:rPr>
                <w:rFonts w:ascii="Franklin Gothic Book" w:hAnsi="Franklin Gothic Book"/>
                <w:b/>
                <w:bCs/>
                <w:i/>
                <w:iCs/>
              </w:rPr>
              <w:t>Terberg</w:t>
            </w:r>
            <w:proofErr w:type="spellEnd"/>
            <w:r w:rsidRPr="005F2CFA">
              <w:rPr>
                <w:rFonts w:ascii="Franklin Gothic Book" w:hAnsi="Franklin Gothic Book"/>
                <w:b/>
                <w:bCs/>
                <w:i/>
                <w:iCs/>
              </w:rPr>
              <w:t xml:space="preserve"> RT223 портовый, бортовой / гос. № 945, VIN XLWRT2234C3792579</w:t>
            </w:r>
          </w:p>
        </w:tc>
        <w:tc>
          <w:tcPr>
            <w:tcW w:w="1658" w:type="dxa"/>
          </w:tcPr>
          <w:p w:rsidR="005F2CFA" w:rsidRPr="005F2CFA" w:rsidRDefault="005F2CFA" w:rsidP="00E11377">
            <w:pPr>
              <w:jc w:val="center"/>
              <w:rPr>
                <w:rFonts w:ascii="Franklin Gothic Book" w:hAnsi="Franklin Gothic Book"/>
                <w:b/>
                <w:bCs/>
                <w:i/>
                <w:iCs/>
              </w:rPr>
            </w:pPr>
          </w:p>
        </w:tc>
      </w:tr>
      <w:tr w:rsidR="005F2CFA" w:rsidRPr="005F2CFA" w:rsidTr="005F2CFA">
        <w:trPr>
          <w:trHeight w:val="454"/>
        </w:trPr>
        <w:tc>
          <w:tcPr>
            <w:tcW w:w="537"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1</w:t>
            </w:r>
          </w:p>
        </w:tc>
        <w:tc>
          <w:tcPr>
            <w:tcW w:w="2709"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ТУРБОКОМПРЕССОР</w:t>
            </w:r>
          </w:p>
        </w:tc>
        <w:tc>
          <w:tcPr>
            <w:tcW w:w="1654"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3801159 (3802195)</w:t>
            </w:r>
          </w:p>
        </w:tc>
        <w:tc>
          <w:tcPr>
            <w:tcW w:w="728"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2</w:t>
            </w:r>
          </w:p>
        </w:tc>
        <w:tc>
          <w:tcPr>
            <w:tcW w:w="720" w:type="dxa"/>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Шт.</w:t>
            </w:r>
          </w:p>
        </w:tc>
        <w:tc>
          <w:tcPr>
            <w:tcW w:w="1162" w:type="dxa"/>
            <w:noWrap/>
            <w:vAlign w:val="center"/>
          </w:tcPr>
          <w:p w:rsidR="005F2CFA" w:rsidRPr="005F2CFA" w:rsidRDefault="005F2CFA" w:rsidP="00E11377">
            <w:pPr>
              <w:jc w:val="center"/>
              <w:rPr>
                <w:rFonts w:ascii="Franklin Gothic Book" w:hAnsi="Franklin Gothic Book"/>
                <w:bCs/>
                <w:iCs/>
              </w:rPr>
            </w:pPr>
          </w:p>
        </w:tc>
        <w:tc>
          <w:tcPr>
            <w:tcW w:w="1163" w:type="dxa"/>
            <w:noWrap/>
            <w:vAlign w:val="center"/>
          </w:tcPr>
          <w:p w:rsidR="005F2CFA" w:rsidRPr="005F2CFA" w:rsidRDefault="005F2CFA" w:rsidP="00E11377">
            <w:pPr>
              <w:jc w:val="center"/>
              <w:rPr>
                <w:rFonts w:ascii="Franklin Gothic Book" w:hAnsi="Franklin Gothic Book"/>
                <w:bCs/>
                <w:iCs/>
              </w:rPr>
            </w:pPr>
          </w:p>
        </w:tc>
        <w:tc>
          <w:tcPr>
            <w:tcW w:w="1658" w:type="dxa"/>
          </w:tcPr>
          <w:p w:rsidR="005F2CFA" w:rsidRPr="005F2CFA" w:rsidRDefault="005F2CFA" w:rsidP="00E11377">
            <w:pPr>
              <w:jc w:val="center"/>
              <w:rPr>
                <w:rFonts w:ascii="Franklin Gothic Book" w:hAnsi="Franklin Gothic Book"/>
                <w:bCs/>
                <w:iCs/>
              </w:rPr>
            </w:pPr>
          </w:p>
        </w:tc>
      </w:tr>
      <w:tr w:rsidR="005F2CFA" w:rsidRPr="005F2CFA" w:rsidTr="005F2CFA">
        <w:trPr>
          <w:trHeight w:val="454"/>
        </w:trPr>
        <w:tc>
          <w:tcPr>
            <w:tcW w:w="537"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2</w:t>
            </w:r>
          </w:p>
        </w:tc>
        <w:tc>
          <w:tcPr>
            <w:tcW w:w="2709"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ПРОКЛАДКА 20405969</w:t>
            </w:r>
          </w:p>
        </w:tc>
        <w:tc>
          <w:tcPr>
            <w:tcW w:w="1654"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20405969</w:t>
            </w:r>
          </w:p>
        </w:tc>
        <w:tc>
          <w:tcPr>
            <w:tcW w:w="728"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2</w:t>
            </w:r>
          </w:p>
        </w:tc>
        <w:tc>
          <w:tcPr>
            <w:tcW w:w="720" w:type="dxa"/>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Шт.</w:t>
            </w:r>
          </w:p>
        </w:tc>
        <w:tc>
          <w:tcPr>
            <w:tcW w:w="1162" w:type="dxa"/>
            <w:noWrap/>
            <w:vAlign w:val="center"/>
          </w:tcPr>
          <w:p w:rsidR="005F2CFA" w:rsidRPr="005F2CFA" w:rsidRDefault="005F2CFA" w:rsidP="00E11377">
            <w:pPr>
              <w:jc w:val="center"/>
              <w:rPr>
                <w:rFonts w:ascii="Franklin Gothic Book" w:hAnsi="Franklin Gothic Book"/>
                <w:bCs/>
                <w:iCs/>
              </w:rPr>
            </w:pPr>
          </w:p>
        </w:tc>
        <w:tc>
          <w:tcPr>
            <w:tcW w:w="1163" w:type="dxa"/>
            <w:noWrap/>
            <w:vAlign w:val="center"/>
          </w:tcPr>
          <w:p w:rsidR="005F2CFA" w:rsidRPr="005F2CFA" w:rsidRDefault="005F2CFA" w:rsidP="00E11377">
            <w:pPr>
              <w:jc w:val="center"/>
              <w:rPr>
                <w:rFonts w:ascii="Franklin Gothic Book" w:hAnsi="Franklin Gothic Book"/>
                <w:bCs/>
                <w:iCs/>
              </w:rPr>
            </w:pPr>
          </w:p>
        </w:tc>
        <w:tc>
          <w:tcPr>
            <w:tcW w:w="1658" w:type="dxa"/>
          </w:tcPr>
          <w:p w:rsidR="005F2CFA" w:rsidRPr="005F2CFA" w:rsidRDefault="005F2CFA" w:rsidP="00E11377">
            <w:pPr>
              <w:jc w:val="center"/>
              <w:rPr>
                <w:rFonts w:ascii="Franklin Gothic Book" w:hAnsi="Franklin Gothic Book"/>
                <w:bCs/>
                <w:iCs/>
              </w:rPr>
            </w:pPr>
          </w:p>
        </w:tc>
      </w:tr>
      <w:tr w:rsidR="005F2CFA" w:rsidRPr="005F2CFA" w:rsidTr="005F2CFA">
        <w:trPr>
          <w:trHeight w:val="454"/>
        </w:trPr>
        <w:tc>
          <w:tcPr>
            <w:tcW w:w="537"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3</w:t>
            </w:r>
          </w:p>
        </w:tc>
        <w:tc>
          <w:tcPr>
            <w:tcW w:w="2709" w:type="dxa"/>
            <w:noWrap/>
            <w:vAlign w:val="center"/>
          </w:tcPr>
          <w:p w:rsidR="005F2CFA" w:rsidRPr="005F2CFA" w:rsidRDefault="005F2CFA" w:rsidP="00E11377">
            <w:pPr>
              <w:jc w:val="center"/>
              <w:rPr>
                <w:rFonts w:ascii="Franklin Gothic Book" w:hAnsi="Franklin Gothic Book"/>
              </w:rPr>
            </w:pPr>
            <w:proofErr w:type="gramStart"/>
            <w:r w:rsidRPr="005F2CFA">
              <w:rPr>
                <w:rFonts w:ascii="Franklin Gothic Book" w:hAnsi="Franklin Gothic Book"/>
              </w:rPr>
              <w:t>ПРОКЛАДКА  20559835</w:t>
            </w:r>
            <w:proofErr w:type="gramEnd"/>
            <w:r w:rsidRPr="005F2CFA">
              <w:rPr>
                <w:rFonts w:ascii="Franklin Gothic Book" w:hAnsi="Franklin Gothic Book"/>
              </w:rPr>
              <w:t xml:space="preserve"> (923976.3184)</w:t>
            </w:r>
          </w:p>
        </w:tc>
        <w:tc>
          <w:tcPr>
            <w:tcW w:w="1654"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 xml:space="preserve"> 20559835 (923976.3184)</w:t>
            </w:r>
          </w:p>
        </w:tc>
        <w:tc>
          <w:tcPr>
            <w:tcW w:w="728" w:type="dxa"/>
            <w:noWrap/>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2</w:t>
            </w:r>
          </w:p>
        </w:tc>
        <w:tc>
          <w:tcPr>
            <w:tcW w:w="720" w:type="dxa"/>
            <w:vAlign w:val="center"/>
          </w:tcPr>
          <w:p w:rsidR="005F2CFA" w:rsidRPr="005F2CFA" w:rsidRDefault="005F2CFA" w:rsidP="00E11377">
            <w:pPr>
              <w:jc w:val="center"/>
              <w:rPr>
                <w:rFonts w:ascii="Franklin Gothic Book" w:hAnsi="Franklin Gothic Book"/>
              </w:rPr>
            </w:pPr>
            <w:r w:rsidRPr="005F2CFA">
              <w:rPr>
                <w:rFonts w:ascii="Franklin Gothic Book" w:hAnsi="Franklin Gothic Book"/>
              </w:rPr>
              <w:t>Шт.</w:t>
            </w:r>
          </w:p>
        </w:tc>
        <w:tc>
          <w:tcPr>
            <w:tcW w:w="1162" w:type="dxa"/>
            <w:noWrap/>
            <w:vAlign w:val="center"/>
          </w:tcPr>
          <w:p w:rsidR="005F2CFA" w:rsidRPr="005F2CFA" w:rsidRDefault="005F2CFA" w:rsidP="00E11377">
            <w:pPr>
              <w:jc w:val="center"/>
              <w:rPr>
                <w:rFonts w:ascii="Franklin Gothic Book" w:hAnsi="Franklin Gothic Book"/>
                <w:bCs/>
                <w:iCs/>
              </w:rPr>
            </w:pPr>
          </w:p>
        </w:tc>
        <w:tc>
          <w:tcPr>
            <w:tcW w:w="1163" w:type="dxa"/>
            <w:noWrap/>
            <w:vAlign w:val="center"/>
          </w:tcPr>
          <w:p w:rsidR="005F2CFA" w:rsidRPr="005F2CFA" w:rsidRDefault="005F2CFA" w:rsidP="00E11377">
            <w:pPr>
              <w:jc w:val="center"/>
              <w:rPr>
                <w:rFonts w:ascii="Franklin Gothic Book" w:hAnsi="Franklin Gothic Book"/>
                <w:bCs/>
                <w:iCs/>
              </w:rPr>
            </w:pPr>
          </w:p>
        </w:tc>
        <w:tc>
          <w:tcPr>
            <w:tcW w:w="1658" w:type="dxa"/>
          </w:tcPr>
          <w:p w:rsidR="005F2CFA" w:rsidRPr="005F2CFA" w:rsidRDefault="005F2CFA" w:rsidP="00E11377">
            <w:pPr>
              <w:jc w:val="center"/>
              <w:rPr>
                <w:rFonts w:ascii="Franklin Gothic Book" w:hAnsi="Franklin Gothic Book"/>
                <w:bCs/>
                <w:iCs/>
              </w:rPr>
            </w:pPr>
          </w:p>
        </w:tc>
      </w:tr>
      <w:tr w:rsidR="005F2CFA" w:rsidRPr="005F2CFA" w:rsidTr="005F2CFA">
        <w:trPr>
          <w:trHeight w:val="509"/>
        </w:trPr>
        <w:tc>
          <w:tcPr>
            <w:tcW w:w="537" w:type="dxa"/>
            <w:noWrap/>
            <w:vAlign w:val="center"/>
          </w:tcPr>
          <w:p w:rsidR="005F2CFA" w:rsidRPr="005F2CFA" w:rsidRDefault="005F2CFA" w:rsidP="00E11377">
            <w:pPr>
              <w:jc w:val="center"/>
              <w:rPr>
                <w:rFonts w:ascii="Franklin Gothic Book" w:hAnsi="Franklin Gothic Book"/>
              </w:rPr>
            </w:pPr>
          </w:p>
        </w:tc>
        <w:tc>
          <w:tcPr>
            <w:tcW w:w="2709" w:type="dxa"/>
            <w:noWrap/>
            <w:vAlign w:val="center"/>
          </w:tcPr>
          <w:p w:rsidR="005F2CFA" w:rsidRPr="005F2CFA" w:rsidRDefault="005F2CFA" w:rsidP="00E11377">
            <w:pPr>
              <w:jc w:val="center"/>
              <w:rPr>
                <w:rFonts w:ascii="Franklin Gothic Book" w:hAnsi="Franklin Gothic Book"/>
              </w:rPr>
            </w:pPr>
          </w:p>
        </w:tc>
        <w:tc>
          <w:tcPr>
            <w:tcW w:w="1654" w:type="dxa"/>
            <w:noWrap/>
            <w:vAlign w:val="center"/>
          </w:tcPr>
          <w:p w:rsidR="005F2CFA" w:rsidRPr="005F2CFA" w:rsidRDefault="005F2CFA" w:rsidP="00E11377">
            <w:pPr>
              <w:jc w:val="center"/>
              <w:rPr>
                <w:rFonts w:ascii="Franklin Gothic Book" w:hAnsi="Franklin Gothic Book"/>
              </w:rPr>
            </w:pPr>
          </w:p>
        </w:tc>
        <w:tc>
          <w:tcPr>
            <w:tcW w:w="2610" w:type="dxa"/>
            <w:gridSpan w:val="3"/>
            <w:vAlign w:val="center"/>
          </w:tcPr>
          <w:p w:rsidR="005F2CFA" w:rsidRPr="005F2CFA" w:rsidRDefault="005F2CFA" w:rsidP="00E11377">
            <w:pPr>
              <w:jc w:val="center"/>
              <w:rPr>
                <w:rFonts w:ascii="Franklin Gothic Book" w:hAnsi="Franklin Gothic Book"/>
              </w:rPr>
            </w:pPr>
            <w:proofErr w:type="gramStart"/>
            <w:r w:rsidRPr="005F2CFA">
              <w:rPr>
                <w:rFonts w:ascii="Franklin Gothic Book" w:hAnsi="Franklin Gothic Book"/>
              </w:rPr>
              <w:t xml:space="preserve">Итого:  </w:t>
            </w:r>
            <w:proofErr w:type="gramEnd"/>
          </w:p>
        </w:tc>
        <w:tc>
          <w:tcPr>
            <w:tcW w:w="1163" w:type="dxa"/>
            <w:noWrap/>
            <w:vAlign w:val="center"/>
          </w:tcPr>
          <w:p w:rsidR="005F2CFA" w:rsidRPr="005F2CFA" w:rsidRDefault="005F2CFA" w:rsidP="00E11377">
            <w:pPr>
              <w:jc w:val="center"/>
              <w:rPr>
                <w:rFonts w:ascii="Franklin Gothic Book" w:hAnsi="Franklin Gothic Book"/>
              </w:rPr>
            </w:pPr>
          </w:p>
        </w:tc>
        <w:tc>
          <w:tcPr>
            <w:tcW w:w="1658" w:type="dxa"/>
          </w:tcPr>
          <w:p w:rsidR="005F2CFA" w:rsidRPr="005F2CFA" w:rsidRDefault="005F2CFA" w:rsidP="00E11377">
            <w:pPr>
              <w:jc w:val="center"/>
              <w:rPr>
                <w:rFonts w:ascii="Franklin Gothic Book" w:hAnsi="Franklin Gothic Book"/>
              </w:rPr>
            </w:pPr>
          </w:p>
        </w:tc>
      </w:tr>
    </w:tbl>
    <w:p w:rsidR="00760F9A" w:rsidRDefault="00760F9A" w:rsidP="007D121F">
      <w:pPr>
        <w:rPr>
          <w:rFonts w:ascii="Franklin Gothic Book" w:hAnsi="Franklin Gothic Book"/>
        </w:rPr>
      </w:pPr>
    </w:p>
    <w:p w:rsidR="00760F9A" w:rsidRDefault="00760F9A" w:rsidP="007D121F">
      <w:pPr>
        <w:rPr>
          <w:rFonts w:ascii="Franklin Gothic Book" w:hAnsi="Franklin Gothic Book"/>
        </w:rPr>
      </w:pPr>
    </w:p>
    <w:p w:rsidR="00ED40C1" w:rsidRPr="006C4F1A" w:rsidRDefault="00ED40C1" w:rsidP="00ED40C1">
      <w:pPr>
        <w:rPr>
          <w:rFonts w:ascii="Franklin Gothic Book" w:hAnsi="Franklin Gothic Book"/>
          <w:b/>
          <w:bCs/>
        </w:rPr>
      </w:pPr>
      <w:r w:rsidRPr="006C4F1A">
        <w:rPr>
          <w:rFonts w:ascii="Franklin Gothic Book" w:hAnsi="Franklin Gothic Book"/>
          <w:b/>
          <w:bCs/>
        </w:rPr>
        <w:t>Таблица-2</w:t>
      </w:r>
    </w:p>
    <w:tbl>
      <w:tblPr>
        <w:tblW w:w="10031" w:type="dxa"/>
        <w:jc w:val="center"/>
        <w:tblCellMar>
          <w:left w:w="0" w:type="dxa"/>
          <w:right w:w="0" w:type="dxa"/>
        </w:tblCellMar>
        <w:tblLook w:val="04A0" w:firstRow="1" w:lastRow="0" w:firstColumn="1" w:lastColumn="0" w:noHBand="0" w:noVBand="1"/>
      </w:tblPr>
      <w:tblGrid>
        <w:gridCol w:w="773"/>
        <w:gridCol w:w="6827"/>
        <w:gridCol w:w="2431"/>
      </w:tblGrid>
      <w:tr w:rsidR="00ED40C1" w:rsidRPr="006C4F1A" w:rsidTr="00760824">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Наименование статьи расходов</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525563">
            <w:pPr>
              <w:rPr>
                <w:rFonts w:ascii="Franklin Gothic Book" w:hAnsi="Franklin Gothic Book"/>
                <w:b/>
                <w:bCs/>
              </w:rPr>
            </w:pPr>
            <w:r w:rsidRPr="006C4F1A">
              <w:rPr>
                <w:rFonts w:ascii="Franklin Gothic Book" w:hAnsi="Franklin Gothic Book"/>
                <w:b/>
                <w:bCs/>
              </w:rPr>
              <w:t xml:space="preserve">Стоимость, </w:t>
            </w:r>
            <w:r w:rsidR="00525563">
              <w:rPr>
                <w:rFonts w:ascii="Franklin Gothic Book" w:hAnsi="Franklin Gothic Book"/>
                <w:b/>
                <w:bCs/>
              </w:rPr>
              <w:t>руб.</w:t>
            </w: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Цена предложения (итого таблицы-1)</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Прочие расходы (расшифровать)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НДС </w:t>
            </w:r>
            <w:r w:rsidRPr="006C4F1A">
              <w:rPr>
                <w:rFonts w:ascii="Franklin Gothic Book" w:hAnsi="Franklin Gothic Book"/>
              </w:rPr>
              <w:t>(выделить)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ИТОГО </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bl>
    <w:p w:rsidR="00ED40C1" w:rsidRPr="006C4F1A"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 xml:space="preserve">Подтверждение согласия с условиями договора (форма </w:t>
      </w:r>
      <w:r w:rsidR="000B6170">
        <w:rPr>
          <w:rFonts w:ascii="Franklin Gothic Book" w:hAnsi="Franklin Gothic Book"/>
          <w:b/>
        </w:rPr>
        <w:t>№</w:t>
      </w:r>
      <w:r w:rsidR="003F4375" w:rsidRPr="002E69E9">
        <w:rPr>
          <w:rFonts w:ascii="Franklin Gothic Book" w:hAnsi="Franklin Gothic Book"/>
          <w:b/>
        </w:rPr>
        <w:t>3)</w:t>
      </w:r>
    </w:p>
    <w:p w:rsidR="003F4375" w:rsidRP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D53FE" w:rsidRDefault="003D53FE" w:rsidP="006C4F1A">
      <w:pPr>
        <w:pStyle w:val="afff6"/>
        <w:tabs>
          <w:tab w:val="left" w:pos="0"/>
        </w:tabs>
        <w:spacing w:before="60" w:after="60"/>
        <w:ind w:left="0"/>
        <w:jc w:val="both"/>
        <w:rPr>
          <w:rFonts w:ascii="Franklin Gothic Book" w:hAnsi="Franklin Gothic Book"/>
        </w:rPr>
      </w:pPr>
    </w:p>
    <w:p w:rsid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Участник закупки ________________________________________</w:t>
      </w:r>
    </w:p>
    <w:p w:rsidR="003D53FE" w:rsidRDefault="003D53FE" w:rsidP="003F4375">
      <w:pPr>
        <w:spacing w:before="60" w:after="60"/>
        <w:ind w:left="3" w:firstLine="1"/>
        <w:jc w:val="both"/>
        <w:rPr>
          <w:rFonts w:ascii="Franklin Gothic Book" w:hAnsi="Franklin Gothic Book"/>
        </w:rPr>
      </w:pP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на</w:t>
      </w:r>
      <w:r w:rsidR="00DD0D06" w:rsidRPr="00DD0D06">
        <w:rPr>
          <w:rFonts w:ascii="Franklin Gothic Book" w:hAnsi="Franklin Gothic Book"/>
        </w:rPr>
        <w:t xml:space="preserve"> поставку </w:t>
      </w:r>
      <w:r w:rsidR="005F2CFA" w:rsidRPr="005F2CFA">
        <w:rPr>
          <w:rFonts w:ascii="Franklin Gothic Book" w:hAnsi="Franklin Gothic Book"/>
        </w:rPr>
        <w:t xml:space="preserve">сменно-запасных частей к портовому тягачу </w:t>
      </w:r>
      <w:proofErr w:type="spellStart"/>
      <w:r w:rsidR="005F2CFA" w:rsidRPr="005F2CFA">
        <w:rPr>
          <w:rFonts w:ascii="Franklin Gothic Book" w:hAnsi="Franklin Gothic Book"/>
        </w:rPr>
        <w:t>Terberg</w:t>
      </w:r>
      <w:proofErr w:type="spellEnd"/>
      <w:r w:rsidR="005F2CFA" w:rsidRPr="005F2CFA">
        <w:rPr>
          <w:rFonts w:ascii="Franklin Gothic Book" w:hAnsi="Franklin Gothic Book"/>
        </w:rPr>
        <w:t xml:space="preserve"> RT 223, заводской номер 3792579</w:t>
      </w:r>
      <w:r w:rsidR="00525563" w:rsidRPr="0052556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w:t>
      </w:r>
      <w:r w:rsidR="000B6170">
        <w:rPr>
          <w:rFonts w:ascii="Franklin Gothic Book" w:hAnsi="Franklin Gothic Book"/>
          <w:b/>
        </w:rPr>
        <w:t>№</w:t>
      </w:r>
      <w:r w:rsidR="003F4375">
        <w:rPr>
          <w:rFonts w:ascii="Franklin Gothic Book" w:hAnsi="Franklin Gothic Book"/>
          <w:b/>
        </w:rPr>
        <w:t>4)</w:t>
      </w:r>
    </w:p>
    <w:p w:rsidR="003F4375" w:rsidRPr="00476C5B" w:rsidRDefault="003F4375" w:rsidP="006C4F1A">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6C4F1A">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FD67B4" w:rsidTr="000B6170">
        <w:trPr>
          <w:trHeight w:val="292"/>
        </w:trPr>
        <w:tc>
          <w:tcPr>
            <w:tcW w:w="3043"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0B6170">
        <w:trPr>
          <w:trHeight w:val="300"/>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0B6170" w:rsidRPr="00FD67B4" w:rsidTr="000B6170">
        <w:trPr>
          <w:trHeight w:val="144"/>
        </w:trPr>
        <w:tc>
          <w:tcPr>
            <w:tcW w:w="3043" w:type="dxa"/>
            <w:gridSpan w:val="3"/>
            <w:tcBorders>
              <w:top w:val="single" w:sz="4" w:space="0" w:color="auto"/>
              <w:bottom w:val="single" w:sz="4" w:space="0" w:color="auto"/>
            </w:tcBorders>
            <w:vAlign w:val="center"/>
          </w:tcPr>
          <w:p w:rsidR="000B6170" w:rsidRPr="00FD67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r>
      <w:tr w:rsidR="003F4375" w:rsidRPr="00FD67B4" w:rsidTr="000B6170">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6C3C81">
        <w:trPr>
          <w:cantSplit/>
          <w:trHeight w:val="177"/>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6C3C81">
            <w:pPr>
              <w:rPr>
                <w:rFonts w:ascii="Franklin Gothic Book" w:hAnsi="Franklin Gothic Book"/>
                <w:sz w:val="2"/>
                <w:szCs w:val="2"/>
              </w:rPr>
            </w:pPr>
          </w:p>
        </w:tc>
      </w:tr>
      <w:tr w:rsidR="003F4375" w:rsidRPr="00FD67B4" w:rsidTr="006C3C81">
        <w:trPr>
          <w:cantSplit/>
          <w:trHeight w:val="38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6C3C81">
        <w:trPr>
          <w:cantSplit/>
          <w:trHeight w:val="220"/>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bookmarkStart w:id="19" w:name="_GoBack"/>
            <w:bookmarkEnd w:id="19"/>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6C3C81" w:rsidRDefault="006C3C81"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0B6170" w:rsidRDefault="000B6170" w:rsidP="002F1080">
      <w:pPr>
        <w:jc w:val="both"/>
        <w:rPr>
          <w:rFonts w:ascii="Franklin Gothic Book" w:eastAsia="Calibri" w:hAnsi="Franklin Gothic Book"/>
          <w:b/>
          <w:lang w:eastAsia="en-US"/>
        </w:rPr>
      </w:pPr>
      <w:r w:rsidRPr="00822AA5">
        <w:rPr>
          <w:rFonts w:ascii="Franklin Gothic Book" w:hAnsi="Franklin Gothic Book"/>
          <w:b/>
        </w:rPr>
        <w:lastRenderedPageBreak/>
        <w:t>6.</w:t>
      </w:r>
      <w:r>
        <w:rPr>
          <w:rFonts w:ascii="Franklin Gothic Book" w:hAnsi="Franklin Gothic Book"/>
          <w:b/>
        </w:rPr>
        <w:t>5</w:t>
      </w:r>
      <w:r w:rsidRPr="00822AA5">
        <w:rPr>
          <w:rFonts w:ascii="Franklin Gothic Book" w:hAnsi="Franklin Gothic Book"/>
          <w:b/>
        </w:rPr>
        <w:t>.</w:t>
      </w:r>
      <w:r w:rsidRPr="00822AA5">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w:t>
      </w:r>
      <w:r>
        <w:rPr>
          <w:rFonts w:ascii="Franklin Gothic Book" w:eastAsia="Calibri" w:hAnsi="Franklin Gothic Book"/>
          <w:b/>
          <w:lang w:eastAsia="en-US"/>
        </w:rPr>
        <w:t>№5</w:t>
      </w:r>
      <w:r w:rsidRPr="00822AA5">
        <w:rPr>
          <w:rFonts w:ascii="Franklin Gothic Book" w:eastAsia="Calibri" w:hAnsi="Franklin Gothic Book"/>
          <w:b/>
          <w:lang w:eastAsia="en-US"/>
        </w:rPr>
        <w:t>)</w:t>
      </w:r>
    </w:p>
    <w:p w:rsidR="003D53FE" w:rsidRPr="00476C5B" w:rsidRDefault="003D53FE" w:rsidP="003D53FE">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D53FE" w:rsidRPr="003D53FE" w:rsidRDefault="003D53FE" w:rsidP="002F1080">
      <w:pPr>
        <w:jc w:val="both"/>
        <w:rPr>
          <w:rFonts w:ascii="Franklin Gothic Book" w:eastAsia="Calibri" w:hAnsi="Franklin Gothic Book"/>
          <w:lang w:eastAsia="en-US"/>
        </w:rPr>
      </w:pP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822AA5"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Значение</w:t>
            </w: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both"/>
              <w:rPr>
                <w:rFonts w:ascii="Franklin Gothic Book" w:eastAsia="Calibri" w:hAnsi="Franklin Gothic Book"/>
                <w:lang w:eastAsia="en-US"/>
              </w:rPr>
            </w:pPr>
            <w:r w:rsidRPr="00822AA5">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bl>
    <w:p w:rsidR="00FF31A9" w:rsidRDefault="00FF31A9" w:rsidP="000B6170">
      <w:pPr>
        <w:widowControl w:val="0"/>
        <w:tabs>
          <w:tab w:val="left" w:pos="0"/>
          <w:tab w:val="left" w:pos="180"/>
        </w:tabs>
        <w:ind w:right="-179"/>
        <w:rPr>
          <w:rFonts w:ascii="Franklin Gothic Book" w:hAnsi="Franklin Gothic Book"/>
        </w:rPr>
      </w:pPr>
    </w:p>
    <w:p w:rsidR="00FF31A9" w:rsidRDefault="00FF31A9" w:rsidP="000B6170">
      <w:pPr>
        <w:widowControl w:val="0"/>
        <w:tabs>
          <w:tab w:val="left" w:pos="0"/>
          <w:tab w:val="left" w:pos="180"/>
        </w:tabs>
        <w:ind w:right="-179"/>
        <w:rPr>
          <w:rFonts w:ascii="Franklin Gothic Book" w:hAnsi="Franklin Gothic Book"/>
        </w:rPr>
      </w:pPr>
    </w:p>
    <w:p w:rsidR="000B6170" w:rsidRDefault="00FF31A9" w:rsidP="000B6170">
      <w:pPr>
        <w:widowControl w:val="0"/>
        <w:tabs>
          <w:tab w:val="left" w:pos="0"/>
          <w:tab w:val="left" w:pos="180"/>
        </w:tabs>
        <w:ind w:right="-179"/>
        <w:rPr>
          <w:rFonts w:ascii="Franklin Gothic Book" w:hAnsi="Franklin Gothic Book"/>
        </w:rPr>
      </w:pPr>
      <w:r w:rsidRPr="00FF31A9">
        <w:rPr>
          <w:rFonts w:ascii="Franklin Gothic Book" w:hAnsi="Franklin Gothic Book"/>
        </w:rPr>
        <w:t>(указывается наименование участника закупки) является/не является (необходимо выбрать из предложенных вариантов) субъектом малого/</w:t>
      </w:r>
      <w:proofErr w:type="gramStart"/>
      <w:r w:rsidRPr="00FF31A9">
        <w:rPr>
          <w:rFonts w:ascii="Franklin Gothic Book" w:hAnsi="Franklin Gothic Book"/>
        </w:rPr>
        <w:t>среднего  предпринимательства</w:t>
      </w:r>
      <w:proofErr w:type="gramEnd"/>
      <w:r w:rsidRPr="00FF31A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 xml:space="preserve"> (подпись, М.П.)</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ab/>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B74FD7" w:rsidRPr="0031462F" w:rsidRDefault="00C42EB3" w:rsidP="00476C5B">
      <w:pPr>
        <w:pageBreakBefore/>
        <w:jc w:val="center"/>
        <w:rPr>
          <w:rFonts w:ascii="Franklin Gothic Book" w:hAnsi="Franklin Gothic Book"/>
          <w:b/>
        </w:rPr>
      </w:pPr>
      <w:bookmarkStart w:id="20" w:name="_Ref34763774"/>
      <w:bookmarkEnd w:id="10"/>
      <w:bookmarkEnd w:id="11"/>
      <w:bookmarkEnd w:id="12"/>
      <w:bookmarkEnd w:id="13"/>
      <w:bookmarkEnd w:id="14"/>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760F9A">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w:t>
            </w:r>
            <w:r w:rsidR="00760F9A">
              <w:rPr>
                <w:rFonts w:ascii="Franklin Gothic Book" w:hAnsi="Franklin Gothic Book"/>
              </w:rPr>
              <w:t>5</w:t>
            </w:r>
            <w:r w:rsidRPr="0031462F">
              <w:rPr>
                <w:rFonts w:ascii="Franklin Gothic Book" w:hAnsi="Franklin Gothic Book"/>
              </w:rPr>
              <w:t>-</w:t>
            </w:r>
            <w:r w:rsidR="00760F9A">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6C06BE">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6DB2">
              <w:rPr>
                <w:rFonts w:ascii="Franklin Gothic Book" w:hAnsi="Franklin Gothic Book"/>
              </w:rPr>
              <w:t xml:space="preserve">Поставка </w:t>
            </w:r>
            <w:r w:rsidR="005F2CFA" w:rsidRPr="005F2CFA">
              <w:rPr>
                <w:rFonts w:ascii="Franklin Gothic Book" w:hAnsi="Franklin Gothic Book"/>
              </w:rPr>
              <w:t xml:space="preserve">сменно-запасных частей к портовому тягачу </w:t>
            </w:r>
            <w:proofErr w:type="spellStart"/>
            <w:r w:rsidR="005F2CFA" w:rsidRPr="005F2CFA">
              <w:rPr>
                <w:rFonts w:ascii="Franklin Gothic Book" w:hAnsi="Franklin Gothic Book"/>
              </w:rPr>
              <w:t>Terberg</w:t>
            </w:r>
            <w:proofErr w:type="spellEnd"/>
            <w:r w:rsidR="005F2CFA" w:rsidRPr="005F2CFA">
              <w:rPr>
                <w:rFonts w:ascii="Franklin Gothic Book" w:hAnsi="Franklin Gothic Book"/>
              </w:rPr>
              <w:t xml:space="preserve"> RT 223, заводской номер 3792579</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13278C" w:rsidRPr="0013278C">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0"/>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2"/>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A7D" w:rsidRDefault="00504A7D">
      <w:r>
        <w:separator/>
      </w:r>
    </w:p>
  </w:endnote>
  <w:endnote w:type="continuationSeparator" w:id="0">
    <w:p w:rsidR="00504A7D" w:rsidRDefault="0050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7D" w:rsidRDefault="00504A7D">
    <w:pPr>
      <w:pStyle w:val="afa"/>
    </w:pPr>
  </w:p>
  <w:p w:rsidR="00504A7D" w:rsidRDefault="00504A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A7D" w:rsidRDefault="00504A7D">
      <w:r>
        <w:separator/>
      </w:r>
    </w:p>
  </w:footnote>
  <w:footnote w:type="continuationSeparator" w:id="0">
    <w:p w:rsidR="00504A7D" w:rsidRDefault="00504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502"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3"/>
  </w:num>
  <w:num w:numId="3">
    <w:abstractNumId w:val="6"/>
  </w:num>
  <w:num w:numId="4">
    <w:abstractNumId w:val="37"/>
  </w:num>
  <w:num w:numId="5">
    <w:abstractNumId w:val="21"/>
  </w:num>
  <w:num w:numId="6">
    <w:abstractNumId w:val="28"/>
  </w:num>
  <w:num w:numId="7">
    <w:abstractNumId w:val="4"/>
  </w:num>
  <w:num w:numId="8">
    <w:abstractNumId w:val="24"/>
  </w:num>
  <w:num w:numId="9">
    <w:abstractNumId w:val="30"/>
  </w:num>
  <w:num w:numId="10">
    <w:abstractNumId w:val="27"/>
  </w:num>
  <w:num w:numId="11">
    <w:abstractNumId w:val="40"/>
  </w:num>
  <w:num w:numId="12">
    <w:abstractNumId w:val="13"/>
  </w:num>
  <w:num w:numId="13">
    <w:abstractNumId w:val="19"/>
  </w:num>
  <w:num w:numId="14">
    <w:abstractNumId w:val="8"/>
  </w:num>
  <w:num w:numId="15">
    <w:abstractNumId w:val="42"/>
  </w:num>
  <w:num w:numId="16">
    <w:abstractNumId w:val="31"/>
  </w:num>
  <w:num w:numId="17">
    <w:abstractNumId w:val="34"/>
  </w:num>
  <w:num w:numId="18">
    <w:abstractNumId w:val="11"/>
  </w:num>
  <w:num w:numId="19">
    <w:abstractNumId w:val="14"/>
  </w:num>
  <w:num w:numId="20">
    <w:abstractNumId w:val="17"/>
  </w:num>
  <w:num w:numId="21">
    <w:abstractNumId w:val="41"/>
  </w:num>
  <w:num w:numId="22">
    <w:abstractNumId w:val="36"/>
  </w:num>
  <w:num w:numId="23">
    <w:abstractNumId w:val="18"/>
  </w:num>
  <w:num w:numId="24">
    <w:abstractNumId w:val="7"/>
  </w:num>
  <w:num w:numId="25">
    <w:abstractNumId w:val="12"/>
  </w:num>
  <w:num w:numId="26">
    <w:abstractNumId w:val="2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lvlOverride w:ilvl="0">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2146"/>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6E4"/>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7262"/>
    <w:rsid w:val="00137A15"/>
    <w:rsid w:val="00137BC6"/>
    <w:rsid w:val="00140FE0"/>
    <w:rsid w:val="00141599"/>
    <w:rsid w:val="00141BF2"/>
    <w:rsid w:val="001420BF"/>
    <w:rsid w:val="00143DF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16A"/>
    <w:rsid w:val="00160651"/>
    <w:rsid w:val="00160A74"/>
    <w:rsid w:val="00161336"/>
    <w:rsid w:val="00161982"/>
    <w:rsid w:val="00161E3E"/>
    <w:rsid w:val="001630FF"/>
    <w:rsid w:val="00163FD4"/>
    <w:rsid w:val="001656C5"/>
    <w:rsid w:val="00165888"/>
    <w:rsid w:val="00165913"/>
    <w:rsid w:val="00170746"/>
    <w:rsid w:val="001708FD"/>
    <w:rsid w:val="00173C28"/>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4AB"/>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0F9"/>
    <w:rsid w:val="002E35EF"/>
    <w:rsid w:val="002E4391"/>
    <w:rsid w:val="002E4BD8"/>
    <w:rsid w:val="002E4E0A"/>
    <w:rsid w:val="002E5C33"/>
    <w:rsid w:val="002E69E9"/>
    <w:rsid w:val="002E6B91"/>
    <w:rsid w:val="002E6E4F"/>
    <w:rsid w:val="002E73AD"/>
    <w:rsid w:val="002F070E"/>
    <w:rsid w:val="002F0A86"/>
    <w:rsid w:val="002F1080"/>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3FE"/>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4C3"/>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3448"/>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2EFE"/>
    <w:rsid w:val="004F35A7"/>
    <w:rsid w:val="004F3D7C"/>
    <w:rsid w:val="004F6104"/>
    <w:rsid w:val="004F6F3E"/>
    <w:rsid w:val="004F7AFB"/>
    <w:rsid w:val="00500B79"/>
    <w:rsid w:val="00500EA8"/>
    <w:rsid w:val="00501AB3"/>
    <w:rsid w:val="00504A7D"/>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5563"/>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286D"/>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D691C"/>
    <w:rsid w:val="005E03CA"/>
    <w:rsid w:val="005E0476"/>
    <w:rsid w:val="005E048B"/>
    <w:rsid w:val="005E105C"/>
    <w:rsid w:val="005E130C"/>
    <w:rsid w:val="005E1EAB"/>
    <w:rsid w:val="005E29B7"/>
    <w:rsid w:val="005E3481"/>
    <w:rsid w:val="005E3E6D"/>
    <w:rsid w:val="005E4444"/>
    <w:rsid w:val="005E4665"/>
    <w:rsid w:val="005E4E7B"/>
    <w:rsid w:val="005E64EC"/>
    <w:rsid w:val="005E6B2F"/>
    <w:rsid w:val="005E723D"/>
    <w:rsid w:val="005F05CA"/>
    <w:rsid w:val="005F08FD"/>
    <w:rsid w:val="005F2CF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77F62"/>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06BE"/>
    <w:rsid w:val="006C0ED8"/>
    <w:rsid w:val="006C2DA8"/>
    <w:rsid w:val="006C3C81"/>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0824"/>
    <w:rsid w:val="00760F9A"/>
    <w:rsid w:val="007612B5"/>
    <w:rsid w:val="00762010"/>
    <w:rsid w:val="00762C80"/>
    <w:rsid w:val="00762D7E"/>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4B86"/>
    <w:rsid w:val="0079542F"/>
    <w:rsid w:val="007971E3"/>
    <w:rsid w:val="007972AF"/>
    <w:rsid w:val="00797AA8"/>
    <w:rsid w:val="007A0AD1"/>
    <w:rsid w:val="007A1C55"/>
    <w:rsid w:val="007A2095"/>
    <w:rsid w:val="007A364B"/>
    <w:rsid w:val="007A3E37"/>
    <w:rsid w:val="007A47B0"/>
    <w:rsid w:val="007A5C25"/>
    <w:rsid w:val="007A6C39"/>
    <w:rsid w:val="007B0CA2"/>
    <w:rsid w:val="007B205A"/>
    <w:rsid w:val="007B21FD"/>
    <w:rsid w:val="007B4529"/>
    <w:rsid w:val="007B4B4E"/>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934"/>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384E"/>
    <w:rsid w:val="009345FC"/>
    <w:rsid w:val="00936B5D"/>
    <w:rsid w:val="0094017F"/>
    <w:rsid w:val="00941A9C"/>
    <w:rsid w:val="009437B6"/>
    <w:rsid w:val="0094424D"/>
    <w:rsid w:val="009451A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28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6BAB"/>
    <w:rsid w:val="00B67BD3"/>
    <w:rsid w:val="00B71F6F"/>
    <w:rsid w:val="00B74BC9"/>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3DF"/>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1321"/>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0D06"/>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7BE"/>
    <w:rsid w:val="00DF7F96"/>
    <w:rsid w:val="00E01FB6"/>
    <w:rsid w:val="00E038E0"/>
    <w:rsid w:val="00E03E6E"/>
    <w:rsid w:val="00E04FC3"/>
    <w:rsid w:val="00E055E6"/>
    <w:rsid w:val="00E061E1"/>
    <w:rsid w:val="00E10829"/>
    <w:rsid w:val="00E11CCB"/>
    <w:rsid w:val="00E11F02"/>
    <w:rsid w:val="00E12B68"/>
    <w:rsid w:val="00E14BDC"/>
    <w:rsid w:val="00E14CE9"/>
    <w:rsid w:val="00E151C0"/>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08C5"/>
    <w:rsid w:val="00EB242B"/>
    <w:rsid w:val="00EB3E18"/>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5D1"/>
    <w:rsid w:val="00EF3D0C"/>
    <w:rsid w:val="00EF4ED7"/>
    <w:rsid w:val="00EF5CD2"/>
    <w:rsid w:val="00EF6000"/>
    <w:rsid w:val="00EF75F5"/>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531"/>
    <w:rsid w:val="00F43691"/>
    <w:rsid w:val="00F46E9B"/>
    <w:rsid w:val="00F47987"/>
    <w:rsid w:val="00F51E67"/>
    <w:rsid w:val="00F52B75"/>
    <w:rsid w:val="00F52E88"/>
    <w:rsid w:val="00F5328F"/>
    <w:rsid w:val="00F53A73"/>
    <w:rsid w:val="00F557FF"/>
    <w:rsid w:val="00F56274"/>
    <w:rsid w:val="00F56531"/>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4A1"/>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31E0"/>
    <w:rsid w:val="00FD67B4"/>
    <w:rsid w:val="00FE00EF"/>
    <w:rsid w:val="00FE11A3"/>
    <w:rsid w:val="00FE2FA7"/>
    <w:rsid w:val="00FE6BB4"/>
    <w:rsid w:val="00FE7344"/>
    <w:rsid w:val="00FE7592"/>
    <w:rsid w:val="00FF0BA6"/>
    <w:rsid w:val="00FF2947"/>
    <w:rsid w:val="00FF31A9"/>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9E6EB014-A28D-44EF-B942-2384DB8F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B74B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936B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760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77820737">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F8BE-98E9-4029-8BBA-4AEEEE95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21</Pages>
  <Words>8388</Words>
  <Characters>47814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56090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43</cp:revision>
  <cp:lastPrinted>2015-05-20T15:42:00Z</cp:lastPrinted>
  <dcterms:created xsi:type="dcterms:W3CDTF">2015-01-28T12:54:00Z</dcterms:created>
  <dcterms:modified xsi:type="dcterms:W3CDTF">2015-05-20T15:43:00Z</dcterms:modified>
</cp:coreProperties>
</file>