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по выбору </w:t>
      </w:r>
      <w:r w:rsidR="00B128AE" w:rsidRPr="00B128AE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SMV SL 28-1200B, заводской номер М6866</w:t>
      </w:r>
    </w:p>
    <w:p w:rsidR="00C861FB" w:rsidRPr="00802EBE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083E72" w:rsidRDefault="00525563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Заместитель п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я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C44945" w:rsidRPr="00083E72">
        <w:rPr>
          <w:rFonts w:ascii="Franklin Gothic Book" w:eastAsia="Tahoma" w:hAnsi="Franklin Gothic Book"/>
          <w:b/>
          <w:iCs/>
          <w:spacing w:val="-20"/>
          <w:sz w:val="32"/>
        </w:rPr>
        <w:t>И.В. Терентьев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083E72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083E7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 xml:space="preserve">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тором закупки, нарочно, факсимильной связью, почтовым письмом, в отсканир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</w:t>
      </w:r>
      <w:r w:rsidRPr="009C3DA9">
        <w:rPr>
          <w:rFonts w:ascii="Franklin Gothic Book" w:hAnsi="Franklin Gothic Book"/>
        </w:rPr>
        <w:t>д</w:t>
      </w:r>
      <w:r w:rsidRPr="009C3DA9">
        <w:rPr>
          <w:rFonts w:ascii="Franklin Gothic Book" w:hAnsi="Franklin Gothic Book"/>
        </w:rPr>
        <w:t>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</w:t>
      </w:r>
      <w:r w:rsidRPr="009C3DA9">
        <w:rPr>
          <w:rFonts w:ascii="Franklin Gothic Book" w:hAnsi="Franklin Gothic Book"/>
        </w:rPr>
        <w:t>р</w:t>
      </w:r>
      <w:r w:rsidRPr="009C3DA9">
        <w:rPr>
          <w:rFonts w:ascii="Franklin Gothic Book" w:hAnsi="Franklin Gothic Book"/>
        </w:rPr>
        <w:t>мирована с учетом расходов на перевозку, страхование, уплату таможенных п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го, представляют они заявки на участие в закупке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>ся с ней как с конфиденциальным документом, и не имеют права разглашать информацию, касающуюся закупки, какой-либо третьей стороне без получ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ния на это предварительного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 xml:space="preserve">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</w:t>
      </w:r>
      <w:r w:rsidRPr="00513CA7">
        <w:rPr>
          <w:rFonts w:ascii="Franklin Gothic Book" w:hAnsi="Franklin Gothic Book"/>
        </w:rPr>
        <w:t>н</w:t>
      </w:r>
      <w:r w:rsidRPr="00513CA7">
        <w:rPr>
          <w:rFonts w:ascii="Franklin Gothic Book" w:hAnsi="Franklin Gothic Book"/>
        </w:rPr>
        <w:t>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Организатор закупки вправе не допустить к участию в закупке 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Соответствие требованиям, установленным в соответствии с законодател</w:t>
      </w:r>
      <w:r w:rsidRPr="00C76999">
        <w:rPr>
          <w:rFonts w:ascii="Franklin Gothic Book" w:hAnsi="Franklin Gothic Book"/>
        </w:rPr>
        <w:t>ь</w:t>
      </w:r>
      <w:r w:rsidRPr="00C76999">
        <w:rPr>
          <w:rFonts w:ascii="Franklin Gothic Book" w:hAnsi="Franklin Gothic Book"/>
        </w:rPr>
        <w:t>ством Российской Федерации к лицам, осуществляющим выполнение раб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ты, оказание услуги, являющихся предметом закупки;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Непроведение ликвидации участника закупки - юридического лица и отсу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>ствие решения арбитражного суда о признании участника закупки - юридич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ского лица или индивидуального предпринимателя несостоятельным (банкр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том) и об открытии конкурсного производства;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Неприостановление деятельности участника закупки в порядке, установле</w:t>
      </w:r>
      <w:r w:rsidRPr="00C76999">
        <w:rPr>
          <w:rFonts w:ascii="Franklin Gothic Book" w:hAnsi="Franklin Gothic Book"/>
        </w:rPr>
        <w:t>н</w:t>
      </w:r>
      <w:r w:rsidRPr="00C76999">
        <w:rPr>
          <w:rFonts w:ascii="Franklin Gothic Book" w:hAnsi="Franklin Gothic Book"/>
        </w:rPr>
        <w:t>ном Кодексом Российской Федерации об административных правонаруш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 xml:space="preserve">ниях, на дату подачи заявки на участие в закупке; 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стоверных сведений и документов несоответствующих действительности.</w:t>
      </w:r>
    </w:p>
    <w:p w:rsidR="00C76999" w:rsidRPr="00C76999" w:rsidRDefault="00C76999" w:rsidP="00C7699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C76999">
        <w:rPr>
          <w:rFonts w:ascii="Franklin Gothic Book" w:hAnsi="Franklin Gothic Book"/>
        </w:rPr>
        <w:t>в</w:t>
      </w:r>
      <w:r w:rsidRPr="00C76999">
        <w:rPr>
          <w:rFonts w:ascii="Franklin Gothic Book" w:hAnsi="Franklin Gothic Book"/>
        </w:rPr>
        <w:t>ляемым к участнику закупки надлежащими документами.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занного за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положений документации о закупке, если указанный запрос п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A7C46" w:rsidRPr="007A7C46" w:rsidRDefault="007A7C46" w:rsidP="007A7C46">
      <w:pPr>
        <w:pStyle w:val="afff6"/>
        <w:numPr>
          <w:ilvl w:val="2"/>
          <w:numId w:val="15"/>
        </w:numPr>
        <w:rPr>
          <w:rFonts w:ascii="Franklin Gothic Book" w:hAnsi="Franklin Gothic Book"/>
        </w:rPr>
      </w:pPr>
      <w:r w:rsidRPr="007A7C46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</w:t>
      </w:r>
      <w:r w:rsidRPr="007A7C46">
        <w:rPr>
          <w:rFonts w:ascii="Franklin Gothic Book" w:hAnsi="Franklin Gothic Book"/>
        </w:rPr>
        <w:t>е</w:t>
      </w:r>
      <w:r w:rsidRPr="007A7C46">
        <w:rPr>
          <w:rFonts w:ascii="Franklin Gothic Book" w:hAnsi="Franklin Gothic Book"/>
        </w:rPr>
        <w:t>ние размещается на официальном сайте ОАО «НМТП» в течение 3-х дней со дня принятия решения о внесении изменений.</w:t>
      </w:r>
    </w:p>
    <w:p w:rsidR="009C3DA9" w:rsidRPr="006B51BD" w:rsidRDefault="009C3DA9" w:rsidP="007A7C46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</w:t>
      </w:r>
      <w:r w:rsidRPr="006B51BD">
        <w:rPr>
          <w:rFonts w:ascii="Franklin Gothic Book" w:hAnsi="Franklin Gothic Book"/>
        </w:rPr>
        <w:t>у</w:t>
      </w:r>
      <w:r w:rsidRPr="006B51BD">
        <w:rPr>
          <w:rFonts w:ascii="Franklin Gothic Book" w:hAnsi="Franklin Gothic Book"/>
        </w:rPr>
        <w:t>менты должны быть прошиты, пронумерованы, скреплены печатью организ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ции и подписью руководителя) на бумажном носителе (в запечатанном ко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pdf на электронном носителе. Копии заявки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готавливаются путем копирования 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</w:t>
      </w:r>
      <w:r w:rsidRPr="002B75FD">
        <w:rPr>
          <w:rFonts w:ascii="Franklin Gothic Book" w:hAnsi="Franklin Gothic Book"/>
        </w:rPr>
        <w:t>ж</w:t>
      </w:r>
      <w:r w:rsidRPr="002B75FD">
        <w:rPr>
          <w:rFonts w:ascii="Franklin Gothic Book" w:hAnsi="Franklin Gothic Book"/>
        </w:rPr>
        <w:t>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запечатывается в конверт, обозначаемый словами «Заявка на участие в </w:t>
      </w:r>
      <w:r>
        <w:rPr>
          <w:rFonts w:ascii="Franklin Gothic Book" w:hAnsi="Franklin Gothic Book"/>
        </w:rPr>
        <w:t>з</w:t>
      </w:r>
      <w:r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>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</w:t>
      </w:r>
      <w:r w:rsidRPr="002B75FD">
        <w:rPr>
          <w:rFonts w:ascii="Franklin Gothic Book" w:hAnsi="Franklin Gothic Book"/>
        </w:rPr>
        <w:t>о</w:t>
      </w:r>
      <w:r w:rsidRPr="002B75FD">
        <w:rPr>
          <w:rFonts w:ascii="Franklin Gothic Book" w:hAnsi="Franklin Gothic Book"/>
        </w:rPr>
        <w:t>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</w:t>
      </w:r>
      <w:r>
        <w:rPr>
          <w:rFonts w:ascii="Franklin Gothic Book" w:hAnsi="Franklin Gothic Book"/>
        </w:rPr>
        <w:t>з</w:t>
      </w:r>
      <w:r>
        <w:rPr>
          <w:rFonts w:ascii="Franklin Gothic Book" w:hAnsi="Franklin Gothic Book"/>
        </w:rPr>
        <w:t>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а</w:t>
      </w:r>
      <w:r w:rsidR="006E4248">
        <w:rPr>
          <w:rFonts w:ascii="Franklin Gothic Book" w:hAnsi="Franklin Gothic Book"/>
        </w:rPr>
        <w:t>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E03F95">
        <w:rPr>
          <w:rFonts w:ascii="Franklin Gothic Book" w:hAnsi="Franklin Gothic Book"/>
        </w:rPr>
        <w:t>15</w:t>
      </w:r>
      <w:bookmarkStart w:id="0" w:name="_GoBack"/>
      <w:bookmarkEnd w:id="0"/>
      <w:r w:rsidR="00103C0C">
        <w:rPr>
          <w:rFonts w:ascii="Franklin Gothic Book" w:hAnsi="Franklin Gothic Book"/>
        </w:rPr>
        <w:t xml:space="preserve"> </w:t>
      </w:r>
      <w:r w:rsidR="00E03F95">
        <w:rPr>
          <w:rFonts w:ascii="Franklin Gothic Book" w:hAnsi="Franklin Gothic Book"/>
        </w:rPr>
        <w:t>апреля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>: 353900, г. Новороссийск, ул. Мира, дом 2, подъезд 2, каб.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ста проведения процедуры вскрытия участники будут извещены дополнител</w:t>
      </w:r>
      <w:r w:rsidRPr="0021788C">
        <w:rPr>
          <w:rFonts w:ascii="Franklin Gothic Book" w:hAnsi="Franklin Gothic Book"/>
        </w:rPr>
        <w:t>ь</w:t>
      </w:r>
      <w:r w:rsidRPr="0021788C">
        <w:rPr>
          <w:rFonts w:ascii="Franklin Gothic Book" w:hAnsi="Franklin Gothic Book"/>
        </w:rPr>
        <w:t>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правоспособным, созданным и зарегистрированным в установленном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непревышение стоимости заявки на участие в закупке начальной (макс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непревышение попозиционной цены заявки на участие в закупке начал</w:t>
      </w:r>
      <w:r w:rsidRPr="00773030">
        <w:rPr>
          <w:rFonts w:ascii="Franklin Gothic Book" w:hAnsi="Franklin Gothic Book"/>
        </w:rPr>
        <w:t>ь</w:t>
      </w:r>
      <w:r w:rsidRPr="00773030">
        <w:rPr>
          <w:rFonts w:ascii="Franklin Gothic Book" w:hAnsi="Franklin Gothic Book"/>
        </w:rPr>
        <w:t>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купке, в том числе качество подготовки и предоставления документов участником в составе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</w:t>
      </w:r>
      <w:r w:rsidRPr="00C76999">
        <w:rPr>
          <w:rFonts w:ascii="Franklin Gothic Book" w:hAnsi="Franklin Gothic Book"/>
        </w:rPr>
        <w:t>н</w:t>
      </w:r>
      <w:r w:rsidRPr="00C76999">
        <w:rPr>
          <w:rFonts w:ascii="Franklin Gothic Book" w:hAnsi="Franklin Gothic Book"/>
        </w:rPr>
        <w:t>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надежность (подтвержденные сведения о непроведении процедуры ликв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дации или банкротства, не признан в судебном порядке банкротом, в отн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шении участника не открыто конкурсное производство, о неназначении в отношении участника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водителей участника,  не должны быть возбуждены уголовные дела по осн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ваниям, связанным с производственной деятельностью, имеющей отнош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удовлетворении (в полном объеме, частично) исковых требований (имущ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 xml:space="preserve">ственного или неимущественного характера), по которым участник закупки выступал ответчиком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ред ОАО «НМТП» либо предприятиями группы ОАО «НМТП», в том числе п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</w:t>
      </w:r>
      <w:r w:rsidRPr="00C76999">
        <w:rPr>
          <w:rFonts w:ascii="Franklin Gothic Book" w:hAnsi="Franklin Gothic Book"/>
        </w:rPr>
        <w:t>с</w:t>
      </w:r>
      <w:r w:rsidRPr="00C76999">
        <w:rPr>
          <w:rFonts w:ascii="Franklin Gothic Book" w:hAnsi="Franklin Gothic Book"/>
        </w:rPr>
        <w:t>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наличии у участника закупки договоров, расторгнутых (в течение 2х лет перед размещением извещения о закупке) в связи с неисполнением / н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надлежащим исполнением обязательств в одностороннем порядке по ин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циативе ОАО «НМТП» либо предприятий группы ОАО «НМТП», а также в с</w:t>
      </w:r>
      <w:r w:rsidRPr="00C76999">
        <w:rPr>
          <w:rFonts w:ascii="Franklin Gothic Book" w:hAnsi="Franklin Gothic Book"/>
        </w:rPr>
        <w:t>у</w:t>
      </w:r>
      <w:r w:rsidRPr="00C76999">
        <w:rPr>
          <w:rFonts w:ascii="Franklin Gothic Book" w:hAnsi="Franklin Gothic Book"/>
        </w:rPr>
        <w:t>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договорных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представителем или дилером производителя продукции по да</w:t>
      </w:r>
      <w:r w:rsidRPr="00773030">
        <w:rPr>
          <w:rFonts w:ascii="Franklin Gothic Book" w:hAnsi="Franklin Gothic Book"/>
        </w:rPr>
        <w:t>н</w:t>
      </w:r>
      <w:r w:rsidRPr="00773030">
        <w:rPr>
          <w:rFonts w:ascii="Franklin Gothic Book" w:hAnsi="Franklin Gothic Book"/>
        </w:rPr>
        <w:t>ному лоту, обязан предоставить соответствующие подтверждения. Участник закупки, не являющийся производителем (официальным представителем, д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производителями (официальными предст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вителями, дилерами) продукции по предмету закупки, включенной в состав лота (или другие документы, гарантирующие возможность размещения зак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ях, предпочтительным является предложение участника закупки, в заявке к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торого содержится предложение о поставке товаров российского происхо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</w:t>
      </w:r>
      <w:r w:rsidRPr="00952474">
        <w:rPr>
          <w:rFonts w:ascii="Franklin Gothic Book" w:hAnsi="Franklin Gothic Book"/>
        </w:rPr>
        <w:t>у</w:t>
      </w:r>
      <w:r w:rsidRPr="00952474">
        <w:rPr>
          <w:rFonts w:ascii="Franklin Gothic Book" w:hAnsi="Franklin Gothic Book"/>
        </w:rPr>
        <w:t>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нием для признания его не соответствующим условиям документации о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купке и отклонения от дальнейшего рассмотрения заявки на участие в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ции. Организатор закупки оставляет за собой право провести проверку учас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случае, если наименьшая цена договора содержится в нескольких зая</w:t>
      </w:r>
      <w:r w:rsidRPr="002240A5">
        <w:t>в</w:t>
      </w:r>
      <w:r w:rsidRPr="002240A5">
        <w:t xml:space="preserve">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которого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</w:t>
      </w:r>
      <w:r w:rsidRPr="00C61F26">
        <w:rPr>
          <w:rFonts w:ascii="Franklin Gothic Book" w:hAnsi="Franklin Gothic Book"/>
        </w:rPr>
        <w:t>е</w:t>
      </w:r>
      <w:r w:rsidRPr="00C61F26">
        <w:rPr>
          <w:rFonts w:ascii="Franklin Gothic Book" w:hAnsi="Franklin Gothic Book"/>
        </w:rPr>
        <w:t>дуры пошагового понижения при осуществлении конкурентных закупок с уч</w:t>
      </w:r>
      <w:r w:rsidRPr="00C61F26">
        <w:rPr>
          <w:rFonts w:ascii="Franklin Gothic Book" w:hAnsi="Franklin Gothic Book"/>
        </w:rPr>
        <w:t>е</w:t>
      </w:r>
      <w:r w:rsidRPr="00C61F26">
        <w:rPr>
          <w:rFonts w:ascii="Franklin Gothic Book" w:hAnsi="Franklin Gothic Book"/>
        </w:rPr>
        <w:t>том документации о закупке и определяет минимальный размер шага пон</w:t>
      </w:r>
      <w:r w:rsidRPr="00C61F26">
        <w:rPr>
          <w:rFonts w:ascii="Franklin Gothic Book" w:hAnsi="Franklin Gothic Book"/>
        </w:rPr>
        <w:t>и</w:t>
      </w:r>
      <w:r w:rsidRPr="00C61F26">
        <w:rPr>
          <w:rFonts w:ascii="Franklin Gothic Book" w:hAnsi="Franklin Gothic Book"/>
        </w:rPr>
        <w:t>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гового понижения осуществляется последовательным предложением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никами закупки новой стоимости, сниженной на величину не менее устано</w:t>
      </w:r>
      <w:r w:rsidRPr="00C61F26">
        <w:rPr>
          <w:rFonts w:ascii="Franklin Gothic Book" w:hAnsi="Franklin Gothic Book"/>
        </w:rPr>
        <w:t>в</w:t>
      </w:r>
      <w:r w:rsidRPr="00C61F26">
        <w:rPr>
          <w:rFonts w:ascii="Franklin Gothic Book" w:hAnsi="Franklin Gothic Book"/>
        </w:rPr>
        <w:t>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</w:t>
      </w:r>
      <w:r w:rsidRPr="00C61F26">
        <w:rPr>
          <w:rFonts w:ascii="Franklin Gothic Book" w:hAnsi="Franklin Gothic Book"/>
        </w:rPr>
        <w:t>в</w:t>
      </w:r>
      <w:r w:rsidRPr="00C61F26">
        <w:rPr>
          <w:rFonts w:ascii="Franklin Gothic Book" w:hAnsi="Franklin Gothic Book"/>
        </w:rPr>
        <w:t>ления участником возможности предложить наилучшие условия осуществл</w:t>
      </w:r>
      <w:r w:rsidRPr="00C61F26">
        <w:rPr>
          <w:rFonts w:ascii="Franklin Gothic Book" w:hAnsi="Franklin Gothic Book"/>
        </w:rPr>
        <w:t>е</w:t>
      </w:r>
      <w:r w:rsidRPr="00C61F26">
        <w:rPr>
          <w:rFonts w:ascii="Franklin Gothic Book" w:hAnsi="Franklin Gothic Book"/>
        </w:rPr>
        <w:t>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явок на участие в закупке признается участник, который предложил наилу</w:t>
      </w:r>
      <w:r w:rsidRPr="00C61F26">
        <w:rPr>
          <w:rFonts w:ascii="Franklin Gothic Book" w:hAnsi="Franklin Gothic Book"/>
        </w:rPr>
        <w:t>ч</w:t>
      </w:r>
      <w:r w:rsidRPr="00C61F26">
        <w:rPr>
          <w:rFonts w:ascii="Franklin Gothic Book" w:hAnsi="Franklin Gothic Book"/>
        </w:rPr>
        <w:t>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бочих дней с даты выбора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 xml:space="preserve">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</w:t>
      </w:r>
      <w:r w:rsidR="00773030" w:rsidRPr="00773030">
        <w:rPr>
          <w:rFonts w:ascii="Franklin Gothic Book" w:hAnsi="Franklin Gothic Book"/>
        </w:rPr>
        <w:t>т</w:t>
      </w:r>
      <w:r w:rsidR="00773030" w:rsidRPr="00773030">
        <w:rPr>
          <w:rFonts w:ascii="Franklin Gothic Book" w:hAnsi="Franklin Gothic Book"/>
        </w:rPr>
        <w:t>ствующего требованиям установленным  к банкам-гарантам в информац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</w:t>
      </w:r>
      <w:r w:rsidRPr="00877204">
        <w:rPr>
          <w:rFonts w:ascii="Franklin Gothic Book" w:hAnsi="Franklin Gothic Book"/>
        </w:rPr>
        <w:t>р</w:t>
      </w:r>
      <w:r w:rsidRPr="00877204">
        <w:rPr>
          <w:rFonts w:ascii="Franklin Gothic Book" w:hAnsi="Franklin Gothic Book"/>
        </w:rPr>
        <w:t>ганизатор закупки вправе обратиться в суд с иском о требовании о понужд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победителя закупки заключить договор или о возмещении убытков,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</w:t>
      </w:r>
      <w:r w:rsidRPr="00877204">
        <w:rPr>
          <w:rFonts w:ascii="Franklin Gothic Book" w:hAnsi="Franklin Gothic Book"/>
        </w:rPr>
        <w:t>т</w:t>
      </w:r>
      <w:r w:rsidRPr="00877204">
        <w:rPr>
          <w:rFonts w:ascii="Franklin Gothic Book" w:hAnsi="Franklin Gothic Book"/>
        </w:rPr>
        <w:t>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участие в закупке участники обязаны не позднее двух рабочих дней с моме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та принятия решения предоставить организатору закупки попозиционно о</w:t>
      </w:r>
      <w:r w:rsidRPr="00877204">
        <w:rPr>
          <w:rFonts w:ascii="Franklin Gothic Book" w:hAnsi="Franklin Gothic Book"/>
        </w:rPr>
        <w:t>т</w:t>
      </w:r>
      <w:r w:rsidRPr="00877204">
        <w:rPr>
          <w:rFonts w:ascii="Franklin Gothic Book" w:hAnsi="Franklin Gothic Book"/>
        </w:rPr>
        <w:t>корректированные заявки, скорректированные по всем позициям лота пр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вождаться описью представленных документов с указанием номеров стр</w:t>
      </w:r>
      <w:r w:rsidRPr="00176A29">
        <w:rPr>
          <w:rFonts w:ascii="Franklin Gothic Book" w:hAnsi="Franklin Gothic Book"/>
        </w:rPr>
        <w:t>а</w:t>
      </w:r>
      <w:r w:rsidRPr="00176A29">
        <w:rPr>
          <w:rFonts w:ascii="Franklin Gothic Book" w:hAnsi="Franklin Gothic Book"/>
        </w:rPr>
        <w:t xml:space="preserve">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ского или иного копирования при оформлении заявки на участие в закупке не допускается.</w:t>
      </w:r>
    </w:p>
    <w:p w:rsidR="009C3DA9" w:rsidRPr="0093384E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</w:t>
      </w:r>
      <w:r w:rsidRPr="00176A29">
        <w:rPr>
          <w:rFonts w:ascii="Franklin Gothic Book" w:hAnsi="Franklin Gothic Book"/>
        </w:rPr>
        <w:t>ч</w:t>
      </w:r>
      <w:r w:rsidRPr="00176A29">
        <w:rPr>
          <w:rFonts w:ascii="Franklin Gothic Book" w:hAnsi="Franklin Gothic Book"/>
        </w:rPr>
        <w:t>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176A29" w:rsidRDefault="0093384E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5A11B4">
        <w:rPr>
          <w:rFonts w:ascii="Franklin Gothic Book" w:hAnsi="Franklin Gothic Book"/>
        </w:rPr>
        <w:t xml:space="preserve">ри подготовке </w:t>
      </w:r>
      <w:r>
        <w:rPr>
          <w:rFonts w:ascii="Franklin Gothic Book" w:hAnsi="Franklin Gothic Book"/>
        </w:rPr>
        <w:t>заявки на участие в закупке</w:t>
      </w:r>
      <w:r w:rsidRPr="005A11B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и коммерческого предложения </w:t>
      </w:r>
      <w:r w:rsidRPr="005A11B4">
        <w:rPr>
          <w:rFonts w:ascii="Franklin Gothic Book" w:hAnsi="Franklin Gothic Book"/>
        </w:rPr>
        <w:t>долж</w:t>
      </w:r>
      <w:r>
        <w:rPr>
          <w:rFonts w:ascii="Franklin Gothic Book" w:hAnsi="Franklin Gothic Book"/>
        </w:rPr>
        <w:t>но быть учтено что стоимость заявки</w:t>
      </w:r>
      <w:r w:rsidRPr="005A11B4">
        <w:rPr>
          <w:rFonts w:ascii="Franklin Gothic Book" w:hAnsi="Franklin Gothic Book"/>
        </w:rPr>
        <w:t xml:space="preserve"> указывается с расшифровкой пр</w:t>
      </w:r>
      <w:r w:rsidRPr="005A11B4">
        <w:rPr>
          <w:rFonts w:ascii="Franklin Gothic Book" w:hAnsi="Franklin Gothic Book"/>
        </w:rPr>
        <w:t>о</w:t>
      </w:r>
      <w:r w:rsidRPr="005A11B4">
        <w:rPr>
          <w:rFonts w:ascii="Franklin Gothic Book" w:hAnsi="Franklin Gothic Book"/>
        </w:rPr>
        <w:t>писью, при ра</w:t>
      </w:r>
      <w:r w:rsidRPr="005A11B4">
        <w:rPr>
          <w:rFonts w:ascii="Franklin Gothic Book" w:hAnsi="Franklin Gothic Book"/>
        </w:rPr>
        <w:t>з</w:t>
      </w:r>
      <w:r w:rsidRPr="005A11B4">
        <w:rPr>
          <w:rFonts w:ascii="Franklin Gothic Book" w:hAnsi="Franklin Gothic Book"/>
        </w:rPr>
        <w:t>ночт</w:t>
      </w:r>
      <w:r>
        <w:rPr>
          <w:rFonts w:ascii="Franklin Gothic Book" w:hAnsi="Franklin Gothic Book"/>
        </w:rPr>
        <w:t>ении учитывается сумма прописью.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</w:t>
      </w:r>
      <w:r w:rsidRPr="00176A29">
        <w:rPr>
          <w:rFonts w:ascii="Franklin Gothic Book" w:hAnsi="Franklin Gothic Book"/>
        </w:rPr>
        <w:t>а</w:t>
      </w:r>
      <w:r w:rsidRPr="00176A29">
        <w:rPr>
          <w:rFonts w:ascii="Franklin Gothic Book" w:hAnsi="Franklin Gothic Book"/>
        </w:rPr>
        <w:t>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FD31E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К заявкам на участие в закупке, не соответствующим требованиям докуме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 xml:space="preserve">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2F1080">
        <w:rPr>
          <w:rFonts w:ascii="Franklin Gothic Book" w:hAnsi="Franklin Gothic Book"/>
        </w:rPr>
        <w:t>5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B6170" w:rsidRDefault="000B6170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B6170">
        <w:rPr>
          <w:rFonts w:ascii="Franklin Gothic Book" w:hAnsi="Franklin Gothic Book"/>
        </w:rPr>
        <w:t>правка о соответствии участника закупки критериям отнесения к субъектам малого и среднего предпринимательства (форма №5)</w:t>
      </w:r>
      <w:r>
        <w:rPr>
          <w:rFonts w:ascii="Franklin Gothic Book" w:hAnsi="Franklin Gothic Book"/>
        </w:rPr>
        <w:t>;</w:t>
      </w:r>
    </w:p>
    <w:p w:rsidR="00BF03DF" w:rsidRPr="00BF03DF" w:rsidRDefault="00BF03DF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F03DF">
        <w:rPr>
          <w:rFonts w:ascii="Franklin Gothic Book" w:hAnsi="Franklin Gothic Book"/>
        </w:rPr>
        <w:t>письм</w:t>
      </w:r>
      <w:r>
        <w:rPr>
          <w:rFonts w:ascii="Franklin Gothic Book" w:hAnsi="Franklin Gothic Book"/>
        </w:rPr>
        <w:t>о,</w:t>
      </w:r>
      <w:r w:rsidRPr="00BF03DF">
        <w:rPr>
          <w:rFonts w:ascii="Franklin Gothic Book" w:hAnsi="Franklin Gothic Book"/>
        </w:rPr>
        <w:t xml:space="preserve"> подтвержда</w:t>
      </w:r>
      <w:r>
        <w:rPr>
          <w:rFonts w:ascii="Franklin Gothic Book" w:hAnsi="Franklin Gothic Book"/>
        </w:rPr>
        <w:t>ющее</w:t>
      </w:r>
      <w:r w:rsidRPr="00BF03DF">
        <w:rPr>
          <w:rFonts w:ascii="Franklin Gothic Book" w:hAnsi="Franklin Gothic Book"/>
        </w:rPr>
        <w:t xml:space="preserve"> выполнение объема поставки согласно п.4 </w:t>
      </w:r>
      <w:r>
        <w:rPr>
          <w:rFonts w:ascii="Franklin Gothic Book" w:hAnsi="Franklin Gothic Book"/>
        </w:rPr>
        <w:t>технического задания;</w:t>
      </w:r>
    </w:p>
    <w:p w:rsidR="00677F62" w:rsidRPr="00677F62" w:rsidRDefault="00BF03DF" w:rsidP="00677F62">
      <w:pPr>
        <w:pStyle w:val="afff6"/>
        <w:numPr>
          <w:ilvl w:val="0"/>
          <w:numId w:val="41"/>
        </w:numPr>
        <w:ind w:left="1418" w:hanging="709"/>
        <w:jc w:val="both"/>
        <w:rPr>
          <w:rFonts w:ascii="Franklin Gothic Book" w:hAnsi="Franklin Gothic Book"/>
        </w:rPr>
      </w:pPr>
      <w:r w:rsidRPr="00677F62">
        <w:rPr>
          <w:rFonts w:ascii="Franklin Gothic Book" w:hAnsi="Franklin Gothic Book"/>
        </w:rPr>
        <w:t>письмо подтверждающее, что участник закупки является официальным д</w:t>
      </w:r>
      <w:r w:rsidRPr="00677F62">
        <w:rPr>
          <w:rFonts w:ascii="Franklin Gothic Book" w:hAnsi="Franklin Gothic Book"/>
        </w:rPr>
        <w:t>и</w:t>
      </w:r>
      <w:r w:rsidRPr="00677F62">
        <w:rPr>
          <w:rFonts w:ascii="Franklin Gothic Book" w:hAnsi="Franklin Gothic Book"/>
        </w:rPr>
        <w:t>лером завода по производству сменно-запасных частей к погрузчику SMV либо является представителем завода (либо имеет опыт поставки сменно-запасных частей к п</w:t>
      </w:r>
      <w:r w:rsidRPr="00677F62">
        <w:rPr>
          <w:rFonts w:ascii="Franklin Gothic Book" w:hAnsi="Franklin Gothic Book"/>
        </w:rPr>
        <w:t>о</w:t>
      </w:r>
      <w:r w:rsidRPr="00677F62">
        <w:rPr>
          <w:rFonts w:ascii="Franklin Gothic Book" w:hAnsi="Franklin Gothic Book"/>
        </w:rPr>
        <w:t>грузчику SMV в 2014 году</w:t>
      </w:r>
      <w:r w:rsidR="00677F62" w:rsidRPr="00677F62">
        <w:rPr>
          <w:rFonts w:ascii="Franklin Gothic Book" w:hAnsi="Franklin Gothic Book"/>
        </w:rPr>
        <w:t xml:space="preserve"> </w:t>
      </w:r>
      <w:r w:rsidR="00143DFF">
        <w:rPr>
          <w:rFonts w:ascii="Franklin Gothic Book" w:hAnsi="Franklin Gothic Book"/>
        </w:rPr>
        <w:t>с приложением</w:t>
      </w:r>
      <w:r w:rsidR="00677F62" w:rsidRPr="00677F62">
        <w:rPr>
          <w:rFonts w:ascii="Franklin Gothic Book" w:hAnsi="Franklin Gothic Book"/>
        </w:rPr>
        <w:t xml:space="preserve"> справк</w:t>
      </w:r>
      <w:r w:rsidR="00143DFF">
        <w:rPr>
          <w:rFonts w:ascii="Franklin Gothic Book" w:hAnsi="Franklin Gothic Book"/>
        </w:rPr>
        <w:t>и</w:t>
      </w:r>
      <w:r w:rsidR="00677F62" w:rsidRPr="00677F62">
        <w:rPr>
          <w:rFonts w:ascii="Franklin Gothic Book" w:hAnsi="Franklin Gothic Book"/>
        </w:rPr>
        <w:t xml:space="preserve"> об опыте поставки сменно-запасных частей к пoгрузчику SMV в 2014 году (форма №6);</w:t>
      </w:r>
    </w:p>
    <w:p w:rsidR="009A5B84" w:rsidRDefault="009A5B84" w:rsidP="002F1080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>
        <w:rPr>
          <w:rFonts w:ascii="Franklin Gothic Book" w:hAnsi="Franklin Gothic Book"/>
        </w:rPr>
        <w:t>заверенная участником закупки и</w:t>
      </w:r>
      <w:r w:rsidRPr="00F63C84">
        <w:rPr>
          <w:rFonts w:ascii="Franklin Gothic Book" w:hAnsi="Franklin Gothic Book"/>
        </w:rPr>
        <w:t xml:space="preserve"> полученная не ранее чем за три</w:t>
      </w:r>
      <w:r w:rsidR="009C1C85">
        <w:rPr>
          <w:rFonts w:ascii="Franklin Gothic Book" w:hAnsi="Franklin Gothic Book"/>
        </w:rPr>
        <w:t xml:space="preserve">дцать календарных дней до даты </w:t>
      </w:r>
      <w:r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документа о </w:t>
      </w:r>
      <w:r w:rsidR="009C1C85">
        <w:rPr>
          <w:rFonts w:ascii="Franklin Gothic Book" w:hAnsi="Franklin Gothic Book"/>
        </w:rPr>
        <w:t>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заверенная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заверенная участником закупки копия уведомления о возможности прим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нения  упрощенной системы налогообложения (для участников, применя</w:t>
      </w:r>
      <w:r w:rsidRPr="00F63C84">
        <w:rPr>
          <w:rFonts w:ascii="Franklin Gothic Book" w:hAnsi="Franklin Gothic Book"/>
        </w:rPr>
        <w:t>ю</w:t>
      </w:r>
      <w:r w:rsidRPr="00F63C84">
        <w:rPr>
          <w:rFonts w:ascii="Franklin Gothic Book" w:hAnsi="Franklin Gothic Book"/>
        </w:rPr>
        <w:t xml:space="preserve">щих ее);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заверенные участником закупки копии учредительных документов участн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ка, юридического лица (устав, изменения в устав);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чении или об избрании,  приказ о назначении физического лица на дол</w:t>
      </w:r>
      <w:r w:rsidRPr="00F63C84">
        <w:rPr>
          <w:rFonts w:ascii="Franklin Gothic Book" w:hAnsi="Franklin Gothic Book"/>
        </w:rPr>
        <w:t>ж</w:t>
      </w:r>
      <w:r w:rsidRPr="00F63C84">
        <w:rPr>
          <w:rFonts w:ascii="Franklin Gothic Book" w:hAnsi="Franklin Gothic Book"/>
        </w:rPr>
        <w:t>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 закупки действует иное лицо, подлежит предоставл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нию  доверенность на осуществление действий от имени участника  заку</w:t>
      </w:r>
      <w:r w:rsidRPr="00F63C84">
        <w:rPr>
          <w:rFonts w:ascii="Franklin Gothic Book" w:hAnsi="Franklin Gothic Book"/>
        </w:rPr>
        <w:t>п</w:t>
      </w:r>
      <w:r w:rsidRPr="00F63C84">
        <w:rPr>
          <w:rFonts w:ascii="Franklin Gothic Book" w:hAnsi="Franklin Gothic Book"/>
        </w:rPr>
        <w:t>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участника  закупки, предоставляется документ, подтвержд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2F1080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шение уполномоченного органа управления Участника о передаче полн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мочий и указанные выше документы,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9A5B84" w:rsidRPr="00762D7E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веренный перевод на русский язык документов о государственной рег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индивидуального предприни</w:t>
      </w:r>
      <w:r w:rsidRPr="00762D7E">
        <w:rPr>
          <w:rFonts w:ascii="Franklin Gothic Book" w:hAnsi="Franklin Gothic Book"/>
        </w:rPr>
        <w:t>мателя в соответствии с зак</w:t>
      </w:r>
      <w:r w:rsidRPr="00762D7E">
        <w:rPr>
          <w:rFonts w:ascii="Franklin Gothic Book" w:hAnsi="Franklin Gothic Book"/>
        </w:rPr>
        <w:t>о</w:t>
      </w:r>
      <w:r w:rsidRPr="00762D7E">
        <w:rPr>
          <w:rFonts w:ascii="Franklin Gothic Book" w:hAnsi="Franklin Gothic Book"/>
        </w:rPr>
        <w:t>нодательством соответствующего государства (для иностранного лица), п</w:t>
      </w:r>
      <w:r w:rsidRPr="00762D7E">
        <w:rPr>
          <w:rFonts w:ascii="Franklin Gothic Book" w:hAnsi="Franklin Gothic Book"/>
        </w:rPr>
        <w:t>о</w:t>
      </w:r>
      <w:r w:rsidRPr="00762D7E">
        <w:rPr>
          <w:rFonts w:ascii="Franklin Gothic Book" w:hAnsi="Franklin Gothic Book"/>
        </w:rPr>
        <w:t>лученные не ранее чем за два месяца до дня размещения на официальном сайте извещения о проведении з</w:t>
      </w:r>
      <w:r w:rsidRPr="00762D7E">
        <w:rPr>
          <w:rFonts w:ascii="Franklin Gothic Book" w:hAnsi="Franklin Gothic Book"/>
        </w:rPr>
        <w:t>а</w:t>
      </w:r>
      <w:r w:rsidRPr="00762D7E">
        <w:rPr>
          <w:rFonts w:ascii="Franklin Gothic Book" w:hAnsi="Franklin Gothic Book"/>
        </w:rPr>
        <w:t xml:space="preserve">купки; </w:t>
      </w:r>
    </w:p>
    <w:p w:rsidR="009A5B84" w:rsidRPr="0076082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760824">
        <w:rPr>
          <w:rFonts w:ascii="Franklin Gothic Book" w:hAnsi="Franklin Gothic Book"/>
        </w:rPr>
        <w:t>решение об одобрении или о совершении крупной сделки,  либо копия т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ции, учредительными документами юридического лица и, если для участника  закупки поставка товаров, выполнение работ, оказ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ние услуг, являющихся предм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 xml:space="preserve">том договора,  являются крупной сделкой </w:t>
      </w:r>
      <w:r w:rsidRPr="00BF03DF">
        <w:rPr>
          <w:rFonts w:ascii="Franklin Gothic Book" w:hAnsi="Franklin Gothic Book"/>
          <w:b/>
          <w:u w:val="single"/>
        </w:rPr>
        <w:t>или письмо</w:t>
      </w:r>
      <w:r w:rsidRPr="00BF03DF">
        <w:rPr>
          <w:rFonts w:ascii="Franklin Gothic Book" w:hAnsi="Franklin Gothic Book"/>
          <w:u w:val="single"/>
        </w:rPr>
        <w:t>, подписанное участником  закупки, что поставка товаров, выполн</w:t>
      </w:r>
      <w:r w:rsidRPr="00BF03DF">
        <w:rPr>
          <w:rFonts w:ascii="Franklin Gothic Book" w:hAnsi="Franklin Gothic Book"/>
          <w:u w:val="single"/>
        </w:rPr>
        <w:t>е</w:t>
      </w:r>
      <w:r w:rsidRPr="00BF03DF">
        <w:rPr>
          <w:rFonts w:ascii="Franklin Gothic Book" w:hAnsi="Franklin Gothic Book"/>
          <w:u w:val="single"/>
        </w:rPr>
        <w:t>ние работ, оказание услуг, являющихся предметом договора,  не являются для данного участника крупной сделкой.</w:t>
      </w:r>
      <w:r w:rsidRPr="00760824">
        <w:rPr>
          <w:rFonts w:ascii="Franklin Gothic Book" w:hAnsi="Franklin Gothic Book"/>
        </w:rPr>
        <w:t xml:space="preserve"> </w:t>
      </w:r>
    </w:p>
    <w:p w:rsidR="00894C34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473448" w:rsidRPr="00760824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760824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760824">
        <w:rPr>
          <w:rFonts w:ascii="Franklin Gothic Book" w:hAnsi="Franklin Gothic Book"/>
          <w:b/>
        </w:rPr>
        <w:t xml:space="preserve">4. </w:t>
      </w:r>
      <w:r w:rsidR="00FD2947" w:rsidRPr="00760824">
        <w:rPr>
          <w:rFonts w:ascii="Franklin Gothic Book" w:hAnsi="Franklin Gothic Book"/>
          <w:b/>
        </w:rPr>
        <w:t xml:space="preserve">Объем </w:t>
      </w:r>
      <w:r w:rsidR="00DF77BE" w:rsidRPr="00760824">
        <w:rPr>
          <w:rFonts w:ascii="Franklin Gothic Book" w:hAnsi="Franklin Gothic Book"/>
          <w:b/>
        </w:rPr>
        <w:t>поставки</w:t>
      </w:r>
    </w:p>
    <w:p w:rsidR="007719FE" w:rsidRPr="007719FE" w:rsidRDefault="007719FE" w:rsidP="007719FE">
      <w:pPr>
        <w:spacing w:line="276" w:lineRule="auto"/>
        <w:jc w:val="center"/>
        <w:rPr>
          <w:rFonts w:ascii="Franklin Gothic Book" w:hAnsi="Franklin Gothic Book"/>
          <w:b/>
        </w:rPr>
      </w:pPr>
      <w:r w:rsidRPr="007719FE">
        <w:rPr>
          <w:rFonts w:ascii="Franklin Gothic Book" w:hAnsi="Franklin Gothic Book"/>
          <w:b/>
        </w:rPr>
        <w:t>ТЕХНИЧЕСКОЕ ЗАДАНИЕ</w:t>
      </w:r>
    </w:p>
    <w:p w:rsidR="007719FE" w:rsidRPr="007719FE" w:rsidRDefault="007719FE" w:rsidP="007719FE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7719FE">
        <w:rPr>
          <w:rFonts w:ascii="Franklin Gothic Book" w:hAnsi="Franklin Gothic Book"/>
          <w:b/>
        </w:rPr>
        <w:t>на поставку сменно-запасных частей к SMV SL 28-1200B, заводской номер М6866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280"/>
        <w:gridCol w:w="1639"/>
        <w:gridCol w:w="709"/>
        <w:gridCol w:w="886"/>
      </w:tblGrid>
      <w:tr w:rsidR="007719FE" w:rsidRPr="007719FE" w:rsidTr="007719FE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 xml:space="preserve">Поставка сменно-запасных частей к пoгрузчику SMV SL 28-1200B, заводской номер М6866 </w:t>
            </w:r>
          </w:p>
        </w:tc>
      </w:tr>
      <w:tr w:rsidR="007719FE" w:rsidRPr="007719FE" w:rsidTr="007719FE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 xml:space="preserve">Заказчик поставки </w:t>
            </w:r>
            <w:r w:rsidRPr="007719FE">
              <w:rPr>
                <w:rFonts w:ascii="Franklin Gothic Book" w:hAnsi="Franklin Gothic Book"/>
                <w:lang w:val="en-US"/>
              </w:rPr>
              <w:t>C</w:t>
            </w:r>
            <w:r w:rsidRPr="007719FE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Открытое акционерное общество «Новороссийский морской  торговый порт» (ОАО «НМТП»), ул. Портовая, 14, г. Новороссийск, 353901</w:t>
            </w:r>
          </w:p>
        </w:tc>
      </w:tr>
      <w:tr w:rsidR="007719FE" w:rsidRPr="007719FE" w:rsidTr="007719FE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</w:p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Основание для прио</w:t>
            </w:r>
            <w:r w:rsidRPr="007719FE">
              <w:rPr>
                <w:rFonts w:ascii="Franklin Gothic Book" w:hAnsi="Franklin Gothic Book"/>
              </w:rPr>
              <w:t>б</w:t>
            </w:r>
            <w:r w:rsidRPr="007719FE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Замена вышедших из строя сменно-запасных частей к пoгрузч</w:t>
            </w:r>
            <w:r w:rsidRPr="007719FE">
              <w:rPr>
                <w:rFonts w:ascii="Franklin Gothic Book" w:hAnsi="Franklin Gothic Book"/>
              </w:rPr>
              <w:t>и</w:t>
            </w:r>
            <w:r w:rsidRPr="007719FE">
              <w:rPr>
                <w:rFonts w:ascii="Franklin Gothic Book" w:hAnsi="Franklin Gothic Book"/>
              </w:rPr>
              <w:t xml:space="preserve">ку SMV SL 28-1200B, заводской номер М6866         </w:t>
            </w:r>
          </w:p>
        </w:tc>
      </w:tr>
      <w:tr w:rsidR="007719FE" w:rsidRPr="007719FE" w:rsidTr="007719FE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Перечень и объем тр</w:t>
            </w:r>
            <w:r w:rsidRPr="007719FE">
              <w:rPr>
                <w:rFonts w:ascii="Franklin Gothic Book" w:hAnsi="Franklin Gothic Book"/>
              </w:rPr>
              <w:t>е</w:t>
            </w:r>
            <w:r w:rsidRPr="007719FE">
              <w:rPr>
                <w:rFonts w:ascii="Franklin Gothic Book" w:hAnsi="Franklin Gothic Book"/>
              </w:rPr>
              <w:t>буемых п</w:t>
            </w:r>
            <w:r w:rsidRPr="007719FE">
              <w:rPr>
                <w:rFonts w:ascii="Franklin Gothic Book" w:hAnsi="Franklin Gothic Book"/>
              </w:rPr>
              <w:t>о</w:t>
            </w:r>
            <w:r w:rsidRPr="007719FE">
              <w:rPr>
                <w:rFonts w:ascii="Franklin Gothic Book" w:hAnsi="Franklin Gothic Book"/>
              </w:rPr>
              <w:t>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Кол - во</w:t>
            </w:r>
          </w:p>
        </w:tc>
      </w:tr>
      <w:tr w:rsidR="007719FE" w:rsidRPr="007719FE" w:rsidTr="007719FE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1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РОЛИК В СБОРЕ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701025.03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24</w:t>
            </w:r>
          </w:p>
        </w:tc>
      </w:tr>
      <w:tr w:rsidR="007719FE" w:rsidRPr="007719FE" w:rsidTr="007719FE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Дополнительные усл</w:t>
            </w:r>
            <w:r w:rsidRPr="007719FE">
              <w:rPr>
                <w:rFonts w:ascii="Franklin Gothic Book" w:hAnsi="Franklin Gothic Book"/>
              </w:rPr>
              <w:t>о</w:t>
            </w:r>
            <w:r w:rsidRPr="007719FE">
              <w:rPr>
                <w:rFonts w:ascii="Franklin Gothic Book" w:hAnsi="Franklin Gothic Book"/>
              </w:rPr>
              <w:t>вия к поста</w:t>
            </w:r>
            <w:r w:rsidRPr="007719FE">
              <w:rPr>
                <w:rFonts w:ascii="Franklin Gothic Book" w:hAnsi="Franklin Gothic Book"/>
              </w:rPr>
              <w:t>в</w:t>
            </w:r>
            <w:r w:rsidRPr="007719FE">
              <w:rPr>
                <w:rFonts w:ascii="Franklin Gothic Book" w:hAnsi="Franklin Gothic Book"/>
              </w:rPr>
              <w:t>ке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 xml:space="preserve">Поставщик должен являться официальным дилером завода по производству сменно-запасных частей к пoгрузчику SMV либо представителем завода, либо иметь опыт поставки сменно-запасных частей к пoгрузчику SMV в 2014 году  </w:t>
            </w:r>
          </w:p>
        </w:tc>
      </w:tr>
      <w:tr w:rsidR="007719FE" w:rsidRPr="007719FE" w:rsidTr="007719FE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 xml:space="preserve">Условия поставки </w:t>
            </w:r>
            <w:r w:rsidRPr="007719FE">
              <w:rPr>
                <w:rFonts w:ascii="Franklin Gothic Book" w:hAnsi="Franklin Gothic Book"/>
                <w:lang w:val="en-US"/>
              </w:rPr>
              <w:t>DDP</w:t>
            </w:r>
            <w:r w:rsidRPr="007719FE">
              <w:rPr>
                <w:rFonts w:ascii="Franklin Gothic Book" w:hAnsi="Franklin Gothic Book"/>
              </w:rPr>
              <w:t xml:space="preserve"> (Инкотермс 2010) г. Новороссийск.</w:t>
            </w:r>
          </w:p>
          <w:p w:rsidR="007719FE" w:rsidRPr="007719FE" w:rsidRDefault="007719FE" w:rsidP="007719FE">
            <w:pPr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Местом доставки считается склад Покупателя в г. Новоро</w:t>
            </w:r>
            <w:r w:rsidRPr="007719FE">
              <w:rPr>
                <w:rFonts w:ascii="Franklin Gothic Book" w:hAnsi="Franklin Gothic Book"/>
              </w:rPr>
              <w:t>с</w:t>
            </w:r>
            <w:r w:rsidRPr="007719FE">
              <w:rPr>
                <w:rFonts w:ascii="Franklin Gothic Book" w:hAnsi="Franklin Gothic Book"/>
              </w:rPr>
              <w:t xml:space="preserve">сийск, ул. Портовая, 14. </w:t>
            </w:r>
          </w:p>
          <w:p w:rsidR="007719FE" w:rsidRPr="007719FE" w:rsidRDefault="007719FE" w:rsidP="007719FE">
            <w:pPr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Предельный срок поставки должен составлять не более 8 (вос</w:t>
            </w:r>
            <w:r w:rsidRPr="007719FE">
              <w:rPr>
                <w:rFonts w:ascii="Franklin Gothic Book" w:hAnsi="Franklin Gothic Book"/>
              </w:rPr>
              <w:t>ь</w:t>
            </w:r>
            <w:r w:rsidRPr="007719FE">
              <w:rPr>
                <w:rFonts w:ascii="Franklin Gothic Book" w:hAnsi="Franklin Gothic Book"/>
              </w:rPr>
              <w:t>ми) недель с момента подписания двухстороннего договора, д</w:t>
            </w:r>
            <w:r w:rsidRPr="007719FE">
              <w:rPr>
                <w:rFonts w:ascii="Franklin Gothic Book" w:hAnsi="Franklin Gothic Book"/>
              </w:rPr>
              <w:t>о</w:t>
            </w:r>
            <w:r w:rsidRPr="007719FE">
              <w:rPr>
                <w:rFonts w:ascii="Franklin Gothic Book" w:hAnsi="Franklin Gothic Book"/>
              </w:rPr>
              <w:t xml:space="preserve">пускается досрочная поставка. </w:t>
            </w:r>
          </w:p>
        </w:tc>
      </w:tr>
      <w:tr w:rsidR="007719FE" w:rsidRPr="007719FE" w:rsidTr="007719FE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Объем работ, выполн</w:t>
            </w:r>
            <w:r w:rsidRPr="007719FE">
              <w:rPr>
                <w:rFonts w:ascii="Franklin Gothic Book" w:hAnsi="Franklin Gothic Book"/>
              </w:rPr>
              <w:t>я</w:t>
            </w:r>
            <w:r w:rsidRPr="007719FE">
              <w:rPr>
                <w:rFonts w:ascii="Franklin Gothic Book" w:hAnsi="Franklin Gothic Book"/>
              </w:rPr>
              <w:t>емых п</w:t>
            </w:r>
            <w:r w:rsidRPr="007719FE">
              <w:rPr>
                <w:rFonts w:ascii="Franklin Gothic Book" w:hAnsi="Franklin Gothic Book"/>
              </w:rPr>
              <w:t>о</w:t>
            </w:r>
            <w:r w:rsidRPr="007719FE">
              <w:rPr>
                <w:rFonts w:ascii="Franklin Gothic Book" w:hAnsi="Franklin Gothic Book"/>
              </w:rPr>
              <w:t>ставщиком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Выполнить поставку СЗЧ согласно перечня и объема согла</w:t>
            </w:r>
            <w:r w:rsidRPr="007719FE">
              <w:rPr>
                <w:rFonts w:ascii="Franklin Gothic Book" w:hAnsi="Franklin Gothic Book"/>
              </w:rPr>
              <w:t>с</w:t>
            </w:r>
            <w:r w:rsidRPr="007719FE">
              <w:rPr>
                <w:rFonts w:ascii="Franklin Gothic Book" w:hAnsi="Franklin Gothic Book"/>
              </w:rPr>
              <w:t xml:space="preserve">но  п.4 данного технического задания.           </w:t>
            </w:r>
          </w:p>
        </w:tc>
      </w:tr>
      <w:tr w:rsidR="007719FE" w:rsidRPr="007719FE" w:rsidTr="007719FE">
        <w:trPr>
          <w:trHeight w:val="2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В соответствии с договором на поставку и законодател</w:t>
            </w:r>
            <w:r w:rsidRPr="007719FE">
              <w:rPr>
                <w:rFonts w:ascii="Franklin Gothic Book" w:hAnsi="Franklin Gothic Book"/>
              </w:rPr>
              <w:t>ь</w:t>
            </w:r>
            <w:r w:rsidRPr="007719FE">
              <w:rPr>
                <w:rFonts w:ascii="Franklin Gothic Book" w:hAnsi="Franklin Gothic Book"/>
              </w:rPr>
              <w:t>ством РФ.</w:t>
            </w:r>
          </w:p>
        </w:tc>
      </w:tr>
      <w:tr w:rsidR="007719FE" w:rsidRPr="007719FE" w:rsidTr="007719FE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9.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Гарантийный срок должен составлять не менее 6 месяцев с м</w:t>
            </w:r>
            <w:r w:rsidRPr="007719FE">
              <w:rPr>
                <w:rFonts w:ascii="Franklin Gothic Book" w:hAnsi="Franklin Gothic Book"/>
              </w:rPr>
              <w:t>о</w:t>
            </w:r>
            <w:r w:rsidRPr="007719FE">
              <w:rPr>
                <w:rFonts w:ascii="Franklin Gothic Book" w:hAnsi="Franklin Gothic Book"/>
              </w:rPr>
              <w:t>мента доставки на склад ОАО «НМТП».</w:t>
            </w:r>
          </w:p>
          <w:p w:rsidR="007719FE" w:rsidRPr="007719FE" w:rsidRDefault="007719FE" w:rsidP="007719FE">
            <w:pPr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7719FE">
              <w:rPr>
                <w:rFonts w:ascii="Franklin Gothic Book" w:hAnsi="Franklin Gothic Book"/>
              </w:rPr>
              <w:t>ы</w:t>
            </w:r>
            <w:r w:rsidRPr="007719FE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7719FE">
              <w:rPr>
                <w:rFonts w:ascii="Franklin Gothic Book" w:hAnsi="Franklin Gothic Book"/>
              </w:rPr>
              <w:t>а</w:t>
            </w:r>
            <w:r w:rsidRPr="007719FE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7719FE">
              <w:rPr>
                <w:rFonts w:ascii="Franklin Gothic Book" w:hAnsi="Franklin Gothic Book"/>
              </w:rPr>
              <w:t>у</w:t>
            </w:r>
            <w:r w:rsidRPr="007719FE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  <w:tr w:rsidR="007719FE" w:rsidRPr="007719FE" w:rsidTr="007719FE">
        <w:trPr>
          <w:trHeight w:val="98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10.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Требования к участн</w:t>
            </w:r>
            <w:r w:rsidRPr="007719FE">
              <w:rPr>
                <w:rFonts w:ascii="Franklin Gothic Book" w:hAnsi="Franklin Gothic Book"/>
              </w:rPr>
              <w:t>и</w:t>
            </w:r>
            <w:r w:rsidRPr="007719FE">
              <w:rPr>
                <w:rFonts w:ascii="Franklin Gothic Book" w:hAnsi="Franklin Gothic Book"/>
              </w:rPr>
              <w:t>кам закупки при под</w:t>
            </w:r>
            <w:r w:rsidRPr="007719FE">
              <w:rPr>
                <w:rFonts w:ascii="Franklin Gothic Book" w:hAnsi="Franklin Gothic Book"/>
              </w:rPr>
              <w:t>а</w:t>
            </w:r>
            <w:r w:rsidRPr="007719FE">
              <w:rPr>
                <w:rFonts w:ascii="Franklin Gothic Book" w:hAnsi="Franklin Gothic Book"/>
              </w:rPr>
              <w:t>че з</w:t>
            </w:r>
            <w:r w:rsidRPr="007719FE">
              <w:rPr>
                <w:rFonts w:ascii="Franklin Gothic Book" w:hAnsi="Franklin Gothic Book"/>
              </w:rPr>
              <w:t>а</w:t>
            </w:r>
            <w:r w:rsidRPr="007719FE">
              <w:rPr>
                <w:rFonts w:ascii="Franklin Gothic Book" w:hAnsi="Franklin Gothic Book"/>
              </w:rPr>
              <w:t>явки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FE" w:rsidRPr="007719FE" w:rsidRDefault="007719FE" w:rsidP="007719FE">
            <w:pPr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 xml:space="preserve">Поставщик письмом подтверждает выполнение объема поставки согласно п.4 настоящего технического задания. </w:t>
            </w:r>
          </w:p>
          <w:p w:rsidR="007719FE" w:rsidRPr="007719FE" w:rsidRDefault="007719FE" w:rsidP="007719FE">
            <w:pPr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Поставщик письмом подтверждает, что является офиц</w:t>
            </w:r>
            <w:r w:rsidRPr="007719FE">
              <w:rPr>
                <w:rFonts w:ascii="Franklin Gothic Book" w:hAnsi="Franklin Gothic Book"/>
              </w:rPr>
              <w:t>и</w:t>
            </w:r>
            <w:r w:rsidRPr="007719FE">
              <w:rPr>
                <w:rFonts w:ascii="Franklin Gothic Book" w:hAnsi="Franklin Gothic Book"/>
              </w:rPr>
              <w:t xml:space="preserve">альным дилером завода по производству сменно-запасных частей к пoгрузчику SMV либо представителем завода, либо иметь опыт поставки сменно-запасных частей к пoгрузчику SMV в 2014 году  </w:t>
            </w:r>
          </w:p>
        </w:tc>
      </w:tr>
    </w:tbl>
    <w:p w:rsidR="007719FE" w:rsidRPr="007719FE" w:rsidRDefault="007719FE" w:rsidP="007719FE">
      <w:pPr>
        <w:rPr>
          <w:rFonts w:ascii="Franklin Gothic Book" w:hAnsi="Franklin Gothic Book"/>
        </w:rPr>
      </w:pPr>
    </w:p>
    <w:p w:rsidR="001E6610" w:rsidRPr="007719FE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7719FE">
        <w:rPr>
          <w:rFonts w:ascii="Franklin Gothic Book" w:hAnsi="Franklin Gothic Book"/>
          <w:b/>
        </w:rPr>
        <w:t xml:space="preserve">5. </w:t>
      </w:r>
      <w:r w:rsidR="00FD2947" w:rsidRPr="007719FE">
        <w:rPr>
          <w:rFonts w:ascii="Franklin Gothic Book" w:hAnsi="Franklin Gothic Book"/>
          <w:b/>
        </w:rPr>
        <w:t>Проект договора</w:t>
      </w:r>
    </w:p>
    <w:p w:rsidR="00B128AE" w:rsidRPr="007719FE" w:rsidRDefault="00B128AE" w:rsidP="00B128AE">
      <w:pPr>
        <w:rPr>
          <w:rFonts w:ascii="Franklin Gothic Book" w:hAnsi="Franklin Gothic Book"/>
          <w:lang w:eastAsia="ar-SA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7719FE" w:rsidRPr="007719FE" w:rsidRDefault="007719FE" w:rsidP="007719FE">
      <w:pPr>
        <w:pStyle w:val="af4"/>
        <w:rPr>
          <w:rFonts w:ascii="Franklin Gothic Book" w:hAnsi="Franklin Gothic Book"/>
          <w:sz w:val="24"/>
        </w:rPr>
      </w:pPr>
      <w:r w:rsidRPr="007719FE">
        <w:rPr>
          <w:rFonts w:ascii="Franklin Gothic Book" w:hAnsi="Franklin Gothic Book"/>
          <w:sz w:val="24"/>
        </w:rPr>
        <w:t>ДОГОВОР ПОСТАВКИ  №НМТП _________</w:t>
      </w:r>
    </w:p>
    <w:p w:rsidR="007719FE" w:rsidRPr="007719FE" w:rsidRDefault="007719FE" w:rsidP="007719FE">
      <w:pPr>
        <w:rPr>
          <w:rFonts w:ascii="Franklin Gothic Book" w:hAnsi="Franklin Gothic Book"/>
        </w:rPr>
      </w:pPr>
      <w:r w:rsidRPr="007719FE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7719FE" w:rsidRPr="007719FE" w:rsidRDefault="007719FE" w:rsidP="007719FE">
      <w:pPr>
        <w:rPr>
          <w:rFonts w:ascii="Franklin Gothic Book" w:hAnsi="Franklin Gothic Book"/>
        </w:rPr>
      </w:pPr>
    </w:p>
    <w:p w:rsidR="007719FE" w:rsidRPr="00951A22" w:rsidRDefault="007719FE" w:rsidP="007719FE">
      <w:pPr>
        <w:jc w:val="both"/>
        <w:rPr>
          <w:rFonts w:ascii="Franklin Gothic Book" w:hAnsi="Franklin Gothic Book"/>
        </w:rPr>
      </w:pPr>
      <w:r w:rsidRPr="007719FE">
        <w:rPr>
          <w:rFonts w:ascii="Franklin Gothic Book" w:hAnsi="Franklin Gothic Book"/>
        </w:rPr>
        <w:t xml:space="preserve">               </w:t>
      </w:r>
      <w:r w:rsidRPr="007719FE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7719FE">
        <w:rPr>
          <w:rFonts w:ascii="Franklin Gothic Book" w:hAnsi="Franklin Gothic Book"/>
        </w:rPr>
        <w:t xml:space="preserve"> именуемое в дальнейшем «Покупатель», в лице первого заместителя Те</w:t>
      </w:r>
      <w:r w:rsidRPr="007719FE">
        <w:rPr>
          <w:rFonts w:ascii="Franklin Gothic Book" w:hAnsi="Franklin Gothic Book"/>
        </w:rPr>
        <w:t>х</w:t>
      </w:r>
      <w:r w:rsidRPr="007719FE">
        <w:rPr>
          <w:rFonts w:ascii="Franklin Gothic Book" w:hAnsi="Franklin Gothic Book"/>
        </w:rPr>
        <w:t>нического  директора Фофонова Ивана Михайловича, действующего на основании дов</w:t>
      </w:r>
      <w:r w:rsidRPr="007719FE">
        <w:rPr>
          <w:rFonts w:ascii="Franklin Gothic Book" w:hAnsi="Franklin Gothic Book"/>
        </w:rPr>
        <w:t>е</w:t>
      </w:r>
      <w:r w:rsidRPr="007719FE">
        <w:rPr>
          <w:rFonts w:ascii="Franklin Gothic Book" w:hAnsi="Franklin Gothic Book"/>
        </w:rPr>
        <w:t>ренности № 2110-</w:t>
      </w:r>
      <w:r w:rsidRPr="00951A22">
        <w:rPr>
          <w:rFonts w:ascii="Franklin Gothic Book" w:hAnsi="Franklin Gothic Book"/>
        </w:rPr>
        <w:t>07/118 от 24.06.2014г.</w:t>
      </w:r>
      <w:r w:rsidRPr="00951A22">
        <w:rPr>
          <w:rFonts w:ascii="Franklin Gothic Book" w:hAnsi="Franklin Gothic Book"/>
          <w:u w:val="single"/>
        </w:rPr>
        <w:t>,</w:t>
      </w:r>
      <w:r w:rsidRPr="00951A22">
        <w:rPr>
          <w:rFonts w:ascii="Franklin Gothic Book" w:hAnsi="Franklin Gothic Book"/>
        </w:rPr>
        <w:t xml:space="preserve"> с одной стороны, и Общество с ограниченной ответственностью «___________» (ООО «___________»)</w:t>
      </w:r>
      <w:r w:rsidRPr="00951A22">
        <w:rPr>
          <w:rFonts w:ascii="Franklin Gothic Book" w:hAnsi="Franklin Gothic Book"/>
          <w:b/>
        </w:rPr>
        <w:t xml:space="preserve"> </w:t>
      </w:r>
      <w:r w:rsidRPr="00951A22">
        <w:rPr>
          <w:rFonts w:ascii="Franklin Gothic Book" w:hAnsi="Franklin Gothic Book"/>
        </w:rPr>
        <w:t>, именуемое в дальнейшем «П</w:t>
      </w:r>
      <w:r w:rsidRPr="00951A22">
        <w:rPr>
          <w:rFonts w:ascii="Franklin Gothic Book" w:hAnsi="Franklin Gothic Book"/>
        </w:rPr>
        <w:t>о</w:t>
      </w:r>
      <w:r w:rsidRPr="00951A22">
        <w:rPr>
          <w:rFonts w:ascii="Franklin Gothic Book" w:hAnsi="Franklin Gothic Book"/>
        </w:rPr>
        <w:t>ставщик», в лице Генерального директора ___________, действующего на основании Устава, с другой стороны, заключили настоящий Договор о нижеследующем:</w:t>
      </w:r>
    </w:p>
    <w:p w:rsidR="007719FE" w:rsidRPr="00951A22" w:rsidRDefault="007719FE" w:rsidP="007719FE">
      <w:pPr>
        <w:jc w:val="both"/>
        <w:rPr>
          <w:rFonts w:ascii="Franklin Gothic Book" w:hAnsi="Franklin Gothic Book"/>
        </w:rPr>
      </w:pPr>
    </w:p>
    <w:p w:rsidR="007719FE" w:rsidRPr="00951A22" w:rsidRDefault="007719FE" w:rsidP="007719FE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951A22">
        <w:rPr>
          <w:rFonts w:ascii="Franklin Gothic Book" w:hAnsi="Franklin Gothic Book"/>
          <w:b/>
          <w:caps/>
        </w:rPr>
        <w:t>Предмет Договора</w:t>
      </w:r>
    </w:p>
    <w:p w:rsidR="007719FE" w:rsidRPr="00951A22" w:rsidRDefault="007719FE" w:rsidP="007719FE">
      <w:pPr>
        <w:ind w:left="426" w:hanging="426"/>
        <w:jc w:val="both"/>
        <w:rPr>
          <w:rFonts w:ascii="Franklin Gothic Book" w:hAnsi="Franklin Gothic Book"/>
          <w:b/>
        </w:rPr>
      </w:pPr>
    </w:p>
    <w:p w:rsidR="007719FE" w:rsidRPr="00951A22" w:rsidRDefault="007719FE" w:rsidP="007719FE">
      <w:pPr>
        <w:numPr>
          <w:ilvl w:val="1"/>
          <w:numId w:val="31"/>
        </w:numPr>
        <w:suppressAutoHyphens/>
        <w:ind w:left="360"/>
        <w:jc w:val="both"/>
        <w:rPr>
          <w:rFonts w:ascii="Franklin Gothic Book" w:hAnsi="Franklin Gothic Book"/>
        </w:rPr>
      </w:pPr>
      <w:r w:rsidRPr="00951A22">
        <w:rPr>
          <w:rFonts w:ascii="Franklin Gothic Book" w:hAnsi="Franklin Gothic Book"/>
        </w:rPr>
        <w:t xml:space="preserve">Поставщик обязуется поставить Покупателю </w:t>
      </w:r>
      <w:r w:rsidRPr="00951A22">
        <w:rPr>
          <w:rFonts w:ascii="Franklin Gothic Book" w:hAnsi="Franklin Gothic Book"/>
          <w:b/>
          <w:i/>
        </w:rPr>
        <w:t xml:space="preserve">сменно-запасные части к SMV SL 28-1200B, заводской номер М6866 </w:t>
      </w:r>
      <w:r w:rsidRPr="00951A22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стоимость договора составляет ___________</w:t>
      </w:r>
      <w:r w:rsidRPr="00951A22">
        <w:rPr>
          <w:rFonts w:ascii="Franklin Gothic Book" w:hAnsi="Franklin Gothic Book"/>
          <w:bCs/>
          <w:iCs/>
        </w:rPr>
        <w:t xml:space="preserve"> рублей (</w:t>
      </w:r>
      <w:r w:rsidRPr="00951A22">
        <w:rPr>
          <w:rFonts w:ascii="Franklin Gothic Book" w:hAnsi="Franklin Gothic Book"/>
        </w:rPr>
        <w:t>___________</w:t>
      </w:r>
      <w:r w:rsidRPr="00951A22">
        <w:rPr>
          <w:rFonts w:ascii="Franklin Gothic Book" w:hAnsi="Franklin Gothic Book"/>
          <w:bCs/>
          <w:iCs/>
        </w:rPr>
        <w:t xml:space="preserve"> рублей,  </w:t>
      </w:r>
      <w:r w:rsidRPr="00951A22">
        <w:rPr>
          <w:rFonts w:ascii="Franklin Gothic Book" w:hAnsi="Franklin Gothic Book"/>
        </w:rPr>
        <w:t>___________</w:t>
      </w:r>
      <w:r w:rsidRPr="00951A22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951A22">
        <w:rPr>
          <w:rFonts w:ascii="Franklin Gothic Book" w:hAnsi="Franklin Gothic Book"/>
        </w:rPr>
        <w:t>___________</w:t>
      </w:r>
      <w:r w:rsidRPr="00951A22">
        <w:rPr>
          <w:rFonts w:ascii="Franklin Gothic Book" w:hAnsi="Franklin Gothic Book"/>
          <w:bCs/>
          <w:iCs/>
        </w:rPr>
        <w:t xml:space="preserve">рублей, </w:t>
      </w:r>
      <w:r w:rsidRPr="00951A22">
        <w:rPr>
          <w:rFonts w:ascii="Franklin Gothic Book" w:hAnsi="Franklin Gothic Book"/>
        </w:rPr>
        <w:t>___________</w:t>
      </w:r>
      <w:r w:rsidRPr="00951A22">
        <w:rPr>
          <w:rFonts w:ascii="Franklin Gothic Book" w:hAnsi="Franklin Gothic Book"/>
          <w:bCs/>
          <w:iCs/>
        </w:rPr>
        <w:t xml:space="preserve"> копеек.</w:t>
      </w:r>
      <w:r w:rsidRPr="00951A22">
        <w:rPr>
          <w:rFonts w:ascii="Franklin Gothic Book" w:hAnsi="Franklin Gothic Book"/>
        </w:rPr>
        <w:t xml:space="preserve"> </w:t>
      </w:r>
    </w:p>
    <w:p w:rsidR="007719FE" w:rsidRPr="00951A22" w:rsidRDefault="007719FE" w:rsidP="007719FE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51A22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7719FE" w:rsidRPr="00951A22" w:rsidRDefault="007719FE" w:rsidP="007719FE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51A22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7719FE" w:rsidRPr="007719FE" w:rsidRDefault="007719FE" w:rsidP="007719FE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51A22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</w:t>
      </w:r>
      <w:r w:rsidRPr="007719FE">
        <w:rPr>
          <w:rFonts w:ascii="Franklin Gothic Book" w:hAnsi="Franklin Gothic Book"/>
        </w:rPr>
        <w:t xml:space="preserve"> залога и не обременен другими правами третьих лиц.</w:t>
      </w:r>
    </w:p>
    <w:p w:rsidR="007719FE" w:rsidRPr="007719FE" w:rsidRDefault="007719FE" w:rsidP="007719FE">
      <w:pPr>
        <w:pStyle w:val="a9"/>
        <w:rPr>
          <w:rFonts w:ascii="Franklin Gothic Book" w:hAnsi="Franklin Gothic Book"/>
          <w:sz w:val="24"/>
          <w:szCs w:val="24"/>
        </w:rPr>
      </w:pPr>
    </w:p>
    <w:p w:rsidR="007719FE" w:rsidRPr="007719FE" w:rsidRDefault="007719FE" w:rsidP="007719FE">
      <w:pPr>
        <w:numPr>
          <w:ilvl w:val="0"/>
          <w:numId w:val="31"/>
        </w:numPr>
        <w:tabs>
          <w:tab w:val="left" w:pos="284"/>
        </w:tabs>
        <w:ind w:left="0" w:firstLine="0"/>
        <w:jc w:val="center"/>
        <w:rPr>
          <w:rFonts w:ascii="Franklin Gothic Book" w:hAnsi="Franklin Gothic Book"/>
          <w:b/>
          <w:caps/>
        </w:rPr>
      </w:pPr>
      <w:r w:rsidRPr="007719FE">
        <w:rPr>
          <w:rFonts w:ascii="Franklin Gothic Book" w:hAnsi="Franklin Gothic Book"/>
          <w:b/>
          <w:caps/>
        </w:rPr>
        <w:t>Качество и комплектность</w:t>
      </w:r>
    </w:p>
    <w:p w:rsidR="007719FE" w:rsidRPr="007719FE" w:rsidRDefault="007719FE" w:rsidP="007719FE">
      <w:pPr>
        <w:ind w:left="240"/>
        <w:jc w:val="both"/>
        <w:rPr>
          <w:rFonts w:ascii="Franklin Gothic Book" w:hAnsi="Franklin Gothic Book"/>
        </w:rPr>
      </w:pPr>
    </w:p>
    <w:p w:rsidR="007719FE" w:rsidRPr="007719FE" w:rsidRDefault="007719FE" w:rsidP="007719FE">
      <w:pPr>
        <w:pStyle w:val="a9"/>
        <w:numPr>
          <w:ilvl w:val="1"/>
          <w:numId w:val="3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7719FE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 должно соответствовать ГОСТу, техн</w:t>
      </w:r>
      <w:r w:rsidRPr="007719FE">
        <w:rPr>
          <w:rFonts w:ascii="Franklin Gothic Book" w:hAnsi="Franklin Gothic Book"/>
          <w:sz w:val="24"/>
          <w:szCs w:val="24"/>
        </w:rPr>
        <w:t>и</w:t>
      </w:r>
      <w:r w:rsidRPr="007719FE">
        <w:rPr>
          <w:rFonts w:ascii="Franklin Gothic Book" w:hAnsi="Franklin Gothic Book"/>
          <w:sz w:val="24"/>
          <w:szCs w:val="24"/>
        </w:rPr>
        <w:t>ческим условиям, подтверждаться сертификатами качества.</w:t>
      </w:r>
    </w:p>
    <w:p w:rsidR="007719FE" w:rsidRPr="007719FE" w:rsidRDefault="007719FE" w:rsidP="007719FE">
      <w:pPr>
        <w:pStyle w:val="a9"/>
        <w:numPr>
          <w:ilvl w:val="1"/>
          <w:numId w:val="3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7719FE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</w:t>
      </w:r>
      <w:r w:rsidRPr="007719FE">
        <w:rPr>
          <w:rFonts w:ascii="Franklin Gothic Book" w:hAnsi="Franklin Gothic Book"/>
          <w:sz w:val="24"/>
          <w:szCs w:val="24"/>
        </w:rPr>
        <w:t>д</w:t>
      </w:r>
      <w:r w:rsidRPr="007719FE">
        <w:rPr>
          <w:rFonts w:ascii="Franklin Gothic Book" w:hAnsi="Franklin Gothic Book"/>
          <w:sz w:val="24"/>
          <w:szCs w:val="24"/>
        </w:rPr>
        <w:t>рес Поставщика почтовым отправлением или факсимильной связью.  В случаях нарушения срока устранения дефектов или замены Товара, Поставщик уплачив</w:t>
      </w:r>
      <w:r w:rsidRPr="007719FE">
        <w:rPr>
          <w:rFonts w:ascii="Franklin Gothic Book" w:hAnsi="Franklin Gothic Book"/>
          <w:sz w:val="24"/>
          <w:szCs w:val="24"/>
        </w:rPr>
        <w:t>а</w:t>
      </w:r>
      <w:r w:rsidRPr="007719FE">
        <w:rPr>
          <w:rFonts w:ascii="Franklin Gothic Book" w:hAnsi="Franklin Gothic Book"/>
          <w:sz w:val="24"/>
          <w:szCs w:val="24"/>
        </w:rPr>
        <w:t>ет Покупателю неустойку (штраф, пеню) в размере 0,1% от стоимости недоброк</w:t>
      </w:r>
      <w:r w:rsidRPr="007719FE">
        <w:rPr>
          <w:rFonts w:ascii="Franklin Gothic Book" w:hAnsi="Franklin Gothic Book"/>
          <w:sz w:val="24"/>
          <w:szCs w:val="24"/>
        </w:rPr>
        <w:t>а</w:t>
      </w:r>
      <w:r w:rsidRPr="007719FE">
        <w:rPr>
          <w:rFonts w:ascii="Franklin Gothic Book" w:hAnsi="Franklin Gothic Book"/>
          <w:sz w:val="24"/>
          <w:szCs w:val="24"/>
        </w:rPr>
        <w:t>чественного Товара за каждый день просрочки.</w:t>
      </w:r>
    </w:p>
    <w:p w:rsidR="007719FE" w:rsidRPr="007719FE" w:rsidRDefault="007719FE" w:rsidP="007719FE">
      <w:pPr>
        <w:pStyle w:val="a9"/>
        <w:numPr>
          <w:ilvl w:val="1"/>
          <w:numId w:val="3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7719FE">
        <w:rPr>
          <w:rFonts w:ascii="Franklin Gothic Book" w:hAnsi="Franklin Gothic Book"/>
          <w:sz w:val="24"/>
          <w:szCs w:val="24"/>
        </w:rPr>
        <w:t>На Товар устанавливается гарантийный срок 6 месяцев  с момента перехода пр</w:t>
      </w:r>
      <w:r w:rsidRPr="007719FE">
        <w:rPr>
          <w:rFonts w:ascii="Franklin Gothic Book" w:hAnsi="Franklin Gothic Book"/>
          <w:sz w:val="24"/>
          <w:szCs w:val="24"/>
        </w:rPr>
        <w:t>а</w:t>
      </w:r>
      <w:r w:rsidRPr="007719FE">
        <w:rPr>
          <w:rFonts w:ascii="Franklin Gothic Book" w:hAnsi="Franklin Gothic Book"/>
          <w:sz w:val="24"/>
          <w:szCs w:val="24"/>
        </w:rPr>
        <w:t>ва со</w:t>
      </w:r>
      <w:r w:rsidRPr="007719FE">
        <w:rPr>
          <w:rFonts w:ascii="Franklin Gothic Book" w:hAnsi="Franklin Gothic Book"/>
          <w:sz w:val="24"/>
          <w:szCs w:val="24"/>
        </w:rPr>
        <w:t>б</w:t>
      </w:r>
      <w:r w:rsidRPr="007719FE">
        <w:rPr>
          <w:rFonts w:ascii="Franklin Gothic Book" w:hAnsi="Franklin Gothic Book"/>
          <w:sz w:val="24"/>
          <w:szCs w:val="24"/>
        </w:rPr>
        <w:t>ственности Товара Покупателю.</w:t>
      </w:r>
    </w:p>
    <w:p w:rsidR="007719FE" w:rsidRPr="007719FE" w:rsidRDefault="007719FE" w:rsidP="007719FE">
      <w:pPr>
        <w:pStyle w:val="a9"/>
        <w:numPr>
          <w:ilvl w:val="1"/>
          <w:numId w:val="3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7719FE">
        <w:rPr>
          <w:rFonts w:ascii="Franklin Gothic Book" w:hAnsi="Franklin Gothic Book"/>
          <w:sz w:val="24"/>
          <w:szCs w:val="24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</w:t>
      </w:r>
      <w:r w:rsidRPr="007719FE">
        <w:rPr>
          <w:rFonts w:ascii="Franklin Gothic Book" w:hAnsi="Franklin Gothic Book"/>
          <w:sz w:val="24"/>
          <w:szCs w:val="24"/>
        </w:rPr>
        <w:t>с</w:t>
      </w:r>
      <w:r w:rsidRPr="007719FE">
        <w:rPr>
          <w:rFonts w:ascii="Franklin Gothic Book" w:hAnsi="Franklin Gothic Book"/>
          <w:sz w:val="24"/>
          <w:szCs w:val="24"/>
        </w:rPr>
        <w:t>ли к таре (упаковке) установлены обязательные требования.</w:t>
      </w:r>
    </w:p>
    <w:p w:rsidR="007719FE" w:rsidRPr="007719FE" w:rsidRDefault="007719FE" w:rsidP="007719FE">
      <w:pPr>
        <w:pStyle w:val="a9"/>
        <w:numPr>
          <w:ilvl w:val="1"/>
          <w:numId w:val="3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7719FE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</w:t>
      </w:r>
      <w:r w:rsidRPr="007719FE">
        <w:rPr>
          <w:rFonts w:ascii="Franklin Gothic Book" w:hAnsi="Franklin Gothic Book"/>
          <w:sz w:val="24"/>
          <w:szCs w:val="24"/>
        </w:rPr>
        <w:t>а</w:t>
      </w:r>
      <w:r w:rsidRPr="007719FE">
        <w:rPr>
          <w:rFonts w:ascii="Franklin Gothic Book" w:hAnsi="Franklin Gothic Book"/>
          <w:sz w:val="24"/>
          <w:szCs w:val="24"/>
        </w:rPr>
        <w:t>ниями законодательства РФ.</w:t>
      </w:r>
      <w:r w:rsidRPr="007719FE">
        <w:rPr>
          <w:rFonts w:ascii="Franklin Gothic Book" w:hAnsi="Franklin Gothic Book"/>
          <w:sz w:val="24"/>
          <w:szCs w:val="24"/>
        </w:rPr>
        <w:tab/>
      </w:r>
    </w:p>
    <w:p w:rsidR="007719FE" w:rsidRPr="007719FE" w:rsidRDefault="007719FE" w:rsidP="007719FE">
      <w:pPr>
        <w:rPr>
          <w:rFonts w:ascii="Franklin Gothic Book" w:hAnsi="Franklin Gothic Book"/>
        </w:rPr>
      </w:pPr>
    </w:p>
    <w:p w:rsidR="007719FE" w:rsidRPr="007719FE" w:rsidRDefault="007719FE" w:rsidP="007719FE">
      <w:pPr>
        <w:pStyle w:val="a9"/>
        <w:numPr>
          <w:ilvl w:val="0"/>
          <w:numId w:val="33"/>
        </w:numPr>
        <w:spacing w:line="240" w:lineRule="auto"/>
        <w:jc w:val="center"/>
        <w:rPr>
          <w:rFonts w:ascii="Franklin Gothic Book" w:hAnsi="Franklin Gothic Book"/>
          <w:b/>
          <w:caps/>
          <w:sz w:val="24"/>
          <w:szCs w:val="24"/>
        </w:rPr>
      </w:pPr>
      <w:r w:rsidRPr="007719FE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7719FE" w:rsidRPr="007719FE" w:rsidRDefault="007719FE" w:rsidP="007719FE">
      <w:pPr>
        <w:pStyle w:val="a9"/>
        <w:spacing w:line="240" w:lineRule="auto"/>
        <w:ind w:left="360"/>
        <w:rPr>
          <w:rFonts w:ascii="Franklin Gothic Book" w:hAnsi="Franklin Gothic Book"/>
          <w:sz w:val="24"/>
          <w:szCs w:val="24"/>
        </w:rPr>
      </w:pPr>
    </w:p>
    <w:p w:rsidR="007719FE" w:rsidRPr="007719FE" w:rsidRDefault="007719FE" w:rsidP="007719FE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7719FE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</w:t>
      </w:r>
      <w:r w:rsidRPr="007719FE">
        <w:rPr>
          <w:rFonts w:ascii="Franklin Gothic Book" w:hAnsi="Franklin Gothic Book"/>
          <w:b/>
          <w:sz w:val="24"/>
          <w:szCs w:val="24"/>
        </w:rPr>
        <w:t xml:space="preserve"> </w:t>
      </w:r>
      <w:r w:rsidRPr="007719FE">
        <w:rPr>
          <w:rFonts w:ascii="Franklin Gothic Book" w:hAnsi="Franklin Gothic Book"/>
          <w:sz w:val="24"/>
          <w:szCs w:val="24"/>
        </w:rPr>
        <w:t>на склад Покуп</w:t>
      </w:r>
      <w:r w:rsidRPr="007719FE">
        <w:rPr>
          <w:rFonts w:ascii="Franklin Gothic Book" w:hAnsi="Franklin Gothic Book"/>
          <w:sz w:val="24"/>
          <w:szCs w:val="24"/>
        </w:rPr>
        <w:t>а</w:t>
      </w:r>
      <w:r w:rsidRPr="007719FE">
        <w:rPr>
          <w:rFonts w:ascii="Franklin Gothic Book" w:hAnsi="Franklin Gothic Book"/>
          <w:sz w:val="24"/>
          <w:szCs w:val="24"/>
        </w:rPr>
        <w:t>теля по адресу:  г. Новороссийск,  ул. Портовая, 14.</w:t>
      </w:r>
    </w:p>
    <w:p w:rsidR="007719FE" w:rsidRPr="007719FE" w:rsidRDefault="007719FE" w:rsidP="007719FE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7719FE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</w:t>
      </w:r>
      <w:r w:rsidRPr="007719FE">
        <w:rPr>
          <w:rFonts w:ascii="Franklin Gothic Book" w:hAnsi="Franklin Gothic Book"/>
          <w:sz w:val="24"/>
          <w:szCs w:val="24"/>
        </w:rPr>
        <w:t>у</w:t>
      </w:r>
      <w:r w:rsidRPr="007719FE">
        <w:rPr>
          <w:rFonts w:ascii="Franklin Gothic Book" w:hAnsi="Franklin Gothic Book"/>
          <w:sz w:val="24"/>
          <w:szCs w:val="24"/>
        </w:rPr>
        <w:t>пателем.</w:t>
      </w:r>
    </w:p>
    <w:p w:rsidR="007719FE" w:rsidRPr="007719FE" w:rsidRDefault="007719FE" w:rsidP="007719FE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7719FE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</w:t>
      </w:r>
      <w:r w:rsidRPr="007719FE">
        <w:rPr>
          <w:rFonts w:ascii="Franklin Gothic Book" w:hAnsi="Franklin Gothic Book"/>
          <w:sz w:val="24"/>
          <w:szCs w:val="24"/>
        </w:rPr>
        <w:t>я</w:t>
      </w:r>
      <w:r w:rsidRPr="007719FE">
        <w:rPr>
          <w:rFonts w:ascii="Franklin Gothic Book" w:hAnsi="Franklin Gothic Book"/>
          <w:sz w:val="24"/>
          <w:szCs w:val="24"/>
        </w:rPr>
        <w:t>щего Договора и Приложения, являющегося неотъемлемой частью настоящего Догов</w:t>
      </w:r>
      <w:r w:rsidRPr="007719FE">
        <w:rPr>
          <w:rFonts w:ascii="Franklin Gothic Book" w:hAnsi="Franklin Gothic Book"/>
          <w:sz w:val="24"/>
          <w:szCs w:val="24"/>
        </w:rPr>
        <w:t>о</w:t>
      </w:r>
      <w:r w:rsidRPr="007719FE">
        <w:rPr>
          <w:rFonts w:ascii="Franklin Gothic Book" w:hAnsi="Franklin Gothic Book"/>
          <w:sz w:val="24"/>
          <w:szCs w:val="24"/>
        </w:rPr>
        <w:t>ра.</w:t>
      </w:r>
    </w:p>
    <w:p w:rsidR="007719FE" w:rsidRPr="007719FE" w:rsidRDefault="007719FE" w:rsidP="007719FE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7719FE">
        <w:rPr>
          <w:rFonts w:ascii="Franklin Gothic Book" w:hAnsi="Franklin Gothic Book"/>
          <w:sz w:val="24"/>
          <w:szCs w:val="24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</w:t>
      </w:r>
      <w:r w:rsidRPr="007719FE">
        <w:rPr>
          <w:rFonts w:ascii="Franklin Gothic Book" w:hAnsi="Franklin Gothic Book"/>
          <w:sz w:val="24"/>
          <w:szCs w:val="24"/>
        </w:rPr>
        <w:t>е</w:t>
      </w:r>
      <w:r w:rsidRPr="007719FE">
        <w:rPr>
          <w:rFonts w:ascii="Franklin Gothic Book" w:hAnsi="Franklin Gothic Book"/>
          <w:sz w:val="24"/>
          <w:szCs w:val="24"/>
        </w:rPr>
        <w:t>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7719FE" w:rsidRPr="007719FE" w:rsidRDefault="007719FE" w:rsidP="007719FE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7719FE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</w:t>
      </w:r>
      <w:r w:rsidRPr="007719FE">
        <w:rPr>
          <w:rFonts w:ascii="Franklin Gothic Book" w:hAnsi="Franklin Gothic Book"/>
          <w:sz w:val="24"/>
          <w:szCs w:val="24"/>
        </w:rPr>
        <w:t>и</w:t>
      </w:r>
      <w:r w:rsidRPr="007719FE">
        <w:rPr>
          <w:rFonts w:ascii="Franklin Gothic Book" w:hAnsi="Franklin Gothic Book"/>
          <w:sz w:val="24"/>
          <w:szCs w:val="24"/>
        </w:rPr>
        <w:t>нятие Товара. Оформление приемки-передачи Товара осуществляется путем по</w:t>
      </w:r>
      <w:r w:rsidRPr="007719FE">
        <w:rPr>
          <w:rFonts w:ascii="Franklin Gothic Book" w:hAnsi="Franklin Gothic Book"/>
          <w:sz w:val="24"/>
          <w:szCs w:val="24"/>
        </w:rPr>
        <w:t>д</w:t>
      </w:r>
      <w:r w:rsidRPr="007719FE">
        <w:rPr>
          <w:rFonts w:ascii="Franklin Gothic Book" w:hAnsi="Franklin Gothic Book"/>
          <w:sz w:val="24"/>
          <w:szCs w:val="24"/>
        </w:rPr>
        <w:t>писания ст</w:t>
      </w:r>
      <w:r w:rsidRPr="007719FE">
        <w:rPr>
          <w:rFonts w:ascii="Franklin Gothic Book" w:hAnsi="Franklin Gothic Book"/>
          <w:sz w:val="24"/>
          <w:szCs w:val="24"/>
        </w:rPr>
        <w:t>о</w:t>
      </w:r>
      <w:r w:rsidRPr="007719FE">
        <w:rPr>
          <w:rFonts w:ascii="Franklin Gothic Book" w:hAnsi="Franklin Gothic Book"/>
          <w:sz w:val="24"/>
          <w:szCs w:val="24"/>
        </w:rPr>
        <w:t>ронами накладной.</w:t>
      </w:r>
    </w:p>
    <w:p w:rsidR="007719FE" w:rsidRPr="007719FE" w:rsidRDefault="007719FE" w:rsidP="007719FE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7719FE">
        <w:rPr>
          <w:rFonts w:ascii="Franklin Gothic Book" w:hAnsi="Franklin Gothic Book"/>
          <w:sz w:val="24"/>
          <w:szCs w:val="24"/>
        </w:rPr>
        <w:t>Приемка Товара по качеству и количеству производится при его вручении Покуп</w:t>
      </w:r>
      <w:r w:rsidRPr="007719FE">
        <w:rPr>
          <w:rFonts w:ascii="Franklin Gothic Book" w:hAnsi="Franklin Gothic Book"/>
          <w:sz w:val="24"/>
          <w:szCs w:val="24"/>
        </w:rPr>
        <w:t>а</w:t>
      </w:r>
      <w:r w:rsidRPr="007719FE">
        <w:rPr>
          <w:rFonts w:ascii="Franklin Gothic Book" w:hAnsi="Franklin Gothic Book"/>
          <w:sz w:val="24"/>
          <w:szCs w:val="24"/>
        </w:rPr>
        <w:t xml:space="preserve">телю в соответствии </w:t>
      </w:r>
      <w:r w:rsidRPr="007719FE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</w:t>
      </w:r>
      <w:r w:rsidRPr="007719FE">
        <w:rPr>
          <w:rFonts w:ascii="Franklin Gothic Book" w:hAnsi="Franklin Gothic Book"/>
          <w:bCs/>
          <w:sz w:val="24"/>
          <w:szCs w:val="24"/>
        </w:rPr>
        <w:t>д</w:t>
      </w:r>
      <w:r w:rsidRPr="007719FE">
        <w:rPr>
          <w:rFonts w:ascii="Franklin Gothic Book" w:hAnsi="Franklin Gothic Book"/>
          <w:bCs/>
          <w:sz w:val="24"/>
          <w:szCs w:val="24"/>
        </w:rPr>
        <w:t>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7719FE" w:rsidRPr="007719FE" w:rsidRDefault="007719FE" w:rsidP="007719FE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7719FE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</w:t>
      </w:r>
      <w:r w:rsidRPr="007719FE">
        <w:rPr>
          <w:rFonts w:ascii="Franklin Gothic Book" w:hAnsi="Franklin Gothic Book"/>
          <w:bCs/>
          <w:sz w:val="24"/>
          <w:szCs w:val="24"/>
        </w:rPr>
        <w:t>о</w:t>
      </w:r>
      <w:r w:rsidRPr="007719FE">
        <w:rPr>
          <w:rFonts w:ascii="Franklin Gothic Book" w:hAnsi="Franklin Gothic Book"/>
          <w:bCs/>
          <w:sz w:val="24"/>
          <w:szCs w:val="24"/>
        </w:rPr>
        <w:t>ящего Договора и Приложением к нему по количеству, Покупатель в течение</w:t>
      </w:r>
      <w:r w:rsidRPr="007719FE">
        <w:rPr>
          <w:rFonts w:ascii="Franklin Gothic Book" w:hAnsi="Franklin Gothic Book"/>
          <w:sz w:val="24"/>
          <w:szCs w:val="24"/>
        </w:rPr>
        <w:t xml:space="preserve"> пяти </w:t>
      </w:r>
      <w:r w:rsidRPr="007719FE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7719FE">
        <w:rPr>
          <w:rFonts w:ascii="Franklin Gothic Book" w:hAnsi="Franklin Gothic Book"/>
          <w:sz w:val="24"/>
          <w:szCs w:val="24"/>
        </w:rPr>
        <w:t xml:space="preserve"> почтовым отпра</w:t>
      </w:r>
      <w:r w:rsidRPr="007719FE">
        <w:rPr>
          <w:rFonts w:ascii="Franklin Gothic Book" w:hAnsi="Franklin Gothic Book"/>
          <w:sz w:val="24"/>
          <w:szCs w:val="24"/>
        </w:rPr>
        <w:t>в</w:t>
      </w:r>
      <w:r w:rsidRPr="007719FE">
        <w:rPr>
          <w:rFonts w:ascii="Franklin Gothic Book" w:hAnsi="Franklin Gothic Book"/>
          <w:sz w:val="24"/>
          <w:szCs w:val="24"/>
        </w:rPr>
        <w:t>лением</w:t>
      </w:r>
      <w:r w:rsidRPr="007719FE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7719FE">
        <w:rPr>
          <w:rFonts w:ascii="Franklin Gothic Book" w:hAnsi="Franklin Gothic Book"/>
          <w:sz w:val="24"/>
          <w:szCs w:val="24"/>
        </w:rPr>
        <w:t xml:space="preserve">. </w:t>
      </w:r>
      <w:r w:rsidRPr="007719FE">
        <w:rPr>
          <w:rFonts w:ascii="Franklin Gothic Book" w:hAnsi="Franklin Gothic Book"/>
          <w:bCs/>
          <w:sz w:val="24"/>
          <w:szCs w:val="24"/>
        </w:rPr>
        <w:t>В течение</w:t>
      </w:r>
      <w:r w:rsidRPr="007719FE">
        <w:rPr>
          <w:rFonts w:ascii="Franklin Gothic Book" w:hAnsi="Franklin Gothic Book"/>
          <w:sz w:val="24"/>
          <w:szCs w:val="24"/>
        </w:rPr>
        <w:t xml:space="preserve"> согл</w:t>
      </w:r>
      <w:r w:rsidRPr="007719FE">
        <w:rPr>
          <w:rFonts w:ascii="Franklin Gothic Book" w:hAnsi="Franklin Gothic Book"/>
          <w:sz w:val="24"/>
          <w:szCs w:val="24"/>
        </w:rPr>
        <w:t>а</w:t>
      </w:r>
      <w:r w:rsidRPr="007719FE">
        <w:rPr>
          <w:rFonts w:ascii="Franklin Gothic Book" w:hAnsi="Franklin Gothic Book"/>
          <w:sz w:val="24"/>
          <w:szCs w:val="24"/>
        </w:rPr>
        <w:t xml:space="preserve">сованного сторонами срока </w:t>
      </w:r>
      <w:r w:rsidRPr="007719FE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7719FE">
        <w:rPr>
          <w:rFonts w:ascii="Franklin Gothic Book" w:hAnsi="Franklin Gothic Book"/>
          <w:iCs/>
          <w:sz w:val="24"/>
          <w:szCs w:val="24"/>
        </w:rPr>
        <w:t xml:space="preserve"> допоставить </w:t>
      </w:r>
      <w:r w:rsidRPr="007719FE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7719FE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</w:t>
      </w:r>
      <w:r w:rsidRPr="007719FE">
        <w:rPr>
          <w:rFonts w:ascii="Franklin Gothic Book" w:hAnsi="Franklin Gothic Book"/>
          <w:sz w:val="24"/>
          <w:szCs w:val="24"/>
        </w:rPr>
        <w:t>ъ</w:t>
      </w:r>
      <w:r w:rsidRPr="007719FE">
        <w:rPr>
          <w:rFonts w:ascii="Franklin Gothic Book" w:hAnsi="Franklin Gothic Book"/>
          <w:sz w:val="24"/>
          <w:szCs w:val="24"/>
        </w:rPr>
        <w:t>явить Поставщику требование об оплате штр</w:t>
      </w:r>
      <w:r w:rsidRPr="007719FE">
        <w:rPr>
          <w:rFonts w:ascii="Franklin Gothic Book" w:hAnsi="Franklin Gothic Book"/>
          <w:sz w:val="24"/>
          <w:szCs w:val="24"/>
        </w:rPr>
        <w:t>а</w:t>
      </w:r>
      <w:r w:rsidRPr="007719FE">
        <w:rPr>
          <w:rFonts w:ascii="Franklin Gothic Book" w:hAnsi="Franklin Gothic Book"/>
          <w:sz w:val="24"/>
          <w:szCs w:val="24"/>
        </w:rPr>
        <w:t>фа в размере 0,1% от стоимости не поставленного в срок Товара за каждый день пр</w:t>
      </w:r>
      <w:r w:rsidRPr="007719FE">
        <w:rPr>
          <w:rFonts w:ascii="Franklin Gothic Book" w:hAnsi="Franklin Gothic Book"/>
          <w:sz w:val="24"/>
          <w:szCs w:val="24"/>
        </w:rPr>
        <w:t>о</w:t>
      </w:r>
      <w:r w:rsidRPr="007719FE">
        <w:rPr>
          <w:rFonts w:ascii="Franklin Gothic Book" w:hAnsi="Franklin Gothic Book"/>
          <w:sz w:val="24"/>
          <w:szCs w:val="24"/>
        </w:rPr>
        <w:t>срочки.</w:t>
      </w:r>
    </w:p>
    <w:p w:rsidR="007719FE" w:rsidRPr="007719FE" w:rsidRDefault="007719FE" w:rsidP="007719FE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7719FE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7719FE">
        <w:rPr>
          <w:rFonts w:ascii="Franklin Gothic Book" w:hAnsi="Franklin Gothic Book"/>
          <w:bCs/>
          <w:sz w:val="24"/>
          <w:szCs w:val="24"/>
        </w:rPr>
        <w:t>при передаче Товара П</w:t>
      </w:r>
      <w:r w:rsidRPr="007719FE">
        <w:rPr>
          <w:rFonts w:ascii="Franklin Gothic Book" w:hAnsi="Franklin Gothic Book"/>
          <w:bCs/>
          <w:sz w:val="24"/>
          <w:szCs w:val="24"/>
        </w:rPr>
        <w:t>о</w:t>
      </w:r>
      <w:r w:rsidRPr="007719FE">
        <w:rPr>
          <w:rFonts w:ascii="Franklin Gothic Book" w:hAnsi="Franklin Gothic Book"/>
          <w:bCs/>
          <w:sz w:val="24"/>
          <w:szCs w:val="24"/>
        </w:rPr>
        <w:t>купат</w:t>
      </w:r>
      <w:r w:rsidRPr="007719FE">
        <w:rPr>
          <w:rFonts w:ascii="Franklin Gothic Book" w:hAnsi="Franklin Gothic Book"/>
          <w:bCs/>
          <w:sz w:val="24"/>
          <w:szCs w:val="24"/>
        </w:rPr>
        <w:t>е</w:t>
      </w:r>
      <w:r w:rsidRPr="007719FE">
        <w:rPr>
          <w:rFonts w:ascii="Franklin Gothic Book" w:hAnsi="Franklin Gothic Book"/>
          <w:bCs/>
          <w:sz w:val="24"/>
          <w:szCs w:val="24"/>
        </w:rPr>
        <w:t>лю по накладной ТОРГ-12.</w:t>
      </w:r>
    </w:p>
    <w:p w:rsidR="007719FE" w:rsidRPr="007719FE" w:rsidRDefault="007719FE" w:rsidP="007719FE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7719FE">
        <w:rPr>
          <w:rFonts w:ascii="Franklin Gothic Book" w:hAnsi="Franklin Gothic Book"/>
          <w:sz w:val="24"/>
          <w:szCs w:val="24"/>
        </w:rPr>
        <w:t>Риск случайной гибели или случайного повреждения Товара переходит к Покупат</w:t>
      </w:r>
      <w:r w:rsidRPr="007719FE">
        <w:rPr>
          <w:rFonts w:ascii="Franklin Gothic Book" w:hAnsi="Franklin Gothic Book"/>
          <w:sz w:val="24"/>
          <w:szCs w:val="24"/>
        </w:rPr>
        <w:t>е</w:t>
      </w:r>
      <w:r w:rsidRPr="007719FE">
        <w:rPr>
          <w:rFonts w:ascii="Franklin Gothic Book" w:hAnsi="Franklin Gothic Book"/>
          <w:sz w:val="24"/>
          <w:szCs w:val="24"/>
        </w:rPr>
        <w:t xml:space="preserve">лю </w:t>
      </w:r>
      <w:r w:rsidRPr="007719FE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7719FE" w:rsidRPr="007719FE" w:rsidRDefault="007719FE" w:rsidP="007719FE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7719FE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7719FE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</w:t>
      </w:r>
      <w:r w:rsidRPr="007719FE">
        <w:rPr>
          <w:rFonts w:ascii="Franklin Gothic Book" w:hAnsi="Franklin Gothic Book"/>
          <w:bCs/>
          <w:sz w:val="24"/>
          <w:szCs w:val="24"/>
        </w:rPr>
        <w:t>а</w:t>
      </w:r>
      <w:r w:rsidRPr="007719FE">
        <w:rPr>
          <w:rFonts w:ascii="Franklin Gothic Book" w:hAnsi="Franklin Gothic Book"/>
          <w:bCs/>
          <w:sz w:val="24"/>
          <w:szCs w:val="24"/>
        </w:rPr>
        <w:t>теля.</w:t>
      </w:r>
    </w:p>
    <w:p w:rsidR="007719FE" w:rsidRPr="007719FE" w:rsidRDefault="007719FE" w:rsidP="007719FE">
      <w:pPr>
        <w:pStyle w:val="a9"/>
        <w:spacing w:line="240" w:lineRule="auto"/>
        <w:ind w:left="720"/>
        <w:rPr>
          <w:rFonts w:ascii="Franklin Gothic Book" w:hAnsi="Franklin Gothic Book"/>
          <w:sz w:val="24"/>
          <w:szCs w:val="24"/>
        </w:rPr>
      </w:pPr>
    </w:p>
    <w:p w:rsidR="007719FE" w:rsidRPr="007719FE" w:rsidRDefault="007719FE" w:rsidP="007719FE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7719FE">
        <w:rPr>
          <w:rFonts w:ascii="Franklin Gothic Book" w:hAnsi="Franklin Gothic Book"/>
          <w:b/>
          <w:caps/>
        </w:rPr>
        <w:t>Цены и порядок расчетов</w:t>
      </w:r>
    </w:p>
    <w:p w:rsidR="007719FE" w:rsidRPr="007719FE" w:rsidRDefault="007719FE" w:rsidP="007719FE">
      <w:pPr>
        <w:ind w:left="360"/>
        <w:jc w:val="both"/>
        <w:rPr>
          <w:rFonts w:ascii="Franklin Gothic Book" w:hAnsi="Franklin Gothic Book"/>
        </w:rPr>
      </w:pPr>
    </w:p>
    <w:p w:rsidR="007719FE" w:rsidRPr="007719FE" w:rsidRDefault="007719FE" w:rsidP="007719FE">
      <w:pPr>
        <w:numPr>
          <w:ilvl w:val="1"/>
          <w:numId w:val="35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719FE">
        <w:rPr>
          <w:rFonts w:ascii="Franklin Gothic Book" w:hAnsi="Franklin Gothic Book"/>
        </w:rPr>
        <w:t>Покупатель производит оплату поставленного Товара  в срок не позднее 30 (три</w:t>
      </w:r>
      <w:r w:rsidRPr="007719FE">
        <w:rPr>
          <w:rFonts w:ascii="Franklin Gothic Book" w:hAnsi="Franklin Gothic Book"/>
        </w:rPr>
        <w:t>д</w:t>
      </w:r>
      <w:r w:rsidRPr="007719FE">
        <w:rPr>
          <w:rFonts w:ascii="Franklin Gothic Book" w:hAnsi="Franklin Gothic Book"/>
        </w:rPr>
        <w:t>цати) календарных  дней  с даты поступления Товара на  склад Покупателя. Оплата производи</w:t>
      </w:r>
      <w:r w:rsidRPr="007719FE">
        <w:rPr>
          <w:rFonts w:ascii="Franklin Gothic Book" w:hAnsi="Franklin Gothic Book"/>
        </w:rPr>
        <w:t>т</w:t>
      </w:r>
      <w:r w:rsidRPr="007719FE">
        <w:rPr>
          <w:rFonts w:ascii="Franklin Gothic Book" w:hAnsi="Franklin Gothic Book"/>
        </w:rPr>
        <w:t>ся  Покупателем на основании счета, счета-фактуры и накладной ТОРГ-12 полученных от Поставщика</w:t>
      </w:r>
    </w:p>
    <w:p w:rsidR="007719FE" w:rsidRPr="007719FE" w:rsidRDefault="007719FE" w:rsidP="007719FE">
      <w:pPr>
        <w:numPr>
          <w:ilvl w:val="1"/>
          <w:numId w:val="35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719FE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</w:t>
      </w:r>
      <w:r w:rsidRPr="007719FE">
        <w:rPr>
          <w:rFonts w:ascii="Franklin Gothic Book" w:hAnsi="Franklin Gothic Book"/>
          <w:bCs/>
        </w:rPr>
        <w:t>я</w:t>
      </w:r>
      <w:r w:rsidRPr="007719FE">
        <w:rPr>
          <w:rFonts w:ascii="Franklin Gothic Book" w:hAnsi="Franklin Gothic Book"/>
          <w:bCs/>
        </w:rPr>
        <w:t>ется оконч</w:t>
      </w:r>
      <w:r w:rsidRPr="007719FE">
        <w:rPr>
          <w:rFonts w:ascii="Franklin Gothic Book" w:hAnsi="Franklin Gothic Book"/>
          <w:bCs/>
        </w:rPr>
        <w:t>а</w:t>
      </w:r>
      <w:r w:rsidRPr="007719FE">
        <w:rPr>
          <w:rFonts w:ascii="Franklin Gothic Book" w:hAnsi="Franklin Gothic Book"/>
          <w:bCs/>
        </w:rPr>
        <w:t>тельной и пересмотру не подлежит.</w:t>
      </w:r>
    </w:p>
    <w:p w:rsidR="007719FE" w:rsidRPr="007719FE" w:rsidRDefault="007719FE" w:rsidP="007719FE">
      <w:pPr>
        <w:numPr>
          <w:ilvl w:val="1"/>
          <w:numId w:val="35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719FE">
        <w:rPr>
          <w:rFonts w:ascii="Franklin Gothic Book" w:hAnsi="Franklin Gothic Book"/>
        </w:rPr>
        <w:t>Все расчеты по Договору производятся в безналичном порядке путем перечисл</w:t>
      </w:r>
      <w:r w:rsidRPr="007719FE">
        <w:rPr>
          <w:rFonts w:ascii="Franklin Gothic Book" w:hAnsi="Franklin Gothic Book"/>
        </w:rPr>
        <w:t>е</w:t>
      </w:r>
      <w:r w:rsidRPr="007719FE">
        <w:rPr>
          <w:rFonts w:ascii="Franklin Gothic Book" w:hAnsi="Franklin Gothic Book"/>
        </w:rPr>
        <w:t>ния д</w:t>
      </w:r>
      <w:r w:rsidRPr="007719FE">
        <w:rPr>
          <w:rFonts w:ascii="Franklin Gothic Book" w:hAnsi="Franklin Gothic Book"/>
        </w:rPr>
        <w:t>е</w:t>
      </w:r>
      <w:r w:rsidRPr="007719FE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средств с  корр</w:t>
      </w:r>
      <w:r w:rsidRPr="007719FE">
        <w:rPr>
          <w:rFonts w:ascii="Franklin Gothic Book" w:hAnsi="Franklin Gothic Book"/>
        </w:rPr>
        <w:t>е</w:t>
      </w:r>
      <w:r w:rsidRPr="007719FE">
        <w:rPr>
          <w:rFonts w:ascii="Franklin Gothic Book" w:hAnsi="Franklin Gothic Book"/>
        </w:rPr>
        <w:t>спондентского счета банка Покупателя.</w:t>
      </w:r>
    </w:p>
    <w:p w:rsidR="007719FE" w:rsidRPr="007719FE" w:rsidRDefault="007719FE" w:rsidP="007719FE">
      <w:pPr>
        <w:rPr>
          <w:rFonts w:ascii="Franklin Gothic Book" w:hAnsi="Franklin Gothic Book"/>
        </w:rPr>
      </w:pPr>
    </w:p>
    <w:p w:rsidR="007719FE" w:rsidRPr="007719FE" w:rsidRDefault="007719FE" w:rsidP="007719FE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7719FE">
        <w:rPr>
          <w:rFonts w:ascii="Franklin Gothic Book" w:hAnsi="Franklin Gothic Book"/>
          <w:b/>
          <w:caps/>
        </w:rPr>
        <w:t>Ответственность Сторон</w:t>
      </w:r>
    </w:p>
    <w:p w:rsidR="007719FE" w:rsidRPr="007719FE" w:rsidRDefault="007719FE" w:rsidP="007719FE">
      <w:pPr>
        <w:ind w:left="360"/>
        <w:jc w:val="both"/>
        <w:rPr>
          <w:rFonts w:ascii="Franklin Gothic Book" w:hAnsi="Franklin Gothic Book"/>
          <w:b/>
        </w:rPr>
      </w:pPr>
    </w:p>
    <w:p w:rsidR="007719FE" w:rsidRPr="007719FE" w:rsidRDefault="007719FE" w:rsidP="007719FE">
      <w:pPr>
        <w:pStyle w:val="20"/>
        <w:numPr>
          <w:ilvl w:val="1"/>
          <w:numId w:val="36"/>
        </w:numPr>
        <w:rPr>
          <w:rFonts w:ascii="Franklin Gothic Book" w:hAnsi="Franklin Gothic Book"/>
          <w:sz w:val="24"/>
          <w:szCs w:val="24"/>
        </w:rPr>
      </w:pPr>
      <w:r w:rsidRPr="007719FE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</w:t>
      </w:r>
      <w:r w:rsidRPr="007719FE">
        <w:rPr>
          <w:rFonts w:ascii="Franklin Gothic Book" w:hAnsi="Franklin Gothic Book"/>
          <w:sz w:val="24"/>
          <w:szCs w:val="24"/>
        </w:rPr>
        <w:t>т</w:t>
      </w:r>
      <w:r w:rsidRPr="007719FE">
        <w:rPr>
          <w:rFonts w:ascii="Franklin Gothic Book" w:hAnsi="Franklin Gothic Book"/>
          <w:sz w:val="24"/>
          <w:szCs w:val="24"/>
        </w:rPr>
        <w:t>ветственность, предусмотренную действующим  Законодательством РФ.</w:t>
      </w:r>
    </w:p>
    <w:p w:rsidR="007719FE" w:rsidRPr="007719FE" w:rsidRDefault="007719FE" w:rsidP="007719FE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7719FE">
        <w:rPr>
          <w:rFonts w:ascii="Franklin Gothic Book" w:hAnsi="Franklin Gothic Book"/>
        </w:rPr>
        <w:t>В случае убытков, понесенных одной из Сторон и связанных с исполнением данн</w:t>
      </w:r>
      <w:r w:rsidRPr="007719FE">
        <w:rPr>
          <w:rFonts w:ascii="Franklin Gothic Book" w:hAnsi="Franklin Gothic Book"/>
        </w:rPr>
        <w:t>о</w:t>
      </w:r>
      <w:r w:rsidRPr="007719FE">
        <w:rPr>
          <w:rFonts w:ascii="Franklin Gothic Book" w:hAnsi="Franklin Gothic Book"/>
        </w:rPr>
        <w:t>го Договора, виновная Сторона несет ответственность по возмещению убытков. Под убытками понимаются расходы, которые Сторона, чье право нарушено, пр</w:t>
      </w:r>
      <w:r w:rsidRPr="007719FE">
        <w:rPr>
          <w:rFonts w:ascii="Franklin Gothic Book" w:hAnsi="Franklin Gothic Book"/>
        </w:rPr>
        <w:t>о</w:t>
      </w:r>
      <w:r w:rsidRPr="007719FE">
        <w:rPr>
          <w:rFonts w:ascii="Franklin Gothic Book" w:hAnsi="Franklin Gothic Book"/>
        </w:rPr>
        <w:t>извела или должна будет произвести для восстановления нарушенного права (р</w:t>
      </w:r>
      <w:r w:rsidRPr="007719FE">
        <w:rPr>
          <w:rFonts w:ascii="Franklin Gothic Book" w:hAnsi="Franklin Gothic Book"/>
        </w:rPr>
        <w:t>е</w:t>
      </w:r>
      <w:r w:rsidRPr="007719FE">
        <w:rPr>
          <w:rFonts w:ascii="Franklin Gothic Book" w:hAnsi="Franklin Gothic Book"/>
        </w:rPr>
        <w:t>альный ущерб), а также неполуче</w:t>
      </w:r>
      <w:r w:rsidRPr="007719FE">
        <w:rPr>
          <w:rFonts w:ascii="Franklin Gothic Book" w:hAnsi="Franklin Gothic Book"/>
        </w:rPr>
        <w:t>н</w:t>
      </w:r>
      <w:r w:rsidRPr="007719FE">
        <w:rPr>
          <w:rFonts w:ascii="Franklin Gothic Book" w:hAnsi="Franklin Gothic Book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7719FE" w:rsidRPr="007719FE" w:rsidRDefault="007719FE" w:rsidP="007719FE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7719FE">
        <w:rPr>
          <w:rFonts w:ascii="Franklin Gothic Book" w:hAnsi="Franklin Gothic Book"/>
          <w:sz w:val="24"/>
          <w:szCs w:val="24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</w:t>
      </w:r>
      <w:r w:rsidRPr="007719FE">
        <w:rPr>
          <w:rFonts w:ascii="Franklin Gothic Book" w:hAnsi="Franklin Gothic Book"/>
          <w:sz w:val="24"/>
          <w:szCs w:val="24"/>
        </w:rPr>
        <w:t>д</w:t>
      </w:r>
      <w:r w:rsidRPr="007719FE">
        <w:rPr>
          <w:rFonts w:ascii="Franklin Gothic Book" w:hAnsi="Franklin Gothic Book"/>
          <w:sz w:val="24"/>
          <w:szCs w:val="24"/>
        </w:rPr>
        <w:t>ке предъявить Поставщику требование об оплате штрафа (пени)  в размере 0,1% от стоимости не поставленного в срок Товара за каждый день просрочки. При нарушении  П</w:t>
      </w:r>
      <w:r w:rsidRPr="007719FE">
        <w:rPr>
          <w:rFonts w:ascii="Franklin Gothic Book" w:hAnsi="Franklin Gothic Book"/>
          <w:sz w:val="24"/>
          <w:szCs w:val="24"/>
        </w:rPr>
        <w:t>о</w:t>
      </w:r>
      <w:r w:rsidRPr="007719FE">
        <w:rPr>
          <w:rFonts w:ascii="Franklin Gothic Book" w:hAnsi="Franklin Gothic Book"/>
          <w:sz w:val="24"/>
          <w:szCs w:val="24"/>
        </w:rPr>
        <w:t>ставщиком сроков поставки Товара, Покупатель вправе удержать  сумму  начи</w:t>
      </w:r>
      <w:r w:rsidRPr="007719FE">
        <w:rPr>
          <w:rFonts w:ascii="Franklin Gothic Book" w:hAnsi="Franklin Gothic Book"/>
          <w:sz w:val="24"/>
          <w:szCs w:val="24"/>
        </w:rPr>
        <w:t>с</w:t>
      </w:r>
      <w:r w:rsidRPr="007719FE">
        <w:rPr>
          <w:rFonts w:ascii="Franklin Gothic Book" w:hAnsi="Franklin Gothic Book"/>
          <w:sz w:val="24"/>
          <w:szCs w:val="24"/>
        </w:rPr>
        <w:t>ленной пени  из окончательного платежа/расчета по дог</w:t>
      </w:r>
      <w:r w:rsidRPr="007719FE">
        <w:rPr>
          <w:rFonts w:ascii="Franklin Gothic Book" w:hAnsi="Franklin Gothic Book"/>
          <w:sz w:val="24"/>
          <w:szCs w:val="24"/>
        </w:rPr>
        <w:t>о</w:t>
      </w:r>
      <w:r w:rsidRPr="007719FE">
        <w:rPr>
          <w:rFonts w:ascii="Franklin Gothic Book" w:hAnsi="Franklin Gothic Book"/>
          <w:sz w:val="24"/>
          <w:szCs w:val="24"/>
        </w:rPr>
        <w:t>вору.</w:t>
      </w:r>
    </w:p>
    <w:p w:rsidR="007719FE" w:rsidRPr="007719FE" w:rsidRDefault="007719FE" w:rsidP="007719FE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7719FE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штрафа в размере 0,1% от сто</w:t>
      </w:r>
      <w:r w:rsidRPr="007719FE">
        <w:rPr>
          <w:rFonts w:ascii="Franklin Gothic Book" w:hAnsi="Franklin Gothic Book"/>
        </w:rPr>
        <w:t>и</w:t>
      </w:r>
      <w:r w:rsidRPr="007719FE">
        <w:rPr>
          <w:rFonts w:ascii="Franklin Gothic Book" w:hAnsi="Franklin Gothic Book"/>
        </w:rPr>
        <w:t>мости неопл</w:t>
      </w:r>
      <w:r w:rsidRPr="007719FE">
        <w:rPr>
          <w:rFonts w:ascii="Franklin Gothic Book" w:hAnsi="Franklin Gothic Book"/>
        </w:rPr>
        <w:t>а</w:t>
      </w:r>
      <w:r w:rsidRPr="007719FE">
        <w:rPr>
          <w:rFonts w:ascii="Franklin Gothic Book" w:hAnsi="Franklin Gothic Book"/>
        </w:rPr>
        <w:t>ченного Товара за каждый день просрочки.</w:t>
      </w:r>
    </w:p>
    <w:p w:rsidR="007719FE" w:rsidRPr="007719FE" w:rsidRDefault="007719FE" w:rsidP="007719FE">
      <w:pPr>
        <w:jc w:val="both"/>
        <w:rPr>
          <w:rFonts w:ascii="Franklin Gothic Book" w:hAnsi="Franklin Gothic Book"/>
        </w:rPr>
      </w:pPr>
    </w:p>
    <w:p w:rsidR="007719FE" w:rsidRPr="007719FE" w:rsidRDefault="007719FE" w:rsidP="007719FE">
      <w:pPr>
        <w:pStyle w:val="afff6"/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hAnsi="Franklin Gothic Book"/>
          <w:b/>
          <w:bCs/>
        </w:rPr>
      </w:pPr>
      <w:r w:rsidRPr="007719FE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7719FE" w:rsidRPr="007719FE" w:rsidRDefault="007719FE" w:rsidP="007719FE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7719FE" w:rsidRPr="007719FE" w:rsidRDefault="007719FE" w:rsidP="007719FE">
      <w:pPr>
        <w:pStyle w:val="afff6"/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7719FE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</w:t>
      </w:r>
      <w:r w:rsidRPr="007719FE">
        <w:rPr>
          <w:rFonts w:ascii="Franklin Gothic Book" w:hAnsi="Franklin Gothic Book"/>
          <w:bCs/>
        </w:rPr>
        <w:t>с</w:t>
      </w:r>
      <w:r w:rsidRPr="007719FE">
        <w:rPr>
          <w:rFonts w:ascii="Franklin Gothic Book" w:hAnsi="Franklin Gothic Book"/>
          <w:bCs/>
        </w:rPr>
        <w:t>полнения сторонами обязательств по договору.</w:t>
      </w:r>
    </w:p>
    <w:p w:rsidR="007719FE" w:rsidRPr="007719FE" w:rsidRDefault="007719FE" w:rsidP="007719FE">
      <w:pPr>
        <w:pStyle w:val="afff6"/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7719FE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</w:t>
      </w:r>
      <w:r w:rsidRPr="007719FE">
        <w:rPr>
          <w:rFonts w:ascii="Franklin Gothic Book" w:hAnsi="Franklin Gothic Book"/>
          <w:bCs/>
        </w:rPr>
        <w:t>ь</w:t>
      </w:r>
      <w:r w:rsidRPr="007719FE">
        <w:rPr>
          <w:rFonts w:ascii="Franklin Gothic Book" w:hAnsi="Franklin Gothic Book"/>
          <w:bCs/>
        </w:rPr>
        <w:t>менной форме и подписаны обеими Сторонами. Соответствующие дополнител</w:t>
      </w:r>
      <w:r w:rsidRPr="007719FE">
        <w:rPr>
          <w:rFonts w:ascii="Franklin Gothic Book" w:hAnsi="Franklin Gothic Book"/>
          <w:bCs/>
        </w:rPr>
        <w:t>ь</w:t>
      </w:r>
      <w:r w:rsidRPr="007719FE">
        <w:rPr>
          <w:rFonts w:ascii="Franklin Gothic Book" w:hAnsi="Franklin Gothic Book"/>
          <w:bCs/>
        </w:rPr>
        <w:t>ные соглашения Сторон являются неотъемлемой частью Договора.</w:t>
      </w:r>
    </w:p>
    <w:p w:rsidR="007719FE" w:rsidRPr="007719FE" w:rsidRDefault="007719FE" w:rsidP="007719FE">
      <w:pPr>
        <w:pStyle w:val="afff6"/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7719FE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</w:t>
      </w:r>
      <w:r w:rsidRPr="007719FE">
        <w:rPr>
          <w:rFonts w:ascii="Franklin Gothic Book" w:hAnsi="Franklin Gothic Book"/>
          <w:bCs/>
        </w:rPr>
        <w:t>о</w:t>
      </w:r>
      <w:r w:rsidRPr="007719FE">
        <w:rPr>
          <w:rFonts w:ascii="Franklin Gothic Book" w:hAnsi="Franklin Gothic Book"/>
          <w:bCs/>
        </w:rPr>
        <w:t>ванию одной из Сторон в порядке и по основаниям, предусмотренным действу</w:t>
      </w:r>
      <w:r w:rsidRPr="007719FE">
        <w:rPr>
          <w:rFonts w:ascii="Franklin Gothic Book" w:hAnsi="Franklin Gothic Book"/>
          <w:bCs/>
        </w:rPr>
        <w:t>ю</w:t>
      </w:r>
      <w:r w:rsidRPr="007719FE">
        <w:rPr>
          <w:rFonts w:ascii="Franklin Gothic Book" w:hAnsi="Franklin Gothic Book"/>
          <w:bCs/>
        </w:rPr>
        <w:t>щим законод</w:t>
      </w:r>
      <w:r w:rsidRPr="007719FE">
        <w:rPr>
          <w:rFonts w:ascii="Franklin Gothic Book" w:hAnsi="Franklin Gothic Book"/>
          <w:bCs/>
        </w:rPr>
        <w:t>а</w:t>
      </w:r>
      <w:r w:rsidRPr="007719FE">
        <w:rPr>
          <w:rFonts w:ascii="Franklin Gothic Book" w:hAnsi="Franklin Gothic Book"/>
          <w:bCs/>
        </w:rPr>
        <w:t>тельством РФ.</w:t>
      </w:r>
    </w:p>
    <w:p w:rsidR="007719FE" w:rsidRPr="007719FE" w:rsidRDefault="007719FE" w:rsidP="007719FE">
      <w:pPr>
        <w:pStyle w:val="afff6"/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7719FE">
        <w:rPr>
          <w:rFonts w:ascii="Franklin Gothic Book" w:hAnsi="Franklin Gothic Book"/>
          <w:bCs/>
        </w:rPr>
        <w:t xml:space="preserve"> </w:t>
      </w:r>
      <w:r w:rsidRPr="007719FE">
        <w:rPr>
          <w:rFonts w:ascii="Franklin Gothic Book" w:hAnsi="Franklin Gothic Book"/>
        </w:rPr>
        <w:t>Покупатель имеет право в одностороннем порядке отказаться от Договора, ув</w:t>
      </w:r>
      <w:r w:rsidRPr="007719FE">
        <w:rPr>
          <w:rFonts w:ascii="Franklin Gothic Book" w:hAnsi="Franklin Gothic Book"/>
        </w:rPr>
        <w:t>е</w:t>
      </w:r>
      <w:r w:rsidRPr="007719FE">
        <w:rPr>
          <w:rFonts w:ascii="Franklin Gothic Book" w:hAnsi="Franklin Gothic Book"/>
        </w:rPr>
        <w:t>домив Поставщика за 30 (тридцать) календарных дней до планируемой даты ра</w:t>
      </w:r>
      <w:r w:rsidRPr="007719FE">
        <w:rPr>
          <w:rFonts w:ascii="Franklin Gothic Book" w:hAnsi="Franklin Gothic Book"/>
        </w:rPr>
        <w:t>с</w:t>
      </w:r>
      <w:r w:rsidRPr="007719FE">
        <w:rPr>
          <w:rFonts w:ascii="Franklin Gothic Book" w:hAnsi="Franklin Gothic Book"/>
        </w:rPr>
        <w:t>торжения Д</w:t>
      </w:r>
      <w:r w:rsidRPr="007719FE">
        <w:rPr>
          <w:rFonts w:ascii="Franklin Gothic Book" w:hAnsi="Franklin Gothic Book"/>
        </w:rPr>
        <w:t>о</w:t>
      </w:r>
      <w:r w:rsidRPr="007719FE">
        <w:rPr>
          <w:rFonts w:ascii="Franklin Gothic Book" w:hAnsi="Franklin Gothic Book"/>
        </w:rPr>
        <w:t>говора.</w:t>
      </w:r>
    </w:p>
    <w:p w:rsidR="007719FE" w:rsidRPr="007719FE" w:rsidRDefault="007719FE" w:rsidP="007719FE">
      <w:pPr>
        <w:pStyle w:val="afff6"/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7719FE">
        <w:rPr>
          <w:rFonts w:ascii="Franklin Gothic Book" w:hAnsi="Franklin Gothic Book"/>
        </w:rPr>
        <w:t>Покупатель имеет право в одностороннем порядке отказаться от исполнения дог</w:t>
      </w:r>
      <w:r w:rsidRPr="007719FE">
        <w:rPr>
          <w:rFonts w:ascii="Franklin Gothic Book" w:hAnsi="Franklin Gothic Book"/>
        </w:rPr>
        <w:t>о</w:t>
      </w:r>
      <w:r w:rsidRPr="007719FE">
        <w:rPr>
          <w:rFonts w:ascii="Franklin Gothic Book" w:hAnsi="Franklin Gothic Book"/>
        </w:rPr>
        <w:t>вора и потребовать возврата уплаченной суммы, в случае существенного наруш</w:t>
      </w:r>
      <w:r w:rsidRPr="007719FE">
        <w:rPr>
          <w:rFonts w:ascii="Franklin Gothic Book" w:hAnsi="Franklin Gothic Book"/>
        </w:rPr>
        <w:t>е</w:t>
      </w:r>
      <w:r w:rsidRPr="007719FE">
        <w:rPr>
          <w:rFonts w:ascii="Franklin Gothic Book" w:hAnsi="Franklin Gothic Book"/>
        </w:rPr>
        <w:t>ния условий договора Поставщиком. К таким нарушениям относятся:</w:t>
      </w:r>
    </w:p>
    <w:p w:rsidR="007719FE" w:rsidRPr="007719FE" w:rsidRDefault="007719FE" w:rsidP="007719FE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7719FE">
        <w:rPr>
          <w:rFonts w:ascii="Franklin Gothic Book" w:hAnsi="Franklin Gothic Book"/>
        </w:rPr>
        <w:t>-  отказ Поставщика от передачи Покупателю товара;</w:t>
      </w:r>
    </w:p>
    <w:p w:rsidR="007719FE" w:rsidRPr="007719FE" w:rsidRDefault="007719FE" w:rsidP="007719F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7719FE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</w:t>
      </w:r>
      <w:r w:rsidRPr="007719FE">
        <w:rPr>
          <w:rFonts w:ascii="Franklin Gothic Book" w:hAnsi="Franklin Gothic Book"/>
          <w:lang w:eastAsia="en-US"/>
        </w:rPr>
        <w:t>м</w:t>
      </w:r>
      <w:r w:rsidRPr="007719FE">
        <w:rPr>
          <w:rFonts w:ascii="Franklin Gothic Book" w:hAnsi="Franklin Gothic Book"/>
          <w:lang w:eastAsia="en-US"/>
        </w:rPr>
        <w:t>плект</w:t>
      </w:r>
      <w:r w:rsidRPr="007719FE">
        <w:rPr>
          <w:rFonts w:ascii="Franklin Gothic Book" w:hAnsi="Franklin Gothic Book"/>
          <w:lang w:eastAsia="en-US"/>
        </w:rPr>
        <w:t>о</w:t>
      </w:r>
      <w:r w:rsidRPr="007719FE">
        <w:rPr>
          <w:rFonts w:ascii="Franklin Gothic Book" w:hAnsi="Franklin Gothic Book"/>
          <w:lang w:eastAsia="en-US"/>
        </w:rPr>
        <w:t>вании товара;</w:t>
      </w:r>
    </w:p>
    <w:p w:rsidR="007719FE" w:rsidRPr="007719FE" w:rsidRDefault="007719FE" w:rsidP="007719FE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7719FE">
        <w:rPr>
          <w:rFonts w:ascii="Franklin Gothic Book" w:hAnsi="Franklin Gothic Book"/>
          <w:lang w:eastAsia="en-US"/>
        </w:rPr>
        <w:t>-</w:t>
      </w:r>
      <w:r w:rsidRPr="007719FE">
        <w:rPr>
          <w:rFonts w:ascii="Franklin Gothic Book" w:hAnsi="Franklin Gothic Book"/>
        </w:rPr>
        <w:t xml:space="preserve">  </w:t>
      </w:r>
      <w:r w:rsidRPr="007719FE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7719FE" w:rsidRPr="007719FE" w:rsidRDefault="007719FE" w:rsidP="007719F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7719FE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7719FE" w:rsidRPr="007719FE" w:rsidRDefault="007719FE" w:rsidP="007719FE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7719FE">
        <w:rPr>
          <w:rFonts w:ascii="Franklin Gothic Book" w:hAnsi="Franklin Gothic Book"/>
          <w:lang w:eastAsia="en-US"/>
        </w:rPr>
        <w:t xml:space="preserve">6.6. </w:t>
      </w:r>
      <w:r w:rsidRPr="007719FE">
        <w:rPr>
          <w:rFonts w:ascii="Franklin Gothic Book" w:hAnsi="Franklin Gothic Book"/>
          <w:lang w:eastAsia="en-US"/>
        </w:rPr>
        <w:tab/>
      </w:r>
      <w:r w:rsidRPr="007719FE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</w:t>
      </w:r>
      <w:r w:rsidRPr="007719FE">
        <w:rPr>
          <w:rFonts w:ascii="Franklin Gothic Book" w:hAnsi="Franklin Gothic Book"/>
          <w:lang w:eastAsia="en-US"/>
        </w:rPr>
        <w:t>о</w:t>
      </w:r>
      <w:r w:rsidRPr="007719FE">
        <w:rPr>
          <w:rFonts w:ascii="Franklin Gothic Book" w:hAnsi="Franklin Gothic Book"/>
          <w:lang w:eastAsia="en-US"/>
        </w:rPr>
        <w:t>стороннем о</w:t>
      </w:r>
      <w:r w:rsidRPr="007719FE">
        <w:rPr>
          <w:rFonts w:ascii="Franklin Gothic Book" w:hAnsi="Franklin Gothic Book"/>
          <w:lang w:eastAsia="en-US"/>
        </w:rPr>
        <w:t>т</w:t>
      </w:r>
      <w:r w:rsidRPr="007719FE">
        <w:rPr>
          <w:rFonts w:ascii="Franklin Gothic Book" w:hAnsi="Franklin Gothic Book"/>
          <w:lang w:eastAsia="en-US"/>
        </w:rPr>
        <w:t>казе от исполнения Договора.</w:t>
      </w:r>
    </w:p>
    <w:p w:rsidR="007719FE" w:rsidRPr="007719FE" w:rsidRDefault="007719FE" w:rsidP="007719FE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7719FE" w:rsidRPr="007719FE" w:rsidRDefault="007719FE" w:rsidP="007719FE">
      <w:pPr>
        <w:numPr>
          <w:ilvl w:val="0"/>
          <w:numId w:val="37"/>
        </w:numPr>
        <w:spacing w:after="200" w:line="276" w:lineRule="auto"/>
        <w:contextualSpacing/>
        <w:jc w:val="center"/>
        <w:rPr>
          <w:rFonts w:ascii="Franklin Gothic Book" w:hAnsi="Franklin Gothic Book"/>
          <w:b/>
          <w:caps/>
          <w:lang w:eastAsia="en-US"/>
        </w:rPr>
      </w:pPr>
      <w:r w:rsidRPr="007719FE">
        <w:rPr>
          <w:rFonts w:ascii="Franklin Gothic Book" w:hAnsi="Franklin Gothic Book"/>
          <w:b/>
          <w:caps/>
          <w:lang w:eastAsia="en-US"/>
        </w:rPr>
        <w:t>Заключительные условия</w:t>
      </w:r>
    </w:p>
    <w:p w:rsidR="007719FE" w:rsidRPr="007719FE" w:rsidRDefault="007719FE" w:rsidP="007719FE">
      <w:pPr>
        <w:spacing w:after="200" w:line="276" w:lineRule="auto"/>
        <w:ind w:left="644"/>
        <w:contextualSpacing/>
        <w:jc w:val="both"/>
        <w:rPr>
          <w:rFonts w:ascii="Franklin Gothic Book" w:hAnsi="Franklin Gothic Book"/>
          <w:b/>
          <w:caps/>
          <w:lang w:eastAsia="en-US"/>
        </w:rPr>
      </w:pPr>
    </w:p>
    <w:p w:rsidR="007719FE" w:rsidRPr="007719FE" w:rsidRDefault="007719FE" w:rsidP="007719FE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719FE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</w:t>
      </w:r>
      <w:r w:rsidRPr="007719FE">
        <w:rPr>
          <w:rFonts w:ascii="Franklin Gothic Book" w:hAnsi="Franklin Gothic Book"/>
          <w:lang w:eastAsia="ar-SA"/>
        </w:rPr>
        <w:t>е</w:t>
      </w:r>
      <w:r w:rsidRPr="007719FE">
        <w:rPr>
          <w:rFonts w:ascii="Franklin Gothic Book" w:hAnsi="Franklin Gothic Book"/>
          <w:lang w:eastAsia="ar-SA"/>
        </w:rPr>
        <w:t>скую силу.</w:t>
      </w:r>
    </w:p>
    <w:p w:rsidR="007719FE" w:rsidRPr="007719FE" w:rsidRDefault="007719FE" w:rsidP="007719FE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719FE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</w:t>
      </w:r>
      <w:r w:rsidRPr="007719FE">
        <w:rPr>
          <w:rFonts w:ascii="Franklin Gothic Book" w:hAnsi="Franklin Gothic Book"/>
          <w:lang w:eastAsia="ar-SA"/>
        </w:rPr>
        <w:t>р</w:t>
      </w:r>
      <w:r w:rsidRPr="007719FE">
        <w:rPr>
          <w:rFonts w:ascii="Franklin Gothic Book" w:hAnsi="Franklin Gothic Book"/>
          <w:lang w:eastAsia="ar-SA"/>
        </w:rPr>
        <w:t>битражном суде Краснодарского края.</w:t>
      </w:r>
      <w:r w:rsidRPr="007719FE">
        <w:rPr>
          <w:rFonts w:ascii="Franklin Gothic Book" w:hAnsi="Franklin Gothic Book"/>
        </w:rPr>
        <w:t xml:space="preserve"> </w:t>
      </w:r>
    </w:p>
    <w:p w:rsidR="007719FE" w:rsidRPr="007719FE" w:rsidRDefault="007719FE" w:rsidP="007719FE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719FE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ОАО «НМТП», а также своевременно инфо</w:t>
      </w:r>
      <w:r w:rsidRPr="007719FE">
        <w:rPr>
          <w:rFonts w:ascii="Franklin Gothic Book" w:hAnsi="Franklin Gothic Book"/>
          <w:lang w:eastAsia="ar-SA"/>
        </w:rPr>
        <w:t>р</w:t>
      </w:r>
      <w:r w:rsidRPr="007719FE">
        <w:rPr>
          <w:rFonts w:ascii="Franklin Gothic Book" w:hAnsi="Franklin Gothic Book"/>
          <w:lang w:eastAsia="ar-SA"/>
        </w:rPr>
        <w:t>мировать ОАО «НМТП» в письменном виде о наступлении, изменении или прекр</w:t>
      </w:r>
      <w:r w:rsidRPr="007719FE">
        <w:rPr>
          <w:rFonts w:ascii="Franklin Gothic Book" w:hAnsi="Franklin Gothic Book"/>
          <w:lang w:eastAsia="ar-SA"/>
        </w:rPr>
        <w:t>а</w:t>
      </w:r>
      <w:r w:rsidRPr="007719FE">
        <w:rPr>
          <w:rFonts w:ascii="Franklin Gothic Book" w:hAnsi="Franklin Gothic Book"/>
          <w:lang w:eastAsia="ar-SA"/>
        </w:rPr>
        <w:t>щении условий, да</w:t>
      </w:r>
      <w:r w:rsidRPr="007719FE">
        <w:rPr>
          <w:rFonts w:ascii="Franklin Gothic Book" w:hAnsi="Franklin Gothic Book"/>
          <w:lang w:eastAsia="ar-SA"/>
        </w:rPr>
        <w:t>ю</w:t>
      </w:r>
      <w:r w:rsidRPr="007719FE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определенным Регламентом определения связанных сторон ОАО «НМТП» (размещён на сайте ОАО «НМТП», адрес: www.nmtp.info).</w:t>
      </w:r>
    </w:p>
    <w:p w:rsidR="007719FE" w:rsidRPr="007719FE" w:rsidRDefault="007719FE" w:rsidP="007719FE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719FE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</w:t>
      </w:r>
      <w:r w:rsidRPr="007719FE">
        <w:rPr>
          <w:rFonts w:ascii="Franklin Gothic Book" w:hAnsi="Franklin Gothic Book"/>
          <w:lang w:eastAsia="ar-SA"/>
        </w:rPr>
        <w:t>т</w:t>
      </w:r>
      <w:r w:rsidRPr="007719FE">
        <w:rPr>
          <w:rFonts w:ascii="Franklin Gothic Book" w:hAnsi="Franklin Gothic Book"/>
          <w:lang w:eastAsia="ar-SA"/>
        </w:rPr>
        <w:t>ку и раскрытие полученных от него данных в соответствии с Международными стандартами финансовой отчетности, а также информировать ОАО «НМТП» об и</w:t>
      </w:r>
      <w:r w:rsidRPr="007719FE">
        <w:rPr>
          <w:rFonts w:ascii="Franklin Gothic Book" w:hAnsi="Franklin Gothic Book"/>
          <w:lang w:eastAsia="ar-SA"/>
        </w:rPr>
        <w:t>з</w:t>
      </w:r>
      <w:r w:rsidRPr="007719FE">
        <w:rPr>
          <w:rFonts w:ascii="Franklin Gothic Book" w:hAnsi="Franklin Gothic Book"/>
          <w:lang w:eastAsia="ar-SA"/>
        </w:rPr>
        <w:t>менениях, касающи</w:t>
      </w:r>
      <w:r w:rsidRPr="007719FE">
        <w:rPr>
          <w:rFonts w:ascii="Franklin Gothic Book" w:hAnsi="Franklin Gothic Book"/>
          <w:lang w:eastAsia="ar-SA"/>
        </w:rPr>
        <w:t>х</w:t>
      </w:r>
      <w:r w:rsidRPr="007719FE">
        <w:rPr>
          <w:rFonts w:ascii="Franklin Gothic Book" w:hAnsi="Franklin Gothic Book"/>
          <w:lang w:eastAsia="ar-SA"/>
        </w:rPr>
        <w:t>ся условий связанности сторон.</w:t>
      </w:r>
    </w:p>
    <w:p w:rsidR="007719FE" w:rsidRPr="007719FE" w:rsidRDefault="007719FE" w:rsidP="007719FE">
      <w:pPr>
        <w:pStyle w:val="a9"/>
        <w:numPr>
          <w:ilvl w:val="1"/>
          <w:numId w:val="37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7719FE">
        <w:rPr>
          <w:rFonts w:ascii="Franklin Gothic Book" w:hAnsi="Franklin Gothic Book"/>
          <w:sz w:val="24"/>
          <w:szCs w:val="24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</w:t>
      </w:r>
      <w:r w:rsidRPr="007719FE">
        <w:rPr>
          <w:rFonts w:ascii="Franklin Gothic Book" w:hAnsi="Franklin Gothic Book"/>
          <w:sz w:val="24"/>
          <w:szCs w:val="24"/>
        </w:rPr>
        <w:t>н</w:t>
      </w:r>
      <w:r w:rsidRPr="007719FE">
        <w:rPr>
          <w:rFonts w:ascii="Franklin Gothic Book" w:hAnsi="Franklin Gothic Book"/>
          <w:sz w:val="24"/>
          <w:szCs w:val="24"/>
        </w:rPr>
        <w:t>ных сторон ОАО «НМТП» и сообщает информацию в соответствии с таблицей Пр</w:t>
      </w:r>
      <w:r w:rsidRPr="007719FE">
        <w:rPr>
          <w:rFonts w:ascii="Franklin Gothic Book" w:hAnsi="Franklin Gothic Book"/>
          <w:sz w:val="24"/>
          <w:szCs w:val="24"/>
        </w:rPr>
        <w:t>и</w:t>
      </w:r>
      <w:r w:rsidRPr="007719FE">
        <w:rPr>
          <w:rFonts w:ascii="Franklin Gothic Book" w:hAnsi="Franklin Gothic Book"/>
          <w:sz w:val="24"/>
          <w:szCs w:val="24"/>
        </w:rPr>
        <w:t>ложения № 2».</w:t>
      </w:r>
    </w:p>
    <w:p w:rsidR="007719FE" w:rsidRPr="007719FE" w:rsidRDefault="007719FE" w:rsidP="007719FE">
      <w:pPr>
        <w:pStyle w:val="a9"/>
        <w:ind w:left="644"/>
        <w:rPr>
          <w:rFonts w:ascii="Franklin Gothic Book" w:hAnsi="Franklin Gothic Book"/>
          <w:sz w:val="24"/>
          <w:szCs w:val="24"/>
        </w:rPr>
      </w:pPr>
    </w:p>
    <w:p w:rsidR="007719FE" w:rsidRPr="007719FE" w:rsidRDefault="007719FE" w:rsidP="007719FE">
      <w:pPr>
        <w:jc w:val="center"/>
        <w:rPr>
          <w:rFonts w:ascii="Franklin Gothic Book" w:hAnsi="Franklin Gothic Book"/>
          <w:b/>
        </w:rPr>
      </w:pPr>
      <w:r w:rsidRPr="007719FE">
        <w:rPr>
          <w:rFonts w:ascii="Franklin Gothic Book" w:hAnsi="Franklin Gothic Book"/>
          <w:b/>
        </w:rPr>
        <w:t xml:space="preserve">8. </w:t>
      </w:r>
      <w:r w:rsidRPr="007719FE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7719FE" w:rsidRPr="007719FE" w:rsidRDefault="007719FE" w:rsidP="007719FE">
      <w:pPr>
        <w:jc w:val="both"/>
        <w:rPr>
          <w:rFonts w:ascii="Franklin Gothic Book" w:hAnsi="Franklin Gothic Book"/>
          <w:b/>
        </w:rPr>
      </w:pPr>
    </w:p>
    <w:tbl>
      <w:tblPr>
        <w:tblpPr w:leftFromText="180" w:rightFromText="180" w:vertAnchor="text" w:horzAnchor="margin" w:tblpY="313"/>
        <w:tblW w:w="0" w:type="auto"/>
        <w:tblLayout w:type="fixed"/>
        <w:tblLook w:val="00A0" w:firstRow="1" w:lastRow="0" w:firstColumn="1" w:lastColumn="0" w:noHBand="0" w:noVBand="0"/>
      </w:tblPr>
      <w:tblGrid>
        <w:gridCol w:w="4717"/>
        <w:gridCol w:w="4687"/>
      </w:tblGrid>
      <w:tr w:rsidR="00951A22" w:rsidRPr="007719FE" w:rsidTr="00951A22">
        <w:trPr>
          <w:trHeight w:val="4285"/>
        </w:trPr>
        <w:tc>
          <w:tcPr>
            <w:tcW w:w="4717" w:type="dxa"/>
          </w:tcPr>
          <w:p w:rsidR="00951A22" w:rsidRPr="00951A22" w:rsidRDefault="00951A22" w:rsidP="00951A22">
            <w:pPr>
              <w:pStyle w:val="310"/>
              <w:tabs>
                <w:tab w:val="clear" w:pos="426"/>
                <w:tab w:val="left" w:pos="-80"/>
                <w:tab w:val="left" w:pos="4651"/>
                <w:tab w:val="left" w:pos="4678"/>
              </w:tabs>
              <w:snapToGrid w:val="0"/>
              <w:ind w:left="142" w:right="255"/>
              <w:rPr>
                <w:rFonts w:ascii="Franklin Gothic Book" w:hAnsi="Franklin Gothic Book"/>
                <w:szCs w:val="24"/>
              </w:rPr>
            </w:pPr>
            <w:r w:rsidRPr="00951A22">
              <w:rPr>
                <w:rFonts w:ascii="Franklin Gothic Book" w:hAnsi="Franklin Gothic Book"/>
                <w:szCs w:val="24"/>
              </w:rPr>
              <w:t>ООО «___________»</w:t>
            </w:r>
          </w:p>
          <w:p w:rsidR="00951A22" w:rsidRPr="00951A22" w:rsidRDefault="00951A22" w:rsidP="00951A22">
            <w:pPr>
              <w:tabs>
                <w:tab w:val="left" w:pos="-80"/>
                <w:tab w:val="left" w:pos="4651"/>
                <w:tab w:val="left" w:pos="4678"/>
              </w:tabs>
              <w:autoSpaceDE w:val="0"/>
              <w:autoSpaceDN w:val="0"/>
              <w:adjustRightInd w:val="0"/>
              <w:ind w:left="142"/>
              <w:rPr>
                <w:rFonts w:ascii="Franklin Gothic Book" w:hAnsi="Franklin Gothic Book"/>
                <w:color w:val="000000"/>
              </w:rPr>
            </w:pPr>
            <w:r w:rsidRPr="00951A22">
              <w:rPr>
                <w:rFonts w:ascii="Franklin Gothic Book" w:hAnsi="Franklin Gothic Book"/>
              </w:rPr>
              <w:t xml:space="preserve">Адрес:  </w:t>
            </w:r>
          </w:p>
          <w:p w:rsidR="00951A22" w:rsidRPr="007719FE" w:rsidRDefault="00951A22" w:rsidP="00951A22">
            <w:pPr>
              <w:pStyle w:val="afffd"/>
              <w:tabs>
                <w:tab w:val="left" w:pos="-80"/>
                <w:tab w:val="left" w:pos="4651"/>
                <w:tab w:val="left" w:pos="4678"/>
              </w:tabs>
              <w:ind w:left="142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51A22">
              <w:rPr>
                <w:rFonts w:ascii="Franklin Gothic Book" w:hAnsi="Franklin Gothic Book"/>
                <w:sz w:val="24"/>
                <w:szCs w:val="24"/>
              </w:rPr>
              <w:t>___________</w:t>
            </w:r>
          </w:p>
        </w:tc>
        <w:tc>
          <w:tcPr>
            <w:tcW w:w="4687" w:type="dxa"/>
          </w:tcPr>
          <w:p w:rsidR="00951A22" w:rsidRPr="007719FE" w:rsidRDefault="00951A22" w:rsidP="00951A22">
            <w:pPr>
              <w:pStyle w:val="310"/>
              <w:tabs>
                <w:tab w:val="left" w:pos="4651"/>
                <w:tab w:val="left" w:pos="4678"/>
              </w:tabs>
              <w:snapToGrid w:val="0"/>
              <w:ind w:left="23" w:right="255"/>
              <w:rPr>
                <w:rFonts w:ascii="Franklin Gothic Book" w:hAnsi="Franklin Gothic Book"/>
                <w:szCs w:val="24"/>
              </w:rPr>
            </w:pPr>
            <w:r w:rsidRPr="007719FE">
              <w:rPr>
                <w:rFonts w:ascii="Franklin Gothic Book" w:hAnsi="Franklin Gothic Book"/>
                <w:szCs w:val="24"/>
              </w:rPr>
              <w:t>ОАО «НМТП»</w:t>
            </w:r>
          </w:p>
          <w:p w:rsidR="00951A22" w:rsidRPr="007719FE" w:rsidRDefault="00951A22" w:rsidP="00951A22">
            <w:pPr>
              <w:tabs>
                <w:tab w:val="left" w:pos="4651"/>
                <w:tab w:val="left" w:pos="4678"/>
              </w:tabs>
              <w:ind w:left="23" w:right="255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951A22" w:rsidRPr="007719FE" w:rsidRDefault="00951A22" w:rsidP="00951A22">
            <w:pPr>
              <w:tabs>
                <w:tab w:val="left" w:pos="4651"/>
                <w:tab w:val="left" w:pos="4678"/>
              </w:tabs>
              <w:ind w:left="23" w:right="255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ул.  Портовая, д. 14</w:t>
            </w:r>
          </w:p>
          <w:p w:rsidR="00951A22" w:rsidRPr="007719FE" w:rsidRDefault="00951A22" w:rsidP="00951A22">
            <w:pPr>
              <w:pStyle w:val="2"/>
              <w:numPr>
                <w:ilvl w:val="0"/>
                <w:numId w:val="0"/>
              </w:numPr>
              <w:tabs>
                <w:tab w:val="left" w:pos="4651"/>
                <w:tab w:val="left" w:pos="4678"/>
              </w:tabs>
              <w:spacing w:before="0" w:after="0"/>
              <w:ind w:left="23" w:right="255"/>
              <w:rPr>
                <w:rFonts w:ascii="Franklin Gothic Book" w:hAnsi="Franklin Gothic Book"/>
                <w:sz w:val="24"/>
                <w:szCs w:val="24"/>
              </w:rPr>
            </w:pPr>
            <w:r w:rsidRPr="007719FE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951A22" w:rsidRPr="007719FE" w:rsidRDefault="00951A22" w:rsidP="00951A22">
            <w:pPr>
              <w:pStyle w:val="2"/>
              <w:numPr>
                <w:ilvl w:val="0"/>
                <w:numId w:val="0"/>
              </w:numPr>
              <w:tabs>
                <w:tab w:val="left" w:pos="4651"/>
                <w:tab w:val="left" w:pos="4678"/>
              </w:tabs>
              <w:spacing w:before="0" w:after="0"/>
              <w:ind w:left="23" w:right="255"/>
              <w:rPr>
                <w:rFonts w:ascii="Franklin Gothic Book" w:hAnsi="Franklin Gothic Book"/>
                <w:sz w:val="24"/>
                <w:szCs w:val="24"/>
              </w:rPr>
            </w:pPr>
            <w:r w:rsidRPr="007719FE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951A22" w:rsidRPr="007719FE" w:rsidRDefault="00951A22" w:rsidP="00951A22">
            <w:pPr>
              <w:pStyle w:val="2"/>
              <w:numPr>
                <w:ilvl w:val="0"/>
                <w:numId w:val="0"/>
              </w:numPr>
              <w:tabs>
                <w:tab w:val="left" w:pos="4651"/>
                <w:tab w:val="left" w:pos="4678"/>
              </w:tabs>
              <w:spacing w:before="0" w:after="0"/>
              <w:ind w:left="23" w:right="255"/>
              <w:rPr>
                <w:rFonts w:ascii="Franklin Gothic Book" w:hAnsi="Franklin Gothic Book"/>
                <w:sz w:val="24"/>
                <w:szCs w:val="24"/>
              </w:rPr>
            </w:pPr>
            <w:r w:rsidRPr="007719FE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951A22" w:rsidRPr="007719FE" w:rsidRDefault="00951A22" w:rsidP="00951A22">
            <w:pPr>
              <w:tabs>
                <w:tab w:val="left" w:pos="4651"/>
                <w:tab w:val="left" w:pos="4678"/>
              </w:tabs>
              <w:ind w:left="23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р/с 40702810952460102191</w:t>
            </w:r>
          </w:p>
          <w:p w:rsidR="00951A22" w:rsidRPr="007719FE" w:rsidRDefault="00951A22" w:rsidP="00951A22">
            <w:pPr>
              <w:pStyle w:val="1ff6"/>
              <w:tabs>
                <w:tab w:val="left" w:pos="4651"/>
                <w:tab w:val="left" w:pos="4678"/>
              </w:tabs>
              <w:ind w:left="23"/>
              <w:rPr>
                <w:rFonts w:ascii="Franklin Gothic Book" w:hAnsi="Franklin Gothic Book"/>
                <w:sz w:val="24"/>
                <w:szCs w:val="24"/>
              </w:rPr>
            </w:pPr>
            <w:r w:rsidRPr="007719FE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951A22" w:rsidRPr="007719FE" w:rsidRDefault="00951A22" w:rsidP="00951A22">
            <w:pPr>
              <w:pStyle w:val="1ff6"/>
              <w:tabs>
                <w:tab w:val="left" w:pos="4651"/>
                <w:tab w:val="left" w:pos="4678"/>
              </w:tabs>
              <w:ind w:left="23"/>
              <w:rPr>
                <w:rFonts w:ascii="Franklin Gothic Book" w:hAnsi="Franklin Gothic Book"/>
                <w:sz w:val="24"/>
                <w:szCs w:val="24"/>
              </w:rPr>
            </w:pPr>
            <w:r w:rsidRPr="007719FE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951A22" w:rsidRPr="007719FE" w:rsidRDefault="00951A22" w:rsidP="00951A22">
            <w:pPr>
              <w:tabs>
                <w:tab w:val="left" w:pos="4651"/>
                <w:tab w:val="left" w:pos="4678"/>
              </w:tabs>
              <w:ind w:left="23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к/с 30101810100000000602</w:t>
            </w:r>
          </w:p>
          <w:p w:rsidR="00951A22" w:rsidRPr="007719FE" w:rsidRDefault="00951A22" w:rsidP="00951A22">
            <w:pPr>
              <w:tabs>
                <w:tab w:val="left" w:pos="4651"/>
                <w:tab w:val="left" w:pos="4678"/>
              </w:tabs>
              <w:ind w:left="23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БИК 040349602</w:t>
            </w:r>
          </w:p>
        </w:tc>
      </w:tr>
    </w:tbl>
    <w:p w:rsidR="007719FE" w:rsidRPr="007719FE" w:rsidRDefault="007719FE" w:rsidP="00951A22">
      <w:pPr>
        <w:pStyle w:val="1"/>
        <w:keepNext w:val="0"/>
        <w:keepLines w:val="0"/>
        <w:pageBreakBefore w:val="0"/>
        <w:widowControl w:val="0"/>
        <w:tabs>
          <w:tab w:val="clear" w:pos="567"/>
          <w:tab w:val="clear" w:pos="4500"/>
          <w:tab w:val="left" w:pos="4651"/>
          <w:tab w:val="left" w:pos="4678"/>
        </w:tabs>
        <w:spacing w:before="0" w:after="0"/>
        <w:ind w:left="142" w:firstLine="0"/>
        <w:rPr>
          <w:rFonts w:ascii="Franklin Gothic Book" w:hAnsi="Franklin Gothic Book"/>
          <w:sz w:val="24"/>
          <w:szCs w:val="24"/>
        </w:rPr>
      </w:pPr>
      <w:r w:rsidRPr="007719FE">
        <w:rPr>
          <w:rFonts w:ascii="Franklin Gothic Book" w:hAnsi="Franklin Gothic Book"/>
          <w:sz w:val="24"/>
          <w:szCs w:val="24"/>
        </w:rPr>
        <w:t>ПОСТАВЩИК:</w:t>
      </w:r>
      <w:r w:rsidR="00951A22">
        <w:rPr>
          <w:rFonts w:ascii="Franklin Gothic Book" w:hAnsi="Franklin Gothic Book"/>
          <w:sz w:val="24"/>
          <w:szCs w:val="24"/>
        </w:rPr>
        <w:tab/>
      </w:r>
      <w:r w:rsidR="00951A22">
        <w:rPr>
          <w:rFonts w:ascii="Franklin Gothic Book" w:hAnsi="Franklin Gothic Book"/>
          <w:sz w:val="24"/>
          <w:szCs w:val="24"/>
        </w:rPr>
        <w:tab/>
      </w:r>
      <w:r w:rsidR="00951A22">
        <w:rPr>
          <w:rFonts w:ascii="Franklin Gothic Book" w:hAnsi="Franklin Gothic Book"/>
          <w:sz w:val="24"/>
          <w:szCs w:val="24"/>
        </w:rPr>
        <w:tab/>
      </w:r>
      <w:r w:rsidRPr="007719FE">
        <w:rPr>
          <w:rFonts w:ascii="Franklin Gothic Book" w:hAnsi="Franklin Gothic Book"/>
          <w:sz w:val="24"/>
          <w:szCs w:val="24"/>
        </w:rPr>
        <w:t>ПОКУПАТЕЛЬ:</w:t>
      </w:r>
    </w:p>
    <w:p w:rsidR="007719FE" w:rsidRPr="007719FE" w:rsidRDefault="007719FE" w:rsidP="00951A22">
      <w:pPr>
        <w:pStyle w:val="1"/>
        <w:keepNext w:val="0"/>
        <w:keepLines w:val="0"/>
        <w:pageBreakBefore w:val="0"/>
        <w:widowControl w:val="0"/>
        <w:tabs>
          <w:tab w:val="clear" w:pos="567"/>
          <w:tab w:val="clear" w:pos="4500"/>
          <w:tab w:val="left" w:pos="4962"/>
        </w:tabs>
        <w:spacing w:before="0" w:after="0"/>
        <w:ind w:left="360" w:firstLine="0"/>
        <w:rPr>
          <w:rFonts w:ascii="Franklin Gothic Book" w:hAnsi="Franklin Gothic Book"/>
          <w:sz w:val="24"/>
          <w:szCs w:val="24"/>
        </w:rPr>
      </w:pPr>
      <w:r w:rsidRPr="007719FE">
        <w:rPr>
          <w:rFonts w:ascii="Franklin Gothic Book" w:hAnsi="Franklin Gothic Book"/>
          <w:sz w:val="24"/>
          <w:szCs w:val="24"/>
        </w:rPr>
        <w:t xml:space="preserve">ОТ ПОСТАВЩИКА </w:t>
      </w:r>
      <w:r w:rsidR="00951A22">
        <w:rPr>
          <w:rFonts w:ascii="Franklin Gothic Book" w:hAnsi="Franklin Gothic Book"/>
          <w:sz w:val="24"/>
          <w:szCs w:val="24"/>
        </w:rPr>
        <w:tab/>
      </w:r>
      <w:r w:rsidR="00951A22">
        <w:rPr>
          <w:rFonts w:ascii="Franklin Gothic Book" w:hAnsi="Franklin Gothic Book"/>
          <w:sz w:val="24"/>
          <w:szCs w:val="24"/>
        </w:rPr>
        <w:tab/>
      </w:r>
      <w:r w:rsidRPr="007719FE">
        <w:rPr>
          <w:rFonts w:ascii="Franklin Gothic Book" w:hAnsi="Franklin Gothic Book"/>
          <w:sz w:val="24"/>
          <w:szCs w:val="24"/>
        </w:rPr>
        <w:t>ОТ ПОКУПАТЕЛЯ</w:t>
      </w:r>
    </w:p>
    <w:p w:rsidR="007719FE" w:rsidRPr="007719FE" w:rsidRDefault="007719FE" w:rsidP="00951A22">
      <w:pPr>
        <w:widowControl w:val="0"/>
        <w:rPr>
          <w:rFonts w:ascii="Franklin Gothic Book" w:hAnsi="Franklin Gothic Book"/>
        </w:rPr>
      </w:pPr>
    </w:p>
    <w:p w:rsidR="007719FE" w:rsidRPr="007719FE" w:rsidRDefault="00951A22" w:rsidP="00951A22">
      <w:pPr>
        <w:pStyle w:val="2"/>
        <w:keepNext w:val="0"/>
        <w:widowControl w:val="0"/>
        <w:numPr>
          <w:ilvl w:val="0"/>
          <w:numId w:val="0"/>
        </w:numPr>
        <w:tabs>
          <w:tab w:val="left" w:pos="4890"/>
        </w:tabs>
        <w:spacing w:before="0" w:after="0"/>
        <w:ind w:left="360"/>
        <w:rPr>
          <w:rFonts w:ascii="Franklin Gothic Book" w:hAnsi="Franklin Gothic Book"/>
          <w:b w:val="0"/>
          <w:i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Генеральный директор</w:t>
      </w:r>
      <w:r>
        <w:rPr>
          <w:rFonts w:ascii="Franklin Gothic Book" w:hAnsi="Franklin Gothic Book"/>
          <w:sz w:val="24"/>
          <w:szCs w:val="24"/>
        </w:rPr>
        <w:tab/>
      </w:r>
      <w:r w:rsidR="007719FE" w:rsidRPr="007719FE">
        <w:rPr>
          <w:rFonts w:ascii="Franklin Gothic Book" w:hAnsi="Franklin Gothic Book"/>
          <w:bCs/>
          <w:iCs/>
          <w:sz w:val="24"/>
          <w:szCs w:val="24"/>
        </w:rPr>
        <w:t>Первый заместитель</w:t>
      </w:r>
      <w:r w:rsidR="007719FE" w:rsidRPr="007719FE">
        <w:rPr>
          <w:rFonts w:ascii="Franklin Gothic Book" w:hAnsi="Franklin Gothic Book"/>
          <w:i/>
          <w:sz w:val="24"/>
          <w:szCs w:val="24"/>
        </w:rPr>
        <w:t xml:space="preserve">             </w:t>
      </w:r>
    </w:p>
    <w:p w:rsidR="007719FE" w:rsidRPr="007719FE" w:rsidRDefault="007719FE" w:rsidP="00951A22">
      <w:pPr>
        <w:pStyle w:val="2"/>
        <w:keepNext w:val="0"/>
        <w:widowControl w:val="0"/>
        <w:numPr>
          <w:ilvl w:val="0"/>
          <w:numId w:val="0"/>
        </w:numPr>
        <w:tabs>
          <w:tab w:val="left" w:pos="4890"/>
        </w:tabs>
        <w:spacing w:before="0" w:after="0"/>
        <w:ind w:left="360"/>
        <w:rPr>
          <w:rFonts w:ascii="Franklin Gothic Book" w:hAnsi="Franklin Gothic Book"/>
          <w:sz w:val="24"/>
          <w:szCs w:val="24"/>
        </w:rPr>
      </w:pPr>
      <w:r w:rsidRPr="007719FE">
        <w:rPr>
          <w:rFonts w:ascii="Franklin Gothic Book" w:hAnsi="Franklin Gothic Book"/>
          <w:sz w:val="24"/>
          <w:szCs w:val="24"/>
        </w:rPr>
        <w:t xml:space="preserve"> ООО «</w:t>
      </w:r>
      <w:r w:rsidRPr="007719FE">
        <w:rPr>
          <w:rFonts w:ascii="Franklin Gothic Book" w:hAnsi="Franklin Gothic Book"/>
          <w:sz w:val="24"/>
          <w:szCs w:val="24"/>
          <w:highlight w:val="yellow"/>
        </w:rPr>
        <w:t>___________</w:t>
      </w:r>
      <w:r w:rsidRPr="007719FE">
        <w:rPr>
          <w:rFonts w:ascii="Franklin Gothic Book" w:hAnsi="Franklin Gothic Book"/>
          <w:sz w:val="24"/>
          <w:szCs w:val="24"/>
        </w:rPr>
        <w:t>»</w:t>
      </w:r>
      <w:r w:rsidR="00951A22">
        <w:rPr>
          <w:rFonts w:ascii="Franklin Gothic Book" w:hAnsi="Franklin Gothic Book"/>
          <w:sz w:val="24"/>
          <w:szCs w:val="24"/>
        </w:rPr>
        <w:tab/>
      </w:r>
      <w:r w:rsidRPr="007719FE">
        <w:rPr>
          <w:rFonts w:ascii="Franklin Gothic Book" w:hAnsi="Franklin Gothic Book"/>
          <w:bCs/>
          <w:iCs/>
          <w:sz w:val="24"/>
          <w:szCs w:val="24"/>
        </w:rPr>
        <w:t>Технического  директора</w:t>
      </w:r>
    </w:p>
    <w:p w:rsidR="007719FE" w:rsidRPr="007719FE" w:rsidRDefault="00951A22" w:rsidP="00951A22">
      <w:pPr>
        <w:pStyle w:val="2"/>
        <w:keepNext w:val="0"/>
        <w:widowControl w:val="0"/>
        <w:numPr>
          <w:ilvl w:val="0"/>
          <w:numId w:val="0"/>
        </w:numPr>
        <w:tabs>
          <w:tab w:val="left" w:pos="4890"/>
        </w:tabs>
        <w:spacing w:before="0" w:after="0"/>
        <w:ind w:left="36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 w:rsidR="007719FE" w:rsidRPr="007719FE">
        <w:rPr>
          <w:rFonts w:ascii="Franklin Gothic Book" w:hAnsi="Franklin Gothic Book"/>
          <w:sz w:val="24"/>
          <w:szCs w:val="24"/>
        </w:rPr>
        <w:t xml:space="preserve">ОАО «НМТП» </w:t>
      </w:r>
    </w:p>
    <w:p w:rsidR="007719FE" w:rsidRPr="007719FE" w:rsidRDefault="007719FE" w:rsidP="00951A22">
      <w:pPr>
        <w:pStyle w:val="2"/>
        <w:keepNext w:val="0"/>
        <w:widowControl w:val="0"/>
        <w:numPr>
          <w:ilvl w:val="0"/>
          <w:numId w:val="0"/>
        </w:numPr>
        <w:tabs>
          <w:tab w:val="left" w:pos="4890"/>
        </w:tabs>
        <w:spacing w:before="0" w:after="0"/>
        <w:ind w:left="360"/>
        <w:rPr>
          <w:rFonts w:ascii="Franklin Gothic Book" w:hAnsi="Franklin Gothic Book"/>
          <w:sz w:val="24"/>
          <w:szCs w:val="24"/>
        </w:rPr>
      </w:pPr>
      <w:r w:rsidRPr="007719FE">
        <w:rPr>
          <w:rFonts w:ascii="Franklin Gothic Book" w:hAnsi="Franklin Gothic Book"/>
          <w:sz w:val="24"/>
          <w:szCs w:val="24"/>
        </w:rPr>
        <w:t xml:space="preserve">                                   </w:t>
      </w:r>
      <w:r w:rsidRPr="007719FE">
        <w:rPr>
          <w:rFonts w:ascii="Franklin Gothic Book" w:hAnsi="Franklin Gothic Book"/>
          <w:sz w:val="24"/>
          <w:szCs w:val="24"/>
        </w:rPr>
        <w:tab/>
      </w:r>
      <w:r w:rsidRPr="007719FE">
        <w:rPr>
          <w:rFonts w:ascii="Franklin Gothic Book" w:hAnsi="Franklin Gothic Book"/>
          <w:sz w:val="24"/>
          <w:szCs w:val="24"/>
        </w:rPr>
        <w:tab/>
      </w:r>
    </w:p>
    <w:p w:rsidR="007719FE" w:rsidRPr="007719FE" w:rsidRDefault="007719FE" w:rsidP="00951A22">
      <w:pPr>
        <w:pStyle w:val="2"/>
        <w:keepNext w:val="0"/>
        <w:widowControl w:val="0"/>
        <w:numPr>
          <w:ilvl w:val="0"/>
          <w:numId w:val="0"/>
        </w:numPr>
        <w:tabs>
          <w:tab w:val="left" w:pos="4890"/>
        </w:tabs>
        <w:spacing w:before="0" w:after="0"/>
        <w:ind w:left="360"/>
        <w:rPr>
          <w:rFonts w:ascii="Franklin Gothic Book" w:hAnsi="Franklin Gothic Book"/>
          <w:sz w:val="24"/>
          <w:szCs w:val="24"/>
        </w:rPr>
      </w:pPr>
      <w:r w:rsidRPr="007719FE">
        <w:rPr>
          <w:rFonts w:ascii="Franklin Gothic Book" w:hAnsi="Franklin Gothic Book"/>
          <w:sz w:val="24"/>
          <w:szCs w:val="24"/>
        </w:rPr>
        <w:t xml:space="preserve">        _______________/ </w:t>
      </w:r>
      <w:r w:rsidRPr="007719FE">
        <w:rPr>
          <w:rFonts w:ascii="Franklin Gothic Book" w:hAnsi="Franklin Gothic Book"/>
          <w:sz w:val="24"/>
          <w:szCs w:val="24"/>
          <w:highlight w:val="yellow"/>
        </w:rPr>
        <w:t>___________</w:t>
      </w:r>
      <w:r w:rsidRPr="007719FE">
        <w:rPr>
          <w:rFonts w:ascii="Franklin Gothic Book" w:hAnsi="Franklin Gothic Book"/>
          <w:sz w:val="24"/>
          <w:szCs w:val="24"/>
        </w:rPr>
        <w:t>/</w:t>
      </w:r>
      <w:r w:rsidR="00951A22">
        <w:rPr>
          <w:rFonts w:ascii="Franklin Gothic Book" w:hAnsi="Franklin Gothic Book"/>
          <w:sz w:val="24"/>
          <w:szCs w:val="24"/>
        </w:rPr>
        <w:tab/>
      </w:r>
      <w:r w:rsidRPr="007719FE">
        <w:rPr>
          <w:rFonts w:ascii="Franklin Gothic Book" w:hAnsi="Franklin Gothic Book"/>
          <w:sz w:val="24"/>
          <w:szCs w:val="24"/>
        </w:rPr>
        <w:t xml:space="preserve"> ________________ / И.М. Фофонов /</w:t>
      </w:r>
    </w:p>
    <w:p w:rsidR="007719FE" w:rsidRPr="007719FE" w:rsidRDefault="007719FE" w:rsidP="00951A22">
      <w:pPr>
        <w:widowControl w:val="0"/>
        <w:rPr>
          <w:rFonts w:ascii="Franklin Gothic Book" w:hAnsi="Franklin Gothic Book"/>
        </w:rPr>
      </w:pPr>
    </w:p>
    <w:p w:rsidR="007719FE" w:rsidRPr="007719FE" w:rsidRDefault="007719FE" w:rsidP="007719FE">
      <w:pPr>
        <w:tabs>
          <w:tab w:val="center" w:pos="4677"/>
        </w:tabs>
        <w:rPr>
          <w:rFonts w:ascii="Franklin Gothic Book" w:hAnsi="Franklin Gothic Book"/>
        </w:rPr>
      </w:pPr>
      <w:r w:rsidRPr="007719FE">
        <w:rPr>
          <w:rFonts w:ascii="Franklin Gothic Book" w:hAnsi="Franklin Gothic Book"/>
        </w:rPr>
        <w:t>«___» _________2015 г.</w:t>
      </w:r>
      <w:r w:rsidRPr="007719FE">
        <w:rPr>
          <w:rFonts w:ascii="Franklin Gothic Book" w:hAnsi="Franklin Gothic Book"/>
        </w:rPr>
        <w:tab/>
        <w:t xml:space="preserve">                                         «___» _________2015 г.</w:t>
      </w:r>
    </w:p>
    <w:p w:rsidR="00951A22" w:rsidRDefault="00951A22" w:rsidP="007719FE">
      <w:pPr>
        <w:jc w:val="right"/>
        <w:rPr>
          <w:rFonts w:ascii="Franklin Gothic Book" w:hAnsi="Franklin Gothic Book"/>
        </w:rPr>
      </w:pPr>
    </w:p>
    <w:p w:rsidR="00951A22" w:rsidRDefault="00951A22" w:rsidP="007719FE">
      <w:pPr>
        <w:jc w:val="right"/>
        <w:rPr>
          <w:rFonts w:ascii="Franklin Gothic Book" w:hAnsi="Franklin Gothic Book"/>
        </w:rPr>
      </w:pPr>
    </w:p>
    <w:p w:rsidR="007719FE" w:rsidRPr="007719FE" w:rsidRDefault="007719FE" w:rsidP="007719FE">
      <w:pPr>
        <w:jc w:val="right"/>
        <w:rPr>
          <w:rFonts w:ascii="Franklin Gothic Book" w:hAnsi="Franklin Gothic Book"/>
        </w:rPr>
      </w:pPr>
      <w:r w:rsidRPr="007719FE">
        <w:rPr>
          <w:rFonts w:ascii="Franklin Gothic Book" w:hAnsi="Franklin Gothic Book"/>
        </w:rPr>
        <w:t>Приложение №1 к Договору №НМТП  __________ от  «___» _________2015 г.</w:t>
      </w:r>
    </w:p>
    <w:p w:rsidR="007719FE" w:rsidRPr="007719FE" w:rsidRDefault="007719FE" w:rsidP="007719FE">
      <w:pPr>
        <w:rPr>
          <w:rFonts w:ascii="Franklin Gothic Book" w:hAnsi="Franklin Gothic Book"/>
          <w:b/>
        </w:rPr>
      </w:pPr>
      <w:r w:rsidRPr="007719FE">
        <w:rPr>
          <w:rFonts w:ascii="Franklin Gothic Book" w:hAnsi="Franklin Gothic Book"/>
          <w:b/>
        </w:rPr>
        <w:t xml:space="preserve">                                           </w:t>
      </w:r>
    </w:p>
    <w:p w:rsidR="007719FE" w:rsidRPr="007719FE" w:rsidRDefault="007719FE" w:rsidP="007719FE">
      <w:pPr>
        <w:rPr>
          <w:rFonts w:ascii="Franklin Gothic Book" w:hAnsi="Franklin Gothic Book"/>
          <w:b/>
        </w:rPr>
      </w:pPr>
      <w:r w:rsidRPr="007719FE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p w:rsidR="007719FE" w:rsidRPr="007719FE" w:rsidRDefault="007719FE" w:rsidP="007719FE">
      <w:pPr>
        <w:rPr>
          <w:rFonts w:ascii="Franklin Gothic Book" w:hAnsi="Franklin Gothic Book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7719FE" w:rsidRPr="007719FE" w:rsidTr="007719FE">
        <w:trPr>
          <w:trHeight w:val="651"/>
        </w:trPr>
        <w:tc>
          <w:tcPr>
            <w:tcW w:w="539" w:type="dxa"/>
            <w:noWrap/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005" w:type="dxa"/>
            <w:noWrap/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Катал. .№ /</w:t>
            </w:r>
          </w:p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технические п</w:t>
            </w:r>
            <w:r w:rsidRPr="007719FE">
              <w:rPr>
                <w:rFonts w:ascii="Franklin Gothic Book" w:hAnsi="Franklin Gothic Book"/>
              </w:rPr>
              <w:t>а</w:t>
            </w:r>
            <w:r w:rsidRPr="007719FE">
              <w:rPr>
                <w:rFonts w:ascii="Franklin Gothic Book" w:hAnsi="Franklin Gothic Book"/>
              </w:rPr>
              <w:t>раметры</w:t>
            </w:r>
          </w:p>
        </w:tc>
        <w:tc>
          <w:tcPr>
            <w:tcW w:w="789" w:type="dxa"/>
            <w:noWrap/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 xml:space="preserve">Цена </w:t>
            </w:r>
            <w:r w:rsidRPr="007719FE">
              <w:rPr>
                <w:rFonts w:ascii="Franklin Gothic Book" w:hAnsi="Franklin Gothic Book"/>
                <w:lang w:val="en-US"/>
              </w:rPr>
              <w:t>c</w:t>
            </w:r>
            <w:r w:rsidRPr="007719FE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276" w:type="dxa"/>
            <w:noWrap/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Сумма с НДС, руб.</w:t>
            </w:r>
          </w:p>
        </w:tc>
      </w:tr>
      <w:tr w:rsidR="007719FE" w:rsidRPr="007719FE" w:rsidTr="007719FE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7719FE">
              <w:rPr>
                <w:rFonts w:ascii="Franklin Gothic Book" w:hAnsi="Franklin Gothic Book"/>
                <w:b/>
                <w:bCs/>
                <w:i/>
                <w:iCs/>
              </w:rPr>
              <w:t>пoгрузчик SMV SL 28-1200B, заводской номер М6866</w:t>
            </w:r>
          </w:p>
        </w:tc>
      </w:tr>
      <w:tr w:rsidR="007719FE" w:rsidRPr="007719FE" w:rsidTr="007719FE">
        <w:trPr>
          <w:trHeight w:val="454"/>
        </w:trPr>
        <w:tc>
          <w:tcPr>
            <w:tcW w:w="539" w:type="dxa"/>
            <w:noWrap/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РОЛИК В СБОРЕ</w:t>
            </w:r>
          </w:p>
        </w:tc>
        <w:tc>
          <w:tcPr>
            <w:tcW w:w="1692" w:type="dxa"/>
            <w:noWrap/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701025.03</w:t>
            </w:r>
          </w:p>
        </w:tc>
        <w:tc>
          <w:tcPr>
            <w:tcW w:w="789" w:type="dxa"/>
            <w:noWrap/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24</w:t>
            </w:r>
          </w:p>
        </w:tc>
        <w:tc>
          <w:tcPr>
            <w:tcW w:w="780" w:type="dxa"/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719FE" w:rsidRPr="007719FE" w:rsidTr="007719FE">
        <w:trPr>
          <w:trHeight w:val="509"/>
        </w:trPr>
        <w:tc>
          <w:tcPr>
            <w:tcW w:w="539" w:type="dxa"/>
            <w:noWrap/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276" w:type="dxa"/>
            <w:noWrap/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719FE" w:rsidRPr="007719FE" w:rsidTr="007719FE">
        <w:trPr>
          <w:trHeight w:val="463"/>
        </w:trPr>
        <w:tc>
          <w:tcPr>
            <w:tcW w:w="539" w:type="dxa"/>
            <w:noWrap/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  <w:r w:rsidRPr="007719FE">
              <w:rPr>
                <w:rFonts w:ascii="Franklin Gothic Book" w:hAnsi="Franklin Gothic Book"/>
              </w:rPr>
              <w:t>В том числе НДС (18%)</w:t>
            </w:r>
          </w:p>
        </w:tc>
        <w:tc>
          <w:tcPr>
            <w:tcW w:w="1276" w:type="dxa"/>
            <w:noWrap/>
            <w:vAlign w:val="center"/>
          </w:tcPr>
          <w:p w:rsidR="007719FE" w:rsidRPr="007719FE" w:rsidRDefault="007719FE" w:rsidP="007719FE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7719FE" w:rsidRPr="007719FE" w:rsidRDefault="007719FE" w:rsidP="007719FE">
      <w:pPr>
        <w:rPr>
          <w:rFonts w:ascii="Franklin Gothic Book" w:hAnsi="Franklin Gothic Book"/>
        </w:rPr>
      </w:pPr>
    </w:p>
    <w:p w:rsidR="007719FE" w:rsidRPr="007719FE" w:rsidRDefault="007719FE" w:rsidP="007719FE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7719FE">
        <w:rPr>
          <w:rFonts w:ascii="Franklin Gothic Book" w:hAnsi="Franklin Gothic Book"/>
        </w:rPr>
        <w:t xml:space="preserve">Сумма к оплате:  </w:t>
      </w:r>
      <w:r w:rsidRPr="007719FE">
        <w:rPr>
          <w:rFonts w:ascii="Franklin Gothic Book" w:hAnsi="Franklin Gothic Book"/>
          <w:highlight w:val="yellow"/>
        </w:rPr>
        <w:t>___________</w:t>
      </w:r>
      <w:r w:rsidRPr="007719FE">
        <w:rPr>
          <w:rFonts w:ascii="Franklin Gothic Book" w:hAnsi="Franklin Gothic Book"/>
          <w:bCs/>
          <w:iCs/>
        </w:rPr>
        <w:t xml:space="preserve"> рублей (</w:t>
      </w:r>
      <w:r w:rsidRPr="007719FE">
        <w:rPr>
          <w:rFonts w:ascii="Franklin Gothic Book" w:hAnsi="Franklin Gothic Book"/>
          <w:highlight w:val="yellow"/>
        </w:rPr>
        <w:t>___________</w:t>
      </w:r>
      <w:r w:rsidRPr="007719FE">
        <w:rPr>
          <w:rFonts w:ascii="Franklin Gothic Book" w:hAnsi="Franklin Gothic Book"/>
          <w:bCs/>
          <w:iCs/>
        </w:rPr>
        <w:t xml:space="preserve"> рублей,  </w:t>
      </w:r>
      <w:r w:rsidRPr="007719FE">
        <w:rPr>
          <w:rFonts w:ascii="Franklin Gothic Book" w:hAnsi="Franklin Gothic Book"/>
          <w:highlight w:val="yellow"/>
        </w:rPr>
        <w:t>___________</w:t>
      </w:r>
      <w:r w:rsidRPr="007719FE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7719FE">
        <w:rPr>
          <w:rFonts w:ascii="Franklin Gothic Book" w:hAnsi="Franklin Gothic Book"/>
          <w:highlight w:val="yellow"/>
        </w:rPr>
        <w:t>___________</w:t>
      </w:r>
      <w:r w:rsidRPr="007719FE">
        <w:rPr>
          <w:rFonts w:ascii="Franklin Gothic Book" w:hAnsi="Franklin Gothic Book"/>
          <w:bCs/>
          <w:iCs/>
        </w:rPr>
        <w:t xml:space="preserve">рублей, </w:t>
      </w:r>
      <w:r w:rsidRPr="007719FE">
        <w:rPr>
          <w:rFonts w:ascii="Franklin Gothic Book" w:hAnsi="Franklin Gothic Book"/>
          <w:highlight w:val="yellow"/>
        </w:rPr>
        <w:t>___________</w:t>
      </w:r>
      <w:r w:rsidRPr="007719FE">
        <w:rPr>
          <w:rFonts w:ascii="Franklin Gothic Book" w:hAnsi="Franklin Gothic Book"/>
          <w:bCs/>
          <w:iCs/>
        </w:rPr>
        <w:t xml:space="preserve"> копеек.</w:t>
      </w:r>
      <w:r w:rsidRPr="007719FE">
        <w:rPr>
          <w:rFonts w:ascii="Franklin Gothic Book" w:hAnsi="Franklin Gothic Book"/>
        </w:rPr>
        <w:t xml:space="preserve">  Цена   включает  НДС 18 %  и доставку Товара  на  склад  Покупателя  в г. Новороссийск. </w:t>
      </w:r>
    </w:p>
    <w:p w:rsidR="007719FE" w:rsidRPr="007719FE" w:rsidRDefault="007719FE" w:rsidP="007719FE">
      <w:pPr>
        <w:pStyle w:val="afff6"/>
        <w:numPr>
          <w:ilvl w:val="0"/>
          <w:numId w:val="39"/>
        </w:numPr>
        <w:spacing w:after="200" w:line="276" w:lineRule="auto"/>
        <w:contextualSpacing/>
        <w:rPr>
          <w:rFonts w:ascii="Franklin Gothic Book" w:hAnsi="Franklin Gothic Book"/>
        </w:rPr>
      </w:pPr>
      <w:r w:rsidRPr="007719FE">
        <w:rPr>
          <w:rFonts w:ascii="Franklin Gothic Book" w:hAnsi="Franklin Gothic Book"/>
        </w:rPr>
        <w:t xml:space="preserve">Срок поставки: - в течение </w:t>
      </w:r>
      <w:r w:rsidRPr="007719FE">
        <w:rPr>
          <w:rFonts w:ascii="Franklin Gothic Book" w:hAnsi="Franklin Gothic Book"/>
          <w:highlight w:val="yellow"/>
        </w:rPr>
        <w:t>___________</w:t>
      </w:r>
      <w:r w:rsidRPr="007719FE">
        <w:rPr>
          <w:rFonts w:ascii="Franklin Gothic Book" w:hAnsi="Franklin Gothic Book"/>
        </w:rPr>
        <w:t xml:space="preserve"> дней  от даты  подписания   настоящего Д</w:t>
      </w:r>
      <w:r w:rsidRPr="007719FE">
        <w:rPr>
          <w:rFonts w:ascii="Franklin Gothic Book" w:hAnsi="Franklin Gothic Book"/>
        </w:rPr>
        <w:t>о</w:t>
      </w:r>
      <w:r w:rsidRPr="007719FE">
        <w:rPr>
          <w:rFonts w:ascii="Franklin Gothic Book" w:hAnsi="Franklin Gothic Book"/>
        </w:rPr>
        <w:t>говора и Приложения.   Допускается  досрочная  поставка Товара.</w:t>
      </w:r>
    </w:p>
    <w:p w:rsidR="007719FE" w:rsidRPr="007719FE" w:rsidRDefault="007719FE" w:rsidP="007719FE">
      <w:pPr>
        <w:ind w:left="180"/>
        <w:rPr>
          <w:rFonts w:ascii="Franklin Gothic Book" w:hAnsi="Franklin Gothic Book"/>
        </w:rPr>
      </w:pPr>
    </w:p>
    <w:p w:rsidR="007719FE" w:rsidRPr="007719FE" w:rsidRDefault="007719FE" w:rsidP="00951A22">
      <w:pPr>
        <w:tabs>
          <w:tab w:val="left" w:pos="4820"/>
        </w:tabs>
        <w:rPr>
          <w:rFonts w:ascii="Franklin Gothic Book" w:hAnsi="Franklin Gothic Book"/>
          <w:b/>
          <w:bCs/>
        </w:rPr>
      </w:pPr>
      <w:r w:rsidRPr="007719FE">
        <w:rPr>
          <w:rFonts w:ascii="Franklin Gothic Book" w:hAnsi="Franklin Gothic Book"/>
          <w:b/>
          <w:bCs/>
        </w:rPr>
        <w:t xml:space="preserve">         ОТ ПОСТАВЩИКА: </w:t>
      </w:r>
      <w:r w:rsidR="00951A22">
        <w:rPr>
          <w:rFonts w:ascii="Franklin Gothic Book" w:hAnsi="Franklin Gothic Book"/>
          <w:b/>
          <w:bCs/>
        </w:rPr>
        <w:tab/>
      </w:r>
      <w:r w:rsidRPr="007719FE">
        <w:rPr>
          <w:rFonts w:ascii="Franklin Gothic Book" w:hAnsi="Franklin Gothic Book"/>
          <w:b/>
          <w:bCs/>
        </w:rPr>
        <w:t>ОТ ПОКУПАТЕЛЯ:</w:t>
      </w:r>
    </w:p>
    <w:p w:rsidR="007719FE" w:rsidRPr="007719FE" w:rsidRDefault="007719FE" w:rsidP="00951A22">
      <w:pPr>
        <w:tabs>
          <w:tab w:val="left" w:pos="4820"/>
        </w:tabs>
        <w:ind w:left="360"/>
        <w:rPr>
          <w:rFonts w:ascii="Franklin Gothic Book" w:hAnsi="Franklin Gothic Book"/>
          <w:b/>
          <w:bCs/>
          <w:i/>
          <w:iCs/>
        </w:rPr>
      </w:pPr>
      <w:r w:rsidRPr="007719FE">
        <w:rPr>
          <w:rFonts w:ascii="Franklin Gothic Book" w:hAnsi="Franklin Gothic Book"/>
          <w:bCs/>
          <w:iCs/>
        </w:rPr>
        <w:t xml:space="preserve">Генеральный директор </w:t>
      </w:r>
      <w:r w:rsidR="00951A22">
        <w:rPr>
          <w:rFonts w:ascii="Franklin Gothic Book" w:hAnsi="Franklin Gothic Book"/>
          <w:bCs/>
          <w:iCs/>
        </w:rPr>
        <w:tab/>
      </w:r>
      <w:r w:rsidRPr="007719FE">
        <w:rPr>
          <w:rFonts w:ascii="Franklin Gothic Book" w:hAnsi="Franklin Gothic Book"/>
          <w:bCs/>
          <w:iCs/>
        </w:rPr>
        <w:t>Первый заместитель</w:t>
      </w:r>
      <w:r w:rsidRPr="007719FE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7719FE" w:rsidRPr="007719FE" w:rsidRDefault="007719FE" w:rsidP="00951A22">
      <w:pPr>
        <w:tabs>
          <w:tab w:val="left" w:pos="4820"/>
        </w:tabs>
        <w:ind w:left="360"/>
        <w:rPr>
          <w:rFonts w:ascii="Franklin Gothic Book" w:hAnsi="Franklin Gothic Book"/>
          <w:bCs/>
          <w:iCs/>
        </w:rPr>
      </w:pPr>
      <w:r w:rsidRPr="007719FE">
        <w:rPr>
          <w:rFonts w:ascii="Franklin Gothic Book" w:hAnsi="Franklin Gothic Book"/>
          <w:bCs/>
          <w:iCs/>
        </w:rPr>
        <w:t>ООО «</w:t>
      </w:r>
      <w:r w:rsidRPr="007719FE">
        <w:rPr>
          <w:rFonts w:ascii="Franklin Gothic Book" w:hAnsi="Franklin Gothic Book"/>
          <w:highlight w:val="yellow"/>
        </w:rPr>
        <w:t>___________</w:t>
      </w:r>
      <w:r w:rsidRPr="007719FE">
        <w:rPr>
          <w:rFonts w:ascii="Franklin Gothic Book" w:hAnsi="Franklin Gothic Book"/>
          <w:bCs/>
          <w:iCs/>
        </w:rPr>
        <w:t xml:space="preserve">» </w:t>
      </w:r>
      <w:r w:rsidR="00951A22">
        <w:rPr>
          <w:rFonts w:ascii="Franklin Gothic Book" w:hAnsi="Franklin Gothic Book"/>
          <w:bCs/>
          <w:iCs/>
        </w:rPr>
        <w:tab/>
      </w:r>
      <w:r w:rsidR="00951A22">
        <w:rPr>
          <w:rFonts w:ascii="Franklin Gothic Book" w:hAnsi="Franklin Gothic Book"/>
          <w:bCs/>
          <w:iCs/>
        </w:rPr>
        <w:tab/>
      </w:r>
      <w:r w:rsidRPr="007719FE">
        <w:rPr>
          <w:rFonts w:ascii="Franklin Gothic Book" w:hAnsi="Franklin Gothic Book"/>
          <w:bCs/>
          <w:iCs/>
        </w:rPr>
        <w:t>Технического  директора</w:t>
      </w:r>
    </w:p>
    <w:p w:rsidR="007719FE" w:rsidRPr="007719FE" w:rsidRDefault="007719FE" w:rsidP="007719FE">
      <w:pPr>
        <w:ind w:left="360"/>
        <w:rPr>
          <w:rFonts w:ascii="Franklin Gothic Book" w:hAnsi="Franklin Gothic Book"/>
          <w:bCs/>
          <w:iCs/>
        </w:rPr>
      </w:pPr>
      <w:r w:rsidRPr="007719FE">
        <w:rPr>
          <w:rFonts w:ascii="Franklin Gothic Book" w:hAnsi="Franklin Gothic Book"/>
          <w:bCs/>
          <w:iCs/>
        </w:rPr>
        <w:t xml:space="preserve">ОАО «НМТП» </w:t>
      </w:r>
    </w:p>
    <w:p w:rsidR="007719FE" w:rsidRPr="007719FE" w:rsidRDefault="007719FE" w:rsidP="007719FE">
      <w:pPr>
        <w:ind w:left="360"/>
        <w:rPr>
          <w:rFonts w:ascii="Franklin Gothic Book" w:hAnsi="Franklin Gothic Book"/>
          <w:bCs/>
          <w:iCs/>
        </w:rPr>
      </w:pPr>
      <w:r w:rsidRPr="007719FE">
        <w:rPr>
          <w:rFonts w:ascii="Franklin Gothic Book" w:hAnsi="Franklin Gothic Book"/>
          <w:bCs/>
          <w:iCs/>
        </w:rPr>
        <w:t xml:space="preserve">                                   </w:t>
      </w:r>
      <w:r w:rsidRPr="007719FE">
        <w:rPr>
          <w:rFonts w:ascii="Franklin Gothic Book" w:hAnsi="Franklin Gothic Book"/>
          <w:bCs/>
          <w:iCs/>
        </w:rPr>
        <w:tab/>
      </w:r>
      <w:r w:rsidRPr="007719FE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7719FE" w:rsidRPr="007719FE" w:rsidRDefault="007719FE" w:rsidP="007719FE">
      <w:pPr>
        <w:ind w:left="360"/>
        <w:rPr>
          <w:rFonts w:ascii="Franklin Gothic Book" w:hAnsi="Franklin Gothic Book"/>
          <w:bCs/>
          <w:iCs/>
        </w:rPr>
      </w:pPr>
      <w:r w:rsidRPr="007719FE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7719FE" w:rsidRPr="007719FE" w:rsidRDefault="007719FE" w:rsidP="007719FE">
      <w:pPr>
        <w:ind w:left="360"/>
        <w:rPr>
          <w:rFonts w:ascii="Franklin Gothic Book" w:hAnsi="Franklin Gothic Book"/>
          <w:bCs/>
          <w:iCs/>
        </w:rPr>
      </w:pPr>
    </w:p>
    <w:p w:rsidR="007719FE" w:rsidRPr="007719FE" w:rsidRDefault="007719FE" w:rsidP="007719FE">
      <w:pPr>
        <w:ind w:left="360"/>
        <w:rPr>
          <w:rFonts w:ascii="Franklin Gothic Book" w:hAnsi="Franklin Gothic Book"/>
          <w:bCs/>
          <w:iCs/>
        </w:rPr>
      </w:pPr>
    </w:p>
    <w:p w:rsidR="007719FE" w:rsidRPr="007719FE" w:rsidRDefault="007719FE" w:rsidP="007719FE">
      <w:pPr>
        <w:ind w:left="360"/>
        <w:rPr>
          <w:rFonts w:ascii="Franklin Gothic Book" w:hAnsi="Franklin Gothic Book"/>
          <w:bCs/>
          <w:iCs/>
        </w:rPr>
      </w:pPr>
    </w:p>
    <w:p w:rsidR="007719FE" w:rsidRPr="007719FE" w:rsidRDefault="007719FE" w:rsidP="00951A22">
      <w:pPr>
        <w:tabs>
          <w:tab w:val="left" w:pos="4820"/>
        </w:tabs>
        <w:ind w:left="360"/>
        <w:rPr>
          <w:rFonts w:ascii="Franklin Gothic Book" w:hAnsi="Franklin Gothic Book"/>
          <w:b/>
          <w:bCs/>
          <w:iCs/>
        </w:rPr>
      </w:pPr>
      <w:r w:rsidRPr="007719FE">
        <w:rPr>
          <w:rFonts w:ascii="Franklin Gothic Book" w:hAnsi="Franklin Gothic Book"/>
          <w:bCs/>
          <w:iCs/>
        </w:rPr>
        <w:t xml:space="preserve">______________/ </w:t>
      </w:r>
      <w:r w:rsidRPr="007719FE">
        <w:rPr>
          <w:rFonts w:ascii="Franklin Gothic Book" w:hAnsi="Franklin Gothic Book"/>
          <w:highlight w:val="yellow"/>
        </w:rPr>
        <w:t>___________</w:t>
      </w:r>
      <w:r w:rsidRPr="007719FE">
        <w:rPr>
          <w:rFonts w:ascii="Franklin Gothic Book" w:hAnsi="Franklin Gothic Book"/>
          <w:bCs/>
          <w:iCs/>
        </w:rPr>
        <w:t>/</w:t>
      </w:r>
      <w:r w:rsidR="00951A22">
        <w:rPr>
          <w:rFonts w:ascii="Franklin Gothic Book" w:hAnsi="Franklin Gothic Book"/>
          <w:bCs/>
          <w:iCs/>
        </w:rPr>
        <w:tab/>
      </w:r>
      <w:r w:rsidR="00951A22">
        <w:rPr>
          <w:rFonts w:ascii="Franklin Gothic Book" w:hAnsi="Franklin Gothic Book"/>
          <w:bCs/>
          <w:iCs/>
        </w:rPr>
        <w:tab/>
      </w:r>
      <w:r w:rsidR="00951A22">
        <w:rPr>
          <w:rFonts w:ascii="Franklin Gothic Book" w:hAnsi="Franklin Gothic Book"/>
          <w:bCs/>
          <w:iCs/>
        </w:rPr>
        <w:tab/>
      </w:r>
      <w:r w:rsidRPr="007719FE">
        <w:rPr>
          <w:rFonts w:ascii="Franklin Gothic Book" w:hAnsi="Franklin Gothic Book"/>
          <w:bCs/>
          <w:iCs/>
        </w:rPr>
        <w:t xml:space="preserve"> ________________ / И.М. Фоф</w:t>
      </w:r>
      <w:r w:rsidRPr="007719FE">
        <w:rPr>
          <w:rFonts w:ascii="Franklin Gothic Book" w:hAnsi="Franklin Gothic Book"/>
          <w:bCs/>
          <w:iCs/>
        </w:rPr>
        <w:t>о</w:t>
      </w:r>
      <w:r w:rsidRPr="007719FE">
        <w:rPr>
          <w:rFonts w:ascii="Franklin Gothic Book" w:hAnsi="Franklin Gothic Book"/>
          <w:bCs/>
          <w:iCs/>
        </w:rPr>
        <w:t>нов /</w:t>
      </w:r>
    </w:p>
    <w:p w:rsidR="007719FE" w:rsidRPr="007719FE" w:rsidRDefault="007719FE" w:rsidP="007719FE">
      <w:pPr>
        <w:ind w:left="360"/>
        <w:rPr>
          <w:rFonts w:ascii="Franklin Gothic Book" w:hAnsi="Franklin Gothic Book"/>
          <w:bCs/>
          <w:iCs/>
        </w:rPr>
      </w:pPr>
    </w:p>
    <w:p w:rsidR="007719FE" w:rsidRPr="007719FE" w:rsidRDefault="007719FE" w:rsidP="007719FE">
      <w:pPr>
        <w:ind w:left="360"/>
        <w:rPr>
          <w:rFonts w:ascii="Franklin Gothic Book" w:hAnsi="Franklin Gothic Book"/>
        </w:rPr>
      </w:pPr>
    </w:p>
    <w:p w:rsidR="007719FE" w:rsidRPr="007719FE" w:rsidRDefault="007719FE" w:rsidP="00951A22">
      <w:pPr>
        <w:tabs>
          <w:tab w:val="left" w:pos="4820"/>
        </w:tabs>
        <w:ind w:left="360"/>
        <w:rPr>
          <w:rFonts w:ascii="Franklin Gothic Book" w:hAnsi="Franklin Gothic Book"/>
        </w:rPr>
      </w:pPr>
      <w:r w:rsidRPr="007719FE">
        <w:rPr>
          <w:rFonts w:ascii="Franklin Gothic Book" w:hAnsi="Franklin Gothic Book"/>
          <w:bCs/>
          <w:iCs/>
        </w:rPr>
        <w:t>«___» _________201</w:t>
      </w:r>
      <w:r w:rsidRPr="00951A22">
        <w:rPr>
          <w:rFonts w:ascii="Franklin Gothic Book" w:hAnsi="Franklin Gothic Book"/>
          <w:bCs/>
          <w:iCs/>
        </w:rPr>
        <w:t>5</w:t>
      </w:r>
      <w:r w:rsidRPr="007719FE">
        <w:rPr>
          <w:rFonts w:ascii="Franklin Gothic Book" w:hAnsi="Franklin Gothic Book"/>
          <w:bCs/>
          <w:iCs/>
        </w:rPr>
        <w:t xml:space="preserve"> г.</w:t>
      </w:r>
      <w:r w:rsidRPr="007719FE">
        <w:rPr>
          <w:rFonts w:ascii="Franklin Gothic Book" w:hAnsi="Franklin Gothic Book"/>
          <w:bCs/>
          <w:iCs/>
        </w:rPr>
        <w:tab/>
      </w:r>
      <w:r w:rsidR="00951A22">
        <w:rPr>
          <w:rFonts w:ascii="Franklin Gothic Book" w:hAnsi="Franklin Gothic Book"/>
          <w:bCs/>
          <w:iCs/>
        </w:rPr>
        <w:tab/>
      </w:r>
      <w:r w:rsidR="00951A22">
        <w:rPr>
          <w:rFonts w:ascii="Franklin Gothic Book" w:hAnsi="Franklin Gothic Book"/>
          <w:bCs/>
          <w:iCs/>
        </w:rPr>
        <w:tab/>
      </w:r>
      <w:r w:rsidRPr="007719FE">
        <w:rPr>
          <w:rFonts w:ascii="Franklin Gothic Book" w:hAnsi="Franklin Gothic Book"/>
          <w:bCs/>
          <w:iCs/>
        </w:rPr>
        <w:t xml:space="preserve"> «___» _________201</w:t>
      </w:r>
      <w:r w:rsidRPr="00951A22">
        <w:rPr>
          <w:rFonts w:ascii="Franklin Gothic Book" w:hAnsi="Franklin Gothic Book"/>
          <w:bCs/>
          <w:iCs/>
        </w:rPr>
        <w:t>5</w:t>
      </w:r>
      <w:r w:rsidRPr="007719FE">
        <w:rPr>
          <w:rFonts w:ascii="Franklin Gothic Book" w:hAnsi="Franklin Gothic Book"/>
          <w:bCs/>
          <w:iCs/>
        </w:rPr>
        <w:t xml:space="preserve"> г.</w:t>
      </w:r>
    </w:p>
    <w:p w:rsidR="00B128AE" w:rsidRPr="007719FE" w:rsidRDefault="00B128AE" w:rsidP="00B74BC9">
      <w:pPr>
        <w:suppressAutoHyphens/>
        <w:jc w:val="center"/>
        <w:rPr>
          <w:rFonts w:ascii="Franklin Gothic Book" w:hAnsi="Franklin Gothic Book"/>
          <w:lang w:eastAsia="ar-SA"/>
        </w:rPr>
      </w:pPr>
    </w:p>
    <w:p w:rsidR="00B74BC9" w:rsidRPr="007719FE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7719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B74BC9" w:rsidRPr="007719FE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74BC9" w:rsidRPr="007719FE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7719FE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B74BC9" w:rsidRPr="007719FE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7719FE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7719FE">
        <w:rPr>
          <w:rFonts w:ascii="Franklin Gothic Book" w:eastAsia="Calibri" w:hAnsi="Franklin Gothic Book"/>
          <w:lang w:eastAsia="en-US"/>
        </w:rPr>
        <w:t>Настоящим Поставщик информирует ОАО «НМТП» о том, что был ознакомлен</w:t>
      </w:r>
      <w:r w:rsidRPr="00B74BC9">
        <w:rPr>
          <w:rFonts w:ascii="Franklin Gothic Book" w:eastAsia="Calibri" w:hAnsi="Franklin Gothic Book"/>
          <w:lang w:eastAsia="en-US"/>
        </w:rPr>
        <w:t xml:space="preserve">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74BC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B74BC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74BC9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B74BC9">
        <w:rPr>
          <w:rFonts w:ascii="Franklin Gothic Book" w:eastAsia="Calibri" w:hAnsi="Franklin Gothic Book"/>
          <w:lang w:eastAsia="en-US"/>
        </w:rPr>
        <w:t>н</w:t>
      </w:r>
      <w:r w:rsidRPr="00B74BC9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4842"/>
      </w:tblGrid>
      <w:tr w:rsidR="00B74BC9" w:rsidRPr="00951A22" w:rsidTr="00B74BC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951A22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B74BC9" w:rsidRPr="00951A22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951A22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B74BC9" w:rsidRPr="00951A22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B74BC9" w:rsidRPr="00951A22" w:rsidTr="00951A22">
        <w:trPr>
          <w:trHeight w:val="552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951A22" w:rsidRDefault="00B74BC9" w:rsidP="00B74BC9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Поставщик, </w:t>
            </w:r>
            <w:r w:rsidRPr="00951A22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</w:t>
            </w:r>
            <w:r w:rsidRPr="00951A22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е</w:t>
            </w:r>
            <w:r w:rsidRPr="00951A22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скольких посредников:</w:t>
            </w:r>
          </w:p>
          <w:p w:rsidR="00B74BC9" w:rsidRPr="00951A22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951A22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951A22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т</w:t>
            </w:r>
            <w:r w:rsidRPr="00951A22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951A22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с</w:t>
            </w:r>
            <w:r w:rsidRPr="00951A22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новании косвенной доли уч</w:t>
            </w:r>
            <w:r w:rsidRPr="00951A22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а</w:t>
            </w:r>
            <w:r w:rsidRPr="00951A22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стия);</w:t>
            </w:r>
          </w:p>
          <w:p w:rsidR="00B74BC9" w:rsidRPr="00951A22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B74BC9" w:rsidRPr="00951A22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ю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щий признак связанности.</w:t>
            </w:r>
          </w:p>
          <w:p w:rsidR="00B74BC9" w:rsidRPr="00951A22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B74BC9" w:rsidRPr="00951A22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B74BC9" w:rsidRPr="00951A22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B74BC9" w:rsidRPr="00951A22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B74BC9" w:rsidRPr="00951A22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951A22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951A22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</w:t>
            </w:r>
            <w:r w:rsidRPr="00951A22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</w:t>
            </w:r>
            <w:r w:rsidRPr="00951A22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тельное влияние на ОАО «НМТП»;</w:t>
            </w:r>
          </w:p>
          <w:p w:rsidR="00B74BC9" w:rsidRPr="00951A22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B74BC9" w:rsidRPr="00951A22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ю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щую значительное влияние на ОАО «НМТП».</w:t>
            </w:r>
          </w:p>
          <w:p w:rsidR="00B74BC9" w:rsidRPr="00951A22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B74BC9" w:rsidRPr="00951A22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B74BC9" w:rsidRPr="00951A22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951A22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951A22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ОАО «НМТП»;</w:t>
            </w:r>
          </w:p>
          <w:p w:rsidR="00B74BC9" w:rsidRPr="00951A22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B74BC9" w:rsidRPr="00951A22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о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рыми осуществляется совместный контроль над ОАО «НМТП».</w:t>
            </w:r>
          </w:p>
          <w:p w:rsidR="00B74BC9" w:rsidRPr="00951A22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B74BC9" w:rsidRPr="00951A22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B74BC9" w:rsidRPr="00951A22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B74BC9" w:rsidRPr="00951A22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B74BC9" w:rsidRPr="00951A22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B74BC9" w:rsidRPr="00951A22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B74BC9" w:rsidRPr="00951A22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951A22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951A22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B74BC9" w:rsidRPr="00951A22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B74BC9" w:rsidRPr="00951A22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74BC9" w:rsidRPr="00951A22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B74BC9" w:rsidRPr="00951A22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B74BC9" w:rsidRPr="00951A22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B74BC9" w:rsidRPr="00951A22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951A22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</w:t>
            </w:r>
            <w:r w:rsidRPr="00951A22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я</w:t>
            </w:r>
            <w:r w:rsidRPr="00951A22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щего персонала ОАО «НМТП» или его материнской орг</w:t>
            </w:r>
            <w:r w:rsidRPr="00951A22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а</w:t>
            </w:r>
            <w:r w:rsidRPr="00951A22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низации:</w:t>
            </w:r>
          </w:p>
          <w:p w:rsidR="00B74BC9" w:rsidRPr="00951A22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951A22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о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вета)</w:t>
            </w:r>
          </w:p>
          <w:p w:rsidR="00B74BC9" w:rsidRPr="00951A22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B74BC9" w:rsidRPr="00951A22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о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ров</w:t>
            </w:r>
          </w:p>
          <w:p w:rsidR="00B74BC9" w:rsidRPr="00951A22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B74BC9" w:rsidRPr="00951A22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B74BC9" w:rsidRPr="00951A22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951A22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B74BC9" w:rsidRPr="00951A22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B74BC9" w:rsidRPr="00951A22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и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ального органа управления.</w:t>
            </w:r>
          </w:p>
          <w:p w:rsidR="00B74BC9" w:rsidRPr="00951A22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B74BC9" w:rsidRPr="00951A22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B74BC9" w:rsidRPr="00951A22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и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тельного органа.</w:t>
            </w:r>
          </w:p>
          <w:p w:rsidR="00B74BC9" w:rsidRPr="00951A22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B74BC9" w:rsidRPr="00951A22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о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личного исполнительного органа.</w:t>
            </w:r>
          </w:p>
          <w:p w:rsidR="00B74BC9" w:rsidRPr="00951A22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B74BC9" w:rsidRPr="00951A22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B74BC9" w:rsidRPr="00951A22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3.Близкие родственники, оказывающие влияние на частное лицо или которые могут оказаться под его вли</w:t>
            </w:r>
            <w:r w:rsidRPr="00951A22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я</w:t>
            </w:r>
            <w:r w:rsidRPr="00951A22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нием в ходе проведения операций с предпри</w:t>
            </w:r>
            <w:r w:rsidRPr="00951A22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я</w:t>
            </w:r>
            <w:r w:rsidRPr="00951A22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тием:</w:t>
            </w:r>
          </w:p>
          <w:p w:rsidR="00B74BC9" w:rsidRPr="00951A22" w:rsidRDefault="00B74BC9" w:rsidP="00B74BC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у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пруг (с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у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пруга) такого лица;</w:t>
            </w:r>
          </w:p>
          <w:p w:rsidR="00B74BC9" w:rsidRPr="00951A22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B74BC9" w:rsidRPr="00951A22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д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ственника и степень родства.</w:t>
            </w:r>
          </w:p>
          <w:p w:rsidR="00B74BC9" w:rsidRPr="00951A22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B74BC9" w:rsidRPr="00951A22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B74BC9" w:rsidRPr="00951A22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у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пруги) такого лица;</w:t>
            </w:r>
          </w:p>
          <w:p w:rsidR="00B74BC9" w:rsidRPr="00951A22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B74BC9" w:rsidRPr="00951A22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д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ственника и степень родства.</w:t>
            </w:r>
          </w:p>
          <w:p w:rsidR="00B74BC9" w:rsidRPr="00951A22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B74BC9" w:rsidRPr="00951A22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B74BC9" w:rsidRPr="00951A22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B74BC9" w:rsidRPr="00951A22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ж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данского супруга (супруги) такого лица.</w:t>
            </w:r>
          </w:p>
          <w:p w:rsidR="00B74BC9" w:rsidRPr="00951A22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B74BC9" w:rsidRPr="00951A22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д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ственника и степень родства.</w:t>
            </w:r>
          </w:p>
          <w:p w:rsidR="00B74BC9" w:rsidRPr="00951A22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B74BC9" w:rsidRPr="00951A22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B74BC9" w:rsidRPr="00951A22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951A22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951A22">
              <w:rPr>
                <w:rFonts w:ascii="Franklin Gothic Book" w:eastAsia="Arial" w:hAnsi="Franklin Gothic Book"/>
                <w:sz w:val="18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74BC9" w:rsidRPr="00951A22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B74BC9" w:rsidRPr="00951A22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951A22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74BC9" w:rsidRPr="00951A22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951A22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B74BC9" w:rsidRPr="00951A22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951A22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B74BC9" w:rsidRPr="00951A22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951A22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B74BC9" w:rsidRPr="00951A22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B74BC9" w:rsidRPr="00951A22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951A22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74BC9" w:rsidRPr="00951A22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B74BC9" w:rsidRPr="00951A22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951A22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74BC9" w:rsidRPr="00951A22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951A22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B74BC9" w:rsidRPr="00951A22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951A22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B74BC9" w:rsidRPr="00951A22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951A22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B74BC9" w:rsidRPr="00951A22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B74BC9" w:rsidRPr="00951A22" w:rsidRDefault="00B74BC9" w:rsidP="00B74BC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951A22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74BC9" w:rsidRPr="00951A22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B74BC9" w:rsidRPr="00951A22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951A22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74BC9" w:rsidRPr="00951A22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951A22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B74BC9" w:rsidRPr="00951A22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951A22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B74BC9" w:rsidRPr="00951A22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951A22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B74BC9" w:rsidRPr="00951A22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B74BC9" w:rsidRPr="00951A22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951A22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B74BC9" w:rsidRPr="00951A22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951A22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B74BC9" w:rsidRPr="00951A22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951A22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74BC9" w:rsidRPr="00951A22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951A22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B74BC9" w:rsidRPr="00951A22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951A22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B74BC9" w:rsidRPr="00951A22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951A22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B74BC9" w:rsidRPr="00951A22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951A22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B74BC9" w:rsidRPr="00951A22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951A22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B74BC9" w:rsidRPr="00951A22" w:rsidRDefault="00B74BC9" w:rsidP="00B74BC9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</w:t>
      </w:r>
      <w:r w:rsidRPr="00B128AE">
        <w:rPr>
          <w:rFonts w:ascii="Franklin Gothic Book" w:eastAsia="Calibri" w:hAnsi="Franklin Gothic Book"/>
          <w:lang w:eastAsia="en-US"/>
        </w:rPr>
        <w:t>я</w:t>
      </w:r>
      <w:r w:rsidRPr="00B128AE">
        <w:rPr>
          <w:rFonts w:ascii="Franklin Gothic Book" w:eastAsia="Calibri" w:hAnsi="Franklin Gothic Book"/>
          <w:lang w:eastAsia="en-US"/>
        </w:rPr>
        <w:t>занной стороной ОАО «НМТП».</w:t>
      </w: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Дата                                                                м.п.</w:t>
      </w:r>
    </w:p>
    <w:p w:rsidR="00B74BC9" w:rsidRPr="00B128AE" w:rsidRDefault="00B74BC9" w:rsidP="00B74BC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2"/>
          <w:lang w:eastAsia="ar-SA"/>
        </w:rPr>
      </w:pPr>
    </w:p>
    <w:p w:rsidR="00B74BC9" w:rsidRPr="00B128AE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B128AE">
        <w:rPr>
          <w:rFonts w:ascii="Franklin Gothic Book" w:hAnsi="Franklin Gothic Book"/>
          <w:b/>
          <w:sz w:val="22"/>
          <w:lang w:eastAsia="ar-SA"/>
        </w:rPr>
        <w:t>ПРИМЕЧАНИЕ:</w:t>
      </w:r>
      <w:r w:rsidRPr="00B128AE">
        <w:rPr>
          <w:rFonts w:ascii="Franklin Gothic Book" w:hAnsi="Franklin Gothic Book"/>
          <w:sz w:val="22"/>
          <w:lang w:eastAsia="ar-SA"/>
        </w:rPr>
        <w:t xml:space="preserve"> просим Поставщика отметить необходимые поля с признаками отнесения или не отнес</w:t>
      </w:r>
      <w:r w:rsidRPr="00B128AE">
        <w:rPr>
          <w:rFonts w:ascii="Franklin Gothic Book" w:hAnsi="Franklin Gothic Book"/>
          <w:sz w:val="22"/>
          <w:lang w:eastAsia="ar-SA"/>
        </w:rPr>
        <w:t>е</w:t>
      </w:r>
      <w:r w:rsidRPr="00B128AE">
        <w:rPr>
          <w:rFonts w:ascii="Franklin Gothic Book" w:hAnsi="Franklin Gothic Book"/>
          <w:sz w:val="22"/>
          <w:lang w:eastAsia="ar-SA"/>
        </w:rPr>
        <w:t>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</w:t>
      </w:r>
      <w:r w:rsidRPr="00B128AE">
        <w:rPr>
          <w:rFonts w:ascii="Franklin Gothic Book" w:hAnsi="Franklin Gothic Book"/>
          <w:sz w:val="22"/>
          <w:lang w:eastAsia="ar-SA"/>
        </w:rPr>
        <w:t>а</w:t>
      </w:r>
      <w:r w:rsidRPr="00B128AE">
        <w:rPr>
          <w:rFonts w:ascii="Franklin Gothic Book" w:hAnsi="Franklin Gothic Book"/>
          <w:sz w:val="22"/>
          <w:lang w:eastAsia="ar-SA"/>
        </w:rPr>
        <w:t>нии или не признании себя связанной стороной «ОАО» НМТП».</w:t>
      </w:r>
    </w:p>
    <w:p w:rsidR="00B74BC9" w:rsidRPr="00B128AE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B128AE">
        <w:rPr>
          <w:rFonts w:ascii="Franklin Gothic Book" w:hAnsi="Franklin Gothic Book"/>
          <w:b/>
          <w:sz w:val="22"/>
          <w:lang w:eastAsia="ar-SA"/>
        </w:rPr>
        <w:t xml:space="preserve">АНКЕТА </w:t>
      </w:r>
      <w:r w:rsidRPr="00B128AE">
        <w:rPr>
          <w:rFonts w:ascii="Franklin Gothic Book" w:hAnsi="Franklin Gothic Book"/>
          <w:sz w:val="22"/>
          <w:lang w:eastAsia="ar-SA"/>
        </w:rPr>
        <w:t>должна быть заполнена и возвращена Поставщиком в адрес ОАО «НМТП».</w:t>
      </w:r>
    </w:p>
    <w:p w:rsidR="00B74BC9" w:rsidRPr="00B74BC9" w:rsidRDefault="00B74BC9" w:rsidP="002F1080">
      <w:pPr>
        <w:rPr>
          <w:rFonts w:ascii="Franklin Gothic Book" w:hAnsi="Franklin Gothic Book"/>
          <w:b/>
        </w:rPr>
      </w:pPr>
    </w:p>
    <w:p w:rsidR="00083E72" w:rsidRPr="00B74BC9" w:rsidRDefault="00083E72" w:rsidP="00083E72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0B6170">
        <w:rPr>
          <w:rFonts w:ascii="Franklin Gothic Book" w:hAnsi="Franklin Gothic Book"/>
          <w:b/>
          <w:snapToGrid w:val="0"/>
        </w:rPr>
        <w:t>№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E03F95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</w:t>
      </w:r>
      <w:r w:rsidR="000B65F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44945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 , являющимся неотъемлемым прилож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1F1BC5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A112D">
        <w:rPr>
          <w:rFonts w:ascii="Franklin Gothic Book" w:hAnsi="Franklin Gothic Book"/>
          <w:vertAlign w:val="superscript"/>
        </w:rPr>
        <w:t>рублей</w:t>
      </w:r>
      <w:r w:rsidR="001F1BC5">
        <w:rPr>
          <w:rFonts w:ascii="Franklin Gothic Book" w:hAnsi="Franklin Gothic Book"/>
          <w:vertAlign w:val="superscript"/>
        </w:rPr>
        <w:t xml:space="preserve"> </w:t>
      </w:r>
      <w:r w:rsidRPr="0031462F">
        <w:rPr>
          <w:rFonts w:ascii="Franklin Gothic Book" w:hAnsi="Franklin Gothic Book"/>
          <w:vertAlign w:val="superscript"/>
        </w:rPr>
        <w:t>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1F1BC5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 xml:space="preserve">, </w:t>
      </w:r>
      <w:r w:rsidR="00B74BC9">
        <w:rPr>
          <w:rFonts w:ascii="Franklin Gothic Book" w:hAnsi="Franklin Gothic Book"/>
          <w:vertAlign w:val="superscript"/>
        </w:rPr>
        <w:t>недель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83E72" w:rsidRPr="0031462F" w:rsidRDefault="00083E72" w:rsidP="00083E72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83E72" w:rsidRDefault="00083E72" w:rsidP="00083E72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</w:t>
      </w:r>
      <w:r w:rsidRPr="00083E72">
        <w:rPr>
          <w:rFonts w:ascii="Franklin Gothic Book" w:hAnsi="Franklin Gothic Book"/>
          <w:vertAlign w:val="superscript"/>
        </w:rPr>
        <w:t>арантийный срок</w:t>
      </w:r>
      <w:r w:rsidR="00B74BC9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</w:t>
      </w:r>
      <w:r w:rsidRPr="005E64EC">
        <w:rPr>
          <w:rFonts w:ascii="Franklin Gothic Book" w:hAnsi="Franklin Gothic Book"/>
          <w:i/>
        </w:rPr>
        <w:t>о</w:t>
      </w:r>
      <w:r w:rsidRPr="005E64EC">
        <w:rPr>
          <w:rFonts w:ascii="Franklin Gothic Book" w:hAnsi="Franklin Gothic Book"/>
          <w:i/>
        </w:rPr>
        <w:t xml:space="preserve">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развитии малого и среднего предпринимательства в Российской Федер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здано и зарегистрировано в установленном порядке, соответствует требованиям, пред</w:t>
      </w:r>
      <w:r w:rsidRPr="005E64EC">
        <w:rPr>
          <w:rFonts w:ascii="Franklin Gothic Book" w:hAnsi="Franklin Gothic Book"/>
        </w:rPr>
        <w:t>ъ</w:t>
      </w:r>
      <w:r w:rsidRPr="005E64EC">
        <w:rPr>
          <w:rFonts w:ascii="Franklin Gothic Book" w:hAnsi="Franklin Gothic Book"/>
        </w:rPr>
        <w:t>являемым законодательством РФ к организациям, осуществляющим поставку, выпо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>указывается наим</w:t>
      </w:r>
      <w:r w:rsidRPr="005E64EC">
        <w:rPr>
          <w:rFonts w:ascii="Franklin Gothic Book" w:hAnsi="Franklin Gothic Book"/>
          <w:i/>
          <w:u w:val="single"/>
        </w:rPr>
        <w:t>е</w:t>
      </w:r>
      <w:r w:rsidRPr="005E64EC">
        <w:rPr>
          <w:rFonts w:ascii="Franklin Gothic Book" w:hAnsi="Franklin Gothic Book"/>
          <w:i/>
          <w:u w:val="single"/>
        </w:rPr>
        <w:t xml:space="preserve">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гам, сборам, задолженности по иным обязательным платежам в бюджеты бюджетной с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стемы Российской Федерации (за исключением сумм, на которые предоставлены 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срочка, рассрочка, инвестиционный налоговый кредит в соответствии с законодател</w:t>
      </w:r>
      <w:r w:rsidRPr="005E64EC">
        <w:rPr>
          <w:rFonts w:ascii="Franklin Gothic Book" w:hAnsi="Franklin Gothic Book"/>
        </w:rPr>
        <w:t>ь</w:t>
      </w:r>
      <w:r w:rsidRPr="005E64EC">
        <w:rPr>
          <w:rFonts w:ascii="Franklin Gothic Book" w:hAnsi="Franklin Gothic Book"/>
        </w:rPr>
        <w:t>ством Российской Федерации о налогах и сборах, которые реструктурированы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</w:t>
      </w:r>
      <w:r w:rsidRPr="005E64EC">
        <w:rPr>
          <w:rFonts w:ascii="Franklin Gothic Book" w:hAnsi="Franklin Gothic Book"/>
          <w:bCs/>
        </w:rPr>
        <w:t>н</w:t>
      </w:r>
      <w:r w:rsidRPr="005E64EC">
        <w:rPr>
          <w:rFonts w:ascii="Franklin Gothic Book" w:hAnsi="Franklin Gothic Book"/>
          <w:bCs/>
        </w:rPr>
        <w:t>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ми, перед организатором закупки или заказчиком;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</w:t>
      </w:r>
      <w:r w:rsidRPr="005E64EC">
        <w:rPr>
          <w:rFonts w:ascii="Franklin Gothic Book" w:hAnsi="Franklin Gothic Book"/>
          <w:i/>
          <w:u w:val="single"/>
        </w:rPr>
        <w:t>п</w:t>
      </w:r>
      <w:r w:rsidRPr="005E64EC">
        <w:rPr>
          <w:rFonts w:ascii="Franklin Gothic Book" w:hAnsi="Franklin Gothic Book"/>
          <w:i/>
          <w:u w:val="single"/>
        </w:rPr>
        <w:t>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</w:t>
      </w:r>
      <w:r w:rsidRPr="005E64EC">
        <w:rPr>
          <w:rFonts w:ascii="Franklin Gothic Book" w:hAnsi="Franklin Gothic Book"/>
          <w:i/>
          <w:u w:val="single"/>
        </w:rPr>
        <w:t>а</w:t>
      </w:r>
      <w:r w:rsidRPr="005E64EC">
        <w:rPr>
          <w:rFonts w:ascii="Franklin Gothic Book" w:hAnsi="Franklin Gothic Book"/>
          <w:i/>
          <w:u w:val="single"/>
        </w:rPr>
        <w:t>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</w:t>
      </w:r>
      <w:r w:rsidRPr="005E64EC">
        <w:rPr>
          <w:rFonts w:ascii="Franklin Gothic Book" w:hAnsi="Franklin Gothic Book"/>
          <w:i/>
          <w:u w:val="single"/>
        </w:rPr>
        <w:t>п</w:t>
      </w:r>
      <w:r w:rsidRPr="005E64EC">
        <w:rPr>
          <w:rFonts w:ascii="Franklin Gothic Book" w:hAnsi="Franklin Gothic Book"/>
          <w:i/>
          <w:u w:val="single"/>
        </w:rPr>
        <w:t>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>
        <w:rPr>
          <w:rFonts w:ascii="Franklin Gothic Book" w:hAnsi="Franklin Gothic Book"/>
        </w:rPr>
        <w:t xml:space="preserve"> в течение </w:t>
      </w:r>
      <w:r w:rsidR="00234AD4">
        <w:rPr>
          <w:rFonts w:ascii="Franklin Gothic Book" w:hAnsi="Franklin Gothic Book"/>
        </w:rPr>
        <w:t>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ветствия требованиям документации о закупке, мы не будем иметь претензий к орган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>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9E6DB2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8"/>
      <w:bookmarkEnd w:id="19"/>
    </w:p>
    <w:p w:rsidR="007D121F" w:rsidRDefault="007D121F" w:rsidP="007D121F">
      <w:pPr>
        <w:rPr>
          <w:rFonts w:ascii="Franklin Gothic Book" w:hAnsi="Franklin Gothic Book"/>
        </w:rPr>
      </w:pPr>
    </w:p>
    <w:tbl>
      <w:tblPr>
        <w:tblpPr w:leftFromText="180" w:rightFromText="180" w:vertAnchor="text" w:horzAnchor="margin" w:tblpXSpec="center" w:tblpY="15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45"/>
        <w:gridCol w:w="1418"/>
        <w:gridCol w:w="708"/>
        <w:gridCol w:w="709"/>
        <w:gridCol w:w="1276"/>
        <w:gridCol w:w="1134"/>
        <w:gridCol w:w="1559"/>
      </w:tblGrid>
      <w:tr w:rsidR="00760824" w:rsidRPr="00BF03DF" w:rsidTr="00760824">
        <w:trPr>
          <w:cantSplit/>
          <w:trHeight w:val="1105"/>
        </w:trPr>
        <w:tc>
          <w:tcPr>
            <w:tcW w:w="540" w:type="dxa"/>
            <w:tcBorders>
              <w:bottom w:val="single" w:sz="4" w:space="0" w:color="auto"/>
            </w:tcBorders>
            <w:noWrap/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  <w:bCs/>
              </w:rPr>
              <w:t>Наименование СЗЧ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  <w:bCs/>
              </w:rPr>
              <w:t>Катал. .№ /</w:t>
            </w:r>
          </w:p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  <w:bCs/>
              </w:rPr>
              <w:t>технич</w:t>
            </w:r>
            <w:r w:rsidRPr="00BF03DF">
              <w:rPr>
                <w:rFonts w:ascii="Franklin Gothic Book" w:hAnsi="Franklin Gothic Book"/>
                <w:b/>
                <w:bCs/>
              </w:rPr>
              <w:t>е</w:t>
            </w:r>
            <w:r w:rsidRPr="00BF03DF">
              <w:rPr>
                <w:rFonts w:ascii="Franklin Gothic Book" w:hAnsi="Franklin Gothic Book"/>
                <w:b/>
                <w:bCs/>
              </w:rPr>
              <w:t>ские п</w:t>
            </w:r>
            <w:r w:rsidRPr="00BF03DF">
              <w:rPr>
                <w:rFonts w:ascii="Franklin Gothic Book" w:hAnsi="Franklin Gothic Book"/>
                <w:b/>
                <w:bCs/>
              </w:rPr>
              <w:t>а</w:t>
            </w:r>
            <w:r w:rsidRPr="00BF03DF">
              <w:rPr>
                <w:rFonts w:ascii="Franklin Gothic Book" w:hAnsi="Franklin Gothic Book"/>
                <w:b/>
                <w:bCs/>
              </w:rPr>
              <w:t>раметры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  <w:bCs/>
              </w:rPr>
              <w:t>Ед. и</w:t>
            </w:r>
            <w:r w:rsidRPr="00BF03DF">
              <w:rPr>
                <w:rFonts w:ascii="Franklin Gothic Book" w:hAnsi="Franklin Gothic Book"/>
                <w:b/>
                <w:bCs/>
              </w:rPr>
              <w:t>з</w:t>
            </w:r>
            <w:r w:rsidRPr="00BF03DF">
              <w:rPr>
                <w:rFonts w:ascii="Franklin Gothic Book" w:hAnsi="Franklin Gothic Book"/>
                <w:b/>
                <w:bCs/>
              </w:rPr>
              <w:t>мер.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  <w:bCs/>
              </w:rPr>
              <w:t>Цена руб./ед.  без НДС,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  <w:bCs/>
              </w:rPr>
              <w:t>Всего без НДС, руб.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</w:rPr>
              <w:t>Страна пр</w:t>
            </w:r>
            <w:r w:rsidRPr="00BF03DF">
              <w:rPr>
                <w:rFonts w:ascii="Franklin Gothic Book" w:hAnsi="Franklin Gothic Book"/>
                <w:b/>
              </w:rPr>
              <w:t>о</w:t>
            </w:r>
            <w:r w:rsidRPr="00BF03DF">
              <w:rPr>
                <w:rFonts w:ascii="Franklin Gothic Book" w:hAnsi="Franklin Gothic Book"/>
                <w:b/>
              </w:rPr>
              <w:t>исхождения товара</w:t>
            </w:r>
          </w:p>
        </w:tc>
      </w:tr>
      <w:tr w:rsidR="00760824" w:rsidRPr="00BF03DF" w:rsidTr="00760824">
        <w:trPr>
          <w:trHeight w:val="58"/>
        </w:trPr>
        <w:tc>
          <w:tcPr>
            <w:tcW w:w="9889" w:type="dxa"/>
            <w:gridSpan w:val="8"/>
            <w:noWrap/>
            <w:vAlign w:val="center"/>
          </w:tcPr>
          <w:p w:rsidR="00760824" w:rsidRPr="00BF03DF" w:rsidRDefault="00760824" w:rsidP="0076082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BF03DF">
              <w:rPr>
                <w:rFonts w:ascii="Franklin Gothic Book" w:hAnsi="Franklin Gothic Book" w:cs="Arial"/>
                <w:color w:val="000000"/>
              </w:rPr>
              <w:t>погрузчик SMV SL 28-1200B, заводской номер М6866</w:t>
            </w:r>
          </w:p>
        </w:tc>
      </w:tr>
      <w:tr w:rsidR="00760824" w:rsidRPr="00BF03DF" w:rsidTr="00760824">
        <w:trPr>
          <w:trHeight w:val="428"/>
        </w:trPr>
        <w:tc>
          <w:tcPr>
            <w:tcW w:w="540" w:type="dxa"/>
            <w:noWrap/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</w:rPr>
            </w:pPr>
            <w:r w:rsidRPr="00BF03DF">
              <w:rPr>
                <w:rFonts w:ascii="Franklin Gothic Book" w:hAnsi="Franklin Gothic Book"/>
              </w:rPr>
              <w:t>1</w:t>
            </w:r>
          </w:p>
        </w:tc>
        <w:tc>
          <w:tcPr>
            <w:tcW w:w="2545" w:type="dxa"/>
            <w:vAlign w:val="center"/>
          </w:tcPr>
          <w:p w:rsidR="00760824" w:rsidRPr="00BF03DF" w:rsidRDefault="00760824" w:rsidP="00760824">
            <w:pPr>
              <w:rPr>
                <w:rFonts w:ascii="Franklin Gothic Book" w:hAnsi="Franklin Gothic Book"/>
              </w:rPr>
            </w:pPr>
            <w:r w:rsidRPr="00BF03DF">
              <w:rPr>
                <w:rFonts w:ascii="Franklin Gothic Book" w:hAnsi="Franklin Gothic Book"/>
              </w:rPr>
              <w:t>РОЛИК В СБОРЕ</w:t>
            </w:r>
          </w:p>
        </w:tc>
        <w:tc>
          <w:tcPr>
            <w:tcW w:w="1418" w:type="dxa"/>
            <w:vAlign w:val="center"/>
          </w:tcPr>
          <w:p w:rsidR="00760824" w:rsidRPr="00BF03DF" w:rsidRDefault="00760824" w:rsidP="00760824">
            <w:pPr>
              <w:rPr>
                <w:rFonts w:ascii="Franklin Gothic Book" w:hAnsi="Franklin Gothic Book"/>
              </w:rPr>
            </w:pPr>
            <w:r w:rsidRPr="00BF03DF">
              <w:rPr>
                <w:rFonts w:ascii="Franklin Gothic Book" w:hAnsi="Franklin Gothic Book"/>
              </w:rPr>
              <w:t>701025.03</w:t>
            </w:r>
          </w:p>
        </w:tc>
        <w:tc>
          <w:tcPr>
            <w:tcW w:w="708" w:type="dxa"/>
            <w:noWrap/>
            <w:vAlign w:val="center"/>
          </w:tcPr>
          <w:p w:rsidR="00760824" w:rsidRPr="00BF03DF" w:rsidRDefault="00760824" w:rsidP="00760824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BF03DF"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09" w:type="dxa"/>
            <w:noWrap/>
            <w:vAlign w:val="center"/>
          </w:tcPr>
          <w:p w:rsidR="00760824" w:rsidRPr="00BF03DF" w:rsidRDefault="00760824" w:rsidP="00760824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BF03DF">
              <w:rPr>
                <w:rFonts w:ascii="Franklin Gothic Book" w:hAnsi="Franklin Gothic Book"/>
                <w:color w:val="000000"/>
              </w:rPr>
              <w:t>24</w:t>
            </w:r>
          </w:p>
        </w:tc>
        <w:tc>
          <w:tcPr>
            <w:tcW w:w="1276" w:type="dxa"/>
            <w:noWrap/>
            <w:vAlign w:val="center"/>
          </w:tcPr>
          <w:p w:rsidR="00760824" w:rsidRPr="00BF03DF" w:rsidRDefault="00760824" w:rsidP="0076082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:rsidR="00760824" w:rsidRPr="00BF03DF" w:rsidRDefault="00760824" w:rsidP="0076082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60824" w:rsidRPr="00BF03DF" w:rsidRDefault="00760824" w:rsidP="0076082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525563" w:rsidRPr="00BF03DF" w:rsidTr="00760824">
        <w:trPr>
          <w:trHeight w:val="290"/>
        </w:trPr>
        <w:tc>
          <w:tcPr>
            <w:tcW w:w="7196" w:type="dxa"/>
            <w:gridSpan w:val="6"/>
            <w:noWrap/>
            <w:vAlign w:val="center"/>
          </w:tcPr>
          <w:p w:rsidR="00525563" w:rsidRPr="00BF03DF" w:rsidRDefault="00525563" w:rsidP="0076082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Franklin Gothic Book" w:hAnsi="Franklin Gothic Book" w:cs="Arial"/>
                <w:b/>
                <w:color w:val="000000"/>
              </w:rPr>
            </w:pPr>
            <w:r w:rsidRPr="00BF03DF">
              <w:rPr>
                <w:rFonts w:ascii="Franklin Gothic Book" w:hAnsi="Franklin Gothic Book" w:cs="Arial"/>
                <w:b/>
                <w:color w:val="000000"/>
              </w:rPr>
              <w:t>Всего к оплате:</w:t>
            </w:r>
          </w:p>
        </w:tc>
        <w:tc>
          <w:tcPr>
            <w:tcW w:w="1134" w:type="dxa"/>
            <w:noWrap/>
            <w:vAlign w:val="center"/>
          </w:tcPr>
          <w:p w:rsidR="00525563" w:rsidRPr="00BF03DF" w:rsidRDefault="00525563" w:rsidP="0076082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25563" w:rsidRPr="00BF03DF" w:rsidRDefault="00525563" w:rsidP="0076082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525563" w:rsidRDefault="00525563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0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431"/>
      </w:tblGrid>
      <w:tr w:rsidR="00ED40C1" w:rsidRPr="006C4F1A" w:rsidTr="00760824">
        <w:trPr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6C4F1A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ознакомился и изучил документацию о закупке, а также условия дог</w:t>
      </w:r>
      <w:r w:rsidRPr="003F4375">
        <w:rPr>
          <w:rFonts w:ascii="Franklin Gothic Book" w:hAnsi="Franklin Gothic Book"/>
        </w:rPr>
        <w:t>о</w:t>
      </w:r>
      <w:r w:rsidRPr="003F4375">
        <w:rPr>
          <w:rFonts w:ascii="Franklin Gothic Book" w:hAnsi="Franklin Gothic Book"/>
        </w:rPr>
        <w:t xml:space="preserve">вора </w:t>
      </w:r>
      <w:r w:rsidR="00ED40C1">
        <w:rPr>
          <w:rFonts w:ascii="Franklin Gothic Book" w:hAnsi="Franklin Gothic Book"/>
        </w:rPr>
        <w:t xml:space="preserve">на </w:t>
      </w:r>
      <w:r w:rsidR="009E6DB2">
        <w:rPr>
          <w:rFonts w:ascii="Franklin Gothic Book" w:hAnsi="Franklin Gothic Book"/>
        </w:rPr>
        <w:t xml:space="preserve">поставку </w:t>
      </w:r>
      <w:r w:rsidR="00760824" w:rsidRPr="00760824">
        <w:rPr>
          <w:rFonts w:ascii="Franklin Gothic Book" w:hAnsi="Franklin Gothic Book"/>
        </w:rPr>
        <w:t>сменно-запасны</w:t>
      </w:r>
      <w:r w:rsidR="00760824">
        <w:rPr>
          <w:rFonts w:ascii="Franklin Gothic Book" w:hAnsi="Franklin Gothic Book"/>
        </w:rPr>
        <w:t>х частей</w:t>
      </w:r>
      <w:r w:rsidR="00760824" w:rsidRPr="00760824">
        <w:rPr>
          <w:rFonts w:ascii="Franklin Gothic Book" w:hAnsi="Franklin Gothic Book"/>
        </w:rPr>
        <w:t xml:space="preserve"> к SMV SL 28-1200B, заводской номер М6866</w:t>
      </w:r>
      <w:r w:rsidR="00525563" w:rsidRPr="00525563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</w:t>
      </w:r>
      <w:r w:rsidRPr="003F4375">
        <w:rPr>
          <w:rFonts w:ascii="Franklin Gothic Book" w:hAnsi="Franklin Gothic Book"/>
        </w:rPr>
        <w:t>т</w:t>
      </w:r>
      <w:r w:rsidRPr="003F4375">
        <w:rPr>
          <w:rFonts w:ascii="Franklin Gothic Book" w:hAnsi="Franklin Gothic Book"/>
        </w:rPr>
        <w:t>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0B6170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>от «____»_____________ г.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FD67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FD67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7"/>
        <w:gridCol w:w="1671"/>
        <w:gridCol w:w="5135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_________г.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_________г.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_________г.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3"/>
        <w:gridCol w:w="5680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х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надзора, лицензии на осуществляемые виды деятельности, лицензионные догов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822AA5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822AA5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  <w:b/>
        </w:rPr>
        <w:t>5</w:t>
      </w:r>
      <w:r w:rsidRPr="00822AA5">
        <w:rPr>
          <w:rFonts w:ascii="Franklin Gothic Book" w:hAnsi="Franklin Gothic Book"/>
          <w:b/>
        </w:rPr>
        <w:t>.</w:t>
      </w:r>
      <w:r w:rsidRPr="00822AA5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</w:t>
      </w:r>
      <w:r>
        <w:rPr>
          <w:rFonts w:ascii="Franklin Gothic Book" w:eastAsia="Calibri" w:hAnsi="Franklin Gothic Book"/>
          <w:b/>
          <w:lang w:eastAsia="en-US"/>
        </w:rPr>
        <w:t>№5</w:t>
      </w:r>
      <w:r w:rsidRPr="00822AA5">
        <w:rPr>
          <w:rFonts w:ascii="Franklin Gothic Book" w:eastAsia="Calibri" w:hAnsi="Franklin Gothic Book"/>
          <w:b/>
          <w:lang w:eastAsia="en-US"/>
        </w:rPr>
        <w:t>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822AA5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ab/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822AA5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760824" w:rsidRPr="007E7FD8" w:rsidRDefault="00760824" w:rsidP="00760824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</w:t>
      </w:r>
      <w:r w:rsidRPr="007E7FD8">
        <w:rPr>
          <w:rFonts w:ascii="Franklin Gothic Book" w:hAnsi="Franklin Gothic Book"/>
          <w:b/>
        </w:rPr>
        <w:t xml:space="preserve"> Сведения об </w:t>
      </w:r>
      <w:r w:rsidR="00BF03DF" w:rsidRPr="00BF03DF">
        <w:rPr>
          <w:rFonts w:ascii="Franklin Gothic Book" w:hAnsi="Franklin Gothic Book"/>
          <w:b/>
        </w:rPr>
        <w:t>опыт</w:t>
      </w:r>
      <w:r w:rsidR="00BF03DF">
        <w:rPr>
          <w:rFonts w:ascii="Franklin Gothic Book" w:hAnsi="Franklin Gothic Book"/>
          <w:b/>
        </w:rPr>
        <w:t>е</w:t>
      </w:r>
      <w:r w:rsidR="00BF03DF" w:rsidRPr="00BF03DF">
        <w:rPr>
          <w:rFonts w:ascii="Franklin Gothic Book" w:hAnsi="Franklin Gothic Book"/>
          <w:b/>
        </w:rPr>
        <w:t xml:space="preserve"> поставки сменно-запасных частей к пoгрузчику SMV</w:t>
      </w:r>
      <w:r w:rsidR="00BF03DF">
        <w:rPr>
          <w:rFonts w:ascii="Franklin Gothic Book" w:hAnsi="Franklin Gothic Book"/>
          <w:b/>
        </w:rPr>
        <w:t xml:space="preserve"> в 2014 году</w:t>
      </w:r>
      <w:r>
        <w:rPr>
          <w:rFonts w:ascii="Franklin Gothic Book" w:hAnsi="Franklin Gothic Book"/>
          <w:b/>
        </w:rPr>
        <w:t xml:space="preserve"> (фо</w:t>
      </w:r>
      <w:r>
        <w:rPr>
          <w:rFonts w:ascii="Franklin Gothic Book" w:hAnsi="Franklin Gothic Book"/>
          <w:b/>
        </w:rPr>
        <w:t>р</w:t>
      </w:r>
      <w:r>
        <w:rPr>
          <w:rFonts w:ascii="Franklin Gothic Book" w:hAnsi="Franklin Gothic Book"/>
          <w:b/>
        </w:rPr>
        <w:t>ма №6</w:t>
      </w:r>
      <w:r w:rsidRPr="007E7FD8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№</w:t>
            </w:r>
          </w:p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п/п</w:t>
            </w: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Наименование    выполненных        поставок ( аналоги</w:t>
            </w:r>
            <w:r w:rsidRPr="007E7FD8">
              <w:rPr>
                <w:rFonts w:ascii="Franklin Gothic Book" w:hAnsi="Franklin Gothic Book"/>
                <w:snapToGrid w:val="0"/>
              </w:rPr>
              <w:t>ч</w:t>
            </w:r>
            <w:r w:rsidRPr="007E7FD8">
              <w:rPr>
                <w:rFonts w:ascii="Franklin Gothic Book" w:hAnsi="Franklin Gothic Book"/>
                <w:snapToGrid w:val="0"/>
              </w:rPr>
              <w:t>ных предмету дог</w:t>
            </w:r>
            <w:r w:rsidRPr="007E7FD8">
              <w:rPr>
                <w:rFonts w:ascii="Franklin Gothic Book" w:hAnsi="Franklin Gothic Book"/>
                <w:snapToGrid w:val="0"/>
              </w:rPr>
              <w:t>о</w:t>
            </w:r>
            <w:r w:rsidRPr="007E7FD8"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7E7FD8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7E7FD8">
              <w:rPr>
                <w:rFonts w:ascii="Franklin Gothic Book" w:hAnsi="Franklin Gothic Book"/>
                <w:snapToGrid w:val="0"/>
              </w:rPr>
              <w:t>н</w:t>
            </w:r>
            <w:r w:rsidRPr="007E7FD8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Сумма договора, рублей </w:t>
            </w: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7E7FD8">
              <w:rPr>
                <w:rFonts w:ascii="Franklin Gothic Book" w:hAnsi="Franklin Gothic Book"/>
                <w:snapToGrid w:val="0"/>
              </w:rPr>
              <w:t>а</w:t>
            </w:r>
            <w:r w:rsidRPr="007E7FD8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7E7FD8">
              <w:rPr>
                <w:rFonts w:ascii="Franklin Gothic Book" w:hAnsi="Franklin Gothic Book"/>
                <w:snapToGrid w:val="0"/>
              </w:rPr>
              <w:t>с</w:t>
            </w:r>
            <w:r w:rsidRPr="007E7FD8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7461" w:type="dxa"/>
            <w:gridSpan w:val="4"/>
          </w:tcPr>
          <w:p w:rsidR="00760824" w:rsidRPr="007E7FD8" w:rsidRDefault="00760824" w:rsidP="00677F62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60824" w:rsidRPr="007E7FD8" w:rsidRDefault="00760824" w:rsidP="00760824">
      <w:pPr>
        <w:rPr>
          <w:rFonts w:ascii="Franklin Gothic Book" w:hAnsi="Franklin Gothic Book"/>
          <w:i/>
          <w:snapToGrid w:val="0"/>
        </w:rPr>
      </w:pP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760824" w:rsidRDefault="00760824" w:rsidP="00760824">
      <w:pPr>
        <w:rPr>
          <w:rFonts w:ascii="Franklin Gothic Book" w:hAnsi="Franklin Gothic Book"/>
          <w:i/>
        </w:rPr>
      </w:pPr>
    </w:p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476C5B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9E6DB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B128AE" w:rsidRPr="00B128AE">
              <w:rPr>
                <w:rFonts w:ascii="Franklin Gothic Book" w:hAnsi="Franklin Gothic Book"/>
              </w:rPr>
              <w:t>сменно-запасных частей к SMV SL 28-1200B, заводской номер М6866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51A22">
      <w:footerReference w:type="default" r:id="rId13"/>
      <w:pgSz w:w="11906" w:h="16838"/>
      <w:pgMar w:top="567" w:right="1416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9FE" w:rsidRDefault="007719FE">
      <w:r>
        <w:separator/>
      </w:r>
    </w:p>
  </w:endnote>
  <w:endnote w:type="continuationSeparator" w:id="0">
    <w:p w:rsidR="007719FE" w:rsidRDefault="0077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9FE" w:rsidRDefault="007719FE">
    <w:pPr>
      <w:pStyle w:val="afa"/>
    </w:pPr>
  </w:p>
  <w:p w:rsidR="007719FE" w:rsidRDefault="007719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9FE" w:rsidRDefault="007719FE">
      <w:r>
        <w:separator/>
      </w:r>
    </w:p>
  </w:footnote>
  <w:footnote w:type="continuationSeparator" w:id="0">
    <w:p w:rsidR="007719FE" w:rsidRDefault="00771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6"/>
  </w:num>
  <w:num w:numId="4">
    <w:abstractNumId w:val="37"/>
  </w:num>
  <w:num w:numId="5">
    <w:abstractNumId w:val="21"/>
  </w:num>
  <w:num w:numId="6">
    <w:abstractNumId w:val="28"/>
  </w:num>
  <w:num w:numId="7">
    <w:abstractNumId w:val="4"/>
  </w:num>
  <w:num w:numId="8">
    <w:abstractNumId w:val="24"/>
  </w:num>
  <w:num w:numId="9">
    <w:abstractNumId w:val="30"/>
  </w:num>
  <w:num w:numId="10">
    <w:abstractNumId w:val="27"/>
  </w:num>
  <w:num w:numId="11">
    <w:abstractNumId w:val="40"/>
  </w:num>
  <w:num w:numId="12">
    <w:abstractNumId w:val="13"/>
  </w:num>
  <w:num w:numId="13">
    <w:abstractNumId w:val="19"/>
  </w:num>
  <w:num w:numId="14">
    <w:abstractNumId w:val="8"/>
  </w:num>
  <w:num w:numId="15">
    <w:abstractNumId w:val="42"/>
  </w:num>
  <w:num w:numId="16">
    <w:abstractNumId w:val="31"/>
  </w:num>
  <w:num w:numId="17">
    <w:abstractNumId w:val="34"/>
  </w:num>
  <w:num w:numId="18">
    <w:abstractNumId w:val="11"/>
  </w:num>
  <w:num w:numId="19">
    <w:abstractNumId w:val="14"/>
  </w:num>
  <w:num w:numId="20">
    <w:abstractNumId w:val="17"/>
  </w:num>
  <w:num w:numId="21">
    <w:abstractNumId w:val="41"/>
  </w:num>
  <w:num w:numId="22">
    <w:abstractNumId w:val="36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  <w:lvlOverride w:ilvl="0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9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19FE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A7C46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1A2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3F95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0CA76-642D-4919-9AD3-B1CC0A27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22</Pages>
  <Words>8603</Words>
  <Characters>49043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57531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28</cp:revision>
  <cp:lastPrinted>2015-04-08T12:28:00Z</cp:lastPrinted>
  <dcterms:created xsi:type="dcterms:W3CDTF">2015-01-28T12:54:00Z</dcterms:created>
  <dcterms:modified xsi:type="dcterms:W3CDTF">2015-04-08T12:29:00Z</dcterms:modified>
</cp:coreProperties>
</file>