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D691C">
        <w:rPr>
          <w:rFonts w:ascii="Franklin Gothic Heavy" w:eastAsia="Tahoma" w:hAnsi="Franklin Gothic Heavy"/>
          <w:kern w:val="144"/>
          <w:sz w:val="44"/>
          <w:szCs w:val="52"/>
        </w:rPr>
        <w:t xml:space="preserve">на поставку </w:t>
      </w:r>
      <w:r w:rsidR="005D691C" w:rsidRPr="005D691C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тягачу Кальмар TRX192 заводской номер YH3CNBDAA9S049194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083E72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083E72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083E72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083E72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 и сканированную копию оригинала заявки в формате pdf на электронном носителе.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5D691C">
        <w:rPr>
          <w:rFonts w:ascii="Franklin Gothic Book" w:hAnsi="Franklin Gothic Book"/>
        </w:rPr>
        <w:t>30</w:t>
      </w:r>
      <w:r w:rsidR="00103C0C">
        <w:rPr>
          <w:rFonts w:ascii="Franklin Gothic Book" w:hAnsi="Franklin Gothic Book"/>
        </w:rPr>
        <w:t xml:space="preserve"> </w:t>
      </w:r>
      <w:r w:rsidR="00525563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>: 353900, г. Новороссийск, ул. Мира, дом 2, подъезд 2, каб.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непревышение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непревышение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надежность (подтвержденные сведения о непроведении процедуры ликвидации или банкротства, не признан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ника не открыто конкурсное производство, о неназначении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бочих дней с даты выбора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>тия решения предоставить организатору закупки попозиционно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>но быть учтено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B66BAB" w:rsidRDefault="00B66BAB" w:rsidP="00B66BAB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B66BAB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B66BAB">
        <w:rPr>
          <w:rFonts w:ascii="Franklin Gothic Book" w:hAnsi="Franklin Gothic Book"/>
        </w:rPr>
        <w:t>е</w:t>
      </w:r>
      <w:r w:rsidRPr="00B66BAB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B66BAB">
        <w:rPr>
          <w:rFonts w:ascii="Franklin Gothic Book" w:hAnsi="Franklin Gothic Book"/>
        </w:rPr>
        <w:t>т</w:t>
      </w:r>
      <w:r w:rsidRPr="00B66BAB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BF03DF" w:rsidRPr="00BF03DF" w:rsidRDefault="00BF03DF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F03DF">
        <w:rPr>
          <w:rFonts w:ascii="Franklin Gothic Book" w:hAnsi="Franklin Gothic Book"/>
        </w:rPr>
        <w:t>письм</w:t>
      </w:r>
      <w:r>
        <w:rPr>
          <w:rFonts w:ascii="Franklin Gothic Book" w:hAnsi="Franklin Gothic Book"/>
        </w:rPr>
        <w:t>о,</w:t>
      </w:r>
      <w:r w:rsidRPr="00BF03DF">
        <w:rPr>
          <w:rFonts w:ascii="Franklin Gothic Book" w:hAnsi="Franklin Gothic Book"/>
        </w:rPr>
        <w:t xml:space="preserve"> подтвержда</w:t>
      </w:r>
      <w:r>
        <w:rPr>
          <w:rFonts w:ascii="Franklin Gothic Book" w:hAnsi="Franklin Gothic Book"/>
        </w:rPr>
        <w:t>ющее</w:t>
      </w:r>
      <w:r w:rsidRPr="00BF03DF">
        <w:rPr>
          <w:rFonts w:ascii="Franklin Gothic Book" w:hAnsi="Franklin Gothic Book"/>
        </w:rPr>
        <w:t xml:space="preserve"> выполнение объема поставки согласно п.4 </w:t>
      </w:r>
      <w:r>
        <w:rPr>
          <w:rFonts w:ascii="Franklin Gothic Book" w:hAnsi="Franklin Gothic Book"/>
        </w:rPr>
        <w:t>технического задания;</w:t>
      </w:r>
    </w:p>
    <w:p w:rsidR="00677F62" w:rsidRPr="00677F62" w:rsidRDefault="00677F62" w:rsidP="00677F62">
      <w:pPr>
        <w:pStyle w:val="afff6"/>
        <w:numPr>
          <w:ilvl w:val="0"/>
          <w:numId w:val="41"/>
        </w:numPr>
        <w:ind w:left="1418" w:hanging="709"/>
        <w:jc w:val="both"/>
        <w:rPr>
          <w:rFonts w:ascii="Franklin Gothic Book" w:hAnsi="Franklin Gothic Book"/>
        </w:rPr>
      </w:pPr>
      <w:r w:rsidRPr="00677F62">
        <w:rPr>
          <w:rFonts w:ascii="Franklin Gothic Book" w:hAnsi="Franklin Gothic Book"/>
        </w:rPr>
        <w:t>справк</w:t>
      </w:r>
      <w:r w:rsidR="003D53FE">
        <w:rPr>
          <w:rFonts w:ascii="Franklin Gothic Book" w:hAnsi="Franklin Gothic Book"/>
        </w:rPr>
        <w:t>а</w:t>
      </w:r>
      <w:r w:rsidRPr="00677F62">
        <w:rPr>
          <w:rFonts w:ascii="Franklin Gothic Book" w:hAnsi="Franklin Gothic Book"/>
        </w:rPr>
        <w:t xml:space="preserve"> об опыте поставки сменно-запасных частей к </w:t>
      </w:r>
      <w:r w:rsidR="00EF75F5" w:rsidRPr="00EF75F5">
        <w:rPr>
          <w:rFonts w:ascii="Franklin Gothic Book" w:hAnsi="Franklin Gothic Book"/>
        </w:rPr>
        <w:t>портовой технике “Кал</w:t>
      </w:r>
      <w:r w:rsidR="00EF75F5" w:rsidRPr="00EF75F5">
        <w:rPr>
          <w:rFonts w:ascii="Franklin Gothic Book" w:hAnsi="Franklin Gothic Book"/>
        </w:rPr>
        <w:t>ь</w:t>
      </w:r>
      <w:r w:rsidR="00EF75F5" w:rsidRPr="00EF75F5">
        <w:rPr>
          <w:rFonts w:ascii="Franklin Gothic Book" w:hAnsi="Franklin Gothic Book"/>
        </w:rPr>
        <w:t xml:space="preserve">мар” в 2014 году </w:t>
      </w:r>
      <w:r w:rsidRPr="00677F62">
        <w:rPr>
          <w:rFonts w:ascii="Franklin Gothic Book" w:hAnsi="Franklin Gothic Book"/>
        </w:rPr>
        <w:t>(форма №6);</w:t>
      </w:r>
    </w:p>
    <w:p w:rsidR="009A5B84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</w:t>
      </w:r>
      <w:r w:rsidR="003D53FE">
        <w:rPr>
          <w:rFonts w:ascii="Franklin Gothic Book" w:hAnsi="Franklin Gothic Book"/>
        </w:rPr>
        <w:t xml:space="preserve">едпринимателя (свидетельство о </w:t>
      </w:r>
      <w:r w:rsidRPr="00F63C84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EF75F5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EF75F5">
        <w:rPr>
          <w:rFonts w:ascii="Franklin Gothic Book" w:hAnsi="Franklin Gothic Book"/>
          <w:b/>
        </w:rPr>
        <w:t xml:space="preserve">4. </w:t>
      </w:r>
      <w:r w:rsidR="00FD2947" w:rsidRPr="00EF75F5">
        <w:rPr>
          <w:rFonts w:ascii="Franklin Gothic Book" w:hAnsi="Franklin Gothic Book"/>
          <w:b/>
        </w:rPr>
        <w:t xml:space="preserve">Объем </w:t>
      </w:r>
      <w:r w:rsidR="00DF77BE" w:rsidRPr="00EF75F5">
        <w:rPr>
          <w:rFonts w:ascii="Franklin Gothic Book" w:hAnsi="Franklin Gothic Book"/>
          <w:b/>
        </w:rPr>
        <w:t>поставки</w:t>
      </w:r>
    </w:p>
    <w:p w:rsidR="00EF75F5" w:rsidRPr="00EF75F5" w:rsidRDefault="00EF75F5" w:rsidP="00EF75F5">
      <w:pPr>
        <w:spacing w:line="276" w:lineRule="auto"/>
        <w:jc w:val="center"/>
        <w:rPr>
          <w:rFonts w:ascii="Franklin Gothic Book" w:hAnsi="Franklin Gothic Book"/>
          <w:b/>
        </w:rPr>
      </w:pPr>
      <w:r w:rsidRPr="00EF75F5">
        <w:rPr>
          <w:rFonts w:ascii="Franklin Gothic Book" w:hAnsi="Franklin Gothic Book"/>
          <w:b/>
        </w:rPr>
        <w:t>ТЕХНИЧЕСКОЕ ЗАДАНИЕ</w:t>
      </w:r>
    </w:p>
    <w:p w:rsidR="00EF75F5" w:rsidRPr="00EF75F5" w:rsidRDefault="00EF75F5" w:rsidP="00EF75F5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EF75F5">
        <w:rPr>
          <w:rFonts w:ascii="Franklin Gothic Book" w:hAnsi="Franklin Gothic Book"/>
          <w:b/>
        </w:rPr>
        <w:t>на поставку сменно-запасных частей к тягачу Кальмар TRX192 заводской номер YH3CNBDAA9S049194</w:t>
      </w:r>
    </w:p>
    <w:p w:rsidR="00EF75F5" w:rsidRPr="00EF75F5" w:rsidRDefault="00EF75F5" w:rsidP="00EF75F5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EF75F5" w:rsidRPr="00EF75F5" w:rsidRDefault="00EF75F5" w:rsidP="00EF75F5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EF75F5" w:rsidRPr="00EF75F5" w:rsidTr="003205BF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Поставка сменно-запасных частей к тягачу Кальмар TRX192 з</w:t>
            </w:r>
            <w:r w:rsidRPr="00EF75F5">
              <w:rPr>
                <w:rFonts w:ascii="Franklin Gothic Book" w:hAnsi="Franklin Gothic Book"/>
              </w:rPr>
              <w:t>а</w:t>
            </w:r>
            <w:r w:rsidRPr="00EF75F5">
              <w:rPr>
                <w:rFonts w:ascii="Franklin Gothic Book" w:hAnsi="Franklin Gothic Book"/>
              </w:rPr>
              <w:t xml:space="preserve">водской номер YH3CNBDAA9S049194 </w:t>
            </w:r>
          </w:p>
        </w:tc>
      </w:tr>
      <w:tr w:rsidR="00EF75F5" w:rsidRPr="00EF75F5" w:rsidTr="003205BF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 xml:space="preserve">Заказчик поставки </w:t>
            </w:r>
            <w:r w:rsidRPr="00EF75F5">
              <w:rPr>
                <w:rFonts w:ascii="Franklin Gothic Book" w:hAnsi="Franklin Gothic Book"/>
                <w:lang w:val="en-US"/>
              </w:rPr>
              <w:t>C</w:t>
            </w:r>
            <w:r w:rsidRPr="00EF75F5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Открытое акционерное общество «Новороссийский морской  торговый порт» (ОАО «НМТП»), ул. Портовая, 14, г. Новороссийск, 353901</w:t>
            </w:r>
          </w:p>
        </w:tc>
      </w:tr>
      <w:tr w:rsidR="00EF75F5" w:rsidRPr="00EF75F5" w:rsidTr="003205BF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</w:p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Основание для прио</w:t>
            </w:r>
            <w:r w:rsidRPr="00EF75F5">
              <w:rPr>
                <w:rFonts w:ascii="Franklin Gothic Book" w:hAnsi="Franklin Gothic Book"/>
              </w:rPr>
              <w:t>б</w:t>
            </w:r>
            <w:r w:rsidRPr="00EF75F5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tabs>
                <w:tab w:val="center" w:pos="4677"/>
                <w:tab w:val="right" w:pos="9355"/>
              </w:tabs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Замена сменно-запасных частей к тягачу Кальмар TRX192 з</w:t>
            </w:r>
            <w:r w:rsidRPr="00EF75F5">
              <w:rPr>
                <w:rFonts w:ascii="Franklin Gothic Book" w:hAnsi="Franklin Gothic Book"/>
              </w:rPr>
              <w:t>а</w:t>
            </w:r>
            <w:r w:rsidRPr="00EF75F5">
              <w:rPr>
                <w:rFonts w:ascii="Franklin Gothic Book" w:hAnsi="Franklin Gothic Book"/>
              </w:rPr>
              <w:t xml:space="preserve">водской номер YH3CNBDAA9S049194         </w:t>
            </w:r>
          </w:p>
        </w:tc>
      </w:tr>
      <w:tr w:rsidR="00EF75F5" w:rsidRPr="00EF75F5" w:rsidTr="003205BF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Перечень и объем тр</w:t>
            </w:r>
            <w:r w:rsidRPr="00EF75F5">
              <w:rPr>
                <w:rFonts w:ascii="Franklin Gothic Book" w:hAnsi="Franklin Gothic Book"/>
              </w:rPr>
              <w:t>е</w:t>
            </w:r>
            <w:r w:rsidRPr="00EF75F5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Кол - во</w:t>
            </w:r>
          </w:p>
        </w:tc>
      </w:tr>
      <w:tr w:rsidR="00EF75F5" w:rsidRPr="00EF75F5" w:rsidTr="003205BF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EF75F5">
              <w:rPr>
                <w:rFonts w:ascii="Franklin Gothic Book" w:hAnsi="Franklin Gothic Book"/>
                <w:color w:val="000000"/>
              </w:rPr>
              <w:t xml:space="preserve">СТОЛ ГРУЗОВОЙ (оригинал)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EF75F5">
              <w:rPr>
                <w:rFonts w:ascii="Franklin Gothic Book" w:hAnsi="Franklin Gothic Book"/>
                <w:color w:val="000000"/>
              </w:rPr>
              <w:t>2031110260/2031110210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EF75F5">
              <w:rPr>
                <w:rFonts w:ascii="Franklin Gothic Book" w:hAnsi="Franklin Gothic Book"/>
              </w:rPr>
              <w:t>1</w:t>
            </w:r>
          </w:p>
        </w:tc>
      </w:tr>
      <w:tr w:rsidR="00EF75F5" w:rsidRPr="00EF75F5" w:rsidTr="003205BF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Дополнительные усл</w:t>
            </w:r>
            <w:r w:rsidRPr="00EF75F5">
              <w:rPr>
                <w:rFonts w:ascii="Franklin Gothic Book" w:hAnsi="Franklin Gothic Book"/>
              </w:rPr>
              <w:t>о</w:t>
            </w:r>
            <w:r w:rsidRPr="00EF75F5">
              <w:rPr>
                <w:rFonts w:ascii="Franklin Gothic Book" w:hAnsi="Franklin Gothic Book"/>
              </w:rPr>
              <w:t>вия к поставке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Поставщик должен иметь опыт поставки сменно-запасных ч</w:t>
            </w:r>
            <w:r w:rsidRPr="00EF75F5">
              <w:rPr>
                <w:rFonts w:ascii="Franklin Gothic Book" w:hAnsi="Franklin Gothic Book"/>
              </w:rPr>
              <w:t>а</w:t>
            </w:r>
            <w:r w:rsidRPr="00EF75F5">
              <w:rPr>
                <w:rFonts w:ascii="Franklin Gothic Book" w:hAnsi="Franklin Gothic Book"/>
              </w:rPr>
              <w:t xml:space="preserve">стей к портовой технике “Кальмар” в 2014 году  </w:t>
            </w:r>
          </w:p>
        </w:tc>
      </w:tr>
      <w:tr w:rsidR="00EF75F5" w:rsidRPr="00EF75F5" w:rsidTr="003205BF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 xml:space="preserve">Условия поставки </w:t>
            </w:r>
            <w:r w:rsidRPr="00EF75F5">
              <w:rPr>
                <w:rFonts w:ascii="Franklin Gothic Book" w:hAnsi="Franklin Gothic Book"/>
                <w:lang w:val="en-US"/>
              </w:rPr>
              <w:t>DDP</w:t>
            </w:r>
            <w:r w:rsidRPr="00EF75F5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Предельный срок поставки должен составлять не более 3 (трех) недель с момента подписания двухстороннего договора, допу</w:t>
            </w:r>
            <w:r w:rsidRPr="00EF75F5">
              <w:rPr>
                <w:rFonts w:ascii="Franklin Gothic Book" w:hAnsi="Franklin Gothic Book"/>
              </w:rPr>
              <w:t>с</w:t>
            </w:r>
            <w:r w:rsidRPr="00EF75F5">
              <w:rPr>
                <w:rFonts w:ascii="Franklin Gothic Book" w:hAnsi="Franklin Gothic Book"/>
              </w:rPr>
              <w:t xml:space="preserve">кается досрочная поставка.          </w:t>
            </w:r>
          </w:p>
        </w:tc>
      </w:tr>
      <w:tr w:rsidR="00EF75F5" w:rsidRPr="00EF75F5" w:rsidTr="003205BF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Объем работ, выполн</w:t>
            </w:r>
            <w:r w:rsidRPr="00EF75F5">
              <w:rPr>
                <w:rFonts w:ascii="Franklin Gothic Book" w:hAnsi="Franklin Gothic Book"/>
              </w:rPr>
              <w:t>я</w:t>
            </w:r>
            <w:r w:rsidRPr="00EF75F5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Выполнить поставку СЗЧ согласно перечню и объему  п.4 данн</w:t>
            </w:r>
            <w:r w:rsidRPr="00EF75F5">
              <w:rPr>
                <w:rFonts w:ascii="Franklin Gothic Book" w:hAnsi="Franklin Gothic Book"/>
              </w:rPr>
              <w:t>о</w:t>
            </w:r>
            <w:r w:rsidRPr="00EF75F5">
              <w:rPr>
                <w:rFonts w:ascii="Franklin Gothic Book" w:hAnsi="Franklin Gothic Book"/>
              </w:rPr>
              <w:t xml:space="preserve">го технического задания.           </w:t>
            </w:r>
          </w:p>
        </w:tc>
      </w:tr>
      <w:tr w:rsidR="00EF75F5" w:rsidRPr="00EF75F5" w:rsidTr="003205BF">
        <w:trPr>
          <w:trHeight w:val="2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Другие условия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В соответствии с договором на поставку и законодательством РФ.</w:t>
            </w:r>
          </w:p>
        </w:tc>
      </w:tr>
      <w:tr w:rsidR="00EF75F5" w:rsidRPr="00EF75F5" w:rsidTr="003205BF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9.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Гарантийный срок должен составлять не менее 12 месяцев с момента перехода права собственности Товара Покупателю.</w:t>
            </w:r>
          </w:p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EF75F5">
              <w:rPr>
                <w:rFonts w:ascii="Franklin Gothic Book" w:hAnsi="Franklin Gothic Book"/>
              </w:rPr>
              <w:t>ы</w:t>
            </w:r>
            <w:r w:rsidRPr="00EF75F5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EF75F5">
              <w:rPr>
                <w:rFonts w:ascii="Franklin Gothic Book" w:hAnsi="Franklin Gothic Book"/>
              </w:rPr>
              <w:t>а</w:t>
            </w:r>
            <w:r w:rsidRPr="00EF75F5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EF75F5">
              <w:rPr>
                <w:rFonts w:ascii="Franklin Gothic Book" w:hAnsi="Franklin Gothic Book"/>
              </w:rPr>
              <w:t>у</w:t>
            </w:r>
            <w:r w:rsidRPr="00EF75F5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  <w:tr w:rsidR="00EF75F5" w:rsidRPr="00EF75F5" w:rsidTr="003205BF">
        <w:trPr>
          <w:trHeight w:val="98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10.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EF75F5">
            <w:pPr>
              <w:jc w:val="center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Требования к участн</w:t>
            </w:r>
            <w:r w:rsidRPr="00EF75F5">
              <w:rPr>
                <w:rFonts w:ascii="Franklin Gothic Book" w:hAnsi="Franklin Gothic Book"/>
              </w:rPr>
              <w:t>и</w:t>
            </w:r>
            <w:r w:rsidRPr="00EF75F5">
              <w:rPr>
                <w:rFonts w:ascii="Franklin Gothic Book" w:hAnsi="Franklin Gothic Book"/>
              </w:rPr>
              <w:t>кам закупки при под</w:t>
            </w:r>
            <w:r w:rsidRPr="00EF75F5">
              <w:rPr>
                <w:rFonts w:ascii="Franklin Gothic Book" w:hAnsi="Franklin Gothic Book"/>
              </w:rPr>
              <w:t>а</w:t>
            </w:r>
            <w:r w:rsidRPr="00EF75F5">
              <w:rPr>
                <w:rFonts w:ascii="Franklin Gothic Book" w:hAnsi="Franklin Gothic Book"/>
              </w:rPr>
              <w:t>че заявки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 xml:space="preserve">Поставщик письмом подтверждает выполнение объема поставки согласно п.4 настоящего технического задания. </w:t>
            </w:r>
          </w:p>
          <w:p w:rsidR="00EF75F5" w:rsidRPr="00EF75F5" w:rsidRDefault="00EF75F5" w:rsidP="000F2146">
            <w:pPr>
              <w:jc w:val="both"/>
              <w:rPr>
                <w:rFonts w:ascii="Franklin Gothic Book" w:hAnsi="Franklin Gothic Book"/>
              </w:rPr>
            </w:pPr>
            <w:r w:rsidRPr="00EF75F5">
              <w:rPr>
                <w:rFonts w:ascii="Franklin Gothic Book" w:hAnsi="Franklin Gothic Book"/>
              </w:rPr>
              <w:t>Поставщик письмом подтверждает, что имеет опыт поставки сменно-запасных частей к портовой технике “Кальмар” в 2014 году.</w:t>
            </w:r>
          </w:p>
        </w:tc>
      </w:tr>
    </w:tbl>
    <w:p w:rsidR="00EF75F5" w:rsidRPr="00EF75F5" w:rsidRDefault="00EF75F5" w:rsidP="00EF75F5">
      <w:pPr>
        <w:rPr>
          <w:rFonts w:ascii="Franklin Gothic Book" w:hAnsi="Franklin Gothic Book"/>
        </w:rPr>
      </w:pPr>
    </w:p>
    <w:p w:rsidR="001E6610" w:rsidRPr="00EF75F5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EF75F5">
        <w:rPr>
          <w:rFonts w:ascii="Franklin Gothic Book" w:hAnsi="Franklin Gothic Book"/>
          <w:b/>
        </w:rPr>
        <w:t xml:space="preserve">5. </w:t>
      </w:r>
      <w:r w:rsidR="00FD2947" w:rsidRPr="00EF75F5">
        <w:rPr>
          <w:rFonts w:ascii="Franklin Gothic Book" w:hAnsi="Franklin Gothic Book"/>
          <w:b/>
        </w:rPr>
        <w:t>Проект договора</w:t>
      </w:r>
    </w:p>
    <w:p w:rsidR="00B128AE" w:rsidRPr="00EF75F5" w:rsidRDefault="00B128AE" w:rsidP="00B128AE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EF75F5" w:rsidRPr="00EF75F5" w:rsidRDefault="00EF75F5" w:rsidP="00EF75F5">
      <w:pPr>
        <w:pStyle w:val="af4"/>
        <w:rPr>
          <w:rFonts w:ascii="Franklin Gothic Book" w:hAnsi="Franklin Gothic Book"/>
          <w:sz w:val="24"/>
        </w:rPr>
      </w:pPr>
      <w:r w:rsidRPr="00EF75F5">
        <w:rPr>
          <w:rFonts w:ascii="Franklin Gothic Book" w:hAnsi="Franklin Gothic Book"/>
          <w:sz w:val="24"/>
        </w:rPr>
        <w:t>ДОГОВОР ПОСТАВКИ  №НМТП _________</w:t>
      </w:r>
    </w:p>
    <w:p w:rsidR="00EF75F5" w:rsidRPr="00EF75F5" w:rsidRDefault="00EF75F5" w:rsidP="00EF75F5">
      <w:pPr>
        <w:rPr>
          <w:rFonts w:ascii="Franklin Gothic Book" w:hAnsi="Franklin Gothic Book"/>
        </w:rPr>
      </w:pPr>
      <w:r w:rsidRPr="00EF75F5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EF75F5" w:rsidRPr="00EF75F5" w:rsidRDefault="00EF75F5" w:rsidP="00EF75F5">
      <w:pPr>
        <w:rPr>
          <w:rFonts w:ascii="Franklin Gothic Book" w:hAnsi="Franklin Gothic Book"/>
        </w:rPr>
      </w:pPr>
    </w:p>
    <w:p w:rsidR="00EF75F5" w:rsidRPr="000F2146" w:rsidRDefault="00EF75F5" w:rsidP="00E151C0">
      <w:pPr>
        <w:ind w:firstLine="709"/>
        <w:jc w:val="both"/>
        <w:rPr>
          <w:rFonts w:ascii="Franklin Gothic Book" w:hAnsi="Franklin Gothic Book"/>
        </w:rPr>
      </w:pPr>
      <w:r w:rsidRPr="00EF75F5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</w:t>
      </w:r>
      <w:r w:rsidRPr="000F2146">
        <w:rPr>
          <w:rFonts w:ascii="Franklin Gothic Book" w:hAnsi="Franklin Gothic Book"/>
          <w:b/>
        </w:rPr>
        <w:t>»),</w:t>
      </w:r>
      <w:r w:rsidRPr="000F2146">
        <w:rPr>
          <w:rFonts w:ascii="Franklin Gothic Book" w:hAnsi="Franklin Gothic Book"/>
        </w:rPr>
        <w:t xml:space="preserve"> именуемое в дальнейшем «Покупатель», в лице </w:t>
      </w:r>
      <w:r w:rsidR="00E151C0" w:rsidRPr="000F2146">
        <w:rPr>
          <w:rFonts w:ascii="Franklin Gothic Book" w:hAnsi="Franklin Gothic Book"/>
        </w:rPr>
        <w:t>И.о. т</w:t>
      </w:r>
      <w:r w:rsidRPr="000F2146">
        <w:rPr>
          <w:rFonts w:ascii="Franklin Gothic Book" w:hAnsi="Franklin Gothic Book"/>
        </w:rPr>
        <w:t>ехнического  директора Фофон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ва Ивана Михайловича, действующего на основании доверенности № 2110-07/118 от 24.06.2014г.</w:t>
      </w:r>
      <w:r w:rsidRPr="000F2146">
        <w:rPr>
          <w:rFonts w:ascii="Franklin Gothic Book" w:hAnsi="Franklin Gothic Book"/>
          <w:u w:val="single"/>
        </w:rPr>
        <w:t>,</w:t>
      </w:r>
      <w:r w:rsidRPr="000F2146">
        <w:rPr>
          <w:rFonts w:ascii="Franklin Gothic Book" w:hAnsi="Franklin Gothic Book"/>
        </w:rPr>
        <w:t xml:space="preserve"> с одной стороны, и </w:t>
      </w:r>
      <w:r w:rsidR="00E151C0" w:rsidRPr="000F2146">
        <w:rPr>
          <w:rFonts w:ascii="Franklin Gothic Book" w:hAnsi="Franklin Gothic Book"/>
        </w:rPr>
        <w:t>_________________</w:t>
      </w:r>
      <w:r w:rsidRPr="000F2146">
        <w:rPr>
          <w:rFonts w:ascii="Franklin Gothic Book" w:hAnsi="Franklin Gothic Book"/>
        </w:rPr>
        <w:t xml:space="preserve"> «___________» (</w:t>
      </w:r>
      <w:r w:rsidR="00E151C0" w:rsidRPr="000F2146">
        <w:rPr>
          <w:rFonts w:ascii="Franklin Gothic Book" w:hAnsi="Franklin Gothic Book"/>
        </w:rPr>
        <w:t>____</w:t>
      </w:r>
      <w:r w:rsidRPr="000F2146">
        <w:rPr>
          <w:rFonts w:ascii="Franklin Gothic Book" w:hAnsi="Franklin Gothic Book"/>
        </w:rPr>
        <w:t>«___________»)</w:t>
      </w:r>
      <w:r w:rsidRPr="000F2146">
        <w:rPr>
          <w:rFonts w:ascii="Franklin Gothic Book" w:hAnsi="Franklin Gothic Book"/>
          <w:b/>
        </w:rPr>
        <w:t xml:space="preserve"> </w:t>
      </w:r>
      <w:r w:rsidRPr="000F2146">
        <w:rPr>
          <w:rFonts w:ascii="Franklin Gothic Book" w:hAnsi="Franklin Gothic Book"/>
        </w:rPr>
        <w:t>, им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>нуемое в дальнейшем «Поставщик», в лице Генерального директора ___________, действующ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>го на основании Устава, с другой стороны, заключили настоящий Договор о нижеследующем:</w:t>
      </w:r>
    </w:p>
    <w:p w:rsidR="00EF75F5" w:rsidRPr="000F2146" w:rsidRDefault="00EF75F5" w:rsidP="00EF75F5">
      <w:pPr>
        <w:jc w:val="both"/>
        <w:rPr>
          <w:rFonts w:ascii="Franklin Gothic Book" w:hAnsi="Franklin Gothic Book"/>
        </w:rPr>
      </w:pPr>
    </w:p>
    <w:p w:rsidR="00EF75F5" w:rsidRPr="000F2146" w:rsidRDefault="00EF75F5" w:rsidP="00EF75F5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0F2146">
        <w:rPr>
          <w:rFonts w:ascii="Franklin Gothic Book" w:hAnsi="Franklin Gothic Book"/>
          <w:b/>
          <w:caps/>
        </w:rPr>
        <w:t>Предмет Договора</w:t>
      </w:r>
    </w:p>
    <w:p w:rsidR="00EF75F5" w:rsidRPr="000F2146" w:rsidRDefault="00EF75F5" w:rsidP="00EF75F5">
      <w:pPr>
        <w:ind w:left="426" w:hanging="426"/>
        <w:jc w:val="both"/>
        <w:rPr>
          <w:rFonts w:ascii="Franklin Gothic Book" w:hAnsi="Franklin Gothic Book"/>
          <w:b/>
        </w:rPr>
      </w:pPr>
    </w:p>
    <w:p w:rsidR="00EF75F5" w:rsidRPr="000F2146" w:rsidRDefault="00EF75F5" w:rsidP="00E151C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Поставщик обязуется поставить Покупателю </w:t>
      </w:r>
      <w:r w:rsidRPr="000F2146">
        <w:rPr>
          <w:rFonts w:ascii="Franklin Gothic Book" w:hAnsi="Franklin Gothic Book"/>
          <w:b/>
          <w:i/>
        </w:rPr>
        <w:t xml:space="preserve">сменно-запасные части к тягачу Кальмар TRX192 заводской номер YH3CNBDAA9S049194 </w:t>
      </w:r>
      <w:r w:rsidRPr="000F2146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0F2146">
        <w:rPr>
          <w:rFonts w:ascii="Franklin Gothic Book" w:hAnsi="Franklin Gothic Book"/>
          <w:bCs/>
          <w:iCs/>
        </w:rPr>
        <w:t xml:space="preserve"> рублей (</w:t>
      </w:r>
      <w:r w:rsidRPr="000F2146">
        <w:rPr>
          <w:rFonts w:ascii="Franklin Gothic Book" w:hAnsi="Franklin Gothic Book"/>
        </w:rPr>
        <w:t>___________</w:t>
      </w:r>
      <w:r w:rsidRPr="000F2146">
        <w:rPr>
          <w:rFonts w:ascii="Franklin Gothic Book" w:hAnsi="Franklin Gothic Book"/>
          <w:bCs/>
          <w:iCs/>
        </w:rPr>
        <w:t xml:space="preserve"> рублей,  </w:t>
      </w:r>
      <w:r w:rsidRPr="000F2146">
        <w:rPr>
          <w:rFonts w:ascii="Franklin Gothic Book" w:hAnsi="Franklin Gothic Book"/>
        </w:rPr>
        <w:t>___________</w:t>
      </w:r>
      <w:r w:rsidRPr="000F2146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0F2146">
        <w:rPr>
          <w:rFonts w:ascii="Franklin Gothic Book" w:hAnsi="Franklin Gothic Book"/>
        </w:rPr>
        <w:t>___________</w:t>
      </w:r>
      <w:r w:rsidRPr="000F2146">
        <w:rPr>
          <w:rFonts w:ascii="Franklin Gothic Book" w:hAnsi="Franklin Gothic Book"/>
          <w:bCs/>
          <w:iCs/>
        </w:rPr>
        <w:t xml:space="preserve">рублей, </w:t>
      </w:r>
      <w:r w:rsidRPr="000F2146">
        <w:rPr>
          <w:rFonts w:ascii="Franklin Gothic Book" w:hAnsi="Franklin Gothic Book"/>
        </w:rPr>
        <w:t>___________</w:t>
      </w:r>
      <w:r w:rsidRPr="000F2146">
        <w:rPr>
          <w:rFonts w:ascii="Franklin Gothic Book" w:hAnsi="Franklin Gothic Book"/>
          <w:bCs/>
          <w:iCs/>
        </w:rPr>
        <w:t xml:space="preserve"> копеек.</w:t>
      </w:r>
      <w:r w:rsidRPr="000F2146">
        <w:rPr>
          <w:rFonts w:ascii="Franklin Gothic Book" w:hAnsi="Franklin Gothic Book"/>
        </w:rPr>
        <w:t xml:space="preserve"> </w:t>
      </w:r>
    </w:p>
    <w:p w:rsidR="00EF75F5" w:rsidRPr="000F2146" w:rsidRDefault="00EF75F5" w:rsidP="00E151C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F75F5" w:rsidRPr="000F2146" w:rsidRDefault="00EF75F5" w:rsidP="00E151C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EF75F5" w:rsidRPr="000F2146" w:rsidRDefault="00EF75F5" w:rsidP="00E151C0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F75F5" w:rsidRPr="000F2146" w:rsidRDefault="00EF75F5" w:rsidP="00EF75F5">
      <w:pPr>
        <w:pStyle w:val="a9"/>
        <w:spacing w:line="240" w:lineRule="auto"/>
        <w:rPr>
          <w:rFonts w:ascii="Franklin Gothic Book" w:hAnsi="Franklin Gothic Book"/>
          <w:sz w:val="24"/>
          <w:szCs w:val="24"/>
        </w:rPr>
      </w:pPr>
    </w:p>
    <w:p w:rsidR="00EF75F5" w:rsidRPr="000F2146" w:rsidRDefault="00EF75F5" w:rsidP="00EF75F5">
      <w:pPr>
        <w:numPr>
          <w:ilvl w:val="0"/>
          <w:numId w:val="31"/>
        </w:numPr>
        <w:jc w:val="center"/>
        <w:rPr>
          <w:rFonts w:ascii="Franklin Gothic Book" w:hAnsi="Franklin Gothic Book"/>
          <w:b/>
          <w:caps/>
        </w:rPr>
      </w:pPr>
      <w:r w:rsidRPr="000F2146">
        <w:rPr>
          <w:rFonts w:ascii="Franklin Gothic Book" w:hAnsi="Franklin Gothic Book"/>
          <w:b/>
          <w:caps/>
        </w:rPr>
        <w:t>Качество и комплектность</w:t>
      </w:r>
    </w:p>
    <w:p w:rsidR="00EF75F5" w:rsidRPr="000F2146" w:rsidRDefault="00EF75F5" w:rsidP="00EF75F5">
      <w:pPr>
        <w:ind w:left="240"/>
        <w:jc w:val="both"/>
        <w:rPr>
          <w:rFonts w:ascii="Franklin Gothic Book" w:hAnsi="Franklin Gothic Book"/>
          <w:b/>
        </w:rPr>
      </w:pPr>
    </w:p>
    <w:p w:rsidR="00EF75F5" w:rsidRPr="000F2146" w:rsidRDefault="00EF75F5" w:rsidP="00EF75F5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</w:t>
      </w:r>
      <w:r w:rsidRPr="000F2146">
        <w:rPr>
          <w:rFonts w:ascii="Franklin Gothic Book" w:hAnsi="Franklin Gothic Book"/>
          <w:sz w:val="24"/>
          <w:szCs w:val="24"/>
        </w:rPr>
        <w:t>и</w:t>
      </w:r>
      <w:r w:rsidRPr="000F2146">
        <w:rPr>
          <w:rFonts w:ascii="Franklin Gothic Book" w:hAnsi="Franklin Gothic Book"/>
          <w:sz w:val="24"/>
          <w:szCs w:val="24"/>
        </w:rPr>
        <w:t>ческим условиям, подтверждаться сертификатами качества.</w:t>
      </w:r>
    </w:p>
    <w:p w:rsidR="00EF75F5" w:rsidRPr="000F2146" w:rsidRDefault="00EF75F5" w:rsidP="00EF75F5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0F2146">
        <w:rPr>
          <w:rFonts w:ascii="Franklin Gothic Book" w:hAnsi="Franklin Gothic Book"/>
          <w:sz w:val="24"/>
          <w:szCs w:val="24"/>
        </w:rPr>
        <w:t>в</w:t>
      </w:r>
      <w:r w:rsidRPr="000F2146">
        <w:rPr>
          <w:rFonts w:ascii="Franklin Gothic Book" w:hAnsi="Franklin Gothic Book"/>
          <w:sz w:val="24"/>
          <w:szCs w:val="24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EF75F5" w:rsidRPr="000F2146" w:rsidRDefault="00EF75F5" w:rsidP="00EF75F5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На Товар устанавливается гарантийный срок 12 месяцев с момента перехода права собственности Товара Покупателю.</w:t>
      </w:r>
    </w:p>
    <w:p w:rsidR="00EF75F5" w:rsidRPr="000F2146" w:rsidRDefault="00EF75F5" w:rsidP="00EF75F5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Товар должен быть затарен (упакован) надлежащим образом, обеспечивающим его с</w:t>
      </w:r>
      <w:r w:rsidRPr="000F2146">
        <w:rPr>
          <w:rFonts w:ascii="Franklin Gothic Book" w:hAnsi="Franklin Gothic Book"/>
          <w:sz w:val="24"/>
          <w:szCs w:val="24"/>
        </w:rPr>
        <w:t>о</w:t>
      </w:r>
      <w:r w:rsidRPr="000F2146">
        <w:rPr>
          <w:rFonts w:ascii="Franklin Gothic Book" w:hAnsi="Franklin Gothic Book"/>
          <w:sz w:val="24"/>
          <w:szCs w:val="24"/>
        </w:rPr>
        <w:t>хранность при перевозке и хранении или в соответствии с требованиями ГОСТов, ТУ, е</w:t>
      </w:r>
      <w:r w:rsidRPr="000F2146">
        <w:rPr>
          <w:rFonts w:ascii="Franklin Gothic Book" w:hAnsi="Franklin Gothic Book"/>
          <w:sz w:val="24"/>
          <w:szCs w:val="24"/>
        </w:rPr>
        <w:t>с</w:t>
      </w:r>
      <w:r w:rsidRPr="000F2146">
        <w:rPr>
          <w:rFonts w:ascii="Franklin Gothic Book" w:hAnsi="Franklin Gothic Book"/>
          <w:sz w:val="24"/>
          <w:szCs w:val="24"/>
        </w:rPr>
        <w:t>ли к таре (упаковке) установлены обязательные требования.</w:t>
      </w:r>
    </w:p>
    <w:p w:rsidR="00EF75F5" w:rsidRPr="000F2146" w:rsidRDefault="00EF75F5" w:rsidP="00EF75F5">
      <w:pPr>
        <w:pStyle w:val="a9"/>
        <w:numPr>
          <w:ilvl w:val="1"/>
          <w:numId w:val="3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</w:t>
      </w:r>
      <w:r w:rsidRPr="000F2146">
        <w:rPr>
          <w:rFonts w:ascii="Franklin Gothic Book" w:hAnsi="Franklin Gothic Book"/>
          <w:sz w:val="24"/>
          <w:szCs w:val="24"/>
        </w:rPr>
        <w:t>а</w:t>
      </w:r>
      <w:r w:rsidRPr="000F2146">
        <w:rPr>
          <w:rFonts w:ascii="Franklin Gothic Book" w:hAnsi="Franklin Gothic Book"/>
          <w:sz w:val="24"/>
          <w:szCs w:val="24"/>
        </w:rPr>
        <w:t>ниями законодательства РФ.</w:t>
      </w:r>
      <w:r w:rsidRPr="000F2146">
        <w:rPr>
          <w:rFonts w:ascii="Franklin Gothic Book" w:hAnsi="Franklin Gothic Book"/>
          <w:sz w:val="24"/>
          <w:szCs w:val="24"/>
        </w:rPr>
        <w:tab/>
      </w:r>
    </w:p>
    <w:p w:rsidR="00EF75F5" w:rsidRPr="000F2146" w:rsidRDefault="00EF75F5" w:rsidP="00EF75F5">
      <w:pPr>
        <w:rPr>
          <w:rFonts w:ascii="Franklin Gothic Book" w:hAnsi="Franklin Gothic Book"/>
        </w:rPr>
      </w:pPr>
    </w:p>
    <w:p w:rsidR="00EF75F5" w:rsidRPr="000F2146" w:rsidRDefault="00EF75F5" w:rsidP="00EF75F5">
      <w:pPr>
        <w:pStyle w:val="a9"/>
        <w:numPr>
          <w:ilvl w:val="0"/>
          <w:numId w:val="33"/>
        </w:numPr>
        <w:spacing w:line="240" w:lineRule="auto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0F2146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EF75F5" w:rsidRPr="000F2146" w:rsidRDefault="00EF75F5" w:rsidP="00EF75F5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0F2146">
        <w:rPr>
          <w:rFonts w:ascii="Franklin Gothic Book" w:hAnsi="Franklin Gothic Book"/>
          <w:b/>
          <w:sz w:val="24"/>
          <w:szCs w:val="24"/>
        </w:rPr>
        <w:t xml:space="preserve"> </w:t>
      </w:r>
      <w:r w:rsidRPr="000F2146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</w:t>
      </w:r>
      <w:r w:rsidRPr="000F2146">
        <w:rPr>
          <w:rFonts w:ascii="Franklin Gothic Book" w:hAnsi="Franklin Gothic Book"/>
          <w:sz w:val="24"/>
          <w:szCs w:val="24"/>
        </w:rPr>
        <w:t>е</w:t>
      </w:r>
      <w:r w:rsidRPr="000F2146">
        <w:rPr>
          <w:rFonts w:ascii="Franklin Gothic Book" w:hAnsi="Franklin Gothic Book"/>
          <w:sz w:val="24"/>
          <w:szCs w:val="24"/>
        </w:rPr>
        <w:t>лем.</w:t>
      </w: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0F2146">
        <w:rPr>
          <w:rFonts w:ascii="Franklin Gothic Book" w:hAnsi="Franklin Gothic Book"/>
          <w:sz w:val="24"/>
          <w:szCs w:val="24"/>
        </w:rPr>
        <w:t>о</w:t>
      </w:r>
      <w:r w:rsidRPr="000F2146">
        <w:rPr>
          <w:rFonts w:ascii="Franklin Gothic Book" w:hAnsi="Franklin Gothic Book"/>
          <w:sz w:val="24"/>
          <w:szCs w:val="24"/>
        </w:rPr>
        <w:t>ронами накладной.</w:t>
      </w: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0F2146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</w:t>
      </w:r>
      <w:r w:rsidRPr="000F2146">
        <w:rPr>
          <w:rFonts w:ascii="Franklin Gothic Book" w:hAnsi="Franklin Gothic Book"/>
          <w:bCs/>
          <w:sz w:val="24"/>
          <w:szCs w:val="24"/>
        </w:rPr>
        <w:t>о</w:t>
      </w:r>
      <w:r w:rsidRPr="000F2146">
        <w:rPr>
          <w:rFonts w:ascii="Franklin Gothic Book" w:hAnsi="Franklin Gothic Book"/>
          <w:bCs/>
          <w:sz w:val="24"/>
          <w:szCs w:val="24"/>
        </w:rPr>
        <w:t>ящего Договора и Приложением к нему по количеству, Покупатель в течение</w:t>
      </w:r>
      <w:r w:rsidRPr="000F2146">
        <w:rPr>
          <w:rFonts w:ascii="Franklin Gothic Book" w:hAnsi="Franklin Gothic Book"/>
          <w:sz w:val="24"/>
          <w:szCs w:val="24"/>
        </w:rPr>
        <w:t xml:space="preserve"> пяти </w:t>
      </w:r>
      <w:r w:rsidRPr="000F2146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0F2146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0F2146">
        <w:rPr>
          <w:rFonts w:ascii="Franklin Gothic Book" w:hAnsi="Franklin Gothic Book"/>
          <w:iCs/>
          <w:sz w:val="24"/>
          <w:szCs w:val="24"/>
        </w:rPr>
        <w:t xml:space="preserve"> с уведо</w:t>
      </w:r>
      <w:r w:rsidRPr="000F2146">
        <w:rPr>
          <w:rFonts w:ascii="Franklin Gothic Book" w:hAnsi="Franklin Gothic Book"/>
          <w:iCs/>
          <w:sz w:val="24"/>
          <w:szCs w:val="24"/>
        </w:rPr>
        <w:t>м</w:t>
      </w:r>
      <w:r w:rsidRPr="000F2146">
        <w:rPr>
          <w:rFonts w:ascii="Franklin Gothic Book" w:hAnsi="Franklin Gothic Book"/>
          <w:iCs/>
          <w:sz w:val="24"/>
          <w:szCs w:val="24"/>
        </w:rPr>
        <w:t>лением о вручении или факсимильной связью</w:t>
      </w:r>
      <w:r w:rsidRPr="000F2146">
        <w:rPr>
          <w:rFonts w:ascii="Franklin Gothic Book" w:hAnsi="Franklin Gothic Book"/>
          <w:sz w:val="24"/>
          <w:szCs w:val="24"/>
        </w:rPr>
        <w:t xml:space="preserve">. </w:t>
      </w:r>
      <w:r w:rsidRPr="000F2146">
        <w:rPr>
          <w:rFonts w:ascii="Franklin Gothic Book" w:hAnsi="Franklin Gothic Book"/>
          <w:bCs/>
          <w:sz w:val="24"/>
          <w:szCs w:val="24"/>
        </w:rPr>
        <w:t>В течение</w:t>
      </w:r>
      <w:r w:rsidRPr="000F2146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0F2146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0F2146">
        <w:rPr>
          <w:rFonts w:ascii="Franklin Gothic Book" w:hAnsi="Franklin Gothic Book"/>
          <w:iCs/>
          <w:sz w:val="24"/>
          <w:szCs w:val="24"/>
        </w:rPr>
        <w:t xml:space="preserve"> допоставить </w:t>
      </w:r>
      <w:r w:rsidRPr="000F2146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0F2146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0F2146">
        <w:rPr>
          <w:rFonts w:ascii="Franklin Gothic Book" w:hAnsi="Franklin Gothic Book"/>
          <w:sz w:val="24"/>
          <w:szCs w:val="24"/>
        </w:rPr>
        <w:t>а</w:t>
      </w:r>
      <w:r w:rsidRPr="000F2146">
        <w:rPr>
          <w:rFonts w:ascii="Franklin Gothic Book" w:hAnsi="Franklin Gothic Book"/>
          <w:sz w:val="24"/>
          <w:szCs w:val="24"/>
        </w:rPr>
        <w:t>фа в размере 0,1% от стоимости не поставленного в срок Товара за каждый день пр</w:t>
      </w:r>
      <w:r w:rsidRPr="000F2146">
        <w:rPr>
          <w:rFonts w:ascii="Franklin Gothic Book" w:hAnsi="Franklin Gothic Book"/>
          <w:sz w:val="24"/>
          <w:szCs w:val="24"/>
        </w:rPr>
        <w:t>о</w:t>
      </w:r>
      <w:r w:rsidRPr="000F2146">
        <w:rPr>
          <w:rFonts w:ascii="Franklin Gothic Book" w:hAnsi="Franklin Gothic Book"/>
          <w:sz w:val="24"/>
          <w:szCs w:val="24"/>
        </w:rPr>
        <w:t>срочки.</w:t>
      </w: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0F2146">
        <w:rPr>
          <w:rFonts w:ascii="Franklin Gothic Book" w:hAnsi="Franklin Gothic Book"/>
          <w:bCs/>
          <w:sz w:val="24"/>
          <w:szCs w:val="24"/>
        </w:rPr>
        <w:t>при передаче Товара Покупат</w:t>
      </w:r>
      <w:r w:rsidRPr="000F2146">
        <w:rPr>
          <w:rFonts w:ascii="Franklin Gothic Book" w:hAnsi="Franklin Gothic Book"/>
          <w:bCs/>
          <w:sz w:val="24"/>
          <w:szCs w:val="24"/>
        </w:rPr>
        <w:t>е</w:t>
      </w:r>
      <w:r w:rsidRPr="000F2146">
        <w:rPr>
          <w:rFonts w:ascii="Franklin Gothic Book" w:hAnsi="Franklin Gothic Book"/>
          <w:bCs/>
          <w:sz w:val="24"/>
          <w:szCs w:val="24"/>
        </w:rPr>
        <w:t>лю по накладной ТОРГ-12.</w:t>
      </w: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0F2146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EF75F5" w:rsidRPr="000F2146" w:rsidRDefault="00EF75F5" w:rsidP="00EF75F5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0F2146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EF75F5" w:rsidRPr="000F2146" w:rsidRDefault="00EF75F5" w:rsidP="00EF75F5">
      <w:pPr>
        <w:pStyle w:val="a9"/>
        <w:spacing w:line="240" w:lineRule="auto"/>
        <w:ind w:left="720"/>
        <w:rPr>
          <w:rFonts w:ascii="Franklin Gothic Book" w:hAnsi="Franklin Gothic Book"/>
          <w:b/>
          <w:sz w:val="24"/>
          <w:szCs w:val="24"/>
        </w:rPr>
      </w:pPr>
    </w:p>
    <w:p w:rsidR="00EF75F5" w:rsidRPr="000F2146" w:rsidRDefault="00EF75F5" w:rsidP="00EF75F5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0F2146">
        <w:rPr>
          <w:rFonts w:ascii="Franklin Gothic Book" w:hAnsi="Franklin Gothic Book"/>
          <w:b/>
          <w:caps/>
        </w:rPr>
        <w:t>Цены и порядок расчетов</w:t>
      </w:r>
    </w:p>
    <w:p w:rsidR="00EF75F5" w:rsidRPr="000F2146" w:rsidRDefault="00EF75F5" w:rsidP="00EF75F5">
      <w:pPr>
        <w:ind w:left="360"/>
        <w:jc w:val="both"/>
        <w:rPr>
          <w:rFonts w:ascii="Franklin Gothic Book" w:hAnsi="Franklin Gothic Book"/>
          <w:b/>
        </w:rPr>
      </w:pPr>
    </w:p>
    <w:p w:rsidR="00EF75F5" w:rsidRPr="000F2146" w:rsidRDefault="00EF75F5" w:rsidP="00EF75F5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</w:t>
      </w:r>
      <w:r w:rsidRPr="000F2146">
        <w:rPr>
          <w:rFonts w:ascii="Franklin Gothic Book" w:hAnsi="Franklin Gothic Book"/>
        </w:rPr>
        <w:t>т</w:t>
      </w:r>
      <w:r w:rsidRPr="000F2146">
        <w:rPr>
          <w:rFonts w:ascii="Franklin Gothic Book" w:hAnsi="Franklin Gothic Book"/>
        </w:rPr>
        <w:t>ся  Покупателем на основании счета, счета-фактуры и накладной ТОРГ-12 полученных от Поставщика</w:t>
      </w:r>
    </w:p>
    <w:p w:rsidR="00EF75F5" w:rsidRPr="000F2146" w:rsidRDefault="00EF75F5" w:rsidP="00EF75F5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0F2146">
        <w:rPr>
          <w:rFonts w:ascii="Franklin Gothic Book" w:hAnsi="Franklin Gothic Book"/>
          <w:bCs/>
        </w:rPr>
        <w:t>а</w:t>
      </w:r>
      <w:r w:rsidRPr="000F2146">
        <w:rPr>
          <w:rFonts w:ascii="Franklin Gothic Book" w:hAnsi="Franklin Gothic Book"/>
          <w:bCs/>
        </w:rPr>
        <w:t>тельной и пересмотру не подлежит.</w:t>
      </w:r>
    </w:p>
    <w:p w:rsidR="00EF75F5" w:rsidRPr="000F2146" w:rsidRDefault="00EF75F5" w:rsidP="00EF75F5">
      <w:pPr>
        <w:numPr>
          <w:ilvl w:val="1"/>
          <w:numId w:val="35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средств с  корреспондентского счета банка Покупателя.</w:t>
      </w:r>
    </w:p>
    <w:p w:rsidR="00EF75F5" w:rsidRPr="000F2146" w:rsidRDefault="00EF75F5" w:rsidP="00EF75F5">
      <w:pPr>
        <w:rPr>
          <w:rFonts w:ascii="Franklin Gothic Book" w:hAnsi="Franklin Gothic Book"/>
        </w:rPr>
      </w:pPr>
    </w:p>
    <w:p w:rsidR="00EF75F5" w:rsidRPr="000F2146" w:rsidRDefault="00EF75F5" w:rsidP="00EF75F5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0F2146">
        <w:rPr>
          <w:rFonts w:ascii="Franklin Gothic Book" w:hAnsi="Franklin Gothic Book"/>
          <w:b/>
          <w:caps/>
        </w:rPr>
        <w:t>Ответственность Сторон</w:t>
      </w:r>
    </w:p>
    <w:p w:rsidR="00EF75F5" w:rsidRPr="000F2146" w:rsidRDefault="00EF75F5" w:rsidP="00EF75F5">
      <w:pPr>
        <w:ind w:left="360"/>
        <w:jc w:val="both"/>
        <w:rPr>
          <w:rFonts w:ascii="Franklin Gothic Book" w:hAnsi="Franklin Gothic Book"/>
          <w:b/>
        </w:rPr>
      </w:pPr>
    </w:p>
    <w:p w:rsidR="00EF75F5" w:rsidRPr="000F2146" w:rsidRDefault="00EF75F5" w:rsidP="00EF75F5">
      <w:pPr>
        <w:pStyle w:val="20"/>
        <w:numPr>
          <w:ilvl w:val="1"/>
          <w:numId w:val="36"/>
        </w:numPr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</w:t>
      </w:r>
      <w:r w:rsidRPr="000F2146">
        <w:rPr>
          <w:rFonts w:ascii="Franklin Gothic Book" w:hAnsi="Franklin Gothic Book"/>
          <w:sz w:val="24"/>
          <w:szCs w:val="24"/>
        </w:rPr>
        <w:t>т</w:t>
      </w:r>
      <w:r w:rsidRPr="000F2146">
        <w:rPr>
          <w:rFonts w:ascii="Franklin Gothic Book" w:hAnsi="Franklin Gothic Book"/>
          <w:sz w:val="24"/>
          <w:szCs w:val="24"/>
        </w:rPr>
        <w:t>ветственность, предусмотренную действующим  Законодательством РФ.</w:t>
      </w:r>
    </w:p>
    <w:p w:rsidR="00EF75F5" w:rsidRPr="000F2146" w:rsidRDefault="00EF75F5" w:rsidP="00EF75F5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говора, виновная Сторона несет ответственность по возмещению убытков. Под убытк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F75F5" w:rsidRPr="000F2146" w:rsidRDefault="00EF75F5" w:rsidP="00EF75F5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</w:t>
      </w:r>
      <w:r w:rsidRPr="000F2146">
        <w:rPr>
          <w:rFonts w:ascii="Franklin Gothic Book" w:hAnsi="Franklin Gothic Book"/>
          <w:sz w:val="24"/>
          <w:szCs w:val="24"/>
        </w:rPr>
        <w:t>и</w:t>
      </w:r>
      <w:r w:rsidRPr="000F2146">
        <w:rPr>
          <w:rFonts w:ascii="Franklin Gothic Book" w:hAnsi="Franklin Gothic Book"/>
          <w:sz w:val="24"/>
          <w:szCs w:val="24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0F2146">
        <w:rPr>
          <w:rFonts w:ascii="Franklin Gothic Book" w:hAnsi="Franklin Gothic Book"/>
          <w:sz w:val="24"/>
          <w:szCs w:val="24"/>
        </w:rPr>
        <w:t>а</w:t>
      </w:r>
      <w:r w:rsidRPr="000F2146">
        <w:rPr>
          <w:rFonts w:ascii="Franklin Gothic Book" w:hAnsi="Franklin Gothic Book"/>
          <w:sz w:val="24"/>
          <w:szCs w:val="24"/>
        </w:rPr>
        <w:t>тежа/расчета по договору.</w:t>
      </w:r>
    </w:p>
    <w:p w:rsidR="00EF75F5" w:rsidRPr="000F2146" w:rsidRDefault="00EF75F5" w:rsidP="00EF75F5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ченного Товара за каждый день просрочки.</w:t>
      </w:r>
    </w:p>
    <w:p w:rsidR="00EF75F5" w:rsidRPr="000F2146" w:rsidRDefault="00EF75F5" w:rsidP="00EF75F5">
      <w:pPr>
        <w:jc w:val="both"/>
        <w:rPr>
          <w:rFonts w:ascii="Franklin Gothic Book" w:hAnsi="Franklin Gothic Book"/>
        </w:rPr>
      </w:pPr>
    </w:p>
    <w:p w:rsidR="00EF75F5" w:rsidRPr="000F2146" w:rsidRDefault="00EF75F5" w:rsidP="00EF75F5">
      <w:pPr>
        <w:pStyle w:val="afff6"/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hAnsi="Franklin Gothic Book"/>
          <w:b/>
          <w:bCs/>
        </w:rPr>
      </w:pPr>
      <w:r w:rsidRPr="000F2146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EF75F5" w:rsidRPr="000F2146" w:rsidRDefault="00EF75F5" w:rsidP="00EF75F5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EF75F5" w:rsidRPr="000F2146" w:rsidRDefault="00EF75F5" w:rsidP="00E151C0">
      <w:pPr>
        <w:pStyle w:val="afff6"/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0F2146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F75F5" w:rsidRPr="000F2146" w:rsidRDefault="00EF75F5" w:rsidP="00E151C0">
      <w:pPr>
        <w:pStyle w:val="afff6"/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0F2146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F75F5" w:rsidRPr="000F2146" w:rsidRDefault="00EF75F5" w:rsidP="00E151C0">
      <w:pPr>
        <w:pStyle w:val="afff6"/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0F2146">
        <w:rPr>
          <w:rFonts w:ascii="Franklin Gothic Book" w:hAnsi="Franklin Gothic Book"/>
          <w:bCs/>
        </w:rPr>
        <w:t>а</w:t>
      </w:r>
      <w:r w:rsidRPr="000F2146">
        <w:rPr>
          <w:rFonts w:ascii="Franklin Gothic Book" w:hAnsi="Franklin Gothic Book"/>
          <w:bCs/>
        </w:rPr>
        <w:t>тельством РФ.</w:t>
      </w:r>
    </w:p>
    <w:p w:rsidR="00EF75F5" w:rsidRPr="000F2146" w:rsidRDefault="00EF75F5" w:rsidP="00E151C0">
      <w:pPr>
        <w:pStyle w:val="afff6"/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  <w:bCs/>
        </w:rPr>
        <w:t xml:space="preserve"> </w:t>
      </w:r>
      <w:r w:rsidRPr="000F2146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говора.</w:t>
      </w:r>
    </w:p>
    <w:p w:rsidR="00EF75F5" w:rsidRPr="000F2146" w:rsidRDefault="00EF75F5" w:rsidP="00E151C0">
      <w:pPr>
        <w:pStyle w:val="afff6"/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F75F5" w:rsidRPr="000F2146" w:rsidRDefault="00EF75F5" w:rsidP="00E151C0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-  отказ Поставщика от передачи Покупателю товара;</w:t>
      </w:r>
    </w:p>
    <w:p w:rsidR="00EF75F5" w:rsidRPr="000F2146" w:rsidRDefault="00EF75F5" w:rsidP="00E151C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0F2146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0F2146">
        <w:rPr>
          <w:rFonts w:ascii="Franklin Gothic Book" w:hAnsi="Franklin Gothic Book"/>
          <w:lang w:eastAsia="en-US"/>
        </w:rPr>
        <w:t>о</w:t>
      </w:r>
      <w:r w:rsidRPr="000F2146">
        <w:rPr>
          <w:rFonts w:ascii="Franklin Gothic Book" w:hAnsi="Franklin Gothic Book"/>
          <w:lang w:eastAsia="en-US"/>
        </w:rPr>
        <w:t>вании товара;</w:t>
      </w:r>
    </w:p>
    <w:p w:rsidR="00EF75F5" w:rsidRPr="000F2146" w:rsidRDefault="00EF75F5" w:rsidP="00E151C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0F2146">
        <w:rPr>
          <w:rFonts w:ascii="Franklin Gothic Book" w:hAnsi="Franklin Gothic Book"/>
          <w:lang w:eastAsia="en-US"/>
        </w:rPr>
        <w:t>-</w:t>
      </w:r>
      <w:r w:rsidRPr="000F2146">
        <w:rPr>
          <w:rFonts w:ascii="Franklin Gothic Book" w:hAnsi="Franklin Gothic Book"/>
        </w:rPr>
        <w:t xml:space="preserve">  </w:t>
      </w:r>
      <w:r w:rsidRPr="000F2146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F75F5" w:rsidRPr="000F2146" w:rsidRDefault="00EF75F5" w:rsidP="00E151C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0F2146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EF75F5" w:rsidRPr="000F2146" w:rsidRDefault="00E151C0" w:rsidP="00E151C0">
      <w:pPr>
        <w:autoSpaceDE w:val="0"/>
        <w:autoSpaceDN w:val="0"/>
        <w:adjustRightInd w:val="0"/>
        <w:ind w:left="644" w:right="-1" w:hanging="709"/>
        <w:jc w:val="both"/>
        <w:outlineLvl w:val="1"/>
        <w:rPr>
          <w:rFonts w:ascii="Franklin Gothic Book" w:hAnsi="Franklin Gothic Book"/>
          <w:lang w:eastAsia="en-US"/>
        </w:rPr>
      </w:pPr>
      <w:r w:rsidRPr="000F2146">
        <w:rPr>
          <w:rFonts w:ascii="Franklin Gothic Book" w:hAnsi="Franklin Gothic Book"/>
          <w:lang w:eastAsia="en-US"/>
        </w:rPr>
        <w:t xml:space="preserve"> </w:t>
      </w:r>
      <w:r w:rsidR="00EF75F5" w:rsidRPr="000F2146">
        <w:rPr>
          <w:rFonts w:ascii="Franklin Gothic Book" w:hAnsi="Franklin Gothic Book"/>
          <w:lang w:eastAsia="en-US"/>
        </w:rPr>
        <w:t xml:space="preserve">6.6. </w:t>
      </w:r>
      <w:r w:rsidR="00EF75F5" w:rsidRPr="000F2146">
        <w:rPr>
          <w:rFonts w:ascii="Franklin Gothic Book" w:hAnsi="Franklin Gothic Book"/>
          <w:lang w:eastAsia="en-US"/>
        </w:rPr>
        <w:tab/>
      </w:r>
      <w:r w:rsidR="00EF75F5" w:rsidRPr="000F2146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="00EF75F5" w:rsidRPr="000F2146">
        <w:rPr>
          <w:rFonts w:ascii="Franklin Gothic Book" w:hAnsi="Franklin Gothic Book"/>
          <w:lang w:eastAsia="en-US"/>
        </w:rPr>
        <w:t>о</w:t>
      </w:r>
      <w:r w:rsidR="00EF75F5" w:rsidRPr="000F2146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="00EF75F5" w:rsidRPr="000F2146">
        <w:rPr>
          <w:rFonts w:ascii="Franklin Gothic Book" w:hAnsi="Franklin Gothic Book"/>
          <w:lang w:eastAsia="en-US"/>
        </w:rPr>
        <w:t>т</w:t>
      </w:r>
      <w:r w:rsidR="00EF75F5" w:rsidRPr="000F2146">
        <w:rPr>
          <w:rFonts w:ascii="Franklin Gothic Book" w:hAnsi="Franklin Gothic Book"/>
          <w:lang w:eastAsia="en-US"/>
        </w:rPr>
        <w:t>казе от исполнения Договора.</w:t>
      </w:r>
    </w:p>
    <w:p w:rsidR="00EF75F5" w:rsidRPr="000F2146" w:rsidRDefault="00EF75F5" w:rsidP="00EF75F5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EF75F5" w:rsidRPr="000F2146" w:rsidRDefault="00EF75F5" w:rsidP="00EF75F5">
      <w:pPr>
        <w:numPr>
          <w:ilvl w:val="0"/>
          <w:numId w:val="37"/>
        </w:numPr>
        <w:spacing w:after="200" w:line="276" w:lineRule="auto"/>
        <w:contextualSpacing/>
        <w:jc w:val="center"/>
        <w:rPr>
          <w:rFonts w:ascii="Franklin Gothic Book" w:hAnsi="Franklin Gothic Book"/>
          <w:b/>
          <w:caps/>
          <w:lang w:eastAsia="en-US"/>
        </w:rPr>
      </w:pPr>
      <w:r w:rsidRPr="000F2146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EF75F5" w:rsidRPr="000F2146" w:rsidRDefault="00EF75F5" w:rsidP="00EF75F5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lang w:eastAsia="en-US"/>
        </w:rPr>
      </w:pPr>
    </w:p>
    <w:p w:rsidR="00EF75F5" w:rsidRPr="000F2146" w:rsidRDefault="00EF75F5" w:rsidP="00EF75F5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F2146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F75F5" w:rsidRPr="000F2146" w:rsidRDefault="00EF75F5" w:rsidP="00EF75F5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F2146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0F2146">
        <w:rPr>
          <w:rFonts w:ascii="Franklin Gothic Book" w:hAnsi="Franklin Gothic Book"/>
          <w:lang w:eastAsia="ar-SA"/>
        </w:rPr>
        <w:t>ж</w:t>
      </w:r>
      <w:r w:rsidRPr="000F2146">
        <w:rPr>
          <w:rFonts w:ascii="Franklin Gothic Book" w:hAnsi="Franklin Gothic Book"/>
          <w:lang w:eastAsia="ar-SA"/>
        </w:rPr>
        <w:t>ном суде Краснодарского края.</w:t>
      </w:r>
      <w:r w:rsidRPr="000F2146">
        <w:rPr>
          <w:rFonts w:ascii="Franklin Gothic Book" w:hAnsi="Franklin Gothic Book"/>
        </w:rPr>
        <w:t xml:space="preserve"> </w:t>
      </w:r>
    </w:p>
    <w:p w:rsidR="00EF75F5" w:rsidRPr="000F2146" w:rsidRDefault="00EF75F5" w:rsidP="00EF75F5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F2146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0F2146">
        <w:rPr>
          <w:rFonts w:ascii="Franklin Gothic Book" w:hAnsi="Franklin Gothic Book"/>
          <w:lang w:eastAsia="ar-SA"/>
        </w:rPr>
        <w:t>а</w:t>
      </w:r>
      <w:r w:rsidRPr="000F2146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0F2146">
        <w:rPr>
          <w:rFonts w:ascii="Franklin Gothic Book" w:hAnsi="Franklin Gothic Book"/>
          <w:lang w:eastAsia="ar-SA"/>
        </w:rPr>
        <w:t>ю</w:t>
      </w:r>
      <w:r w:rsidRPr="000F2146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0F2146">
        <w:rPr>
          <w:rFonts w:ascii="Franklin Gothic Book" w:hAnsi="Franklin Gothic Book"/>
          <w:lang w:eastAsia="ar-SA"/>
        </w:rPr>
        <w:t>е</w:t>
      </w:r>
      <w:r w:rsidRPr="000F2146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</w:p>
    <w:p w:rsidR="00EF75F5" w:rsidRPr="000F2146" w:rsidRDefault="00EF75F5" w:rsidP="00EF75F5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0F2146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0F2146">
        <w:rPr>
          <w:rFonts w:ascii="Franklin Gothic Book" w:hAnsi="Franklin Gothic Book"/>
          <w:lang w:eastAsia="ar-SA"/>
        </w:rPr>
        <w:t>х</w:t>
      </w:r>
      <w:r w:rsidRPr="000F2146">
        <w:rPr>
          <w:rFonts w:ascii="Franklin Gothic Book" w:hAnsi="Franklin Gothic Book"/>
          <w:lang w:eastAsia="ar-SA"/>
        </w:rPr>
        <w:t>ся условий связанности сторон.</w:t>
      </w:r>
    </w:p>
    <w:p w:rsidR="00EF75F5" w:rsidRPr="000F2146" w:rsidRDefault="00EF75F5" w:rsidP="00EF75F5">
      <w:pPr>
        <w:pStyle w:val="a9"/>
        <w:numPr>
          <w:ilvl w:val="1"/>
          <w:numId w:val="37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EF75F5" w:rsidRPr="000F2146" w:rsidRDefault="00EF75F5" w:rsidP="00EF75F5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EF75F5" w:rsidRPr="000F2146" w:rsidRDefault="00EF75F5" w:rsidP="00E151C0">
      <w:pPr>
        <w:widowControl w:val="0"/>
        <w:jc w:val="center"/>
        <w:rPr>
          <w:rFonts w:ascii="Franklin Gothic Book" w:hAnsi="Franklin Gothic Book"/>
          <w:b/>
        </w:rPr>
      </w:pPr>
      <w:r w:rsidRPr="000F2146">
        <w:rPr>
          <w:rFonts w:ascii="Franklin Gothic Book" w:hAnsi="Franklin Gothic Book"/>
          <w:b/>
        </w:rPr>
        <w:t xml:space="preserve">8. </w:t>
      </w:r>
      <w:r w:rsidRPr="000F2146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F75F5" w:rsidRPr="000F2146" w:rsidRDefault="00EF75F5" w:rsidP="00E151C0">
      <w:pPr>
        <w:widowControl w:val="0"/>
        <w:jc w:val="both"/>
        <w:rPr>
          <w:rFonts w:ascii="Franklin Gothic Book" w:hAnsi="Franklin Gothic Book"/>
          <w:b/>
        </w:rPr>
      </w:pPr>
    </w:p>
    <w:p w:rsidR="00EF75F5" w:rsidRPr="000F2146" w:rsidRDefault="00EF75F5" w:rsidP="00E151C0">
      <w:pPr>
        <w:pStyle w:val="1"/>
        <w:keepNext w:val="0"/>
        <w:keepLines w:val="0"/>
        <w:pageBreakBefore w:val="0"/>
        <w:widowControl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 ПОКУПАТЕЛЬ:</w:t>
      </w:r>
    </w:p>
    <w:p w:rsidR="00EF75F5" w:rsidRPr="000F2146" w:rsidRDefault="00EF75F5" w:rsidP="00E151C0">
      <w:pPr>
        <w:widowControl w:val="0"/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EF75F5" w:rsidRPr="000F2146" w:rsidTr="003205BF">
        <w:trPr>
          <w:trHeight w:val="4285"/>
        </w:trPr>
        <w:tc>
          <w:tcPr>
            <w:tcW w:w="4717" w:type="dxa"/>
          </w:tcPr>
          <w:p w:rsidR="00EF75F5" w:rsidRPr="000F2146" w:rsidRDefault="00E151C0" w:rsidP="00E151C0">
            <w:pPr>
              <w:pStyle w:val="310"/>
              <w:widowControl w:val="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0F2146">
              <w:rPr>
                <w:rFonts w:ascii="Franklin Gothic Book" w:hAnsi="Franklin Gothic Book"/>
                <w:szCs w:val="24"/>
              </w:rPr>
              <w:t>____</w:t>
            </w:r>
            <w:r w:rsidR="00EF75F5" w:rsidRPr="000F2146">
              <w:rPr>
                <w:rFonts w:ascii="Franklin Gothic Book" w:hAnsi="Franklin Gothic Book"/>
                <w:szCs w:val="24"/>
              </w:rPr>
              <w:t xml:space="preserve"> «___________»</w:t>
            </w:r>
          </w:p>
          <w:p w:rsidR="00EF75F5" w:rsidRPr="000F2146" w:rsidRDefault="00EF75F5" w:rsidP="00E151C0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0F2146">
              <w:rPr>
                <w:rFonts w:ascii="Franklin Gothic Book" w:hAnsi="Franklin Gothic Book"/>
              </w:rPr>
              <w:t xml:space="preserve">Адрес:  </w:t>
            </w:r>
            <w:r w:rsidR="00E151C0" w:rsidRPr="000F2146">
              <w:rPr>
                <w:rFonts w:ascii="Franklin Gothic Book" w:hAnsi="Franklin Gothic Book"/>
              </w:rPr>
              <w:t>_____________</w:t>
            </w:r>
            <w:r w:rsidRPr="000F2146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EF75F5" w:rsidRPr="000F2146" w:rsidRDefault="00EF75F5" w:rsidP="00E151C0">
            <w:pPr>
              <w:pStyle w:val="afffd"/>
              <w:widowControl w:val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0F2146">
              <w:rPr>
                <w:rFonts w:ascii="Franklin Gothic Book" w:hAnsi="Franklin Gothic Book"/>
                <w:sz w:val="24"/>
                <w:szCs w:val="24"/>
              </w:rPr>
              <w:t>___________</w:t>
            </w:r>
          </w:p>
        </w:tc>
        <w:tc>
          <w:tcPr>
            <w:tcW w:w="4687" w:type="dxa"/>
          </w:tcPr>
          <w:p w:rsidR="00EF75F5" w:rsidRPr="000F2146" w:rsidRDefault="00EF75F5" w:rsidP="00E151C0">
            <w:pPr>
              <w:pStyle w:val="310"/>
              <w:widowControl w:val="0"/>
              <w:tabs>
                <w:tab w:val="left" w:pos="4651"/>
              </w:tabs>
              <w:snapToGrid w:val="0"/>
              <w:ind w:left="23" w:right="255"/>
              <w:rPr>
                <w:rFonts w:ascii="Franklin Gothic Book" w:hAnsi="Franklin Gothic Book"/>
                <w:szCs w:val="24"/>
              </w:rPr>
            </w:pPr>
            <w:r w:rsidRPr="000F2146">
              <w:rPr>
                <w:rFonts w:ascii="Franklin Gothic Book" w:hAnsi="Franklin Gothic Book"/>
                <w:szCs w:val="24"/>
              </w:rPr>
              <w:t>ОАО «НМТП»</w:t>
            </w:r>
          </w:p>
          <w:p w:rsidR="00EF75F5" w:rsidRPr="000F2146" w:rsidRDefault="00EF75F5" w:rsidP="00E151C0">
            <w:pPr>
              <w:widowControl w:val="0"/>
              <w:tabs>
                <w:tab w:val="left" w:pos="4651"/>
              </w:tabs>
              <w:ind w:left="23" w:right="255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EF75F5" w:rsidRPr="000F2146" w:rsidRDefault="00EF75F5" w:rsidP="00E151C0">
            <w:pPr>
              <w:widowControl w:val="0"/>
              <w:tabs>
                <w:tab w:val="left" w:pos="4651"/>
              </w:tabs>
              <w:ind w:left="23" w:right="255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ул.  Портовая, д. 14</w:t>
            </w:r>
          </w:p>
          <w:p w:rsidR="00EF75F5" w:rsidRPr="000F2146" w:rsidRDefault="00EF75F5" w:rsidP="00E151C0">
            <w:pPr>
              <w:pStyle w:val="2"/>
              <w:keepNext w:val="0"/>
              <w:widowControl w:val="0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3" w:right="255"/>
              <w:rPr>
                <w:rFonts w:ascii="Franklin Gothic Book" w:hAnsi="Franklin Gothic Book"/>
                <w:sz w:val="24"/>
                <w:szCs w:val="24"/>
              </w:rPr>
            </w:pPr>
            <w:r w:rsidRPr="000F2146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EF75F5" w:rsidRPr="000F2146" w:rsidRDefault="00EF75F5" w:rsidP="00E151C0">
            <w:pPr>
              <w:pStyle w:val="2"/>
              <w:keepNext w:val="0"/>
              <w:widowControl w:val="0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3" w:right="255"/>
              <w:rPr>
                <w:rFonts w:ascii="Franklin Gothic Book" w:hAnsi="Franklin Gothic Book"/>
                <w:sz w:val="24"/>
                <w:szCs w:val="24"/>
              </w:rPr>
            </w:pPr>
            <w:r w:rsidRPr="000F2146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EF75F5" w:rsidRPr="000F2146" w:rsidRDefault="00EF75F5" w:rsidP="00E151C0">
            <w:pPr>
              <w:pStyle w:val="2"/>
              <w:keepNext w:val="0"/>
              <w:widowControl w:val="0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left="23" w:right="255"/>
              <w:rPr>
                <w:rFonts w:ascii="Franklin Gothic Book" w:hAnsi="Franklin Gothic Book"/>
                <w:sz w:val="24"/>
                <w:szCs w:val="24"/>
              </w:rPr>
            </w:pPr>
            <w:r w:rsidRPr="000F2146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EF75F5" w:rsidRPr="000F2146" w:rsidRDefault="00EF75F5" w:rsidP="00E151C0">
            <w:pPr>
              <w:widowControl w:val="0"/>
              <w:ind w:left="23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р/с 40702810952460102191</w:t>
            </w:r>
          </w:p>
          <w:p w:rsidR="00EF75F5" w:rsidRPr="000F2146" w:rsidRDefault="00EF75F5" w:rsidP="00E151C0">
            <w:pPr>
              <w:pStyle w:val="1ff6"/>
              <w:widowControl w:val="0"/>
              <w:ind w:left="23"/>
              <w:rPr>
                <w:rFonts w:ascii="Franklin Gothic Book" w:hAnsi="Franklin Gothic Book"/>
                <w:sz w:val="24"/>
                <w:szCs w:val="24"/>
              </w:rPr>
            </w:pPr>
            <w:r w:rsidRPr="000F2146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EF75F5" w:rsidRPr="000F2146" w:rsidRDefault="00EF75F5" w:rsidP="00E151C0">
            <w:pPr>
              <w:pStyle w:val="1ff6"/>
              <w:widowControl w:val="0"/>
              <w:ind w:left="23"/>
              <w:rPr>
                <w:rFonts w:ascii="Franklin Gothic Book" w:hAnsi="Franklin Gothic Book"/>
                <w:sz w:val="24"/>
                <w:szCs w:val="24"/>
              </w:rPr>
            </w:pPr>
            <w:r w:rsidRPr="000F2146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EF75F5" w:rsidRPr="000F2146" w:rsidRDefault="00EF75F5" w:rsidP="00E151C0">
            <w:pPr>
              <w:widowControl w:val="0"/>
              <w:ind w:left="23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к/с 30101810100000000602</w:t>
            </w:r>
          </w:p>
          <w:p w:rsidR="00EF75F5" w:rsidRPr="000F2146" w:rsidRDefault="00EF75F5" w:rsidP="00E151C0">
            <w:pPr>
              <w:widowControl w:val="0"/>
              <w:ind w:left="23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БИК 040349602</w:t>
            </w:r>
          </w:p>
        </w:tc>
        <w:bookmarkStart w:id="10" w:name="_GoBack"/>
        <w:bookmarkEnd w:id="10"/>
      </w:tr>
    </w:tbl>
    <w:p w:rsidR="00EF75F5" w:rsidRPr="000F2146" w:rsidRDefault="00EF75F5" w:rsidP="003D53FE">
      <w:pPr>
        <w:pStyle w:val="1"/>
        <w:keepNext w:val="0"/>
        <w:keepLines w:val="0"/>
        <w:pageBreakBefore w:val="0"/>
        <w:widowControl w:val="0"/>
        <w:tabs>
          <w:tab w:val="clear" w:pos="567"/>
          <w:tab w:val="clear" w:pos="4500"/>
        </w:tabs>
        <w:spacing w:before="0" w:after="0"/>
        <w:ind w:left="284" w:firstLine="0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</w:t>
      </w:r>
      <w:r w:rsidR="003D53FE">
        <w:rPr>
          <w:rFonts w:ascii="Franklin Gothic Book" w:hAnsi="Franklin Gothic Book"/>
          <w:sz w:val="24"/>
          <w:szCs w:val="24"/>
        </w:rPr>
        <w:t xml:space="preserve">  </w:t>
      </w:r>
      <w:r w:rsidRPr="000F2146">
        <w:rPr>
          <w:rFonts w:ascii="Franklin Gothic Book" w:hAnsi="Franklin Gothic Book"/>
          <w:sz w:val="24"/>
          <w:szCs w:val="24"/>
        </w:rPr>
        <w:t>ОТ ПОКУПАТЕЛЯ</w:t>
      </w:r>
    </w:p>
    <w:p w:rsidR="00EF75F5" w:rsidRPr="000F2146" w:rsidRDefault="00EF75F5" w:rsidP="003D53FE">
      <w:pPr>
        <w:widowControl w:val="0"/>
        <w:ind w:left="284"/>
        <w:rPr>
          <w:rFonts w:ascii="Franklin Gothic Book" w:hAnsi="Franklin Gothic Book"/>
        </w:rPr>
      </w:pPr>
    </w:p>
    <w:p w:rsidR="00EF75F5" w:rsidRPr="000F2146" w:rsidRDefault="00E151C0" w:rsidP="003D53FE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pacing w:before="0" w:after="0"/>
        <w:ind w:left="284"/>
        <w:rPr>
          <w:rFonts w:ascii="Franklin Gothic Book" w:hAnsi="Franklin Gothic Book"/>
          <w:b w:val="0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  </w:t>
      </w:r>
      <w:r w:rsidR="00EF75F5" w:rsidRPr="000F2146">
        <w:rPr>
          <w:rFonts w:ascii="Franklin Gothic Book" w:hAnsi="Franklin Gothic Book"/>
          <w:sz w:val="24"/>
          <w:szCs w:val="24"/>
        </w:rPr>
        <w:t xml:space="preserve">                                       </w:t>
      </w:r>
      <w:r w:rsidR="00EF75F5" w:rsidRPr="000F2146">
        <w:rPr>
          <w:rFonts w:ascii="Franklin Gothic Book" w:hAnsi="Franklin Gothic Book"/>
          <w:sz w:val="24"/>
          <w:szCs w:val="24"/>
        </w:rPr>
        <w:tab/>
        <w:t xml:space="preserve"> </w:t>
      </w:r>
      <w:r w:rsidRPr="000F2146">
        <w:rPr>
          <w:rFonts w:ascii="Franklin Gothic Book" w:hAnsi="Franklin Gothic Book"/>
          <w:bCs/>
          <w:iCs/>
          <w:sz w:val="24"/>
          <w:szCs w:val="24"/>
        </w:rPr>
        <w:t>И.о.</w:t>
      </w:r>
      <w:r w:rsidRPr="000F2146">
        <w:t xml:space="preserve"> </w:t>
      </w:r>
      <w:r w:rsidRPr="000F2146">
        <w:rPr>
          <w:rFonts w:ascii="Franklin Gothic Book" w:hAnsi="Franklin Gothic Book"/>
          <w:bCs/>
          <w:iCs/>
          <w:sz w:val="24"/>
          <w:szCs w:val="24"/>
        </w:rPr>
        <w:t xml:space="preserve">технического директора </w:t>
      </w:r>
      <w:r w:rsidR="00EF75F5" w:rsidRPr="000F2146">
        <w:rPr>
          <w:rFonts w:ascii="Franklin Gothic Book" w:hAnsi="Franklin Gothic Book"/>
          <w:sz w:val="24"/>
          <w:szCs w:val="24"/>
        </w:rPr>
        <w:t xml:space="preserve"> </w:t>
      </w:r>
      <w:r w:rsidRPr="000F2146">
        <w:rPr>
          <w:rFonts w:ascii="Franklin Gothic Book" w:hAnsi="Franklin Gothic Book"/>
          <w:sz w:val="24"/>
          <w:szCs w:val="24"/>
        </w:rPr>
        <w:t xml:space="preserve">ОАО «НМТП» </w:t>
      </w:r>
      <w:r w:rsidR="00EF75F5" w:rsidRPr="000F2146">
        <w:rPr>
          <w:rFonts w:ascii="Franklin Gothic Book" w:hAnsi="Franklin Gothic Book"/>
          <w:sz w:val="24"/>
          <w:szCs w:val="24"/>
        </w:rPr>
        <w:t xml:space="preserve">            </w:t>
      </w:r>
    </w:p>
    <w:p w:rsidR="00EF75F5" w:rsidRPr="000F2146" w:rsidRDefault="00EF75F5" w:rsidP="003D53FE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pacing w:before="0" w:after="0"/>
        <w:ind w:left="284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 </w:t>
      </w:r>
      <w:r w:rsidR="00E151C0" w:rsidRPr="000F2146">
        <w:rPr>
          <w:rFonts w:ascii="Franklin Gothic Book" w:hAnsi="Franklin Gothic Book"/>
          <w:sz w:val="24"/>
          <w:szCs w:val="24"/>
        </w:rPr>
        <w:t>________</w:t>
      </w:r>
      <w:r w:rsidRPr="000F2146">
        <w:rPr>
          <w:rFonts w:ascii="Franklin Gothic Book" w:hAnsi="Franklin Gothic Book"/>
          <w:sz w:val="24"/>
          <w:szCs w:val="24"/>
        </w:rPr>
        <w:t xml:space="preserve"> «___________»                                              </w:t>
      </w:r>
    </w:p>
    <w:p w:rsidR="00EF75F5" w:rsidRPr="000F2146" w:rsidRDefault="00EF75F5" w:rsidP="003D53FE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pacing w:before="0" w:after="0"/>
        <w:ind w:left="284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</w:t>
      </w:r>
    </w:p>
    <w:p w:rsidR="00EF75F5" w:rsidRPr="000F2146" w:rsidRDefault="00EF75F5" w:rsidP="003D53FE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pacing w:before="0" w:after="0"/>
        <w:ind w:left="284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                                   </w:t>
      </w:r>
      <w:r w:rsidRPr="000F2146">
        <w:rPr>
          <w:rFonts w:ascii="Franklin Gothic Book" w:hAnsi="Franklin Gothic Book"/>
          <w:sz w:val="24"/>
          <w:szCs w:val="24"/>
        </w:rPr>
        <w:tab/>
      </w:r>
      <w:r w:rsidRPr="000F2146">
        <w:rPr>
          <w:rFonts w:ascii="Franklin Gothic Book" w:hAnsi="Franklin Gothic Book"/>
          <w:sz w:val="24"/>
          <w:szCs w:val="24"/>
        </w:rPr>
        <w:tab/>
      </w:r>
    </w:p>
    <w:p w:rsidR="00EF75F5" w:rsidRPr="000F2146" w:rsidRDefault="00EF75F5" w:rsidP="003D53FE">
      <w:pPr>
        <w:pStyle w:val="2"/>
        <w:keepNext w:val="0"/>
        <w:widowControl w:val="0"/>
        <w:numPr>
          <w:ilvl w:val="0"/>
          <w:numId w:val="0"/>
        </w:numPr>
        <w:tabs>
          <w:tab w:val="left" w:pos="4890"/>
        </w:tabs>
        <w:spacing w:before="0" w:after="0"/>
        <w:ind w:left="284"/>
        <w:rPr>
          <w:rFonts w:ascii="Franklin Gothic Book" w:hAnsi="Franklin Gothic Book"/>
          <w:sz w:val="24"/>
          <w:szCs w:val="24"/>
        </w:rPr>
      </w:pPr>
      <w:r w:rsidRPr="000F2146">
        <w:rPr>
          <w:rFonts w:ascii="Franklin Gothic Book" w:hAnsi="Franklin Gothic Book"/>
          <w:sz w:val="24"/>
          <w:szCs w:val="24"/>
        </w:rPr>
        <w:t xml:space="preserve">        _______________/ ___</w:t>
      </w:r>
      <w:r w:rsidR="003D53FE">
        <w:rPr>
          <w:rFonts w:ascii="Franklin Gothic Book" w:hAnsi="Franklin Gothic Book"/>
          <w:sz w:val="24"/>
          <w:szCs w:val="24"/>
        </w:rPr>
        <w:t xml:space="preserve">________/             </w:t>
      </w:r>
      <w:r w:rsidRPr="000F2146">
        <w:rPr>
          <w:rFonts w:ascii="Franklin Gothic Book" w:hAnsi="Franklin Gothic Book"/>
          <w:sz w:val="24"/>
          <w:szCs w:val="24"/>
        </w:rPr>
        <w:t xml:space="preserve">  ________________ / И.М. Фофонов /</w:t>
      </w:r>
    </w:p>
    <w:p w:rsidR="00EF75F5" w:rsidRPr="000F2146" w:rsidRDefault="00EF75F5" w:rsidP="003D53FE">
      <w:pPr>
        <w:widowControl w:val="0"/>
        <w:ind w:left="284"/>
        <w:rPr>
          <w:rFonts w:ascii="Franklin Gothic Book" w:hAnsi="Franklin Gothic Book"/>
        </w:rPr>
      </w:pPr>
    </w:p>
    <w:p w:rsidR="00EF75F5" w:rsidRPr="000F2146" w:rsidRDefault="00EF75F5" w:rsidP="003D53FE">
      <w:pPr>
        <w:widowControl w:val="0"/>
        <w:tabs>
          <w:tab w:val="center" w:pos="4677"/>
        </w:tabs>
        <w:ind w:left="284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«___» _________2015 г.</w:t>
      </w:r>
      <w:r w:rsidRPr="000F2146">
        <w:rPr>
          <w:rFonts w:ascii="Franklin Gothic Book" w:hAnsi="Franklin Gothic Book"/>
        </w:rPr>
        <w:tab/>
        <w:t xml:space="preserve">           </w:t>
      </w:r>
      <w:r w:rsidR="003D53FE">
        <w:rPr>
          <w:rFonts w:ascii="Franklin Gothic Book" w:hAnsi="Franklin Gothic Book"/>
        </w:rPr>
        <w:t xml:space="preserve">                        </w:t>
      </w:r>
      <w:r w:rsidRPr="000F2146">
        <w:rPr>
          <w:rFonts w:ascii="Franklin Gothic Book" w:hAnsi="Franklin Gothic Book"/>
        </w:rPr>
        <w:t xml:space="preserve">    «___» _________2015 г.</w:t>
      </w:r>
    </w:p>
    <w:p w:rsidR="003D53FE" w:rsidRDefault="003D53FE" w:rsidP="00E151C0">
      <w:pPr>
        <w:widowControl w:val="0"/>
        <w:jc w:val="right"/>
        <w:rPr>
          <w:rFonts w:ascii="Franklin Gothic Book" w:hAnsi="Franklin Gothic Book"/>
        </w:rPr>
      </w:pPr>
    </w:p>
    <w:p w:rsidR="003D53FE" w:rsidRDefault="003D53FE" w:rsidP="00E151C0">
      <w:pPr>
        <w:widowControl w:val="0"/>
        <w:jc w:val="right"/>
        <w:rPr>
          <w:rFonts w:ascii="Franklin Gothic Book" w:hAnsi="Franklin Gothic Book"/>
        </w:rPr>
      </w:pPr>
    </w:p>
    <w:p w:rsidR="00EF75F5" w:rsidRPr="000F2146" w:rsidRDefault="00EF75F5" w:rsidP="00E151C0">
      <w:pPr>
        <w:widowControl w:val="0"/>
        <w:jc w:val="right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EF75F5" w:rsidRPr="000F2146" w:rsidRDefault="00EF75F5" w:rsidP="00E151C0">
      <w:pPr>
        <w:widowControl w:val="0"/>
        <w:rPr>
          <w:rFonts w:ascii="Franklin Gothic Book" w:hAnsi="Franklin Gothic Book"/>
          <w:b/>
        </w:rPr>
      </w:pPr>
      <w:r w:rsidRPr="000F2146">
        <w:rPr>
          <w:rFonts w:ascii="Franklin Gothic Book" w:hAnsi="Franklin Gothic Book"/>
          <w:b/>
        </w:rPr>
        <w:t xml:space="preserve">                                           </w:t>
      </w:r>
    </w:p>
    <w:p w:rsidR="00EF75F5" w:rsidRPr="000F2146" w:rsidRDefault="00EF75F5" w:rsidP="00E151C0">
      <w:pPr>
        <w:widowControl w:val="0"/>
        <w:rPr>
          <w:rFonts w:ascii="Franklin Gothic Book" w:hAnsi="Franklin Gothic Book"/>
          <w:b/>
        </w:rPr>
      </w:pPr>
      <w:r w:rsidRPr="000F2146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EF75F5" w:rsidRPr="000F2146" w:rsidRDefault="00EF75F5" w:rsidP="00EF75F5">
      <w:pPr>
        <w:rPr>
          <w:rFonts w:ascii="Franklin Gothic Book" w:hAnsi="Franklin Gothic Book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733"/>
        <w:gridCol w:w="789"/>
        <w:gridCol w:w="780"/>
        <w:gridCol w:w="1275"/>
        <w:gridCol w:w="1276"/>
      </w:tblGrid>
      <w:tr w:rsidR="00EF75F5" w:rsidRPr="000F2146" w:rsidTr="003205BF">
        <w:trPr>
          <w:trHeight w:val="651"/>
        </w:trPr>
        <w:tc>
          <w:tcPr>
            <w:tcW w:w="539" w:type="dxa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05" w:type="dxa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Катал. .№ /</w:t>
            </w:r>
          </w:p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 xml:space="preserve">Цена </w:t>
            </w:r>
            <w:r w:rsidRPr="000F2146">
              <w:rPr>
                <w:rFonts w:ascii="Franklin Gothic Book" w:hAnsi="Franklin Gothic Book"/>
                <w:lang w:val="en-US"/>
              </w:rPr>
              <w:t>c</w:t>
            </w:r>
            <w:r w:rsidRPr="000F2146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EF75F5" w:rsidRPr="000F2146" w:rsidTr="003205BF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0F2146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 заводской номер YH3CNBDAA9S049194</w:t>
            </w:r>
          </w:p>
        </w:tc>
      </w:tr>
      <w:tr w:rsidR="00EF75F5" w:rsidRPr="000F2146" w:rsidTr="003205BF">
        <w:trPr>
          <w:trHeight w:val="454"/>
        </w:trPr>
        <w:tc>
          <w:tcPr>
            <w:tcW w:w="539" w:type="dxa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EF75F5" w:rsidRPr="000F2146" w:rsidRDefault="00EF75F5" w:rsidP="00E151C0">
            <w:pPr>
              <w:ind w:left="-114" w:right="-73"/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СТОЛ ГРУЗОВОЙ (оригинал)</w:t>
            </w:r>
          </w:p>
        </w:tc>
        <w:tc>
          <w:tcPr>
            <w:tcW w:w="1692" w:type="dxa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2031110260/     2031110210</w:t>
            </w:r>
          </w:p>
        </w:tc>
        <w:tc>
          <w:tcPr>
            <w:tcW w:w="789" w:type="dxa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1</w:t>
            </w:r>
          </w:p>
        </w:tc>
        <w:tc>
          <w:tcPr>
            <w:tcW w:w="780" w:type="dxa"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F75F5" w:rsidRPr="000F2146" w:rsidTr="003205BF">
        <w:trPr>
          <w:trHeight w:val="509"/>
        </w:trPr>
        <w:tc>
          <w:tcPr>
            <w:tcW w:w="539" w:type="dxa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F75F5" w:rsidRPr="000F2146" w:rsidTr="003205BF">
        <w:trPr>
          <w:trHeight w:val="463"/>
        </w:trPr>
        <w:tc>
          <w:tcPr>
            <w:tcW w:w="539" w:type="dxa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  <w:r w:rsidRPr="000F2146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EF75F5" w:rsidRPr="000F2146" w:rsidRDefault="00EF75F5" w:rsidP="003205BF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F75F5" w:rsidRPr="000F2146" w:rsidRDefault="00EF75F5" w:rsidP="00EF75F5">
      <w:pPr>
        <w:rPr>
          <w:rFonts w:ascii="Franklin Gothic Book" w:hAnsi="Franklin Gothic Book"/>
        </w:rPr>
      </w:pPr>
    </w:p>
    <w:p w:rsidR="00EF75F5" w:rsidRPr="000F2146" w:rsidRDefault="00EF75F5" w:rsidP="00EF75F5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Сумма к оплате:  ___________</w:t>
      </w:r>
      <w:r w:rsidRPr="000F2146">
        <w:rPr>
          <w:rFonts w:ascii="Franklin Gothic Book" w:hAnsi="Franklin Gothic Book"/>
          <w:bCs/>
          <w:iCs/>
        </w:rPr>
        <w:t xml:space="preserve"> рублей (</w:t>
      </w:r>
      <w:r w:rsidRPr="000F2146">
        <w:rPr>
          <w:rFonts w:ascii="Franklin Gothic Book" w:hAnsi="Franklin Gothic Book"/>
        </w:rPr>
        <w:t>___________</w:t>
      </w:r>
      <w:r w:rsidRPr="000F2146">
        <w:rPr>
          <w:rFonts w:ascii="Franklin Gothic Book" w:hAnsi="Franklin Gothic Book"/>
          <w:bCs/>
          <w:iCs/>
        </w:rPr>
        <w:t xml:space="preserve"> рублей,  </w:t>
      </w:r>
      <w:r w:rsidRPr="000F2146">
        <w:rPr>
          <w:rFonts w:ascii="Franklin Gothic Book" w:hAnsi="Franklin Gothic Book"/>
        </w:rPr>
        <w:t>___________</w:t>
      </w:r>
      <w:r w:rsidRPr="000F2146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0F2146">
        <w:rPr>
          <w:rFonts w:ascii="Franklin Gothic Book" w:hAnsi="Franklin Gothic Book"/>
        </w:rPr>
        <w:t>___________</w:t>
      </w:r>
      <w:r w:rsidRPr="000F2146">
        <w:rPr>
          <w:rFonts w:ascii="Franklin Gothic Book" w:hAnsi="Franklin Gothic Book"/>
          <w:bCs/>
          <w:iCs/>
        </w:rPr>
        <w:t xml:space="preserve">рублей, </w:t>
      </w:r>
      <w:r w:rsidRPr="000F2146">
        <w:rPr>
          <w:rFonts w:ascii="Franklin Gothic Book" w:hAnsi="Franklin Gothic Book"/>
        </w:rPr>
        <w:t>___________</w:t>
      </w:r>
      <w:r w:rsidRPr="000F2146">
        <w:rPr>
          <w:rFonts w:ascii="Franklin Gothic Book" w:hAnsi="Franklin Gothic Book"/>
          <w:bCs/>
          <w:iCs/>
        </w:rPr>
        <w:t xml:space="preserve"> копеек.</w:t>
      </w:r>
      <w:r w:rsidRPr="000F2146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EF75F5" w:rsidRPr="000F2146" w:rsidRDefault="00EF75F5" w:rsidP="00EF75F5">
      <w:pPr>
        <w:pStyle w:val="afff6"/>
        <w:numPr>
          <w:ilvl w:val="0"/>
          <w:numId w:val="39"/>
        </w:numPr>
        <w:spacing w:after="200" w:line="276" w:lineRule="auto"/>
        <w:contextualSpacing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EF75F5" w:rsidRPr="000F2146" w:rsidRDefault="00EF75F5" w:rsidP="00EF75F5">
      <w:pPr>
        <w:ind w:left="180"/>
        <w:rPr>
          <w:rFonts w:ascii="Franklin Gothic Book" w:hAnsi="Franklin Gothic Book"/>
        </w:rPr>
      </w:pPr>
    </w:p>
    <w:p w:rsidR="00EF75F5" w:rsidRPr="000F2146" w:rsidRDefault="00EF75F5" w:rsidP="00EF75F5">
      <w:pPr>
        <w:rPr>
          <w:rFonts w:ascii="Franklin Gothic Book" w:hAnsi="Franklin Gothic Book"/>
          <w:b/>
          <w:bCs/>
        </w:rPr>
      </w:pPr>
      <w:r w:rsidRPr="000F2146">
        <w:rPr>
          <w:rFonts w:ascii="Franklin Gothic Book" w:hAnsi="Franklin Gothic Book"/>
          <w:b/>
          <w:bCs/>
        </w:rPr>
        <w:t xml:space="preserve">         ОТ ПОСТАВЩИКА:                                         </w:t>
      </w:r>
      <w:r w:rsidRPr="000F2146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EF75F5" w:rsidRPr="000F2146" w:rsidRDefault="00EF75F5" w:rsidP="00EF75F5">
      <w:pPr>
        <w:ind w:left="576"/>
        <w:rPr>
          <w:rFonts w:ascii="Franklin Gothic Book" w:hAnsi="Franklin Gothic Book"/>
          <w:b/>
          <w:bCs/>
          <w:i/>
          <w:iCs/>
        </w:rPr>
      </w:pPr>
      <w:r w:rsidRPr="000F2146">
        <w:rPr>
          <w:rFonts w:ascii="Franklin Gothic Book" w:hAnsi="Franklin Gothic Book"/>
          <w:bCs/>
          <w:iCs/>
        </w:rPr>
        <w:t xml:space="preserve">      __________________                                      </w:t>
      </w:r>
      <w:r w:rsidRPr="000F2146">
        <w:rPr>
          <w:rFonts w:ascii="Franklin Gothic Book" w:hAnsi="Franklin Gothic Book"/>
          <w:bCs/>
          <w:iCs/>
        </w:rPr>
        <w:tab/>
      </w:r>
      <w:r w:rsidRPr="000F2146">
        <w:rPr>
          <w:rFonts w:ascii="Franklin Gothic Book" w:hAnsi="Franklin Gothic Book"/>
          <w:b/>
          <w:bCs/>
          <w:i/>
          <w:iCs/>
        </w:rPr>
        <w:t xml:space="preserve">           </w:t>
      </w:r>
    </w:p>
    <w:p w:rsidR="00EF75F5" w:rsidRPr="000F2146" w:rsidRDefault="00EF75F5" w:rsidP="000F2146">
      <w:pPr>
        <w:ind w:left="360"/>
        <w:rPr>
          <w:rFonts w:ascii="Franklin Gothic Book" w:hAnsi="Franklin Gothic Book"/>
          <w:bCs/>
          <w:iCs/>
        </w:rPr>
      </w:pPr>
      <w:r w:rsidRPr="000F2146">
        <w:rPr>
          <w:rFonts w:ascii="Franklin Gothic Book" w:hAnsi="Franklin Gothic Book"/>
          <w:bCs/>
          <w:iCs/>
        </w:rPr>
        <w:t xml:space="preserve">         ______«</w:t>
      </w:r>
      <w:r w:rsidRPr="000F2146">
        <w:rPr>
          <w:rFonts w:ascii="Franklin Gothic Book" w:hAnsi="Franklin Gothic Book"/>
        </w:rPr>
        <w:t>___________</w:t>
      </w:r>
      <w:r w:rsidRPr="000F2146">
        <w:rPr>
          <w:rFonts w:ascii="Franklin Gothic Book" w:hAnsi="Franklin Gothic Book"/>
          <w:bCs/>
          <w:iCs/>
        </w:rPr>
        <w:t>»                                       И.о. т</w:t>
      </w:r>
      <w:r w:rsidR="000F2146" w:rsidRPr="000F2146">
        <w:rPr>
          <w:rFonts w:ascii="Franklin Gothic Book" w:hAnsi="Franklin Gothic Book"/>
          <w:bCs/>
          <w:iCs/>
        </w:rPr>
        <w:t>ехнического  директора</w:t>
      </w:r>
      <w:r w:rsidRPr="000F2146">
        <w:rPr>
          <w:rFonts w:ascii="Franklin Gothic Book" w:hAnsi="Franklin Gothic Book"/>
          <w:bCs/>
          <w:iCs/>
        </w:rPr>
        <w:t xml:space="preserve"> ОАО «НМТП» </w:t>
      </w:r>
    </w:p>
    <w:p w:rsidR="00EF75F5" w:rsidRPr="000F2146" w:rsidRDefault="00EF75F5" w:rsidP="00EF75F5">
      <w:pPr>
        <w:ind w:left="360"/>
        <w:rPr>
          <w:rFonts w:ascii="Franklin Gothic Book" w:hAnsi="Franklin Gothic Book"/>
          <w:bCs/>
          <w:iCs/>
        </w:rPr>
      </w:pPr>
    </w:p>
    <w:p w:rsidR="00EF75F5" w:rsidRPr="000F2146" w:rsidRDefault="00EF75F5" w:rsidP="00EF75F5">
      <w:pPr>
        <w:ind w:left="360"/>
        <w:rPr>
          <w:rFonts w:ascii="Franklin Gothic Book" w:hAnsi="Franklin Gothic Book"/>
          <w:b/>
          <w:bCs/>
          <w:iCs/>
        </w:rPr>
      </w:pPr>
      <w:r w:rsidRPr="000F2146">
        <w:rPr>
          <w:rFonts w:ascii="Franklin Gothic Book" w:hAnsi="Franklin Gothic Book"/>
          <w:bCs/>
          <w:iCs/>
        </w:rPr>
        <w:t xml:space="preserve">______________/ </w:t>
      </w:r>
      <w:r w:rsidRPr="000F2146">
        <w:rPr>
          <w:rFonts w:ascii="Franklin Gothic Book" w:hAnsi="Franklin Gothic Book"/>
        </w:rPr>
        <w:t>___________</w:t>
      </w:r>
      <w:r w:rsidR="000F2146" w:rsidRPr="000F2146">
        <w:rPr>
          <w:rFonts w:ascii="Franklin Gothic Book" w:hAnsi="Franklin Gothic Book"/>
          <w:bCs/>
          <w:iCs/>
        </w:rPr>
        <w:t xml:space="preserve">/                              </w:t>
      </w:r>
      <w:r w:rsidRPr="000F2146">
        <w:rPr>
          <w:rFonts w:ascii="Franklin Gothic Book" w:hAnsi="Franklin Gothic Book"/>
          <w:bCs/>
          <w:iCs/>
        </w:rPr>
        <w:t xml:space="preserve">  ________________ / И.М. Фофонов /</w:t>
      </w:r>
    </w:p>
    <w:p w:rsidR="00EF75F5" w:rsidRPr="000F2146" w:rsidRDefault="00EF75F5" w:rsidP="00EF75F5">
      <w:pPr>
        <w:ind w:left="360"/>
        <w:rPr>
          <w:rFonts w:ascii="Franklin Gothic Book" w:hAnsi="Franklin Gothic Book"/>
          <w:bCs/>
          <w:iCs/>
        </w:rPr>
      </w:pPr>
    </w:p>
    <w:p w:rsidR="00EF75F5" w:rsidRPr="000F2146" w:rsidRDefault="00EF75F5" w:rsidP="00EF75F5">
      <w:pPr>
        <w:ind w:left="360"/>
        <w:rPr>
          <w:rFonts w:ascii="Franklin Gothic Book" w:hAnsi="Franklin Gothic Book"/>
        </w:rPr>
      </w:pPr>
      <w:r w:rsidRPr="000F2146">
        <w:rPr>
          <w:rFonts w:ascii="Franklin Gothic Book" w:hAnsi="Franklin Gothic Book"/>
          <w:bCs/>
          <w:iCs/>
        </w:rPr>
        <w:t>«___» _________2015 г.</w:t>
      </w:r>
      <w:r w:rsidRPr="000F2146">
        <w:rPr>
          <w:rFonts w:ascii="Franklin Gothic Book" w:hAnsi="Franklin Gothic Book"/>
          <w:bCs/>
          <w:iCs/>
        </w:rPr>
        <w:tab/>
        <w:t xml:space="preserve">                                             «___» _________2015 г.</w:t>
      </w:r>
    </w:p>
    <w:p w:rsidR="003D53FE" w:rsidRPr="003D53FE" w:rsidRDefault="003D53FE" w:rsidP="00B74BC9">
      <w:pPr>
        <w:ind w:firstLine="567"/>
        <w:jc w:val="center"/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146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0F2146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0F2146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0F214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0F2146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0F2146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0F2146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0F2146">
        <w:rPr>
          <w:rFonts w:ascii="Franklin Gothic Book" w:eastAsia="Calibri" w:hAnsi="Franklin Gothic Book"/>
          <w:lang w:eastAsia="en-US"/>
        </w:rPr>
        <w:t>н</w:t>
      </w:r>
      <w:r w:rsidRPr="000F2146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0F2146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0F2146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Признаки связанных сторон</w:t>
            </w:r>
          </w:p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Признаки не связанных сторон</w:t>
            </w:r>
          </w:p>
          <w:p w:rsidR="00B74BC9" w:rsidRPr="000F2146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(отметить нужное):</w:t>
            </w:r>
          </w:p>
        </w:tc>
      </w:tr>
      <w:tr w:rsidR="00B74BC9" w:rsidRPr="000F2146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0F2146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 xml:space="preserve">Поставщик, 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прямо или косвенно, через одного или нескол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ь</w:t>
            </w:r>
            <w:r w:rsidRPr="000F2146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ких посредников: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(а)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контролирует ОАО «НМТП» или контролируется ею, либо вм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е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b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имеет долю в организации, обеспечивающую ей значител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ь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ное влияние на ОАО «НМТП»;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долю, обеспечивающую зн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а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чительное влияние на ОАО «НМТП».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c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осуществляет совместный контроль над ОАО «НМТП»;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d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0F2146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является ассоциированной организацией.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2.Физическое лицо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входит в состав старшего руководящего пе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р</w:t>
            </w:r>
            <w:r w:rsidRPr="000F2146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сонала ОАО «НМТП» или его материнской организации: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a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) член Совета директоров (наблюдательного совета)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Совета директоров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0F2146">
              <w:rPr>
                <w:rFonts w:ascii="Franklin Gothic Book" w:eastAsia="Calibri" w:hAnsi="Franklin Gothic Book"/>
                <w:sz w:val="16"/>
                <w:lang w:val="en-US" w:eastAsia="en-US"/>
              </w:rPr>
              <w:t>b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) член коллегиального органа управления;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(с) лицо, осуществляющее полномочия единоличного исполн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и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тельного органа.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единоличного и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с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полнительного органа.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</w:t>
            </w: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е</w:t>
            </w:r>
            <w:r w:rsidRPr="000F2146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ния операций с предприятием:</w:t>
            </w:r>
          </w:p>
          <w:p w:rsidR="00B74BC9" w:rsidRPr="000F2146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(a) дети, а также супруг (супруга) или гражданский супруг (супр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у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га) такого лица;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74BC9" w:rsidRPr="000F2146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 xml:space="preserve">Да                                                          </w:t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0F2146">
              <w:rPr>
                <w:rFonts w:ascii="Franklin Gothic Book" w:eastAsia="Calibri" w:hAnsi="Franklin Gothic Book"/>
                <w:sz w:val="16"/>
                <w:lang w:eastAsia="en-US"/>
              </w:rPr>
              <w:t>Нет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0F2146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0F2146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</w:tc>
      </w:tr>
    </w:tbl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0F2146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0F2146" w:rsidRDefault="00B74BC9" w:rsidP="00B74BC9">
      <w:pPr>
        <w:rPr>
          <w:rFonts w:ascii="Franklin Gothic Book" w:eastAsia="Calibri" w:hAnsi="Franklin Gothic Book"/>
          <w:lang w:eastAsia="en-US"/>
        </w:rPr>
      </w:pPr>
      <w:r w:rsidRPr="000F2146">
        <w:rPr>
          <w:rFonts w:ascii="Franklin Gothic Book" w:eastAsia="Calibri" w:hAnsi="Franklin Gothic Book"/>
          <w:lang w:eastAsia="en-US"/>
        </w:rPr>
        <w:t>Дата                                                                м.п.</w:t>
      </w:r>
    </w:p>
    <w:p w:rsidR="00B74BC9" w:rsidRPr="000F2146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0F2146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0F2146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0F2146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0F2146">
        <w:rPr>
          <w:rFonts w:ascii="Franklin Gothic Book" w:hAnsi="Franklin Gothic Book"/>
          <w:sz w:val="22"/>
          <w:lang w:eastAsia="ar-SA"/>
        </w:rPr>
        <w:t>е</w:t>
      </w:r>
      <w:r w:rsidRPr="000F2146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0F2146">
        <w:rPr>
          <w:rFonts w:ascii="Franklin Gothic Book" w:hAnsi="Franklin Gothic Book"/>
          <w:sz w:val="22"/>
          <w:lang w:eastAsia="ar-SA"/>
        </w:rPr>
        <w:t>а</w:t>
      </w:r>
      <w:r w:rsidRPr="000F2146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0F2146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0F2146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0F2146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B74BC9" w:rsidRPr="000F2146" w:rsidRDefault="00B74BC9" w:rsidP="002F1080">
      <w:pPr>
        <w:rPr>
          <w:rFonts w:ascii="Franklin Gothic Book" w:hAnsi="Franklin Gothic Book"/>
          <w:b/>
        </w:rPr>
      </w:pPr>
    </w:p>
    <w:p w:rsidR="00083E72" w:rsidRPr="000F2146" w:rsidRDefault="00083E72" w:rsidP="00083E72">
      <w:pPr>
        <w:rPr>
          <w:rFonts w:ascii="Franklin Gothic Book" w:hAnsi="Franklin Gothic Book"/>
        </w:rPr>
      </w:pPr>
    </w:p>
    <w:p w:rsidR="006E4248" w:rsidRPr="000F2146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 xml:space="preserve">6. </w:t>
      </w:r>
      <w:r w:rsidR="00DE005B" w:rsidRPr="000F2146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0F2146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0F2146">
        <w:rPr>
          <w:rFonts w:ascii="Franklin Gothic Book" w:hAnsi="Franklin Gothic Book"/>
          <w:b/>
          <w:kern w:val="28"/>
        </w:rPr>
        <w:t>закупке</w:t>
      </w:r>
      <w:r w:rsidR="00DE005B" w:rsidRPr="000F2146">
        <w:rPr>
          <w:rFonts w:ascii="Franklin Gothic Book" w:hAnsi="Franklin Gothic Book"/>
          <w:b/>
          <w:kern w:val="28"/>
        </w:rPr>
        <w:t>.</w:t>
      </w:r>
    </w:p>
    <w:p w:rsidR="000B65F6" w:rsidRPr="000F214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0F2146">
        <w:rPr>
          <w:rFonts w:ascii="Franklin Gothic Book" w:hAnsi="Franklin Gothic Book"/>
          <w:b/>
          <w:kern w:val="28"/>
        </w:rPr>
        <w:t>6.1</w:t>
      </w:r>
      <w:r w:rsidR="00DE005B" w:rsidRPr="000F2146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0F2146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0F2146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0F2146">
        <w:rPr>
          <w:rFonts w:ascii="Franklin Gothic Book" w:hAnsi="Franklin Gothic Book"/>
          <w:b/>
          <w:snapToGrid w:val="0"/>
        </w:rPr>
        <w:t>№</w:t>
      </w:r>
      <w:r w:rsidR="003D2450" w:rsidRPr="000F2146">
        <w:rPr>
          <w:rFonts w:ascii="Franklin Gothic Book" w:hAnsi="Franklin Gothic Book"/>
          <w:b/>
          <w:snapToGrid w:val="0"/>
        </w:rPr>
        <w:fldChar w:fldCharType="begin"/>
      </w:r>
      <w:r w:rsidR="003D2450" w:rsidRPr="000F214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0F2146">
        <w:rPr>
          <w:rFonts w:ascii="Franklin Gothic Book" w:hAnsi="Franklin Gothic Book"/>
          <w:b/>
          <w:snapToGrid w:val="0"/>
        </w:rPr>
        <w:fldChar w:fldCharType="separate"/>
      </w:r>
      <w:r w:rsidR="003D53FE">
        <w:rPr>
          <w:rFonts w:ascii="Franklin Gothic Book" w:hAnsi="Franklin Gothic Book"/>
          <w:b/>
          <w:noProof/>
          <w:snapToGrid w:val="0"/>
        </w:rPr>
        <w:t>1</w:t>
      </w:r>
      <w:r w:rsidR="003D2450" w:rsidRPr="000F2146">
        <w:rPr>
          <w:rFonts w:ascii="Franklin Gothic Book" w:hAnsi="Franklin Gothic Book"/>
          <w:b/>
          <w:snapToGrid w:val="0"/>
        </w:rPr>
        <w:fldChar w:fldCharType="end"/>
      </w:r>
      <w:r w:rsidR="003D2450" w:rsidRPr="000F2146">
        <w:rPr>
          <w:rFonts w:ascii="Franklin Gothic Book" w:hAnsi="Franklin Gothic Book"/>
          <w:b/>
          <w:snapToGrid w:val="0"/>
        </w:rPr>
        <w:t>)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0F214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Батову С</w:t>
      </w:r>
      <w:r w:rsidR="000B65F6" w:rsidRPr="000F2146">
        <w:rPr>
          <w:rFonts w:ascii="Franklin Gothic Book" w:hAnsi="Franklin Gothic Book"/>
        </w:rPr>
        <w:t>.</w:t>
      </w:r>
      <w:r w:rsidRPr="000F2146">
        <w:rPr>
          <w:rFonts w:ascii="Franklin Gothic Book" w:hAnsi="Franklin Gothic Book"/>
        </w:rPr>
        <w:t>Х.</w:t>
      </w:r>
    </w:p>
    <w:p w:rsidR="000B65F6" w:rsidRPr="000F214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F214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F214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«_____»______________ года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№________________________</w:t>
      </w:r>
    </w:p>
    <w:p w:rsidR="000B65F6" w:rsidRPr="000F214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</w:t>
      </w:r>
      <w:r w:rsidRPr="000F2146">
        <w:rPr>
          <w:rFonts w:ascii="Franklin Gothic Book" w:hAnsi="Franklin Gothic Book"/>
        </w:rPr>
        <w:t>е</w:t>
      </w:r>
      <w:r w:rsidRPr="000F2146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0F2146">
        <w:rPr>
          <w:rFonts w:ascii="Franklin Gothic Book" w:hAnsi="Franklin Gothic Book"/>
        </w:rPr>
        <w:t>закупки</w:t>
      </w:r>
      <w:r w:rsidRPr="000F2146">
        <w:rPr>
          <w:rFonts w:ascii="Franklin Gothic Book" w:hAnsi="Franklin Gothic Book"/>
        </w:rPr>
        <w:t xml:space="preserve"> догов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ра, мы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настоящей заявке на участие в закупке на общую сумму 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; </w:t>
      </w:r>
      <w:r w:rsidR="00FA112D" w:rsidRPr="000F2146">
        <w:rPr>
          <w:rFonts w:ascii="Franklin Gothic Book" w:hAnsi="Franklin Gothic Book"/>
          <w:vertAlign w:val="superscript"/>
        </w:rPr>
        <w:t>рублей</w:t>
      </w:r>
      <w:r w:rsidR="001F1BC5" w:rsidRPr="000F2146">
        <w:rPr>
          <w:rFonts w:ascii="Franklin Gothic Book" w:hAnsi="Franklin Gothic Book"/>
          <w:vertAlign w:val="superscript"/>
        </w:rPr>
        <w:t xml:space="preserve"> </w:t>
      </w:r>
      <w:r w:rsidRPr="000F2146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B65F6" w:rsidRPr="000F214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 xml:space="preserve">(срок </w:t>
      </w:r>
      <w:r w:rsidR="001F1BC5" w:rsidRPr="000F2146">
        <w:rPr>
          <w:rFonts w:ascii="Franklin Gothic Book" w:hAnsi="Franklin Gothic Book"/>
          <w:vertAlign w:val="superscript"/>
        </w:rPr>
        <w:t>поставки</w:t>
      </w:r>
      <w:r w:rsidRPr="000F2146">
        <w:rPr>
          <w:rFonts w:ascii="Franklin Gothic Book" w:hAnsi="Franklin Gothic Book"/>
          <w:vertAlign w:val="superscript"/>
        </w:rPr>
        <w:t xml:space="preserve">, </w:t>
      </w:r>
      <w:r w:rsidR="00B74BC9" w:rsidRPr="000F2146">
        <w:rPr>
          <w:rFonts w:ascii="Franklin Gothic Book" w:hAnsi="Franklin Gothic Book"/>
          <w:vertAlign w:val="superscript"/>
        </w:rPr>
        <w:t>недель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83E72" w:rsidRPr="000F2146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________________________________________________________________________</w:t>
      </w:r>
    </w:p>
    <w:p w:rsidR="00083E72" w:rsidRPr="000F2146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2146">
        <w:rPr>
          <w:rFonts w:ascii="Franklin Gothic Book" w:hAnsi="Franklin Gothic Book"/>
          <w:vertAlign w:val="superscript"/>
        </w:rPr>
        <w:t>(гарантийный срок</w:t>
      </w:r>
      <w:r w:rsidR="00B74BC9" w:rsidRPr="000F2146">
        <w:rPr>
          <w:rFonts w:ascii="Franklin Gothic Book" w:hAnsi="Franklin Gothic Book"/>
          <w:vertAlign w:val="superscript"/>
        </w:rPr>
        <w:t>, месяцев</w:t>
      </w:r>
      <w:r w:rsidRPr="000F2146">
        <w:rPr>
          <w:rFonts w:ascii="Franklin Gothic Book" w:hAnsi="Franklin Gothic Book"/>
          <w:vertAlign w:val="superscript"/>
        </w:rPr>
        <w:t>)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Настоящей заявкой подтверждаем, что: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 xml:space="preserve">1) </w:t>
      </w:r>
      <w:r w:rsidRPr="000F2146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</w:t>
      </w:r>
      <w:r w:rsidRPr="000F2146">
        <w:rPr>
          <w:rFonts w:ascii="Franklin Gothic Book" w:hAnsi="Franklin Gothic Book"/>
          <w:i/>
        </w:rPr>
        <w:t>является/не является (необходимо в</w:t>
      </w:r>
      <w:r w:rsidRPr="000F2146">
        <w:rPr>
          <w:rFonts w:ascii="Franklin Gothic Book" w:hAnsi="Franklin Gothic Book"/>
          <w:i/>
        </w:rPr>
        <w:t>ы</w:t>
      </w:r>
      <w:r w:rsidRPr="000F2146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0F2146">
        <w:rPr>
          <w:rFonts w:ascii="Franklin Gothic Book" w:hAnsi="Franklin Gothic Book"/>
        </w:rPr>
        <w:t xml:space="preserve"> предпринимательства в соо</w:t>
      </w:r>
      <w:r w:rsidRPr="000F2146">
        <w:rPr>
          <w:rFonts w:ascii="Franklin Gothic Book" w:hAnsi="Franklin Gothic Book"/>
        </w:rPr>
        <w:t>т</w:t>
      </w:r>
      <w:r w:rsidRPr="000F2146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0F2146">
        <w:rPr>
          <w:rFonts w:ascii="Franklin Gothic Book" w:hAnsi="Franklin Gothic Book"/>
        </w:rPr>
        <w:t>и</w:t>
      </w:r>
      <w:r w:rsidRPr="000F2146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2) (</w:t>
      </w:r>
      <w:r w:rsidRPr="000F2146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0F2146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0F2146">
        <w:rPr>
          <w:rFonts w:ascii="Franklin Gothic Book" w:hAnsi="Franklin Gothic Book"/>
        </w:rPr>
        <w:t>а</w:t>
      </w:r>
      <w:r w:rsidRPr="000F2146">
        <w:rPr>
          <w:rFonts w:ascii="Franklin Gothic Book" w:hAnsi="Franklin Gothic Book"/>
        </w:rPr>
        <w:t>зывающим услуги) по предмету закупки;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3) против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не проводится процедура ли</w:t>
      </w:r>
      <w:r w:rsidRPr="000F2146">
        <w:rPr>
          <w:rFonts w:ascii="Franklin Gothic Book" w:hAnsi="Franklin Gothic Book"/>
        </w:rPr>
        <w:t>к</w:t>
      </w:r>
      <w:r w:rsidRPr="000F2146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0F2146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0F214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4) деятельность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не приостановлена в п</w:t>
      </w:r>
      <w:r w:rsidRPr="000F2146">
        <w:rPr>
          <w:rFonts w:ascii="Franklin Gothic Book" w:hAnsi="Franklin Gothic Book"/>
        </w:rPr>
        <w:t>о</w:t>
      </w:r>
      <w:r w:rsidRPr="000F2146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0F2146">
        <w:rPr>
          <w:rFonts w:ascii="Franklin Gothic Book" w:hAnsi="Franklin Gothic Book"/>
        </w:rPr>
        <w:t>у</w:t>
      </w:r>
      <w:r w:rsidRPr="000F2146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F2146">
        <w:rPr>
          <w:rFonts w:ascii="Franklin Gothic Book" w:hAnsi="Franklin Gothic Book"/>
        </w:rPr>
        <w:t>5) у (</w:t>
      </w:r>
      <w:r w:rsidRPr="000F2146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0F2146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0F2146">
        <w:rPr>
          <w:rFonts w:ascii="Franklin Gothic Book" w:hAnsi="Franklin Gothic Book"/>
        </w:rPr>
        <w:t>с</w:t>
      </w:r>
      <w:r w:rsidRPr="000F2146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0F2146">
        <w:rPr>
          <w:rFonts w:ascii="Franklin Gothic Book" w:hAnsi="Franklin Gothic Book"/>
        </w:rPr>
        <w:t>й</w:t>
      </w:r>
      <w:r w:rsidRPr="000F2146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</w:t>
      </w:r>
      <w:r w:rsidRPr="005E64EC">
        <w:rPr>
          <w:rFonts w:ascii="Franklin Gothic Book" w:hAnsi="Franklin Gothic Book"/>
        </w:rPr>
        <w:t xml:space="preserve">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234AD4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Pr="009E6DB2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8"/>
      <w:bookmarkEnd w:id="19"/>
    </w:p>
    <w:p w:rsidR="007D121F" w:rsidRDefault="007D121F" w:rsidP="007D121F">
      <w:pPr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XSpec="center" w:tblpY="15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545"/>
        <w:gridCol w:w="1418"/>
        <w:gridCol w:w="708"/>
        <w:gridCol w:w="709"/>
        <w:gridCol w:w="1276"/>
        <w:gridCol w:w="1134"/>
        <w:gridCol w:w="1559"/>
      </w:tblGrid>
      <w:tr w:rsidR="00760824" w:rsidRPr="00BF03DF" w:rsidTr="00760824">
        <w:trPr>
          <w:cantSplit/>
          <w:trHeight w:val="1105"/>
        </w:trPr>
        <w:tc>
          <w:tcPr>
            <w:tcW w:w="540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Наименование СЗЧ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Катал. .№ /</w:t>
            </w:r>
          </w:p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технич</w:t>
            </w:r>
            <w:r w:rsidRPr="00BF03DF">
              <w:rPr>
                <w:rFonts w:ascii="Franklin Gothic Book" w:hAnsi="Franklin Gothic Book"/>
                <w:b/>
                <w:bCs/>
              </w:rPr>
              <w:t>е</w:t>
            </w:r>
            <w:r w:rsidRPr="00BF03DF">
              <w:rPr>
                <w:rFonts w:ascii="Franklin Gothic Book" w:hAnsi="Franklin Gothic Book"/>
                <w:b/>
                <w:bCs/>
              </w:rPr>
              <w:t>ские п</w:t>
            </w:r>
            <w:r w:rsidRPr="00BF03DF">
              <w:rPr>
                <w:rFonts w:ascii="Franklin Gothic Book" w:hAnsi="Franklin Gothic Book"/>
                <w:b/>
                <w:bCs/>
              </w:rPr>
              <w:t>а</w:t>
            </w:r>
            <w:r w:rsidRPr="00BF03DF">
              <w:rPr>
                <w:rFonts w:ascii="Franklin Gothic Book" w:hAnsi="Franklin Gothic Book"/>
                <w:b/>
                <w:bCs/>
              </w:rPr>
              <w:t>раметры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Ед. и</w:t>
            </w:r>
            <w:r w:rsidRPr="00BF03DF">
              <w:rPr>
                <w:rFonts w:ascii="Franklin Gothic Book" w:hAnsi="Franklin Gothic Book"/>
                <w:b/>
                <w:bCs/>
              </w:rPr>
              <w:t>з</w:t>
            </w:r>
            <w:r w:rsidRPr="00BF03DF">
              <w:rPr>
                <w:rFonts w:ascii="Franklin Gothic Book" w:hAnsi="Franklin Gothic Book"/>
                <w:b/>
                <w:bCs/>
              </w:rPr>
              <w:t>мер.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Цена руб./ед.  без НДС,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  <w:bCs/>
              </w:rPr>
              <w:t>Всего без НДС,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60824" w:rsidRPr="00BF03DF" w:rsidRDefault="00760824" w:rsidP="007608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BF03DF">
              <w:rPr>
                <w:rFonts w:ascii="Franklin Gothic Book" w:hAnsi="Franklin Gothic Book"/>
                <w:b/>
              </w:rPr>
              <w:t>Страна пр</w:t>
            </w:r>
            <w:r w:rsidRPr="00BF03DF">
              <w:rPr>
                <w:rFonts w:ascii="Franklin Gothic Book" w:hAnsi="Franklin Gothic Book"/>
                <w:b/>
              </w:rPr>
              <w:t>о</w:t>
            </w:r>
            <w:r w:rsidRPr="00BF03DF">
              <w:rPr>
                <w:rFonts w:ascii="Franklin Gothic Book" w:hAnsi="Franklin Gothic Book"/>
                <w:b/>
              </w:rPr>
              <w:t>исхождения товара</w:t>
            </w:r>
          </w:p>
        </w:tc>
      </w:tr>
      <w:tr w:rsidR="00760824" w:rsidRPr="00BF03DF" w:rsidTr="00760824">
        <w:trPr>
          <w:trHeight w:val="58"/>
        </w:trPr>
        <w:tc>
          <w:tcPr>
            <w:tcW w:w="9889" w:type="dxa"/>
            <w:gridSpan w:val="8"/>
            <w:noWrap/>
            <w:vAlign w:val="center"/>
          </w:tcPr>
          <w:p w:rsidR="00760824" w:rsidRPr="00BF03DF" w:rsidRDefault="003D53FE" w:rsidP="003D53FE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  <w:r w:rsidRPr="003D53FE">
              <w:rPr>
                <w:rFonts w:ascii="Franklin Gothic Book" w:hAnsi="Franklin Gothic Book" w:cs="Arial"/>
                <w:color w:val="000000"/>
              </w:rPr>
              <w:t>тягач Кальмар TRX192 заводской номер YH3CNBDAA9S049194</w:t>
            </w:r>
          </w:p>
        </w:tc>
      </w:tr>
      <w:tr w:rsidR="00E151C0" w:rsidRPr="00BF03DF" w:rsidTr="00760824">
        <w:trPr>
          <w:trHeight w:val="428"/>
        </w:trPr>
        <w:tc>
          <w:tcPr>
            <w:tcW w:w="540" w:type="dxa"/>
            <w:noWrap/>
            <w:vAlign w:val="center"/>
          </w:tcPr>
          <w:p w:rsidR="00E151C0" w:rsidRPr="00BF03DF" w:rsidRDefault="00E151C0" w:rsidP="00760824">
            <w:pPr>
              <w:jc w:val="center"/>
              <w:rPr>
                <w:rFonts w:ascii="Franklin Gothic Book" w:hAnsi="Franklin Gothic Book"/>
              </w:rPr>
            </w:pPr>
            <w:r w:rsidRPr="00BF03DF">
              <w:rPr>
                <w:rFonts w:ascii="Franklin Gothic Book" w:hAnsi="Franklin Gothic Book"/>
              </w:rPr>
              <w:t>1</w:t>
            </w:r>
          </w:p>
        </w:tc>
        <w:tc>
          <w:tcPr>
            <w:tcW w:w="2545" w:type="dxa"/>
            <w:vAlign w:val="center"/>
          </w:tcPr>
          <w:p w:rsidR="00E151C0" w:rsidRPr="000F2146" w:rsidRDefault="00E151C0" w:rsidP="003205B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0F2146">
              <w:rPr>
                <w:rFonts w:ascii="Franklin Gothic Book" w:hAnsi="Franklin Gothic Book"/>
                <w:sz w:val="20"/>
              </w:rPr>
              <w:t>СТОЛ ГРУЗОВОЙ (ориг</w:t>
            </w:r>
            <w:r w:rsidRPr="000F2146">
              <w:rPr>
                <w:rFonts w:ascii="Franklin Gothic Book" w:hAnsi="Franklin Gothic Book"/>
                <w:sz w:val="20"/>
              </w:rPr>
              <w:t>и</w:t>
            </w:r>
            <w:r w:rsidRPr="000F2146">
              <w:rPr>
                <w:rFonts w:ascii="Franklin Gothic Book" w:hAnsi="Franklin Gothic Book"/>
                <w:sz w:val="20"/>
              </w:rPr>
              <w:t>нал)</w:t>
            </w:r>
          </w:p>
        </w:tc>
        <w:tc>
          <w:tcPr>
            <w:tcW w:w="1418" w:type="dxa"/>
            <w:vAlign w:val="center"/>
          </w:tcPr>
          <w:p w:rsidR="00E151C0" w:rsidRPr="000F2146" w:rsidRDefault="00E151C0" w:rsidP="003205B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0F2146">
              <w:rPr>
                <w:rFonts w:ascii="Franklin Gothic Book" w:hAnsi="Franklin Gothic Book"/>
                <w:sz w:val="20"/>
              </w:rPr>
              <w:t>2031110260/     2031110210</w:t>
            </w:r>
          </w:p>
        </w:tc>
        <w:tc>
          <w:tcPr>
            <w:tcW w:w="708" w:type="dxa"/>
            <w:noWrap/>
            <w:vAlign w:val="center"/>
          </w:tcPr>
          <w:p w:rsidR="00E151C0" w:rsidRPr="000F2146" w:rsidRDefault="00E151C0" w:rsidP="003205B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0F2146">
              <w:rPr>
                <w:rFonts w:ascii="Franklin Gothic Book" w:hAnsi="Franklin Gothic Book"/>
                <w:sz w:val="20"/>
              </w:rPr>
              <w:t>Шт.</w:t>
            </w:r>
          </w:p>
        </w:tc>
        <w:tc>
          <w:tcPr>
            <w:tcW w:w="709" w:type="dxa"/>
            <w:noWrap/>
            <w:vAlign w:val="center"/>
          </w:tcPr>
          <w:p w:rsidR="00E151C0" w:rsidRPr="000F2146" w:rsidRDefault="00E151C0" w:rsidP="003205BF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0F2146">
              <w:rPr>
                <w:rFonts w:ascii="Franklin Gothic Book" w:hAnsi="Franklin Gothic Book"/>
                <w:sz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E151C0" w:rsidRPr="000F2146" w:rsidRDefault="00E151C0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  <w:tc>
          <w:tcPr>
            <w:tcW w:w="1134" w:type="dxa"/>
            <w:noWrap/>
            <w:vAlign w:val="center"/>
          </w:tcPr>
          <w:p w:rsidR="00E151C0" w:rsidRPr="000F2146" w:rsidRDefault="00E151C0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E151C0" w:rsidRPr="000F2146" w:rsidRDefault="00E151C0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  <w:sz w:val="20"/>
              </w:rPr>
            </w:pPr>
          </w:p>
        </w:tc>
      </w:tr>
      <w:tr w:rsidR="00525563" w:rsidRPr="00BF03DF" w:rsidTr="00760824">
        <w:trPr>
          <w:trHeight w:val="290"/>
        </w:trPr>
        <w:tc>
          <w:tcPr>
            <w:tcW w:w="7196" w:type="dxa"/>
            <w:gridSpan w:val="6"/>
            <w:noWrap/>
            <w:vAlign w:val="center"/>
          </w:tcPr>
          <w:p w:rsidR="00525563" w:rsidRPr="00BF03DF" w:rsidRDefault="00525563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Franklin Gothic Book" w:hAnsi="Franklin Gothic Book" w:cs="Arial"/>
                <w:b/>
                <w:color w:val="000000"/>
              </w:rPr>
            </w:pPr>
            <w:r w:rsidRPr="00BF03DF">
              <w:rPr>
                <w:rFonts w:ascii="Franklin Gothic Book" w:hAnsi="Franklin Gothic Book" w:cs="Arial"/>
                <w:b/>
                <w:color w:val="000000"/>
              </w:rPr>
              <w:t>Всего к оплате:</w:t>
            </w:r>
          </w:p>
        </w:tc>
        <w:tc>
          <w:tcPr>
            <w:tcW w:w="1134" w:type="dxa"/>
            <w:noWrap/>
            <w:vAlign w:val="center"/>
          </w:tcPr>
          <w:p w:rsidR="00525563" w:rsidRPr="00BF03DF" w:rsidRDefault="00525563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525563" w:rsidRPr="00BF03DF" w:rsidRDefault="00525563" w:rsidP="00760824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6C4F1A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D53FE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D53FE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0F2146">
        <w:rPr>
          <w:rFonts w:ascii="Franklin Gothic Book" w:hAnsi="Franklin Gothic Book"/>
        </w:rPr>
        <w:t xml:space="preserve">поставку </w:t>
      </w:r>
      <w:r w:rsidR="000F2146" w:rsidRPr="000F2146">
        <w:rPr>
          <w:rFonts w:ascii="Franklin Gothic Book" w:hAnsi="Franklin Gothic Book"/>
        </w:rPr>
        <w:t>сменно-запасны</w:t>
      </w:r>
      <w:r w:rsidR="000F2146">
        <w:rPr>
          <w:rFonts w:ascii="Franklin Gothic Book" w:hAnsi="Franklin Gothic Book"/>
        </w:rPr>
        <w:t>х</w:t>
      </w:r>
      <w:r w:rsidR="000F2146" w:rsidRPr="000F2146">
        <w:rPr>
          <w:rFonts w:ascii="Franklin Gothic Book" w:hAnsi="Franklin Gothic Book"/>
        </w:rPr>
        <w:t xml:space="preserve"> част</w:t>
      </w:r>
      <w:r w:rsidR="000F2146">
        <w:rPr>
          <w:rFonts w:ascii="Franklin Gothic Book" w:hAnsi="Franklin Gothic Book"/>
        </w:rPr>
        <w:t>ей</w:t>
      </w:r>
      <w:r w:rsidR="000F2146" w:rsidRPr="000F2146">
        <w:rPr>
          <w:rFonts w:ascii="Franklin Gothic Book" w:hAnsi="Franklin Gothic Book"/>
        </w:rPr>
        <w:t xml:space="preserve"> к тягачу Кальмар TRX192 заводской номер YH3CNBDAA9S049194</w:t>
      </w:r>
      <w:r w:rsidR="00525563" w:rsidRPr="00525563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</w:t>
      </w:r>
      <w:r w:rsidRPr="003F4375">
        <w:rPr>
          <w:rFonts w:ascii="Franklin Gothic Book" w:hAnsi="Franklin Gothic Book"/>
        </w:rPr>
        <w:t>и</w:t>
      </w:r>
      <w:r w:rsidRPr="003F4375">
        <w:rPr>
          <w:rFonts w:ascii="Franklin Gothic Book" w:hAnsi="Franklin Gothic Book"/>
        </w:rPr>
        <w:t>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_________г.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p w:rsidR="003D53FE" w:rsidRPr="00476C5B" w:rsidRDefault="003D53FE" w:rsidP="003D53FE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3D53FE" w:rsidRPr="003D53FE" w:rsidRDefault="003D53FE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760824" w:rsidRDefault="00760824" w:rsidP="00760824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</w:t>
      </w:r>
      <w:r w:rsidR="003D53FE">
        <w:rPr>
          <w:rFonts w:ascii="Franklin Gothic Book" w:hAnsi="Franklin Gothic Book"/>
          <w:b/>
        </w:rPr>
        <w:t>Справка</w:t>
      </w:r>
      <w:r w:rsidRPr="007E7FD8">
        <w:rPr>
          <w:rFonts w:ascii="Franklin Gothic Book" w:hAnsi="Franklin Gothic Book"/>
          <w:b/>
        </w:rPr>
        <w:t xml:space="preserve"> об </w:t>
      </w:r>
      <w:r w:rsidR="003D53FE" w:rsidRPr="003D53FE">
        <w:rPr>
          <w:rFonts w:ascii="Franklin Gothic Book" w:hAnsi="Franklin Gothic Book"/>
          <w:b/>
        </w:rPr>
        <w:t>опыте поставки сменно-запасных частей к портовой технике “Кальмар” в 2014 году (форма №6)</w:t>
      </w:r>
    </w:p>
    <w:p w:rsidR="003D53FE" w:rsidRPr="00476C5B" w:rsidRDefault="003D53FE" w:rsidP="003D53FE">
      <w:pPr>
        <w:ind w:left="142"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3D53FE" w:rsidRPr="003D53FE" w:rsidRDefault="003D53FE" w:rsidP="00760824">
      <w:pPr>
        <w:pStyle w:val="afff6"/>
        <w:ind w:left="142"/>
        <w:jc w:val="both"/>
        <w:rPr>
          <w:rFonts w:ascii="Franklin Gothic Book" w:hAnsi="Franklin Gothic Book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Наименование    выполненных        поставок ( 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7461" w:type="dxa"/>
            <w:gridSpan w:val="4"/>
          </w:tcPr>
          <w:p w:rsidR="00760824" w:rsidRPr="007E7FD8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60824" w:rsidRPr="007E7FD8" w:rsidRDefault="00760824" w:rsidP="00760824">
      <w:pPr>
        <w:rPr>
          <w:rFonts w:ascii="Franklin Gothic Book" w:hAnsi="Franklin Gothic Book"/>
          <w:i/>
          <w:snapToGrid w:val="0"/>
        </w:rPr>
      </w:pP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760824" w:rsidRDefault="00760824" w:rsidP="00760824">
      <w:pPr>
        <w:rPr>
          <w:rFonts w:ascii="Franklin Gothic Book" w:hAnsi="Franklin Gothic Book"/>
          <w:i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476C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Pr="0031462F">
              <w:rPr>
                <w:rFonts w:ascii="Franklin Gothic Book" w:hAnsi="Franklin Gothic Book"/>
              </w:rPr>
              <w:t>: (8617) 60-21-</w:t>
            </w:r>
            <w:r w:rsidR="00476C5B">
              <w:rPr>
                <w:rFonts w:ascii="Franklin Gothic Book" w:hAnsi="Franklin Gothic Book"/>
              </w:rPr>
              <w:t>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B128AE" w:rsidRPr="00B128AE">
              <w:rPr>
                <w:rFonts w:ascii="Franklin Gothic Book" w:hAnsi="Franklin Gothic Book"/>
              </w:rPr>
              <w:t>сменно-запасных частей к SMV SL 28-1200B, заводской номер М6866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91C" w:rsidRDefault="005D691C">
      <w:r>
        <w:separator/>
      </w:r>
    </w:p>
  </w:endnote>
  <w:endnote w:type="continuationSeparator" w:id="0">
    <w:p w:rsidR="005D691C" w:rsidRDefault="005D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91C" w:rsidRDefault="005D691C">
    <w:pPr>
      <w:pStyle w:val="afa"/>
    </w:pPr>
  </w:p>
  <w:p w:rsidR="005D691C" w:rsidRDefault="005D69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91C" w:rsidRDefault="005D691C">
      <w:r>
        <w:separator/>
      </w:r>
    </w:p>
  </w:footnote>
  <w:footnote w:type="continuationSeparator" w:id="0">
    <w:p w:rsidR="005D691C" w:rsidRDefault="005D6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D0C70-F586-453A-9307-A5F919B8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21</Pages>
  <Words>8598</Words>
  <Characters>49011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57495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29</cp:revision>
  <cp:lastPrinted>2015-03-18T05:49:00Z</cp:lastPrinted>
  <dcterms:created xsi:type="dcterms:W3CDTF">2015-01-28T12:54:00Z</dcterms:created>
  <dcterms:modified xsi:type="dcterms:W3CDTF">2015-03-18T05:49:00Z</dcterms:modified>
</cp:coreProperties>
</file>