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Pr="00CD5BDA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D5BDA">
        <w:rPr>
          <w:rFonts w:ascii="Franklin Gothic Book" w:hAnsi="Franklin Gothic Book"/>
          <w:noProof/>
        </w:rPr>
        <w:drawing>
          <wp:inline distT="0" distB="0" distL="0" distR="0" wp14:anchorId="25C385ED" wp14:editId="58F5A857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D5BDA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CD5BD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CD5BDA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CD5BDA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CD5BD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5F04DA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5F04DA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Запрос </w:t>
      </w:r>
      <w:r w:rsidR="00E055E6" w:rsidRPr="005F04DA">
        <w:rPr>
          <w:rFonts w:ascii="Franklin Gothic Book" w:eastAsia="Tahoma" w:hAnsi="Franklin Gothic Book"/>
          <w:b/>
          <w:kern w:val="144"/>
          <w:sz w:val="44"/>
          <w:szCs w:val="52"/>
        </w:rPr>
        <w:t>котировок</w:t>
      </w:r>
      <w:r w:rsidR="00E81182" w:rsidRPr="005F04DA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5D691C" w:rsidRPr="005F04DA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на </w:t>
      </w:r>
      <w:r w:rsidR="003A7147">
        <w:rPr>
          <w:rFonts w:ascii="Franklin Gothic Book" w:eastAsia="Tahoma" w:hAnsi="Franklin Gothic Book"/>
          <w:b/>
          <w:kern w:val="144"/>
          <w:sz w:val="44"/>
          <w:szCs w:val="52"/>
        </w:rPr>
        <w:t>поставку сменно-запасных частей</w:t>
      </w:r>
      <w:r w:rsidR="003A7147" w:rsidRPr="003A7147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к портовому тягачу KALMAR TRX-192 AL, заводской номер 049195</w:t>
      </w:r>
    </w:p>
    <w:p w:rsidR="00C861FB" w:rsidRPr="00CD5BDA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D5BDA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3480A3D" wp14:editId="5DBDB0EE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CD5BD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DE0AF4" w:rsidRPr="00CD5BDA" w:rsidRDefault="00525563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CD5BDA">
        <w:rPr>
          <w:rFonts w:ascii="Franklin Gothic Book" w:eastAsia="Tahoma" w:hAnsi="Franklin Gothic Book"/>
          <w:b/>
          <w:iCs/>
          <w:spacing w:val="-20"/>
          <w:sz w:val="32"/>
        </w:rPr>
        <w:t>Заместитель п</w:t>
      </w:r>
      <w:r w:rsidR="00DE0AF4" w:rsidRPr="00CD5BDA">
        <w:rPr>
          <w:rFonts w:ascii="Franklin Gothic Book" w:eastAsia="Tahoma" w:hAnsi="Franklin Gothic Book"/>
          <w:b/>
          <w:iCs/>
          <w:spacing w:val="-20"/>
          <w:sz w:val="32"/>
        </w:rPr>
        <w:t>редседател</w:t>
      </w:r>
      <w:r w:rsidRPr="00CD5BDA">
        <w:rPr>
          <w:rFonts w:ascii="Franklin Gothic Book" w:eastAsia="Tahoma" w:hAnsi="Franklin Gothic Book"/>
          <w:b/>
          <w:iCs/>
          <w:spacing w:val="-20"/>
          <w:sz w:val="32"/>
        </w:rPr>
        <w:t>я</w:t>
      </w:r>
      <w:r w:rsidR="00DE0AF4" w:rsidRPr="00CD5BDA">
        <w:rPr>
          <w:rFonts w:ascii="Franklin Gothic Book" w:eastAsia="Tahoma" w:hAnsi="Franklin Gothic Book"/>
          <w:b/>
          <w:iCs/>
          <w:spacing w:val="-20"/>
          <w:sz w:val="32"/>
        </w:rPr>
        <w:t xml:space="preserve"> </w:t>
      </w:r>
      <w:r w:rsidRPr="00CD5BDA">
        <w:rPr>
          <w:rFonts w:ascii="Franklin Gothic Book" w:eastAsia="Tahoma" w:hAnsi="Franklin Gothic Book"/>
          <w:b/>
          <w:iCs/>
          <w:spacing w:val="-20"/>
          <w:sz w:val="32"/>
        </w:rPr>
        <w:t xml:space="preserve">Конкурсной </w:t>
      </w:r>
      <w:r w:rsidR="00DE0AF4" w:rsidRPr="00CD5BDA">
        <w:rPr>
          <w:rFonts w:ascii="Franklin Gothic Book" w:eastAsia="Tahoma" w:hAnsi="Franklin Gothic Book"/>
          <w:b/>
          <w:iCs/>
          <w:spacing w:val="-20"/>
          <w:sz w:val="32"/>
        </w:rPr>
        <w:t>комиссии</w:t>
      </w: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CD5BDA">
        <w:rPr>
          <w:rFonts w:ascii="Franklin Gothic Book" w:eastAsia="Tahoma" w:hAnsi="Franklin Gothic Book"/>
          <w:b/>
          <w:iCs/>
          <w:spacing w:val="-20"/>
          <w:sz w:val="32"/>
        </w:rPr>
        <w:t>___________________</w:t>
      </w:r>
      <w:r w:rsidR="00C44945" w:rsidRPr="00CD5BDA">
        <w:rPr>
          <w:rFonts w:ascii="Franklin Gothic Book" w:eastAsia="Tahoma" w:hAnsi="Franklin Gothic Book"/>
          <w:b/>
          <w:iCs/>
          <w:spacing w:val="-20"/>
          <w:sz w:val="32"/>
        </w:rPr>
        <w:t>И.В. Терентьев</w:t>
      </w: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CD5BDA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CD5BD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CD5BDA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Pr="00CD5BDA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CD5BDA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CD5B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D5BDA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D5BDA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D5BD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CD5BDA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CD5BD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CD5BD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CD5BDA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 w:rsidRPr="00CD5BDA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D5BDA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5F04DA" w:rsidRPr="00CD5BDA" w:rsidRDefault="005F04DA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9C3DA9" w:rsidRPr="00CD5BDA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Общие положения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 xml:space="preserve">Предметом закупки является право заключения договора для ОАО «НМТП» согласно </w:t>
      </w:r>
      <w:r w:rsidR="00773030" w:rsidRPr="00CD5BDA">
        <w:rPr>
          <w:rFonts w:ascii="Franklin Gothic Book" w:hAnsi="Franklin Gothic Book"/>
        </w:rPr>
        <w:t>и</w:t>
      </w:r>
      <w:r w:rsidR="00773030" w:rsidRPr="00CD5BDA">
        <w:rPr>
          <w:rFonts w:ascii="Franklin Gothic Book" w:hAnsi="Franklin Gothic Book"/>
        </w:rPr>
        <w:t>з</w:t>
      </w:r>
      <w:r w:rsidR="00773030" w:rsidRPr="00CD5BDA">
        <w:rPr>
          <w:rFonts w:ascii="Franklin Gothic Book" w:hAnsi="Franklin Gothic Book"/>
        </w:rPr>
        <w:t>вещению о закупке</w:t>
      </w:r>
      <w:r w:rsidRPr="00CD5BDA">
        <w:rPr>
          <w:rFonts w:ascii="Franklin Gothic Book" w:hAnsi="Franklin Gothic Book"/>
        </w:rPr>
        <w:t>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– ОАО «НМТП»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 w:rsidRPr="00CD5BDA">
        <w:rPr>
          <w:rFonts w:ascii="Franklin Gothic Book" w:hAnsi="Franklin Gothic Book"/>
        </w:rPr>
        <w:t>извещении о закупке</w:t>
      </w:r>
      <w:r w:rsidRPr="00CD5BDA">
        <w:rPr>
          <w:rFonts w:ascii="Franklin Gothic Book" w:hAnsi="Franklin Gothic Book"/>
        </w:rPr>
        <w:t>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нить закупку) в любое время.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CD5BDA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CD5BD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К правоотношениям в рамках настояще</w:t>
      </w:r>
      <w:r w:rsidR="00C44945" w:rsidRPr="00CD5BDA">
        <w:rPr>
          <w:rFonts w:ascii="Franklin Gothic Book" w:hAnsi="Franklin Gothic Book"/>
        </w:rPr>
        <w:t>й закупки</w:t>
      </w:r>
      <w:r w:rsidRPr="00CD5BDA">
        <w:rPr>
          <w:rFonts w:ascii="Franklin Gothic Book" w:hAnsi="Franklin Gothic Book"/>
        </w:rPr>
        <w:t xml:space="preserve"> последовательно применяются сл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дующие нормативные правовые акты и иные документы:</w:t>
      </w:r>
    </w:p>
    <w:p w:rsidR="00513CA7" w:rsidRPr="00CD5BDA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Конституция Российской Федерации;</w:t>
      </w:r>
    </w:p>
    <w:p w:rsidR="00513CA7" w:rsidRPr="00CD5BDA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CD5BDA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CD5BDA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Pr="00CD5BDA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Настоящая документация о закупке </w:t>
      </w:r>
    </w:p>
    <w:p w:rsidR="00513CA7" w:rsidRPr="00CD5BD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CD5BDA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Срок действия заявки</w:t>
      </w:r>
    </w:p>
    <w:p w:rsidR="00513CA7" w:rsidRPr="00CD5BD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Заявки на участие в закупке должн</w:t>
      </w:r>
      <w:r w:rsidR="00773030" w:rsidRPr="00CD5BDA">
        <w:rPr>
          <w:rFonts w:ascii="Franklin Gothic Book" w:hAnsi="Franklin Gothic Book"/>
        </w:rPr>
        <w:t>ы быть действительны в течение 9</w:t>
      </w:r>
      <w:r w:rsidRPr="00CD5BDA">
        <w:rPr>
          <w:rFonts w:ascii="Franklin Gothic Book" w:hAnsi="Franklin Gothic Book"/>
        </w:rPr>
        <w:t>0 дней с даты, вскрытия заявок на участие в закупке указанной в извещении о закупке.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CD5BDA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CD5BDA">
        <w:rPr>
          <w:rFonts w:ascii="Franklin Gothic Book" w:hAnsi="Franklin Gothic Book"/>
        </w:rPr>
        <w:t>р</w:t>
      </w:r>
      <w:r w:rsidRPr="00CD5BDA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CD5BDA">
        <w:rPr>
          <w:rFonts w:ascii="Franklin Gothic Book" w:hAnsi="Franklin Gothic Book"/>
        </w:rPr>
        <w:t>с</w:t>
      </w:r>
      <w:r w:rsidRPr="00CD5BDA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CD5BDA">
        <w:rPr>
          <w:rFonts w:ascii="Franklin Gothic Book" w:hAnsi="Franklin Gothic Book"/>
        </w:rPr>
        <w:t>е документы ОАО «НМТП»</w:t>
      </w:r>
      <w:r w:rsidRPr="00CD5BDA">
        <w:rPr>
          <w:rFonts w:ascii="Franklin Gothic Book" w:hAnsi="Franklin Gothic Book"/>
        </w:rPr>
        <w:t>, независ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CD5BDA">
        <w:rPr>
          <w:rFonts w:ascii="Franklin Gothic Book" w:hAnsi="Franklin Gothic Book"/>
        </w:rPr>
        <w:t>ь</w:t>
      </w:r>
      <w:r w:rsidRPr="00CD5BDA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 w:rsidRPr="00CD5BDA">
        <w:rPr>
          <w:rFonts w:ascii="Franklin Gothic Book" w:hAnsi="Franklin Gothic Book"/>
        </w:rPr>
        <w:t>«НМТП».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CD5BDA">
        <w:rPr>
          <w:rFonts w:ascii="Franklin Gothic Book" w:hAnsi="Franklin Gothic Book"/>
        </w:rPr>
        <w:t>р</w:t>
      </w:r>
      <w:r w:rsidRPr="00CD5BDA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Pr="00CD5BDA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D5BDA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  <w:b/>
        </w:rPr>
        <w:t xml:space="preserve"> </w:t>
      </w:r>
      <w:r w:rsidRPr="00CD5BDA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D5BDA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D5BDA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D5BDA">
        <w:rPr>
          <w:rFonts w:ascii="Franklin Gothic Book" w:hAnsi="Franklin Gothic Book"/>
        </w:rPr>
        <w:t>являющихся</w:t>
      </w:r>
      <w:proofErr w:type="gramEnd"/>
      <w:r w:rsidRPr="00CD5BDA">
        <w:rPr>
          <w:rFonts w:ascii="Franklin Gothic Book" w:hAnsi="Franklin Gothic Book"/>
        </w:rPr>
        <w:t xml:space="preserve"> предметом закупки;</w:t>
      </w:r>
    </w:p>
    <w:p w:rsidR="00C76999" w:rsidRPr="00CD5BDA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D5BDA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 Неприостановление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D5BDA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 Отсутствие выявленных фактов предоставления участником закупки недостове</w:t>
      </w:r>
      <w:r w:rsidRPr="00CD5BDA">
        <w:rPr>
          <w:rFonts w:ascii="Franklin Gothic Book" w:hAnsi="Franklin Gothic Book"/>
        </w:rPr>
        <w:t>р</w:t>
      </w:r>
      <w:r w:rsidRPr="00CD5BDA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CD5BDA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CD5BDA">
        <w:rPr>
          <w:rFonts w:ascii="Franklin Gothic Book" w:hAnsi="Franklin Gothic Book"/>
        </w:rPr>
        <w:t>у</w:t>
      </w:r>
      <w:r w:rsidRPr="00CD5BDA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CD5BDA">
        <w:rPr>
          <w:rFonts w:ascii="Franklin Gothic Book" w:hAnsi="Franklin Gothic Book"/>
        </w:rPr>
        <w:t>а</w:t>
      </w:r>
      <w:r w:rsidR="000E0227" w:rsidRPr="00CD5BDA">
        <w:rPr>
          <w:rFonts w:ascii="Franklin Gothic Book" w:hAnsi="Franklin Gothic Book"/>
        </w:rPr>
        <w:t>проса</w:t>
      </w:r>
      <w:r w:rsidRPr="00CD5BDA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 w:rsidRPr="00CD5BDA">
        <w:rPr>
          <w:rFonts w:ascii="Franklin Gothic Book" w:hAnsi="Franklin Gothic Book"/>
        </w:rPr>
        <w:t>.</w:t>
      </w:r>
    </w:p>
    <w:p w:rsidR="009C3DA9" w:rsidRPr="00CD5BDA" w:rsidRDefault="009C3DA9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0B0704" w:rsidRPr="00CD5BDA" w:rsidRDefault="000B0704" w:rsidP="000B0704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 xml:space="preserve">щается на </w:t>
      </w:r>
      <w:r w:rsidR="008A74C2" w:rsidRPr="00CD5BDA">
        <w:rPr>
          <w:rFonts w:ascii="Franklin Gothic Book" w:hAnsi="Franklin Gothic Book"/>
        </w:rPr>
        <w:t xml:space="preserve">официальном </w:t>
      </w:r>
      <w:r w:rsidRPr="00CD5BDA">
        <w:rPr>
          <w:rFonts w:ascii="Franklin Gothic Book" w:hAnsi="Franklin Gothic Book"/>
        </w:rPr>
        <w:t>сайт</w:t>
      </w:r>
      <w:r w:rsidR="008A74C2" w:rsidRPr="00CD5BDA">
        <w:rPr>
          <w:rFonts w:ascii="Franklin Gothic Book" w:hAnsi="Franklin Gothic Book"/>
        </w:rPr>
        <w:t>е ОАО «НМТП»</w:t>
      </w:r>
      <w:r w:rsidRPr="00CD5BDA">
        <w:rPr>
          <w:rFonts w:ascii="Franklin Gothic Book" w:hAnsi="Franklin Gothic Book"/>
        </w:rPr>
        <w:t xml:space="preserve"> в течение 3-х дней со дня принятия р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шения о внесении изменений.</w:t>
      </w:r>
    </w:p>
    <w:p w:rsidR="009C3DA9" w:rsidRPr="00CD5BDA" w:rsidRDefault="009C3DA9" w:rsidP="000B0704">
      <w:pPr>
        <w:pStyle w:val="afff6"/>
        <w:numPr>
          <w:ilvl w:val="1"/>
          <w:numId w:val="15"/>
        </w:numPr>
        <w:spacing w:before="60" w:after="60"/>
        <w:ind w:firstLine="52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CD5BDA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CD5BDA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</w:t>
      </w:r>
      <w:proofErr w:type="gramEnd"/>
      <w:r w:rsidRPr="00CD5BDA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CD5BDA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ния печатью.</w:t>
      </w:r>
    </w:p>
    <w:p w:rsidR="009812DE" w:rsidRPr="00CD5BDA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CD5BDA">
        <w:rPr>
          <w:rFonts w:ascii="Franklin Gothic Book" w:hAnsi="Franklin Gothic Book"/>
        </w:rPr>
        <w:t>в</w:t>
      </w:r>
      <w:r w:rsidRPr="00CD5BDA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Pr="00CD5BDA" w:rsidRDefault="009812DE" w:rsidP="009812DE">
      <w:pPr>
        <w:ind w:left="1224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Pr="00CD5BDA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 xml:space="preserve"> в соответствии с извещен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ем о закупке;</w:t>
      </w:r>
    </w:p>
    <w:p w:rsidR="009812DE" w:rsidRPr="00CD5BDA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купке;</w:t>
      </w:r>
    </w:p>
    <w:p w:rsidR="009812DE" w:rsidRPr="00CD5BDA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CD5BDA">
        <w:rPr>
          <w:rFonts w:ascii="Franklin Gothic Book" w:hAnsi="Franklin Gothic Book"/>
        </w:rPr>
        <w:t>д</w:t>
      </w:r>
      <w:r w:rsidRPr="00CD5BDA">
        <w:rPr>
          <w:rFonts w:ascii="Franklin Gothic Book" w:hAnsi="Franklin Gothic Book"/>
        </w:rPr>
        <w:t>рес;</w:t>
      </w:r>
    </w:p>
    <w:p w:rsidR="009812DE" w:rsidRPr="00CD5BDA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CD5BDA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Наименование и адрес Организатора </w:t>
      </w:r>
      <w:r w:rsidR="00C44945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 xml:space="preserve"> в соответствии с </w:t>
      </w:r>
      <w:r w:rsidR="006E4248" w:rsidRPr="00CD5BDA">
        <w:rPr>
          <w:rFonts w:ascii="Franklin Gothic Book" w:hAnsi="Franklin Gothic Book"/>
        </w:rPr>
        <w:t>и</w:t>
      </w:r>
      <w:r w:rsidR="006E4248" w:rsidRPr="00CD5BDA">
        <w:rPr>
          <w:rFonts w:ascii="Franklin Gothic Book" w:hAnsi="Franklin Gothic Book"/>
        </w:rPr>
        <w:t>з</w:t>
      </w:r>
      <w:r w:rsidR="006E4248" w:rsidRPr="00CD5BDA">
        <w:rPr>
          <w:rFonts w:ascii="Franklin Gothic Book" w:hAnsi="Franklin Gothic Book"/>
        </w:rPr>
        <w:t>вещением о закупке</w:t>
      </w:r>
      <w:r w:rsidRPr="00CD5BDA">
        <w:rPr>
          <w:rFonts w:ascii="Franklin Gothic Book" w:hAnsi="Franklin Gothic Book"/>
        </w:rPr>
        <w:t>;</w:t>
      </w:r>
    </w:p>
    <w:p w:rsidR="009812DE" w:rsidRPr="00CD5BDA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Полное фирменное наименование участника </w:t>
      </w:r>
      <w:r w:rsidR="006E4248" w:rsidRPr="00CD5BDA">
        <w:rPr>
          <w:rFonts w:ascii="Franklin Gothic Book" w:hAnsi="Franklin Gothic Book"/>
        </w:rPr>
        <w:t>закупки;</w:t>
      </w:r>
    </w:p>
    <w:p w:rsidR="009812DE" w:rsidRPr="00CD5BDA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Наименование </w:t>
      </w:r>
      <w:r w:rsidR="006E4248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 xml:space="preserve"> в соответствии с извещением о </w:t>
      </w:r>
      <w:r w:rsidR="006E4248" w:rsidRPr="00CD5BDA">
        <w:rPr>
          <w:rFonts w:ascii="Franklin Gothic Book" w:hAnsi="Franklin Gothic Book"/>
        </w:rPr>
        <w:t>закупке;</w:t>
      </w:r>
    </w:p>
    <w:p w:rsidR="009812DE" w:rsidRPr="00CD5BDA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Слова «Не</w:t>
      </w:r>
      <w:r w:rsidR="005F04DA">
        <w:rPr>
          <w:rFonts w:ascii="Franklin Gothic Book" w:hAnsi="Franklin Gothic Book"/>
        </w:rPr>
        <w:t xml:space="preserve"> вскрывать до 15 часов 00 минут 25</w:t>
      </w:r>
      <w:r w:rsidR="00460566" w:rsidRPr="00CD5BDA">
        <w:rPr>
          <w:rFonts w:ascii="Franklin Gothic Book" w:hAnsi="Franklin Gothic Book"/>
        </w:rPr>
        <w:t xml:space="preserve"> ма</w:t>
      </w:r>
      <w:r w:rsidR="00FF31A9" w:rsidRPr="00CD5BDA">
        <w:rPr>
          <w:rFonts w:ascii="Franklin Gothic Book" w:hAnsi="Franklin Gothic Book"/>
        </w:rPr>
        <w:t>я</w:t>
      </w:r>
      <w:r w:rsidRPr="00CD5BDA">
        <w:rPr>
          <w:rFonts w:ascii="Franklin Gothic Book" w:hAnsi="Franklin Gothic Book"/>
          <w:b/>
        </w:rPr>
        <w:t xml:space="preserve"> </w:t>
      </w:r>
      <w:r w:rsidR="006E4248" w:rsidRPr="00CD5BDA">
        <w:rPr>
          <w:rFonts w:ascii="Franklin Gothic Book" w:hAnsi="Franklin Gothic Book"/>
        </w:rPr>
        <w:t>2015</w:t>
      </w:r>
      <w:r w:rsidRPr="00CD5BDA">
        <w:rPr>
          <w:rFonts w:ascii="Franklin Gothic Book" w:hAnsi="Franklin Gothic Book"/>
        </w:rPr>
        <w:t xml:space="preserve"> года».</w:t>
      </w:r>
    </w:p>
    <w:p w:rsidR="009812DE" w:rsidRPr="00CD5BDA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Участники </w:t>
      </w:r>
      <w:r w:rsidR="006E4248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CD5BDA">
        <w:rPr>
          <w:rFonts w:ascii="Franklin Gothic Book" w:hAnsi="Franklin Gothic Book"/>
        </w:rPr>
        <w:t>д</w:t>
      </w:r>
      <w:r w:rsidRPr="00CD5BDA">
        <w:rPr>
          <w:rFonts w:ascii="Franklin Gothic Book" w:hAnsi="Franklin Gothic Book"/>
        </w:rPr>
        <w:t xml:space="preserve">ресу Организатора </w:t>
      </w:r>
      <w:r w:rsidR="006E4248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>: 353900, г. Новороссийск, ул. Мира, дом 2, подъезд 2, каб. 203Д;</w:t>
      </w:r>
    </w:p>
    <w:p w:rsidR="009812DE" w:rsidRPr="00CD5BDA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CD5BDA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 w:rsidRPr="00CD5BDA">
        <w:rPr>
          <w:rFonts w:ascii="Franklin Gothic Book" w:hAnsi="Franklin Gothic Book"/>
          <w:sz w:val="24"/>
          <w:szCs w:val="24"/>
        </w:rPr>
        <w:t>закупке</w:t>
      </w:r>
      <w:r w:rsidRPr="00CD5BDA">
        <w:rPr>
          <w:rFonts w:ascii="Franklin Gothic Book" w:hAnsi="Franklin Gothic Book"/>
          <w:sz w:val="24"/>
          <w:szCs w:val="24"/>
        </w:rPr>
        <w:t>:</w:t>
      </w:r>
      <w:proofErr w:type="gramEnd"/>
      <w:r w:rsidRPr="00CD5BDA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CD5BDA">
        <w:rPr>
          <w:rFonts w:ascii="Franklin Gothic Book" w:hAnsi="Franklin Gothic Book"/>
          <w:sz w:val="24"/>
          <w:szCs w:val="24"/>
        </w:rPr>
        <w:t>н</w:t>
      </w:r>
      <w:r w:rsidRPr="00CD5BDA">
        <w:rPr>
          <w:rFonts w:ascii="Franklin Gothic Book" w:hAnsi="Franklin Gothic Book"/>
          <w:sz w:val="24"/>
          <w:szCs w:val="24"/>
        </w:rPr>
        <w:t>дрович – Отдел тендеров и экспертиз ОАО «НМТП» тел.: (8617) 60-49-38.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 w:rsidRPr="00CD5BDA">
        <w:rPr>
          <w:rFonts w:ascii="Franklin Gothic Book" w:hAnsi="Franklin Gothic Book"/>
        </w:rPr>
        <w:t>й</w:t>
      </w:r>
      <w:r w:rsidRPr="00CD5BDA">
        <w:rPr>
          <w:rFonts w:ascii="Franklin Gothic Book" w:hAnsi="Franklin Gothic Book"/>
        </w:rPr>
        <w:t xml:space="preserve"> или оформленно</w:t>
      </w:r>
      <w:r w:rsidR="006B51BD" w:rsidRPr="00CD5BDA">
        <w:rPr>
          <w:rFonts w:ascii="Franklin Gothic Book" w:hAnsi="Franklin Gothic Book"/>
        </w:rPr>
        <w:t>й</w:t>
      </w:r>
      <w:r w:rsidRPr="00CD5BDA">
        <w:rPr>
          <w:rFonts w:ascii="Franklin Gothic Book" w:hAnsi="Franklin Gothic Book"/>
        </w:rPr>
        <w:t xml:space="preserve"> не в соо</w:t>
      </w:r>
      <w:r w:rsidRPr="00CD5BDA">
        <w:rPr>
          <w:rFonts w:ascii="Franklin Gothic Book" w:hAnsi="Franklin Gothic Book"/>
        </w:rPr>
        <w:t>т</w:t>
      </w:r>
      <w:r w:rsidRPr="00CD5BDA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CD5BDA">
        <w:rPr>
          <w:rFonts w:ascii="Franklin Gothic Book" w:hAnsi="Franklin Gothic Book"/>
        </w:rPr>
        <w:t>п</w:t>
      </w:r>
      <w:r w:rsidRPr="00CD5BDA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CD5BDA">
        <w:rPr>
          <w:rFonts w:ascii="Franklin Gothic Book" w:hAnsi="Franklin Gothic Book"/>
        </w:rPr>
        <w:t>д</w:t>
      </w:r>
      <w:r w:rsidRPr="00CD5BDA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CD5BD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CD5BDA">
        <w:rPr>
          <w:rFonts w:ascii="Franklin Gothic Book" w:hAnsi="Franklin Gothic Book"/>
        </w:rPr>
        <w:t>в</w:t>
      </w:r>
      <w:r w:rsidRPr="00CD5BDA">
        <w:rPr>
          <w:rFonts w:ascii="Franklin Gothic Book" w:hAnsi="Franklin Gothic Book"/>
        </w:rPr>
        <w:t>лено по усмотрению организатора закупки.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CD5BD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CD5BDA">
        <w:rPr>
          <w:rFonts w:ascii="Franklin Gothic Book" w:hAnsi="Franklin Gothic Book"/>
          <w:b/>
        </w:rPr>
        <w:t>и допуск их к участию в закупке</w:t>
      </w:r>
    </w:p>
    <w:p w:rsidR="00B13811" w:rsidRPr="00CD5BDA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Основными критериями допуска являются: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непревышение стоимости заявки на участие в закупке начальной (максимальной) цены лота;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непревышение попозиционной цены заявки на участие в закупке начальной (максимальной) цены лота;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D5BDA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CD5BDA">
        <w:rPr>
          <w:rFonts w:ascii="Franklin Gothic Book" w:hAnsi="Franklin Gothic Book"/>
        </w:rPr>
        <w:t>р</w:t>
      </w:r>
      <w:r w:rsidRPr="00CD5BDA">
        <w:rPr>
          <w:rFonts w:ascii="Franklin Gothic Book" w:hAnsi="Franklin Gothic Book"/>
        </w:rPr>
        <w:t>ственных органов (при необходимости);</w:t>
      </w:r>
    </w:p>
    <w:p w:rsidR="00C76999" w:rsidRPr="00CD5BDA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явке;</w:t>
      </w:r>
    </w:p>
    <w:p w:rsidR="00C76999" w:rsidRPr="00CD5BDA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надежность (подтвержденные сведения о непроведении процедуры ликвидации или банкротства, не </w:t>
      </w:r>
      <w:proofErr w:type="gramStart"/>
      <w:r w:rsidRPr="00CD5BDA">
        <w:rPr>
          <w:rFonts w:ascii="Franklin Gothic Book" w:hAnsi="Franklin Gothic Book"/>
        </w:rPr>
        <w:t>признан</w:t>
      </w:r>
      <w:proofErr w:type="gramEnd"/>
      <w:r w:rsidRPr="00CD5BDA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CD5BDA">
        <w:rPr>
          <w:rFonts w:ascii="Franklin Gothic Book" w:hAnsi="Franklin Gothic Book"/>
        </w:rPr>
        <w:t>т</w:t>
      </w:r>
      <w:r w:rsidRPr="00CD5BDA">
        <w:rPr>
          <w:rFonts w:ascii="Franklin Gothic Book" w:hAnsi="Franklin Gothic Book"/>
        </w:rPr>
        <w:t>ника не открыто конкурсное производство, о неназначении в отношении участн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CD5BDA">
        <w:rPr>
          <w:rFonts w:ascii="Franklin Gothic Book" w:hAnsi="Franklin Gothic Book"/>
        </w:rPr>
        <w:t>у</w:t>
      </w:r>
      <w:r w:rsidRPr="00CD5BDA">
        <w:rPr>
          <w:rFonts w:ascii="Franklin Gothic Book" w:hAnsi="Franklin Gothic Book"/>
        </w:rPr>
        <w:t>щества);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CD5BDA">
        <w:rPr>
          <w:rFonts w:ascii="Franklin Gothic Book" w:hAnsi="Franklin Gothic Book"/>
        </w:rPr>
        <w:t>я</w:t>
      </w:r>
      <w:r w:rsidRPr="00CD5BDA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купки;</w:t>
      </w:r>
    </w:p>
    <w:p w:rsidR="00C76999" w:rsidRPr="00CD5BDA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D5BDA">
        <w:rPr>
          <w:rFonts w:ascii="Franklin Gothic Book" w:hAnsi="Franklin Gothic Book"/>
        </w:rPr>
        <w:t>т</w:t>
      </w:r>
      <w:r w:rsidRPr="00CD5BDA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D5BDA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Pr="00CD5BDA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при налич</w:t>
      </w:r>
      <w:proofErr w:type="gramStart"/>
      <w:r w:rsidRPr="00CD5BDA">
        <w:rPr>
          <w:rFonts w:ascii="Franklin Gothic Book" w:hAnsi="Franklin Gothic Book"/>
        </w:rPr>
        <w:t>ии у у</w:t>
      </w:r>
      <w:proofErr w:type="gramEnd"/>
      <w:r w:rsidRPr="00CD5BDA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CD5BDA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ворных условий требованиям документации о закупке;</w:t>
      </w:r>
    </w:p>
    <w:p w:rsidR="00B13811" w:rsidRPr="00CD5BDA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CD5BDA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CD5BDA">
        <w:rPr>
          <w:rFonts w:ascii="Franklin Gothic Book" w:hAnsi="Franklin Gothic Book"/>
        </w:rPr>
        <w:t>з</w:t>
      </w:r>
      <w:r w:rsidRPr="00CD5BDA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CD5BDA">
        <w:rPr>
          <w:rFonts w:ascii="Franklin Gothic Book" w:hAnsi="Franklin Gothic Book"/>
        </w:rPr>
        <w:t>п</w:t>
      </w:r>
      <w:r w:rsidRPr="00CD5BDA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CD5BDA">
        <w:rPr>
          <w:rFonts w:ascii="Franklin Gothic Book" w:hAnsi="Franklin Gothic Book"/>
        </w:rPr>
        <w:t>д</w:t>
      </w:r>
      <w:r w:rsidRPr="00CD5BDA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CD5BDA">
        <w:rPr>
          <w:rFonts w:ascii="Franklin Gothic Book" w:hAnsi="Franklin Gothic Book"/>
        </w:rPr>
        <w:t>з</w:t>
      </w:r>
      <w:r w:rsidRPr="00CD5BDA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CD5BDA">
        <w:rPr>
          <w:rFonts w:ascii="Franklin Gothic Book" w:hAnsi="Franklin Gothic Book"/>
        </w:rPr>
        <w:t>ж</w:t>
      </w:r>
      <w:r w:rsidRPr="00CD5BDA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CD5BDA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CD5BDA">
        <w:rPr>
          <w:rFonts w:ascii="Franklin Gothic Book" w:hAnsi="Franklin Gothic Book"/>
        </w:rPr>
        <w:t>т</w:t>
      </w:r>
      <w:r w:rsidRPr="00CD5BDA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CD5BDA">
        <w:rPr>
          <w:rFonts w:ascii="Franklin Gothic Book" w:hAnsi="Franklin Gothic Book"/>
        </w:rPr>
        <w:t>ю</w:t>
      </w:r>
      <w:r w:rsidRPr="00CD5BDA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CD5BDA">
        <w:rPr>
          <w:rFonts w:ascii="Franklin Gothic Book" w:hAnsi="Franklin Gothic Book"/>
        </w:rPr>
        <w:t>т</w:t>
      </w:r>
      <w:r w:rsidRPr="00CD5BDA">
        <w:rPr>
          <w:rFonts w:ascii="Franklin Gothic Book" w:hAnsi="Franklin Gothic Book"/>
        </w:rPr>
        <w:t>дельным участникам.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CD5BDA">
        <w:rPr>
          <w:rFonts w:ascii="Franklin Gothic Book" w:hAnsi="Franklin Gothic Book"/>
        </w:rPr>
        <w:t>п</w:t>
      </w:r>
      <w:r w:rsidRPr="00CD5BDA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Оценка заявок на участие в закупке</w:t>
      </w:r>
      <w:r w:rsidRPr="00CD5BDA">
        <w:rPr>
          <w:rFonts w:ascii="Franklin Gothic Book" w:hAnsi="Franklin Gothic Book"/>
          <w:b/>
          <w:i/>
        </w:rPr>
        <w:t>.</w:t>
      </w:r>
    </w:p>
    <w:p w:rsidR="00E972F9" w:rsidRPr="00CD5BDA" w:rsidRDefault="00E972F9" w:rsidP="00E972F9">
      <w:pPr>
        <w:pStyle w:val="OP111"/>
        <w:numPr>
          <w:ilvl w:val="2"/>
          <w:numId w:val="15"/>
        </w:numPr>
      </w:pPr>
      <w:r w:rsidRPr="00CD5BDA">
        <w:t xml:space="preserve">Победителем </w:t>
      </w:r>
      <w:r w:rsidR="00C44945" w:rsidRPr="00CD5BDA">
        <w:t>закупки</w:t>
      </w:r>
      <w:r w:rsidRPr="00CD5BDA">
        <w:t xml:space="preserve"> признается участник закупки, предложивший наименьшую цену.</w:t>
      </w:r>
    </w:p>
    <w:p w:rsidR="00103C0C" w:rsidRPr="00CD5BDA" w:rsidRDefault="00103C0C" w:rsidP="00E972F9">
      <w:pPr>
        <w:pStyle w:val="OP111"/>
        <w:numPr>
          <w:ilvl w:val="2"/>
          <w:numId w:val="15"/>
        </w:numPr>
      </w:pPr>
      <w:r w:rsidRPr="00CD5BDA">
        <w:t>Организатор производит оценку заявок исходя из стоимости без учета НДС.</w:t>
      </w:r>
    </w:p>
    <w:p w:rsidR="00E972F9" w:rsidRPr="00CD5BDA" w:rsidRDefault="00E972F9" w:rsidP="00E972F9">
      <w:pPr>
        <w:pStyle w:val="OP111"/>
        <w:numPr>
          <w:ilvl w:val="2"/>
          <w:numId w:val="15"/>
        </w:numPr>
      </w:pPr>
      <w:r w:rsidRPr="00CD5BDA">
        <w:t>В случае</w:t>
      </w:r>
      <w:proofErr w:type="gramStart"/>
      <w:r w:rsidRPr="00CD5BDA">
        <w:t>,</w:t>
      </w:r>
      <w:proofErr w:type="gramEnd"/>
      <w:r w:rsidRPr="00CD5BDA">
        <w:t xml:space="preserve"> если наименьшая цена договора содержится в нескольких заявках на участие в закупке, победителем </w:t>
      </w:r>
      <w:r w:rsidR="00C44945" w:rsidRPr="00CD5BDA">
        <w:t>закупки</w:t>
      </w:r>
      <w:r w:rsidRPr="00CD5BDA">
        <w:t xml:space="preserve"> признается участник закупки, заявка кот</w:t>
      </w:r>
      <w:r w:rsidRPr="00CD5BDA">
        <w:t>о</w:t>
      </w:r>
      <w:r w:rsidRPr="00CD5BDA">
        <w:t>рого поступила ранее других из заявок на участие в закупке с наименьшей ценой.</w:t>
      </w:r>
    </w:p>
    <w:p w:rsidR="00952474" w:rsidRPr="00CD5BDA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CD5BD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CD5BDA">
        <w:rPr>
          <w:rFonts w:ascii="Franklin Gothic Book" w:hAnsi="Franklin Gothic Book"/>
          <w:b/>
        </w:rPr>
        <w:t>.</w:t>
      </w:r>
    </w:p>
    <w:p w:rsidR="006656E1" w:rsidRPr="00CD5BDA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D5BDA">
        <w:rPr>
          <w:rFonts w:ascii="Franklin Gothic Book" w:hAnsi="Franklin Gothic Book"/>
        </w:rPr>
        <w:t>у</w:t>
      </w:r>
      <w:r w:rsidRPr="00CD5BDA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  <w:b/>
        </w:rPr>
        <w:t>Действия по итогам закупки</w:t>
      </w:r>
    </w:p>
    <w:p w:rsidR="00877204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 xml:space="preserve">бочих дней </w:t>
      </w:r>
      <w:proofErr w:type="gramStart"/>
      <w:r w:rsidRPr="00CD5BDA">
        <w:rPr>
          <w:rFonts w:ascii="Franklin Gothic Book" w:hAnsi="Franklin Gothic Book"/>
        </w:rPr>
        <w:t>с даты выбора</w:t>
      </w:r>
      <w:proofErr w:type="gramEnd"/>
      <w:r w:rsidRPr="00CD5BDA">
        <w:rPr>
          <w:rFonts w:ascii="Franklin Gothic Book" w:hAnsi="Franklin Gothic Book"/>
        </w:rPr>
        <w:t xml:space="preserve"> его победителем закупки.</w:t>
      </w:r>
    </w:p>
    <w:p w:rsidR="009C3DA9" w:rsidRPr="00CD5BDA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CD5BDA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CD5BDA">
        <w:rPr>
          <w:rFonts w:ascii="Franklin Gothic Book" w:hAnsi="Franklin Gothic Book"/>
        </w:rPr>
        <w:t>требован</w:t>
      </w:r>
      <w:r w:rsidR="00773030" w:rsidRPr="00CD5BDA">
        <w:rPr>
          <w:rFonts w:ascii="Franklin Gothic Book" w:hAnsi="Franklin Gothic Book"/>
        </w:rPr>
        <w:t>и</w:t>
      </w:r>
      <w:r w:rsidR="00773030" w:rsidRPr="00CD5BDA">
        <w:rPr>
          <w:rFonts w:ascii="Franklin Gothic Book" w:hAnsi="Franklin Gothic Book"/>
        </w:rPr>
        <w:t>ям</w:t>
      </w:r>
      <w:proofErr w:type="gramEnd"/>
      <w:r w:rsidR="00773030" w:rsidRPr="00CD5BDA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CD5BDA">
        <w:rPr>
          <w:rFonts w:ascii="Franklin Gothic Book" w:hAnsi="Franklin Gothic Book"/>
        </w:rPr>
        <w:t>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CD5BDA">
        <w:rPr>
          <w:rFonts w:ascii="Franklin Gothic Book" w:hAnsi="Franklin Gothic Book"/>
        </w:rPr>
        <w:t>требовании</w:t>
      </w:r>
      <w:proofErr w:type="gramEnd"/>
      <w:r w:rsidRPr="00CD5BDA">
        <w:rPr>
          <w:rFonts w:ascii="Franklin Gothic Book" w:hAnsi="Franklin Gothic Book"/>
        </w:rPr>
        <w:t xml:space="preserve"> о понуждении победит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CD5BDA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</w:rPr>
        <w:t xml:space="preserve">В случае если участник, подавший </w:t>
      </w:r>
      <w:r w:rsidRPr="00CD5BDA">
        <w:rPr>
          <w:rFonts w:ascii="Franklin Gothic Book" w:hAnsi="Franklin Gothic Book"/>
          <w:snapToGrid w:val="0"/>
        </w:rPr>
        <w:t>заявку на участие в закупке</w:t>
      </w:r>
      <w:r w:rsidRPr="00CD5BDA">
        <w:rPr>
          <w:rFonts w:ascii="Franklin Gothic Book" w:hAnsi="Franklin Gothic Book"/>
        </w:rPr>
        <w:t>, признан единстве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CD5BDA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</w:rPr>
        <w:t>П</w:t>
      </w:r>
      <w:r w:rsidR="009C3DA9" w:rsidRPr="00CD5BDA">
        <w:rPr>
          <w:rFonts w:ascii="Franklin Gothic Book" w:hAnsi="Franklin Gothic Book"/>
        </w:rPr>
        <w:t xml:space="preserve">ротокол </w:t>
      </w:r>
      <w:r w:rsidRPr="00CD5BDA">
        <w:rPr>
          <w:rFonts w:ascii="Franklin Gothic Book" w:hAnsi="Franklin Gothic Book"/>
        </w:rPr>
        <w:t>подведения итогов закупки</w:t>
      </w:r>
      <w:r w:rsidR="009C3DA9" w:rsidRPr="00CD5BDA">
        <w:rPr>
          <w:rFonts w:ascii="Franklin Gothic Book" w:hAnsi="Franklin Gothic Book"/>
        </w:rPr>
        <w:t xml:space="preserve"> размещается на официальном сай</w:t>
      </w:r>
      <w:r w:rsidRPr="00CD5BDA">
        <w:rPr>
          <w:rFonts w:ascii="Franklin Gothic Book" w:hAnsi="Franklin Gothic Book"/>
        </w:rPr>
        <w:t>те</w:t>
      </w:r>
      <w:r w:rsidR="00E972F9" w:rsidRPr="00CD5BDA">
        <w:rPr>
          <w:rFonts w:ascii="Franklin Gothic Book" w:hAnsi="Franklin Gothic Book"/>
        </w:rPr>
        <w:t xml:space="preserve"> ОАО «НМТП»</w:t>
      </w:r>
      <w:r w:rsidRPr="00CD5BDA">
        <w:rPr>
          <w:rFonts w:ascii="Franklin Gothic Book" w:hAnsi="Franklin Gothic Book"/>
        </w:rPr>
        <w:t>, на</w:t>
      </w:r>
      <w:r w:rsidR="009C3DA9" w:rsidRPr="00CD5BDA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CD5BDA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CD5BDA">
        <w:rPr>
          <w:rFonts w:ascii="Franklin Gothic Book" w:hAnsi="Franklin Gothic Book"/>
        </w:rPr>
        <w:t>я</w:t>
      </w:r>
      <w:r w:rsidRPr="00CD5BDA">
        <w:rPr>
          <w:rFonts w:ascii="Franklin Gothic Book" w:hAnsi="Franklin Gothic Book"/>
        </w:rPr>
        <w:t>тия решения предоставить организатору закупки попозиционно откорректирова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CD5BDA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CD5BDA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CD5BDA">
        <w:rPr>
          <w:rFonts w:ascii="Franklin Gothic Book" w:hAnsi="Franklin Gothic Book"/>
        </w:rPr>
        <w:t>валюте указанной в прое</w:t>
      </w:r>
      <w:r w:rsidR="00877204" w:rsidRPr="00CD5BDA">
        <w:rPr>
          <w:rFonts w:ascii="Franklin Gothic Book" w:hAnsi="Franklin Gothic Book"/>
        </w:rPr>
        <w:t>к</w:t>
      </w:r>
      <w:r w:rsidR="00877204" w:rsidRPr="00CD5BDA">
        <w:rPr>
          <w:rFonts w:ascii="Franklin Gothic Book" w:hAnsi="Franklin Gothic Book"/>
        </w:rPr>
        <w:t>те договора</w:t>
      </w:r>
      <w:r w:rsidRPr="00CD5BDA">
        <w:rPr>
          <w:rFonts w:ascii="Franklin Gothic Book" w:hAnsi="Franklin Gothic Book"/>
        </w:rPr>
        <w:t>.</w:t>
      </w:r>
    </w:p>
    <w:p w:rsidR="009C3DA9" w:rsidRPr="005F04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3.2.1.</w:t>
      </w:r>
      <w:r w:rsidRPr="005F04DA">
        <w:rPr>
          <w:rFonts w:ascii="Franklin Gothic Book" w:hAnsi="Franklin Gothic Book"/>
        </w:rPr>
        <w:t xml:space="preserve">    Документы и заявка на участие в закупке должна быть подписана лицом, им</w:t>
      </w:r>
      <w:r w:rsidRPr="005F04DA">
        <w:rPr>
          <w:rFonts w:ascii="Franklin Gothic Book" w:hAnsi="Franklin Gothic Book"/>
        </w:rPr>
        <w:t>е</w:t>
      </w:r>
      <w:r w:rsidRPr="005F04DA">
        <w:rPr>
          <w:rFonts w:ascii="Franklin Gothic Book" w:hAnsi="Franklin Gothic Book"/>
        </w:rPr>
        <w:t>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</w:t>
      </w:r>
      <w:r w:rsidRPr="005F04DA">
        <w:rPr>
          <w:rFonts w:ascii="Franklin Gothic Book" w:hAnsi="Franklin Gothic Book"/>
        </w:rPr>
        <w:t>в</w:t>
      </w:r>
      <w:r w:rsidRPr="005F04DA">
        <w:rPr>
          <w:rFonts w:ascii="Franklin Gothic Book" w:hAnsi="Franklin Gothic Book"/>
        </w:rPr>
        <w:t>ленных документов с указанием номеров страниц. 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3.2.2.</w:t>
      </w:r>
      <w:r w:rsidRPr="005F04DA">
        <w:rPr>
          <w:rFonts w:ascii="Franklin Gothic Book" w:hAnsi="Franklin Gothic Book"/>
        </w:rPr>
        <w:t xml:space="preserve">    Каждый документ, входящий в заявку, должен быть скреплен печатью Участн</w:t>
      </w:r>
      <w:r w:rsidRPr="005F04DA">
        <w:rPr>
          <w:rFonts w:ascii="Franklin Gothic Book" w:hAnsi="Franklin Gothic Book"/>
        </w:rPr>
        <w:t>и</w:t>
      </w:r>
      <w:r w:rsidRPr="005F04DA">
        <w:rPr>
          <w:rFonts w:ascii="Franklin Gothic Book" w:hAnsi="Franklin Gothic Book"/>
        </w:rPr>
        <w:t>ка.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3.2.3.</w:t>
      </w:r>
      <w:r w:rsidRPr="005F04DA">
        <w:rPr>
          <w:rFonts w:ascii="Franklin Gothic Book" w:hAnsi="Franklin Gothic Book"/>
        </w:rPr>
        <w:t xml:space="preserve">    Участник закупки в соответствии с условиями закупки должен дать достаточно </w:t>
      </w:r>
      <w:proofErr w:type="gramStart"/>
      <w:r w:rsidRPr="005F04DA">
        <w:rPr>
          <w:rFonts w:ascii="Franklin Gothic Book" w:hAnsi="Franklin Gothic Book"/>
        </w:rPr>
        <w:t>ин-формации</w:t>
      </w:r>
      <w:proofErr w:type="gramEnd"/>
      <w:r w:rsidRPr="005F04DA">
        <w:rPr>
          <w:rFonts w:ascii="Franklin Gothic Book" w:hAnsi="Franklin Gothic Book"/>
        </w:rPr>
        <w:t>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3.2.4.</w:t>
      </w:r>
      <w:r w:rsidRPr="005F04DA">
        <w:rPr>
          <w:rFonts w:ascii="Franklin Gothic Book" w:hAnsi="Franklin Gothic Book"/>
        </w:rPr>
        <w:t xml:space="preserve">    Заявка на участие не должна содержать никаких противоречащих требованиям документации о закупке положений.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3.2.5.</w:t>
      </w:r>
      <w:r w:rsidRPr="005F04DA">
        <w:rPr>
          <w:rFonts w:ascii="Franklin Gothic Book" w:hAnsi="Franklin Gothic Book"/>
        </w:rPr>
        <w:t xml:space="preserve">    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3.2.6.</w:t>
      </w:r>
      <w:r w:rsidRPr="005F04DA">
        <w:rPr>
          <w:rFonts w:ascii="Franklin Gothic Book" w:hAnsi="Franklin Gothic Book"/>
        </w:rPr>
        <w:t xml:space="preserve">    К заявкам на участие в закупке, не соответствующим требованиям документ</w:t>
      </w:r>
      <w:r w:rsidRPr="005F04DA">
        <w:rPr>
          <w:rFonts w:ascii="Franklin Gothic Book" w:hAnsi="Franklin Gothic Book"/>
        </w:rPr>
        <w:t>а</w:t>
      </w:r>
      <w:r w:rsidRPr="005F04DA">
        <w:rPr>
          <w:rFonts w:ascii="Franklin Gothic Book" w:hAnsi="Franklin Gothic Book"/>
        </w:rPr>
        <w:t>ции о закупке, приме</w:t>
      </w:r>
      <w:r>
        <w:rPr>
          <w:rFonts w:ascii="Franklin Gothic Book" w:hAnsi="Franklin Gothic Book"/>
        </w:rPr>
        <w:t>няется положение подпункте 2.9.5</w:t>
      </w:r>
      <w:r w:rsidRPr="005F04DA">
        <w:rPr>
          <w:rFonts w:ascii="Franklin Gothic Book" w:hAnsi="Franklin Gothic Book"/>
        </w:rPr>
        <w:t>.</w:t>
      </w:r>
    </w:p>
    <w:p w:rsidR="005F04DA" w:rsidRPr="005F04DA" w:rsidRDefault="005F04DA" w:rsidP="005F04DA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F04DA">
        <w:rPr>
          <w:rFonts w:ascii="Franklin Gothic Book" w:hAnsi="Franklin Gothic Book"/>
          <w:b/>
        </w:rPr>
        <w:t>3.2.7.</w:t>
      </w:r>
      <w:r w:rsidRPr="005F04DA">
        <w:rPr>
          <w:rFonts w:ascii="Franklin Gothic Book" w:hAnsi="Franklin Gothic Book"/>
        </w:rPr>
        <w:t xml:space="preserve">    Все расходы, связанные с подготовкой и представлением заявки на участие в закупке, несет участник закупки.</w:t>
      </w:r>
    </w:p>
    <w:p w:rsidR="009C3DA9" w:rsidRPr="00CD5BDA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CD5BDA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з</w:t>
      </w:r>
      <w:r w:rsidR="001256C3" w:rsidRPr="00CD5BDA">
        <w:rPr>
          <w:rFonts w:ascii="Franklin Gothic Book" w:hAnsi="Franklin Gothic Book"/>
        </w:rPr>
        <w:t>аявка на участие в закупке</w:t>
      </w:r>
      <w:r w:rsidR="007C1579" w:rsidRPr="00CD5BDA">
        <w:rPr>
          <w:rFonts w:ascii="Franklin Gothic Book" w:hAnsi="Franklin Gothic Book"/>
        </w:rPr>
        <w:t xml:space="preserve"> (форма №1);</w:t>
      </w:r>
    </w:p>
    <w:p w:rsidR="007C1579" w:rsidRPr="00CD5BDA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коммерческое предложение (</w:t>
      </w:r>
      <w:r w:rsidR="00A33314" w:rsidRPr="00CD5BDA">
        <w:rPr>
          <w:rFonts w:ascii="Franklin Gothic Book" w:hAnsi="Franklin Gothic Book"/>
        </w:rPr>
        <w:t>форма №2</w:t>
      </w:r>
      <w:r w:rsidRPr="00CD5BDA">
        <w:rPr>
          <w:rFonts w:ascii="Franklin Gothic Book" w:hAnsi="Franklin Gothic Book"/>
        </w:rPr>
        <w:t>);</w:t>
      </w:r>
    </w:p>
    <w:p w:rsidR="00A33314" w:rsidRPr="00CD5BDA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Pr="00CD5BDA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анкета участника </w:t>
      </w:r>
      <w:r w:rsidR="00C44945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 xml:space="preserve"> (форма </w:t>
      </w:r>
      <w:r w:rsidR="00A33314" w:rsidRPr="00CD5BDA">
        <w:rPr>
          <w:rFonts w:ascii="Franklin Gothic Book" w:hAnsi="Franklin Gothic Book"/>
        </w:rPr>
        <w:t>№4</w:t>
      </w:r>
      <w:r w:rsidRPr="00CD5BDA">
        <w:rPr>
          <w:rFonts w:ascii="Franklin Gothic Book" w:hAnsi="Franklin Gothic Book"/>
        </w:rPr>
        <w:t>)</w:t>
      </w:r>
      <w:r w:rsidR="00A33314" w:rsidRPr="00CD5BDA">
        <w:rPr>
          <w:rFonts w:ascii="Franklin Gothic Book" w:hAnsi="Franklin Gothic Book"/>
        </w:rPr>
        <w:t>;</w:t>
      </w:r>
    </w:p>
    <w:p w:rsidR="000B6170" w:rsidRPr="00CD5BDA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справка о соответствии участника закупки критериям отнесения к субъектам малого и среднего предпринимательства (форма №5);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 w:rsidRPr="00CD5BDA">
        <w:rPr>
          <w:rFonts w:ascii="Franklin Gothic Book" w:hAnsi="Franklin Gothic Book"/>
        </w:rPr>
        <w:t>заверенная участником закупки и</w:t>
      </w:r>
      <w:r w:rsidRPr="00CD5BDA">
        <w:rPr>
          <w:rFonts w:ascii="Franklin Gothic Book" w:hAnsi="Franklin Gothic Book"/>
        </w:rPr>
        <w:t xml:space="preserve"> полученная не ранее чем за три</w:t>
      </w:r>
      <w:r w:rsidR="009C1C85" w:rsidRPr="00CD5BDA">
        <w:rPr>
          <w:rFonts w:ascii="Franklin Gothic Book" w:hAnsi="Franklin Gothic Book"/>
        </w:rPr>
        <w:t xml:space="preserve">дцать календарных дней до даты </w:t>
      </w:r>
      <w:r w:rsidRPr="00CD5BDA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копия документа о </w:t>
      </w:r>
      <w:r w:rsidR="009C1C85" w:rsidRPr="00CD5BDA">
        <w:rPr>
          <w:rFonts w:ascii="Franklin Gothic Book" w:hAnsi="Franklin Gothic Book"/>
        </w:rPr>
        <w:t>государственной регистрации</w:t>
      </w:r>
      <w:r w:rsidRPr="00CD5BDA">
        <w:rPr>
          <w:rFonts w:ascii="Franklin Gothic Book" w:hAnsi="Franklin Gothic Book"/>
        </w:rPr>
        <w:t xml:space="preserve"> юридического л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ца/индивидуального пр</w:t>
      </w:r>
      <w:r w:rsidR="003D53FE" w:rsidRPr="00CD5BDA">
        <w:rPr>
          <w:rFonts w:ascii="Franklin Gothic Book" w:hAnsi="Franklin Gothic Book"/>
        </w:rPr>
        <w:t xml:space="preserve">едпринимателя (свидетельство о </w:t>
      </w:r>
      <w:r w:rsidRPr="00CD5BDA">
        <w:rPr>
          <w:rFonts w:ascii="Franklin Gothic Book" w:hAnsi="Franklin Gothic Book"/>
        </w:rPr>
        <w:t>регистрации в ЕГРЮЛ/ЕГРИП), заверенная участником закупки;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ренная участником закупки;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CD5BDA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D5BDA">
        <w:rPr>
          <w:rFonts w:ascii="Franklin Gothic Book" w:hAnsi="Franklin Gothic Book"/>
        </w:rPr>
        <w:t xml:space="preserve"> В случае</w:t>
      </w:r>
      <w:proofErr w:type="gramStart"/>
      <w:r w:rsidRPr="00CD5BDA">
        <w:rPr>
          <w:rFonts w:ascii="Franklin Gothic Book" w:hAnsi="Franklin Gothic Book"/>
        </w:rPr>
        <w:t>,</w:t>
      </w:r>
      <w:proofErr w:type="gramEnd"/>
      <w:r w:rsidRPr="00CD5BDA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CD5BDA">
        <w:rPr>
          <w:rFonts w:ascii="Franklin Gothic Book" w:hAnsi="Franklin Gothic Book"/>
        </w:rPr>
        <w:t>предоставляется документ</w:t>
      </w:r>
      <w:proofErr w:type="gramEnd"/>
      <w:r w:rsidRPr="00CD5BDA">
        <w:rPr>
          <w:rFonts w:ascii="Franklin Gothic Book" w:hAnsi="Franklin Gothic Book"/>
        </w:rPr>
        <w:t>, подтве</w:t>
      </w:r>
      <w:r w:rsidRPr="00CD5BDA">
        <w:rPr>
          <w:rFonts w:ascii="Franklin Gothic Book" w:hAnsi="Franklin Gothic Book"/>
        </w:rPr>
        <w:t>р</w:t>
      </w:r>
      <w:r w:rsidRPr="00CD5BDA">
        <w:rPr>
          <w:rFonts w:ascii="Franklin Gothic Book" w:hAnsi="Franklin Gothic Book"/>
        </w:rPr>
        <w:t xml:space="preserve">ждающий полномочия такого лица. </w:t>
      </w:r>
    </w:p>
    <w:p w:rsidR="009A5B84" w:rsidRPr="00CD5BDA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В случае</w:t>
      </w:r>
      <w:proofErr w:type="gramStart"/>
      <w:r w:rsidRPr="00CD5BDA">
        <w:rPr>
          <w:rFonts w:ascii="Franklin Gothic Book" w:hAnsi="Franklin Gothic Book"/>
        </w:rPr>
        <w:t>,</w:t>
      </w:r>
      <w:proofErr w:type="gramEnd"/>
      <w:r w:rsidRPr="00CD5BDA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CD5BDA">
        <w:rPr>
          <w:rFonts w:ascii="Franklin Gothic Book" w:hAnsi="Franklin Gothic Book"/>
        </w:rPr>
        <w:t>п</w:t>
      </w:r>
      <w:r w:rsidRPr="00CD5BDA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CD5BDA">
        <w:rPr>
          <w:rFonts w:ascii="Franklin Gothic Book" w:hAnsi="Franklin Gothic Book"/>
        </w:rPr>
        <w:t>к</w:t>
      </w:r>
      <w:r w:rsidRPr="00CD5BDA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CD5BDA">
        <w:rPr>
          <w:rFonts w:ascii="Franklin Gothic Book" w:hAnsi="Franklin Gothic Book"/>
        </w:rPr>
        <w:t>у</w:t>
      </w:r>
      <w:r w:rsidRPr="00CD5BDA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нии).</w:t>
      </w:r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CD5BDA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CD5BDA">
        <w:rPr>
          <w:rFonts w:ascii="Franklin Gothic Book" w:hAnsi="Franklin Gothic Book"/>
        </w:rPr>
        <w:t>т</w:t>
      </w:r>
      <w:r w:rsidRPr="00CD5BDA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 xml:space="preserve">купки; </w:t>
      </w:r>
      <w:proofErr w:type="gramEnd"/>
    </w:p>
    <w:p w:rsidR="009A5B84" w:rsidRPr="00CD5BDA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CD5BDA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 xml:space="preserve">том договора,  являются крупной сделкой </w:t>
      </w:r>
      <w:r w:rsidRPr="00CD5BDA">
        <w:rPr>
          <w:rFonts w:ascii="Franklin Gothic Book" w:hAnsi="Franklin Gothic Book"/>
          <w:b/>
          <w:u w:val="single"/>
        </w:rPr>
        <w:t>или письмо</w:t>
      </w:r>
      <w:r w:rsidRPr="00CD5BDA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CD5BDA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CD5BDA">
        <w:rPr>
          <w:rFonts w:ascii="Franklin Gothic Book" w:hAnsi="Franklin Gothic Book"/>
        </w:rPr>
        <w:t xml:space="preserve"> </w:t>
      </w:r>
    </w:p>
    <w:p w:rsidR="00473448" w:rsidRPr="00CD5BDA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CD5BDA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4. </w:t>
      </w:r>
      <w:r w:rsidR="00FD2947" w:rsidRPr="00CD5BDA">
        <w:rPr>
          <w:rFonts w:ascii="Franklin Gothic Book" w:hAnsi="Franklin Gothic Book"/>
          <w:b/>
        </w:rPr>
        <w:t xml:space="preserve">Объем </w:t>
      </w:r>
      <w:r w:rsidR="00DF77BE" w:rsidRPr="00CD5BDA">
        <w:rPr>
          <w:rFonts w:ascii="Franklin Gothic Book" w:hAnsi="Franklin Gothic Book"/>
          <w:b/>
        </w:rPr>
        <w:t>поставки</w:t>
      </w:r>
    </w:p>
    <w:p w:rsidR="00CD5BDA" w:rsidRPr="00CD5BDA" w:rsidRDefault="00CD5BDA" w:rsidP="00CD5BDA">
      <w:pPr>
        <w:jc w:val="center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ТЕХНИЧЕСКОЕ ЗАДАНИЕ</w:t>
      </w:r>
    </w:p>
    <w:p w:rsidR="00CD5BDA" w:rsidRPr="00CD5BDA" w:rsidRDefault="00CD5BDA" w:rsidP="00CD5BDA">
      <w:pPr>
        <w:jc w:val="center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CD5BDA">
        <w:rPr>
          <w:rFonts w:ascii="Franklin Gothic Book" w:hAnsi="Franklin Gothic Book"/>
          <w:b/>
          <w:lang w:val="en-US"/>
        </w:rPr>
        <w:t>KALMAR</w:t>
      </w:r>
      <w:r w:rsidRPr="00CD5BDA">
        <w:rPr>
          <w:rFonts w:ascii="Franklin Gothic Book" w:hAnsi="Franklin Gothic Book"/>
          <w:b/>
        </w:rPr>
        <w:t xml:space="preserve"> </w:t>
      </w:r>
      <w:r w:rsidRPr="00CD5BDA">
        <w:rPr>
          <w:rFonts w:ascii="Franklin Gothic Book" w:hAnsi="Franklin Gothic Book"/>
          <w:b/>
          <w:lang w:val="en-US"/>
        </w:rPr>
        <w:t>TRX</w:t>
      </w:r>
      <w:r w:rsidRPr="00CD5BDA">
        <w:rPr>
          <w:rFonts w:ascii="Franklin Gothic Book" w:hAnsi="Franklin Gothic Book"/>
          <w:b/>
        </w:rPr>
        <w:t>-192</w:t>
      </w:r>
      <w:r w:rsidRPr="00CD5BDA">
        <w:rPr>
          <w:rFonts w:ascii="Franklin Gothic Book" w:hAnsi="Franklin Gothic Book"/>
          <w:b/>
          <w:lang w:val="en-US"/>
        </w:rPr>
        <w:t>AL</w:t>
      </w:r>
      <w:r w:rsidRPr="00CD5BDA">
        <w:rPr>
          <w:rFonts w:ascii="Franklin Gothic Book" w:hAnsi="Franklin Gothic Book"/>
          <w:b/>
        </w:rPr>
        <w:t>, заводской номер 049195</w:t>
      </w:r>
    </w:p>
    <w:p w:rsidR="00CD5BDA" w:rsidRPr="00CD5BDA" w:rsidRDefault="00CD5BDA" w:rsidP="00CD5BDA">
      <w:pPr>
        <w:rPr>
          <w:rFonts w:ascii="Franklin Gothic Book" w:hAnsi="Franklin Gothic Book"/>
          <w:b/>
        </w:rPr>
      </w:pPr>
    </w:p>
    <w:p w:rsidR="00CD5BDA" w:rsidRPr="00CD5BDA" w:rsidRDefault="00CD5BDA" w:rsidP="00CD5BDA">
      <w:pPr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643"/>
        <w:gridCol w:w="1276"/>
        <w:gridCol w:w="709"/>
        <w:gridCol w:w="886"/>
      </w:tblGrid>
      <w:tr w:rsidR="00CD5BDA" w:rsidRPr="00CD5BDA" w:rsidTr="00CD5BD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KALMAR TRX-192AL, заводской номер 049195</w:t>
            </w:r>
          </w:p>
        </w:tc>
      </w:tr>
      <w:tr w:rsidR="00CD5BDA" w:rsidRPr="00CD5BDA" w:rsidTr="00CD5BDA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CD5BDA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CD5BDA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CD5BDA">
              <w:rPr>
                <w:rFonts w:ascii="Franklin Gothic Book" w:hAnsi="Franklin Gothic Book"/>
              </w:rPr>
              <w:t>Портовая</w:t>
            </w:r>
            <w:proofErr w:type="gramEnd"/>
            <w:r w:rsidRPr="00CD5BD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CD5BDA" w:rsidRPr="00CD5BDA" w:rsidTr="00CD5BDA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Основание для прио</w:t>
            </w:r>
            <w:r w:rsidRPr="00CD5BDA">
              <w:rPr>
                <w:rFonts w:ascii="Franklin Gothic Book" w:hAnsi="Franklin Gothic Book"/>
              </w:rPr>
              <w:t>б</w:t>
            </w:r>
            <w:r w:rsidRPr="00CD5BDA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CD5BDA">
              <w:rPr>
                <w:rFonts w:ascii="Franklin Gothic Book" w:hAnsi="Franklin Gothic Book"/>
              </w:rPr>
              <w:t>о</w:t>
            </w:r>
            <w:r w:rsidRPr="00CD5BDA">
              <w:rPr>
                <w:rFonts w:ascii="Franklin Gothic Book" w:hAnsi="Franklin Gothic Book"/>
              </w:rPr>
              <w:t xml:space="preserve">му тягачу KALMAR TRX-192AL, заводской номер 049195       </w:t>
            </w:r>
          </w:p>
        </w:tc>
      </w:tr>
      <w:tr w:rsidR="00CD5BDA" w:rsidRPr="00CD5BDA" w:rsidTr="00CD5BD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  <w:lang w:val="en-US"/>
              </w:rPr>
            </w:pPr>
            <w:r w:rsidRPr="00CD5BD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Перечень и объем тр</w:t>
            </w:r>
            <w:r w:rsidRPr="00CD5BDA">
              <w:rPr>
                <w:rFonts w:ascii="Franklin Gothic Book" w:hAnsi="Franklin Gothic Book"/>
              </w:rPr>
              <w:t>е</w:t>
            </w:r>
            <w:r w:rsidRPr="00CD5BDA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D5BDA">
              <w:rPr>
                <w:rFonts w:ascii="Franklin Gothic Book" w:hAnsi="Franklin Gothic Book"/>
              </w:rPr>
              <w:t>п</w:t>
            </w:r>
            <w:proofErr w:type="gramEnd"/>
            <w:r w:rsidRPr="00CD5BDA">
              <w:rPr>
                <w:rFonts w:ascii="Franklin Gothic Book" w:hAnsi="Franklin Gothic Book"/>
              </w:rPr>
              <w:t>/п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CD5BDA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CD5BDA" w:rsidRPr="00CD5BDA" w:rsidTr="00CD5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1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ПРУЖИНА ГУЗНЕКА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  <w:lang w:val="en-US"/>
              </w:rPr>
            </w:pPr>
            <w:r w:rsidRPr="00CD5BDA">
              <w:rPr>
                <w:rFonts w:ascii="Franklin Gothic Book" w:hAnsi="Franklin Gothic Book"/>
                <w:lang w:val="en-US"/>
              </w:rPr>
              <w:t>9287680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10</w:t>
            </w:r>
          </w:p>
        </w:tc>
      </w:tr>
      <w:tr w:rsidR="00CD5BDA" w:rsidRPr="00CD5BDA" w:rsidTr="00CD5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2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proofErr w:type="gramStart"/>
            <w:r w:rsidRPr="00CD5BDA">
              <w:rPr>
                <w:rFonts w:ascii="Franklin Gothic Book" w:hAnsi="Franklin Gothic Book"/>
              </w:rPr>
              <w:t>О-КОЛЬЦО</w:t>
            </w:r>
            <w:proofErr w:type="gramEnd"/>
            <w:r w:rsidRPr="00CD5BDA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  <w:lang w:val="en-US"/>
              </w:rPr>
            </w:pPr>
            <w:r w:rsidRPr="00CD5BDA">
              <w:rPr>
                <w:rFonts w:ascii="Franklin Gothic Book" w:hAnsi="Franklin Gothic Book"/>
                <w:lang w:val="en-US"/>
              </w:rPr>
              <w:t>800822463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6</w:t>
            </w:r>
          </w:p>
        </w:tc>
      </w:tr>
      <w:tr w:rsidR="00CD5BDA" w:rsidRPr="00CD5BDA" w:rsidTr="00CD5BD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3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САЛЬНИК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  <w:lang w:val="en-US"/>
              </w:rPr>
            </w:pPr>
            <w:r w:rsidRPr="00CD5BDA">
              <w:rPr>
                <w:rFonts w:ascii="Franklin Gothic Book" w:hAnsi="Franklin Gothic Book"/>
                <w:lang w:val="en-US"/>
              </w:rPr>
              <w:t>800814989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6</w:t>
            </w:r>
          </w:p>
        </w:tc>
      </w:tr>
      <w:tr w:rsidR="00CD5BDA" w:rsidRPr="00CD5BDA" w:rsidTr="00CD5BD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        Условия поставки </w:t>
            </w:r>
            <w:r w:rsidRPr="00CD5BDA">
              <w:rPr>
                <w:rFonts w:ascii="Franklin Gothic Book" w:hAnsi="Franklin Gothic Book"/>
                <w:lang w:val="en-US"/>
              </w:rPr>
              <w:t>DDP</w:t>
            </w:r>
            <w:r w:rsidRPr="00CD5BDA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CD5BDA">
              <w:rPr>
                <w:rFonts w:ascii="Franklin Gothic Book" w:hAnsi="Franklin Gothic Book"/>
              </w:rPr>
              <w:t>с</w:t>
            </w:r>
            <w:r w:rsidRPr="00CD5BDA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CD5BDA">
              <w:rPr>
                <w:rFonts w:ascii="Franklin Gothic Book" w:hAnsi="Franklin Gothic Book"/>
              </w:rPr>
              <w:t>Портовая</w:t>
            </w:r>
            <w:proofErr w:type="gramEnd"/>
            <w:r w:rsidRPr="00CD5BDA">
              <w:rPr>
                <w:rFonts w:ascii="Franklin Gothic Book" w:hAnsi="Franklin Gothic Book"/>
              </w:rPr>
              <w:t xml:space="preserve">, 14. </w:t>
            </w: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CD5BDA">
              <w:rPr>
                <w:rFonts w:ascii="Franklin Gothic Book" w:hAnsi="Franklin Gothic Book"/>
              </w:rPr>
              <w:t>о</w:t>
            </w:r>
            <w:r w:rsidRPr="00CD5BDA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CD5BDA" w:rsidRPr="00CD5BDA" w:rsidTr="00CD5BDA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F56531" w:rsidRPr="00CD5BDA" w:rsidRDefault="00F56531" w:rsidP="00F56531">
      <w:pPr>
        <w:rPr>
          <w:rFonts w:ascii="Franklin Gothic Book" w:hAnsi="Franklin Gothic Book"/>
        </w:rPr>
      </w:pPr>
    </w:p>
    <w:p w:rsidR="001E6610" w:rsidRPr="00CD5BDA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CD5BDA">
        <w:rPr>
          <w:rFonts w:ascii="Franklin Gothic Book" w:hAnsi="Franklin Gothic Book"/>
          <w:b/>
        </w:rPr>
        <w:t xml:space="preserve">5. </w:t>
      </w:r>
      <w:r w:rsidR="00FD2947" w:rsidRPr="00CD5BDA">
        <w:rPr>
          <w:rFonts w:ascii="Franklin Gothic Book" w:hAnsi="Franklin Gothic Book"/>
          <w:b/>
        </w:rPr>
        <w:t>Проект договора</w:t>
      </w:r>
    </w:p>
    <w:p w:rsidR="00B128AE" w:rsidRPr="00CD5BDA" w:rsidRDefault="00B128AE" w:rsidP="00B128AE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CD5BDA" w:rsidRPr="00CD5BDA" w:rsidRDefault="00CD5BDA" w:rsidP="00CD5BDA">
      <w:pPr>
        <w:rPr>
          <w:rFonts w:ascii="Franklin Gothic Book" w:hAnsi="Franklin Gothic Book"/>
          <w:b/>
          <w:szCs w:val="20"/>
          <w:lang w:eastAsia="ar-SA"/>
        </w:rPr>
      </w:pPr>
    </w:p>
    <w:p w:rsidR="00CD5BDA" w:rsidRPr="00CD5BDA" w:rsidRDefault="00CD5BDA" w:rsidP="005F04DA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CD5BDA" w:rsidRPr="00CD5BDA" w:rsidRDefault="00CD5BDA" w:rsidP="005F04DA">
      <w:pPr>
        <w:jc w:val="center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CD5BDA" w:rsidRPr="00CD5BDA" w:rsidRDefault="00CD5BDA" w:rsidP="005F04DA">
      <w:pPr>
        <w:jc w:val="both"/>
        <w:rPr>
          <w:rFonts w:ascii="Franklin Gothic Book" w:hAnsi="Franklin Gothic Book"/>
        </w:rPr>
      </w:pPr>
    </w:p>
    <w:p w:rsidR="00CD5BDA" w:rsidRPr="00CD5BDA" w:rsidRDefault="00CD5BDA" w:rsidP="005F04DA">
      <w:p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               </w:t>
      </w:r>
      <w:r w:rsidRPr="00CD5BDA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CD5BDA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2110-07/118 от 24.06.2014г.</w:t>
      </w:r>
      <w:r w:rsidRPr="00CD5BDA">
        <w:rPr>
          <w:rFonts w:ascii="Franklin Gothic Book" w:hAnsi="Franklin Gothic Book"/>
          <w:u w:val="single"/>
        </w:rPr>
        <w:t>,</w:t>
      </w:r>
      <w:r w:rsidRPr="00CD5BDA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CD5BDA">
        <w:rPr>
          <w:rFonts w:ascii="Franklin Gothic Book" w:hAnsi="Franklin Gothic Book"/>
          <w:b/>
        </w:rPr>
        <w:t xml:space="preserve"> </w:t>
      </w:r>
      <w:r w:rsidRPr="00CD5BDA">
        <w:rPr>
          <w:rFonts w:ascii="Franklin Gothic Book" w:hAnsi="Franklin Gothic Book"/>
        </w:rPr>
        <w:t>,</w:t>
      </w:r>
      <w:proofErr w:type="gramEnd"/>
      <w:r w:rsidRPr="00CD5BDA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CD5BDA">
        <w:rPr>
          <w:rFonts w:ascii="Franklin Gothic Book" w:hAnsi="Franklin Gothic Book"/>
        </w:rPr>
        <w:t>ь</w:t>
      </w:r>
      <w:r w:rsidRPr="00CD5BDA">
        <w:rPr>
          <w:rFonts w:ascii="Franklin Gothic Book" w:hAnsi="Franklin Gothic Book"/>
        </w:rPr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CD5BDA" w:rsidRPr="00CD5BDA" w:rsidRDefault="00CD5BDA" w:rsidP="005F04DA">
      <w:pPr>
        <w:jc w:val="both"/>
        <w:rPr>
          <w:rFonts w:ascii="Franklin Gothic Book" w:hAnsi="Franklin Gothic Book"/>
        </w:rPr>
      </w:pPr>
    </w:p>
    <w:p w:rsidR="00CD5BDA" w:rsidRPr="00CD5BDA" w:rsidRDefault="00CD5BDA" w:rsidP="005F04D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D5BDA">
        <w:rPr>
          <w:rFonts w:ascii="Franklin Gothic Book" w:hAnsi="Franklin Gothic Book"/>
          <w:b/>
          <w:caps/>
        </w:rPr>
        <w:t>Предмет Договора</w:t>
      </w:r>
    </w:p>
    <w:p w:rsidR="00CD5BDA" w:rsidRPr="00CD5BDA" w:rsidRDefault="00CD5BDA" w:rsidP="005F04DA">
      <w:pPr>
        <w:ind w:left="426" w:hanging="426"/>
        <w:jc w:val="both"/>
        <w:rPr>
          <w:rFonts w:ascii="Franklin Gothic Book" w:hAnsi="Franklin Gothic Book"/>
          <w:b/>
        </w:rPr>
      </w:pPr>
    </w:p>
    <w:p w:rsidR="00CD5BDA" w:rsidRPr="00CD5BDA" w:rsidRDefault="00CD5BDA" w:rsidP="005F04DA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Поставщик обязуется поставить Покупателю </w:t>
      </w:r>
      <w:r w:rsidRPr="00CD5BDA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CD5BDA">
        <w:rPr>
          <w:rFonts w:ascii="Franklin Gothic Book" w:hAnsi="Franklin Gothic Book"/>
          <w:b/>
          <w:i/>
          <w:lang w:val="en-US"/>
        </w:rPr>
        <w:t>KALMAR</w:t>
      </w:r>
      <w:r w:rsidRPr="00CD5BDA">
        <w:rPr>
          <w:rFonts w:ascii="Franklin Gothic Book" w:hAnsi="Franklin Gothic Book"/>
          <w:b/>
          <w:i/>
        </w:rPr>
        <w:t xml:space="preserve"> </w:t>
      </w:r>
      <w:r w:rsidRPr="00CD5BDA">
        <w:rPr>
          <w:rFonts w:ascii="Franklin Gothic Book" w:hAnsi="Franklin Gothic Book"/>
          <w:b/>
          <w:i/>
          <w:lang w:val="en-US"/>
        </w:rPr>
        <w:t>TRX</w:t>
      </w:r>
      <w:r w:rsidRPr="00CD5BDA">
        <w:rPr>
          <w:rFonts w:ascii="Franklin Gothic Book" w:hAnsi="Franklin Gothic Book"/>
          <w:b/>
          <w:i/>
        </w:rPr>
        <w:t xml:space="preserve">-192 </w:t>
      </w:r>
      <w:r w:rsidRPr="00CD5BDA">
        <w:rPr>
          <w:rFonts w:ascii="Franklin Gothic Book" w:hAnsi="Franklin Gothic Book"/>
          <w:b/>
          <w:i/>
          <w:lang w:val="en-US"/>
        </w:rPr>
        <w:t>AL</w:t>
      </w:r>
      <w:r w:rsidRPr="00CD5BDA">
        <w:rPr>
          <w:rFonts w:ascii="Franklin Gothic Book" w:hAnsi="Franklin Gothic Book"/>
          <w:b/>
          <w:i/>
        </w:rPr>
        <w:t xml:space="preserve">, заводской номер 049195  </w:t>
      </w:r>
      <w:r w:rsidRPr="00CD5BDA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CD5BDA">
        <w:rPr>
          <w:rFonts w:ascii="Franklin Gothic Book" w:hAnsi="Franklin Gothic Book"/>
          <w:bCs/>
          <w:iCs/>
        </w:rPr>
        <w:t xml:space="preserve"> рублей (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рублей, 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рублей,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копеек.</w:t>
      </w:r>
      <w:r w:rsidRPr="00CD5BDA">
        <w:rPr>
          <w:rFonts w:ascii="Franklin Gothic Book" w:hAnsi="Franklin Gothic Book"/>
        </w:rPr>
        <w:t xml:space="preserve"> </w:t>
      </w:r>
    </w:p>
    <w:p w:rsidR="00CD5BDA" w:rsidRPr="00CD5BDA" w:rsidRDefault="00CD5BDA" w:rsidP="005F04DA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CD5BDA" w:rsidRPr="00CD5BDA" w:rsidRDefault="00CD5BDA" w:rsidP="005F04DA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CD5BDA" w:rsidRPr="00CD5BDA" w:rsidRDefault="00CD5BDA" w:rsidP="005F04DA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D5BDA" w:rsidRPr="00CD5BDA" w:rsidRDefault="00CD5BDA" w:rsidP="005F04DA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CD5BDA" w:rsidRPr="00CD5BDA" w:rsidRDefault="00CD5BDA" w:rsidP="005F04D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D5BDA">
        <w:rPr>
          <w:rFonts w:ascii="Franklin Gothic Book" w:hAnsi="Franklin Gothic Book"/>
          <w:b/>
          <w:caps/>
        </w:rPr>
        <w:t>Качество и комплектность</w:t>
      </w:r>
    </w:p>
    <w:p w:rsidR="00CD5BDA" w:rsidRPr="00CD5BDA" w:rsidRDefault="00CD5BDA" w:rsidP="005F04DA">
      <w:pPr>
        <w:ind w:left="240"/>
        <w:jc w:val="both"/>
        <w:rPr>
          <w:rFonts w:ascii="Franklin Gothic Book" w:hAnsi="Franklin Gothic Book"/>
          <w:b/>
        </w:rPr>
      </w:pPr>
    </w:p>
    <w:p w:rsidR="00CD5BDA" w:rsidRPr="00CD5BDA" w:rsidRDefault="00CD5BDA" w:rsidP="005F04DA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CD5BDA">
        <w:rPr>
          <w:rFonts w:ascii="Franklin Gothic Book" w:hAnsi="Franklin Gothic Book"/>
          <w:szCs w:val="20"/>
          <w:lang w:eastAsia="ar-SA"/>
        </w:rPr>
        <w:t>и</w:t>
      </w:r>
      <w:r w:rsidRPr="00CD5BDA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CD5BDA" w:rsidRPr="00CD5BDA" w:rsidRDefault="00CD5BDA" w:rsidP="005F04DA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CD5BDA">
        <w:rPr>
          <w:rFonts w:ascii="Franklin Gothic Book" w:hAnsi="Franklin Gothic Book"/>
          <w:szCs w:val="20"/>
          <w:lang w:eastAsia="ar-SA"/>
        </w:rPr>
        <w:t>в</w:t>
      </w:r>
      <w:r w:rsidRPr="00CD5BDA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CD5BDA" w:rsidRPr="00CD5BDA" w:rsidRDefault="00CD5BDA" w:rsidP="005F04DA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CD5BDA" w:rsidRPr="00CD5BDA" w:rsidRDefault="00CD5BDA" w:rsidP="005F04DA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Товар должен быть затарен (упакован) надлежащим образом, обеспечивающим его с</w:t>
      </w:r>
      <w:r w:rsidRPr="00CD5BDA">
        <w:rPr>
          <w:rFonts w:ascii="Franklin Gothic Book" w:hAnsi="Franklin Gothic Book"/>
          <w:szCs w:val="20"/>
          <w:lang w:eastAsia="ar-SA"/>
        </w:rPr>
        <w:t>о</w:t>
      </w:r>
      <w:r w:rsidRPr="00CD5BDA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CD5BDA">
        <w:rPr>
          <w:rFonts w:ascii="Franklin Gothic Book" w:hAnsi="Franklin Gothic Book"/>
          <w:szCs w:val="20"/>
          <w:lang w:eastAsia="ar-SA"/>
        </w:rPr>
        <w:t>с</w:t>
      </w:r>
      <w:r w:rsidRPr="00CD5BDA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CD5BDA" w:rsidRPr="00CD5BDA" w:rsidRDefault="00CD5BDA" w:rsidP="005F04DA">
      <w:pPr>
        <w:numPr>
          <w:ilvl w:val="1"/>
          <w:numId w:val="32"/>
        </w:numPr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CD5BDA">
        <w:rPr>
          <w:rFonts w:ascii="Franklin Gothic Book" w:hAnsi="Franklin Gothic Book"/>
          <w:szCs w:val="20"/>
          <w:lang w:eastAsia="ar-SA"/>
        </w:rPr>
        <w:t>а</w:t>
      </w:r>
      <w:r w:rsidRPr="00CD5BDA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CD5BDA">
        <w:rPr>
          <w:rFonts w:ascii="Franklin Gothic Book" w:hAnsi="Franklin Gothic Book"/>
          <w:szCs w:val="20"/>
          <w:lang w:eastAsia="ar-SA"/>
        </w:rPr>
        <w:tab/>
      </w:r>
    </w:p>
    <w:p w:rsidR="00382900" w:rsidRDefault="00382900" w:rsidP="005F04DA">
      <w:pPr>
        <w:spacing w:after="200" w:line="276" w:lineRule="auto"/>
        <w:jc w:val="both"/>
        <w:rPr>
          <w:rFonts w:ascii="Franklin Gothic Book" w:hAnsi="Franklin Gothic Book"/>
          <w:b/>
          <w:caps/>
          <w:szCs w:val="20"/>
          <w:lang w:eastAsia="ar-SA"/>
        </w:rPr>
      </w:pPr>
    </w:p>
    <w:p w:rsidR="00CD5BDA" w:rsidRPr="00382900" w:rsidRDefault="00CD5BDA" w:rsidP="005F04DA">
      <w:pPr>
        <w:pStyle w:val="afff6"/>
        <w:numPr>
          <w:ilvl w:val="0"/>
          <w:numId w:val="31"/>
        </w:numPr>
        <w:spacing w:after="200" w:line="276" w:lineRule="auto"/>
        <w:jc w:val="both"/>
        <w:rPr>
          <w:rFonts w:ascii="Franklin Gothic Book" w:hAnsi="Franklin Gothic Book"/>
          <w:b/>
          <w:caps/>
          <w:szCs w:val="20"/>
          <w:lang w:eastAsia="ar-SA"/>
        </w:rPr>
      </w:pPr>
      <w:r w:rsidRPr="00382900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CD5BDA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CD5BDA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CD5BDA">
        <w:rPr>
          <w:rFonts w:ascii="Franklin Gothic Book" w:hAnsi="Franklin Gothic Book"/>
          <w:szCs w:val="20"/>
          <w:lang w:eastAsia="ar-SA"/>
        </w:rPr>
        <w:t>е</w:t>
      </w:r>
      <w:r w:rsidRPr="00CD5BDA">
        <w:rPr>
          <w:rFonts w:ascii="Franklin Gothic Book" w:hAnsi="Franklin Gothic Book"/>
          <w:szCs w:val="20"/>
          <w:lang w:eastAsia="ar-SA"/>
        </w:rPr>
        <w:t>лем.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CD5BDA">
        <w:rPr>
          <w:rFonts w:ascii="Franklin Gothic Book" w:hAnsi="Franklin Gothic Book"/>
        </w:rPr>
        <w:t xml:space="preserve"> </w:t>
      </w:r>
      <w:r w:rsidRPr="00CD5BDA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CD5BDA">
        <w:rPr>
          <w:rFonts w:ascii="Franklin Gothic Book" w:hAnsi="Franklin Gothic Book"/>
          <w:szCs w:val="20"/>
          <w:lang w:eastAsia="ar-SA"/>
        </w:rPr>
        <w:t>о</w:t>
      </w:r>
      <w:r w:rsidRPr="00CD5BDA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D5BDA">
        <w:rPr>
          <w:rFonts w:ascii="Franklin Gothic Book" w:hAnsi="Franklin Gothic Book"/>
          <w:bCs/>
          <w:szCs w:val="2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CD5BDA">
        <w:rPr>
          <w:rFonts w:ascii="Franklin Gothic Book" w:hAnsi="Franklin Gothic Book"/>
          <w:bCs/>
          <w:szCs w:val="20"/>
          <w:lang w:eastAsia="ar-SA"/>
        </w:rPr>
        <w:t>о</w:t>
      </w:r>
      <w:r w:rsidRPr="00CD5BDA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CD5BDA">
        <w:rPr>
          <w:rFonts w:ascii="Franklin Gothic Book" w:hAnsi="Franklin Gothic Book"/>
          <w:szCs w:val="20"/>
          <w:lang w:eastAsia="ar-SA"/>
        </w:rPr>
        <w:t xml:space="preserve"> пяти </w:t>
      </w:r>
      <w:r w:rsidRPr="00CD5BDA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CD5BDA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CD5BDA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CD5BDA">
        <w:rPr>
          <w:rFonts w:ascii="Franklin Gothic Book" w:hAnsi="Franklin Gothic Book"/>
          <w:iCs/>
          <w:szCs w:val="20"/>
          <w:lang w:eastAsia="ar-SA"/>
        </w:rPr>
        <w:t>м</w:t>
      </w:r>
      <w:r w:rsidRPr="00CD5BDA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CD5BDA">
        <w:rPr>
          <w:rFonts w:ascii="Franklin Gothic Book" w:hAnsi="Franklin Gothic Book"/>
          <w:szCs w:val="20"/>
          <w:lang w:eastAsia="ar-SA"/>
        </w:rPr>
        <w:t xml:space="preserve">. </w:t>
      </w:r>
      <w:r w:rsidRPr="00CD5BDA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CD5BDA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CD5BDA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CD5BDA">
        <w:rPr>
          <w:rFonts w:ascii="Franklin Gothic Book" w:hAnsi="Franklin Gothic Book"/>
          <w:iCs/>
          <w:szCs w:val="20"/>
          <w:lang w:eastAsia="ar-SA"/>
        </w:rPr>
        <w:t xml:space="preserve"> допоставить </w:t>
      </w:r>
      <w:r w:rsidRPr="00CD5BDA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CD5BDA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CD5BDA">
        <w:rPr>
          <w:rFonts w:ascii="Franklin Gothic Book" w:hAnsi="Franklin Gothic Book"/>
          <w:szCs w:val="20"/>
          <w:lang w:eastAsia="ar-SA"/>
        </w:rPr>
        <w:t>а</w:t>
      </w:r>
      <w:r w:rsidRPr="00CD5BDA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CD5BDA">
        <w:rPr>
          <w:rFonts w:ascii="Franklin Gothic Book" w:hAnsi="Franklin Gothic Book"/>
          <w:szCs w:val="20"/>
          <w:lang w:eastAsia="ar-SA"/>
        </w:rPr>
        <w:t>о</w:t>
      </w:r>
      <w:r w:rsidRPr="00CD5BDA">
        <w:rPr>
          <w:rFonts w:ascii="Franklin Gothic Book" w:hAnsi="Franklin Gothic Book"/>
          <w:szCs w:val="20"/>
          <w:lang w:eastAsia="ar-SA"/>
        </w:rPr>
        <w:t>срочки.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CD5BDA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CD5BDA">
        <w:rPr>
          <w:rFonts w:ascii="Franklin Gothic Book" w:hAnsi="Franklin Gothic Book"/>
          <w:bCs/>
          <w:szCs w:val="20"/>
          <w:lang w:eastAsia="ar-SA"/>
        </w:rPr>
        <w:t>е</w:t>
      </w:r>
      <w:r w:rsidRPr="00CD5BDA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D5BDA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CD5BDA" w:rsidRPr="00CD5BDA" w:rsidRDefault="00CD5BDA" w:rsidP="005F04DA">
      <w:pPr>
        <w:numPr>
          <w:ilvl w:val="1"/>
          <w:numId w:val="34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CD5BDA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CD5BDA" w:rsidRPr="00CD5BDA" w:rsidRDefault="00CD5BDA" w:rsidP="005F04DA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CD5BDA" w:rsidRPr="00382900" w:rsidRDefault="00CD5BDA" w:rsidP="005F04DA">
      <w:pPr>
        <w:pStyle w:val="afff6"/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382900">
        <w:rPr>
          <w:rFonts w:ascii="Franklin Gothic Book" w:hAnsi="Franklin Gothic Book"/>
          <w:b/>
          <w:caps/>
        </w:rPr>
        <w:t>Цены и порядок расчетов</w:t>
      </w:r>
    </w:p>
    <w:p w:rsidR="00CD5BDA" w:rsidRPr="00CD5BDA" w:rsidRDefault="00CD5BDA" w:rsidP="005F04DA">
      <w:pPr>
        <w:ind w:left="360"/>
        <w:jc w:val="both"/>
        <w:rPr>
          <w:rFonts w:ascii="Franklin Gothic Book" w:hAnsi="Franklin Gothic Book"/>
          <w:b/>
        </w:rPr>
      </w:pPr>
    </w:p>
    <w:p w:rsidR="00CD5BDA" w:rsidRPr="00CD5BDA" w:rsidRDefault="00CD5BDA" w:rsidP="005F04DA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 xml:space="preserve">лендарных  дней  </w:t>
      </w:r>
      <w:proofErr w:type="gramStart"/>
      <w:r w:rsidRPr="00CD5BDA">
        <w:rPr>
          <w:rFonts w:ascii="Franklin Gothic Book" w:hAnsi="Franklin Gothic Book"/>
        </w:rPr>
        <w:t>с даты поступления</w:t>
      </w:r>
      <w:proofErr w:type="gramEnd"/>
      <w:r w:rsidRPr="00CD5BDA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CD5BDA">
        <w:rPr>
          <w:rFonts w:ascii="Franklin Gothic Book" w:hAnsi="Franklin Gothic Book"/>
        </w:rPr>
        <w:t>полученных</w:t>
      </w:r>
      <w:proofErr w:type="gramEnd"/>
      <w:r w:rsidRPr="00CD5BDA">
        <w:rPr>
          <w:rFonts w:ascii="Franklin Gothic Book" w:hAnsi="Franklin Gothic Book"/>
        </w:rPr>
        <w:t xml:space="preserve"> от П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ставщика</w:t>
      </w:r>
    </w:p>
    <w:p w:rsidR="00CD5BDA" w:rsidRPr="00CD5BDA" w:rsidRDefault="00CD5BDA" w:rsidP="005F04DA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CD5BDA">
        <w:rPr>
          <w:rFonts w:ascii="Franklin Gothic Book" w:hAnsi="Franklin Gothic Book"/>
          <w:bCs/>
        </w:rPr>
        <w:t>а</w:t>
      </w:r>
      <w:r w:rsidRPr="00CD5BDA">
        <w:rPr>
          <w:rFonts w:ascii="Franklin Gothic Book" w:hAnsi="Franklin Gothic Book"/>
          <w:bCs/>
        </w:rPr>
        <w:t>тельной и пересмотру не подлежит.</w:t>
      </w:r>
    </w:p>
    <w:p w:rsidR="00CD5BDA" w:rsidRPr="00CD5BDA" w:rsidRDefault="00CD5BDA" w:rsidP="005F04DA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CD5BDA">
        <w:rPr>
          <w:rFonts w:ascii="Franklin Gothic Book" w:hAnsi="Franklin Gothic Book"/>
        </w:rPr>
        <w:t>ж</w:t>
      </w:r>
      <w:r w:rsidRPr="00CD5BDA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CD5BDA">
        <w:rPr>
          <w:rFonts w:ascii="Franklin Gothic Book" w:hAnsi="Franklin Gothic Book"/>
        </w:rPr>
        <w:t>дств с  к</w:t>
      </w:r>
      <w:proofErr w:type="gramEnd"/>
      <w:r w:rsidRPr="00CD5BDA">
        <w:rPr>
          <w:rFonts w:ascii="Franklin Gothic Book" w:hAnsi="Franklin Gothic Book"/>
        </w:rPr>
        <w:t>орреспондентского счета банка Покупателя.</w:t>
      </w:r>
    </w:p>
    <w:p w:rsidR="00CD5BDA" w:rsidRPr="00CD5BDA" w:rsidRDefault="00CD5BDA" w:rsidP="005F04DA">
      <w:pPr>
        <w:spacing w:after="200" w:line="276" w:lineRule="auto"/>
        <w:jc w:val="both"/>
        <w:rPr>
          <w:rFonts w:ascii="Franklin Gothic Book" w:hAnsi="Franklin Gothic Book"/>
        </w:rPr>
      </w:pPr>
    </w:p>
    <w:p w:rsidR="00CD5BDA" w:rsidRPr="00CD5BDA" w:rsidRDefault="00CD5BDA" w:rsidP="005F04D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D5BDA">
        <w:rPr>
          <w:rFonts w:ascii="Franklin Gothic Book" w:hAnsi="Franklin Gothic Book"/>
          <w:b/>
          <w:caps/>
        </w:rPr>
        <w:t>Ответственность Сторон</w:t>
      </w:r>
    </w:p>
    <w:p w:rsidR="00CD5BDA" w:rsidRPr="00CD5BDA" w:rsidRDefault="00CD5BDA" w:rsidP="005F04DA">
      <w:pPr>
        <w:ind w:left="360"/>
        <w:jc w:val="both"/>
        <w:rPr>
          <w:rFonts w:ascii="Franklin Gothic Book" w:hAnsi="Franklin Gothic Book"/>
          <w:b/>
        </w:rPr>
      </w:pPr>
    </w:p>
    <w:p w:rsidR="00CD5BDA" w:rsidRPr="00CD5BDA" w:rsidRDefault="00CD5BDA" w:rsidP="005F04DA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CD5BD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CD5BDA">
        <w:rPr>
          <w:rFonts w:ascii="Franklin Gothic Book" w:hAnsi="Franklin Gothic Book"/>
          <w:lang w:eastAsia="ar-SA"/>
        </w:rPr>
        <w:t>т</w:t>
      </w:r>
      <w:r w:rsidRPr="00CD5BDA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CD5BDA" w:rsidRPr="00CD5BDA" w:rsidRDefault="00CD5BDA" w:rsidP="005F04DA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CD5BDA">
        <w:rPr>
          <w:rFonts w:ascii="Franklin Gothic Book" w:hAnsi="Franklin Gothic Book"/>
        </w:rPr>
        <w:t>Под убытк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CD5BDA" w:rsidRPr="00CD5BDA" w:rsidRDefault="00CD5BDA" w:rsidP="005F04DA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CD5BDA">
        <w:rPr>
          <w:rFonts w:ascii="Franklin Gothic Book" w:hAnsi="Franklin Gothic Book"/>
          <w:szCs w:val="20"/>
          <w:lang w:eastAsia="ar-SA"/>
        </w:rPr>
        <w:t>и</w:t>
      </w:r>
      <w:r w:rsidRPr="00CD5BDA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CD5BDA">
        <w:rPr>
          <w:rFonts w:ascii="Franklin Gothic Book" w:hAnsi="Franklin Gothic Book"/>
          <w:szCs w:val="20"/>
          <w:lang w:eastAsia="ar-SA"/>
        </w:rPr>
        <w:t>а</w:t>
      </w:r>
      <w:r w:rsidRPr="00CD5BDA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CD5BDA" w:rsidRPr="00CD5BDA" w:rsidRDefault="00CD5BDA" w:rsidP="005F04DA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ченного Товара за каждый день просрочки.</w:t>
      </w:r>
    </w:p>
    <w:p w:rsidR="00CD5BDA" w:rsidRPr="00CD5BDA" w:rsidRDefault="00CD5BDA" w:rsidP="005F04DA">
      <w:pPr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 </w:t>
      </w:r>
    </w:p>
    <w:p w:rsidR="00CD5BDA" w:rsidRPr="00CD5BDA" w:rsidRDefault="00CD5BDA" w:rsidP="005F04DA">
      <w:pPr>
        <w:jc w:val="both"/>
        <w:rPr>
          <w:rFonts w:ascii="Franklin Gothic Book" w:hAnsi="Franklin Gothic Book"/>
        </w:rPr>
      </w:pPr>
    </w:p>
    <w:p w:rsidR="00CD5BDA" w:rsidRPr="00CD5BDA" w:rsidRDefault="00CD5BDA" w:rsidP="005F04DA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eastAsia="Calibri" w:hAnsi="Franklin Gothic Book"/>
          <w:b/>
          <w:bCs/>
          <w:lang w:eastAsia="en-US"/>
        </w:rPr>
      </w:pPr>
      <w:r w:rsidRPr="00CD5BD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D5BDA" w:rsidRPr="00CD5BDA" w:rsidRDefault="00CD5BDA" w:rsidP="005F04D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CD5BDA" w:rsidRPr="00CD5BDA" w:rsidRDefault="00CD5BDA" w:rsidP="005F04D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D5BD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CD5BDA" w:rsidRPr="00CD5BDA" w:rsidRDefault="00CD5BDA" w:rsidP="005F04D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D5BD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5BDA" w:rsidRPr="00CD5BDA" w:rsidRDefault="00CD5BDA" w:rsidP="005F04D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CD5BDA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CD5BDA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CD5BDA">
        <w:rPr>
          <w:rFonts w:ascii="Franklin Gothic Book" w:eastAsia="Calibri" w:hAnsi="Franklin Gothic Book"/>
          <w:bCs/>
          <w:lang w:eastAsia="en-US"/>
        </w:rPr>
        <w:t>а</w:t>
      </w:r>
      <w:r w:rsidRPr="00CD5BDA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CD5BDA" w:rsidRPr="00CD5BDA" w:rsidRDefault="00CD5BDA" w:rsidP="005F04D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bCs/>
          <w:lang w:eastAsia="en-US"/>
        </w:rPr>
        <w:t xml:space="preserve"> </w:t>
      </w:r>
      <w:r w:rsidRPr="00CD5BD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CD5BDA">
        <w:rPr>
          <w:rFonts w:ascii="Franklin Gothic Book" w:eastAsia="Calibri" w:hAnsi="Franklin Gothic Book"/>
          <w:lang w:eastAsia="en-US"/>
        </w:rPr>
        <w:t>о</w:t>
      </w:r>
      <w:r w:rsidRPr="00CD5BDA">
        <w:rPr>
          <w:rFonts w:ascii="Franklin Gothic Book" w:eastAsia="Calibri" w:hAnsi="Franklin Gothic Book"/>
          <w:lang w:eastAsia="en-US"/>
        </w:rPr>
        <w:t>говора.</w:t>
      </w:r>
    </w:p>
    <w:p w:rsidR="00CD5BDA" w:rsidRPr="00CD5BDA" w:rsidRDefault="00CD5BDA" w:rsidP="005F04D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D5BDA" w:rsidRPr="00CD5BDA" w:rsidRDefault="00CD5BDA" w:rsidP="005F04D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D5BDA" w:rsidRPr="00CD5BDA" w:rsidRDefault="00CD5BDA" w:rsidP="005F04D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D5BDA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CD5BDA">
        <w:rPr>
          <w:rFonts w:ascii="Franklin Gothic Book" w:hAnsi="Franklin Gothic Book"/>
          <w:lang w:eastAsia="en-US"/>
        </w:rPr>
        <w:t>о</w:t>
      </w:r>
      <w:r w:rsidRPr="00CD5BDA">
        <w:rPr>
          <w:rFonts w:ascii="Franklin Gothic Book" w:hAnsi="Franklin Gothic Book"/>
          <w:lang w:eastAsia="en-US"/>
        </w:rPr>
        <w:t>вании товара;</w:t>
      </w:r>
    </w:p>
    <w:p w:rsidR="00CD5BDA" w:rsidRPr="00CD5BDA" w:rsidRDefault="00CD5BDA" w:rsidP="005F04D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D5BDA">
        <w:rPr>
          <w:rFonts w:ascii="Franklin Gothic Book" w:hAnsi="Franklin Gothic Book"/>
          <w:lang w:eastAsia="en-US"/>
        </w:rPr>
        <w:t>-</w:t>
      </w:r>
      <w:r w:rsidRPr="00CD5BDA">
        <w:rPr>
          <w:rFonts w:ascii="Franklin Gothic Book" w:hAnsi="Franklin Gothic Book"/>
        </w:rPr>
        <w:t xml:space="preserve">  </w:t>
      </w:r>
      <w:r w:rsidRPr="00CD5BDA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D5BDA" w:rsidRPr="00CD5BDA" w:rsidRDefault="00CD5BDA" w:rsidP="005F04D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CD5BDA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CD5BDA" w:rsidRPr="00CD5BDA" w:rsidRDefault="00CD5BDA" w:rsidP="005F04D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CD5BDA">
        <w:rPr>
          <w:rFonts w:ascii="Franklin Gothic Book" w:hAnsi="Franklin Gothic Book"/>
          <w:lang w:eastAsia="en-US"/>
        </w:rPr>
        <w:t xml:space="preserve">6.6. </w:t>
      </w:r>
      <w:r w:rsidRPr="00CD5BDA">
        <w:rPr>
          <w:rFonts w:ascii="Franklin Gothic Book" w:hAnsi="Franklin Gothic Book"/>
          <w:lang w:eastAsia="en-US"/>
        </w:rPr>
        <w:tab/>
      </w:r>
      <w:r w:rsidRPr="00CD5BDA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CD5BDA">
        <w:rPr>
          <w:rFonts w:ascii="Franklin Gothic Book" w:hAnsi="Franklin Gothic Book"/>
          <w:lang w:eastAsia="en-US"/>
        </w:rPr>
        <w:t>о</w:t>
      </w:r>
      <w:r w:rsidRPr="00CD5BDA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CD5BDA">
        <w:rPr>
          <w:rFonts w:ascii="Franklin Gothic Book" w:hAnsi="Franklin Gothic Book"/>
          <w:lang w:eastAsia="en-US"/>
        </w:rPr>
        <w:t>т</w:t>
      </w:r>
      <w:r w:rsidRPr="00CD5BDA">
        <w:rPr>
          <w:rFonts w:ascii="Franklin Gothic Book" w:hAnsi="Franklin Gothic Book"/>
          <w:lang w:eastAsia="en-US"/>
        </w:rPr>
        <w:t>казе от исполнения Договора.</w:t>
      </w:r>
    </w:p>
    <w:p w:rsidR="00CD5BDA" w:rsidRPr="00CD5BDA" w:rsidRDefault="00CD5BDA" w:rsidP="005F04D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</w:p>
    <w:p w:rsidR="00CD5BDA" w:rsidRPr="00CD5BDA" w:rsidRDefault="00CD5BDA" w:rsidP="005F04D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CD5BDA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CD5BDA" w:rsidRPr="00CD5BDA" w:rsidRDefault="00CD5BDA" w:rsidP="005F04DA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CD5BDA" w:rsidRPr="00CD5BDA" w:rsidRDefault="00CD5BDA" w:rsidP="005F04D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D5BDA" w:rsidRPr="00CD5BDA" w:rsidRDefault="00CD5BDA" w:rsidP="005F04D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CD5BDA">
        <w:rPr>
          <w:rFonts w:ascii="Franklin Gothic Book" w:hAnsi="Franklin Gothic Book"/>
          <w:szCs w:val="20"/>
          <w:lang w:eastAsia="ar-SA"/>
        </w:rPr>
        <w:t>ж</w:t>
      </w:r>
      <w:r w:rsidRPr="00CD5BDA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CD5BDA">
        <w:rPr>
          <w:rFonts w:ascii="Franklin Gothic Book" w:hAnsi="Franklin Gothic Book"/>
        </w:rPr>
        <w:t xml:space="preserve"> </w:t>
      </w:r>
    </w:p>
    <w:p w:rsidR="00CD5BDA" w:rsidRPr="00CD5BDA" w:rsidRDefault="00CD5BDA" w:rsidP="005F04D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CD5BDA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CD5BDA">
        <w:rPr>
          <w:rFonts w:ascii="Franklin Gothic Book" w:hAnsi="Franklin Gothic Book"/>
          <w:szCs w:val="20"/>
          <w:lang w:eastAsia="ar-SA"/>
        </w:rPr>
        <w:t>а</w:t>
      </w:r>
      <w:r w:rsidRPr="00CD5BDA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CD5BDA">
        <w:rPr>
          <w:rFonts w:ascii="Franklin Gothic Book" w:hAnsi="Franklin Gothic Book"/>
          <w:szCs w:val="20"/>
          <w:lang w:eastAsia="ar-SA"/>
        </w:rPr>
        <w:t>ю</w:t>
      </w:r>
      <w:r w:rsidRPr="00CD5BDA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CD5BDA">
        <w:rPr>
          <w:rFonts w:ascii="Franklin Gothic Book" w:hAnsi="Franklin Gothic Book"/>
          <w:szCs w:val="20"/>
          <w:lang w:eastAsia="ar-SA"/>
        </w:rPr>
        <w:t>е</w:t>
      </w:r>
      <w:r w:rsidRPr="00CD5BDA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CD5BDA" w:rsidRPr="00CD5BDA" w:rsidRDefault="00CD5BDA" w:rsidP="005F04D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CD5BDA">
        <w:rPr>
          <w:rFonts w:ascii="Franklin Gothic Book" w:hAnsi="Franklin Gothic Book"/>
          <w:szCs w:val="20"/>
          <w:lang w:eastAsia="ar-SA"/>
        </w:rPr>
        <w:t>х</w:t>
      </w:r>
      <w:r w:rsidRPr="00CD5BDA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CD5BDA" w:rsidRPr="00CD5BDA" w:rsidRDefault="00CD5BDA" w:rsidP="005F04DA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CD5BDA" w:rsidRPr="00CD5BDA" w:rsidRDefault="00CD5BDA" w:rsidP="00CD5BDA">
      <w:pPr>
        <w:ind w:left="644"/>
        <w:jc w:val="both"/>
        <w:rPr>
          <w:rFonts w:ascii="Franklin Gothic Book" w:hAnsi="Franklin Gothic Book"/>
          <w:szCs w:val="20"/>
          <w:lang w:eastAsia="ar-SA"/>
        </w:rPr>
      </w:pPr>
    </w:p>
    <w:p w:rsidR="00CD5BDA" w:rsidRPr="00CD5BDA" w:rsidRDefault="00CD5BDA" w:rsidP="00CD5BDA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CD5BDA" w:rsidRPr="00CD5BDA" w:rsidRDefault="00CD5BDA" w:rsidP="00CD5BDA">
      <w:pPr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     8. </w:t>
      </w:r>
      <w:r w:rsidRPr="00CD5BD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382900" w:rsidRDefault="00CD5BDA" w:rsidP="00CD5BDA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b/>
          <w:szCs w:val="20"/>
          <w:lang w:eastAsia="ar-SA"/>
        </w:rPr>
        <w:t xml:space="preserve"> </w:t>
      </w:r>
    </w:p>
    <w:p w:rsidR="00CD5BDA" w:rsidRPr="00CD5BDA" w:rsidRDefault="00CD5BDA" w:rsidP="00CD5BDA">
      <w:pPr>
        <w:keepNext/>
        <w:suppressAutoHyphens/>
        <w:ind w:left="432"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CD5BDA">
        <w:rPr>
          <w:rFonts w:ascii="Franklin Gothic Book" w:hAnsi="Franklin Gothic Book"/>
          <w:b/>
          <w:szCs w:val="20"/>
          <w:lang w:eastAsia="ar-SA"/>
        </w:rPr>
        <w:t>ПОСТАВЩИК:                                                  ПОКУПАТЕЛЬ:</w:t>
      </w:r>
    </w:p>
    <w:p w:rsidR="00CD5BDA" w:rsidRPr="00CD5BDA" w:rsidRDefault="00CD5BDA" w:rsidP="00CD5BD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31"/>
        <w:gridCol w:w="4700"/>
      </w:tblGrid>
      <w:tr w:rsidR="00CD5BDA" w:rsidRPr="00CD5BDA" w:rsidTr="00382900">
        <w:trPr>
          <w:trHeight w:val="3412"/>
        </w:trPr>
        <w:tc>
          <w:tcPr>
            <w:tcW w:w="4731" w:type="dxa"/>
          </w:tcPr>
          <w:p w:rsidR="00CD5BDA" w:rsidRPr="00CD5BDA" w:rsidRDefault="00CD5BDA" w:rsidP="00CD5BD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D5BDA">
              <w:rPr>
                <w:rFonts w:ascii="Franklin Gothic Book" w:hAnsi="Franklin Gothic Book"/>
                <w:b/>
                <w:bCs/>
                <w:lang w:eastAsia="ar-SA"/>
              </w:rPr>
              <w:t>ООО «</w:t>
            </w:r>
            <w:r w:rsidRPr="00CD5BDA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CD5BDA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CD5BDA" w:rsidRPr="00CD5BDA" w:rsidRDefault="00CD5BDA" w:rsidP="00CD5BD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CD5BDA">
              <w:rPr>
                <w:rFonts w:ascii="Franklin Gothic Book" w:hAnsi="Franklin Gothic Book"/>
              </w:rPr>
              <w:t>___________</w:t>
            </w:r>
            <w:r w:rsidRPr="00CD5BDA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CD5BDA" w:rsidRPr="00CD5BDA" w:rsidRDefault="00CD5BDA" w:rsidP="00CD5BDA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CD5BDA">
              <w:rPr>
                <w:rFonts w:ascii="Franklin Gothic Book" w:eastAsia="Calibri" w:hAnsi="Franklin Gothic Book"/>
                <w:sz w:val="22"/>
                <w:szCs w:val="22"/>
                <w:lang w:eastAsia="ar-SA"/>
              </w:rPr>
              <w:t>___________</w:t>
            </w:r>
          </w:p>
        </w:tc>
        <w:tc>
          <w:tcPr>
            <w:tcW w:w="4700" w:type="dxa"/>
          </w:tcPr>
          <w:p w:rsidR="00CD5BDA" w:rsidRPr="00CD5BDA" w:rsidRDefault="00CD5BDA" w:rsidP="00CD5BD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CD5BDA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CD5BDA" w:rsidRPr="00CD5BDA" w:rsidRDefault="00CD5BDA" w:rsidP="00CD5B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CD5BDA" w:rsidRPr="00CD5BDA" w:rsidRDefault="00CD5BDA" w:rsidP="00CD5BD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ул.  Портовая, д. 14</w:t>
            </w:r>
          </w:p>
          <w:p w:rsidR="00CD5BDA" w:rsidRPr="00CD5BDA" w:rsidRDefault="00CD5BDA" w:rsidP="00CD5BD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D5BDA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CD5BDA" w:rsidRPr="00CD5BDA" w:rsidRDefault="00CD5BDA" w:rsidP="00CD5BD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D5BDA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CD5BDA" w:rsidRPr="00CD5BDA" w:rsidRDefault="00CD5BDA" w:rsidP="00CD5BDA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CD5BDA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proofErr w:type="gramStart"/>
            <w:r w:rsidRPr="00CD5BDA">
              <w:rPr>
                <w:rFonts w:ascii="Franklin Gothic Book" w:hAnsi="Franklin Gothic Book"/>
              </w:rPr>
              <w:t>р</w:t>
            </w:r>
            <w:proofErr w:type="gramEnd"/>
            <w:r w:rsidRPr="00CD5BDA">
              <w:rPr>
                <w:rFonts w:ascii="Franklin Gothic Book" w:hAnsi="Franklin Gothic Book"/>
              </w:rPr>
              <w:t>/с 40702810952460102191</w:t>
            </w:r>
          </w:p>
          <w:p w:rsidR="00CD5BDA" w:rsidRPr="00CD5BDA" w:rsidRDefault="00CD5BDA" w:rsidP="00CD5BD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D5BDA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CD5BDA" w:rsidRPr="00CD5BDA" w:rsidRDefault="00CD5BDA" w:rsidP="00CD5BDA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CD5BDA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к/с 30101810100000000602</w:t>
            </w:r>
          </w:p>
          <w:p w:rsidR="00CD5BDA" w:rsidRPr="00CD5BDA" w:rsidRDefault="00CD5BDA" w:rsidP="00CD5BDA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БИК 040349602</w:t>
            </w:r>
          </w:p>
        </w:tc>
      </w:tr>
    </w:tbl>
    <w:p w:rsidR="00CD5BDA" w:rsidRPr="00CD5BDA" w:rsidRDefault="00CD5BDA" w:rsidP="00CD5BD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CD5BDA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CD5BDA" w:rsidRPr="00CD5BDA" w:rsidRDefault="00CD5BDA" w:rsidP="00CD5BDA">
      <w:pPr>
        <w:rPr>
          <w:rFonts w:ascii="Franklin Gothic Book" w:hAnsi="Franklin Gothic Book"/>
        </w:rPr>
      </w:pPr>
    </w:p>
    <w:p w:rsidR="00CD5BDA" w:rsidRPr="00CD5BDA" w:rsidRDefault="00CD5BDA" w:rsidP="00CD5BD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CD5BDA">
        <w:rPr>
          <w:rFonts w:ascii="Franklin Gothic Book" w:hAnsi="Franklin Gothic Book"/>
          <w:lang w:eastAsia="ar-SA"/>
        </w:rPr>
        <w:t xml:space="preserve"> Генеральный директор                                       </w:t>
      </w:r>
      <w:r w:rsidRPr="00CD5BDA">
        <w:rPr>
          <w:rFonts w:ascii="Franklin Gothic Book" w:hAnsi="Franklin Gothic Book"/>
          <w:lang w:eastAsia="ar-SA"/>
        </w:rPr>
        <w:tab/>
        <w:t xml:space="preserve"> </w:t>
      </w:r>
      <w:r w:rsidRPr="00CD5BDA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CD5BDA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CD5BDA" w:rsidRPr="00CD5BDA" w:rsidRDefault="00CD5BDA" w:rsidP="00CD5BD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D5BDA">
        <w:rPr>
          <w:rFonts w:ascii="Franklin Gothic Book" w:hAnsi="Franklin Gothic Book"/>
          <w:lang w:eastAsia="ar-SA"/>
        </w:rPr>
        <w:t>ООО «</w:t>
      </w:r>
      <w:r w:rsidRPr="00CD5BDA">
        <w:rPr>
          <w:rFonts w:ascii="Franklin Gothic Book" w:hAnsi="Franklin Gothic Book"/>
          <w:szCs w:val="20"/>
          <w:lang w:eastAsia="ar-SA"/>
        </w:rPr>
        <w:t>___________</w:t>
      </w:r>
      <w:r w:rsidRPr="00CD5BDA">
        <w:rPr>
          <w:rFonts w:ascii="Franklin Gothic Book" w:hAnsi="Franklin Gothic Book"/>
          <w:lang w:eastAsia="ar-SA"/>
        </w:rPr>
        <w:t xml:space="preserve">»                                  </w:t>
      </w:r>
      <w:r w:rsidRPr="00774CA5">
        <w:rPr>
          <w:rFonts w:ascii="Franklin Gothic Book" w:hAnsi="Franklin Gothic Book"/>
          <w:lang w:eastAsia="ar-SA"/>
        </w:rPr>
        <w:t xml:space="preserve">            </w:t>
      </w:r>
      <w:r w:rsidR="005F04DA">
        <w:rPr>
          <w:rFonts w:ascii="Franklin Gothic Book" w:hAnsi="Franklin Gothic Book"/>
          <w:lang w:eastAsia="ar-SA"/>
        </w:rPr>
        <w:t xml:space="preserve">   </w:t>
      </w:r>
      <w:r w:rsidRPr="00CD5BDA">
        <w:rPr>
          <w:rFonts w:ascii="Franklin Gothic Book" w:hAnsi="Franklin Gothic Book"/>
          <w:bCs/>
          <w:iCs/>
          <w:lang w:eastAsia="ar-SA"/>
        </w:rPr>
        <w:t>Технического  директора</w:t>
      </w:r>
    </w:p>
    <w:p w:rsidR="00CD5BDA" w:rsidRPr="00CD5BDA" w:rsidRDefault="00CD5BDA" w:rsidP="00CD5BDA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CD5BDA">
        <w:rPr>
          <w:rFonts w:ascii="Franklin Gothic Book" w:hAnsi="Franklin Gothic Book"/>
          <w:lang w:eastAsia="ar-SA"/>
        </w:rPr>
        <w:t xml:space="preserve">                                                                                 ОАО «НМТП» </w:t>
      </w:r>
    </w:p>
    <w:p w:rsidR="00CD5BDA" w:rsidRPr="00CD5BDA" w:rsidRDefault="00CD5BDA" w:rsidP="00CD5BDA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CD5BDA">
        <w:rPr>
          <w:rFonts w:ascii="Franklin Gothic Book" w:hAnsi="Franklin Gothic Book"/>
          <w:lang w:eastAsia="ar-SA"/>
        </w:rPr>
        <w:t xml:space="preserve">                                </w:t>
      </w:r>
      <w:r w:rsidRPr="00CD5BDA">
        <w:rPr>
          <w:rFonts w:ascii="Franklin Gothic Book" w:hAnsi="Franklin Gothic Book"/>
          <w:lang w:eastAsia="ar-SA"/>
        </w:rPr>
        <w:tab/>
      </w:r>
      <w:r w:rsidRPr="00CD5BDA">
        <w:rPr>
          <w:rFonts w:ascii="Franklin Gothic Book" w:hAnsi="Franklin Gothic Book"/>
          <w:lang w:eastAsia="ar-SA"/>
        </w:rPr>
        <w:tab/>
      </w:r>
    </w:p>
    <w:p w:rsidR="00CD5BDA" w:rsidRPr="00CD5BDA" w:rsidRDefault="00CD5BDA" w:rsidP="00CD5BD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szCs w:val="20"/>
          <w:lang w:eastAsia="ar-SA"/>
        </w:rPr>
      </w:pPr>
      <w:r w:rsidRPr="00CD5BDA">
        <w:rPr>
          <w:rFonts w:ascii="Franklin Gothic Book" w:hAnsi="Franklin Gothic Book"/>
          <w:lang w:eastAsia="ar-SA"/>
        </w:rPr>
        <w:t xml:space="preserve">        </w:t>
      </w:r>
      <w:r w:rsidRPr="00CD5BDA">
        <w:rPr>
          <w:rFonts w:ascii="Franklin Gothic Book" w:hAnsi="Franklin Gothic Book"/>
          <w:szCs w:val="20"/>
          <w:lang w:eastAsia="ar-SA"/>
        </w:rPr>
        <w:t>_______________/ ___________/                            ________________ / И.М. Фофонов /</w:t>
      </w:r>
    </w:p>
    <w:p w:rsidR="00CD5BDA" w:rsidRPr="00CD5BDA" w:rsidRDefault="00CD5BDA" w:rsidP="00CD5BDA">
      <w:pPr>
        <w:rPr>
          <w:rFonts w:ascii="Franklin Gothic Book" w:hAnsi="Franklin Gothic Book"/>
        </w:rPr>
      </w:pPr>
    </w:p>
    <w:p w:rsidR="00CD5BDA" w:rsidRPr="00CD5BDA" w:rsidRDefault="00CD5BDA" w:rsidP="00CD5BDA">
      <w:pPr>
        <w:tabs>
          <w:tab w:val="center" w:pos="4677"/>
        </w:tabs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«___» _________2015 г.</w:t>
      </w:r>
      <w:r w:rsidRPr="00CD5BDA">
        <w:rPr>
          <w:rFonts w:ascii="Franklin Gothic Book" w:hAnsi="Franklin Gothic Book"/>
        </w:rPr>
        <w:tab/>
        <w:t xml:space="preserve">                                         </w:t>
      </w:r>
      <w:r w:rsidRPr="00CD5BDA">
        <w:rPr>
          <w:rFonts w:ascii="Franklin Gothic Book" w:hAnsi="Franklin Gothic Book"/>
          <w:sz w:val="26"/>
          <w:szCs w:val="26"/>
        </w:rPr>
        <w:t>«___» _________2015 г.</w:t>
      </w:r>
    </w:p>
    <w:p w:rsidR="00CD5BDA" w:rsidRPr="00CD5BDA" w:rsidRDefault="00CD5BDA" w:rsidP="00CD5BDA">
      <w:pPr>
        <w:jc w:val="right"/>
        <w:rPr>
          <w:rFonts w:ascii="Franklin Gothic Book" w:hAnsi="Franklin Gothic Book"/>
        </w:rPr>
      </w:pPr>
    </w:p>
    <w:p w:rsidR="00CD5BDA" w:rsidRPr="00CD5BDA" w:rsidRDefault="00CD5BDA" w:rsidP="00CD5BDA">
      <w:pPr>
        <w:jc w:val="right"/>
        <w:rPr>
          <w:rFonts w:ascii="Franklin Gothic Book" w:hAnsi="Franklin Gothic Book"/>
        </w:rPr>
      </w:pPr>
    </w:p>
    <w:p w:rsidR="00CD5BDA" w:rsidRDefault="00CD5BDA" w:rsidP="00CD5BDA">
      <w:pPr>
        <w:jc w:val="right"/>
        <w:rPr>
          <w:rFonts w:ascii="Franklin Gothic Book" w:hAnsi="Franklin Gothic Book"/>
        </w:rPr>
      </w:pPr>
    </w:p>
    <w:p w:rsidR="005F04DA" w:rsidRPr="00CD5BDA" w:rsidRDefault="005F04DA" w:rsidP="00CD5BDA">
      <w:pPr>
        <w:jc w:val="right"/>
        <w:rPr>
          <w:rFonts w:ascii="Franklin Gothic Book" w:hAnsi="Franklin Gothic Book"/>
        </w:rPr>
      </w:pPr>
    </w:p>
    <w:p w:rsidR="00CD5BDA" w:rsidRPr="00CD5BDA" w:rsidRDefault="00CD5BDA" w:rsidP="00CD5BDA">
      <w:pPr>
        <w:jc w:val="right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CD5BDA" w:rsidRPr="00CD5BDA" w:rsidRDefault="00CD5BDA" w:rsidP="00CD5BDA">
      <w:pPr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                                           </w:t>
      </w:r>
    </w:p>
    <w:p w:rsidR="00CD5BDA" w:rsidRPr="00CD5BDA" w:rsidRDefault="00CD5BDA" w:rsidP="00382900">
      <w:pPr>
        <w:jc w:val="center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>СПЕЦИФИКАЦИЯ НА  ПОСТАВЛЯЕМЫЙ ТОВАР</w:t>
      </w:r>
    </w:p>
    <w:p w:rsidR="00CD5BDA" w:rsidRPr="00CD5BDA" w:rsidRDefault="00CD5BDA" w:rsidP="00382900">
      <w:pPr>
        <w:jc w:val="center"/>
        <w:rPr>
          <w:rFonts w:ascii="Franklin Gothic Book" w:hAnsi="Franklin Gothic Book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765"/>
        <w:gridCol w:w="789"/>
        <w:gridCol w:w="780"/>
        <w:gridCol w:w="1275"/>
        <w:gridCol w:w="1276"/>
      </w:tblGrid>
      <w:tr w:rsidR="00CD5BDA" w:rsidRPr="00382900" w:rsidTr="00382900">
        <w:trPr>
          <w:trHeight w:val="651"/>
        </w:trPr>
        <w:tc>
          <w:tcPr>
            <w:tcW w:w="53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82900">
              <w:rPr>
                <w:rFonts w:ascii="Franklin Gothic Book" w:hAnsi="Franklin Gothic Book"/>
              </w:rPr>
              <w:t>п</w:t>
            </w:r>
            <w:proofErr w:type="gramEnd"/>
            <w:r w:rsidRPr="00382900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Катал.</w:t>
            </w:r>
            <w:proofErr w:type="gramStart"/>
            <w:r w:rsidRPr="00382900">
              <w:rPr>
                <w:rFonts w:ascii="Franklin Gothic Book" w:hAnsi="Franklin Gothic Book"/>
              </w:rPr>
              <w:t xml:space="preserve"> .</w:t>
            </w:r>
            <w:proofErr w:type="gramEnd"/>
            <w:r w:rsidRPr="00382900">
              <w:rPr>
                <w:rFonts w:ascii="Franklin Gothic Book" w:hAnsi="Franklin Gothic Book"/>
              </w:rPr>
              <w:t>№ /</w:t>
            </w:r>
          </w:p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 xml:space="preserve">Цена </w:t>
            </w:r>
            <w:r w:rsidRPr="00382900">
              <w:rPr>
                <w:rFonts w:ascii="Franklin Gothic Book" w:hAnsi="Franklin Gothic Book"/>
                <w:lang w:val="en-US"/>
              </w:rPr>
              <w:t>c</w:t>
            </w:r>
            <w:r w:rsidRPr="00382900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CD5BDA" w:rsidRPr="00382900" w:rsidTr="00382900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82900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934, VIN YH3CNBDAA9S049195</w:t>
            </w:r>
          </w:p>
        </w:tc>
      </w:tr>
      <w:tr w:rsidR="00CD5BDA" w:rsidRPr="00382900" w:rsidTr="00382900">
        <w:trPr>
          <w:trHeight w:val="454"/>
        </w:trPr>
        <w:tc>
          <w:tcPr>
            <w:tcW w:w="53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ПРУЖИНА ГУЗНЕКА 9287680 (2023130000)</w:t>
            </w:r>
          </w:p>
        </w:tc>
        <w:tc>
          <w:tcPr>
            <w:tcW w:w="1692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9287680 (2023130000)</w:t>
            </w:r>
          </w:p>
        </w:tc>
        <w:tc>
          <w:tcPr>
            <w:tcW w:w="78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10</w:t>
            </w:r>
          </w:p>
        </w:tc>
        <w:tc>
          <w:tcPr>
            <w:tcW w:w="780" w:type="dxa"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D5BDA" w:rsidRPr="00382900" w:rsidTr="00382900">
        <w:trPr>
          <w:trHeight w:val="454"/>
        </w:trPr>
        <w:tc>
          <w:tcPr>
            <w:tcW w:w="53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382900">
              <w:rPr>
                <w:rFonts w:ascii="Franklin Gothic Book" w:hAnsi="Franklin Gothic Book"/>
              </w:rPr>
              <w:t>О-КОЛЬЦО</w:t>
            </w:r>
            <w:proofErr w:type="gramEnd"/>
            <w:r w:rsidRPr="00382900">
              <w:rPr>
                <w:rFonts w:ascii="Franklin Gothic Book" w:hAnsi="Franklin Gothic Book"/>
              </w:rPr>
              <w:t xml:space="preserve"> 800822463</w:t>
            </w:r>
          </w:p>
        </w:tc>
        <w:tc>
          <w:tcPr>
            <w:tcW w:w="1692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800822463</w:t>
            </w:r>
          </w:p>
        </w:tc>
        <w:tc>
          <w:tcPr>
            <w:tcW w:w="78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6</w:t>
            </w:r>
          </w:p>
        </w:tc>
        <w:tc>
          <w:tcPr>
            <w:tcW w:w="780" w:type="dxa"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D5BDA" w:rsidRPr="00382900" w:rsidTr="00382900">
        <w:trPr>
          <w:trHeight w:val="454"/>
        </w:trPr>
        <w:tc>
          <w:tcPr>
            <w:tcW w:w="53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3</w:t>
            </w:r>
          </w:p>
        </w:tc>
        <w:tc>
          <w:tcPr>
            <w:tcW w:w="300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САЛЬНИК 800814989</w:t>
            </w:r>
          </w:p>
        </w:tc>
        <w:tc>
          <w:tcPr>
            <w:tcW w:w="1692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800814989</w:t>
            </w:r>
          </w:p>
        </w:tc>
        <w:tc>
          <w:tcPr>
            <w:tcW w:w="78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6</w:t>
            </w:r>
          </w:p>
        </w:tc>
        <w:tc>
          <w:tcPr>
            <w:tcW w:w="780" w:type="dxa"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CD5BDA" w:rsidRPr="00382900" w:rsidTr="00382900">
        <w:trPr>
          <w:trHeight w:val="509"/>
        </w:trPr>
        <w:tc>
          <w:tcPr>
            <w:tcW w:w="53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CD5BDA" w:rsidRPr="00382900" w:rsidTr="00382900">
        <w:trPr>
          <w:trHeight w:val="463"/>
        </w:trPr>
        <w:tc>
          <w:tcPr>
            <w:tcW w:w="539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CD5BDA" w:rsidRPr="00382900" w:rsidRDefault="00CD5BDA" w:rsidP="00CD5BD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CD5BDA" w:rsidRPr="00CD5BDA" w:rsidRDefault="00CD5BDA" w:rsidP="00CD5BDA">
      <w:pPr>
        <w:rPr>
          <w:rFonts w:ascii="Franklin Gothic Book" w:hAnsi="Franklin Gothic Book"/>
        </w:rPr>
      </w:pPr>
    </w:p>
    <w:p w:rsidR="00CD5BDA" w:rsidRPr="00CD5BDA" w:rsidRDefault="00CD5BDA" w:rsidP="005F04DA">
      <w:pPr>
        <w:numPr>
          <w:ilvl w:val="0"/>
          <w:numId w:val="39"/>
        </w:numPr>
        <w:jc w:val="both"/>
        <w:rPr>
          <w:rFonts w:ascii="Franklin Gothic Book" w:hAnsi="Franklin Gothic Book"/>
          <w:sz w:val="22"/>
          <w:szCs w:val="22"/>
        </w:rPr>
      </w:pPr>
      <w:r w:rsidRPr="00CD5BDA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рублей (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рублей, 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рублей,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 копеек.</w:t>
      </w:r>
      <w:r w:rsidRPr="00CD5BDA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CD5BDA">
        <w:rPr>
          <w:rFonts w:ascii="Franklin Gothic Book" w:hAnsi="Franklin Gothic Book"/>
          <w:sz w:val="22"/>
          <w:szCs w:val="22"/>
        </w:rPr>
        <w:t>о</w:t>
      </w:r>
      <w:r w:rsidRPr="00CD5BDA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CD5BDA" w:rsidRPr="00CD5BDA" w:rsidRDefault="00CD5BDA" w:rsidP="005F04DA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sz w:val="22"/>
          <w:szCs w:val="22"/>
          <w:lang w:eastAsia="en-US"/>
        </w:rPr>
      </w:pPr>
      <w:r w:rsidRPr="00CD5BDA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 дней  от даты  подписания   настоящего Договора и Пр</w:t>
      </w:r>
      <w:r w:rsidRPr="00CD5BDA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CD5BDA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CD5BDA" w:rsidRPr="00CD5BDA" w:rsidRDefault="00CD5BDA" w:rsidP="00CD5BDA">
      <w:pPr>
        <w:ind w:left="180"/>
        <w:rPr>
          <w:rFonts w:ascii="Franklin Gothic Book" w:hAnsi="Franklin Gothic Book"/>
        </w:rPr>
      </w:pPr>
    </w:p>
    <w:p w:rsidR="00CD5BDA" w:rsidRPr="00CD5BDA" w:rsidRDefault="00CD5BDA" w:rsidP="00CD5BDA">
      <w:pPr>
        <w:rPr>
          <w:rFonts w:ascii="Franklin Gothic Book" w:hAnsi="Franklin Gothic Book"/>
          <w:b/>
          <w:bCs/>
        </w:rPr>
      </w:pPr>
      <w:r w:rsidRPr="00CD5BDA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CD5BDA">
        <w:rPr>
          <w:rFonts w:ascii="Franklin Gothic Book" w:hAnsi="Franklin Gothic Book"/>
          <w:b/>
          <w:bCs/>
        </w:rPr>
        <w:tab/>
        <w:t xml:space="preserve">   </w:t>
      </w:r>
      <w:r w:rsidR="00382900">
        <w:rPr>
          <w:rFonts w:ascii="Franklin Gothic Book" w:hAnsi="Franklin Gothic Book"/>
          <w:b/>
          <w:bCs/>
        </w:rPr>
        <w:t xml:space="preserve">        </w:t>
      </w:r>
      <w:r w:rsidRPr="00CD5BDA">
        <w:rPr>
          <w:rFonts w:ascii="Franklin Gothic Book" w:hAnsi="Franklin Gothic Book"/>
          <w:b/>
          <w:bCs/>
        </w:rPr>
        <w:t>ОТ ПОКУПАТЕЛЯ: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/>
          <w:bCs/>
          <w:i/>
          <w:iCs/>
        </w:rPr>
      </w:pPr>
      <w:r w:rsidRPr="00CD5BDA">
        <w:rPr>
          <w:rFonts w:ascii="Franklin Gothic Book" w:hAnsi="Franklin Gothic Book"/>
          <w:bCs/>
          <w:iCs/>
        </w:rPr>
        <w:t xml:space="preserve">Генеральный директор                                       </w:t>
      </w:r>
      <w:r w:rsidRPr="00CD5BDA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CD5BDA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  <w:r w:rsidRPr="00CD5BDA">
        <w:rPr>
          <w:rFonts w:ascii="Franklin Gothic Book" w:hAnsi="Franklin Gothic Book"/>
          <w:bCs/>
          <w:iCs/>
        </w:rPr>
        <w:t>ООО «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 xml:space="preserve">»                                   </w:t>
      </w:r>
      <w:r w:rsidR="00382900">
        <w:rPr>
          <w:rFonts w:ascii="Franklin Gothic Book" w:hAnsi="Franklin Gothic Book"/>
          <w:bCs/>
          <w:iCs/>
        </w:rPr>
        <w:t xml:space="preserve">           </w:t>
      </w:r>
      <w:r w:rsidRPr="00CD5BDA">
        <w:rPr>
          <w:rFonts w:ascii="Franklin Gothic Book" w:hAnsi="Franklin Gothic Book"/>
          <w:bCs/>
          <w:iCs/>
        </w:rPr>
        <w:t>Технического  директора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  <w:r w:rsidRPr="00CD5BD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ОАО «НМТП» 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  <w:r w:rsidRPr="00CD5BDA">
        <w:rPr>
          <w:rFonts w:ascii="Franklin Gothic Book" w:hAnsi="Franklin Gothic Book"/>
          <w:bCs/>
          <w:iCs/>
        </w:rPr>
        <w:t xml:space="preserve">                                   </w:t>
      </w:r>
      <w:r w:rsidRPr="00CD5BDA">
        <w:rPr>
          <w:rFonts w:ascii="Franklin Gothic Book" w:hAnsi="Franklin Gothic Book"/>
          <w:bCs/>
          <w:iCs/>
        </w:rPr>
        <w:tab/>
      </w:r>
      <w:r w:rsidRPr="00CD5BDA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  <w:r w:rsidRPr="00CD5BDA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</w:p>
    <w:p w:rsidR="00CD5BDA" w:rsidRPr="00CD5BDA" w:rsidRDefault="00CD5BDA" w:rsidP="00CD5BDA">
      <w:pPr>
        <w:ind w:left="576"/>
        <w:rPr>
          <w:rFonts w:ascii="Franklin Gothic Book" w:hAnsi="Franklin Gothic Book"/>
          <w:b/>
          <w:bCs/>
          <w:iCs/>
        </w:rPr>
      </w:pPr>
      <w:r w:rsidRPr="00CD5BDA">
        <w:rPr>
          <w:rFonts w:ascii="Franklin Gothic Book" w:hAnsi="Franklin Gothic Book"/>
          <w:bCs/>
          <w:iCs/>
        </w:rPr>
        <w:t xml:space="preserve">______________/ </w:t>
      </w:r>
      <w:r w:rsidRPr="00CD5BDA">
        <w:rPr>
          <w:rFonts w:ascii="Franklin Gothic Book" w:hAnsi="Franklin Gothic Book"/>
        </w:rPr>
        <w:t>___________</w:t>
      </w:r>
      <w:r w:rsidRPr="00CD5BDA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CD5BDA" w:rsidRPr="00CD5BDA" w:rsidRDefault="00CD5BDA" w:rsidP="00CD5BDA">
      <w:pPr>
        <w:ind w:left="576"/>
        <w:rPr>
          <w:rFonts w:ascii="Franklin Gothic Book" w:hAnsi="Franklin Gothic Book"/>
          <w:bCs/>
          <w:iCs/>
        </w:rPr>
      </w:pPr>
    </w:p>
    <w:p w:rsidR="00CD5BDA" w:rsidRPr="00CD5BDA" w:rsidRDefault="00CD5BDA" w:rsidP="00CD5BDA">
      <w:pPr>
        <w:ind w:left="576"/>
        <w:rPr>
          <w:rFonts w:ascii="Franklin Gothic Book" w:hAnsi="Franklin Gothic Book"/>
        </w:rPr>
      </w:pPr>
    </w:p>
    <w:p w:rsidR="00CD5BDA" w:rsidRPr="00CD5BDA" w:rsidRDefault="00CD5BDA" w:rsidP="00CD5BDA">
      <w:pPr>
        <w:ind w:left="576"/>
        <w:rPr>
          <w:rFonts w:ascii="Franklin Gothic Book" w:hAnsi="Franklin Gothic Book"/>
        </w:rPr>
      </w:pPr>
      <w:r w:rsidRPr="00CD5BDA">
        <w:rPr>
          <w:rFonts w:ascii="Franklin Gothic Book" w:hAnsi="Franklin Gothic Book"/>
          <w:bCs/>
          <w:iCs/>
        </w:rPr>
        <w:t>«___» _________201</w:t>
      </w:r>
      <w:r w:rsidRPr="00CD5BDA">
        <w:rPr>
          <w:rFonts w:ascii="Franklin Gothic Book" w:hAnsi="Franklin Gothic Book"/>
          <w:bCs/>
          <w:iCs/>
          <w:lang w:val="en-US"/>
        </w:rPr>
        <w:t>5</w:t>
      </w:r>
      <w:r w:rsidRPr="00CD5BDA">
        <w:rPr>
          <w:rFonts w:ascii="Franklin Gothic Book" w:hAnsi="Franklin Gothic Book"/>
          <w:bCs/>
          <w:iCs/>
        </w:rPr>
        <w:t xml:space="preserve"> г.</w:t>
      </w:r>
      <w:r w:rsidRPr="00CD5BDA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CD5BDA">
        <w:rPr>
          <w:rFonts w:ascii="Franklin Gothic Book" w:hAnsi="Franklin Gothic Book"/>
          <w:bCs/>
          <w:iCs/>
          <w:lang w:val="en-US"/>
        </w:rPr>
        <w:t>5</w:t>
      </w:r>
      <w:r w:rsidRPr="00CD5BDA">
        <w:rPr>
          <w:rFonts w:ascii="Franklin Gothic Book" w:hAnsi="Franklin Gothic Book"/>
          <w:bCs/>
          <w:iCs/>
        </w:rPr>
        <w:t xml:space="preserve"> г.</w:t>
      </w:r>
    </w:p>
    <w:p w:rsidR="00CD5BDA" w:rsidRPr="00CD5BDA" w:rsidRDefault="00CD5BDA" w:rsidP="00B128AE">
      <w:pPr>
        <w:rPr>
          <w:rFonts w:ascii="Franklin Gothic Book" w:hAnsi="Franklin Gothic Book"/>
          <w:b/>
          <w:lang w:eastAsia="ar-SA"/>
        </w:rPr>
      </w:pPr>
    </w:p>
    <w:p w:rsidR="00B74BC9" w:rsidRPr="00CD5BDA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CD5BDA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CD5BDA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CD5BDA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CD5BDA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CD5BDA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CD5BDA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CD5BDA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CD5BDA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CD5BDA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CD5BDA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r w:rsidRPr="00CD5BDA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CD5BDA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CD5BDA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CD5BDA">
        <w:rPr>
          <w:rFonts w:ascii="Franklin Gothic Book" w:eastAsia="Calibri" w:hAnsi="Franklin Gothic Book"/>
          <w:lang w:eastAsia="en-US"/>
        </w:rPr>
        <w:t>н</w:t>
      </w:r>
      <w:r w:rsidRPr="00CD5BDA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CD5BDA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CD5BDA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CD5BDA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Признаки связанных сторон</w:t>
            </w:r>
          </w:p>
          <w:p w:rsidR="00B74BC9" w:rsidRPr="00CD5BDA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CD5BDA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Признаки не связанных сторон</w:t>
            </w:r>
          </w:p>
          <w:p w:rsidR="00B74BC9" w:rsidRPr="00CD5BDA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(отметить нужное):</w:t>
            </w:r>
          </w:p>
        </w:tc>
      </w:tr>
      <w:tr w:rsidR="00B74BC9" w:rsidRPr="00CD5BDA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CD5BDA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 xml:space="preserve">Поставщик, </w:t>
            </w:r>
            <w:r w:rsidRPr="00CD5BDA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прямо или косвенно, через одного или нескол</w:t>
            </w:r>
            <w:r w:rsidRPr="00CD5BDA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ь</w:t>
            </w:r>
            <w:r w:rsidRPr="00CD5BDA">
              <w:rPr>
                <w:rFonts w:ascii="Franklin Gothic Book" w:hAnsi="Franklin Gothic Book"/>
                <w:b/>
                <w:iCs/>
                <w:sz w:val="16"/>
                <w:lang w:eastAsia="en-US"/>
              </w:rPr>
              <w:t>ких посредников: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(а) 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контролирует ОАО «НМТП» или контролируется ею, либо вм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е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CD5BDA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имеет долю в организации, обеспечивающую ей значител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ь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ное влияние на ОАО «НМТП»;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долю, обеспечивающую зн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а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чительное влияние на ОАО «НМТП».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CD5BDA">
              <w:rPr>
                <w:rFonts w:ascii="Franklin Gothic Book" w:eastAsia="Calibri" w:hAnsi="Franklin Gothic Book"/>
                <w:sz w:val="16"/>
                <w:lang w:val="en-US" w:eastAsia="en-US"/>
              </w:rPr>
              <w:t>c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осуществляет совместный контроль над ОАО «НМТП»;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CD5BDA">
              <w:rPr>
                <w:rFonts w:ascii="Franklin Gothic Book" w:eastAsia="Calibri" w:hAnsi="Franklin Gothic Book"/>
                <w:sz w:val="16"/>
                <w:lang w:val="en-US" w:eastAsia="en-US"/>
              </w:rPr>
              <w:t>d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) </w:t>
            </w:r>
            <w:r w:rsidRPr="00CD5BDA">
              <w:rPr>
                <w:rFonts w:ascii="Franklin Gothic Book" w:eastAsia="Calibri" w:hAnsi="Franklin Gothic Book"/>
                <w:iCs/>
                <w:sz w:val="16"/>
                <w:lang w:eastAsia="en-US"/>
              </w:rPr>
              <w:t>является ассоциированной организацией.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2.Физическое лицо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</w:t>
            </w:r>
            <w:r w:rsidRPr="00CD5BDA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входит в состав старшего руководящего пе</w:t>
            </w:r>
            <w:r w:rsidRPr="00CD5BDA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р</w:t>
            </w:r>
            <w:r w:rsidRPr="00CD5BDA">
              <w:rPr>
                <w:rFonts w:ascii="Franklin Gothic Book" w:eastAsia="Calibri" w:hAnsi="Franklin Gothic Book"/>
                <w:b/>
                <w:iCs/>
                <w:sz w:val="16"/>
                <w:lang w:eastAsia="en-US"/>
              </w:rPr>
              <w:t>сонала ОАО «НМТП» или его материнской организации: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CD5BDA">
              <w:rPr>
                <w:rFonts w:ascii="Franklin Gothic Book" w:eastAsia="Calibri" w:hAnsi="Franklin Gothic Book"/>
                <w:sz w:val="16"/>
                <w:lang w:val="en-US" w:eastAsia="en-US"/>
              </w:rPr>
              <w:t>a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) член Совета директоров (наблюдательного совета)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Совета директоров</w:t>
            </w:r>
          </w:p>
          <w:p w:rsidR="00B74BC9" w:rsidRPr="00CD5BDA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CD5BDA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</w:t>
            </w:r>
            <w:r w:rsidRPr="00CD5BDA">
              <w:rPr>
                <w:rFonts w:ascii="Franklin Gothic Book" w:eastAsia="Calibri" w:hAnsi="Franklin Gothic Book"/>
                <w:sz w:val="16"/>
                <w:lang w:val="en-US" w:eastAsia="en-US"/>
              </w:rPr>
              <w:t>b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) член коллегиального органа управления;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(с) лицо, осуществляющее полномочия единоличного исполн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и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тельного органа.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члена единоличного и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с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полнительного органа.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</w:t>
            </w:r>
            <w:r w:rsidRPr="00CD5BDA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е</w:t>
            </w:r>
            <w:r w:rsidRPr="00CD5BDA">
              <w:rPr>
                <w:rFonts w:ascii="Franklin Gothic Book" w:eastAsia="Calibri" w:hAnsi="Franklin Gothic Book"/>
                <w:b/>
                <w:sz w:val="16"/>
                <w:lang w:eastAsia="en-US"/>
              </w:rPr>
              <w:t>ния операций с предприятием:</w:t>
            </w:r>
          </w:p>
          <w:p w:rsidR="00B74BC9" w:rsidRPr="00CD5BDA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(a) дети, а также супруг (супруга) или гражданский супруг (супр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у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га) такого лица;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  <w:p w:rsidR="00B74BC9" w:rsidRPr="00CD5BDA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CD5BDA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_____________________________________________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 xml:space="preserve">(а) две организации, только </w:t>
            </w:r>
            <w:proofErr w:type="gramStart"/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потому</w:t>
            </w:r>
            <w:proofErr w:type="gramEnd"/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CD5BDA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причине</w:t>
            </w:r>
            <w:proofErr w:type="gramEnd"/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CD5BDA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6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Да</w:t>
            </w:r>
            <w:proofErr w:type="gramStart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 xml:space="preserve">                                                          </w:t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sym w:font="Wingdings" w:char="F071"/>
            </w:r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Н</w:t>
            </w:r>
            <w:proofErr w:type="gramEnd"/>
            <w:r w:rsidRPr="00CD5BDA">
              <w:rPr>
                <w:rFonts w:ascii="Franklin Gothic Book" w:eastAsia="Calibri" w:hAnsi="Franklin Gothic Book"/>
                <w:sz w:val="16"/>
                <w:lang w:eastAsia="en-US"/>
              </w:rPr>
              <w:t>ет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6"/>
                <w:lang w:eastAsia="ar-SA"/>
              </w:rPr>
            </w:pPr>
            <w:r w:rsidRPr="00CD5BDA">
              <w:rPr>
                <w:rFonts w:ascii="Franklin Gothic Book" w:eastAsia="Arial" w:hAnsi="Franklin Gothic Book"/>
                <w:sz w:val="16"/>
                <w:lang w:eastAsia="ar-SA"/>
              </w:rPr>
              <w:t>_______________________________________________</w:t>
            </w:r>
          </w:p>
          <w:p w:rsidR="00B74BC9" w:rsidRPr="00CD5BDA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16"/>
                <w:lang w:eastAsia="en-US"/>
              </w:rPr>
            </w:pPr>
          </w:p>
        </w:tc>
      </w:tr>
    </w:tbl>
    <w:p w:rsidR="00B74BC9" w:rsidRPr="00CD5BDA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CD5BDA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CD5BDA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CD5BDA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CD5BDA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CD5BDA" w:rsidRDefault="00B74BC9" w:rsidP="00B74BC9">
      <w:pPr>
        <w:rPr>
          <w:rFonts w:ascii="Franklin Gothic Book" w:eastAsia="Calibri" w:hAnsi="Franklin Gothic Book"/>
          <w:lang w:eastAsia="en-US"/>
        </w:rPr>
      </w:pPr>
      <w:r w:rsidRPr="00CD5BDA">
        <w:rPr>
          <w:rFonts w:ascii="Franklin Gothic Book" w:eastAsia="Calibri" w:hAnsi="Franklin Gothic Book"/>
          <w:lang w:eastAsia="en-US"/>
        </w:rPr>
        <w:t>Дата                                                                м.п.</w:t>
      </w:r>
    </w:p>
    <w:p w:rsidR="00B74BC9" w:rsidRPr="00CD5BDA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CD5BDA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CD5BDA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CD5BDA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CD5BDA">
        <w:rPr>
          <w:rFonts w:ascii="Franklin Gothic Book" w:hAnsi="Franklin Gothic Book"/>
          <w:sz w:val="22"/>
          <w:lang w:eastAsia="ar-SA"/>
        </w:rPr>
        <w:t>е</w:t>
      </w:r>
      <w:r w:rsidRPr="00CD5BDA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CD5BDA">
        <w:rPr>
          <w:rFonts w:ascii="Franklin Gothic Book" w:hAnsi="Franklin Gothic Book"/>
          <w:sz w:val="22"/>
          <w:lang w:eastAsia="ar-SA"/>
        </w:rPr>
        <w:t>а</w:t>
      </w:r>
      <w:r w:rsidRPr="00CD5BDA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CD5BDA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CD5BDA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CD5BDA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083E72" w:rsidRPr="00CD5BDA" w:rsidRDefault="00083E72" w:rsidP="00083E72">
      <w:pPr>
        <w:rPr>
          <w:rFonts w:ascii="Franklin Gothic Book" w:hAnsi="Franklin Gothic Book"/>
        </w:rPr>
      </w:pPr>
    </w:p>
    <w:p w:rsidR="006E4248" w:rsidRPr="00CD5BDA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  <w:kern w:val="28"/>
        </w:rPr>
        <w:t xml:space="preserve">6. </w:t>
      </w:r>
      <w:r w:rsidR="00DE005B" w:rsidRPr="00CD5BDA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CD5BDA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CD5BDA">
        <w:rPr>
          <w:rFonts w:ascii="Franklin Gothic Book" w:hAnsi="Franklin Gothic Book"/>
          <w:b/>
          <w:kern w:val="28"/>
        </w:rPr>
        <w:t>закупке</w:t>
      </w:r>
      <w:r w:rsidR="00DE005B" w:rsidRPr="00CD5BDA">
        <w:rPr>
          <w:rFonts w:ascii="Franklin Gothic Book" w:hAnsi="Franklin Gothic Book"/>
          <w:b/>
          <w:kern w:val="28"/>
        </w:rPr>
        <w:t>.</w:t>
      </w:r>
    </w:p>
    <w:p w:rsidR="000B65F6" w:rsidRPr="00CD5BDA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  <w:kern w:val="28"/>
        </w:rPr>
        <w:t>6.1</w:t>
      </w:r>
      <w:r w:rsidR="00DE005B" w:rsidRPr="00CD5BDA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 w:rsidRPr="00CD5BDA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CD5BDA">
        <w:rPr>
          <w:rFonts w:ascii="Franklin Gothic Book" w:hAnsi="Franklin Gothic Book"/>
          <w:b/>
          <w:snapToGrid w:val="0"/>
        </w:rPr>
        <w:t xml:space="preserve">(форма </w:t>
      </w:r>
      <w:r w:rsidR="000B6170" w:rsidRPr="00CD5BDA">
        <w:rPr>
          <w:rFonts w:ascii="Franklin Gothic Book" w:hAnsi="Franklin Gothic Book"/>
          <w:b/>
          <w:snapToGrid w:val="0"/>
        </w:rPr>
        <w:t>№</w:t>
      </w:r>
      <w:r w:rsidR="003D2450" w:rsidRPr="00CD5BDA">
        <w:rPr>
          <w:rFonts w:ascii="Franklin Gothic Book" w:hAnsi="Franklin Gothic Book"/>
          <w:b/>
          <w:snapToGrid w:val="0"/>
        </w:rPr>
        <w:fldChar w:fldCharType="begin"/>
      </w:r>
      <w:r w:rsidR="003D2450" w:rsidRPr="00CD5BD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CD5BDA">
        <w:rPr>
          <w:rFonts w:ascii="Franklin Gothic Book" w:hAnsi="Franklin Gothic Book"/>
          <w:b/>
          <w:snapToGrid w:val="0"/>
        </w:rPr>
        <w:fldChar w:fldCharType="separate"/>
      </w:r>
      <w:r w:rsidR="00A71366">
        <w:rPr>
          <w:rFonts w:ascii="Franklin Gothic Book" w:hAnsi="Franklin Gothic Book"/>
          <w:b/>
          <w:noProof/>
          <w:snapToGrid w:val="0"/>
        </w:rPr>
        <w:t>1</w:t>
      </w:r>
      <w:r w:rsidR="003D2450" w:rsidRPr="00CD5BDA">
        <w:rPr>
          <w:rFonts w:ascii="Franklin Gothic Book" w:hAnsi="Franklin Gothic Book"/>
          <w:b/>
          <w:snapToGrid w:val="0"/>
        </w:rPr>
        <w:fldChar w:fldCharType="end"/>
      </w:r>
      <w:r w:rsidR="003D2450" w:rsidRPr="00CD5BDA">
        <w:rPr>
          <w:rFonts w:ascii="Franklin Gothic Book" w:hAnsi="Franklin Gothic Book"/>
          <w:b/>
          <w:snapToGrid w:val="0"/>
        </w:rPr>
        <w:t>)</w:t>
      </w:r>
    </w:p>
    <w:p w:rsidR="000B65F6" w:rsidRPr="00CD5BDA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CD5BDA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Председателю Конкурсной комиссии ОАО «НМТП» </w:t>
      </w:r>
    </w:p>
    <w:p w:rsidR="000B65F6" w:rsidRPr="00CD5BDA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Батову С</w:t>
      </w:r>
      <w:r w:rsidR="000B65F6" w:rsidRPr="00CD5BDA">
        <w:rPr>
          <w:rFonts w:ascii="Franklin Gothic Book" w:hAnsi="Franklin Gothic Book"/>
        </w:rPr>
        <w:t>.</w:t>
      </w:r>
      <w:r w:rsidRPr="00CD5BDA">
        <w:rPr>
          <w:rFonts w:ascii="Franklin Gothic Book" w:hAnsi="Franklin Gothic Book"/>
        </w:rPr>
        <w:t>Х.</w:t>
      </w:r>
    </w:p>
    <w:p w:rsidR="000B65F6" w:rsidRPr="00CD5BDA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CD5BDA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CD5BDA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CD5BD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CD5BDA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«_____»______________ года</w:t>
      </w:r>
    </w:p>
    <w:p w:rsidR="000B65F6" w:rsidRPr="00CD5BDA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№________________________</w:t>
      </w:r>
    </w:p>
    <w:p w:rsidR="000B65F6" w:rsidRPr="00CD5BDA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CD5BDA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CD5BDA">
        <w:rPr>
          <w:rFonts w:ascii="Franklin Gothic Book" w:hAnsi="Franklin Gothic Book"/>
        </w:rPr>
        <w:t>документацию</w:t>
      </w:r>
      <w:proofErr w:type="gramEnd"/>
      <w:r w:rsidRPr="00CD5BDA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CD5BDA">
        <w:rPr>
          <w:rFonts w:ascii="Franklin Gothic Book" w:hAnsi="Franklin Gothic Book"/>
        </w:rPr>
        <w:t>е</w:t>
      </w:r>
      <w:r w:rsidRPr="00CD5BDA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</w:t>
      </w:r>
      <w:r w:rsidR="00C44945" w:rsidRPr="00CD5BDA">
        <w:rPr>
          <w:rFonts w:ascii="Franklin Gothic Book" w:hAnsi="Franklin Gothic Book"/>
        </w:rPr>
        <w:t>закупки</w:t>
      </w:r>
      <w:r w:rsidRPr="00CD5BDA">
        <w:rPr>
          <w:rFonts w:ascii="Franklin Gothic Book" w:hAnsi="Franklin Gothic Book"/>
        </w:rPr>
        <w:t xml:space="preserve"> догов</w:t>
      </w:r>
      <w:r w:rsidRPr="00CD5BDA">
        <w:rPr>
          <w:rFonts w:ascii="Franklin Gothic Book" w:hAnsi="Franklin Gothic Book"/>
        </w:rPr>
        <w:t>о</w:t>
      </w:r>
      <w:r w:rsidRPr="00CD5BDA">
        <w:rPr>
          <w:rFonts w:ascii="Franklin Gothic Book" w:hAnsi="Franklin Gothic Book"/>
        </w:rPr>
        <w:t>ра, мы</w:t>
      </w:r>
    </w:p>
    <w:p w:rsidR="000B65F6" w:rsidRPr="00CD5BDA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________________________________________________________________________</w:t>
      </w:r>
    </w:p>
    <w:p w:rsidR="000B65F6" w:rsidRPr="00CD5BDA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CD5BDA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CD5BDA" w:rsidRDefault="000B65F6" w:rsidP="006C3C81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________________________________________________________________________</w:t>
      </w:r>
    </w:p>
    <w:p w:rsidR="000B65F6" w:rsidRPr="00CD5BDA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CD5BDA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CD5BDA">
        <w:rPr>
          <w:rFonts w:ascii="Franklin Gothic Book" w:hAnsi="Franklin Gothic Book"/>
        </w:rPr>
        <w:t xml:space="preserve"> ,</w:t>
      </w:r>
      <w:proofErr w:type="gramEnd"/>
      <w:r w:rsidRPr="00CD5BDA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CD5BDA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________________________________________________________________________</w:t>
      </w:r>
    </w:p>
    <w:p w:rsidR="000B65F6" w:rsidRPr="00CD5BDA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 xml:space="preserve">(общая стоимость </w:t>
      </w:r>
      <w:r w:rsidR="001F1BC5" w:rsidRPr="00CD5BDA">
        <w:rPr>
          <w:rFonts w:ascii="Franklin Gothic Book" w:hAnsi="Franklin Gothic Book"/>
          <w:vertAlign w:val="superscript"/>
        </w:rPr>
        <w:t>поставки</w:t>
      </w:r>
      <w:r w:rsidRPr="00CD5BDA">
        <w:rPr>
          <w:rFonts w:ascii="Franklin Gothic Book" w:hAnsi="Franklin Gothic Book"/>
          <w:vertAlign w:val="superscript"/>
        </w:rPr>
        <w:t xml:space="preserve">; </w:t>
      </w:r>
      <w:r w:rsidR="00FA112D" w:rsidRPr="00CD5BDA">
        <w:rPr>
          <w:rFonts w:ascii="Franklin Gothic Book" w:hAnsi="Franklin Gothic Book"/>
          <w:vertAlign w:val="superscript"/>
        </w:rPr>
        <w:t>рублей</w:t>
      </w:r>
      <w:r w:rsidR="001F1BC5" w:rsidRPr="00CD5BDA">
        <w:rPr>
          <w:rFonts w:ascii="Franklin Gothic Book" w:hAnsi="Franklin Gothic Book"/>
          <w:vertAlign w:val="superscript"/>
        </w:rPr>
        <w:t xml:space="preserve"> </w:t>
      </w:r>
      <w:r w:rsidRPr="00CD5BDA">
        <w:rPr>
          <w:rFonts w:ascii="Franklin Gothic Book" w:hAnsi="Franklin Gothic Book"/>
          <w:vertAlign w:val="superscript"/>
        </w:rPr>
        <w:t>с учетом НДС/без НДС)</w:t>
      </w:r>
    </w:p>
    <w:p w:rsidR="000B65F6" w:rsidRPr="00CD5BDA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________________________________________________________________________</w:t>
      </w:r>
    </w:p>
    <w:p w:rsidR="000B65F6" w:rsidRPr="00CD5BDA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 xml:space="preserve">(срок </w:t>
      </w:r>
      <w:r w:rsidR="001F1BC5" w:rsidRPr="00CD5BDA">
        <w:rPr>
          <w:rFonts w:ascii="Franklin Gothic Book" w:hAnsi="Franklin Gothic Book"/>
          <w:vertAlign w:val="superscript"/>
        </w:rPr>
        <w:t>поставки</w:t>
      </w:r>
      <w:r w:rsidRPr="00CD5BDA">
        <w:rPr>
          <w:rFonts w:ascii="Franklin Gothic Book" w:hAnsi="Franklin Gothic Book"/>
          <w:vertAlign w:val="superscript"/>
        </w:rPr>
        <w:t xml:space="preserve">, </w:t>
      </w:r>
      <w:r w:rsidR="00B74BC9" w:rsidRPr="00CD5BDA">
        <w:rPr>
          <w:rFonts w:ascii="Franklin Gothic Book" w:hAnsi="Franklin Gothic Book"/>
          <w:vertAlign w:val="superscript"/>
        </w:rPr>
        <w:t>недель</w:t>
      </w:r>
      <w:r w:rsidRPr="00CD5BDA">
        <w:rPr>
          <w:rFonts w:ascii="Franklin Gothic Book" w:hAnsi="Franklin Gothic Book"/>
          <w:vertAlign w:val="superscript"/>
        </w:rPr>
        <w:t>)</w:t>
      </w:r>
    </w:p>
    <w:p w:rsidR="00083E72" w:rsidRPr="00CD5BDA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________________________________________________________________________</w:t>
      </w:r>
    </w:p>
    <w:p w:rsidR="00083E72" w:rsidRPr="00CD5BDA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>(гарантийный срок</w:t>
      </w:r>
      <w:r w:rsidR="00B74BC9" w:rsidRPr="00CD5BDA">
        <w:rPr>
          <w:rFonts w:ascii="Franklin Gothic Book" w:hAnsi="Franklin Gothic Book"/>
          <w:vertAlign w:val="superscript"/>
        </w:rPr>
        <w:t>, месяцев</w:t>
      </w:r>
      <w:r w:rsidRPr="00CD5BDA">
        <w:rPr>
          <w:rFonts w:ascii="Franklin Gothic Book" w:hAnsi="Franklin Gothic Book"/>
          <w:vertAlign w:val="superscript"/>
        </w:rPr>
        <w:t>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Настоящей заявкой подтверждаем, что: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 xml:space="preserve">1) </w:t>
      </w:r>
      <w:r w:rsidRPr="00774CA5">
        <w:rPr>
          <w:rFonts w:ascii="Franklin Gothic Book" w:eastAsia="Calibri" w:hAnsi="Franklin Gothic Book"/>
          <w:i/>
          <w:iCs/>
          <w:u w:val="single"/>
        </w:rPr>
        <w:t>(указывается наименование участника закупки)</w:t>
      </w:r>
      <w:r w:rsidRPr="00774CA5">
        <w:rPr>
          <w:rFonts w:ascii="Franklin Gothic Book" w:eastAsia="Calibri" w:hAnsi="Franklin Gothic Book"/>
        </w:rPr>
        <w:t xml:space="preserve"> </w:t>
      </w:r>
      <w:proofErr w:type="gramStart"/>
      <w:r w:rsidRPr="00774CA5">
        <w:rPr>
          <w:rFonts w:ascii="Franklin Gothic Book" w:eastAsia="Calibri" w:hAnsi="Franklin Gothic Book"/>
          <w:i/>
          <w:iCs/>
        </w:rPr>
        <w:t>является</w:t>
      </w:r>
      <w:proofErr w:type="gramEnd"/>
      <w:r w:rsidRPr="00774CA5">
        <w:rPr>
          <w:rFonts w:ascii="Franklin Gothic Book" w:eastAsia="Calibri" w:hAnsi="Franklin Gothic Book"/>
          <w:i/>
          <w:iCs/>
        </w:rPr>
        <w:t>/не является (необходимо в</w:t>
      </w:r>
      <w:r w:rsidRPr="00774CA5">
        <w:rPr>
          <w:rFonts w:ascii="Franklin Gothic Book" w:eastAsia="Calibri" w:hAnsi="Franklin Gothic Book"/>
          <w:i/>
          <w:iCs/>
        </w:rPr>
        <w:t>ы</w:t>
      </w:r>
      <w:r w:rsidRPr="00774CA5">
        <w:rPr>
          <w:rFonts w:ascii="Franklin Gothic Book" w:eastAsia="Calibri" w:hAnsi="Franklin Gothic Book"/>
          <w:i/>
          <w:iCs/>
        </w:rPr>
        <w:t xml:space="preserve">брать из предложенных вариантов) субъектом малого/среднего </w:t>
      </w:r>
      <w:r w:rsidRPr="00774CA5">
        <w:rPr>
          <w:rFonts w:ascii="Franklin Gothic Book" w:eastAsia="Calibri" w:hAnsi="Franklin Gothic Book"/>
        </w:rPr>
        <w:t> предпринимательства в соо</w:t>
      </w:r>
      <w:r w:rsidRPr="00774CA5">
        <w:rPr>
          <w:rFonts w:ascii="Franklin Gothic Book" w:eastAsia="Calibri" w:hAnsi="Franklin Gothic Book"/>
        </w:rPr>
        <w:t>т</w:t>
      </w:r>
      <w:r w:rsidRPr="00774CA5">
        <w:rPr>
          <w:rFonts w:ascii="Franklin Gothic Book" w:eastAsia="Calibri" w:hAnsi="Franklin Gothic Book"/>
        </w:rPr>
        <w:t>ветствии с Федеральный закон Российской Федерации от 24 июля 2007 г. N 209-ФЗ «О разв</w:t>
      </w:r>
      <w:r w:rsidRPr="00774CA5">
        <w:rPr>
          <w:rFonts w:ascii="Franklin Gothic Book" w:eastAsia="Calibri" w:hAnsi="Franklin Gothic Book"/>
        </w:rPr>
        <w:t>и</w:t>
      </w:r>
      <w:r w:rsidRPr="00774CA5">
        <w:rPr>
          <w:rFonts w:ascii="Franklin Gothic Book" w:eastAsia="Calibri" w:hAnsi="Franklin Gothic Book"/>
        </w:rPr>
        <w:t>тии малого и среднего предпринимательства в Российской Федерации.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>2) 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закупки)</w:t>
      </w:r>
      <w:r w:rsidRPr="00774CA5">
        <w:rPr>
          <w:rFonts w:ascii="Franklin Gothic Book" w:eastAsia="Calibri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774CA5">
        <w:rPr>
          <w:rFonts w:ascii="Franklin Gothic Book" w:eastAsia="Calibri" w:hAnsi="Franklin Gothic Book"/>
        </w:rPr>
        <w:t>а</w:t>
      </w:r>
      <w:r w:rsidRPr="00774CA5">
        <w:rPr>
          <w:rFonts w:ascii="Franklin Gothic Book" w:eastAsia="Calibri" w:hAnsi="Franklin Gothic Book"/>
        </w:rPr>
        <w:t>конодательством РФ к организациям, осуществляющим поставку, выполняющим работы (ок</w:t>
      </w:r>
      <w:r w:rsidRPr="00774CA5">
        <w:rPr>
          <w:rFonts w:ascii="Franklin Gothic Book" w:eastAsia="Calibri" w:hAnsi="Franklin Gothic Book"/>
        </w:rPr>
        <w:t>а</w:t>
      </w:r>
      <w:r w:rsidRPr="00774CA5">
        <w:rPr>
          <w:rFonts w:ascii="Franklin Gothic Book" w:eastAsia="Calibri" w:hAnsi="Franklin Gothic Book"/>
        </w:rPr>
        <w:t>зывающим услуги) по предмету закупки;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 xml:space="preserve">3) </w:t>
      </w:r>
      <w:proofErr w:type="gramStart"/>
      <w:r w:rsidRPr="00774CA5">
        <w:rPr>
          <w:rFonts w:ascii="Franklin Gothic Book" w:eastAsia="Calibri" w:hAnsi="Franklin Gothic Book"/>
        </w:rPr>
        <w:t>против</w:t>
      </w:r>
      <w:proofErr w:type="gramEnd"/>
      <w:r w:rsidRPr="00774CA5">
        <w:rPr>
          <w:rFonts w:ascii="Franklin Gothic Book" w:eastAsia="Calibri" w:hAnsi="Franklin Gothic Book"/>
        </w:rPr>
        <w:t xml:space="preserve"> (</w:t>
      </w:r>
      <w:r w:rsidRPr="00774CA5">
        <w:rPr>
          <w:rFonts w:ascii="Franklin Gothic Book" w:eastAsia="Calibri" w:hAnsi="Franklin Gothic Book"/>
          <w:i/>
          <w:iCs/>
          <w:u w:val="single"/>
        </w:rPr>
        <w:t xml:space="preserve">указывается </w:t>
      </w:r>
      <w:proofErr w:type="gramStart"/>
      <w:r w:rsidRPr="00774CA5">
        <w:rPr>
          <w:rFonts w:ascii="Franklin Gothic Book" w:eastAsia="Calibri" w:hAnsi="Franklin Gothic Book"/>
          <w:i/>
          <w:iCs/>
          <w:u w:val="single"/>
        </w:rPr>
        <w:t>наименование</w:t>
      </w:r>
      <w:proofErr w:type="gramEnd"/>
      <w:r w:rsidRPr="00774CA5">
        <w:rPr>
          <w:rFonts w:ascii="Franklin Gothic Book" w:eastAsia="Calibri" w:hAnsi="Franklin Gothic Book"/>
          <w:i/>
          <w:iCs/>
          <w:u w:val="single"/>
        </w:rPr>
        <w:t xml:space="preserve"> участника закупки) </w:t>
      </w:r>
      <w:r w:rsidRPr="00774CA5">
        <w:rPr>
          <w:rFonts w:ascii="Franklin Gothic Book" w:eastAsia="Calibri" w:hAnsi="Franklin Gothic Book"/>
        </w:rPr>
        <w:t>не проводится процедура ли</w:t>
      </w:r>
      <w:r w:rsidRPr="00774CA5">
        <w:rPr>
          <w:rFonts w:ascii="Franklin Gothic Book" w:eastAsia="Calibri" w:hAnsi="Franklin Gothic Book"/>
        </w:rPr>
        <w:t>к</w:t>
      </w:r>
      <w:r w:rsidRPr="00774CA5">
        <w:rPr>
          <w:rFonts w:ascii="Franklin Gothic Book" w:eastAsia="Calibri" w:hAnsi="Franklin Gothic Book"/>
        </w:rPr>
        <w:t>видации, отсутствует решения арбитражного суда о признании (</w:t>
      </w:r>
      <w:r w:rsidRPr="00774CA5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  </w:t>
      </w:r>
      <w:r w:rsidRPr="00774CA5">
        <w:rPr>
          <w:rFonts w:ascii="Franklin Gothic Book" w:eastAsia="Calibri" w:hAnsi="Franklin Gothic Book"/>
        </w:rPr>
        <w:t>несостоятельным (банкротом) и об открытии конкурсного производства;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>4) деятельность (</w:t>
      </w:r>
      <w:r w:rsidRPr="00774CA5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 </w:t>
      </w:r>
      <w:r w:rsidRPr="00774CA5">
        <w:rPr>
          <w:rFonts w:ascii="Franklin Gothic Book" w:eastAsia="Calibri" w:hAnsi="Franklin Gothic Book"/>
        </w:rPr>
        <w:t>не приостановлена в п</w:t>
      </w:r>
      <w:r w:rsidRPr="00774CA5">
        <w:rPr>
          <w:rFonts w:ascii="Franklin Gothic Book" w:eastAsia="Calibri" w:hAnsi="Franklin Gothic Book"/>
        </w:rPr>
        <w:t>о</w:t>
      </w:r>
      <w:r w:rsidRPr="00774CA5">
        <w:rPr>
          <w:rFonts w:ascii="Franklin Gothic Book" w:eastAsia="Calibri" w:hAnsi="Franklin Gothic Book"/>
        </w:rPr>
        <w:t>рядке, предусмотренном Кодексом Российской Федерации об административных правонар</w:t>
      </w:r>
      <w:r w:rsidRPr="00774CA5">
        <w:rPr>
          <w:rFonts w:ascii="Franklin Gothic Book" w:eastAsia="Calibri" w:hAnsi="Franklin Gothic Book"/>
        </w:rPr>
        <w:t>у</w:t>
      </w:r>
      <w:r w:rsidRPr="00774CA5">
        <w:rPr>
          <w:rFonts w:ascii="Franklin Gothic Book" w:eastAsia="Calibri" w:hAnsi="Franklin Gothic Book"/>
        </w:rPr>
        <w:t>шениях на дату подачи заявки на участие в закупке;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774CA5">
        <w:rPr>
          <w:rFonts w:ascii="Franklin Gothic Book" w:eastAsia="Calibri" w:hAnsi="Franklin Gothic Book"/>
        </w:rPr>
        <w:t>5) у (</w:t>
      </w:r>
      <w:r w:rsidRPr="00774CA5">
        <w:rPr>
          <w:rFonts w:ascii="Franklin Gothic Book" w:eastAsia="Calibri" w:hAnsi="Franklin Gothic Book"/>
          <w:i/>
          <w:iCs/>
          <w:u w:val="single"/>
        </w:rPr>
        <w:t xml:space="preserve">указывается наименование участника закупки) </w:t>
      </w:r>
      <w:r w:rsidRPr="00774CA5">
        <w:rPr>
          <w:rFonts w:ascii="Franklin Gothic Book" w:eastAsia="Calibri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774CA5">
        <w:rPr>
          <w:rFonts w:ascii="Franklin Gothic Book" w:eastAsia="Calibri" w:hAnsi="Franklin Gothic Book"/>
        </w:rPr>
        <w:t>с</w:t>
      </w:r>
      <w:r w:rsidRPr="00774CA5">
        <w:rPr>
          <w:rFonts w:ascii="Franklin Gothic Book" w:eastAsia="Calibri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774CA5">
        <w:rPr>
          <w:rFonts w:ascii="Franklin Gothic Book" w:eastAsia="Calibri" w:hAnsi="Franklin Gothic Book"/>
        </w:rPr>
        <w:t>й</w:t>
      </w:r>
      <w:r w:rsidRPr="00774CA5">
        <w:rPr>
          <w:rFonts w:ascii="Franklin Gothic Book" w:eastAsia="Calibri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774CA5">
        <w:rPr>
          <w:rFonts w:ascii="Franklin Gothic Book" w:eastAsia="Calibri" w:hAnsi="Franklin Gothic Book"/>
        </w:rPr>
        <w:t xml:space="preserve"> о признании обязанности </w:t>
      </w:r>
      <w:proofErr w:type="gramStart"/>
      <w:r w:rsidRPr="00774CA5">
        <w:rPr>
          <w:rFonts w:ascii="Franklin Gothic Book" w:eastAsia="Calibri" w:hAnsi="Franklin Gothic Book"/>
        </w:rPr>
        <w:t>заявителя</w:t>
      </w:r>
      <w:proofErr w:type="gramEnd"/>
      <w:r w:rsidRPr="00774CA5">
        <w:rPr>
          <w:rFonts w:ascii="Franklin Gothic Book" w:eastAsia="Calibri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774CA5">
        <w:rPr>
          <w:rFonts w:ascii="Franklin Gothic Book" w:eastAsia="Calibri" w:hAnsi="Franklin Gothic Book"/>
        </w:rPr>
        <w:t>н</w:t>
      </w:r>
      <w:r w:rsidRPr="00774CA5">
        <w:rPr>
          <w:rFonts w:ascii="Franklin Gothic Book" w:eastAsia="Calibri" w:hAnsi="Franklin Gothic Book"/>
        </w:rPr>
        <w:t>совой стоимости активов 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закупки)</w:t>
      </w:r>
      <w:r w:rsidRPr="00774CA5">
        <w:rPr>
          <w:rFonts w:ascii="Franklin Gothic Book" w:eastAsia="Calibri" w:hAnsi="Franklin Gothic Book"/>
        </w:rPr>
        <w:t>, по данным бухга</w:t>
      </w:r>
      <w:r w:rsidRPr="00774CA5">
        <w:rPr>
          <w:rFonts w:ascii="Franklin Gothic Book" w:eastAsia="Calibri" w:hAnsi="Franklin Gothic Book"/>
        </w:rPr>
        <w:t>л</w:t>
      </w:r>
      <w:r w:rsidRPr="00774CA5">
        <w:rPr>
          <w:rFonts w:ascii="Franklin Gothic Book" w:eastAsia="Calibri" w:hAnsi="Franklin Gothic Book"/>
        </w:rPr>
        <w:t>терской отчетности за последний отчетный период;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774CA5">
        <w:rPr>
          <w:rFonts w:ascii="Franklin Gothic Book" w:eastAsia="Calibri" w:hAnsi="Franklin Gothic Book"/>
        </w:rPr>
        <w:t>6) отсутствует у руководителя, членов коллегиального исполнительного органа и/или главн</w:t>
      </w:r>
      <w:r w:rsidRPr="00774CA5">
        <w:rPr>
          <w:rFonts w:ascii="Franklin Gothic Book" w:eastAsia="Calibri" w:hAnsi="Franklin Gothic Book"/>
        </w:rPr>
        <w:t>о</w:t>
      </w:r>
      <w:r w:rsidRPr="00774CA5">
        <w:rPr>
          <w:rFonts w:ascii="Franklin Gothic Book" w:eastAsia="Calibri" w:hAnsi="Franklin Gothic Book"/>
        </w:rPr>
        <w:t xml:space="preserve">го бухгалтера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774CA5">
        <w:rPr>
          <w:rFonts w:ascii="Franklin Gothic Book" w:eastAsia="Calibri" w:hAnsi="Franklin Gothic Book"/>
        </w:rPr>
        <w:t>к</w:t>
      </w:r>
      <w:r w:rsidRPr="00774CA5">
        <w:rPr>
          <w:rFonts w:ascii="Franklin Gothic Book" w:eastAsia="Calibri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774CA5">
        <w:rPr>
          <w:rFonts w:ascii="Franklin Gothic Book" w:eastAsia="Calibri" w:hAnsi="Franklin Gothic Book"/>
        </w:rPr>
        <w:t>я</w:t>
      </w:r>
      <w:r w:rsidRPr="00774CA5">
        <w:rPr>
          <w:rFonts w:ascii="Franklin Gothic Book" w:eastAsia="Calibri" w:hAnsi="Franklin Gothic Book"/>
        </w:rPr>
        <w:t>заны с поставкой товара, выполнением работы, оказанием</w:t>
      </w:r>
      <w:proofErr w:type="gramEnd"/>
      <w:r w:rsidRPr="00774CA5">
        <w:rPr>
          <w:rFonts w:ascii="Franklin Gothic Book" w:eastAsia="Calibri" w:hAnsi="Franklin Gothic Book"/>
        </w:rPr>
        <w:t xml:space="preserve"> услуги, </w:t>
      </w:r>
      <w:proofErr w:type="gramStart"/>
      <w:r w:rsidRPr="00774CA5">
        <w:rPr>
          <w:rFonts w:ascii="Franklin Gothic Book" w:eastAsia="Calibri" w:hAnsi="Franklin Gothic Book"/>
        </w:rPr>
        <w:t>являющихся</w:t>
      </w:r>
      <w:proofErr w:type="gramEnd"/>
      <w:r w:rsidRPr="00774CA5">
        <w:rPr>
          <w:rFonts w:ascii="Franklin Gothic Book" w:eastAsia="Calibri" w:hAnsi="Franklin Gothic Book"/>
        </w:rPr>
        <w:t xml:space="preserve"> объектом ос</w:t>
      </w:r>
      <w:r w:rsidRPr="00774CA5">
        <w:rPr>
          <w:rFonts w:ascii="Franklin Gothic Book" w:eastAsia="Calibri" w:hAnsi="Franklin Gothic Book"/>
        </w:rPr>
        <w:t>у</w:t>
      </w:r>
      <w:r w:rsidRPr="00774CA5">
        <w:rPr>
          <w:rFonts w:ascii="Franklin Gothic Book" w:eastAsia="Calibri" w:hAnsi="Franklin Gothic Book"/>
        </w:rPr>
        <w:t>ществляемой закупки, и административного наказания в виде дисквалификации;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  <w:b/>
          <w:bCs/>
        </w:rPr>
      </w:pPr>
      <w:r w:rsidRPr="00774CA5">
        <w:rPr>
          <w:rFonts w:ascii="Franklin Gothic Book" w:eastAsia="Calibri" w:hAnsi="Franklin Gothic Book"/>
        </w:rPr>
        <w:t xml:space="preserve">7) подтверждаем, что у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устойчивое фина</w:t>
      </w:r>
      <w:r w:rsidRPr="00774CA5">
        <w:rPr>
          <w:rFonts w:ascii="Franklin Gothic Book" w:eastAsia="Calibri" w:hAnsi="Franklin Gothic Book"/>
        </w:rPr>
        <w:t>н</w:t>
      </w:r>
      <w:r w:rsidRPr="00774CA5">
        <w:rPr>
          <w:rFonts w:ascii="Franklin Gothic Book" w:eastAsia="Calibri" w:hAnsi="Franklin Gothic Book"/>
        </w:rPr>
        <w:t>совое состояние;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 xml:space="preserve">8) отсутствие в отношении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>, его учредит</w:t>
      </w:r>
      <w:r w:rsidRPr="00774CA5">
        <w:rPr>
          <w:rFonts w:ascii="Franklin Gothic Book" w:eastAsia="Calibri" w:hAnsi="Franklin Gothic Book"/>
        </w:rPr>
        <w:t>е</w:t>
      </w:r>
      <w:r w:rsidRPr="00774CA5">
        <w:rPr>
          <w:rFonts w:ascii="Franklin Gothic Book" w:eastAsia="Calibri" w:hAnsi="Franklin Gothic Book"/>
        </w:rPr>
        <w:t>лей и руководителей возбужденных уголовных дел по основаниям, связанным с произво</w:t>
      </w:r>
      <w:r w:rsidRPr="00774CA5">
        <w:rPr>
          <w:rFonts w:ascii="Franklin Gothic Book" w:eastAsia="Calibri" w:hAnsi="Franklin Gothic Book"/>
        </w:rPr>
        <w:t>д</w:t>
      </w:r>
      <w:r w:rsidRPr="00774CA5">
        <w:rPr>
          <w:rFonts w:ascii="Franklin Gothic Book" w:eastAsia="Calibri" w:hAnsi="Franklin Gothic Book"/>
        </w:rPr>
        <w:t>ственной деятельностью, имеющей отношение к предмету закупки;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proofErr w:type="gramStart"/>
      <w:r w:rsidRPr="00774CA5">
        <w:rPr>
          <w:rFonts w:ascii="Franklin Gothic Book" w:eastAsia="Calibri" w:hAnsi="Franklin Gothic Book"/>
        </w:rPr>
        <w:t xml:space="preserve">9) у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отсутствуют</w:t>
      </w:r>
      <w:r w:rsidRPr="00774CA5">
        <w:rPr>
          <w:rFonts w:ascii="Franklin Gothic Book" w:eastAsia="Calibri" w:hAnsi="Franklin Gothic Book"/>
          <w:b/>
          <w:bCs/>
        </w:rPr>
        <w:t xml:space="preserve"> </w:t>
      </w:r>
      <w:r w:rsidRPr="00774CA5">
        <w:rPr>
          <w:rFonts w:ascii="Franklin Gothic Book" w:eastAsia="Calibri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774CA5">
        <w:rPr>
          <w:rFonts w:ascii="Franklin Gothic Book" w:eastAsia="Calibri" w:hAnsi="Franklin Gothic Book"/>
        </w:rPr>
        <w:t>о</w:t>
      </w:r>
      <w:r w:rsidRPr="00774CA5">
        <w:rPr>
          <w:rFonts w:ascii="Franklin Gothic Book" w:eastAsia="Calibri" w:hAnsi="Franklin Gothic Book"/>
        </w:rPr>
        <w:t>вых требований, по которым участник закупки выступал ответчиком перед организатором з</w:t>
      </w:r>
      <w:r w:rsidRPr="00774CA5">
        <w:rPr>
          <w:rFonts w:ascii="Franklin Gothic Book" w:eastAsia="Calibri" w:hAnsi="Franklin Gothic Book"/>
        </w:rPr>
        <w:t>а</w:t>
      </w:r>
      <w:r w:rsidRPr="00774CA5">
        <w:rPr>
          <w:rFonts w:ascii="Franklin Gothic Book" w:eastAsia="Calibri" w:hAnsi="Franklin Gothic Book"/>
        </w:rPr>
        <w:t xml:space="preserve">купки или заказчиком, а так же </w:t>
      </w:r>
      <w:r w:rsidRPr="00774CA5">
        <w:rPr>
          <w:rFonts w:ascii="Franklin Gothic Book" w:eastAsia="Calibri" w:hAnsi="Franklin Gothic Book"/>
          <w:i/>
          <w:iCs/>
        </w:rPr>
        <w:t>отсутствует</w:t>
      </w:r>
      <w:r w:rsidRPr="00774CA5">
        <w:rPr>
          <w:rFonts w:ascii="Franklin Gothic Book" w:eastAsia="Calibri" w:hAnsi="Franklin Gothic Book"/>
        </w:rPr>
        <w:t xml:space="preserve"> кредиторская задолженность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>10)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774CA5">
        <w:rPr>
          <w:rFonts w:ascii="Franklin Gothic Book" w:eastAsia="Calibri" w:hAnsi="Franklin Gothic Book"/>
        </w:rPr>
        <w:t>и</w:t>
      </w:r>
      <w:r w:rsidRPr="00774CA5">
        <w:rPr>
          <w:rFonts w:ascii="Franklin Gothic Book" w:eastAsia="Calibri" w:hAnsi="Franklin Gothic Book"/>
        </w:rPr>
        <w:t>тельно выставляться не будут;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  <w:i/>
          <w:iCs/>
        </w:rPr>
      </w:pPr>
      <w:r w:rsidRPr="00774CA5">
        <w:rPr>
          <w:rFonts w:ascii="Franklin Gothic Book" w:eastAsia="Calibri" w:hAnsi="Franklin Gothic Book"/>
        </w:rPr>
        <w:t xml:space="preserve">11) вся представленная информация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я</w:t>
      </w:r>
      <w:r w:rsidRPr="00774CA5">
        <w:rPr>
          <w:rFonts w:ascii="Franklin Gothic Book" w:eastAsia="Calibri" w:hAnsi="Franklin Gothic Book"/>
        </w:rPr>
        <w:t>в</w:t>
      </w:r>
      <w:r w:rsidRPr="00774CA5">
        <w:rPr>
          <w:rFonts w:ascii="Franklin Gothic Book" w:eastAsia="Calibri" w:hAnsi="Franklin Gothic Book"/>
        </w:rPr>
        <w:t>ляется достоверной и подтверждаем право организатора закупки запрашивать в уполномоче</w:t>
      </w:r>
      <w:r w:rsidRPr="00774CA5">
        <w:rPr>
          <w:rFonts w:ascii="Franklin Gothic Book" w:eastAsia="Calibri" w:hAnsi="Franklin Gothic Book"/>
        </w:rPr>
        <w:t>н</w:t>
      </w:r>
      <w:r w:rsidRPr="00774CA5">
        <w:rPr>
          <w:rFonts w:ascii="Franklin Gothic Book" w:eastAsia="Calibri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 xml:space="preserve">12) если по итогам проведения закупки с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 xml:space="preserve">13) если заявке на участие в закупке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б</w:t>
      </w:r>
      <w:r w:rsidRPr="00774CA5">
        <w:rPr>
          <w:rFonts w:ascii="Franklin Gothic Book" w:eastAsia="Calibri" w:hAnsi="Franklin Gothic Book"/>
        </w:rPr>
        <w:t>у</w:t>
      </w:r>
      <w:r w:rsidRPr="00774CA5">
        <w:rPr>
          <w:rFonts w:ascii="Franklin Gothic Book" w:eastAsia="Calibri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774CA5">
        <w:rPr>
          <w:rFonts w:ascii="Franklin Gothic Book" w:eastAsia="Calibri" w:hAnsi="Franklin Gothic Book"/>
        </w:rPr>
        <w:t>о</w:t>
      </w:r>
      <w:r w:rsidRPr="00774CA5">
        <w:rPr>
          <w:rFonts w:ascii="Franklin Gothic Book" w:eastAsia="Calibri" w:hAnsi="Franklin Gothic Book"/>
        </w:rPr>
        <w:t>кументации о закупке на условиях, указанных в настоящей заявке на участие в закупке;</w:t>
      </w:r>
    </w:p>
    <w:p w:rsidR="00774CA5" w:rsidRPr="00774CA5" w:rsidRDefault="00774CA5" w:rsidP="00774CA5">
      <w:pPr>
        <w:ind w:left="34" w:firstLine="425"/>
        <w:jc w:val="both"/>
        <w:rPr>
          <w:rFonts w:ascii="Franklin Gothic Book" w:eastAsia="Calibri" w:hAnsi="Franklin Gothic Book"/>
        </w:rPr>
      </w:pPr>
      <w:r w:rsidRPr="00774CA5">
        <w:rPr>
          <w:rFonts w:ascii="Franklin Gothic Book" w:eastAsia="Calibri" w:hAnsi="Franklin Gothic Book"/>
        </w:rPr>
        <w:t>14) в случае объявления закупки несостоявшейся, либо отклонения заявки на участие в з</w:t>
      </w:r>
      <w:r w:rsidRPr="00774CA5">
        <w:rPr>
          <w:rFonts w:ascii="Franklin Gothic Book" w:eastAsia="Calibri" w:hAnsi="Franklin Gothic Book"/>
        </w:rPr>
        <w:t>а</w:t>
      </w:r>
      <w:r w:rsidRPr="00774CA5">
        <w:rPr>
          <w:rFonts w:ascii="Franklin Gothic Book" w:eastAsia="Calibri" w:hAnsi="Franklin Gothic Book"/>
        </w:rPr>
        <w:t xml:space="preserve">купке </w:t>
      </w:r>
      <w:r w:rsidRPr="00774CA5">
        <w:rPr>
          <w:rFonts w:ascii="Franklin Gothic Book" w:eastAsia="Calibri" w:hAnsi="Franklin Gothic Book"/>
          <w:i/>
          <w:iCs/>
        </w:rPr>
        <w:t>(</w:t>
      </w:r>
      <w:r w:rsidRPr="00774CA5">
        <w:rPr>
          <w:rFonts w:ascii="Franklin Gothic Book" w:eastAsia="Calibri" w:hAnsi="Franklin Gothic Book"/>
          <w:i/>
          <w:iCs/>
          <w:u w:val="single"/>
        </w:rPr>
        <w:t>указывается наименование участника закупки</w:t>
      </w:r>
      <w:r w:rsidRPr="00774CA5">
        <w:rPr>
          <w:rFonts w:ascii="Franklin Gothic Book" w:eastAsia="Calibri" w:hAnsi="Franklin Gothic Book"/>
          <w:i/>
          <w:iCs/>
        </w:rPr>
        <w:t>)</w:t>
      </w:r>
      <w:r w:rsidRPr="00774CA5">
        <w:rPr>
          <w:rFonts w:ascii="Franklin Gothic Book" w:eastAsia="Calibri" w:hAnsi="Franklin Gothic Book"/>
        </w:rPr>
        <w:t xml:space="preserve"> </w:t>
      </w:r>
      <w:proofErr w:type="gramStart"/>
      <w:r w:rsidRPr="00774CA5">
        <w:rPr>
          <w:rFonts w:ascii="Franklin Gothic Book" w:eastAsia="Calibri" w:hAnsi="Franklin Gothic Book"/>
        </w:rPr>
        <w:t>в</w:t>
      </w:r>
      <w:proofErr w:type="gramEnd"/>
      <w:r w:rsidRPr="00774CA5">
        <w:rPr>
          <w:rFonts w:ascii="Franklin Gothic Book" w:eastAsia="Calibri" w:hAnsi="Franklin Gothic Book"/>
        </w:rPr>
        <w:t xml:space="preserve"> </w:t>
      </w:r>
      <w:proofErr w:type="gramStart"/>
      <w:r w:rsidRPr="00774CA5">
        <w:rPr>
          <w:rFonts w:ascii="Franklin Gothic Book" w:eastAsia="Calibri" w:hAnsi="Franklin Gothic Book"/>
        </w:rPr>
        <w:t>вследствие</w:t>
      </w:r>
      <w:proofErr w:type="gramEnd"/>
      <w:r w:rsidRPr="00774CA5">
        <w:rPr>
          <w:rFonts w:ascii="Franklin Gothic Book" w:eastAsia="Calibri" w:hAnsi="Franklin Gothic Book"/>
        </w:rPr>
        <w:t xml:space="preserve"> ее несоответствия треб</w:t>
      </w:r>
      <w:r w:rsidRPr="00774CA5">
        <w:rPr>
          <w:rFonts w:ascii="Franklin Gothic Book" w:eastAsia="Calibri" w:hAnsi="Franklin Gothic Book"/>
        </w:rPr>
        <w:t>о</w:t>
      </w:r>
      <w:r w:rsidRPr="00774CA5">
        <w:rPr>
          <w:rFonts w:ascii="Franklin Gothic Book" w:eastAsia="Calibri" w:hAnsi="Franklin Gothic Book"/>
        </w:rPr>
        <w:t>ваниям документации о закупке, мы не будем иметь претензий к организатору закупки.</w:t>
      </w:r>
    </w:p>
    <w:p w:rsidR="00774CA5" w:rsidRPr="00774CA5" w:rsidRDefault="00774CA5" w:rsidP="00774CA5">
      <w:pPr>
        <w:rPr>
          <w:rFonts w:ascii="Calibri" w:eastAsia="Calibri" w:hAnsi="Calibri"/>
          <w:sz w:val="22"/>
          <w:szCs w:val="22"/>
          <w:lang w:eastAsia="en-US"/>
        </w:rPr>
      </w:pPr>
    </w:p>
    <w:p w:rsidR="000B65F6" w:rsidRPr="00CD5BDA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CD5BDA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CD5BDA">
        <w:rPr>
          <w:rFonts w:ascii="Franklin Gothic Book" w:hAnsi="Franklin Gothic Book"/>
        </w:rPr>
        <w:t>и</w:t>
      </w:r>
      <w:r w:rsidRPr="00CD5BDA">
        <w:rPr>
          <w:rFonts w:ascii="Franklin Gothic Book" w:hAnsi="Franklin Gothic Book"/>
        </w:rPr>
        <w:t>ложения:</w:t>
      </w:r>
    </w:p>
    <w:p w:rsidR="000B65F6" w:rsidRPr="00CD5BDA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CD5BDA">
        <w:rPr>
          <w:rFonts w:ascii="Franklin Gothic Book" w:hAnsi="Franklin Gothic Book"/>
        </w:rPr>
        <w:t>л</w:t>
      </w:r>
      <w:proofErr w:type="gramEnd"/>
      <w:r w:rsidRPr="00CD5BDA">
        <w:rPr>
          <w:rFonts w:ascii="Franklin Gothic Book" w:hAnsi="Franklin Gothic Book"/>
        </w:rPr>
        <w:t>;</w:t>
      </w:r>
    </w:p>
    <w:p w:rsidR="000B65F6" w:rsidRPr="00CD5BDA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….</w:t>
      </w:r>
    </w:p>
    <w:p w:rsidR="000B65F6" w:rsidRPr="00CD5BDA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….</w:t>
      </w:r>
    </w:p>
    <w:p w:rsidR="000B65F6" w:rsidRPr="00CD5BDA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CD5BDA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CD5BDA">
        <w:rPr>
          <w:rFonts w:ascii="Franklin Gothic Book" w:hAnsi="Franklin Gothic Book"/>
          <w:snapToGrid w:val="0"/>
        </w:rPr>
        <w:tab/>
      </w:r>
      <w:r w:rsidR="000B65F6" w:rsidRPr="00CD5BDA">
        <w:rPr>
          <w:rFonts w:ascii="Franklin Gothic Book" w:hAnsi="Franklin Gothic Book"/>
          <w:snapToGrid w:val="0"/>
        </w:rPr>
        <w:t>____</w:t>
      </w:r>
      <w:r w:rsidR="007D121F" w:rsidRPr="00CD5BDA">
        <w:rPr>
          <w:rFonts w:ascii="Franklin Gothic Book" w:hAnsi="Franklin Gothic Book"/>
          <w:snapToGrid w:val="0"/>
        </w:rPr>
        <w:t>______________________________</w:t>
      </w:r>
      <w:r w:rsidRPr="00CD5BDA">
        <w:rPr>
          <w:rFonts w:ascii="Franklin Gothic Book" w:hAnsi="Franklin Gothic Book"/>
          <w:snapToGrid w:val="0"/>
        </w:rPr>
        <w:t>_</w:t>
      </w:r>
    </w:p>
    <w:p w:rsidR="000B65F6" w:rsidRPr="00CD5BDA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</w:r>
      <w:r w:rsidRPr="00CD5BDA">
        <w:rPr>
          <w:rFonts w:ascii="Franklin Gothic Book" w:hAnsi="Franklin Gothic Book"/>
          <w:vertAlign w:val="superscript"/>
        </w:rPr>
        <w:tab/>
      </w:r>
      <w:r w:rsidRPr="00CD5BDA">
        <w:rPr>
          <w:rFonts w:ascii="Franklin Gothic Book" w:hAnsi="Franklin Gothic Book"/>
          <w:vertAlign w:val="superscript"/>
        </w:rPr>
        <w:tab/>
      </w:r>
      <w:r w:rsidR="000B65F6" w:rsidRPr="00CD5BDA">
        <w:rPr>
          <w:rFonts w:ascii="Franklin Gothic Book" w:hAnsi="Franklin Gothic Book"/>
          <w:vertAlign w:val="superscript"/>
        </w:rPr>
        <w:t>(подпись, М.П.)</w:t>
      </w:r>
    </w:p>
    <w:p w:rsidR="000B65F6" w:rsidRPr="00CD5BDA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Pr="00CD5BDA">
        <w:rPr>
          <w:rFonts w:ascii="Franklin Gothic Book" w:hAnsi="Franklin Gothic Book"/>
        </w:rPr>
        <w:tab/>
      </w:r>
      <w:r w:rsidR="000B65F6" w:rsidRPr="00CD5BDA">
        <w:rPr>
          <w:rFonts w:ascii="Franklin Gothic Book" w:hAnsi="Franklin Gothic Book"/>
        </w:rPr>
        <w:t>___</w:t>
      </w:r>
      <w:r w:rsidRPr="00CD5BDA">
        <w:rPr>
          <w:rFonts w:ascii="Franklin Gothic Book" w:hAnsi="Franklin Gothic Book"/>
        </w:rPr>
        <w:t>________________________________</w:t>
      </w:r>
    </w:p>
    <w:p w:rsidR="000B65F6" w:rsidRPr="00CD5BDA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</w:r>
      <w:r w:rsidR="000B65F6" w:rsidRPr="00CD5BDA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CD5BDA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CD5BDA">
        <w:rPr>
          <w:rFonts w:ascii="Franklin Gothic Book" w:hAnsi="Franklin Gothic Book"/>
          <w:vertAlign w:val="superscript"/>
        </w:rPr>
        <w:t>, должность</w:t>
      </w:r>
      <w:r w:rsidR="007D121F" w:rsidRPr="00CD5BDA">
        <w:rPr>
          <w:rFonts w:ascii="Franklin Gothic Book" w:hAnsi="Franklin Gothic Book"/>
          <w:vertAlign w:val="superscript"/>
        </w:rPr>
        <w:t>)</w:t>
      </w:r>
    </w:p>
    <w:p w:rsidR="003D2450" w:rsidRPr="00CD5BDA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CD5BDA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6.2 </w:t>
      </w:r>
      <w:r w:rsidR="007D121F" w:rsidRPr="00CD5BDA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 w:rsidRPr="00CD5BDA">
        <w:rPr>
          <w:rFonts w:ascii="Franklin Gothic Book" w:hAnsi="Franklin Gothic Book"/>
          <w:b/>
        </w:rPr>
        <w:t>№</w:t>
      </w:r>
      <w:r w:rsidR="007D121F" w:rsidRPr="00CD5BDA">
        <w:rPr>
          <w:rFonts w:ascii="Franklin Gothic Book" w:hAnsi="Franklin Gothic Book"/>
          <w:b/>
        </w:rPr>
        <w:t xml:space="preserve">2) </w:t>
      </w:r>
    </w:p>
    <w:p w:rsidR="007D121F" w:rsidRPr="00CD5BDA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5" w:name="_Toc410116678"/>
      <w:bookmarkStart w:id="16" w:name="_Toc410116736"/>
      <w:r w:rsidRPr="00CD5BDA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CD5BDA">
        <w:rPr>
          <w:rFonts w:ascii="Franklin Gothic Book" w:hAnsi="Franklin Gothic Book"/>
          <w:sz w:val="24"/>
          <w:szCs w:val="24"/>
        </w:rPr>
        <w:t>г</w:t>
      </w:r>
      <w:proofErr w:type="gramEnd"/>
      <w:r w:rsidRPr="00CD5BDA">
        <w:rPr>
          <w:rFonts w:ascii="Franklin Gothic Book" w:hAnsi="Franklin Gothic Book"/>
          <w:sz w:val="24"/>
          <w:szCs w:val="24"/>
        </w:rPr>
        <w:t>. №__________</w:t>
      </w:r>
      <w:bookmarkEnd w:id="15"/>
      <w:bookmarkEnd w:id="16"/>
    </w:p>
    <w:p w:rsidR="007D121F" w:rsidRPr="00382900" w:rsidRDefault="00382900" w:rsidP="007D121F">
      <w:pPr>
        <w:rPr>
          <w:rFonts w:ascii="Franklin Gothic Book" w:hAnsi="Franklin Gothic Book"/>
          <w:b/>
        </w:rPr>
      </w:pPr>
      <w:r w:rsidRPr="00382900">
        <w:rPr>
          <w:rFonts w:ascii="Franklin Gothic Book" w:hAnsi="Franklin Gothic Book"/>
          <w:b/>
        </w:rPr>
        <w:t>Таблица 1</w:t>
      </w:r>
    </w:p>
    <w:p w:rsidR="00382900" w:rsidRPr="00CD5BDA" w:rsidRDefault="00382900" w:rsidP="007D121F">
      <w:pPr>
        <w:rPr>
          <w:rFonts w:ascii="Franklin Gothic Book" w:hAnsi="Franklin Gothic Book"/>
        </w:rPr>
      </w:pP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2616"/>
        <w:gridCol w:w="1704"/>
        <w:gridCol w:w="709"/>
        <w:gridCol w:w="684"/>
        <w:gridCol w:w="1128"/>
        <w:gridCol w:w="1129"/>
        <w:gridCol w:w="1767"/>
      </w:tblGrid>
      <w:tr w:rsidR="00382900" w:rsidRPr="00382900" w:rsidTr="00382900">
        <w:trPr>
          <w:trHeight w:val="651"/>
        </w:trPr>
        <w:tc>
          <w:tcPr>
            <w:tcW w:w="53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382900">
              <w:rPr>
                <w:rFonts w:ascii="Franklin Gothic Book" w:hAnsi="Franklin Gothic Book"/>
              </w:rPr>
              <w:t>п</w:t>
            </w:r>
            <w:proofErr w:type="gramEnd"/>
            <w:r w:rsidRPr="00382900">
              <w:rPr>
                <w:rFonts w:ascii="Franklin Gothic Book" w:hAnsi="Franklin Gothic Book"/>
              </w:rPr>
              <w:t>/п</w:t>
            </w:r>
          </w:p>
        </w:tc>
        <w:tc>
          <w:tcPr>
            <w:tcW w:w="271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0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Катал.</w:t>
            </w:r>
            <w:proofErr w:type="gramStart"/>
            <w:r w:rsidRPr="00382900">
              <w:rPr>
                <w:rFonts w:ascii="Franklin Gothic Book" w:hAnsi="Franklin Gothic Book"/>
              </w:rPr>
              <w:t xml:space="preserve"> .</w:t>
            </w:r>
            <w:proofErr w:type="gramEnd"/>
            <w:r w:rsidRPr="00382900">
              <w:rPr>
                <w:rFonts w:ascii="Franklin Gothic Book" w:hAnsi="Franklin Gothic Book"/>
              </w:rPr>
              <w:t>№ /</w:t>
            </w:r>
          </w:p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29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21" w:type="dxa"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65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 xml:space="preserve">Цена </w:t>
            </w:r>
            <w:r>
              <w:rPr>
                <w:rFonts w:ascii="Franklin Gothic Book" w:hAnsi="Franklin Gothic Book"/>
              </w:rPr>
              <w:t xml:space="preserve">без </w:t>
            </w:r>
            <w:r w:rsidRPr="00382900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16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Сумма без </w:t>
            </w:r>
            <w:r w:rsidRPr="00382900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662" w:type="dxa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</w:t>
            </w:r>
            <w:r>
              <w:rPr>
                <w:rFonts w:ascii="Franklin Gothic Book" w:hAnsi="Franklin Gothic Book"/>
              </w:rPr>
              <w:t>с</w:t>
            </w:r>
            <w:r>
              <w:rPr>
                <w:rFonts w:ascii="Franklin Gothic Book" w:hAnsi="Franklin Gothic Book"/>
              </w:rPr>
              <w:t>хождения</w:t>
            </w:r>
          </w:p>
        </w:tc>
      </w:tr>
      <w:tr w:rsidR="00382900" w:rsidRPr="00382900" w:rsidTr="00382900">
        <w:trPr>
          <w:trHeight w:val="454"/>
        </w:trPr>
        <w:tc>
          <w:tcPr>
            <w:tcW w:w="8635" w:type="dxa"/>
            <w:gridSpan w:val="7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382900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TRX192, бортовой / гос. № 934, VIN YH3CNBDAA9S049195</w:t>
            </w:r>
          </w:p>
        </w:tc>
        <w:tc>
          <w:tcPr>
            <w:tcW w:w="1662" w:type="dxa"/>
          </w:tcPr>
          <w:p w:rsidR="00382900" w:rsidRPr="00382900" w:rsidRDefault="00382900" w:rsidP="00382900">
            <w:pPr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382900" w:rsidRPr="00382900" w:rsidTr="00382900">
        <w:trPr>
          <w:trHeight w:val="454"/>
        </w:trPr>
        <w:tc>
          <w:tcPr>
            <w:tcW w:w="53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1</w:t>
            </w:r>
          </w:p>
        </w:tc>
        <w:tc>
          <w:tcPr>
            <w:tcW w:w="271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ПРУЖИНА ГУЗНЕКА 9287680 (2023130000)</w:t>
            </w:r>
          </w:p>
        </w:tc>
        <w:tc>
          <w:tcPr>
            <w:tcW w:w="160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9287680 (2023130000)</w:t>
            </w:r>
          </w:p>
        </w:tc>
        <w:tc>
          <w:tcPr>
            <w:tcW w:w="729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10</w:t>
            </w:r>
          </w:p>
        </w:tc>
        <w:tc>
          <w:tcPr>
            <w:tcW w:w="721" w:type="dxa"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65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62" w:type="dxa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382900" w:rsidRPr="00382900" w:rsidTr="00382900">
        <w:trPr>
          <w:trHeight w:val="454"/>
        </w:trPr>
        <w:tc>
          <w:tcPr>
            <w:tcW w:w="53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2</w:t>
            </w:r>
          </w:p>
        </w:tc>
        <w:tc>
          <w:tcPr>
            <w:tcW w:w="271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proofErr w:type="gramStart"/>
            <w:r w:rsidRPr="00382900">
              <w:rPr>
                <w:rFonts w:ascii="Franklin Gothic Book" w:hAnsi="Franklin Gothic Book"/>
              </w:rPr>
              <w:t>О-КОЛЬЦО</w:t>
            </w:r>
            <w:proofErr w:type="gramEnd"/>
            <w:r w:rsidRPr="00382900">
              <w:rPr>
                <w:rFonts w:ascii="Franklin Gothic Book" w:hAnsi="Franklin Gothic Book"/>
              </w:rPr>
              <w:t xml:space="preserve"> 800822463</w:t>
            </w:r>
          </w:p>
        </w:tc>
        <w:tc>
          <w:tcPr>
            <w:tcW w:w="160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800822463</w:t>
            </w:r>
          </w:p>
        </w:tc>
        <w:tc>
          <w:tcPr>
            <w:tcW w:w="729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6</w:t>
            </w:r>
          </w:p>
        </w:tc>
        <w:tc>
          <w:tcPr>
            <w:tcW w:w="721" w:type="dxa"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65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62" w:type="dxa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382900" w:rsidRPr="00382900" w:rsidTr="00382900">
        <w:trPr>
          <w:trHeight w:val="454"/>
        </w:trPr>
        <w:tc>
          <w:tcPr>
            <w:tcW w:w="53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3</w:t>
            </w:r>
          </w:p>
        </w:tc>
        <w:tc>
          <w:tcPr>
            <w:tcW w:w="271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САЛЬНИК 800814989</w:t>
            </w:r>
          </w:p>
        </w:tc>
        <w:tc>
          <w:tcPr>
            <w:tcW w:w="1604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800814989</w:t>
            </w:r>
          </w:p>
        </w:tc>
        <w:tc>
          <w:tcPr>
            <w:tcW w:w="729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6</w:t>
            </w:r>
          </w:p>
        </w:tc>
        <w:tc>
          <w:tcPr>
            <w:tcW w:w="721" w:type="dxa"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</w:rPr>
            </w:pPr>
            <w:r w:rsidRPr="0038290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65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66" w:type="dxa"/>
            <w:noWrap/>
            <w:vAlign w:val="center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62" w:type="dxa"/>
          </w:tcPr>
          <w:p w:rsidR="00382900" w:rsidRPr="00382900" w:rsidRDefault="00382900" w:rsidP="00382900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</w:tbl>
    <w:p w:rsidR="002E30F9" w:rsidRDefault="002E30F9" w:rsidP="007D121F">
      <w:pPr>
        <w:rPr>
          <w:rFonts w:ascii="Franklin Gothic Book" w:hAnsi="Franklin Gothic Book"/>
        </w:rPr>
      </w:pPr>
    </w:p>
    <w:p w:rsidR="005F04DA" w:rsidRDefault="005F04DA" w:rsidP="007D121F">
      <w:pPr>
        <w:rPr>
          <w:rFonts w:ascii="Franklin Gothic Book" w:hAnsi="Franklin Gothic Book"/>
        </w:rPr>
      </w:pPr>
    </w:p>
    <w:p w:rsidR="005F04DA" w:rsidRPr="00CD5BDA" w:rsidRDefault="005F04DA" w:rsidP="007D121F">
      <w:pPr>
        <w:rPr>
          <w:rFonts w:ascii="Franklin Gothic Book" w:hAnsi="Franklin Gothic Book"/>
        </w:rPr>
      </w:pPr>
    </w:p>
    <w:p w:rsidR="00ED40C1" w:rsidRPr="00CD5BDA" w:rsidRDefault="00ED40C1" w:rsidP="00ED40C1">
      <w:pPr>
        <w:rPr>
          <w:rFonts w:ascii="Franklin Gothic Book" w:hAnsi="Franklin Gothic Book"/>
          <w:b/>
          <w:bCs/>
        </w:rPr>
      </w:pPr>
      <w:r w:rsidRPr="00CD5BDA">
        <w:rPr>
          <w:rFonts w:ascii="Franklin Gothic Book" w:hAnsi="Franklin Gothic Book"/>
          <w:b/>
          <w:bCs/>
        </w:rPr>
        <w:t>Таблица-2</w:t>
      </w:r>
    </w:p>
    <w:tbl>
      <w:tblPr>
        <w:tblW w:w="10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827"/>
        <w:gridCol w:w="2431"/>
      </w:tblGrid>
      <w:tr w:rsidR="00ED40C1" w:rsidRPr="00CD5BDA" w:rsidTr="00760824">
        <w:trPr>
          <w:jc w:val="center"/>
        </w:trPr>
        <w:tc>
          <w:tcPr>
            <w:tcW w:w="7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D5BDA">
              <w:rPr>
                <w:rFonts w:ascii="Franklin Gothic Book" w:hAnsi="Franklin Gothic Book"/>
              </w:rPr>
              <w:t>п</w:t>
            </w:r>
            <w:proofErr w:type="gramEnd"/>
            <w:r w:rsidRPr="00CD5BD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CD5BD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 w:rsidRPr="00CD5BDA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CD5BD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CD5BDA" w:rsidTr="00760824">
        <w:trPr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CD5BD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CD5BD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CD5BD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CD5BD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CD5BD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CD5BDA" w:rsidTr="00760824">
        <w:trPr>
          <w:cantSplit/>
          <w:jc w:val="center"/>
        </w:trPr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CD5BD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CD5BDA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382900">
              <w:rPr>
                <w:rFonts w:ascii="Franklin Gothic Book" w:hAnsi="Franklin Gothic Book"/>
                <w:b/>
                <w:bCs/>
              </w:rPr>
              <w:t xml:space="preserve"> (1+2+3…+5)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CD5BD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CD5BD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CD5BD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</w:r>
      <w:r w:rsidR="007D121F" w:rsidRPr="00CD5BDA">
        <w:rPr>
          <w:rFonts w:ascii="Franklin Gothic Book" w:hAnsi="Franklin Gothic Book"/>
        </w:rPr>
        <w:t>____</w:t>
      </w:r>
      <w:r w:rsidRPr="00CD5BDA">
        <w:rPr>
          <w:rFonts w:ascii="Franklin Gothic Book" w:hAnsi="Franklin Gothic Book"/>
        </w:rPr>
        <w:t>_______________________________</w:t>
      </w:r>
    </w:p>
    <w:p w:rsidR="007D121F" w:rsidRPr="00CD5BD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</w:r>
      <w:r w:rsidR="007D121F" w:rsidRPr="00CD5BDA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CD5BD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</w:r>
      <w:r w:rsidR="007D121F" w:rsidRPr="00CD5BDA">
        <w:rPr>
          <w:rFonts w:ascii="Franklin Gothic Book" w:hAnsi="Franklin Gothic Book"/>
        </w:rPr>
        <w:t>___________________________________</w:t>
      </w:r>
    </w:p>
    <w:p w:rsidR="007D121F" w:rsidRPr="00CD5BDA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>(</w:t>
      </w:r>
      <w:r w:rsidR="007D121F" w:rsidRPr="00CD5BDA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CD5BDA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CD5BDA">
        <w:rPr>
          <w:rFonts w:ascii="Franklin Gothic Book" w:hAnsi="Franklin Gothic Book"/>
          <w:vertAlign w:val="superscript"/>
        </w:rPr>
        <w:t>, должность</w:t>
      </w:r>
      <w:r w:rsidRPr="00CD5BDA">
        <w:rPr>
          <w:rFonts w:ascii="Franklin Gothic Book" w:hAnsi="Franklin Gothic Book"/>
          <w:vertAlign w:val="superscript"/>
        </w:rPr>
        <w:t>)</w:t>
      </w:r>
    </w:p>
    <w:p w:rsidR="00FD67B4" w:rsidRPr="00CD5BDA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CD5BDA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 w:rsidRPr="00CD5BDA">
        <w:rPr>
          <w:rFonts w:ascii="Franklin Gothic Book" w:hAnsi="Franklin Gothic Book"/>
          <w:b/>
        </w:rPr>
        <w:t xml:space="preserve">6.3 </w:t>
      </w:r>
      <w:r w:rsidR="003F4375" w:rsidRPr="00CD5BDA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 w:rsidRPr="00CD5BDA">
        <w:rPr>
          <w:rFonts w:ascii="Franklin Gothic Book" w:hAnsi="Franklin Gothic Book"/>
          <w:b/>
        </w:rPr>
        <w:t>№</w:t>
      </w:r>
      <w:r w:rsidR="003F4375" w:rsidRPr="00CD5BDA">
        <w:rPr>
          <w:rFonts w:ascii="Franklin Gothic Book" w:hAnsi="Franklin Gothic Book"/>
          <w:b/>
        </w:rPr>
        <w:t>3)</w:t>
      </w:r>
    </w:p>
    <w:p w:rsidR="003F4375" w:rsidRPr="00CD5BDA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от «____»_____________ </w:t>
      </w:r>
      <w:proofErr w:type="gramStart"/>
      <w:r w:rsidRPr="00CD5BDA">
        <w:rPr>
          <w:rFonts w:ascii="Franklin Gothic Book" w:hAnsi="Franklin Gothic Book"/>
        </w:rPr>
        <w:t>г</w:t>
      </w:r>
      <w:proofErr w:type="gramEnd"/>
      <w:r w:rsidRPr="00CD5BDA">
        <w:rPr>
          <w:rFonts w:ascii="Franklin Gothic Book" w:hAnsi="Franklin Gothic Book"/>
        </w:rPr>
        <w:t>. №__________</w:t>
      </w:r>
    </w:p>
    <w:p w:rsidR="003D53FE" w:rsidRPr="00CD5BDA" w:rsidRDefault="003D53FE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</w:p>
    <w:p w:rsidR="003F4375" w:rsidRPr="00CD5BDA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Участник закупки ________________________________________</w:t>
      </w:r>
    </w:p>
    <w:p w:rsidR="003D53FE" w:rsidRPr="00CD5BDA" w:rsidRDefault="003D53FE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</w:p>
    <w:p w:rsidR="003F4375" w:rsidRPr="00CD5BDA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 w:rsidRPr="00CD5BDA">
        <w:rPr>
          <w:rFonts w:ascii="Franklin Gothic Book" w:hAnsi="Franklin Gothic Book"/>
        </w:rPr>
        <w:t xml:space="preserve">на </w:t>
      </w:r>
      <w:r w:rsidR="005F04DA">
        <w:rPr>
          <w:rFonts w:ascii="Franklin Gothic Book" w:hAnsi="Franklin Gothic Book"/>
        </w:rPr>
        <w:t xml:space="preserve">поставку </w:t>
      </w:r>
      <w:r w:rsidR="00774CA5" w:rsidRPr="00774CA5">
        <w:rPr>
          <w:rFonts w:ascii="Franklin Gothic Book" w:hAnsi="Franklin Gothic Book"/>
        </w:rPr>
        <w:t>сменно-запасных частей к портовому тягачу KALMAR TRX-192 AL, заводской номер 049195</w:t>
      </w:r>
      <w:r w:rsidR="00774CA5">
        <w:rPr>
          <w:rFonts w:ascii="Franklin Gothic Book" w:hAnsi="Franklin Gothic Book"/>
        </w:rPr>
        <w:t xml:space="preserve"> </w:t>
      </w:r>
      <w:r w:rsidR="00A71366">
        <w:rPr>
          <w:rFonts w:ascii="Franklin Gothic Book" w:hAnsi="Franklin Gothic Book"/>
        </w:rPr>
        <w:t xml:space="preserve"> </w:t>
      </w:r>
      <w:bookmarkStart w:id="17" w:name="_GoBack"/>
      <w:bookmarkEnd w:id="17"/>
      <w:r w:rsidRPr="00CD5BDA">
        <w:rPr>
          <w:rFonts w:ascii="Franklin Gothic Book" w:hAnsi="Franklin Gothic Book"/>
        </w:rPr>
        <w:t>и подготовил свою заявку на участие в закупке в соответствии с условиями, указа</w:t>
      </w:r>
      <w:r w:rsidRPr="00CD5BDA">
        <w:rPr>
          <w:rFonts w:ascii="Franklin Gothic Book" w:hAnsi="Franklin Gothic Book"/>
        </w:rPr>
        <w:t>н</w:t>
      </w:r>
      <w:r w:rsidRPr="00CD5BDA">
        <w:rPr>
          <w:rFonts w:ascii="Franklin Gothic Book" w:hAnsi="Franklin Gothic Book"/>
        </w:rPr>
        <w:t>ными в документации о закупке, без к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ких-либо оговорок.</w:t>
      </w:r>
    </w:p>
    <w:p w:rsidR="000B65F6" w:rsidRPr="00CD5BDA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CD5BDA">
        <w:rPr>
          <w:rFonts w:ascii="Franklin Gothic Book" w:hAnsi="Franklin Gothic Book"/>
        </w:rPr>
        <w:t>а</w:t>
      </w:r>
      <w:r w:rsidRPr="00CD5BDA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CD5BDA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  <w:t>___________________________________</w:t>
      </w: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  <w:t>___________________________________</w:t>
      </w: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D5BD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D5BDA">
        <w:rPr>
          <w:rFonts w:ascii="Franklin Gothic Book" w:hAnsi="Franklin Gothic Book"/>
          <w:vertAlign w:val="superscript"/>
        </w:rPr>
        <w:t>, должность)</w:t>
      </w:r>
    </w:p>
    <w:p w:rsidR="00FD67B4" w:rsidRPr="00CD5BDA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CD5BDA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 w:rsidRPr="00CD5BDA">
        <w:rPr>
          <w:rFonts w:ascii="Franklin Gothic Book" w:hAnsi="Franklin Gothic Book"/>
          <w:b/>
        </w:rPr>
        <w:t xml:space="preserve">6.4 </w:t>
      </w:r>
      <w:r w:rsidR="003F4375" w:rsidRPr="00CD5BDA">
        <w:rPr>
          <w:rFonts w:ascii="Franklin Gothic Book" w:hAnsi="Franklin Gothic Book"/>
          <w:b/>
        </w:rPr>
        <w:t xml:space="preserve">Анкета участника закупки (форма </w:t>
      </w:r>
      <w:r w:rsidR="000B6170" w:rsidRPr="00CD5BDA">
        <w:rPr>
          <w:rFonts w:ascii="Franklin Gothic Book" w:hAnsi="Franklin Gothic Book"/>
          <w:b/>
        </w:rPr>
        <w:t>№</w:t>
      </w:r>
      <w:r w:rsidR="003F4375" w:rsidRPr="00CD5BDA">
        <w:rPr>
          <w:rFonts w:ascii="Franklin Gothic Book" w:hAnsi="Franklin Gothic Book"/>
          <w:b/>
        </w:rPr>
        <w:t>4)</w:t>
      </w:r>
    </w:p>
    <w:p w:rsidR="003F4375" w:rsidRPr="00CD5BDA" w:rsidRDefault="003F4375" w:rsidP="006C4F1A">
      <w:pPr>
        <w:ind w:right="566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от «____»_____________ </w:t>
      </w:r>
      <w:proofErr w:type="gramStart"/>
      <w:r w:rsidRPr="00CD5BDA">
        <w:rPr>
          <w:rFonts w:ascii="Franklin Gothic Book" w:hAnsi="Franklin Gothic Book"/>
        </w:rPr>
        <w:t>г</w:t>
      </w:r>
      <w:proofErr w:type="gramEnd"/>
      <w:r w:rsidRPr="00CD5BDA">
        <w:rPr>
          <w:rFonts w:ascii="Franklin Gothic Book" w:hAnsi="Franklin Gothic Book"/>
        </w:rPr>
        <w:t>. №__________</w:t>
      </w:r>
    </w:p>
    <w:p w:rsidR="00D4641C" w:rsidRPr="00CD5BDA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CD5BDA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CD5BDA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CD5BDA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CD5BDA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D5BDA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D5BDA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D5BDA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CD5BDA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CD5BDA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CD5BDA" w:rsidTr="00FD67B4">
        <w:trPr>
          <w:trHeight w:val="454"/>
        </w:trPr>
        <w:tc>
          <w:tcPr>
            <w:tcW w:w="294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454"/>
        </w:trPr>
        <w:tc>
          <w:tcPr>
            <w:tcW w:w="294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2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CD5BDA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CD5BDA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6C3C81">
        <w:trPr>
          <w:cantSplit/>
          <w:trHeight w:val="177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CD5BDA" w:rsidRDefault="003F4375" w:rsidP="006C3C81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CD5BDA" w:rsidTr="006C3C81">
        <w:trPr>
          <w:cantSplit/>
          <w:trHeight w:val="38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CD5BDA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CD5BDA" w:rsidTr="006C3C81">
        <w:trPr>
          <w:cantSplit/>
          <w:trHeight w:val="220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CD5BDA" w:rsidRDefault="003F4375" w:rsidP="006C3C81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CD5BDA" w:rsidRDefault="003F4375" w:rsidP="00D4641C">
      <w:pPr>
        <w:ind w:left="720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CD5BDA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ра, лицензии на осуществляемые виды де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CD5BDA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CD5BDA" w:rsidTr="00FD67B4">
        <w:trPr>
          <w:trHeight w:val="454"/>
        </w:trPr>
        <w:tc>
          <w:tcPr>
            <w:tcW w:w="4102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CD5BDA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CD5BDA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5963" w:type="dxa"/>
            <w:vAlign w:val="center"/>
          </w:tcPr>
          <w:p w:rsidR="003F4375" w:rsidRPr="00CD5BDA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CD5BDA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  <w:t>___________________________________</w:t>
      </w: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  <w:t>___________________________________</w:t>
      </w:r>
    </w:p>
    <w:p w:rsidR="003F4375" w:rsidRPr="00CD5BDA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D5BD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D5BDA">
        <w:rPr>
          <w:rFonts w:ascii="Franklin Gothic Book" w:hAnsi="Franklin Gothic Book"/>
          <w:vertAlign w:val="superscript"/>
        </w:rPr>
        <w:t>, должность)</w:t>
      </w:r>
    </w:p>
    <w:p w:rsidR="006C3C81" w:rsidRPr="00CD5BDA" w:rsidRDefault="006C3C81" w:rsidP="002F1080">
      <w:pPr>
        <w:jc w:val="both"/>
        <w:rPr>
          <w:rFonts w:ascii="Franklin Gothic Book" w:hAnsi="Franklin Gothic Book"/>
          <w:b/>
        </w:rPr>
      </w:pPr>
    </w:p>
    <w:p w:rsidR="000B6170" w:rsidRPr="00CD5BDA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CD5BDA">
        <w:rPr>
          <w:rFonts w:ascii="Franklin Gothic Book" w:hAnsi="Franklin Gothic Book"/>
          <w:b/>
        </w:rPr>
        <w:t>6.5.</w:t>
      </w:r>
      <w:r w:rsidRPr="00CD5BDA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№5)</w:t>
      </w:r>
    </w:p>
    <w:p w:rsidR="003D53FE" w:rsidRPr="00CD5BDA" w:rsidRDefault="003D53FE" w:rsidP="003D53FE">
      <w:pPr>
        <w:ind w:right="566"/>
        <w:jc w:val="both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 xml:space="preserve">от «____»_____________ </w:t>
      </w:r>
      <w:proofErr w:type="gramStart"/>
      <w:r w:rsidRPr="00CD5BDA">
        <w:rPr>
          <w:rFonts w:ascii="Franklin Gothic Book" w:hAnsi="Franklin Gothic Book"/>
        </w:rPr>
        <w:t>г</w:t>
      </w:r>
      <w:proofErr w:type="gramEnd"/>
      <w:r w:rsidRPr="00CD5BDA">
        <w:rPr>
          <w:rFonts w:ascii="Franklin Gothic Book" w:hAnsi="Franklin Gothic Book"/>
        </w:rPr>
        <w:t>. №__________</w:t>
      </w:r>
    </w:p>
    <w:p w:rsidR="003D53FE" w:rsidRDefault="003D53FE" w:rsidP="002F1080">
      <w:pPr>
        <w:jc w:val="both"/>
        <w:rPr>
          <w:rFonts w:ascii="Franklin Gothic Book" w:eastAsia="Calibri" w:hAnsi="Franklin Gothic Book"/>
          <w:lang w:eastAsia="en-US"/>
        </w:rPr>
      </w:pPr>
    </w:p>
    <w:p w:rsidR="005F04DA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p w:rsidR="005F04DA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p w:rsidR="005F04DA" w:rsidRPr="00CD5BDA" w:rsidRDefault="005F04DA" w:rsidP="002F1080">
      <w:pPr>
        <w:jc w:val="both"/>
        <w:rPr>
          <w:rFonts w:ascii="Franklin Gothic Book" w:eastAsia="Calibri" w:hAnsi="Franklin Gothic Book"/>
          <w:lang w:eastAsia="en-US"/>
        </w:rPr>
      </w:pP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CD5BDA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CD5BDA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D5BDA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D5BDA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D5BDA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D5BDA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D5BDA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D5BDA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D5BDA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CD5BDA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CD5BDA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CD5BDA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CD5BDA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CD5BDA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FF31A9" w:rsidRPr="00CD5BDA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FF31A9" w:rsidRPr="00CD5BDA" w:rsidRDefault="00FF31A9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CD5BDA" w:rsidRDefault="005F04DA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Настоящим подтверждаю, что </w:t>
      </w:r>
      <w:r w:rsidR="00FF31A9" w:rsidRPr="00CD5BDA">
        <w:rPr>
          <w:rFonts w:ascii="Franklin Gothic Book" w:hAnsi="Franklin Gothic Book"/>
        </w:rPr>
        <w:t xml:space="preserve">(указывается наименование участника закупки) </w:t>
      </w:r>
      <w:proofErr w:type="gramStart"/>
      <w:r w:rsidR="00FF31A9" w:rsidRPr="00CD5BDA">
        <w:rPr>
          <w:rFonts w:ascii="Franklin Gothic Book" w:hAnsi="Franklin Gothic Book"/>
        </w:rPr>
        <w:t>является</w:t>
      </w:r>
      <w:proofErr w:type="gramEnd"/>
      <w:r w:rsidR="00FF31A9" w:rsidRPr="00CD5BDA">
        <w:rPr>
          <w:rFonts w:ascii="Franklin Gothic Book" w:hAnsi="Franklin Gothic Book"/>
        </w:rPr>
        <w:t>/не явл</w:t>
      </w:r>
      <w:r w:rsidR="00FF31A9" w:rsidRPr="00CD5BDA">
        <w:rPr>
          <w:rFonts w:ascii="Franklin Gothic Book" w:hAnsi="Franklin Gothic Book"/>
        </w:rPr>
        <w:t>я</w:t>
      </w:r>
      <w:r w:rsidR="00FF31A9" w:rsidRPr="00CD5BDA">
        <w:rPr>
          <w:rFonts w:ascii="Franklin Gothic Book" w:hAnsi="Franklin Gothic Book"/>
        </w:rPr>
        <w:t>ется (необходимо выбрать из предложенных вариантов) субъектом малого/среднего  предпр</w:t>
      </w:r>
      <w:r w:rsidR="00FF31A9" w:rsidRPr="00CD5BDA">
        <w:rPr>
          <w:rFonts w:ascii="Franklin Gothic Book" w:hAnsi="Franklin Gothic Book"/>
        </w:rPr>
        <w:t>и</w:t>
      </w:r>
      <w:r w:rsidR="00FF31A9" w:rsidRPr="00CD5BDA">
        <w:rPr>
          <w:rFonts w:ascii="Franklin Gothic Book" w:hAnsi="Franklin Gothic Book"/>
        </w:rPr>
        <w:t>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170" w:rsidRPr="00CD5BDA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>___________________________________</w:t>
      </w:r>
    </w:p>
    <w:p w:rsidR="000B6170" w:rsidRPr="00CD5BDA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CD5BDA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CD5BDA">
        <w:rPr>
          <w:rFonts w:ascii="Franklin Gothic Book" w:hAnsi="Franklin Gothic Book"/>
        </w:rPr>
        <w:tab/>
        <w:t>___________________________________</w:t>
      </w:r>
    </w:p>
    <w:p w:rsidR="000B6170" w:rsidRPr="00CD5BDA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CD5BD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CD5BD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CD5BDA">
        <w:rPr>
          <w:rFonts w:ascii="Franklin Gothic Book" w:hAnsi="Franklin Gothic Book"/>
          <w:vertAlign w:val="superscript"/>
        </w:rPr>
        <w:t>, должность)</w:t>
      </w:r>
    </w:p>
    <w:p w:rsidR="000B6170" w:rsidRPr="00CD5BDA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3F4375" w:rsidRPr="00CD5BDA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CD5BDA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18" w:name="_Ref34763774"/>
      <w:bookmarkEnd w:id="10"/>
      <w:bookmarkEnd w:id="11"/>
      <w:bookmarkEnd w:id="12"/>
      <w:bookmarkEnd w:id="13"/>
      <w:bookmarkEnd w:id="14"/>
      <w:r w:rsidRPr="00CD5BDA">
        <w:rPr>
          <w:rFonts w:ascii="Franklin Gothic Book" w:hAnsi="Franklin Gothic Book"/>
          <w:b/>
        </w:rPr>
        <w:t>7</w:t>
      </w:r>
      <w:r w:rsidR="000748A5" w:rsidRPr="00CD5BDA">
        <w:rPr>
          <w:rFonts w:ascii="Franklin Gothic Book" w:hAnsi="Franklin Gothic Book"/>
          <w:b/>
        </w:rPr>
        <w:t>.</w:t>
      </w:r>
      <w:r w:rsidRPr="00CD5BDA">
        <w:rPr>
          <w:rFonts w:ascii="Franklin Gothic Book" w:hAnsi="Franklin Gothic Book"/>
          <w:b/>
        </w:rPr>
        <w:tab/>
        <w:t xml:space="preserve"> </w:t>
      </w:r>
      <w:r w:rsidR="00B74FD7" w:rsidRPr="00CD5BDA">
        <w:rPr>
          <w:rFonts w:ascii="Franklin Gothic Book" w:hAnsi="Franklin Gothic Book"/>
          <w:b/>
        </w:rPr>
        <w:t xml:space="preserve">ИНФОРМАЦИОННАЯ КАРТА </w:t>
      </w:r>
      <w:r w:rsidR="00C44945" w:rsidRPr="00CD5BDA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CD5BDA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CD5BDA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F7558B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  <w:b/>
              </w:rPr>
              <w:t>Организатор</w:t>
            </w:r>
            <w:r w:rsidRPr="00CD5BDA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Pr="00CD5BDA" w:rsidRDefault="00FD67B4" w:rsidP="00F7558B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CD5BDA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CD5BDA" w:rsidRDefault="00FD67B4" w:rsidP="00476C5B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  <w:b/>
              </w:rPr>
              <w:t>Телефон/факс</w:t>
            </w:r>
            <w:r w:rsidR="005F04DA">
              <w:rPr>
                <w:rFonts w:ascii="Franklin Gothic Book" w:hAnsi="Franklin Gothic Book"/>
              </w:rPr>
              <w:t>: (8617) 60-42</w:t>
            </w:r>
            <w:r w:rsidRPr="00CD5BDA">
              <w:rPr>
                <w:rFonts w:ascii="Franklin Gothic Book" w:hAnsi="Franklin Gothic Book"/>
              </w:rPr>
              <w:t>-</w:t>
            </w:r>
            <w:r w:rsidR="00476C5B" w:rsidRPr="00CD5BDA">
              <w:rPr>
                <w:rFonts w:ascii="Franklin Gothic Book" w:hAnsi="Franklin Gothic Book"/>
              </w:rPr>
              <w:t>74</w:t>
            </w:r>
            <w:r w:rsidRPr="00CD5BDA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082B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3A7147" w:rsidRPr="003A7147">
              <w:rPr>
                <w:rFonts w:ascii="Franklin Gothic Book" w:hAnsi="Franklin Gothic Book"/>
              </w:rPr>
              <w:t>поставка сменно-запасных частей к портовому тягачу KALMAR TRX-192 AL, заводской номер 049195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CD5BDA">
              <w:rPr>
                <w:rFonts w:ascii="Franklin Gothic Book" w:hAnsi="Franklin Gothic Book"/>
                <w:b/>
              </w:rPr>
              <w:t xml:space="preserve">Заказчик - </w:t>
            </w:r>
            <w:r w:rsidRPr="00CD5BDA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CD5BDA" w:rsidTr="00FD67B4">
        <w:trPr>
          <w:trHeight w:val="205"/>
        </w:trPr>
        <w:tc>
          <w:tcPr>
            <w:tcW w:w="10173" w:type="dxa"/>
          </w:tcPr>
          <w:p w:rsidR="00FD67B4" w:rsidRPr="00CD5BDA" w:rsidRDefault="00FD67B4" w:rsidP="00F7558B">
            <w:pPr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CD5BDA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  <w:b/>
              </w:rPr>
              <w:t>Приглашаются</w:t>
            </w:r>
            <w:r w:rsidRPr="00CD5BDA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CD5BDA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CD5BDA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CD5BDA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CD5BDA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CD5BDA" w:rsidTr="00FD67B4">
        <w:tc>
          <w:tcPr>
            <w:tcW w:w="10173" w:type="dxa"/>
          </w:tcPr>
          <w:p w:rsidR="00FD67B4" w:rsidRPr="00CD5BDA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CD5BDA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CD5BDA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CD5BDA">
              <w:rPr>
                <w:rFonts w:ascii="Franklin Gothic Book" w:hAnsi="Franklin Gothic Book"/>
              </w:rPr>
              <w:t>в</w:t>
            </w:r>
            <w:r w:rsidR="0013278C" w:rsidRPr="00CD5BDA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CD5BDA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D5BD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D5BD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CD5BDA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CD5BD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CD5BD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D5BD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D5BD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D5BD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CD5BD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CD5BD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CD5BD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CD5BDA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CD5BD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CD5BDA">
                    <w:rPr>
                      <w:rFonts w:ascii="Franklin Gothic Book" w:eastAsia="Calibri" w:hAnsi="Franklin Gothic Book"/>
                    </w:rPr>
                    <w:t>Н</w:t>
                  </w:r>
                  <w:r w:rsidRPr="00CD5BD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CD5BDA">
                    <w:rPr>
                      <w:rFonts w:ascii="Franklin Gothic Book" w:eastAsia="Calibri" w:hAnsi="Franklin Gothic Book"/>
                    </w:rPr>
                    <w:t>ь</w:t>
                  </w:r>
                  <w:r w:rsidRPr="00CD5BD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«Ааа», «Аа</w:t>
                  </w:r>
                  <w:proofErr w:type="gramStart"/>
                  <w:r w:rsidRPr="00CD5BD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CD5BD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CD5BDA">
                    <w:rPr>
                      <w:rFonts w:ascii="Franklin Gothic Book" w:eastAsia="Calibri" w:hAnsi="Franklin Gothic Book"/>
                    </w:rPr>
                    <w:t>е</w:t>
                  </w:r>
                  <w:r w:rsidRPr="00CD5BDA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CD5BDA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CD5BD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CD5BDA">
                    <w:rPr>
                      <w:rFonts w:ascii="Franklin Gothic Book" w:eastAsia="Calibri" w:hAnsi="Franklin Gothic Book"/>
                    </w:rPr>
                    <w:t>И</w:t>
                  </w:r>
                  <w:r w:rsidRPr="00CD5BDA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CD5BDA">
                    <w:rPr>
                      <w:rFonts w:ascii="Franklin Gothic Book" w:eastAsia="Calibri" w:hAnsi="Franklin Gothic Book"/>
                    </w:rPr>
                    <w:t>о</w:t>
                  </w:r>
                  <w:r w:rsidRPr="00CD5BDA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CD5BDA">
                    <w:rPr>
                      <w:rFonts w:ascii="Franklin Gothic Book" w:eastAsia="Calibri" w:hAnsi="Franklin Gothic Book"/>
                    </w:rPr>
                    <w:t>в</w:t>
                  </w:r>
                  <w:r w:rsidRPr="00CD5BDA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CD5BDA">
                    <w:rPr>
                      <w:rFonts w:ascii="Franklin Gothic Book" w:eastAsia="Calibri" w:hAnsi="Franklin Gothic Book"/>
                    </w:rPr>
                    <w:t>о</w:t>
                  </w:r>
                  <w:r w:rsidRPr="00CD5BD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CD5BDA">
                    <w:rPr>
                      <w:rFonts w:ascii="Franklin Gothic Book" w:eastAsia="Calibri" w:hAnsi="Franklin Gothic Book"/>
                    </w:rPr>
                    <w:t>а</w:t>
                  </w:r>
                  <w:r w:rsidRPr="00CD5BD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CD5BDA">
                    <w:rPr>
                      <w:rFonts w:ascii="Franklin Gothic Book" w:eastAsia="Calibri" w:hAnsi="Franklin Gothic Book"/>
                    </w:rPr>
                    <w:t>о</w:t>
                  </w:r>
                  <w:r w:rsidRPr="00CD5BD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CD5BDA">
                    <w:rPr>
                      <w:rFonts w:ascii="Franklin Gothic Book" w:eastAsia="Calibri" w:hAnsi="Franklin Gothic Book"/>
                    </w:rPr>
                    <w:t>а</w:t>
                  </w:r>
                  <w:r w:rsidRPr="00CD5BD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CD5BDA">
                    <w:rPr>
                      <w:rFonts w:ascii="Franklin Gothic Book" w:eastAsia="Calibri" w:hAnsi="Franklin Gothic Book"/>
                    </w:rPr>
                    <w:t>о</w:t>
                  </w:r>
                  <w:r w:rsidRPr="00CD5BD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CD5BDA">
                    <w:rPr>
                      <w:rFonts w:ascii="Franklin Gothic Book" w:eastAsia="Calibri" w:hAnsi="Franklin Gothic Book"/>
                    </w:rPr>
                    <w:t>а</w:t>
                  </w:r>
                  <w:r w:rsidRPr="00CD5BDA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CD5BD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CD5BD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CD5BDA">
                    <w:rPr>
                      <w:rFonts w:ascii="Franklin Gothic Book" w:eastAsia="Calibri" w:hAnsi="Franklin Gothic Book"/>
                    </w:rPr>
                    <w:t>н</w:t>
                  </w:r>
                  <w:r w:rsidRPr="00CD5BDA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CD5BDA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CD5BDA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CD5BD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CD5BD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CD5BDA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CD5BDA">
                    <w:rPr>
                      <w:rFonts w:ascii="Franklin Gothic Book" w:hAnsi="Franklin Gothic Book"/>
                    </w:rPr>
                    <w:t>а</w:t>
                  </w:r>
                  <w:r w:rsidRPr="00CD5BDA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CD5BDA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CD5BD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CD5BDA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CD5BDA">
                    <w:rPr>
                      <w:rFonts w:ascii="Franklin Gothic Book" w:hAnsi="Franklin Gothic Book"/>
                    </w:rPr>
                    <w:t>ы</w:t>
                  </w:r>
                  <w:r w:rsidRPr="00CD5BDA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CD5BDA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CD5BDA">
                    <w:rPr>
                      <w:rFonts w:ascii="Franklin Gothic Book" w:hAnsi="Franklin Gothic Book"/>
                    </w:rPr>
                    <w:t>й</w:t>
                  </w:r>
                  <w:r w:rsidRPr="00CD5BDA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CD5BDA">
                    <w:rPr>
                      <w:rFonts w:ascii="Franklin Gothic Book" w:hAnsi="Franklin Gothic Book"/>
                    </w:rPr>
                    <w:t>и</w:t>
                  </w:r>
                  <w:r w:rsidRPr="00CD5BDA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CD5BDA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CD5BDA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CD5BDA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CD5BDA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D5BDA">
                    <w:rPr>
                      <w:rFonts w:ascii="Franklin Gothic Book" w:eastAsia="Calibri" w:hAnsi="Franklin Gothic Book"/>
                    </w:rPr>
                    <w:t>&amp;</w:t>
                  </w: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CD5BD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CD5BD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CD5BDA">
                    <w:rPr>
                      <w:rFonts w:ascii="Franklin Gothic Book" w:eastAsia="Calibri" w:hAnsi="Franklin Gothic Book"/>
                    </w:rPr>
                    <w:t>’</w:t>
                  </w:r>
                  <w:r w:rsidRPr="00CD5BD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CD5BDA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CD5BDA">
                    <w:rPr>
                      <w:rFonts w:ascii="Franklin Gothic Book" w:eastAsia="Calibri" w:hAnsi="Franklin Gothic Book"/>
                    </w:rPr>
                    <w:t>л</w:t>
                  </w:r>
                  <w:r w:rsidRPr="00CD5BDA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CD5BDA">
                    <w:rPr>
                      <w:rFonts w:ascii="Franklin Gothic Book" w:eastAsia="Calibri" w:hAnsi="Franklin Gothic Book"/>
                    </w:rPr>
                    <w:t>н</w:t>
                  </w:r>
                  <w:r w:rsidRPr="00CD5BDA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CD5BDA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8"/>
    </w:tbl>
    <w:p w:rsidR="00047069" w:rsidRPr="00CD5BDA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CD5BDA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66" w:rsidRDefault="00A71366">
      <w:r>
        <w:separator/>
      </w:r>
    </w:p>
  </w:endnote>
  <w:endnote w:type="continuationSeparator" w:id="0">
    <w:p w:rsidR="00A71366" w:rsidRDefault="00A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366" w:rsidRDefault="00A71366">
    <w:pPr>
      <w:pStyle w:val="afa"/>
    </w:pPr>
  </w:p>
  <w:p w:rsidR="00A71366" w:rsidRDefault="00A713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66" w:rsidRDefault="00A71366">
      <w:r>
        <w:separator/>
      </w:r>
    </w:p>
  </w:footnote>
  <w:footnote w:type="continuationSeparator" w:id="0">
    <w:p w:rsidR="00A71366" w:rsidRDefault="00A7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3"/>
  </w:num>
  <w:num w:numId="3">
    <w:abstractNumId w:val="6"/>
  </w:num>
  <w:num w:numId="4">
    <w:abstractNumId w:val="37"/>
  </w:num>
  <w:num w:numId="5">
    <w:abstractNumId w:val="21"/>
  </w:num>
  <w:num w:numId="6">
    <w:abstractNumId w:val="28"/>
  </w:num>
  <w:num w:numId="7">
    <w:abstractNumId w:val="4"/>
  </w:num>
  <w:num w:numId="8">
    <w:abstractNumId w:val="24"/>
  </w:num>
  <w:num w:numId="9">
    <w:abstractNumId w:val="30"/>
  </w:num>
  <w:num w:numId="10">
    <w:abstractNumId w:val="27"/>
  </w:num>
  <w:num w:numId="11">
    <w:abstractNumId w:val="40"/>
  </w:num>
  <w:num w:numId="12">
    <w:abstractNumId w:val="13"/>
  </w:num>
  <w:num w:numId="13">
    <w:abstractNumId w:val="19"/>
  </w:num>
  <w:num w:numId="14">
    <w:abstractNumId w:val="8"/>
  </w:num>
  <w:num w:numId="15">
    <w:abstractNumId w:val="42"/>
  </w:num>
  <w:num w:numId="16">
    <w:abstractNumId w:val="31"/>
  </w:num>
  <w:num w:numId="17">
    <w:abstractNumId w:val="34"/>
  </w:num>
  <w:num w:numId="18">
    <w:abstractNumId w:val="11"/>
  </w:num>
  <w:num w:numId="19">
    <w:abstractNumId w:val="14"/>
  </w:num>
  <w:num w:numId="20">
    <w:abstractNumId w:val="17"/>
  </w:num>
  <w:num w:numId="21">
    <w:abstractNumId w:val="41"/>
  </w:num>
  <w:num w:numId="22">
    <w:abstractNumId w:val="36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6"/>
    <w:lvlOverride w:ilvl="0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9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2BF5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704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2146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6E4"/>
    <w:rsid w:val="00115EF8"/>
    <w:rsid w:val="001167DB"/>
    <w:rsid w:val="00120141"/>
    <w:rsid w:val="00120868"/>
    <w:rsid w:val="0012278D"/>
    <w:rsid w:val="00123CC8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0F9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C1C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900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147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3FE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566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D691C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4DA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81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CA5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1A01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4C2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366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167D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BAB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30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5BDA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1321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51C0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75F5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531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531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A9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F30C-9732-496B-8FBC-8DCF4402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6655</Words>
  <Characters>49617</Characters>
  <Application>Microsoft Office Word</Application>
  <DocSecurity>0</DocSecurity>
  <Lines>413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56160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2015-05-14T14:07:00Z</cp:lastPrinted>
  <dcterms:created xsi:type="dcterms:W3CDTF">2015-05-14T11:45:00Z</dcterms:created>
  <dcterms:modified xsi:type="dcterms:W3CDTF">2015-05-14T14:21:00Z</dcterms:modified>
</cp:coreProperties>
</file>