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4B612B" w:rsidP="0006742A">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по выбору </w:t>
      </w:r>
      <w:r w:rsidR="009C2E77">
        <w:rPr>
          <w:rFonts w:ascii="Franklin Gothic Heavy" w:eastAsia="Tahoma" w:hAnsi="Franklin Gothic Heavy"/>
          <w:kern w:val="144"/>
          <w:sz w:val="44"/>
          <w:szCs w:val="52"/>
        </w:rPr>
        <w:t xml:space="preserve">подрядчика на </w:t>
      </w:r>
      <w:r w:rsidR="00070C53" w:rsidRPr="00070C53">
        <w:rPr>
          <w:rFonts w:ascii="Franklin Gothic Heavy" w:eastAsia="Tahoma" w:hAnsi="Franklin Gothic Heavy"/>
          <w:kern w:val="144"/>
          <w:sz w:val="44"/>
          <w:szCs w:val="52"/>
        </w:rPr>
        <w:t>Разработк</w:t>
      </w:r>
      <w:r w:rsidR="00070C53">
        <w:rPr>
          <w:rFonts w:ascii="Franklin Gothic Heavy" w:eastAsia="Tahoma" w:hAnsi="Franklin Gothic Heavy"/>
          <w:kern w:val="144"/>
          <w:sz w:val="44"/>
          <w:szCs w:val="52"/>
        </w:rPr>
        <w:t>у</w:t>
      </w:r>
      <w:r w:rsidR="00070C53" w:rsidRPr="00070C53">
        <w:rPr>
          <w:rFonts w:ascii="Franklin Gothic Heavy" w:eastAsia="Tahoma" w:hAnsi="Franklin Gothic Heavy"/>
          <w:kern w:val="144"/>
          <w:sz w:val="44"/>
          <w:szCs w:val="52"/>
        </w:rPr>
        <w:t xml:space="preserve"> технического заключения по проезду, установке и работе мобильного крана «Liebherr  LHM280 г/п 84 тн. на причалах Восточного пирса, Широкого пирса №1 и 2»</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32"/>
        </w:rPr>
      </w:pPr>
      <w:r w:rsidRPr="00DE0AF4">
        <w:rPr>
          <w:rFonts w:ascii="Franklin Gothic Book" w:eastAsia="Tahoma" w:hAnsi="Franklin Gothic Book"/>
          <w:b/>
          <w:iCs/>
          <w:spacing w:val="-20"/>
          <w:sz w:val="32"/>
        </w:rPr>
        <w:t>УТВЕРЖДАЮ</w:t>
      </w:r>
    </w:p>
    <w:p w:rsidR="00DE0AF4" w:rsidRPr="00DE0AF4" w:rsidRDefault="000417D6" w:rsidP="00DE0AF4">
      <w:pPr>
        <w:widowControl w:val="0"/>
        <w:tabs>
          <w:tab w:val="left" w:pos="0"/>
        </w:tabs>
        <w:suppressAutoHyphens/>
        <w:jc w:val="right"/>
        <w:rPr>
          <w:rFonts w:ascii="Franklin Gothic Book" w:eastAsia="Tahoma" w:hAnsi="Franklin Gothic Book"/>
          <w:b/>
          <w:iCs/>
          <w:spacing w:val="-20"/>
          <w:sz w:val="32"/>
        </w:rPr>
      </w:pPr>
      <w:r>
        <w:rPr>
          <w:rFonts w:ascii="Franklin Gothic Book" w:eastAsia="Tahoma" w:hAnsi="Franklin Gothic Book"/>
          <w:b/>
          <w:iCs/>
          <w:spacing w:val="-20"/>
          <w:sz w:val="32"/>
        </w:rPr>
        <w:t>Заместитель п</w:t>
      </w:r>
      <w:r w:rsidR="00DE0AF4" w:rsidRPr="00DE0AF4">
        <w:rPr>
          <w:rFonts w:ascii="Franklin Gothic Book" w:eastAsia="Tahoma" w:hAnsi="Franklin Gothic Book"/>
          <w:b/>
          <w:iCs/>
          <w:spacing w:val="-20"/>
          <w:sz w:val="32"/>
        </w:rPr>
        <w:t>редседател</w:t>
      </w:r>
      <w:r>
        <w:rPr>
          <w:rFonts w:ascii="Franklin Gothic Book" w:eastAsia="Tahoma" w:hAnsi="Franklin Gothic Book"/>
          <w:b/>
          <w:iCs/>
          <w:spacing w:val="-20"/>
          <w:sz w:val="32"/>
        </w:rPr>
        <w:t>я</w:t>
      </w:r>
      <w:r w:rsidR="00DE0AF4" w:rsidRPr="00DE0AF4">
        <w:rPr>
          <w:rFonts w:ascii="Franklin Gothic Book" w:eastAsia="Tahoma" w:hAnsi="Franklin Gothic Book"/>
          <w:b/>
          <w:iCs/>
          <w:spacing w:val="-20"/>
          <w:sz w:val="32"/>
        </w:rPr>
        <w:t xml:space="preserve"> </w:t>
      </w:r>
      <w:r>
        <w:rPr>
          <w:rFonts w:ascii="Franklin Gothic Book" w:eastAsia="Tahoma" w:hAnsi="Franklin Gothic Book"/>
          <w:b/>
          <w:iCs/>
          <w:spacing w:val="-20"/>
          <w:sz w:val="32"/>
        </w:rPr>
        <w:t>К</w:t>
      </w:r>
      <w:r w:rsidR="004B612B">
        <w:rPr>
          <w:rFonts w:ascii="Franklin Gothic Book" w:eastAsia="Tahoma" w:hAnsi="Franklin Gothic Book"/>
          <w:b/>
          <w:iCs/>
          <w:spacing w:val="-20"/>
          <w:sz w:val="32"/>
        </w:rPr>
        <w:t xml:space="preserve">онкурсной </w:t>
      </w:r>
      <w:r w:rsidR="00DE0AF4" w:rsidRPr="00DE0AF4">
        <w:rPr>
          <w:rFonts w:ascii="Franklin Gothic Book" w:eastAsia="Tahoma" w:hAnsi="Franklin Gothic Book"/>
          <w:b/>
          <w:iCs/>
          <w:spacing w:val="-20"/>
          <w:sz w:val="32"/>
        </w:rPr>
        <w:t>комиссии</w:t>
      </w:r>
    </w:p>
    <w:p w:rsidR="00DE0AF4" w:rsidRPr="00DE0AF4" w:rsidRDefault="00DE0AF4" w:rsidP="00DE0AF4">
      <w:pPr>
        <w:widowControl w:val="0"/>
        <w:tabs>
          <w:tab w:val="left" w:pos="0"/>
        </w:tabs>
        <w:suppressAutoHyphens/>
        <w:jc w:val="right"/>
        <w:rPr>
          <w:rFonts w:ascii="Franklin Gothic Book" w:eastAsia="Tahoma" w:hAnsi="Franklin Gothic Book"/>
          <w:b/>
          <w:iCs/>
          <w:spacing w:val="-20"/>
          <w:sz w:val="52"/>
          <w:szCs w:val="44"/>
        </w:rPr>
      </w:pPr>
      <w:r w:rsidRPr="00DE0AF4">
        <w:rPr>
          <w:rFonts w:ascii="Franklin Gothic Book" w:eastAsia="Tahoma" w:hAnsi="Franklin Gothic Book"/>
          <w:b/>
          <w:iCs/>
          <w:spacing w:val="-20"/>
          <w:sz w:val="32"/>
        </w:rPr>
        <w:t>___________________</w:t>
      </w:r>
      <w:r w:rsidR="00C44945">
        <w:rPr>
          <w:rFonts w:ascii="Franklin Gothic Book" w:eastAsia="Tahoma" w:hAnsi="Franklin Gothic Book"/>
          <w:b/>
          <w:iCs/>
          <w:spacing w:val="-20"/>
          <w:sz w:val="32"/>
        </w:rPr>
        <w:t>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BF00F5"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2E614A" w:rsidRDefault="002E614A" w:rsidP="00C861FB">
      <w:pPr>
        <w:widowControl w:val="0"/>
        <w:tabs>
          <w:tab w:val="left" w:pos="0"/>
        </w:tabs>
        <w:suppressAutoHyphens/>
        <w:spacing w:line="240" w:lineRule="exact"/>
        <w:rPr>
          <w:rFonts w:ascii="Franklin Gothic Book" w:eastAsia="Tahoma" w:hAnsi="Franklin Gothic Book"/>
          <w:kern w:val="20"/>
          <w:sz w:val="44"/>
          <w:szCs w:val="44"/>
        </w:rPr>
      </w:pPr>
    </w:p>
    <w:p w:rsidR="002E614A" w:rsidRDefault="002E614A" w:rsidP="00C861FB">
      <w:pPr>
        <w:widowControl w:val="0"/>
        <w:tabs>
          <w:tab w:val="left" w:pos="0"/>
        </w:tabs>
        <w:suppressAutoHyphens/>
        <w:spacing w:line="240" w:lineRule="exact"/>
        <w:rPr>
          <w:rFonts w:ascii="Franklin Gothic Book" w:eastAsia="Tahoma" w:hAnsi="Franklin Gothic Book"/>
          <w:kern w:val="20"/>
          <w:sz w:val="44"/>
          <w:szCs w:val="44"/>
        </w:rPr>
      </w:pPr>
    </w:p>
    <w:p w:rsidR="00070C53" w:rsidRDefault="00070C53" w:rsidP="00C861FB">
      <w:pPr>
        <w:widowControl w:val="0"/>
        <w:tabs>
          <w:tab w:val="left" w:pos="0"/>
        </w:tabs>
        <w:suppressAutoHyphens/>
        <w:spacing w:line="240" w:lineRule="exact"/>
        <w:rPr>
          <w:rFonts w:ascii="Franklin Gothic Book" w:eastAsia="Tahoma" w:hAnsi="Franklin Gothic Book"/>
          <w:kern w:val="20"/>
          <w:sz w:val="44"/>
          <w:szCs w:val="44"/>
        </w:rPr>
      </w:pPr>
    </w:p>
    <w:p w:rsidR="00070C53" w:rsidRDefault="00070C53" w:rsidP="00C861FB">
      <w:pPr>
        <w:widowControl w:val="0"/>
        <w:tabs>
          <w:tab w:val="left" w:pos="0"/>
        </w:tabs>
        <w:suppressAutoHyphens/>
        <w:spacing w:line="240" w:lineRule="exact"/>
        <w:rPr>
          <w:rFonts w:ascii="Franklin Gothic Book" w:eastAsia="Tahoma" w:hAnsi="Franklin Gothic Book"/>
          <w:kern w:val="20"/>
          <w:sz w:val="44"/>
          <w:szCs w:val="44"/>
        </w:rPr>
      </w:pPr>
    </w:p>
    <w:p w:rsidR="00070C53" w:rsidRDefault="00070C53" w:rsidP="00C861FB">
      <w:pPr>
        <w:widowControl w:val="0"/>
        <w:tabs>
          <w:tab w:val="left" w:pos="0"/>
        </w:tabs>
        <w:suppressAutoHyphens/>
        <w:spacing w:line="240" w:lineRule="exact"/>
        <w:rPr>
          <w:rFonts w:ascii="Franklin Gothic Book" w:eastAsia="Tahoma" w:hAnsi="Franklin Gothic Book"/>
          <w:kern w:val="20"/>
          <w:sz w:val="44"/>
          <w:szCs w:val="44"/>
        </w:rPr>
      </w:pPr>
    </w:p>
    <w:p w:rsidR="00070C53" w:rsidRDefault="00070C53" w:rsidP="00C861FB">
      <w:pPr>
        <w:widowControl w:val="0"/>
        <w:tabs>
          <w:tab w:val="left" w:pos="0"/>
        </w:tabs>
        <w:suppressAutoHyphens/>
        <w:spacing w:line="240" w:lineRule="exact"/>
        <w:rPr>
          <w:rFonts w:ascii="Franklin Gothic Book" w:eastAsia="Tahoma" w:hAnsi="Franklin Gothic Book"/>
          <w:kern w:val="20"/>
          <w:sz w:val="44"/>
          <w:szCs w:val="44"/>
        </w:rPr>
      </w:pPr>
    </w:p>
    <w:p w:rsidR="002E614A" w:rsidRPr="00DE0AF4" w:rsidRDefault="002E614A"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2E614A"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w:t>
      </w:r>
      <w:r w:rsidR="00773030">
        <w:rPr>
          <w:rFonts w:ascii="Franklin Gothic Book" w:hAnsi="Franklin Gothic Book"/>
        </w:rPr>
        <w:t>з</w:t>
      </w:r>
      <w:r w:rsidR="00773030">
        <w:rPr>
          <w:rFonts w:ascii="Franklin Gothic Book" w:hAnsi="Franklin Gothic Book"/>
        </w:rPr>
        <w:t>вещению о закупке</w:t>
      </w:r>
      <w:r>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w:t>
      </w:r>
      <w:r w:rsidRPr="009C3DA9">
        <w:rPr>
          <w:rFonts w:ascii="Franklin Gothic Book" w:hAnsi="Franklin Gothic Book"/>
        </w:rPr>
        <w:t>о</w:t>
      </w:r>
      <w:r w:rsidRPr="009C3DA9">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w:t>
      </w:r>
      <w:r w:rsidRPr="009C3DA9">
        <w:rPr>
          <w:rFonts w:ascii="Franklin Gothic Book" w:hAnsi="Franklin Gothic Book"/>
        </w:rPr>
        <w:t>е</w:t>
      </w:r>
      <w:r w:rsidRPr="009C3DA9">
        <w:rPr>
          <w:rFonts w:ascii="Franklin Gothic Book" w:hAnsi="Franklin Gothic Book"/>
        </w:rPr>
        <w:t>нить закупку) в любое время.</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w:t>
      </w:r>
      <w:r w:rsidRPr="009C3DA9">
        <w:rPr>
          <w:rFonts w:ascii="Franklin Gothic Book" w:hAnsi="Franklin Gothic Book"/>
        </w:rPr>
        <w:t>е</w:t>
      </w:r>
      <w:r w:rsidRPr="009C3DA9">
        <w:rPr>
          <w:rFonts w:ascii="Franklin Gothic Book" w:hAnsi="Franklin Gothic Book"/>
        </w:rPr>
        <w:t>ние участвовать в закупке, с выездом в места ее базирования, на предмет организац</w:t>
      </w:r>
      <w:r w:rsidRPr="009C3DA9">
        <w:rPr>
          <w:rFonts w:ascii="Franklin Gothic Book" w:hAnsi="Franklin Gothic Book"/>
        </w:rPr>
        <w:t>и</w:t>
      </w:r>
      <w:r w:rsidRPr="009C3DA9">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60B9C">
      <w:pPr>
        <w:pStyle w:val="afff6"/>
        <w:numPr>
          <w:ilvl w:val="0"/>
          <w:numId w:val="15"/>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B60B9C">
      <w:pPr>
        <w:pStyle w:val="afff6"/>
        <w:numPr>
          <w:ilvl w:val="1"/>
          <w:numId w:val="15"/>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w:t>
      </w:r>
      <w:r w:rsidR="00C44945">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w:t>
      </w:r>
      <w:r w:rsidRPr="009C3DA9">
        <w:rPr>
          <w:rFonts w:ascii="Franklin Gothic Book" w:hAnsi="Franklin Gothic Book"/>
        </w:rPr>
        <w:t>е</w:t>
      </w:r>
      <w:r w:rsidRPr="009C3DA9">
        <w:rPr>
          <w:rFonts w:ascii="Franklin Gothic Book" w:hAnsi="Franklin Gothic Book"/>
        </w:rPr>
        <w:t>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B60B9C">
      <w:pPr>
        <w:pStyle w:val="afff6"/>
        <w:numPr>
          <w:ilvl w:val="0"/>
          <w:numId w:val="16"/>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B60B9C">
      <w:pPr>
        <w:pStyle w:val="afff6"/>
        <w:numPr>
          <w:ilvl w:val="0"/>
          <w:numId w:val="16"/>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9C3DA9">
        <w:rPr>
          <w:rFonts w:ascii="Franklin Gothic Book" w:hAnsi="Franklin Gothic Book"/>
        </w:rPr>
        <w:t>о</w:t>
      </w:r>
      <w:r w:rsidRPr="009C3DA9">
        <w:rPr>
          <w:rFonts w:ascii="Franklin Gothic Book" w:hAnsi="Franklin Gothic Book"/>
        </w:rPr>
        <w:t>цедуры пошагового понижения стоимости заявок на участие в закупке).</w:t>
      </w:r>
    </w:p>
    <w:p w:rsidR="00513CA7"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B60B9C">
      <w:pPr>
        <w:pStyle w:val="afff6"/>
        <w:numPr>
          <w:ilvl w:val="1"/>
          <w:numId w:val="15"/>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513CA7">
        <w:rPr>
          <w:rFonts w:ascii="Franklin Gothic Book" w:hAnsi="Franklin Gothic Book"/>
        </w:rPr>
        <w:t>и</w:t>
      </w:r>
      <w:r w:rsidRPr="00513CA7">
        <w:rPr>
          <w:rFonts w:ascii="Franklin Gothic Book" w:hAnsi="Franklin Gothic Book"/>
        </w:rPr>
        <w:t>тельного письменного согласия организатора закупки (при реализации документ</w:t>
      </w:r>
      <w:r w:rsidRPr="00513CA7">
        <w:rPr>
          <w:rFonts w:ascii="Franklin Gothic Book" w:hAnsi="Franklin Gothic Book"/>
        </w:rPr>
        <w:t>а</w:t>
      </w:r>
      <w:r w:rsidRPr="00513CA7">
        <w:rPr>
          <w:rFonts w:ascii="Franklin Gothic Book" w:hAnsi="Franklin Gothic Book"/>
        </w:rPr>
        <w:t>ции о закупке участникам).</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w:t>
      </w:r>
      <w:r w:rsidRPr="00513CA7">
        <w:rPr>
          <w:rFonts w:ascii="Franklin Gothic Book" w:hAnsi="Franklin Gothic Book"/>
        </w:rPr>
        <w:t>р</w:t>
      </w:r>
      <w:r w:rsidRPr="00513CA7">
        <w:rPr>
          <w:rFonts w:ascii="Franklin Gothic Book" w:hAnsi="Franklin Gothic Book"/>
        </w:rPr>
        <w:t>жащейся в заявках на участие в закупке участника.</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w:t>
      </w:r>
      <w:r w:rsidRPr="00513CA7">
        <w:rPr>
          <w:rFonts w:ascii="Franklin Gothic Book" w:hAnsi="Franklin Gothic Book"/>
        </w:rPr>
        <w:t>с</w:t>
      </w:r>
      <w:r w:rsidRPr="00513CA7">
        <w:rPr>
          <w:rFonts w:ascii="Franklin Gothic Book" w:hAnsi="Franklin Gothic Book"/>
        </w:rPr>
        <w:t xml:space="preserve">течения срока представления заявок на участие в закупке или заявка на участие в </w:t>
      </w:r>
      <w:r w:rsidRPr="00513CA7">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независ</w:t>
      </w:r>
      <w:r w:rsidRPr="00513CA7">
        <w:rPr>
          <w:rFonts w:ascii="Franklin Gothic Book" w:hAnsi="Franklin Gothic Book"/>
        </w:rPr>
        <w:t>и</w:t>
      </w:r>
      <w:r w:rsidRPr="00513CA7">
        <w:rPr>
          <w:rFonts w:ascii="Franklin Gothic Book" w:hAnsi="Franklin Gothic Book"/>
        </w:rPr>
        <w:t>мо от того, представляют они заявку на участие в закупе или нет, должны обращат</w:t>
      </w:r>
      <w:r w:rsidRPr="00513CA7">
        <w:rPr>
          <w:rFonts w:ascii="Franklin Gothic Book" w:hAnsi="Franklin Gothic Book"/>
        </w:rPr>
        <w:t>ь</w:t>
      </w:r>
      <w:r w:rsidRPr="00513CA7">
        <w:rPr>
          <w:rFonts w:ascii="Franklin Gothic Book" w:hAnsi="Franklin Gothic Book"/>
        </w:rPr>
        <w:t xml:space="preserve">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B60B9C">
      <w:pPr>
        <w:pStyle w:val="afff6"/>
        <w:numPr>
          <w:ilvl w:val="2"/>
          <w:numId w:val="15"/>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513CA7">
        <w:rPr>
          <w:rFonts w:ascii="Franklin Gothic Book" w:hAnsi="Franklin Gothic Book"/>
        </w:rPr>
        <w:t>о</w:t>
      </w:r>
      <w:r w:rsidRPr="00513CA7">
        <w:rPr>
          <w:rFonts w:ascii="Franklin Gothic Book" w:hAnsi="Franklin Gothic Book"/>
        </w:rPr>
        <w:t>ответствия заявки на участие в закупке требованиям документации о закупке, О</w:t>
      </w:r>
      <w:r w:rsidRPr="00513CA7">
        <w:rPr>
          <w:rFonts w:ascii="Franklin Gothic Book" w:hAnsi="Franklin Gothic Book"/>
        </w:rPr>
        <w:t>р</w:t>
      </w:r>
      <w:r w:rsidRPr="00513CA7">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Default="00C76999" w:rsidP="00C76999">
      <w:pPr>
        <w:pStyle w:val="afff6"/>
        <w:numPr>
          <w:ilvl w:val="1"/>
          <w:numId w:val="15"/>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b/>
        </w:rPr>
        <w:t xml:space="preserve"> </w:t>
      </w:r>
      <w:r w:rsidRPr="00C76999">
        <w:rPr>
          <w:rFonts w:ascii="Franklin Gothic Book" w:hAnsi="Franklin Gothic Book"/>
        </w:rPr>
        <w:t>Отсутствие сведений об участнике закупки в реестре недобросовестных поставщ</w:t>
      </w:r>
      <w:r w:rsidRPr="00C76999">
        <w:rPr>
          <w:rFonts w:ascii="Franklin Gothic Book" w:hAnsi="Franklin Gothic Book"/>
        </w:rPr>
        <w:t>и</w:t>
      </w:r>
      <w:r w:rsidRPr="00C76999">
        <w:rPr>
          <w:rFonts w:ascii="Franklin Gothic Book" w:hAnsi="Franklin Gothic Book"/>
        </w:rPr>
        <w:t>ков, предусмотренном законодательством Российской Федерации;</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rPr>
        <w:t>Правомочность участника закупки заключать договор;</w:t>
      </w:r>
    </w:p>
    <w:p w:rsidR="00C76999" w:rsidRPr="00C76999" w:rsidRDefault="00C76999" w:rsidP="00C76999">
      <w:pPr>
        <w:pStyle w:val="afff6"/>
        <w:numPr>
          <w:ilvl w:val="2"/>
          <w:numId w:val="15"/>
        </w:numPr>
        <w:spacing w:before="60" w:after="60"/>
        <w:jc w:val="both"/>
        <w:rPr>
          <w:rFonts w:ascii="Franklin Gothic Book" w:hAnsi="Franklin Gothic Book"/>
        </w:rPr>
      </w:pPr>
      <w:r w:rsidRPr="00C76999">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r w:rsidRPr="00C76999">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r w:rsidRPr="00C76999">
        <w:rPr>
          <w:rFonts w:ascii="Franklin Gothic Book" w:hAnsi="Franklin Gothic Book"/>
        </w:rPr>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C76999" w:rsidRDefault="00C76999" w:rsidP="00C76999">
      <w:pPr>
        <w:pStyle w:val="afff6"/>
        <w:numPr>
          <w:ilvl w:val="2"/>
          <w:numId w:val="15"/>
        </w:numPr>
        <w:spacing w:before="60" w:after="60"/>
        <w:jc w:val="both"/>
        <w:rPr>
          <w:rFonts w:ascii="Franklin Gothic Book" w:hAnsi="Franklin Gothic Book"/>
        </w:rPr>
      </w:pPr>
      <w:r>
        <w:rPr>
          <w:rFonts w:ascii="Franklin Gothic Book" w:hAnsi="Franklin Gothic Book"/>
        </w:rPr>
        <w:t xml:space="preserve"> </w:t>
      </w:r>
      <w:r w:rsidRPr="00C76999">
        <w:rPr>
          <w:rFonts w:ascii="Franklin Gothic Book" w:hAnsi="Franklin Gothic Book"/>
        </w:rPr>
        <w:t>Отсутствие выявленных фактов предоставления участником закупки недостове</w:t>
      </w:r>
      <w:r w:rsidRPr="00C76999">
        <w:rPr>
          <w:rFonts w:ascii="Franklin Gothic Book" w:hAnsi="Franklin Gothic Book"/>
        </w:rPr>
        <w:t>р</w:t>
      </w:r>
      <w:r w:rsidRPr="00C76999">
        <w:rPr>
          <w:rFonts w:ascii="Franklin Gothic Book" w:hAnsi="Franklin Gothic Book"/>
        </w:rPr>
        <w:t>ных сведений и документов несоответствующих действительности.</w:t>
      </w:r>
    </w:p>
    <w:p w:rsidR="00C76999" w:rsidRPr="00C76999" w:rsidRDefault="00C76999" w:rsidP="00C76999">
      <w:pPr>
        <w:pStyle w:val="afff6"/>
        <w:spacing w:before="60" w:after="60"/>
        <w:ind w:left="1224"/>
        <w:jc w:val="both"/>
        <w:rPr>
          <w:rFonts w:ascii="Franklin Gothic Book" w:hAnsi="Franklin Gothic Book"/>
        </w:rPr>
      </w:pPr>
      <w:r w:rsidRPr="00C76999">
        <w:rPr>
          <w:rFonts w:ascii="Franklin Gothic Book" w:hAnsi="Franklin Gothic Book"/>
        </w:rPr>
        <w:t>Участник закупки обязан подтвердить соответствие данным требованиям, предъя</w:t>
      </w:r>
      <w:r w:rsidRPr="00C76999">
        <w:rPr>
          <w:rFonts w:ascii="Franklin Gothic Book" w:hAnsi="Franklin Gothic Book"/>
        </w:rPr>
        <w:t>в</w:t>
      </w:r>
      <w:r w:rsidRPr="00C76999">
        <w:rPr>
          <w:rFonts w:ascii="Franklin Gothic Book" w:hAnsi="Franklin Gothic Book"/>
        </w:rPr>
        <w:t>ляемым к участнику закупки надлежащими документами.</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6B51BD">
        <w:rPr>
          <w:rFonts w:ascii="Franklin Gothic Book" w:hAnsi="Franklin Gothic Book"/>
        </w:rPr>
        <w:t>у</w:t>
      </w:r>
      <w:r w:rsidRPr="00773030">
        <w:rPr>
          <w:rFonts w:ascii="Franklin Gothic Book" w:hAnsi="Franklin Gothic Book"/>
        </w:rPr>
        <w:t>ментации о закупке. В течение 2 рабочих дней со дня поступления указанного з</w:t>
      </w:r>
      <w:r w:rsidRPr="00773030">
        <w:rPr>
          <w:rFonts w:ascii="Franklin Gothic Book" w:hAnsi="Franklin Gothic Book"/>
        </w:rPr>
        <w:t>а</w:t>
      </w:r>
      <w:r w:rsidRPr="006B51BD">
        <w:rPr>
          <w:rFonts w:ascii="Franklin Gothic Book" w:hAnsi="Franklin Gothic Book"/>
        </w:rPr>
        <w:t>проса  организатор закупки размещает на официальном сайте разъяснения пол</w:t>
      </w:r>
      <w:r w:rsidRPr="006B51BD">
        <w:rPr>
          <w:rFonts w:ascii="Franklin Gothic Book" w:hAnsi="Franklin Gothic Book"/>
        </w:rPr>
        <w:t>о</w:t>
      </w:r>
      <w:r w:rsidRPr="006B51BD">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Pr>
          <w:rFonts w:ascii="Franklin Gothic Book" w:hAnsi="Franklin Gothic Book"/>
        </w:rPr>
        <w:t>.</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Организатор закупки оставляет за собой право вносить изменения в условия пр</w:t>
      </w:r>
      <w:r w:rsidRPr="006B51BD">
        <w:rPr>
          <w:rFonts w:ascii="Franklin Gothic Book" w:hAnsi="Franklin Gothic Book"/>
        </w:rPr>
        <w:t>о</w:t>
      </w:r>
      <w:r w:rsidRPr="006B51BD">
        <w:rPr>
          <w:rFonts w:ascii="Franklin Gothic Book" w:hAnsi="Franklin Gothic Book"/>
        </w:rPr>
        <w:t>ведения закупки и документацию о закупке не позднее, чем за 2 дня до срока пре</w:t>
      </w:r>
      <w:r w:rsidRPr="006B51BD">
        <w:rPr>
          <w:rFonts w:ascii="Franklin Gothic Book" w:hAnsi="Franklin Gothic Book"/>
        </w:rPr>
        <w:t>д</w:t>
      </w:r>
      <w:r w:rsidRPr="006B51BD">
        <w:rPr>
          <w:rFonts w:ascii="Franklin Gothic Book" w:hAnsi="Franklin Gothic Book"/>
        </w:rPr>
        <w:t>ставления заявок на участие в закупке. Любое дополнение, изменение размещае</w:t>
      </w:r>
      <w:r w:rsidRPr="006B51BD">
        <w:rPr>
          <w:rFonts w:ascii="Franklin Gothic Book" w:hAnsi="Franklin Gothic Book"/>
        </w:rPr>
        <w:t>т</w:t>
      </w:r>
      <w:r w:rsidRPr="006B51BD">
        <w:rPr>
          <w:rFonts w:ascii="Franklin Gothic Book" w:hAnsi="Franklin Gothic Book"/>
        </w:rPr>
        <w:t>ся на официальном сайте</w:t>
      </w:r>
      <w:r w:rsidR="009C4EAB">
        <w:rPr>
          <w:rFonts w:ascii="Franklin Gothic Book" w:hAnsi="Franklin Gothic Book"/>
        </w:rPr>
        <w:t xml:space="preserve"> ОАО «НМТП»</w:t>
      </w:r>
    </w:p>
    <w:p w:rsidR="009C3DA9" w:rsidRDefault="009C3DA9" w:rsidP="00B60B9C">
      <w:pPr>
        <w:pStyle w:val="afff6"/>
        <w:numPr>
          <w:ilvl w:val="1"/>
          <w:numId w:val="15"/>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6B51BD">
        <w:rPr>
          <w:rFonts w:ascii="Franklin Gothic Book" w:hAnsi="Franklin Gothic Book"/>
        </w:rPr>
        <w:t>и</w:t>
      </w:r>
      <w:r w:rsidRPr="006B51BD">
        <w:rPr>
          <w:rFonts w:ascii="Franklin Gothic Book" w:hAnsi="Franklin Gothic Book"/>
        </w:rPr>
        <w:t>сью руководителя) на бумажном носителе (в запечатанном конверте), 1 копию з</w:t>
      </w:r>
      <w:r w:rsidRPr="006B51BD">
        <w:rPr>
          <w:rFonts w:ascii="Franklin Gothic Book" w:hAnsi="Franklin Gothic Book"/>
        </w:rPr>
        <w:t>а</w:t>
      </w:r>
      <w:r w:rsidRPr="006B51BD">
        <w:rPr>
          <w:rFonts w:ascii="Franklin Gothic Book" w:hAnsi="Franklin Gothic Book"/>
        </w:rPr>
        <w:t xml:space="preserve">явки на бумажном носителе (КОПИЮ НЕ СШИВАТЬ, НЕ СКРЕПЛЯТЬ СТЕПЛЕРОМ, СКРЕПКАМИ, ЗАЖИМАМИ) и сканированную копию оригинала заявки в формате pdf на электронном носителе. Копии заявки подготавливаются путем копирования </w:t>
      </w:r>
      <w:r w:rsidRPr="006B51BD">
        <w:rPr>
          <w:rFonts w:ascii="Franklin Gothic Book" w:hAnsi="Franklin Gothic Book"/>
        </w:rPr>
        <w:lastRenderedPageBreak/>
        <w:t>оригиналов каждого документа, входящего в заявку после их подписания и завер</w:t>
      </w:r>
      <w:r w:rsidRPr="006B51BD">
        <w:rPr>
          <w:rFonts w:ascii="Franklin Gothic Book" w:hAnsi="Franklin Gothic Book"/>
        </w:rPr>
        <w:t>е</w:t>
      </w:r>
      <w:r w:rsidRPr="006B51BD">
        <w:rPr>
          <w:rFonts w:ascii="Franklin Gothic Book" w:hAnsi="Franklin Gothic Book"/>
        </w:rPr>
        <w:t>ния печатью.</w:t>
      </w:r>
    </w:p>
    <w:p w:rsidR="009812DE" w:rsidRDefault="009812DE" w:rsidP="00B60B9C">
      <w:pPr>
        <w:numPr>
          <w:ilvl w:val="2"/>
          <w:numId w:val="15"/>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w:t>
      </w:r>
      <w:r w:rsidRPr="002B75FD">
        <w:rPr>
          <w:rFonts w:ascii="Franklin Gothic Book" w:hAnsi="Franklin Gothic Book"/>
        </w:rPr>
        <w:t>е</w:t>
      </w:r>
      <w:r w:rsidRPr="002B75FD">
        <w:rPr>
          <w:rFonts w:ascii="Franklin Gothic Book" w:hAnsi="Franklin Gothic Book"/>
        </w:rPr>
        <w:t xml:space="preserve">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w:t>
      </w:r>
      <w:r w:rsidRPr="002B75FD">
        <w:rPr>
          <w:rFonts w:ascii="Franklin Gothic Book" w:hAnsi="Franklin Gothic Book"/>
        </w:rPr>
        <w:t>а</w:t>
      </w:r>
      <w:r w:rsidRPr="002B75FD">
        <w:rPr>
          <w:rFonts w:ascii="Franklin Gothic Book" w:hAnsi="Franklin Gothic Book"/>
        </w:rPr>
        <w:t xml:space="preserve">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w:t>
      </w:r>
      <w:r w:rsidRPr="002B75FD">
        <w:rPr>
          <w:rFonts w:ascii="Franklin Gothic Book" w:hAnsi="Franklin Gothic Book"/>
        </w:rPr>
        <w:t>в</w:t>
      </w:r>
      <w:r w:rsidRPr="002B75FD">
        <w:rPr>
          <w:rFonts w:ascii="Franklin Gothic Book" w:hAnsi="Franklin Gothic Book"/>
        </w:rPr>
        <w:t>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w:t>
      </w:r>
      <w:r>
        <w:rPr>
          <w:rFonts w:ascii="Franklin Gothic Book" w:hAnsi="Franklin Gothic Book"/>
        </w:rPr>
        <w:t>и</w:t>
      </w:r>
      <w:r>
        <w:rPr>
          <w:rFonts w:ascii="Franklin Gothic Book" w:hAnsi="Franklin Gothic Book"/>
        </w:rPr>
        <w:t>ем о закупке;</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w:t>
      </w:r>
      <w:r w:rsidRPr="009812DE">
        <w:rPr>
          <w:rFonts w:ascii="Franklin Gothic Book" w:hAnsi="Franklin Gothic Book"/>
        </w:rPr>
        <w:t>а</w:t>
      </w:r>
      <w:r w:rsidRPr="009812DE">
        <w:rPr>
          <w:rFonts w:ascii="Franklin Gothic Book" w:hAnsi="Franklin Gothic Book"/>
        </w:rPr>
        <w:t>купке</w:t>
      </w:r>
      <w:r>
        <w:rPr>
          <w:rFonts w:ascii="Franklin Gothic Book" w:hAnsi="Franklin Gothic Book"/>
        </w:rPr>
        <w:t>;</w:t>
      </w:r>
    </w:p>
    <w:p w:rsid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w:t>
      </w:r>
      <w:r w:rsidRPr="009812DE">
        <w:rPr>
          <w:rFonts w:ascii="Franklin Gothic Book" w:hAnsi="Franklin Gothic Book"/>
        </w:rPr>
        <w:t>д</w:t>
      </w:r>
      <w:r w:rsidRPr="009812DE">
        <w:rPr>
          <w:rFonts w:ascii="Franklin Gothic Book" w:hAnsi="Franklin Gothic Book"/>
        </w:rPr>
        <w:t>рес;</w:t>
      </w:r>
    </w:p>
    <w:p w:rsidR="009812DE" w:rsidRPr="009812DE" w:rsidRDefault="009812DE" w:rsidP="00B60B9C">
      <w:pPr>
        <w:pStyle w:val="afff6"/>
        <w:numPr>
          <w:ilvl w:val="2"/>
          <w:numId w:val="19"/>
        </w:numPr>
        <w:jc w:val="both"/>
        <w:rPr>
          <w:rFonts w:ascii="Franklin Gothic Book" w:hAnsi="Franklin Gothic Book"/>
        </w:rPr>
      </w:pPr>
      <w:r w:rsidRPr="009812DE">
        <w:rPr>
          <w:rFonts w:ascii="Franklin Gothic Book" w:hAnsi="Franklin Gothic Book"/>
        </w:rPr>
        <w:t>Запечатанные конверты с заявкой на участие в закупке и ее копией п</w:t>
      </w:r>
      <w:r w:rsidRPr="009812DE">
        <w:rPr>
          <w:rFonts w:ascii="Franklin Gothic Book" w:hAnsi="Franklin Gothic Book"/>
        </w:rPr>
        <w:t>о</w:t>
      </w:r>
      <w:r w:rsidRPr="009812DE">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C44945">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w:t>
      </w:r>
      <w:r w:rsidR="006E4248">
        <w:rPr>
          <w:rFonts w:ascii="Franklin Gothic Book" w:hAnsi="Franklin Gothic Book"/>
        </w:rPr>
        <w:t>з</w:t>
      </w:r>
      <w:r w:rsidR="006E4248">
        <w:rPr>
          <w:rFonts w:ascii="Franklin Gothic Book" w:hAnsi="Franklin Gothic Book"/>
        </w:rPr>
        <w:t>вещением о закупке</w:t>
      </w:r>
      <w:r w:rsidRPr="009812DE">
        <w:rPr>
          <w:rFonts w:ascii="Franklin Gothic Book" w:hAnsi="Franklin Gothic Book"/>
        </w:rPr>
        <w:t>;</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070C53">
        <w:rPr>
          <w:rFonts w:ascii="Franklin Gothic Book" w:hAnsi="Franklin Gothic Book"/>
        </w:rPr>
        <w:t>04</w:t>
      </w:r>
      <w:r w:rsidR="004D14A1">
        <w:rPr>
          <w:rFonts w:ascii="Franklin Gothic Book" w:hAnsi="Franklin Gothic Book"/>
        </w:rPr>
        <w:t xml:space="preserve"> марта</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B60B9C">
      <w:pPr>
        <w:pStyle w:val="afff6"/>
        <w:numPr>
          <w:ilvl w:val="3"/>
          <w:numId w:val="19"/>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w:t>
      </w:r>
      <w:r w:rsidRPr="009812DE">
        <w:rPr>
          <w:rFonts w:ascii="Franklin Gothic Book" w:hAnsi="Franklin Gothic Book"/>
        </w:rPr>
        <w:t>д</w:t>
      </w:r>
      <w:r w:rsidRPr="009812DE">
        <w:rPr>
          <w:rFonts w:ascii="Franklin Gothic Book" w:hAnsi="Franklin Gothic Book"/>
        </w:rPr>
        <w:t xml:space="preserve">ресу Организатора </w:t>
      </w:r>
      <w:r w:rsidR="006E4248">
        <w:rPr>
          <w:rFonts w:ascii="Franklin Gothic Book" w:hAnsi="Franklin Gothic Book"/>
        </w:rPr>
        <w:t>закупки</w:t>
      </w:r>
      <w:r w:rsidRPr="009812DE">
        <w:rPr>
          <w:rFonts w:ascii="Franklin Gothic Book" w:hAnsi="Franklin Gothic Book"/>
        </w:rPr>
        <w:t>: 353900, г. Новороссийск, ул. Мира, дом 2, подъезд 2, каб. 203Д;</w:t>
      </w:r>
    </w:p>
    <w:p w:rsidR="009812DE" w:rsidRPr="006E4248"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C44945">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w:t>
      </w:r>
      <w:r w:rsidRPr="0073052F">
        <w:rPr>
          <w:rFonts w:ascii="Franklin Gothic Book" w:hAnsi="Franklin Gothic Book"/>
          <w:sz w:val="24"/>
          <w:szCs w:val="24"/>
        </w:rPr>
        <w:t>н</w:t>
      </w:r>
      <w:r w:rsidRPr="0073052F">
        <w:rPr>
          <w:rFonts w:ascii="Franklin Gothic Book" w:hAnsi="Franklin Gothic Book"/>
          <w:sz w:val="24"/>
          <w:szCs w:val="24"/>
        </w:rPr>
        <w:t>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w:t>
      </w:r>
      <w:r w:rsidRPr="006B51BD">
        <w:rPr>
          <w:rFonts w:ascii="Franklin Gothic Book" w:hAnsi="Franklin Gothic Book"/>
        </w:rPr>
        <w:t>т</w:t>
      </w:r>
      <w:r w:rsidRPr="006B51BD">
        <w:rPr>
          <w:rFonts w:ascii="Franklin Gothic Book" w:hAnsi="Franklin Gothic Book"/>
        </w:rPr>
        <w:t>ветствии с требованиями документации о закупке, может быть отказано.</w:t>
      </w:r>
    </w:p>
    <w:p w:rsidR="009C3DA9" w:rsidRPr="006B51BD"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w:t>
      </w:r>
      <w:r w:rsidRPr="006B51BD">
        <w:rPr>
          <w:rFonts w:ascii="Franklin Gothic Book" w:hAnsi="Franklin Gothic Book"/>
        </w:rPr>
        <w:t>п</w:t>
      </w:r>
      <w:r w:rsidRPr="006B51BD">
        <w:rPr>
          <w:rFonts w:ascii="Franklin Gothic Book" w:hAnsi="Franklin Gothic Book"/>
        </w:rPr>
        <w:t>ке забрать ранее представленную заявку на участие в закупке и после этого пре</w:t>
      </w:r>
      <w:r w:rsidRPr="006B51BD">
        <w:rPr>
          <w:rFonts w:ascii="Franklin Gothic Book" w:hAnsi="Franklin Gothic Book"/>
        </w:rPr>
        <w:t>д</w:t>
      </w:r>
      <w:r w:rsidRPr="006B51BD">
        <w:rPr>
          <w:rFonts w:ascii="Franklin Gothic Book" w:hAnsi="Franklin Gothic Book"/>
        </w:rPr>
        <w:t>ставить новою заявку на участие в закупке.</w:t>
      </w:r>
    </w:p>
    <w:p w:rsidR="009C3DA9" w:rsidRPr="0021788C" w:rsidRDefault="009C3DA9" w:rsidP="00B60B9C">
      <w:pPr>
        <w:pStyle w:val="afff6"/>
        <w:numPr>
          <w:ilvl w:val="2"/>
          <w:numId w:val="15"/>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w:t>
      </w:r>
      <w:r w:rsidRPr="006B51BD">
        <w:rPr>
          <w:rFonts w:ascii="Franklin Gothic Book" w:hAnsi="Franklin Gothic Book"/>
        </w:rPr>
        <w:t>н</w:t>
      </w:r>
      <w:r w:rsidRPr="006B51BD">
        <w:rPr>
          <w:rFonts w:ascii="Franklin Gothic Book" w:hAnsi="Franklin Gothic Book"/>
        </w:rPr>
        <w:t>ные после вскрытия конвертов с заявками на участие в закупке, если эти измен</w:t>
      </w:r>
      <w:r w:rsidRPr="006B51BD">
        <w:rPr>
          <w:rFonts w:ascii="Franklin Gothic Book" w:hAnsi="Franklin Gothic Book"/>
        </w:rPr>
        <w:t>е</w:t>
      </w:r>
      <w:r w:rsidRPr="006B51BD">
        <w:rPr>
          <w:rFonts w:ascii="Franklin Gothic Book" w:hAnsi="Franklin Gothic Book"/>
        </w:rPr>
        <w:t>ния и дополнения не инициировались организатором закупки, не учитываются.</w:t>
      </w:r>
    </w:p>
    <w:p w:rsidR="0021788C"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w:t>
      </w:r>
      <w:r w:rsidRPr="0021788C">
        <w:rPr>
          <w:rFonts w:ascii="Franklin Gothic Book" w:hAnsi="Franklin Gothic Book"/>
        </w:rPr>
        <w:t>в</w:t>
      </w:r>
      <w:r w:rsidRPr="0021788C">
        <w:rPr>
          <w:rFonts w:ascii="Franklin Gothic Book" w:hAnsi="Franklin Gothic Book"/>
        </w:rPr>
        <w:t>лено по усмотрению организатора закупки.</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w:t>
      </w:r>
      <w:r w:rsidRPr="0021788C">
        <w:rPr>
          <w:rFonts w:ascii="Franklin Gothic Book" w:hAnsi="Franklin Gothic Book"/>
        </w:rPr>
        <w:t>е</w:t>
      </w:r>
      <w:r w:rsidRPr="0021788C">
        <w:rPr>
          <w:rFonts w:ascii="Franklin Gothic Book" w:hAnsi="Franklin Gothic Book"/>
        </w:rPr>
        <w:t>ния процедуры вскрытия участники будут извещены дополнительно.</w:t>
      </w:r>
    </w:p>
    <w:p w:rsidR="009C3DA9" w:rsidRDefault="009C3DA9" w:rsidP="00B60B9C">
      <w:pPr>
        <w:pStyle w:val="afff6"/>
        <w:numPr>
          <w:ilvl w:val="1"/>
          <w:numId w:val="15"/>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w:t>
      </w:r>
      <w:r w:rsidRPr="00773030">
        <w:rPr>
          <w:rFonts w:ascii="Franklin Gothic Book" w:hAnsi="Franklin Gothic Book"/>
        </w:rPr>
        <w:t>о</w:t>
      </w:r>
      <w:r w:rsidRPr="00773030">
        <w:rPr>
          <w:rFonts w:ascii="Franklin Gothic Book" w:hAnsi="Franklin Gothic Book"/>
        </w:rPr>
        <w:t>собным, созданным и зарегистрированным в установленном порядке);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непревышение стоимости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непревышение попозиционной цены заявки на участие в закупке начальной (максимальной) цены лота;</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773030">
        <w:rPr>
          <w:rFonts w:ascii="Franklin Gothic Book" w:hAnsi="Franklin Gothic Book"/>
        </w:rPr>
        <w:t>а</w:t>
      </w:r>
      <w:r w:rsidRPr="00773030">
        <w:rPr>
          <w:rFonts w:ascii="Franklin Gothic Book" w:hAnsi="Franklin Gothic Book"/>
        </w:rPr>
        <w:lastRenderedPageBreak/>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C76999">
      <w:pPr>
        <w:pStyle w:val="afff6"/>
        <w:numPr>
          <w:ilvl w:val="0"/>
          <w:numId w:val="17"/>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w:t>
      </w:r>
      <w:r w:rsidRPr="00773030">
        <w:rPr>
          <w:rFonts w:ascii="Franklin Gothic Book" w:hAnsi="Franklin Gothic Book"/>
        </w:rPr>
        <w:t>р</w:t>
      </w:r>
      <w:r w:rsidRPr="00773030">
        <w:rPr>
          <w:rFonts w:ascii="Franklin Gothic Book" w:hAnsi="Franklin Gothic Book"/>
        </w:rPr>
        <w:t>ственных органов (при необходимости);</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w:t>
      </w:r>
      <w:r w:rsidRPr="00C76999">
        <w:rPr>
          <w:rFonts w:ascii="Franklin Gothic Book" w:hAnsi="Franklin Gothic Book"/>
        </w:rPr>
        <w:t>а</w:t>
      </w:r>
      <w:r w:rsidRPr="00C76999">
        <w:rPr>
          <w:rFonts w:ascii="Franklin Gothic Book" w:hAnsi="Franklin Gothic Book"/>
        </w:rPr>
        <w:t>явке;</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надежность (подтвержденные сведения о непроведении процедуры ликвидации или банкротства, не признан в судебном порядке банкротом, в отношении учас</w:t>
      </w:r>
      <w:r w:rsidRPr="00773030">
        <w:rPr>
          <w:rFonts w:ascii="Franklin Gothic Book" w:hAnsi="Franklin Gothic Book"/>
        </w:rPr>
        <w:t>т</w:t>
      </w:r>
      <w:r w:rsidRPr="00773030">
        <w:rPr>
          <w:rFonts w:ascii="Franklin Gothic Book" w:hAnsi="Franklin Gothic Book"/>
        </w:rPr>
        <w:t>ника не открыто конкурсное производство, о неназначении в отношении участн</w:t>
      </w:r>
      <w:r w:rsidRPr="00773030">
        <w:rPr>
          <w:rFonts w:ascii="Franklin Gothic Book" w:hAnsi="Franklin Gothic Book"/>
        </w:rPr>
        <w:t>и</w:t>
      </w:r>
      <w:r w:rsidRPr="00773030">
        <w:rPr>
          <w:rFonts w:ascii="Franklin Gothic Book" w:hAnsi="Franklin Gothic Book"/>
        </w:rPr>
        <w:t>ка административного приостановления деятельности, об отсутствии ареста им</w:t>
      </w:r>
      <w:r w:rsidRPr="00773030">
        <w:rPr>
          <w:rFonts w:ascii="Franklin Gothic Book" w:hAnsi="Franklin Gothic Book"/>
        </w:rPr>
        <w:t>у</w:t>
      </w:r>
      <w:r w:rsidRPr="00773030">
        <w:rPr>
          <w:rFonts w:ascii="Franklin Gothic Book" w:hAnsi="Franklin Gothic Book"/>
        </w:rPr>
        <w:t>щества);</w:t>
      </w:r>
    </w:p>
    <w:p w:rsidR="00B13811"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уголовных дел, возбужденных в отношении учредителей и руководит</w:t>
      </w:r>
      <w:r w:rsidRPr="00773030">
        <w:rPr>
          <w:rFonts w:ascii="Franklin Gothic Book" w:hAnsi="Franklin Gothic Book"/>
        </w:rPr>
        <w:t>е</w:t>
      </w:r>
      <w:r w:rsidRPr="00773030">
        <w:rPr>
          <w:rFonts w:ascii="Franklin Gothic Book" w:hAnsi="Franklin Gothic Book"/>
        </w:rPr>
        <w:t>лей участника,  не должны быть возбуждены уголовные дела по основаниям, св</w:t>
      </w:r>
      <w:r w:rsidRPr="00773030">
        <w:rPr>
          <w:rFonts w:ascii="Franklin Gothic Book" w:hAnsi="Franklin Gothic Book"/>
        </w:rPr>
        <w:t>я</w:t>
      </w:r>
      <w:r w:rsidRPr="00773030">
        <w:rPr>
          <w:rFonts w:ascii="Franklin Gothic Book" w:hAnsi="Franklin Gothic Book"/>
        </w:rPr>
        <w:t>занным с производственной деятельностью, имеющей отношение к предмету з</w:t>
      </w:r>
      <w:r w:rsidRPr="00773030">
        <w:rPr>
          <w:rFonts w:ascii="Franklin Gothic Book" w:hAnsi="Franklin Gothic Book"/>
        </w:rPr>
        <w:t>а</w:t>
      </w:r>
      <w:r w:rsidRPr="00773030">
        <w:rPr>
          <w:rFonts w:ascii="Franklin Gothic Book" w:hAnsi="Franklin Gothic Book"/>
        </w:rPr>
        <w:t>купки;</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вступивших в законную силу неисполненных судебных решений об уд</w:t>
      </w:r>
      <w:r w:rsidRPr="00C76999">
        <w:rPr>
          <w:rFonts w:ascii="Franklin Gothic Book" w:hAnsi="Franklin Gothic Book"/>
        </w:rPr>
        <w:t>о</w:t>
      </w:r>
      <w:r w:rsidRPr="00C76999">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C76999">
        <w:rPr>
          <w:rFonts w:ascii="Franklin Gothic Book" w:hAnsi="Franklin Gothic Book"/>
        </w:rPr>
        <w:t>т</w:t>
      </w:r>
      <w:r w:rsidRPr="00C76999">
        <w:rPr>
          <w:rFonts w:ascii="Franklin Gothic Book" w:hAnsi="Franklin Gothic Book"/>
        </w:rPr>
        <w:t xml:space="preserve">чиком перед ОАО «НМТП» либо предприятиями группы ОАО «НМТП»; </w:t>
      </w:r>
    </w:p>
    <w:p w:rsidR="00C76999" w:rsidRP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C76999">
        <w:rPr>
          <w:rFonts w:ascii="Franklin Gothic Book" w:hAnsi="Franklin Gothic Book"/>
        </w:rPr>
        <w:t>е</w:t>
      </w:r>
      <w:r w:rsidRPr="00C76999">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C76999">
      <w:pPr>
        <w:pStyle w:val="afff6"/>
        <w:numPr>
          <w:ilvl w:val="0"/>
          <w:numId w:val="17"/>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w:t>
      </w:r>
      <w:r w:rsidRPr="00C76999">
        <w:rPr>
          <w:rFonts w:ascii="Franklin Gothic Book" w:hAnsi="Franklin Gothic Book"/>
        </w:rPr>
        <w:t>о</w:t>
      </w:r>
      <w:r w:rsidRPr="00C76999">
        <w:rPr>
          <w:rFonts w:ascii="Franklin Gothic Book" w:hAnsi="Franklin Gothic Book"/>
        </w:rPr>
        <w:t>ворных условий требованиям документации о закупке</w:t>
      </w:r>
      <w:r>
        <w:rPr>
          <w:rFonts w:ascii="Franklin Gothic Book" w:hAnsi="Franklin Gothic Book"/>
        </w:rPr>
        <w:t>;</w:t>
      </w:r>
    </w:p>
    <w:p w:rsidR="00B13811" w:rsidRPr="00773030" w:rsidRDefault="00B13811" w:rsidP="00B13811">
      <w:pPr>
        <w:pStyle w:val="afff6"/>
        <w:numPr>
          <w:ilvl w:val="0"/>
          <w:numId w:val="17"/>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продукции по предмету заку</w:t>
      </w:r>
      <w:r w:rsidRPr="00773030">
        <w:rPr>
          <w:rFonts w:ascii="Franklin Gothic Book" w:hAnsi="Franklin Gothic Book"/>
        </w:rPr>
        <w:t>п</w:t>
      </w:r>
      <w:r w:rsidRPr="00773030">
        <w:rPr>
          <w:rFonts w:ascii="Franklin Gothic Book" w:hAnsi="Franklin Gothic Book"/>
        </w:rPr>
        <w:t>ки, включенной в состав лота. Участник закупки, являющийся официальным пре</w:t>
      </w:r>
      <w:r w:rsidRPr="00773030">
        <w:rPr>
          <w:rFonts w:ascii="Franklin Gothic Book" w:hAnsi="Franklin Gothic Book"/>
        </w:rPr>
        <w:t>д</w:t>
      </w:r>
      <w:r w:rsidRPr="00773030">
        <w:rPr>
          <w:rFonts w:ascii="Franklin Gothic Book" w:hAnsi="Franklin Gothic Book"/>
        </w:rPr>
        <w:t>ставителем или дилером производителя продукции по данному лоту, обязан пред</w:t>
      </w:r>
      <w:r w:rsidRPr="00773030">
        <w:rPr>
          <w:rFonts w:ascii="Franklin Gothic Book" w:hAnsi="Franklin Gothic Book"/>
        </w:rPr>
        <w:t>о</w:t>
      </w:r>
      <w:r w:rsidRPr="00773030">
        <w:rPr>
          <w:rFonts w:ascii="Franklin Gothic Book" w:hAnsi="Franklin Gothic Book"/>
        </w:rPr>
        <w:t>ставить соответствующие подтверждения. Участник закупки, не являющийся прои</w:t>
      </w:r>
      <w:r w:rsidRPr="00773030">
        <w:rPr>
          <w:rFonts w:ascii="Franklin Gothic Book" w:hAnsi="Franklin Gothic Book"/>
        </w:rPr>
        <w:t>з</w:t>
      </w:r>
      <w:r w:rsidRPr="00773030">
        <w:rPr>
          <w:rFonts w:ascii="Franklin Gothic Book" w:hAnsi="Franklin Gothic Book"/>
        </w:rPr>
        <w:t>водителем (официальным представителем, дилером), в качестве подтверждения п</w:t>
      </w:r>
      <w:r w:rsidRPr="00773030">
        <w:rPr>
          <w:rFonts w:ascii="Franklin Gothic Book" w:hAnsi="Franklin Gothic Book"/>
        </w:rPr>
        <w:t>о</w:t>
      </w:r>
      <w:r w:rsidRPr="00773030">
        <w:rPr>
          <w:rFonts w:ascii="Franklin Gothic Book" w:hAnsi="Franklin Gothic Book"/>
        </w:rPr>
        <w:t>ставки товаров, оказания услуг, обязан предоставить прямые договоры с произв</w:t>
      </w:r>
      <w:r w:rsidRPr="00773030">
        <w:rPr>
          <w:rFonts w:ascii="Franklin Gothic Book" w:hAnsi="Franklin Gothic Book"/>
        </w:rPr>
        <w:t>о</w:t>
      </w:r>
      <w:r w:rsidRPr="00773030">
        <w:rPr>
          <w:rFonts w:ascii="Franklin Gothic Book" w:hAnsi="Franklin Gothic Book"/>
        </w:rPr>
        <w:t>дителями (официальными представителями, дилерами) продукции по предмету з</w:t>
      </w:r>
      <w:r w:rsidRPr="00773030">
        <w:rPr>
          <w:rFonts w:ascii="Franklin Gothic Book" w:hAnsi="Franklin Gothic Book"/>
        </w:rPr>
        <w:t>а</w:t>
      </w:r>
      <w:r w:rsidRPr="00773030">
        <w:rPr>
          <w:rFonts w:ascii="Franklin Gothic Book" w:hAnsi="Franklin Gothic Book"/>
        </w:rPr>
        <w:t>купки, включенной в состав лота (или другие документы, гарантирующие возмо</w:t>
      </w:r>
      <w:r w:rsidRPr="00773030">
        <w:rPr>
          <w:rFonts w:ascii="Franklin Gothic Book" w:hAnsi="Franklin Gothic Book"/>
        </w:rPr>
        <w:t>ж</w:t>
      </w:r>
      <w:r w:rsidRPr="00773030">
        <w:rPr>
          <w:rFonts w:ascii="Franklin Gothic Book" w:hAnsi="Franklin Gothic Book"/>
        </w:rPr>
        <w:t>ность размещения заказа, оказания услуг).</w:t>
      </w:r>
    </w:p>
    <w:p w:rsidR="00B13811" w:rsidRPr="00773030" w:rsidRDefault="00B13811" w:rsidP="00B13811">
      <w:pPr>
        <w:pStyle w:val="afff6"/>
        <w:numPr>
          <w:ilvl w:val="2"/>
          <w:numId w:val="15"/>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w:t>
      </w:r>
      <w:r w:rsidRPr="00773030">
        <w:rPr>
          <w:rFonts w:ascii="Franklin Gothic Book" w:hAnsi="Franklin Gothic Book"/>
        </w:rPr>
        <w:t>о</w:t>
      </w:r>
      <w:r w:rsidRPr="00773030">
        <w:rPr>
          <w:rFonts w:ascii="Franklin Gothic Book" w:hAnsi="Franklin Gothic Book"/>
        </w:rPr>
        <w:t>держится предложение о поставке товаров российского происхождения. Отве</w:t>
      </w:r>
      <w:r w:rsidRPr="00773030">
        <w:rPr>
          <w:rFonts w:ascii="Franklin Gothic Book" w:hAnsi="Franklin Gothic Book"/>
        </w:rPr>
        <w:t>т</w:t>
      </w:r>
      <w:r w:rsidRPr="00773030">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w:t>
      </w:r>
      <w:r w:rsidRPr="00952474">
        <w:rPr>
          <w:rFonts w:ascii="Franklin Gothic Book" w:hAnsi="Franklin Gothic Book"/>
        </w:rPr>
        <w:t>ю</w:t>
      </w:r>
      <w:r w:rsidRPr="00952474">
        <w:rPr>
          <w:rFonts w:ascii="Franklin Gothic Book" w:hAnsi="Franklin Gothic Book"/>
        </w:rPr>
        <w:t>бым участником закупки, которые могли бы дать односторонние преимущества о</w:t>
      </w:r>
      <w:r w:rsidRPr="00952474">
        <w:rPr>
          <w:rFonts w:ascii="Franklin Gothic Book" w:hAnsi="Franklin Gothic Book"/>
        </w:rPr>
        <w:t>т</w:t>
      </w:r>
      <w:r w:rsidRPr="00952474">
        <w:rPr>
          <w:rFonts w:ascii="Franklin Gothic Book" w:hAnsi="Franklin Gothic Book"/>
        </w:rPr>
        <w:t>дельным участникам.</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952474">
        <w:rPr>
          <w:rFonts w:ascii="Franklin Gothic Book" w:hAnsi="Franklin Gothic Book"/>
        </w:rPr>
        <w:t>о</w:t>
      </w:r>
      <w:r w:rsidRPr="00952474">
        <w:rPr>
          <w:rFonts w:ascii="Franklin Gothic Book" w:hAnsi="Franklin Gothic Book"/>
        </w:rPr>
        <w:t>нения от дальнейшего рассмотрения заявки на участие в закупке участника.</w:t>
      </w:r>
    </w:p>
    <w:p w:rsidR="009C3DA9" w:rsidRPr="00952474" w:rsidRDefault="009C3DA9" w:rsidP="00B60B9C">
      <w:pPr>
        <w:pStyle w:val="afff6"/>
        <w:numPr>
          <w:ilvl w:val="2"/>
          <w:numId w:val="15"/>
        </w:numPr>
        <w:spacing w:before="60" w:after="60"/>
        <w:jc w:val="both"/>
        <w:rPr>
          <w:rFonts w:ascii="Franklin Gothic Book" w:hAnsi="Franklin Gothic Book"/>
          <w:b/>
        </w:rPr>
      </w:pPr>
      <w:r w:rsidRPr="00952474">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w:t>
      </w:r>
      <w:r w:rsidRPr="00952474">
        <w:rPr>
          <w:rFonts w:ascii="Franklin Gothic Book" w:hAnsi="Franklin Gothic Book"/>
        </w:rPr>
        <w:t>п</w:t>
      </w:r>
      <w:r w:rsidRPr="00952474">
        <w:rPr>
          <w:rFonts w:ascii="Franklin Gothic Book" w:hAnsi="Franklin Gothic Book"/>
        </w:rPr>
        <w:t>ки, в том числе с направлением аудиторской группы.</w:t>
      </w:r>
    </w:p>
    <w:p w:rsidR="009C3DA9" w:rsidRPr="00E972F9" w:rsidRDefault="009C3DA9" w:rsidP="00B60B9C">
      <w:pPr>
        <w:pStyle w:val="afff6"/>
        <w:numPr>
          <w:ilvl w:val="1"/>
          <w:numId w:val="15"/>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E972F9">
      <w:pPr>
        <w:pStyle w:val="OP111"/>
        <w:numPr>
          <w:ilvl w:val="2"/>
          <w:numId w:val="15"/>
        </w:numPr>
      </w:pPr>
      <w:r w:rsidRPr="002240A5">
        <w:t xml:space="preserve">Победителем </w:t>
      </w:r>
      <w:r w:rsidR="00C44945">
        <w:t>закупки</w:t>
      </w:r>
      <w:r w:rsidRPr="002240A5">
        <w:t xml:space="preserve"> признается участник закупки, предложивший наименьшую цену.</w:t>
      </w:r>
    </w:p>
    <w:p w:rsidR="00103C0C" w:rsidRPr="002240A5" w:rsidRDefault="00103C0C" w:rsidP="00E972F9">
      <w:pPr>
        <w:pStyle w:val="OP111"/>
        <w:numPr>
          <w:ilvl w:val="2"/>
          <w:numId w:val="15"/>
        </w:numPr>
      </w:pPr>
      <w:r>
        <w:t>Организатор производит оценку заявок исходя из стоимости без учета НДС.</w:t>
      </w:r>
    </w:p>
    <w:p w:rsidR="00E972F9" w:rsidRPr="00E972F9" w:rsidRDefault="00E972F9" w:rsidP="00E972F9">
      <w:pPr>
        <w:pStyle w:val="OP111"/>
        <w:numPr>
          <w:ilvl w:val="2"/>
          <w:numId w:val="15"/>
        </w:numPr>
      </w:pPr>
      <w:r w:rsidRPr="002240A5">
        <w:t xml:space="preserve">В случае, если наименьшая цена договора содержится в нескольких заявках на участие в закупке, победителем </w:t>
      </w:r>
      <w:r w:rsidR="00C44945">
        <w:t>закупки</w:t>
      </w:r>
      <w:r w:rsidRPr="002240A5">
        <w:t xml:space="preserve"> признается участник закупки, заявка кот</w:t>
      </w:r>
      <w:r w:rsidRPr="002240A5">
        <w:t>о</w:t>
      </w:r>
      <w:r w:rsidRPr="002240A5">
        <w:t>рого поступила ранее других из заявок на участие в закупке с наименьшей ценой.</w:t>
      </w:r>
    </w:p>
    <w:p w:rsidR="00952474" w:rsidRDefault="006656E1" w:rsidP="00B60B9C">
      <w:pPr>
        <w:pStyle w:val="afff6"/>
        <w:numPr>
          <w:ilvl w:val="1"/>
          <w:numId w:val="15"/>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C61F26">
        <w:rPr>
          <w:rFonts w:ascii="Franklin Gothic Book" w:hAnsi="Franklin Gothic Book"/>
        </w:rPr>
        <w:t>у</w:t>
      </w:r>
      <w:r w:rsidRPr="00C61F26">
        <w:rPr>
          <w:rFonts w:ascii="Franklin Gothic Book" w:hAnsi="Franklin Gothic Book"/>
        </w:rPr>
        <w:t>ментации о закупке и определяет минимальный размер шага понижения.</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w:t>
      </w:r>
      <w:r w:rsidRPr="00C61F26">
        <w:rPr>
          <w:rFonts w:ascii="Franklin Gothic Book" w:hAnsi="Franklin Gothic Book"/>
        </w:rPr>
        <w:t>о</w:t>
      </w:r>
      <w:r w:rsidRPr="00C61F26">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B60B9C">
      <w:pPr>
        <w:pStyle w:val="afff6"/>
        <w:numPr>
          <w:ilvl w:val="2"/>
          <w:numId w:val="15"/>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B60B9C">
      <w:pPr>
        <w:pStyle w:val="afff6"/>
        <w:numPr>
          <w:ilvl w:val="1"/>
          <w:numId w:val="15"/>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B60B9C">
      <w:pPr>
        <w:pStyle w:val="afff6"/>
        <w:numPr>
          <w:ilvl w:val="2"/>
          <w:numId w:val="15"/>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 в течение 2 (двух) р</w:t>
      </w:r>
      <w:r w:rsidRPr="00877204">
        <w:rPr>
          <w:rFonts w:ascii="Franklin Gothic Book" w:hAnsi="Franklin Gothic Book"/>
        </w:rPr>
        <w:t>а</w:t>
      </w:r>
      <w:r w:rsidRPr="00877204">
        <w:rPr>
          <w:rFonts w:ascii="Franklin Gothic Book" w:hAnsi="Franklin Gothic Book"/>
        </w:rPr>
        <w:t>бочих дней с даты выбора его победителем закупки.</w:t>
      </w:r>
    </w:p>
    <w:p w:rsidR="009C3DA9" w:rsidRPr="00773030" w:rsidRDefault="009C3DA9" w:rsidP="00877204">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w:t>
      </w:r>
      <w:r w:rsidR="00773030" w:rsidRPr="00773030">
        <w:rPr>
          <w:rFonts w:ascii="Franklin Gothic Book" w:hAnsi="Franklin Gothic Book"/>
        </w:rPr>
        <w:t>и</w:t>
      </w:r>
      <w:r w:rsidR="00773030" w:rsidRPr="00773030">
        <w:rPr>
          <w:rFonts w:ascii="Franklin Gothic Book" w:hAnsi="Franklin Gothic Book"/>
        </w:rPr>
        <w:t>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B60B9C">
      <w:pPr>
        <w:pStyle w:val="afff6"/>
        <w:numPr>
          <w:ilvl w:val="2"/>
          <w:numId w:val="15"/>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w:t>
      </w:r>
      <w:r w:rsidRPr="00877204">
        <w:rPr>
          <w:rFonts w:ascii="Franklin Gothic Book" w:hAnsi="Franklin Gothic Book"/>
        </w:rPr>
        <w:t>а</w:t>
      </w:r>
      <w:r w:rsidRPr="00877204">
        <w:rPr>
          <w:rFonts w:ascii="Franklin Gothic Book" w:hAnsi="Franklin Gothic Book"/>
        </w:rPr>
        <w:t>тор закупки вправе обратиться в суд с иском о требовании о понуждении победит</w:t>
      </w:r>
      <w:r w:rsidRPr="00877204">
        <w:rPr>
          <w:rFonts w:ascii="Franklin Gothic Book" w:hAnsi="Franklin Gothic Book"/>
        </w:rPr>
        <w:t>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9C3DA9" w:rsidRPr="00877204" w:rsidRDefault="009C3DA9" w:rsidP="00877204">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w:t>
      </w:r>
      <w:r w:rsidRPr="00877204">
        <w:rPr>
          <w:rFonts w:ascii="Franklin Gothic Book" w:hAnsi="Franklin Gothic Book"/>
        </w:rPr>
        <w:t>н</w:t>
      </w:r>
      <w:r w:rsidRPr="00877204">
        <w:rPr>
          <w:rFonts w:ascii="Franklin Gothic Book" w:hAnsi="Franklin Gothic Book"/>
        </w:rPr>
        <w:t>ным участником закупки, организатор закупки вправе принять решение о заключ</w:t>
      </w:r>
      <w:r w:rsidRPr="00877204">
        <w:rPr>
          <w:rFonts w:ascii="Franklin Gothic Book" w:hAnsi="Franklin Gothic Book"/>
        </w:rPr>
        <w:t>е</w:t>
      </w:r>
      <w:r w:rsidRPr="00877204">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B60B9C">
      <w:pPr>
        <w:pStyle w:val="afff6"/>
        <w:numPr>
          <w:ilvl w:val="2"/>
          <w:numId w:val="15"/>
        </w:numPr>
        <w:spacing w:before="60" w:after="60"/>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прин</w:t>
      </w:r>
      <w:r w:rsidRPr="00877204">
        <w:rPr>
          <w:rFonts w:ascii="Franklin Gothic Book" w:hAnsi="Franklin Gothic Book"/>
        </w:rPr>
        <w:t>я</w:t>
      </w:r>
      <w:r w:rsidRPr="00877204">
        <w:rPr>
          <w:rFonts w:ascii="Franklin Gothic Book" w:hAnsi="Franklin Gothic Book"/>
        </w:rPr>
        <w:t>тия решения предоставить организатору закупки попозиционно откорректирова</w:t>
      </w:r>
      <w:r w:rsidRPr="00877204">
        <w:rPr>
          <w:rFonts w:ascii="Franklin Gothic Book" w:hAnsi="Franklin Gothic Book"/>
        </w:rPr>
        <w:t>н</w:t>
      </w:r>
      <w:r w:rsidRPr="00877204">
        <w:rPr>
          <w:rFonts w:ascii="Franklin Gothic Book" w:hAnsi="Franklin Gothic Book"/>
        </w:rPr>
        <w:lastRenderedPageBreak/>
        <w:t>ные заявки, скорректированные по всем позициям лота пропорционально пониж</w:t>
      </w:r>
      <w:r w:rsidRPr="00877204">
        <w:rPr>
          <w:rFonts w:ascii="Franklin Gothic Book" w:hAnsi="Franklin Gothic Book"/>
        </w:rPr>
        <w:t>е</w:t>
      </w:r>
      <w:r w:rsidRPr="00877204">
        <w:rPr>
          <w:rFonts w:ascii="Franklin Gothic Book" w:hAnsi="Franklin Gothic Book"/>
        </w:rPr>
        <w:t>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B60B9C">
      <w:pPr>
        <w:pStyle w:val="afff6"/>
        <w:numPr>
          <w:ilvl w:val="0"/>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w:t>
      </w:r>
      <w:r w:rsidRPr="00877204">
        <w:rPr>
          <w:rFonts w:ascii="Franklin Gothic Book" w:hAnsi="Franklin Gothic Book"/>
        </w:rPr>
        <w:t>е</w:t>
      </w:r>
      <w:r w:rsidRPr="00877204">
        <w:rPr>
          <w:rFonts w:ascii="Franklin Gothic Book" w:hAnsi="Franklin Gothic Book"/>
        </w:rPr>
        <w:t>писка по процедурам закупки ведутся на русском языке.</w:t>
      </w:r>
    </w:p>
    <w:p w:rsidR="009C3DA9" w:rsidRPr="00877204" w:rsidRDefault="009C3DA9" w:rsidP="00B60B9C">
      <w:pPr>
        <w:pStyle w:val="afff6"/>
        <w:numPr>
          <w:ilvl w:val="2"/>
          <w:numId w:val="15"/>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w:t>
      </w:r>
      <w:r w:rsidR="00877204">
        <w:rPr>
          <w:rFonts w:ascii="Franklin Gothic Book" w:hAnsi="Franklin Gothic Book"/>
        </w:rPr>
        <w:t>к</w:t>
      </w:r>
      <w:r w:rsidR="00877204">
        <w:rPr>
          <w:rFonts w:ascii="Franklin Gothic Book" w:hAnsi="Franklin Gothic Book"/>
        </w:rPr>
        <w:t>те договора</w:t>
      </w:r>
      <w:r w:rsidRPr="00877204">
        <w:rPr>
          <w:rFonts w:ascii="Franklin Gothic Book" w:hAnsi="Franklin Gothic Book"/>
        </w:rPr>
        <w:t>.</w:t>
      </w:r>
    </w:p>
    <w:p w:rsidR="009C3DA9" w:rsidRPr="00176A29" w:rsidRDefault="009C3DA9" w:rsidP="00B60B9C">
      <w:pPr>
        <w:pStyle w:val="afff6"/>
        <w:numPr>
          <w:ilvl w:val="1"/>
          <w:numId w:val="15"/>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лицом – представляется заверенная копия доверенности) и сопровождаться описью пре</w:t>
      </w:r>
      <w:r w:rsidRPr="00176A29">
        <w:rPr>
          <w:rFonts w:ascii="Franklin Gothic Book" w:hAnsi="Franklin Gothic Book"/>
        </w:rPr>
        <w:t>д</w:t>
      </w:r>
      <w:r w:rsidRPr="00176A29">
        <w:rPr>
          <w:rFonts w:ascii="Franklin Gothic Book" w:hAnsi="Franklin Gothic Book"/>
        </w:rPr>
        <w:t xml:space="preserve">ставленных документов с указанием номеров страниц. </w:t>
      </w:r>
      <w:r w:rsidRPr="00176A29">
        <w:rPr>
          <w:rFonts w:ascii="Franklin Gothic Book" w:hAnsi="Franklin Gothic Book"/>
          <w:b/>
          <w:u w:val="single"/>
        </w:rPr>
        <w:t>Факсимильное воспроизв</w:t>
      </w:r>
      <w:r w:rsidRPr="00176A29">
        <w:rPr>
          <w:rFonts w:ascii="Franklin Gothic Book" w:hAnsi="Franklin Gothic Book"/>
          <w:b/>
          <w:u w:val="single"/>
        </w:rPr>
        <w:t>е</w:t>
      </w:r>
      <w:r w:rsidRPr="00176A29">
        <w:rPr>
          <w:rFonts w:ascii="Franklin Gothic Book" w:hAnsi="Franklin Gothic Book"/>
          <w:b/>
          <w:u w:val="single"/>
        </w:rPr>
        <w:t>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w:t>
      </w:r>
      <w:r w:rsidRPr="00176A29">
        <w:rPr>
          <w:rFonts w:ascii="Franklin Gothic Book" w:hAnsi="Franklin Gothic Book"/>
        </w:rPr>
        <w:t>н</w:t>
      </w:r>
      <w:r w:rsidRPr="00176A29">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w:t>
      </w:r>
      <w:r w:rsidRPr="00176A29">
        <w:rPr>
          <w:rFonts w:ascii="Franklin Gothic Book" w:hAnsi="Franklin Gothic Book"/>
        </w:rPr>
        <w:t>о</w:t>
      </w:r>
      <w:r w:rsidRPr="00176A29">
        <w:rPr>
          <w:rFonts w:ascii="Franklin Gothic Book" w:hAnsi="Franklin Gothic Book"/>
        </w:rPr>
        <w:t>кументации о закупке положений.</w:t>
      </w:r>
    </w:p>
    <w:p w:rsidR="00176A29" w:rsidRPr="00176A29"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176A29">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w:t>
      </w:r>
      <w:r w:rsidRPr="00773030">
        <w:rPr>
          <w:rFonts w:ascii="Franklin Gothic Book" w:hAnsi="Franklin Gothic Book"/>
        </w:rPr>
        <w:t>а</w:t>
      </w:r>
      <w:r w:rsidRPr="00773030">
        <w:rPr>
          <w:rFonts w:ascii="Franklin Gothic Book" w:hAnsi="Franklin Gothic Book"/>
        </w:rPr>
        <w:t>стия в закупке решением организатора закупки.</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B60B9C">
      <w:pPr>
        <w:pStyle w:val="afff6"/>
        <w:numPr>
          <w:ilvl w:val="2"/>
          <w:numId w:val="15"/>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w:t>
      </w:r>
      <w:r w:rsidRPr="00BC416C">
        <w:rPr>
          <w:rFonts w:ascii="Franklin Gothic Book" w:hAnsi="Franklin Gothic Book"/>
        </w:rPr>
        <w:t>а</w:t>
      </w:r>
      <w:r w:rsidRPr="00BC416C">
        <w:rPr>
          <w:rFonts w:ascii="Franklin Gothic Book" w:hAnsi="Franklin Gothic Book"/>
        </w:rPr>
        <w:t>купке, несет участник закупки.</w:t>
      </w:r>
    </w:p>
    <w:p w:rsidR="009C3DA9" w:rsidRPr="00FD2947" w:rsidRDefault="009C3DA9" w:rsidP="00B60B9C">
      <w:pPr>
        <w:pStyle w:val="afff6"/>
        <w:numPr>
          <w:ilvl w:val="1"/>
          <w:numId w:val="15"/>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4D14A1" w:rsidP="004D14A1">
      <w:pPr>
        <w:pStyle w:val="afff6"/>
        <w:numPr>
          <w:ilvl w:val="0"/>
          <w:numId w:val="39"/>
        </w:numPr>
        <w:suppressAutoHyphens/>
        <w:ind w:left="1134" w:hanging="992"/>
        <w:jc w:val="both"/>
        <w:rPr>
          <w:rFonts w:ascii="Franklin Gothic Book" w:hAnsi="Franklin Gothic Book"/>
        </w:rPr>
      </w:pPr>
      <w:r>
        <w:rPr>
          <w:rFonts w:ascii="Franklin Gothic Book" w:hAnsi="Franklin Gothic Book"/>
        </w:rPr>
        <w:t>з</w:t>
      </w:r>
      <w:r w:rsidR="001256C3">
        <w:rPr>
          <w:rFonts w:ascii="Franklin Gothic Book" w:hAnsi="Franklin Gothic Book"/>
        </w:rPr>
        <w:t>аявка на участие в закупке</w:t>
      </w:r>
      <w:r w:rsidR="007C1579" w:rsidRPr="00B073FB">
        <w:rPr>
          <w:rFonts w:ascii="Franklin Gothic Book" w:hAnsi="Franklin Gothic Book"/>
        </w:rPr>
        <w:t xml:space="preserve"> (форма №1);</w:t>
      </w:r>
    </w:p>
    <w:p w:rsidR="007C1579" w:rsidRPr="00B073FB"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 xml:space="preserve">анкета участника </w:t>
      </w:r>
      <w:r w:rsidR="00C44945">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A33314" w:rsidRDefault="00A33314"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перечень разрешительной документации (</w:t>
      </w:r>
      <w:r w:rsidR="00E202F3">
        <w:rPr>
          <w:rFonts w:ascii="Franklin Gothic Book" w:hAnsi="Franklin Gothic Book"/>
        </w:rPr>
        <w:t xml:space="preserve">например, </w:t>
      </w:r>
      <w:r w:rsidRPr="00B073FB">
        <w:rPr>
          <w:rFonts w:ascii="Franklin Gothic Book" w:hAnsi="Franklin Gothic Book"/>
        </w:rPr>
        <w:t>разрешение на применение Ростехнадзора, лицензии на осуществляемые виды деятельности, лицензионные договоры, свидетельство о допуске СРО, сертификаты и др.) (форма №5);</w:t>
      </w:r>
    </w:p>
    <w:p w:rsidR="00B5403F" w:rsidRPr="00B5403F" w:rsidRDefault="00070C53" w:rsidP="00070C53">
      <w:pPr>
        <w:pStyle w:val="afff6"/>
        <w:numPr>
          <w:ilvl w:val="0"/>
          <w:numId w:val="39"/>
        </w:numPr>
        <w:suppressAutoHyphens/>
        <w:ind w:left="1134" w:hanging="992"/>
        <w:jc w:val="both"/>
        <w:rPr>
          <w:rFonts w:ascii="Franklin Gothic Book" w:hAnsi="Franklin Gothic Book"/>
        </w:rPr>
      </w:pPr>
      <w:r>
        <w:rPr>
          <w:rFonts w:ascii="Franklin Gothic Book" w:hAnsi="Franklin Gothic Book"/>
        </w:rPr>
        <w:tab/>
      </w:r>
      <w:r w:rsidR="00F570E5">
        <w:rPr>
          <w:rFonts w:ascii="Franklin Gothic Book" w:hAnsi="Franklin Gothic Book"/>
        </w:rPr>
        <w:t>к</w:t>
      </w:r>
      <w:r w:rsidR="00B073FB" w:rsidRPr="00B073FB">
        <w:rPr>
          <w:rFonts w:ascii="Franklin Gothic Book" w:hAnsi="Franklin Gothic Book"/>
        </w:rPr>
        <w:t xml:space="preserve">опия свидетельства саморегулируемой организации </w:t>
      </w:r>
      <w:r w:rsidRPr="00070C53">
        <w:rPr>
          <w:rFonts w:ascii="Franklin Gothic Book" w:hAnsi="Franklin Gothic Book"/>
        </w:rPr>
        <w:t xml:space="preserve">допуске к осуществлению </w:t>
      </w:r>
      <w:r>
        <w:rPr>
          <w:rFonts w:ascii="Franklin Gothic Book" w:hAnsi="Franklin Gothic Book"/>
        </w:rPr>
        <w:t xml:space="preserve">     </w:t>
      </w:r>
      <w:r w:rsidRPr="00070C53">
        <w:rPr>
          <w:rFonts w:ascii="Franklin Gothic Book" w:hAnsi="Franklin Gothic Book"/>
        </w:rPr>
        <w:t>необходимых видов проектных работ</w:t>
      </w:r>
      <w:r w:rsidR="00B5403F">
        <w:rPr>
          <w:rFonts w:ascii="Franklin Gothic Book" w:hAnsi="Franklin Gothic Book"/>
        </w:rPr>
        <w:t>:</w:t>
      </w:r>
    </w:p>
    <w:p w:rsidR="007C1579" w:rsidRPr="00B073FB" w:rsidRDefault="00070C53" w:rsidP="00070C53">
      <w:pPr>
        <w:pStyle w:val="afff6"/>
        <w:suppressAutoHyphens/>
        <w:ind w:left="1134"/>
        <w:jc w:val="both"/>
        <w:rPr>
          <w:rFonts w:ascii="Franklin Gothic Book" w:hAnsi="Franklin Gothic Book"/>
        </w:rPr>
      </w:pPr>
      <w:r w:rsidRPr="00070C53">
        <w:rPr>
          <w:rFonts w:ascii="Franklin Gothic Book" w:hAnsi="Franklin Gothic Book"/>
        </w:rPr>
        <w:t>п. 6.5. Работы по подготовке технологических решений гидротехнических сооружений и их комплексов</w:t>
      </w:r>
    </w:p>
    <w:p w:rsidR="007C1579" w:rsidRPr="00B073FB"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 xml:space="preserve">копии регистрационных и уставных документов, заверенные печатью участника </w:t>
      </w:r>
      <w:r w:rsidR="00C44945">
        <w:rPr>
          <w:rFonts w:ascii="Franklin Gothic Book" w:hAnsi="Franklin Gothic Book"/>
        </w:rPr>
        <w:t>закупки</w:t>
      </w:r>
      <w:r w:rsidRPr="00B073FB">
        <w:rPr>
          <w:rFonts w:ascii="Franklin Gothic Book" w:hAnsi="Franklin Gothic Book"/>
        </w:rPr>
        <w:t xml:space="preserve"> (для ИП, дополнительно, – копию паспорта);</w:t>
      </w:r>
    </w:p>
    <w:p w:rsidR="007C1579" w:rsidRDefault="007C1579" w:rsidP="004D14A1">
      <w:pPr>
        <w:pStyle w:val="afff6"/>
        <w:numPr>
          <w:ilvl w:val="0"/>
          <w:numId w:val="39"/>
        </w:numPr>
        <w:suppressAutoHyphens/>
        <w:ind w:left="1134" w:hanging="992"/>
        <w:jc w:val="both"/>
        <w:rPr>
          <w:rFonts w:ascii="Franklin Gothic Book" w:hAnsi="Franklin Gothic Book"/>
        </w:rPr>
      </w:pPr>
      <w:r w:rsidRPr="00B073FB">
        <w:rPr>
          <w:rFonts w:ascii="Franklin Gothic Book" w:hAnsi="Franklin Gothic Book"/>
        </w:rPr>
        <w:t xml:space="preserve">заверенную участником копию </w:t>
      </w:r>
      <w:r w:rsidR="00F570E5" w:rsidRPr="00F570E5">
        <w:rPr>
          <w:rFonts w:ascii="Franklin Gothic Book" w:hAnsi="Franklin Gothic Book"/>
        </w:rPr>
        <w:t>выписк</w:t>
      </w:r>
      <w:r w:rsidR="00F570E5">
        <w:rPr>
          <w:rFonts w:ascii="Franklin Gothic Book" w:hAnsi="Franklin Gothic Book"/>
        </w:rPr>
        <w:t>и</w:t>
      </w:r>
      <w:r w:rsidR="00F570E5" w:rsidRPr="00F570E5">
        <w:rPr>
          <w:rFonts w:ascii="Franklin Gothic Book" w:hAnsi="Franklin Gothic Book"/>
        </w:rPr>
        <w:t xml:space="preserve"> из ЕГРЮЛ</w:t>
      </w:r>
      <w:r w:rsidR="00F570E5">
        <w:rPr>
          <w:rFonts w:ascii="Franklin Gothic Book" w:hAnsi="Franklin Gothic Book"/>
        </w:rPr>
        <w:t>,</w:t>
      </w:r>
      <w:r w:rsidR="00F570E5" w:rsidRPr="00F570E5">
        <w:rPr>
          <w:rFonts w:ascii="Franklin Gothic Book" w:hAnsi="Franklin Gothic Book"/>
        </w:rPr>
        <w:t xml:space="preserve"> содержащ</w:t>
      </w:r>
      <w:r w:rsidR="00F570E5">
        <w:rPr>
          <w:rFonts w:ascii="Franklin Gothic Book" w:hAnsi="Franklin Gothic Book"/>
        </w:rPr>
        <w:t>ую</w:t>
      </w:r>
      <w:r w:rsidR="00F570E5" w:rsidRPr="00F570E5">
        <w:rPr>
          <w:rFonts w:ascii="Franklin Gothic Book" w:hAnsi="Franklin Gothic Book"/>
        </w:rPr>
        <w:t xml:space="preserve"> сведения о юридическом лице (выписка из ЕГРИП для индивидуальных предпринимателей</w:t>
      </w:r>
      <w:r w:rsidR="00F570E5">
        <w:rPr>
          <w:rFonts w:ascii="Franklin Gothic Book" w:hAnsi="Franklin Gothic Book"/>
        </w:rPr>
        <w:t>, копия паспорта для физических лиц</w:t>
      </w:r>
      <w:r w:rsidR="00F570E5" w:rsidRPr="00F570E5">
        <w:rPr>
          <w:rFonts w:ascii="Franklin Gothic Book" w:hAnsi="Franklin Gothic Book"/>
        </w:rPr>
        <w:t>) со сроком выдачи не более 30 календарных дней до даты размещения извещения о закупке</w:t>
      </w:r>
      <w:r w:rsidR="00C44945">
        <w:rPr>
          <w:rFonts w:ascii="Franklin Gothic Book" w:hAnsi="Franklin Gothic Book"/>
        </w:rPr>
        <w:t>;</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lastRenderedPageBreak/>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C44945" w:rsidRPr="00C44945" w:rsidRDefault="00C44945" w:rsidP="000B2A9E">
      <w:pPr>
        <w:pStyle w:val="afff6"/>
        <w:suppressAutoHyphens/>
        <w:ind w:left="1134"/>
        <w:jc w:val="both"/>
        <w:rPr>
          <w:rFonts w:ascii="Franklin Gothic Book" w:hAnsi="Franklin Gothic Book"/>
        </w:rPr>
      </w:pPr>
      <w:r w:rsidRPr="00C44945">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44945" w:rsidRPr="00C44945"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C44945" w:rsidRPr="00543656" w:rsidRDefault="00C44945" w:rsidP="004D14A1">
      <w:pPr>
        <w:pStyle w:val="afff6"/>
        <w:numPr>
          <w:ilvl w:val="0"/>
          <w:numId w:val="39"/>
        </w:numPr>
        <w:suppressAutoHyphens/>
        <w:ind w:left="1134" w:hanging="992"/>
        <w:jc w:val="both"/>
        <w:rPr>
          <w:rFonts w:ascii="Franklin Gothic Book" w:hAnsi="Franklin Gothic Book"/>
        </w:rPr>
      </w:pPr>
      <w:r w:rsidRPr="00C44945">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w:t>
      </w:r>
      <w:r w:rsidR="00543656">
        <w:rPr>
          <w:rFonts w:ascii="Franklin Gothic Book" w:hAnsi="Franklin Gothic Book"/>
        </w:rPr>
        <w:t>о участника крупной сделкой</w:t>
      </w:r>
      <w:r w:rsidRPr="00543656">
        <w:rPr>
          <w:rFonts w:ascii="Franklin Gothic Book" w:hAnsi="Franklin Gothic Book"/>
        </w:rPr>
        <w:t>.</w:t>
      </w:r>
    </w:p>
    <w:p w:rsidR="00C44945" w:rsidRPr="00B073FB" w:rsidRDefault="00C44945" w:rsidP="00C44945">
      <w:pPr>
        <w:pStyle w:val="afff6"/>
        <w:suppressAutoHyphens/>
        <w:ind w:left="720"/>
        <w:jc w:val="both"/>
        <w:rPr>
          <w:rFonts w:ascii="Franklin Gothic Book" w:hAnsi="Franklin Gothic Book"/>
        </w:rPr>
      </w:pPr>
    </w:p>
    <w:p w:rsidR="00894C34" w:rsidRPr="003B52F8" w:rsidRDefault="00894C34" w:rsidP="00340C71">
      <w:pPr>
        <w:spacing w:before="60" w:after="60"/>
        <w:ind w:left="851" w:hanging="142"/>
        <w:jc w:val="both"/>
        <w:rPr>
          <w:rFonts w:ascii="Franklin Gothic Book" w:hAnsi="Franklin Gothic Book"/>
        </w:rPr>
      </w:pPr>
    </w:p>
    <w:p w:rsidR="00FD2947" w:rsidRPr="003B52F8" w:rsidRDefault="007C1579" w:rsidP="007C1579">
      <w:pPr>
        <w:spacing w:before="60" w:after="60"/>
        <w:jc w:val="both"/>
        <w:rPr>
          <w:rFonts w:ascii="Franklin Gothic Book" w:hAnsi="Franklin Gothic Book"/>
        </w:rPr>
      </w:pPr>
      <w:r w:rsidRPr="003B52F8">
        <w:rPr>
          <w:rFonts w:ascii="Franklin Gothic Book" w:hAnsi="Franklin Gothic Book"/>
          <w:b/>
        </w:rPr>
        <w:t xml:space="preserve">4. </w:t>
      </w:r>
      <w:r w:rsidR="00FD2947" w:rsidRPr="003B52F8">
        <w:rPr>
          <w:rFonts w:ascii="Franklin Gothic Book" w:hAnsi="Franklin Gothic Book"/>
          <w:b/>
        </w:rPr>
        <w:t xml:space="preserve">Объем </w:t>
      </w:r>
      <w:r w:rsidR="00ED40C1" w:rsidRPr="003B52F8">
        <w:rPr>
          <w:rFonts w:ascii="Franklin Gothic Book" w:hAnsi="Franklin Gothic Book"/>
          <w:b/>
        </w:rPr>
        <w:t>выполняемых работ</w:t>
      </w:r>
    </w:p>
    <w:p w:rsidR="00070C53" w:rsidRPr="00070C53" w:rsidRDefault="00070C53" w:rsidP="00070C53">
      <w:pPr>
        <w:ind w:left="66"/>
        <w:jc w:val="center"/>
        <w:rPr>
          <w:rFonts w:ascii="Franklin Gothic Book" w:hAnsi="Franklin Gothic Book"/>
          <w:b/>
        </w:rPr>
      </w:pPr>
      <w:r w:rsidRPr="00070C53">
        <w:rPr>
          <w:rFonts w:ascii="Franklin Gothic Book" w:hAnsi="Franklin Gothic Book"/>
          <w:b/>
        </w:rPr>
        <w:t>ТЕХНИЧЕСКОЕ ЗАДАНИЕ</w:t>
      </w:r>
    </w:p>
    <w:p w:rsidR="00070C53" w:rsidRPr="00070C53" w:rsidRDefault="00070C53" w:rsidP="00070C53">
      <w:pPr>
        <w:ind w:left="66"/>
        <w:jc w:val="center"/>
        <w:rPr>
          <w:rFonts w:ascii="Franklin Gothic Book" w:hAnsi="Franklin Gothic Book"/>
          <w:b/>
        </w:rPr>
      </w:pPr>
      <w:r w:rsidRPr="00070C53">
        <w:rPr>
          <w:rFonts w:ascii="Franklin Gothic Book" w:hAnsi="Franklin Gothic Book"/>
          <w:b/>
        </w:rPr>
        <w:t>на «Разработку технического заключения по проезду, установке и работе мобильного крана «Liebherr  LHM280 г/п 84 тн. на причалах Восточного пирса, Широкого пирса №1 и 2»</w:t>
      </w:r>
    </w:p>
    <w:tbl>
      <w:tblPr>
        <w:tblW w:w="0" w:type="auto"/>
        <w:tblLook w:val="0000" w:firstRow="0" w:lastRow="0" w:firstColumn="0" w:lastColumn="0" w:noHBand="0" w:noVBand="0"/>
      </w:tblPr>
      <w:tblGrid>
        <w:gridCol w:w="717"/>
        <w:gridCol w:w="2965"/>
        <w:gridCol w:w="5679"/>
      </w:tblGrid>
      <w:tr w:rsidR="00070C53" w:rsidRPr="00070C53" w:rsidTr="004D32BF">
        <w:tblPrEx>
          <w:tblCellMar>
            <w:top w:w="0" w:type="dxa"/>
            <w:bottom w:w="0" w:type="dxa"/>
          </w:tblCellMar>
        </w:tblPrEx>
        <w:trPr>
          <w:trHeight w:val="504"/>
        </w:trPr>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rPr>
            </w:pPr>
            <w:r w:rsidRPr="00070C53">
              <w:rPr>
                <w:rFonts w:ascii="Franklin Gothic Book" w:hAnsi="Franklin Gothic Book"/>
                <w:b/>
              </w:rPr>
              <w:t>№ п/п</w:t>
            </w:r>
          </w:p>
        </w:tc>
        <w:tc>
          <w:tcPr>
            <w:tcW w:w="2965"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rPr>
            </w:pPr>
            <w:r w:rsidRPr="00070C53">
              <w:rPr>
                <w:rFonts w:ascii="Franklin Gothic Book" w:hAnsi="Franklin Gothic Book"/>
                <w:b/>
              </w:rPr>
              <w:t>Перечень основных данных и требований</w:t>
            </w:r>
          </w:p>
        </w:tc>
        <w:tc>
          <w:tcPr>
            <w:tcW w:w="5679"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b/>
              </w:rPr>
            </w:pPr>
            <w:r w:rsidRPr="00070C53">
              <w:rPr>
                <w:rFonts w:ascii="Franklin Gothic Book" w:hAnsi="Franklin Gothic Book"/>
                <w:b/>
              </w:rPr>
              <w:t>Основные данные и требования</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i/>
              </w:rPr>
            </w:pPr>
            <w:r w:rsidRPr="00070C53">
              <w:rPr>
                <w:rFonts w:ascii="Franklin Gothic Book" w:hAnsi="Franklin Gothic Book"/>
                <w:b/>
                <w:i/>
              </w:rPr>
              <w:t>1</w:t>
            </w:r>
          </w:p>
        </w:tc>
        <w:tc>
          <w:tcPr>
            <w:tcW w:w="2965"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i/>
              </w:rPr>
            </w:pPr>
            <w:r w:rsidRPr="00070C53">
              <w:rPr>
                <w:rFonts w:ascii="Franklin Gothic Book" w:hAnsi="Franklin Gothic Book"/>
                <w:b/>
                <w:i/>
              </w:rPr>
              <w:t>2</w:t>
            </w:r>
          </w:p>
        </w:tc>
        <w:tc>
          <w:tcPr>
            <w:tcW w:w="5679"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b/>
                <w:i/>
              </w:rPr>
            </w:pPr>
            <w:r w:rsidRPr="00070C53">
              <w:rPr>
                <w:rFonts w:ascii="Franklin Gothic Book" w:hAnsi="Franklin Gothic Book"/>
                <w:b/>
                <w:i/>
              </w:rPr>
              <w:t>3</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1.</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jc w:val="right"/>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Наименование объекта.</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 xml:space="preserve">Разработка технического заключения по проезду и установке и работе мобильного крана «Liebherr  LHM280 г/п 84 тн. на причалах Восточного пирса, Широкого пирса №1 и 2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2.</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r w:rsidRPr="00070C53">
              <w:rPr>
                <w:rFonts w:ascii="Franklin Gothic Book" w:hAnsi="Franklin Gothic Book"/>
              </w:rPr>
              <w:t>Заказчик.</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ОАО «Новороссийский морской торговый порт»</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3.</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r w:rsidRPr="00070C53">
              <w:rPr>
                <w:rFonts w:ascii="Franklin Gothic Book" w:hAnsi="Franklin Gothic Book"/>
              </w:rPr>
              <w:t>Генеральный проект</w:t>
            </w:r>
            <w:r w:rsidRPr="00070C53">
              <w:rPr>
                <w:rFonts w:ascii="Franklin Gothic Book" w:hAnsi="Franklin Gothic Book"/>
              </w:rPr>
              <w:t>и</w:t>
            </w:r>
            <w:r w:rsidRPr="00070C53">
              <w:rPr>
                <w:rFonts w:ascii="Franklin Gothic Book" w:hAnsi="Franklin Gothic Book"/>
              </w:rPr>
              <w:t>ровщик</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Определяется Заказчиком</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lastRenderedPageBreak/>
              <w:t>4.</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Расположение объекта.</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РФ, Краснодарский край г. Новороссийск, ОАО «Н</w:t>
            </w:r>
            <w:r w:rsidRPr="00070C53">
              <w:rPr>
                <w:rFonts w:ascii="Franklin Gothic Book" w:hAnsi="Franklin Gothic Book"/>
              </w:rPr>
              <w:t>о</w:t>
            </w:r>
            <w:r w:rsidRPr="00070C53">
              <w:rPr>
                <w:rFonts w:ascii="Franklin Gothic Book" w:hAnsi="Franklin Gothic Book"/>
              </w:rPr>
              <w:t>вороссийский морской торговый порт», Широкий пирс №1 причалы №14,15,16,17,18 Широкий пирс №2 причалы №7,8,9,10,11,12 Восточный пирс причалы №4,5,6</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5.</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r w:rsidRPr="00070C53">
              <w:rPr>
                <w:rFonts w:ascii="Franklin Gothic Book" w:hAnsi="Franklin Gothic Book"/>
              </w:rPr>
              <w:t>Основание для проект</w:t>
            </w:r>
            <w:r w:rsidRPr="00070C53">
              <w:rPr>
                <w:rFonts w:ascii="Franklin Gothic Book" w:hAnsi="Franklin Gothic Book"/>
              </w:rPr>
              <w:t>и</w:t>
            </w:r>
            <w:r w:rsidRPr="00070C53">
              <w:rPr>
                <w:rFonts w:ascii="Franklin Gothic Book" w:hAnsi="Franklin Gothic Book"/>
              </w:rPr>
              <w:t>рования.</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 xml:space="preserve">В связи с производственной необходимостью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6.</w:t>
            </w:r>
          </w:p>
          <w:p w:rsidR="00070C53" w:rsidRPr="00070C53" w:rsidRDefault="00070C53" w:rsidP="00070C53">
            <w:pPr>
              <w:jc w:val="center"/>
              <w:rPr>
                <w:rFonts w:ascii="Franklin Gothic Book" w:hAnsi="Franklin Gothic Book"/>
              </w:rPr>
            </w:pP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Стадийность проектир</w:t>
            </w:r>
            <w:r w:rsidRPr="00070C53">
              <w:rPr>
                <w:rFonts w:ascii="Franklin Gothic Book" w:hAnsi="Franklin Gothic Book"/>
              </w:rPr>
              <w:t>о</w:t>
            </w:r>
            <w:r w:rsidRPr="00070C53">
              <w:rPr>
                <w:rFonts w:ascii="Franklin Gothic Book" w:hAnsi="Franklin Gothic Book"/>
              </w:rPr>
              <w:t>вания.</w:t>
            </w:r>
          </w:p>
          <w:p w:rsidR="00070C53" w:rsidRPr="00070C53" w:rsidRDefault="00070C53" w:rsidP="00070C53">
            <w:pPr>
              <w:ind w:left="426"/>
              <w:rPr>
                <w:rFonts w:ascii="Franklin Gothic Book" w:hAnsi="Franklin Gothic Book"/>
              </w:rPr>
            </w:pP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b/>
              </w:rPr>
              <w:t>Этап1:</w:t>
            </w:r>
            <w:r w:rsidRPr="00070C53">
              <w:rPr>
                <w:rFonts w:ascii="Franklin Gothic Book" w:hAnsi="Franklin Gothic Book"/>
              </w:rPr>
              <w:t xml:space="preserve"> причалы №№ 16,17,18 Широкого пирса №1, причалы №8,9 Широкого пирса №2</w:t>
            </w:r>
          </w:p>
          <w:p w:rsidR="00070C53" w:rsidRPr="00070C53" w:rsidRDefault="00070C53" w:rsidP="00070C53">
            <w:pPr>
              <w:jc w:val="both"/>
              <w:rPr>
                <w:rFonts w:ascii="Franklin Gothic Book" w:hAnsi="Franklin Gothic Book"/>
              </w:rPr>
            </w:pPr>
            <w:r w:rsidRPr="00070C53">
              <w:rPr>
                <w:rFonts w:ascii="Franklin Gothic Book" w:hAnsi="Franklin Gothic Book"/>
                <w:b/>
              </w:rPr>
              <w:t>Этап2:</w:t>
            </w:r>
            <w:r w:rsidRPr="00070C53">
              <w:rPr>
                <w:rFonts w:ascii="Franklin Gothic Book" w:hAnsi="Franklin Gothic Book"/>
              </w:rPr>
              <w:t xml:space="preserve"> причалы №№4,5,6 Восточного пирса, пр</w:t>
            </w:r>
            <w:r w:rsidRPr="00070C53">
              <w:rPr>
                <w:rFonts w:ascii="Franklin Gothic Book" w:hAnsi="Franklin Gothic Book"/>
              </w:rPr>
              <w:t>и</w:t>
            </w:r>
            <w:r w:rsidRPr="00070C53">
              <w:rPr>
                <w:rFonts w:ascii="Franklin Gothic Book" w:hAnsi="Franklin Gothic Book"/>
              </w:rPr>
              <w:t>чалы №7,10,11,12 Широкого пирса №2 и причалы №14,15 Широкого пирса№1</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7.</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Объем выполняемых р</w:t>
            </w:r>
            <w:r w:rsidRPr="00070C53">
              <w:rPr>
                <w:rFonts w:ascii="Franklin Gothic Book" w:hAnsi="Franklin Gothic Book"/>
              </w:rPr>
              <w:t>а</w:t>
            </w:r>
            <w:r w:rsidRPr="00070C53">
              <w:rPr>
                <w:rFonts w:ascii="Franklin Gothic Book" w:hAnsi="Franklin Gothic Book"/>
              </w:rPr>
              <w:t>бот</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1. Расчет конструкции причалов  на восприятие нагрузок от мобильных кранов «Liebherr 280 г/п 84 тн.</w:t>
            </w:r>
          </w:p>
          <w:p w:rsidR="00070C53" w:rsidRPr="00070C53" w:rsidRDefault="00070C53" w:rsidP="00070C53">
            <w:pPr>
              <w:jc w:val="both"/>
              <w:rPr>
                <w:rFonts w:ascii="Franklin Gothic Book" w:hAnsi="Franklin Gothic Book"/>
              </w:rPr>
            </w:pPr>
            <w:r w:rsidRPr="00070C53">
              <w:rPr>
                <w:rFonts w:ascii="Franklin Gothic Book" w:hAnsi="Franklin Gothic Book"/>
              </w:rPr>
              <w:t>2. Расчет существующего  покрытия и конструктива данных причалов на  восприятие нагрузок от м</w:t>
            </w:r>
            <w:r w:rsidRPr="00070C53">
              <w:rPr>
                <w:rFonts w:ascii="Franklin Gothic Book" w:hAnsi="Franklin Gothic Book"/>
              </w:rPr>
              <w:t>о</w:t>
            </w:r>
            <w:r w:rsidRPr="00070C53">
              <w:rPr>
                <w:rFonts w:ascii="Franklin Gothic Book" w:hAnsi="Franklin Gothic Book"/>
              </w:rPr>
              <w:t>бильных кранов «Liebherr  LHM280 г/п 84 тн.»;</w:t>
            </w:r>
          </w:p>
          <w:p w:rsidR="00070C53" w:rsidRPr="00070C53" w:rsidRDefault="00070C53" w:rsidP="00070C53">
            <w:pPr>
              <w:jc w:val="both"/>
              <w:rPr>
                <w:rFonts w:ascii="Franklin Gothic Book" w:hAnsi="Franklin Gothic Book"/>
              </w:rPr>
            </w:pPr>
            <w:r w:rsidRPr="00070C53">
              <w:rPr>
                <w:rFonts w:ascii="Franklin Gothic Book" w:hAnsi="Franklin Gothic Book"/>
              </w:rPr>
              <w:t>3. Разработать схемы по установке, проезду и раб</w:t>
            </w:r>
            <w:r w:rsidRPr="00070C53">
              <w:rPr>
                <w:rFonts w:ascii="Franklin Gothic Book" w:hAnsi="Franklin Gothic Book"/>
              </w:rPr>
              <w:t>о</w:t>
            </w:r>
            <w:r w:rsidRPr="00070C53">
              <w:rPr>
                <w:rFonts w:ascii="Franklin Gothic Book" w:hAnsi="Franklin Gothic Book"/>
              </w:rPr>
              <w:t>те мобильных кранов «Liebherr  LHM320 г/п 104 тн. и LHM 550 г/п 124 тн. В случае превышения нагрузки от мобильных кранов, предусмотреть н</w:t>
            </w:r>
            <w:r w:rsidRPr="00070C53">
              <w:rPr>
                <w:rFonts w:ascii="Franklin Gothic Book" w:hAnsi="Franklin Gothic Book"/>
              </w:rPr>
              <w:t>е</w:t>
            </w:r>
            <w:r w:rsidRPr="00070C53">
              <w:rPr>
                <w:rFonts w:ascii="Franklin Gothic Book" w:hAnsi="Franklin Gothic Book"/>
              </w:rPr>
              <w:t>обходимые компенсирующие мероприятия с ко</w:t>
            </w:r>
            <w:r w:rsidRPr="00070C53">
              <w:rPr>
                <w:rFonts w:ascii="Franklin Gothic Book" w:hAnsi="Franklin Gothic Book"/>
              </w:rPr>
              <w:t>н</w:t>
            </w:r>
            <w:r w:rsidRPr="00070C53">
              <w:rPr>
                <w:rFonts w:ascii="Franklin Gothic Book" w:hAnsi="Franklin Gothic Book"/>
              </w:rPr>
              <w:t xml:space="preserve">структивным исполнением;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r w:rsidRPr="00070C53">
              <w:rPr>
                <w:rFonts w:ascii="Franklin Gothic Book" w:hAnsi="Franklin Gothic Book"/>
              </w:rPr>
              <w:t>8.</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Основные требования к проектной организации</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1.Наличие Свидетельства о допуске к осуществл</w:t>
            </w:r>
            <w:r w:rsidRPr="00070C53">
              <w:rPr>
                <w:rFonts w:ascii="Franklin Gothic Book" w:hAnsi="Franklin Gothic Book"/>
              </w:rPr>
              <w:t>е</w:t>
            </w:r>
            <w:r w:rsidRPr="00070C53">
              <w:rPr>
                <w:rFonts w:ascii="Franklin Gothic Book" w:hAnsi="Franklin Gothic Book"/>
              </w:rPr>
              <w:t xml:space="preserve">нию необходимых видов проектных работ. </w:t>
            </w:r>
          </w:p>
          <w:p w:rsidR="00070C53" w:rsidRPr="00070C53" w:rsidRDefault="00070C53" w:rsidP="00070C53">
            <w:pPr>
              <w:jc w:val="both"/>
              <w:rPr>
                <w:rFonts w:ascii="Franklin Gothic Book" w:hAnsi="Franklin Gothic Book"/>
              </w:rPr>
            </w:pPr>
            <w:r w:rsidRPr="00070C53">
              <w:rPr>
                <w:rFonts w:ascii="Franklin Gothic Book" w:hAnsi="Franklin Gothic Book"/>
              </w:rPr>
              <w:t xml:space="preserve"> п. 6.5. Работы по подготовке технологических р</w:t>
            </w:r>
            <w:r w:rsidRPr="00070C53">
              <w:rPr>
                <w:rFonts w:ascii="Franklin Gothic Book" w:hAnsi="Franklin Gothic Book"/>
              </w:rPr>
              <w:t>е</w:t>
            </w:r>
            <w:r w:rsidRPr="00070C53">
              <w:rPr>
                <w:rFonts w:ascii="Franklin Gothic Book" w:hAnsi="Franklin Gothic Book"/>
              </w:rPr>
              <w:t>шений гидротехнических сооружений и их компле</w:t>
            </w:r>
            <w:r w:rsidRPr="00070C53">
              <w:rPr>
                <w:rFonts w:ascii="Franklin Gothic Book" w:hAnsi="Franklin Gothic Book"/>
              </w:rPr>
              <w:t>к</w:t>
            </w:r>
            <w:r w:rsidRPr="00070C53">
              <w:rPr>
                <w:rFonts w:ascii="Franklin Gothic Book" w:hAnsi="Franklin Gothic Book"/>
              </w:rPr>
              <w:t>сов</w:t>
            </w:r>
          </w:p>
          <w:p w:rsidR="00070C53" w:rsidRPr="00070C53" w:rsidRDefault="00070C53" w:rsidP="00070C53">
            <w:pPr>
              <w:jc w:val="both"/>
              <w:rPr>
                <w:rFonts w:ascii="Franklin Gothic Book" w:hAnsi="Franklin Gothic Book"/>
              </w:rPr>
            </w:pPr>
            <w:r w:rsidRPr="00070C53">
              <w:rPr>
                <w:rFonts w:ascii="Franklin Gothic Book" w:hAnsi="Franklin Gothic Book"/>
              </w:rPr>
              <w:t>2.Проектировщик-подрядчик должен гарантировать заказчику отсутствие у третьих лиц права воспр</w:t>
            </w:r>
            <w:r w:rsidRPr="00070C53">
              <w:rPr>
                <w:rFonts w:ascii="Franklin Gothic Book" w:hAnsi="Franklin Gothic Book"/>
              </w:rPr>
              <w:t>е</w:t>
            </w:r>
            <w:r w:rsidRPr="00070C53">
              <w:rPr>
                <w:rFonts w:ascii="Franklin Gothic Book" w:hAnsi="Franklin Gothic Book"/>
              </w:rPr>
              <w:t>пятствовать выполнению работ или ограничивать их выполнение на основе подготовленной проект</w:t>
            </w:r>
            <w:r w:rsidRPr="00070C53">
              <w:rPr>
                <w:rFonts w:ascii="Franklin Gothic Book" w:hAnsi="Franklin Gothic Book"/>
              </w:rPr>
              <w:t>и</w:t>
            </w:r>
            <w:r w:rsidRPr="00070C53">
              <w:rPr>
                <w:rFonts w:ascii="Franklin Gothic Book" w:hAnsi="Franklin Gothic Book"/>
              </w:rPr>
              <w:t xml:space="preserve">ровщиком-подрядчиком проектной документации (ст. 760 ГК РФ);  </w:t>
            </w:r>
          </w:p>
          <w:p w:rsidR="00070C53" w:rsidRPr="00070C53" w:rsidRDefault="00070C53" w:rsidP="00070C53">
            <w:pPr>
              <w:jc w:val="both"/>
              <w:rPr>
                <w:rFonts w:ascii="Franklin Gothic Book" w:hAnsi="Franklin Gothic Book"/>
              </w:rPr>
            </w:pPr>
            <w:r w:rsidRPr="00070C53">
              <w:rPr>
                <w:rFonts w:ascii="Franklin Gothic Book" w:hAnsi="Franklin Gothic Book"/>
              </w:rPr>
              <w:t>3.Проектировщик соблюдает условия конфиденц</w:t>
            </w:r>
            <w:r w:rsidRPr="00070C53">
              <w:rPr>
                <w:rFonts w:ascii="Franklin Gothic Book" w:hAnsi="Franklin Gothic Book"/>
              </w:rPr>
              <w:t>и</w:t>
            </w:r>
            <w:r w:rsidRPr="00070C53">
              <w:rPr>
                <w:rFonts w:ascii="Franklin Gothic Book" w:hAnsi="Franklin Gothic Book"/>
              </w:rPr>
              <w:t xml:space="preserve">альности, правовой охраны и защиты авторского права.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 xml:space="preserve">   9.</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Исходные данные.</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Паспорта на причалы №14,15,16,17,18 Широкий пирс №2, причалы №7,8,9,10,11,12 Восточный пирс причалы №4,5,6</w:t>
            </w:r>
          </w:p>
          <w:p w:rsidR="00070C53" w:rsidRPr="00070C53" w:rsidRDefault="00070C53" w:rsidP="00070C53">
            <w:pPr>
              <w:jc w:val="both"/>
              <w:rPr>
                <w:rFonts w:ascii="Franklin Gothic Book" w:hAnsi="Franklin Gothic Book"/>
              </w:rPr>
            </w:pPr>
            <w:r w:rsidRPr="00070C53">
              <w:rPr>
                <w:rFonts w:ascii="Franklin Gothic Book" w:hAnsi="Franklin Gothic Book"/>
              </w:rPr>
              <w:t>Паспорт мобильного крана «Liebherr  LHM 280 г/п 84 тн.»</w:t>
            </w:r>
          </w:p>
          <w:p w:rsidR="00070C53" w:rsidRPr="00070C53" w:rsidRDefault="00070C53" w:rsidP="00070C53">
            <w:pPr>
              <w:jc w:val="both"/>
              <w:rPr>
                <w:rFonts w:ascii="Franklin Gothic Book" w:hAnsi="Franklin Gothic Book"/>
              </w:rPr>
            </w:pPr>
            <w:r w:rsidRPr="00070C53">
              <w:rPr>
                <w:rFonts w:ascii="Franklin Gothic Book" w:hAnsi="Franklin Gothic Book"/>
              </w:rPr>
              <w:t>Данные по техническому состоянию причалов.</w:t>
            </w:r>
          </w:p>
          <w:p w:rsidR="00070C53" w:rsidRPr="00070C53" w:rsidRDefault="00070C53" w:rsidP="00070C53">
            <w:pPr>
              <w:jc w:val="both"/>
              <w:rPr>
                <w:rFonts w:ascii="Franklin Gothic Book" w:hAnsi="Franklin Gothic Book"/>
              </w:rPr>
            </w:pPr>
            <w:r w:rsidRPr="00070C53">
              <w:rPr>
                <w:rFonts w:ascii="Franklin Gothic Book" w:hAnsi="Franklin Gothic Book"/>
              </w:rPr>
              <w:t>Другая документация по требованию и необход</w:t>
            </w:r>
            <w:r w:rsidRPr="00070C53">
              <w:rPr>
                <w:rFonts w:ascii="Franklin Gothic Book" w:hAnsi="Franklin Gothic Book"/>
              </w:rPr>
              <w:t>и</w:t>
            </w:r>
            <w:r w:rsidRPr="00070C53">
              <w:rPr>
                <w:rFonts w:ascii="Franklin Gothic Book" w:hAnsi="Franklin Gothic Book"/>
              </w:rPr>
              <w:t>мости.</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10.</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Порядок предоставления материалов.</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Материалы предоставляются в 3-х экз. на бума</w:t>
            </w:r>
            <w:r w:rsidRPr="00070C53">
              <w:rPr>
                <w:rFonts w:ascii="Franklin Gothic Book" w:hAnsi="Franklin Gothic Book"/>
              </w:rPr>
              <w:t>ж</w:t>
            </w:r>
            <w:r w:rsidRPr="00070C53">
              <w:rPr>
                <w:rFonts w:ascii="Franklin Gothic Book" w:hAnsi="Franklin Gothic Book"/>
              </w:rPr>
              <w:t>ном носителе и 1 экз. в электронном виде в форм</w:t>
            </w:r>
            <w:r w:rsidRPr="00070C53">
              <w:rPr>
                <w:rFonts w:ascii="Franklin Gothic Book" w:hAnsi="Franklin Gothic Book"/>
              </w:rPr>
              <w:t>а</w:t>
            </w:r>
            <w:r w:rsidRPr="00070C53">
              <w:rPr>
                <w:rFonts w:ascii="Franklin Gothic Book" w:hAnsi="Franklin Gothic Book"/>
              </w:rPr>
              <w:t>те PDF, JPЕG.</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11.</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Требования к разработке документации.</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Заключения разработать в соответствии с сущ</w:t>
            </w:r>
            <w:r w:rsidRPr="00070C53">
              <w:rPr>
                <w:rFonts w:ascii="Franklin Gothic Book" w:hAnsi="Franklin Gothic Book"/>
              </w:rPr>
              <w:t>е</w:t>
            </w:r>
            <w:r w:rsidRPr="00070C53">
              <w:rPr>
                <w:rFonts w:ascii="Franklin Gothic Book" w:hAnsi="Franklin Gothic Book"/>
              </w:rPr>
              <w:t>ствующей нормативной документацией РФ</w:t>
            </w:r>
          </w:p>
        </w:tc>
      </w:tr>
      <w:tr w:rsidR="00070C53" w:rsidRPr="00070C53" w:rsidTr="004D32BF">
        <w:tblPrEx>
          <w:tblCellMar>
            <w:top w:w="0" w:type="dxa"/>
            <w:bottom w:w="0" w:type="dxa"/>
          </w:tblCellMar>
        </w:tblPrEx>
        <w:trPr>
          <w:trHeight w:val="840"/>
        </w:trPr>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rPr>
                <w:rFonts w:ascii="Franklin Gothic Book" w:hAnsi="Franklin Gothic Book"/>
              </w:rPr>
            </w:pPr>
            <w:r w:rsidRPr="00070C53">
              <w:rPr>
                <w:rFonts w:ascii="Franklin Gothic Book" w:hAnsi="Franklin Gothic Book"/>
              </w:rPr>
              <w:t xml:space="preserve">  12.</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Требования о порядке проведения согласов</w:t>
            </w:r>
            <w:r w:rsidRPr="00070C53">
              <w:rPr>
                <w:rFonts w:ascii="Franklin Gothic Book" w:hAnsi="Franklin Gothic Book"/>
              </w:rPr>
              <w:t>а</w:t>
            </w:r>
            <w:r w:rsidRPr="00070C53">
              <w:rPr>
                <w:rFonts w:ascii="Franklin Gothic Book" w:hAnsi="Franklin Gothic Book"/>
              </w:rPr>
              <w:t>ний.</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Рекомендации согласовать с ОТЭГ и ИС ОАО «НМТП»;</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 xml:space="preserve"> 13.</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p>
          <w:p w:rsidR="00070C53" w:rsidRPr="00070C53" w:rsidRDefault="00070C53" w:rsidP="00070C53">
            <w:pPr>
              <w:rPr>
                <w:rFonts w:ascii="Franklin Gothic Book" w:hAnsi="Franklin Gothic Book"/>
              </w:rPr>
            </w:pPr>
            <w:r w:rsidRPr="00070C53">
              <w:rPr>
                <w:rFonts w:ascii="Franklin Gothic Book" w:hAnsi="Franklin Gothic Book"/>
              </w:rPr>
              <w:t>Требования к сметной документации</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Сметную документацию составить в соответствии с МДС 81-35.2004г. по сборникам, включенным в «Реестр сметных нормативов» по состоянию на т</w:t>
            </w:r>
            <w:r w:rsidRPr="00070C53">
              <w:rPr>
                <w:rFonts w:ascii="Franklin Gothic Book" w:hAnsi="Franklin Gothic Book"/>
              </w:rPr>
              <w:t>е</w:t>
            </w:r>
            <w:r w:rsidRPr="00070C53">
              <w:rPr>
                <w:rFonts w:ascii="Franklin Gothic Book" w:hAnsi="Franklin Gothic Book"/>
              </w:rPr>
              <w:t xml:space="preserve">кущий период в редакции «Краснодарский край (Редакция 2010г. с Изм.1)»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r w:rsidRPr="00070C53">
              <w:rPr>
                <w:rFonts w:ascii="Franklin Gothic Book" w:hAnsi="Franklin Gothic Book"/>
              </w:rPr>
              <w:t xml:space="preserve">  14.</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r w:rsidRPr="00070C53">
              <w:rPr>
                <w:rFonts w:ascii="Franklin Gothic Book" w:hAnsi="Franklin Gothic Book"/>
              </w:rPr>
              <w:t>Срок выполнения работ</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Этап 1 – 5 рабочих дней с даты подписания догов</w:t>
            </w:r>
            <w:r w:rsidRPr="00070C53">
              <w:rPr>
                <w:rFonts w:ascii="Franklin Gothic Book" w:hAnsi="Franklin Gothic Book"/>
              </w:rPr>
              <w:t>о</w:t>
            </w:r>
            <w:r w:rsidRPr="00070C53">
              <w:rPr>
                <w:rFonts w:ascii="Franklin Gothic Book" w:hAnsi="Franklin Gothic Book"/>
              </w:rPr>
              <w:t>ра</w:t>
            </w:r>
          </w:p>
          <w:p w:rsidR="00070C53" w:rsidRPr="00070C53" w:rsidRDefault="00070C53" w:rsidP="00070C53">
            <w:pPr>
              <w:rPr>
                <w:rFonts w:ascii="Franklin Gothic Book" w:hAnsi="Franklin Gothic Book"/>
              </w:rPr>
            </w:pPr>
            <w:r w:rsidRPr="00070C53">
              <w:rPr>
                <w:rFonts w:ascii="Franklin Gothic Book" w:hAnsi="Franklin Gothic Book"/>
              </w:rPr>
              <w:t>Этап 2 – 5 рабочих дней с момента исполнения р</w:t>
            </w:r>
            <w:r w:rsidRPr="00070C53">
              <w:rPr>
                <w:rFonts w:ascii="Franklin Gothic Book" w:hAnsi="Franklin Gothic Book"/>
              </w:rPr>
              <w:t>а</w:t>
            </w:r>
            <w:r w:rsidRPr="00070C53">
              <w:rPr>
                <w:rFonts w:ascii="Franklin Gothic Book" w:hAnsi="Franklin Gothic Book"/>
              </w:rPr>
              <w:t>бот по этапу 1.</w:t>
            </w:r>
          </w:p>
        </w:tc>
      </w:tr>
    </w:tbl>
    <w:p w:rsidR="00ED40C1" w:rsidRPr="003B52F8" w:rsidRDefault="00ED40C1" w:rsidP="007C1579">
      <w:pPr>
        <w:spacing w:before="60" w:after="60"/>
        <w:jc w:val="both"/>
        <w:rPr>
          <w:rFonts w:ascii="Franklin Gothic Book" w:hAnsi="Franklin Gothic Book"/>
        </w:rPr>
      </w:pPr>
    </w:p>
    <w:p w:rsidR="00FD2947" w:rsidRPr="000417D6" w:rsidRDefault="007C1579" w:rsidP="007C1579">
      <w:pPr>
        <w:spacing w:before="60" w:after="60"/>
        <w:jc w:val="both"/>
        <w:rPr>
          <w:rFonts w:ascii="Franklin Gothic Book" w:hAnsi="Franklin Gothic Book"/>
          <w:b/>
        </w:rPr>
      </w:pPr>
      <w:r w:rsidRPr="000417D6">
        <w:rPr>
          <w:rFonts w:ascii="Franklin Gothic Book" w:hAnsi="Franklin Gothic Book"/>
          <w:b/>
        </w:rPr>
        <w:t xml:space="preserve">5. </w:t>
      </w:r>
      <w:r w:rsidR="00FD2947" w:rsidRPr="000417D6">
        <w:rPr>
          <w:rFonts w:ascii="Franklin Gothic Book" w:hAnsi="Franklin Gothic Book"/>
          <w:b/>
        </w:rPr>
        <w:t>Проект договора</w:t>
      </w:r>
    </w:p>
    <w:p w:rsidR="00070C53" w:rsidRPr="00070C53" w:rsidRDefault="00070C53" w:rsidP="00070C53">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070C53">
        <w:rPr>
          <w:rFonts w:ascii="Franklin Gothic Book" w:hAnsi="Franklin Gothic Book"/>
          <w:b/>
          <w:bCs/>
          <w:color w:val="000000"/>
        </w:rPr>
        <w:t>ДОГОВОР ПОДРЯДА №__________________</w:t>
      </w:r>
    </w:p>
    <w:p w:rsidR="00070C53" w:rsidRPr="00070C53" w:rsidRDefault="00070C53" w:rsidP="00070C53">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rPr>
      </w:pPr>
      <w:r w:rsidRPr="00070C53">
        <w:rPr>
          <w:rFonts w:ascii="Franklin Gothic Book" w:hAnsi="Franklin Gothic Book"/>
          <w:color w:val="000000"/>
          <w:spacing w:val="-4"/>
        </w:rPr>
        <w:t>г. Новороссийск</w:t>
      </w:r>
      <w:r w:rsidRPr="00070C53">
        <w:rPr>
          <w:rFonts w:ascii="Franklin Gothic Book" w:hAnsi="Franklin Gothic Book" w:cs="Arial"/>
          <w:color w:val="000000"/>
        </w:rPr>
        <w:t xml:space="preserve">                                                              </w:t>
      </w:r>
      <w:r w:rsidRPr="00070C53">
        <w:rPr>
          <w:rFonts w:ascii="Franklin Gothic Book" w:hAnsi="Franklin Gothic Book"/>
          <w:color w:val="000000"/>
        </w:rPr>
        <w:t>«____»_____________ 2015г.</w:t>
      </w:r>
    </w:p>
    <w:p w:rsidR="00070C53" w:rsidRPr="00070C53" w:rsidRDefault="00070C53" w:rsidP="00070C53">
      <w:pPr>
        <w:widowControl w:val="0"/>
        <w:shd w:val="clear" w:color="auto" w:fill="FFFFFF"/>
        <w:tabs>
          <w:tab w:val="left" w:pos="10348"/>
        </w:tabs>
        <w:autoSpaceDE w:val="0"/>
        <w:autoSpaceDN w:val="0"/>
        <w:adjustRightInd w:val="0"/>
        <w:ind w:firstLine="709"/>
        <w:jc w:val="both"/>
        <w:rPr>
          <w:rFonts w:ascii="Franklin Gothic Book" w:hAnsi="Franklin Gothic Book"/>
          <w:color w:val="000000"/>
        </w:rPr>
      </w:pPr>
      <w:r w:rsidRPr="00070C53">
        <w:rPr>
          <w:rFonts w:ascii="Franklin Gothic Book" w:hAnsi="Franklin Gothic Book"/>
          <w:b/>
          <w:bCs/>
          <w:color w:val="000000"/>
        </w:rPr>
        <w:t xml:space="preserve">ОАО «Новороссийский морской торговый порт», </w:t>
      </w:r>
      <w:r w:rsidRPr="00070C53">
        <w:rPr>
          <w:rFonts w:ascii="Franklin Gothic Book" w:hAnsi="Franklin Gothic Book"/>
          <w:color w:val="000000"/>
        </w:rPr>
        <w:t xml:space="preserve">именуемое в дальнейшем </w:t>
      </w:r>
      <w:r w:rsidRPr="00070C53">
        <w:rPr>
          <w:rFonts w:ascii="Franklin Gothic Book" w:hAnsi="Franklin Gothic Book"/>
          <w:b/>
          <w:bCs/>
          <w:color w:val="000000"/>
        </w:rPr>
        <w:t>«ЗАКА</w:t>
      </w:r>
      <w:r w:rsidRPr="00070C53">
        <w:rPr>
          <w:rFonts w:ascii="Franklin Gothic Book" w:hAnsi="Franklin Gothic Book"/>
          <w:b/>
          <w:bCs/>
          <w:color w:val="000000"/>
        </w:rPr>
        <w:t>З</w:t>
      </w:r>
      <w:r w:rsidRPr="00070C53">
        <w:rPr>
          <w:rFonts w:ascii="Franklin Gothic Book" w:hAnsi="Franklin Gothic Book"/>
          <w:b/>
          <w:bCs/>
          <w:color w:val="000000"/>
        </w:rPr>
        <w:t xml:space="preserve">ЧИК», </w:t>
      </w:r>
      <w:r w:rsidRPr="00070C53">
        <w:rPr>
          <w:rFonts w:ascii="Franklin Gothic Book" w:hAnsi="Franklin Gothic Book"/>
          <w:color w:val="000000"/>
        </w:rPr>
        <w:t>в лице Первого зам. технического директора И.М. Фофонова , действующего на основании №2110-07/118 от 24.06.2014 г., с одной стороны, и __________</w:t>
      </w:r>
      <w:r w:rsidRPr="00070C53">
        <w:rPr>
          <w:rFonts w:ascii="Franklin Gothic Book" w:hAnsi="Franklin Gothic Book"/>
          <w:b/>
          <w:bCs/>
          <w:color w:val="000000"/>
        </w:rPr>
        <w:t xml:space="preserve">, </w:t>
      </w:r>
      <w:r w:rsidRPr="00070C53">
        <w:rPr>
          <w:rFonts w:ascii="Franklin Gothic Book" w:hAnsi="Franklin Gothic Book"/>
          <w:color w:val="000000"/>
        </w:rPr>
        <w:t xml:space="preserve">именуемое в дальнейшем </w:t>
      </w:r>
      <w:r w:rsidRPr="00070C53">
        <w:rPr>
          <w:rFonts w:ascii="Franklin Gothic Book" w:hAnsi="Franklin Gothic Book"/>
          <w:b/>
          <w:bCs/>
          <w:color w:val="000000"/>
        </w:rPr>
        <w:t xml:space="preserve">«ПОДРЯДЧИК», </w:t>
      </w:r>
      <w:r w:rsidRPr="00070C53">
        <w:rPr>
          <w:rFonts w:ascii="Franklin Gothic Book" w:hAnsi="Franklin Gothic Book"/>
          <w:color w:val="000000"/>
        </w:rPr>
        <w:t xml:space="preserve">в лице _________________, действующего на основании </w:t>
      </w:r>
      <w:r w:rsidRPr="00070C53">
        <w:rPr>
          <w:rFonts w:ascii="Franklin Gothic Book" w:hAnsi="Franklin Gothic Book"/>
          <w:color w:val="000000"/>
          <w:spacing w:val="-2"/>
        </w:rPr>
        <w:t>Устава, с другой стор</w:t>
      </w:r>
      <w:r w:rsidRPr="00070C53">
        <w:rPr>
          <w:rFonts w:ascii="Franklin Gothic Book" w:hAnsi="Franklin Gothic Book"/>
          <w:color w:val="000000"/>
          <w:spacing w:val="-2"/>
        </w:rPr>
        <w:t>о</w:t>
      </w:r>
      <w:r w:rsidRPr="00070C53">
        <w:rPr>
          <w:rFonts w:ascii="Franklin Gothic Book" w:hAnsi="Franklin Gothic Book"/>
          <w:color w:val="000000"/>
          <w:spacing w:val="-2"/>
        </w:rPr>
        <w:t xml:space="preserve">ны, а вместе именуемые «Стороны», заключили настоящий договор о </w:t>
      </w:r>
      <w:r w:rsidRPr="00070C53">
        <w:rPr>
          <w:rFonts w:ascii="Franklin Gothic Book" w:hAnsi="Franklin Gothic Book"/>
          <w:color w:val="000000"/>
        </w:rPr>
        <w:t>нижеследующем:</w:t>
      </w:r>
    </w:p>
    <w:p w:rsidR="00070C53" w:rsidRPr="00070C53" w:rsidRDefault="00070C53" w:rsidP="00070C53">
      <w:pPr>
        <w:widowControl w:val="0"/>
        <w:shd w:val="clear" w:color="auto" w:fill="FFFFFF"/>
        <w:tabs>
          <w:tab w:val="left" w:pos="10348"/>
        </w:tabs>
        <w:autoSpaceDE w:val="0"/>
        <w:autoSpaceDN w:val="0"/>
        <w:adjustRightInd w:val="0"/>
        <w:spacing w:before="240"/>
        <w:ind w:left="108"/>
        <w:jc w:val="center"/>
        <w:rPr>
          <w:rFonts w:ascii="Franklin Gothic Book" w:hAnsi="Franklin Gothic Book"/>
        </w:rPr>
      </w:pPr>
      <w:r w:rsidRPr="00070C53">
        <w:rPr>
          <w:rFonts w:ascii="Franklin Gothic Book" w:hAnsi="Franklin Gothic Book"/>
          <w:b/>
          <w:bCs/>
          <w:color w:val="000000"/>
        </w:rPr>
        <w:t>1. ПРЕДМЕТ ДОГОВОРА.</w:t>
      </w:r>
    </w:p>
    <w:p w:rsidR="00070C53" w:rsidRPr="00070C53" w:rsidRDefault="00070C53" w:rsidP="00070C53">
      <w:pPr>
        <w:widowControl w:val="0"/>
        <w:shd w:val="clear" w:color="auto" w:fill="FFFFFF"/>
        <w:tabs>
          <w:tab w:val="left" w:pos="1196"/>
          <w:tab w:val="left" w:pos="10348"/>
        </w:tabs>
        <w:autoSpaceDE w:val="0"/>
        <w:autoSpaceDN w:val="0"/>
        <w:adjustRightInd w:val="0"/>
        <w:spacing w:before="120"/>
        <w:ind w:firstLine="567"/>
        <w:jc w:val="both"/>
        <w:rPr>
          <w:rFonts w:ascii="Franklin Gothic Book" w:hAnsi="Franklin Gothic Book"/>
        </w:rPr>
      </w:pPr>
      <w:r w:rsidRPr="00070C53">
        <w:rPr>
          <w:rFonts w:ascii="Franklin Gothic Book" w:hAnsi="Franklin Gothic Book"/>
          <w:color w:val="000000"/>
          <w:spacing w:val="-16"/>
        </w:rPr>
        <w:t>1.1.</w:t>
      </w:r>
      <w:r w:rsidRPr="00070C53">
        <w:rPr>
          <w:rFonts w:ascii="Franklin Gothic Book" w:hAnsi="Franklin Gothic Book"/>
          <w:color w:val="000000"/>
        </w:rPr>
        <w:tab/>
        <w:t>Подрядчик</w:t>
      </w:r>
      <w:r w:rsidRPr="00070C53">
        <w:rPr>
          <w:rFonts w:ascii="Franklin Gothic Book" w:hAnsi="Franklin Gothic Book"/>
          <w:color w:val="000000"/>
          <w:spacing w:val="-1"/>
        </w:rPr>
        <w:t xml:space="preserve"> обязуется по заданию Заказчика выполнить работы по</w:t>
      </w:r>
      <w:r w:rsidRPr="00070C53">
        <w:rPr>
          <w:rFonts w:ascii="Franklin Gothic Book" w:hAnsi="Franklin Gothic Book"/>
          <w:iCs/>
          <w:color w:val="000000"/>
        </w:rPr>
        <w:t>:</w:t>
      </w:r>
      <w:r w:rsidRPr="00070C53">
        <w:rPr>
          <w:rFonts w:ascii="Franklin Gothic Book" w:hAnsi="Franklin Gothic Book"/>
          <w:b/>
        </w:rPr>
        <w:t xml:space="preserve"> Разработке те</w:t>
      </w:r>
      <w:r w:rsidRPr="00070C53">
        <w:rPr>
          <w:rFonts w:ascii="Franklin Gothic Book" w:hAnsi="Franklin Gothic Book"/>
          <w:b/>
        </w:rPr>
        <w:t>х</w:t>
      </w:r>
      <w:r w:rsidRPr="00070C53">
        <w:rPr>
          <w:rFonts w:ascii="Franklin Gothic Book" w:hAnsi="Franklin Gothic Book"/>
          <w:b/>
        </w:rPr>
        <w:t>нического заключения по проезду, установке и работе мобильного крана «Liebherr  LHM280 г/п 84 тн. на причалах Восточного пирса, Широкого пирса №1 и 2»</w:t>
      </w:r>
      <w:r w:rsidRPr="00070C53">
        <w:rPr>
          <w:rFonts w:ascii="Franklin Gothic Book" w:hAnsi="Franklin Gothic Book"/>
        </w:rPr>
        <w:t xml:space="preserve">  </w:t>
      </w:r>
      <w:r w:rsidRPr="00070C53">
        <w:rPr>
          <w:rFonts w:ascii="Franklin Gothic Book" w:hAnsi="Franklin Gothic Book"/>
          <w:bCs/>
        </w:rPr>
        <w:t>(Приложение №1)</w:t>
      </w:r>
      <w:r w:rsidRPr="00070C53">
        <w:rPr>
          <w:rFonts w:ascii="Franklin Gothic Book" w:hAnsi="Franklin Gothic Book"/>
          <w:b/>
          <w:i/>
          <w:iCs/>
          <w:color w:val="000000"/>
        </w:rPr>
        <w:t xml:space="preserve">, </w:t>
      </w:r>
      <w:r w:rsidRPr="00070C53">
        <w:rPr>
          <w:rFonts w:ascii="Franklin Gothic Book" w:hAnsi="Franklin Gothic Book"/>
          <w:b/>
          <w:bCs/>
          <w:i/>
          <w:iCs/>
          <w:color w:val="000000"/>
        </w:rPr>
        <w:t xml:space="preserve"> </w:t>
      </w:r>
      <w:r w:rsidRPr="00070C53">
        <w:rPr>
          <w:rFonts w:ascii="Franklin Gothic Book" w:hAnsi="Franklin Gothic Book"/>
          <w:color w:val="000000"/>
        </w:rPr>
        <w:t>а Заказчик обязуется принять и оплатить  результат.</w:t>
      </w:r>
    </w:p>
    <w:p w:rsidR="00070C53" w:rsidRPr="00070C53" w:rsidRDefault="00070C53" w:rsidP="00070C53">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070C53">
        <w:rPr>
          <w:rFonts w:ascii="Franklin Gothic Book" w:hAnsi="Franklin Gothic Book"/>
          <w:color w:val="000000"/>
          <w:spacing w:val="-14"/>
        </w:rPr>
        <w:t>1.2.</w:t>
      </w:r>
      <w:r w:rsidRPr="00070C53">
        <w:rPr>
          <w:rFonts w:ascii="Franklin Gothic Book" w:hAnsi="Franklin Gothic Book"/>
          <w:color w:val="000000"/>
        </w:rPr>
        <w:tab/>
        <w:t xml:space="preserve">Содержание, технические и другие требования к  работам </w:t>
      </w:r>
      <w:r w:rsidRPr="00070C53">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070C53" w:rsidRPr="00070C53" w:rsidRDefault="00070C53" w:rsidP="00070C53">
      <w:pPr>
        <w:widowControl w:val="0"/>
        <w:numPr>
          <w:ilvl w:val="0"/>
          <w:numId w:val="40"/>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070C53">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течение </w:t>
      </w:r>
      <w:r w:rsidRPr="00070C53">
        <w:rPr>
          <w:rFonts w:ascii="Franklin Gothic Book" w:hAnsi="Franklin Gothic Book"/>
          <w:b/>
          <w:color w:val="000000"/>
        </w:rPr>
        <w:t xml:space="preserve">30 рабочих дней </w:t>
      </w:r>
      <w:r w:rsidRPr="00070C53">
        <w:rPr>
          <w:rFonts w:ascii="Franklin Gothic Book" w:hAnsi="Franklin Gothic Book"/>
          <w:color w:val="000000"/>
        </w:rPr>
        <w:t>с даты подписания</w:t>
      </w:r>
      <w:r w:rsidRPr="00070C53">
        <w:rPr>
          <w:rFonts w:ascii="Franklin Gothic Book" w:hAnsi="Franklin Gothic Book"/>
          <w:color w:val="000000"/>
          <w:spacing w:val="-1"/>
        </w:rPr>
        <w:t xml:space="preserve">. </w:t>
      </w:r>
    </w:p>
    <w:p w:rsidR="00070C53" w:rsidRPr="00070C53" w:rsidRDefault="00070C53" w:rsidP="00070C53">
      <w:pPr>
        <w:widowControl w:val="0"/>
        <w:tabs>
          <w:tab w:val="left" w:pos="10348"/>
        </w:tabs>
        <w:autoSpaceDE w:val="0"/>
        <w:autoSpaceDN w:val="0"/>
        <w:adjustRightInd w:val="0"/>
        <w:ind w:firstLine="567"/>
        <w:jc w:val="both"/>
        <w:rPr>
          <w:rFonts w:ascii="Franklin Gothic Book" w:hAnsi="Franklin Gothic Book"/>
        </w:rPr>
      </w:pPr>
    </w:p>
    <w:p w:rsidR="00070C53" w:rsidRPr="00070C53" w:rsidRDefault="00070C53" w:rsidP="00070C53">
      <w:pPr>
        <w:widowControl w:val="0"/>
        <w:autoSpaceDE w:val="0"/>
        <w:autoSpaceDN w:val="0"/>
        <w:adjustRightInd w:val="0"/>
        <w:spacing w:before="240"/>
        <w:jc w:val="center"/>
        <w:rPr>
          <w:rFonts w:ascii="Franklin Gothic Book" w:hAnsi="Franklin Gothic Book"/>
          <w:b/>
        </w:rPr>
      </w:pPr>
      <w:r w:rsidRPr="00070C53">
        <w:rPr>
          <w:rFonts w:ascii="Franklin Gothic Book" w:hAnsi="Franklin Gothic Book"/>
          <w:b/>
        </w:rPr>
        <w:t>2. ОБЯЗАННОСТИ СТОРОН</w:t>
      </w:r>
    </w:p>
    <w:p w:rsidR="00070C53" w:rsidRPr="00070C53" w:rsidRDefault="00070C53" w:rsidP="00070C53">
      <w:pPr>
        <w:widowControl w:val="0"/>
        <w:autoSpaceDE w:val="0"/>
        <w:autoSpaceDN w:val="0"/>
        <w:adjustRightInd w:val="0"/>
        <w:spacing w:before="120"/>
        <w:ind w:firstLine="567"/>
        <w:jc w:val="both"/>
        <w:rPr>
          <w:rFonts w:ascii="Franklin Gothic Book" w:hAnsi="Franklin Gothic Book"/>
        </w:rPr>
      </w:pPr>
      <w:r w:rsidRPr="00070C53">
        <w:rPr>
          <w:rFonts w:ascii="Franklin Gothic Book" w:hAnsi="Franklin Gothic Book"/>
        </w:rPr>
        <w:t xml:space="preserve">2.1. </w:t>
      </w:r>
      <w:r w:rsidRPr="00070C53">
        <w:rPr>
          <w:rFonts w:ascii="Franklin Gothic Book" w:hAnsi="Franklin Gothic Book"/>
          <w:b/>
        </w:rPr>
        <w:t>ПОДРЯДЧИК обязуется</w:t>
      </w:r>
      <w:r w:rsidRPr="00070C53">
        <w:rPr>
          <w:rFonts w:ascii="Franklin Gothic Book" w:hAnsi="Franklin Gothic Book"/>
        </w:rPr>
        <w:t>:</w:t>
      </w:r>
    </w:p>
    <w:p w:rsidR="00070C53" w:rsidRPr="00070C53" w:rsidRDefault="00070C53" w:rsidP="00070C53">
      <w:pPr>
        <w:widowControl w:val="0"/>
        <w:autoSpaceDE w:val="0"/>
        <w:autoSpaceDN w:val="0"/>
        <w:adjustRightInd w:val="0"/>
        <w:spacing w:before="120"/>
        <w:ind w:firstLine="567"/>
        <w:jc w:val="both"/>
        <w:rPr>
          <w:rFonts w:ascii="Franklin Gothic Book" w:hAnsi="Franklin Gothic Book"/>
          <w:b/>
          <w:i/>
        </w:rPr>
      </w:pPr>
      <w:r w:rsidRPr="00070C53">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r w:rsidRPr="00070C53">
        <w:rPr>
          <w:rFonts w:ascii="Franklin Gothic Book" w:hAnsi="Franklin Gothic Book"/>
          <w:b/>
          <w:i/>
        </w:rPr>
        <w:t xml:space="preserve">.  </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2.1.2. Выполнить работы собственными, либо привлеченными  силами и средствами в объеме и сроки, предусмотренные в настоящем договоре и приложениях к нему.</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w:t>
      </w:r>
      <w:r w:rsidRPr="00070C53">
        <w:rPr>
          <w:rFonts w:ascii="Franklin Gothic Book" w:hAnsi="Franklin Gothic Book"/>
        </w:rPr>
        <w:t>а</w:t>
      </w:r>
      <w:r w:rsidRPr="00070C53">
        <w:rPr>
          <w:rFonts w:ascii="Franklin Gothic Book" w:hAnsi="Franklin Gothic Book"/>
        </w:rPr>
        <w:t>казчика.</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2.1.4. Немедленно предупредить Заказчика обо всех независящих от него обстоятел</w:t>
      </w:r>
      <w:r w:rsidRPr="00070C53">
        <w:rPr>
          <w:rFonts w:ascii="Franklin Gothic Book" w:hAnsi="Franklin Gothic Book"/>
        </w:rPr>
        <w:t>ь</w:t>
      </w:r>
      <w:r w:rsidRPr="00070C53">
        <w:rPr>
          <w:rFonts w:ascii="Franklin Gothic Book" w:hAnsi="Franklin Gothic Book"/>
        </w:rPr>
        <w:t>ствах, которые могут повлиять на качество выполняемой работы, замедляющих  ход работ или дела</w:t>
      </w:r>
      <w:r w:rsidRPr="00070C53">
        <w:rPr>
          <w:rFonts w:ascii="Franklin Gothic Book" w:hAnsi="Franklin Gothic Book"/>
        </w:rPr>
        <w:t>ю</w:t>
      </w:r>
      <w:r w:rsidRPr="00070C53">
        <w:rPr>
          <w:rFonts w:ascii="Franklin Gothic Book" w:hAnsi="Franklin Gothic Book"/>
        </w:rPr>
        <w:t>щих дальнейшее продолжение работ невозможным.</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2.1.5. При выполнении работ по настоящему Договору  производить координацию  пров</w:t>
      </w:r>
      <w:r w:rsidRPr="00070C53">
        <w:rPr>
          <w:rFonts w:ascii="Franklin Gothic Book" w:hAnsi="Franklin Gothic Book"/>
        </w:rPr>
        <w:t>е</w:t>
      </w:r>
      <w:r w:rsidRPr="00070C53">
        <w:rPr>
          <w:rFonts w:ascii="Franklin Gothic Book" w:hAnsi="Franklin Gothic Book"/>
        </w:rPr>
        <w:t>дения работ с Заказчиком.</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2.1.6. Уведомить Заказчика о готовности работ, согласовать дату  приема-передачи р</w:t>
      </w:r>
      <w:r w:rsidRPr="00070C53">
        <w:rPr>
          <w:rFonts w:ascii="Franklin Gothic Book" w:hAnsi="Franklin Gothic Book"/>
        </w:rPr>
        <w:t>е</w:t>
      </w:r>
      <w:r w:rsidRPr="00070C53">
        <w:rPr>
          <w:rFonts w:ascii="Franklin Gothic Book" w:hAnsi="Franklin Gothic Book"/>
        </w:rPr>
        <w:t>зультата работ.</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 xml:space="preserve">2.2 </w:t>
      </w:r>
      <w:r w:rsidRPr="00070C53">
        <w:rPr>
          <w:rFonts w:ascii="Franklin Gothic Book" w:hAnsi="Franklin Gothic Book"/>
          <w:b/>
        </w:rPr>
        <w:t>ЗАКАЗЧИК обязуется</w:t>
      </w:r>
      <w:r w:rsidRPr="00070C53">
        <w:rPr>
          <w:rFonts w:ascii="Franklin Gothic Book" w:hAnsi="Franklin Gothic Book"/>
        </w:rPr>
        <w:t>:</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2.2.2. Обеспечить получение и передачу Подрядчику  документации, необходимой для в</w:t>
      </w:r>
      <w:r w:rsidRPr="00070C53">
        <w:rPr>
          <w:rFonts w:ascii="Franklin Gothic Book" w:hAnsi="Franklin Gothic Book"/>
        </w:rPr>
        <w:t>ы</w:t>
      </w:r>
      <w:r w:rsidRPr="00070C53">
        <w:rPr>
          <w:rFonts w:ascii="Franklin Gothic Book" w:hAnsi="Franklin Gothic Book"/>
        </w:rPr>
        <w:t>полнения работ обусловленных настоящим договором в объеме согласно Техническому зад</w:t>
      </w:r>
      <w:r w:rsidRPr="00070C53">
        <w:rPr>
          <w:rFonts w:ascii="Franklin Gothic Book" w:hAnsi="Franklin Gothic Book"/>
        </w:rPr>
        <w:t>а</w:t>
      </w:r>
      <w:r w:rsidRPr="00070C53">
        <w:rPr>
          <w:rFonts w:ascii="Franklin Gothic Book" w:hAnsi="Franklin Gothic Book"/>
        </w:rPr>
        <w:t>нию (Приложение №1).</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lastRenderedPageBreak/>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w:t>
      </w:r>
      <w:r w:rsidRPr="00070C53">
        <w:rPr>
          <w:rFonts w:ascii="Franklin Gothic Book" w:hAnsi="Franklin Gothic Book"/>
        </w:rPr>
        <w:t>м</w:t>
      </w:r>
      <w:r w:rsidRPr="00070C53">
        <w:rPr>
          <w:rFonts w:ascii="Franklin Gothic Book" w:hAnsi="Franklin Gothic Book"/>
        </w:rPr>
        <w:t>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w:t>
      </w:r>
      <w:r w:rsidRPr="00070C53">
        <w:rPr>
          <w:rFonts w:ascii="Franklin Gothic Book" w:hAnsi="Franklin Gothic Book"/>
        </w:rPr>
        <w:t>е</w:t>
      </w:r>
      <w:r w:rsidRPr="00070C53">
        <w:rPr>
          <w:rFonts w:ascii="Franklin Gothic Book" w:hAnsi="Franklin Gothic Book"/>
        </w:rPr>
        <w:t>нием Подрядчика от ответственности за нарушение  установленных договором сроков выпо</w:t>
      </w:r>
      <w:r w:rsidRPr="00070C53">
        <w:rPr>
          <w:rFonts w:ascii="Franklin Gothic Book" w:hAnsi="Franklin Gothic Book"/>
        </w:rPr>
        <w:t>л</w:t>
      </w:r>
      <w:r w:rsidRPr="00070C53">
        <w:rPr>
          <w:rFonts w:ascii="Franklin Gothic Book" w:hAnsi="Franklin Gothic Book"/>
        </w:rPr>
        <w:t>нения работ.</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2.2.3. По получении от Подрядчика уведомления о готовности работ согласовать с Подря</w:t>
      </w:r>
      <w:r w:rsidRPr="00070C53">
        <w:rPr>
          <w:rFonts w:ascii="Franklin Gothic Book" w:hAnsi="Franklin Gothic Book"/>
        </w:rPr>
        <w:t>д</w:t>
      </w:r>
      <w:r w:rsidRPr="00070C53">
        <w:rPr>
          <w:rFonts w:ascii="Franklin Gothic Book" w:hAnsi="Franklin Gothic Book"/>
        </w:rPr>
        <w:t>чиком дату  приема-передачи работ.</w:t>
      </w:r>
    </w:p>
    <w:p w:rsidR="00070C53" w:rsidRPr="00070C53" w:rsidRDefault="00070C53" w:rsidP="00070C53">
      <w:pPr>
        <w:widowControl w:val="0"/>
        <w:autoSpaceDE w:val="0"/>
        <w:autoSpaceDN w:val="0"/>
        <w:adjustRightInd w:val="0"/>
        <w:ind w:firstLine="567"/>
        <w:jc w:val="both"/>
        <w:rPr>
          <w:rFonts w:ascii="Franklin Gothic Book" w:hAnsi="Franklin Gothic Book"/>
        </w:rPr>
      </w:pPr>
      <w:r w:rsidRPr="00070C53">
        <w:rPr>
          <w:rFonts w:ascii="Franklin Gothic Book" w:hAnsi="Franklin Gothic Book"/>
        </w:rPr>
        <w:t>2.2.4. Принять результат работ в срок, согласованный сторонами.</w:t>
      </w:r>
    </w:p>
    <w:p w:rsidR="00070C53" w:rsidRPr="00070C53" w:rsidRDefault="00070C53" w:rsidP="00070C53">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070C53">
        <w:rPr>
          <w:rFonts w:ascii="Franklin Gothic Book" w:hAnsi="Franklin Gothic Book"/>
        </w:rPr>
        <w:t>2.2.5. Выполнить в полном объеме  обязательства, предусмотренные настоящим догов</w:t>
      </w:r>
      <w:r w:rsidRPr="00070C53">
        <w:rPr>
          <w:rFonts w:ascii="Franklin Gothic Book" w:hAnsi="Franklin Gothic Book"/>
        </w:rPr>
        <w:t>о</w:t>
      </w:r>
      <w:r w:rsidRPr="00070C53">
        <w:rPr>
          <w:rFonts w:ascii="Franklin Gothic Book" w:hAnsi="Franklin Gothic Book"/>
        </w:rPr>
        <w:t>ром.</w:t>
      </w:r>
    </w:p>
    <w:p w:rsidR="00070C53" w:rsidRPr="00070C53" w:rsidRDefault="00070C53" w:rsidP="00070C53">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rPr>
      </w:pPr>
      <w:r w:rsidRPr="00070C53">
        <w:rPr>
          <w:rFonts w:ascii="Franklin Gothic Book" w:hAnsi="Franklin Gothic Book"/>
          <w:b/>
          <w:color w:val="000000"/>
          <w:spacing w:val="-16"/>
        </w:rPr>
        <w:t>3. СТОИМОСТЬ РАБОТ И ПОРЯДОК РАСЧЕТОВ</w:t>
      </w:r>
    </w:p>
    <w:p w:rsidR="00070C53" w:rsidRPr="00070C53" w:rsidRDefault="00070C53" w:rsidP="00070C53">
      <w:pPr>
        <w:widowControl w:val="0"/>
        <w:shd w:val="clear" w:color="auto" w:fill="FFFFFF"/>
        <w:tabs>
          <w:tab w:val="left" w:pos="1027"/>
          <w:tab w:val="left" w:pos="10348"/>
        </w:tabs>
        <w:autoSpaceDE w:val="0"/>
        <w:autoSpaceDN w:val="0"/>
        <w:adjustRightInd w:val="0"/>
        <w:spacing w:before="120" w:line="277" w:lineRule="exact"/>
        <w:ind w:left="11" w:firstLine="573"/>
        <w:jc w:val="both"/>
        <w:rPr>
          <w:rFonts w:ascii="Franklin Gothic Book" w:hAnsi="Franklin Gothic Book"/>
        </w:rPr>
      </w:pPr>
      <w:r w:rsidRPr="00070C53">
        <w:rPr>
          <w:rFonts w:ascii="Franklin Gothic Book" w:hAnsi="Franklin Gothic Book"/>
          <w:color w:val="000000"/>
          <w:spacing w:val="-7"/>
        </w:rPr>
        <w:t>3.1.</w:t>
      </w:r>
      <w:r w:rsidRPr="00070C53">
        <w:rPr>
          <w:rFonts w:ascii="Franklin Gothic Book" w:hAnsi="Franklin Gothic Book"/>
          <w:color w:val="000000"/>
        </w:rPr>
        <w:tab/>
      </w:r>
      <w:r w:rsidRPr="00070C53">
        <w:rPr>
          <w:rFonts w:ascii="Franklin Gothic Book" w:hAnsi="Franklin Gothic Book"/>
          <w:color w:val="000000"/>
          <w:spacing w:val="-1"/>
        </w:rPr>
        <w:t xml:space="preserve">Общая стоимость работ по договору составляет – </w:t>
      </w:r>
      <w:r w:rsidRPr="00070C53">
        <w:rPr>
          <w:rFonts w:ascii="Franklin Gothic Book" w:hAnsi="Franklin Gothic Book"/>
          <w:b/>
          <w:bCs/>
          <w:color w:val="000000"/>
          <w:spacing w:val="-1"/>
        </w:rPr>
        <w:t xml:space="preserve">______________ </w:t>
      </w:r>
      <w:r w:rsidRPr="00070C53">
        <w:rPr>
          <w:rFonts w:ascii="Franklin Gothic Book" w:hAnsi="Franklin Gothic Book"/>
          <w:bCs/>
          <w:color w:val="000000"/>
          <w:spacing w:val="-1"/>
        </w:rPr>
        <w:t>(</w:t>
      </w:r>
      <w:r w:rsidRPr="00070C53">
        <w:rPr>
          <w:rFonts w:ascii="Franklin Gothic Book" w:hAnsi="Franklin Gothic Book"/>
          <w:b/>
          <w:bCs/>
          <w:color w:val="000000"/>
          <w:spacing w:val="-1"/>
        </w:rPr>
        <w:t>_____________________________________________</w:t>
      </w:r>
      <w:r w:rsidRPr="00070C53">
        <w:rPr>
          <w:rFonts w:ascii="Franklin Gothic Book" w:hAnsi="Franklin Gothic Book"/>
          <w:bCs/>
          <w:color w:val="000000"/>
        </w:rPr>
        <w:t>), к</w:t>
      </w:r>
      <w:r w:rsidRPr="00070C53">
        <w:rPr>
          <w:rFonts w:ascii="Franklin Gothic Book" w:hAnsi="Franklin Gothic Book"/>
          <w:color w:val="000000"/>
        </w:rPr>
        <w:t xml:space="preserve">роме того НДС 18% - </w:t>
      </w:r>
      <w:r w:rsidRPr="00070C53">
        <w:rPr>
          <w:rFonts w:ascii="Franklin Gothic Book" w:hAnsi="Franklin Gothic Book"/>
          <w:b/>
          <w:bCs/>
          <w:color w:val="000000"/>
        </w:rPr>
        <w:t xml:space="preserve">_________ </w:t>
      </w:r>
      <w:r w:rsidRPr="00070C53">
        <w:rPr>
          <w:rFonts w:ascii="Franklin Gothic Book" w:hAnsi="Franklin Gothic Book"/>
          <w:bCs/>
          <w:color w:val="000000"/>
        </w:rPr>
        <w:t>(_____________________________________________) в соответствии со сметным расчетом (Приложение №2).</w:t>
      </w:r>
    </w:p>
    <w:p w:rsidR="00070C53" w:rsidRPr="00070C53" w:rsidRDefault="00070C53" w:rsidP="00070C53">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r w:rsidRPr="00070C53">
        <w:rPr>
          <w:rFonts w:ascii="Franklin Gothic Book" w:hAnsi="Franklin Gothic Book"/>
          <w:color w:val="000000"/>
          <w:spacing w:val="-1"/>
        </w:rPr>
        <w:t>Всего по договору –________________</w:t>
      </w:r>
      <w:r w:rsidRPr="00070C53">
        <w:rPr>
          <w:rFonts w:ascii="Franklin Gothic Book" w:hAnsi="Franklin Gothic Book"/>
          <w:bCs/>
          <w:color w:val="000000"/>
          <w:spacing w:val="-1"/>
        </w:rPr>
        <w:t>(__________________________________________</w:t>
      </w:r>
      <w:r w:rsidRPr="00070C53">
        <w:rPr>
          <w:rFonts w:ascii="Franklin Gothic Book" w:hAnsi="Franklin Gothic Book"/>
          <w:bCs/>
          <w:color w:val="000000"/>
        </w:rPr>
        <w:t>).</w:t>
      </w:r>
    </w:p>
    <w:p w:rsidR="00070C53" w:rsidRPr="00070C53" w:rsidRDefault="00070C53" w:rsidP="00070C53">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r w:rsidRPr="00070C53">
        <w:rPr>
          <w:rFonts w:ascii="Franklin Gothic Book" w:hAnsi="Franklin Gothic Book"/>
          <w:bCs/>
          <w:color w:val="000000"/>
        </w:rPr>
        <w:t>Стоимость  работ, определенная данным пунктом является  окончательной и изменению не подлежит.</w:t>
      </w:r>
    </w:p>
    <w:p w:rsidR="00070C53" w:rsidRPr="00070C53" w:rsidRDefault="00070C53" w:rsidP="00070C53">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070C53">
        <w:rPr>
          <w:rFonts w:ascii="Franklin Gothic Book" w:hAnsi="Franklin Gothic Book"/>
          <w:color w:val="000000"/>
        </w:rPr>
        <w:t>3.2.Закачик в течение 10 рабочих дней с момента заключения  настоящего договора п</w:t>
      </w:r>
      <w:r w:rsidRPr="00070C53">
        <w:rPr>
          <w:rFonts w:ascii="Franklin Gothic Book" w:hAnsi="Franklin Gothic Book"/>
          <w:color w:val="000000"/>
        </w:rPr>
        <w:t>е</w:t>
      </w:r>
      <w:r w:rsidRPr="00070C53">
        <w:rPr>
          <w:rFonts w:ascii="Franklin Gothic Book" w:hAnsi="Franklin Gothic Book"/>
          <w:color w:val="000000"/>
        </w:rPr>
        <w:t>речисляет на расчетный счет Подрядчика аванс в размере 30%   стоимости Договора, что с</w:t>
      </w:r>
      <w:r w:rsidRPr="00070C53">
        <w:rPr>
          <w:rFonts w:ascii="Franklin Gothic Book" w:hAnsi="Franklin Gothic Book"/>
          <w:color w:val="000000"/>
        </w:rPr>
        <w:t>о</w:t>
      </w:r>
      <w:r w:rsidRPr="00070C53">
        <w:rPr>
          <w:rFonts w:ascii="Franklin Gothic Book" w:hAnsi="Franklin Gothic Book"/>
          <w:color w:val="000000"/>
        </w:rPr>
        <w:t xml:space="preserve">ставляет _________________рублей, в том числе НДС 18% - _________________рублей. </w:t>
      </w:r>
      <w:r w:rsidRPr="00070C53">
        <w:rPr>
          <w:rFonts w:ascii="Franklin Gothic Book" w:hAnsi="Franklin Gothic Book"/>
        </w:rPr>
        <w:t>Подря</w:t>
      </w:r>
      <w:r w:rsidRPr="00070C53">
        <w:rPr>
          <w:rFonts w:ascii="Franklin Gothic Book" w:hAnsi="Franklin Gothic Book"/>
        </w:rPr>
        <w:t>д</w:t>
      </w:r>
      <w:r w:rsidRPr="00070C53">
        <w:rPr>
          <w:rFonts w:ascii="Franklin Gothic Book" w:hAnsi="Franklin Gothic Book"/>
        </w:rPr>
        <w:t>чик обязуется в течение 5 (пяти) рабочих дней после получения авансового платежа предост</w:t>
      </w:r>
      <w:r w:rsidRPr="00070C53">
        <w:rPr>
          <w:rFonts w:ascii="Franklin Gothic Book" w:hAnsi="Franklin Gothic Book"/>
        </w:rPr>
        <w:t>а</w:t>
      </w:r>
      <w:r w:rsidRPr="00070C53">
        <w:rPr>
          <w:rFonts w:ascii="Franklin Gothic Book" w:hAnsi="Franklin Gothic Book"/>
        </w:rPr>
        <w:t>вить З</w:t>
      </w:r>
      <w:r w:rsidRPr="00070C53">
        <w:rPr>
          <w:rFonts w:ascii="Franklin Gothic Book" w:hAnsi="Franklin Gothic Book"/>
        </w:rPr>
        <w:t>а</w:t>
      </w:r>
      <w:r w:rsidRPr="00070C53">
        <w:rPr>
          <w:rFonts w:ascii="Franklin Gothic Book" w:hAnsi="Franklin Gothic Book"/>
        </w:rPr>
        <w:t>казчику счет-фактуру на авансовый платеж.</w:t>
      </w:r>
    </w:p>
    <w:p w:rsidR="00070C53" w:rsidRPr="00070C53" w:rsidRDefault="00070C53" w:rsidP="00070C53">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070C53">
        <w:rPr>
          <w:rFonts w:ascii="Franklin Gothic Book" w:hAnsi="Franklin Gothic Book"/>
        </w:rPr>
        <w:t xml:space="preserve">3.3. </w:t>
      </w:r>
      <w:r w:rsidRPr="00070C53">
        <w:rPr>
          <w:rFonts w:ascii="Franklin Gothic Book" w:hAnsi="Franklin Gothic Book"/>
          <w:color w:val="000000"/>
          <w:spacing w:val="4"/>
        </w:rPr>
        <w:t xml:space="preserve">Окончательный расчет за выполненные  работы  производится Заказчиком </w:t>
      </w:r>
      <w:r w:rsidRPr="00070C53">
        <w:rPr>
          <w:rFonts w:ascii="Franklin Gothic Book" w:hAnsi="Franklin Gothic Book"/>
          <w:color w:val="000000"/>
          <w:spacing w:val="-1"/>
        </w:rPr>
        <w:t>в теч</w:t>
      </w:r>
      <w:r w:rsidRPr="00070C53">
        <w:rPr>
          <w:rFonts w:ascii="Franklin Gothic Book" w:hAnsi="Franklin Gothic Book"/>
          <w:color w:val="000000"/>
          <w:spacing w:val="-1"/>
        </w:rPr>
        <w:t>е</w:t>
      </w:r>
      <w:r w:rsidRPr="00070C53">
        <w:rPr>
          <w:rFonts w:ascii="Franklin Gothic Book" w:hAnsi="Franklin Gothic Book"/>
          <w:color w:val="000000"/>
          <w:spacing w:val="-1"/>
        </w:rPr>
        <w:t xml:space="preserve">ние 5-ти рабочих дней с даты представления счета, </w:t>
      </w:r>
      <w:r w:rsidRPr="00070C53">
        <w:rPr>
          <w:rFonts w:ascii="Franklin Gothic Book" w:hAnsi="Franklin Gothic Book"/>
          <w:color w:val="000000"/>
          <w:spacing w:val="2"/>
        </w:rPr>
        <w:t xml:space="preserve">подписанного сторонами Акта </w:t>
      </w:r>
      <w:r w:rsidRPr="00070C53">
        <w:rPr>
          <w:rFonts w:ascii="Franklin Gothic Book" w:hAnsi="Franklin Gothic Book"/>
        </w:rPr>
        <w:t xml:space="preserve">сдачи-приемки </w:t>
      </w:r>
      <w:r w:rsidRPr="00070C53">
        <w:rPr>
          <w:rFonts w:ascii="Franklin Gothic Book" w:hAnsi="Franklin Gothic Book"/>
          <w:color w:val="000000"/>
          <w:spacing w:val="2"/>
        </w:rPr>
        <w:t>р</w:t>
      </w:r>
      <w:r w:rsidRPr="00070C53">
        <w:rPr>
          <w:rFonts w:ascii="Franklin Gothic Book" w:hAnsi="Franklin Gothic Book"/>
          <w:color w:val="000000"/>
          <w:spacing w:val="2"/>
        </w:rPr>
        <w:t>а</w:t>
      </w:r>
      <w:r w:rsidRPr="00070C53">
        <w:rPr>
          <w:rFonts w:ascii="Franklin Gothic Book" w:hAnsi="Franklin Gothic Book"/>
          <w:color w:val="000000"/>
          <w:spacing w:val="2"/>
        </w:rPr>
        <w:t>бот</w:t>
      </w:r>
      <w:r w:rsidRPr="00070C53">
        <w:rPr>
          <w:rFonts w:ascii="Franklin Gothic Book" w:hAnsi="Franklin Gothic Book"/>
        </w:rPr>
        <w:t>. Основанием для расчета служат Акты сдачи-приемки работ, счет и счета-фактуры.</w:t>
      </w:r>
    </w:p>
    <w:p w:rsidR="00070C53" w:rsidRPr="00070C53" w:rsidRDefault="00070C53" w:rsidP="00070C53">
      <w:pPr>
        <w:widowControl w:val="0"/>
        <w:autoSpaceDE w:val="0"/>
        <w:autoSpaceDN w:val="0"/>
        <w:adjustRightInd w:val="0"/>
        <w:spacing w:line="228" w:lineRule="auto"/>
        <w:ind w:right="-1" w:firstLine="708"/>
        <w:jc w:val="both"/>
        <w:rPr>
          <w:rFonts w:ascii="Franklin Gothic Book" w:hAnsi="Franklin Gothic Book"/>
          <w:bCs/>
        </w:rPr>
      </w:pPr>
      <w:r w:rsidRPr="00070C53">
        <w:rPr>
          <w:rFonts w:ascii="Franklin Gothic Book" w:hAnsi="Franklin Gothic Book"/>
          <w:bCs/>
        </w:rPr>
        <w:t>Заказчик также вправе отказаться от исполнения договора в одностороннем порядке, уведомив об этом Подрядчика в письменной форме, и потребовать возврата суммы неотраб</w:t>
      </w:r>
      <w:r w:rsidRPr="00070C53">
        <w:rPr>
          <w:rFonts w:ascii="Franklin Gothic Book" w:hAnsi="Franklin Gothic Book"/>
          <w:bCs/>
        </w:rPr>
        <w:t>о</w:t>
      </w:r>
      <w:r w:rsidRPr="00070C53">
        <w:rPr>
          <w:rFonts w:ascii="Franklin Gothic Book" w:hAnsi="Franklin Gothic Book"/>
          <w:bCs/>
        </w:rPr>
        <w:t>танного аванса.</w:t>
      </w:r>
    </w:p>
    <w:p w:rsidR="00070C53" w:rsidRPr="00070C53" w:rsidRDefault="00070C53" w:rsidP="00070C53">
      <w:pPr>
        <w:widowControl w:val="0"/>
        <w:shd w:val="clear" w:color="auto" w:fill="FFFFFF"/>
        <w:tabs>
          <w:tab w:val="left" w:pos="10348"/>
        </w:tabs>
        <w:autoSpaceDE w:val="0"/>
        <w:autoSpaceDN w:val="0"/>
        <w:adjustRightInd w:val="0"/>
        <w:ind w:left="119"/>
        <w:jc w:val="center"/>
        <w:rPr>
          <w:rFonts w:ascii="Franklin Gothic Book" w:hAnsi="Franklin Gothic Book"/>
        </w:rPr>
      </w:pPr>
      <w:r w:rsidRPr="00070C53">
        <w:rPr>
          <w:rFonts w:ascii="Franklin Gothic Book" w:hAnsi="Franklin Gothic Book"/>
          <w:b/>
          <w:bCs/>
          <w:color w:val="000000"/>
        </w:rPr>
        <w:t>4. ПОРЯДОК СДАЧИ И ПРИЕМКИ РАБОТ</w:t>
      </w:r>
    </w:p>
    <w:p w:rsidR="00070C53" w:rsidRPr="00070C53" w:rsidRDefault="00070C53" w:rsidP="00070C53">
      <w:pPr>
        <w:widowControl w:val="0"/>
        <w:numPr>
          <w:ilvl w:val="0"/>
          <w:numId w:val="41"/>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070C53">
        <w:rPr>
          <w:rFonts w:ascii="Franklin Gothic Book" w:hAnsi="Franklin Gothic Book"/>
          <w:color w:val="000000"/>
        </w:rPr>
        <w:t>По завершении работ  Подрядчик передает Заказчику документацию, указанную в Техническом задании (Приложение №1) и акт сдачи-приемки работ. Передача  вышеуказанных д</w:t>
      </w:r>
      <w:r w:rsidRPr="00070C53">
        <w:rPr>
          <w:rFonts w:ascii="Franklin Gothic Book" w:hAnsi="Franklin Gothic Book"/>
          <w:color w:val="000000"/>
        </w:rPr>
        <w:t>о</w:t>
      </w:r>
      <w:r w:rsidRPr="00070C53">
        <w:rPr>
          <w:rFonts w:ascii="Franklin Gothic Book" w:hAnsi="Franklin Gothic Book"/>
          <w:color w:val="000000"/>
        </w:rPr>
        <w:t>кументов  производится с сопроводительным письмом.</w:t>
      </w:r>
    </w:p>
    <w:p w:rsidR="00070C53" w:rsidRPr="00070C53" w:rsidRDefault="00070C53" w:rsidP="00070C53">
      <w:pPr>
        <w:widowControl w:val="0"/>
        <w:numPr>
          <w:ilvl w:val="0"/>
          <w:numId w:val="41"/>
        </w:numPr>
        <w:shd w:val="clear" w:color="auto" w:fill="FFFFFF"/>
        <w:tabs>
          <w:tab w:val="left" w:pos="1207"/>
          <w:tab w:val="left" w:pos="10348"/>
        </w:tabs>
        <w:autoSpaceDE w:val="0"/>
        <w:autoSpaceDN w:val="0"/>
        <w:adjustRightInd w:val="0"/>
        <w:ind w:left="0" w:firstLine="567"/>
        <w:jc w:val="both"/>
        <w:rPr>
          <w:rFonts w:ascii="Franklin Gothic Book" w:hAnsi="Franklin Gothic Book"/>
          <w:color w:val="000000"/>
          <w:spacing w:val="-10"/>
        </w:rPr>
      </w:pPr>
      <w:r w:rsidRPr="00070C53">
        <w:rPr>
          <w:rFonts w:ascii="Franklin Gothic Book" w:hAnsi="Franklin Gothic Book"/>
          <w:color w:val="000000"/>
        </w:rPr>
        <w:t xml:space="preserve">Заказчик осуществляет приемку документации в течение 10 </w:t>
      </w:r>
      <w:r w:rsidRPr="00070C53">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070C53">
        <w:rPr>
          <w:rFonts w:ascii="Franklin Gothic Book" w:hAnsi="Franklin Gothic Book"/>
          <w:color w:val="000000"/>
        </w:rPr>
        <w:t>дней со дня око</w:t>
      </w:r>
      <w:r w:rsidRPr="00070C53">
        <w:rPr>
          <w:rFonts w:ascii="Franklin Gothic Book" w:hAnsi="Franklin Gothic Book"/>
          <w:color w:val="000000"/>
        </w:rPr>
        <w:t>н</w:t>
      </w:r>
      <w:r w:rsidRPr="00070C53">
        <w:rPr>
          <w:rFonts w:ascii="Franklin Gothic Book" w:hAnsi="Franklin Gothic Book"/>
          <w:color w:val="000000"/>
        </w:rPr>
        <w:t>чания приемки  выполненных работ, направляет Подрядчику подписанный акт сдачи-приемки выполненных работ.</w:t>
      </w:r>
    </w:p>
    <w:p w:rsidR="00070C53" w:rsidRPr="00070C53" w:rsidRDefault="00070C53" w:rsidP="00070C53">
      <w:pPr>
        <w:widowControl w:val="0"/>
        <w:shd w:val="clear" w:color="auto" w:fill="FFFFFF"/>
        <w:tabs>
          <w:tab w:val="left" w:pos="1142"/>
          <w:tab w:val="left" w:pos="10348"/>
        </w:tabs>
        <w:autoSpaceDE w:val="0"/>
        <w:autoSpaceDN w:val="0"/>
        <w:adjustRightInd w:val="0"/>
        <w:ind w:firstLine="567"/>
        <w:jc w:val="both"/>
        <w:rPr>
          <w:rFonts w:ascii="Franklin Gothic Book" w:hAnsi="Franklin Gothic Book"/>
        </w:rPr>
      </w:pPr>
      <w:r w:rsidRPr="00070C53">
        <w:rPr>
          <w:rFonts w:ascii="Franklin Gothic Book" w:hAnsi="Franklin Gothic Book"/>
          <w:color w:val="000000"/>
          <w:spacing w:val="-11"/>
        </w:rPr>
        <w:t>4.3.</w:t>
      </w:r>
      <w:r w:rsidRPr="00070C53">
        <w:rPr>
          <w:rFonts w:ascii="Franklin Gothic Book" w:hAnsi="Franklin Gothic Book"/>
          <w:color w:val="000000"/>
        </w:rPr>
        <w:tab/>
        <w:t xml:space="preserve"> Подрядчик выставляет счет-фактуру в течение 5 (пяти) рабочих  дней после </w:t>
      </w:r>
      <w:r w:rsidRPr="00070C53">
        <w:rPr>
          <w:rFonts w:ascii="Franklin Gothic Book" w:hAnsi="Franklin Gothic Book"/>
          <w:color w:val="000000"/>
          <w:spacing w:val="-1"/>
        </w:rPr>
        <w:t>получ</w:t>
      </w:r>
      <w:r w:rsidRPr="00070C53">
        <w:rPr>
          <w:rFonts w:ascii="Franklin Gothic Book" w:hAnsi="Franklin Gothic Book"/>
          <w:color w:val="000000"/>
          <w:spacing w:val="-1"/>
        </w:rPr>
        <w:t>е</w:t>
      </w:r>
      <w:r w:rsidRPr="00070C53">
        <w:rPr>
          <w:rFonts w:ascii="Franklin Gothic Book" w:hAnsi="Franklin Gothic Book"/>
          <w:color w:val="000000"/>
          <w:spacing w:val="-1"/>
        </w:rPr>
        <w:t>ния от Заказчика подписанного акта сдачи-приемки  выполненных работ.</w:t>
      </w:r>
    </w:p>
    <w:p w:rsidR="00070C53" w:rsidRPr="00070C53" w:rsidRDefault="00070C53" w:rsidP="00070C53">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spacing w:val="-2"/>
        </w:rPr>
      </w:pPr>
      <w:r w:rsidRPr="00070C53">
        <w:rPr>
          <w:rFonts w:ascii="Franklin Gothic Book" w:hAnsi="Franklin Gothic Book"/>
          <w:color w:val="000000"/>
          <w:spacing w:val="-11"/>
        </w:rPr>
        <w:t>4.4. Подрядчик</w:t>
      </w:r>
      <w:r w:rsidRPr="00070C53">
        <w:rPr>
          <w:rFonts w:ascii="Franklin Gothic Book" w:hAnsi="Franklin Gothic Book"/>
          <w:color w:val="000000"/>
        </w:rPr>
        <w:t xml:space="preserve"> передает Заказчику документацию в составе и </w:t>
      </w:r>
      <w:r w:rsidRPr="00070C53">
        <w:rPr>
          <w:rFonts w:ascii="Franklin Gothic Book" w:hAnsi="Franklin Gothic Book"/>
          <w:color w:val="000000"/>
          <w:spacing w:val="-2"/>
        </w:rPr>
        <w:t xml:space="preserve">количестве, установленном Техническим заданием. </w:t>
      </w:r>
    </w:p>
    <w:p w:rsidR="00070C53" w:rsidRPr="00070C53" w:rsidRDefault="00070C53" w:rsidP="00070C53">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rPr>
      </w:pPr>
      <w:r w:rsidRPr="00070C53">
        <w:rPr>
          <w:rFonts w:ascii="Franklin Gothic Book" w:hAnsi="Franklin Gothic Book"/>
          <w:color w:val="000000"/>
          <w:spacing w:val="-2"/>
        </w:rPr>
        <w:t xml:space="preserve">4.5. </w:t>
      </w:r>
      <w:r w:rsidRPr="00070C53">
        <w:rPr>
          <w:rFonts w:ascii="Franklin Gothic Book" w:hAnsi="Franklin Gothic Book"/>
          <w:color w:val="000000"/>
        </w:rPr>
        <w:t>В случае мотивированного отказа Заказчика  при обнаружении последним недоста</w:t>
      </w:r>
      <w:r w:rsidRPr="00070C53">
        <w:rPr>
          <w:rFonts w:ascii="Franklin Gothic Book" w:hAnsi="Franklin Gothic Book"/>
          <w:color w:val="000000"/>
        </w:rPr>
        <w:t>т</w:t>
      </w:r>
      <w:r w:rsidRPr="00070C53">
        <w:rPr>
          <w:rFonts w:ascii="Franklin Gothic Book" w:hAnsi="Franklin Gothic Book"/>
          <w:color w:val="000000"/>
        </w:rPr>
        <w:t>ков выполненной работы (документации), Сторонами составляется перечень необходимых  д</w:t>
      </w:r>
      <w:r w:rsidRPr="00070C53">
        <w:rPr>
          <w:rFonts w:ascii="Franklin Gothic Book" w:hAnsi="Franklin Gothic Book"/>
          <w:color w:val="000000"/>
        </w:rPr>
        <w:t>о</w:t>
      </w:r>
      <w:r w:rsidRPr="00070C53">
        <w:rPr>
          <w:rFonts w:ascii="Franklin Gothic Book" w:hAnsi="Franklin Gothic Book"/>
          <w:color w:val="000000"/>
        </w:rPr>
        <w:t>раб</w:t>
      </w:r>
      <w:r w:rsidRPr="00070C53">
        <w:rPr>
          <w:rFonts w:ascii="Franklin Gothic Book" w:hAnsi="Franklin Gothic Book"/>
          <w:color w:val="000000"/>
        </w:rPr>
        <w:t>о</w:t>
      </w:r>
      <w:r w:rsidRPr="00070C53">
        <w:rPr>
          <w:rFonts w:ascii="Franklin Gothic Book" w:hAnsi="Franklin Gothic Book"/>
          <w:color w:val="000000"/>
        </w:rPr>
        <w:t>ток и согласовываются порядок и сроки их выполнения.</w:t>
      </w:r>
    </w:p>
    <w:p w:rsidR="00070C53" w:rsidRPr="00070C53" w:rsidRDefault="00070C53" w:rsidP="00070C53">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rPr>
      </w:pPr>
      <w:r w:rsidRPr="00070C53">
        <w:rPr>
          <w:rFonts w:ascii="Franklin Gothic Book" w:hAnsi="Franklin Gothic Book"/>
          <w:color w:val="000000"/>
        </w:rPr>
        <w:t>4.6.  По требованию Заказчика Подрядчик обязан безвозмездно переделать документ</w:t>
      </w:r>
      <w:r w:rsidRPr="00070C53">
        <w:rPr>
          <w:rFonts w:ascii="Franklin Gothic Book" w:hAnsi="Franklin Gothic Book"/>
          <w:color w:val="000000"/>
        </w:rPr>
        <w:t>а</w:t>
      </w:r>
      <w:r w:rsidRPr="00070C53">
        <w:rPr>
          <w:rFonts w:ascii="Franklin Gothic Book" w:hAnsi="Franklin Gothic Book"/>
          <w:color w:val="000000"/>
        </w:rPr>
        <w:t>цию и произвести дополнительные работы, а также возместить Заказчику причиненные и  д</w:t>
      </w:r>
      <w:r w:rsidRPr="00070C53">
        <w:rPr>
          <w:rFonts w:ascii="Franklin Gothic Book" w:hAnsi="Franklin Gothic Book"/>
          <w:color w:val="000000"/>
        </w:rPr>
        <w:t>о</w:t>
      </w:r>
      <w:r w:rsidRPr="00070C53">
        <w:rPr>
          <w:rFonts w:ascii="Franklin Gothic Book" w:hAnsi="Franklin Gothic Book"/>
          <w:color w:val="000000"/>
        </w:rPr>
        <w:t>кументал</w:t>
      </w:r>
      <w:r w:rsidRPr="00070C53">
        <w:rPr>
          <w:rFonts w:ascii="Franklin Gothic Book" w:hAnsi="Franklin Gothic Book"/>
          <w:color w:val="000000"/>
        </w:rPr>
        <w:t>ь</w:t>
      </w:r>
      <w:r w:rsidRPr="00070C53">
        <w:rPr>
          <w:rFonts w:ascii="Franklin Gothic Book" w:hAnsi="Franklin Gothic Book"/>
          <w:color w:val="000000"/>
        </w:rPr>
        <w:t xml:space="preserve">но подтвержденные убытки. </w:t>
      </w:r>
    </w:p>
    <w:p w:rsidR="00070C53" w:rsidRPr="00070C53" w:rsidRDefault="00070C53" w:rsidP="00070C53">
      <w:pPr>
        <w:widowControl w:val="0"/>
        <w:shd w:val="clear" w:color="auto" w:fill="FFFFFF"/>
        <w:tabs>
          <w:tab w:val="left" w:pos="1276"/>
          <w:tab w:val="left" w:pos="10348"/>
        </w:tabs>
        <w:autoSpaceDE w:val="0"/>
        <w:autoSpaceDN w:val="0"/>
        <w:adjustRightInd w:val="0"/>
        <w:spacing w:before="4" w:line="294" w:lineRule="exact"/>
        <w:ind w:firstLine="567"/>
        <w:jc w:val="center"/>
        <w:rPr>
          <w:rFonts w:ascii="Franklin Gothic Book" w:hAnsi="Franklin Gothic Book"/>
          <w:b/>
          <w:bCs/>
          <w:color w:val="000000"/>
        </w:rPr>
      </w:pPr>
      <w:r w:rsidRPr="00070C53">
        <w:rPr>
          <w:rFonts w:ascii="Franklin Gothic Book" w:hAnsi="Franklin Gothic Book"/>
          <w:b/>
          <w:color w:val="000000"/>
        </w:rPr>
        <w:t xml:space="preserve">5. </w:t>
      </w:r>
      <w:r w:rsidRPr="00070C53">
        <w:rPr>
          <w:rFonts w:ascii="Franklin Gothic Book" w:hAnsi="Franklin Gothic Book"/>
          <w:b/>
          <w:bCs/>
          <w:color w:val="000000"/>
        </w:rPr>
        <w:t>ОСОБЫЕ УСЛОВИЯ</w:t>
      </w:r>
    </w:p>
    <w:p w:rsidR="00070C53" w:rsidRPr="00070C53" w:rsidRDefault="00070C53" w:rsidP="00070C53">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070C53">
        <w:rPr>
          <w:rFonts w:ascii="Franklin Gothic Book" w:hAnsi="Franklin Gothic Book"/>
        </w:rPr>
        <w:t>5.1. Заказчик вправе осуществлять контроль за соответствием объема выполненных По</w:t>
      </w:r>
      <w:r w:rsidRPr="00070C53">
        <w:rPr>
          <w:rFonts w:ascii="Franklin Gothic Book" w:hAnsi="Franklin Gothic Book"/>
        </w:rPr>
        <w:t>д</w:t>
      </w:r>
      <w:r w:rsidRPr="00070C53">
        <w:rPr>
          <w:rFonts w:ascii="Franklin Gothic Book" w:hAnsi="Franklin Gothic Book"/>
        </w:rPr>
        <w:t>рядчиком работ без вмешательства в его оперативно-хозяйственную деятельность  и методику выполнения работ.</w:t>
      </w:r>
    </w:p>
    <w:p w:rsidR="00070C53" w:rsidRPr="00070C53" w:rsidRDefault="00070C53" w:rsidP="00070C53">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070C53">
        <w:rPr>
          <w:rFonts w:ascii="Franklin Gothic Book" w:hAnsi="Franklin Gothic Book"/>
        </w:rPr>
        <w:lastRenderedPageBreak/>
        <w:t xml:space="preserve">5.2. В случае если в результате виновного неисполнения  Подрядчиком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070C53" w:rsidRPr="00070C53" w:rsidRDefault="00070C53" w:rsidP="00070C53">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spacing w:val="-1"/>
        </w:rPr>
      </w:pPr>
      <w:r w:rsidRPr="00070C53">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070C53" w:rsidRPr="00070C53" w:rsidRDefault="00070C53" w:rsidP="00070C53">
      <w:pPr>
        <w:widowControl w:val="0"/>
        <w:autoSpaceDE w:val="0"/>
        <w:autoSpaceDN w:val="0"/>
        <w:adjustRightInd w:val="0"/>
        <w:ind w:firstLine="540"/>
        <w:jc w:val="both"/>
        <w:rPr>
          <w:rFonts w:ascii="Franklin Gothic Book" w:hAnsi="Franklin Gothic Book" w:cs="Franklin Gothic Book"/>
        </w:rPr>
      </w:pPr>
      <w:r w:rsidRPr="00070C53">
        <w:rPr>
          <w:rFonts w:ascii="Franklin Gothic Book" w:hAnsi="Franklin Gothic Book" w:cs="Franklin Gothic Book"/>
        </w:rPr>
        <w:t>5.4. «</w:t>
      </w:r>
      <w:r w:rsidRPr="00070C53">
        <w:rPr>
          <w:rFonts w:ascii="Franklin Gothic Book" w:hAnsi="Franklin Gothic Book"/>
        </w:rPr>
        <w:t>Подрядчик</w:t>
      </w:r>
      <w:r w:rsidRPr="00070C53">
        <w:rPr>
          <w:rFonts w:ascii="Franklin Gothic Book" w:hAnsi="Franklin Gothic Book" w:cs="Franklin Gothic Book"/>
        </w:rPr>
        <w:t xml:space="preserve"> </w:t>
      </w:r>
      <w:r w:rsidRPr="00070C53">
        <w:rPr>
          <w:rFonts w:ascii="Franklin Gothic Book" w:hAnsi="Franklin Gothic Book"/>
        </w:rPr>
        <w:t>вправе</w:t>
      </w:r>
      <w:r w:rsidRPr="00070C53">
        <w:rPr>
          <w:rFonts w:ascii="Franklin Gothic Book" w:hAnsi="Franklin Gothic Book" w:cs="Franklin Gothic Book"/>
        </w:rPr>
        <w:t xml:space="preserve"> </w:t>
      </w:r>
      <w:r w:rsidRPr="00070C53">
        <w:rPr>
          <w:rFonts w:ascii="Franklin Gothic Book" w:hAnsi="Franklin Gothic Book"/>
        </w:rPr>
        <w:t>привлекать</w:t>
      </w:r>
      <w:r w:rsidRPr="00070C53">
        <w:rPr>
          <w:rFonts w:ascii="Franklin Gothic Book" w:hAnsi="Franklin Gothic Book" w:cs="Franklin Gothic Book"/>
        </w:rPr>
        <w:t xml:space="preserve"> </w:t>
      </w:r>
      <w:r w:rsidRPr="00070C53">
        <w:rPr>
          <w:rFonts w:ascii="Franklin Gothic Book" w:hAnsi="Franklin Gothic Book"/>
        </w:rPr>
        <w:t>к</w:t>
      </w:r>
      <w:r w:rsidRPr="00070C53">
        <w:rPr>
          <w:rFonts w:ascii="Franklin Gothic Book" w:hAnsi="Franklin Gothic Book" w:cs="Franklin Gothic Book"/>
        </w:rPr>
        <w:t xml:space="preserve"> </w:t>
      </w:r>
      <w:r w:rsidRPr="00070C53">
        <w:rPr>
          <w:rFonts w:ascii="Franklin Gothic Book" w:hAnsi="Franklin Gothic Book"/>
        </w:rPr>
        <w:t>выполнению</w:t>
      </w:r>
      <w:r w:rsidRPr="00070C53">
        <w:rPr>
          <w:rFonts w:ascii="Franklin Gothic Book" w:hAnsi="Franklin Gothic Book" w:cs="Franklin Gothic Book"/>
        </w:rPr>
        <w:t xml:space="preserve"> </w:t>
      </w:r>
      <w:r w:rsidRPr="00070C53">
        <w:rPr>
          <w:rFonts w:ascii="Franklin Gothic Book" w:hAnsi="Franklin Gothic Book"/>
        </w:rPr>
        <w:t>работы</w:t>
      </w:r>
      <w:r w:rsidRPr="00070C53">
        <w:rPr>
          <w:rFonts w:ascii="Franklin Gothic Book" w:hAnsi="Franklin Gothic Book" w:cs="Franklin Gothic Book"/>
        </w:rPr>
        <w:t xml:space="preserve">  (</w:t>
      </w:r>
      <w:r w:rsidRPr="00070C53">
        <w:rPr>
          <w:rFonts w:ascii="Franklin Gothic Book" w:hAnsi="Franklin Gothic Book"/>
        </w:rPr>
        <w:t>в</w:t>
      </w:r>
      <w:r w:rsidRPr="00070C53">
        <w:rPr>
          <w:rFonts w:ascii="Franklin Gothic Book" w:hAnsi="Franklin Gothic Book" w:cs="Franklin Gothic Book"/>
        </w:rPr>
        <w:t xml:space="preserve"> </w:t>
      </w:r>
      <w:r w:rsidRPr="00070C53">
        <w:rPr>
          <w:rFonts w:ascii="Franklin Gothic Book" w:hAnsi="Franklin Gothic Book"/>
        </w:rPr>
        <w:t>полном</w:t>
      </w:r>
      <w:r w:rsidRPr="00070C53">
        <w:rPr>
          <w:rFonts w:ascii="Franklin Gothic Book" w:hAnsi="Franklin Gothic Book" w:cs="Franklin Gothic Book"/>
        </w:rPr>
        <w:t xml:space="preserve"> </w:t>
      </w:r>
      <w:r w:rsidRPr="00070C53">
        <w:rPr>
          <w:rFonts w:ascii="Franklin Gothic Book" w:hAnsi="Franklin Gothic Book"/>
        </w:rPr>
        <w:t>объеме</w:t>
      </w:r>
      <w:r w:rsidRPr="00070C53">
        <w:rPr>
          <w:rFonts w:ascii="Franklin Gothic Book" w:hAnsi="Franklin Gothic Book" w:cs="Franklin Gothic Book"/>
        </w:rPr>
        <w:t xml:space="preserve"> </w:t>
      </w:r>
      <w:r w:rsidRPr="00070C53">
        <w:rPr>
          <w:rFonts w:ascii="Franklin Gothic Book" w:hAnsi="Franklin Gothic Book"/>
        </w:rPr>
        <w:t>или</w:t>
      </w:r>
      <w:r w:rsidRPr="00070C53">
        <w:rPr>
          <w:rFonts w:ascii="Franklin Gothic Book" w:hAnsi="Franklin Gothic Book" w:cs="Franklin Gothic Book"/>
        </w:rPr>
        <w:t xml:space="preserve"> </w:t>
      </w:r>
      <w:r w:rsidRPr="00070C53">
        <w:rPr>
          <w:rFonts w:ascii="Franklin Gothic Book" w:hAnsi="Franklin Gothic Book"/>
        </w:rPr>
        <w:t>части</w:t>
      </w:r>
      <w:r w:rsidRPr="00070C53">
        <w:rPr>
          <w:rFonts w:ascii="Franklin Gothic Book" w:hAnsi="Franklin Gothic Book"/>
        </w:rPr>
        <w:t>ч</w:t>
      </w:r>
      <w:r w:rsidRPr="00070C53">
        <w:rPr>
          <w:rFonts w:ascii="Franklin Gothic Book" w:hAnsi="Franklin Gothic Book"/>
        </w:rPr>
        <w:t>но</w:t>
      </w:r>
      <w:r w:rsidRPr="00070C53">
        <w:rPr>
          <w:rFonts w:ascii="Franklin Gothic Book" w:hAnsi="Franklin Gothic Book" w:cs="Franklin Gothic Book"/>
        </w:rPr>
        <w:t xml:space="preserve">)  </w:t>
      </w:r>
      <w:r w:rsidRPr="00070C53">
        <w:rPr>
          <w:rFonts w:ascii="Franklin Gothic Book" w:hAnsi="Franklin Gothic Book"/>
        </w:rPr>
        <w:t>субподрядчиков</w:t>
      </w:r>
      <w:r w:rsidRPr="00070C53">
        <w:rPr>
          <w:rFonts w:ascii="Franklin Gothic Book" w:hAnsi="Franklin Gothic Book" w:cs="Franklin Gothic Book"/>
        </w:rPr>
        <w:t xml:space="preserve">, </w:t>
      </w:r>
      <w:r w:rsidRPr="00070C53">
        <w:rPr>
          <w:rFonts w:ascii="Franklin Gothic Book" w:hAnsi="Franklin Gothic Book"/>
        </w:rPr>
        <w:t>кандидатуры</w:t>
      </w:r>
      <w:r w:rsidRPr="00070C53">
        <w:rPr>
          <w:rFonts w:ascii="Franklin Gothic Book" w:hAnsi="Franklin Gothic Book" w:cs="Franklin Gothic Book"/>
        </w:rPr>
        <w:t xml:space="preserve"> </w:t>
      </w:r>
      <w:r w:rsidRPr="00070C53">
        <w:rPr>
          <w:rFonts w:ascii="Franklin Gothic Book" w:hAnsi="Franklin Gothic Book"/>
        </w:rPr>
        <w:t>которых</w:t>
      </w:r>
      <w:r w:rsidRPr="00070C53">
        <w:rPr>
          <w:rFonts w:ascii="Franklin Gothic Book" w:hAnsi="Franklin Gothic Book" w:cs="Franklin Gothic Book"/>
        </w:rPr>
        <w:t xml:space="preserve"> </w:t>
      </w:r>
      <w:r w:rsidRPr="00070C53">
        <w:rPr>
          <w:rFonts w:ascii="Franklin Gothic Book" w:hAnsi="Franklin Gothic Book"/>
        </w:rPr>
        <w:t>подлежат</w:t>
      </w:r>
      <w:r w:rsidRPr="00070C53">
        <w:rPr>
          <w:rFonts w:ascii="Franklin Gothic Book" w:hAnsi="Franklin Gothic Book" w:cs="Franklin Gothic Book"/>
        </w:rPr>
        <w:t xml:space="preserve">  </w:t>
      </w:r>
      <w:r w:rsidRPr="00070C53">
        <w:rPr>
          <w:rFonts w:ascii="Franklin Gothic Book" w:hAnsi="Franklin Gothic Book"/>
        </w:rPr>
        <w:t>предварительному</w:t>
      </w:r>
      <w:r w:rsidRPr="00070C53">
        <w:rPr>
          <w:rFonts w:ascii="Franklin Gothic Book" w:hAnsi="Franklin Gothic Book" w:cs="Franklin Gothic Book"/>
        </w:rPr>
        <w:t xml:space="preserve"> </w:t>
      </w:r>
      <w:r w:rsidRPr="00070C53">
        <w:rPr>
          <w:rFonts w:ascii="Franklin Gothic Book" w:hAnsi="Franklin Gothic Book"/>
        </w:rPr>
        <w:t>согласованию</w:t>
      </w:r>
      <w:r w:rsidRPr="00070C53">
        <w:rPr>
          <w:rFonts w:ascii="Franklin Gothic Book" w:hAnsi="Franklin Gothic Book" w:cs="Franklin Gothic Book"/>
        </w:rPr>
        <w:t xml:space="preserve">  </w:t>
      </w:r>
      <w:r w:rsidRPr="00070C53">
        <w:rPr>
          <w:rFonts w:ascii="Franklin Gothic Book" w:hAnsi="Franklin Gothic Book"/>
        </w:rPr>
        <w:t>с</w:t>
      </w:r>
      <w:r w:rsidRPr="00070C53">
        <w:rPr>
          <w:rFonts w:ascii="Franklin Gothic Book" w:hAnsi="Franklin Gothic Book" w:cs="Franklin Gothic Book"/>
        </w:rPr>
        <w:t xml:space="preserve"> </w:t>
      </w:r>
      <w:r w:rsidRPr="00070C53">
        <w:rPr>
          <w:rFonts w:ascii="Franklin Gothic Book" w:hAnsi="Franklin Gothic Book"/>
        </w:rPr>
        <w:t>З</w:t>
      </w:r>
      <w:r w:rsidRPr="00070C53">
        <w:rPr>
          <w:rFonts w:ascii="Franklin Gothic Book" w:hAnsi="Franklin Gothic Book"/>
        </w:rPr>
        <w:t>а</w:t>
      </w:r>
      <w:r w:rsidRPr="00070C53">
        <w:rPr>
          <w:rFonts w:ascii="Franklin Gothic Book" w:hAnsi="Franklin Gothic Book"/>
        </w:rPr>
        <w:t>казчиком</w:t>
      </w:r>
      <w:r w:rsidRPr="00070C53">
        <w:rPr>
          <w:rFonts w:ascii="Franklin Gothic Book" w:hAnsi="Franklin Gothic Book" w:cs="Franklin Gothic Book"/>
        </w:rPr>
        <w:t xml:space="preserve"> </w:t>
      </w:r>
      <w:r w:rsidRPr="00070C53">
        <w:rPr>
          <w:rFonts w:ascii="Franklin Gothic Book" w:hAnsi="Franklin Gothic Book"/>
        </w:rPr>
        <w:t>в</w:t>
      </w:r>
      <w:r w:rsidRPr="00070C53">
        <w:rPr>
          <w:rFonts w:ascii="Franklin Gothic Book" w:hAnsi="Franklin Gothic Book" w:cs="Franklin Gothic Book"/>
        </w:rPr>
        <w:t xml:space="preserve"> </w:t>
      </w:r>
      <w:r w:rsidRPr="00070C53">
        <w:rPr>
          <w:rFonts w:ascii="Franklin Gothic Book" w:hAnsi="Franklin Gothic Book"/>
        </w:rPr>
        <w:t>письменной</w:t>
      </w:r>
      <w:r w:rsidRPr="00070C53">
        <w:rPr>
          <w:rFonts w:ascii="Franklin Gothic Book" w:hAnsi="Franklin Gothic Book" w:cs="Franklin Gothic Book"/>
        </w:rPr>
        <w:t xml:space="preserve"> </w:t>
      </w:r>
      <w:r w:rsidRPr="00070C53">
        <w:rPr>
          <w:rFonts w:ascii="Franklin Gothic Book" w:hAnsi="Franklin Gothic Book"/>
        </w:rPr>
        <w:t>форме</w:t>
      </w:r>
      <w:r w:rsidRPr="00070C53">
        <w:rPr>
          <w:rFonts w:ascii="Franklin Gothic Book" w:hAnsi="Franklin Gothic Book" w:cs="Franklin Gothic Book"/>
        </w:rPr>
        <w:t>.</w:t>
      </w:r>
    </w:p>
    <w:p w:rsidR="00070C53" w:rsidRPr="00070C53" w:rsidRDefault="00070C53" w:rsidP="00070C53">
      <w:pPr>
        <w:widowControl w:val="0"/>
        <w:autoSpaceDE w:val="0"/>
        <w:autoSpaceDN w:val="0"/>
        <w:adjustRightInd w:val="0"/>
        <w:ind w:firstLine="540"/>
        <w:jc w:val="both"/>
        <w:rPr>
          <w:rFonts w:ascii="Franklin Gothic Book" w:hAnsi="Franklin Gothic Book" w:cs="Franklin Gothic Book"/>
        </w:rPr>
      </w:pPr>
      <w:r w:rsidRPr="00070C53">
        <w:rPr>
          <w:rFonts w:ascii="Franklin Gothic Book" w:hAnsi="Franklin Gothic Book" w:cs="Franklin Gothic Book"/>
        </w:rPr>
        <w:t xml:space="preserve">5.5. </w:t>
      </w:r>
      <w:r w:rsidRPr="00070C53">
        <w:rPr>
          <w:rFonts w:ascii="Franklin Gothic Book" w:hAnsi="Franklin Gothic Book"/>
        </w:rPr>
        <w:t>Подрядчик</w:t>
      </w:r>
      <w:r w:rsidRPr="00070C53">
        <w:rPr>
          <w:rFonts w:ascii="Franklin Gothic Book" w:hAnsi="Franklin Gothic Book" w:cs="Franklin Gothic Book"/>
        </w:rPr>
        <w:t xml:space="preserve"> </w:t>
      </w:r>
      <w:r w:rsidRPr="00070C53">
        <w:rPr>
          <w:rFonts w:ascii="Franklin Gothic Book" w:hAnsi="Franklin Gothic Book"/>
        </w:rPr>
        <w:t>обязан</w:t>
      </w:r>
      <w:r w:rsidRPr="00070C53">
        <w:rPr>
          <w:rFonts w:ascii="Franklin Gothic Book" w:hAnsi="Franklin Gothic Book" w:cs="Franklin Gothic Book"/>
        </w:rPr>
        <w:t xml:space="preserve"> </w:t>
      </w:r>
      <w:r w:rsidRPr="00070C53">
        <w:rPr>
          <w:rFonts w:ascii="Franklin Gothic Book" w:hAnsi="Franklin Gothic Book"/>
        </w:rPr>
        <w:t>не</w:t>
      </w:r>
      <w:r w:rsidRPr="00070C53">
        <w:rPr>
          <w:rFonts w:ascii="Franklin Gothic Book" w:hAnsi="Franklin Gothic Book" w:cs="Franklin Gothic Book"/>
        </w:rPr>
        <w:t xml:space="preserve"> </w:t>
      </w:r>
      <w:r w:rsidRPr="00070C53">
        <w:rPr>
          <w:rFonts w:ascii="Franklin Gothic Book" w:hAnsi="Franklin Gothic Book"/>
        </w:rPr>
        <w:t>позднее</w:t>
      </w:r>
      <w:r w:rsidRPr="00070C53">
        <w:rPr>
          <w:rFonts w:ascii="Franklin Gothic Book" w:hAnsi="Franklin Gothic Book" w:cs="Franklin Gothic Book"/>
        </w:rPr>
        <w:t xml:space="preserve"> 1 </w:t>
      </w:r>
      <w:r w:rsidRPr="00070C53">
        <w:rPr>
          <w:rFonts w:ascii="Franklin Gothic Book" w:hAnsi="Franklin Gothic Book"/>
        </w:rPr>
        <w:t>календарного</w:t>
      </w:r>
      <w:r w:rsidRPr="00070C53">
        <w:rPr>
          <w:rFonts w:ascii="Franklin Gothic Book" w:hAnsi="Franklin Gothic Book" w:cs="Franklin Gothic Book"/>
        </w:rPr>
        <w:t xml:space="preserve"> </w:t>
      </w:r>
      <w:r w:rsidRPr="00070C53">
        <w:rPr>
          <w:rFonts w:ascii="Franklin Gothic Book" w:hAnsi="Franklin Gothic Book"/>
        </w:rPr>
        <w:t>дня</w:t>
      </w:r>
      <w:r w:rsidRPr="00070C53">
        <w:rPr>
          <w:rFonts w:ascii="Franklin Gothic Book" w:hAnsi="Franklin Gothic Book" w:cs="Franklin Gothic Book"/>
        </w:rPr>
        <w:t xml:space="preserve"> </w:t>
      </w:r>
      <w:r w:rsidRPr="00070C53">
        <w:rPr>
          <w:rFonts w:ascii="Franklin Gothic Book" w:hAnsi="Franklin Gothic Book"/>
        </w:rPr>
        <w:t>с</w:t>
      </w:r>
      <w:r w:rsidRPr="00070C53">
        <w:rPr>
          <w:rFonts w:ascii="Franklin Gothic Book" w:hAnsi="Franklin Gothic Book" w:cs="Franklin Gothic Book"/>
        </w:rPr>
        <w:t xml:space="preserve"> </w:t>
      </w:r>
      <w:r w:rsidRPr="00070C53">
        <w:rPr>
          <w:rFonts w:ascii="Franklin Gothic Book" w:hAnsi="Franklin Gothic Book"/>
        </w:rPr>
        <w:t>даты</w:t>
      </w:r>
      <w:r w:rsidRPr="00070C53">
        <w:rPr>
          <w:rFonts w:ascii="Franklin Gothic Book" w:hAnsi="Franklin Gothic Book" w:cs="Franklin Gothic Book"/>
        </w:rPr>
        <w:t xml:space="preserve"> </w:t>
      </w:r>
      <w:r w:rsidRPr="00070C53">
        <w:rPr>
          <w:rFonts w:ascii="Franklin Gothic Book" w:hAnsi="Franklin Gothic Book"/>
        </w:rPr>
        <w:t>заключения</w:t>
      </w:r>
      <w:r w:rsidRPr="00070C53">
        <w:rPr>
          <w:rFonts w:ascii="Franklin Gothic Book" w:hAnsi="Franklin Gothic Book" w:cs="Franklin Gothic Book"/>
        </w:rPr>
        <w:t xml:space="preserve"> </w:t>
      </w:r>
      <w:r w:rsidRPr="00070C53">
        <w:rPr>
          <w:rFonts w:ascii="Franklin Gothic Book" w:hAnsi="Franklin Gothic Book"/>
        </w:rPr>
        <w:t>договора</w:t>
      </w:r>
      <w:r w:rsidRPr="00070C53">
        <w:rPr>
          <w:rFonts w:ascii="Franklin Gothic Book" w:hAnsi="Franklin Gothic Book" w:cs="Franklin Gothic Book"/>
        </w:rPr>
        <w:t xml:space="preserve"> </w:t>
      </w:r>
      <w:r w:rsidRPr="00070C53">
        <w:rPr>
          <w:rFonts w:ascii="Franklin Gothic Book" w:hAnsi="Franklin Gothic Book"/>
        </w:rPr>
        <w:t>су</w:t>
      </w:r>
      <w:r w:rsidRPr="00070C53">
        <w:rPr>
          <w:rFonts w:ascii="Franklin Gothic Book" w:hAnsi="Franklin Gothic Book"/>
        </w:rPr>
        <w:t>б</w:t>
      </w:r>
      <w:r w:rsidRPr="00070C53">
        <w:rPr>
          <w:rFonts w:ascii="Franklin Gothic Book" w:hAnsi="Franklin Gothic Book"/>
        </w:rPr>
        <w:t>подряда</w:t>
      </w:r>
      <w:r w:rsidRPr="00070C53">
        <w:rPr>
          <w:rFonts w:ascii="Franklin Gothic Book" w:hAnsi="Franklin Gothic Book" w:cs="Franklin Gothic Book"/>
        </w:rPr>
        <w:t xml:space="preserve">, </w:t>
      </w:r>
      <w:r w:rsidRPr="00070C53">
        <w:rPr>
          <w:rFonts w:ascii="Franklin Gothic Book" w:hAnsi="Franklin Gothic Book"/>
        </w:rPr>
        <w:t>информировать</w:t>
      </w:r>
      <w:r w:rsidRPr="00070C53">
        <w:rPr>
          <w:rFonts w:ascii="Franklin Gothic Book" w:hAnsi="Franklin Gothic Book" w:cs="Franklin Gothic Book"/>
        </w:rPr>
        <w:t xml:space="preserve"> </w:t>
      </w:r>
      <w:r w:rsidRPr="00070C53">
        <w:rPr>
          <w:rFonts w:ascii="Franklin Gothic Book" w:hAnsi="Franklin Gothic Book"/>
        </w:rPr>
        <w:t>Заказчика</w:t>
      </w:r>
      <w:r w:rsidRPr="00070C53">
        <w:rPr>
          <w:rFonts w:ascii="Franklin Gothic Book" w:hAnsi="Franklin Gothic Book" w:cs="Franklin Gothic Book"/>
        </w:rPr>
        <w:t xml:space="preserve"> </w:t>
      </w:r>
      <w:r w:rsidRPr="00070C53">
        <w:rPr>
          <w:rFonts w:ascii="Franklin Gothic Book" w:hAnsi="Franklin Gothic Book"/>
        </w:rPr>
        <w:t>о</w:t>
      </w:r>
      <w:r w:rsidRPr="00070C53">
        <w:rPr>
          <w:rFonts w:ascii="Franklin Gothic Book" w:hAnsi="Franklin Gothic Book" w:cs="Franklin Gothic Book"/>
        </w:rPr>
        <w:t xml:space="preserve"> </w:t>
      </w:r>
      <w:r w:rsidRPr="00070C53">
        <w:rPr>
          <w:rFonts w:ascii="Franklin Gothic Book" w:hAnsi="Franklin Gothic Book"/>
        </w:rPr>
        <w:t>заключении</w:t>
      </w:r>
      <w:r w:rsidRPr="00070C53">
        <w:rPr>
          <w:rFonts w:ascii="Franklin Gothic Book" w:hAnsi="Franklin Gothic Book" w:cs="Franklin Gothic Book"/>
        </w:rPr>
        <w:t xml:space="preserve"> </w:t>
      </w:r>
      <w:r w:rsidRPr="00070C53">
        <w:rPr>
          <w:rFonts w:ascii="Franklin Gothic Book" w:hAnsi="Franklin Gothic Book"/>
        </w:rPr>
        <w:t>договора</w:t>
      </w:r>
      <w:r w:rsidRPr="00070C53">
        <w:rPr>
          <w:rFonts w:ascii="Franklin Gothic Book" w:hAnsi="Franklin Gothic Book" w:cs="Franklin Gothic Book"/>
        </w:rPr>
        <w:t>/</w:t>
      </w:r>
      <w:r w:rsidRPr="00070C53">
        <w:rPr>
          <w:rFonts w:ascii="Franklin Gothic Book" w:hAnsi="Franklin Gothic Book"/>
        </w:rPr>
        <w:t>ов</w:t>
      </w:r>
      <w:r w:rsidRPr="00070C53">
        <w:rPr>
          <w:rFonts w:ascii="Franklin Gothic Book" w:hAnsi="Franklin Gothic Book" w:cs="Franklin Gothic Book"/>
        </w:rPr>
        <w:t xml:space="preserve"> </w:t>
      </w:r>
      <w:r w:rsidRPr="00070C53">
        <w:rPr>
          <w:rFonts w:ascii="Franklin Gothic Book" w:hAnsi="Franklin Gothic Book"/>
        </w:rPr>
        <w:t>подряда</w:t>
      </w:r>
      <w:r w:rsidRPr="00070C53">
        <w:rPr>
          <w:rFonts w:ascii="Franklin Gothic Book" w:hAnsi="Franklin Gothic Book" w:cs="Franklin Gothic Book"/>
        </w:rPr>
        <w:t xml:space="preserve"> </w:t>
      </w:r>
      <w:r w:rsidRPr="00070C53">
        <w:rPr>
          <w:rFonts w:ascii="Franklin Gothic Book" w:hAnsi="Franklin Gothic Book"/>
        </w:rPr>
        <w:t>с</w:t>
      </w:r>
      <w:r w:rsidRPr="00070C53">
        <w:rPr>
          <w:rFonts w:ascii="Franklin Gothic Book" w:hAnsi="Franklin Gothic Book" w:cs="Franklin Gothic Book"/>
        </w:rPr>
        <w:t xml:space="preserve"> </w:t>
      </w:r>
      <w:r w:rsidRPr="00070C53">
        <w:rPr>
          <w:rFonts w:ascii="Franklin Gothic Book" w:hAnsi="Franklin Gothic Book"/>
        </w:rPr>
        <w:t>субподрядчиками</w:t>
      </w:r>
      <w:r w:rsidRPr="00070C53">
        <w:rPr>
          <w:rFonts w:ascii="Franklin Gothic Book" w:hAnsi="Franklin Gothic Book" w:cs="Franklin Gothic Book"/>
        </w:rPr>
        <w:t xml:space="preserve">.  </w:t>
      </w:r>
      <w:r w:rsidRPr="00070C53">
        <w:rPr>
          <w:rFonts w:ascii="Franklin Gothic Book" w:hAnsi="Franklin Gothic Book"/>
        </w:rPr>
        <w:t>В</w:t>
      </w:r>
      <w:r w:rsidRPr="00070C53">
        <w:rPr>
          <w:rFonts w:ascii="Franklin Gothic Book" w:hAnsi="Franklin Gothic Book" w:cs="Franklin Gothic Book"/>
        </w:rPr>
        <w:t xml:space="preserve"> </w:t>
      </w:r>
      <w:r w:rsidRPr="00070C53">
        <w:rPr>
          <w:rFonts w:ascii="Franklin Gothic Book" w:hAnsi="Franklin Gothic Book"/>
        </w:rPr>
        <w:t>и</w:t>
      </w:r>
      <w:r w:rsidRPr="00070C53">
        <w:rPr>
          <w:rFonts w:ascii="Franklin Gothic Book" w:hAnsi="Franklin Gothic Book"/>
        </w:rPr>
        <w:t>н</w:t>
      </w:r>
      <w:r w:rsidRPr="00070C53">
        <w:rPr>
          <w:rFonts w:ascii="Franklin Gothic Book" w:hAnsi="Franklin Gothic Book"/>
        </w:rPr>
        <w:t>формации</w:t>
      </w:r>
      <w:r w:rsidRPr="00070C53">
        <w:rPr>
          <w:rFonts w:ascii="Franklin Gothic Book" w:hAnsi="Franklin Gothic Book" w:cs="Franklin Gothic Book"/>
        </w:rPr>
        <w:t xml:space="preserve"> </w:t>
      </w:r>
      <w:r w:rsidRPr="00070C53">
        <w:rPr>
          <w:rFonts w:ascii="Franklin Gothic Book" w:hAnsi="Franklin Gothic Book"/>
        </w:rPr>
        <w:t>изложить</w:t>
      </w:r>
      <w:r w:rsidRPr="00070C53">
        <w:rPr>
          <w:rFonts w:ascii="Franklin Gothic Book" w:hAnsi="Franklin Gothic Book" w:cs="Franklin Gothic Book"/>
        </w:rPr>
        <w:t xml:space="preserve">:  </w:t>
      </w:r>
      <w:r w:rsidRPr="00070C53">
        <w:rPr>
          <w:rFonts w:ascii="Franklin Gothic Book" w:hAnsi="Franklin Gothic Book"/>
        </w:rPr>
        <w:t>наименование</w:t>
      </w:r>
      <w:r w:rsidRPr="00070C53">
        <w:rPr>
          <w:rFonts w:ascii="Franklin Gothic Book" w:hAnsi="Franklin Gothic Book" w:cs="Franklin Gothic Book"/>
        </w:rPr>
        <w:t xml:space="preserve"> </w:t>
      </w:r>
      <w:r w:rsidRPr="00070C53">
        <w:rPr>
          <w:rFonts w:ascii="Franklin Gothic Book" w:hAnsi="Franklin Gothic Book"/>
        </w:rPr>
        <w:t>субподрядчика</w:t>
      </w:r>
      <w:r w:rsidRPr="00070C53">
        <w:rPr>
          <w:rFonts w:ascii="Franklin Gothic Book" w:hAnsi="Franklin Gothic Book" w:cs="Franklin Gothic Book"/>
        </w:rPr>
        <w:t xml:space="preserve"> </w:t>
      </w:r>
      <w:r w:rsidRPr="00070C53">
        <w:rPr>
          <w:rFonts w:ascii="Franklin Gothic Book" w:hAnsi="Franklin Gothic Book"/>
        </w:rPr>
        <w:t>и</w:t>
      </w:r>
      <w:r w:rsidRPr="00070C53">
        <w:rPr>
          <w:rFonts w:ascii="Franklin Gothic Book" w:hAnsi="Franklin Gothic Book" w:cs="Franklin Gothic Book"/>
        </w:rPr>
        <w:t xml:space="preserve"> </w:t>
      </w:r>
      <w:r w:rsidRPr="00070C53">
        <w:rPr>
          <w:rFonts w:ascii="Franklin Gothic Book" w:hAnsi="Franklin Gothic Book"/>
        </w:rPr>
        <w:t>его</w:t>
      </w:r>
      <w:r w:rsidRPr="00070C53">
        <w:rPr>
          <w:rFonts w:ascii="Franklin Gothic Book" w:hAnsi="Franklin Gothic Book" w:cs="Franklin Gothic Book"/>
        </w:rPr>
        <w:t xml:space="preserve"> </w:t>
      </w:r>
      <w:r w:rsidRPr="00070C53">
        <w:rPr>
          <w:rFonts w:ascii="Franklin Gothic Book" w:hAnsi="Franklin Gothic Book"/>
        </w:rPr>
        <w:t>юридический</w:t>
      </w:r>
      <w:r w:rsidRPr="00070C53">
        <w:rPr>
          <w:rFonts w:ascii="Franklin Gothic Book" w:hAnsi="Franklin Gothic Book" w:cs="Franklin Gothic Book"/>
        </w:rPr>
        <w:t xml:space="preserve"> </w:t>
      </w:r>
      <w:r w:rsidRPr="00070C53">
        <w:rPr>
          <w:rFonts w:ascii="Franklin Gothic Book" w:hAnsi="Franklin Gothic Book"/>
        </w:rPr>
        <w:t>адрес</w:t>
      </w:r>
      <w:r w:rsidRPr="00070C53">
        <w:rPr>
          <w:rFonts w:ascii="Franklin Gothic Book" w:hAnsi="Franklin Gothic Book" w:cs="Franklin Gothic Book"/>
        </w:rPr>
        <w:t xml:space="preserve">, </w:t>
      </w:r>
      <w:r w:rsidRPr="00070C53">
        <w:rPr>
          <w:rFonts w:ascii="Franklin Gothic Book" w:hAnsi="Franklin Gothic Book"/>
        </w:rPr>
        <w:t>ИНН</w:t>
      </w:r>
      <w:r w:rsidRPr="00070C53">
        <w:rPr>
          <w:rFonts w:ascii="Franklin Gothic Book" w:hAnsi="Franklin Gothic Book" w:cs="Franklin Gothic Book"/>
        </w:rPr>
        <w:t xml:space="preserve">,  </w:t>
      </w:r>
      <w:r w:rsidRPr="00070C53">
        <w:rPr>
          <w:rFonts w:ascii="Franklin Gothic Book" w:hAnsi="Franklin Gothic Book"/>
        </w:rPr>
        <w:t>предмет</w:t>
      </w:r>
      <w:r w:rsidRPr="00070C53">
        <w:rPr>
          <w:rFonts w:ascii="Franklin Gothic Book" w:hAnsi="Franklin Gothic Book" w:cs="Franklin Gothic Book"/>
        </w:rPr>
        <w:t xml:space="preserve"> </w:t>
      </w:r>
      <w:r w:rsidRPr="00070C53">
        <w:rPr>
          <w:rFonts w:ascii="Franklin Gothic Book" w:hAnsi="Franklin Gothic Book"/>
        </w:rPr>
        <w:t>и</w:t>
      </w:r>
      <w:r w:rsidRPr="00070C53">
        <w:rPr>
          <w:rFonts w:ascii="Franklin Gothic Book" w:hAnsi="Franklin Gothic Book" w:cs="Franklin Gothic Book"/>
        </w:rPr>
        <w:t xml:space="preserve"> </w:t>
      </w:r>
      <w:r w:rsidRPr="00070C53">
        <w:rPr>
          <w:rFonts w:ascii="Franklin Gothic Book" w:hAnsi="Franklin Gothic Book"/>
        </w:rPr>
        <w:t>цену</w:t>
      </w:r>
      <w:r w:rsidRPr="00070C53">
        <w:rPr>
          <w:rFonts w:ascii="Franklin Gothic Book" w:hAnsi="Franklin Gothic Book" w:cs="Franklin Gothic Book"/>
        </w:rPr>
        <w:t xml:space="preserve">  </w:t>
      </w:r>
      <w:r w:rsidRPr="00070C53">
        <w:rPr>
          <w:rFonts w:ascii="Franklin Gothic Book" w:hAnsi="Franklin Gothic Book"/>
        </w:rPr>
        <w:t>договора</w:t>
      </w:r>
      <w:r w:rsidRPr="00070C53">
        <w:rPr>
          <w:rFonts w:ascii="Franklin Gothic Book" w:hAnsi="Franklin Gothic Book" w:cs="Franklin Gothic Book"/>
        </w:rPr>
        <w:t xml:space="preserve">, </w:t>
      </w:r>
      <w:r w:rsidRPr="00070C53">
        <w:rPr>
          <w:rFonts w:ascii="Franklin Gothic Book" w:hAnsi="Franklin Gothic Book"/>
        </w:rPr>
        <w:t>сведения</w:t>
      </w:r>
      <w:r w:rsidRPr="00070C53">
        <w:rPr>
          <w:rFonts w:ascii="Franklin Gothic Book" w:hAnsi="Franklin Gothic Book" w:cs="Franklin Gothic Book"/>
        </w:rPr>
        <w:t xml:space="preserve"> </w:t>
      </w:r>
      <w:r w:rsidRPr="00070C53">
        <w:rPr>
          <w:rFonts w:ascii="Franklin Gothic Book" w:hAnsi="Franklin Gothic Book"/>
        </w:rPr>
        <w:t>об</w:t>
      </w:r>
      <w:r w:rsidRPr="00070C53">
        <w:rPr>
          <w:rFonts w:ascii="Franklin Gothic Book" w:hAnsi="Franklin Gothic Book" w:cs="Franklin Gothic Book"/>
        </w:rPr>
        <w:t xml:space="preserve"> </w:t>
      </w:r>
      <w:r w:rsidRPr="00070C53">
        <w:rPr>
          <w:rFonts w:ascii="Franklin Gothic Book" w:hAnsi="Franklin Gothic Book"/>
        </w:rPr>
        <w:t>отнесении</w:t>
      </w:r>
      <w:r w:rsidRPr="00070C53">
        <w:rPr>
          <w:rFonts w:ascii="Franklin Gothic Book" w:hAnsi="Franklin Gothic Book" w:cs="Franklin Gothic Book"/>
        </w:rPr>
        <w:t xml:space="preserve"> </w:t>
      </w:r>
      <w:r w:rsidRPr="00070C53">
        <w:rPr>
          <w:rFonts w:ascii="Franklin Gothic Book" w:hAnsi="Franklin Gothic Book"/>
        </w:rPr>
        <w:t>субподрядчика</w:t>
      </w:r>
      <w:r w:rsidRPr="00070C53">
        <w:rPr>
          <w:rFonts w:ascii="Franklin Gothic Book" w:hAnsi="Franklin Gothic Book" w:cs="Franklin Gothic Book"/>
        </w:rPr>
        <w:t xml:space="preserve"> </w:t>
      </w:r>
      <w:r w:rsidRPr="00070C53">
        <w:rPr>
          <w:rFonts w:ascii="Franklin Gothic Book" w:hAnsi="Franklin Gothic Book"/>
        </w:rPr>
        <w:t>к</w:t>
      </w:r>
      <w:r w:rsidRPr="00070C53">
        <w:rPr>
          <w:rFonts w:ascii="Franklin Gothic Book" w:hAnsi="Franklin Gothic Book" w:cs="Franklin Gothic Book"/>
        </w:rPr>
        <w:t xml:space="preserve"> </w:t>
      </w:r>
      <w:r w:rsidRPr="00070C53">
        <w:rPr>
          <w:rFonts w:ascii="Franklin Gothic Book" w:hAnsi="Franklin Gothic Book"/>
        </w:rPr>
        <w:t>субъекту</w:t>
      </w:r>
      <w:r w:rsidRPr="00070C53">
        <w:rPr>
          <w:rFonts w:ascii="Franklin Gothic Book" w:hAnsi="Franklin Gothic Book" w:cs="Franklin Gothic Book"/>
        </w:rPr>
        <w:t xml:space="preserve"> </w:t>
      </w:r>
      <w:r w:rsidRPr="00070C53">
        <w:rPr>
          <w:rFonts w:ascii="Franklin Gothic Book" w:hAnsi="Franklin Gothic Book"/>
        </w:rPr>
        <w:t>малого</w:t>
      </w:r>
      <w:r w:rsidRPr="00070C53">
        <w:rPr>
          <w:rFonts w:ascii="Franklin Gothic Book" w:hAnsi="Franklin Gothic Book" w:cs="Franklin Gothic Book"/>
        </w:rPr>
        <w:t xml:space="preserve"> </w:t>
      </w:r>
      <w:r w:rsidRPr="00070C53">
        <w:rPr>
          <w:rFonts w:ascii="Franklin Gothic Book" w:hAnsi="Franklin Gothic Book"/>
        </w:rPr>
        <w:t>и</w:t>
      </w:r>
      <w:r w:rsidRPr="00070C53">
        <w:rPr>
          <w:rFonts w:ascii="Franklin Gothic Book" w:hAnsi="Franklin Gothic Book" w:cs="Franklin Gothic Book"/>
        </w:rPr>
        <w:t xml:space="preserve"> </w:t>
      </w:r>
      <w:r w:rsidRPr="00070C53">
        <w:rPr>
          <w:rFonts w:ascii="Franklin Gothic Book" w:hAnsi="Franklin Gothic Book"/>
        </w:rPr>
        <w:t>среднего</w:t>
      </w:r>
      <w:r w:rsidRPr="00070C53">
        <w:rPr>
          <w:rFonts w:ascii="Franklin Gothic Book" w:hAnsi="Franklin Gothic Book" w:cs="Franklin Gothic Book"/>
        </w:rPr>
        <w:t xml:space="preserve"> </w:t>
      </w:r>
      <w:r w:rsidRPr="00070C53">
        <w:rPr>
          <w:rFonts w:ascii="Franklin Gothic Book" w:hAnsi="Franklin Gothic Book"/>
        </w:rPr>
        <w:t>предпр</w:t>
      </w:r>
      <w:r w:rsidRPr="00070C53">
        <w:rPr>
          <w:rFonts w:ascii="Franklin Gothic Book" w:hAnsi="Franklin Gothic Book"/>
        </w:rPr>
        <w:t>и</w:t>
      </w:r>
      <w:r w:rsidRPr="00070C53">
        <w:rPr>
          <w:rFonts w:ascii="Franklin Gothic Book" w:hAnsi="Franklin Gothic Book"/>
        </w:rPr>
        <w:t>нимательства</w:t>
      </w:r>
      <w:r w:rsidRPr="00070C53">
        <w:rPr>
          <w:rFonts w:ascii="Franklin Gothic Book" w:hAnsi="Franklin Gothic Book" w:cs="Franklin Gothic Book"/>
        </w:rPr>
        <w:t>».</w:t>
      </w:r>
    </w:p>
    <w:p w:rsidR="00070C53" w:rsidRPr="00070C53" w:rsidRDefault="00070C53" w:rsidP="00070C53">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b/>
          <w:bCs/>
          <w:color w:val="000000"/>
        </w:rPr>
      </w:pPr>
    </w:p>
    <w:p w:rsidR="00070C53" w:rsidRPr="00070C53" w:rsidRDefault="00070C53" w:rsidP="00070C53">
      <w:pPr>
        <w:widowControl w:val="0"/>
        <w:shd w:val="clear" w:color="auto" w:fill="FFFFFF"/>
        <w:tabs>
          <w:tab w:val="left" w:pos="10348"/>
        </w:tabs>
        <w:autoSpaceDE w:val="0"/>
        <w:autoSpaceDN w:val="0"/>
        <w:adjustRightInd w:val="0"/>
        <w:ind w:left="23" w:firstLine="567"/>
        <w:jc w:val="center"/>
        <w:rPr>
          <w:rFonts w:ascii="Franklin Gothic Book" w:hAnsi="Franklin Gothic Book"/>
        </w:rPr>
      </w:pPr>
      <w:r w:rsidRPr="00070C53">
        <w:rPr>
          <w:rFonts w:ascii="Franklin Gothic Book" w:hAnsi="Franklin Gothic Book"/>
          <w:b/>
          <w:bCs/>
          <w:color w:val="000000"/>
        </w:rPr>
        <w:t>6. ОТВЕТСТВЕННОСТЬ СТОРОН</w:t>
      </w:r>
    </w:p>
    <w:p w:rsidR="00070C53" w:rsidRPr="00070C53" w:rsidRDefault="00070C53" w:rsidP="00070C53">
      <w:pPr>
        <w:widowControl w:val="0"/>
        <w:shd w:val="clear" w:color="auto" w:fill="FFFFFF"/>
        <w:tabs>
          <w:tab w:val="left" w:pos="1124"/>
          <w:tab w:val="left" w:pos="10348"/>
        </w:tabs>
        <w:autoSpaceDE w:val="0"/>
        <w:autoSpaceDN w:val="0"/>
        <w:adjustRightInd w:val="0"/>
        <w:spacing w:before="120" w:line="273" w:lineRule="exact"/>
        <w:jc w:val="both"/>
        <w:rPr>
          <w:rFonts w:ascii="Franklin Gothic Book" w:hAnsi="Franklin Gothic Book"/>
          <w:color w:val="000000"/>
          <w:spacing w:val="-8"/>
        </w:rPr>
      </w:pPr>
      <w:r w:rsidRPr="00070C53">
        <w:rPr>
          <w:rFonts w:ascii="Franklin Gothic Book" w:hAnsi="Franklin Gothic Book"/>
          <w:color w:val="000000"/>
        </w:rPr>
        <w:t xml:space="preserve">         6.1. За неисполнение или ненадлежащее исполнение обязательств по настоящему </w:t>
      </w:r>
      <w:r w:rsidRPr="00070C53">
        <w:rPr>
          <w:rFonts w:ascii="Franklin Gothic Book" w:hAnsi="Franklin Gothic Book"/>
          <w:color w:val="000000"/>
          <w:spacing w:val="-1"/>
        </w:rPr>
        <w:t>догов</w:t>
      </w:r>
      <w:r w:rsidRPr="00070C53">
        <w:rPr>
          <w:rFonts w:ascii="Franklin Gothic Book" w:hAnsi="Franklin Gothic Book"/>
          <w:color w:val="000000"/>
          <w:spacing w:val="-1"/>
        </w:rPr>
        <w:t>о</w:t>
      </w:r>
      <w:r w:rsidRPr="00070C53">
        <w:rPr>
          <w:rFonts w:ascii="Franklin Gothic Book" w:hAnsi="Franklin Gothic Book"/>
          <w:color w:val="000000"/>
          <w:spacing w:val="-1"/>
        </w:rPr>
        <w:t xml:space="preserve">ру стороны несут ответственность в соответствии с действующим законодательством </w:t>
      </w:r>
      <w:r w:rsidRPr="00070C53">
        <w:rPr>
          <w:rFonts w:ascii="Franklin Gothic Book" w:hAnsi="Franklin Gothic Book"/>
          <w:color w:val="000000"/>
        </w:rPr>
        <w:t>РФ.</w:t>
      </w:r>
    </w:p>
    <w:p w:rsidR="00070C53" w:rsidRPr="00070C53" w:rsidRDefault="00070C53" w:rsidP="00070C53">
      <w:pPr>
        <w:widowControl w:val="0"/>
        <w:shd w:val="clear" w:color="auto" w:fill="FFFFFF"/>
        <w:tabs>
          <w:tab w:val="left" w:pos="1124"/>
          <w:tab w:val="left" w:pos="10348"/>
        </w:tabs>
        <w:autoSpaceDE w:val="0"/>
        <w:autoSpaceDN w:val="0"/>
        <w:adjustRightInd w:val="0"/>
        <w:spacing w:before="120" w:line="273" w:lineRule="exact"/>
        <w:jc w:val="both"/>
        <w:rPr>
          <w:rFonts w:ascii="Franklin Gothic Book" w:hAnsi="Franklin Gothic Book"/>
          <w:color w:val="000000"/>
          <w:spacing w:val="-10"/>
        </w:rPr>
      </w:pPr>
      <w:r w:rsidRPr="00070C53">
        <w:rPr>
          <w:rFonts w:ascii="Franklin Gothic Book" w:hAnsi="Franklin Gothic Book"/>
          <w:color w:val="000000"/>
        </w:rPr>
        <w:t xml:space="preserve">         6.2. В случае нарушения Подрядчиком сроков выполнения работ по договору Подрядчик </w:t>
      </w:r>
      <w:r w:rsidRPr="00070C53">
        <w:rPr>
          <w:rFonts w:ascii="Franklin Gothic Book" w:hAnsi="Franklin Gothic Book"/>
          <w:color w:val="000000"/>
          <w:spacing w:val="-1"/>
        </w:rPr>
        <w:t xml:space="preserve"> уплачивает Заказчику пеню в размере 0,1% от невыполненного объема </w:t>
      </w:r>
      <w:r w:rsidRPr="00070C53">
        <w:rPr>
          <w:rFonts w:ascii="Franklin Gothic Book" w:hAnsi="Franklin Gothic Book"/>
          <w:color w:val="000000"/>
        </w:rPr>
        <w:t>работ по договору за каждый день просрочки. Сумма начисленной пени может быть удержана Заказчиком из  плат</w:t>
      </w:r>
      <w:r w:rsidRPr="00070C53">
        <w:rPr>
          <w:rFonts w:ascii="Franklin Gothic Book" w:hAnsi="Franklin Gothic Book"/>
          <w:color w:val="000000"/>
        </w:rPr>
        <w:t>е</w:t>
      </w:r>
      <w:r w:rsidRPr="00070C53">
        <w:rPr>
          <w:rFonts w:ascii="Franklin Gothic Book" w:hAnsi="Franklin Gothic Book"/>
          <w:color w:val="000000"/>
        </w:rPr>
        <w:t>жа при окончательном расчете по договору.</w:t>
      </w:r>
    </w:p>
    <w:p w:rsidR="00070C53" w:rsidRPr="00070C53" w:rsidRDefault="00070C53" w:rsidP="00070C53">
      <w:pPr>
        <w:widowControl w:val="0"/>
        <w:shd w:val="clear" w:color="auto" w:fill="FFFFFF"/>
        <w:tabs>
          <w:tab w:val="left" w:pos="1189"/>
          <w:tab w:val="left" w:pos="10348"/>
        </w:tabs>
        <w:autoSpaceDE w:val="0"/>
        <w:autoSpaceDN w:val="0"/>
        <w:adjustRightInd w:val="0"/>
        <w:spacing w:line="273" w:lineRule="exact"/>
        <w:ind w:firstLine="567"/>
        <w:jc w:val="both"/>
        <w:rPr>
          <w:rFonts w:ascii="Franklin Gothic Book" w:hAnsi="Franklin Gothic Book"/>
          <w:color w:val="000000"/>
        </w:rPr>
      </w:pPr>
      <w:r w:rsidRPr="00070C53">
        <w:rPr>
          <w:rFonts w:ascii="Franklin Gothic Book" w:hAnsi="Franklin Gothic Book"/>
          <w:color w:val="000000"/>
          <w:spacing w:val="-10"/>
        </w:rPr>
        <w:t>6.4.</w:t>
      </w:r>
      <w:r w:rsidRPr="00070C53">
        <w:rPr>
          <w:rFonts w:ascii="Franklin Gothic Book" w:hAnsi="Franklin Gothic Book"/>
          <w:color w:val="000000"/>
        </w:rPr>
        <w:t xml:space="preserve">  В случае нарушения Заказчиком сроков оплаты выполненной работы </w:t>
      </w:r>
      <w:r w:rsidRPr="00070C53">
        <w:rPr>
          <w:rFonts w:ascii="Franklin Gothic Book" w:hAnsi="Franklin Gothic Book"/>
          <w:color w:val="000000"/>
          <w:spacing w:val="-2"/>
        </w:rPr>
        <w:t>Заказчик упл</w:t>
      </w:r>
      <w:r w:rsidRPr="00070C53">
        <w:rPr>
          <w:rFonts w:ascii="Franklin Gothic Book" w:hAnsi="Franklin Gothic Book"/>
          <w:color w:val="000000"/>
          <w:spacing w:val="-2"/>
        </w:rPr>
        <w:t>а</w:t>
      </w:r>
      <w:r w:rsidRPr="00070C53">
        <w:rPr>
          <w:rFonts w:ascii="Franklin Gothic Book" w:hAnsi="Franklin Gothic Book"/>
          <w:color w:val="000000"/>
          <w:spacing w:val="-2"/>
        </w:rPr>
        <w:t xml:space="preserve">чивает Подрядчику пеню в размере 0,1% от неоплаченной стоимости </w:t>
      </w:r>
      <w:r w:rsidRPr="00070C53">
        <w:rPr>
          <w:rFonts w:ascii="Franklin Gothic Book" w:hAnsi="Franklin Gothic Book"/>
          <w:color w:val="000000"/>
        </w:rPr>
        <w:t>работ за каждый день пр</w:t>
      </w:r>
      <w:r w:rsidRPr="00070C53">
        <w:rPr>
          <w:rFonts w:ascii="Franklin Gothic Book" w:hAnsi="Franklin Gothic Book"/>
          <w:color w:val="000000"/>
        </w:rPr>
        <w:t>о</w:t>
      </w:r>
      <w:r w:rsidRPr="00070C53">
        <w:rPr>
          <w:rFonts w:ascii="Franklin Gothic Book" w:hAnsi="Franklin Gothic Book"/>
          <w:color w:val="000000"/>
        </w:rPr>
        <w:t>сро</w:t>
      </w:r>
      <w:r w:rsidRPr="00070C53">
        <w:rPr>
          <w:rFonts w:ascii="Franklin Gothic Book" w:hAnsi="Franklin Gothic Book"/>
          <w:color w:val="000000"/>
        </w:rPr>
        <w:t>ч</w:t>
      </w:r>
      <w:r w:rsidRPr="00070C53">
        <w:rPr>
          <w:rFonts w:ascii="Franklin Gothic Book" w:hAnsi="Franklin Gothic Book"/>
          <w:color w:val="000000"/>
        </w:rPr>
        <w:t>ки.</w:t>
      </w:r>
    </w:p>
    <w:p w:rsidR="00070C53" w:rsidRPr="00070C53" w:rsidRDefault="00070C53" w:rsidP="00070C53">
      <w:pPr>
        <w:widowControl w:val="0"/>
        <w:shd w:val="clear" w:color="auto" w:fill="FFFFFF"/>
        <w:tabs>
          <w:tab w:val="left" w:pos="1124"/>
          <w:tab w:val="left" w:pos="10348"/>
        </w:tabs>
        <w:autoSpaceDE w:val="0"/>
        <w:autoSpaceDN w:val="0"/>
        <w:adjustRightInd w:val="0"/>
        <w:spacing w:line="273" w:lineRule="exact"/>
        <w:ind w:firstLine="567"/>
        <w:rPr>
          <w:rFonts w:ascii="Franklin Gothic Book" w:hAnsi="Franklin Gothic Book"/>
        </w:rPr>
      </w:pPr>
      <w:r w:rsidRPr="00070C53">
        <w:rPr>
          <w:rFonts w:ascii="Franklin Gothic Book" w:hAnsi="Franklin Gothic Book"/>
        </w:rPr>
        <w:t>Сумма пени, начисленной в соответствии с настоящим пунктом Договора, может быть удержана Заказчиком из  платежей либо  при окончательном расчете по Договору».</w:t>
      </w:r>
    </w:p>
    <w:p w:rsidR="00070C53" w:rsidRPr="00070C53" w:rsidRDefault="00070C53" w:rsidP="00070C53">
      <w:pPr>
        <w:widowControl w:val="0"/>
        <w:shd w:val="clear" w:color="auto" w:fill="FFFFFF"/>
        <w:tabs>
          <w:tab w:val="left" w:pos="1189"/>
          <w:tab w:val="left" w:pos="10348"/>
        </w:tabs>
        <w:autoSpaceDE w:val="0"/>
        <w:autoSpaceDN w:val="0"/>
        <w:adjustRightInd w:val="0"/>
        <w:spacing w:line="273" w:lineRule="exact"/>
        <w:ind w:firstLine="567"/>
        <w:jc w:val="both"/>
        <w:rPr>
          <w:rFonts w:ascii="Franklin Gothic Book" w:hAnsi="Franklin Gothic Book" w:cs="Franklin Gothic Book"/>
          <w:b/>
          <w:i/>
        </w:rPr>
      </w:pPr>
    </w:p>
    <w:p w:rsidR="00070C53" w:rsidRPr="00070C53" w:rsidRDefault="00070C53" w:rsidP="00070C53">
      <w:pPr>
        <w:widowControl w:val="0"/>
        <w:shd w:val="clear" w:color="auto" w:fill="FFFFFF"/>
        <w:tabs>
          <w:tab w:val="left" w:pos="10348"/>
        </w:tabs>
        <w:autoSpaceDE w:val="0"/>
        <w:autoSpaceDN w:val="0"/>
        <w:adjustRightInd w:val="0"/>
        <w:ind w:firstLine="567"/>
        <w:jc w:val="center"/>
        <w:rPr>
          <w:rFonts w:ascii="Franklin Gothic Book" w:hAnsi="Franklin Gothic Book"/>
          <w:b/>
        </w:rPr>
      </w:pPr>
      <w:r w:rsidRPr="00070C53">
        <w:rPr>
          <w:rFonts w:ascii="Franklin Gothic Book" w:hAnsi="Franklin Gothic Book"/>
          <w:b/>
          <w:color w:val="000000"/>
        </w:rPr>
        <w:t xml:space="preserve">7. </w:t>
      </w:r>
      <w:r w:rsidRPr="00070C53">
        <w:rPr>
          <w:rFonts w:ascii="Franklin Gothic Book" w:hAnsi="Franklin Gothic Book"/>
          <w:b/>
          <w:bCs/>
          <w:color w:val="000000"/>
        </w:rPr>
        <w:t xml:space="preserve">ОБСТОЯТЕЛЬСТВА НЕПРЕОДОЛИМОЙ </w:t>
      </w:r>
      <w:r w:rsidRPr="00070C53">
        <w:rPr>
          <w:rFonts w:ascii="Franklin Gothic Book" w:hAnsi="Franklin Gothic Book"/>
          <w:b/>
          <w:color w:val="000000"/>
        </w:rPr>
        <w:t>СИЛЫ</w:t>
      </w:r>
    </w:p>
    <w:p w:rsidR="00070C53" w:rsidRPr="00070C53" w:rsidRDefault="00070C53" w:rsidP="00070C53">
      <w:pPr>
        <w:widowControl w:val="0"/>
        <w:shd w:val="clear" w:color="auto" w:fill="FFFFFF"/>
        <w:tabs>
          <w:tab w:val="left" w:pos="993"/>
          <w:tab w:val="left" w:pos="10348"/>
        </w:tabs>
        <w:autoSpaceDE w:val="0"/>
        <w:autoSpaceDN w:val="0"/>
        <w:adjustRightInd w:val="0"/>
        <w:spacing w:before="120" w:line="277" w:lineRule="exact"/>
        <w:ind w:firstLine="567"/>
        <w:jc w:val="both"/>
        <w:rPr>
          <w:rFonts w:ascii="Franklin Gothic Book" w:hAnsi="Franklin Gothic Book"/>
          <w:snapToGrid w:val="0"/>
        </w:rPr>
      </w:pPr>
      <w:r w:rsidRPr="00070C53">
        <w:rPr>
          <w:rFonts w:ascii="Franklin Gothic Book" w:hAnsi="Franklin Gothic Book"/>
          <w:color w:val="000000"/>
        </w:rPr>
        <w:t xml:space="preserve">7.1. </w:t>
      </w:r>
      <w:r w:rsidRPr="00070C53">
        <w:rPr>
          <w:rFonts w:ascii="Franklin Gothic Book" w:hAnsi="Franklin Gothic Book"/>
          <w:b/>
          <w:color w:val="000000"/>
        </w:rPr>
        <w:tab/>
      </w:r>
      <w:r w:rsidRPr="00070C53">
        <w:rPr>
          <w:rFonts w:ascii="Franklin Gothic Book" w:hAnsi="Franklin Gothic Book"/>
          <w:snapToGrid w:val="0"/>
        </w:rPr>
        <w:t>Ни одна из Сторон не будет нести ответственности за полное или частичное невыпо</w:t>
      </w:r>
      <w:r w:rsidRPr="00070C53">
        <w:rPr>
          <w:rFonts w:ascii="Franklin Gothic Book" w:hAnsi="Franklin Gothic Book"/>
          <w:snapToGrid w:val="0"/>
        </w:rPr>
        <w:t>л</w:t>
      </w:r>
      <w:r w:rsidRPr="00070C53">
        <w:rPr>
          <w:rFonts w:ascii="Franklin Gothic Book" w:hAnsi="Franklin Gothic Book"/>
          <w:snapToGrid w:val="0"/>
        </w:rPr>
        <w:t>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w:t>
      </w:r>
      <w:r w:rsidRPr="00070C53">
        <w:rPr>
          <w:rFonts w:ascii="Franklin Gothic Book" w:hAnsi="Franklin Gothic Book"/>
          <w:snapToGrid w:val="0"/>
        </w:rPr>
        <w:t>и</w:t>
      </w:r>
      <w:r w:rsidRPr="00070C53">
        <w:rPr>
          <w:rFonts w:ascii="Franklin Gothic Book" w:hAnsi="Franklin Gothic Book"/>
          <w:snapToGrid w:val="0"/>
        </w:rPr>
        <w:t>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w:t>
      </w:r>
      <w:r w:rsidRPr="00070C53">
        <w:rPr>
          <w:rFonts w:ascii="Franklin Gothic Book" w:hAnsi="Franklin Gothic Book"/>
          <w:snapToGrid w:val="0"/>
        </w:rPr>
        <w:t>е</w:t>
      </w:r>
      <w:r w:rsidRPr="00070C53">
        <w:rPr>
          <w:rFonts w:ascii="Franklin Gothic Book" w:hAnsi="Franklin Gothic Book"/>
          <w:snapToGrid w:val="0"/>
        </w:rPr>
        <w:t>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w:t>
      </w:r>
      <w:r w:rsidRPr="00070C53">
        <w:rPr>
          <w:rFonts w:ascii="Franklin Gothic Book" w:hAnsi="Franklin Gothic Book"/>
          <w:snapToGrid w:val="0"/>
        </w:rPr>
        <w:t>п</w:t>
      </w:r>
      <w:r w:rsidRPr="00070C53">
        <w:rPr>
          <w:rFonts w:ascii="Franklin Gothic Book" w:hAnsi="Franklin Gothic Book"/>
          <w:snapToGrid w:val="0"/>
        </w:rPr>
        <w:t>ления таких обстоятельств письменно уведомить об этом другую Сторону с обязательным приложением по</w:t>
      </w:r>
      <w:r w:rsidRPr="00070C53">
        <w:rPr>
          <w:rFonts w:ascii="Franklin Gothic Book" w:hAnsi="Franklin Gothic Book"/>
          <w:snapToGrid w:val="0"/>
        </w:rPr>
        <w:t>д</w:t>
      </w:r>
      <w:r w:rsidRPr="00070C53">
        <w:rPr>
          <w:rFonts w:ascii="Franklin Gothic Book" w:hAnsi="Franklin Gothic Book"/>
          <w:snapToGrid w:val="0"/>
        </w:rPr>
        <w:t>тверждающего документа, выданного Торгово-Промышленной Палатой, расположенной на с</w:t>
      </w:r>
      <w:r w:rsidRPr="00070C53">
        <w:rPr>
          <w:rFonts w:ascii="Franklin Gothic Book" w:hAnsi="Franklin Gothic Book"/>
          <w:snapToGrid w:val="0"/>
        </w:rPr>
        <w:t>о</w:t>
      </w:r>
      <w:r w:rsidRPr="00070C53">
        <w:rPr>
          <w:rFonts w:ascii="Franklin Gothic Book" w:hAnsi="Franklin Gothic Book"/>
          <w:snapToGrid w:val="0"/>
        </w:rPr>
        <w:t>ответствующей территории. Сторона, не исполнившая своей обязанности известить другую Ст</w:t>
      </w:r>
      <w:r w:rsidRPr="00070C53">
        <w:rPr>
          <w:rFonts w:ascii="Franklin Gothic Book" w:hAnsi="Franklin Gothic Book"/>
          <w:snapToGrid w:val="0"/>
        </w:rPr>
        <w:t>о</w:t>
      </w:r>
      <w:r w:rsidRPr="00070C53">
        <w:rPr>
          <w:rFonts w:ascii="Franklin Gothic Book" w:hAnsi="Franklin Gothic Book"/>
          <w:snapToGrid w:val="0"/>
        </w:rPr>
        <w:t>рону о наступлении форс-мажорных обстоятельств, теряет право впоследствии сс</w:t>
      </w:r>
      <w:r w:rsidRPr="00070C53">
        <w:rPr>
          <w:rFonts w:ascii="Franklin Gothic Book" w:hAnsi="Franklin Gothic Book"/>
          <w:snapToGrid w:val="0"/>
        </w:rPr>
        <w:t>ы</w:t>
      </w:r>
      <w:r w:rsidRPr="00070C53">
        <w:rPr>
          <w:rFonts w:ascii="Franklin Gothic Book" w:hAnsi="Franklin Gothic Book"/>
          <w:snapToGrid w:val="0"/>
        </w:rPr>
        <w:t xml:space="preserve">латься на эти обстоятельства. </w:t>
      </w:r>
    </w:p>
    <w:p w:rsidR="00070C53" w:rsidRPr="00070C53" w:rsidRDefault="00070C53" w:rsidP="00070C53">
      <w:pPr>
        <w:spacing w:after="120"/>
        <w:ind w:firstLine="567"/>
        <w:jc w:val="both"/>
        <w:rPr>
          <w:rFonts w:ascii="Franklin Gothic Book" w:hAnsi="Franklin Gothic Book"/>
          <w:snapToGrid w:val="0"/>
        </w:rPr>
      </w:pPr>
      <w:r w:rsidRPr="00070C53">
        <w:rPr>
          <w:rFonts w:ascii="Franklin Gothic Book" w:hAnsi="Franklin Gothic Book"/>
          <w:snapToGrid w:val="0"/>
        </w:rPr>
        <w:t>7.2. Исполнение обязательств откладывается на срок действия форс-мажорных обсто</w:t>
      </w:r>
      <w:r w:rsidRPr="00070C53">
        <w:rPr>
          <w:rFonts w:ascii="Franklin Gothic Book" w:hAnsi="Franklin Gothic Book"/>
          <w:snapToGrid w:val="0"/>
        </w:rPr>
        <w:t>я</w:t>
      </w:r>
      <w:r w:rsidRPr="00070C53">
        <w:rPr>
          <w:rFonts w:ascii="Franklin Gothic Book" w:hAnsi="Franklin Gothic Book"/>
          <w:snapToGrid w:val="0"/>
        </w:rPr>
        <w:t>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w:t>
      </w:r>
      <w:r w:rsidRPr="00070C53">
        <w:rPr>
          <w:rFonts w:ascii="Franklin Gothic Book" w:hAnsi="Franklin Gothic Book"/>
          <w:snapToGrid w:val="0"/>
        </w:rPr>
        <w:t>а</w:t>
      </w:r>
      <w:r w:rsidRPr="00070C53">
        <w:rPr>
          <w:rFonts w:ascii="Franklin Gothic Book" w:hAnsi="Franklin Gothic Book"/>
          <w:snapToGrid w:val="0"/>
        </w:rPr>
        <w:t>лизации настоящего Договора, уведомив об этом другую Сторону, Обязательства Стороны во</w:t>
      </w:r>
      <w:r w:rsidRPr="00070C53">
        <w:rPr>
          <w:rFonts w:ascii="Franklin Gothic Book" w:hAnsi="Franklin Gothic Book"/>
          <w:snapToGrid w:val="0"/>
        </w:rPr>
        <w:t>з</w:t>
      </w:r>
      <w:r w:rsidRPr="00070C53">
        <w:rPr>
          <w:rFonts w:ascii="Franklin Gothic Book" w:hAnsi="Franklin Gothic Book"/>
          <w:snapToGrid w:val="0"/>
        </w:rPr>
        <w:t>местить/оплатить расходы другой Стороны в связи с исполнением настоящего Договора до насту</w:t>
      </w:r>
      <w:r w:rsidRPr="00070C53">
        <w:rPr>
          <w:rFonts w:ascii="Franklin Gothic Book" w:hAnsi="Franklin Gothic Book"/>
          <w:snapToGrid w:val="0"/>
        </w:rPr>
        <w:t>п</w:t>
      </w:r>
      <w:r w:rsidRPr="00070C53">
        <w:rPr>
          <w:rFonts w:ascii="Franklin Gothic Book" w:hAnsi="Franklin Gothic Book"/>
          <w:snapToGrid w:val="0"/>
        </w:rPr>
        <w:t>ления форс-мажорных обстоятельств безусловно сохраняется и должно быть исполнено по око</w:t>
      </w:r>
      <w:r w:rsidRPr="00070C53">
        <w:rPr>
          <w:rFonts w:ascii="Franklin Gothic Book" w:hAnsi="Franklin Gothic Book"/>
          <w:snapToGrid w:val="0"/>
        </w:rPr>
        <w:t>н</w:t>
      </w:r>
      <w:r w:rsidRPr="00070C53">
        <w:rPr>
          <w:rFonts w:ascii="Franklin Gothic Book" w:hAnsi="Franklin Gothic Book"/>
          <w:snapToGrid w:val="0"/>
        </w:rPr>
        <w:t>чании действия форс-мажор.</w:t>
      </w:r>
    </w:p>
    <w:p w:rsidR="00070C53" w:rsidRPr="00070C53" w:rsidRDefault="00070C53" w:rsidP="00070C53">
      <w:pPr>
        <w:widowControl w:val="0"/>
        <w:shd w:val="clear" w:color="auto" w:fill="FFFFFF"/>
        <w:tabs>
          <w:tab w:val="left" w:pos="10348"/>
        </w:tabs>
        <w:autoSpaceDE w:val="0"/>
        <w:autoSpaceDN w:val="0"/>
        <w:adjustRightInd w:val="0"/>
        <w:ind w:left="62" w:firstLine="567"/>
        <w:jc w:val="center"/>
        <w:rPr>
          <w:rFonts w:ascii="Franklin Gothic Book" w:hAnsi="Franklin Gothic Book"/>
          <w:b/>
        </w:rPr>
      </w:pPr>
      <w:r w:rsidRPr="00070C53">
        <w:rPr>
          <w:rFonts w:ascii="Franklin Gothic Book" w:hAnsi="Franklin Gothic Book"/>
          <w:b/>
          <w:bCs/>
          <w:color w:val="000000"/>
        </w:rPr>
        <w:t>8. УСЛОВИЯ КОНФИДЕНЦИАЛЬНОСТИ</w:t>
      </w:r>
    </w:p>
    <w:p w:rsidR="00070C53" w:rsidRPr="00070C53" w:rsidRDefault="00070C53" w:rsidP="00070C53">
      <w:pPr>
        <w:widowControl w:val="0"/>
        <w:shd w:val="clear" w:color="auto" w:fill="FFFFFF"/>
        <w:tabs>
          <w:tab w:val="left" w:pos="1059"/>
          <w:tab w:val="left" w:pos="10348"/>
        </w:tabs>
        <w:autoSpaceDE w:val="0"/>
        <w:autoSpaceDN w:val="0"/>
        <w:adjustRightInd w:val="0"/>
        <w:spacing w:before="120" w:line="273" w:lineRule="exact"/>
        <w:ind w:firstLine="567"/>
        <w:jc w:val="both"/>
        <w:rPr>
          <w:rFonts w:ascii="Franklin Gothic Book" w:hAnsi="Franklin Gothic Book"/>
        </w:rPr>
      </w:pPr>
      <w:r w:rsidRPr="00070C53">
        <w:rPr>
          <w:rFonts w:ascii="Franklin Gothic Book" w:hAnsi="Franklin Gothic Book"/>
          <w:color w:val="000000"/>
          <w:spacing w:val="-10"/>
        </w:rPr>
        <w:t>8.1.</w:t>
      </w:r>
      <w:r w:rsidRPr="00070C53">
        <w:rPr>
          <w:rFonts w:ascii="Franklin Gothic Book" w:hAnsi="Franklin Gothic Book"/>
          <w:color w:val="000000"/>
        </w:rPr>
        <w:tab/>
      </w:r>
      <w:r w:rsidRPr="00070C53">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070C53">
        <w:rPr>
          <w:rFonts w:ascii="Franklin Gothic Book" w:hAnsi="Franklin Gothic Book"/>
          <w:color w:val="000000"/>
        </w:rPr>
        <w:t>ко</w:t>
      </w:r>
      <w:r w:rsidRPr="00070C53">
        <w:rPr>
          <w:rFonts w:ascii="Franklin Gothic Book" w:hAnsi="Franklin Gothic Book"/>
          <w:color w:val="000000"/>
        </w:rPr>
        <w:t>н</w:t>
      </w:r>
      <w:r w:rsidRPr="00070C53">
        <w:rPr>
          <w:rFonts w:ascii="Franklin Gothic Book" w:hAnsi="Franklin Gothic Book"/>
          <w:color w:val="000000"/>
        </w:rPr>
        <w:t>фиденциальны и не подлежат разглашению. Если иное не будет установлено соглашением Ст</w:t>
      </w:r>
      <w:r w:rsidRPr="00070C53">
        <w:rPr>
          <w:rFonts w:ascii="Franklin Gothic Book" w:hAnsi="Franklin Gothic Book"/>
          <w:color w:val="000000"/>
        </w:rPr>
        <w:t>о</w:t>
      </w:r>
      <w:r w:rsidRPr="00070C53">
        <w:rPr>
          <w:rFonts w:ascii="Franklin Gothic Book" w:hAnsi="Franklin Gothic Book"/>
          <w:color w:val="000000"/>
        </w:rPr>
        <w:t>рон, то конфиденциальными являются также все получаемые Сторонами друг от друга в пр</w:t>
      </w:r>
      <w:r w:rsidRPr="00070C53">
        <w:rPr>
          <w:rFonts w:ascii="Franklin Gothic Book" w:hAnsi="Franklin Gothic Book"/>
          <w:color w:val="000000"/>
        </w:rPr>
        <w:t>о</w:t>
      </w:r>
      <w:r w:rsidRPr="00070C53">
        <w:rPr>
          <w:rFonts w:ascii="Franklin Gothic Book" w:hAnsi="Franklin Gothic Book"/>
          <w:color w:val="000000"/>
        </w:rPr>
        <w:t xml:space="preserve">цессе исполнения настоящего договора, сведения, за исключением тех, которые без участия </w:t>
      </w:r>
      <w:r w:rsidRPr="00070C53">
        <w:rPr>
          <w:rFonts w:ascii="Franklin Gothic Book" w:hAnsi="Franklin Gothic Book"/>
          <w:color w:val="000000"/>
        </w:rPr>
        <w:lastRenderedPageBreak/>
        <w:t>Сторон были или будут опубликованы или распространены в иной форме в официальных (сл</w:t>
      </w:r>
      <w:r w:rsidRPr="00070C53">
        <w:rPr>
          <w:rFonts w:ascii="Franklin Gothic Book" w:hAnsi="Franklin Gothic Book"/>
          <w:color w:val="000000"/>
        </w:rPr>
        <w:t>у</w:t>
      </w:r>
      <w:r w:rsidRPr="00070C53">
        <w:rPr>
          <w:rFonts w:ascii="Franklin Gothic Book" w:hAnsi="Franklin Gothic Book"/>
          <w:color w:val="000000"/>
        </w:rPr>
        <w:t>жебных) источниках, либо стали/станут известны без участия Сторон от третьих лиц.</w:t>
      </w:r>
    </w:p>
    <w:p w:rsidR="00070C53" w:rsidRPr="00070C53" w:rsidRDefault="00070C53" w:rsidP="00070C53">
      <w:pPr>
        <w:widowControl w:val="0"/>
        <w:shd w:val="clear" w:color="auto" w:fill="FFFFFF"/>
        <w:tabs>
          <w:tab w:val="left" w:pos="1203"/>
          <w:tab w:val="left" w:pos="10348"/>
        </w:tabs>
        <w:autoSpaceDE w:val="0"/>
        <w:autoSpaceDN w:val="0"/>
        <w:adjustRightInd w:val="0"/>
        <w:spacing w:before="4" w:line="273" w:lineRule="exact"/>
        <w:ind w:firstLine="567"/>
        <w:jc w:val="both"/>
        <w:rPr>
          <w:rFonts w:ascii="Franklin Gothic Book" w:hAnsi="Franklin Gothic Book"/>
        </w:rPr>
      </w:pPr>
      <w:r w:rsidRPr="00070C53">
        <w:rPr>
          <w:rFonts w:ascii="Franklin Gothic Book" w:hAnsi="Franklin Gothic Book"/>
          <w:color w:val="000000"/>
          <w:spacing w:val="-10"/>
        </w:rPr>
        <w:t>8.2.</w:t>
      </w:r>
      <w:r w:rsidRPr="00070C53">
        <w:rPr>
          <w:rFonts w:ascii="Franklin Gothic Book" w:hAnsi="Franklin Gothic Book"/>
          <w:color w:val="000000"/>
        </w:rPr>
        <w:tab/>
        <w:t xml:space="preserve">Ни одна из Сторон не несет ответственности за действия, связанные с </w:t>
      </w:r>
      <w:r w:rsidRPr="00070C53">
        <w:rPr>
          <w:rFonts w:ascii="Franklin Gothic Book" w:hAnsi="Franklin Gothic Book"/>
          <w:color w:val="000000"/>
          <w:spacing w:val="-1"/>
        </w:rPr>
        <w:t>представл</w:t>
      </w:r>
      <w:r w:rsidRPr="00070C53">
        <w:rPr>
          <w:rFonts w:ascii="Franklin Gothic Book" w:hAnsi="Franklin Gothic Book"/>
          <w:color w:val="000000"/>
          <w:spacing w:val="-1"/>
        </w:rPr>
        <w:t>е</w:t>
      </w:r>
      <w:r w:rsidRPr="00070C53">
        <w:rPr>
          <w:rFonts w:ascii="Franklin Gothic Book" w:hAnsi="Franklin Gothic Book"/>
          <w:color w:val="000000"/>
          <w:spacing w:val="-1"/>
        </w:rPr>
        <w:t xml:space="preserve">нием в суд или иной компетентный государственный орган конфиденциальных </w:t>
      </w:r>
      <w:r w:rsidRPr="00070C53">
        <w:rPr>
          <w:rFonts w:ascii="Franklin Gothic Book" w:hAnsi="Franklin Gothic Book"/>
          <w:color w:val="000000"/>
        </w:rPr>
        <w:t>сведений по их з</w:t>
      </w:r>
      <w:r w:rsidRPr="00070C53">
        <w:rPr>
          <w:rFonts w:ascii="Franklin Gothic Book" w:hAnsi="Franklin Gothic Book"/>
          <w:color w:val="000000"/>
        </w:rPr>
        <w:t>а</w:t>
      </w:r>
      <w:r w:rsidRPr="00070C53">
        <w:rPr>
          <w:rFonts w:ascii="Franklin Gothic Book" w:hAnsi="Franklin Gothic Book"/>
          <w:color w:val="000000"/>
        </w:rPr>
        <w:t>конному требованию.</w:t>
      </w:r>
    </w:p>
    <w:p w:rsidR="00070C53" w:rsidRPr="00070C53" w:rsidRDefault="00070C53" w:rsidP="00070C53">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070C53">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070C53" w:rsidRPr="00070C53" w:rsidRDefault="00070C53" w:rsidP="00070C53">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070C53">
        <w:rPr>
          <w:rFonts w:ascii="Franklin Gothic Book" w:hAnsi="Franklin Gothic Book"/>
          <w:color w:val="000000"/>
        </w:rPr>
        <w:t xml:space="preserve">         8.4.Стороны принимают все необходимые меры для того, чтобы их сотрудники, </w:t>
      </w:r>
      <w:r w:rsidRPr="00070C53">
        <w:rPr>
          <w:rFonts w:ascii="Franklin Gothic Book" w:hAnsi="Franklin Gothic Book"/>
          <w:color w:val="000000"/>
          <w:spacing w:val="-2"/>
        </w:rPr>
        <w:t>правопр</w:t>
      </w:r>
      <w:r w:rsidRPr="00070C53">
        <w:rPr>
          <w:rFonts w:ascii="Franklin Gothic Book" w:hAnsi="Franklin Gothic Book"/>
          <w:color w:val="000000"/>
          <w:spacing w:val="-2"/>
        </w:rPr>
        <w:t>е</w:t>
      </w:r>
      <w:r w:rsidRPr="00070C53">
        <w:rPr>
          <w:rFonts w:ascii="Franklin Gothic Book" w:hAnsi="Franklin Gothic Book"/>
          <w:color w:val="000000"/>
          <w:spacing w:val="-2"/>
        </w:rPr>
        <w:t xml:space="preserve">емники без предварительного согласия другой Стороны не информировали третьих </w:t>
      </w:r>
      <w:r w:rsidRPr="00070C53">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070C53" w:rsidRPr="00070C53" w:rsidRDefault="00070C53" w:rsidP="00070C53">
      <w:pPr>
        <w:widowControl w:val="0"/>
        <w:shd w:val="clear" w:color="auto" w:fill="FFFFFF"/>
        <w:tabs>
          <w:tab w:val="left" w:pos="10348"/>
        </w:tabs>
        <w:autoSpaceDE w:val="0"/>
        <w:autoSpaceDN w:val="0"/>
        <w:adjustRightInd w:val="0"/>
        <w:ind w:left="1157" w:firstLine="567"/>
        <w:rPr>
          <w:rFonts w:ascii="Franklin Gothic Book" w:hAnsi="Franklin Gothic Book"/>
          <w:b/>
        </w:rPr>
      </w:pPr>
      <w:r w:rsidRPr="00070C53">
        <w:rPr>
          <w:rFonts w:ascii="Franklin Gothic Book" w:hAnsi="Franklin Gothic Book"/>
          <w:b/>
          <w:color w:val="000000"/>
        </w:rPr>
        <w:t xml:space="preserve">9. </w:t>
      </w:r>
      <w:r w:rsidRPr="00070C53">
        <w:rPr>
          <w:rFonts w:ascii="Franklin Gothic Book" w:hAnsi="Franklin Gothic Book"/>
          <w:b/>
          <w:bCs/>
          <w:color w:val="000000"/>
        </w:rPr>
        <w:t>ПОРЯДОК ИЗМЕНЕНИЯ И РАСТОРЖЕНИЯ ДОГОВОРА</w:t>
      </w:r>
    </w:p>
    <w:p w:rsidR="00070C53" w:rsidRPr="00070C53" w:rsidRDefault="00070C53" w:rsidP="00070C53">
      <w:pPr>
        <w:widowControl w:val="0"/>
        <w:shd w:val="clear" w:color="auto" w:fill="FFFFFF"/>
        <w:tabs>
          <w:tab w:val="left" w:pos="991"/>
          <w:tab w:val="left" w:pos="10348"/>
        </w:tabs>
        <w:autoSpaceDE w:val="0"/>
        <w:autoSpaceDN w:val="0"/>
        <w:adjustRightInd w:val="0"/>
        <w:spacing w:before="120" w:line="277" w:lineRule="exact"/>
        <w:ind w:left="17" w:firstLine="567"/>
        <w:jc w:val="both"/>
        <w:rPr>
          <w:rFonts w:ascii="Franklin Gothic Book" w:hAnsi="Franklin Gothic Book"/>
        </w:rPr>
      </w:pPr>
      <w:r w:rsidRPr="00070C53">
        <w:rPr>
          <w:rFonts w:ascii="Franklin Gothic Book" w:hAnsi="Franklin Gothic Book"/>
          <w:color w:val="000000"/>
          <w:spacing w:val="-10"/>
        </w:rPr>
        <w:t xml:space="preserve">9.1. </w:t>
      </w:r>
      <w:r w:rsidRPr="00070C53">
        <w:rPr>
          <w:rFonts w:ascii="Franklin Gothic Book" w:hAnsi="Franklin Gothic Book"/>
          <w:color w:val="000000"/>
        </w:rPr>
        <w:t>Настоящий договор может быть изменен и/или дополнен по соглашению Сторон, с</w:t>
      </w:r>
      <w:r w:rsidRPr="00070C53">
        <w:rPr>
          <w:rFonts w:ascii="Franklin Gothic Book" w:hAnsi="Franklin Gothic Book"/>
          <w:color w:val="000000"/>
        </w:rPr>
        <w:t>о</w:t>
      </w:r>
      <w:r w:rsidRPr="00070C53">
        <w:rPr>
          <w:rFonts w:ascii="Franklin Gothic Book" w:hAnsi="Franklin Gothic Book"/>
          <w:color w:val="000000"/>
        </w:rPr>
        <w:t>вершенному в письменной форме и подписанному надлежащим образом уполномоченными на то представителями Сторон.</w:t>
      </w:r>
    </w:p>
    <w:p w:rsidR="00070C53" w:rsidRPr="00070C53" w:rsidRDefault="00070C53" w:rsidP="00070C53">
      <w:pPr>
        <w:widowControl w:val="0"/>
        <w:shd w:val="clear" w:color="auto" w:fill="FFFFFF"/>
        <w:tabs>
          <w:tab w:val="left" w:pos="1235"/>
          <w:tab w:val="left" w:pos="10348"/>
        </w:tabs>
        <w:autoSpaceDE w:val="0"/>
        <w:autoSpaceDN w:val="0"/>
        <w:adjustRightInd w:val="0"/>
        <w:spacing w:line="277" w:lineRule="exact"/>
        <w:ind w:left="14" w:firstLine="567"/>
        <w:jc w:val="both"/>
        <w:rPr>
          <w:rFonts w:ascii="Franklin Gothic Book" w:hAnsi="Franklin Gothic Book"/>
        </w:rPr>
      </w:pPr>
      <w:r w:rsidRPr="00070C53">
        <w:rPr>
          <w:rFonts w:ascii="Franklin Gothic Book" w:hAnsi="Franklin Gothic Book"/>
          <w:color w:val="000000"/>
          <w:spacing w:val="-9"/>
        </w:rPr>
        <w:t>9.2.</w:t>
      </w:r>
      <w:r w:rsidRPr="00070C53">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070C53" w:rsidRPr="00070C53" w:rsidRDefault="00070C53" w:rsidP="00070C53">
      <w:pPr>
        <w:widowControl w:val="0"/>
        <w:shd w:val="clear" w:color="auto" w:fill="FFFFFF"/>
        <w:tabs>
          <w:tab w:val="left" w:pos="962"/>
          <w:tab w:val="left" w:pos="10348"/>
        </w:tabs>
        <w:autoSpaceDE w:val="0"/>
        <w:autoSpaceDN w:val="0"/>
        <w:adjustRightInd w:val="0"/>
        <w:spacing w:line="277" w:lineRule="exact"/>
        <w:ind w:left="553" w:firstLine="14"/>
        <w:rPr>
          <w:rFonts w:ascii="Franklin Gothic Book" w:hAnsi="Franklin Gothic Book"/>
        </w:rPr>
      </w:pPr>
      <w:r w:rsidRPr="00070C53">
        <w:rPr>
          <w:rFonts w:ascii="Franklin Gothic Book" w:hAnsi="Franklin Gothic Book"/>
          <w:color w:val="000000"/>
          <w:spacing w:val="-10"/>
        </w:rPr>
        <w:t xml:space="preserve">9.3.  </w:t>
      </w:r>
      <w:r w:rsidRPr="00070C53">
        <w:rPr>
          <w:rFonts w:ascii="Franklin Gothic Book" w:hAnsi="Franklin Gothic Book"/>
          <w:color w:val="000000"/>
          <w:spacing w:val="-1"/>
        </w:rPr>
        <w:t>Настоящий договор может быть расторгнут:</w:t>
      </w:r>
    </w:p>
    <w:p w:rsidR="00070C53" w:rsidRPr="00070C53" w:rsidRDefault="00070C53" w:rsidP="00070C53">
      <w:pPr>
        <w:widowControl w:val="0"/>
        <w:numPr>
          <w:ilvl w:val="0"/>
          <w:numId w:val="42"/>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070C53">
        <w:rPr>
          <w:rFonts w:ascii="Franklin Gothic Book" w:hAnsi="Franklin Gothic Book"/>
          <w:color w:val="000000"/>
          <w:spacing w:val="-2"/>
        </w:rPr>
        <w:t>по соглашению Сторон;</w:t>
      </w:r>
    </w:p>
    <w:p w:rsidR="00070C53" w:rsidRPr="00070C53" w:rsidRDefault="00070C53" w:rsidP="00070C53">
      <w:pPr>
        <w:widowControl w:val="0"/>
        <w:numPr>
          <w:ilvl w:val="0"/>
          <w:numId w:val="42"/>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070C53">
        <w:rPr>
          <w:rFonts w:ascii="Franklin Gothic Book" w:hAnsi="Franklin Gothic Book"/>
          <w:color w:val="000000"/>
          <w:spacing w:val="-1"/>
        </w:rPr>
        <w:t>по основаниям, предусмотренным действующим законодательством РФ.</w:t>
      </w:r>
    </w:p>
    <w:p w:rsidR="00070C53" w:rsidRPr="00070C53" w:rsidRDefault="00070C53" w:rsidP="00070C53">
      <w:pPr>
        <w:widowControl w:val="0"/>
        <w:shd w:val="clear" w:color="auto" w:fill="FFFFFF"/>
        <w:tabs>
          <w:tab w:val="left" w:pos="1045"/>
          <w:tab w:val="left" w:pos="10348"/>
        </w:tabs>
        <w:autoSpaceDE w:val="0"/>
        <w:autoSpaceDN w:val="0"/>
        <w:adjustRightInd w:val="0"/>
        <w:spacing w:line="277" w:lineRule="exact"/>
        <w:ind w:firstLine="567"/>
        <w:jc w:val="both"/>
        <w:rPr>
          <w:rFonts w:ascii="Franklin Gothic Book" w:hAnsi="Franklin Gothic Book"/>
        </w:rPr>
      </w:pPr>
      <w:r w:rsidRPr="00070C53">
        <w:rPr>
          <w:rFonts w:ascii="Franklin Gothic Book" w:hAnsi="Franklin Gothic Book"/>
          <w:color w:val="000000"/>
          <w:spacing w:val="-10"/>
        </w:rPr>
        <w:t xml:space="preserve">9.4. </w:t>
      </w:r>
      <w:r w:rsidRPr="00070C53">
        <w:rPr>
          <w:rFonts w:ascii="Franklin Gothic Book" w:hAnsi="Franklin Gothic Book"/>
          <w:color w:val="000000"/>
        </w:rPr>
        <w:t>Если в процессе выполнения работ Подрядчик сообщил Заказчику о  приостановке работ или нецелесообразности дальнейшего их проведения, то последний обязан в течение 10 (Д</w:t>
      </w:r>
      <w:r w:rsidRPr="00070C53">
        <w:rPr>
          <w:rFonts w:ascii="Franklin Gothic Book" w:hAnsi="Franklin Gothic Book"/>
          <w:color w:val="000000"/>
        </w:rPr>
        <w:t>е</w:t>
      </w:r>
      <w:r w:rsidRPr="00070C53">
        <w:rPr>
          <w:rFonts w:ascii="Franklin Gothic Book" w:hAnsi="Franklin Gothic Book"/>
          <w:color w:val="000000"/>
        </w:rPr>
        <w:t>сяти) дней рассмотреть данный вопрос и составить акт о возобновлении, консервации или по</w:t>
      </w:r>
      <w:r w:rsidRPr="00070C53">
        <w:rPr>
          <w:rFonts w:ascii="Franklin Gothic Book" w:hAnsi="Franklin Gothic Book"/>
          <w:color w:val="000000"/>
        </w:rPr>
        <w:t>л</w:t>
      </w:r>
      <w:r w:rsidRPr="00070C53">
        <w:rPr>
          <w:rFonts w:ascii="Franklin Gothic Book" w:hAnsi="Franklin Gothic Book"/>
          <w:color w:val="000000"/>
        </w:rPr>
        <w:t>ном прекращении работ.</w:t>
      </w:r>
    </w:p>
    <w:p w:rsidR="00070C53" w:rsidRPr="00070C53" w:rsidRDefault="00070C53" w:rsidP="00070C53">
      <w:pPr>
        <w:widowControl w:val="0"/>
        <w:shd w:val="clear" w:color="auto" w:fill="FFFFFF"/>
        <w:tabs>
          <w:tab w:val="left" w:pos="10348"/>
        </w:tabs>
        <w:autoSpaceDE w:val="0"/>
        <w:autoSpaceDN w:val="0"/>
        <w:adjustRightInd w:val="0"/>
        <w:spacing w:before="14" w:line="277" w:lineRule="exact"/>
        <w:ind w:firstLine="567"/>
        <w:jc w:val="both"/>
        <w:rPr>
          <w:rFonts w:ascii="Franklin Gothic Book" w:hAnsi="Franklin Gothic Book"/>
        </w:rPr>
      </w:pPr>
      <w:r w:rsidRPr="00070C53">
        <w:rPr>
          <w:rFonts w:ascii="Franklin Gothic Book" w:hAnsi="Franklin Gothic Book"/>
          <w:color w:val="000000"/>
        </w:rPr>
        <w:t>В этом случае Подрядчик имеет право  на  оплату фактически  выполненного объема р</w:t>
      </w:r>
      <w:r w:rsidRPr="00070C53">
        <w:rPr>
          <w:rFonts w:ascii="Franklin Gothic Book" w:hAnsi="Franklin Gothic Book"/>
          <w:color w:val="000000"/>
        </w:rPr>
        <w:t>а</w:t>
      </w:r>
      <w:r w:rsidRPr="00070C53">
        <w:rPr>
          <w:rFonts w:ascii="Franklin Gothic Book" w:hAnsi="Franklin Gothic Book"/>
          <w:color w:val="000000"/>
        </w:rPr>
        <w:t xml:space="preserve">боты. Оплата фактически выполненного объема работ производится </w:t>
      </w:r>
      <w:r w:rsidRPr="00070C53">
        <w:rPr>
          <w:rFonts w:ascii="Franklin Gothic Book" w:hAnsi="Franklin Gothic Book"/>
          <w:color w:val="000000"/>
          <w:spacing w:val="-1"/>
        </w:rPr>
        <w:t>Заказчиком на основании с</w:t>
      </w:r>
      <w:r w:rsidRPr="00070C53">
        <w:rPr>
          <w:rFonts w:ascii="Franklin Gothic Book" w:hAnsi="Franklin Gothic Book"/>
          <w:color w:val="000000"/>
          <w:spacing w:val="-1"/>
        </w:rPr>
        <w:t>о</w:t>
      </w:r>
      <w:r w:rsidRPr="00070C53">
        <w:rPr>
          <w:rFonts w:ascii="Franklin Gothic Book" w:hAnsi="Franklin Gothic Book"/>
          <w:color w:val="000000"/>
          <w:spacing w:val="-1"/>
        </w:rPr>
        <w:t>гласованной Сторонами исполнительной сметы.</w:t>
      </w:r>
    </w:p>
    <w:p w:rsidR="00070C53" w:rsidRPr="00070C53" w:rsidRDefault="00070C53" w:rsidP="00070C53">
      <w:pPr>
        <w:widowControl w:val="0"/>
        <w:shd w:val="clear" w:color="auto" w:fill="FFFFFF"/>
        <w:tabs>
          <w:tab w:val="left" w:pos="1304"/>
          <w:tab w:val="left" w:pos="10348"/>
        </w:tabs>
        <w:autoSpaceDE w:val="0"/>
        <w:autoSpaceDN w:val="0"/>
        <w:adjustRightInd w:val="0"/>
        <w:spacing w:line="273" w:lineRule="exact"/>
        <w:ind w:firstLine="567"/>
        <w:jc w:val="both"/>
        <w:rPr>
          <w:rFonts w:ascii="Franklin Gothic Book" w:hAnsi="Franklin Gothic Book"/>
        </w:rPr>
      </w:pPr>
      <w:r w:rsidRPr="00070C53">
        <w:rPr>
          <w:rFonts w:ascii="Franklin Gothic Book" w:hAnsi="Franklin Gothic Book"/>
          <w:color w:val="000000"/>
          <w:spacing w:val="-10"/>
        </w:rPr>
        <w:t>9.5.</w:t>
      </w:r>
      <w:r w:rsidRPr="00070C53">
        <w:rPr>
          <w:rFonts w:ascii="Franklin Gothic Book" w:hAnsi="Franklin Gothic Book"/>
          <w:color w:val="000000"/>
        </w:rPr>
        <w:t xml:space="preserve"> Если в процессе выполнения работ Заказчик письменно сообщил Подрядчику</w:t>
      </w:r>
      <w:r w:rsidRPr="00070C53">
        <w:rPr>
          <w:rFonts w:ascii="Franklin Gothic Book" w:hAnsi="Franklin Gothic Book"/>
          <w:color w:val="000000"/>
          <w:spacing w:val="-1"/>
        </w:rPr>
        <w:t xml:space="preserve"> о нец</w:t>
      </w:r>
      <w:r w:rsidRPr="00070C53">
        <w:rPr>
          <w:rFonts w:ascii="Franklin Gothic Book" w:hAnsi="Franklin Gothic Book"/>
          <w:color w:val="000000"/>
          <w:spacing w:val="-1"/>
        </w:rPr>
        <w:t>е</w:t>
      </w:r>
      <w:r w:rsidRPr="00070C53">
        <w:rPr>
          <w:rFonts w:ascii="Franklin Gothic Book" w:hAnsi="Franklin Gothic Book"/>
          <w:color w:val="000000"/>
          <w:spacing w:val="-1"/>
        </w:rPr>
        <w:t xml:space="preserve">лесообразности дальнейшего их проведения, то последний обязан </w:t>
      </w:r>
      <w:r w:rsidRPr="00070C53">
        <w:rPr>
          <w:rFonts w:ascii="Franklin Gothic Book" w:hAnsi="Franklin Gothic Book"/>
          <w:color w:val="000000"/>
        </w:rPr>
        <w:t>приостановить работы и ув</w:t>
      </w:r>
      <w:r w:rsidRPr="00070C53">
        <w:rPr>
          <w:rFonts w:ascii="Franklin Gothic Book" w:hAnsi="Franklin Gothic Book"/>
          <w:color w:val="000000"/>
        </w:rPr>
        <w:t>е</w:t>
      </w:r>
      <w:r w:rsidRPr="00070C53">
        <w:rPr>
          <w:rFonts w:ascii="Franklin Gothic Book" w:hAnsi="Franklin Gothic Book"/>
          <w:color w:val="000000"/>
        </w:rPr>
        <w:t xml:space="preserve">домить в течение 3 (Трёх) дней об этом Заказчика. В этом </w:t>
      </w:r>
      <w:r w:rsidRPr="00070C53">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070C53">
        <w:rPr>
          <w:rFonts w:ascii="Franklin Gothic Book" w:hAnsi="Franklin Gothic Book"/>
          <w:color w:val="000000"/>
        </w:rPr>
        <w:t>акт о возобновлении, консервации или по</w:t>
      </w:r>
      <w:r w:rsidRPr="00070C53">
        <w:rPr>
          <w:rFonts w:ascii="Franklin Gothic Book" w:hAnsi="Franklin Gothic Book"/>
          <w:color w:val="000000"/>
        </w:rPr>
        <w:t>л</w:t>
      </w:r>
      <w:r w:rsidRPr="00070C53">
        <w:rPr>
          <w:rFonts w:ascii="Franklin Gothic Book" w:hAnsi="Franklin Gothic Book"/>
          <w:color w:val="000000"/>
        </w:rPr>
        <w:t>ном прекращении работ.</w:t>
      </w:r>
    </w:p>
    <w:p w:rsidR="00070C53" w:rsidRPr="00070C53" w:rsidRDefault="00070C53" w:rsidP="00070C53">
      <w:pPr>
        <w:widowControl w:val="0"/>
        <w:shd w:val="clear" w:color="auto" w:fill="FFFFFF"/>
        <w:tabs>
          <w:tab w:val="left" w:pos="10348"/>
        </w:tabs>
        <w:autoSpaceDE w:val="0"/>
        <w:autoSpaceDN w:val="0"/>
        <w:adjustRightInd w:val="0"/>
        <w:spacing w:before="7" w:line="273" w:lineRule="exact"/>
        <w:ind w:firstLine="567"/>
        <w:jc w:val="both"/>
        <w:rPr>
          <w:rFonts w:ascii="Franklin Gothic Book" w:hAnsi="Franklin Gothic Book"/>
        </w:rPr>
      </w:pPr>
      <w:r w:rsidRPr="00070C53">
        <w:rPr>
          <w:rFonts w:ascii="Franklin Gothic Book" w:hAnsi="Franklin Gothic Book"/>
          <w:color w:val="000000"/>
        </w:rPr>
        <w:t xml:space="preserve">В случае консервации или полного прекращения работ по договору Заказчик </w:t>
      </w:r>
      <w:r w:rsidRPr="00070C53">
        <w:rPr>
          <w:rFonts w:ascii="Franklin Gothic Book" w:hAnsi="Franklin Gothic Book"/>
          <w:color w:val="000000"/>
          <w:spacing w:val="-1"/>
        </w:rPr>
        <w:t>обязан опл</w:t>
      </w:r>
      <w:r w:rsidRPr="00070C53">
        <w:rPr>
          <w:rFonts w:ascii="Franklin Gothic Book" w:hAnsi="Franklin Gothic Book"/>
          <w:color w:val="000000"/>
          <w:spacing w:val="-1"/>
        </w:rPr>
        <w:t>а</w:t>
      </w:r>
      <w:r w:rsidRPr="00070C53">
        <w:rPr>
          <w:rFonts w:ascii="Franklin Gothic Book" w:hAnsi="Franklin Gothic Book"/>
          <w:color w:val="000000"/>
          <w:spacing w:val="-1"/>
        </w:rPr>
        <w:t xml:space="preserve">тить Подрядчику фактически выполненный объем работ на основании </w:t>
      </w:r>
      <w:r w:rsidRPr="00070C53">
        <w:rPr>
          <w:rFonts w:ascii="Franklin Gothic Book" w:hAnsi="Franklin Gothic Book"/>
          <w:color w:val="000000"/>
        </w:rPr>
        <w:t>согласованной Сторон</w:t>
      </w:r>
      <w:r w:rsidRPr="00070C53">
        <w:rPr>
          <w:rFonts w:ascii="Franklin Gothic Book" w:hAnsi="Franklin Gothic Book"/>
          <w:color w:val="000000"/>
        </w:rPr>
        <w:t>а</w:t>
      </w:r>
      <w:r w:rsidRPr="00070C53">
        <w:rPr>
          <w:rFonts w:ascii="Franklin Gothic Book" w:hAnsi="Franklin Gothic Book"/>
          <w:color w:val="000000"/>
        </w:rPr>
        <w:t>ми исполнительной сметы.</w:t>
      </w:r>
    </w:p>
    <w:p w:rsidR="00070C53" w:rsidRPr="00070C53" w:rsidRDefault="00070C53" w:rsidP="00070C53">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color w:val="000000"/>
          <w:spacing w:val="-9"/>
        </w:rPr>
      </w:pPr>
      <w:r w:rsidRPr="00070C53">
        <w:rPr>
          <w:rFonts w:ascii="Franklin Gothic Book" w:hAnsi="Franklin Gothic Book"/>
          <w:color w:val="000000"/>
        </w:rPr>
        <w:t xml:space="preserve">        9.6.Если Заказчик в любое время до сдачи ему Подрядчиком  результата работы отказался от исполнения договора, то Подрядчик вправе потребовать оплаты </w:t>
      </w:r>
      <w:r w:rsidRPr="00070C53">
        <w:rPr>
          <w:rFonts w:ascii="Franklin Gothic Book" w:hAnsi="Franklin Gothic Book"/>
          <w:color w:val="000000"/>
          <w:spacing w:val="-2"/>
        </w:rPr>
        <w:t>фактически выполненного объ</w:t>
      </w:r>
      <w:r w:rsidRPr="00070C53">
        <w:rPr>
          <w:rFonts w:ascii="Franklin Gothic Book" w:hAnsi="Franklin Gothic Book"/>
          <w:color w:val="000000"/>
          <w:spacing w:val="-2"/>
        </w:rPr>
        <w:t>е</w:t>
      </w:r>
      <w:r w:rsidRPr="00070C53">
        <w:rPr>
          <w:rFonts w:ascii="Franklin Gothic Book" w:hAnsi="Franklin Gothic Book"/>
          <w:color w:val="000000"/>
          <w:spacing w:val="-2"/>
        </w:rPr>
        <w:t xml:space="preserve">ма работ на основании исполнительной сметы, а Заказчик </w:t>
      </w:r>
      <w:r w:rsidRPr="00070C53">
        <w:rPr>
          <w:rFonts w:ascii="Franklin Gothic Book" w:hAnsi="Franklin Gothic Book"/>
          <w:color w:val="000000"/>
        </w:rPr>
        <w:t>обязан его оплатить.</w:t>
      </w:r>
    </w:p>
    <w:p w:rsidR="00070C53" w:rsidRPr="00070C53" w:rsidRDefault="00070C53" w:rsidP="00070C53">
      <w:pPr>
        <w:widowControl w:val="0"/>
        <w:shd w:val="clear" w:color="auto" w:fill="FFFFFF"/>
        <w:tabs>
          <w:tab w:val="left" w:pos="1142"/>
          <w:tab w:val="left" w:pos="10348"/>
        </w:tabs>
        <w:autoSpaceDE w:val="0"/>
        <w:autoSpaceDN w:val="0"/>
        <w:adjustRightInd w:val="0"/>
        <w:spacing w:before="11" w:line="273" w:lineRule="exact"/>
        <w:jc w:val="both"/>
        <w:rPr>
          <w:rFonts w:ascii="Franklin Gothic Book" w:hAnsi="Franklin Gothic Book"/>
          <w:color w:val="000000"/>
          <w:spacing w:val="-9"/>
        </w:rPr>
      </w:pPr>
      <w:r w:rsidRPr="00070C53">
        <w:rPr>
          <w:rFonts w:ascii="Franklin Gothic Book" w:hAnsi="Franklin Gothic Book"/>
          <w:color w:val="000000"/>
        </w:rPr>
        <w:t xml:space="preserve">        9.7. Сторона, инициирующая расторжение настоящего договора направляет иной Стороне соответствующее письменное уведомление. Дата, с которой настоящий договор </w:t>
      </w:r>
      <w:r w:rsidRPr="00070C53">
        <w:rPr>
          <w:rFonts w:ascii="Franklin Gothic Book" w:hAnsi="Franklin Gothic Book"/>
          <w:color w:val="000000"/>
          <w:spacing w:val="-1"/>
        </w:rPr>
        <w:t>считается ра</w:t>
      </w:r>
      <w:r w:rsidRPr="00070C53">
        <w:rPr>
          <w:rFonts w:ascii="Franklin Gothic Book" w:hAnsi="Franklin Gothic Book"/>
          <w:color w:val="000000"/>
          <w:spacing w:val="-1"/>
        </w:rPr>
        <w:t>с</w:t>
      </w:r>
      <w:r w:rsidRPr="00070C53">
        <w:rPr>
          <w:rFonts w:ascii="Franklin Gothic Book" w:hAnsi="Franklin Gothic Book"/>
          <w:color w:val="000000"/>
          <w:spacing w:val="-1"/>
        </w:rPr>
        <w:t xml:space="preserve">торгнутым, определяется в письменном извещении Стороны, инициирующей </w:t>
      </w:r>
      <w:r w:rsidRPr="00070C53">
        <w:rPr>
          <w:rFonts w:ascii="Franklin Gothic Book" w:hAnsi="Franklin Gothic Book"/>
          <w:color w:val="000000"/>
        </w:rPr>
        <w:t>расторжение дог</w:t>
      </w:r>
      <w:r w:rsidRPr="00070C53">
        <w:rPr>
          <w:rFonts w:ascii="Franklin Gothic Book" w:hAnsi="Franklin Gothic Book"/>
          <w:color w:val="000000"/>
        </w:rPr>
        <w:t>о</w:t>
      </w:r>
      <w:r w:rsidRPr="00070C53">
        <w:rPr>
          <w:rFonts w:ascii="Franklin Gothic Book" w:hAnsi="Franklin Gothic Book"/>
          <w:color w:val="000000"/>
        </w:rPr>
        <w:t>вора.</w:t>
      </w:r>
    </w:p>
    <w:p w:rsidR="00070C53" w:rsidRPr="00070C53" w:rsidRDefault="00070C53" w:rsidP="00070C53">
      <w:pPr>
        <w:widowControl w:val="0"/>
        <w:shd w:val="clear" w:color="auto" w:fill="FFFFFF"/>
        <w:tabs>
          <w:tab w:val="left" w:pos="1142"/>
          <w:tab w:val="left" w:pos="10348"/>
        </w:tabs>
        <w:autoSpaceDE w:val="0"/>
        <w:autoSpaceDN w:val="0"/>
        <w:adjustRightInd w:val="0"/>
        <w:spacing w:before="7" w:line="273" w:lineRule="exact"/>
        <w:ind w:left="567"/>
        <w:jc w:val="both"/>
        <w:rPr>
          <w:rFonts w:ascii="Franklin Gothic Book" w:hAnsi="Franklin Gothic Book"/>
          <w:color w:val="000000"/>
          <w:spacing w:val="-9"/>
        </w:rPr>
      </w:pPr>
      <w:r w:rsidRPr="00070C53">
        <w:rPr>
          <w:rFonts w:ascii="Franklin Gothic Book" w:hAnsi="Franklin Gothic Book"/>
          <w:color w:val="000000"/>
        </w:rPr>
        <w:t xml:space="preserve">9.8. Подрядчик обязан до предполагаемой даты расторжения настоящего </w:t>
      </w:r>
      <w:r w:rsidRPr="00070C53">
        <w:rPr>
          <w:rFonts w:ascii="Franklin Gothic Book" w:hAnsi="Franklin Gothic Book"/>
          <w:color w:val="000000"/>
          <w:spacing w:val="-1"/>
        </w:rPr>
        <w:t>договора пр</w:t>
      </w:r>
      <w:r w:rsidRPr="00070C53">
        <w:rPr>
          <w:rFonts w:ascii="Franklin Gothic Book" w:hAnsi="Franklin Gothic Book"/>
          <w:color w:val="000000"/>
          <w:spacing w:val="-1"/>
        </w:rPr>
        <w:t>е</w:t>
      </w:r>
      <w:r w:rsidRPr="00070C53">
        <w:rPr>
          <w:rFonts w:ascii="Franklin Gothic Book" w:hAnsi="Franklin Gothic Book"/>
          <w:color w:val="000000"/>
          <w:spacing w:val="-1"/>
        </w:rPr>
        <w:t>кратить выполнение работ (если к ним приступил) и передать Заказчику:</w:t>
      </w:r>
    </w:p>
    <w:p w:rsidR="00070C53" w:rsidRPr="00070C53" w:rsidRDefault="00070C53" w:rsidP="00070C53">
      <w:pPr>
        <w:widowControl w:val="0"/>
        <w:tabs>
          <w:tab w:val="left" w:pos="10348"/>
        </w:tabs>
        <w:autoSpaceDE w:val="0"/>
        <w:autoSpaceDN w:val="0"/>
        <w:adjustRightInd w:val="0"/>
        <w:ind w:firstLine="567"/>
        <w:rPr>
          <w:rFonts w:ascii="Franklin Gothic Book" w:hAnsi="Franklin Gothic Book"/>
        </w:rPr>
      </w:pPr>
    </w:p>
    <w:p w:rsidR="00070C53" w:rsidRPr="00070C53" w:rsidRDefault="00070C53" w:rsidP="00070C53">
      <w:pPr>
        <w:widowControl w:val="0"/>
        <w:numPr>
          <w:ilvl w:val="0"/>
          <w:numId w:val="43"/>
        </w:numPr>
        <w:shd w:val="clear" w:color="auto" w:fill="FFFFFF"/>
        <w:tabs>
          <w:tab w:val="left" w:pos="761"/>
          <w:tab w:val="left" w:pos="10348"/>
        </w:tabs>
        <w:autoSpaceDE w:val="0"/>
        <w:autoSpaceDN w:val="0"/>
        <w:adjustRightInd w:val="0"/>
        <w:spacing w:line="273" w:lineRule="exact"/>
        <w:ind w:left="603" w:hanging="36"/>
        <w:rPr>
          <w:rFonts w:ascii="Franklin Gothic Book" w:hAnsi="Franklin Gothic Book"/>
          <w:color w:val="000000"/>
        </w:rPr>
      </w:pPr>
      <w:r w:rsidRPr="00070C53">
        <w:rPr>
          <w:rFonts w:ascii="Franklin Gothic Book" w:hAnsi="Franklin Gothic Book"/>
          <w:color w:val="000000"/>
          <w:spacing w:val="-1"/>
        </w:rPr>
        <w:t>результат работ, выполненных на дату прекращения данного обязательства;</w:t>
      </w:r>
    </w:p>
    <w:p w:rsidR="00070C53" w:rsidRPr="00070C53" w:rsidRDefault="00070C53" w:rsidP="00070C53">
      <w:pPr>
        <w:widowControl w:val="0"/>
        <w:numPr>
          <w:ilvl w:val="0"/>
          <w:numId w:val="43"/>
        </w:numPr>
        <w:shd w:val="clear" w:color="auto" w:fill="FFFFFF"/>
        <w:tabs>
          <w:tab w:val="left" w:pos="761"/>
          <w:tab w:val="left" w:pos="10348"/>
        </w:tabs>
        <w:autoSpaceDE w:val="0"/>
        <w:autoSpaceDN w:val="0"/>
        <w:adjustRightInd w:val="0"/>
        <w:spacing w:line="273" w:lineRule="exact"/>
        <w:ind w:firstLine="567"/>
        <w:jc w:val="both"/>
        <w:rPr>
          <w:rFonts w:ascii="Franklin Gothic Book" w:hAnsi="Franklin Gothic Book"/>
          <w:color w:val="000000"/>
        </w:rPr>
      </w:pPr>
      <w:r w:rsidRPr="00070C53">
        <w:rPr>
          <w:rFonts w:ascii="Franklin Gothic Book" w:hAnsi="Franklin Gothic Book"/>
          <w:color w:val="000000"/>
          <w:spacing w:val="-1"/>
        </w:rPr>
        <w:t>надлежащим образом оформленный со своей стороны акт о прекращении работ и акт сдачи - приемки выполненных работ</w:t>
      </w:r>
      <w:r w:rsidRPr="00070C53">
        <w:rPr>
          <w:rFonts w:ascii="Franklin Gothic Book" w:hAnsi="Franklin Gothic Book"/>
          <w:color w:val="000000"/>
        </w:rPr>
        <w:t>;</w:t>
      </w:r>
    </w:p>
    <w:p w:rsidR="00070C53" w:rsidRPr="00070C53" w:rsidRDefault="00070C53" w:rsidP="00070C53">
      <w:pPr>
        <w:widowControl w:val="0"/>
        <w:numPr>
          <w:ilvl w:val="0"/>
          <w:numId w:val="43"/>
        </w:numPr>
        <w:shd w:val="clear" w:color="auto" w:fill="FFFFFF"/>
        <w:tabs>
          <w:tab w:val="left" w:pos="761"/>
          <w:tab w:val="left" w:pos="10348"/>
        </w:tabs>
        <w:autoSpaceDE w:val="0"/>
        <w:autoSpaceDN w:val="0"/>
        <w:adjustRightInd w:val="0"/>
        <w:spacing w:before="4" w:line="273" w:lineRule="exact"/>
        <w:ind w:left="603" w:hanging="36"/>
        <w:rPr>
          <w:rFonts w:ascii="Franklin Gothic Book" w:hAnsi="Franklin Gothic Book"/>
          <w:color w:val="000000"/>
        </w:rPr>
      </w:pPr>
      <w:r w:rsidRPr="00070C53">
        <w:rPr>
          <w:rFonts w:ascii="Franklin Gothic Book" w:hAnsi="Franklin Gothic Book"/>
          <w:color w:val="000000"/>
          <w:spacing w:val="-1"/>
        </w:rPr>
        <w:t>исполнительную смету фактически выполненного объема работ.</w:t>
      </w:r>
    </w:p>
    <w:p w:rsidR="00070C53" w:rsidRPr="00070C53" w:rsidRDefault="00070C53" w:rsidP="00070C53">
      <w:pPr>
        <w:widowControl w:val="0"/>
        <w:shd w:val="clear" w:color="auto" w:fill="FFFFFF"/>
        <w:tabs>
          <w:tab w:val="left" w:pos="1034"/>
          <w:tab w:val="left" w:pos="10348"/>
        </w:tabs>
        <w:autoSpaceDE w:val="0"/>
        <w:autoSpaceDN w:val="0"/>
        <w:adjustRightInd w:val="0"/>
        <w:spacing w:line="273" w:lineRule="exact"/>
        <w:ind w:left="54" w:firstLine="567"/>
        <w:jc w:val="both"/>
        <w:rPr>
          <w:rFonts w:ascii="Franklin Gothic Book" w:hAnsi="Franklin Gothic Book"/>
        </w:rPr>
      </w:pPr>
      <w:r w:rsidRPr="00070C53">
        <w:rPr>
          <w:rFonts w:ascii="Franklin Gothic Book" w:hAnsi="Franklin Gothic Book"/>
          <w:color w:val="000000"/>
          <w:spacing w:val="-10"/>
        </w:rPr>
        <w:t>9.9.</w:t>
      </w:r>
      <w:r w:rsidRPr="00070C53">
        <w:rPr>
          <w:rFonts w:ascii="Franklin Gothic Book" w:hAnsi="Franklin Gothic Book"/>
          <w:color w:val="000000"/>
        </w:rPr>
        <w:tab/>
      </w:r>
      <w:r w:rsidRPr="00070C53">
        <w:rPr>
          <w:rFonts w:ascii="Franklin Gothic Book" w:hAnsi="Franklin Gothic Book"/>
          <w:color w:val="000000"/>
          <w:spacing w:val="-1"/>
        </w:rPr>
        <w:t>Заказчик обязан в течение 15 (Пятнадцати) рабочих дней рассмотреть представле</w:t>
      </w:r>
      <w:r w:rsidRPr="00070C53">
        <w:rPr>
          <w:rFonts w:ascii="Franklin Gothic Book" w:hAnsi="Franklin Gothic Book"/>
          <w:color w:val="000000"/>
          <w:spacing w:val="-1"/>
        </w:rPr>
        <w:t>н</w:t>
      </w:r>
      <w:r w:rsidRPr="00070C53">
        <w:rPr>
          <w:rFonts w:ascii="Franklin Gothic Book" w:hAnsi="Franklin Gothic Book"/>
          <w:color w:val="000000"/>
          <w:spacing w:val="-1"/>
        </w:rPr>
        <w:t>ные Подрядчиком</w:t>
      </w:r>
      <w:r w:rsidRPr="00070C53">
        <w:rPr>
          <w:rFonts w:ascii="Franklin Gothic Book" w:hAnsi="Franklin Gothic Book"/>
          <w:color w:val="000000"/>
        </w:rPr>
        <w:t xml:space="preserve"> документы и подписать акт сдачи - приемки выполненных работ по насто</w:t>
      </w:r>
      <w:r w:rsidRPr="00070C53">
        <w:rPr>
          <w:rFonts w:ascii="Franklin Gothic Book" w:hAnsi="Franklin Gothic Book"/>
          <w:color w:val="000000"/>
        </w:rPr>
        <w:t>я</w:t>
      </w:r>
      <w:r w:rsidRPr="00070C53">
        <w:rPr>
          <w:rFonts w:ascii="Franklin Gothic Book" w:hAnsi="Franklin Gothic Book"/>
          <w:color w:val="000000"/>
        </w:rPr>
        <w:t>щему договору либо направить Подрядчику мотивированный отказ от подписания этого акта.</w:t>
      </w:r>
    </w:p>
    <w:p w:rsidR="00070C53" w:rsidRPr="00070C53" w:rsidRDefault="00070C53" w:rsidP="00070C53">
      <w:pPr>
        <w:widowControl w:val="0"/>
        <w:shd w:val="clear" w:color="auto" w:fill="FFFFFF"/>
        <w:tabs>
          <w:tab w:val="left" w:pos="1134"/>
          <w:tab w:val="left" w:pos="10348"/>
        </w:tabs>
        <w:autoSpaceDE w:val="0"/>
        <w:autoSpaceDN w:val="0"/>
        <w:adjustRightInd w:val="0"/>
        <w:spacing w:line="273" w:lineRule="exact"/>
        <w:ind w:left="50" w:firstLine="567"/>
        <w:jc w:val="both"/>
        <w:rPr>
          <w:rFonts w:ascii="Franklin Gothic Book" w:hAnsi="Franklin Gothic Book"/>
          <w:color w:val="000000"/>
        </w:rPr>
      </w:pPr>
      <w:r w:rsidRPr="00070C53">
        <w:rPr>
          <w:rFonts w:ascii="Franklin Gothic Book" w:hAnsi="Franklin Gothic Book"/>
          <w:color w:val="000000"/>
          <w:spacing w:val="-9"/>
        </w:rPr>
        <w:t>9.10.</w:t>
      </w:r>
      <w:r w:rsidRPr="00070C53">
        <w:rPr>
          <w:rFonts w:ascii="Franklin Gothic Book" w:hAnsi="Franklin Gothic Book"/>
          <w:color w:val="000000"/>
        </w:rPr>
        <w:tab/>
        <w:t>Расчет за фактически выполненный Подрядчиком объем работ производится Зака</w:t>
      </w:r>
      <w:r w:rsidRPr="00070C53">
        <w:rPr>
          <w:rFonts w:ascii="Franklin Gothic Book" w:hAnsi="Franklin Gothic Book"/>
          <w:color w:val="000000"/>
        </w:rPr>
        <w:t>з</w:t>
      </w:r>
      <w:r w:rsidRPr="00070C53">
        <w:rPr>
          <w:rFonts w:ascii="Franklin Gothic Book" w:hAnsi="Franklin Gothic Book"/>
          <w:color w:val="000000"/>
        </w:rPr>
        <w:lastRenderedPageBreak/>
        <w:t xml:space="preserve">чиком в течение 10 (Десяти) дней после подписания обеими Сторонами </w:t>
      </w:r>
      <w:r w:rsidRPr="00070C53">
        <w:rPr>
          <w:rFonts w:ascii="Franklin Gothic Book" w:hAnsi="Franklin Gothic Book"/>
          <w:color w:val="000000"/>
          <w:spacing w:val="-1"/>
        </w:rPr>
        <w:t>акта сдачи – приемки в</w:t>
      </w:r>
      <w:r w:rsidRPr="00070C53">
        <w:rPr>
          <w:rFonts w:ascii="Franklin Gothic Book" w:hAnsi="Franklin Gothic Book"/>
          <w:color w:val="000000"/>
          <w:spacing w:val="-1"/>
        </w:rPr>
        <w:t>ы</w:t>
      </w:r>
      <w:r w:rsidRPr="00070C53">
        <w:rPr>
          <w:rFonts w:ascii="Franklin Gothic Book" w:hAnsi="Franklin Gothic Book"/>
          <w:color w:val="000000"/>
          <w:spacing w:val="-1"/>
        </w:rPr>
        <w:t>полненных работ</w:t>
      </w:r>
      <w:r w:rsidRPr="00070C53">
        <w:rPr>
          <w:rFonts w:ascii="Franklin Gothic Book" w:hAnsi="Franklin Gothic Book"/>
          <w:color w:val="000000"/>
        </w:rPr>
        <w:t>.</w:t>
      </w:r>
    </w:p>
    <w:p w:rsidR="00070C53" w:rsidRPr="00070C53" w:rsidRDefault="00070C53" w:rsidP="00070C53">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r w:rsidRPr="00070C53">
        <w:rPr>
          <w:rFonts w:ascii="Franklin Gothic Book" w:hAnsi="Franklin Gothic Book"/>
          <w:b/>
          <w:color w:val="000000"/>
        </w:rPr>
        <w:t>10.</w:t>
      </w:r>
      <w:r w:rsidRPr="00070C53">
        <w:rPr>
          <w:rFonts w:ascii="Franklin Gothic Book" w:hAnsi="Franklin Gothic Book"/>
          <w:color w:val="000000"/>
        </w:rPr>
        <w:t xml:space="preserve"> </w:t>
      </w:r>
      <w:r w:rsidRPr="00070C53">
        <w:rPr>
          <w:rFonts w:ascii="Franklin Gothic Book" w:hAnsi="Franklin Gothic Book"/>
          <w:b/>
          <w:color w:val="000000"/>
        </w:rPr>
        <w:t>ГАРАНТИИ</w:t>
      </w:r>
    </w:p>
    <w:p w:rsidR="00070C53" w:rsidRPr="00070C53" w:rsidRDefault="00070C53" w:rsidP="00070C53">
      <w:pPr>
        <w:widowControl w:val="0"/>
        <w:shd w:val="clear" w:color="auto" w:fill="FFFFFF"/>
        <w:tabs>
          <w:tab w:val="left" w:pos="1124"/>
          <w:tab w:val="left" w:pos="10348"/>
        </w:tabs>
        <w:autoSpaceDE w:val="0"/>
        <w:autoSpaceDN w:val="0"/>
        <w:adjustRightInd w:val="0"/>
        <w:spacing w:before="120" w:line="273" w:lineRule="exact"/>
        <w:ind w:firstLine="567"/>
        <w:jc w:val="both"/>
        <w:rPr>
          <w:rFonts w:ascii="Franklin Gothic Book" w:hAnsi="Franklin Gothic Book"/>
          <w:color w:val="000000"/>
        </w:rPr>
      </w:pPr>
      <w:r w:rsidRPr="00070C53">
        <w:rPr>
          <w:rFonts w:ascii="Franklin Gothic Book" w:hAnsi="Franklin Gothic Book"/>
          <w:color w:val="000000"/>
        </w:rPr>
        <w:t>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Заказчика и другим действующим нормативным актам Российской Федерации, условиям настоящего Договора.</w:t>
      </w:r>
    </w:p>
    <w:p w:rsidR="00070C53" w:rsidRPr="00070C53" w:rsidRDefault="00070C53" w:rsidP="00070C53">
      <w:pPr>
        <w:widowControl w:val="0"/>
        <w:shd w:val="clear" w:color="auto" w:fill="FFFFFF"/>
        <w:tabs>
          <w:tab w:val="left" w:pos="10348"/>
        </w:tabs>
        <w:autoSpaceDE w:val="0"/>
        <w:autoSpaceDN w:val="0"/>
        <w:adjustRightInd w:val="0"/>
        <w:spacing w:before="240"/>
        <w:ind w:firstLine="567"/>
        <w:jc w:val="center"/>
        <w:rPr>
          <w:rFonts w:ascii="Franklin Gothic Book" w:hAnsi="Franklin Gothic Book"/>
          <w:b/>
        </w:rPr>
      </w:pPr>
      <w:r w:rsidRPr="00070C53">
        <w:rPr>
          <w:rFonts w:ascii="Franklin Gothic Book" w:hAnsi="Franklin Gothic Book"/>
          <w:b/>
          <w:bCs/>
          <w:color w:val="000000"/>
        </w:rPr>
        <w:t>11. ОБЩИЕ ПОЛОЖЕНИЯ</w:t>
      </w:r>
    </w:p>
    <w:p w:rsidR="00070C53" w:rsidRPr="00070C53" w:rsidRDefault="00070C53" w:rsidP="00070C53">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070C53">
        <w:rPr>
          <w:rFonts w:ascii="Franklin Gothic Book" w:hAnsi="Franklin Gothic Book"/>
          <w:b/>
          <w:color w:val="000000"/>
          <w:spacing w:val="-1"/>
        </w:rPr>
        <w:t xml:space="preserve">         </w:t>
      </w:r>
      <w:r w:rsidRPr="00070C53">
        <w:rPr>
          <w:rFonts w:ascii="Franklin Gothic Book" w:hAnsi="Franklin Gothic Book"/>
          <w:color w:val="000000"/>
          <w:spacing w:val="-1"/>
        </w:rPr>
        <w:t xml:space="preserve">11.1. </w:t>
      </w:r>
      <w:r w:rsidRPr="00070C53">
        <w:rPr>
          <w:rFonts w:ascii="Franklin Gothic Book" w:hAnsi="Franklin Gothic Book"/>
          <w:color w:val="000000"/>
        </w:rPr>
        <w:t>Все споры разрешаются Сторонами в претензионном порядке. Срок для рассмотр</w:t>
      </w:r>
      <w:r w:rsidRPr="00070C53">
        <w:rPr>
          <w:rFonts w:ascii="Franklin Gothic Book" w:hAnsi="Franklin Gothic Book"/>
          <w:color w:val="000000"/>
        </w:rPr>
        <w:t>е</w:t>
      </w:r>
      <w:r w:rsidRPr="00070C53">
        <w:rPr>
          <w:rFonts w:ascii="Franklin Gothic Book" w:hAnsi="Franklin Gothic Book"/>
          <w:color w:val="000000"/>
        </w:rPr>
        <w:t>ния претензий - 20 дней.</w:t>
      </w:r>
    </w:p>
    <w:p w:rsidR="00070C53" w:rsidRPr="00070C53" w:rsidRDefault="00070C53" w:rsidP="00070C53">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070C53">
        <w:rPr>
          <w:rFonts w:ascii="Franklin Gothic Book" w:hAnsi="Franklin Gothic Book"/>
          <w:color w:val="000000"/>
        </w:rPr>
        <w:t xml:space="preserve">         11.2. Споры по данному договору, не урегулированные в претензионном порядке, подл</w:t>
      </w:r>
      <w:r w:rsidRPr="00070C53">
        <w:rPr>
          <w:rFonts w:ascii="Franklin Gothic Book" w:hAnsi="Franklin Gothic Book"/>
          <w:color w:val="000000"/>
        </w:rPr>
        <w:t>е</w:t>
      </w:r>
      <w:r w:rsidRPr="00070C53">
        <w:rPr>
          <w:rFonts w:ascii="Franklin Gothic Book" w:hAnsi="Franklin Gothic Book"/>
          <w:color w:val="000000"/>
        </w:rPr>
        <w:t>жат рассмотрению в Арбитражном суде Краснодарского края.</w:t>
      </w:r>
    </w:p>
    <w:p w:rsidR="00070C53" w:rsidRPr="00070C53" w:rsidRDefault="00070C53" w:rsidP="00070C53">
      <w:pPr>
        <w:ind w:firstLine="567"/>
        <w:jc w:val="both"/>
        <w:rPr>
          <w:rFonts w:ascii="Franklin Gothic Book" w:hAnsi="Franklin Gothic Book"/>
        </w:rPr>
      </w:pPr>
      <w:r w:rsidRPr="00070C53">
        <w:rPr>
          <w:rFonts w:ascii="Franklin Gothic Book" w:hAnsi="Franklin Gothic Book"/>
        </w:rPr>
        <w:t>11.3. Подрядчик обязан предоставить письменную информацию о признании или не пр</w:t>
      </w:r>
      <w:r w:rsidRPr="00070C53">
        <w:rPr>
          <w:rFonts w:ascii="Franklin Gothic Book" w:hAnsi="Franklin Gothic Book"/>
        </w:rPr>
        <w:t>и</w:t>
      </w:r>
      <w:r w:rsidRPr="00070C53">
        <w:rPr>
          <w:rFonts w:ascii="Franklin Gothic Book" w:hAnsi="Franklin Gothic Book"/>
        </w:rPr>
        <w:t>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w:t>
      </w:r>
      <w:r w:rsidRPr="00070C53">
        <w:rPr>
          <w:rFonts w:ascii="Franklin Gothic Book" w:hAnsi="Franklin Gothic Book"/>
        </w:rPr>
        <w:t>с</w:t>
      </w:r>
      <w:r w:rsidRPr="00070C53">
        <w:rPr>
          <w:rFonts w:ascii="Franklin Gothic Book" w:hAnsi="Franklin Gothic Book"/>
        </w:rPr>
        <w:t>нования считать такого Подрядчика связанной стороной по признакам, определенным Регл</w:t>
      </w:r>
      <w:r w:rsidRPr="00070C53">
        <w:rPr>
          <w:rFonts w:ascii="Franklin Gothic Book" w:hAnsi="Franklin Gothic Book"/>
        </w:rPr>
        <w:t>а</w:t>
      </w:r>
      <w:r w:rsidRPr="00070C53">
        <w:rPr>
          <w:rFonts w:ascii="Franklin Gothic Book" w:hAnsi="Franklin Gothic Book"/>
        </w:rPr>
        <w:t>ментом определения связанных сторон ОАО «НМТП» (Размещен на сайте ОАО «НМТП», адрес: www.nmtp.info).</w:t>
      </w:r>
    </w:p>
    <w:p w:rsidR="00070C53" w:rsidRPr="00070C53" w:rsidRDefault="00070C53" w:rsidP="00070C53">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1"/>
        </w:rPr>
      </w:pPr>
      <w:r w:rsidRPr="00070C53">
        <w:rPr>
          <w:rFonts w:ascii="Franklin Gothic Book" w:hAnsi="Franklin Gothic Book"/>
        </w:rPr>
        <w:t>Подрядчик обязан дать письменное согласие ОАО «НМТП» на обработку и раскрытие пол</w:t>
      </w:r>
      <w:r w:rsidRPr="00070C53">
        <w:rPr>
          <w:rFonts w:ascii="Franklin Gothic Book" w:hAnsi="Franklin Gothic Book"/>
        </w:rPr>
        <w:t>у</w:t>
      </w:r>
      <w:r w:rsidRPr="00070C53">
        <w:rPr>
          <w:rFonts w:ascii="Franklin Gothic Book" w:hAnsi="Franklin Gothic Book"/>
        </w:rPr>
        <w:t>ченных от него данных в соответствии с Международными стандартами финансовой отчетн</w:t>
      </w:r>
      <w:r w:rsidRPr="00070C53">
        <w:rPr>
          <w:rFonts w:ascii="Franklin Gothic Book" w:hAnsi="Franklin Gothic Book"/>
        </w:rPr>
        <w:t>о</w:t>
      </w:r>
      <w:r w:rsidRPr="00070C53">
        <w:rPr>
          <w:rFonts w:ascii="Franklin Gothic Book" w:hAnsi="Franklin Gothic Book"/>
        </w:rPr>
        <w:t>сти, а также информировать ОАО «НМТП» об изменениях, касающихся условий связанности сторон (Приложение №3).</w:t>
      </w:r>
    </w:p>
    <w:p w:rsidR="00070C53" w:rsidRPr="00070C53" w:rsidRDefault="00070C53" w:rsidP="00070C53">
      <w:pPr>
        <w:widowControl w:val="0"/>
        <w:shd w:val="clear" w:color="auto" w:fill="FFFFFF"/>
        <w:tabs>
          <w:tab w:val="left" w:pos="1134"/>
          <w:tab w:val="left" w:pos="10348"/>
        </w:tabs>
        <w:autoSpaceDE w:val="0"/>
        <w:autoSpaceDN w:val="0"/>
        <w:adjustRightInd w:val="0"/>
        <w:spacing w:line="280" w:lineRule="exact"/>
        <w:ind w:left="420"/>
        <w:jc w:val="both"/>
        <w:rPr>
          <w:rFonts w:ascii="Franklin Gothic Book" w:hAnsi="Franklin Gothic Book"/>
          <w:color w:val="000000"/>
          <w:spacing w:val="-10"/>
        </w:rPr>
      </w:pPr>
      <w:r w:rsidRPr="00070C53">
        <w:rPr>
          <w:rFonts w:ascii="Franklin Gothic Book" w:hAnsi="Franklin Gothic Book"/>
          <w:color w:val="000000"/>
        </w:rPr>
        <w:t xml:space="preserve">  11.4. Настоящий договор вступает в силу с момента его подписания Сторонами и </w:t>
      </w:r>
      <w:r w:rsidRPr="00070C53">
        <w:rPr>
          <w:rFonts w:ascii="Franklin Gothic Book" w:hAnsi="Franklin Gothic Book"/>
          <w:color w:val="000000"/>
          <w:spacing w:val="-1"/>
        </w:rPr>
        <w:t>действ</w:t>
      </w:r>
      <w:r w:rsidRPr="00070C53">
        <w:rPr>
          <w:rFonts w:ascii="Franklin Gothic Book" w:hAnsi="Franklin Gothic Book"/>
          <w:color w:val="000000"/>
          <w:spacing w:val="-1"/>
        </w:rPr>
        <w:t>у</w:t>
      </w:r>
      <w:r w:rsidRPr="00070C53">
        <w:rPr>
          <w:rFonts w:ascii="Franklin Gothic Book" w:hAnsi="Franklin Gothic Book"/>
          <w:color w:val="000000"/>
          <w:spacing w:val="-1"/>
        </w:rPr>
        <w:t>ет до полного исполнения Сторонами  своих договорных обязательств.</w:t>
      </w:r>
    </w:p>
    <w:p w:rsidR="00070C53" w:rsidRPr="00070C53" w:rsidRDefault="00070C53" w:rsidP="00070C53">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070C53">
        <w:rPr>
          <w:rFonts w:ascii="Franklin Gothic Book" w:hAnsi="Franklin Gothic Book"/>
          <w:iCs/>
          <w:color w:val="000000"/>
          <w:spacing w:val="-11"/>
        </w:rPr>
        <w:t xml:space="preserve">11.5.    </w:t>
      </w:r>
      <w:r w:rsidRPr="00070C53">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070C53">
        <w:rPr>
          <w:rFonts w:ascii="Franklin Gothic Book" w:hAnsi="Franklin Gothic Book"/>
          <w:color w:val="000000"/>
        </w:rPr>
        <w:t>силу, по одному экземпляру для каждой из сторон.</w:t>
      </w:r>
    </w:p>
    <w:p w:rsidR="00070C53" w:rsidRPr="00070C53" w:rsidRDefault="00070C53" w:rsidP="00070C53">
      <w:pPr>
        <w:widowControl w:val="0"/>
        <w:shd w:val="clear" w:color="auto" w:fill="FFFFFF"/>
        <w:autoSpaceDE w:val="0"/>
        <w:autoSpaceDN w:val="0"/>
        <w:adjustRightInd w:val="0"/>
        <w:spacing w:before="240"/>
        <w:ind w:left="3686" w:firstLine="567"/>
        <w:rPr>
          <w:rFonts w:ascii="Franklin Gothic Book" w:hAnsi="Franklin Gothic Book"/>
        </w:rPr>
      </w:pPr>
      <w:r w:rsidRPr="00070C53">
        <w:rPr>
          <w:rFonts w:ascii="Franklin Gothic Book" w:hAnsi="Franklin Gothic Book"/>
          <w:b/>
          <w:bCs/>
          <w:color w:val="000000"/>
        </w:rPr>
        <w:t>12. ПРИЛОЖЕНИЯ</w:t>
      </w:r>
    </w:p>
    <w:p w:rsidR="00070C53" w:rsidRPr="00070C53" w:rsidRDefault="00070C53" w:rsidP="00070C53">
      <w:pPr>
        <w:widowControl w:val="0"/>
        <w:shd w:val="clear" w:color="auto" w:fill="FFFFFF"/>
        <w:tabs>
          <w:tab w:val="left" w:pos="965"/>
          <w:tab w:val="left" w:pos="1134"/>
          <w:tab w:val="left" w:pos="1276"/>
        </w:tabs>
        <w:autoSpaceDE w:val="0"/>
        <w:autoSpaceDN w:val="0"/>
        <w:adjustRightInd w:val="0"/>
        <w:spacing w:before="120" w:line="270" w:lineRule="exact"/>
        <w:ind w:right="675"/>
        <w:jc w:val="both"/>
        <w:rPr>
          <w:rFonts w:ascii="Franklin Gothic Book" w:hAnsi="Franklin Gothic Book"/>
          <w:color w:val="000000"/>
          <w:spacing w:val="-10"/>
        </w:rPr>
      </w:pPr>
      <w:r w:rsidRPr="00070C53">
        <w:rPr>
          <w:rFonts w:ascii="Franklin Gothic Book" w:hAnsi="Franklin Gothic Book"/>
          <w:color w:val="000000"/>
          <w:spacing w:val="-1"/>
        </w:rPr>
        <w:t xml:space="preserve">        12.1.Техническое задание </w:t>
      </w:r>
      <w:r w:rsidRPr="00070C53">
        <w:rPr>
          <w:rFonts w:ascii="Franklin Gothic Book" w:hAnsi="Franklin Gothic Book"/>
          <w:color w:val="000000"/>
        </w:rPr>
        <w:t>(Приложение № 1).</w:t>
      </w:r>
    </w:p>
    <w:p w:rsidR="00070C53" w:rsidRPr="00070C53" w:rsidRDefault="00070C53" w:rsidP="00070C53">
      <w:pPr>
        <w:widowControl w:val="0"/>
        <w:shd w:val="clear" w:color="auto" w:fill="FFFFFF"/>
        <w:tabs>
          <w:tab w:val="left" w:pos="965"/>
          <w:tab w:val="left" w:pos="1134"/>
          <w:tab w:val="left" w:pos="1276"/>
        </w:tabs>
        <w:autoSpaceDE w:val="0"/>
        <w:autoSpaceDN w:val="0"/>
        <w:adjustRightInd w:val="0"/>
        <w:spacing w:before="11" w:line="270" w:lineRule="exact"/>
        <w:ind w:left="480"/>
        <w:rPr>
          <w:rFonts w:ascii="Franklin Gothic Book" w:hAnsi="Franklin Gothic Book"/>
          <w:color w:val="000000"/>
          <w:spacing w:val="-5"/>
        </w:rPr>
      </w:pPr>
      <w:r w:rsidRPr="00070C53">
        <w:rPr>
          <w:rFonts w:ascii="Franklin Gothic Book" w:hAnsi="Franklin Gothic Book"/>
          <w:spacing w:val="-1"/>
        </w:rPr>
        <w:t xml:space="preserve">12.2. </w:t>
      </w:r>
      <w:r w:rsidRPr="00070C53">
        <w:rPr>
          <w:rFonts w:ascii="Franklin Gothic Book" w:hAnsi="Franklin Gothic Book"/>
          <w:color w:val="000000"/>
          <w:spacing w:val="-5"/>
        </w:rPr>
        <w:t>Сметный расчет (Приложение №2).</w:t>
      </w:r>
    </w:p>
    <w:p w:rsidR="00070C53" w:rsidRPr="00070C53" w:rsidRDefault="00070C53" w:rsidP="00070C53">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070C53">
        <w:rPr>
          <w:rFonts w:ascii="Franklin Gothic Book" w:hAnsi="Franklin Gothic Book"/>
          <w:color w:val="000000"/>
          <w:spacing w:val="-5"/>
        </w:rPr>
        <w:t xml:space="preserve">12.3. </w:t>
      </w:r>
      <w:r w:rsidRPr="00070C53">
        <w:rPr>
          <w:rFonts w:ascii="Franklin Gothic Book" w:hAnsi="Franklin Gothic Book"/>
          <w:bCs/>
        </w:rPr>
        <w:t>Уведомление</w:t>
      </w:r>
      <w:r w:rsidRPr="00070C53">
        <w:rPr>
          <w:rFonts w:ascii="Franklin Gothic Book" w:hAnsi="Franklin Gothic Book"/>
          <w:color w:val="000000"/>
          <w:spacing w:val="-5"/>
        </w:rPr>
        <w:t xml:space="preserve"> о связанности сторон ( Приложение №3).</w:t>
      </w:r>
    </w:p>
    <w:p w:rsidR="00070C53" w:rsidRPr="00070C53" w:rsidRDefault="00070C53" w:rsidP="00070C53">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p>
    <w:p w:rsidR="00070C53" w:rsidRPr="00070C53" w:rsidRDefault="00070C53" w:rsidP="00070C53">
      <w:pPr>
        <w:widowControl w:val="0"/>
        <w:shd w:val="clear" w:color="auto" w:fill="FFFFFF"/>
        <w:tabs>
          <w:tab w:val="left" w:pos="965"/>
          <w:tab w:val="left" w:pos="1134"/>
          <w:tab w:val="left" w:pos="1276"/>
        </w:tabs>
        <w:autoSpaceDE w:val="0"/>
        <w:autoSpaceDN w:val="0"/>
        <w:adjustRightInd w:val="0"/>
        <w:spacing w:line="270" w:lineRule="exact"/>
        <w:ind w:left="480"/>
        <w:jc w:val="center"/>
        <w:rPr>
          <w:rFonts w:ascii="Franklin Gothic Book" w:hAnsi="Franklin Gothic Book"/>
        </w:rPr>
      </w:pPr>
      <w:r w:rsidRPr="00070C53">
        <w:rPr>
          <w:rFonts w:ascii="Franklin Gothic Book" w:hAnsi="Franklin Gothic Book"/>
          <w:b/>
          <w:bCs/>
          <w:color w:val="000000"/>
        </w:rPr>
        <w:t>13. ЮРИДИЧЕСКИЕ АДРЕСА И  РЕКВИЗИТЫ СТОРОН</w:t>
      </w:r>
    </w:p>
    <w:tbl>
      <w:tblPr>
        <w:tblW w:w="10160" w:type="dxa"/>
        <w:tblInd w:w="-252" w:type="dxa"/>
        <w:tblLook w:val="04A0" w:firstRow="1" w:lastRow="0" w:firstColumn="1" w:lastColumn="0" w:noHBand="0" w:noVBand="1"/>
      </w:tblPr>
      <w:tblGrid>
        <w:gridCol w:w="5218"/>
        <w:gridCol w:w="4942"/>
      </w:tblGrid>
      <w:tr w:rsidR="00070C53" w:rsidRPr="00070C53" w:rsidTr="004D32BF">
        <w:trPr>
          <w:trHeight w:val="60"/>
        </w:trPr>
        <w:tc>
          <w:tcPr>
            <w:tcW w:w="5218" w:type="dxa"/>
          </w:tcPr>
          <w:p w:rsidR="00070C53" w:rsidRPr="00070C53" w:rsidRDefault="00070C53" w:rsidP="00070C53">
            <w:pPr>
              <w:widowControl w:val="0"/>
              <w:shd w:val="clear" w:color="auto" w:fill="FFFFFF"/>
              <w:autoSpaceDE w:val="0"/>
              <w:autoSpaceDN w:val="0"/>
              <w:adjustRightInd w:val="0"/>
              <w:ind w:right="-1"/>
              <w:jc w:val="center"/>
              <w:rPr>
                <w:rFonts w:ascii="Franklin Gothic Book" w:hAnsi="Franklin Gothic Book"/>
              </w:rPr>
            </w:pPr>
            <w:r w:rsidRPr="00070C53">
              <w:rPr>
                <w:rFonts w:ascii="Franklin Gothic Book" w:hAnsi="Franklin Gothic Book"/>
                <w:b/>
                <w:bCs/>
                <w:color w:val="000000"/>
                <w:spacing w:val="-3"/>
              </w:rPr>
              <w:t>«ЗАКАЗЧИК»</w:t>
            </w:r>
          </w:p>
          <w:p w:rsidR="00070C53" w:rsidRPr="00070C53" w:rsidRDefault="00070C53" w:rsidP="00070C53">
            <w:pPr>
              <w:widowControl w:val="0"/>
              <w:shd w:val="clear" w:color="auto" w:fill="FFFFFF"/>
              <w:autoSpaceDE w:val="0"/>
              <w:autoSpaceDN w:val="0"/>
              <w:adjustRightInd w:val="0"/>
              <w:ind w:left="43" w:right="-1"/>
              <w:jc w:val="both"/>
              <w:rPr>
                <w:rFonts w:ascii="Franklin Gothic Book" w:hAnsi="Franklin Gothic Book"/>
              </w:rPr>
            </w:pPr>
            <w:r w:rsidRPr="00070C53">
              <w:rPr>
                <w:rFonts w:ascii="Franklin Gothic Book" w:hAnsi="Franklin Gothic Book"/>
                <w:b/>
                <w:bCs/>
                <w:color w:val="000000"/>
                <w:spacing w:val="-3"/>
              </w:rPr>
              <w:t xml:space="preserve">ОАО «Новороссийский морской торговый </w:t>
            </w:r>
            <w:r w:rsidRPr="00070C53">
              <w:rPr>
                <w:rFonts w:ascii="Franklin Gothic Book" w:hAnsi="Franklin Gothic Book"/>
                <w:b/>
                <w:bCs/>
                <w:color w:val="000000"/>
                <w:spacing w:val="-5"/>
              </w:rPr>
              <w:t>порт»</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Юридический адрес:</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smartTag w:uri="urn:schemas-microsoft-com:office:smarttags" w:element="metricconverter">
              <w:smartTagPr>
                <w:attr w:name="ProductID" w:val="353901, г"/>
              </w:smartTagPr>
              <w:r w:rsidRPr="00070C53">
                <w:rPr>
                  <w:rFonts w:ascii="Franklin Gothic Book" w:hAnsi="Franklin Gothic Book"/>
                  <w:iCs/>
                  <w:color w:val="000000"/>
                  <w:spacing w:val="-11"/>
                </w:rPr>
                <w:t>353901, г</w:t>
              </w:r>
            </w:smartTag>
            <w:r w:rsidRPr="00070C53">
              <w:rPr>
                <w:rFonts w:ascii="Franklin Gothic Book" w:hAnsi="Franklin Gothic Book"/>
                <w:iCs/>
                <w:color w:val="000000"/>
                <w:spacing w:val="-11"/>
              </w:rPr>
              <w:t>. Новороссийск, ул. Портовая,14</w:t>
            </w:r>
          </w:p>
          <w:p w:rsidR="00070C53" w:rsidRPr="00070C53" w:rsidRDefault="00070C53" w:rsidP="00070C53">
            <w:pPr>
              <w:widowControl w:val="0"/>
              <w:shd w:val="clear" w:color="auto" w:fill="FFFFFF"/>
              <w:tabs>
                <w:tab w:val="left" w:pos="1134"/>
                <w:tab w:val="left" w:pos="10348"/>
              </w:tabs>
              <w:autoSpaceDE w:val="0"/>
              <w:autoSpaceDN w:val="0"/>
              <w:adjustRightInd w:val="0"/>
              <w:ind w:left="7"/>
              <w:jc w:val="both"/>
              <w:rPr>
                <w:rFonts w:ascii="Franklin Gothic Book" w:hAnsi="Franklin Gothic Book"/>
                <w:iCs/>
                <w:color w:val="000000"/>
                <w:spacing w:val="-11"/>
              </w:rPr>
            </w:pPr>
            <w:r w:rsidRPr="00070C53">
              <w:rPr>
                <w:rFonts w:ascii="Franklin Gothic Book" w:hAnsi="Franklin Gothic Book"/>
                <w:iCs/>
                <w:color w:val="000000"/>
                <w:spacing w:val="-11"/>
              </w:rPr>
              <w:t xml:space="preserve">Почтовый адрес: </w:t>
            </w:r>
            <w:smartTag w:uri="urn:schemas-microsoft-com:office:smarttags" w:element="metricconverter">
              <w:smartTagPr>
                <w:attr w:name="ProductID" w:val="353907, г"/>
              </w:smartTagPr>
              <w:r w:rsidRPr="00070C53">
                <w:rPr>
                  <w:rFonts w:ascii="Franklin Gothic Book" w:hAnsi="Franklin Gothic Book"/>
                  <w:iCs/>
                  <w:color w:val="000000"/>
                  <w:spacing w:val="-11"/>
                </w:rPr>
                <w:t>353907, г</w:t>
              </w:r>
            </w:smartTag>
            <w:r w:rsidRPr="00070C53">
              <w:rPr>
                <w:rFonts w:ascii="Franklin Gothic Book" w:hAnsi="Franklin Gothic Book"/>
                <w:iCs/>
                <w:color w:val="000000"/>
                <w:spacing w:val="-11"/>
              </w:rPr>
              <w:t>. Новороссийск, ул. М</w:t>
            </w:r>
            <w:r w:rsidRPr="00070C53">
              <w:rPr>
                <w:rFonts w:ascii="Franklin Gothic Book" w:hAnsi="Franklin Gothic Book"/>
                <w:iCs/>
                <w:color w:val="000000"/>
                <w:spacing w:val="-11"/>
              </w:rPr>
              <w:t>и</w:t>
            </w:r>
            <w:r w:rsidRPr="00070C53">
              <w:rPr>
                <w:rFonts w:ascii="Franklin Gothic Book" w:hAnsi="Franklin Gothic Book"/>
                <w:iCs/>
                <w:color w:val="000000"/>
                <w:spacing w:val="-11"/>
              </w:rPr>
              <w:t>ра,2</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тел:        (8617) 61-06-93, 60-46-60</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факс:     (8617) 61-21-40, 60-29-51</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ИНН 2315004404</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КПП 997650001</w:t>
            </w:r>
          </w:p>
          <w:p w:rsidR="00070C53" w:rsidRPr="00070C53" w:rsidRDefault="00070C53" w:rsidP="00070C53">
            <w:pPr>
              <w:widowControl w:val="0"/>
              <w:shd w:val="clear" w:color="auto" w:fill="FFFFFF"/>
              <w:tabs>
                <w:tab w:val="left" w:pos="1134"/>
                <w:tab w:val="left" w:pos="10348"/>
              </w:tabs>
              <w:autoSpaceDE w:val="0"/>
              <w:autoSpaceDN w:val="0"/>
              <w:adjustRightInd w:val="0"/>
              <w:ind w:left="7"/>
              <w:jc w:val="both"/>
              <w:rPr>
                <w:rFonts w:ascii="Franklin Gothic Book" w:hAnsi="Franklin Gothic Book"/>
                <w:iCs/>
                <w:color w:val="000000"/>
                <w:spacing w:val="-11"/>
              </w:rPr>
            </w:pPr>
            <w:r w:rsidRPr="00070C53">
              <w:rPr>
                <w:rFonts w:ascii="Franklin Gothic Book" w:hAnsi="Franklin Gothic Book"/>
                <w:iCs/>
                <w:color w:val="000000"/>
                <w:spacing w:val="-11"/>
              </w:rPr>
              <w:t>Адрес: 353901, РФ, Краснодарский край, город Н</w:t>
            </w:r>
            <w:r w:rsidRPr="00070C53">
              <w:rPr>
                <w:rFonts w:ascii="Franklin Gothic Book" w:hAnsi="Franklin Gothic Book"/>
                <w:iCs/>
                <w:color w:val="000000"/>
                <w:spacing w:val="-11"/>
              </w:rPr>
              <w:t>о</w:t>
            </w:r>
            <w:r w:rsidRPr="00070C53">
              <w:rPr>
                <w:rFonts w:ascii="Franklin Gothic Book" w:hAnsi="Franklin Gothic Book"/>
                <w:iCs/>
                <w:color w:val="000000"/>
                <w:spacing w:val="-11"/>
              </w:rPr>
              <w:t>вороссийск, улица Портовая, 14.</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 xml:space="preserve">Р/С     N 40702810952460102191   </w:t>
            </w:r>
          </w:p>
          <w:p w:rsidR="00070C53" w:rsidRPr="00070C53" w:rsidRDefault="00070C53" w:rsidP="00070C53">
            <w:pPr>
              <w:widowControl w:val="0"/>
              <w:shd w:val="clear" w:color="auto" w:fill="FFFFFF"/>
              <w:tabs>
                <w:tab w:val="left" w:pos="1134"/>
                <w:tab w:val="left" w:pos="10348"/>
              </w:tabs>
              <w:autoSpaceDE w:val="0"/>
              <w:autoSpaceDN w:val="0"/>
              <w:adjustRightInd w:val="0"/>
              <w:ind w:left="7"/>
              <w:jc w:val="both"/>
              <w:rPr>
                <w:rFonts w:ascii="Franklin Gothic Book" w:hAnsi="Franklin Gothic Book"/>
                <w:iCs/>
                <w:color w:val="000000"/>
                <w:spacing w:val="-11"/>
              </w:rPr>
            </w:pPr>
            <w:r w:rsidRPr="00070C53">
              <w:rPr>
                <w:rFonts w:ascii="Franklin Gothic Book" w:hAnsi="Franklin Gothic Book"/>
                <w:iCs/>
                <w:color w:val="000000"/>
                <w:spacing w:val="-11"/>
              </w:rPr>
              <w:t>Банк: Отделение №8619 Сбербанка России г. Кра</w:t>
            </w:r>
            <w:r w:rsidRPr="00070C53">
              <w:rPr>
                <w:rFonts w:ascii="Franklin Gothic Book" w:hAnsi="Franklin Gothic Book"/>
                <w:iCs/>
                <w:color w:val="000000"/>
                <w:spacing w:val="-11"/>
              </w:rPr>
              <w:t>с</w:t>
            </w:r>
            <w:r w:rsidRPr="00070C53">
              <w:rPr>
                <w:rFonts w:ascii="Franklin Gothic Book" w:hAnsi="Franklin Gothic Book"/>
                <w:iCs/>
                <w:color w:val="000000"/>
                <w:spacing w:val="-11"/>
              </w:rPr>
              <w:t>нодар</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БИК  040349602</w:t>
            </w:r>
          </w:p>
          <w:p w:rsidR="00070C53" w:rsidRPr="00070C53" w:rsidRDefault="00070C53" w:rsidP="00070C53">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spacing w:val="-11"/>
              </w:rPr>
            </w:pPr>
            <w:r w:rsidRPr="00070C53">
              <w:rPr>
                <w:rFonts w:ascii="Franklin Gothic Book" w:hAnsi="Franklin Gothic Book"/>
                <w:iCs/>
                <w:color w:val="000000"/>
                <w:spacing w:val="-11"/>
              </w:rPr>
              <w:t xml:space="preserve">К/С    30101810100000000602   </w:t>
            </w: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r w:rsidRPr="00070C53">
              <w:rPr>
                <w:rFonts w:ascii="Franklin Gothic Book" w:hAnsi="Franklin Gothic Book"/>
                <w:b/>
                <w:bCs/>
                <w:color w:val="000000"/>
                <w:spacing w:val="-3"/>
              </w:rPr>
              <w:t>Первый зам. технического директора                ОАО «НМТП»</w:t>
            </w: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r w:rsidRPr="00070C53">
              <w:rPr>
                <w:rFonts w:ascii="Franklin Gothic Book" w:hAnsi="Franklin Gothic Book"/>
                <w:b/>
                <w:bCs/>
                <w:color w:val="000000"/>
                <w:spacing w:val="-3"/>
              </w:rPr>
              <w:t>_________________________И.М.  Фофонов</w:t>
            </w: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r w:rsidRPr="00070C53">
              <w:rPr>
                <w:rFonts w:ascii="Franklin Gothic Book" w:hAnsi="Franklin Gothic Book"/>
                <w:b/>
                <w:bCs/>
                <w:color w:val="000000"/>
                <w:spacing w:val="-3"/>
              </w:rPr>
              <w:t xml:space="preserve">                </w:t>
            </w: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1"/>
              </w:rPr>
            </w:pPr>
            <w:r w:rsidRPr="00070C53">
              <w:rPr>
                <w:rFonts w:ascii="Franklin Gothic Book" w:hAnsi="Franklin Gothic Book"/>
                <w:b/>
                <w:bCs/>
                <w:color w:val="000000"/>
                <w:spacing w:val="-3"/>
              </w:rPr>
              <w:t>м.п.</w:t>
            </w:r>
          </w:p>
        </w:tc>
        <w:tc>
          <w:tcPr>
            <w:tcW w:w="4942" w:type="dxa"/>
          </w:tcPr>
          <w:p w:rsidR="00070C53" w:rsidRPr="00070C53" w:rsidRDefault="00070C53" w:rsidP="00070C53">
            <w:pPr>
              <w:widowControl w:val="0"/>
              <w:shd w:val="clear" w:color="auto" w:fill="FFFFFF"/>
              <w:autoSpaceDE w:val="0"/>
              <w:autoSpaceDN w:val="0"/>
              <w:adjustRightInd w:val="0"/>
              <w:ind w:right="-1"/>
              <w:jc w:val="center"/>
              <w:rPr>
                <w:rFonts w:ascii="Franklin Gothic Book" w:hAnsi="Franklin Gothic Book"/>
                <w:b/>
                <w:bCs/>
                <w:color w:val="000000"/>
                <w:spacing w:val="-3"/>
              </w:rPr>
            </w:pPr>
            <w:r w:rsidRPr="00070C53">
              <w:rPr>
                <w:rFonts w:ascii="Franklin Gothic Book" w:hAnsi="Franklin Gothic Book"/>
                <w:b/>
                <w:bCs/>
                <w:color w:val="000000"/>
                <w:spacing w:val="-3"/>
              </w:rPr>
              <w:lastRenderedPageBreak/>
              <w:t>«ПОДРЯДЧИК»</w:t>
            </w:r>
          </w:p>
          <w:p w:rsidR="00070C53" w:rsidRPr="00070C53" w:rsidRDefault="00070C53" w:rsidP="00070C53">
            <w:pPr>
              <w:widowControl w:val="0"/>
              <w:shd w:val="clear" w:color="auto" w:fill="FFFFFF"/>
              <w:autoSpaceDE w:val="0"/>
              <w:autoSpaceDN w:val="0"/>
              <w:adjustRightInd w:val="0"/>
              <w:ind w:right="-1"/>
              <w:jc w:val="center"/>
              <w:rPr>
                <w:rFonts w:ascii="Franklin Gothic Book" w:hAnsi="Franklin Gothic Book"/>
                <w:b/>
                <w:bCs/>
                <w:color w:val="FFFFFF"/>
                <w:spacing w:val="-3"/>
              </w:rPr>
            </w:pPr>
            <w:r w:rsidRPr="00070C53">
              <w:rPr>
                <w:rFonts w:ascii="Franklin Gothic Book" w:hAnsi="Franklin Gothic Book"/>
                <w:b/>
                <w:bCs/>
                <w:color w:val="FFFFFF"/>
                <w:spacing w:val="-3"/>
              </w:rPr>
              <w:t>ООО «МОРСТРОЙТЕХНОЛОГИЯ»</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Адрес (место нахождения):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195220, г. Санкт-Петербург, ул. Гжатская, д.21, корп. 2, лит. А</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Почтовый адрес: 195220, г. Санкт-Петербург, а/я 111, e-mail: mct@morproekt.ru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Телефон: (812) 333-13-10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факс: (812) 333-13-11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ИНН:7802132406 КПП:780401001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ОГРН: 1027801570565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Р/счет №40702810480000001846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Филиал ОПЕРУ ОАО Банк ВТБ в Санкт-Петербурге г. Санкт-Петербург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 xml:space="preserve">БИК: 044030704 </w:t>
            </w:r>
          </w:p>
          <w:p w:rsidR="00070C53" w:rsidRPr="00070C53" w:rsidRDefault="00070C53" w:rsidP="00070C53">
            <w:pPr>
              <w:widowControl w:val="0"/>
              <w:autoSpaceDE w:val="0"/>
              <w:autoSpaceDN w:val="0"/>
              <w:adjustRightInd w:val="0"/>
              <w:rPr>
                <w:rFonts w:ascii="Franklin Gothic Book" w:hAnsi="Franklin Gothic Book"/>
                <w:bCs/>
                <w:color w:val="FFFFFF"/>
                <w:spacing w:val="-3"/>
              </w:rPr>
            </w:pPr>
            <w:r w:rsidRPr="00070C53">
              <w:rPr>
                <w:rFonts w:ascii="Franklin Gothic Book" w:hAnsi="Franklin Gothic Book"/>
                <w:bCs/>
                <w:color w:val="FFFFFF"/>
                <w:spacing w:val="-3"/>
              </w:rPr>
              <w:t>К/счет 30101810200000000704</w:t>
            </w:r>
          </w:p>
          <w:p w:rsidR="00070C53" w:rsidRPr="00070C53" w:rsidRDefault="00070C53" w:rsidP="00070C53">
            <w:pPr>
              <w:widowControl w:val="0"/>
              <w:autoSpaceDE w:val="0"/>
              <w:autoSpaceDN w:val="0"/>
              <w:adjustRightInd w:val="0"/>
              <w:rPr>
                <w:rFonts w:ascii="Franklin Gothic Book" w:hAnsi="Franklin Gothic Book"/>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r w:rsidRPr="00070C53">
              <w:rPr>
                <w:rFonts w:ascii="Franklin Gothic Book" w:hAnsi="Franklin Gothic Book"/>
                <w:b/>
                <w:bCs/>
                <w:color w:val="000000"/>
                <w:spacing w:val="-3"/>
              </w:rPr>
              <w:t xml:space="preserve">Директор </w:t>
            </w: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r w:rsidRPr="00070C53">
              <w:rPr>
                <w:rFonts w:ascii="Franklin Gothic Book" w:hAnsi="Franklin Gothic Book"/>
                <w:b/>
                <w:bCs/>
                <w:color w:val="000000"/>
                <w:spacing w:val="-3"/>
              </w:rPr>
              <w:t xml:space="preserve">_________________  </w:t>
            </w: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p>
          <w:p w:rsidR="00070C53" w:rsidRPr="00070C53" w:rsidRDefault="00070C53" w:rsidP="00070C53">
            <w:pPr>
              <w:widowControl w:val="0"/>
              <w:shd w:val="clear" w:color="auto" w:fill="FFFFFF"/>
              <w:autoSpaceDE w:val="0"/>
              <w:autoSpaceDN w:val="0"/>
              <w:adjustRightInd w:val="0"/>
              <w:ind w:right="-1"/>
              <w:rPr>
                <w:rFonts w:ascii="Franklin Gothic Book" w:hAnsi="Franklin Gothic Book"/>
                <w:b/>
                <w:bCs/>
                <w:color w:val="000000"/>
                <w:spacing w:val="-3"/>
              </w:rPr>
            </w:pPr>
            <w:r w:rsidRPr="00070C53">
              <w:rPr>
                <w:rFonts w:ascii="Franklin Gothic Book" w:hAnsi="Franklin Gothic Book"/>
                <w:b/>
                <w:bCs/>
                <w:color w:val="000000"/>
                <w:spacing w:val="-3"/>
              </w:rPr>
              <w:t>м.п.</w:t>
            </w:r>
          </w:p>
        </w:tc>
      </w:tr>
    </w:tbl>
    <w:p w:rsidR="00070C53" w:rsidRDefault="00070C53" w:rsidP="002E69E9">
      <w:pPr>
        <w:spacing w:before="60" w:after="60"/>
        <w:jc w:val="both"/>
        <w:rPr>
          <w:rFonts w:ascii="Franklin Gothic Book" w:hAnsi="Franklin Gothic Book"/>
          <w:b/>
          <w:kern w:val="28"/>
        </w:rPr>
      </w:pPr>
    </w:p>
    <w:p w:rsidR="00543656" w:rsidRPr="00070C53" w:rsidRDefault="00070C53" w:rsidP="002E69E9">
      <w:pPr>
        <w:spacing w:before="60" w:after="60"/>
        <w:jc w:val="both"/>
        <w:rPr>
          <w:rFonts w:ascii="Franklin Gothic Book" w:hAnsi="Franklin Gothic Book"/>
          <w:b/>
          <w:kern w:val="28"/>
        </w:rPr>
      </w:pPr>
      <w:r w:rsidRPr="00070C53">
        <w:rPr>
          <w:rFonts w:ascii="Franklin Gothic Book" w:hAnsi="Franklin Gothic Book"/>
          <w:b/>
          <w:kern w:val="28"/>
        </w:rPr>
        <w:t>Приложение №1  к договору № _________________ от «_____» _________ 201</w:t>
      </w:r>
      <w:r>
        <w:rPr>
          <w:rFonts w:ascii="Franklin Gothic Book" w:hAnsi="Franklin Gothic Book"/>
          <w:b/>
          <w:kern w:val="28"/>
        </w:rPr>
        <w:t>5</w:t>
      </w:r>
      <w:r w:rsidRPr="00070C53">
        <w:rPr>
          <w:rFonts w:ascii="Franklin Gothic Book" w:hAnsi="Franklin Gothic Book"/>
          <w:b/>
          <w:kern w:val="28"/>
        </w:rPr>
        <w:t>г.</w:t>
      </w:r>
    </w:p>
    <w:p w:rsidR="00070C53" w:rsidRDefault="00070C53" w:rsidP="002E69E9">
      <w:pPr>
        <w:spacing w:before="60" w:after="60"/>
        <w:jc w:val="both"/>
        <w:rPr>
          <w:rFonts w:ascii="Franklin Gothic Book" w:hAnsi="Franklin Gothic Book"/>
          <w:kern w:val="28"/>
        </w:rPr>
      </w:pPr>
    </w:p>
    <w:p w:rsidR="00070C53" w:rsidRPr="00070C53" w:rsidRDefault="00070C53" w:rsidP="00070C53">
      <w:pPr>
        <w:ind w:left="66"/>
        <w:jc w:val="center"/>
        <w:rPr>
          <w:rFonts w:ascii="Franklin Gothic Book" w:hAnsi="Franklin Gothic Book"/>
          <w:b/>
        </w:rPr>
      </w:pPr>
      <w:r w:rsidRPr="00070C53">
        <w:rPr>
          <w:rFonts w:ascii="Franklin Gothic Book" w:hAnsi="Franklin Gothic Book"/>
          <w:b/>
        </w:rPr>
        <w:t>ТЕХНИЧЕСКОЕ ЗАДАНИЕ</w:t>
      </w:r>
    </w:p>
    <w:p w:rsidR="00070C53" w:rsidRPr="00070C53" w:rsidRDefault="00070C53" w:rsidP="00070C53">
      <w:pPr>
        <w:ind w:left="66"/>
        <w:jc w:val="center"/>
        <w:rPr>
          <w:rFonts w:ascii="Franklin Gothic Book" w:hAnsi="Franklin Gothic Book"/>
          <w:b/>
        </w:rPr>
      </w:pPr>
      <w:r w:rsidRPr="00070C53">
        <w:rPr>
          <w:rFonts w:ascii="Franklin Gothic Book" w:hAnsi="Franklin Gothic Book"/>
          <w:b/>
        </w:rPr>
        <w:t>на «Разработку технического заключения по проезду, установке и работе мобильного крана «Liebherr  LHM280 г/п 84 тн. на причалах Восточного пирса, Широкого пирса №1 и 2»</w:t>
      </w:r>
    </w:p>
    <w:tbl>
      <w:tblPr>
        <w:tblW w:w="0" w:type="auto"/>
        <w:tblLook w:val="0000" w:firstRow="0" w:lastRow="0" w:firstColumn="0" w:lastColumn="0" w:noHBand="0" w:noVBand="0"/>
      </w:tblPr>
      <w:tblGrid>
        <w:gridCol w:w="717"/>
        <w:gridCol w:w="2965"/>
        <w:gridCol w:w="5679"/>
      </w:tblGrid>
      <w:tr w:rsidR="00070C53" w:rsidRPr="00070C53" w:rsidTr="004D32BF">
        <w:tblPrEx>
          <w:tblCellMar>
            <w:top w:w="0" w:type="dxa"/>
            <w:bottom w:w="0" w:type="dxa"/>
          </w:tblCellMar>
        </w:tblPrEx>
        <w:trPr>
          <w:trHeight w:val="504"/>
        </w:trPr>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rPr>
            </w:pPr>
            <w:r w:rsidRPr="00070C53">
              <w:rPr>
                <w:rFonts w:ascii="Franklin Gothic Book" w:hAnsi="Franklin Gothic Book"/>
                <w:b/>
              </w:rPr>
              <w:t>№ п/п</w:t>
            </w:r>
          </w:p>
        </w:tc>
        <w:tc>
          <w:tcPr>
            <w:tcW w:w="2965"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rPr>
            </w:pPr>
            <w:r w:rsidRPr="00070C53">
              <w:rPr>
                <w:rFonts w:ascii="Franklin Gothic Book" w:hAnsi="Franklin Gothic Book"/>
                <w:b/>
              </w:rPr>
              <w:t>Перечень основных данных и требований</w:t>
            </w:r>
          </w:p>
        </w:tc>
        <w:tc>
          <w:tcPr>
            <w:tcW w:w="5679"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b/>
              </w:rPr>
            </w:pPr>
            <w:r w:rsidRPr="00070C53">
              <w:rPr>
                <w:rFonts w:ascii="Franklin Gothic Book" w:hAnsi="Franklin Gothic Book"/>
                <w:b/>
              </w:rPr>
              <w:t>Основные данные и требования</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i/>
              </w:rPr>
            </w:pPr>
            <w:r w:rsidRPr="00070C53">
              <w:rPr>
                <w:rFonts w:ascii="Franklin Gothic Book" w:hAnsi="Franklin Gothic Book"/>
                <w:b/>
                <w:i/>
              </w:rPr>
              <w:t>1</w:t>
            </w:r>
          </w:p>
        </w:tc>
        <w:tc>
          <w:tcPr>
            <w:tcW w:w="2965"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ind w:left="142"/>
              <w:jc w:val="center"/>
              <w:rPr>
                <w:rFonts w:ascii="Franklin Gothic Book" w:hAnsi="Franklin Gothic Book"/>
                <w:b/>
                <w:i/>
              </w:rPr>
            </w:pPr>
            <w:r w:rsidRPr="00070C53">
              <w:rPr>
                <w:rFonts w:ascii="Franklin Gothic Book" w:hAnsi="Franklin Gothic Book"/>
                <w:b/>
                <w:i/>
              </w:rPr>
              <w:t>2</w:t>
            </w:r>
          </w:p>
        </w:tc>
        <w:tc>
          <w:tcPr>
            <w:tcW w:w="5679"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b/>
                <w:i/>
              </w:rPr>
            </w:pPr>
            <w:r w:rsidRPr="00070C53">
              <w:rPr>
                <w:rFonts w:ascii="Franklin Gothic Book" w:hAnsi="Franklin Gothic Book"/>
                <w:b/>
                <w:i/>
              </w:rPr>
              <w:t>3</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1.</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jc w:val="right"/>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Наименование объекта.</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 xml:space="preserve">Разработка технического заключения по проезду и установке и работе мобильного крана «Liebherr  LHM280 г/п 84 тн. на причалах Восточного пирса, Широкого пирса №1 и 2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2.</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r w:rsidRPr="00070C53">
              <w:rPr>
                <w:rFonts w:ascii="Franklin Gothic Book" w:hAnsi="Franklin Gothic Book"/>
              </w:rPr>
              <w:t>Заказчик.</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ОАО «Новороссийский морской торговый порт»</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3.</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r w:rsidRPr="00070C53">
              <w:rPr>
                <w:rFonts w:ascii="Franklin Gothic Book" w:hAnsi="Franklin Gothic Book"/>
              </w:rPr>
              <w:t>Генеральный проект</w:t>
            </w:r>
            <w:r w:rsidRPr="00070C53">
              <w:rPr>
                <w:rFonts w:ascii="Franklin Gothic Book" w:hAnsi="Franklin Gothic Book"/>
              </w:rPr>
              <w:t>и</w:t>
            </w:r>
            <w:r w:rsidRPr="00070C53">
              <w:rPr>
                <w:rFonts w:ascii="Franklin Gothic Book" w:hAnsi="Franklin Gothic Book"/>
              </w:rPr>
              <w:t>ровщик</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p>
          <w:p w:rsidR="00070C53" w:rsidRPr="00070C53" w:rsidRDefault="00070C53" w:rsidP="00070C53">
            <w:pPr>
              <w:jc w:val="both"/>
              <w:rPr>
                <w:rFonts w:ascii="Franklin Gothic Book" w:hAnsi="Franklin Gothic Book"/>
              </w:rPr>
            </w:pPr>
            <w:r w:rsidRPr="00070C53">
              <w:rPr>
                <w:rFonts w:ascii="Franklin Gothic Book" w:hAnsi="Franklin Gothic Book"/>
              </w:rPr>
              <w:t>Определяется Заказчиком</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4.</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Расположение объекта.</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РФ, Краснодарский край г. Новороссийск, ОАО «Н</w:t>
            </w:r>
            <w:r w:rsidRPr="00070C53">
              <w:rPr>
                <w:rFonts w:ascii="Franklin Gothic Book" w:hAnsi="Franklin Gothic Book"/>
              </w:rPr>
              <w:t>о</w:t>
            </w:r>
            <w:r w:rsidRPr="00070C53">
              <w:rPr>
                <w:rFonts w:ascii="Franklin Gothic Book" w:hAnsi="Franklin Gothic Book"/>
              </w:rPr>
              <w:t>вороссийский морской торговый порт», Широкий пирс №1 причалы №14,15,16,17,18 Широкий пирс №2 причалы №7,8,9,10,11,12 Восточный пирс причалы №4,5,6</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vAlign w:val="center"/>
          </w:tcPr>
          <w:p w:rsidR="00070C53" w:rsidRPr="00070C53" w:rsidRDefault="00070C53" w:rsidP="00070C53">
            <w:pPr>
              <w:jc w:val="center"/>
              <w:rPr>
                <w:rFonts w:ascii="Franklin Gothic Book" w:hAnsi="Franklin Gothic Book"/>
              </w:rPr>
            </w:pPr>
            <w:r w:rsidRPr="00070C53">
              <w:rPr>
                <w:rFonts w:ascii="Franklin Gothic Book" w:hAnsi="Franklin Gothic Book"/>
              </w:rPr>
              <w:t>5.</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r w:rsidRPr="00070C53">
              <w:rPr>
                <w:rFonts w:ascii="Franklin Gothic Book" w:hAnsi="Franklin Gothic Book"/>
              </w:rPr>
              <w:t>Основание для проект</w:t>
            </w:r>
            <w:r w:rsidRPr="00070C53">
              <w:rPr>
                <w:rFonts w:ascii="Franklin Gothic Book" w:hAnsi="Franklin Gothic Book"/>
              </w:rPr>
              <w:t>и</w:t>
            </w:r>
            <w:r w:rsidRPr="00070C53">
              <w:rPr>
                <w:rFonts w:ascii="Franklin Gothic Book" w:hAnsi="Franklin Gothic Book"/>
              </w:rPr>
              <w:t>рования.</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p>
          <w:p w:rsidR="00070C53" w:rsidRPr="00070C53" w:rsidRDefault="00070C53" w:rsidP="00070C53">
            <w:pPr>
              <w:jc w:val="both"/>
              <w:rPr>
                <w:rFonts w:ascii="Franklin Gothic Book" w:hAnsi="Franklin Gothic Book"/>
              </w:rPr>
            </w:pPr>
            <w:r w:rsidRPr="00070C53">
              <w:rPr>
                <w:rFonts w:ascii="Franklin Gothic Book" w:hAnsi="Franklin Gothic Book"/>
              </w:rPr>
              <w:t xml:space="preserve">В связи с производственной необходимостью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6.</w:t>
            </w:r>
          </w:p>
          <w:p w:rsidR="00070C53" w:rsidRPr="00070C53" w:rsidRDefault="00070C53" w:rsidP="00070C53">
            <w:pPr>
              <w:jc w:val="center"/>
              <w:rPr>
                <w:rFonts w:ascii="Franklin Gothic Book" w:hAnsi="Franklin Gothic Book"/>
              </w:rPr>
            </w:pP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Стадийность проектир</w:t>
            </w:r>
            <w:r w:rsidRPr="00070C53">
              <w:rPr>
                <w:rFonts w:ascii="Franklin Gothic Book" w:hAnsi="Franklin Gothic Book"/>
              </w:rPr>
              <w:t>о</w:t>
            </w:r>
            <w:r w:rsidRPr="00070C53">
              <w:rPr>
                <w:rFonts w:ascii="Franklin Gothic Book" w:hAnsi="Franklin Gothic Book"/>
              </w:rPr>
              <w:t>вания.</w:t>
            </w:r>
          </w:p>
          <w:p w:rsidR="00070C53" w:rsidRPr="00070C53" w:rsidRDefault="00070C53" w:rsidP="00070C53">
            <w:pPr>
              <w:ind w:left="426"/>
              <w:rPr>
                <w:rFonts w:ascii="Franklin Gothic Book" w:hAnsi="Franklin Gothic Book"/>
              </w:rPr>
            </w:pP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b/>
              </w:rPr>
              <w:t>Этап1:</w:t>
            </w:r>
            <w:r w:rsidRPr="00070C53">
              <w:rPr>
                <w:rFonts w:ascii="Franklin Gothic Book" w:hAnsi="Franklin Gothic Book"/>
              </w:rPr>
              <w:t xml:space="preserve"> причалы №№ 16,17,18 Широкого пирса №1, причалы №8,9 Широкого пирса №2</w:t>
            </w:r>
          </w:p>
          <w:p w:rsidR="00070C53" w:rsidRPr="00070C53" w:rsidRDefault="00070C53" w:rsidP="00070C53">
            <w:pPr>
              <w:jc w:val="both"/>
              <w:rPr>
                <w:rFonts w:ascii="Franklin Gothic Book" w:hAnsi="Franklin Gothic Book"/>
              </w:rPr>
            </w:pPr>
            <w:r w:rsidRPr="00070C53">
              <w:rPr>
                <w:rFonts w:ascii="Franklin Gothic Book" w:hAnsi="Franklin Gothic Book"/>
                <w:b/>
              </w:rPr>
              <w:t>Этап2:</w:t>
            </w:r>
            <w:r w:rsidRPr="00070C53">
              <w:rPr>
                <w:rFonts w:ascii="Franklin Gothic Book" w:hAnsi="Franklin Gothic Book"/>
              </w:rPr>
              <w:t xml:space="preserve"> причалы №№4,5,6 Восточного пирса, пр</w:t>
            </w:r>
            <w:r w:rsidRPr="00070C53">
              <w:rPr>
                <w:rFonts w:ascii="Franklin Gothic Book" w:hAnsi="Franklin Gothic Book"/>
              </w:rPr>
              <w:t>и</w:t>
            </w:r>
            <w:r w:rsidRPr="00070C53">
              <w:rPr>
                <w:rFonts w:ascii="Franklin Gothic Book" w:hAnsi="Franklin Gothic Book"/>
              </w:rPr>
              <w:t>чалы №7,10,11,12 Широкого пирса №2 и причалы №14,15 Широкого пирса№1</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7.</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ind w:left="66"/>
              <w:rPr>
                <w:rFonts w:ascii="Franklin Gothic Book" w:hAnsi="Franklin Gothic Book"/>
              </w:rPr>
            </w:pPr>
          </w:p>
          <w:p w:rsidR="00070C53" w:rsidRPr="00070C53" w:rsidRDefault="00070C53" w:rsidP="00070C53">
            <w:pPr>
              <w:ind w:left="66"/>
              <w:rPr>
                <w:rFonts w:ascii="Franklin Gothic Book" w:hAnsi="Franklin Gothic Book"/>
              </w:rPr>
            </w:pPr>
            <w:r w:rsidRPr="00070C53">
              <w:rPr>
                <w:rFonts w:ascii="Franklin Gothic Book" w:hAnsi="Franklin Gothic Book"/>
              </w:rPr>
              <w:t>Объем выполняемых р</w:t>
            </w:r>
            <w:r w:rsidRPr="00070C53">
              <w:rPr>
                <w:rFonts w:ascii="Franklin Gothic Book" w:hAnsi="Franklin Gothic Book"/>
              </w:rPr>
              <w:t>а</w:t>
            </w:r>
            <w:r w:rsidRPr="00070C53">
              <w:rPr>
                <w:rFonts w:ascii="Franklin Gothic Book" w:hAnsi="Franklin Gothic Book"/>
              </w:rPr>
              <w:t>бот</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1. Расчет конструкции причалов  на восприятие нагрузок от мобильных кранов «Liebherr 280 г/п 84 тн.</w:t>
            </w:r>
          </w:p>
          <w:p w:rsidR="00070C53" w:rsidRPr="00070C53" w:rsidRDefault="00070C53" w:rsidP="00070C53">
            <w:pPr>
              <w:jc w:val="both"/>
              <w:rPr>
                <w:rFonts w:ascii="Franklin Gothic Book" w:hAnsi="Franklin Gothic Book"/>
              </w:rPr>
            </w:pPr>
            <w:r w:rsidRPr="00070C53">
              <w:rPr>
                <w:rFonts w:ascii="Franklin Gothic Book" w:hAnsi="Franklin Gothic Book"/>
              </w:rPr>
              <w:t>2. Расчет существующего  покрытия и конструктива данных причалов на  восприятие нагрузок от м</w:t>
            </w:r>
            <w:r w:rsidRPr="00070C53">
              <w:rPr>
                <w:rFonts w:ascii="Franklin Gothic Book" w:hAnsi="Franklin Gothic Book"/>
              </w:rPr>
              <w:t>о</w:t>
            </w:r>
            <w:r w:rsidRPr="00070C53">
              <w:rPr>
                <w:rFonts w:ascii="Franklin Gothic Book" w:hAnsi="Franklin Gothic Book"/>
              </w:rPr>
              <w:t>бильных кранов «Liebherr  LHM280 г/п 84 тн.»;</w:t>
            </w:r>
          </w:p>
          <w:p w:rsidR="00070C53" w:rsidRPr="00070C53" w:rsidRDefault="00070C53" w:rsidP="00070C53">
            <w:pPr>
              <w:jc w:val="both"/>
              <w:rPr>
                <w:rFonts w:ascii="Franklin Gothic Book" w:hAnsi="Franklin Gothic Book"/>
              </w:rPr>
            </w:pPr>
            <w:r w:rsidRPr="00070C53">
              <w:rPr>
                <w:rFonts w:ascii="Franklin Gothic Book" w:hAnsi="Franklin Gothic Book"/>
              </w:rPr>
              <w:t>3. Разработать схемы по установке, проезду и раб</w:t>
            </w:r>
            <w:r w:rsidRPr="00070C53">
              <w:rPr>
                <w:rFonts w:ascii="Franklin Gothic Book" w:hAnsi="Franklin Gothic Book"/>
              </w:rPr>
              <w:t>о</w:t>
            </w:r>
            <w:r w:rsidRPr="00070C53">
              <w:rPr>
                <w:rFonts w:ascii="Franklin Gothic Book" w:hAnsi="Franklin Gothic Book"/>
              </w:rPr>
              <w:t>те мобильных кранов «Liebherr  LHM320 г/п 104 тн. и LHM 550 г/п 124 тн. В случае превышения нагрузки от мобильных кранов, предусмотреть н</w:t>
            </w:r>
            <w:r w:rsidRPr="00070C53">
              <w:rPr>
                <w:rFonts w:ascii="Franklin Gothic Book" w:hAnsi="Franklin Gothic Book"/>
              </w:rPr>
              <w:t>е</w:t>
            </w:r>
            <w:r w:rsidRPr="00070C53">
              <w:rPr>
                <w:rFonts w:ascii="Franklin Gothic Book" w:hAnsi="Franklin Gothic Book"/>
              </w:rPr>
              <w:t>обходимые компенсирующие мероприятия с ко</w:t>
            </w:r>
            <w:r w:rsidRPr="00070C53">
              <w:rPr>
                <w:rFonts w:ascii="Franklin Gothic Book" w:hAnsi="Franklin Gothic Book"/>
              </w:rPr>
              <w:t>н</w:t>
            </w:r>
            <w:r w:rsidRPr="00070C53">
              <w:rPr>
                <w:rFonts w:ascii="Franklin Gothic Book" w:hAnsi="Franklin Gothic Book"/>
              </w:rPr>
              <w:t xml:space="preserve">структивным исполнением;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r w:rsidRPr="00070C53">
              <w:rPr>
                <w:rFonts w:ascii="Franklin Gothic Book" w:hAnsi="Franklin Gothic Book"/>
              </w:rPr>
              <w:t>8.</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Основные требования к проектной организации</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1.Наличие Свидетельства о допуске к осуществл</w:t>
            </w:r>
            <w:r w:rsidRPr="00070C53">
              <w:rPr>
                <w:rFonts w:ascii="Franklin Gothic Book" w:hAnsi="Franklin Gothic Book"/>
              </w:rPr>
              <w:t>е</w:t>
            </w:r>
            <w:r w:rsidRPr="00070C53">
              <w:rPr>
                <w:rFonts w:ascii="Franklin Gothic Book" w:hAnsi="Franklin Gothic Book"/>
              </w:rPr>
              <w:t xml:space="preserve">нию необходимых видов проектных работ. </w:t>
            </w:r>
          </w:p>
          <w:p w:rsidR="00070C53" w:rsidRPr="00070C53" w:rsidRDefault="00070C53" w:rsidP="00070C53">
            <w:pPr>
              <w:jc w:val="both"/>
              <w:rPr>
                <w:rFonts w:ascii="Franklin Gothic Book" w:hAnsi="Franklin Gothic Book"/>
              </w:rPr>
            </w:pPr>
            <w:r w:rsidRPr="00070C53">
              <w:rPr>
                <w:rFonts w:ascii="Franklin Gothic Book" w:hAnsi="Franklin Gothic Book"/>
              </w:rPr>
              <w:t xml:space="preserve"> п. 6.5. Работы по подготовке технологических р</w:t>
            </w:r>
            <w:r w:rsidRPr="00070C53">
              <w:rPr>
                <w:rFonts w:ascii="Franklin Gothic Book" w:hAnsi="Franklin Gothic Book"/>
              </w:rPr>
              <w:t>е</w:t>
            </w:r>
            <w:r w:rsidRPr="00070C53">
              <w:rPr>
                <w:rFonts w:ascii="Franklin Gothic Book" w:hAnsi="Franklin Gothic Book"/>
              </w:rPr>
              <w:t>шений гидротехнических сооружений и их компле</w:t>
            </w:r>
            <w:r w:rsidRPr="00070C53">
              <w:rPr>
                <w:rFonts w:ascii="Franklin Gothic Book" w:hAnsi="Franklin Gothic Book"/>
              </w:rPr>
              <w:t>к</w:t>
            </w:r>
            <w:r w:rsidRPr="00070C53">
              <w:rPr>
                <w:rFonts w:ascii="Franklin Gothic Book" w:hAnsi="Franklin Gothic Book"/>
              </w:rPr>
              <w:t>сов</w:t>
            </w:r>
          </w:p>
          <w:p w:rsidR="00070C53" w:rsidRPr="00070C53" w:rsidRDefault="00070C53" w:rsidP="00070C53">
            <w:pPr>
              <w:jc w:val="both"/>
              <w:rPr>
                <w:rFonts w:ascii="Franklin Gothic Book" w:hAnsi="Franklin Gothic Book"/>
              </w:rPr>
            </w:pPr>
            <w:r w:rsidRPr="00070C53">
              <w:rPr>
                <w:rFonts w:ascii="Franklin Gothic Book" w:hAnsi="Franklin Gothic Book"/>
              </w:rPr>
              <w:t>2.Проектировщик-подрядчик должен гарантировать заказчику отсутствие у третьих лиц права воспр</w:t>
            </w:r>
            <w:r w:rsidRPr="00070C53">
              <w:rPr>
                <w:rFonts w:ascii="Franklin Gothic Book" w:hAnsi="Franklin Gothic Book"/>
              </w:rPr>
              <w:t>е</w:t>
            </w:r>
            <w:r w:rsidRPr="00070C53">
              <w:rPr>
                <w:rFonts w:ascii="Franklin Gothic Book" w:hAnsi="Franklin Gothic Book"/>
              </w:rPr>
              <w:lastRenderedPageBreak/>
              <w:t>пятствовать выполнению работ или ограничивать их выполнение на основе подготовленной проект</w:t>
            </w:r>
            <w:r w:rsidRPr="00070C53">
              <w:rPr>
                <w:rFonts w:ascii="Franklin Gothic Book" w:hAnsi="Franklin Gothic Book"/>
              </w:rPr>
              <w:t>и</w:t>
            </w:r>
            <w:r w:rsidRPr="00070C53">
              <w:rPr>
                <w:rFonts w:ascii="Franklin Gothic Book" w:hAnsi="Franklin Gothic Book"/>
              </w:rPr>
              <w:t xml:space="preserve">ровщиком-подрядчиком проектной документации (ст. 760 ГК РФ);  </w:t>
            </w:r>
          </w:p>
          <w:p w:rsidR="00070C53" w:rsidRPr="00070C53" w:rsidRDefault="00070C53" w:rsidP="00070C53">
            <w:pPr>
              <w:jc w:val="both"/>
              <w:rPr>
                <w:rFonts w:ascii="Franklin Gothic Book" w:hAnsi="Franklin Gothic Book"/>
              </w:rPr>
            </w:pPr>
            <w:r w:rsidRPr="00070C53">
              <w:rPr>
                <w:rFonts w:ascii="Franklin Gothic Book" w:hAnsi="Franklin Gothic Book"/>
              </w:rPr>
              <w:t>3.Проектировщик соблюдает условия конфиденц</w:t>
            </w:r>
            <w:r w:rsidRPr="00070C53">
              <w:rPr>
                <w:rFonts w:ascii="Franklin Gothic Book" w:hAnsi="Franklin Gothic Book"/>
              </w:rPr>
              <w:t>и</w:t>
            </w:r>
            <w:r w:rsidRPr="00070C53">
              <w:rPr>
                <w:rFonts w:ascii="Franklin Gothic Book" w:hAnsi="Franklin Gothic Book"/>
              </w:rPr>
              <w:t xml:space="preserve">альности, правовой охраны и защиты авторского права.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lastRenderedPageBreak/>
              <w:t xml:space="preserve">   9.</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Исходные данные.</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Паспорта на причалы №14,15,16,17,18 Широкий пирс №2, причалы №7,8,9,10,11,12 Восточный пирс причалы №4,5,6</w:t>
            </w:r>
          </w:p>
          <w:p w:rsidR="00070C53" w:rsidRPr="00070C53" w:rsidRDefault="00070C53" w:rsidP="00070C53">
            <w:pPr>
              <w:jc w:val="both"/>
              <w:rPr>
                <w:rFonts w:ascii="Franklin Gothic Book" w:hAnsi="Franklin Gothic Book"/>
              </w:rPr>
            </w:pPr>
            <w:r w:rsidRPr="00070C53">
              <w:rPr>
                <w:rFonts w:ascii="Franklin Gothic Book" w:hAnsi="Franklin Gothic Book"/>
              </w:rPr>
              <w:t>Паспорт мобильного крана «Liebherr  LHM 280 г/п 84 тн.»</w:t>
            </w:r>
          </w:p>
          <w:p w:rsidR="00070C53" w:rsidRPr="00070C53" w:rsidRDefault="00070C53" w:rsidP="00070C53">
            <w:pPr>
              <w:jc w:val="both"/>
              <w:rPr>
                <w:rFonts w:ascii="Franklin Gothic Book" w:hAnsi="Franklin Gothic Book"/>
              </w:rPr>
            </w:pPr>
            <w:r w:rsidRPr="00070C53">
              <w:rPr>
                <w:rFonts w:ascii="Franklin Gothic Book" w:hAnsi="Franklin Gothic Book"/>
              </w:rPr>
              <w:t>Данные по техническому состоянию причалов.</w:t>
            </w:r>
          </w:p>
          <w:p w:rsidR="00070C53" w:rsidRPr="00070C53" w:rsidRDefault="00070C53" w:rsidP="00070C53">
            <w:pPr>
              <w:jc w:val="both"/>
              <w:rPr>
                <w:rFonts w:ascii="Franklin Gothic Book" w:hAnsi="Franklin Gothic Book"/>
              </w:rPr>
            </w:pPr>
            <w:r w:rsidRPr="00070C53">
              <w:rPr>
                <w:rFonts w:ascii="Franklin Gothic Book" w:hAnsi="Franklin Gothic Book"/>
              </w:rPr>
              <w:t>Другая документация по требованию и необход</w:t>
            </w:r>
            <w:r w:rsidRPr="00070C53">
              <w:rPr>
                <w:rFonts w:ascii="Franklin Gothic Book" w:hAnsi="Franklin Gothic Book"/>
              </w:rPr>
              <w:t>и</w:t>
            </w:r>
            <w:r w:rsidRPr="00070C53">
              <w:rPr>
                <w:rFonts w:ascii="Franklin Gothic Book" w:hAnsi="Franklin Gothic Book"/>
              </w:rPr>
              <w:t>мости.</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10.</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Порядок предоставления материалов.</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Материалы предоставляются в 3-х экз. на бума</w:t>
            </w:r>
            <w:r w:rsidRPr="00070C53">
              <w:rPr>
                <w:rFonts w:ascii="Franklin Gothic Book" w:hAnsi="Franklin Gothic Book"/>
              </w:rPr>
              <w:t>ж</w:t>
            </w:r>
            <w:r w:rsidRPr="00070C53">
              <w:rPr>
                <w:rFonts w:ascii="Franklin Gothic Book" w:hAnsi="Franklin Gothic Book"/>
              </w:rPr>
              <w:t>ном носителе и 1 экз. в электронном виде в форм</w:t>
            </w:r>
            <w:r w:rsidRPr="00070C53">
              <w:rPr>
                <w:rFonts w:ascii="Franklin Gothic Book" w:hAnsi="Franklin Gothic Book"/>
              </w:rPr>
              <w:t>а</w:t>
            </w:r>
            <w:r w:rsidRPr="00070C53">
              <w:rPr>
                <w:rFonts w:ascii="Franklin Gothic Book" w:hAnsi="Franklin Gothic Book"/>
              </w:rPr>
              <w:t>те PDF, JPЕG.</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11.</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Требования к разработке документации.</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Заключения разработать в соответствии с сущ</w:t>
            </w:r>
            <w:r w:rsidRPr="00070C53">
              <w:rPr>
                <w:rFonts w:ascii="Franklin Gothic Book" w:hAnsi="Franklin Gothic Book"/>
              </w:rPr>
              <w:t>е</w:t>
            </w:r>
            <w:r w:rsidRPr="00070C53">
              <w:rPr>
                <w:rFonts w:ascii="Franklin Gothic Book" w:hAnsi="Franklin Gothic Book"/>
              </w:rPr>
              <w:t>ствующей нормативной документацией РФ</w:t>
            </w:r>
          </w:p>
        </w:tc>
      </w:tr>
      <w:tr w:rsidR="00070C53" w:rsidRPr="00070C53" w:rsidTr="004D32BF">
        <w:tblPrEx>
          <w:tblCellMar>
            <w:top w:w="0" w:type="dxa"/>
            <w:bottom w:w="0" w:type="dxa"/>
          </w:tblCellMar>
        </w:tblPrEx>
        <w:trPr>
          <w:trHeight w:val="840"/>
        </w:trPr>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rPr>
                <w:rFonts w:ascii="Franklin Gothic Book" w:hAnsi="Franklin Gothic Book"/>
              </w:rPr>
            </w:pPr>
            <w:r w:rsidRPr="00070C53">
              <w:rPr>
                <w:rFonts w:ascii="Franklin Gothic Book" w:hAnsi="Franklin Gothic Book"/>
              </w:rPr>
              <w:t xml:space="preserve">  12.</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Требования о порядке проведения согласов</w:t>
            </w:r>
            <w:r w:rsidRPr="00070C53">
              <w:rPr>
                <w:rFonts w:ascii="Franklin Gothic Book" w:hAnsi="Franklin Gothic Book"/>
              </w:rPr>
              <w:t>а</w:t>
            </w:r>
            <w:r w:rsidRPr="00070C53">
              <w:rPr>
                <w:rFonts w:ascii="Franklin Gothic Book" w:hAnsi="Franklin Gothic Book"/>
              </w:rPr>
              <w:t>ний.</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Рекомендации согласовать с ОТЭГ и ИС ОАО «НМТП»;</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p>
          <w:p w:rsidR="00070C53" w:rsidRPr="00070C53" w:rsidRDefault="00070C53" w:rsidP="00070C53">
            <w:pPr>
              <w:jc w:val="center"/>
              <w:rPr>
                <w:rFonts w:ascii="Franklin Gothic Book" w:hAnsi="Franklin Gothic Book"/>
              </w:rPr>
            </w:pPr>
            <w:r w:rsidRPr="00070C53">
              <w:rPr>
                <w:rFonts w:ascii="Franklin Gothic Book" w:hAnsi="Franklin Gothic Book"/>
              </w:rPr>
              <w:t xml:space="preserve"> 13.</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p>
          <w:p w:rsidR="00070C53" w:rsidRPr="00070C53" w:rsidRDefault="00070C53" w:rsidP="00070C53">
            <w:pPr>
              <w:rPr>
                <w:rFonts w:ascii="Franklin Gothic Book" w:hAnsi="Franklin Gothic Book"/>
              </w:rPr>
            </w:pPr>
            <w:r w:rsidRPr="00070C53">
              <w:rPr>
                <w:rFonts w:ascii="Franklin Gothic Book" w:hAnsi="Franklin Gothic Book"/>
              </w:rPr>
              <w:t>Требования к сметной документации</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both"/>
              <w:rPr>
                <w:rFonts w:ascii="Franklin Gothic Book" w:hAnsi="Franklin Gothic Book"/>
              </w:rPr>
            </w:pPr>
            <w:r w:rsidRPr="00070C53">
              <w:rPr>
                <w:rFonts w:ascii="Franklin Gothic Book" w:hAnsi="Franklin Gothic Book"/>
              </w:rPr>
              <w:t>Сметную документацию составить в соответствии с МДС 81-35.2004г. по сборникам, включенным в «Реестр сметных нормативов» по состоянию на т</w:t>
            </w:r>
            <w:r w:rsidRPr="00070C53">
              <w:rPr>
                <w:rFonts w:ascii="Franklin Gothic Book" w:hAnsi="Franklin Gothic Book"/>
              </w:rPr>
              <w:t>е</w:t>
            </w:r>
            <w:r w:rsidRPr="00070C53">
              <w:rPr>
                <w:rFonts w:ascii="Franklin Gothic Book" w:hAnsi="Franklin Gothic Book"/>
              </w:rPr>
              <w:t xml:space="preserve">кущий период в редакции «Краснодарский край (Редакция 2010г. с Изм.1)» </w:t>
            </w:r>
          </w:p>
        </w:tc>
      </w:tr>
      <w:tr w:rsidR="00070C53" w:rsidRPr="00070C53" w:rsidTr="004D32BF">
        <w:tblPrEx>
          <w:tblCellMar>
            <w:top w:w="0" w:type="dxa"/>
            <w:bottom w:w="0" w:type="dxa"/>
          </w:tblCellMar>
        </w:tblPrEx>
        <w:tc>
          <w:tcPr>
            <w:tcW w:w="687"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r w:rsidRPr="00070C53">
              <w:rPr>
                <w:rFonts w:ascii="Franklin Gothic Book" w:hAnsi="Franklin Gothic Book"/>
              </w:rPr>
              <w:t xml:space="preserve">  14.</w:t>
            </w:r>
          </w:p>
        </w:tc>
        <w:tc>
          <w:tcPr>
            <w:tcW w:w="2965"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jc w:val="center"/>
              <w:rPr>
                <w:rFonts w:ascii="Franklin Gothic Book" w:hAnsi="Franklin Gothic Book"/>
              </w:rPr>
            </w:pPr>
            <w:r w:rsidRPr="00070C53">
              <w:rPr>
                <w:rFonts w:ascii="Franklin Gothic Book" w:hAnsi="Franklin Gothic Book"/>
              </w:rPr>
              <w:t>Срок выполнения работ</w:t>
            </w:r>
          </w:p>
        </w:tc>
        <w:tc>
          <w:tcPr>
            <w:tcW w:w="5679" w:type="dxa"/>
            <w:tcBorders>
              <w:top w:val="single" w:sz="4" w:space="0" w:color="auto"/>
              <w:left w:val="single" w:sz="4" w:space="0" w:color="auto"/>
              <w:bottom w:val="single" w:sz="4" w:space="0" w:color="auto"/>
              <w:right w:val="single" w:sz="4" w:space="0" w:color="auto"/>
            </w:tcBorders>
          </w:tcPr>
          <w:p w:rsidR="00070C53" w:rsidRPr="00070C53" w:rsidRDefault="00070C53" w:rsidP="00070C53">
            <w:pPr>
              <w:rPr>
                <w:rFonts w:ascii="Franklin Gothic Book" w:hAnsi="Franklin Gothic Book"/>
              </w:rPr>
            </w:pPr>
            <w:r w:rsidRPr="00070C53">
              <w:rPr>
                <w:rFonts w:ascii="Franklin Gothic Book" w:hAnsi="Franklin Gothic Book"/>
              </w:rPr>
              <w:t>Этап 1 – 5 рабочих дней с даты подписания догов</w:t>
            </w:r>
            <w:r w:rsidRPr="00070C53">
              <w:rPr>
                <w:rFonts w:ascii="Franklin Gothic Book" w:hAnsi="Franklin Gothic Book"/>
              </w:rPr>
              <w:t>о</w:t>
            </w:r>
            <w:r w:rsidRPr="00070C53">
              <w:rPr>
                <w:rFonts w:ascii="Franklin Gothic Book" w:hAnsi="Franklin Gothic Book"/>
              </w:rPr>
              <w:t>ра</w:t>
            </w:r>
          </w:p>
          <w:p w:rsidR="00070C53" w:rsidRPr="00070C53" w:rsidRDefault="00070C53" w:rsidP="00070C53">
            <w:pPr>
              <w:rPr>
                <w:rFonts w:ascii="Franklin Gothic Book" w:hAnsi="Franklin Gothic Book"/>
              </w:rPr>
            </w:pPr>
            <w:r w:rsidRPr="00070C53">
              <w:rPr>
                <w:rFonts w:ascii="Franklin Gothic Book" w:hAnsi="Franklin Gothic Book"/>
              </w:rPr>
              <w:t>Этап 2 – 5 рабочих дней с момента исполнения р</w:t>
            </w:r>
            <w:r w:rsidRPr="00070C53">
              <w:rPr>
                <w:rFonts w:ascii="Franklin Gothic Book" w:hAnsi="Franklin Gothic Book"/>
              </w:rPr>
              <w:t>а</w:t>
            </w:r>
            <w:r w:rsidRPr="00070C53">
              <w:rPr>
                <w:rFonts w:ascii="Franklin Gothic Book" w:hAnsi="Franklin Gothic Book"/>
              </w:rPr>
              <w:t>бот по этапу 1.</w:t>
            </w:r>
          </w:p>
        </w:tc>
      </w:tr>
    </w:tbl>
    <w:p w:rsidR="00070C53" w:rsidRDefault="00070C53" w:rsidP="002E69E9">
      <w:pPr>
        <w:spacing w:before="60" w:after="60"/>
        <w:jc w:val="both"/>
        <w:rPr>
          <w:rFonts w:ascii="Franklin Gothic Book" w:hAnsi="Franklin Gothic Book"/>
          <w:kern w:val="28"/>
        </w:rPr>
      </w:pPr>
    </w:p>
    <w:p w:rsidR="00070C53" w:rsidRPr="00070C53" w:rsidRDefault="00070C53" w:rsidP="002E69E9">
      <w:pPr>
        <w:spacing w:before="60" w:after="60"/>
        <w:jc w:val="both"/>
        <w:rPr>
          <w:rFonts w:ascii="Franklin Gothic Book" w:hAnsi="Franklin Gothic Book"/>
          <w:kern w:val="28"/>
        </w:rPr>
      </w:pPr>
    </w:p>
    <w:p w:rsidR="00543656" w:rsidRPr="00070C53" w:rsidRDefault="00543656" w:rsidP="00543656">
      <w:pPr>
        <w:ind w:firstLine="567"/>
        <w:jc w:val="center"/>
        <w:rPr>
          <w:rFonts w:ascii="Franklin Gothic Book" w:hAnsi="Franklin Gothic Book"/>
          <w:b/>
        </w:rPr>
      </w:pPr>
      <w:r w:rsidRPr="00070C53">
        <w:rPr>
          <w:rFonts w:ascii="Franklin Gothic Book" w:hAnsi="Franklin Gothic Book"/>
          <w:b/>
        </w:rPr>
        <w:t>Приложение №</w:t>
      </w:r>
      <w:r w:rsidR="00070C53">
        <w:rPr>
          <w:rFonts w:ascii="Franklin Gothic Book" w:hAnsi="Franklin Gothic Book"/>
          <w:b/>
        </w:rPr>
        <w:t>3</w:t>
      </w:r>
      <w:r w:rsidRPr="00070C53">
        <w:rPr>
          <w:rFonts w:ascii="Franklin Gothic Book" w:hAnsi="Franklin Gothic Book"/>
          <w:b/>
        </w:rPr>
        <w:t xml:space="preserve">  к договору № _________________ от «_____» _________ 201</w:t>
      </w:r>
      <w:r w:rsidR="00070C53">
        <w:rPr>
          <w:rFonts w:ascii="Franklin Gothic Book" w:hAnsi="Franklin Gothic Book"/>
          <w:b/>
        </w:rPr>
        <w:t>5</w:t>
      </w:r>
      <w:r w:rsidRPr="00070C53">
        <w:rPr>
          <w:rFonts w:ascii="Franklin Gothic Book" w:hAnsi="Franklin Gothic Book"/>
          <w:b/>
        </w:rPr>
        <w:t>г.</w:t>
      </w:r>
    </w:p>
    <w:p w:rsidR="00543656" w:rsidRPr="00543656" w:rsidRDefault="00543656" w:rsidP="00543656">
      <w:pPr>
        <w:jc w:val="center"/>
        <w:rPr>
          <w:rFonts w:ascii="Franklin Gothic Book" w:hAnsi="Franklin Gothic Book"/>
        </w:rPr>
      </w:pPr>
    </w:p>
    <w:p w:rsidR="00543656" w:rsidRPr="00543656" w:rsidRDefault="00543656" w:rsidP="00543656">
      <w:pPr>
        <w:contextualSpacing/>
        <w:jc w:val="center"/>
        <w:rPr>
          <w:rFonts w:ascii="Franklin Gothic Book" w:hAnsi="Franklin Gothic Book"/>
          <w:b/>
        </w:rPr>
      </w:pPr>
    </w:p>
    <w:p w:rsidR="00543656" w:rsidRPr="00543656" w:rsidRDefault="00543656" w:rsidP="00543656">
      <w:pPr>
        <w:contextualSpacing/>
        <w:jc w:val="center"/>
        <w:rPr>
          <w:rFonts w:ascii="Franklin Gothic Book" w:hAnsi="Franklin Gothic Book"/>
          <w:b/>
        </w:rPr>
      </w:pPr>
      <w:r w:rsidRPr="00543656">
        <w:rPr>
          <w:rFonts w:ascii="Franklin Gothic Book" w:hAnsi="Franklin Gothic Book"/>
          <w:b/>
        </w:rPr>
        <w:t>Образец уведомления о связанности сторон</w:t>
      </w:r>
    </w:p>
    <w:p w:rsidR="00543656" w:rsidRPr="00543656" w:rsidRDefault="00543656" w:rsidP="00543656">
      <w:pPr>
        <w:contextualSpacing/>
        <w:jc w:val="center"/>
        <w:rPr>
          <w:rFonts w:ascii="Franklin Gothic Book" w:hAnsi="Franklin Gothic Book"/>
          <w:u w:val="single"/>
        </w:rPr>
      </w:pPr>
      <w:r w:rsidRPr="00543656">
        <w:rPr>
          <w:rFonts w:ascii="Franklin Gothic Book" w:hAnsi="Franklin Gothic Book"/>
          <w:u w:val="single"/>
        </w:rPr>
        <w:t>(</w:t>
      </w:r>
      <w:r w:rsidRPr="00543656">
        <w:rPr>
          <w:rFonts w:ascii="Franklin Gothic Book" w:hAnsi="Franklin Gothic Book"/>
          <w:b/>
          <w:u w:val="single"/>
        </w:rPr>
        <w:t>Прим.:</w:t>
      </w:r>
      <w:r w:rsidRPr="00543656">
        <w:rPr>
          <w:rFonts w:ascii="Franklin Gothic Book" w:hAnsi="Franklin Gothic Book"/>
          <w:u w:val="single"/>
        </w:rPr>
        <w:t xml:space="preserve"> уведомление оформляется Подрядчиком, в таблице необходимо отметить нужное)</w:t>
      </w:r>
    </w:p>
    <w:p w:rsidR="00543656" w:rsidRPr="00543656" w:rsidRDefault="00543656" w:rsidP="00543656">
      <w:pPr>
        <w:contextualSpacing/>
        <w:jc w:val="center"/>
        <w:rPr>
          <w:rFonts w:ascii="Franklin Gothic Book" w:hAnsi="Franklin Gothic Book"/>
        </w:rPr>
      </w:pPr>
    </w:p>
    <w:p w:rsidR="00543656" w:rsidRPr="00543656" w:rsidRDefault="00543656" w:rsidP="00543656">
      <w:pPr>
        <w:contextualSpacing/>
        <w:jc w:val="both"/>
        <w:rPr>
          <w:rFonts w:ascii="Franklin Gothic Book" w:hAnsi="Franklin Gothic Book"/>
        </w:rPr>
      </w:pPr>
      <w:r w:rsidRPr="00543656">
        <w:rPr>
          <w:rFonts w:ascii="Franklin Gothic Book" w:hAnsi="Franklin Gothic Book"/>
        </w:rPr>
        <w:t xml:space="preserve">Настоящим Подрядчик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543656">
          <w:rPr>
            <w:rFonts w:ascii="Franklin Gothic Book" w:hAnsi="Franklin Gothic Book"/>
            <w:color w:val="0000FF"/>
            <w:u w:val="single"/>
            <w:lang w:val="en-US"/>
          </w:rPr>
          <w:t>www</w:t>
        </w:r>
        <w:r w:rsidRPr="00543656">
          <w:rPr>
            <w:rFonts w:ascii="Franklin Gothic Book" w:hAnsi="Franklin Gothic Book"/>
            <w:color w:val="0000FF"/>
            <w:u w:val="single"/>
          </w:rPr>
          <w:t>.</w:t>
        </w:r>
        <w:r w:rsidRPr="00543656">
          <w:rPr>
            <w:rFonts w:ascii="Franklin Gothic Book" w:hAnsi="Franklin Gothic Book"/>
            <w:color w:val="0000FF"/>
            <w:u w:val="single"/>
            <w:lang w:val="en-US"/>
          </w:rPr>
          <w:t>nmtp</w:t>
        </w:r>
        <w:r w:rsidRPr="00543656">
          <w:rPr>
            <w:rFonts w:ascii="Franklin Gothic Book" w:hAnsi="Franklin Gothic Book"/>
            <w:color w:val="0000FF"/>
            <w:u w:val="single"/>
          </w:rPr>
          <w:t>.</w:t>
        </w:r>
        <w:r w:rsidRPr="00543656">
          <w:rPr>
            <w:rFonts w:ascii="Franklin Gothic Book" w:hAnsi="Franklin Gothic Book"/>
            <w:color w:val="0000FF"/>
            <w:u w:val="single"/>
            <w:lang w:val="en-US"/>
          </w:rPr>
          <w:t>info</w:t>
        </w:r>
      </w:hyperlink>
      <w:r w:rsidRPr="00543656">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543656" w:rsidRPr="00543656" w:rsidRDefault="00543656" w:rsidP="00543656">
      <w:pPr>
        <w:contextualSpacing/>
        <w:jc w:val="center"/>
        <w:rPr>
          <w:rFonts w:ascii="Franklin Gothic Book" w:hAnsi="Franklin Gothic Book"/>
        </w:rPr>
      </w:pPr>
    </w:p>
    <w:tbl>
      <w:tblPr>
        <w:tblW w:w="10532"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6"/>
        <w:gridCol w:w="4916"/>
      </w:tblGrid>
      <w:tr w:rsidR="00543656" w:rsidRPr="00543656" w:rsidTr="00543656">
        <w:trPr>
          <w:trHeight w:hRule="exact" w:val="640"/>
          <w:jc w:val="center"/>
        </w:trPr>
        <w:tc>
          <w:tcPr>
            <w:tcW w:w="5616" w:type="dxa"/>
            <w:tcBorders>
              <w:top w:val="single" w:sz="4" w:space="0" w:color="auto"/>
              <w:left w:val="single" w:sz="4" w:space="0" w:color="auto"/>
              <w:bottom w:val="single" w:sz="4" w:space="0" w:color="auto"/>
              <w:right w:val="single" w:sz="4" w:space="0" w:color="auto"/>
            </w:tcBorders>
            <w:hideMark/>
          </w:tcPr>
          <w:p w:rsidR="00543656" w:rsidRPr="00543656" w:rsidRDefault="00543656" w:rsidP="00543656">
            <w:pPr>
              <w:contextualSpacing/>
              <w:jc w:val="center"/>
              <w:rPr>
                <w:rFonts w:ascii="Franklin Gothic Book" w:eastAsia="Calibri" w:hAnsi="Franklin Gothic Book"/>
                <w:sz w:val="20"/>
              </w:rPr>
            </w:pPr>
            <w:r w:rsidRPr="00543656">
              <w:rPr>
                <w:rFonts w:ascii="Franklin Gothic Book" w:hAnsi="Franklin Gothic Book"/>
                <w:sz w:val="20"/>
              </w:rPr>
              <w:t>Признаки связанных сторон</w:t>
            </w:r>
          </w:p>
          <w:p w:rsidR="00543656" w:rsidRPr="00543656" w:rsidRDefault="00543656" w:rsidP="00543656">
            <w:pPr>
              <w:contextualSpacing/>
              <w:jc w:val="center"/>
              <w:rPr>
                <w:rFonts w:ascii="Franklin Gothic Book" w:eastAsia="Calibri" w:hAnsi="Franklin Gothic Book"/>
                <w:sz w:val="20"/>
                <w:lang w:eastAsia="en-US"/>
              </w:rPr>
            </w:pPr>
            <w:r w:rsidRPr="00543656">
              <w:rPr>
                <w:rFonts w:ascii="Franklin Gothic Book" w:hAnsi="Franklin Gothic Book"/>
                <w:sz w:val="20"/>
              </w:rPr>
              <w:t>(отметить нужное):</w:t>
            </w:r>
          </w:p>
        </w:tc>
        <w:tc>
          <w:tcPr>
            <w:tcW w:w="4916" w:type="dxa"/>
            <w:tcBorders>
              <w:top w:val="single" w:sz="4" w:space="0" w:color="auto"/>
              <w:left w:val="single" w:sz="4" w:space="0" w:color="auto"/>
              <w:bottom w:val="single" w:sz="4" w:space="0" w:color="auto"/>
              <w:right w:val="single" w:sz="4" w:space="0" w:color="auto"/>
            </w:tcBorders>
            <w:hideMark/>
          </w:tcPr>
          <w:p w:rsidR="00543656" w:rsidRPr="00543656" w:rsidRDefault="00543656" w:rsidP="00543656">
            <w:pPr>
              <w:contextualSpacing/>
              <w:jc w:val="center"/>
              <w:rPr>
                <w:rFonts w:ascii="Franklin Gothic Book" w:eastAsia="Calibri" w:hAnsi="Franklin Gothic Book"/>
                <w:sz w:val="20"/>
              </w:rPr>
            </w:pPr>
            <w:r w:rsidRPr="00543656">
              <w:rPr>
                <w:rFonts w:ascii="Franklin Gothic Book" w:hAnsi="Franklin Gothic Book"/>
                <w:sz w:val="20"/>
              </w:rPr>
              <w:t>Признаки не связанных сторон</w:t>
            </w:r>
          </w:p>
          <w:p w:rsidR="00543656" w:rsidRPr="00543656" w:rsidRDefault="00543656" w:rsidP="00543656">
            <w:pPr>
              <w:jc w:val="center"/>
              <w:rPr>
                <w:rFonts w:ascii="Franklin Gothic Book" w:eastAsia="Calibri" w:hAnsi="Franklin Gothic Book"/>
                <w:sz w:val="20"/>
                <w:lang w:eastAsia="en-US"/>
              </w:rPr>
            </w:pPr>
            <w:r w:rsidRPr="00543656">
              <w:rPr>
                <w:rFonts w:ascii="Franklin Gothic Book" w:hAnsi="Franklin Gothic Book"/>
                <w:sz w:val="20"/>
              </w:rPr>
              <w:t>(отметить нужное):</w:t>
            </w:r>
          </w:p>
        </w:tc>
      </w:tr>
      <w:tr w:rsidR="00543656" w:rsidRPr="00543656" w:rsidTr="00543656">
        <w:trPr>
          <w:trHeight w:val="4958"/>
          <w:jc w:val="center"/>
        </w:trPr>
        <w:tc>
          <w:tcPr>
            <w:tcW w:w="5616" w:type="dxa"/>
            <w:tcBorders>
              <w:top w:val="single" w:sz="4" w:space="0" w:color="auto"/>
              <w:left w:val="single" w:sz="4" w:space="0" w:color="auto"/>
              <w:bottom w:val="single" w:sz="4" w:space="0" w:color="auto"/>
              <w:right w:val="single" w:sz="4" w:space="0" w:color="auto"/>
            </w:tcBorders>
          </w:tcPr>
          <w:p w:rsidR="00543656" w:rsidRPr="00543656" w:rsidRDefault="00543656" w:rsidP="00543656">
            <w:pPr>
              <w:widowControl w:val="0"/>
              <w:numPr>
                <w:ilvl w:val="0"/>
                <w:numId w:val="30"/>
              </w:numPr>
              <w:tabs>
                <w:tab w:val="left" w:pos="309"/>
              </w:tabs>
              <w:autoSpaceDE w:val="0"/>
              <w:autoSpaceDN w:val="0"/>
              <w:adjustRightInd w:val="0"/>
              <w:contextualSpacing/>
              <w:jc w:val="both"/>
              <w:rPr>
                <w:rFonts w:ascii="Franklin Gothic Book" w:eastAsia="Calibri" w:hAnsi="Franklin Gothic Book"/>
                <w:b/>
                <w:sz w:val="20"/>
                <w:lang w:eastAsia="en-US"/>
              </w:rPr>
            </w:pPr>
            <w:r w:rsidRPr="00543656">
              <w:rPr>
                <w:rFonts w:ascii="Franklin Gothic Book" w:eastAsia="Calibri" w:hAnsi="Franklin Gothic Book"/>
                <w:b/>
                <w:sz w:val="20"/>
                <w:lang w:eastAsia="en-US"/>
              </w:rPr>
              <w:lastRenderedPageBreak/>
              <w:t xml:space="preserve">Подрядчик, </w:t>
            </w:r>
            <w:r w:rsidRPr="00543656">
              <w:rPr>
                <w:rFonts w:ascii="Franklin Gothic Book" w:hAnsi="Franklin Gothic Book"/>
                <w:b/>
                <w:iCs/>
                <w:sz w:val="20"/>
                <w:lang w:eastAsia="en-US"/>
              </w:rPr>
              <w:t>прямо или косвенно, через одного или нескольких посредников:</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 xml:space="preserve">(а) </w:t>
            </w:r>
            <w:r w:rsidRPr="00543656">
              <w:rPr>
                <w:rFonts w:ascii="Franklin Gothic Book" w:hAnsi="Franklin Gothic Book"/>
                <w:iCs/>
                <w:sz w:val="20"/>
              </w:rPr>
              <w:t>контролирует ОАО «НМТП» или контролируется ею, либо вместе с ОАО «НМТП» является объектом совместного ко</w:t>
            </w:r>
            <w:r w:rsidRPr="00543656">
              <w:rPr>
                <w:rFonts w:ascii="Franklin Gothic Book" w:hAnsi="Franklin Gothic Book"/>
                <w:iCs/>
                <w:sz w:val="20"/>
              </w:rPr>
              <w:t>н</w:t>
            </w:r>
            <w:r w:rsidRPr="00543656">
              <w:rPr>
                <w:rFonts w:ascii="Franklin Gothic Book" w:hAnsi="Franklin Gothic Book"/>
                <w:iCs/>
                <w:sz w:val="20"/>
              </w:rPr>
              <w:t>троля (это включает материнские организации, дочерние о</w:t>
            </w:r>
            <w:r w:rsidRPr="00543656">
              <w:rPr>
                <w:rFonts w:ascii="Franklin Gothic Book" w:hAnsi="Franklin Gothic Book"/>
                <w:iCs/>
                <w:sz w:val="20"/>
              </w:rPr>
              <w:t>р</w:t>
            </w:r>
            <w:r w:rsidRPr="00543656">
              <w:rPr>
                <w:rFonts w:ascii="Franklin Gothic Book" w:hAnsi="Franklin Gothic Book"/>
                <w:iCs/>
                <w:sz w:val="20"/>
              </w:rPr>
              <w:t>ганизации и дочерние организации на основании косвенной доли участия);</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соответствующий признак связанности.</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w:t>
            </w:r>
            <w:r w:rsidRPr="00543656">
              <w:rPr>
                <w:rFonts w:ascii="Franklin Gothic Book" w:hAnsi="Franklin Gothic Book"/>
                <w:sz w:val="20"/>
                <w:lang w:val="en-US"/>
              </w:rPr>
              <w:t>b</w:t>
            </w:r>
            <w:r w:rsidRPr="00543656">
              <w:rPr>
                <w:rFonts w:ascii="Franklin Gothic Book" w:hAnsi="Franklin Gothic Book"/>
                <w:sz w:val="20"/>
              </w:rPr>
              <w:t xml:space="preserve">) </w:t>
            </w:r>
            <w:r w:rsidRPr="00543656">
              <w:rPr>
                <w:rFonts w:ascii="Franklin Gothic Book" w:hAnsi="Franklin Gothic Book"/>
                <w:iCs/>
                <w:sz w:val="20"/>
              </w:rPr>
              <w:t>имеет долю в организации, обеспечивающую ей знач</w:t>
            </w:r>
            <w:r w:rsidRPr="00543656">
              <w:rPr>
                <w:rFonts w:ascii="Franklin Gothic Book" w:hAnsi="Franklin Gothic Book"/>
                <w:iCs/>
                <w:sz w:val="20"/>
              </w:rPr>
              <w:t>и</w:t>
            </w:r>
            <w:r w:rsidRPr="00543656">
              <w:rPr>
                <w:rFonts w:ascii="Franklin Gothic Book" w:hAnsi="Franklin Gothic Book"/>
                <w:iCs/>
                <w:sz w:val="20"/>
              </w:rPr>
              <w:t>тельное влияние на ОАО «НМТП»;</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долю, обеспечивающую значительное влияние на ОАО «НМТП».</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iCs/>
                <w:sz w:val="20"/>
              </w:rPr>
            </w:pPr>
            <w:r w:rsidRPr="00543656">
              <w:rPr>
                <w:rFonts w:ascii="Franklin Gothic Book" w:hAnsi="Franklin Gothic Book"/>
                <w:sz w:val="20"/>
              </w:rPr>
              <w:t>(</w:t>
            </w:r>
            <w:r w:rsidRPr="00543656">
              <w:rPr>
                <w:rFonts w:ascii="Franklin Gothic Book" w:hAnsi="Franklin Gothic Book"/>
                <w:sz w:val="20"/>
                <w:lang w:val="en-US"/>
              </w:rPr>
              <w:t>c</w:t>
            </w:r>
            <w:r w:rsidRPr="00543656">
              <w:rPr>
                <w:rFonts w:ascii="Franklin Gothic Book" w:hAnsi="Franklin Gothic Book"/>
                <w:sz w:val="20"/>
              </w:rPr>
              <w:t xml:space="preserve">) </w:t>
            </w:r>
            <w:r w:rsidRPr="00543656">
              <w:rPr>
                <w:rFonts w:ascii="Franklin Gothic Book" w:hAnsi="Franklin Gothic Book"/>
                <w:iCs/>
                <w:sz w:val="20"/>
              </w:rPr>
              <w:t>осуществляет совместный контроль над ОАО «НМТП»;</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организации, с которыми осуществляется совместный контроль над ОАО «НМТП».</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450"/>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iCs/>
                <w:sz w:val="20"/>
              </w:rPr>
            </w:pPr>
            <w:r w:rsidRPr="00543656">
              <w:rPr>
                <w:rFonts w:ascii="Franklin Gothic Book" w:hAnsi="Franklin Gothic Book"/>
                <w:sz w:val="20"/>
              </w:rPr>
              <w:t>(</w:t>
            </w:r>
            <w:r w:rsidRPr="00543656">
              <w:rPr>
                <w:rFonts w:ascii="Franklin Gothic Book" w:hAnsi="Franklin Gothic Book"/>
                <w:sz w:val="20"/>
                <w:lang w:val="en-US"/>
              </w:rPr>
              <w:t>d</w:t>
            </w:r>
            <w:r w:rsidRPr="00543656">
              <w:rPr>
                <w:rFonts w:ascii="Franklin Gothic Book" w:hAnsi="Franklin Gothic Book"/>
                <w:sz w:val="20"/>
              </w:rPr>
              <w:t xml:space="preserve">) </w:t>
            </w:r>
            <w:r w:rsidRPr="00543656">
              <w:rPr>
                <w:rFonts w:ascii="Franklin Gothic Book" w:hAnsi="Franklin Gothic Book"/>
                <w:iCs/>
                <w:sz w:val="20"/>
              </w:rPr>
              <w:t>является ассоциированной организацией.</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какой инвестор и как именно он оказывает существенное влияние.</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309"/>
              </w:tabs>
              <w:autoSpaceDE w:val="0"/>
              <w:autoSpaceDN w:val="0"/>
              <w:adjustRightInd w:val="0"/>
              <w:ind w:firstLine="25"/>
              <w:contextualSpacing/>
              <w:jc w:val="both"/>
              <w:rPr>
                <w:rFonts w:ascii="Franklin Gothic Book" w:hAnsi="Franklin Gothic Book"/>
                <w:b/>
                <w:sz w:val="20"/>
              </w:rPr>
            </w:pPr>
            <w:r w:rsidRPr="00543656">
              <w:rPr>
                <w:rFonts w:ascii="Franklin Gothic Book" w:hAnsi="Franklin Gothic Book"/>
                <w:sz w:val="20"/>
              </w:rPr>
              <w:t xml:space="preserve">2. </w:t>
            </w:r>
            <w:r w:rsidRPr="00543656">
              <w:rPr>
                <w:rFonts w:ascii="Franklin Gothic Book" w:hAnsi="Franklin Gothic Book"/>
                <w:b/>
                <w:sz w:val="20"/>
              </w:rPr>
              <w:t>Физическое лицо</w:t>
            </w:r>
            <w:r w:rsidRPr="00543656">
              <w:rPr>
                <w:rFonts w:ascii="Franklin Gothic Book" w:hAnsi="Franklin Gothic Book"/>
                <w:sz w:val="20"/>
              </w:rPr>
              <w:t xml:space="preserve"> </w:t>
            </w:r>
            <w:r w:rsidRPr="00543656">
              <w:rPr>
                <w:rFonts w:ascii="Franklin Gothic Book" w:hAnsi="Franklin Gothic Book"/>
                <w:b/>
                <w:iCs/>
                <w:sz w:val="20"/>
              </w:rPr>
              <w:t>входит в состав старшего руководящего персонала ОАО «НМТП» или его материнской организации:</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w:t>
            </w:r>
            <w:r w:rsidRPr="00543656">
              <w:rPr>
                <w:rFonts w:ascii="Franklin Gothic Book" w:hAnsi="Franklin Gothic Book"/>
                <w:sz w:val="20"/>
                <w:lang w:val="en-US"/>
              </w:rPr>
              <w:t>a</w:t>
            </w:r>
            <w:r w:rsidRPr="00543656">
              <w:rPr>
                <w:rFonts w:ascii="Franklin Gothic Book" w:hAnsi="Franklin Gothic Book"/>
                <w:sz w:val="20"/>
              </w:rPr>
              <w:t>) член Совета директоров (наблюдательного совета)</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ФИО члена Совета дире</w:t>
            </w:r>
            <w:r w:rsidRPr="00543656">
              <w:rPr>
                <w:rFonts w:ascii="Franklin Gothic Book" w:hAnsi="Franklin Gothic Book"/>
                <w:sz w:val="20"/>
              </w:rPr>
              <w:t>к</w:t>
            </w:r>
            <w:r w:rsidRPr="00543656">
              <w:rPr>
                <w:rFonts w:ascii="Franklin Gothic Book" w:hAnsi="Franklin Gothic Book"/>
                <w:sz w:val="20"/>
              </w:rPr>
              <w:t>торов</w:t>
            </w: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p>
          <w:p w:rsidR="00543656" w:rsidRPr="00543656" w:rsidRDefault="00543656" w:rsidP="00543656">
            <w:pPr>
              <w:tabs>
                <w:tab w:val="left" w:pos="592"/>
              </w:tabs>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w:t>
            </w:r>
            <w:r w:rsidRPr="00543656">
              <w:rPr>
                <w:rFonts w:ascii="Franklin Gothic Book" w:hAnsi="Franklin Gothic Book"/>
                <w:sz w:val="20"/>
                <w:lang w:val="en-US"/>
              </w:rPr>
              <w:t>b</w:t>
            </w:r>
            <w:r w:rsidRPr="00543656">
              <w:rPr>
                <w:rFonts w:ascii="Franklin Gothic Book" w:hAnsi="Franklin Gothic Book"/>
                <w:sz w:val="20"/>
              </w:rPr>
              <w:t>) член коллегиального органа управления;</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ФИО члена коллегиального органа управления.</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autoSpaceDE w:val="0"/>
              <w:autoSpaceDN w:val="0"/>
              <w:adjustRightInd w:val="0"/>
              <w:contextualSpacing/>
              <w:jc w:val="both"/>
              <w:rPr>
                <w:rFonts w:ascii="Franklin Gothic Book" w:hAnsi="Franklin Gothic Book"/>
                <w:sz w:val="20"/>
              </w:rPr>
            </w:pP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(с) лицо, осуществляющее полномочия единоличного испо</w:t>
            </w:r>
            <w:r w:rsidRPr="00543656">
              <w:rPr>
                <w:rFonts w:ascii="Franklin Gothic Book" w:hAnsi="Franklin Gothic Book"/>
                <w:sz w:val="20"/>
              </w:rPr>
              <w:t>л</w:t>
            </w:r>
            <w:r w:rsidRPr="00543656">
              <w:rPr>
                <w:rFonts w:ascii="Franklin Gothic Book" w:hAnsi="Franklin Gothic Book"/>
                <w:sz w:val="20"/>
              </w:rPr>
              <w:t>нительного органа.</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Если ответ «Да», то просим указать ФИО члена единоличного исполнительного органа.</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autoSpaceDE w:val="0"/>
              <w:autoSpaceDN w:val="0"/>
              <w:adjustRightInd w:val="0"/>
              <w:contextualSpacing/>
              <w:jc w:val="both"/>
              <w:rPr>
                <w:rFonts w:ascii="Franklin Gothic Book" w:hAnsi="Franklin Gothic Book"/>
                <w:sz w:val="20"/>
              </w:rPr>
            </w:pPr>
          </w:p>
          <w:p w:rsidR="00543656" w:rsidRPr="00543656" w:rsidRDefault="00543656" w:rsidP="00543656">
            <w:pPr>
              <w:autoSpaceDE w:val="0"/>
              <w:autoSpaceDN w:val="0"/>
              <w:adjustRightInd w:val="0"/>
              <w:ind w:firstLine="25"/>
              <w:contextualSpacing/>
              <w:jc w:val="both"/>
              <w:rPr>
                <w:rFonts w:ascii="Franklin Gothic Book" w:hAnsi="Franklin Gothic Book"/>
                <w:b/>
                <w:sz w:val="20"/>
              </w:rPr>
            </w:pPr>
            <w:r w:rsidRPr="00543656">
              <w:rPr>
                <w:rFonts w:ascii="Franklin Gothic Book" w:hAnsi="Franklin Gothic Book"/>
                <w:b/>
                <w:sz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43656" w:rsidRPr="00543656" w:rsidRDefault="00543656" w:rsidP="00543656">
            <w:pPr>
              <w:widowControl w:val="0"/>
              <w:autoSpaceDE w:val="0"/>
              <w:autoSpaceDN w:val="0"/>
              <w:adjustRightInd w:val="0"/>
              <w:ind w:firstLine="25"/>
              <w:contextualSpacing/>
              <w:jc w:val="both"/>
              <w:rPr>
                <w:rFonts w:ascii="Franklin Gothic Book" w:hAnsi="Franklin Gothic Book"/>
                <w:sz w:val="20"/>
              </w:rPr>
            </w:pPr>
            <w:r w:rsidRPr="00543656">
              <w:rPr>
                <w:rFonts w:ascii="Franklin Gothic Book" w:hAnsi="Franklin Gothic Book"/>
                <w:sz w:val="20"/>
              </w:rPr>
              <w:t xml:space="preserve"> (a) дети, а также супруг (супруга) или гражданский супруг (с</w:t>
            </w:r>
            <w:r w:rsidRPr="00543656">
              <w:rPr>
                <w:rFonts w:ascii="Franklin Gothic Book" w:hAnsi="Franklin Gothic Book"/>
                <w:sz w:val="20"/>
              </w:rPr>
              <w:t>у</w:t>
            </w:r>
            <w:r w:rsidRPr="00543656">
              <w:rPr>
                <w:rFonts w:ascii="Franklin Gothic Book" w:hAnsi="Franklin Gothic Book"/>
                <w:sz w:val="20"/>
              </w:rPr>
              <w:t>пруга) такого лица;</w:t>
            </w:r>
          </w:p>
          <w:p w:rsidR="00543656" w:rsidRPr="00543656" w:rsidRDefault="00543656" w:rsidP="00543656">
            <w:pPr>
              <w:autoSpaceDE w:val="0"/>
              <w:autoSpaceDN w:val="0"/>
              <w:adjustRightInd w:val="0"/>
              <w:contextualSpacing/>
              <w:jc w:val="both"/>
              <w:rPr>
                <w:rFonts w:ascii="Franklin Gothic Book" w:hAnsi="Franklin Gothic Book"/>
                <w:sz w:val="20"/>
                <w:lang w:eastAsia="en-US"/>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Если ответ «Да», то просим указать ФИО близкого родстве</w:t>
            </w:r>
            <w:r w:rsidRPr="00543656">
              <w:rPr>
                <w:rFonts w:ascii="Franklin Gothic Book" w:hAnsi="Franklin Gothic Book"/>
                <w:sz w:val="20"/>
              </w:rPr>
              <w:t>н</w:t>
            </w:r>
            <w:r w:rsidRPr="00543656">
              <w:rPr>
                <w:rFonts w:ascii="Franklin Gothic Book" w:hAnsi="Franklin Gothic Book"/>
                <w:sz w:val="20"/>
              </w:rPr>
              <w:lastRenderedPageBreak/>
              <w:t>ника и степень родства.</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(b) дети супруга (супруги) или гражданского супруга (супруги) такого лица;</w:t>
            </w:r>
          </w:p>
          <w:p w:rsidR="00543656" w:rsidRPr="00543656" w:rsidRDefault="00543656" w:rsidP="00543656">
            <w:pPr>
              <w:autoSpaceDE w:val="0"/>
              <w:autoSpaceDN w:val="0"/>
              <w:adjustRightInd w:val="0"/>
              <w:contextualSpacing/>
              <w:jc w:val="both"/>
              <w:rPr>
                <w:rFonts w:ascii="Franklin Gothic Book" w:hAnsi="Franklin Gothic Book"/>
                <w:sz w:val="20"/>
                <w:lang w:eastAsia="en-US"/>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Если ответ «Да», то просим указать ФИО близкого родстве</w:t>
            </w:r>
            <w:r w:rsidRPr="00543656">
              <w:rPr>
                <w:rFonts w:ascii="Franklin Gothic Book" w:hAnsi="Franklin Gothic Book"/>
                <w:sz w:val="20"/>
              </w:rPr>
              <w:t>н</w:t>
            </w:r>
            <w:r w:rsidRPr="00543656">
              <w:rPr>
                <w:rFonts w:ascii="Franklin Gothic Book" w:hAnsi="Franklin Gothic Book"/>
                <w:sz w:val="20"/>
              </w:rPr>
              <w:t>ника и степень родства.</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jc w:val="both"/>
              <w:rPr>
                <w:rFonts w:ascii="Franklin Gothic Book" w:hAnsi="Franklin Gothic Book"/>
                <w:sz w:val="20"/>
                <w:lang w:eastAsia="en-US"/>
              </w:rPr>
            </w:pPr>
          </w:p>
          <w:p w:rsidR="00543656" w:rsidRPr="00543656" w:rsidRDefault="00543656" w:rsidP="00543656">
            <w:pPr>
              <w:ind w:firstLine="25"/>
              <w:contextualSpacing/>
              <w:jc w:val="both"/>
              <w:rPr>
                <w:rFonts w:ascii="Franklin Gothic Book" w:hAnsi="Franklin Gothic Book"/>
                <w:sz w:val="20"/>
              </w:rPr>
            </w:pPr>
            <w:r w:rsidRPr="00543656">
              <w:rPr>
                <w:rFonts w:ascii="Franklin Gothic Book" w:hAnsi="Franklin Gothic Book"/>
                <w:sz w:val="20"/>
              </w:rPr>
              <w:t xml:space="preserve"> (c) иждивенцы такого лица, супруга (супруги) или гражда</w:t>
            </w:r>
            <w:r w:rsidRPr="00543656">
              <w:rPr>
                <w:rFonts w:ascii="Franklin Gothic Book" w:hAnsi="Franklin Gothic Book"/>
                <w:sz w:val="20"/>
              </w:rPr>
              <w:t>н</w:t>
            </w:r>
            <w:r w:rsidRPr="00543656">
              <w:rPr>
                <w:rFonts w:ascii="Franklin Gothic Book" w:hAnsi="Franklin Gothic Book"/>
                <w:sz w:val="20"/>
              </w:rPr>
              <w:t>ского супруга (супруги) такого лица.</w:t>
            </w:r>
          </w:p>
          <w:p w:rsidR="00543656" w:rsidRPr="00543656" w:rsidRDefault="00543656" w:rsidP="00543656">
            <w:pPr>
              <w:autoSpaceDE w:val="0"/>
              <w:autoSpaceDN w:val="0"/>
              <w:adjustRightInd w:val="0"/>
              <w:contextualSpacing/>
              <w:jc w:val="both"/>
              <w:rPr>
                <w:rFonts w:ascii="Franklin Gothic Book" w:hAnsi="Franklin Gothic Book"/>
                <w:sz w:val="20"/>
                <w:lang w:eastAsia="en-US"/>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ind w:firstLine="25"/>
              <w:contextualSpacing/>
              <w:rPr>
                <w:rFonts w:ascii="Franklin Gothic Book" w:hAnsi="Franklin Gothic Book"/>
                <w:sz w:val="20"/>
              </w:rPr>
            </w:pPr>
            <w:r w:rsidRPr="00543656">
              <w:rPr>
                <w:rFonts w:ascii="Franklin Gothic Book" w:hAnsi="Franklin Gothic Book"/>
                <w:sz w:val="20"/>
              </w:rPr>
              <w:t>Если ответ «Да», то просим указать ФИО близкого родстве</w:t>
            </w:r>
            <w:r w:rsidRPr="00543656">
              <w:rPr>
                <w:rFonts w:ascii="Franklin Gothic Book" w:hAnsi="Franklin Gothic Book"/>
                <w:sz w:val="20"/>
              </w:rPr>
              <w:t>н</w:t>
            </w:r>
            <w:r w:rsidRPr="00543656">
              <w:rPr>
                <w:rFonts w:ascii="Franklin Gothic Book" w:hAnsi="Franklin Gothic Book"/>
                <w:sz w:val="20"/>
              </w:rPr>
              <w:t>ника и степень родства.</w:t>
            </w:r>
          </w:p>
          <w:p w:rsidR="00543656" w:rsidRPr="00543656" w:rsidRDefault="00543656" w:rsidP="00543656">
            <w:pPr>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ind w:firstLine="25"/>
              <w:contextualSpacing/>
              <w:jc w:val="both"/>
              <w:rPr>
                <w:rFonts w:ascii="Franklin Gothic Book" w:hAnsi="Franklin Gothic Book"/>
                <w:sz w:val="20"/>
              </w:rPr>
            </w:pPr>
            <w:r w:rsidRPr="00543656">
              <w:rPr>
                <w:rFonts w:ascii="Franklin Gothic Book" w:hAnsi="Franklin Gothic Book"/>
                <w:sz w:val="20"/>
              </w:rPr>
              <w:t>_____________________________________________</w:t>
            </w:r>
          </w:p>
          <w:p w:rsidR="00543656" w:rsidRPr="00543656" w:rsidRDefault="00543656" w:rsidP="00543656">
            <w:pPr>
              <w:autoSpaceDE w:val="0"/>
              <w:autoSpaceDN w:val="0"/>
              <w:adjustRightInd w:val="0"/>
              <w:ind w:firstLine="25"/>
              <w:contextualSpacing/>
              <w:jc w:val="both"/>
              <w:rPr>
                <w:rFonts w:ascii="Franklin Gothic Book" w:eastAsia="Calibri" w:hAnsi="Franklin Gothic Book"/>
                <w:sz w:val="20"/>
                <w:lang w:eastAsia="en-US"/>
              </w:rPr>
            </w:pPr>
          </w:p>
        </w:tc>
        <w:tc>
          <w:tcPr>
            <w:tcW w:w="4916" w:type="dxa"/>
            <w:tcBorders>
              <w:top w:val="single" w:sz="4" w:space="0" w:color="auto"/>
              <w:left w:val="single" w:sz="4" w:space="0" w:color="auto"/>
              <w:bottom w:val="single" w:sz="4" w:space="0" w:color="auto"/>
              <w:right w:val="single" w:sz="4" w:space="0" w:color="auto"/>
            </w:tcBorders>
          </w:tcPr>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соответствующий признак и ФИО.</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ФИО участников совместного предприятия.</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p>
          <w:p w:rsidR="00543656" w:rsidRPr="00543656" w:rsidRDefault="00543656" w:rsidP="00543656">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543656" w:rsidRPr="00543656" w:rsidRDefault="00543656" w:rsidP="00543656">
            <w:pPr>
              <w:autoSpaceDE w:val="0"/>
              <w:autoSpaceDN w:val="0"/>
              <w:adjustRightInd w:val="0"/>
              <w:contextualSpacing/>
              <w:jc w:val="both"/>
              <w:rPr>
                <w:rFonts w:ascii="Franklin Gothic Book" w:hAnsi="Franklin Gothic Book"/>
                <w:sz w:val="20"/>
              </w:rPr>
            </w:pPr>
            <w:r w:rsidRPr="00543656">
              <w:rPr>
                <w:rFonts w:ascii="Franklin Gothic Book" w:hAnsi="Franklin Gothic Book"/>
                <w:sz w:val="20"/>
              </w:rPr>
              <w:sym w:font="Wingdings" w:char="F071"/>
            </w:r>
            <w:r w:rsidRPr="00543656">
              <w:rPr>
                <w:rFonts w:ascii="Franklin Gothic Book" w:hAnsi="Franklin Gothic Book"/>
                <w:sz w:val="20"/>
              </w:rPr>
              <w:t xml:space="preserve">Да                                                          </w:t>
            </w:r>
            <w:r w:rsidRPr="00543656">
              <w:rPr>
                <w:rFonts w:ascii="Franklin Gothic Book" w:hAnsi="Franklin Gothic Book"/>
                <w:sz w:val="20"/>
              </w:rPr>
              <w:sym w:font="Wingdings" w:char="F071"/>
            </w:r>
            <w:r w:rsidRPr="00543656">
              <w:rPr>
                <w:rFonts w:ascii="Franklin Gothic Book" w:hAnsi="Franklin Gothic Book"/>
                <w:sz w:val="20"/>
              </w:rPr>
              <w:t>Нет</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widowControl w:val="0"/>
              <w:suppressAutoHyphens/>
              <w:autoSpaceDE w:val="0"/>
              <w:spacing w:line="276" w:lineRule="auto"/>
              <w:jc w:val="both"/>
              <w:rPr>
                <w:rFonts w:ascii="Franklin Gothic Book" w:eastAsia="Arial" w:hAnsi="Franklin Gothic Book"/>
                <w:sz w:val="20"/>
                <w:lang w:eastAsia="ar-SA"/>
              </w:rPr>
            </w:pPr>
            <w:r w:rsidRPr="00543656">
              <w:rPr>
                <w:rFonts w:ascii="Franklin Gothic Book" w:eastAsia="Arial" w:hAnsi="Franklin Gothic Book"/>
                <w:sz w:val="20"/>
                <w:lang w:eastAsia="ar-SA"/>
              </w:rPr>
              <w:t>_______________________________________________</w:t>
            </w:r>
          </w:p>
          <w:p w:rsidR="00543656" w:rsidRPr="00543656" w:rsidRDefault="00543656" w:rsidP="00543656">
            <w:pPr>
              <w:rPr>
                <w:rFonts w:ascii="Franklin Gothic Book" w:eastAsia="Calibri" w:hAnsi="Franklin Gothic Book"/>
                <w:sz w:val="20"/>
                <w:lang w:eastAsia="en-US"/>
              </w:rPr>
            </w:pPr>
          </w:p>
        </w:tc>
      </w:tr>
    </w:tbl>
    <w:p w:rsidR="00543656" w:rsidRPr="00543656" w:rsidRDefault="00543656" w:rsidP="00543656">
      <w:pPr>
        <w:rPr>
          <w:rFonts w:ascii="Franklin Gothic Book" w:eastAsia="Calibri" w:hAnsi="Franklin Gothic Book"/>
          <w:lang w:eastAsia="en-US"/>
        </w:rPr>
      </w:pPr>
    </w:p>
    <w:p w:rsidR="00543656" w:rsidRPr="00543656" w:rsidRDefault="00543656" w:rsidP="00543656">
      <w:pPr>
        <w:rPr>
          <w:rFonts w:ascii="Franklin Gothic Book" w:hAnsi="Franklin Gothic Book"/>
          <w:b/>
        </w:rPr>
      </w:pPr>
      <w:r w:rsidRPr="00543656">
        <w:rPr>
          <w:rFonts w:ascii="Franklin Gothic Book" w:hAnsi="Franklin Gothic Book"/>
          <w:b/>
        </w:rPr>
        <w:t>Учитывая изложенное Подрядчик признает себя/не признает себя</w:t>
      </w:r>
      <w:r w:rsidRPr="00543656">
        <w:rPr>
          <w:rFonts w:ascii="Franklin Gothic Book" w:hAnsi="Franklin Gothic Book"/>
          <w:b/>
          <w:i/>
        </w:rPr>
        <w:t xml:space="preserve"> </w:t>
      </w:r>
      <w:r w:rsidRPr="00543656">
        <w:rPr>
          <w:rFonts w:ascii="Franklin Gothic Book" w:hAnsi="Franklin Gothic Book"/>
          <w:i/>
        </w:rPr>
        <w:t>(отметить нужное)</w:t>
      </w:r>
      <w:r w:rsidRPr="00543656">
        <w:rPr>
          <w:rFonts w:ascii="Franklin Gothic Book" w:hAnsi="Franklin Gothic Book"/>
        </w:rPr>
        <w:t xml:space="preserve"> </w:t>
      </w:r>
      <w:r w:rsidRPr="00543656">
        <w:rPr>
          <w:rFonts w:ascii="Franklin Gothic Book" w:hAnsi="Franklin Gothic Book"/>
          <w:b/>
        </w:rPr>
        <w:t>связанной стороной ОАО «НМТП».</w:t>
      </w:r>
    </w:p>
    <w:p w:rsidR="00543656" w:rsidRPr="00543656" w:rsidRDefault="00543656" w:rsidP="00543656">
      <w:pPr>
        <w:rPr>
          <w:rFonts w:ascii="Franklin Gothic Book" w:hAnsi="Franklin Gothic Book"/>
        </w:rPr>
      </w:pPr>
    </w:p>
    <w:p w:rsidR="00543656" w:rsidRPr="00543656" w:rsidRDefault="00543656" w:rsidP="00543656">
      <w:pPr>
        <w:tabs>
          <w:tab w:val="left" w:pos="7965"/>
        </w:tabs>
        <w:contextualSpacing/>
        <w:rPr>
          <w:rFonts w:ascii="Franklin Gothic Book" w:hAnsi="Franklin Gothic Book"/>
        </w:rPr>
      </w:pPr>
      <w:r w:rsidRPr="00543656">
        <w:rPr>
          <w:rFonts w:ascii="Franklin Gothic Book" w:hAnsi="Franklin Gothic Book"/>
        </w:rPr>
        <w:t>Должность подписанта                                      Подпись                                                       ФИО</w:t>
      </w:r>
    </w:p>
    <w:p w:rsidR="00543656" w:rsidRPr="00543656" w:rsidRDefault="00543656" w:rsidP="00543656">
      <w:pPr>
        <w:contextualSpacing/>
        <w:rPr>
          <w:rFonts w:ascii="Franklin Gothic Book" w:hAnsi="Franklin Gothic Book"/>
        </w:rPr>
      </w:pPr>
      <w:r w:rsidRPr="00543656">
        <w:rPr>
          <w:rFonts w:ascii="Franklin Gothic Book" w:hAnsi="Franklin Gothic Book"/>
        </w:rPr>
        <w:t>Дата</w:t>
      </w:r>
    </w:p>
    <w:p w:rsidR="00543656" w:rsidRPr="00543656" w:rsidRDefault="00543656" w:rsidP="00543656">
      <w:pPr>
        <w:tabs>
          <w:tab w:val="center" w:pos="4677"/>
          <w:tab w:val="right" w:pos="9355"/>
        </w:tabs>
        <w:jc w:val="both"/>
        <w:rPr>
          <w:rFonts w:ascii="Franklin Gothic Book" w:hAnsi="Franklin Gothic Book"/>
          <w:b/>
        </w:rPr>
      </w:pPr>
    </w:p>
    <w:p w:rsidR="00543656" w:rsidRPr="00543656" w:rsidRDefault="00543656" w:rsidP="00543656">
      <w:pPr>
        <w:tabs>
          <w:tab w:val="center" w:pos="4677"/>
          <w:tab w:val="right" w:pos="9355"/>
        </w:tabs>
        <w:jc w:val="both"/>
        <w:rPr>
          <w:rFonts w:ascii="Franklin Gothic Book" w:hAnsi="Franklin Gothic Book"/>
          <w:i/>
        </w:rPr>
      </w:pPr>
      <w:r w:rsidRPr="00543656">
        <w:rPr>
          <w:rFonts w:ascii="Franklin Gothic Book" w:hAnsi="Franklin Gothic Book"/>
          <w:b/>
        </w:rPr>
        <w:t>ПРИМЕЧАНИЕ:</w:t>
      </w:r>
      <w:r w:rsidRPr="00543656">
        <w:rPr>
          <w:rFonts w:ascii="Franklin Gothic Book" w:hAnsi="Franklin Gothic Book"/>
        </w:rPr>
        <w:t xml:space="preserve"> </w:t>
      </w:r>
      <w:r w:rsidRPr="00543656">
        <w:rPr>
          <w:rFonts w:ascii="Franklin Gothic Book" w:hAnsi="Franklin Gothic Book"/>
          <w:i/>
        </w:rPr>
        <w:t>Подрядчику следует отметить необходимые поля с признаками отнесения или не отнесения к связанной стороне «ОАО» НМТП». В итоге Подрядчик должен сделать письме</w:t>
      </w:r>
      <w:r w:rsidRPr="00543656">
        <w:rPr>
          <w:rFonts w:ascii="Franklin Gothic Book" w:hAnsi="Franklin Gothic Book"/>
          <w:i/>
        </w:rPr>
        <w:t>н</w:t>
      </w:r>
      <w:r w:rsidRPr="00543656">
        <w:rPr>
          <w:rFonts w:ascii="Franklin Gothic Book" w:hAnsi="Franklin Gothic Book"/>
          <w:i/>
        </w:rPr>
        <w:t>ный вывод о признании или не признании себя связанной стороной ОАО «НМТП». Таблица должна быть заполнена, подписана уполномоченным лицом Подрядчика и направлена Подря</w:t>
      </w:r>
      <w:r w:rsidRPr="00543656">
        <w:rPr>
          <w:rFonts w:ascii="Franklin Gothic Book" w:hAnsi="Franklin Gothic Book"/>
          <w:i/>
        </w:rPr>
        <w:t>д</w:t>
      </w:r>
      <w:r w:rsidRPr="00543656">
        <w:rPr>
          <w:rFonts w:ascii="Franklin Gothic Book" w:hAnsi="Franklin Gothic Book"/>
          <w:i/>
        </w:rPr>
        <w:t>чиком в адрес ОАО «НМТП».</w:t>
      </w:r>
    </w:p>
    <w:p w:rsidR="00543656" w:rsidRPr="00543656" w:rsidRDefault="00543656" w:rsidP="00543656">
      <w:pPr>
        <w:tabs>
          <w:tab w:val="center" w:pos="4677"/>
          <w:tab w:val="right" w:pos="9355"/>
        </w:tabs>
        <w:jc w:val="both"/>
        <w:rPr>
          <w:b/>
          <w:sz w:val="16"/>
          <w:szCs w:val="16"/>
        </w:rPr>
      </w:pPr>
    </w:p>
    <w:p w:rsidR="00543656" w:rsidRPr="00543656" w:rsidRDefault="00543656" w:rsidP="00543656"/>
    <w:p w:rsidR="00543656" w:rsidRPr="00543656" w:rsidRDefault="00543656" w:rsidP="002E69E9">
      <w:pPr>
        <w:spacing w:before="60" w:after="60"/>
        <w:jc w:val="both"/>
        <w:rPr>
          <w:rFonts w:ascii="Franklin Gothic Book" w:hAnsi="Franklin Gothic Book"/>
          <w:kern w:val="28"/>
        </w:rPr>
      </w:pPr>
    </w:p>
    <w:p w:rsidR="00543656" w:rsidRPr="00543656" w:rsidRDefault="00543656" w:rsidP="002E69E9">
      <w:pPr>
        <w:spacing w:before="60" w:after="60"/>
        <w:jc w:val="both"/>
        <w:rPr>
          <w:rFonts w:ascii="Franklin Gothic Book" w:hAnsi="Franklin Gothic Book"/>
          <w:kern w:val="28"/>
        </w:rPr>
      </w:pPr>
    </w:p>
    <w:p w:rsidR="00543656" w:rsidRPr="00543656" w:rsidRDefault="00543656" w:rsidP="002E69E9">
      <w:pPr>
        <w:spacing w:before="60" w:after="60"/>
        <w:jc w:val="both"/>
        <w:rPr>
          <w:rFonts w:ascii="Franklin Gothic Book" w:hAnsi="Franklin Gothic Book"/>
          <w:kern w:val="28"/>
        </w:rPr>
      </w:pPr>
    </w:p>
    <w:p w:rsidR="006E4248" w:rsidRPr="002E69E9" w:rsidRDefault="002E69E9" w:rsidP="002E69E9">
      <w:pPr>
        <w:spacing w:before="60" w:after="60"/>
        <w:jc w:val="both"/>
        <w:rPr>
          <w:rFonts w:ascii="Franklin Gothic Book" w:hAnsi="Franklin Gothic Book"/>
          <w:color w:val="FF0000"/>
        </w:rPr>
      </w:pPr>
      <w:r w:rsidRPr="00EA50D2">
        <w:rPr>
          <w:rFonts w:ascii="Franklin Gothic Book" w:hAnsi="Franklin Gothic Book"/>
          <w:b/>
          <w:kern w:val="28"/>
        </w:rPr>
        <w:t xml:space="preserve">6. </w:t>
      </w:r>
      <w:r w:rsidR="00DE005B" w:rsidRPr="00EA50D2">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EA50D2">
        <w:rPr>
          <w:rFonts w:ascii="Franklin Gothic Book" w:hAnsi="Franklin Gothic Book"/>
          <w:b/>
          <w:kern w:val="28"/>
        </w:rPr>
        <w:t>заявку на участие в</w:t>
      </w:r>
      <w:r w:rsidR="00DE005B" w:rsidRPr="002E69E9">
        <w:rPr>
          <w:rFonts w:ascii="Franklin Gothic Book" w:hAnsi="Franklin Gothic Book"/>
          <w:b/>
          <w:kern w:val="28"/>
        </w:rPr>
        <w:t xml:space="preserve">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E202F3">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543656" w:rsidP="000B65F6">
      <w:pPr>
        <w:numPr>
          <w:ilvl w:val="12"/>
          <w:numId w:val="0"/>
        </w:numPr>
        <w:jc w:val="right"/>
        <w:rPr>
          <w:rFonts w:ascii="Franklin Gothic Book" w:hAnsi="Franklin Gothic Book"/>
        </w:rPr>
      </w:pPr>
      <w:r>
        <w:rPr>
          <w:rFonts w:ascii="Franklin Gothic Book" w:hAnsi="Franklin Gothic Book"/>
        </w:rPr>
        <w:t>Батову С</w:t>
      </w:r>
      <w:r w:rsidR="000B65F6">
        <w:rPr>
          <w:rFonts w:ascii="Franklin Gothic Book" w:hAnsi="Franklin Gothic Book"/>
        </w:rPr>
        <w:t>.</w:t>
      </w:r>
      <w:r>
        <w:rPr>
          <w:rFonts w:ascii="Franklin Gothic Book" w:hAnsi="Franklin Gothic Book"/>
        </w:rPr>
        <w:t>Х.</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44945">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w:t>
      </w:r>
      <w:r w:rsidRPr="0031462F">
        <w:rPr>
          <w:rFonts w:ascii="Franklin Gothic Book" w:hAnsi="Franklin Gothic Book"/>
        </w:rPr>
        <w:t>о</w:t>
      </w:r>
      <w:r w:rsidRPr="0031462F">
        <w:rPr>
          <w:rFonts w:ascii="Franklin Gothic Book" w:hAnsi="Franklin Gothic Book"/>
        </w:rPr>
        <w:t>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lastRenderedPageBreak/>
        <w:t>(краткое описание предмета договора)</w:t>
      </w:r>
    </w:p>
    <w:p w:rsidR="000B65F6"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1E6FC4" w:rsidRPr="0031462F" w:rsidRDefault="001E6FC4" w:rsidP="001E6FC4">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1E6FC4" w:rsidRPr="0031462F" w:rsidRDefault="001E6FC4" w:rsidP="001E6FC4">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(стоимость </w:t>
      </w:r>
      <w:r w:rsidRPr="001E6FC4">
        <w:rPr>
          <w:rFonts w:ascii="Franklin Gothic Book" w:hAnsi="Franklin Gothic Book"/>
          <w:vertAlign w:val="superscript"/>
        </w:rPr>
        <w:t>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выполнения работ,</w:t>
      </w:r>
      <w:r w:rsidR="00070C53">
        <w:rPr>
          <w:rFonts w:ascii="Franklin Gothic Book" w:hAnsi="Franklin Gothic Book"/>
          <w:vertAlign w:val="superscript"/>
        </w:rPr>
        <w:t xml:space="preserve"> рабочих дней</w:t>
      </w:r>
      <w:r w:rsidRPr="0031462F">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lastRenderedPageBreak/>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13)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обязуется</w:t>
      </w:r>
      <w:r>
        <w:rPr>
          <w:rFonts w:ascii="Franklin Gothic Book" w:hAnsi="Franklin Gothic Book"/>
        </w:rPr>
        <w:t xml:space="preserve"> в течение 6</w:t>
      </w:r>
      <w:r w:rsidRPr="005E64EC">
        <w:rPr>
          <w:rFonts w:ascii="Franklin Gothic Book" w:hAnsi="Franklin Gothic Book"/>
        </w:rPr>
        <w:t>0 дней с даты, определенной для вскрытия заявок на участие в закупке, не отзывать и не изменять свою з</w:t>
      </w:r>
      <w:r w:rsidRPr="005E64EC">
        <w:rPr>
          <w:rFonts w:ascii="Franklin Gothic Book" w:hAnsi="Franklin Gothic Book"/>
        </w:rPr>
        <w:t>а</w:t>
      </w:r>
      <w:r w:rsidRPr="005E64EC">
        <w:rPr>
          <w:rFonts w:ascii="Franklin Gothic Book" w:hAnsi="Franklin Gothic Book"/>
        </w:rPr>
        <w:t>явку. В течение этого срока заявка на участие в закупке остается в силе и в любой момент м</w:t>
      </w:r>
      <w:r w:rsidRPr="005E64EC">
        <w:rPr>
          <w:rFonts w:ascii="Franklin Gothic Book" w:hAnsi="Franklin Gothic Book"/>
        </w:rPr>
        <w:t>о</w:t>
      </w:r>
      <w:r>
        <w:rPr>
          <w:rFonts w:ascii="Franklin Gothic Book" w:hAnsi="Franklin Gothic Book"/>
        </w:rPr>
        <w:t>жет начать реализовываться;</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14) в случае объявления закупки несостоявшейся, либо отклонения заявки на участие в з</w:t>
      </w:r>
      <w:r w:rsidRPr="005E64EC">
        <w:rPr>
          <w:rFonts w:ascii="Franklin Gothic Book" w:hAnsi="Franklin Gothic Book"/>
        </w:rPr>
        <w:t>а</w:t>
      </w:r>
      <w:r w:rsidRPr="005E64EC">
        <w:rPr>
          <w:rFonts w:ascii="Franklin Gothic Book" w:hAnsi="Franklin Gothic Book"/>
        </w:rPr>
        <w:t xml:space="preserve">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w:t>
      </w:r>
      <w:r w:rsidRPr="005E64EC">
        <w:rPr>
          <w:rFonts w:ascii="Franklin Gothic Book" w:hAnsi="Franklin Gothic Book"/>
        </w:rPr>
        <w:t>о</w:t>
      </w:r>
      <w:r w:rsidRPr="005E64EC">
        <w:rPr>
          <w:rFonts w:ascii="Franklin Gothic Book" w:hAnsi="Franklin Gothic Book"/>
        </w:rPr>
        <w:t>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B60B9C">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B60B9C">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65F6">
      <w:pPr>
        <w:tabs>
          <w:tab w:val="left" w:pos="0"/>
          <w:tab w:val="left" w:pos="180"/>
          <w:tab w:val="left" w:pos="993"/>
        </w:tabs>
        <w:jc w:val="both"/>
        <w:rPr>
          <w:rFonts w:ascii="Franklin Gothic Book" w:hAnsi="Franklin Gothic Book"/>
        </w:rPr>
      </w:pP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0B65F6" w:rsidRDefault="003D2450" w:rsidP="000B65F6">
      <w:pPr>
        <w:pStyle w:val="afff6"/>
        <w:spacing w:before="60" w:after="60"/>
        <w:ind w:left="792"/>
        <w:jc w:val="both"/>
        <w:rPr>
          <w:rFonts w:ascii="Franklin Gothic Book" w:hAnsi="Franklin Gothic Book"/>
          <w:color w:val="FF0000"/>
        </w:rPr>
      </w:pP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7D121F" w:rsidRDefault="007D121F" w:rsidP="007D121F">
      <w:pPr>
        <w:rPr>
          <w:rFonts w:ascii="Franklin Gothic Book" w:hAnsi="Franklin Gothic Book"/>
        </w:rPr>
      </w:pPr>
    </w:p>
    <w:p w:rsidR="004D14A1" w:rsidRDefault="00070C53" w:rsidP="007D121F">
      <w:pPr>
        <w:rPr>
          <w:rFonts w:ascii="Franklin Gothic Book" w:hAnsi="Franklin Gothic Book"/>
        </w:rPr>
      </w:pPr>
      <w:r w:rsidRPr="00070C53">
        <w:rPr>
          <w:rFonts w:ascii="Franklin Gothic Book" w:hAnsi="Franklin Gothic Book"/>
        </w:rPr>
        <w:t>Сметную документацию составить в соответствии с МДС 81-35.2004г. по сборникам, включе</w:t>
      </w:r>
      <w:r w:rsidRPr="00070C53">
        <w:rPr>
          <w:rFonts w:ascii="Franklin Gothic Book" w:hAnsi="Franklin Gothic Book"/>
        </w:rPr>
        <w:t>н</w:t>
      </w:r>
      <w:r w:rsidRPr="00070C53">
        <w:rPr>
          <w:rFonts w:ascii="Franklin Gothic Book" w:hAnsi="Franklin Gothic Book"/>
        </w:rPr>
        <w:t>ным в «Реестр сметных нормативов» по состоянию на текущий период в редакции «Краснода</w:t>
      </w:r>
      <w:r w:rsidRPr="00070C53">
        <w:rPr>
          <w:rFonts w:ascii="Franklin Gothic Book" w:hAnsi="Franklin Gothic Book"/>
        </w:rPr>
        <w:t>р</w:t>
      </w:r>
      <w:r w:rsidRPr="00070C53">
        <w:rPr>
          <w:rFonts w:ascii="Franklin Gothic Book" w:hAnsi="Franklin Gothic Book"/>
        </w:rPr>
        <w:t>ский край (Редакция 2010г. с Изм.1)»</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«____»_____________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3F4375">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D14A1" w:rsidRPr="004D14A1">
        <w:rPr>
          <w:rFonts w:ascii="Franklin Gothic Book" w:hAnsi="Franklin Gothic Book"/>
        </w:rPr>
        <w:t xml:space="preserve">на </w:t>
      </w:r>
      <w:r w:rsidR="00070C53">
        <w:rPr>
          <w:rFonts w:ascii="Franklin Gothic Book" w:hAnsi="Franklin Gothic Book"/>
        </w:rPr>
        <w:t>р</w:t>
      </w:r>
      <w:r w:rsidR="00070C53" w:rsidRPr="00070C53">
        <w:rPr>
          <w:rFonts w:ascii="Franklin Gothic Book" w:hAnsi="Franklin Gothic Book"/>
        </w:rPr>
        <w:t>азработку технического заключения по проезду, установке и работе мобильного крана «Liebherr  LHM280 г/п 84 тн. на причалах Восточного пирса, Широкого пирса №1 и 2»</w:t>
      </w:r>
      <w:r w:rsidRPr="003F4375">
        <w:rPr>
          <w:rFonts w:ascii="Franklin Gothic Book" w:hAnsi="Franklin Gothic Book"/>
        </w:rPr>
        <w:t xml:space="preserve"> и подг</w:t>
      </w:r>
      <w:r w:rsidRPr="003F4375">
        <w:rPr>
          <w:rFonts w:ascii="Franklin Gothic Book" w:hAnsi="Franklin Gothic Book"/>
        </w:rPr>
        <w:t>о</w:t>
      </w:r>
      <w:r w:rsidRPr="003F4375">
        <w:rPr>
          <w:rFonts w:ascii="Franklin Gothic Book" w:hAnsi="Franklin Gothic Book"/>
        </w:rPr>
        <w:t>товил свою заявку на участие в закупке в соответствии с условиями, указанными в документ</w:t>
      </w:r>
      <w:r w:rsidRPr="003F4375">
        <w:rPr>
          <w:rFonts w:ascii="Franklin Gothic Book" w:hAnsi="Franklin Gothic Book"/>
        </w:rPr>
        <w:t>а</w:t>
      </w:r>
      <w:r w:rsidRPr="003F4375">
        <w:rPr>
          <w:rFonts w:ascii="Franklin Gothic Book" w:hAnsi="Franklin Gothic Book"/>
        </w:rPr>
        <w:t>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1256C3" w:rsidRDefault="003F4375" w:rsidP="003F4375">
      <w:pPr>
        <w:spacing w:before="60" w:after="60"/>
        <w:jc w:val="both"/>
        <w:rPr>
          <w:rFonts w:ascii="Franklin Gothic Book" w:hAnsi="Franklin Gothic Book"/>
          <w:sz w:val="10"/>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lastRenderedPageBreak/>
        <w:tab/>
      </w:r>
      <w:r w:rsidRPr="009808DF">
        <w:rPr>
          <w:rFonts w:ascii="Franklin Gothic Book" w:hAnsi="Franklin Gothic Book"/>
        </w:rPr>
        <w:t>___________________________________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3F4375" w:rsidRDefault="00FD67B4" w:rsidP="003F4375">
      <w:pPr>
        <w:spacing w:before="60" w:after="60"/>
        <w:jc w:val="both"/>
        <w:rPr>
          <w:rFonts w:ascii="Franklin Gothic Book" w:hAnsi="Franklin Gothic Book"/>
        </w:rPr>
      </w:pP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«____»_____________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220"/>
        <w:gridCol w:w="342"/>
        <w:gridCol w:w="562"/>
        <w:gridCol w:w="503"/>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6"/>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6"/>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2"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6"/>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9"/>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E-mail</w:t>
            </w:r>
          </w:p>
        </w:tc>
        <w:tc>
          <w:tcPr>
            <w:tcW w:w="4247" w:type="dxa"/>
            <w:gridSpan w:val="9"/>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w:t>
            </w:r>
            <w:r w:rsidRPr="00FD67B4">
              <w:rPr>
                <w:rFonts w:ascii="Franklin Gothic Book" w:hAnsi="Franklin Gothic Book"/>
                <w:sz w:val="20"/>
                <w:szCs w:val="20"/>
              </w:rPr>
              <w:t>о</w:t>
            </w:r>
            <w:r w:rsidRPr="00FD67B4">
              <w:rPr>
                <w:rFonts w:ascii="Franklin Gothic Book" w:hAnsi="Franklin Gothic Book"/>
                <w:sz w:val="20"/>
                <w:szCs w:val="20"/>
              </w:rPr>
              <w:t>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w:t>
            </w:r>
            <w:r w:rsidRPr="00FD67B4">
              <w:rPr>
                <w:rFonts w:ascii="Franklin Gothic Book" w:hAnsi="Franklin Gothic Book"/>
                <w:sz w:val="20"/>
                <w:szCs w:val="20"/>
              </w:rPr>
              <w:t>о</w:t>
            </w:r>
            <w:r w:rsidRPr="00FD67B4">
              <w:rPr>
                <w:rFonts w:ascii="Franklin Gothic Book" w:hAnsi="Franklin Gothic Book"/>
                <w:sz w:val="20"/>
                <w:szCs w:val="20"/>
              </w:rPr>
              <w:t>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cantSplit/>
          <w:trHeight w:val="715"/>
        </w:trPr>
        <w:tc>
          <w:tcPr>
            <w:tcW w:w="2476" w:type="dxa"/>
            <w:vMerge w:val="restart"/>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Руководитель</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паспорт_____________________________________</w:t>
            </w:r>
          </w:p>
          <w:p w:rsidR="003F4375" w:rsidRPr="00FD67B4" w:rsidRDefault="003F4375" w:rsidP="003F4375">
            <w:pPr>
              <w:rPr>
                <w:rFonts w:ascii="Franklin Gothic Book" w:hAnsi="Franklin Gothic Book"/>
                <w:sz w:val="2"/>
                <w:szCs w:val="2"/>
              </w:rPr>
            </w:pPr>
          </w:p>
        </w:tc>
      </w:tr>
      <w:tr w:rsidR="003F4375" w:rsidRPr="00FD67B4" w:rsidTr="00FD67B4">
        <w:trPr>
          <w:cantSplit/>
          <w:trHeight w:val="803"/>
        </w:trPr>
        <w:tc>
          <w:tcPr>
            <w:tcW w:w="2476" w:type="dxa"/>
            <w:vMerge/>
            <w:tcBorders>
              <w:left w:val="single" w:sz="12" w:space="0" w:color="auto"/>
            </w:tcBorders>
          </w:tcPr>
          <w:p w:rsidR="003F4375" w:rsidRPr="00FD67B4" w:rsidRDefault="003F4375" w:rsidP="003F4375">
            <w:pPr>
              <w:rPr>
                <w:rFonts w:ascii="Franklin Gothic Book" w:hAnsi="Franklin Gothic Book"/>
                <w:sz w:val="20"/>
                <w:szCs w:val="20"/>
              </w:rPr>
            </w:pPr>
          </w:p>
        </w:tc>
        <w:tc>
          <w:tcPr>
            <w:tcW w:w="1837" w:type="dxa"/>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tcBorders>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w:t>
            </w:r>
          </w:p>
          <w:p w:rsidR="003F4375" w:rsidRPr="00FD67B4" w:rsidRDefault="003F4375" w:rsidP="003F4375">
            <w:pPr>
              <w:rPr>
                <w:rFonts w:ascii="Franklin Gothic Book" w:hAnsi="Franklin Gothic Book"/>
                <w:sz w:val="20"/>
                <w:szCs w:val="20"/>
              </w:rPr>
            </w:pPr>
          </w:p>
        </w:tc>
      </w:tr>
      <w:tr w:rsidR="003F4375" w:rsidRPr="00FD67B4" w:rsidTr="00FD67B4">
        <w:trPr>
          <w:cantSplit/>
          <w:trHeight w:val="802"/>
        </w:trPr>
        <w:tc>
          <w:tcPr>
            <w:tcW w:w="2476" w:type="dxa"/>
            <w:vMerge/>
            <w:tcBorders>
              <w:left w:val="single" w:sz="12" w:space="0" w:color="auto"/>
              <w:bottom w:val="single" w:sz="12" w:space="0" w:color="auto"/>
            </w:tcBorders>
          </w:tcPr>
          <w:p w:rsidR="003F4375" w:rsidRPr="00FD67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ФИО______________________________________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Число, месяц, год рождения_____________________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Паспорт: серия________ номер_____________</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Выдан «_______»________________  _________г.</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Кем выдан паспорт____________________________________</w:t>
            </w: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w:t>
            </w:r>
            <w:r w:rsidRPr="00FD67B4">
              <w:rPr>
                <w:rFonts w:ascii="Franklin Gothic Book" w:hAnsi="Franklin Gothic Book"/>
                <w:sz w:val="20"/>
                <w:szCs w:val="20"/>
              </w:rPr>
              <w:t>о</w:t>
            </w:r>
            <w:r w:rsidRPr="00FD67B4">
              <w:rPr>
                <w:rFonts w:ascii="Franklin Gothic Book" w:hAnsi="Franklin Gothic Book"/>
                <w:sz w:val="20"/>
                <w:szCs w:val="20"/>
              </w:rPr>
              <w:t>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w:t>
            </w:r>
            <w:r w:rsidRPr="00FD67B4">
              <w:rPr>
                <w:rFonts w:ascii="Franklin Gothic Book" w:hAnsi="Franklin Gothic Book"/>
                <w:sz w:val="20"/>
                <w:szCs w:val="20"/>
              </w:rPr>
              <w:t>о</w:t>
            </w:r>
            <w:r w:rsidRPr="00FD67B4">
              <w:rPr>
                <w:rFonts w:ascii="Franklin Gothic Book" w:hAnsi="Franklin Gothic Book"/>
                <w:sz w:val="20"/>
                <w:szCs w:val="20"/>
              </w:rPr>
              <w:t>ра, лицензии на осуществляемые виды де</w:t>
            </w:r>
            <w:r w:rsidRPr="00FD67B4">
              <w:rPr>
                <w:rFonts w:ascii="Franklin Gothic Book" w:hAnsi="Franklin Gothic Book"/>
                <w:sz w:val="20"/>
                <w:szCs w:val="20"/>
              </w:rPr>
              <w:t>я</w:t>
            </w:r>
            <w:r w:rsidRPr="00FD67B4">
              <w:rPr>
                <w:rFonts w:ascii="Franklin Gothic Book" w:hAnsi="Franklin Gothic Book"/>
                <w:sz w:val="20"/>
                <w:szCs w:val="20"/>
              </w:rPr>
              <w:t>тельности, лицензионные договора, свид</w:t>
            </w:r>
            <w:r w:rsidRPr="00FD67B4">
              <w:rPr>
                <w:rFonts w:ascii="Franklin Gothic Book" w:hAnsi="Franklin Gothic Book"/>
                <w:sz w:val="20"/>
                <w:szCs w:val="20"/>
              </w:rPr>
              <w:t>е</w:t>
            </w:r>
            <w:r w:rsidRPr="00FD67B4">
              <w:rPr>
                <w:rFonts w:ascii="Franklin Gothic Book" w:hAnsi="Franklin Gothic Book"/>
                <w:sz w:val="20"/>
                <w:szCs w:val="20"/>
              </w:rPr>
              <w:t>тельство о допуске СРО и др.), наименов</w:t>
            </w:r>
            <w:r w:rsidRPr="00FD67B4">
              <w:rPr>
                <w:rFonts w:ascii="Franklin Gothic Book" w:hAnsi="Franklin Gothic Book"/>
                <w:sz w:val="20"/>
                <w:szCs w:val="20"/>
              </w:rPr>
              <w:t>а</w:t>
            </w:r>
            <w:r w:rsidRPr="00FD67B4">
              <w:rPr>
                <w:rFonts w:ascii="Franklin Gothic Book" w:hAnsi="Franklin Gothic Book"/>
                <w:sz w:val="20"/>
                <w:szCs w:val="20"/>
              </w:rPr>
              <w:t>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spacing w:before="60" w:after="60"/>
        <w:jc w:val="both"/>
        <w:rPr>
          <w:rFonts w:ascii="Franklin Gothic Book" w:hAnsi="Franklin Gothic Book"/>
        </w:rPr>
      </w:pP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3F4375" w:rsidRPr="003F4375" w:rsidRDefault="003F4375" w:rsidP="003F4375">
      <w:pPr>
        <w:spacing w:before="60" w:after="60"/>
        <w:jc w:val="both"/>
        <w:rPr>
          <w:rFonts w:ascii="Franklin Gothic Book" w:hAnsi="Franklin Gothic Book"/>
        </w:rPr>
      </w:pPr>
    </w:p>
    <w:p w:rsidR="00D4641C" w:rsidRPr="00D4641C" w:rsidRDefault="002E69E9" w:rsidP="00582804">
      <w:pPr>
        <w:pStyle w:val="afff6"/>
        <w:spacing w:before="60" w:after="60"/>
        <w:ind w:left="0"/>
        <w:jc w:val="both"/>
        <w:rPr>
          <w:rFonts w:ascii="Franklin Gothic Book" w:hAnsi="Franklin Gothic Book"/>
          <w:b/>
          <w:color w:val="FF0000"/>
        </w:rPr>
      </w:pPr>
      <w:r>
        <w:rPr>
          <w:rFonts w:ascii="Franklin Gothic Book" w:hAnsi="Franklin Gothic Book"/>
          <w:b/>
        </w:rPr>
        <w:t xml:space="preserve">6.5 </w:t>
      </w:r>
      <w:r w:rsidR="00D4641C" w:rsidRPr="00D4641C">
        <w:rPr>
          <w:rFonts w:ascii="Franklin Gothic Book" w:hAnsi="Franklin Gothic Book"/>
          <w:b/>
        </w:rPr>
        <w:t>Перечень разрешительной документации (</w:t>
      </w:r>
      <w:r w:rsidR="00E202F3">
        <w:rPr>
          <w:rFonts w:ascii="Franklin Gothic Book" w:hAnsi="Franklin Gothic Book"/>
          <w:b/>
        </w:rPr>
        <w:t xml:space="preserve">например, </w:t>
      </w:r>
      <w:r w:rsidR="00D4641C" w:rsidRPr="00D4641C">
        <w:rPr>
          <w:rFonts w:ascii="Franklin Gothic Book" w:hAnsi="Franklin Gothic Book"/>
          <w:b/>
        </w:rPr>
        <w:t>разрешение на применение Росте</w:t>
      </w:r>
      <w:r w:rsidR="00D4641C" w:rsidRPr="00D4641C">
        <w:rPr>
          <w:rFonts w:ascii="Franklin Gothic Book" w:hAnsi="Franklin Gothic Book"/>
          <w:b/>
        </w:rPr>
        <w:t>х</w:t>
      </w:r>
      <w:r w:rsidR="00D4641C" w:rsidRPr="00D4641C">
        <w:rPr>
          <w:rFonts w:ascii="Franklin Gothic Book" w:hAnsi="Franklin Gothic Book"/>
          <w:b/>
        </w:rPr>
        <w:t>надзора, лицензии на осуществляемые виды деятельности, лицензионные договора, свидетел</w:t>
      </w:r>
      <w:r w:rsidR="00D4641C" w:rsidRPr="00D4641C">
        <w:rPr>
          <w:rFonts w:ascii="Franklin Gothic Book" w:hAnsi="Franklin Gothic Book"/>
          <w:b/>
        </w:rPr>
        <w:t>ь</w:t>
      </w:r>
      <w:r w:rsidR="00D4641C" w:rsidRPr="00D4641C">
        <w:rPr>
          <w:rFonts w:ascii="Franklin Gothic Book" w:hAnsi="Franklin Gothic Book"/>
          <w:b/>
        </w:rPr>
        <w:t>ство о допуске СРО, сертификаты и др.)</w:t>
      </w:r>
      <w:r w:rsidR="00D4641C">
        <w:rPr>
          <w:rFonts w:ascii="Franklin Gothic Book" w:hAnsi="Franklin Gothic Book"/>
          <w:b/>
        </w:rPr>
        <w:t xml:space="preserve"> (форма 5)</w:t>
      </w:r>
    </w:p>
    <w:p w:rsidR="00D4641C" w:rsidRPr="00D4641C" w:rsidRDefault="00D4641C" w:rsidP="00D4641C">
      <w:pPr>
        <w:pStyle w:val="A2"/>
        <w:numPr>
          <w:ilvl w:val="0"/>
          <w:numId w:val="0"/>
        </w:numPr>
        <w:tabs>
          <w:tab w:val="clear" w:pos="993"/>
          <w:tab w:val="left" w:pos="0"/>
        </w:tabs>
        <w:spacing w:before="0" w:after="0"/>
        <w:rPr>
          <w:rFonts w:ascii="Franklin Gothic Book" w:hAnsi="Franklin Gothic Book"/>
        </w:rPr>
      </w:pPr>
    </w:p>
    <w:tbl>
      <w:tblPr>
        <w:tblW w:w="9840" w:type="dxa"/>
        <w:jc w:val="center"/>
        <w:tblInd w:w="93" w:type="dxa"/>
        <w:tblLayout w:type="fixed"/>
        <w:tblLook w:val="04A0" w:firstRow="1" w:lastRow="0" w:firstColumn="1" w:lastColumn="0" w:noHBand="0" w:noVBand="1"/>
      </w:tblPr>
      <w:tblGrid>
        <w:gridCol w:w="1880"/>
        <w:gridCol w:w="1920"/>
        <w:gridCol w:w="1840"/>
        <w:gridCol w:w="1940"/>
        <w:gridCol w:w="2260"/>
      </w:tblGrid>
      <w:tr w:rsidR="00D4641C" w:rsidRPr="00D4641C" w:rsidTr="00E055E6">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E055E6">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Разрешенные территории деятельности</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E055E6">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bl>
    <w:p w:rsidR="00D4641C" w:rsidRPr="00D4641C" w:rsidRDefault="00D4641C" w:rsidP="00D4641C">
      <w:pPr>
        <w:pStyle w:val="A2"/>
        <w:numPr>
          <w:ilvl w:val="0"/>
          <w:numId w:val="0"/>
        </w:numPr>
        <w:tabs>
          <w:tab w:val="clear" w:pos="993"/>
          <w:tab w:val="left" w:pos="0"/>
        </w:tabs>
        <w:spacing w:before="0" w:after="0"/>
        <w:jc w:val="center"/>
        <w:rPr>
          <w:rFonts w:ascii="Franklin Gothic Book" w:hAnsi="Franklin Gothic Book"/>
        </w:rPr>
      </w:pPr>
    </w:p>
    <w:p w:rsidR="00D4641C" w:rsidRDefault="00D4641C" w:rsidP="00D4641C">
      <w:pPr>
        <w:ind w:firstLine="708"/>
        <w:jc w:val="both"/>
        <w:rPr>
          <w:rFonts w:ascii="Franklin Gothic Book" w:hAnsi="Franklin Gothic Book"/>
          <w:i/>
          <w:sz w:val="22"/>
        </w:rPr>
      </w:pPr>
      <w:r w:rsidRPr="00D4641C">
        <w:rPr>
          <w:rFonts w:ascii="Franklin Gothic Book" w:hAnsi="Franklin Gothic Book"/>
          <w:i/>
          <w:sz w:val="22"/>
        </w:rPr>
        <w:t>Дополнительные требования к участнику закупки:</w:t>
      </w:r>
    </w:p>
    <w:p w:rsidR="00D4641C" w:rsidRDefault="00D4641C" w:rsidP="00B60B9C">
      <w:pPr>
        <w:pStyle w:val="afff6"/>
        <w:numPr>
          <w:ilvl w:val="0"/>
          <w:numId w:val="21"/>
        </w:numPr>
        <w:jc w:val="both"/>
        <w:rPr>
          <w:rFonts w:ascii="Franklin Gothic Book" w:hAnsi="Franklin Gothic Book"/>
          <w:i/>
          <w:sz w:val="22"/>
        </w:rPr>
      </w:pPr>
      <w:r w:rsidRPr="00D4641C">
        <w:rPr>
          <w:rFonts w:ascii="Franklin Gothic Book" w:hAnsi="Franklin Gothic Book"/>
          <w:i/>
          <w:sz w:val="22"/>
        </w:rPr>
        <w:t xml:space="preserve">К форме должны быть приложены копии </w:t>
      </w:r>
      <w:r w:rsidR="000748A5">
        <w:rPr>
          <w:rFonts w:ascii="Franklin Gothic Book" w:hAnsi="Franklin Gothic Book"/>
          <w:i/>
          <w:sz w:val="22"/>
        </w:rPr>
        <w:t xml:space="preserve">всех </w:t>
      </w:r>
      <w:r w:rsidRPr="00D4641C">
        <w:rPr>
          <w:rFonts w:ascii="Franklin Gothic Book" w:hAnsi="Franklin Gothic Book"/>
          <w:i/>
          <w:sz w:val="22"/>
        </w:rPr>
        <w:t>документов участника закупки</w:t>
      </w:r>
      <w:r w:rsidR="000748A5">
        <w:rPr>
          <w:rFonts w:ascii="Franklin Gothic Book" w:hAnsi="Franklin Gothic Book"/>
          <w:i/>
          <w:sz w:val="22"/>
        </w:rPr>
        <w:t xml:space="preserve"> (</w:t>
      </w:r>
      <w:r w:rsidRPr="00D4641C">
        <w:rPr>
          <w:rFonts w:ascii="Franklin Gothic Book" w:hAnsi="Franklin Gothic Book"/>
          <w:i/>
          <w:sz w:val="22"/>
        </w:rPr>
        <w:t>субагентов</w:t>
      </w:r>
      <w:r w:rsidR="000748A5">
        <w:rPr>
          <w:rFonts w:ascii="Franklin Gothic Book" w:hAnsi="Franklin Gothic Book"/>
          <w:i/>
          <w:sz w:val="22"/>
        </w:rPr>
        <w:t>), перечисленных в ней.</w:t>
      </w:r>
    </w:p>
    <w:p w:rsidR="00D4641C" w:rsidRPr="00D4641C" w:rsidRDefault="00D4641C" w:rsidP="00D4641C">
      <w:pPr>
        <w:pStyle w:val="afff6"/>
        <w:ind w:left="1068"/>
        <w:jc w:val="both"/>
        <w:rPr>
          <w:rFonts w:ascii="Franklin Gothic Book" w:hAnsi="Franklin Gothic Book"/>
          <w:i/>
          <w:sz w:val="22"/>
        </w:rPr>
      </w:pPr>
    </w:p>
    <w:p w:rsidR="00D4641C" w:rsidRPr="003F4375" w:rsidRDefault="00D4641C" w:rsidP="00D4641C">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D4641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D4641C" w:rsidRPr="003F4375" w:rsidRDefault="00D4641C" w:rsidP="00D4641C">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D4641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D4641C" w:rsidRDefault="00D4641C" w:rsidP="00D4641C">
      <w:pPr>
        <w:ind w:left="567"/>
        <w:jc w:val="both"/>
        <w:rPr>
          <w:i/>
          <w:sz w:val="22"/>
        </w:rPr>
      </w:pPr>
    </w:p>
    <w:p w:rsidR="00B74FD7" w:rsidRPr="0031462F" w:rsidRDefault="00C42EB3" w:rsidP="00476C5B">
      <w:pPr>
        <w:pageBreakBefore/>
        <w:jc w:val="center"/>
        <w:rPr>
          <w:rFonts w:ascii="Franklin Gothic Book" w:hAnsi="Franklin Gothic Book"/>
          <w:b/>
        </w:rPr>
      </w:pPr>
      <w:bookmarkStart w:id="19" w:name="_Ref34763774"/>
      <w:bookmarkEnd w:id="10"/>
      <w:bookmarkEnd w:id="11"/>
      <w:bookmarkEnd w:id="12"/>
      <w:bookmarkEnd w:id="13"/>
      <w:bookmarkEnd w:id="14"/>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44945">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070C53">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w:t>
            </w:r>
            <w:r w:rsidR="00070C53">
              <w:rPr>
                <w:rFonts w:ascii="Franklin Gothic Book" w:hAnsi="Franklin Gothic Book"/>
              </w:rPr>
              <w:t>5</w:t>
            </w:r>
            <w:r w:rsidRPr="0031462F">
              <w:rPr>
                <w:rFonts w:ascii="Franklin Gothic Book" w:hAnsi="Franklin Gothic Book"/>
              </w:rPr>
              <w:t>-</w:t>
            </w:r>
            <w:r w:rsidR="00070C53">
              <w:rPr>
                <w:rFonts w:ascii="Franklin Gothic Book" w:hAnsi="Franklin Gothic Book"/>
              </w:rPr>
              <w:t>58</w:t>
            </w:r>
            <w:bookmarkStart w:id="20" w:name="_GoBack"/>
            <w:bookmarkEnd w:id="20"/>
            <w:r>
              <w:rPr>
                <w:rFonts w:ascii="Franklin Gothic Book" w:hAnsi="Franklin Gothic Book"/>
              </w:rPr>
              <w:t>/60-29-36</w:t>
            </w:r>
          </w:p>
        </w:tc>
      </w:tr>
      <w:tr w:rsidR="00FD67B4" w:rsidRPr="0031462F" w:rsidTr="00FD67B4">
        <w:tc>
          <w:tcPr>
            <w:tcW w:w="10173" w:type="dxa"/>
          </w:tcPr>
          <w:p w:rsidR="00FD67B4" w:rsidRPr="0031462F" w:rsidRDefault="00FD67B4" w:rsidP="00070C53">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1256C3">
              <w:rPr>
                <w:rFonts w:ascii="Franklin Gothic Book" w:hAnsi="Franklin Gothic Book"/>
              </w:rPr>
              <w:t>В</w:t>
            </w:r>
            <w:r w:rsidR="009470D7" w:rsidRPr="009470D7">
              <w:rPr>
                <w:rFonts w:ascii="Franklin Gothic Book" w:hAnsi="Franklin Gothic Book"/>
              </w:rPr>
              <w:t xml:space="preserve">ыполнение работ по </w:t>
            </w:r>
            <w:r w:rsidR="00070C53">
              <w:rPr>
                <w:rFonts w:ascii="Franklin Gothic Book" w:hAnsi="Franklin Gothic Book"/>
              </w:rPr>
              <w:t>р</w:t>
            </w:r>
            <w:r w:rsidR="00070C53" w:rsidRPr="00070C53">
              <w:rPr>
                <w:rFonts w:ascii="Franklin Gothic Book" w:hAnsi="Franklin Gothic Book"/>
              </w:rPr>
              <w:t>азработк</w:t>
            </w:r>
            <w:r w:rsidR="00070C53">
              <w:rPr>
                <w:rFonts w:ascii="Franklin Gothic Book" w:hAnsi="Franklin Gothic Book"/>
              </w:rPr>
              <w:t>е</w:t>
            </w:r>
            <w:r w:rsidR="00070C53" w:rsidRPr="00070C53">
              <w:rPr>
                <w:rFonts w:ascii="Franklin Gothic Book" w:hAnsi="Franklin Gothic Book"/>
              </w:rPr>
              <w:t xml:space="preserve"> технического заключения по проезду, установке и работе мобильного крана «Liebherr  LHM280 г/п 84 тн. на причалах Восточного пирса, Широкого пирса №1 и 2»</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E202F3" w:rsidRPr="00E202F3">
              <w:rPr>
                <w:rFonts w:ascii="Franklin Gothic Book" w:hAnsi="Franklin Gothic Book"/>
              </w:rPr>
              <w:t>(если в проекте договора установлена необходимость предоста</w:t>
            </w:r>
            <w:r w:rsidR="00E202F3" w:rsidRPr="00E202F3">
              <w:rPr>
                <w:rFonts w:ascii="Franklin Gothic Book" w:hAnsi="Franklin Gothic Book"/>
              </w:rPr>
              <w:t>в</w:t>
            </w:r>
            <w:r w:rsidR="00E202F3" w:rsidRPr="00E202F3">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F3" w:rsidRDefault="00E202F3">
      <w:r>
        <w:separator/>
      </w:r>
    </w:p>
  </w:endnote>
  <w:endnote w:type="continuationSeparator" w:id="0">
    <w:p w:rsidR="00E202F3" w:rsidRDefault="00E2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F3" w:rsidRDefault="00E202F3">
    <w:pPr>
      <w:pStyle w:val="afa"/>
    </w:pPr>
  </w:p>
  <w:p w:rsidR="00E202F3" w:rsidRDefault="00E202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F3" w:rsidRDefault="00E202F3">
      <w:r>
        <w:separator/>
      </w:r>
    </w:p>
  </w:footnote>
  <w:footnote w:type="continuationSeparator" w:id="0">
    <w:p w:rsidR="00E202F3" w:rsidRDefault="00E20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2330B00"/>
    <w:multiLevelType w:val="hybridMultilevel"/>
    <w:tmpl w:val="7D269FF4"/>
    <w:lvl w:ilvl="0" w:tplc="10D076A8">
      <w:start w:val="1"/>
      <w:numFmt w:val="decimal"/>
      <w:lvlText w:val="3.3.%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813CF5"/>
    <w:multiLevelType w:val="singleLevel"/>
    <w:tmpl w:val="4300AC34"/>
    <w:lvl w:ilvl="0">
      <w:start w:val="1"/>
      <w:numFmt w:val="decimal"/>
      <w:lvlText w:val="10.%1"/>
      <w:legacy w:legacy="1" w:legacySpace="0" w:legacyIndent="490"/>
      <w:lvlJc w:val="left"/>
      <w:rPr>
        <w:rFonts w:ascii="Franklin Gothic Book" w:hAnsi="Franklin Gothic Book" w:cs="Times New Roman"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6">
    <w:nsid w:val="256956A3"/>
    <w:multiLevelType w:val="singleLevel"/>
    <w:tmpl w:val="4FF83368"/>
    <w:lvl w:ilvl="0">
      <w:start w:val="1"/>
      <w:numFmt w:val="decimal"/>
      <w:lvlText w:val="8.%1"/>
      <w:legacy w:legacy="1" w:legacySpace="0" w:legacyIndent="367"/>
      <w:lvlJc w:val="left"/>
      <w:rPr>
        <w:rFonts w:ascii="Franklin Gothic Book" w:hAnsi="Franklin Gothic Book" w:cs="Times New Roman" w:hint="default"/>
      </w:rPr>
    </w:lvl>
  </w:abstractNum>
  <w:abstractNum w:abstractNumId="17">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4F66E3"/>
    <w:multiLevelType w:val="hybridMultilevel"/>
    <w:tmpl w:val="C16620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C7E0095"/>
    <w:multiLevelType w:val="multilevel"/>
    <w:tmpl w:val="0D4C7EC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9">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1">
    <w:nsid w:val="4E2E0B95"/>
    <w:multiLevelType w:val="singleLevel"/>
    <w:tmpl w:val="359648D4"/>
    <w:lvl w:ilvl="0">
      <w:start w:val="10"/>
      <w:numFmt w:val="decimal"/>
      <w:lvlText w:val="5.%1"/>
      <w:legacy w:legacy="1" w:legacySpace="0" w:legacyIndent="396"/>
      <w:lvlJc w:val="left"/>
      <w:rPr>
        <w:rFonts w:ascii="Franklin Gothic Book" w:hAnsi="Franklin Gothic Book" w:cs="Times New Roman" w:hint="default"/>
      </w:rPr>
    </w:lvl>
  </w:abstractNum>
  <w:abstractNum w:abstractNumId="32">
    <w:nsid w:val="502A309D"/>
    <w:multiLevelType w:val="singleLevel"/>
    <w:tmpl w:val="A9AC956A"/>
    <w:lvl w:ilvl="0">
      <w:start w:val="4"/>
      <w:numFmt w:val="decimal"/>
      <w:lvlText w:val="5.%1"/>
      <w:legacy w:legacy="1" w:legacySpace="0" w:legacyIndent="332"/>
      <w:lvlJc w:val="left"/>
      <w:rPr>
        <w:rFonts w:ascii="Franklin Gothic Book" w:hAnsi="Franklin Gothic Book" w:cs="Times New Roman" w:hint="default"/>
      </w:rPr>
    </w:lvl>
  </w:abstractNum>
  <w:abstractNum w:abstractNumId="33">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nsid w:val="599D1E45"/>
    <w:multiLevelType w:val="singleLevel"/>
    <w:tmpl w:val="671AB3A6"/>
    <w:lvl w:ilvl="0">
      <w:start w:val="1"/>
      <w:numFmt w:val="decimal"/>
      <w:lvlText w:val="6.%1"/>
      <w:legacy w:legacy="1" w:legacySpace="0" w:legacyIndent="281"/>
      <w:lvlJc w:val="left"/>
      <w:rPr>
        <w:rFonts w:ascii="Franklin Gothic Book" w:hAnsi="Franklin Gothic Book" w:cs="Times New Roman" w:hint="default"/>
      </w:rPr>
    </w:lvl>
  </w:abstractNum>
  <w:abstractNum w:abstractNumId="35">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EE45C6"/>
    <w:multiLevelType w:val="singleLevel"/>
    <w:tmpl w:val="4000CD4A"/>
    <w:lvl w:ilvl="0">
      <w:start w:val="3"/>
      <w:numFmt w:val="decimal"/>
      <w:lvlText w:val="9.%1"/>
      <w:legacy w:legacy="1" w:legacySpace="0" w:legacyIndent="382"/>
      <w:lvlJc w:val="left"/>
      <w:rPr>
        <w:rFonts w:ascii="Franklin Gothic Book" w:hAnsi="Franklin Gothic Book" w:cs="Times New Roman" w:hint="default"/>
      </w:rPr>
    </w:lvl>
  </w:abstractNum>
  <w:abstractNum w:abstractNumId="39">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nsid w:val="72BB3909"/>
    <w:multiLevelType w:val="singleLevel"/>
    <w:tmpl w:val="2F9E2C04"/>
    <w:lvl w:ilvl="0">
      <w:start w:val="1"/>
      <w:numFmt w:val="decimal"/>
      <w:lvlText w:val="4.%1."/>
      <w:lvlJc w:val="left"/>
      <w:pPr>
        <w:ind w:left="360" w:hanging="360"/>
      </w:pPr>
      <w:rPr>
        <w:rFonts w:ascii="Times New Roman" w:hAnsi="Times New Roman" w:cs="Times New Roman" w:hint="default"/>
      </w:rPr>
    </w:lvl>
  </w:abstractNum>
  <w:abstractNum w:abstractNumId="44">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6"/>
  </w:num>
  <w:num w:numId="3">
    <w:abstractNumId w:val="7"/>
  </w:num>
  <w:num w:numId="4">
    <w:abstractNumId w:val="40"/>
  </w:num>
  <w:num w:numId="5">
    <w:abstractNumId w:val="21"/>
  </w:num>
  <w:num w:numId="6">
    <w:abstractNumId w:val="30"/>
  </w:num>
  <w:num w:numId="7">
    <w:abstractNumId w:val="6"/>
  </w:num>
  <w:num w:numId="8">
    <w:abstractNumId w:val="26"/>
  </w:num>
  <w:num w:numId="9">
    <w:abstractNumId w:val="33"/>
  </w:num>
  <w:num w:numId="10">
    <w:abstractNumId w:val="29"/>
  </w:num>
  <w:num w:numId="11">
    <w:abstractNumId w:val="42"/>
  </w:num>
  <w:num w:numId="12">
    <w:abstractNumId w:val="13"/>
  </w:num>
  <w:num w:numId="13">
    <w:abstractNumId w:val="19"/>
  </w:num>
  <w:num w:numId="14">
    <w:abstractNumId w:val="9"/>
  </w:num>
  <w:num w:numId="15">
    <w:abstractNumId w:val="45"/>
  </w:num>
  <w:num w:numId="16">
    <w:abstractNumId w:val="35"/>
  </w:num>
  <w:num w:numId="17">
    <w:abstractNumId w:val="37"/>
  </w:num>
  <w:num w:numId="18">
    <w:abstractNumId w:val="10"/>
  </w:num>
  <w:num w:numId="19">
    <w:abstractNumId w:val="14"/>
  </w:num>
  <w:num w:numId="20">
    <w:abstractNumId w:val="17"/>
  </w:num>
  <w:num w:numId="21">
    <w:abstractNumId w:val="44"/>
  </w:num>
  <w:num w:numId="22">
    <w:abstractNumId w:val="39"/>
  </w:num>
  <w:num w:numId="23">
    <w:abstractNumId w:val="18"/>
  </w:num>
  <w:num w:numId="24">
    <w:abstractNumId w:val="8"/>
  </w:num>
  <w:num w:numId="25">
    <w:abstractNumId w:val="12"/>
  </w:num>
  <w:num w:numId="26">
    <w:abstractNumId w:val="2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8"/>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1"/>
  </w:num>
  <w:num w:numId="33">
    <w:abstractNumId w:val="34"/>
  </w:num>
  <w:num w:numId="34">
    <w:abstractNumId w:val="16"/>
  </w:num>
  <w:num w:numId="35">
    <w:abstractNumId w:val="38"/>
  </w:num>
  <w:num w:numId="36">
    <w:abstractNumId w:val="11"/>
  </w:num>
  <w:num w:numId="37">
    <w:abstractNumId w:val="25"/>
  </w:num>
  <w:num w:numId="38">
    <w:abstractNumId w:val="23"/>
  </w:num>
  <w:num w:numId="39">
    <w:abstractNumId w:val="5"/>
  </w:num>
  <w:num w:numId="40">
    <w:abstractNumId w:val="15"/>
  </w:num>
  <w:num w:numId="41">
    <w:abstractNumId w:val="43"/>
  </w:num>
  <w:num w:numId="42">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17D6"/>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0C53"/>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2A9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6FC4"/>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14A"/>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52F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14A1"/>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3656"/>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3194"/>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2E77"/>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FB"/>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3EAF"/>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03F"/>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461FB"/>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2AFE"/>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02F3"/>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875CD"/>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0D2"/>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03A"/>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0D9"/>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40113601">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11344668">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6F28-F91E-494A-80B8-B13EAA49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23</Pages>
  <Words>9817</Words>
  <Characters>55962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65648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Chatyan, David</cp:lastModifiedBy>
  <cp:revision>20</cp:revision>
  <cp:lastPrinted>2015-02-24T13:13:00Z</cp:lastPrinted>
  <dcterms:created xsi:type="dcterms:W3CDTF">2015-01-28T12:54:00Z</dcterms:created>
  <dcterms:modified xsi:type="dcterms:W3CDTF">2015-02-25T15:18:00Z</dcterms:modified>
</cp:coreProperties>
</file>