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6C4F1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525563" w:rsidRPr="00525563">
        <w:rPr>
          <w:rFonts w:ascii="Franklin Gothic Heavy" w:eastAsia="Tahoma" w:hAnsi="Franklin Gothic Heavy"/>
          <w:kern w:val="144"/>
          <w:sz w:val="44"/>
          <w:szCs w:val="52"/>
        </w:rPr>
        <w:t>офисн</w:t>
      </w:r>
      <w:r w:rsidR="00525563">
        <w:rPr>
          <w:rFonts w:ascii="Franklin Gothic Heavy" w:eastAsia="Tahoma" w:hAnsi="Franklin Gothic Heavy"/>
          <w:kern w:val="144"/>
          <w:sz w:val="44"/>
          <w:szCs w:val="52"/>
        </w:rPr>
        <w:t xml:space="preserve">ой </w:t>
      </w:r>
      <w:r w:rsidR="00525563" w:rsidRPr="00525563">
        <w:rPr>
          <w:rFonts w:ascii="Franklin Gothic Heavy" w:eastAsia="Tahoma" w:hAnsi="Franklin Gothic Heavy"/>
          <w:kern w:val="144"/>
          <w:sz w:val="44"/>
          <w:szCs w:val="52"/>
        </w:rPr>
        <w:t>и бытов</w:t>
      </w:r>
      <w:r w:rsidR="00525563">
        <w:rPr>
          <w:rFonts w:ascii="Franklin Gothic Heavy" w:eastAsia="Tahoma" w:hAnsi="Franklin Gothic Heavy"/>
          <w:kern w:val="144"/>
          <w:sz w:val="44"/>
          <w:szCs w:val="52"/>
        </w:rPr>
        <w:t>ой</w:t>
      </w:r>
      <w:r w:rsidR="00525563" w:rsidRPr="00525563">
        <w:rPr>
          <w:rFonts w:ascii="Franklin Gothic Heavy" w:eastAsia="Tahoma" w:hAnsi="Franklin Gothic Heavy"/>
          <w:kern w:val="144"/>
          <w:sz w:val="44"/>
          <w:szCs w:val="52"/>
        </w:rPr>
        <w:t xml:space="preserve"> техник</w:t>
      </w:r>
      <w:r w:rsidR="00525563">
        <w:rPr>
          <w:rFonts w:ascii="Franklin Gothic Heavy" w:eastAsia="Tahoma" w:hAnsi="Franklin Gothic Heavy"/>
          <w:kern w:val="144"/>
          <w:sz w:val="44"/>
          <w:szCs w:val="52"/>
        </w:rPr>
        <w:t>и</w:t>
      </w:r>
      <w:r w:rsidR="00525563" w:rsidRPr="00525563">
        <w:rPr>
          <w:rFonts w:ascii="Franklin Gothic Heavy" w:eastAsia="Tahoma" w:hAnsi="Franklin Gothic Heavy"/>
          <w:kern w:val="144"/>
          <w:sz w:val="44"/>
          <w:szCs w:val="52"/>
        </w:rPr>
        <w:t xml:space="preserve">  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802EBE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color w:val="FFFFFF" w:themeColor="background1"/>
          <w:kern w:val="36"/>
          <w:sz w:val="36"/>
          <w:szCs w:val="36"/>
          <w:u w:val="single"/>
        </w:rPr>
      </w:pPr>
    </w:p>
    <w:p w:rsidR="00DE0AF4" w:rsidRPr="00802EBE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02EBE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DE0AF4" w:rsidRPr="00802EBE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02EBE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</w:t>
      </w:r>
      <w:r w:rsidR="00DE0AF4" w:rsidRPr="00802EBE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редседател</w:t>
      </w:r>
      <w:r w:rsidRPr="00802EBE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я</w:t>
      </w:r>
      <w:r w:rsidR="00DE0AF4" w:rsidRPr="00802EBE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 </w:t>
      </w:r>
      <w:r w:rsidRPr="00802EBE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Конкурсной </w:t>
      </w:r>
      <w:r w:rsidR="00DE0AF4" w:rsidRPr="00802EBE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комиссии</w:t>
      </w:r>
    </w:p>
    <w:p w:rsidR="00DE0AF4" w:rsidRPr="00802EBE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02EBE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</w:t>
      </w:r>
      <w:r w:rsidR="00C44945" w:rsidRPr="00802EBE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И.В. Терентьев</w:t>
      </w:r>
    </w:p>
    <w:p w:rsidR="00DE0AF4" w:rsidRPr="00802EBE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color w:val="FFFFFF" w:themeColor="background1"/>
          <w:kern w:val="20"/>
          <w:sz w:val="44"/>
          <w:szCs w:val="44"/>
        </w:rPr>
      </w:pPr>
    </w:p>
    <w:p w:rsidR="00DE0AF4" w:rsidRPr="00802EBE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color w:val="FFFFFF" w:themeColor="background1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  <w:bookmarkStart w:id="0" w:name="_GoBack"/>
      <w:bookmarkEnd w:id="0"/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525563">
        <w:rPr>
          <w:rFonts w:ascii="Franklin Gothic Book" w:hAnsi="Franklin Gothic Book"/>
        </w:rPr>
        <w:t>16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Pr="00B073FB" w:rsidRDefault="000B6170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9A5B84" w:rsidRDefault="009A5B84" w:rsidP="000B6170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тридцать календарных дней до даты  размещения на оф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>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F63C84">
        <w:rPr>
          <w:rFonts w:ascii="Franklin Gothic Book" w:hAnsi="Franklin Gothic Book"/>
        </w:rPr>
        <w:t>ь</w:t>
      </w:r>
      <w:r w:rsidRPr="00F63C8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47221D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</w:t>
      </w:r>
      <w:r w:rsidRPr="0047221D">
        <w:rPr>
          <w:rFonts w:ascii="Franklin Gothic Book" w:hAnsi="Franklin Gothic Book"/>
        </w:rPr>
        <w:t xml:space="preserve">договора,  не являются для данного участника крупной сделкой. </w:t>
      </w:r>
    </w:p>
    <w:p w:rsidR="00894C34" w:rsidRPr="0047221D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47221D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47221D">
        <w:rPr>
          <w:rFonts w:ascii="Franklin Gothic Book" w:hAnsi="Franklin Gothic Book"/>
          <w:b/>
        </w:rPr>
        <w:t xml:space="preserve">4. </w:t>
      </w:r>
      <w:r w:rsidR="00FD2947" w:rsidRPr="0047221D">
        <w:rPr>
          <w:rFonts w:ascii="Franklin Gothic Book" w:hAnsi="Franklin Gothic Book"/>
          <w:b/>
        </w:rPr>
        <w:t xml:space="preserve">Объем </w:t>
      </w:r>
      <w:r w:rsidR="00DF77BE" w:rsidRPr="0047221D">
        <w:rPr>
          <w:rFonts w:ascii="Franklin Gothic Book" w:hAnsi="Franklin Gothic Book"/>
          <w:b/>
        </w:rPr>
        <w:t>поставки</w:t>
      </w:r>
    </w:p>
    <w:p w:rsidR="0047221D" w:rsidRPr="0047221D" w:rsidRDefault="0047221D" w:rsidP="0047221D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7221D">
        <w:rPr>
          <w:rFonts w:ascii="Franklin Gothic Book" w:eastAsiaTheme="minorHAnsi" w:hAnsi="Franklin Gothic Book"/>
          <w:b/>
          <w:lang w:eastAsia="en-US"/>
        </w:rPr>
        <w:t>ТЕХНИЧЕСКОЕ ЗАДАНИЕ</w:t>
      </w:r>
    </w:p>
    <w:p w:rsidR="0047221D" w:rsidRPr="0047221D" w:rsidRDefault="0047221D" w:rsidP="0047221D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7221D">
        <w:rPr>
          <w:rFonts w:ascii="Franklin Gothic Book" w:eastAsiaTheme="minorHAnsi" w:hAnsi="Franklin Gothic Book"/>
          <w:b/>
          <w:lang w:eastAsia="en-US"/>
        </w:rPr>
        <w:t>НА ПОСТАВКУ ОФИСНОЙ И БЫТОВОЙ ТЕХНИКИ</w:t>
      </w:r>
    </w:p>
    <w:tbl>
      <w:tblPr>
        <w:tblStyle w:val="9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47221D" w:rsidRPr="0047221D" w:rsidTr="0047221D">
        <w:tc>
          <w:tcPr>
            <w:tcW w:w="560" w:type="dxa"/>
            <w:vAlign w:val="center"/>
          </w:tcPr>
          <w:p w:rsidR="0047221D" w:rsidRPr="0047221D" w:rsidRDefault="0047221D" w:rsidP="0047221D">
            <w:pPr>
              <w:jc w:val="center"/>
              <w:rPr>
                <w:rFonts w:ascii="Franklin Gothic Book" w:hAnsi="Franklin Gothic Book"/>
                <w:b/>
              </w:rPr>
            </w:pPr>
            <w:r w:rsidRPr="0047221D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47221D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47221D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47221D" w:rsidRPr="0047221D" w:rsidRDefault="0047221D" w:rsidP="0047221D">
            <w:pPr>
              <w:jc w:val="center"/>
              <w:rPr>
                <w:rFonts w:ascii="Franklin Gothic Book" w:hAnsi="Franklin Gothic Book"/>
                <w:b/>
              </w:rPr>
            </w:pPr>
            <w:r w:rsidRPr="0047221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47221D" w:rsidRPr="0047221D" w:rsidRDefault="0047221D" w:rsidP="0047221D">
            <w:pPr>
              <w:jc w:val="center"/>
              <w:rPr>
                <w:rFonts w:ascii="Franklin Gothic Book" w:hAnsi="Franklin Gothic Book"/>
                <w:b/>
              </w:rPr>
            </w:pPr>
            <w:r w:rsidRPr="0047221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7221D" w:rsidRPr="0047221D" w:rsidTr="0047221D">
        <w:tc>
          <w:tcPr>
            <w:tcW w:w="560" w:type="dxa"/>
            <w:vAlign w:val="center"/>
          </w:tcPr>
          <w:p w:rsidR="0047221D" w:rsidRPr="0047221D" w:rsidRDefault="0047221D" w:rsidP="0047221D">
            <w:pPr>
              <w:jc w:val="center"/>
              <w:rPr>
                <w:rFonts w:ascii="Franklin Gothic Book" w:hAnsi="Franklin Gothic Book"/>
              </w:rPr>
            </w:pPr>
            <w:r w:rsidRPr="0047221D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47221D" w:rsidRPr="0047221D" w:rsidRDefault="0047221D" w:rsidP="0047221D">
            <w:pPr>
              <w:rPr>
                <w:rFonts w:ascii="Franklin Gothic Book" w:hAnsi="Franklin Gothic Book"/>
              </w:rPr>
            </w:pPr>
            <w:r w:rsidRPr="0047221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47221D" w:rsidRPr="0047221D" w:rsidRDefault="0047221D" w:rsidP="0047221D">
            <w:pPr>
              <w:rPr>
                <w:rFonts w:ascii="Franklin Gothic Book" w:hAnsi="Franklin Gothic Book"/>
              </w:rPr>
            </w:pPr>
            <w:r w:rsidRPr="0047221D">
              <w:rPr>
                <w:rFonts w:ascii="Franklin Gothic Book" w:hAnsi="Franklin Gothic Book"/>
              </w:rPr>
              <w:t>Открытое акционерное общество «Новороссийский мо</w:t>
            </w:r>
            <w:r w:rsidRPr="0047221D">
              <w:rPr>
                <w:rFonts w:ascii="Franklin Gothic Book" w:hAnsi="Franklin Gothic Book"/>
              </w:rPr>
              <w:t>р</w:t>
            </w:r>
            <w:r w:rsidRPr="0047221D">
              <w:rPr>
                <w:rFonts w:ascii="Franklin Gothic Book" w:hAnsi="Franklin Gothic Book"/>
              </w:rPr>
              <w:t>ской торговый порт»</w:t>
            </w:r>
          </w:p>
          <w:p w:rsidR="0047221D" w:rsidRPr="0047221D" w:rsidRDefault="0047221D" w:rsidP="0047221D">
            <w:pPr>
              <w:rPr>
                <w:rFonts w:ascii="Franklin Gothic Book" w:hAnsi="Franklin Gothic Book"/>
              </w:rPr>
            </w:pPr>
            <w:r w:rsidRPr="0047221D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47221D">
              <w:rPr>
                <w:rFonts w:ascii="Franklin Gothic Book" w:hAnsi="Franklin Gothic Book"/>
              </w:rPr>
              <w:t>Порт</w:t>
            </w:r>
            <w:r w:rsidRPr="0047221D">
              <w:rPr>
                <w:rFonts w:ascii="Franklin Gothic Book" w:hAnsi="Franklin Gothic Book"/>
              </w:rPr>
              <w:t>о</w:t>
            </w:r>
            <w:r w:rsidRPr="0047221D">
              <w:rPr>
                <w:rFonts w:ascii="Franklin Gothic Book" w:hAnsi="Franklin Gothic Book"/>
              </w:rPr>
              <w:t>вая</w:t>
            </w:r>
            <w:proofErr w:type="gramEnd"/>
            <w:r w:rsidRPr="0047221D">
              <w:rPr>
                <w:rFonts w:ascii="Franklin Gothic Book" w:hAnsi="Franklin Gothic Book"/>
              </w:rPr>
              <w:t>, 14</w:t>
            </w:r>
          </w:p>
          <w:p w:rsidR="0047221D" w:rsidRPr="0047221D" w:rsidRDefault="0047221D" w:rsidP="0047221D">
            <w:pPr>
              <w:rPr>
                <w:rFonts w:ascii="Franklin Gothic Book" w:hAnsi="Franklin Gothic Book"/>
              </w:rPr>
            </w:pPr>
            <w:r w:rsidRPr="0047221D">
              <w:rPr>
                <w:rFonts w:ascii="Franklin Gothic Book" w:hAnsi="Franklin Gothic Book"/>
              </w:rPr>
              <w:t>Генеральный директор  Батов С.Х.</w:t>
            </w:r>
          </w:p>
        </w:tc>
      </w:tr>
      <w:tr w:rsidR="0047221D" w:rsidRPr="0047221D" w:rsidTr="0047221D">
        <w:tc>
          <w:tcPr>
            <w:tcW w:w="560" w:type="dxa"/>
            <w:vAlign w:val="center"/>
          </w:tcPr>
          <w:p w:rsidR="0047221D" w:rsidRPr="0047221D" w:rsidRDefault="0047221D" w:rsidP="0047221D">
            <w:pPr>
              <w:jc w:val="center"/>
              <w:rPr>
                <w:rFonts w:ascii="Franklin Gothic Book" w:hAnsi="Franklin Gothic Book"/>
              </w:rPr>
            </w:pPr>
            <w:r w:rsidRPr="0047221D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47221D" w:rsidRPr="0047221D" w:rsidRDefault="0047221D" w:rsidP="0047221D">
            <w:pPr>
              <w:rPr>
                <w:rFonts w:ascii="Franklin Gothic Book" w:hAnsi="Franklin Gothic Book"/>
              </w:rPr>
            </w:pPr>
            <w:r w:rsidRPr="0047221D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379" w:type="dxa"/>
            <w:vAlign w:val="center"/>
          </w:tcPr>
          <w:p w:rsidR="0047221D" w:rsidRPr="0047221D" w:rsidRDefault="0047221D" w:rsidP="0047221D">
            <w:pPr>
              <w:rPr>
                <w:rFonts w:ascii="Franklin Gothic Book" w:hAnsi="Franklin Gothic Book"/>
              </w:rPr>
            </w:pPr>
            <w:r w:rsidRPr="0047221D">
              <w:rPr>
                <w:rFonts w:ascii="Franklin Gothic Book" w:hAnsi="Franklin Gothic Book"/>
              </w:rPr>
              <w:t>Поставка офисной и бытовой техники</w:t>
            </w:r>
          </w:p>
        </w:tc>
      </w:tr>
      <w:tr w:rsidR="0047221D" w:rsidRPr="001E6610" w:rsidTr="0047221D">
        <w:tc>
          <w:tcPr>
            <w:tcW w:w="560" w:type="dxa"/>
            <w:vAlign w:val="center"/>
          </w:tcPr>
          <w:p w:rsidR="0047221D" w:rsidRPr="001E6610" w:rsidRDefault="001E6610" w:rsidP="00472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47221D" w:rsidRPr="001E6610" w:rsidRDefault="0047221D" w:rsidP="0047221D">
            <w:pPr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Объем поставляемого тов</w:t>
            </w:r>
            <w:r w:rsidRPr="001E6610">
              <w:rPr>
                <w:rFonts w:ascii="Franklin Gothic Book" w:hAnsi="Franklin Gothic Book"/>
              </w:rPr>
              <w:t>а</w:t>
            </w:r>
            <w:r w:rsidRPr="001E6610">
              <w:rPr>
                <w:rFonts w:ascii="Franklin Gothic Book" w:hAnsi="Franklin Gothic Book"/>
              </w:rPr>
              <w:t>ра:</w:t>
            </w:r>
          </w:p>
        </w:tc>
        <w:tc>
          <w:tcPr>
            <w:tcW w:w="6379" w:type="dxa"/>
            <w:vAlign w:val="center"/>
          </w:tcPr>
          <w:tbl>
            <w:tblPr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38"/>
              <w:gridCol w:w="1134"/>
            </w:tblGrid>
            <w:tr w:rsidR="0047221D" w:rsidRPr="001E6610" w:rsidTr="00784F66">
              <w:trPr>
                <w:trHeight w:val="61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ind w:left="-113" w:right="-68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 xml:space="preserve">№ </w:t>
                  </w:r>
                  <w:proofErr w:type="gramStart"/>
                  <w:r w:rsidRPr="001E6610">
                    <w:rPr>
                      <w:rFonts w:ascii="Franklin Gothic Book" w:hAnsi="Franklin Gothic Book"/>
                      <w:color w:val="000000"/>
                    </w:rPr>
                    <w:t>п</w:t>
                  </w:r>
                  <w:proofErr w:type="gramEnd"/>
                  <w:r w:rsidRPr="001E6610">
                    <w:rPr>
                      <w:rFonts w:ascii="Franklin Gothic Book" w:hAnsi="Franklin Gothic Book"/>
                      <w:color w:val="000000"/>
                    </w:rPr>
                    <w:t>/п</w:t>
                  </w:r>
                </w:p>
              </w:tc>
              <w:tc>
                <w:tcPr>
                  <w:tcW w:w="4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кол-во, (</w:t>
                  </w:r>
                  <w:proofErr w:type="spellStart"/>
                  <w:proofErr w:type="gramStart"/>
                  <w:r w:rsidRPr="001E661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  <w:proofErr w:type="gramEnd"/>
                  <w:r w:rsidRPr="001E6610">
                    <w:rPr>
                      <w:rFonts w:ascii="Franklin Gothic Book" w:hAnsi="Franklin Gothic Book"/>
                      <w:color w:val="000000"/>
                    </w:rPr>
                    <w:t>)</w:t>
                  </w:r>
                </w:p>
              </w:tc>
            </w:tr>
            <w:tr w:rsidR="0047221D" w:rsidRPr="001E6610" w:rsidTr="00784F66">
              <w:trPr>
                <w:trHeight w:val="5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ind w:left="-113" w:right="-68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Tahoma"/>
                      <w:color w:val="333333"/>
                    </w:rPr>
                  </w:pP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Ламинатор TIKO AL-3401, A3, 60-250 мкм, 4 вала, рег. скор.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47221D" w:rsidRPr="001E6610" w:rsidTr="00784F66">
              <w:trPr>
                <w:trHeight w:val="70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ind w:left="-113" w:right="-68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Tahoma"/>
                      <w:color w:val="333333"/>
                    </w:rPr>
                  </w:pP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Уничтожитель документов </w:t>
                  </w:r>
                  <w:proofErr w:type="spellStart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Gladwork</w:t>
                  </w:r>
                  <w:proofErr w:type="spellEnd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 0.8x1 TS (6-й уровень секретности, объем ко</w:t>
                  </w: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р</w:t>
                  </w: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зины 20л)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47221D" w:rsidRPr="001E6610" w:rsidTr="00784F66">
              <w:trPr>
                <w:trHeight w:val="67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ind w:left="-113" w:right="-68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Tahoma"/>
                      <w:color w:val="333333"/>
                    </w:rPr>
                  </w:pP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Уничтожитель документов </w:t>
                  </w:r>
                  <w:proofErr w:type="spellStart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Fellowes</w:t>
                  </w:r>
                  <w:proofErr w:type="spellEnd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 P-35C (3-й уровень секретности, объем корзины 12л)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47221D" w:rsidRPr="001E6610" w:rsidTr="00784F66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ind w:left="-113" w:right="-68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4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Tahoma"/>
                      <w:color w:val="333333"/>
                    </w:rPr>
                  </w:pP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Кулер для воды </w:t>
                  </w:r>
                  <w:proofErr w:type="spellStart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HotFrost</w:t>
                  </w:r>
                  <w:proofErr w:type="spellEnd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 V118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14</w:t>
                  </w:r>
                </w:p>
              </w:tc>
            </w:tr>
            <w:tr w:rsidR="0047221D" w:rsidRPr="001E6610" w:rsidTr="00784F66">
              <w:trPr>
                <w:trHeight w:val="62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ind w:left="-113" w:right="-68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Tahoma"/>
                      <w:color w:val="333333"/>
                    </w:rPr>
                  </w:pP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Печь микроволновая </w:t>
                  </w:r>
                  <w:proofErr w:type="spellStart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Scarlett</w:t>
                  </w:r>
                  <w:proofErr w:type="spellEnd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 SC-2008 (20 л, электронное управление)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47221D" w:rsidRPr="001E6610" w:rsidTr="00784F66">
              <w:trPr>
                <w:trHeight w:val="55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ind w:left="-113" w:right="-68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4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Tahoma"/>
                      <w:color w:val="333333"/>
                    </w:rPr>
                  </w:pP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Холодильник </w:t>
                  </w:r>
                  <w:proofErr w:type="spellStart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Indesit</w:t>
                  </w:r>
                  <w:proofErr w:type="spellEnd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 ST 14510 (2-камерный, белый)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</w:tr>
            <w:tr w:rsidR="0047221D" w:rsidRPr="001E6610" w:rsidTr="00784F66">
              <w:trPr>
                <w:trHeight w:val="41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ind w:left="-113" w:right="-68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Tahoma"/>
                      <w:color w:val="333333"/>
                    </w:rPr>
                  </w:pP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Чайник </w:t>
                  </w:r>
                  <w:proofErr w:type="spellStart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Philips</w:t>
                  </w:r>
                  <w:proofErr w:type="spellEnd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 HD 4654/22 (1,7 л, 2400 Вт)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</w:tr>
            <w:tr w:rsidR="0047221D" w:rsidRPr="001E6610" w:rsidTr="00784F66">
              <w:trPr>
                <w:trHeight w:val="42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ind w:left="-113" w:right="-68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Tahoma"/>
                      <w:color w:val="333333"/>
                    </w:rPr>
                  </w:pP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Фотоаппарат </w:t>
                  </w:r>
                  <w:proofErr w:type="spellStart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Nikon</w:t>
                  </w:r>
                  <w:proofErr w:type="spellEnd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 D3300 </w:t>
                  </w:r>
                  <w:proofErr w:type="spellStart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kit</w:t>
                  </w:r>
                  <w:proofErr w:type="spellEnd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 18-55VRII (</w:t>
                  </w:r>
                  <w:proofErr w:type="spellStart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Black</w:t>
                  </w:r>
                  <w:proofErr w:type="spellEnd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)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47221D" w:rsidRPr="001E6610" w:rsidTr="00784F66">
              <w:trPr>
                <w:trHeight w:val="42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ind w:left="-113" w:right="-68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Tahoma"/>
                      <w:color w:val="333333"/>
                      <w:lang w:val="en-US"/>
                    </w:rPr>
                  </w:pP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Фотоаппарат</w:t>
                  </w:r>
                  <w:r w:rsidRPr="001E6610">
                    <w:rPr>
                      <w:rFonts w:ascii="Franklin Gothic Book" w:hAnsi="Franklin Gothic Book" w:cs="Tahoma"/>
                      <w:color w:val="333333"/>
                      <w:lang w:val="en-US"/>
                    </w:rPr>
                    <w:t xml:space="preserve"> Canon EOS 1200D KIT EF-S 18-55 IS II </w:t>
                  </w: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черный</w:t>
                  </w:r>
                  <w:r w:rsidRPr="001E6610">
                    <w:rPr>
                      <w:rFonts w:ascii="Franklin Gothic Book" w:hAnsi="Franklin Gothic Book" w:cs="Tahoma"/>
                      <w:color w:val="333333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47221D" w:rsidRPr="001E6610" w:rsidTr="00784F66">
              <w:trPr>
                <w:trHeight w:val="42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ind w:left="-113" w:right="-68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Tahoma"/>
                      <w:color w:val="333333"/>
                    </w:rPr>
                  </w:pPr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Фотоаппарат </w:t>
                  </w:r>
                  <w:proofErr w:type="spellStart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Nikon</w:t>
                  </w:r>
                  <w:proofErr w:type="spellEnd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 </w:t>
                  </w:r>
                  <w:proofErr w:type="spellStart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Coolpix</w:t>
                  </w:r>
                  <w:proofErr w:type="spellEnd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 L830 </w:t>
                  </w:r>
                  <w:proofErr w:type="spellStart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>Black</w:t>
                  </w:r>
                  <w:proofErr w:type="spellEnd"/>
                  <w:r w:rsidRPr="001E6610">
                    <w:rPr>
                      <w:rFonts w:ascii="Franklin Gothic Book" w:hAnsi="Franklin Gothic Book" w:cs="Tahoma"/>
                      <w:color w:val="333333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21D" w:rsidRPr="001E6610" w:rsidRDefault="0047221D" w:rsidP="00802EB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E6610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</w:tbl>
          <w:p w:rsidR="0047221D" w:rsidRPr="001E6610" w:rsidRDefault="0047221D" w:rsidP="0047221D">
            <w:pPr>
              <w:rPr>
                <w:rFonts w:ascii="Franklin Gothic Book" w:hAnsi="Franklin Gothic Book"/>
              </w:rPr>
            </w:pPr>
          </w:p>
        </w:tc>
      </w:tr>
      <w:tr w:rsidR="0047221D" w:rsidRPr="001E6610" w:rsidTr="0047221D">
        <w:tc>
          <w:tcPr>
            <w:tcW w:w="560" w:type="dxa"/>
            <w:vAlign w:val="center"/>
          </w:tcPr>
          <w:p w:rsidR="0047221D" w:rsidRPr="001E6610" w:rsidRDefault="001E6610" w:rsidP="00472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47221D" w:rsidRPr="001E6610" w:rsidRDefault="0047221D" w:rsidP="0047221D">
            <w:pPr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47221D" w:rsidRPr="001E6610" w:rsidRDefault="0047221D" w:rsidP="0047221D">
            <w:pPr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Поставка  осуществляется путем доставки заказанного Т</w:t>
            </w:r>
            <w:r w:rsidRPr="001E6610">
              <w:rPr>
                <w:rFonts w:ascii="Franklin Gothic Book" w:hAnsi="Franklin Gothic Book"/>
              </w:rPr>
              <w:t>о</w:t>
            </w:r>
            <w:r w:rsidRPr="001E6610">
              <w:rPr>
                <w:rFonts w:ascii="Franklin Gothic Book" w:hAnsi="Franklin Gothic Book"/>
              </w:rPr>
              <w:t>вара по адресу Покупателя: г.</w:t>
            </w:r>
            <w:r w:rsidR="00EA224B">
              <w:rPr>
                <w:rFonts w:ascii="Franklin Gothic Book" w:hAnsi="Franklin Gothic Book"/>
              </w:rPr>
              <w:t xml:space="preserve"> </w:t>
            </w:r>
            <w:r w:rsidRPr="001E6610">
              <w:rPr>
                <w:rFonts w:ascii="Franklin Gothic Book" w:hAnsi="Franklin Gothic Book"/>
              </w:rPr>
              <w:t>Новороссийск, ул.</w:t>
            </w:r>
            <w:r w:rsidR="00EA224B">
              <w:rPr>
                <w:rFonts w:ascii="Franklin Gothic Book" w:hAnsi="Franklin Gothic Book"/>
              </w:rPr>
              <w:t xml:space="preserve"> </w:t>
            </w:r>
            <w:r w:rsidRPr="001E6610">
              <w:rPr>
                <w:rFonts w:ascii="Franklin Gothic Book" w:hAnsi="Franklin Gothic Book"/>
              </w:rPr>
              <w:t>Портовая, 14,  не б</w:t>
            </w:r>
            <w:r w:rsidR="00EA224B">
              <w:rPr>
                <w:rFonts w:ascii="Franklin Gothic Book" w:hAnsi="Franklin Gothic Book"/>
              </w:rPr>
              <w:t xml:space="preserve">олее </w:t>
            </w:r>
            <w:r w:rsidRPr="001E6610">
              <w:rPr>
                <w:rFonts w:ascii="Franklin Gothic Book" w:hAnsi="Franklin Gothic Book"/>
              </w:rPr>
              <w:t>30 (тридцати) календарных дней со дня по</w:t>
            </w:r>
            <w:r w:rsidRPr="001E6610">
              <w:rPr>
                <w:rFonts w:ascii="Franklin Gothic Book" w:hAnsi="Franklin Gothic Book"/>
              </w:rPr>
              <w:t>д</w:t>
            </w:r>
            <w:r w:rsidRPr="001E6610">
              <w:rPr>
                <w:rFonts w:ascii="Franklin Gothic Book" w:hAnsi="Franklin Gothic Book"/>
              </w:rPr>
              <w:t xml:space="preserve">писания договора обеими Сторонами. </w:t>
            </w:r>
          </w:p>
          <w:p w:rsidR="0047221D" w:rsidRPr="001E6610" w:rsidRDefault="0047221D" w:rsidP="0047221D">
            <w:pPr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Доставка должна входить в стоимость товара.</w:t>
            </w:r>
          </w:p>
          <w:p w:rsidR="0047221D" w:rsidRPr="001E6610" w:rsidRDefault="001E6610" w:rsidP="0047221D">
            <w:pPr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 xml:space="preserve">Сертификаты соответствия </w:t>
            </w:r>
            <w:r w:rsidR="00525563">
              <w:rPr>
                <w:rFonts w:ascii="Franklin Gothic Book" w:hAnsi="Franklin Gothic Book"/>
              </w:rPr>
              <w:t>при поставке товара</w:t>
            </w:r>
            <w:r w:rsidRPr="001E6610">
              <w:rPr>
                <w:rFonts w:ascii="Franklin Gothic Book" w:hAnsi="Franklin Gothic Book"/>
              </w:rPr>
              <w:t>.</w:t>
            </w:r>
          </w:p>
        </w:tc>
      </w:tr>
    </w:tbl>
    <w:p w:rsidR="00DF77BE" w:rsidRPr="001E6610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1E6610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 xml:space="preserve">5. </w:t>
      </w:r>
      <w:r w:rsidR="00FD2947" w:rsidRPr="001E6610">
        <w:rPr>
          <w:rFonts w:ascii="Franklin Gothic Book" w:hAnsi="Franklin Gothic Book"/>
        </w:rPr>
        <w:t>Проект договора</w:t>
      </w:r>
    </w:p>
    <w:p w:rsidR="001E6610" w:rsidRPr="001E6610" w:rsidRDefault="001E6610" w:rsidP="001E661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1E6610" w:rsidRPr="001E6610" w:rsidRDefault="001E6610" w:rsidP="001E6610">
      <w:pPr>
        <w:jc w:val="center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jc w:val="center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 xml:space="preserve">г. Новороссийск               </w:t>
      </w:r>
      <w:r>
        <w:rPr>
          <w:rFonts w:ascii="Franklin Gothic Book" w:hAnsi="Franklin Gothic Book"/>
        </w:rPr>
        <w:t xml:space="preserve">                    </w:t>
      </w:r>
      <w:r w:rsidRPr="001E6610">
        <w:rPr>
          <w:rFonts w:ascii="Franklin Gothic Book" w:hAnsi="Franklin Gothic Book"/>
        </w:rPr>
        <w:t xml:space="preserve">                                                     «______» ___________ 2015 г</w:t>
      </w:r>
    </w:p>
    <w:p w:rsidR="001E6610" w:rsidRPr="001E6610" w:rsidRDefault="001E6610" w:rsidP="001E6610">
      <w:pPr>
        <w:rPr>
          <w:rFonts w:ascii="Franklin Gothic Book" w:hAnsi="Franklin Gothic Book"/>
        </w:rPr>
      </w:pPr>
    </w:p>
    <w:p w:rsidR="001E6610" w:rsidRPr="001E6610" w:rsidRDefault="001E6610" w:rsidP="001E6610">
      <w:pPr>
        <w:jc w:val="both"/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 xml:space="preserve">               </w:t>
      </w:r>
      <w:r w:rsidRPr="001E6610">
        <w:rPr>
          <w:rFonts w:ascii="Franklin Gothic Book" w:hAnsi="Franklin Gothic Book"/>
          <w:b/>
        </w:rPr>
        <w:t>ОАО «НМТП»,</w:t>
      </w:r>
      <w:r w:rsidRPr="001E6610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1E6610">
        <w:rPr>
          <w:rFonts w:ascii="Franklin Gothic Book" w:hAnsi="Franklin Gothic Book"/>
        </w:rPr>
        <w:t xml:space="preserve"> технического дире</w:t>
      </w:r>
      <w:r w:rsidRPr="001E6610">
        <w:rPr>
          <w:rFonts w:ascii="Franklin Gothic Book" w:hAnsi="Franklin Gothic Book"/>
        </w:rPr>
        <w:t>к</w:t>
      </w:r>
      <w:r w:rsidRPr="001E6610">
        <w:rPr>
          <w:rFonts w:ascii="Franklin Gothic Book" w:hAnsi="Franklin Gothic Book"/>
        </w:rPr>
        <w:t xml:space="preserve">тора </w:t>
      </w:r>
      <w:proofErr w:type="spellStart"/>
      <w:r w:rsidRPr="001E6610">
        <w:rPr>
          <w:rFonts w:ascii="Franklin Gothic Book" w:hAnsi="Franklin Gothic Book"/>
        </w:rPr>
        <w:t>Фофонова</w:t>
      </w:r>
      <w:proofErr w:type="spellEnd"/>
      <w:r w:rsidRPr="001E6610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24.06.2014г., с одной стороны, и _________________________, именуемое в дал</w:t>
      </w:r>
      <w:r w:rsidRPr="001E6610">
        <w:rPr>
          <w:rFonts w:ascii="Franklin Gothic Book" w:hAnsi="Franklin Gothic Book"/>
        </w:rPr>
        <w:t>ь</w:t>
      </w:r>
      <w:r w:rsidRPr="001E6610">
        <w:rPr>
          <w:rFonts w:ascii="Franklin Gothic Book" w:hAnsi="Franklin Gothic Book"/>
        </w:rPr>
        <w:t>нейшем «Поставщик», в лице  ___________________________, действующего на основании Устава, с другой стороны, заключили настоящий Договор о нижеследующем:</w:t>
      </w:r>
    </w:p>
    <w:p w:rsidR="001E6610" w:rsidRPr="001E6610" w:rsidRDefault="001E6610" w:rsidP="001E6610">
      <w:pPr>
        <w:jc w:val="both"/>
        <w:rPr>
          <w:rFonts w:ascii="Franklin Gothic Book" w:hAnsi="Franklin Gothic Book"/>
        </w:rPr>
      </w:pPr>
    </w:p>
    <w:p w:rsidR="001E6610" w:rsidRPr="001E6610" w:rsidRDefault="001E6610" w:rsidP="001E6610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1E6610">
        <w:rPr>
          <w:rFonts w:ascii="Franklin Gothic Book" w:hAnsi="Franklin Gothic Book"/>
          <w:b/>
          <w:caps/>
        </w:rPr>
        <w:t>Предмет Договора</w:t>
      </w:r>
    </w:p>
    <w:p w:rsidR="001E6610" w:rsidRPr="001E6610" w:rsidRDefault="001E6610" w:rsidP="001E6610">
      <w:pPr>
        <w:ind w:left="426" w:hanging="426"/>
        <w:jc w:val="both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>Поставщик обязуется поставить Покупателю офисную и бытовую технику  (далее - Товар), а Покупатель обязуется принять и оплатить этот Товар в порядке и на условиях настоящего Договора. Общая стоимость договора составляет  _____________ руб.</w:t>
      </w:r>
      <w:proofErr w:type="gramStart"/>
      <w:r w:rsidRPr="001E6610">
        <w:rPr>
          <w:rFonts w:ascii="Franklin Gothic Book" w:hAnsi="Franklin Gothic Book"/>
        </w:rPr>
        <w:t xml:space="preserve"> ,</w:t>
      </w:r>
      <w:proofErr w:type="gramEnd"/>
      <w:r w:rsidRPr="001E6610">
        <w:rPr>
          <w:rFonts w:ascii="Franklin Gothic Book" w:hAnsi="Franklin Gothic Book"/>
        </w:rPr>
        <w:t xml:space="preserve"> в </w:t>
      </w:r>
      <w:proofErr w:type="spellStart"/>
      <w:r w:rsidRPr="001E6610">
        <w:rPr>
          <w:rFonts w:ascii="Franklin Gothic Book" w:hAnsi="Franklin Gothic Book"/>
        </w:rPr>
        <w:t>т.ч</w:t>
      </w:r>
      <w:proofErr w:type="spellEnd"/>
      <w:r w:rsidRPr="001E6610">
        <w:rPr>
          <w:rFonts w:ascii="Franklin Gothic Book" w:hAnsi="Franklin Gothic Book"/>
        </w:rPr>
        <w:t>. НДС 18%- ___________ руб.).</w:t>
      </w:r>
    </w:p>
    <w:p w:rsidR="001E6610" w:rsidRPr="001E6610" w:rsidRDefault="001E6610" w:rsidP="001E661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 xml:space="preserve">Наименование, количество, </w:t>
      </w:r>
      <w:r w:rsidRPr="001E6610">
        <w:rPr>
          <w:rFonts w:ascii="Franklin Gothic Book" w:hAnsi="Franklin Gothic Book"/>
          <w:i/>
        </w:rPr>
        <w:t>к</w:t>
      </w:r>
      <w:r w:rsidRPr="001E6610">
        <w:rPr>
          <w:rFonts w:ascii="Franklin Gothic Book" w:hAnsi="Franklin Gothic Book"/>
        </w:rPr>
        <w:t>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E6610" w:rsidRPr="001E6610" w:rsidRDefault="001E6610" w:rsidP="001E661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E6610" w:rsidRPr="001E6610" w:rsidRDefault="001E6610" w:rsidP="001E661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E6610" w:rsidRPr="001E6610" w:rsidRDefault="001E6610" w:rsidP="001E661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E6610" w:rsidRPr="001E6610" w:rsidRDefault="001E6610" w:rsidP="001E6610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1E6610">
        <w:rPr>
          <w:rFonts w:ascii="Franklin Gothic Book" w:hAnsi="Franklin Gothic Book"/>
          <w:b/>
          <w:caps/>
        </w:rPr>
        <w:t>Качество и комплектность</w:t>
      </w:r>
    </w:p>
    <w:p w:rsidR="001E6610" w:rsidRPr="001E6610" w:rsidRDefault="001E6610" w:rsidP="001E6610">
      <w:pPr>
        <w:ind w:left="240"/>
        <w:jc w:val="both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E6610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1E6610">
        <w:rPr>
          <w:rFonts w:ascii="Franklin Gothic Book" w:hAnsi="Franklin Gothic Book"/>
          <w:lang w:eastAsia="ar-SA"/>
        </w:rPr>
        <w:t>о</w:t>
      </w:r>
      <w:r w:rsidRPr="001E6610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1E6610" w:rsidRPr="001E6610" w:rsidRDefault="001E6610" w:rsidP="001E661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E6610">
        <w:rPr>
          <w:rFonts w:ascii="Franklin Gothic Book" w:hAnsi="Franklin Gothic Book"/>
          <w:lang w:eastAsia="ar-SA"/>
        </w:rPr>
        <w:t>Если 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</w:t>
      </w:r>
      <w:r w:rsidRPr="001E6610">
        <w:rPr>
          <w:rFonts w:ascii="Franklin Gothic Book" w:hAnsi="Franklin Gothic Book"/>
          <w:lang w:eastAsia="ar-SA"/>
        </w:rPr>
        <w:t>в</w:t>
      </w:r>
      <w:r w:rsidRPr="001E6610">
        <w:rPr>
          <w:rFonts w:ascii="Franklin Gothic Book" w:hAnsi="Franklin Gothic Book"/>
          <w:lang w:eastAsia="ar-SA"/>
        </w:rPr>
        <w:t>лен и заменен в срок не более 30 дней с момента получения рекламации, которая направляется Покупателем в адрес Поставщика почтовым отправлением или факс</w:t>
      </w:r>
      <w:r w:rsidRPr="001E6610">
        <w:rPr>
          <w:rFonts w:ascii="Franklin Gothic Book" w:hAnsi="Franklin Gothic Book"/>
          <w:lang w:eastAsia="ar-SA"/>
        </w:rPr>
        <w:t>и</w:t>
      </w:r>
      <w:r w:rsidRPr="001E6610">
        <w:rPr>
          <w:rFonts w:ascii="Franklin Gothic Book" w:hAnsi="Franklin Gothic Book"/>
          <w:lang w:eastAsia="ar-SA"/>
        </w:rPr>
        <w:t>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</w:t>
      </w:r>
      <w:r w:rsidRPr="001E6610">
        <w:rPr>
          <w:rFonts w:ascii="Franklin Gothic Book" w:hAnsi="Franklin Gothic Book"/>
          <w:lang w:eastAsia="ar-SA"/>
        </w:rPr>
        <w:t>о</w:t>
      </w:r>
      <w:r w:rsidRPr="001E6610">
        <w:rPr>
          <w:rFonts w:ascii="Franklin Gothic Book" w:hAnsi="Franklin Gothic Book"/>
          <w:lang w:eastAsia="ar-SA"/>
        </w:rPr>
        <w:t>сти недоброкачественного Товара за каждый день просрочки.</w:t>
      </w:r>
    </w:p>
    <w:p w:rsidR="001E6610" w:rsidRPr="001E6610" w:rsidRDefault="001E6610" w:rsidP="001E661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E6610">
        <w:rPr>
          <w:rFonts w:ascii="Franklin Gothic Book" w:hAnsi="Franklin Gothic Book"/>
          <w:lang w:eastAsia="ar-SA"/>
        </w:rPr>
        <w:t>Гарантийный срок на Товар указан в спецификации к настоящему Договору и устанавл</w:t>
      </w:r>
      <w:r w:rsidRPr="001E6610">
        <w:rPr>
          <w:rFonts w:ascii="Franklin Gothic Book" w:hAnsi="Franklin Gothic Book"/>
          <w:lang w:eastAsia="ar-SA"/>
        </w:rPr>
        <w:t>и</w:t>
      </w:r>
      <w:r w:rsidRPr="001E6610">
        <w:rPr>
          <w:rFonts w:ascii="Franklin Gothic Book" w:hAnsi="Franklin Gothic Book"/>
          <w:lang w:eastAsia="ar-SA"/>
        </w:rPr>
        <w:t>вается с момента перехода права собственности Товара покупателю.</w:t>
      </w:r>
    </w:p>
    <w:p w:rsidR="001E6610" w:rsidRPr="001E6610" w:rsidRDefault="001E6610" w:rsidP="001E661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E661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1E6610">
        <w:rPr>
          <w:rFonts w:ascii="Franklin Gothic Book" w:hAnsi="Franklin Gothic Book"/>
          <w:lang w:eastAsia="ar-SA"/>
        </w:rPr>
        <w:t>затарен</w:t>
      </w:r>
      <w:proofErr w:type="spellEnd"/>
      <w:r w:rsidRPr="001E661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1E6610">
        <w:rPr>
          <w:rFonts w:ascii="Franklin Gothic Book" w:hAnsi="Franklin Gothic Book"/>
          <w:lang w:eastAsia="ar-SA"/>
        </w:rPr>
        <w:t>о</w:t>
      </w:r>
      <w:r w:rsidRPr="001E6610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1E6610">
        <w:rPr>
          <w:rFonts w:ascii="Franklin Gothic Book" w:hAnsi="Franklin Gothic Book"/>
          <w:lang w:eastAsia="ar-SA"/>
        </w:rPr>
        <w:t>с</w:t>
      </w:r>
      <w:r w:rsidRPr="001E6610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1E6610" w:rsidRPr="001E6610" w:rsidRDefault="001E6610" w:rsidP="001E661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E661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1E6610">
        <w:rPr>
          <w:rFonts w:ascii="Franklin Gothic Book" w:hAnsi="Franklin Gothic Book"/>
          <w:lang w:eastAsia="ar-SA"/>
        </w:rPr>
        <w:t>а</w:t>
      </w:r>
      <w:r w:rsidRPr="001E6610">
        <w:rPr>
          <w:rFonts w:ascii="Franklin Gothic Book" w:hAnsi="Franklin Gothic Book"/>
          <w:lang w:eastAsia="ar-SA"/>
        </w:rPr>
        <w:t>ниями законодательства РФ.</w:t>
      </w:r>
      <w:r w:rsidRPr="001E6610">
        <w:rPr>
          <w:rFonts w:ascii="Franklin Gothic Book" w:hAnsi="Franklin Gothic Book"/>
          <w:lang w:eastAsia="ar-SA"/>
        </w:rPr>
        <w:tab/>
      </w:r>
      <w:r w:rsidRPr="001E6610">
        <w:rPr>
          <w:rFonts w:ascii="Franklin Gothic Book" w:hAnsi="Franklin Gothic Book"/>
          <w:lang w:eastAsia="ar-SA"/>
        </w:rPr>
        <w:tab/>
      </w:r>
      <w:r w:rsidRPr="001E6610">
        <w:rPr>
          <w:rFonts w:ascii="Franklin Gothic Book" w:hAnsi="Franklin Gothic Book"/>
          <w:lang w:eastAsia="ar-SA"/>
        </w:rPr>
        <w:tab/>
      </w:r>
      <w:r w:rsidRPr="001E6610">
        <w:rPr>
          <w:rFonts w:ascii="Franklin Gothic Book" w:hAnsi="Franklin Gothic Book"/>
          <w:lang w:eastAsia="ar-SA"/>
        </w:rPr>
        <w:tab/>
      </w:r>
      <w:r w:rsidRPr="001E6610">
        <w:rPr>
          <w:rFonts w:ascii="Franklin Gothic Book" w:hAnsi="Franklin Gothic Book"/>
          <w:lang w:eastAsia="ar-SA"/>
        </w:rPr>
        <w:tab/>
      </w:r>
      <w:r w:rsidRPr="001E6610">
        <w:rPr>
          <w:rFonts w:ascii="Franklin Gothic Book" w:hAnsi="Franklin Gothic Book"/>
          <w:lang w:eastAsia="ar-SA"/>
        </w:rPr>
        <w:tab/>
      </w:r>
      <w:r w:rsidRPr="001E6610">
        <w:rPr>
          <w:rFonts w:ascii="Franklin Gothic Book" w:hAnsi="Franklin Gothic Book"/>
          <w:lang w:eastAsia="ar-SA"/>
        </w:rPr>
        <w:tab/>
      </w:r>
      <w:r w:rsidRPr="001E6610">
        <w:rPr>
          <w:rFonts w:ascii="Franklin Gothic Book" w:hAnsi="Franklin Gothic Book"/>
          <w:lang w:eastAsia="ar-SA"/>
        </w:rPr>
        <w:tab/>
      </w:r>
    </w:p>
    <w:p w:rsidR="001E6610" w:rsidRPr="001E6610" w:rsidRDefault="001E6610" w:rsidP="001E6610">
      <w:pPr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ab/>
      </w:r>
    </w:p>
    <w:p w:rsidR="001E6610" w:rsidRPr="001E6610" w:rsidRDefault="001E6610" w:rsidP="001E6610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1E661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E6610" w:rsidRPr="001E6610" w:rsidRDefault="001E6610" w:rsidP="001E661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E6610" w:rsidRPr="001E6610" w:rsidRDefault="001E6610" w:rsidP="001E6610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1E6610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1E6610" w:rsidRPr="001E6610" w:rsidRDefault="001E6610" w:rsidP="001E661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1E6610">
        <w:rPr>
          <w:rFonts w:ascii="Franklin Gothic Book" w:hAnsi="Franklin Gothic Book"/>
          <w:lang w:eastAsia="ar-SA"/>
        </w:rPr>
        <w:t>е</w:t>
      </w:r>
      <w:r w:rsidRPr="001E6610">
        <w:rPr>
          <w:rFonts w:ascii="Franklin Gothic Book" w:hAnsi="Franklin Gothic Book"/>
          <w:lang w:eastAsia="ar-SA"/>
        </w:rPr>
        <w:t>лем.</w:t>
      </w:r>
    </w:p>
    <w:p w:rsidR="001E6610" w:rsidRPr="001E6610" w:rsidRDefault="001E6610" w:rsidP="001E661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E6610" w:rsidRPr="001E6610" w:rsidRDefault="001E6610" w:rsidP="001E661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E6610">
        <w:rPr>
          <w:rFonts w:ascii="Franklin Gothic Book" w:hAnsi="Franklin Gothic Book"/>
          <w:lang w:eastAsia="ar-SA"/>
        </w:rPr>
        <w:t>затарить</w:t>
      </w:r>
      <w:proofErr w:type="spellEnd"/>
      <w:r w:rsidRPr="001E661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proofErr w:type="spellStart"/>
      <w:r w:rsidRPr="001E6610">
        <w:rPr>
          <w:rFonts w:ascii="Franklin Gothic Book" w:hAnsi="Franklin Gothic Book"/>
          <w:lang w:eastAsia="ar-SA"/>
        </w:rPr>
        <w:t>индентифицировать</w:t>
      </w:r>
      <w:proofErr w:type="spellEnd"/>
      <w:r w:rsidRPr="001E6610">
        <w:rPr>
          <w:rFonts w:ascii="Franklin Gothic Book" w:hAnsi="Franklin Gothic Book"/>
          <w:lang w:eastAsia="ar-SA"/>
        </w:rPr>
        <w:t xml:space="preserve">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E6610" w:rsidRPr="001E6610" w:rsidRDefault="001E6610" w:rsidP="001E661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1E6610">
        <w:rPr>
          <w:rFonts w:ascii="Franklin Gothic Book" w:hAnsi="Franklin Gothic Book"/>
          <w:lang w:eastAsia="ar-SA"/>
        </w:rPr>
        <w:t>о</w:t>
      </w:r>
      <w:r w:rsidRPr="001E6610">
        <w:rPr>
          <w:rFonts w:ascii="Franklin Gothic Book" w:hAnsi="Franklin Gothic Book"/>
          <w:lang w:eastAsia="ar-SA"/>
        </w:rPr>
        <w:t>ронами товарной накладной.</w:t>
      </w:r>
    </w:p>
    <w:p w:rsidR="001E6610" w:rsidRPr="001E6610" w:rsidRDefault="001E6610" w:rsidP="001E661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E661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E6610" w:rsidRPr="001E6610" w:rsidRDefault="001E6610" w:rsidP="001E661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1E6610">
        <w:rPr>
          <w:rFonts w:ascii="Franklin Gothic Book" w:hAnsi="Franklin Gothic Book"/>
          <w:bCs/>
          <w:lang w:eastAsia="ar-SA"/>
        </w:rPr>
        <w:t>о</w:t>
      </w:r>
      <w:r w:rsidRPr="001E6610">
        <w:rPr>
          <w:rFonts w:ascii="Franklin Gothic Book" w:hAnsi="Franklin Gothic Book"/>
          <w:bCs/>
          <w:lang w:eastAsia="ar-SA"/>
        </w:rPr>
        <w:t>ящего Договора и Приложения к нему по количеству, Покупатель в течение</w:t>
      </w:r>
      <w:r w:rsidRPr="001E6610">
        <w:rPr>
          <w:rFonts w:ascii="Franklin Gothic Book" w:hAnsi="Franklin Gothic Book"/>
          <w:lang w:eastAsia="ar-SA"/>
        </w:rPr>
        <w:t xml:space="preserve"> трех </w:t>
      </w:r>
      <w:r w:rsidRPr="001E6610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1E661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E661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E6610">
        <w:rPr>
          <w:rFonts w:ascii="Franklin Gothic Book" w:hAnsi="Franklin Gothic Book"/>
          <w:lang w:eastAsia="ar-SA"/>
        </w:rPr>
        <w:t xml:space="preserve">. </w:t>
      </w:r>
      <w:r w:rsidRPr="001E6610">
        <w:rPr>
          <w:rFonts w:ascii="Franklin Gothic Book" w:hAnsi="Franklin Gothic Book"/>
          <w:bCs/>
          <w:lang w:eastAsia="ar-SA"/>
        </w:rPr>
        <w:t>В течение</w:t>
      </w:r>
      <w:r w:rsidRPr="001E661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E661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E661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1E661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1E6610">
        <w:rPr>
          <w:rFonts w:ascii="Franklin Gothic Book" w:hAnsi="Franklin Gothic Book"/>
          <w:iCs/>
          <w:lang w:eastAsia="ar-SA"/>
        </w:rPr>
        <w:t xml:space="preserve"> </w:t>
      </w:r>
      <w:r w:rsidRPr="001E6610">
        <w:rPr>
          <w:rFonts w:ascii="Franklin Gothic Book" w:hAnsi="Franklin Gothic Book"/>
          <w:bCs/>
          <w:lang w:eastAsia="ar-SA"/>
        </w:rPr>
        <w:t>Товар Покупателю</w:t>
      </w:r>
      <w:r w:rsidRPr="001E6610">
        <w:rPr>
          <w:rFonts w:ascii="Franklin Gothic Book" w:hAnsi="Franklin Gothic Book"/>
          <w:lang w:eastAsia="ar-SA"/>
        </w:rPr>
        <w:t>. При укл</w:t>
      </w:r>
      <w:r w:rsidRPr="001E6610">
        <w:rPr>
          <w:rFonts w:ascii="Franklin Gothic Book" w:hAnsi="Franklin Gothic Book"/>
          <w:lang w:eastAsia="ar-SA"/>
        </w:rPr>
        <w:t>о</w:t>
      </w:r>
      <w:r w:rsidRPr="001E6610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1E6610">
        <w:rPr>
          <w:rFonts w:ascii="Franklin Gothic Book" w:hAnsi="Franklin Gothic Book"/>
          <w:lang w:eastAsia="ar-SA"/>
        </w:rPr>
        <w:t>о</w:t>
      </w:r>
      <w:r w:rsidRPr="001E6610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1E6610" w:rsidRPr="001E6610" w:rsidRDefault="001E6610" w:rsidP="001E661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1E6610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1E6610">
        <w:rPr>
          <w:rFonts w:ascii="Franklin Gothic Book" w:hAnsi="Franklin Gothic Book"/>
          <w:bCs/>
          <w:lang w:eastAsia="ar-SA"/>
        </w:rPr>
        <w:t>е</w:t>
      </w:r>
      <w:r w:rsidRPr="001E6610">
        <w:rPr>
          <w:rFonts w:ascii="Franklin Gothic Book" w:hAnsi="Franklin Gothic Book"/>
          <w:bCs/>
          <w:lang w:eastAsia="ar-SA"/>
        </w:rPr>
        <w:t>лю по накладной.</w:t>
      </w:r>
    </w:p>
    <w:p w:rsidR="001E6610" w:rsidRPr="001E6610" w:rsidRDefault="001E6610" w:rsidP="001E661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E661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E6610" w:rsidRPr="001E6610" w:rsidRDefault="001E6610" w:rsidP="001E661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lang w:eastAsia="ar-SA"/>
        </w:rPr>
        <w:t xml:space="preserve">Товар поставляется </w:t>
      </w:r>
      <w:r w:rsidRPr="001E661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E6610" w:rsidRPr="001E6610" w:rsidRDefault="001E6610" w:rsidP="001E661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1E6610" w:rsidRPr="001E6610" w:rsidRDefault="001E6610" w:rsidP="001E6610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1E6610">
        <w:rPr>
          <w:rFonts w:ascii="Franklin Gothic Book" w:hAnsi="Franklin Gothic Book"/>
          <w:b/>
          <w:caps/>
        </w:rPr>
        <w:t>Цены и порядок расчетов</w:t>
      </w:r>
    </w:p>
    <w:p w:rsidR="001E6610" w:rsidRPr="001E6610" w:rsidRDefault="001E6610" w:rsidP="001E6610">
      <w:pPr>
        <w:ind w:left="360"/>
        <w:jc w:val="both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1E6610">
        <w:rPr>
          <w:rFonts w:ascii="Franklin Gothic Book" w:hAnsi="Franklin Gothic Book"/>
        </w:rPr>
        <w:t>с даты поступления</w:t>
      </w:r>
      <w:proofErr w:type="gramEnd"/>
      <w:r w:rsidRPr="001E6610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1E6610">
        <w:rPr>
          <w:rFonts w:ascii="Franklin Gothic Book" w:hAnsi="Franklin Gothic Book"/>
        </w:rPr>
        <w:t>т</w:t>
      </w:r>
      <w:r w:rsidRPr="001E6610">
        <w:rPr>
          <w:rFonts w:ascii="Franklin Gothic Book" w:hAnsi="Franklin Gothic Book"/>
        </w:rPr>
        <w:t xml:space="preserve">ся Покупателем на основании товарной накладной, счета, счета-фактуры, </w:t>
      </w:r>
      <w:proofErr w:type="gramStart"/>
      <w:r w:rsidRPr="001E6610">
        <w:rPr>
          <w:rFonts w:ascii="Franklin Gothic Book" w:hAnsi="Franklin Gothic Book"/>
        </w:rPr>
        <w:t>полученных</w:t>
      </w:r>
      <w:proofErr w:type="gramEnd"/>
      <w:r w:rsidRPr="001E6610">
        <w:rPr>
          <w:rFonts w:ascii="Franklin Gothic Book" w:hAnsi="Franklin Gothic Book"/>
        </w:rPr>
        <w:t xml:space="preserve"> от Поставщика.</w:t>
      </w:r>
    </w:p>
    <w:p w:rsidR="001E6610" w:rsidRPr="001E6610" w:rsidRDefault="001E6610" w:rsidP="001E6610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E6610">
        <w:rPr>
          <w:rFonts w:ascii="Franklin Gothic Book" w:hAnsi="Franklin Gothic Book"/>
          <w:bCs/>
        </w:rPr>
        <w:t>Цена Товара, установленная Приложением к настоящему Договору, включает в себя все налоги, сборы и пошлины, стоимость доставки и тары (упаковки), является окончател</w:t>
      </w:r>
      <w:r w:rsidRPr="001E6610">
        <w:rPr>
          <w:rFonts w:ascii="Franklin Gothic Book" w:hAnsi="Franklin Gothic Book"/>
          <w:bCs/>
        </w:rPr>
        <w:t>ь</w:t>
      </w:r>
      <w:r w:rsidRPr="001E6610">
        <w:rPr>
          <w:rFonts w:ascii="Franklin Gothic Book" w:hAnsi="Franklin Gothic Book"/>
          <w:bCs/>
        </w:rPr>
        <w:t>ной и пересмотру не подлежит.</w:t>
      </w:r>
    </w:p>
    <w:p w:rsidR="001E6610" w:rsidRPr="001E6610" w:rsidRDefault="001E6610" w:rsidP="001E6610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1E6610">
        <w:rPr>
          <w:rFonts w:ascii="Franklin Gothic Book" w:hAnsi="Franklin Gothic Book"/>
        </w:rPr>
        <w:t>е</w:t>
      </w:r>
      <w:r w:rsidRPr="001E6610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1E6610">
        <w:rPr>
          <w:rFonts w:ascii="Franklin Gothic Book" w:hAnsi="Franklin Gothic Book"/>
        </w:rPr>
        <w:t>дств с  к</w:t>
      </w:r>
      <w:proofErr w:type="gramEnd"/>
      <w:r w:rsidRPr="001E6610">
        <w:rPr>
          <w:rFonts w:ascii="Franklin Gothic Book" w:hAnsi="Franklin Gothic Book"/>
        </w:rPr>
        <w:t>орреспондентского счета банка Покупателя.</w:t>
      </w:r>
    </w:p>
    <w:p w:rsidR="001E6610" w:rsidRPr="001E6610" w:rsidRDefault="001E6610" w:rsidP="001E6610">
      <w:pPr>
        <w:jc w:val="both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1E6610">
        <w:rPr>
          <w:rFonts w:ascii="Franklin Gothic Book" w:hAnsi="Franklin Gothic Book"/>
          <w:b/>
          <w:caps/>
        </w:rPr>
        <w:t>Ответственность Сторон</w:t>
      </w:r>
    </w:p>
    <w:p w:rsidR="001E6610" w:rsidRPr="001E6610" w:rsidRDefault="001E6610" w:rsidP="001E6610">
      <w:pPr>
        <w:ind w:left="360"/>
        <w:jc w:val="both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1E6610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1E6610">
        <w:rPr>
          <w:rFonts w:ascii="Franklin Gothic Book" w:hAnsi="Franklin Gothic Book"/>
          <w:lang w:eastAsia="ar-SA"/>
        </w:rPr>
        <w:t>т</w:t>
      </w:r>
      <w:r w:rsidRPr="001E6610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1E6610" w:rsidRPr="001E6610" w:rsidRDefault="001E6610" w:rsidP="001E6610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1E6610">
        <w:rPr>
          <w:rFonts w:ascii="Franklin Gothic Book" w:hAnsi="Franklin Gothic Book"/>
        </w:rPr>
        <w:t>о</w:t>
      </w:r>
      <w:r w:rsidRPr="001E6610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1E6610">
        <w:rPr>
          <w:rFonts w:ascii="Franklin Gothic Book" w:hAnsi="Franklin Gothic Book"/>
        </w:rPr>
        <w:t>Под убытк</w:t>
      </w:r>
      <w:r w:rsidRPr="001E6610">
        <w:rPr>
          <w:rFonts w:ascii="Franklin Gothic Book" w:hAnsi="Franklin Gothic Book"/>
        </w:rPr>
        <w:t>а</w:t>
      </w:r>
      <w:r w:rsidRPr="001E6610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1E6610">
        <w:rPr>
          <w:rFonts w:ascii="Franklin Gothic Book" w:hAnsi="Franklin Gothic Book"/>
        </w:rPr>
        <w:t>е</w:t>
      </w:r>
      <w:r w:rsidRPr="001E6610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1E6610" w:rsidRPr="001E6610" w:rsidRDefault="001E6610" w:rsidP="001E6610">
      <w:pPr>
        <w:numPr>
          <w:ilvl w:val="1"/>
          <w:numId w:val="36"/>
        </w:num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1E6610">
        <w:rPr>
          <w:rFonts w:ascii="Franklin Gothic Book" w:eastAsia="Calibri" w:hAnsi="Franklin Gothic Book"/>
          <w:lang w:eastAsia="en-US"/>
        </w:rPr>
        <w:t>За нарушение сроков поставки Покупатель вправе взыскать  с Поставщика пени в ра</w:t>
      </w:r>
      <w:r w:rsidRPr="001E6610">
        <w:rPr>
          <w:rFonts w:ascii="Franklin Gothic Book" w:eastAsia="Calibri" w:hAnsi="Franklin Gothic Book"/>
          <w:lang w:eastAsia="en-US"/>
        </w:rPr>
        <w:t>з</w:t>
      </w:r>
      <w:r w:rsidRPr="001E6610">
        <w:rPr>
          <w:rFonts w:ascii="Franklin Gothic Book" w:eastAsia="Calibri" w:hAnsi="Franklin Gothic Book"/>
          <w:lang w:eastAsia="en-US"/>
        </w:rPr>
        <w:t xml:space="preserve">мере 0,1% от  суммы </w:t>
      </w:r>
      <w:proofErr w:type="spellStart"/>
      <w:r w:rsidRPr="001E6610">
        <w:rPr>
          <w:rFonts w:ascii="Franklin Gothic Book" w:eastAsia="Calibri" w:hAnsi="Franklin Gothic Book"/>
          <w:lang w:eastAsia="en-US"/>
        </w:rPr>
        <w:t>непоставленного</w:t>
      </w:r>
      <w:proofErr w:type="spellEnd"/>
      <w:r w:rsidRPr="001E6610">
        <w:rPr>
          <w:rFonts w:ascii="Franklin Gothic Book" w:eastAsia="Calibri" w:hAnsi="Franklin Gothic Book"/>
          <w:lang w:eastAsia="en-US"/>
        </w:rPr>
        <w:t>/несвоевременно поставленного Товара, за ка</w:t>
      </w:r>
      <w:r w:rsidRPr="001E6610">
        <w:rPr>
          <w:rFonts w:ascii="Franklin Gothic Book" w:eastAsia="Calibri" w:hAnsi="Franklin Gothic Book"/>
          <w:lang w:eastAsia="en-US"/>
        </w:rPr>
        <w:t>ж</w:t>
      </w:r>
      <w:r w:rsidRPr="001E6610">
        <w:rPr>
          <w:rFonts w:ascii="Franklin Gothic Book" w:eastAsia="Calibri" w:hAnsi="Franklin Gothic Book"/>
          <w:lang w:eastAsia="en-US"/>
        </w:rPr>
        <w:t>дый день просрочки исполнения обязательства. При нарушении  Поставщиком сроков поставки Товара, Покупатель вправе удержать  сумму  начисленной пени  из окончател</w:t>
      </w:r>
      <w:r w:rsidRPr="001E6610">
        <w:rPr>
          <w:rFonts w:ascii="Franklin Gothic Book" w:eastAsia="Calibri" w:hAnsi="Franklin Gothic Book"/>
          <w:lang w:eastAsia="en-US"/>
        </w:rPr>
        <w:t>ь</w:t>
      </w:r>
      <w:r w:rsidRPr="001E6610">
        <w:rPr>
          <w:rFonts w:ascii="Franklin Gothic Book" w:eastAsia="Calibri" w:hAnsi="Franklin Gothic Book"/>
          <w:lang w:eastAsia="en-US"/>
        </w:rPr>
        <w:t>ного платежа/расчета по договору.</w:t>
      </w:r>
    </w:p>
    <w:p w:rsidR="001E6610" w:rsidRPr="001E6610" w:rsidRDefault="001E6610" w:rsidP="001E6610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1E6610">
        <w:rPr>
          <w:rFonts w:ascii="Franklin Gothic Book" w:hAnsi="Franklin Gothic Book"/>
        </w:rPr>
        <w:t>о</w:t>
      </w:r>
      <w:r w:rsidRPr="001E6610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1E6610">
        <w:rPr>
          <w:rFonts w:ascii="Franklin Gothic Book" w:hAnsi="Franklin Gothic Book"/>
        </w:rPr>
        <w:t>а</w:t>
      </w:r>
      <w:r w:rsidRPr="001E6610">
        <w:rPr>
          <w:rFonts w:ascii="Franklin Gothic Book" w:hAnsi="Franklin Gothic Book"/>
        </w:rPr>
        <w:t>ченного Товара за каждый день просрочки.</w:t>
      </w:r>
    </w:p>
    <w:p w:rsidR="001E6610" w:rsidRPr="001E6610" w:rsidRDefault="001E6610" w:rsidP="001E6610">
      <w:pPr>
        <w:jc w:val="both"/>
        <w:rPr>
          <w:rFonts w:ascii="Franklin Gothic Book" w:hAnsi="Franklin Gothic Book"/>
        </w:rPr>
      </w:pPr>
    </w:p>
    <w:p w:rsidR="001E6610" w:rsidRPr="001E6610" w:rsidRDefault="001E6610" w:rsidP="001E6610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1E661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E6610" w:rsidRPr="001E6610" w:rsidRDefault="001E6610" w:rsidP="001E661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1E6610" w:rsidRPr="001E6610" w:rsidRDefault="001E6610" w:rsidP="001E661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E661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E6610" w:rsidRPr="001E6610" w:rsidRDefault="001E6610" w:rsidP="001E661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E661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E6610" w:rsidRPr="001E6610" w:rsidRDefault="001E6610" w:rsidP="001E661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E6610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1E6610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1E6610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1E6610">
        <w:rPr>
          <w:rFonts w:ascii="Franklin Gothic Book" w:eastAsia="Calibri" w:hAnsi="Franklin Gothic Book"/>
          <w:bCs/>
          <w:lang w:eastAsia="en-US"/>
        </w:rPr>
        <w:t>а</w:t>
      </w:r>
      <w:r w:rsidRPr="001E6610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1E6610" w:rsidRPr="001E6610" w:rsidRDefault="001E6610" w:rsidP="001E661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E6610">
        <w:rPr>
          <w:rFonts w:ascii="Franklin Gothic Book" w:eastAsia="Calibri" w:hAnsi="Franklin Gothic Book"/>
          <w:bCs/>
          <w:lang w:eastAsia="en-US"/>
        </w:rPr>
        <w:t xml:space="preserve"> </w:t>
      </w:r>
      <w:r w:rsidRPr="001E6610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1E6610">
        <w:rPr>
          <w:rFonts w:ascii="Franklin Gothic Book" w:eastAsiaTheme="minorHAnsi" w:hAnsi="Franklin Gothic Book"/>
          <w:lang w:eastAsia="en-US"/>
        </w:rPr>
        <w:t>о</w:t>
      </w:r>
      <w:r w:rsidRPr="001E6610">
        <w:rPr>
          <w:rFonts w:ascii="Franklin Gothic Book" w:eastAsiaTheme="minorHAnsi" w:hAnsi="Franklin Gothic Book"/>
          <w:lang w:eastAsia="en-US"/>
        </w:rPr>
        <w:t>говора.</w:t>
      </w:r>
    </w:p>
    <w:p w:rsidR="001E6610" w:rsidRPr="001E6610" w:rsidRDefault="001E6610" w:rsidP="001E661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E661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E6610" w:rsidRPr="001E6610" w:rsidRDefault="001E6610" w:rsidP="001E661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E661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E6610" w:rsidRPr="001E6610" w:rsidRDefault="001E6610" w:rsidP="001E661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E6610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1E6610">
        <w:rPr>
          <w:rFonts w:ascii="Franklin Gothic Book" w:eastAsiaTheme="minorHAnsi" w:hAnsi="Franklin Gothic Book"/>
          <w:lang w:eastAsia="en-US"/>
        </w:rPr>
        <w:t>о</w:t>
      </w:r>
      <w:r w:rsidRPr="001E6610">
        <w:rPr>
          <w:rFonts w:ascii="Franklin Gothic Book" w:eastAsiaTheme="minorHAnsi" w:hAnsi="Franklin Gothic Book"/>
          <w:lang w:eastAsia="en-US"/>
        </w:rPr>
        <w:t>вании товара;</w:t>
      </w:r>
    </w:p>
    <w:p w:rsidR="001E6610" w:rsidRPr="001E6610" w:rsidRDefault="001E6610" w:rsidP="001E661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E6610">
        <w:rPr>
          <w:rFonts w:ascii="Franklin Gothic Book" w:eastAsiaTheme="minorHAnsi" w:hAnsi="Franklin Gothic Book"/>
          <w:lang w:eastAsia="en-US"/>
        </w:rPr>
        <w:t>-</w:t>
      </w:r>
      <w:r w:rsidRPr="001E6610">
        <w:rPr>
          <w:rFonts w:ascii="Franklin Gothic Book" w:hAnsi="Franklin Gothic Book"/>
        </w:rPr>
        <w:t xml:space="preserve">  </w:t>
      </w:r>
      <w:r w:rsidRPr="001E661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E6610" w:rsidRPr="001E6610" w:rsidRDefault="001E6610" w:rsidP="001E661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E661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E6610" w:rsidRPr="001E6610" w:rsidRDefault="001E6610" w:rsidP="001E661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E6610">
        <w:rPr>
          <w:rFonts w:ascii="Franklin Gothic Book" w:eastAsiaTheme="minorHAnsi" w:hAnsi="Franklin Gothic Book"/>
          <w:lang w:eastAsia="en-US"/>
        </w:rPr>
        <w:t xml:space="preserve">6.6. </w:t>
      </w:r>
      <w:r w:rsidRPr="001E6610">
        <w:rPr>
          <w:rFonts w:ascii="Franklin Gothic Book" w:eastAsiaTheme="minorHAnsi" w:hAnsi="Franklin Gothic Book"/>
          <w:lang w:eastAsia="en-US"/>
        </w:rPr>
        <w:tab/>
      </w:r>
      <w:r w:rsidRPr="001E661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1E6610">
        <w:rPr>
          <w:rFonts w:ascii="Franklin Gothic Book" w:eastAsiaTheme="minorHAnsi" w:hAnsi="Franklin Gothic Book"/>
          <w:lang w:eastAsia="en-US"/>
        </w:rPr>
        <w:t>о</w:t>
      </w:r>
      <w:r w:rsidRPr="001E6610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1E6610">
        <w:rPr>
          <w:rFonts w:ascii="Franklin Gothic Book" w:eastAsiaTheme="minorHAnsi" w:hAnsi="Franklin Gothic Book"/>
          <w:lang w:eastAsia="en-US"/>
        </w:rPr>
        <w:t>т</w:t>
      </w:r>
      <w:r w:rsidRPr="001E6610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1E6610" w:rsidRPr="001E6610" w:rsidRDefault="001E6610" w:rsidP="001E6610">
      <w:pPr>
        <w:rPr>
          <w:rFonts w:ascii="Franklin Gothic Book" w:hAnsi="Franklin Gothic Book"/>
        </w:rPr>
      </w:pPr>
    </w:p>
    <w:p w:rsidR="001E6610" w:rsidRDefault="001E6610" w:rsidP="001E6610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1E661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E6610" w:rsidRPr="001E6610" w:rsidRDefault="001E6610" w:rsidP="001E661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1E6610" w:rsidRPr="001E6610" w:rsidRDefault="001E6610" w:rsidP="001E661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E6610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E6610" w:rsidRPr="001E6610" w:rsidRDefault="001E6610" w:rsidP="001E661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E661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1E6610">
        <w:rPr>
          <w:rFonts w:ascii="Franklin Gothic Book" w:hAnsi="Franklin Gothic Book"/>
          <w:lang w:eastAsia="ar-SA"/>
        </w:rPr>
        <w:t>ж</w:t>
      </w:r>
      <w:r w:rsidRPr="001E6610">
        <w:rPr>
          <w:rFonts w:ascii="Franklin Gothic Book" w:hAnsi="Franklin Gothic Book"/>
          <w:lang w:eastAsia="ar-SA"/>
        </w:rPr>
        <w:t>ном суде Краснодарского края.</w:t>
      </w:r>
    </w:p>
    <w:p w:rsidR="001E6610" w:rsidRPr="001E6610" w:rsidRDefault="001E6610" w:rsidP="001E661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1E661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1E6610">
        <w:rPr>
          <w:rFonts w:ascii="Franklin Gothic Book" w:hAnsi="Franklin Gothic Book"/>
          <w:lang w:eastAsia="ar-SA"/>
        </w:rPr>
        <w:t>а</w:t>
      </w:r>
      <w:r w:rsidRPr="001E6610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1E6610">
        <w:rPr>
          <w:rFonts w:ascii="Franklin Gothic Book" w:hAnsi="Franklin Gothic Book"/>
          <w:lang w:eastAsia="ar-SA"/>
        </w:rPr>
        <w:t>ю</w:t>
      </w:r>
      <w:r w:rsidRPr="001E6610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1E6610">
        <w:rPr>
          <w:rFonts w:ascii="Franklin Gothic Book" w:hAnsi="Franklin Gothic Book"/>
          <w:lang w:eastAsia="ar-SA"/>
        </w:rPr>
        <w:t>е</w:t>
      </w:r>
      <w:r w:rsidRPr="001E6610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1E6610" w:rsidRPr="001E6610" w:rsidRDefault="001E6610" w:rsidP="001E661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E6610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1E6610">
        <w:rPr>
          <w:rFonts w:ascii="Franklin Gothic Book" w:hAnsi="Franklin Gothic Book"/>
          <w:lang w:eastAsia="ar-SA"/>
        </w:rPr>
        <w:t>х</w:t>
      </w:r>
      <w:r w:rsidRPr="001E6610">
        <w:rPr>
          <w:rFonts w:ascii="Franklin Gothic Book" w:hAnsi="Franklin Gothic Book"/>
          <w:lang w:eastAsia="ar-SA"/>
        </w:rPr>
        <w:t>ся условий связанности сторон.</w:t>
      </w:r>
    </w:p>
    <w:p w:rsidR="001E6610" w:rsidRPr="001E6610" w:rsidRDefault="001E6610" w:rsidP="001E661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E6610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1E6610" w:rsidRPr="001E6610" w:rsidRDefault="001E6610" w:rsidP="001E6610">
      <w:pPr>
        <w:jc w:val="both"/>
        <w:rPr>
          <w:rFonts w:ascii="Franklin Gothic Book" w:hAnsi="Franklin Gothic Book"/>
          <w:lang w:eastAsia="ar-SA"/>
        </w:rPr>
      </w:pPr>
    </w:p>
    <w:p w:rsidR="001E6610" w:rsidRPr="001E6610" w:rsidRDefault="001E6610" w:rsidP="00FA112D">
      <w:pPr>
        <w:jc w:val="center"/>
        <w:rPr>
          <w:rFonts w:ascii="Franklin Gothic Book" w:hAnsi="Franklin Gothic Book"/>
          <w:b/>
        </w:rPr>
      </w:pPr>
      <w:r w:rsidRPr="001E6610">
        <w:rPr>
          <w:rFonts w:ascii="Franklin Gothic Book" w:hAnsi="Franklin Gothic Book"/>
          <w:b/>
        </w:rPr>
        <w:t xml:space="preserve">8. </w:t>
      </w:r>
      <w:r w:rsidRPr="001E661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E6610" w:rsidRPr="001E6610" w:rsidRDefault="001E6610" w:rsidP="001E661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b/>
          <w:lang w:eastAsia="ar-SA"/>
        </w:rPr>
        <w:t xml:space="preserve">         </w:t>
      </w:r>
    </w:p>
    <w:p w:rsidR="001E6610" w:rsidRPr="001E6610" w:rsidRDefault="001E6610" w:rsidP="001E6610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b/>
          <w:lang w:eastAsia="ar-SA"/>
        </w:rPr>
        <w:t xml:space="preserve">    ПОСТАВЩИК:     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E6610" w:rsidRPr="001E6610" w:rsidTr="00525563">
        <w:trPr>
          <w:trHeight w:val="3226"/>
        </w:trPr>
        <w:tc>
          <w:tcPr>
            <w:tcW w:w="4717" w:type="dxa"/>
          </w:tcPr>
          <w:p w:rsidR="001E6610" w:rsidRPr="001E6610" w:rsidRDefault="001E6610" w:rsidP="001E6610">
            <w:pPr>
              <w:keepNext/>
              <w:keepLines/>
              <w:spacing w:before="200"/>
              <w:ind w:left="360"/>
              <w:outlineLvl w:val="3"/>
              <w:rPr>
                <w:rFonts w:ascii="Franklin Gothic Book" w:eastAsiaTheme="majorEastAsia" w:hAnsi="Franklin Gothic Book" w:cstheme="majorBidi"/>
                <w:b/>
                <w:bCs/>
                <w:i/>
                <w:iCs/>
                <w:color w:val="000000"/>
              </w:rPr>
            </w:pPr>
            <w:r w:rsidRPr="001E6610">
              <w:rPr>
                <w:rFonts w:ascii="Franklin Gothic Book" w:eastAsiaTheme="majorEastAsia" w:hAnsi="Franklin Gothic Book" w:cstheme="majorBidi"/>
                <w:b/>
                <w:bCs/>
                <w:i/>
                <w:iCs/>
                <w:color w:val="000000"/>
              </w:rPr>
              <w:t xml:space="preserve"> </w:t>
            </w:r>
          </w:p>
          <w:p w:rsidR="001E6610" w:rsidRPr="001E6610" w:rsidRDefault="001E6610" w:rsidP="001E6610">
            <w:pPr>
              <w:ind w:left="709" w:hanging="709"/>
              <w:rPr>
                <w:rFonts w:ascii="Franklin Gothic Book" w:hAnsi="Franklin Gothic Book"/>
                <w:b/>
              </w:rPr>
            </w:pPr>
          </w:p>
          <w:p w:rsidR="001E6610" w:rsidRPr="001E6610" w:rsidRDefault="001E6610" w:rsidP="001E6610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1E6610" w:rsidRPr="001E6610" w:rsidRDefault="001E6610" w:rsidP="001E661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E6610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1E6610" w:rsidRPr="001E6610" w:rsidRDefault="001E6610" w:rsidP="001E661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1E6610">
              <w:rPr>
                <w:rFonts w:ascii="Franklin Gothic Book" w:hAnsi="Franklin Gothic Book"/>
              </w:rPr>
              <w:t>.П</w:t>
            </w:r>
            <w:proofErr w:type="gramEnd"/>
            <w:r w:rsidRPr="001E6610">
              <w:rPr>
                <w:rFonts w:ascii="Franklin Gothic Book" w:hAnsi="Franklin Gothic Book"/>
              </w:rPr>
              <w:t>ортовая,14</w:t>
            </w:r>
          </w:p>
          <w:p w:rsidR="001E6610" w:rsidRPr="001E6610" w:rsidRDefault="001E6610" w:rsidP="001E661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E6610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1E6610" w:rsidRPr="001E6610" w:rsidRDefault="001E6610" w:rsidP="001E661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E6610">
              <w:rPr>
                <w:rFonts w:ascii="Franklin Gothic Book" w:hAnsi="Franklin Gothic Book"/>
                <w:lang w:eastAsia="ar-SA"/>
              </w:rPr>
              <w:t>Тел.: (861 7) 60</w:t>
            </w:r>
            <w:r w:rsidRPr="00FA112D">
              <w:rPr>
                <w:rFonts w:ascii="Franklin Gothic Book" w:hAnsi="Franklin Gothic Book"/>
                <w:lang w:eastAsia="ar-SA"/>
              </w:rPr>
              <w:t>-47-73</w:t>
            </w:r>
          </w:p>
          <w:p w:rsidR="001E6610" w:rsidRPr="001E6610" w:rsidRDefault="001E6610" w:rsidP="001E661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E6610">
              <w:rPr>
                <w:rFonts w:ascii="Franklin Gothic Book" w:hAnsi="Franklin Gothic Book"/>
                <w:lang w:eastAsia="ar-SA"/>
              </w:rPr>
              <w:t>Факс: (861 7) 6</w:t>
            </w:r>
            <w:r w:rsidRPr="00FA112D">
              <w:rPr>
                <w:rFonts w:ascii="Franklin Gothic Book" w:hAnsi="Franklin Gothic Book"/>
                <w:lang w:eastAsia="ar-SA"/>
              </w:rPr>
              <w:t>0-42-13</w:t>
            </w:r>
          </w:p>
          <w:p w:rsidR="001E6610" w:rsidRPr="001E6610" w:rsidRDefault="001E6610" w:rsidP="001E6610">
            <w:pPr>
              <w:rPr>
                <w:rFonts w:ascii="Franklin Gothic Book" w:hAnsi="Franklin Gothic Book"/>
              </w:rPr>
            </w:pPr>
            <w:proofErr w:type="gramStart"/>
            <w:r w:rsidRPr="001E6610">
              <w:rPr>
                <w:rFonts w:ascii="Franklin Gothic Book" w:hAnsi="Franklin Gothic Book"/>
              </w:rPr>
              <w:t>р</w:t>
            </w:r>
            <w:proofErr w:type="gramEnd"/>
            <w:r w:rsidRPr="001E6610">
              <w:rPr>
                <w:rFonts w:ascii="Franklin Gothic Book" w:hAnsi="Franklin Gothic Book"/>
              </w:rPr>
              <w:t>/с 40702810952460102191</w:t>
            </w:r>
          </w:p>
          <w:p w:rsidR="001E6610" w:rsidRPr="001E6610" w:rsidRDefault="001E6610" w:rsidP="001E661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E6610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</w:p>
          <w:p w:rsidR="001E6610" w:rsidRPr="001E6610" w:rsidRDefault="001E6610" w:rsidP="001E661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E6610">
              <w:rPr>
                <w:rFonts w:ascii="Franklin Gothic Book" w:hAnsi="Franklin Gothic Book"/>
                <w:lang w:eastAsia="ar-SA"/>
              </w:rPr>
              <w:t>г.</w:t>
            </w:r>
            <w:r w:rsidR="00FA112D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1E6610">
              <w:rPr>
                <w:rFonts w:ascii="Franklin Gothic Book" w:hAnsi="Franklin Gothic Book"/>
                <w:lang w:eastAsia="ar-SA"/>
              </w:rPr>
              <w:t>Краснодар</w:t>
            </w:r>
          </w:p>
          <w:p w:rsidR="001E6610" w:rsidRPr="001E6610" w:rsidRDefault="001E6610" w:rsidP="001E6610">
            <w:pPr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к/с 30101810100000000602</w:t>
            </w:r>
          </w:p>
          <w:p w:rsidR="001E6610" w:rsidRPr="001E6610" w:rsidRDefault="001E6610" w:rsidP="001E6610">
            <w:pPr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БИК 040349602</w:t>
            </w:r>
          </w:p>
        </w:tc>
      </w:tr>
    </w:tbl>
    <w:p w:rsidR="001E6610" w:rsidRPr="001E6610" w:rsidRDefault="001E6610" w:rsidP="001E6610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1E6610" w:rsidRPr="001E6610" w:rsidRDefault="001E6610" w:rsidP="001E6610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1E6610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        ОТ ПОКУПАТЕЛЯ</w:t>
      </w:r>
    </w:p>
    <w:p w:rsidR="001E6610" w:rsidRPr="001E6610" w:rsidRDefault="001E6610" w:rsidP="001E6610">
      <w:pPr>
        <w:rPr>
          <w:rFonts w:ascii="Franklin Gothic Book" w:hAnsi="Franklin Gothic Book"/>
        </w:rPr>
      </w:pPr>
    </w:p>
    <w:p w:rsidR="001E6610" w:rsidRPr="001E6610" w:rsidRDefault="001E6610" w:rsidP="001E6610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E6610">
        <w:rPr>
          <w:rFonts w:ascii="Franklin Gothic Book" w:hAnsi="Franklin Gothic Book"/>
          <w:lang w:eastAsia="ar-SA"/>
        </w:rPr>
        <w:t xml:space="preserve">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 xml:space="preserve">. </w:t>
      </w:r>
      <w:r w:rsidRPr="001E6610">
        <w:rPr>
          <w:rFonts w:ascii="Franklin Gothic Book" w:hAnsi="Franklin Gothic Book"/>
          <w:lang w:eastAsia="ar-SA"/>
        </w:rPr>
        <w:t>технического директора</w:t>
      </w:r>
      <w:r>
        <w:rPr>
          <w:rFonts w:ascii="Franklin Gothic Book" w:hAnsi="Franklin Gothic Book"/>
          <w:lang w:eastAsia="ar-SA"/>
        </w:rPr>
        <w:t xml:space="preserve"> </w:t>
      </w:r>
      <w:r w:rsidRPr="001E6610">
        <w:rPr>
          <w:rFonts w:ascii="Franklin Gothic Book" w:hAnsi="Franklin Gothic Book"/>
          <w:lang w:eastAsia="ar-SA"/>
        </w:rPr>
        <w:t xml:space="preserve">ОАО «НМТП»                                                                                 </w:t>
      </w:r>
      <w:r w:rsidRPr="001E6610">
        <w:rPr>
          <w:rFonts w:ascii="Franklin Gothic Book" w:hAnsi="Franklin Gothic Book"/>
          <w:lang w:eastAsia="ar-SA"/>
        </w:rPr>
        <w:tab/>
        <w:t xml:space="preserve"> </w:t>
      </w:r>
    </w:p>
    <w:p w:rsidR="001E6610" w:rsidRPr="001E6610" w:rsidRDefault="001E6610" w:rsidP="001E6610">
      <w:pPr>
        <w:rPr>
          <w:rFonts w:ascii="Franklin Gothic Book" w:hAnsi="Franklin Gothic Book"/>
        </w:rPr>
      </w:pPr>
    </w:p>
    <w:p w:rsidR="001E6610" w:rsidRPr="001E6610" w:rsidRDefault="001E6610" w:rsidP="001E6610">
      <w:pPr>
        <w:rPr>
          <w:rFonts w:ascii="Franklin Gothic Book" w:hAnsi="Franklin Gothic Book"/>
          <w:b/>
        </w:rPr>
      </w:pPr>
      <w:r w:rsidRPr="001E6610">
        <w:rPr>
          <w:rFonts w:ascii="Franklin Gothic Book" w:hAnsi="Franklin Gothic Book"/>
        </w:rPr>
        <w:t xml:space="preserve">   ______________                               </w:t>
      </w:r>
      <w:r w:rsidRPr="001E6610">
        <w:rPr>
          <w:rFonts w:ascii="Franklin Gothic Book" w:hAnsi="Franklin Gothic Book"/>
        </w:rPr>
        <w:tab/>
        <w:t xml:space="preserve">                         _________________  </w:t>
      </w:r>
      <w:proofErr w:type="spellStart"/>
      <w:r w:rsidRPr="001E6610">
        <w:rPr>
          <w:rFonts w:ascii="Franklin Gothic Book" w:hAnsi="Franklin Gothic Book"/>
        </w:rPr>
        <w:t>И.М.Фофонов</w:t>
      </w:r>
      <w:proofErr w:type="spellEnd"/>
    </w:p>
    <w:p w:rsidR="001E6610" w:rsidRPr="001E6610" w:rsidRDefault="001E6610" w:rsidP="001E6610">
      <w:pPr>
        <w:rPr>
          <w:rFonts w:ascii="Franklin Gothic Book" w:hAnsi="Franklin Gothic Book"/>
        </w:rPr>
      </w:pPr>
    </w:p>
    <w:p w:rsidR="001E6610" w:rsidRPr="001E6610" w:rsidRDefault="001E6610" w:rsidP="001E6610">
      <w:pPr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>«___» ___________________2015г.</w:t>
      </w:r>
      <w:r w:rsidRPr="001E6610">
        <w:rPr>
          <w:rFonts w:ascii="Franklin Gothic Book" w:hAnsi="Franklin Gothic Book"/>
        </w:rPr>
        <w:tab/>
      </w:r>
      <w:r w:rsidRPr="001E661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</w:t>
      </w:r>
      <w:r w:rsidRPr="001E6610">
        <w:rPr>
          <w:rFonts w:ascii="Franklin Gothic Book" w:hAnsi="Franklin Gothic Book"/>
        </w:rPr>
        <w:t>«___» _____________________2015г.</w:t>
      </w:r>
    </w:p>
    <w:p w:rsidR="001E6610" w:rsidRPr="001E6610" w:rsidRDefault="001E6610" w:rsidP="001E6610">
      <w:pPr>
        <w:rPr>
          <w:rFonts w:ascii="Franklin Gothic Book" w:hAnsi="Franklin Gothic Book"/>
        </w:rPr>
      </w:pPr>
    </w:p>
    <w:p w:rsidR="001E6610" w:rsidRPr="001E6610" w:rsidRDefault="001E6610" w:rsidP="001E6610">
      <w:pPr>
        <w:jc w:val="center"/>
        <w:rPr>
          <w:rFonts w:ascii="Franklin Gothic Book" w:hAnsi="Franklin Gothic Book"/>
          <w:b/>
        </w:rPr>
      </w:pPr>
      <w:r w:rsidRPr="001E6610">
        <w:rPr>
          <w:rFonts w:ascii="Franklin Gothic Book" w:hAnsi="Franklin Gothic Book"/>
          <w:b/>
        </w:rPr>
        <w:t>Приложение №1</w:t>
      </w:r>
    </w:p>
    <w:p w:rsidR="001E6610" w:rsidRPr="001E6610" w:rsidRDefault="001E6610" w:rsidP="001E6610">
      <w:pPr>
        <w:jc w:val="center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jc w:val="center"/>
        <w:rPr>
          <w:rFonts w:ascii="Franklin Gothic Book" w:hAnsi="Franklin Gothic Book"/>
          <w:b/>
        </w:rPr>
      </w:pPr>
      <w:r w:rsidRPr="001E6610">
        <w:rPr>
          <w:rFonts w:ascii="Franklin Gothic Book" w:hAnsi="Franklin Gothic Book"/>
          <w:b/>
        </w:rPr>
        <w:t>к договору №_________ от «_____»_________2015г.</w:t>
      </w:r>
    </w:p>
    <w:p w:rsidR="001E6610" w:rsidRPr="001E6610" w:rsidRDefault="001E6610" w:rsidP="001E6610">
      <w:pPr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jc w:val="center"/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XSpec="center" w:tblpY="15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28"/>
        <w:gridCol w:w="3256"/>
        <w:gridCol w:w="637"/>
        <w:gridCol w:w="708"/>
        <w:gridCol w:w="1211"/>
        <w:gridCol w:w="1275"/>
      </w:tblGrid>
      <w:tr w:rsidR="001E6610" w:rsidRPr="001E6610" w:rsidTr="00525563">
        <w:trPr>
          <w:cantSplit/>
          <w:trHeight w:val="1105"/>
        </w:trPr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E6610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1E6610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1E6610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E6610">
              <w:rPr>
                <w:rFonts w:ascii="Franklin Gothic Book" w:hAnsi="Franklin Gothic Book"/>
                <w:b/>
                <w:bCs/>
              </w:rPr>
              <w:t>Гара</w:t>
            </w:r>
            <w:r w:rsidRPr="001E6610">
              <w:rPr>
                <w:rFonts w:ascii="Franklin Gothic Book" w:hAnsi="Franklin Gothic Book"/>
                <w:b/>
                <w:bCs/>
              </w:rPr>
              <w:t>н</w:t>
            </w:r>
            <w:r w:rsidRPr="001E6610">
              <w:rPr>
                <w:rFonts w:ascii="Franklin Gothic Book" w:hAnsi="Franklin Gothic Book"/>
                <w:b/>
                <w:bCs/>
              </w:rPr>
              <w:t>тийный срок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E6610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E6610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1E6610">
              <w:rPr>
                <w:rFonts w:ascii="Franklin Gothic Book" w:hAnsi="Franklin Gothic Book"/>
                <w:b/>
                <w:bCs/>
              </w:rPr>
              <w:t>и</w:t>
            </w:r>
            <w:r w:rsidRPr="001E6610">
              <w:rPr>
                <w:rFonts w:ascii="Franklin Gothic Book" w:hAnsi="Franklin Gothic Book"/>
                <w:b/>
                <w:bCs/>
              </w:rPr>
              <w:t>з</w:t>
            </w:r>
            <w:r w:rsidRPr="001E6610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1E6610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E6610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E6610">
              <w:rPr>
                <w:rFonts w:ascii="Franklin Gothic Book" w:hAnsi="Franklin Gothic Book"/>
                <w:b/>
                <w:bCs/>
              </w:rPr>
              <w:t>Цена руб./ед.  с НДС,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E6610">
              <w:rPr>
                <w:rFonts w:ascii="Franklin Gothic Book" w:hAnsi="Franklin Gothic Book"/>
                <w:b/>
                <w:bCs/>
              </w:rPr>
              <w:t>Всего с НДС, руб.</w:t>
            </w:r>
          </w:p>
        </w:tc>
      </w:tr>
      <w:tr w:rsidR="001E6610" w:rsidRPr="001E6610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1</w:t>
            </w:r>
          </w:p>
        </w:tc>
        <w:tc>
          <w:tcPr>
            <w:tcW w:w="1128" w:type="dxa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Tahoma"/>
                <w:color w:val="333333"/>
              </w:rPr>
              <w:t>Ламинатор TIKO AL-3401, A3, 60-250 мкм, 4 вала, рег. скор.</w:t>
            </w:r>
          </w:p>
        </w:tc>
        <w:tc>
          <w:tcPr>
            <w:tcW w:w="637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proofErr w:type="spellStart"/>
            <w:proofErr w:type="gramStart"/>
            <w:r w:rsidRPr="001E6610">
              <w:rPr>
                <w:rFonts w:ascii="Franklin Gothic Book" w:hAnsi="Franklin Gothic Book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Arial"/>
                <w:color w:val="000000"/>
              </w:rPr>
              <w:t>1</w:t>
            </w:r>
          </w:p>
        </w:tc>
        <w:tc>
          <w:tcPr>
            <w:tcW w:w="1211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1E6610" w:rsidRPr="001E6610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2</w:t>
            </w:r>
          </w:p>
        </w:tc>
        <w:tc>
          <w:tcPr>
            <w:tcW w:w="1128" w:type="dxa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Tahoma"/>
                <w:color w:val="333333"/>
              </w:rPr>
              <w:t xml:space="preserve">Уничтожитель документов </w:t>
            </w:r>
            <w:proofErr w:type="spellStart"/>
            <w:r w:rsidRPr="001E6610">
              <w:rPr>
                <w:rFonts w:ascii="Franklin Gothic Book" w:hAnsi="Franklin Gothic Book" w:cs="Tahoma"/>
                <w:color w:val="333333"/>
              </w:rPr>
              <w:t>Gladwork</w:t>
            </w:r>
            <w:proofErr w:type="spellEnd"/>
            <w:r w:rsidRPr="001E6610">
              <w:rPr>
                <w:rFonts w:ascii="Franklin Gothic Book" w:hAnsi="Franklin Gothic Book" w:cs="Tahoma"/>
                <w:color w:val="333333"/>
              </w:rPr>
              <w:t xml:space="preserve"> 0.8x1 TS (6-й ур</w:t>
            </w:r>
            <w:r w:rsidRPr="001E6610">
              <w:rPr>
                <w:rFonts w:ascii="Franklin Gothic Book" w:hAnsi="Franklin Gothic Book" w:cs="Tahoma"/>
                <w:color w:val="333333"/>
              </w:rPr>
              <w:t>о</w:t>
            </w:r>
            <w:r w:rsidRPr="001E6610">
              <w:rPr>
                <w:rFonts w:ascii="Franklin Gothic Book" w:hAnsi="Franklin Gothic Book" w:cs="Tahoma"/>
                <w:color w:val="333333"/>
              </w:rPr>
              <w:t>вень секретности, объем корзины 20л)</w:t>
            </w:r>
          </w:p>
        </w:tc>
        <w:tc>
          <w:tcPr>
            <w:tcW w:w="637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proofErr w:type="spellStart"/>
            <w:proofErr w:type="gramStart"/>
            <w:r w:rsidRPr="001E6610">
              <w:rPr>
                <w:rFonts w:ascii="Franklin Gothic Book" w:hAnsi="Franklin Gothic Book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Arial"/>
                <w:color w:val="000000"/>
              </w:rPr>
              <w:t>1</w:t>
            </w:r>
          </w:p>
        </w:tc>
        <w:tc>
          <w:tcPr>
            <w:tcW w:w="1211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1E6610" w:rsidRPr="001E6610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3</w:t>
            </w:r>
          </w:p>
        </w:tc>
        <w:tc>
          <w:tcPr>
            <w:tcW w:w="1128" w:type="dxa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Tahoma"/>
                <w:color w:val="333333"/>
              </w:rPr>
              <w:t xml:space="preserve">Уничтожитель документов </w:t>
            </w:r>
            <w:proofErr w:type="spellStart"/>
            <w:r w:rsidRPr="001E6610">
              <w:rPr>
                <w:rFonts w:ascii="Franklin Gothic Book" w:hAnsi="Franklin Gothic Book" w:cs="Tahoma"/>
                <w:color w:val="333333"/>
              </w:rPr>
              <w:t>Fellowes</w:t>
            </w:r>
            <w:proofErr w:type="spellEnd"/>
            <w:r w:rsidRPr="001E6610">
              <w:rPr>
                <w:rFonts w:ascii="Franklin Gothic Book" w:hAnsi="Franklin Gothic Book" w:cs="Tahoma"/>
                <w:color w:val="333333"/>
              </w:rPr>
              <w:t xml:space="preserve"> P-35C (3-й уровень секретности, объем корзины 12л)</w:t>
            </w:r>
          </w:p>
        </w:tc>
        <w:tc>
          <w:tcPr>
            <w:tcW w:w="637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proofErr w:type="spellStart"/>
            <w:proofErr w:type="gramStart"/>
            <w:r w:rsidRPr="001E6610">
              <w:rPr>
                <w:rFonts w:ascii="Franklin Gothic Book" w:hAnsi="Franklin Gothic Book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Arial"/>
                <w:color w:val="000000"/>
              </w:rPr>
              <w:t>1</w:t>
            </w:r>
          </w:p>
        </w:tc>
        <w:tc>
          <w:tcPr>
            <w:tcW w:w="1211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1E6610" w:rsidRPr="001E6610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4</w:t>
            </w:r>
          </w:p>
        </w:tc>
        <w:tc>
          <w:tcPr>
            <w:tcW w:w="1128" w:type="dxa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Tahoma"/>
                <w:color w:val="333333"/>
              </w:rPr>
              <w:t xml:space="preserve">Кулер для воды </w:t>
            </w:r>
            <w:proofErr w:type="spellStart"/>
            <w:r w:rsidRPr="001E6610">
              <w:rPr>
                <w:rFonts w:ascii="Franklin Gothic Book" w:hAnsi="Franklin Gothic Book" w:cs="Tahoma"/>
                <w:color w:val="333333"/>
              </w:rPr>
              <w:t>HotFrost</w:t>
            </w:r>
            <w:proofErr w:type="spellEnd"/>
            <w:r w:rsidRPr="001E6610">
              <w:rPr>
                <w:rFonts w:ascii="Franklin Gothic Book" w:hAnsi="Franklin Gothic Book" w:cs="Tahoma"/>
                <w:color w:val="333333"/>
              </w:rPr>
              <w:t xml:space="preserve"> V118</w:t>
            </w:r>
          </w:p>
        </w:tc>
        <w:tc>
          <w:tcPr>
            <w:tcW w:w="637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proofErr w:type="spellStart"/>
            <w:proofErr w:type="gramStart"/>
            <w:r w:rsidRPr="001E6610">
              <w:rPr>
                <w:rFonts w:ascii="Franklin Gothic Book" w:hAnsi="Franklin Gothic Book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Arial"/>
                <w:color w:val="000000"/>
              </w:rPr>
              <w:t>14</w:t>
            </w:r>
          </w:p>
        </w:tc>
        <w:tc>
          <w:tcPr>
            <w:tcW w:w="1211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1E6610" w:rsidRPr="001E6610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5</w:t>
            </w:r>
          </w:p>
        </w:tc>
        <w:tc>
          <w:tcPr>
            <w:tcW w:w="1128" w:type="dxa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Tahoma"/>
                <w:color w:val="333333"/>
              </w:rPr>
              <w:t xml:space="preserve">Печь микроволновая </w:t>
            </w:r>
            <w:proofErr w:type="spellStart"/>
            <w:r w:rsidRPr="001E6610">
              <w:rPr>
                <w:rFonts w:ascii="Franklin Gothic Book" w:hAnsi="Franklin Gothic Book" w:cs="Tahoma"/>
                <w:color w:val="333333"/>
              </w:rPr>
              <w:t>Scarlett</w:t>
            </w:r>
            <w:proofErr w:type="spellEnd"/>
            <w:r w:rsidRPr="001E6610">
              <w:rPr>
                <w:rFonts w:ascii="Franklin Gothic Book" w:hAnsi="Franklin Gothic Book" w:cs="Tahoma"/>
                <w:color w:val="333333"/>
              </w:rPr>
              <w:t xml:space="preserve"> SC-2008 (20 л, эле</w:t>
            </w:r>
            <w:r w:rsidRPr="001E6610">
              <w:rPr>
                <w:rFonts w:ascii="Franklin Gothic Book" w:hAnsi="Franklin Gothic Book" w:cs="Tahoma"/>
                <w:color w:val="333333"/>
              </w:rPr>
              <w:t>к</w:t>
            </w:r>
            <w:r w:rsidRPr="001E6610">
              <w:rPr>
                <w:rFonts w:ascii="Franklin Gothic Book" w:hAnsi="Franklin Gothic Book" w:cs="Tahoma"/>
                <w:color w:val="333333"/>
              </w:rPr>
              <w:t>тронное управление)</w:t>
            </w:r>
          </w:p>
        </w:tc>
        <w:tc>
          <w:tcPr>
            <w:tcW w:w="637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proofErr w:type="spellStart"/>
            <w:proofErr w:type="gramStart"/>
            <w:r w:rsidRPr="001E6610">
              <w:rPr>
                <w:rFonts w:ascii="Franklin Gothic Book" w:hAnsi="Franklin Gothic Book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Arial"/>
                <w:color w:val="000000"/>
              </w:rPr>
              <w:t>5</w:t>
            </w:r>
          </w:p>
        </w:tc>
        <w:tc>
          <w:tcPr>
            <w:tcW w:w="1211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1E6610" w:rsidRPr="001E6610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6</w:t>
            </w:r>
          </w:p>
        </w:tc>
        <w:tc>
          <w:tcPr>
            <w:tcW w:w="1128" w:type="dxa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Tahoma"/>
                <w:color w:val="333333"/>
              </w:rPr>
              <w:t xml:space="preserve">Холодильник </w:t>
            </w:r>
            <w:proofErr w:type="spellStart"/>
            <w:r w:rsidRPr="001E6610">
              <w:rPr>
                <w:rFonts w:ascii="Franklin Gothic Book" w:hAnsi="Franklin Gothic Book" w:cs="Tahoma"/>
                <w:color w:val="333333"/>
              </w:rPr>
              <w:t>Indesit</w:t>
            </w:r>
            <w:proofErr w:type="spellEnd"/>
            <w:r w:rsidRPr="001E6610">
              <w:rPr>
                <w:rFonts w:ascii="Franklin Gothic Book" w:hAnsi="Franklin Gothic Book" w:cs="Tahoma"/>
                <w:color w:val="333333"/>
              </w:rPr>
              <w:t xml:space="preserve"> ST 14510 (2-камерный, белый)</w:t>
            </w:r>
          </w:p>
        </w:tc>
        <w:tc>
          <w:tcPr>
            <w:tcW w:w="637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proofErr w:type="spellStart"/>
            <w:proofErr w:type="gramStart"/>
            <w:r w:rsidRPr="001E6610">
              <w:rPr>
                <w:rFonts w:ascii="Franklin Gothic Book" w:hAnsi="Franklin Gothic Book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Arial"/>
                <w:color w:val="000000"/>
              </w:rPr>
              <w:t>6</w:t>
            </w:r>
          </w:p>
        </w:tc>
        <w:tc>
          <w:tcPr>
            <w:tcW w:w="1211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1E6610" w:rsidRPr="001E6610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7</w:t>
            </w:r>
          </w:p>
        </w:tc>
        <w:tc>
          <w:tcPr>
            <w:tcW w:w="1128" w:type="dxa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proofErr w:type="gramStart"/>
            <w:r w:rsidRPr="001E6610">
              <w:rPr>
                <w:rFonts w:ascii="Franklin Gothic Book" w:hAnsi="Franklin Gothic Book" w:cs="Tahoma"/>
                <w:color w:val="333333"/>
              </w:rPr>
              <w:t xml:space="preserve">Чайник </w:t>
            </w:r>
            <w:proofErr w:type="spellStart"/>
            <w:r w:rsidRPr="001E6610">
              <w:rPr>
                <w:rFonts w:ascii="Franklin Gothic Book" w:hAnsi="Franklin Gothic Book" w:cs="Tahoma"/>
                <w:color w:val="333333"/>
              </w:rPr>
              <w:t>Philips</w:t>
            </w:r>
            <w:proofErr w:type="spellEnd"/>
            <w:r w:rsidRPr="001E6610">
              <w:rPr>
                <w:rFonts w:ascii="Franklin Gothic Book" w:hAnsi="Franklin Gothic Book" w:cs="Tahoma"/>
                <w:color w:val="333333"/>
              </w:rPr>
              <w:t xml:space="preserve"> HD 4654/22 (1,7 л, 2400 Вт</w:t>
            </w:r>
            <w:proofErr w:type="gramEnd"/>
          </w:p>
        </w:tc>
        <w:tc>
          <w:tcPr>
            <w:tcW w:w="637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proofErr w:type="spellStart"/>
            <w:proofErr w:type="gramStart"/>
            <w:r w:rsidRPr="001E6610">
              <w:rPr>
                <w:rFonts w:ascii="Franklin Gothic Book" w:hAnsi="Franklin Gothic Book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Arial"/>
                <w:color w:val="000000"/>
              </w:rPr>
              <w:t>4</w:t>
            </w:r>
          </w:p>
        </w:tc>
        <w:tc>
          <w:tcPr>
            <w:tcW w:w="1211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1E6610" w:rsidRPr="001E6610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8</w:t>
            </w:r>
          </w:p>
        </w:tc>
        <w:tc>
          <w:tcPr>
            <w:tcW w:w="1128" w:type="dxa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Tahoma"/>
                <w:color w:val="333333"/>
              </w:rPr>
              <w:t xml:space="preserve">Фотоаппарат </w:t>
            </w:r>
            <w:proofErr w:type="spellStart"/>
            <w:r w:rsidRPr="001E6610">
              <w:rPr>
                <w:rFonts w:ascii="Franklin Gothic Book" w:hAnsi="Franklin Gothic Book" w:cs="Tahoma"/>
                <w:color w:val="333333"/>
              </w:rPr>
              <w:t>Nikon</w:t>
            </w:r>
            <w:proofErr w:type="spellEnd"/>
            <w:r w:rsidRPr="001E6610">
              <w:rPr>
                <w:rFonts w:ascii="Franklin Gothic Book" w:hAnsi="Franklin Gothic Book" w:cs="Tahoma"/>
                <w:color w:val="333333"/>
              </w:rPr>
              <w:t xml:space="preserve"> D3300 </w:t>
            </w:r>
            <w:proofErr w:type="spellStart"/>
            <w:r w:rsidRPr="001E6610">
              <w:rPr>
                <w:rFonts w:ascii="Franklin Gothic Book" w:hAnsi="Franklin Gothic Book" w:cs="Tahoma"/>
                <w:color w:val="333333"/>
              </w:rPr>
              <w:t>kit</w:t>
            </w:r>
            <w:proofErr w:type="spellEnd"/>
            <w:r w:rsidRPr="001E6610">
              <w:rPr>
                <w:rFonts w:ascii="Franklin Gothic Book" w:hAnsi="Franklin Gothic Book" w:cs="Tahoma"/>
                <w:color w:val="333333"/>
              </w:rPr>
              <w:t xml:space="preserve"> 18-55VRII (</w:t>
            </w:r>
            <w:proofErr w:type="spellStart"/>
            <w:r w:rsidRPr="001E6610">
              <w:rPr>
                <w:rFonts w:ascii="Franklin Gothic Book" w:hAnsi="Franklin Gothic Book" w:cs="Tahoma"/>
                <w:color w:val="333333"/>
              </w:rPr>
              <w:t>Black</w:t>
            </w:r>
            <w:proofErr w:type="spellEnd"/>
            <w:r w:rsidRPr="001E6610">
              <w:rPr>
                <w:rFonts w:ascii="Franklin Gothic Book" w:hAnsi="Franklin Gothic Book" w:cs="Tahoma"/>
                <w:color w:val="333333"/>
              </w:rPr>
              <w:t>)</w:t>
            </w:r>
          </w:p>
        </w:tc>
        <w:tc>
          <w:tcPr>
            <w:tcW w:w="637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proofErr w:type="spellStart"/>
            <w:proofErr w:type="gramStart"/>
            <w:r w:rsidRPr="001E6610">
              <w:rPr>
                <w:rFonts w:ascii="Franklin Gothic Book" w:hAnsi="Franklin Gothic Book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Arial"/>
                <w:color w:val="000000"/>
              </w:rPr>
              <w:t>1</w:t>
            </w:r>
          </w:p>
        </w:tc>
        <w:tc>
          <w:tcPr>
            <w:tcW w:w="1211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1E6610" w:rsidRPr="001E6610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9</w:t>
            </w:r>
          </w:p>
        </w:tc>
        <w:tc>
          <w:tcPr>
            <w:tcW w:w="1128" w:type="dxa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lang w:val="en-US"/>
              </w:rPr>
            </w:pPr>
            <w:r w:rsidRPr="001E6610">
              <w:rPr>
                <w:rFonts w:ascii="Franklin Gothic Book" w:hAnsi="Franklin Gothic Book" w:cs="Tahoma"/>
                <w:color w:val="333333"/>
              </w:rPr>
              <w:t>Фотоаппарат</w:t>
            </w:r>
            <w:r w:rsidRPr="001E6610">
              <w:rPr>
                <w:rFonts w:ascii="Franklin Gothic Book" w:hAnsi="Franklin Gothic Book" w:cs="Tahoma"/>
                <w:color w:val="333333"/>
                <w:lang w:val="en-US"/>
              </w:rPr>
              <w:t xml:space="preserve"> Canon EOS 1200D KIT EF-S 18-55 IS II </w:t>
            </w:r>
            <w:r w:rsidRPr="001E6610">
              <w:rPr>
                <w:rFonts w:ascii="Franklin Gothic Book" w:hAnsi="Franklin Gothic Book" w:cs="Tahoma"/>
                <w:color w:val="333333"/>
              </w:rPr>
              <w:t>черный</w:t>
            </w:r>
          </w:p>
        </w:tc>
        <w:tc>
          <w:tcPr>
            <w:tcW w:w="637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proofErr w:type="spellStart"/>
            <w:proofErr w:type="gramStart"/>
            <w:r w:rsidRPr="001E6610">
              <w:rPr>
                <w:rFonts w:ascii="Franklin Gothic Book" w:hAnsi="Franklin Gothic Book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Arial"/>
                <w:color w:val="000000"/>
              </w:rPr>
              <w:t>1</w:t>
            </w:r>
          </w:p>
        </w:tc>
        <w:tc>
          <w:tcPr>
            <w:tcW w:w="1211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lang w:val="en-US"/>
              </w:rPr>
            </w:pPr>
          </w:p>
        </w:tc>
        <w:tc>
          <w:tcPr>
            <w:tcW w:w="1275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lang w:val="en-US"/>
              </w:rPr>
            </w:pPr>
          </w:p>
        </w:tc>
      </w:tr>
      <w:tr w:rsidR="001E6610" w:rsidRPr="001E6610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1E6610" w:rsidRPr="001E6610" w:rsidRDefault="001E6610" w:rsidP="001E6610">
            <w:pPr>
              <w:jc w:val="center"/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10</w:t>
            </w:r>
          </w:p>
        </w:tc>
        <w:tc>
          <w:tcPr>
            <w:tcW w:w="1128" w:type="dxa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eastAsiaTheme="minorHAnsi" w:hAnsi="Franklin Gothic Book" w:cs="Arial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Tahoma"/>
                <w:color w:val="333333"/>
              </w:rPr>
              <w:t xml:space="preserve">Фотоаппарат </w:t>
            </w:r>
            <w:proofErr w:type="spellStart"/>
            <w:r w:rsidRPr="001E6610">
              <w:rPr>
                <w:rFonts w:ascii="Franklin Gothic Book" w:hAnsi="Franklin Gothic Book" w:cs="Tahoma"/>
                <w:color w:val="333333"/>
              </w:rPr>
              <w:t>Nikon</w:t>
            </w:r>
            <w:proofErr w:type="spellEnd"/>
            <w:r w:rsidRPr="001E6610">
              <w:rPr>
                <w:rFonts w:ascii="Franklin Gothic Book" w:hAnsi="Franklin Gothic Book" w:cs="Tahoma"/>
                <w:color w:val="333333"/>
              </w:rPr>
              <w:t xml:space="preserve"> </w:t>
            </w:r>
            <w:proofErr w:type="spellStart"/>
            <w:r w:rsidRPr="001E6610">
              <w:rPr>
                <w:rFonts w:ascii="Franklin Gothic Book" w:hAnsi="Franklin Gothic Book" w:cs="Tahoma"/>
                <w:color w:val="333333"/>
              </w:rPr>
              <w:t>Coolpix</w:t>
            </w:r>
            <w:proofErr w:type="spellEnd"/>
            <w:r w:rsidRPr="001E6610">
              <w:rPr>
                <w:rFonts w:ascii="Franklin Gothic Book" w:hAnsi="Franklin Gothic Book" w:cs="Tahoma"/>
                <w:color w:val="333333"/>
              </w:rPr>
              <w:t xml:space="preserve"> L830 </w:t>
            </w:r>
            <w:proofErr w:type="spellStart"/>
            <w:r w:rsidRPr="001E6610">
              <w:rPr>
                <w:rFonts w:ascii="Franklin Gothic Book" w:hAnsi="Franklin Gothic Book" w:cs="Tahoma"/>
                <w:color w:val="333333"/>
              </w:rPr>
              <w:t>Black</w:t>
            </w:r>
            <w:proofErr w:type="spellEnd"/>
          </w:p>
        </w:tc>
        <w:tc>
          <w:tcPr>
            <w:tcW w:w="637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proofErr w:type="spellStart"/>
            <w:proofErr w:type="gramStart"/>
            <w:r w:rsidRPr="001E6610">
              <w:rPr>
                <w:rFonts w:ascii="Franklin Gothic Book" w:hAnsi="Franklin Gothic Book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Arial"/>
                <w:color w:val="000000"/>
              </w:rPr>
              <w:t>2</w:t>
            </w:r>
          </w:p>
        </w:tc>
        <w:tc>
          <w:tcPr>
            <w:tcW w:w="1211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1E6610" w:rsidRPr="001E6610" w:rsidTr="00525563">
        <w:trPr>
          <w:trHeight w:val="290"/>
        </w:trPr>
        <w:tc>
          <w:tcPr>
            <w:tcW w:w="7480" w:type="dxa"/>
            <w:gridSpan w:val="6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275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1E6610" w:rsidRPr="001E6610" w:rsidTr="00525563">
        <w:trPr>
          <w:trHeight w:val="266"/>
        </w:trPr>
        <w:tc>
          <w:tcPr>
            <w:tcW w:w="7480" w:type="dxa"/>
            <w:gridSpan w:val="6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1E6610">
              <w:rPr>
                <w:rFonts w:ascii="Franklin Gothic Book" w:hAnsi="Franklin Gothic Book" w:cs="Arial"/>
                <w:color w:val="000000"/>
              </w:rPr>
              <w:t xml:space="preserve">В </w:t>
            </w:r>
            <w:proofErr w:type="spellStart"/>
            <w:r w:rsidRPr="001E6610">
              <w:rPr>
                <w:rFonts w:ascii="Franklin Gothic Book" w:hAnsi="Franklin Gothic Book" w:cs="Arial"/>
                <w:color w:val="000000"/>
              </w:rPr>
              <w:t>т.ч</w:t>
            </w:r>
            <w:proofErr w:type="spellEnd"/>
            <w:r w:rsidRPr="001E6610">
              <w:rPr>
                <w:rFonts w:ascii="Franklin Gothic Book" w:hAnsi="Franklin Gothic Book" w:cs="Arial"/>
                <w:color w:val="000000"/>
              </w:rPr>
              <w:t>. НДС 18%</w:t>
            </w:r>
          </w:p>
        </w:tc>
        <w:tc>
          <w:tcPr>
            <w:tcW w:w="1275" w:type="dxa"/>
            <w:noWrap/>
            <w:vAlign w:val="center"/>
          </w:tcPr>
          <w:p w:rsidR="001E6610" w:rsidRPr="001E6610" w:rsidRDefault="001E6610" w:rsidP="001E661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  <w:r w:rsidRPr="001E6610">
        <w:rPr>
          <w:rFonts w:ascii="Franklin Gothic Book" w:hAnsi="Franklin Gothic Book"/>
          <w:b/>
        </w:rPr>
        <w:t xml:space="preserve">           </w:t>
      </w: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</w:rPr>
      </w:pPr>
      <w:r w:rsidRPr="001E6610">
        <w:rPr>
          <w:rFonts w:ascii="Franklin Gothic Book" w:hAnsi="Franklin Gothic Book"/>
          <w:b/>
        </w:rPr>
        <w:t>Всего к оплате:  ____________________________________________________________</w:t>
      </w: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</w:rPr>
      </w:pPr>
      <w:r w:rsidRPr="001E6610">
        <w:rPr>
          <w:rFonts w:ascii="Franklin Gothic Book" w:hAnsi="Franklin Gothic Book"/>
        </w:rPr>
        <w:t>Срок поставки: ________________ со дня подписания настоящего Договора, Приложения №1, Приложения №2 обеими Сторонами. Возможна досрочная поставка</w:t>
      </w: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</w:rPr>
      </w:pP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  <w:r w:rsidRPr="001E6610">
        <w:rPr>
          <w:rFonts w:ascii="Franklin Gothic Book" w:hAnsi="Franklin Gothic Book"/>
          <w:b/>
        </w:rPr>
        <w:t>ОТ ПОСТАВЩИКА</w:t>
      </w:r>
      <w:r w:rsidRPr="001E6610">
        <w:rPr>
          <w:rFonts w:ascii="Franklin Gothic Book" w:hAnsi="Franklin Gothic Book"/>
          <w:b/>
        </w:rPr>
        <w:tab/>
      </w:r>
      <w:r w:rsidRPr="001E6610">
        <w:rPr>
          <w:rFonts w:ascii="Franklin Gothic Book" w:hAnsi="Franklin Gothic Book"/>
          <w:b/>
        </w:rPr>
        <w:tab/>
      </w:r>
      <w:r w:rsidRPr="001E6610">
        <w:rPr>
          <w:rFonts w:ascii="Franklin Gothic Book" w:hAnsi="Franklin Gothic Book"/>
          <w:b/>
        </w:rPr>
        <w:tab/>
      </w:r>
      <w:r w:rsidRPr="001E6610">
        <w:rPr>
          <w:rFonts w:ascii="Franklin Gothic Book" w:hAnsi="Franklin Gothic Book"/>
          <w:b/>
        </w:rPr>
        <w:tab/>
        <w:t xml:space="preserve">         </w:t>
      </w:r>
      <w:r w:rsidR="00FA112D">
        <w:rPr>
          <w:rFonts w:ascii="Franklin Gothic Book" w:hAnsi="Franklin Gothic Book"/>
          <w:b/>
        </w:rPr>
        <w:t xml:space="preserve">                                               </w:t>
      </w:r>
      <w:r w:rsidRPr="001E6610">
        <w:rPr>
          <w:rFonts w:ascii="Franklin Gothic Book" w:hAnsi="Franklin Gothic Book"/>
          <w:b/>
        </w:rPr>
        <w:t>ОТ ПОКУПАТЕЛЯ</w:t>
      </w:r>
    </w:p>
    <w:p w:rsidR="001E6610" w:rsidRPr="001E6610" w:rsidRDefault="001E6610" w:rsidP="001E6610">
      <w:pPr>
        <w:shd w:val="clear" w:color="auto" w:fill="FFFFFF"/>
        <w:rPr>
          <w:rFonts w:ascii="Franklin Gothic Book" w:hAnsi="Franklin Gothic Book"/>
          <w:b/>
        </w:rPr>
      </w:pPr>
    </w:p>
    <w:p w:rsidR="001E6610" w:rsidRPr="001E6610" w:rsidRDefault="00FA112D" w:rsidP="00FA112D">
      <w:pPr>
        <w:ind w:left="5245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 технического  директора</w:t>
      </w:r>
      <w:r w:rsidR="001E6610" w:rsidRPr="001E6610">
        <w:rPr>
          <w:rFonts w:ascii="Franklin Gothic Book" w:hAnsi="Franklin Gothic Book"/>
          <w:b/>
        </w:rPr>
        <w:t xml:space="preserve"> ОАО «НМТП»</w:t>
      </w:r>
    </w:p>
    <w:p w:rsidR="001E6610" w:rsidRPr="001E6610" w:rsidRDefault="00FA112D" w:rsidP="00FA112D">
      <w:pPr>
        <w:ind w:left="524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ab/>
        <w:t xml:space="preserve"> </w:t>
      </w:r>
      <w:r>
        <w:rPr>
          <w:rFonts w:ascii="Franklin Gothic Book" w:hAnsi="Franklin Gothic Book"/>
          <w:b/>
        </w:rPr>
        <w:tab/>
      </w:r>
      <w:r w:rsidR="001E6610" w:rsidRPr="001E6610">
        <w:rPr>
          <w:rFonts w:ascii="Franklin Gothic Book" w:hAnsi="Franklin Gothic Book"/>
          <w:b/>
        </w:rPr>
        <w:t>__________________________</w:t>
      </w:r>
      <w:proofErr w:type="spellStart"/>
      <w:r w:rsidR="001E6610" w:rsidRPr="001E6610">
        <w:rPr>
          <w:rFonts w:ascii="Franklin Gothic Book" w:hAnsi="Franklin Gothic Book"/>
          <w:b/>
        </w:rPr>
        <w:t>И.М.Фофонов</w:t>
      </w:r>
      <w:proofErr w:type="spellEnd"/>
    </w:p>
    <w:p w:rsidR="001E6610" w:rsidRPr="001E6610" w:rsidRDefault="001E6610" w:rsidP="001E6610">
      <w:pPr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rPr>
          <w:rFonts w:ascii="Franklin Gothic Book" w:hAnsi="Franklin Gothic Book"/>
          <w:b/>
        </w:rPr>
      </w:pPr>
    </w:p>
    <w:p w:rsidR="001E6610" w:rsidRPr="001E6610" w:rsidRDefault="001E6610" w:rsidP="001E6610">
      <w:pPr>
        <w:rPr>
          <w:rFonts w:ascii="Franklin Gothic Book" w:hAnsi="Franklin Gothic Book"/>
          <w:b/>
        </w:rPr>
      </w:pPr>
      <w:r w:rsidRPr="001E6610">
        <w:rPr>
          <w:rFonts w:ascii="Franklin Gothic Book" w:hAnsi="Franklin Gothic Book"/>
          <w:b/>
        </w:rPr>
        <w:t>«___» _______________________2015г.</w:t>
      </w:r>
      <w:r w:rsidR="00FA112D">
        <w:rPr>
          <w:rFonts w:ascii="Franklin Gothic Book" w:hAnsi="Franklin Gothic Book"/>
          <w:b/>
        </w:rPr>
        <w:t xml:space="preserve">                    </w:t>
      </w:r>
      <w:r w:rsidRPr="001E6610">
        <w:rPr>
          <w:rFonts w:ascii="Franklin Gothic Book" w:hAnsi="Franklin Gothic Book"/>
          <w:b/>
        </w:rPr>
        <w:tab/>
      </w:r>
      <w:r w:rsidRPr="001E6610">
        <w:rPr>
          <w:rFonts w:ascii="Franklin Gothic Book" w:hAnsi="Franklin Gothic Book"/>
          <w:b/>
        </w:rPr>
        <w:tab/>
        <w:t>«___» ___________________________2015г</w:t>
      </w:r>
    </w:p>
    <w:p w:rsidR="001E6610" w:rsidRPr="001E6610" w:rsidRDefault="001E6610" w:rsidP="001E6610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E6610" w:rsidRPr="001E6610" w:rsidRDefault="001E6610" w:rsidP="001E6610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E6610" w:rsidRPr="001E6610" w:rsidRDefault="001E6610" w:rsidP="001E6610">
      <w:pPr>
        <w:rPr>
          <w:rFonts w:ascii="Franklin Gothic Book" w:eastAsia="Calibri" w:hAnsi="Franklin Gothic Book"/>
          <w:b/>
          <w:lang w:eastAsia="en-US"/>
        </w:rPr>
      </w:pPr>
    </w:p>
    <w:p w:rsidR="001E6610" w:rsidRPr="001E6610" w:rsidRDefault="001E6610" w:rsidP="001E6610">
      <w:pPr>
        <w:rPr>
          <w:rFonts w:ascii="Franklin Gothic Book" w:eastAsia="Calibri" w:hAnsi="Franklin Gothic Book"/>
          <w:b/>
          <w:lang w:eastAsia="en-US"/>
        </w:rPr>
      </w:pPr>
    </w:p>
    <w:p w:rsidR="001E6610" w:rsidRPr="001E6610" w:rsidRDefault="001E6610" w:rsidP="001E6610">
      <w:pPr>
        <w:rPr>
          <w:rFonts w:ascii="Franklin Gothic Book" w:eastAsia="Calibri" w:hAnsi="Franklin Gothic Book"/>
          <w:b/>
          <w:lang w:eastAsia="en-US"/>
        </w:rPr>
      </w:pPr>
    </w:p>
    <w:p w:rsidR="001E6610" w:rsidRPr="001E6610" w:rsidRDefault="001E6610" w:rsidP="001E6610">
      <w:pPr>
        <w:rPr>
          <w:rFonts w:ascii="Franklin Gothic Book" w:eastAsia="Calibri" w:hAnsi="Franklin Gothic Book"/>
          <w:b/>
          <w:lang w:eastAsia="en-US"/>
        </w:rPr>
      </w:pPr>
    </w:p>
    <w:p w:rsidR="001E6610" w:rsidRPr="001E6610" w:rsidRDefault="001E6610" w:rsidP="001E6610">
      <w:pPr>
        <w:rPr>
          <w:rFonts w:ascii="Franklin Gothic Book" w:eastAsia="Calibri" w:hAnsi="Franklin Gothic Book"/>
          <w:b/>
          <w:lang w:eastAsia="en-US"/>
        </w:rPr>
      </w:pPr>
    </w:p>
    <w:p w:rsidR="001E6610" w:rsidRPr="001E6610" w:rsidRDefault="001E6610" w:rsidP="001E6610">
      <w:pPr>
        <w:rPr>
          <w:rFonts w:ascii="Franklin Gothic Book" w:eastAsia="Calibri" w:hAnsi="Franklin Gothic Book"/>
          <w:b/>
          <w:lang w:eastAsia="en-US"/>
        </w:rPr>
      </w:pPr>
    </w:p>
    <w:p w:rsidR="001E6610" w:rsidRPr="001E6610" w:rsidRDefault="001E6610" w:rsidP="001E6610">
      <w:pPr>
        <w:rPr>
          <w:rFonts w:ascii="Franklin Gothic Book" w:eastAsia="Calibri" w:hAnsi="Franklin Gothic Book"/>
          <w:b/>
          <w:lang w:eastAsia="en-US"/>
        </w:rPr>
      </w:pPr>
    </w:p>
    <w:p w:rsidR="001E6610" w:rsidRPr="001E6610" w:rsidRDefault="001E6610" w:rsidP="001E6610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E6610" w:rsidRPr="001E6610" w:rsidRDefault="001E6610" w:rsidP="001E6610">
      <w:pPr>
        <w:jc w:val="center"/>
        <w:rPr>
          <w:rFonts w:ascii="Franklin Gothic Book" w:hAnsi="Franklin Gothic Book"/>
          <w:b/>
        </w:rPr>
      </w:pPr>
      <w:r w:rsidRPr="001E6610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1E6610" w:rsidRPr="001E6610" w:rsidRDefault="001E6610" w:rsidP="001E661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610" w:rsidRPr="001E6610" w:rsidRDefault="001E6610" w:rsidP="001E661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1E6610">
        <w:rPr>
          <w:rFonts w:ascii="Franklin Gothic Book" w:eastAsia="Calibri" w:hAnsi="Franklin Gothic Book"/>
          <w:b/>
          <w:lang w:eastAsia="en-US"/>
        </w:rPr>
        <w:t>к договору № ________ от «____» ________ 2015г.</w:t>
      </w:r>
    </w:p>
    <w:p w:rsidR="001E6610" w:rsidRPr="001E6610" w:rsidRDefault="001E6610" w:rsidP="001E6610">
      <w:pPr>
        <w:rPr>
          <w:rFonts w:ascii="Franklin Gothic Book" w:eastAsia="Calibri" w:hAnsi="Franklin Gothic Book"/>
          <w:u w:val="single"/>
          <w:lang w:eastAsia="en-US"/>
        </w:rPr>
      </w:pPr>
    </w:p>
    <w:p w:rsidR="001E6610" w:rsidRPr="001E6610" w:rsidRDefault="001E6610" w:rsidP="001E6610">
      <w:pPr>
        <w:jc w:val="center"/>
        <w:rPr>
          <w:rFonts w:ascii="Franklin Gothic Book" w:eastAsia="Calibri" w:hAnsi="Franklin Gothic Book"/>
          <w:lang w:eastAsia="en-US"/>
        </w:rPr>
      </w:pPr>
    </w:p>
    <w:p w:rsidR="001E6610" w:rsidRPr="001E6610" w:rsidRDefault="001E6610" w:rsidP="001E6610">
      <w:pPr>
        <w:jc w:val="both"/>
        <w:rPr>
          <w:rFonts w:ascii="Franklin Gothic Book" w:eastAsia="Calibri" w:hAnsi="Franklin Gothic Book"/>
          <w:lang w:eastAsia="en-US"/>
        </w:rPr>
      </w:pPr>
      <w:r w:rsidRPr="001E6610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1E661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1E661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1E661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1E661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1E661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1E6610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1E6610">
        <w:rPr>
          <w:rFonts w:ascii="Franklin Gothic Book" w:eastAsia="Calibri" w:hAnsi="Franklin Gothic Book"/>
          <w:lang w:eastAsia="en-US"/>
        </w:rPr>
        <w:t>н</w:t>
      </w:r>
      <w:r w:rsidRPr="001E6610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1E6610" w:rsidRPr="001E6610" w:rsidRDefault="001E6610" w:rsidP="001E6610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1E6610" w:rsidRPr="00EA224B" w:rsidTr="00525563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0" w:rsidRPr="00EA224B" w:rsidRDefault="001E6610" w:rsidP="001E6610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1E6610" w:rsidRPr="00EA224B" w:rsidRDefault="001E6610" w:rsidP="001E6610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0" w:rsidRPr="00EA224B" w:rsidRDefault="001E6610" w:rsidP="001E6610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1E6610" w:rsidRPr="00EA224B" w:rsidRDefault="001E6610" w:rsidP="001E6610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1E6610" w:rsidRPr="00EA224B" w:rsidTr="00525563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0" w:rsidRPr="00EA224B" w:rsidRDefault="001E6610" w:rsidP="001E661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Поставщик, </w:t>
            </w:r>
            <w:r w:rsidRPr="00EA224B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EA224B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EA224B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EA224B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EA224B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EA224B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1E6610" w:rsidRPr="00EA224B" w:rsidRDefault="001E6610" w:rsidP="001E661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EA224B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EA224B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1E6610" w:rsidRPr="00EA224B" w:rsidRDefault="001E6610" w:rsidP="001E661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EA224B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EA224B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E6610" w:rsidRPr="00EA224B" w:rsidRDefault="001E6610" w:rsidP="001E661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EA224B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EA224B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EA224B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EA224B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EA224B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EA224B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1E6610" w:rsidRPr="00EA224B" w:rsidRDefault="001E6610" w:rsidP="001E661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1E6610" w:rsidRPr="00EA224B" w:rsidRDefault="001E6610" w:rsidP="001E661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EA224B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EA224B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EA224B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1E6610" w:rsidRPr="00EA224B" w:rsidRDefault="001E6610" w:rsidP="001E661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E6610" w:rsidRPr="00EA224B" w:rsidRDefault="001E6610" w:rsidP="001E6610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E6610" w:rsidRPr="00EA224B" w:rsidRDefault="001E6610" w:rsidP="001E6610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1E6610" w:rsidRPr="00EA224B" w:rsidRDefault="001E6610" w:rsidP="001E661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E6610" w:rsidRPr="00EA224B" w:rsidRDefault="001E6610" w:rsidP="001E661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 xml:space="preserve">(а) две организации, только </w:t>
            </w:r>
            <w:proofErr w:type="gramStart"/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потому</w:t>
            </w:r>
            <w:proofErr w:type="gramEnd"/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1E6610" w:rsidRPr="00EA224B" w:rsidRDefault="001E6610" w:rsidP="001E661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причине</w:t>
            </w:r>
            <w:proofErr w:type="gramEnd"/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1E6610" w:rsidRPr="00EA224B" w:rsidRDefault="001E6610" w:rsidP="001E6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EA224B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EA224B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1E6610" w:rsidRPr="00EA224B" w:rsidRDefault="001E6610" w:rsidP="001E6610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1E6610" w:rsidRPr="001E6610" w:rsidRDefault="001E6610" w:rsidP="001E6610">
      <w:pPr>
        <w:rPr>
          <w:rFonts w:ascii="Franklin Gothic Book" w:eastAsia="Calibri" w:hAnsi="Franklin Gothic Book"/>
          <w:lang w:eastAsia="en-US"/>
        </w:rPr>
      </w:pPr>
    </w:p>
    <w:p w:rsidR="001E6610" w:rsidRPr="00EA224B" w:rsidRDefault="001E6610" w:rsidP="001E6610">
      <w:pPr>
        <w:jc w:val="both"/>
        <w:rPr>
          <w:rFonts w:ascii="Franklin Gothic Book" w:eastAsia="Calibri" w:hAnsi="Franklin Gothic Book"/>
          <w:sz w:val="18"/>
          <w:lang w:eastAsia="en-US"/>
        </w:rPr>
      </w:pPr>
      <w:r w:rsidRPr="00EA224B">
        <w:rPr>
          <w:rFonts w:ascii="Franklin Gothic Book" w:eastAsia="Calibri" w:hAnsi="Franklin Gothic Book"/>
          <w:sz w:val="18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1E6610" w:rsidRPr="00EA224B" w:rsidRDefault="001E6610" w:rsidP="001E6610">
      <w:pPr>
        <w:rPr>
          <w:rFonts w:ascii="Franklin Gothic Book" w:eastAsia="Calibri" w:hAnsi="Franklin Gothic Book"/>
          <w:sz w:val="18"/>
          <w:lang w:eastAsia="en-US"/>
        </w:rPr>
      </w:pPr>
    </w:p>
    <w:p w:rsidR="001E6610" w:rsidRPr="00EA224B" w:rsidRDefault="001E6610" w:rsidP="001E6610">
      <w:pPr>
        <w:rPr>
          <w:rFonts w:ascii="Franklin Gothic Book" w:eastAsia="Calibri" w:hAnsi="Franklin Gothic Book"/>
          <w:sz w:val="18"/>
          <w:lang w:eastAsia="en-US"/>
        </w:rPr>
      </w:pPr>
    </w:p>
    <w:p w:rsidR="001E6610" w:rsidRPr="00EA224B" w:rsidRDefault="001E6610" w:rsidP="001E6610">
      <w:pPr>
        <w:tabs>
          <w:tab w:val="left" w:pos="7965"/>
        </w:tabs>
        <w:rPr>
          <w:rFonts w:ascii="Franklin Gothic Book" w:eastAsia="Calibri" w:hAnsi="Franklin Gothic Book"/>
          <w:sz w:val="18"/>
          <w:lang w:eastAsia="en-US"/>
        </w:rPr>
      </w:pPr>
      <w:r w:rsidRPr="00EA224B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Подпись                                    ФИО</w:t>
      </w:r>
    </w:p>
    <w:p w:rsidR="001E6610" w:rsidRPr="00EA224B" w:rsidRDefault="001E6610" w:rsidP="001E6610">
      <w:pPr>
        <w:rPr>
          <w:rFonts w:ascii="Franklin Gothic Book" w:eastAsia="Calibri" w:hAnsi="Franklin Gothic Book"/>
          <w:sz w:val="18"/>
          <w:lang w:eastAsia="en-US"/>
        </w:rPr>
      </w:pPr>
      <w:r w:rsidRPr="00EA224B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1E6610" w:rsidRPr="00EA224B" w:rsidRDefault="001E6610" w:rsidP="001E6610">
      <w:pPr>
        <w:rPr>
          <w:rFonts w:ascii="Franklin Gothic Book" w:eastAsia="Calibri" w:hAnsi="Franklin Gothic Book"/>
          <w:sz w:val="18"/>
          <w:lang w:eastAsia="en-US"/>
        </w:rPr>
      </w:pPr>
    </w:p>
    <w:p w:rsidR="001E6610" w:rsidRPr="00EA224B" w:rsidRDefault="001E6610" w:rsidP="001E661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18"/>
          <w:lang w:eastAsia="ar-SA"/>
        </w:rPr>
      </w:pPr>
      <w:r w:rsidRPr="00EA224B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EA224B">
        <w:rPr>
          <w:rFonts w:ascii="Franklin Gothic Book" w:hAnsi="Franklin Gothic Book"/>
          <w:sz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EA224B">
        <w:rPr>
          <w:rFonts w:ascii="Franklin Gothic Book" w:hAnsi="Franklin Gothic Book"/>
          <w:sz w:val="18"/>
          <w:lang w:eastAsia="ar-SA"/>
        </w:rPr>
        <w:t>о</w:t>
      </w:r>
      <w:r w:rsidRPr="00EA224B">
        <w:rPr>
          <w:rFonts w:ascii="Franklin Gothic Book" w:hAnsi="Franklin Gothic Book"/>
          <w:sz w:val="18"/>
          <w:lang w:eastAsia="ar-SA"/>
        </w:rPr>
        <w:t>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1E6610" w:rsidRPr="00EA224B" w:rsidRDefault="001E6610" w:rsidP="001E6610">
      <w:pPr>
        <w:rPr>
          <w:rFonts w:ascii="Franklin Gothic Book" w:hAnsi="Franklin Gothic Book"/>
          <w:b/>
          <w:sz w:val="18"/>
        </w:rPr>
      </w:pPr>
      <w:r w:rsidRPr="00EA224B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EA224B">
        <w:rPr>
          <w:rFonts w:ascii="Franklin Gothic Book" w:hAnsi="Franklin Gothic Book"/>
          <w:sz w:val="18"/>
          <w:lang w:eastAsia="ar-SA"/>
        </w:rPr>
        <w:t>должна быть заполнена и возвращена Поставщиком в адрес ОАО «НМТП».</w:t>
      </w: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234AD4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A112D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FA112D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963"/>
        <w:gridCol w:w="708"/>
        <w:gridCol w:w="709"/>
        <w:gridCol w:w="1276"/>
        <w:gridCol w:w="1134"/>
        <w:gridCol w:w="1559"/>
      </w:tblGrid>
      <w:tr w:rsidR="00525563" w:rsidRPr="00FA112D" w:rsidTr="00525563">
        <w:trPr>
          <w:cantSplit/>
          <w:trHeight w:val="1105"/>
        </w:trPr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п</w:t>
            </w:r>
            <w:proofErr w:type="gramEnd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и</w:t>
            </w: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з</w:t>
            </w: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мер</w:t>
            </w:r>
            <w:proofErr w:type="spellEnd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Цена руб./ед. 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Всего без НДС,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5563" w:rsidRPr="000B6170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0B6170">
              <w:rPr>
                <w:rFonts w:ascii="Franklin Gothic Book" w:hAnsi="Franklin Gothic Book"/>
                <w:b/>
                <w:sz w:val="22"/>
                <w:szCs w:val="22"/>
              </w:rPr>
              <w:t>Страна пр</w:t>
            </w:r>
            <w:r w:rsidRPr="000B6170">
              <w:rPr>
                <w:rFonts w:ascii="Franklin Gothic Book" w:hAnsi="Franklin Gothic Book"/>
                <w:b/>
                <w:sz w:val="22"/>
                <w:szCs w:val="22"/>
              </w:rPr>
              <w:t>о</w:t>
            </w:r>
            <w:r w:rsidRPr="000B6170">
              <w:rPr>
                <w:rFonts w:ascii="Franklin Gothic Book" w:hAnsi="Franklin Gothic Book"/>
                <w:b/>
                <w:sz w:val="22"/>
                <w:szCs w:val="22"/>
              </w:rPr>
              <w:t>исхождения товара</w:t>
            </w:r>
          </w:p>
        </w:tc>
      </w:tr>
      <w:tr w:rsidR="00525563" w:rsidRPr="00FA112D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3963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Ламинатор TIKO AL-3401, A3, 60-250 мкм, 4 вала, рег. скор.</w:t>
            </w:r>
          </w:p>
        </w:tc>
        <w:tc>
          <w:tcPr>
            <w:tcW w:w="708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525563" w:rsidRPr="00FA112D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3963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Уничтожитель документов </w:t>
            </w:r>
            <w:proofErr w:type="spell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Gladwork</w:t>
            </w:r>
            <w:proofErr w:type="spellEnd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 0.8x1 TS (6-й уровень секретности, объем корзины 20л)</w:t>
            </w:r>
          </w:p>
        </w:tc>
        <w:tc>
          <w:tcPr>
            <w:tcW w:w="708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525563" w:rsidRPr="00FA112D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3</w:t>
            </w:r>
          </w:p>
        </w:tc>
        <w:tc>
          <w:tcPr>
            <w:tcW w:w="3963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Уничтожитель документов </w:t>
            </w:r>
            <w:proofErr w:type="spell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Fellowes</w:t>
            </w:r>
            <w:proofErr w:type="spellEnd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 P-35C (3-й уровень секретности, объем корзины 12л)</w:t>
            </w:r>
          </w:p>
        </w:tc>
        <w:tc>
          <w:tcPr>
            <w:tcW w:w="708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525563" w:rsidRPr="00FA112D" w:rsidTr="00FA112D">
        <w:trPr>
          <w:trHeight w:val="58"/>
        </w:trPr>
        <w:tc>
          <w:tcPr>
            <w:tcW w:w="540" w:type="dxa"/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3963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Кулер для воды </w:t>
            </w:r>
            <w:proofErr w:type="spell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HotFrost</w:t>
            </w:r>
            <w:proofErr w:type="spellEnd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 V118</w:t>
            </w:r>
          </w:p>
        </w:tc>
        <w:tc>
          <w:tcPr>
            <w:tcW w:w="708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525563" w:rsidRPr="00FA112D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3963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Печь микроволновая </w:t>
            </w:r>
            <w:proofErr w:type="spell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Scarlett</w:t>
            </w:r>
            <w:proofErr w:type="spellEnd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 SC-2008 (20 л, электронное управление)</w:t>
            </w:r>
          </w:p>
        </w:tc>
        <w:tc>
          <w:tcPr>
            <w:tcW w:w="708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525563" w:rsidRPr="00FA112D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3963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Холодильник </w:t>
            </w:r>
            <w:proofErr w:type="spell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Indesit</w:t>
            </w:r>
            <w:proofErr w:type="spellEnd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 ST 14510 (2-камерный, белый)</w:t>
            </w:r>
          </w:p>
        </w:tc>
        <w:tc>
          <w:tcPr>
            <w:tcW w:w="708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525563" w:rsidRPr="00FA112D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7</w:t>
            </w:r>
          </w:p>
        </w:tc>
        <w:tc>
          <w:tcPr>
            <w:tcW w:w="3963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proofErr w:type="gram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Чайник </w:t>
            </w:r>
            <w:proofErr w:type="spell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Philips</w:t>
            </w:r>
            <w:proofErr w:type="spellEnd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 HD 4654/22 (1,7 л, 2400 Вт</w:t>
            </w:r>
            <w:proofErr w:type="gramEnd"/>
          </w:p>
        </w:tc>
        <w:tc>
          <w:tcPr>
            <w:tcW w:w="708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525563" w:rsidRPr="00FA112D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8</w:t>
            </w:r>
          </w:p>
        </w:tc>
        <w:tc>
          <w:tcPr>
            <w:tcW w:w="3963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Фотоаппарат </w:t>
            </w:r>
            <w:proofErr w:type="spell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Nikon</w:t>
            </w:r>
            <w:proofErr w:type="spellEnd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 D3300 </w:t>
            </w:r>
            <w:proofErr w:type="spell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kit</w:t>
            </w:r>
            <w:proofErr w:type="spellEnd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 18-55VRII (</w:t>
            </w:r>
            <w:proofErr w:type="spell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Black</w:t>
            </w:r>
            <w:proofErr w:type="spellEnd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)</w:t>
            </w:r>
          </w:p>
        </w:tc>
        <w:tc>
          <w:tcPr>
            <w:tcW w:w="708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525563" w:rsidRPr="00FA112D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9</w:t>
            </w:r>
          </w:p>
        </w:tc>
        <w:tc>
          <w:tcPr>
            <w:tcW w:w="3963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  <w:lang w:val="en-US"/>
              </w:rPr>
            </w:pPr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Фотоаппарат</w:t>
            </w:r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  <w:lang w:val="en-US"/>
              </w:rPr>
              <w:t xml:space="preserve"> Canon EOS 1200D KIT EF-S 18-55 IS II </w:t>
            </w:r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черный</w:t>
            </w:r>
          </w:p>
        </w:tc>
        <w:tc>
          <w:tcPr>
            <w:tcW w:w="708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525563" w:rsidRPr="00FA112D" w:rsidTr="00FA112D">
        <w:trPr>
          <w:trHeight w:val="58"/>
        </w:trPr>
        <w:tc>
          <w:tcPr>
            <w:tcW w:w="540" w:type="dxa"/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10</w:t>
            </w:r>
          </w:p>
        </w:tc>
        <w:tc>
          <w:tcPr>
            <w:tcW w:w="3963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Фотоаппарат </w:t>
            </w:r>
            <w:proofErr w:type="spell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Nikon</w:t>
            </w:r>
            <w:proofErr w:type="spellEnd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Coolpix</w:t>
            </w:r>
            <w:proofErr w:type="spellEnd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 xml:space="preserve"> L830 </w:t>
            </w:r>
            <w:proofErr w:type="spellStart"/>
            <w:r w:rsidRPr="00FA112D">
              <w:rPr>
                <w:rFonts w:ascii="Franklin Gothic Book" w:hAnsi="Franklin Gothic Book" w:cs="Tahoma"/>
                <w:color w:val="333333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708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525563" w:rsidRPr="00FA112D" w:rsidTr="00525563">
        <w:trPr>
          <w:trHeight w:val="290"/>
        </w:trPr>
        <w:tc>
          <w:tcPr>
            <w:tcW w:w="7196" w:type="dxa"/>
            <w:gridSpan w:val="5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Всего к оплате:</w:t>
            </w: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</w:tbl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6C4F1A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525563" w:rsidRPr="00525563">
        <w:rPr>
          <w:rFonts w:ascii="Franklin Gothic Book" w:hAnsi="Franklin Gothic Book"/>
        </w:rPr>
        <w:t>офисн</w:t>
      </w:r>
      <w:r w:rsidR="00525563">
        <w:rPr>
          <w:rFonts w:ascii="Franklin Gothic Book" w:hAnsi="Franklin Gothic Book"/>
        </w:rPr>
        <w:t>ой</w:t>
      </w:r>
      <w:r w:rsidR="00525563" w:rsidRPr="00525563">
        <w:rPr>
          <w:rFonts w:ascii="Franklin Gothic Book" w:hAnsi="Franklin Gothic Book"/>
        </w:rPr>
        <w:t xml:space="preserve"> и бытов</w:t>
      </w:r>
      <w:r w:rsidR="00525563">
        <w:rPr>
          <w:rFonts w:ascii="Franklin Gothic Book" w:hAnsi="Franklin Gothic Book"/>
        </w:rPr>
        <w:t>ой</w:t>
      </w:r>
      <w:r w:rsidR="00525563" w:rsidRPr="00525563">
        <w:rPr>
          <w:rFonts w:ascii="Franklin Gothic Book" w:hAnsi="Franklin Gothic Book"/>
        </w:rPr>
        <w:t xml:space="preserve"> техник</w:t>
      </w:r>
      <w:r w:rsidR="00525563">
        <w:rPr>
          <w:rFonts w:ascii="Franklin Gothic Book" w:hAnsi="Franklin Gothic Book"/>
        </w:rPr>
        <w:t>и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</w:t>
      </w:r>
      <w:r w:rsidRPr="003F4375">
        <w:rPr>
          <w:rFonts w:ascii="Franklin Gothic Book" w:hAnsi="Franklin Gothic Book"/>
        </w:rPr>
        <w:t>т</w:t>
      </w:r>
      <w:r w:rsidRPr="003F4375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D3389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D3389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D3389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D3389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D3389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D3389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D3389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D3389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D3389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D3389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D3389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D3389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D3389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D3389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D3389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D3389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D3389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D3389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FA112D" w:rsidRPr="00FA112D">
              <w:rPr>
                <w:rFonts w:ascii="Franklin Gothic Book" w:hAnsi="Franklin Gothic Book"/>
              </w:rPr>
              <w:t>офисной и бытовой техники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63" w:rsidRDefault="00525563">
      <w:r>
        <w:separator/>
      </w:r>
    </w:p>
  </w:endnote>
  <w:endnote w:type="continuationSeparator" w:id="0">
    <w:p w:rsidR="00525563" w:rsidRDefault="0052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63" w:rsidRDefault="00525563">
    <w:pPr>
      <w:pStyle w:val="afa"/>
    </w:pPr>
  </w:p>
  <w:p w:rsidR="00525563" w:rsidRDefault="005255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63" w:rsidRDefault="00525563">
      <w:r>
        <w:separator/>
      </w:r>
    </w:p>
  </w:footnote>
  <w:footnote w:type="continuationSeparator" w:id="0">
    <w:p w:rsidR="00525563" w:rsidRDefault="00525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6B533-17FF-412F-AA2C-463316A7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21</Pages>
  <Words>6702</Words>
  <Characters>49284</Characters>
  <Application>Microsoft Office Word</Application>
  <DocSecurity>0</DocSecurity>
  <Lines>410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55875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21</cp:revision>
  <cp:lastPrinted>2015-03-04T06:53:00Z</cp:lastPrinted>
  <dcterms:created xsi:type="dcterms:W3CDTF">2015-01-28T12:54:00Z</dcterms:created>
  <dcterms:modified xsi:type="dcterms:W3CDTF">2015-03-04T13:05:00Z</dcterms:modified>
</cp:coreProperties>
</file>