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F6330CC" wp14:editId="3B53D1AF">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DD3F82" w:rsidRDefault="004B612B" w:rsidP="0006742A">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5D691C">
        <w:rPr>
          <w:rFonts w:ascii="Franklin Gothic Heavy" w:eastAsia="Tahoma" w:hAnsi="Franklin Gothic Heavy"/>
          <w:kern w:val="144"/>
          <w:sz w:val="44"/>
          <w:szCs w:val="52"/>
        </w:rPr>
        <w:t xml:space="preserve">на поставку </w:t>
      </w:r>
      <w:r w:rsidR="00760F9A" w:rsidRPr="00760F9A">
        <w:rPr>
          <w:rFonts w:ascii="Franklin Gothic Heavy" w:eastAsia="Tahoma" w:hAnsi="Franklin Gothic Heavy"/>
          <w:kern w:val="144"/>
          <w:sz w:val="44"/>
          <w:szCs w:val="52"/>
        </w:rPr>
        <w:t>телефонных люков</w:t>
      </w:r>
    </w:p>
    <w:p w:rsidR="00C861FB" w:rsidRPr="00802EBE" w:rsidRDefault="00E67109" w:rsidP="009437B6">
      <w:pPr>
        <w:widowControl w:val="0"/>
        <w:suppressAutoHyphens/>
        <w:ind w:right="-284"/>
        <w:jc w:val="center"/>
        <w:rPr>
          <w:rFonts w:ascii="Franklin Gothic Book" w:eastAsia="Tahoma" w:hAnsi="Franklin Gothic Book"/>
          <w:color w:val="FFFFFF" w:themeColor="background1"/>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64E0E76" wp14:editId="3B8DAF6A">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31226"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Pr="00083E72"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DE0AF4" w:rsidRPr="00083E72" w:rsidRDefault="00DE0AF4" w:rsidP="00DE0AF4">
      <w:pPr>
        <w:widowControl w:val="0"/>
        <w:tabs>
          <w:tab w:val="left" w:pos="0"/>
        </w:tabs>
        <w:suppressAutoHyphens/>
        <w:jc w:val="right"/>
        <w:rPr>
          <w:rFonts w:ascii="Franklin Gothic Book" w:eastAsia="Tahoma" w:hAnsi="Franklin Gothic Book"/>
          <w:b/>
          <w:iCs/>
          <w:spacing w:val="-20"/>
          <w:sz w:val="32"/>
        </w:rPr>
      </w:pPr>
      <w:r w:rsidRPr="00083E72">
        <w:rPr>
          <w:rFonts w:ascii="Franklin Gothic Book" w:eastAsia="Tahoma" w:hAnsi="Franklin Gothic Book"/>
          <w:b/>
          <w:iCs/>
          <w:spacing w:val="-20"/>
          <w:sz w:val="32"/>
        </w:rPr>
        <w:t>УТВЕРЖДАЮ</w:t>
      </w:r>
    </w:p>
    <w:p w:rsidR="00DE0AF4" w:rsidRPr="00083E72" w:rsidRDefault="00525563" w:rsidP="00DE0AF4">
      <w:pPr>
        <w:widowControl w:val="0"/>
        <w:tabs>
          <w:tab w:val="left" w:pos="0"/>
        </w:tabs>
        <w:suppressAutoHyphens/>
        <w:jc w:val="right"/>
        <w:rPr>
          <w:rFonts w:ascii="Franklin Gothic Book" w:eastAsia="Tahoma" w:hAnsi="Franklin Gothic Book"/>
          <w:b/>
          <w:iCs/>
          <w:spacing w:val="-20"/>
          <w:sz w:val="32"/>
        </w:rPr>
      </w:pPr>
      <w:r w:rsidRPr="00083E72">
        <w:rPr>
          <w:rFonts w:ascii="Franklin Gothic Book" w:eastAsia="Tahoma" w:hAnsi="Franklin Gothic Book"/>
          <w:b/>
          <w:iCs/>
          <w:spacing w:val="-20"/>
          <w:sz w:val="32"/>
        </w:rPr>
        <w:t>Заместитель п</w:t>
      </w:r>
      <w:r w:rsidR="00DE0AF4" w:rsidRPr="00083E72">
        <w:rPr>
          <w:rFonts w:ascii="Franklin Gothic Book" w:eastAsia="Tahoma" w:hAnsi="Franklin Gothic Book"/>
          <w:b/>
          <w:iCs/>
          <w:spacing w:val="-20"/>
          <w:sz w:val="32"/>
        </w:rPr>
        <w:t>редседател</w:t>
      </w:r>
      <w:r w:rsidRPr="00083E72">
        <w:rPr>
          <w:rFonts w:ascii="Franklin Gothic Book" w:eastAsia="Tahoma" w:hAnsi="Franklin Gothic Book"/>
          <w:b/>
          <w:iCs/>
          <w:spacing w:val="-20"/>
          <w:sz w:val="32"/>
        </w:rPr>
        <w:t>я</w:t>
      </w:r>
      <w:r w:rsidR="00DE0AF4" w:rsidRPr="00083E72">
        <w:rPr>
          <w:rFonts w:ascii="Franklin Gothic Book" w:eastAsia="Tahoma" w:hAnsi="Franklin Gothic Book"/>
          <w:b/>
          <w:iCs/>
          <w:spacing w:val="-20"/>
          <w:sz w:val="32"/>
        </w:rPr>
        <w:t xml:space="preserve"> </w:t>
      </w:r>
      <w:r w:rsidRPr="00083E72">
        <w:rPr>
          <w:rFonts w:ascii="Franklin Gothic Book" w:eastAsia="Tahoma" w:hAnsi="Franklin Gothic Book"/>
          <w:b/>
          <w:iCs/>
          <w:spacing w:val="-20"/>
          <w:sz w:val="32"/>
        </w:rPr>
        <w:t xml:space="preserve">Конкурсной </w:t>
      </w:r>
      <w:r w:rsidR="00DE0AF4" w:rsidRPr="00083E72">
        <w:rPr>
          <w:rFonts w:ascii="Franklin Gothic Book" w:eastAsia="Tahoma" w:hAnsi="Franklin Gothic Book"/>
          <w:b/>
          <w:iCs/>
          <w:spacing w:val="-20"/>
          <w:sz w:val="32"/>
        </w:rPr>
        <w:t>комиссии</w:t>
      </w:r>
    </w:p>
    <w:p w:rsidR="00DE0AF4" w:rsidRPr="00083E72" w:rsidRDefault="00DE0AF4" w:rsidP="00DE0AF4">
      <w:pPr>
        <w:widowControl w:val="0"/>
        <w:tabs>
          <w:tab w:val="left" w:pos="0"/>
        </w:tabs>
        <w:suppressAutoHyphens/>
        <w:jc w:val="right"/>
        <w:rPr>
          <w:rFonts w:ascii="Franklin Gothic Book" w:eastAsia="Tahoma" w:hAnsi="Franklin Gothic Book"/>
          <w:b/>
          <w:iCs/>
          <w:spacing w:val="-20"/>
          <w:sz w:val="52"/>
          <w:szCs w:val="44"/>
        </w:rPr>
      </w:pPr>
      <w:r w:rsidRPr="00083E72">
        <w:rPr>
          <w:rFonts w:ascii="Franklin Gothic Book" w:eastAsia="Tahoma" w:hAnsi="Franklin Gothic Book"/>
          <w:b/>
          <w:iCs/>
          <w:spacing w:val="-20"/>
          <w:sz w:val="32"/>
        </w:rPr>
        <w:t>___________________</w:t>
      </w:r>
      <w:r w:rsidR="00C44945" w:rsidRPr="00083E72">
        <w:rPr>
          <w:rFonts w:ascii="Franklin Gothic Book" w:eastAsia="Tahoma" w:hAnsi="Franklin Gothic Book"/>
          <w:b/>
          <w:iCs/>
          <w:spacing w:val="-20"/>
          <w:sz w:val="32"/>
        </w:rPr>
        <w:t>И.В. Терентьев</w:t>
      </w: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4B612B" w:rsidRPr="00083E72"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083E72"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525563" w:rsidRDefault="00525563" w:rsidP="00C861FB">
      <w:pPr>
        <w:widowControl w:val="0"/>
        <w:tabs>
          <w:tab w:val="left" w:pos="0"/>
        </w:tabs>
        <w:suppressAutoHyphens/>
        <w:spacing w:line="240" w:lineRule="exact"/>
        <w:rPr>
          <w:rFonts w:ascii="Franklin Gothic Book" w:eastAsia="Tahoma" w:hAnsi="Franklin Gothic Book"/>
          <w:kern w:val="20"/>
          <w:sz w:val="44"/>
          <w:szCs w:val="44"/>
        </w:rPr>
      </w:pPr>
    </w:p>
    <w:p w:rsidR="00525563" w:rsidRDefault="00525563" w:rsidP="00C861FB">
      <w:pPr>
        <w:widowControl w:val="0"/>
        <w:tabs>
          <w:tab w:val="left" w:pos="0"/>
        </w:tabs>
        <w:suppressAutoHyphens/>
        <w:spacing w:line="240" w:lineRule="exact"/>
        <w:rPr>
          <w:rFonts w:ascii="Franklin Gothic Book" w:eastAsia="Tahoma" w:hAnsi="Franklin Gothic Book"/>
          <w:kern w:val="20"/>
          <w:sz w:val="44"/>
          <w:szCs w:val="44"/>
        </w:rPr>
      </w:pPr>
    </w:p>
    <w:p w:rsidR="00EB3E18" w:rsidRDefault="00EB3E18"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B128AE">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К правоотношениям в рамках настояще</w:t>
      </w:r>
      <w:r w:rsidR="00C44945">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B60B9C">
      <w:pPr>
        <w:pStyle w:val="afff6"/>
        <w:numPr>
          <w:ilvl w:val="0"/>
          <w:numId w:val="16"/>
        </w:numPr>
        <w:spacing w:before="60" w:after="60"/>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513CA7"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w:t>
      </w:r>
      <w:r w:rsidRPr="00513CA7">
        <w:rPr>
          <w:rFonts w:ascii="Franklin Gothic Book" w:hAnsi="Franklin Gothic Book"/>
        </w:rPr>
        <w:lastRenderedPageBreak/>
        <w:t xml:space="preserve">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C76999"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Default="00C76999" w:rsidP="00C76999">
      <w:pPr>
        <w:pStyle w:val="afff6"/>
        <w:numPr>
          <w:ilvl w:val="1"/>
          <w:numId w:val="15"/>
        </w:numPr>
        <w:spacing w:before="60" w:after="60"/>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Отсутствие сведений об участнике закупки в реестре недобросовестных поставщиков, предусмотренном законодательством Российской Федерации;</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Правомочность участника закупки заключать договор;</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предметом закупки;</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proofErr w:type="spellStart"/>
      <w:r w:rsidRPr="00C76999">
        <w:rPr>
          <w:rFonts w:ascii="Franklin Gothic Book" w:hAnsi="Franklin Gothic Book"/>
        </w:rPr>
        <w:t>Непроведение</w:t>
      </w:r>
      <w:proofErr w:type="spellEnd"/>
      <w:r w:rsidRPr="00C7699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proofErr w:type="spellStart"/>
      <w:r w:rsidRPr="00C76999">
        <w:rPr>
          <w:rFonts w:ascii="Franklin Gothic Book" w:hAnsi="Franklin Gothic Book"/>
        </w:rPr>
        <w:t>Неприостановление</w:t>
      </w:r>
      <w:proofErr w:type="spellEnd"/>
      <w:r w:rsidRPr="00C76999">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B60B9C">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9C3DA9" w:rsidRPr="006B51BD" w:rsidRDefault="009C3DA9"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доку</w:t>
      </w:r>
      <w:r w:rsidRPr="00773030">
        <w:rPr>
          <w:rFonts w:ascii="Franklin Gothic Book" w:hAnsi="Franklin Gothic Book"/>
        </w:rPr>
        <w:t>ментации о закупке. В течение 2 рабочих дней со дня поступления указанного за</w:t>
      </w:r>
      <w:r w:rsidR="000E0227">
        <w:rPr>
          <w:rFonts w:ascii="Franklin Gothic Book" w:hAnsi="Franklin Gothic Book"/>
        </w:rPr>
        <w:t>проса</w:t>
      </w:r>
      <w:r w:rsidRPr="006B51BD">
        <w:rPr>
          <w:rFonts w:ascii="Franklin Gothic Book" w:hAnsi="Franklin Gothic Book"/>
        </w:rPr>
        <w:t xml:space="preserve"> организатор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Pr>
          <w:rFonts w:ascii="Franklin Gothic Book" w:hAnsi="Franklin Gothic Book"/>
        </w:rPr>
        <w:t>.</w:t>
      </w:r>
    </w:p>
    <w:p w:rsidR="009C3DA9" w:rsidRPr="006B51BD" w:rsidRDefault="009C3DA9"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6C0ED8" w:rsidRPr="006C0ED8" w:rsidRDefault="006C0ED8" w:rsidP="006C06BE">
      <w:pPr>
        <w:pStyle w:val="afff6"/>
        <w:numPr>
          <w:ilvl w:val="2"/>
          <w:numId w:val="15"/>
        </w:numPr>
        <w:ind w:hanging="657"/>
        <w:jc w:val="both"/>
        <w:rPr>
          <w:rFonts w:ascii="Franklin Gothic Book" w:hAnsi="Franklin Gothic Book"/>
        </w:rPr>
      </w:pPr>
      <w:r w:rsidRPr="006C0ED8">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Default="009C3DA9" w:rsidP="00FA24A1">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w:t>
      </w:r>
      <w:r w:rsidRPr="006B51BD">
        <w:rPr>
          <w:rFonts w:ascii="Franklin Gothic Book" w:hAnsi="Franklin Gothic Book"/>
        </w:rPr>
        <w:lastRenderedPageBreak/>
        <w:t>путем копирования оригиналов каждого документа, входящего в заявку после их подписания и заверения печатью.</w:t>
      </w:r>
    </w:p>
    <w:p w:rsidR="009812DE" w:rsidRDefault="009812DE" w:rsidP="006C06BE">
      <w:pPr>
        <w:numPr>
          <w:ilvl w:val="2"/>
          <w:numId w:val="15"/>
        </w:numPr>
        <w:ind w:hanging="657"/>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9812DE" w:rsidP="006C06BE">
      <w:pPr>
        <w:ind w:left="1224" w:hanging="657"/>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760F9A">
        <w:rPr>
          <w:rFonts w:ascii="Franklin Gothic Book" w:hAnsi="Franklin Gothic Book"/>
        </w:rPr>
        <w:t>03</w:t>
      </w:r>
      <w:r w:rsidR="00173C28">
        <w:rPr>
          <w:rFonts w:ascii="Franklin Gothic Book" w:hAnsi="Franklin Gothic Book"/>
        </w:rPr>
        <w:t xml:space="preserve"> </w:t>
      </w:r>
      <w:r w:rsidR="00760F9A">
        <w:rPr>
          <w:rFonts w:ascii="Franklin Gothic Book" w:hAnsi="Franklin Gothic Book"/>
        </w:rPr>
        <w:t>июня</w:t>
      </w:r>
      <w:r w:rsidRPr="009812DE">
        <w:rPr>
          <w:rFonts w:ascii="Franklin Gothic Book" w:hAnsi="Franklin Gothic Book"/>
          <w:b/>
        </w:rPr>
        <w:t xml:space="preserve"> </w:t>
      </w:r>
      <w:r w:rsidR="006E4248">
        <w:rPr>
          <w:rFonts w:ascii="Franklin Gothic Book" w:hAnsi="Franklin Gothic Book"/>
        </w:rPr>
        <w:t>2015</w:t>
      </w:r>
      <w:r w:rsidRPr="009812DE">
        <w:rPr>
          <w:rFonts w:ascii="Franklin Gothic Book" w:hAnsi="Franklin Gothic Book"/>
        </w:rPr>
        <w:t xml:space="preserve"> года».</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6C06BE">
      <w:pPr>
        <w:pStyle w:val="a1"/>
        <w:numPr>
          <w:ilvl w:val="2"/>
          <w:numId w:val="15"/>
        </w:numPr>
        <w:tabs>
          <w:tab w:val="left" w:pos="180"/>
          <w:tab w:val="left" w:pos="1701"/>
        </w:tabs>
        <w:spacing w:line="240" w:lineRule="auto"/>
        <w:ind w:left="1701" w:hanging="708"/>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C44945">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6C06BE">
      <w:pPr>
        <w:pStyle w:val="afff6"/>
        <w:numPr>
          <w:ilvl w:val="2"/>
          <w:numId w:val="15"/>
        </w:numPr>
        <w:tabs>
          <w:tab w:val="left" w:pos="1701"/>
        </w:tabs>
        <w:spacing w:before="60" w:after="60"/>
        <w:ind w:left="1701" w:hanging="708"/>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6C06BE">
      <w:pPr>
        <w:pStyle w:val="afff6"/>
        <w:numPr>
          <w:ilvl w:val="2"/>
          <w:numId w:val="15"/>
        </w:numPr>
        <w:tabs>
          <w:tab w:val="left" w:pos="1701"/>
        </w:tabs>
        <w:spacing w:before="60" w:after="60"/>
        <w:ind w:left="1701" w:hanging="708"/>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1788C" w:rsidRDefault="009C3DA9" w:rsidP="006C06BE">
      <w:pPr>
        <w:pStyle w:val="afff6"/>
        <w:numPr>
          <w:ilvl w:val="2"/>
          <w:numId w:val="15"/>
        </w:numPr>
        <w:tabs>
          <w:tab w:val="left" w:pos="1701"/>
        </w:tabs>
        <w:spacing w:before="60" w:after="60"/>
        <w:ind w:left="1701" w:hanging="708"/>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773030" w:rsidRDefault="00B13811" w:rsidP="00B13811">
      <w:pPr>
        <w:pStyle w:val="afff6"/>
        <w:numPr>
          <w:ilvl w:val="0"/>
          <w:numId w:val="17"/>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стоимости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попозиционной цены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lastRenderedPageBreak/>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C76999">
      <w:pPr>
        <w:pStyle w:val="afff6"/>
        <w:numPr>
          <w:ilvl w:val="0"/>
          <w:numId w:val="17"/>
        </w:numPr>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государственных органов (при необходимости);</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заявке;</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 xml:space="preserve">надежность (подтвержденные сведения о </w:t>
      </w:r>
      <w:proofErr w:type="spellStart"/>
      <w:r w:rsidRPr="00773030">
        <w:rPr>
          <w:rFonts w:ascii="Franklin Gothic Book" w:hAnsi="Franklin Gothic Book"/>
        </w:rPr>
        <w:t>непроведении</w:t>
      </w:r>
      <w:proofErr w:type="spellEnd"/>
      <w:r w:rsidRPr="00773030">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773030">
        <w:rPr>
          <w:rFonts w:ascii="Franklin Gothic Book" w:hAnsi="Franklin Gothic Book"/>
        </w:rPr>
        <w:t>неназначении</w:t>
      </w:r>
      <w:proofErr w:type="spellEnd"/>
      <w:r w:rsidRPr="00773030">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 xml:space="preserve">отсутствие уголовных дел, возбужденных в отношении учредителей и руководителей </w:t>
      </w:r>
      <w:proofErr w:type="gramStart"/>
      <w:r w:rsidRPr="00773030">
        <w:rPr>
          <w:rFonts w:ascii="Franklin Gothic Book" w:hAnsi="Franklin Gothic Book"/>
        </w:rPr>
        <w:t>участника,  не</w:t>
      </w:r>
      <w:proofErr w:type="gramEnd"/>
      <w:r w:rsidRPr="00773030">
        <w:rPr>
          <w:rFonts w:ascii="Franklin Gothic Book" w:hAnsi="Franklin Gothic Book"/>
        </w:rPr>
        <w:t xml:space="preserve">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r>
        <w:rPr>
          <w:rFonts w:ascii="Franklin Gothic Book" w:hAnsi="Franklin Gothic Book"/>
        </w:rPr>
        <w:t>;</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lastRenderedPageBreak/>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972F9" w:rsidRDefault="009C3DA9" w:rsidP="00B60B9C">
      <w:pPr>
        <w:pStyle w:val="afff6"/>
        <w:numPr>
          <w:ilvl w:val="1"/>
          <w:numId w:val="15"/>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E972F9" w:rsidRDefault="00E972F9" w:rsidP="00E972F9">
      <w:pPr>
        <w:pStyle w:val="OP111"/>
        <w:numPr>
          <w:ilvl w:val="2"/>
          <w:numId w:val="15"/>
        </w:numPr>
      </w:pPr>
      <w:r w:rsidRPr="002240A5">
        <w:t xml:space="preserve">Победителем </w:t>
      </w:r>
      <w:r w:rsidR="00C44945">
        <w:t>закупки</w:t>
      </w:r>
      <w:r w:rsidRPr="002240A5">
        <w:t xml:space="preserve"> признается участник закупки, предложивший наименьшую цену.</w:t>
      </w:r>
    </w:p>
    <w:p w:rsidR="00103C0C" w:rsidRPr="002240A5" w:rsidRDefault="00103C0C" w:rsidP="00E972F9">
      <w:pPr>
        <w:pStyle w:val="OP111"/>
        <w:numPr>
          <w:ilvl w:val="2"/>
          <w:numId w:val="15"/>
        </w:numPr>
      </w:pPr>
      <w:r>
        <w:t>Организатор производит оценку заявок исходя из стоимости без учета НДС.</w:t>
      </w:r>
    </w:p>
    <w:p w:rsidR="00E972F9" w:rsidRPr="00E972F9" w:rsidRDefault="00E972F9" w:rsidP="00E972F9">
      <w:pPr>
        <w:pStyle w:val="OP111"/>
        <w:numPr>
          <w:ilvl w:val="2"/>
          <w:numId w:val="15"/>
        </w:numPr>
      </w:pPr>
      <w:r w:rsidRPr="002240A5">
        <w:t xml:space="preserve">В случае, если наименьшая цена договора содержится в нескольких заявках на участие в закупке, победителем </w:t>
      </w:r>
      <w:r w:rsidR="00C44945">
        <w:t>закупки</w:t>
      </w:r>
      <w:r w:rsidRPr="002240A5">
        <w:t xml:space="preserve"> признается участник закупки, заявка которого поступила ранее других из заявок на участие в закупке с наименьшей ценой.</w:t>
      </w:r>
    </w:p>
    <w:p w:rsidR="00952474" w:rsidRDefault="006656E1" w:rsidP="00B60B9C">
      <w:pPr>
        <w:pStyle w:val="afff6"/>
        <w:numPr>
          <w:ilvl w:val="1"/>
          <w:numId w:val="15"/>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B60B9C">
      <w:pPr>
        <w:pStyle w:val="afff6"/>
        <w:numPr>
          <w:ilvl w:val="1"/>
          <w:numId w:val="15"/>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B60B9C">
      <w:pPr>
        <w:pStyle w:val="afff6"/>
        <w:numPr>
          <w:ilvl w:val="2"/>
          <w:numId w:val="15"/>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9C3DA9" w:rsidP="00877204">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Pr="00773030">
        <w:rPr>
          <w:rFonts w:ascii="Franklin Gothic Book" w:hAnsi="Franklin Gothic Book"/>
        </w:rPr>
        <w:t>.</w:t>
      </w:r>
    </w:p>
    <w:p w:rsidR="009C3DA9" w:rsidRPr="00773030" w:rsidRDefault="009C3DA9" w:rsidP="00B60B9C">
      <w:pPr>
        <w:pStyle w:val="afff6"/>
        <w:numPr>
          <w:ilvl w:val="2"/>
          <w:numId w:val="15"/>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9C3DA9" w:rsidP="00877204">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B60B9C">
      <w:pPr>
        <w:pStyle w:val="afff6"/>
        <w:numPr>
          <w:ilvl w:val="2"/>
          <w:numId w:val="15"/>
        </w:numPr>
        <w:spacing w:before="60" w:after="60"/>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lastRenderedPageBreak/>
        <w:t>Организатор закупки не обязан мотивировать свое решение перед участниками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877204" w:rsidRDefault="009C3DA9" w:rsidP="00B60B9C">
      <w:pPr>
        <w:pStyle w:val="afff6"/>
        <w:numPr>
          <w:ilvl w:val="0"/>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3C28" w:rsidRDefault="009C3DA9" w:rsidP="00B60B9C">
      <w:pPr>
        <w:pStyle w:val="afff6"/>
        <w:numPr>
          <w:ilvl w:val="2"/>
          <w:numId w:val="15"/>
        </w:numPr>
        <w:tabs>
          <w:tab w:val="left" w:pos="1560"/>
        </w:tabs>
        <w:spacing w:before="60" w:after="60"/>
        <w:ind w:right="-2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3C28">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173C28" w:rsidRPr="00173C28" w:rsidRDefault="00173C28" w:rsidP="00173C28">
      <w:pPr>
        <w:pStyle w:val="afff6"/>
        <w:numPr>
          <w:ilvl w:val="2"/>
          <w:numId w:val="15"/>
        </w:numPr>
        <w:tabs>
          <w:tab w:val="left" w:pos="1560"/>
        </w:tabs>
        <w:ind w:right="-267"/>
        <w:rPr>
          <w:rFonts w:ascii="Franklin Gothic Book" w:hAnsi="Franklin Gothic Book"/>
        </w:rPr>
      </w:pPr>
      <w:r w:rsidRPr="00173C28">
        <w:rPr>
          <w:rFonts w:ascii="Franklin Gothic Book" w:hAnsi="Franklin Gothic Book"/>
        </w:rPr>
        <w:t>Каждый документ, входящий в заявку, должен быть скреплен печатью Участника.</w:t>
      </w:r>
    </w:p>
    <w:p w:rsidR="009C3DA9" w:rsidRPr="00173C28" w:rsidRDefault="009C3DA9" w:rsidP="00B60B9C">
      <w:pPr>
        <w:pStyle w:val="afff6"/>
        <w:numPr>
          <w:ilvl w:val="2"/>
          <w:numId w:val="15"/>
        </w:numPr>
        <w:tabs>
          <w:tab w:val="left" w:pos="1560"/>
        </w:tabs>
        <w:spacing w:before="60" w:after="60"/>
        <w:ind w:right="-267"/>
        <w:jc w:val="both"/>
        <w:rPr>
          <w:rFonts w:ascii="Franklin Gothic Book" w:hAnsi="Franklin Gothic Book"/>
        </w:rPr>
      </w:pPr>
      <w:r w:rsidRPr="00173C28">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3384E" w:rsidRPr="00173C28" w:rsidRDefault="0093384E" w:rsidP="00B60B9C">
      <w:pPr>
        <w:pStyle w:val="afff6"/>
        <w:numPr>
          <w:ilvl w:val="2"/>
          <w:numId w:val="15"/>
        </w:numPr>
        <w:tabs>
          <w:tab w:val="left" w:pos="1560"/>
        </w:tabs>
        <w:spacing w:before="60" w:after="60"/>
        <w:ind w:right="-267"/>
        <w:jc w:val="both"/>
        <w:rPr>
          <w:rFonts w:ascii="Franklin Gothic Book" w:hAnsi="Franklin Gothic Book"/>
        </w:rPr>
      </w:pPr>
      <w:r w:rsidRPr="00173C28">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C3DA9" w:rsidRPr="00B66BAB" w:rsidRDefault="00B66BAB" w:rsidP="00B66BAB">
      <w:pPr>
        <w:pStyle w:val="afff6"/>
        <w:numPr>
          <w:ilvl w:val="2"/>
          <w:numId w:val="15"/>
        </w:numPr>
        <w:tabs>
          <w:tab w:val="left" w:pos="1560"/>
        </w:tabs>
        <w:spacing w:before="60" w:after="60"/>
        <w:ind w:right="-267"/>
        <w:jc w:val="both"/>
        <w:rPr>
          <w:rFonts w:ascii="Franklin Gothic Book" w:hAnsi="Franklin Gothic Book"/>
        </w:rPr>
      </w:pPr>
      <w:r w:rsidRPr="00B66BAB">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B66BAB">
        <w:rPr>
          <w:rFonts w:ascii="Franklin Gothic Book" w:hAnsi="Franklin Gothic Book"/>
        </w:rPr>
        <w:t>рассмотрения</w:t>
      </w:r>
      <w:proofErr w:type="gramEnd"/>
      <w:r w:rsidRPr="00B66BAB">
        <w:rPr>
          <w:rFonts w:ascii="Franklin Gothic Book" w:hAnsi="Franklin Gothic Book"/>
        </w:rPr>
        <w:t xml:space="preserve"> по существу.</w:t>
      </w:r>
    </w:p>
    <w:p w:rsidR="00176A29" w:rsidRPr="00176A29" w:rsidRDefault="009C3DA9" w:rsidP="00B60B9C">
      <w:pPr>
        <w:pStyle w:val="afff6"/>
        <w:numPr>
          <w:ilvl w:val="2"/>
          <w:numId w:val="15"/>
        </w:numPr>
        <w:tabs>
          <w:tab w:val="left" w:pos="1560"/>
        </w:tabs>
        <w:spacing w:before="60" w:after="60"/>
        <w:ind w:right="-267"/>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176A29">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FD31E0" w:rsidRPr="00FD31E0"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2F1080">
        <w:rPr>
          <w:rFonts w:ascii="Franklin Gothic Book" w:hAnsi="Franklin Gothic Book"/>
        </w:rPr>
        <w:t>5</w:t>
      </w:r>
    </w:p>
    <w:p w:rsidR="009C3DA9" w:rsidRPr="00C87FA2" w:rsidRDefault="009C3DA9" w:rsidP="00B60B9C">
      <w:pPr>
        <w:pStyle w:val="afff6"/>
        <w:numPr>
          <w:ilvl w:val="2"/>
          <w:numId w:val="15"/>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C87FA2" w:rsidRPr="00BC416C" w:rsidRDefault="00C87FA2" w:rsidP="00C87FA2">
      <w:pPr>
        <w:pStyle w:val="afff6"/>
        <w:spacing w:before="60" w:after="60"/>
        <w:ind w:left="1639"/>
        <w:jc w:val="both"/>
        <w:rPr>
          <w:rFonts w:ascii="Franklin Gothic Book" w:hAnsi="Franklin Gothic Book"/>
          <w:color w:val="FF0000"/>
        </w:rPr>
      </w:pPr>
    </w:p>
    <w:p w:rsidR="009C3DA9" w:rsidRPr="00FD2947" w:rsidRDefault="009C3DA9" w:rsidP="00B60B9C">
      <w:pPr>
        <w:pStyle w:val="afff6"/>
        <w:numPr>
          <w:ilvl w:val="1"/>
          <w:numId w:val="15"/>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1E1661" w:rsidP="002F1080">
      <w:pPr>
        <w:pStyle w:val="afff6"/>
        <w:numPr>
          <w:ilvl w:val="0"/>
          <w:numId w:val="41"/>
        </w:numPr>
        <w:tabs>
          <w:tab w:val="left" w:pos="1560"/>
        </w:tabs>
        <w:suppressAutoHyphens/>
        <w:ind w:left="1418" w:hanging="709"/>
        <w:jc w:val="both"/>
        <w:rPr>
          <w:rFonts w:ascii="Franklin Gothic Book" w:hAnsi="Franklin Gothic Book"/>
        </w:rPr>
      </w:pPr>
      <w:r>
        <w:rPr>
          <w:rFonts w:ascii="Franklin Gothic Book" w:hAnsi="Franklin Gothic Book"/>
        </w:rPr>
        <w:t>з</w:t>
      </w:r>
      <w:r w:rsidR="001256C3">
        <w:rPr>
          <w:rFonts w:ascii="Franklin Gothic Book" w:hAnsi="Franklin Gothic Book"/>
        </w:rPr>
        <w:t>аявка на участие в закупке</w:t>
      </w:r>
      <w:r w:rsidR="007C1579" w:rsidRPr="00B073FB">
        <w:rPr>
          <w:rFonts w:ascii="Franklin Gothic Book" w:hAnsi="Franklin Gothic Book"/>
        </w:rPr>
        <w:t xml:space="preserve"> (форма №1);</w:t>
      </w:r>
    </w:p>
    <w:p w:rsidR="007C1579" w:rsidRPr="00B073FB" w:rsidRDefault="007C1579" w:rsidP="00EB3E18">
      <w:pPr>
        <w:pStyle w:val="afff6"/>
        <w:numPr>
          <w:ilvl w:val="0"/>
          <w:numId w:val="41"/>
        </w:numPr>
        <w:tabs>
          <w:tab w:val="left" w:pos="1560"/>
        </w:tabs>
        <w:suppressAutoHyphens/>
        <w:ind w:left="1418" w:hanging="709"/>
        <w:jc w:val="both"/>
        <w:rPr>
          <w:rFonts w:ascii="Franklin Gothic Book" w:hAnsi="Franklin Gothic Book"/>
        </w:rPr>
      </w:pPr>
      <w:r w:rsidRPr="00B073FB">
        <w:rPr>
          <w:rFonts w:ascii="Franklin Gothic Book" w:hAnsi="Franklin Gothic Book"/>
        </w:rPr>
        <w:t>коммерческое предложение (</w:t>
      </w:r>
      <w:r w:rsidR="00A33314" w:rsidRPr="00B073FB">
        <w:rPr>
          <w:rFonts w:ascii="Franklin Gothic Book" w:hAnsi="Franklin Gothic Book"/>
        </w:rPr>
        <w:t>форма №2</w:t>
      </w:r>
      <w:r w:rsidRPr="00B073FB">
        <w:rPr>
          <w:rFonts w:ascii="Franklin Gothic Book" w:hAnsi="Franklin Gothic Book"/>
        </w:rPr>
        <w:t>);</w:t>
      </w:r>
    </w:p>
    <w:p w:rsidR="00A33314" w:rsidRPr="00B073FB" w:rsidRDefault="00A33314" w:rsidP="00EB3E18">
      <w:pPr>
        <w:pStyle w:val="afff6"/>
        <w:numPr>
          <w:ilvl w:val="0"/>
          <w:numId w:val="41"/>
        </w:numPr>
        <w:tabs>
          <w:tab w:val="left" w:pos="1560"/>
        </w:tabs>
        <w:suppressAutoHyphens/>
        <w:ind w:left="1418" w:hanging="709"/>
        <w:jc w:val="both"/>
        <w:rPr>
          <w:rFonts w:ascii="Franklin Gothic Book" w:hAnsi="Franklin Gothic Book"/>
        </w:rPr>
      </w:pPr>
      <w:r w:rsidRPr="00B073FB">
        <w:rPr>
          <w:rFonts w:ascii="Franklin Gothic Book" w:hAnsi="Franklin Gothic Book"/>
        </w:rPr>
        <w:t>подтверждение согласия с условиями договора (форма №3);</w:t>
      </w:r>
    </w:p>
    <w:p w:rsidR="007C1579" w:rsidRDefault="007C1579" w:rsidP="00EB3E18">
      <w:pPr>
        <w:pStyle w:val="afff6"/>
        <w:numPr>
          <w:ilvl w:val="0"/>
          <w:numId w:val="41"/>
        </w:numPr>
        <w:tabs>
          <w:tab w:val="left" w:pos="1560"/>
        </w:tabs>
        <w:suppressAutoHyphens/>
        <w:ind w:left="1418" w:hanging="709"/>
        <w:jc w:val="both"/>
        <w:rPr>
          <w:rFonts w:ascii="Franklin Gothic Book" w:hAnsi="Franklin Gothic Book"/>
        </w:rPr>
      </w:pPr>
      <w:r w:rsidRPr="00B073FB">
        <w:rPr>
          <w:rFonts w:ascii="Franklin Gothic Book" w:hAnsi="Franklin Gothic Book"/>
        </w:rPr>
        <w:t xml:space="preserve">анкета участника </w:t>
      </w:r>
      <w:r w:rsidR="00C44945">
        <w:rPr>
          <w:rFonts w:ascii="Franklin Gothic Book" w:hAnsi="Franklin Gothic Book"/>
        </w:rPr>
        <w:t>закупки</w:t>
      </w:r>
      <w:r w:rsidRPr="00B073FB">
        <w:rPr>
          <w:rFonts w:ascii="Franklin Gothic Book" w:hAnsi="Franklin Gothic Book"/>
        </w:rPr>
        <w:t xml:space="preserve"> (форма </w:t>
      </w:r>
      <w:r w:rsidR="00A33314" w:rsidRPr="00B073FB">
        <w:rPr>
          <w:rFonts w:ascii="Franklin Gothic Book" w:hAnsi="Franklin Gothic Book"/>
        </w:rPr>
        <w:t>№4</w:t>
      </w:r>
      <w:r w:rsidRPr="00B073FB">
        <w:rPr>
          <w:rFonts w:ascii="Franklin Gothic Book" w:hAnsi="Franklin Gothic Book"/>
        </w:rPr>
        <w:t>)</w:t>
      </w:r>
      <w:r w:rsidR="00A33314" w:rsidRPr="00B073FB">
        <w:rPr>
          <w:rFonts w:ascii="Franklin Gothic Book" w:hAnsi="Franklin Gothic Book"/>
        </w:rPr>
        <w:t>;</w:t>
      </w:r>
    </w:p>
    <w:p w:rsidR="000B6170" w:rsidRDefault="000B6170" w:rsidP="002364AB">
      <w:pPr>
        <w:pStyle w:val="afff6"/>
        <w:numPr>
          <w:ilvl w:val="0"/>
          <w:numId w:val="41"/>
        </w:numPr>
        <w:tabs>
          <w:tab w:val="left" w:pos="1560"/>
        </w:tabs>
        <w:suppressAutoHyphens/>
        <w:ind w:left="1418" w:hanging="709"/>
        <w:jc w:val="both"/>
        <w:rPr>
          <w:rFonts w:ascii="Franklin Gothic Book" w:hAnsi="Franklin Gothic Book"/>
        </w:rPr>
      </w:pPr>
      <w:r>
        <w:rPr>
          <w:rFonts w:ascii="Franklin Gothic Book" w:hAnsi="Franklin Gothic Book"/>
        </w:rPr>
        <w:t>с</w:t>
      </w:r>
      <w:r w:rsidRPr="000B6170">
        <w:rPr>
          <w:rFonts w:ascii="Franklin Gothic Book" w:hAnsi="Franklin Gothic Book"/>
        </w:rPr>
        <w:t>правка о соответствии участника закупки критериям отнесения к субъектам малого и среднего предпринимательства (форма №5)</w:t>
      </w:r>
      <w:r>
        <w:rPr>
          <w:rFonts w:ascii="Franklin Gothic Book" w:hAnsi="Franklin Gothic Book"/>
        </w:rPr>
        <w:t>;</w:t>
      </w:r>
    </w:p>
    <w:p w:rsidR="009A5B84" w:rsidRDefault="009A5B84" w:rsidP="002364AB">
      <w:pPr>
        <w:pStyle w:val="afff6"/>
        <w:numPr>
          <w:ilvl w:val="0"/>
          <w:numId w:val="41"/>
        </w:numPr>
        <w:tabs>
          <w:tab w:val="left" w:pos="1418"/>
          <w:tab w:val="left" w:pos="1560"/>
        </w:tabs>
        <w:ind w:left="1418" w:hanging="709"/>
        <w:jc w:val="both"/>
        <w:rPr>
          <w:rFonts w:ascii="Franklin Gothic Book" w:hAnsi="Franklin Gothic Book"/>
        </w:rPr>
      </w:pPr>
      <w:r w:rsidRPr="00F63C84">
        <w:rPr>
          <w:rFonts w:ascii="Franklin Gothic Book" w:hAnsi="Franklin Gothic Book"/>
        </w:rPr>
        <w:lastRenderedPageBreak/>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sidR="009C1C85">
        <w:rPr>
          <w:rFonts w:ascii="Franklin Gothic Book" w:hAnsi="Franklin Gothic Book"/>
        </w:rPr>
        <w:t>заверенная участником закупки и</w:t>
      </w:r>
      <w:r w:rsidRPr="00F63C84">
        <w:rPr>
          <w:rFonts w:ascii="Franklin Gothic Book" w:hAnsi="Franklin Gothic Book"/>
        </w:rPr>
        <w:t xml:space="preserve"> полученная не ранее чем за три</w:t>
      </w:r>
      <w:r w:rsidR="009C1C85">
        <w:rPr>
          <w:rFonts w:ascii="Franklin Gothic Book" w:hAnsi="Franklin Gothic Book"/>
        </w:rPr>
        <w:t xml:space="preserve">дцать календарных дней до даты </w:t>
      </w:r>
      <w:r w:rsidRPr="00F63C84">
        <w:rPr>
          <w:rFonts w:ascii="Franklin Gothic Book" w:hAnsi="Franklin Gothic Book"/>
        </w:rPr>
        <w:t>размещения на официальном сайте извещения о проведении закупки;</w:t>
      </w:r>
    </w:p>
    <w:p w:rsidR="009A5B84" w:rsidRPr="00F63C84" w:rsidRDefault="009A5B84" w:rsidP="002364AB">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копия документа о </w:t>
      </w:r>
      <w:r w:rsidR="009C1C85">
        <w:rPr>
          <w:rFonts w:ascii="Franklin Gothic Book" w:hAnsi="Franklin Gothic Book"/>
        </w:rPr>
        <w:t>государственной регистрации</w:t>
      </w:r>
      <w:r w:rsidRPr="00F63C84">
        <w:rPr>
          <w:rFonts w:ascii="Franklin Gothic Book" w:hAnsi="Franklin Gothic Book"/>
        </w:rPr>
        <w:t xml:space="preserve"> юридического лица/индивидуального пр</w:t>
      </w:r>
      <w:r w:rsidR="003D53FE">
        <w:rPr>
          <w:rFonts w:ascii="Franklin Gothic Book" w:hAnsi="Franklin Gothic Book"/>
        </w:rPr>
        <w:t xml:space="preserve">едпринимателя (свидетельство о </w:t>
      </w:r>
      <w:r w:rsidRPr="00F63C84">
        <w:rPr>
          <w:rFonts w:ascii="Franklin Gothic Book" w:hAnsi="Franklin Gothic Book"/>
        </w:rPr>
        <w:t>регистрации в ЕГРЮЛ/ЕГРИП), заверенная участником закупки;</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копия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в </w:t>
      </w:r>
      <w:proofErr w:type="gramStart"/>
      <w:r w:rsidRPr="00F63C84">
        <w:rPr>
          <w:rFonts w:ascii="Franklin Gothic Book" w:hAnsi="Franklin Gothic Book"/>
        </w:rPr>
        <w:t>отношении  участника</w:t>
      </w:r>
      <w:proofErr w:type="gramEnd"/>
      <w:r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документ,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9A5B84" w:rsidRPr="00F63C84" w:rsidRDefault="009A5B84" w:rsidP="002F1080">
      <w:pPr>
        <w:pStyle w:val="afff6"/>
        <w:tabs>
          <w:tab w:val="left" w:pos="1418"/>
        </w:tabs>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9A5B84" w:rsidRPr="00762D7E"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w:t>
      </w:r>
      <w:proofErr w:type="gramStart"/>
      <w:r w:rsidRPr="00F63C84">
        <w:rPr>
          <w:rFonts w:ascii="Franklin Gothic Book" w:hAnsi="Franklin Gothic Book"/>
        </w:rPr>
        <w:t>надлежащим образом</w:t>
      </w:r>
      <w:proofErr w:type="gramEnd"/>
      <w:r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w:t>
      </w:r>
      <w:r w:rsidRPr="00762D7E">
        <w:rPr>
          <w:rFonts w:ascii="Franklin Gothic Book" w:hAnsi="Franklin Gothic Book"/>
        </w:rPr>
        <w:t xml:space="preserve">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9A5B84" w:rsidRPr="00760824" w:rsidRDefault="009A5B84" w:rsidP="002F1080">
      <w:pPr>
        <w:pStyle w:val="afff6"/>
        <w:numPr>
          <w:ilvl w:val="0"/>
          <w:numId w:val="41"/>
        </w:numPr>
        <w:tabs>
          <w:tab w:val="left" w:pos="1418"/>
        </w:tabs>
        <w:ind w:left="1418" w:hanging="709"/>
        <w:jc w:val="both"/>
        <w:rPr>
          <w:rFonts w:ascii="Franklin Gothic Book" w:hAnsi="Franklin Gothic Book"/>
        </w:rPr>
      </w:pPr>
      <w:r w:rsidRPr="00760824">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BF03DF">
        <w:rPr>
          <w:rFonts w:ascii="Franklin Gothic Book" w:hAnsi="Franklin Gothic Book"/>
          <w:b/>
          <w:u w:val="single"/>
        </w:rPr>
        <w:t>или письмо</w:t>
      </w:r>
      <w:r w:rsidRPr="00BF03DF">
        <w:rPr>
          <w:rFonts w:ascii="Franklin Gothic Book" w:hAnsi="Franklin Gothic Book"/>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760824">
        <w:rPr>
          <w:rFonts w:ascii="Franklin Gothic Book" w:hAnsi="Franklin Gothic Book"/>
        </w:rPr>
        <w:t xml:space="preserve"> </w:t>
      </w:r>
    </w:p>
    <w:p w:rsidR="00473448" w:rsidRDefault="00473448" w:rsidP="00340C71">
      <w:pPr>
        <w:spacing w:before="60" w:after="60"/>
        <w:ind w:left="851" w:hanging="142"/>
        <w:jc w:val="both"/>
        <w:rPr>
          <w:rFonts w:ascii="Franklin Gothic Book" w:hAnsi="Franklin Gothic Book"/>
        </w:rPr>
      </w:pPr>
    </w:p>
    <w:p w:rsidR="00C87FA2" w:rsidRDefault="00C87FA2" w:rsidP="00340C71">
      <w:pPr>
        <w:spacing w:before="60" w:after="60"/>
        <w:ind w:left="851" w:hanging="142"/>
        <w:jc w:val="both"/>
        <w:rPr>
          <w:rFonts w:ascii="Franklin Gothic Book" w:hAnsi="Franklin Gothic Book"/>
        </w:rPr>
      </w:pPr>
    </w:p>
    <w:p w:rsidR="00C87FA2" w:rsidRDefault="00C87FA2" w:rsidP="00340C71">
      <w:pPr>
        <w:spacing w:before="60" w:after="60"/>
        <w:ind w:left="851" w:hanging="142"/>
        <w:jc w:val="both"/>
        <w:rPr>
          <w:rFonts w:ascii="Franklin Gothic Book" w:hAnsi="Franklin Gothic Book"/>
        </w:rPr>
      </w:pPr>
    </w:p>
    <w:p w:rsidR="00C87FA2" w:rsidRDefault="00C87FA2" w:rsidP="00340C71">
      <w:pPr>
        <w:spacing w:before="60" w:after="60"/>
        <w:ind w:left="851" w:hanging="142"/>
        <w:jc w:val="both"/>
        <w:rPr>
          <w:rFonts w:ascii="Franklin Gothic Book" w:hAnsi="Franklin Gothic Book"/>
        </w:rPr>
      </w:pPr>
    </w:p>
    <w:p w:rsidR="00C87FA2" w:rsidRPr="00760824" w:rsidRDefault="00C87FA2" w:rsidP="00340C71">
      <w:pPr>
        <w:spacing w:before="60" w:after="60"/>
        <w:ind w:left="851" w:hanging="142"/>
        <w:jc w:val="both"/>
        <w:rPr>
          <w:rFonts w:ascii="Franklin Gothic Book" w:hAnsi="Franklin Gothic Book"/>
        </w:rPr>
      </w:pPr>
    </w:p>
    <w:p w:rsidR="00FD2947" w:rsidRDefault="007C1579" w:rsidP="007C1579">
      <w:pPr>
        <w:spacing w:before="60" w:after="60"/>
        <w:jc w:val="both"/>
        <w:rPr>
          <w:rFonts w:ascii="Franklin Gothic Book" w:hAnsi="Franklin Gothic Book"/>
          <w:b/>
        </w:rPr>
      </w:pPr>
      <w:r w:rsidRPr="00EF75F5">
        <w:rPr>
          <w:rFonts w:ascii="Franklin Gothic Book" w:hAnsi="Franklin Gothic Book"/>
          <w:b/>
        </w:rPr>
        <w:lastRenderedPageBreak/>
        <w:t xml:space="preserve">4. </w:t>
      </w:r>
      <w:r w:rsidR="00FD2947" w:rsidRPr="00EF75F5">
        <w:rPr>
          <w:rFonts w:ascii="Franklin Gothic Book" w:hAnsi="Franklin Gothic Book"/>
          <w:b/>
        </w:rPr>
        <w:t xml:space="preserve">Объем </w:t>
      </w:r>
      <w:r w:rsidR="00DF77BE" w:rsidRPr="00EF75F5">
        <w:rPr>
          <w:rFonts w:ascii="Franklin Gothic Book" w:hAnsi="Franklin Gothic Book"/>
          <w:b/>
        </w:rPr>
        <w:t>поставки</w:t>
      </w:r>
    </w:p>
    <w:p w:rsidR="00760F9A" w:rsidRPr="00760F9A" w:rsidRDefault="00760F9A" w:rsidP="00760F9A">
      <w:pPr>
        <w:jc w:val="center"/>
        <w:rPr>
          <w:rFonts w:ascii="Franklin Gothic Book" w:eastAsiaTheme="minorHAnsi" w:hAnsi="Franklin Gothic Book"/>
          <w:b/>
          <w:szCs w:val="22"/>
          <w:lang w:eastAsia="en-US"/>
        </w:rPr>
      </w:pPr>
      <w:r w:rsidRPr="00760F9A">
        <w:rPr>
          <w:rFonts w:ascii="Franklin Gothic Book" w:eastAsiaTheme="minorHAnsi" w:hAnsi="Franklin Gothic Book"/>
          <w:b/>
          <w:szCs w:val="22"/>
          <w:lang w:eastAsia="en-US"/>
        </w:rPr>
        <w:t xml:space="preserve">ТЕХНИЧЕСКОЕ ЗАДАНИЕ </w:t>
      </w:r>
    </w:p>
    <w:p w:rsidR="00760F9A" w:rsidRPr="00760F9A" w:rsidRDefault="00760F9A" w:rsidP="00760F9A">
      <w:pPr>
        <w:jc w:val="center"/>
        <w:rPr>
          <w:rFonts w:ascii="Franklin Gothic Book" w:eastAsiaTheme="minorHAnsi" w:hAnsi="Franklin Gothic Book"/>
          <w:b/>
          <w:szCs w:val="22"/>
          <w:lang w:eastAsia="en-US"/>
        </w:rPr>
      </w:pPr>
      <w:r w:rsidRPr="00760F9A">
        <w:rPr>
          <w:rFonts w:ascii="Franklin Gothic Book" w:eastAsiaTheme="minorHAnsi" w:hAnsi="Franklin Gothic Book"/>
          <w:b/>
          <w:szCs w:val="22"/>
          <w:lang w:eastAsia="en-US"/>
        </w:rPr>
        <w:t>На поставку телефонных люков</w:t>
      </w:r>
    </w:p>
    <w:p w:rsidR="00760F9A" w:rsidRPr="00760F9A" w:rsidRDefault="00760F9A" w:rsidP="00760F9A">
      <w:pPr>
        <w:jc w:val="center"/>
        <w:rPr>
          <w:rFonts w:ascii="Franklin Gothic Book" w:eastAsiaTheme="minorHAnsi" w:hAnsi="Franklin Gothic Book"/>
          <w:b/>
          <w:szCs w:val="22"/>
          <w:lang w:eastAsia="en-US"/>
        </w:rPr>
      </w:pPr>
    </w:p>
    <w:tbl>
      <w:tblPr>
        <w:tblStyle w:val="11e"/>
        <w:tblpPr w:leftFromText="180" w:rightFromText="180" w:vertAnchor="text" w:horzAnchor="margin" w:tblpXSpec="center" w:tblpY="167"/>
        <w:tblW w:w="10207" w:type="dxa"/>
        <w:tblLayout w:type="fixed"/>
        <w:tblLook w:val="04A0" w:firstRow="1" w:lastRow="0" w:firstColumn="1" w:lastColumn="0" w:noHBand="0" w:noVBand="1"/>
      </w:tblPr>
      <w:tblGrid>
        <w:gridCol w:w="560"/>
        <w:gridCol w:w="3092"/>
        <w:gridCol w:w="5387"/>
        <w:gridCol w:w="567"/>
        <w:gridCol w:w="601"/>
      </w:tblGrid>
      <w:tr w:rsidR="00760F9A" w:rsidRPr="00760F9A" w:rsidTr="00760F9A">
        <w:tc>
          <w:tcPr>
            <w:tcW w:w="560" w:type="dxa"/>
            <w:vAlign w:val="center"/>
          </w:tcPr>
          <w:p w:rsidR="00760F9A" w:rsidRPr="00760F9A" w:rsidRDefault="00760F9A" w:rsidP="00760F9A">
            <w:pPr>
              <w:jc w:val="center"/>
              <w:rPr>
                <w:rFonts w:ascii="Franklin Gothic Book" w:hAnsi="Franklin Gothic Book"/>
                <w:b/>
                <w:szCs w:val="22"/>
              </w:rPr>
            </w:pPr>
            <w:r w:rsidRPr="00760F9A">
              <w:rPr>
                <w:rFonts w:ascii="Franklin Gothic Book" w:hAnsi="Franklin Gothic Book"/>
                <w:b/>
                <w:szCs w:val="22"/>
              </w:rPr>
              <w:t>№ п/п</w:t>
            </w:r>
          </w:p>
        </w:tc>
        <w:tc>
          <w:tcPr>
            <w:tcW w:w="3092" w:type="dxa"/>
            <w:vAlign w:val="center"/>
          </w:tcPr>
          <w:p w:rsidR="00760F9A" w:rsidRPr="00760F9A" w:rsidRDefault="00760F9A" w:rsidP="00760F9A">
            <w:pPr>
              <w:jc w:val="center"/>
              <w:rPr>
                <w:rFonts w:ascii="Franklin Gothic Book" w:hAnsi="Franklin Gothic Book"/>
                <w:b/>
                <w:szCs w:val="22"/>
              </w:rPr>
            </w:pPr>
            <w:r w:rsidRPr="00760F9A">
              <w:rPr>
                <w:rFonts w:ascii="Franklin Gothic Book" w:hAnsi="Franklin Gothic Book"/>
                <w:b/>
                <w:szCs w:val="22"/>
              </w:rPr>
              <w:t>Наименование данных</w:t>
            </w:r>
          </w:p>
        </w:tc>
        <w:tc>
          <w:tcPr>
            <w:tcW w:w="6555" w:type="dxa"/>
            <w:gridSpan w:val="3"/>
            <w:vAlign w:val="center"/>
          </w:tcPr>
          <w:p w:rsidR="00760F9A" w:rsidRPr="00760F9A" w:rsidRDefault="00760F9A" w:rsidP="00760F9A">
            <w:pPr>
              <w:jc w:val="center"/>
              <w:rPr>
                <w:rFonts w:ascii="Franklin Gothic Book" w:hAnsi="Franklin Gothic Book"/>
                <w:b/>
                <w:szCs w:val="22"/>
              </w:rPr>
            </w:pPr>
            <w:r w:rsidRPr="00760F9A">
              <w:rPr>
                <w:rFonts w:ascii="Franklin Gothic Book" w:hAnsi="Franklin Gothic Book"/>
                <w:b/>
                <w:szCs w:val="22"/>
              </w:rPr>
              <w:t>Основные данные и требования</w:t>
            </w:r>
          </w:p>
        </w:tc>
      </w:tr>
      <w:tr w:rsidR="00760F9A" w:rsidRPr="00760F9A" w:rsidTr="00760F9A">
        <w:tc>
          <w:tcPr>
            <w:tcW w:w="560" w:type="dxa"/>
            <w:vAlign w:val="center"/>
          </w:tcPr>
          <w:p w:rsidR="00760F9A" w:rsidRPr="00760F9A" w:rsidRDefault="00760F9A" w:rsidP="00760F9A">
            <w:pPr>
              <w:jc w:val="center"/>
              <w:rPr>
                <w:rFonts w:ascii="Franklin Gothic Book" w:hAnsi="Franklin Gothic Book"/>
                <w:szCs w:val="22"/>
              </w:rPr>
            </w:pPr>
            <w:r w:rsidRPr="00760F9A">
              <w:rPr>
                <w:rFonts w:ascii="Franklin Gothic Book" w:hAnsi="Franklin Gothic Book"/>
                <w:szCs w:val="22"/>
              </w:rPr>
              <w:t>1</w:t>
            </w:r>
          </w:p>
        </w:tc>
        <w:tc>
          <w:tcPr>
            <w:tcW w:w="3092" w:type="dxa"/>
            <w:vAlign w:val="center"/>
          </w:tcPr>
          <w:p w:rsidR="00760F9A" w:rsidRPr="00760F9A" w:rsidRDefault="00760F9A" w:rsidP="00760F9A">
            <w:pPr>
              <w:rPr>
                <w:rFonts w:ascii="Franklin Gothic Book" w:hAnsi="Franklin Gothic Book"/>
                <w:szCs w:val="22"/>
              </w:rPr>
            </w:pPr>
            <w:r w:rsidRPr="00760F9A">
              <w:rPr>
                <w:rFonts w:ascii="Franklin Gothic Book" w:hAnsi="Franklin Gothic Book"/>
                <w:szCs w:val="22"/>
              </w:rPr>
              <w:t>Заказчик</w:t>
            </w:r>
          </w:p>
        </w:tc>
        <w:tc>
          <w:tcPr>
            <w:tcW w:w="6555" w:type="dxa"/>
            <w:gridSpan w:val="3"/>
            <w:vAlign w:val="center"/>
          </w:tcPr>
          <w:p w:rsidR="00760F9A" w:rsidRPr="00760F9A" w:rsidRDefault="00760F9A" w:rsidP="00760F9A">
            <w:pPr>
              <w:rPr>
                <w:rFonts w:ascii="Franklin Gothic Book" w:hAnsi="Franklin Gothic Book"/>
                <w:szCs w:val="22"/>
              </w:rPr>
            </w:pPr>
            <w:r w:rsidRPr="00760F9A">
              <w:rPr>
                <w:rFonts w:ascii="Franklin Gothic Book" w:hAnsi="Franklin Gothic Book"/>
                <w:szCs w:val="22"/>
              </w:rPr>
              <w:t xml:space="preserve">Открытое акционерное общество                                      </w:t>
            </w:r>
            <w:proofErr w:type="gramStart"/>
            <w:r w:rsidRPr="00760F9A">
              <w:rPr>
                <w:rFonts w:ascii="Franklin Gothic Book" w:hAnsi="Franklin Gothic Book"/>
                <w:szCs w:val="22"/>
              </w:rPr>
              <w:t xml:space="preserve">   «</w:t>
            </w:r>
            <w:proofErr w:type="gramEnd"/>
            <w:r w:rsidRPr="00760F9A">
              <w:rPr>
                <w:rFonts w:ascii="Franklin Gothic Book" w:hAnsi="Franklin Gothic Book"/>
                <w:szCs w:val="22"/>
              </w:rPr>
              <w:t>Новороссийский морской торговый порт»</w:t>
            </w:r>
          </w:p>
          <w:p w:rsidR="00760F9A" w:rsidRPr="00760F9A" w:rsidRDefault="00760F9A" w:rsidP="00760F9A">
            <w:pPr>
              <w:rPr>
                <w:rFonts w:ascii="Franklin Gothic Book" w:hAnsi="Franklin Gothic Book"/>
                <w:szCs w:val="22"/>
              </w:rPr>
            </w:pPr>
          </w:p>
        </w:tc>
      </w:tr>
      <w:tr w:rsidR="00760F9A" w:rsidRPr="00760F9A" w:rsidTr="00760F9A">
        <w:tc>
          <w:tcPr>
            <w:tcW w:w="560" w:type="dxa"/>
            <w:vAlign w:val="center"/>
          </w:tcPr>
          <w:p w:rsidR="00760F9A" w:rsidRPr="00760F9A" w:rsidRDefault="00760F9A" w:rsidP="00760F9A">
            <w:pPr>
              <w:jc w:val="center"/>
              <w:rPr>
                <w:rFonts w:ascii="Franklin Gothic Book" w:hAnsi="Franklin Gothic Book"/>
                <w:szCs w:val="22"/>
              </w:rPr>
            </w:pPr>
            <w:r w:rsidRPr="00760F9A">
              <w:rPr>
                <w:rFonts w:ascii="Franklin Gothic Book" w:hAnsi="Franklin Gothic Book"/>
                <w:szCs w:val="22"/>
              </w:rPr>
              <w:t>2</w:t>
            </w:r>
          </w:p>
        </w:tc>
        <w:tc>
          <w:tcPr>
            <w:tcW w:w="3092" w:type="dxa"/>
            <w:vAlign w:val="center"/>
          </w:tcPr>
          <w:p w:rsidR="00760F9A" w:rsidRPr="00760F9A" w:rsidRDefault="00760F9A" w:rsidP="00760F9A">
            <w:pPr>
              <w:rPr>
                <w:rFonts w:ascii="Franklin Gothic Book" w:hAnsi="Franklin Gothic Book"/>
                <w:szCs w:val="22"/>
              </w:rPr>
            </w:pPr>
            <w:r w:rsidRPr="00760F9A">
              <w:rPr>
                <w:rFonts w:ascii="Franklin Gothic Book" w:hAnsi="Franklin Gothic Book"/>
                <w:szCs w:val="22"/>
              </w:rPr>
              <w:t>Вид услуг</w:t>
            </w:r>
          </w:p>
        </w:tc>
        <w:tc>
          <w:tcPr>
            <w:tcW w:w="6555" w:type="dxa"/>
            <w:gridSpan w:val="3"/>
            <w:vAlign w:val="center"/>
          </w:tcPr>
          <w:p w:rsidR="00760F9A" w:rsidRPr="00760F9A" w:rsidRDefault="00760F9A" w:rsidP="00760F9A">
            <w:pPr>
              <w:rPr>
                <w:rFonts w:ascii="Franklin Gothic Book" w:hAnsi="Franklin Gothic Book"/>
                <w:szCs w:val="22"/>
              </w:rPr>
            </w:pPr>
            <w:r w:rsidRPr="00760F9A">
              <w:rPr>
                <w:rFonts w:ascii="Franklin Gothic Book" w:hAnsi="Franklin Gothic Book"/>
                <w:szCs w:val="22"/>
              </w:rPr>
              <w:t xml:space="preserve">Поставка телефонных люков тяжелого типа ГТС    </w:t>
            </w:r>
          </w:p>
        </w:tc>
      </w:tr>
      <w:tr w:rsidR="00760F9A" w:rsidRPr="00760F9A" w:rsidTr="00760F9A">
        <w:tc>
          <w:tcPr>
            <w:tcW w:w="560" w:type="dxa"/>
            <w:vAlign w:val="center"/>
          </w:tcPr>
          <w:p w:rsidR="00760F9A" w:rsidRPr="00760F9A" w:rsidRDefault="00760F9A" w:rsidP="00760F9A">
            <w:pPr>
              <w:jc w:val="center"/>
              <w:rPr>
                <w:rFonts w:ascii="Franklin Gothic Book" w:hAnsi="Franklin Gothic Book"/>
                <w:szCs w:val="22"/>
              </w:rPr>
            </w:pPr>
            <w:r w:rsidRPr="00760F9A">
              <w:rPr>
                <w:rFonts w:ascii="Franklin Gothic Book" w:hAnsi="Franklin Gothic Book"/>
                <w:szCs w:val="22"/>
              </w:rPr>
              <w:t>3</w:t>
            </w:r>
          </w:p>
        </w:tc>
        <w:tc>
          <w:tcPr>
            <w:tcW w:w="3092" w:type="dxa"/>
            <w:vAlign w:val="center"/>
          </w:tcPr>
          <w:p w:rsidR="00760F9A" w:rsidRPr="00760F9A" w:rsidRDefault="00760F9A" w:rsidP="00760F9A">
            <w:pPr>
              <w:rPr>
                <w:rFonts w:ascii="Franklin Gothic Book" w:hAnsi="Franklin Gothic Book"/>
                <w:szCs w:val="22"/>
              </w:rPr>
            </w:pPr>
            <w:r w:rsidRPr="00760F9A">
              <w:rPr>
                <w:rFonts w:ascii="Franklin Gothic Book" w:hAnsi="Franklin Gothic Book"/>
                <w:szCs w:val="22"/>
              </w:rPr>
              <w:t>Требования к контрагенту</w:t>
            </w:r>
          </w:p>
        </w:tc>
        <w:tc>
          <w:tcPr>
            <w:tcW w:w="6555" w:type="dxa"/>
            <w:gridSpan w:val="3"/>
            <w:vAlign w:val="center"/>
          </w:tcPr>
          <w:p w:rsidR="00760F9A" w:rsidRPr="00760F9A" w:rsidRDefault="00760F9A" w:rsidP="00760F9A">
            <w:pPr>
              <w:rPr>
                <w:rFonts w:ascii="Franklin Gothic Book" w:hAnsi="Franklin Gothic Book"/>
                <w:szCs w:val="22"/>
              </w:rPr>
            </w:pPr>
            <w:r w:rsidRPr="00760F9A">
              <w:rPr>
                <w:rFonts w:ascii="Franklin Gothic Book" w:hAnsi="Franklin Gothic Book"/>
                <w:szCs w:val="22"/>
              </w:rPr>
              <w:t>Сертификаты качества. Паспорта качества</w:t>
            </w:r>
          </w:p>
          <w:p w:rsidR="00760F9A" w:rsidRPr="00760F9A" w:rsidRDefault="00760F9A" w:rsidP="00760F9A">
            <w:pPr>
              <w:rPr>
                <w:rFonts w:ascii="Franklin Gothic Book" w:hAnsi="Franklin Gothic Book"/>
                <w:szCs w:val="22"/>
              </w:rPr>
            </w:pPr>
          </w:p>
        </w:tc>
      </w:tr>
      <w:tr w:rsidR="00760F9A" w:rsidRPr="00760F9A" w:rsidTr="00760F9A">
        <w:trPr>
          <w:trHeight w:val="688"/>
        </w:trPr>
        <w:tc>
          <w:tcPr>
            <w:tcW w:w="560" w:type="dxa"/>
            <w:vAlign w:val="center"/>
          </w:tcPr>
          <w:p w:rsidR="00760F9A" w:rsidRPr="00760F9A" w:rsidRDefault="00760F9A" w:rsidP="00760F9A">
            <w:pPr>
              <w:jc w:val="center"/>
              <w:rPr>
                <w:rFonts w:ascii="Franklin Gothic Book" w:hAnsi="Franklin Gothic Book"/>
                <w:szCs w:val="22"/>
              </w:rPr>
            </w:pPr>
            <w:r w:rsidRPr="00760F9A">
              <w:rPr>
                <w:rFonts w:ascii="Franklin Gothic Book" w:hAnsi="Franklin Gothic Book"/>
                <w:szCs w:val="22"/>
              </w:rPr>
              <w:t>4</w:t>
            </w:r>
          </w:p>
        </w:tc>
        <w:tc>
          <w:tcPr>
            <w:tcW w:w="3092" w:type="dxa"/>
            <w:vAlign w:val="center"/>
          </w:tcPr>
          <w:p w:rsidR="00760F9A" w:rsidRPr="00760F9A" w:rsidRDefault="00760F9A" w:rsidP="00760F9A">
            <w:pPr>
              <w:jc w:val="center"/>
              <w:rPr>
                <w:rFonts w:ascii="Franklin Gothic Book" w:hAnsi="Franklin Gothic Book"/>
                <w:szCs w:val="22"/>
              </w:rPr>
            </w:pPr>
            <w:r w:rsidRPr="00760F9A">
              <w:rPr>
                <w:rFonts w:ascii="Franklin Gothic Book" w:hAnsi="Franklin Gothic Book"/>
                <w:szCs w:val="22"/>
              </w:rPr>
              <w:t>Объем поставляемых товаров:</w:t>
            </w:r>
          </w:p>
        </w:tc>
        <w:tc>
          <w:tcPr>
            <w:tcW w:w="5387" w:type="dxa"/>
            <w:vAlign w:val="center"/>
          </w:tcPr>
          <w:p w:rsidR="00760F9A" w:rsidRPr="00760F9A" w:rsidRDefault="00760F9A" w:rsidP="00760F9A">
            <w:pPr>
              <w:rPr>
                <w:rFonts w:ascii="Franklin Gothic Book" w:hAnsi="Franklin Gothic Book"/>
                <w:szCs w:val="22"/>
              </w:rPr>
            </w:pPr>
            <w:r w:rsidRPr="00760F9A">
              <w:rPr>
                <w:rFonts w:ascii="Franklin Gothic Book" w:hAnsi="Franklin Gothic Book"/>
                <w:szCs w:val="22"/>
              </w:rPr>
              <w:t>Люк телефонный тип Т ГОСТ 8571-76</w:t>
            </w:r>
          </w:p>
        </w:tc>
        <w:tc>
          <w:tcPr>
            <w:tcW w:w="567" w:type="dxa"/>
            <w:vAlign w:val="center"/>
          </w:tcPr>
          <w:p w:rsidR="00760F9A" w:rsidRPr="00760F9A" w:rsidRDefault="00760F9A" w:rsidP="00760F9A">
            <w:pPr>
              <w:jc w:val="center"/>
              <w:rPr>
                <w:rFonts w:ascii="Franklin Gothic Book" w:hAnsi="Franklin Gothic Book"/>
                <w:color w:val="000000"/>
                <w:szCs w:val="22"/>
              </w:rPr>
            </w:pPr>
            <w:r w:rsidRPr="00760F9A">
              <w:rPr>
                <w:rFonts w:ascii="Franklin Gothic Book" w:hAnsi="Franklin Gothic Book"/>
                <w:color w:val="000000"/>
                <w:szCs w:val="22"/>
              </w:rPr>
              <w:t>шт.</w:t>
            </w:r>
          </w:p>
        </w:tc>
        <w:tc>
          <w:tcPr>
            <w:tcW w:w="601" w:type="dxa"/>
            <w:vAlign w:val="center"/>
          </w:tcPr>
          <w:p w:rsidR="00760F9A" w:rsidRPr="00760F9A" w:rsidRDefault="00760F9A" w:rsidP="00760F9A">
            <w:pPr>
              <w:jc w:val="center"/>
              <w:rPr>
                <w:rFonts w:ascii="Franklin Gothic Book" w:hAnsi="Franklin Gothic Book"/>
                <w:color w:val="000000"/>
                <w:szCs w:val="22"/>
              </w:rPr>
            </w:pPr>
            <w:r w:rsidRPr="00760F9A">
              <w:rPr>
                <w:rFonts w:ascii="Franklin Gothic Book" w:hAnsi="Franklin Gothic Book"/>
                <w:color w:val="000000"/>
                <w:szCs w:val="22"/>
              </w:rPr>
              <w:t>10</w:t>
            </w:r>
          </w:p>
        </w:tc>
      </w:tr>
      <w:tr w:rsidR="00760F9A" w:rsidRPr="00760F9A" w:rsidTr="00760F9A">
        <w:trPr>
          <w:trHeight w:val="864"/>
        </w:trPr>
        <w:tc>
          <w:tcPr>
            <w:tcW w:w="560" w:type="dxa"/>
            <w:vAlign w:val="center"/>
          </w:tcPr>
          <w:p w:rsidR="00760F9A" w:rsidRPr="00760F9A" w:rsidRDefault="00760F9A" w:rsidP="00760F9A">
            <w:pPr>
              <w:jc w:val="center"/>
              <w:rPr>
                <w:rFonts w:ascii="Franklin Gothic Book" w:hAnsi="Franklin Gothic Book"/>
                <w:szCs w:val="22"/>
              </w:rPr>
            </w:pPr>
            <w:r w:rsidRPr="00760F9A">
              <w:rPr>
                <w:rFonts w:ascii="Franklin Gothic Book" w:hAnsi="Franklin Gothic Book"/>
                <w:szCs w:val="22"/>
              </w:rPr>
              <w:t>5</w:t>
            </w:r>
          </w:p>
        </w:tc>
        <w:tc>
          <w:tcPr>
            <w:tcW w:w="3092" w:type="dxa"/>
            <w:vAlign w:val="center"/>
          </w:tcPr>
          <w:p w:rsidR="00760F9A" w:rsidRPr="00760F9A" w:rsidRDefault="00760F9A" w:rsidP="00760F9A">
            <w:pPr>
              <w:rPr>
                <w:rFonts w:ascii="Franklin Gothic Book" w:hAnsi="Franklin Gothic Book"/>
                <w:szCs w:val="22"/>
              </w:rPr>
            </w:pPr>
            <w:r w:rsidRPr="00760F9A">
              <w:rPr>
                <w:rFonts w:ascii="Franklin Gothic Book" w:hAnsi="Franklin Gothic Book"/>
                <w:szCs w:val="22"/>
              </w:rPr>
              <w:t>Обязанность контрагента</w:t>
            </w:r>
          </w:p>
        </w:tc>
        <w:tc>
          <w:tcPr>
            <w:tcW w:w="6555" w:type="dxa"/>
            <w:gridSpan w:val="3"/>
            <w:tcBorders>
              <w:bottom w:val="nil"/>
            </w:tcBorders>
            <w:vAlign w:val="center"/>
          </w:tcPr>
          <w:p w:rsidR="00760F9A" w:rsidRPr="00760F9A" w:rsidRDefault="00760F9A" w:rsidP="00760F9A">
            <w:pPr>
              <w:jc w:val="center"/>
              <w:rPr>
                <w:rFonts w:ascii="Franklin Gothic Book" w:hAnsi="Franklin Gothic Book"/>
                <w:color w:val="000000"/>
                <w:szCs w:val="22"/>
              </w:rPr>
            </w:pPr>
            <w:r>
              <w:rPr>
                <w:rFonts w:ascii="Franklin Gothic Book" w:hAnsi="Franklin Gothic Book"/>
                <w:szCs w:val="22"/>
              </w:rPr>
              <w:t xml:space="preserve">Поставка </w:t>
            </w:r>
            <w:r w:rsidRPr="00760F9A">
              <w:rPr>
                <w:rFonts w:ascii="Franklin Gothic Book" w:hAnsi="Franklin Gothic Book"/>
                <w:szCs w:val="22"/>
              </w:rPr>
              <w:t xml:space="preserve">осуществляется путем доставки заказанного Товара по адресу Покупателя г. Новороссийск ул. Портовая, 14.  </w:t>
            </w:r>
          </w:p>
        </w:tc>
      </w:tr>
      <w:tr w:rsidR="00760F9A" w:rsidRPr="00760F9A" w:rsidTr="00760F9A">
        <w:trPr>
          <w:trHeight w:val="274"/>
        </w:trPr>
        <w:tc>
          <w:tcPr>
            <w:tcW w:w="560" w:type="dxa"/>
            <w:vAlign w:val="center"/>
          </w:tcPr>
          <w:p w:rsidR="00760F9A" w:rsidRPr="00760F9A" w:rsidRDefault="00760F9A" w:rsidP="00760F9A">
            <w:pPr>
              <w:jc w:val="center"/>
              <w:rPr>
                <w:rFonts w:ascii="Franklin Gothic Book" w:hAnsi="Franklin Gothic Book"/>
                <w:szCs w:val="22"/>
              </w:rPr>
            </w:pPr>
            <w:r w:rsidRPr="00760F9A">
              <w:rPr>
                <w:rFonts w:ascii="Franklin Gothic Book" w:hAnsi="Franklin Gothic Book"/>
                <w:szCs w:val="22"/>
              </w:rPr>
              <w:t>6</w:t>
            </w:r>
          </w:p>
        </w:tc>
        <w:tc>
          <w:tcPr>
            <w:tcW w:w="3092" w:type="dxa"/>
            <w:vAlign w:val="center"/>
          </w:tcPr>
          <w:p w:rsidR="00760F9A" w:rsidRPr="00760F9A" w:rsidRDefault="00760F9A" w:rsidP="00760F9A">
            <w:pPr>
              <w:rPr>
                <w:rFonts w:ascii="Franklin Gothic Book" w:hAnsi="Franklin Gothic Book"/>
                <w:szCs w:val="22"/>
              </w:rPr>
            </w:pPr>
            <w:proofErr w:type="gramStart"/>
            <w:r w:rsidRPr="00760F9A">
              <w:rPr>
                <w:rFonts w:ascii="Franklin Gothic Book" w:hAnsi="Franklin Gothic Book"/>
                <w:szCs w:val="22"/>
              </w:rPr>
              <w:t>Срок  поставки</w:t>
            </w:r>
            <w:proofErr w:type="gramEnd"/>
            <w:r w:rsidRPr="00760F9A">
              <w:rPr>
                <w:rFonts w:ascii="Franklin Gothic Book" w:hAnsi="Franklin Gothic Book"/>
                <w:szCs w:val="22"/>
              </w:rPr>
              <w:t xml:space="preserve"> </w:t>
            </w:r>
          </w:p>
        </w:tc>
        <w:tc>
          <w:tcPr>
            <w:tcW w:w="6555" w:type="dxa"/>
            <w:gridSpan w:val="3"/>
            <w:vAlign w:val="center"/>
          </w:tcPr>
          <w:p w:rsidR="00760F9A" w:rsidRPr="00760F9A" w:rsidRDefault="00760F9A" w:rsidP="00760F9A">
            <w:pPr>
              <w:rPr>
                <w:rFonts w:ascii="Franklin Gothic Book" w:hAnsi="Franklin Gothic Book"/>
                <w:szCs w:val="22"/>
              </w:rPr>
            </w:pPr>
            <w:r>
              <w:rPr>
                <w:rFonts w:ascii="Franklin Gothic Book" w:hAnsi="Franklin Gothic Book"/>
                <w:szCs w:val="22"/>
              </w:rPr>
              <w:t xml:space="preserve">Не </w:t>
            </w:r>
            <w:r w:rsidRPr="00760F9A">
              <w:rPr>
                <w:rFonts w:ascii="Franklin Gothic Book" w:hAnsi="Franklin Gothic Book"/>
                <w:szCs w:val="22"/>
              </w:rPr>
              <w:t>более 30</w:t>
            </w:r>
            <w:r w:rsidRPr="00760F9A">
              <w:rPr>
                <w:rFonts w:ascii="Franklin Gothic Book" w:hAnsi="Franklin Gothic Book"/>
                <w:szCs w:val="22"/>
                <w:lang w:val="en-US"/>
              </w:rPr>
              <w:t xml:space="preserve"> </w:t>
            </w:r>
            <w:r w:rsidRPr="00760F9A">
              <w:rPr>
                <w:rFonts w:ascii="Franklin Gothic Book" w:hAnsi="Franklin Gothic Book"/>
                <w:szCs w:val="22"/>
              </w:rPr>
              <w:t>календарных дней.</w:t>
            </w:r>
          </w:p>
          <w:p w:rsidR="00760F9A" w:rsidRPr="00760F9A" w:rsidRDefault="00760F9A" w:rsidP="00760F9A">
            <w:pPr>
              <w:rPr>
                <w:rFonts w:ascii="Franklin Gothic Book" w:hAnsi="Franklin Gothic Book"/>
                <w:szCs w:val="22"/>
              </w:rPr>
            </w:pPr>
          </w:p>
          <w:p w:rsidR="00760F9A" w:rsidRPr="00760F9A" w:rsidRDefault="00760F9A" w:rsidP="00760F9A">
            <w:pPr>
              <w:rPr>
                <w:rFonts w:ascii="Franklin Gothic Book" w:hAnsi="Franklin Gothic Book"/>
                <w:szCs w:val="22"/>
              </w:rPr>
            </w:pPr>
          </w:p>
        </w:tc>
      </w:tr>
    </w:tbl>
    <w:p w:rsidR="00936B5D" w:rsidRDefault="00936B5D" w:rsidP="00936B5D">
      <w:pPr>
        <w:spacing w:before="60" w:after="60"/>
        <w:jc w:val="both"/>
        <w:rPr>
          <w:rFonts w:ascii="Franklin Gothic Book" w:hAnsi="Franklin Gothic Book"/>
          <w:b/>
        </w:rPr>
      </w:pPr>
    </w:p>
    <w:p w:rsidR="002E30F9" w:rsidRPr="00936B5D" w:rsidRDefault="007C1579" w:rsidP="00936B5D">
      <w:pPr>
        <w:spacing w:before="60" w:after="60"/>
        <w:jc w:val="both"/>
        <w:rPr>
          <w:rFonts w:ascii="Franklin Gothic Book" w:hAnsi="Franklin Gothic Book"/>
        </w:rPr>
      </w:pPr>
      <w:r w:rsidRPr="00936B5D">
        <w:rPr>
          <w:rFonts w:ascii="Franklin Gothic Book" w:hAnsi="Franklin Gothic Book"/>
          <w:b/>
        </w:rPr>
        <w:t xml:space="preserve">5. </w:t>
      </w:r>
      <w:r w:rsidR="00FD2947" w:rsidRPr="00936B5D">
        <w:rPr>
          <w:rFonts w:ascii="Franklin Gothic Book" w:hAnsi="Franklin Gothic Book"/>
          <w:b/>
        </w:rPr>
        <w:t>Проект договора</w:t>
      </w: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760F9A" w:rsidRPr="00760F9A" w:rsidRDefault="00760F9A" w:rsidP="00760F9A">
      <w:pPr>
        <w:suppressAutoHyphens/>
        <w:jc w:val="center"/>
        <w:rPr>
          <w:rFonts w:ascii="Franklin Gothic Book" w:hAnsi="Franklin Gothic Book"/>
          <w:b/>
          <w:lang w:eastAsia="ar-SA"/>
        </w:rPr>
      </w:pPr>
      <w:r w:rsidRPr="00760F9A">
        <w:rPr>
          <w:rFonts w:ascii="Franklin Gothic Book" w:hAnsi="Franklin Gothic Book"/>
          <w:b/>
          <w:lang w:eastAsia="ar-SA"/>
        </w:rPr>
        <w:t xml:space="preserve">ДОГОВОР ПОСТАВКИ </w:t>
      </w:r>
      <w:proofErr w:type="gramStart"/>
      <w:r w:rsidRPr="00760F9A">
        <w:rPr>
          <w:rFonts w:ascii="Franklin Gothic Book" w:hAnsi="Franklin Gothic Book"/>
          <w:b/>
          <w:lang w:eastAsia="ar-SA"/>
        </w:rPr>
        <w:t>№  НМТП</w:t>
      </w:r>
      <w:proofErr w:type="gramEnd"/>
      <w:r w:rsidRPr="00760F9A">
        <w:rPr>
          <w:rFonts w:ascii="Franklin Gothic Book" w:hAnsi="Franklin Gothic Book"/>
          <w:b/>
          <w:lang w:eastAsia="ar-SA"/>
        </w:rPr>
        <w:t xml:space="preserve">___________________ </w:t>
      </w:r>
    </w:p>
    <w:p w:rsidR="00760F9A" w:rsidRPr="00760F9A" w:rsidRDefault="00760F9A" w:rsidP="00760F9A">
      <w:pPr>
        <w:rPr>
          <w:rFonts w:ascii="Franklin Gothic Book" w:hAnsi="Franklin Gothic Book"/>
          <w:b/>
        </w:rPr>
      </w:pPr>
      <w:r w:rsidRPr="00760F9A">
        <w:rPr>
          <w:rFonts w:ascii="Franklin Gothic Book" w:hAnsi="Franklin Gothic Book"/>
          <w:b/>
        </w:rPr>
        <w:tab/>
      </w:r>
    </w:p>
    <w:p w:rsidR="00760F9A" w:rsidRPr="00760F9A" w:rsidRDefault="00760F9A" w:rsidP="00760F9A">
      <w:pPr>
        <w:jc w:val="center"/>
        <w:rPr>
          <w:rFonts w:ascii="Franklin Gothic Book" w:hAnsi="Franklin Gothic Book"/>
          <w:b/>
        </w:rPr>
      </w:pPr>
    </w:p>
    <w:p w:rsidR="00760F9A" w:rsidRPr="00760F9A" w:rsidRDefault="00760F9A" w:rsidP="00760F9A">
      <w:pPr>
        <w:rPr>
          <w:rFonts w:ascii="Franklin Gothic Book" w:hAnsi="Franklin Gothic Book"/>
        </w:rPr>
      </w:pPr>
      <w:r w:rsidRPr="00760F9A">
        <w:rPr>
          <w:rFonts w:ascii="Franklin Gothic Book" w:hAnsi="Franklin Gothic Book"/>
        </w:rPr>
        <w:t xml:space="preserve">г. Новороссийск                                                       </w:t>
      </w:r>
      <w:proofErr w:type="gramStart"/>
      <w:r w:rsidRPr="00760F9A">
        <w:rPr>
          <w:rFonts w:ascii="Franklin Gothic Book" w:hAnsi="Franklin Gothic Book"/>
        </w:rPr>
        <w:t xml:space="preserve">   «</w:t>
      </w:r>
      <w:proofErr w:type="gramEnd"/>
      <w:r w:rsidRPr="00760F9A">
        <w:rPr>
          <w:rFonts w:ascii="Franklin Gothic Book" w:hAnsi="Franklin Gothic Book"/>
        </w:rPr>
        <w:t xml:space="preserve">     » ______________ 2015  г.</w:t>
      </w:r>
    </w:p>
    <w:p w:rsidR="00760F9A" w:rsidRPr="00760F9A" w:rsidRDefault="00760F9A" w:rsidP="00760F9A">
      <w:pPr>
        <w:rPr>
          <w:rFonts w:ascii="Franklin Gothic Book" w:hAnsi="Franklin Gothic Book"/>
        </w:rPr>
      </w:pPr>
    </w:p>
    <w:p w:rsidR="00760F9A" w:rsidRPr="00760F9A" w:rsidRDefault="00760F9A" w:rsidP="00760F9A">
      <w:pPr>
        <w:rPr>
          <w:rFonts w:ascii="Franklin Gothic Book" w:hAnsi="Franklin Gothic Book"/>
          <w:b/>
          <w:lang w:eastAsia="ar-SA"/>
        </w:rPr>
      </w:pPr>
      <w:r w:rsidRPr="00760F9A">
        <w:rPr>
          <w:rFonts w:ascii="Franklin Gothic Book" w:hAnsi="Franklin Gothic Book"/>
        </w:rPr>
        <w:t xml:space="preserve">               </w:t>
      </w:r>
      <w:r w:rsidRPr="00760F9A">
        <w:rPr>
          <w:rFonts w:ascii="Franklin Gothic Book" w:hAnsi="Franklin Gothic Book"/>
          <w:b/>
        </w:rPr>
        <w:t>ОТКРЫТОЕ АКЦИОНЕРНОЕ ОБЩЕСТВО "НОВОРОССИЙСКИЙ МОРСКОЙ ТОРГОВЫЙ ПОРТ",</w:t>
      </w:r>
      <w:r w:rsidRPr="00760F9A">
        <w:rPr>
          <w:rFonts w:ascii="Franklin Gothic Book" w:hAnsi="Franklin Gothic Book"/>
        </w:rPr>
        <w:t xml:space="preserve"> именуемое в дальнейшем «Покупатель», в лице Первого заместителя технического директора  </w:t>
      </w:r>
      <w:proofErr w:type="spellStart"/>
      <w:r w:rsidRPr="00760F9A">
        <w:rPr>
          <w:rFonts w:ascii="Franklin Gothic Book" w:hAnsi="Franklin Gothic Book"/>
        </w:rPr>
        <w:t>Фофонова</w:t>
      </w:r>
      <w:proofErr w:type="spellEnd"/>
      <w:r w:rsidRPr="00760F9A">
        <w:rPr>
          <w:rFonts w:ascii="Franklin Gothic Book" w:hAnsi="Franklin Gothic Book"/>
        </w:rPr>
        <w:t xml:space="preserve"> Ивана Михайловича, действующего на основании доверенности № 2110-07/118 от 24.06.2014</w:t>
      </w:r>
      <w:r w:rsidRPr="00760F9A">
        <w:rPr>
          <w:rFonts w:ascii="Franklin Gothic Book" w:hAnsi="Franklin Gothic Book"/>
          <w:u w:val="single"/>
        </w:rPr>
        <w:t>,</w:t>
      </w:r>
      <w:r w:rsidRPr="00760F9A">
        <w:rPr>
          <w:rFonts w:ascii="Franklin Gothic Book" w:hAnsi="Franklin Gothic Book"/>
        </w:rPr>
        <w:t xml:space="preserve"> с одной стороны, и </w:t>
      </w:r>
      <w:r w:rsidRPr="00760F9A">
        <w:rPr>
          <w:rFonts w:ascii="Franklin Gothic Book" w:hAnsi="Franklin Gothic Book"/>
          <w:b/>
          <w:lang w:eastAsia="ar-SA"/>
        </w:rPr>
        <w:t>_______________________________________________</w:t>
      </w:r>
      <w:r w:rsidRPr="00760F9A">
        <w:rPr>
          <w:rFonts w:ascii="Franklin Gothic Book" w:hAnsi="Franklin Gothic Book"/>
        </w:rPr>
        <w:t>, именуемое в дальнейшем «Поставщик», в лице __________________________________, действующего на основании __________________, с другой стороны, заключили настоящий Договор о нижеследующем:</w:t>
      </w:r>
    </w:p>
    <w:p w:rsidR="00760F9A" w:rsidRPr="00760F9A" w:rsidRDefault="00760F9A" w:rsidP="00760F9A">
      <w:pPr>
        <w:jc w:val="both"/>
        <w:rPr>
          <w:rFonts w:ascii="Franklin Gothic Book" w:hAnsi="Franklin Gothic Book"/>
        </w:rPr>
      </w:pPr>
    </w:p>
    <w:p w:rsidR="00760F9A" w:rsidRPr="00760F9A" w:rsidRDefault="00760F9A" w:rsidP="00760F9A">
      <w:pPr>
        <w:numPr>
          <w:ilvl w:val="0"/>
          <w:numId w:val="31"/>
        </w:numPr>
        <w:ind w:left="709" w:hanging="709"/>
        <w:jc w:val="both"/>
        <w:rPr>
          <w:rFonts w:ascii="Franklin Gothic Book" w:hAnsi="Franklin Gothic Book"/>
          <w:b/>
          <w:caps/>
        </w:rPr>
      </w:pPr>
      <w:r w:rsidRPr="00760F9A">
        <w:rPr>
          <w:rFonts w:ascii="Franklin Gothic Book" w:hAnsi="Franklin Gothic Book"/>
          <w:b/>
          <w:caps/>
        </w:rPr>
        <w:t>Предмет Договора</w:t>
      </w:r>
    </w:p>
    <w:p w:rsidR="00760F9A" w:rsidRPr="00760F9A" w:rsidRDefault="00760F9A" w:rsidP="00760F9A">
      <w:pPr>
        <w:ind w:left="426" w:hanging="426"/>
        <w:jc w:val="both"/>
        <w:rPr>
          <w:rFonts w:ascii="Franklin Gothic Book" w:hAnsi="Franklin Gothic Book"/>
          <w:b/>
        </w:rPr>
      </w:pPr>
    </w:p>
    <w:p w:rsidR="00760F9A" w:rsidRPr="00760F9A" w:rsidRDefault="00760F9A" w:rsidP="00760F9A">
      <w:pPr>
        <w:numPr>
          <w:ilvl w:val="1"/>
          <w:numId w:val="31"/>
        </w:numPr>
        <w:suppressAutoHyphens/>
        <w:ind w:left="709" w:hanging="709"/>
        <w:jc w:val="both"/>
        <w:rPr>
          <w:rFonts w:ascii="Franklin Gothic Book" w:hAnsi="Franklin Gothic Book"/>
        </w:rPr>
      </w:pPr>
      <w:r w:rsidRPr="00760F9A">
        <w:rPr>
          <w:rFonts w:ascii="Franklin Gothic Book" w:hAnsi="Franklin Gothic Book"/>
        </w:rPr>
        <w:t xml:space="preserve">Поставщик обязуется поставить </w:t>
      </w:r>
      <w:proofErr w:type="gramStart"/>
      <w:r w:rsidRPr="00760F9A">
        <w:rPr>
          <w:rFonts w:ascii="Franklin Gothic Book" w:hAnsi="Franklin Gothic Book"/>
        </w:rPr>
        <w:t xml:space="preserve">Покупателю </w:t>
      </w:r>
      <w:r w:rsidRPr="00760F9A">
        <w:rPr>
          <w:rFonts w:ascii="Franklin Gothic Book" w:hAnsi="Franklin Gothic Book"/>
          <w:b/>
        </w:rPr>
        <w:t xml:space="preserve"> телефонные</w:t>
      </w:r>
      <w:proofErr w:type="gramEnd"/>
      <w:r w:rsidRPr="00760F9A">
        <w:rPr>
          <w:rFonts w:ascii="Franklin Gothic Book" w:hAnsi="Franklin Gothic Book"/>
          <w:b/>
        </w:rPr>
        <w:t xml:space="preserve"> люки</w:t>
      </w:r>
      <w:r w:rsidRPr="00760F9A">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w:t>
      </w:r>
      <w:proofErr w:type="gramStart"/>
      <w:r w:rsidRPr="00760F9A">
        <w:rPr>
          <w:rFonts w:ascii="Franklin Gothic Book" w:hAnsi="Franklin Gothic Book"/>
        </w:rPr>
        <w:t>Общая  стоимость</w:t>
      </w:r>
      <w:proofErr w:type="gramEnd"/>
      <w:r w:rsidRPr="00760F9A">
        <w:rPr>
          <w:rFonts w:ascii="Franklin Gothic Book" w:hAnsi="Franklin Gothic Book"/>
        </w:rPr>
        <w:t xml:space="preserve"> договора составляет _________ руб. (_____________________________________________________), с НДС ___________.</w:t>
      </w:r>
    </w:p>
    <w:p w:rsidR="00760F9A" w:rsidRPr="00760F9A" w:rsidRDefault="00760F9A" w:rsidP="00760F9A">
      <w:pPr>
        <w:numPr>
          <w:ilvl w:val="1"/>
          <w:numId w:val="31"/>
        </w:numPr>
        <w:suppressAutoHyphens/>
        <w:ind w:left="709" w:hanging="709"/>
        <w:jc w:val="both"/>
        <w:rPr>
          <w:rFonts w:ascii="Franklin Gothic Book" w:hAnsi="Franklin Gothic Book"/>
        </w:rPr>
      </w:pPr>
      <w:r w:rsidRPr="00760F9A">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760F9A" w:rsidRPr="00760F9A" w:rsidRDefault="00760F9A" w:rsidP="00760F9A">
      <w:pPr>
        <w:numPr>
          <w:ilvl w:val="1"/>
          <w:numId w:val="31"/>
        </w:numPr>
        <w:suppressAutoHyphens/>
        <w:ind w:left="709" w:hanging="709"/>
        <w:jc w:val="both"/>
        <w:rPr>
          <w:rFonts w:ascii="Franklin Gothic Book" w:hAnsi="Franklin Gothic Book"/>
        </w:rPr>
      </w:pPr>
      <w:r w:rsidRPr="00760F9A">
        <w:rPr>
          <w:rFonts w:ascii="Franklin Gothic Book" w:hAnsi="Franklin Gothic Book"/>
        </w:rPr>
        <w:t>Приложение№1 является неотъемлемой частью данного Договора.</w:t>
      </w:r>
    </w:p>
    <w:p w:rsidR="00760F9A" w:rsidRPr="00760F9A" w:rsidRDefault="00760F9A" w:rsidP="00760F9A">
      <w:pPr>
        <w:numPr>
          <w:ilvl w:val="1"/>
          <w:numId w:val="31"/>
        </w:numPr>
        <w:suppressAutoHyphens/>
        <w:ind w:left="709" w:hanging="709"/>
        <w:jc w:val="both"/>
        <w:rPr>
          <w:rFonts w:ascii="Franklin Gothic Book" w:hAnsi="Franklin Gothic Book"/>
        </w:rPr>
      </w:pPr>
      <w:r w:rsidRPr="00760F9A">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760F9A" w:rsidRPr="00760F9A" w:rsidRDefault="00760F9A" w:rsidP="00760F9A">
      <w:pPr>
        <w:suppressAutoHyphens/>
        <w:jc w:val="both"/>
        <w:rPr>
          <w:rFonts w:ascii="Franklin Gothic Book" w:hAnsi="Franklin Gothic Book"/>
          <w:lang w:eastAsia="ar-SA"/>
        </w:rPr>
      </w:pPr>
    </w:p>
    <w:p w:rsidR="00760F9A" w:rsidRPr="00760F9A" w:rsidRDefault="00760F9A" w:rsidP="00760F9A">
      <w:pPr>
        <w:numPr>
          <w:ilvl w:val="0"/>
          <w:numId w:val="31"/>
        </w:numPr>
        <w:ind w:left="709" w:hanging="709"/>
        <w:jc w:val="both"/>
        <w:rPr>
          <w:rFonts w:ascii="Franklin Gothic Book" w:hAnsi="Franklin Gothic Book"/>
          <w:b/>
          <w:caps/>
        </w:rPr>
      </w:pPr>
      <w:r w:rsidRPr="00760F9A">
        <w:rPr>
          <w:rFonts w:ascii="Franklin Gothic Book" w:hAnsi="Franklin Gothic Book"/>
          <w:b/>
          <w:caps/>
        </w:rPr>
        <w:t>Качество и комплектность</w:t>
      </w:r>
    </w:p>
    <w:p w:rsidR="00760F9A" w:rsidRPr="00760F9A" w:rsidRDefault="00760F9A" w:rsidP="00760F9A">
      <w:pPr>
        <w:ind w:left="240"/>
        <w:jc w:val="both"/>
        <w:rPr>
          <w:rFonts w:ascii="Franklin Gothic Book" w:hAnsi="Franklin Gothic Book"/>
          <w:b/>
        </w:rPr>
      </w:pPr>
    </w:p>
    <w:p w:rsidR="00760F9A" w:rsidRPr="00760F9A" w:rsidRDefault="00760F9A" w:rsidP="00760F9A">
      <w:pPr>
        <w:numPr>
          <w:ilvl w:val="1"/>
          <w:numId w:val="32"/>
        </w:numPr>
        <w:jc w:val="both"/>
        <w:rPr>
          <w:rFonts w:ascii="Franklin Gothic Book" w:hAnsi="Franklin Gothic Book"/>
          <w:lang w:eastAsia="ar-SA"/>
        </w:rPr>
      </w:pPr>
      <w:r w:rsidRPr="00760F9A">
        <w:rPr>
          <w:rFonts w:ascii="Franklin Gothic Book" w:hAnsi="Franklin Gothic Book"/>
          <w:lang w:eastAsia="ar-SA"/>
        </w:rPr>
        <w:lastRenderedPageBreak/>
        <w:t>Качество и комплектность поставляемого Товара соответствуют ГОСТ, техническим условиям, подтверждаются сертификатами качества.</w:t>
      </w:r>
    </w:p>
    <w:p w:rsidR="00760F9A" w:rsidRPr="00760F9A" w:rsidRDefault="00760F9A" w:rsidP="00760F9A">
      <w:pPr>
        <w:numPr>
          <w:ilvl w:val="1"/>
          <w:numId w:val="32"/>
        </w:numPr>
        <w:jc w:val="both"/>
        <w:rPr>
          <w:rFonts w:ascii="Franklin Gothic Book" w:hAnsi="Franklin Gothic Book"/>
          <w:lang w:eastAsia="ar-SA"/>
        </w:rPr>
      </w:pPr>
      <w:r w:rsidRPr="00760F9A">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w:t>
      </w:r>
    </w:p>
    <w:p w:rsidR="00760F9A" w:rsidRPr="00760F9A" w:rsidRDefault="00760F9A" w:rsidP="00760F9A">
      <w:pPr>
        <w:numPr>
          <w:ilvl w:val="1"/>
          <w:numId w:val="32"/>
        </w:numPr>
        <w:jc w:val="both"/>
        <w:rPr>
          <w:rFonts w:ascii="Franklin Gothic Book" w:hAnsi="Franklin Gothic Book"/>
          <w:lang w:eastAsia="ar-SA"/>
        </w:rPr>
      </w:pPr>
      <w:r w:rsidRPr="00760F9A">
        <w:rPr>
          <w:rFonts w:ascii="Franklin Gothic Book" w:hAnsi="Franklin Gothic Book"/>
          <w:lang w:eastAsia="ar-SA"/>
        </w:rPr>
        <w:t xml:space="preserve">На Товар устанавливается гарантийный срок 12 </w:t>
      </w:r>
      <w:proofErr w:type="gramStart"/>
      <w:r w:rsidRPr="00760F9A">
        <w:rPr>
          <w:rFonts w:ascii="Franklin Gothic Book" w:hAnsi="Franklin Gothic Book"/>
          <w:lang w:eastAsia="ar-SA"/>
        </w:rPr>
        <w:t>месяцев  с</w:t>
      </w:r>
      <w:proofErr w:type="gramEnd"/>
      <w:r w:rsidRPr="00760F9A">
        <w:rPr>
          <w:rFonts w:ascii="Franklin Gothic Book" w:hAnsi="Franklin Gothic Book"/>
          <w:lang w:eastAsia="ar-SA"/>
        </w:rPr>
        <w:t xml:space="preserve"> момента перехода права собственности Товара Покупателю.</w:t>
      </w:r>
    </w:p>
    <w:p w:rsidR="00760F9A" w:rsidRPr="00760F9A" w:rsidRDefault="00760F9A" w:rsidP="00760F9A">
      <w:pPr>
        <w:numPr>
          <w:ilvl w:val="1"/>
          <w:numId w:val="32"/>
        </w:numPr>
        <w:jc w:val="both"/>
        <w:rPr>
          <w:rFonts w:ascii="Franklin Gothic Book" w:hAnsi="Franklin Gothic Book"/>
          <w:lang w:eastAsia="ar-SA"/>
        </w:rPr>
      </w:pPr>
      <w:r w:rsidRPr="00760F9A">
        <w:rPr>
          <w:rFonts w:ascii="Franklin Gothic Book" w:hAnsi="Franklin Gothic Book"/>
          <w:lang w:eastAsia="ar-SA"/>
        </w:rPr>
        <w:t xml:space="preserve">Товар должен быть </w:t>
      </w:r>
      <w:proofErr w:type="spellStart"/>
      <w:r w:rsidRPr="00760F9A">
        <w:rPr>
          <w:rFonts w:ascii="Franklin Gothic Book" w:hAnsi="Franklin Gothic Book"/>
          <w:lang w:eastAsia="ar-SA"/>
        </w:rPr>
        <w:t>затарен</w:t>
      </w:r>
      <w:proofErr w:type="spellEnd"/>
      <w:r w:rsidRPr="00760F9A">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760F9A" w:rsidRPr="00760F9A" w:rsidRDefault="00760F9A" w:rsidP="00760F9A">
      <w:pPr>
        <w:numPr>
          <w:ilvl w:val="1"/>
          <w:numId w:val="32"/>
        </w:numPr>
        <w:jc w:val="both"/>
        <w:rPr>
          <w:rFonts w:ascii="Franklin Gothic Book" w:hAnsi="Franklin Gothic Book"/>
          <w:lang w:eastAsia="ar-SA"/>
        </w:rPr>
      </w:pPr>
      <w:r w:rsidRPr="00760F9A">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760F9A">
        <w:rPr>
          <w:rFonts w:ascii="Franklin Gothic Book" w:hAnsi="Franklin Gothic Book"/>
          <w:lang w:eastAsia="ar-SA"/>
        </w:rPr>
        <w:tab/>
      </w:r>
      <w:r w:rsidRPr="00760F9A">
        <w:rPr>
          <w:rFonts w:ascii="Franklin Gothic Book" w:hAnsi="Franklin Gothic Book"/>
          <w:lang w:eastAsia="ar-SA"/>
        </w:rPr>
        <w:tab/>
      </w:r>
      <w:r w:rsidRPr="00760F9A">
        <w:rPr>
          <w:rFonts w:ascii="Franklin Gothic Book" w:hAnsi="Franklin Gothic Book"/>
          <w:lang w:eastAsia="ar-SA"/>
        </w:rPr>
        <w:tab/>
      </w:r>
      <w:r w:rsidRPr="00760F9A">
        <w:rPr>
          <w:rFonts w:ascii="Franklin Gothic Book" w:hAnsi="Franklin Gothic Book"/>
          <w:lang w:eastAsia="ar-SA"/>
        </w:rPr>
        <w:tab/>
      </w:r>
      <w:r w:rsidRPr="00760F9A">
        <w:rPr>
          <w:rFonts w:ascii="Franklin Gothic Book" w:hAnsi="Franklin Gothic Book"/>
          <w:lang w:eastAsia="ar-SA"/>
        </w:rPr>
        <w:tab/>
      </w:r>
      <w:r w:rsidRPr="00760F9A">
        <w:rPr>
          <w:rFonts w:ascii="Franklin Gothic Book" w:hAnsi="Franklin Gothic Book"/>
          <w:lang w:eastAsia="ar-SA"/>
        </w:rPr>
        <w:tab/>
      </w:r>
      <w:r w:rsidRPr="00760F9A">
        <w:rPr>
          <w:rFonts w:ascii="Franklin Gothic Book" w:hAnsi="Franklin Gothic Book"/>
          <w:lang w:eastAsia="ar-SA"/>
        </w:rPr>
        <w:tab/>
      </w:r>
      <w:r w:rsidRPr="00760F9A">
        <w:rPr>
          <w:rFonts w:ascii="Franklin Gothic Book" w:hAnsi="Franklin Gothic Book"/>
          <w:lang w:eastAsia="ar-SA"/>
        </w:rPr>
        <w:tab/>
      </w:r>
    </w:p>
    <w:p w:rsidR="00760F9A" w:rsidRPr="00760F9A" w:rsidRDefault="00760F9A" w:rsidP="00760F9A">
      <w:pPr>
        <w:rPr>
          <w:rFonts w:ascii="Franklin Gothic Book" w:hAnsi="Franklin Gothic Book"/>
        </w:rPr>
      </w:pPr>
      <w:r w:rsidRPr="00760F9A">
        <w:rPr>
          <w:rFonts w:ascii="Franklin Gothic Book" w:hAnsi="Franklin Gothic Book"/>
        </w:rPr>
        <w:tab/>
      </w:r>
    </w:p>
    <w:p w:rsidR="00760F9A" w:rsidRPr="00760F9A" w:rsidRDefault="00760F9A" w:rsidP="00760F9A">
      <w:pPr>
        <w:numPr>
          <w:ilvl w:val="0"/>
          <w:numId w:val="33"/>
        </w:numPr>
        <w:ind w:left="709" w:hanging="709"/>
        <w:rPr>
          <w:rFonts w:ascii="Franklin Gothic Book" w:hAnsi="Franklin Gothic Book"/>
          <w:b/>
          <w:caps/>
          <w:lang w:eastAsia="ar-SA"/>
        </w:rPr>
      </w:pPr>
      <w:r w:rsidRPr="00760F9A">
        <w:rPr>
          <w:rFonts w:ascii="Franklin Gothic Book" w:hAnsi="Franklin Gothic Book"/>
          <w:b/>
          <w:caps/>
          <w:lang w:eastAsia="ar-SA"/>
        </w:rPr>
        <w:t>Сроки и порядок поставки</w:t>
      </w:r>
    </w:p>
    <w:p w:rsidR="00760F9A" w:rsidRPr="00760F9A" w:rsidRDefault="00760F9A" w:rsidP="00760F9A">
      <w:pPr>
        <w:suppressAutoHyphens/>
        <w:ind w:left="360"/>
        <w:rPr>
          <w:rFonts w:ascii="Franklin Gothic Book" w:hAnsi="Franklin Gothic Book"/>
          <w:b/>
          <w:lang w:eastAsia="ar-SA"/>
        </w:rPr>
      </w:pPr>
    </w:p>
    <w:p w:rsidR="00760F9A" w:rsidRPr="00760F9A" w:rsidRDefault="00760F9A" w:rsidP="00760F9A">
      <w:pPr>
        <w:numPr>
          <w:ilvl w:val="1"/>
          <w:numId w:val="34"/>
        </w:numPr>
        <w:suppressAutoHyphens/>
        <w:jc w:val="both"/>
        <w:rPr>
          <w:rFonts w:ascii="Franklin Gothic Book" w:hAnsi="Franklin Gothic Book"/>
          <w:lang w:eastAsia="ar-SA"/>
        </w:rPr>
      </w:pPr>
      <w:r w:rsidRPr="00760F9A">
        <w:rPr>
          <w:rFonts w:ascii="Franklin Gothic Book" w:hAnsi="Franklin Gothic Book"/>
          <w:lang w:eastAsia="ar-SA"/>
        </w:rPr>
        <w:t xml:space="preserve">Поставка Товара </w:t>
      </w:r>
      <w:proofErr w:type="gramStart"/>
      <w:r w:rsidRPr="00760F9A">
        <w:rPr>
          <w:rFonts w:ascii="Franklin Gothic Book" w:hAnsi="Franklin Gothic Book"/>
          <w:lang w:eastAsia="ar-SA"/>
        </w:rPr>
        <w:t>осуществляется  силами</w:t>
      </w:r>
      <w:proofErr w:type="gramEnd"/>
      <w:r w:rsidRPr="00760F9A">
        <w:rPr>
          <w:rFonts w:ascii="Franklin Gothic Book" w:hAnsi="Franklin Gothic Book"/>
          <w:lang w:eastAsia="ar-SA"/>
        </w:rPr>
        <w:t xml:space="preserve"> и за счет Поставщика  на склад Покупателя по адресу: г. Новороссийск ул. Портовая, 14.</w:t>
      </w:r>
    </w:p>
    <w:p w:rsidR="00760F9A" w:rsidRPr="00760F9A" w:rsidRDefault="00760F9A" w:rsidP="00760F9A">
      <w:pPr>
        <w:numPr>
          <w:ilvl w:val="1"/>
          <w:numId w:val="34"/>
        </w:numPr>
        <w:suppressAutoHyphens/>
        <w:jc w:val="both"/>
        <w:rPr>
          <w:rFonts w:ascii="Franklin Gothic Book" w:hAnsi="Franklin Gothic Book"/>
          <w:lang w:eastAsia="ar-SA"/>
        </w:rPr>
      </w:pPr>
      <w:r w:rsidRPr="00760F9A">
        <w:rPr>
          <w:rFonts w:ascii="Franklin Gothic Book" w:hAnsi="Franklin Gothic Book"/>
          <w:lang w:eastAsia="ar-SA"/>
        </w:rPr>
        <w:t>Поставщик вправе отгружать Товар отдельными частями по согласованию с Покупателем.</w:t>
      </w:r>
    </w:p>
    <w:p w:rsidR="00760F9A" w:rsidRPr="00760F9A" w:rsidRDefault="00760F9A" w:rsidP="00760F9A">
      <w:pPr>
        <w:numPr>
          <w:ilvl w:val="1"/>
          <w:numId w:val="34"/>
        </w:numPr>
        <w:suppressAutoHyphens/>
        <w:jc w:val="both"/>
        <w:rPr>
          <w:rFonts w:ascii="Franklin Gothic Book" w:hAnsi="Franklin Gothic Book"/>
          <w:lang w:eastAsia="ar-SA"/>
        </w:rPr>
      </w:pPr>
      <w:r w:rsidRPr="00760F9A">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760F9A" w:rsidRPr="00760F9A" w:rsidRDefault="00760F9A" w:rsidP="00760F9A">
      <w:pPr>
        <w:numPr>
          <w:ilvl w:val="1"/>
          <w:numId w:val="34"/>
        </w:numPr>
        <w:suppressAutoHyphens/>
        <w:jc w:val="both"/>
        <w:rPr>
          <w:rFonts w:ascii="Franklin Gothic Book" w:hAnsi="Franklin Gothic Book"/>
          <w:lang w:eastAsia="ar-SA"/>
        </w:rPr>
      </w:pPr>
      <w:r w:rsidRPr="00760F9A">
        <w:rPr>
          <w:rFonts w:ascii="Franklin Gothic Book" w:hAnsi="Franklin Gothic Book"/>
          <w:lang w:eastAsia="ar-SA"/>
        </w:rPr>
        <w:t xml:space="preserve">Поставщик обязан подготовить Товар к передаче Покупателю: </w:t>
      </w:r>
      <w:proofErr w:type="spellStart"/>
      <w:r w:rsidRPr="00760F9A">
        <w:rPr>
          <w:rFonts w:ascii="Franklin Gothic Book" w:hAnsi="Franklin Gothic Book"/>
          <w:lang w:eastAsia="ar-SA"/>
        </w:rPr>
        <w:t>затарить</w:t>
      </w:r>
      <w:proofErr w:type="spellEnd"/>
      <w:r w:rsidRPr="00760F9A">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760F9A" w:rsidRPr="00760F9A" w:rsidRDefault="00760F9A" w:rsidP="00760F9A">
      <w:pPr>
        <w:numPr>
          <w:ilvl w:val="1"/>
          <w:numId w:val="34"/>
        </w:numPr>
        <w:suppressAutoHyphens/>
        <w:jc w:val="both"/>
        <w:rPr>
          <w:rFonts w:ascii="Franklin Gothic Book" w:hAnsi="Franklin Gothic Book"/>
          <w:lang w:eastAsia="ar-SA"/>
        </w:rPr>
      </w:pPr>
      <w:r w:rsidRPr="00760F9A">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rsidR="00760F9A" w:rsidRPr="00760F9A" w:rsidRDefault="00760F9A" w:rsidP="00760F9A">
      <w:pPr>
        <w:numPr>
          <w:ilvl w:val="1"/>
          <w:numId w:val="34"/>
        </w:numPr>
        <w:suppressAutoHyphens/>
        <w:jc w:val="both"/>
        <w:rPr>
          <w:rFonts w:ascii="Franklin Gothic Book" w:hAnsi="Franklin Gothic Book"/>
          <w:lang w:eastAsia="ar-SA"/>
        </w:rPr>
      </w:pPr>
      <w:r w:rsidRPr="00760F9A">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760F9A" w:rsidRPr="00760F9A" w:rsidRDefault="00760F9A" w:rsidP="00760F9A">
      <w:pPr>
        <w:numPr>
          <w:ilvl w:val="1"/>
          <w:numId w:val="34"/>
        </w:numPr>
        <w:suppressAutoHyphens/>
        <w:jc w:val="both"/>
        <w:rPr>
          <w:rFonts w:ascii="Franklin Gothic Book" w:hAnsi="Franklin Gothic Book"/>
          <w:lang w:eastAsia="ar-SA"/>
        </w:rPr>
      </w:pPr>
      <w:r w:rsidRPr="00760F9A">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760F9A">
        <w:rPr>
          <w:rFonts w:ascii="Franklin Gothic Book" w:hAnsi="Franklin Gothic Book"/>
          <w:lang w:eastAsia="ar-SA"/>
        </w:rPr>
        <w:t>допоставить</w:t>
      </w:r>
      <w:proofErr w:type="spellEnd"/>
      <w:r w:rsidRPr="00760F9A">
        <w:rPr>
          <w:rFonts w:ascii="Franklin Gothic Book" w:hAnsi="Franklin Gothic Book"/>
          <w:lang w:eastAsia="ar-SA"/>
        </w:rPr>
        <w:t xml:space="preserve"> Товар Покупателю. При уклонении Поставщика от поставки товара в согласованном сторонами </w:t>
      </w:r>
      <w:proofErr w:type="gramStart"/>
      <w:r w:rsidRPr="00760F9A">
        <w:rPr>
          <w:rFonts w:ascii="Franklin Gothic Book" w:hAnsi="Franklin Gothic Book"/>
          <w:lang w:eastAsia="ar-SA"/>
        </w:rPr>
        <w:t>объеме  и</w:t>
      </w:r>
      <w:proofErr w:type="gramEnd"/>
      <w:r w:rsidRPr="00760F9A">
        <w:rPr>
          <w:rFonts w:ascii="Franklin Gothic Book" w:hAnsi="Franklin Gothic Book"/>
          <w:lang w:eastAsia="ar-SA"/>
        </w:rPr>
        <w:t xml:space="preserve"> срок, Покупатель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760F9A" w:rsidRPr="00760F9A" w:rsidRDefault="00760F9A" w:rsidP="00760F9A">
      <w:pPr>
        <w:numPr>
          <w:ilvl w:val="1"/>
          <w:numId w:val="34"/>
        </w:numPr>
        <w:suppressAutoHyphens/>
        <w:jc w:val="both"/>
        <w:rPr>
          <w:rFonts w:ascii="Franklin Gothic Book" w:hAnsi="Franklin Gothic Book"/>
          <w:lang w:eastAsia="ar-SA"/>
        </w:rPr>
      </w:pPr>
      <w:r w:rsidRPr="00760F9A">
        <w:rPr>
          <w:rFonts w:ascii="Franklin Gothic Book" w:hAnsi="Franklin Gothic Book"/>
          <w:lang w:eastAsia="ar-SA"/>
        </w:rPr>
        <w:t xml:space="preserve">Право собственности на Товар переходит к </w:t>
      </w:r>
      <w:proofErr w:type="gramStart"/>
      <w:r w:rsidRPr="00760F9A">
        <w:rPr>
          <w:rFonts w:ascii="Franklin Gothic Book" w:hAnsi="Franklin Gothic Book"/>
          <w:lang w:eastAsia="ar-SA"/>
        </w:rPr>
        <w:t>Покупателю  при</w:t>
      </w:r>
      <w:proofErr w:type="gramEnd"/>
      <w:r w:rsidRPr="00760F9A">
        <w:rPr>
          <w:rFonts w:ascii="Franklin Gothic Book" w:hAnsi="Franklin Gothic Book"/>
          <w:lang w:eastAsia="ar-SA"/>
        </w:rPr>
        <w:t xml:space="preserve"> передаче Товара Покупателю по накладной.</w:t>
      </w:r>
    </w:p>
    <w:p w:rsidR="00760F9A" w:rsidRPr="00760F9A" w:rsidRDefault="00760F9A" w:rsidP="00760F9A">
      <w:pPr>
        <w:numPr>
          <w:ilvl w:val="1"/>
          <w:numId w:val="34"/>
        </w:numPr>
        <w:suppressAutoHyphens/>
        <w:jc w:val="both"/>
        <w:rPr>
          <w:rFonts w:ascii="Franklin Gothic Book" w:hAnsi="Franklin Gothic Book"/>
          <w:lang w:eastAsia="ar-SA"/>
        </w:rPr>
      </w:pPr>
      <w:r w:rsidRPr="00760F9A">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rsidR="00760F9A" w:rsidRPr="00760F9A" w:rsidRDefault="00760F9A" w:rsidP="00760F9A">
      <w:pPr>
        <w:numPr>
          <w:ilvl w:val="1"/>
          <w:numId w:val="34"/>
        </w:numPr>
        <w:jc w:val="both"/>
        <w:rPr>
          <w:rFonts w:ascii="Franklin Gothic Book" w:hAnsi="Franklin Gothic Book"/>
          <w:b/>
          <w:lang w:eastAsia="ar-SA"/>
        </w:rPr>
      </w:pPr>
      <w:r w:rsidRPr="00760F9A">
        <w:rPr>
          <w:rFonts w:ascii="Franklin Gothic Book" w:hAnsi="Franklin Gothic Book"/>
          <w:lang w:eastAsia="ar-SA"/>
        </w:rPr>
        <w:t>Товар поставляется в таре (упаковке), остающейся в распоряжении Покупателя.</w:t>
      </w:r>
    </w:p>
    <w:p w:rsidR="00760F9A" w:rsidRPr="00760F9A" w:rsidRDefault="00760F9A" w:rsidP="00760F9A">
      <w:pPr>
        <w:ind w:left="720"/>
        <w:jc w:val="both"/>
        <w:rPr>
          <w:rFonts w:ascii="Franklin Gothic Book" w:hAnsi="Franklin Gothic Book"/>
          <w:b/>
          <w:lang w:eastAsia="ar-SA"/>
        </w:rPr>
      </w:pPr>
    </w:p>
    <w:p w:rsidR="00760F9A" w:rsidRPr="00760F9A" w:rsidRDefault="00760F9A" w:rsidP="00760F9A">
      <w:pPr>
        <w:numPr>
          <w:ilvl w:val="0"/>
          <w:numId w:val="33"/>
        </w:numPr>
        <w:ind w:left="709" w:hanging="709"/>
        <w:jc w:val="both"/>
        <w:rPr>
          <w:rFonts w:ascii="Franklin Gothic Book" w:hAnsi="Franklin Gothic Book"/>
          <w:b/>
          <w:caps/>
        </w:rPr>
      </w:pPr>
      <w:r w:rsidRPr="00760F9A">
        <w:rPr>
          <w:rFonts w:ascii="Franklin Gothic Book" w:hAnsi="Franklin Gothic Book"/>
          <w:b/>
          <w:caps/>
        </w:rPr>
        <w:t>Цены и порядок расчетов</w:t>
      </w:r>
    </w:p>
    <w:p w:rsidR="00760F9A" w:rsidRPr="00760F9A" w:rsidRDefault="00760F9A" w:rsidP="00760F9A">
      <w:pPr>
        <w:ind w:left="360"/>
        <w:jc w:val="both"/>
        <w:rPr>
          <w:rFonts w:ascii="Franklin Gothic Book" w:hAnsi="Franklin Gothic Book"/>
          <w:b/>
        </w:rPr>
      </w:pPr>
    </w:p>
    <w:p w:rsidR="00760F9A" w:rsidRPr="00760F9A" w:rsidRDefault="00760F9A" w:rsidP="00760F9A">
      <w:pPr>
        <w:numPr>
          <w:ilvl w:val="1"/>
          <w:numId w:val="35"/>
        </w:numPr>
        <w:tabs>
          <w:tab w:val="num" w:pos="709"/>
        </w:tabs>
        <w:ind w:left="709" w:hanging="709"/>
        <w:jc w:val="both"/>
        <w:rPr>
          <w:rFonts w:ascii="Franklin Gothic Book" w:hAnsi="Franklin Gothic Book"/>
        </w:rPr>
      </w:pPr>
      <w:r w:rsidRPr="00760F9A">
        <w:rPr>
          <w:rFonts w:ascii="Franklin Gothic Book" w:hAnsi="Franklin Gothic Book"/>
        </w:rPr>
        <w:lastRenderedPageBreak/>
        <w:t xml:space="preserve">Покупатель производит оплату поставленного </w:t>
      </w:r>
      <w:proofErr w:type="gramStart"/>
      <w:r w:rsidRPr="00760F9A">
        <w:rPr>
          <w:rFonts w:ascii="Franklin Gothic Book" w:hAnsi="Franklin Gothic Book"/>
        </w:rPr>
        <w:t>Товара  в</w:t>
      </w:r>
      <w:proofErr w:type="gramEnd"/>
      <w:r w:rsidRPr="00760F9A">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760F9A">
        <w:rPr>
          <w:rFonts w:ascii="Franklin Gothic Book" w:hAnsi="Franklin Gothic Book"/>
        </w:rPr>
        <w:t>производится  Покупателем</w:t>
      </w:r>
      <w:proofErr w:type="gramEnd"/>
      <w:r w:rsidRPr="00760F9A">
        <w:rPr>
          <w:rFonts w:ascii="Franklin Gothic Book" w:hAnsi="Franklin Gothic Book"/>
        </w:rPr>
        <w:t xml:space="preserve"> на основании счета, счета-фактуры и товарной накладной (ТОРГ-12) полученных от</w:t>
      </w:r>
      <w:r w:rsidRPr="00760F9A">
        <w:rPr>
          <w:rFonts w:ascii="Franklin Gothic Book" w:hAnsi="Franklin Gothic Book"/>
          <w:color w:val="FF0000"/>
        </w:rPr>
        <w:t xml:space="preserve"> </w:t>
      </w:r>
      <w:r w:rsidRPr="00760F9A">
        <w:rPr>
          <w:rFonts w:ascii="Franklin Gothic Book" w:hAnsi="Franklin Gothic Book"/>
        </w:rPr>
        <w:t>Поставщика.</w:t>
      </w:r>
    </w:p>
    <w:p w:rsidR="00760F9A" w:rsidRPr="00760F9A" w:rsidRDefault="00760F9A" w:rsidP="00760F9A">
      <w:pPr>
        <w:numPr>
          <w:ilvl w:val="1"/>
          <w:numId w:val="35"/>
        </w:numPr>
        <w:tabs>
          <w:tab w:val="num" w:pos="709"/>
        </w:tabs>
        <w:ind w:left="709" w:hanging="709"/>
        <w:jc w:val="both"/>
        <w:rPr>
          <w:rFonts w:ascii="Franklin Gothic Book" w:hAnsi="Franklin Gothic Book"/>
        </w:rPr>
      </w:pPr>
      <w:r w:rsidRPr="00760F9A">
        <w:rPr>
          <w:rFonts w:ascii="Franklin Gothic Book" w:hAnsi="Franklin Gothic Book"/>
          <w:bCs/>
        </w:rPr>
        <w:t xml:space="preserve">Цена Товара, установленная Приложением №1 к настоящему Договору, включает в </w:t>
      </w:r>
      <w:proofErr w:type="gramStart"/>
      <w:r w:rsidRPr="00760F9A">
        <w:rPr>
          <w:rFonts w:ascii="Franklin Gothic Book" w:hAnsi="Franklin Gothic Book"/>
          <w:bCs/>
        </w:rPr>
        <w:t>себя  все</w:t>
      </w:r>
      <w:proofErr w:type="gramEnd"/>
      <w:r w:rsidRPr="00760F9A">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rsidR="00760F9A" w:rsidRPr="00760F9A" w:rsidRDefault="00760F9A" w:rsidP="00760F9A">
      <w:pPr>
        <w:numPr>
          <w:ilvl w:val="1"/>
          <w:numId w:val="35"/>
        </w:numPr>
        <w:tabs>
          <w:tab w:val="num" w:pos="709"/>
        </w:tabs>
        <w:ind w:left="709" w:hanging="709"/>
        <w:jc w:val="both"/>
        <w:rPr>
          <w:rFonts w:ascii="Franklin Gothic Book" w:hAnsi="Franklin Gothic Book"/>
        </w:rPr>
      </w:pPr>
      <w:r w:rsidRPr="00760F9A">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760F9A">
        <w:rPr>
          <w:rFonts w:ascii="Franklin Gothic Book" w:hAnsi="Franklin Gothic Book"/>
        </w:rPr>
        <w:t>с  корреспондентского</w:t>
      </w:r>
      <w:proofErr w:type="gramEnd"/>
      <w:r w:rsidRPr="00760F9A">
        <w:rPr>
          <w:rFonts w:ascii="Franklin Gothic Book" w:hAnsi="Franklin Gothic Book"/>
        </w:rPr>
        <w:t xml:space="preserve"> счета банка Покупателя.</w:t>
      </w:r>
    </w:p>
    <w:p w:rsidR="00760F9A" w:rsidRPr="00760F9A" w:rsidRDefault="00760F9A" w:rsidP="00760F9A">
      <w:pPr>
        <w:jc w:val="both"/>
        <w:rPr>
          <w:rFonts w:ascii="Franklin Gothic Book" w:hAnsi="Franklin Gothic Book"/>
          <w:b/>
        </w:rPr>
      </w:pPr>
    </w:p>
    <w:p w:rsidR="00760F9A" w:rsidRPr="00760F9A" w:rsidRDefault="00760F9A" w:rsidP="00760F9A">
      <w:pPr>
        <w:numPr>
          <w:ilvl w:val="0"/>
          <w:numId w:val="33"/>
        </w:numPr>
        <w:ind w:left="709" w:hanging="709"/>
        <w:jc w:val="both"/>
        <w:rPr>
          <w:rFonts w:ascii="Franklin Gothic Book" w:hAnsi="Franklin Gothic Book"/>
          <w:b/>
          <w:caps/>
        </w:rPr>
      </w:pPr>
      <w:r w:rsidRPr="00760F9A">
        <w:rPr>
          <w:rFonts w:ascii="Franklin Gothic Book" w:hAnsi="Franklin Gothic Book"/>
          <w:b/>
          <w:caps/>
        </w:rPr>
        <w:t>Ответственность Сторон</w:t>
      </w:r>
    </w:p>
    <w:p w:rsidR="00760F9A" w:rsidRPr="00760F9A" w:rsidRDefault="00760F9A" w:rsidP="00760F9A">
      <w:pPr>
        <w:ind w:left="360"/>
        <w:jc w:val="both"/>
        <w:rPr>
          <w:rFonts w:ascii="Franklin Gothic Book" w:hAnsi="Franklin Gothic Book"/>
          <w:b/>
        </w:rPr>
      </w:pPr>
    </w:p>
    <w:p w:rsidR="00760F9A" w:rsidRPr="00760F9A" w:rsidRDefault="00760F9A" w:rsidP="00760F9A">
      <w:pPr>
        <w:numPr>
          <w:ilvl w:val="1"/>
          <w:numId w:val="36"/>
        </w:numPr>
        <w:jc w:val="both"/>
        <w:rPr>
          <w:rFonts w:ascii="Franklin Gothic Book" w:hAnsi="Franklin Gothic Book"/>
          <w:lang w:eastAsia="ar-SA"/>
        </w:rPr>
      </w:pPr>
      <w:r w:rsidRPr="00760F9A">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760F9A">
        <w:rPr>
          <w:rFonts w:ascii="Franklin Gothic Book" w:hAnsi="Franklin Gothic Book"/>
          <w:lang w:eastAsia="ar-SA"/>
        </w:rPr>
        <w:t>действующим  Законодательством</w:t>
      </w:r>
      <w:proofErr w:type="gramEnd"/>
      <w:r w:rsidRPr="00760F9A">
        <w:rPr>
          <w:rFonts w:ascii="Franklin Gothic Book" w:hAnsi="Franklin Gothic Book"/>
          <w:lang w:eastAsia="ar-SA"/>
        </w:rPr>
        <w:t xml:space="preserve"> РФ.</w:t>
      </w:r>
    </w:p>
    <w:p w:rsidR="00760F9A" w:rsidRPr="00760F9A" w:rsidRDefault="00760F9A" w:rsidP="00760F9A">
      <w:pPr>
        <w:numPr>
          <w:ilvl w:val="1"/>
          <w:numId w:val="36"/>
        </w:numPr>
        <w:jc w:val="both"/>
        <w:rPr>
          <w:rFonts w:ascii="Franklin Gothic Book" w:hAnsi="Franklin Gothic Book"/>
        </w:rPr>
      </w:pPr>
      <w:r w:rsidRPr="00760F9A">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760F9A" w:rsidRPr="00760F9A" w:rsidRDefault="00760F9A" w:rsidP="00760F9A">
      <w:pPr>
        <w:numPr>
          <w:ilvl w:val="1"/>
          <w:numId w:val="36"/>
        </w:numPr>
        <w:jc w:val="both"/>
        <w:rPr>
          <w:rFonts w:ascii="Franklin Gothic Book" w:hAnsi="Franklin Gothic Book"/>
          <w:b/>
          <w:lang w:eastAsia="ar-SA"/>
        </w:rPr>
      </w:pPr>
      <w:r w:rsidRPr="00760F9A">
        <w:rPr>
          <w:rFonts w:ascii="Franklin Gothic Book" w:hAnsi="Franklin Gothic Book"/>
          <w:lang w:eastAsia="ar-SA"/>
        </w:rPr>
        <w:t xml:space="preserve">За нарушение сроков поставки Покупатель вправе </w:t>
      </w:r>
      <w:proofErr w:type="gramStart"/>
      <w:r w:rsidRPr="00760F9A">
        <w:rPr>
          <w:rFonts w:ascii="Franklin Gothic Book" w:hAnsi="Franklin Gothic Book"/>
          <w:lang w:eastAsia="ar-SA"/>
        </w:rPr>
        <w:t>взыскать  с</w:t>
      </w:r>
      <w:proofErr w:type="gramEnd"/>
      <w:r w:rsidRPr="00760F9A">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760F9A">
        <w:rPr>
          <w:rFonts w:ascii="Franklin Gothic Book" w:hAnsi="Franklin Gothic Book"/>
          <w:lang w:eastAsia="ar-SA"/>
        </w:rPr>
        <w:t>нарушении  Поставщиком</w:t>
      </w:r>
      <w:proofErr w:type="gramEnd"/>
      <w:r w:rsidRPr="00760F9A">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760F9A" w:rsidRPr="00760F9A" w:rsidRDefault="00760F9A" w:rsidP="00760F9A">
      <w:pPr>
        <w:numPr>
          <w:ilvl w:val="1"/>
          <w:numId w:val="36"/>
        </w:numPr>
        <w:jc w:val="both"/>
        <w:rPr>
          <w:rFonts w:ascii="Franklin Gothic Book" w:hAnsi="Franklin Gothic Book"/>
        </w:rPr>
      </w:pPr>
      <w:r w:rsidRPr="00760F9A">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760F9A" w:rsidRPr="00760F9A" w:rsidRDefault="00760F9A" w:rsidP="00760F9A">
      <w:pPr>
        <w:jc w:val="both"/>
        <w:rPr>
          <w:rFonts w:ascii="Franklin Gothic Book" w:hAnsi="Franklin Gothic Book"/>
        </w:rPr>
      </w:pPr>
    </w:p>
    <w:p w:rsidR="00760F9A" w:rsidRPr="00760F9A" w:rsidRDefault="00760F9A" w:rsidP="00760F9A">
      <w:pPr>
        <w:numPr>
          <w:ilvl w:val="0"/>
          <w:numId w:val="33"/>
        </w:numPr>
        <w:autoSpaceDE w:val="0"/>
        <w:autoSpaceDN w:val="0"/>
        <w:adjustRightInd w:val="0"/>
        <w:spacing w:after="200" w:line="276" w:lineRule="auto"/>
        <w:ind w:left="709" w:hanging="644"/>
        <w:contextualSpacing/>
        <w:rPr>
          <w:rFonts w:ascii="Franklin Gothic Book" w:hAnsi="Franklin Gothic Book"/>
          <w:b/>
          <w:bCs/>
          <w:lang w:eastAsia="en-US"/>
        </w:rPr>
      </w:pPr>
      <w:r w:rsidRPr="00760F9A">
        <w:rPr>
          <w:rFonts w:ascii="Franklin Gothic Book" w:hAnsi="Franklin Gothic Book"/>
          <w:b/>
          <w:bCs/>
          <w:lang w:eastAsia="en-US"/>
        </w:rPr>
        <w:t>СРОК ДЕЙСТВИЯ, ИЗМЕНЕНИЕ И ДОСРОЧНОЕ РАСТОРЖЕНИЕ ДОГОВОРА</w:t>
      </w:r>
    </w:p>
    <w:p w:rsidR="00760F9A" w:rsidRPr="00760F9A" w:rsidRDefault="00760F9A" w:rsidP="00760F9A">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rsidR="00760F9A" w:rsidRPr="00760F9A" w:rsidRDefault="00760F9A" w:rsidP="00760F9A">
      <w:pPr>
        <w:numPr>
          <w:ilvl w:val="1"/>
          <w:numId w:val="33"/>
        </w:numPr>
        <w:autoSpaceDE w:val="0"/>
        <w:autoSpaceDN w:val="0"/>
        <w:adjustRightInd w:val="0"/>
        <w:ind w:left="709" w:right="-1" w:hanging="709"/>
        <w:contextualSpacing/>
        <w:jc w:val="both"/>
        <w:rPr>
          <w:rFonts w:ascii="Franklin Gothic Book" w:hAnsi="Franklin Gothic Book"/>
          <w:bCs/>
          <w:lang w:eastAsia="en-US"/>
        </w:rPr>
      </w:pPr>
      <w:r w:rsidRPr="00760F9A">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760F9A" w:rsidRPr="00760F9A" w:rsidRDefault="00760F9A" w:rsidP="00760F9A">
      <w:pPr>
        <w:numPr>
          <w:ilvl w:val="1"/>
          <w:numId w:val="33"/>
        </w:numPr>
        <w:autoSpaceDE w:val="0"/>
        <w:autoSpaceDN w:val="0"/>
        <w:adjustRightInd w:val="0"/>
        <w:ind w:left="709" w:right="-1" w:hanging="709"/>
        <w:contextualSpacing/>
        <w:jc w:val="both"/>
        <w:rPr>
          <w:rFonts w:ascii="Franklin Gothic Book" w:hAnsi="Franklin Gothic Book"/>
          <w:bCs/>
          <w:lang w:eastAsia="en-US"/>
        </w:rPr>
      </w:pPr>
      <w:r w:rsidRPr="00760F9A">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760F9A" w:rsidRPr="00760F9A" w:rsidRDefault="00760F9A" w:rsidP="00760F9A">
      <w:pPr>
        <w:numPr>
          <w:ilvl w:val="1"/>
          <w:numId w:val="33"/>
        </w:numPr>
        <w:autoSpaceDE w:val="0"/>
        <w:autoSpaceDN w:val="0"/>
        <w:adjustRightInd w:val="0"/>
        <w:ind w:left="709" w:right="-1" w:hanging="709"/>
        <w:contextualSpacing/>
        <w:jc w:val="both"/>
        <w:rPr>
          <w:rFonts w:ascii="Franklin Gothic Book" w:hAnsi="Franklin Gothic Book"/>
          <w:lang w:eastAsia="en-US"/>
        </w:rPr>
      </w:pPr>
      <w:r w:rsidRPr="00760F9A">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760F9A" w:rsidRPr="00760F9A" w:rsidRDefault="00760F9A" w:rsidP="00760F9A">
      <w:pPr>
        <w:numPr>
          <w:ilvl w:val="1"/>
          <w:numId w:val="33"/>
        </w:numPr>
        <w:autoSpaceDE w:val="0"/>
        <w:autoSpaceDN w:val="0"/>
        <w:adjustRightInd w:val="0"/>
        <w:ind w:left="709" w:right="-1" w:hanging="709"/>
        <w:contextualSpacing/>
        <w:jc w:val="both"/>
        <w:rPr>
          <w:rFonts w:ascii="Franklin Gothic Book" w:hAnsi="Franklin Gothic Book"/>
          <w:lang w:eastAsia="en-US"/>
        </w:rPr>
      </w:pPr>
      <w:r w:rsidRPr="00760F9A">
        <w:rPr>
          <w:rFonts w:ascii="Franklin Gothic Book"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760F9A" w:rsidRPr="00760F9A" w:rsidRDefault="00760F9A" w:rsidP="00760F9A">
      <w:pPr>
        <w:numPr>
          <w:ilvl w:val="1"/>
          <w:numId w:val="33"/>
        </w:numPr>
        <w:autoSpaceDE w:val="0"/>
        <w:autoSpaceDN w:val="0"/>
        <w:adjustRightInd w:val="0"/>
        <w:ind w:left="709" w:right="-1" w:hanging="709"/>
        <w:contextualSpacing/>
        <w:jc w:val="both"/>
        <w:rPr>
          <w:rFonts w:ascii="Franklin Gothic Book" w:hAnsi="Franklin Gothic Book"/>
          <w:lang w:eastAsia="en-US"/>
        </w:rPr>
      </w:pPr>
      <w:r w:rsidRPr="00760F9A">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760F9A" w:rsidRPr="00760F9A" w:rsidRDefault="00760F9A" w:rsidP="00760F9A">
      <w:pPr>
        <w:autoSpaceDE w:val="0"/>
        <w:autoSpaceDN w:val="0"/>
        <w:adjustRightInd w:val="0"/>
        <w:ind w:left="709" w:right="-1"/>
        <w:contextualSpacing/>
        <w:jc w:val="both"/>
        <w:rPr>
          <w:rFonts w:ascii="Franklin Gothic Book" w:hAnsi="Franklin Gothic Book"/>
          <w:lang w:eastAsia="en-US"/>
        </w:rPr>
      </w:pPr>
      <w:r w:rsidRPr="00760F9A">
        <w:rPr>
          <w:rFonts w:ascii="Franklin Gothic Book" w:hAnsi="Franklin Gothic Book"/>
          <w:lang w:eastAsia="en-US"/>
        </w:rPr>
        <w:t>-  отказ Поставщика от передачи Покупателю товара;</w:t>
      </w:r>
    </w:p>
    <w:p w:rsidR="00760F9A" w:rsidRPr="00760F9A" w:rsidRDefault="00760F9A" w:rsidP="00760F9A">
      <w:pPr>
        <w:autoSpaceDE w:val="0"/>
        <w:autoSpaceDN w:val="0"/>
        <w:adjustRightInd w:val="0"/>
        <w:ind w:left="708" w:right="-1"/>
        <w:jc w:val="both"/>
        <w:outlineLvl w:val="1"/>
        <w:rPr>
          <w:rFonts w:ascii="Franklin Gothic Book" w:hAnsi="Franklin Gothic Book"/>
          <w:lang w:eastAsia="en-US"/>
        </w:rPr>
      </w:pPr>
      <w:r w:rsidRPr="00760F9A">
        <w:rPr>
          <w:rFonts w:ascii="Franklin Gothic Book" w:hAnsi="Franklin Gothic Book"/>
          <w:lang w:eastAsia="en-US"/>
        </w:rPr>
        <w:t xml:space="preserve">- невыполнение в разумный срок </w:t>
      </w:r>
      <w:proofErr w:type="gramStart"/>
      <w:r w:rsidRPr="00760F9A">
        <w:rPr>
          <w:rFonts w:ascii="Franklin Gothic Book" w:hAnsi="Franklin Gothic Book"/>
          <w:lang w:eastAsia="en-US"/>
        </w:rPr>
        <w:t>Поставщиком  требований</w:t>
      </w:r>
      <w:proofErr w:type="gramEnd"/>
      <w:r w:rsidRPr="00760F9A">
        <w:rPr>
          <w:rFonts w:ascii="Franklin Gothic Book" w:hAnsi="Franklin Gothic Book"/>
          <w:lang w:eastAsia="en-US"/>
        </w:rPr>
        <w:t xml:space="preserve"> Покупателя о доукомплектовании товара;</w:t>
      </w:r>
    </w:p>
    <w:p w:rsidR="00760F9A" w:rsidRPr="00760F9A" w:rsidRDefault="00760F9A" w:rsidP="00760F9A">
      <w:pPr>
        <w:tabs>
          <w:tab w:val="left" w:pos="9356"/>
        </w:tabs>
        <w:autoSpaceDE w:val="0"/>
        <w:autoSpaceDN w:val="0"/>
        <w:adjustRightInd w:val="0"/>
        <w:ind w:left="708" w:right="-1"/>
        <w:jc w:val="both"/>
        <w:outlineLvl w:val="1"/>
        <w:rPr>
          <w:rFonts w:ascii="Franklin Gothic Book" w:hAnsi="Franklin Gothic Book"/>
          <w:lang w:eastAsia="en-US"/>
        </w:rPr>
      </w:pPr>
      <w:r w:rsidRPr="00760F9A">
        <w:rPr>
          <w:rFonts w:ascii="Franklin Gothic Book" w:hAnsi="Franklin Gothic Book"/>
          <w:lang w:eastAsia="en-US"/>
        </w:rPr>
        <w:t>-</w:t>
      </w:r>
      <w:r w:rsidRPr="00760F9A">
        <w:rPr>
          <w:rFonts w:ascii="Franklin Gothic Book" w:hAnsi="Franklin Gothic Book"/>
        </w:rPr>
        <w:t xml:space="preserve">  </w:t>
      </w:r>
      <w:r w:rsidRPr="00760F9A">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760F9A" w:rsidRPr="00760F9A" w:rsidRDefault="00760F9A" w:rsidP="00760F9A">
      <w:pPr>
        <w:autoSpaceDE w:val="0"/>
        <w:autoSpaceDN w:val="0"/>
        <w:adjustRightInd w:val="0"/>
        <w:ind w:left="708" w:right="-1"/>
        <w:jc w:val="both"/>
        <w:outlineLvl w:val="1"/>
        <w:rPr>
          <w:rFonts w:ascii="Franklin Gothic Book" w:hAnsi="Franklin Gothic Book"/>
          <w:lang w:eastAsia="en-US"/>
        </w:rPr>
      </w:pPr>
      <w:r w:rsidRPr="00760F9A">
        <w:rPr>
          <w:rFonts w:ascii="Franklin Gothic Book" w:hAnsi="Franklin Gothic Book"/>
          <w:lang w:eastAsia="en-US"/>
        </w:rPr>
        <w:t>- неоднократное нарушение Поставщиком сроков поставки товаров.</w:t>
      </w:r>
    </w:p>
    <w:p w:rsidR="00760F9A" w:rsidRPr="00760F9A" w:rsidRDefault="00760F9A" w:rsidP="00760F9A">
      <w:pPr>
        <w:autoSpaceDE w:val="0"/>
        <w:autoSpaceDN w:val="0"/>
        <w:adjustRightInd w:val="0"/>
        <w:ind w:left="644" w:right="-1" w:hanging="785"/>
        <w:jc w:val="both"/>
        <w:outlineLvl w:val="1"/>
        <w:rPr>
          <w:rFonts w:ascii="Franklin Gothic Book" w:hAnsi="Franklin Gothic Book"/>
          <w:lang w:eastAsia="en-US"/>
        </w:rPr>
      </w:pPr>
      <w:r w:rsidRPr="00760F9A">
        <w:rPr>
          <w:rFonts w:ascii="Franklin Gothic Book" w:hAnsi="Franklin Gothic Book"/>
          <w:lang w:eastAsia="en-US"/>
        </w:rPr>
        <w:lastRenderedPageBreak/>
        <w:t xml:space="preserve">6.6. </w:t>
      </w:r>
      <w:r w:rsidRPr="00760F9A">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760F9A" w:rsidRPr="00760F9A" w:rsidRDefault="00760F9A" w:rsidP="00760F9A">
      <w:pPr>
        <w:autoSpaceDE w:val="0"/>
        <w:autoSpaceDN w:val="0"/>
        <w:adjustRightInd w:val="0"/>
        <w:ind w:left="426" w:right="-1" w:hanging="567"/>
        <w:jc w:val="both"/>
        <w:outlineLvl w:val="1"/>
        <w:rPr>
          <w:rFonts w:ascii="Franklin Gothic Book" w:hAnsi="Franklin Gothic Book"/>
          <w:lang w:eastAsia="en-US"/>
        </w:rPr>
      </w:pPr>
    </w:p>
    <w:p w:rsidR="00760F9A" w:rsidRPr="00760F9A" w:rsidRDefault="00760F9A" w:rsidP="00760F9A">
      <w:pPr>
        <w:numPr>
          <w:ilvl w:val="0"/>
          <w:numId w:val="33"/>
        </w:numPr>
        <w:rPr>
          <w:rFonts w:ascii="Franklin Gothic Book" w:hAnsi="Franklin Gothic Book"/>
          <w:b/>
        </w:rPr>
      </w:pPr>
      <w:r w:rsidRPr="00760F9A">
        <w:rPr>
          <w:rFonts w:ascii="Franklin Gothic Book" w:hAnsi="Franklin Gothic Book"/>
          <w:b/>
        </w:rPr>
        <w:tab/>
        <w:t>ЗАКЛЮЧИТЕЛЬНЫЕ УСЛОВИЯ</w:t>
      </w:r>
    </w:p>
    <w:p w:rsidR="00760F9A" w:rsidRPr="00760F9A" w:rsidRDefault="00760F9A" w:rsidP="00760F9A">
      <w:pPr>
        <w:rPr>
          <w:rFonts w:ascii="Franklin Gothic Book" w:hAnsi="Franklin Gothic Book"/>
        </w:rPr>
      </w:pPr>
    </w:p>
    <w:p w:rsidR="00760F9A" w:rsidRPr="00760F9A" w:rsidRDefault="00760F9A" w:rsidP="00760F9A">
      <w:pPr>
        <w:ind w:left="709" w:hanging="709"/>
        <w:rPr>
          <w:rFonts w:ascii="Franklin Gothic Book" w:hAnsi="Franklin Gothic Book"/>
        </w:rPr>
      </w:pPr>
      <w:r w:rsidRPr="00760F9A">
        <w:rPr>
          <w:rFonts w:ascii="Franklin Gothic Book" w:hAnsi="Franklin Gothic Book"/>
        </w:rPr>
        <w:t>7.1.</w:t>
      </w:r>
      <w:r w:rsidRPr="00760F9A">
        <w:rPr>
          <w:rFonts w:ascii="Franklin Gothic Book" w:hAnsi="Franklin Gothic Book"/>
        </w:rPr>
        <w:tab/>
        <w:t>Настоящий Договор составлен в 2 (двух) экземплярах, имеющих равную юридическую силу.</w:t>
      </w:r>
    </w:p>
    <w:p w:rsidR="00760F9A" w:rsidRPr="00760F9A" w:rsidRDefault="00760F9A" w:rsidP="00760F9A">
      <w:pPr>
        <w:ind w:left="709" w:hanging="709"/>
        <w:rPr>
          <w:rFonts w:ascii="Franklin Gothic Book" w:hAnsi="Franklin Gothic Book"/>
        </w:rPr>
      </w:pPr>
      <w:r w:rsidRPr="00760F9A">
        <w:rPr>
          <w:rFonts w:ascii="Franklin Gothic Book" w:hAnsi="Franklin Gothic Book"/>
        </w:rPr>
        <w:t xml:space="preserve">             Все споры, вытекающие из настоящего Договора, подлежат рассмотрению в Арбитражном суде Краснодарского края. </w:t>
      </w:r>
    </w:p>
    <w:p w:rsidR="00760F9A" w:rsidRPr="00760F9A" w:rsidRDefault="00760F9A" w:rsidP="00760F9A">
      <w:pPr>
        <w:ind w:left="709" w:hanging="709"/>
        <w:rPr>
          <w:rFonts w:ascii="Franklin Gothic Book" w:hAnsi="Franklin Gothic Book"/>
        </w:rPr>
      </w:pPr>
      <w:r w:rsidRPr="00760F9A">
        <w:rPr>
          <w:rFonts w:ascii="Franklin Gothic Book" w:hAnsi="Franklin Gothic Book"/>
        </w:rPr>
        <w:t>7.2.</w:t>
      </w:r>
      <w:r w:rsidRPr="00760F9A">
        <w:rPr>
          <w:rFonts w:ascii="Franklin Gothic Book" w:hAnsi="Franklin Gothic Book"/>
        </w:rPr>
        <w:tab/>
        <w:t>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ОАО «НМТП» (размещён на сайте ОАО «НМТП», адрес: www.nmtp.info).</w:t>
      </w:r>
    </w:p>
    <w:p w:rsidR="00760F9A" w:rsidRPr="00760F9A" w:rsidRDefault="00760F9A" w:rsidP="00760F9A">
      <w:pPr>
        <w:ind w:left="709" w:hanging="709"/>
        <w:rPr>
          <w:rFonts w:ascii="Franklin Gothic Book" w:hAnsi="Franklin Gothic Book"/>
        </w:rPr>
      </w:pPr>
      <w:r w:rsidRPr="00760F9A">
        <w:rPr>
          <w:rFonts w:ascii="Franklin Gothic Book" w:hAnsi="Franklin Gothic Book"/>
        </w:rPr>
        <w:t>7.3.</w:t>
      </w:r>
      <w:r w:rsidRPr="00760F9A">
        <w:rPr>
          <w:rFonts w:ascii="Franklin Gothic Book" w:hAnsi="Franklin Gothic Book"/>
        </w:rPr>
        <w:tab/>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760F9A" w:rsidRPr="00760F9A" w:rsidRDefault="00760F9A" w:rsidP="00760F9A">
      <w:pPr>
        <w:ind w:left="709" w:hanging="709"/>
        <w:rPr>
          <w:rFonts w:ascii="Franklin Gothic Book" w:hAnsi="Franklin Gothic Book"/>
        </w:rPr>
      </w:pPr>
      <w:r w:rsidRPr="00760F9A">
        <w:rPr>
          <w:rFonts w:ascii="Franklin Gothic Book" w:hAnsi="Franklin Gothic Book"/>
        </w:rPr>
        <w:t>7.4.</w:t>
      </w:r>
      <w:r w:rsidRPr="00760F9A">
        <w:rPr>
          <w:rFonts w:ascii="Franklin Gothic Book" w:hAnsi="Franklin Gothic Book"/>
        </w:rPr>
        <w:tab/>
        <w:t xml:space="preserve">В соответствии с Приложением № 2, </w:t>
      </w:r>
      <w:proofErr w:type="gramStart"/>
      <w:r w:rsidRPr="00760F9A">
        <w:rPr>
          <w:rFonts w:ascii="Franklin Gothic Book" w:hAnsi="Franklin Gothic Book"/>
        </w:rPr>
        <w:t>Поставщик  информирует</w:t>
      </w:r>
      <w:proofErr w:type="gramEnd"/>
      <w:r w:rsidRPr="00760F9A">
        <w:rPr>
          <w:rFonts w:ascii="Franklin Gothic Book" w:hAnsi="Franklin Gothic Book"/>
        </w:rPr>
        <w:t xml:space="preserve">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760F9A" w:rsidRPr="00760F9A" w:rsidRDefault="00760F9A" w:rsidP="00760F9A">
      <w:pPr>
        <w:ind w:left="709" w:hanging="709"/>
        <w:rPr>
          <w:rFonts w:ascii="Franklin Gothic Book" w:hAnsi="Franklin Gothic Book"/>
        </w:rPr>
      </w:pPr>
    </w:p>
    <w:p w:rsidR="00760F9A" w:rsidRPr="00760F9A" w:rsidRDefault="00760F9A" w:rsidP="00760F9A">
      <w:pPr>
        <w:ind w:left="644"/>
        <w:jc w:val="both"/>
        <w:rPr>
          <w:rFonts w:ascii="Franklin Gothic Book" w:hAnsi="Franklin Gothic Book"/>
          <w:b/>
          <w:caps/>
        </w:rPr>
      </w:pPr>
    </w:p>
    <w:p w:rsidR="00760F9A" w:rsidRPr="00760F9A" w:rsidRDefault="00760F9A" w:rsidP="00760F9A">
      <w:pPr>
        <w:numPr>
          <w:ilvl w:val="0"/>
          <w:numId w:val="33"/>
        </w:numPr>
        <w:jc w:val="both"/>
        <w:rPr>
          <w:rFonts w:ascii="Franklin Gothic Book" w:hAnsi="Franklin Gothic Book"/>
          <w:b/>
          <w:caps/>
        </w:rPr>
      </w:pPr>
      <w:r w:rsidRPr="00760F9A">
        <w:rPr>
          <w:rFonts w:ascii="Franklin Gothic Book" w:hAnsi="Franklin Gothic Book"/>
          <w:b/>
          <w:caps/>
        </w:rPr>
        <w:t>Юридические адреса и банковские реквизиты Сторон</w:t>
      </w:r>
    </w:p>
    <w:p w:rsidR="00760F9A" w:rsidRPr="00760F9A" w:rsidRDefault="00760F9A" w:rsidP="00760F9A">
      <w:pPr>
        <w:rPr>
          <w:rFonts w:ascii="Franklin Gothic Book" w:hAnsi="Franklin Gothic Book"/>
          <w:lang w:eastAsia="ar-SA"/>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760F9A" w:rsidRPr="00760F9A" w:rsidTr="00E01CE2">
        <w:trPr>
          <w:trHeight w:val="315"/>
        </w:trPr>
        <w:tc>
          <w:tcPr>
            <w:tcW w:w="2376" w:type="dxa"/>
            <w:shd w:val="clear" w:color="auto" w:fill="auto"/>
          </w:tcPr>
          <w:p w:rsidR="00760F9A" w:rsidRPr="00760F9A" w:rsidRDefault="00760F9A" w:rsidP="00760F9A">
            <w:pPr>
              <w:rPr>
                <w:rFonts w:ascii="Franklin Gothic Book" w:hAnsi="Franklin Gothic Book"/>
                <w:lang w:eastAsia="ar-SA"/>
              </w:rPr>
            </w:pPr>
          </w:p>
        </w:tc>
        <w:tc>
          <w:tcPr>
            <w:tcW w:w="3542" w:type="dxa"/>
            <w:shd w:val="clear" w:color="auto" w:fill="auto"/>
          </w:tcPr>
          <w:p w:rsidR="00760F9A" w:rsidRPr="00760F9A" w:rsidRDefault="00760F9A" w:rsidP="00760F9A">
            <w:pPr>
              <w:rPr>
                <w:rFonts w:ascii="Franklin Gothic Book" w:hAnsi="Franklin Gothic Book"/>
                <w:b/>
                <w:lang w:eastAsia="ar-SA"/>
              </w:rPr>
            </w:pPr>
            <w:r w:rsidRPr="00760F9A">
              <w:rPr>
                <w:rFonts w:ascii="Franklin Gothic Book" w:hAnsi="Franklin Gothic Book"/>
                <w:b/>
                <w:lang w:eastAsia="ar-SA"/>
              </w:rPr>
              <w:t>ПОСТАВЩИК</w:t>
            </w:r>
          </w:p>
        </w:tc>
        <w:tc>
          <w:tcPr>
            <w:tcW w:w="3660" w:type="dxa"/>
            <w:gridSpan w:val="2"/>
            <w:shd w:val="clear" w:color="auto" w:fill="auto"/>
          </w:tcPr>
          <w:p w:rsidR="00760F9A" w:rsidRPr="00760F9A" w:rsidRDefault="00760F9A" w:rsidP="00760F9A">
            <w:pPr>
              <w:rPr>
                <w:rFonts w:ascii="Franklin Gothic Book" w:hAnsi="Franklin Gothic Book"/>
                <w:b/>
                <w:lang w:eastAsia="ar-SA"/>
              </w:rPr>
            </w:pPr>
            <w:r w:rsidRPr="00760F9A">
              <w:rPr>
                <w:rFonts w:ascii="Franklin Gothic Book" w:hAnsi="Franklin Gothic Book"/>
                <w:b/>
                <w:lang w:eastAsia="ar-SA"/>
              </w:rPr>
              <w:t>ПОКУПАТЕЛЬ</w:t>
            </w:r>
          </w:p>
        </w:tc>
      </w:tr>
      <w:tr w:rsidR="00760F9A" w:rsidRPr="00760F9A" w:rsidTr="00E01CE2">
        <w:trPr>
          <w:trHeight w:val="315"/>
        </w:trPr>
        <w:tc>
          <w:tcPr>
            <w:tcW w:w="2376"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Наименование:</w:t>
            </w:r>
          </w:p>
        </w:tc>
        <w:tc>
          <w:tcPr>
            <w:tcW w:w="3542" w:type="dxa"/>
            <w:shd w:val="clear" w:color="auto" w:fill="auto"/>
          </w:tcPr>
          <w:p w:rsidR="00760F9A" w:rsidRPr="00760F9A" w:rsidRDefault="00760F9A" w:rsidP="00760F9A">
            <w:pPr>
              <w:rPr>
                <w:rFonts w:ascii="Franklin Gothic Book" w:hAnsi="Franklin Gothic Book"/>
                <w:b/>
                <w:lang w:eastAsia="ar-SA"/>
              </w:rPr>
            </w:pPr>
          </w:p>
        </w:tc>
        <w:tc>
          <w:tcPr>
            <w:tcW w:w="3660" w:type="dxa"/>
            <w:gridSpan w:val="2"/>
            <w:shd w:val="clear" w:color="auto" w:fill="auto"/>
          </w:tcPr>
          <w:p w:rsidR="00760F9A" w:rsidRPr="00760F9A" w:rsidRDefault="00760F9A" w:rsidP="00760F9A">
            <w:pPr>
              <w:rPr>
                <w:rFonts w:ascii="Franklin Gothic Book" w:hAnsi="Franklin Gothic Book"/>
                <w:b/>
                <w:lang w:eastAsia="ar-SA"/>
              </w:rPr>
            </w:pPr>
            <w:r w:rsidRPr="00760F9A">
              <w:rPr>
                <w:rFonts w:ascii="Franklin Gothic Book" w:hAnsi="Franklin Gothic Book"/>
                <w:b/>
                <w:lang w:eastAsia="ar-SA"/>
              </w:rPr>
              <w:t>ОАО «НМТП»</w:t>
            </w:r>
          </w:p>
        </w:tc>
      </w:tr>
      <w:tr w:rsidR="00760F9A" w:rsidRPr="00760F9A" w:rsidTr="00E01CE2">
        <w:tblPrEx>
          <w:tblLook w:val="04A0" w:firstRow="1" w:lastRow="0" w:firstColumn="1" w:lastColumn="0" w:noHBand="0" w:noVBand="1"/>
        </w:tblPrEx>
        <w:trPr>
          <w:gridAfter w:val="1"/>
          <w:wAfter w:w="7" w:type="dxa"/>
        </w:trPr>
        <w:tc>
          <w:tcPr>
            <w:tcW w:w="2376"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Юридический адрес:</w:t>
            </w:r>
          </w:p>
        </w:tc>
        <w:tc>
          <w:tcPr>
            <w:tcW w:w="3542" w:type="dxa"/>
            <w:shd w:val="clear" w:color="auto" w:fill="auto"/>
          </w:tcPr>
          <w:p w:rsidR="00760F9A" w:rsidRPr="00760F9A" w:rsidRDefault="00760F9A" w:rsidP="00760F9A">
            <w:pPr>
              <w:rPr>
                <w:rFonts w:ascii="Franklin Gothic Book" w:hAnsi="Franklin Gothic Book"/>
                <w:lang w:eastAsia="ar-SA"/>
              </w:rPr>
            </w:pPr>
          </w:p>
        </w:tc>
        <w:tc>
          <w:tcPr>
            <w:tcW w:w="3653"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 xml:space="preserve">353901, РФ, КРАСНОДАРСКИЙ </w:t>
            </w:r>
            <w:proofErr w:type="gramStart"/>
            <w:r w:rsidRPr="00760F9A">
              <w:rPr>
                <w:rFonts w:ascii="Franklin Gothic Book" w:hAnsi="Franklin Gothic Book"/>
                <w:lang w:eastAsia="ar-SA"/>
              </w:rPr>
              <w:t>КРАЙ,ГОРОД</w:t>
            </w:r>
            <w:proofErr w:type="gramEnd"/>
            <w:r w:rsidRPr="00760F9A">
              <w:rPr>
                <w:rFonts w:ascii="Franklin Gothic Book" w:hAnsi="Franklin Gothic Book"/>
                <w:lang w:eastAsia="ar-SA"/>
              </w:rPr>
              <w:t xml:space="preserve"> НОВОРОССИЙСК,</w:t>
            </w:r>
          </w:p>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УЛИЦА ПОРТОВАЯ ,14</w:t>
            </w:r>
          </w:p>
          <w:p w:rsidR="00760F9A" w:rsidRPr="00760F9A" w:rsidRDefault="00760F9A" w:rsidP="00760F9A">
            <w:pPr>
              <w:rPr>
                <w:rFonts w:ascii="Franklin Gothic Book" w:hAnsi="Franklin Gothic Book"/>
                <w:lang w:eastAsia="ar-SA"/>
              </w:rPr>
            </w:pPr>
          </w:p>
        </w:tc>
      </w:tr>
      <w:tr w:rsidR="00760F9A" w:rsidRPr="00760F9A" w:rsidTr="00E01CE2">
        <w:tblPrEx>
          <w:tblLook w:val="04A0" w:firstRow="1" w:lastRow="0" w:firstColumn="1" w:lastColumn="0" w:noHBand="0" w:noVBand="1"/>
        </w:tblPrEx>
        <w:trPr>
          <w:gridAfter w:val="1"/>
          <w:wAfter w:w="7" w:type="dxa"/>
        </w:trPr>
        <w:tc>
          <w:tcPr>
            <w:tcW w:w="2376"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Почтовый адрес:</w:t>
            </w:r>
          </w:p>
        </w:tc>
        <w:tc>
          <w:tcPr>
            <w:tcW w:w="3542" w:type="dxa"/>
            <w:shd w:val="clear" w:color="auto" w:fill="auto"/>
          </w:tcPr>
          <w:p w:rsidR="00760F9A" w:rsidRPr="00760F9A" w:rsidRDefault="00760F9A" w:rsidP="00760F9A">
            <w:pPr>
              <w:rPr>
                <w:rFonts w:ascii="Franklin Gothic Book" w:hAnsi="Franklin Gothic Book"/>
                <w:lang w:val="en-US" w:eastAsia="ar-SA"/>
              </w:rPr>
            </w:pPr>
          </w:p>
        </w:tc>
        <w:tc>
          <w:tcPr>
            <w:tcW w:w="3653"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 xml:space="preserve">353901, Краснодарский край, Новороссийск г, Портовая </w:t>
            </w:r>
            <w:proofErr w:type="spellStart"/>
            <w:r w:rsidRPr="00760F9A">
              <w:rPr>
                <w:rFonts w:ascii="Franklin Gothic Book" w:hAnsi="Franklin Gothic Book"/>
                <w:lang w:eastAsia="ar-SA"/>
              </w:rPr>
              <w:t>ул</w:t>
            </w:r>
            <w:proofErr w:type="spellEnd"/>
            <w:r w:rsidRPr="00760F9A">
              <w:rPr>
                <w:rFonts w:ascii="Franklin Gothic Book" w:hAnsi="Franklin Gothic Book"/>
                <w:lang w:eastAsia="ar-SA"/>
              </w:rPr>
              <w:t>, дом № 14</w:t>
            </w:r>
          </w:p>
        </w:tc>
      </w:tr>
      <w:tr w:rsidR="00760F9A" w:rsidRPr="00760F9A" w:rsidTr="00E01CE2">
        <w:tblPrEx>
          <w:tblLook w:val="04A0" w:firstRow="1" w:lastRow="0" w:firstColumn="1" w:lastColumn="0" w:noHBand="0" w:noVBand="1"/>
        </w:tblPrEx>
        <w:trPr>
          <w:gridAfter w:val="1"/>
          <w:wAfter w:w="7" w:type="dxa"/>
        </w:trPr>
        <w:tc>
          <w:tcPr>
            <w:tcW w:w="2376"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ИНН</w:t>
            </w:r>
          </w:p>
        </w:tc>
        <w:tc>
          <w:tcPr>
            <w:tcW w:w="3542" w:type="dxa"/>
            <w:shd w:val="clear" w:color="auto" w:fill="auto"/>
          </w:tcPr>
          <w:p w:rsidR="00760F9A" w:rsidRPr="00760F9A" w:rsidRDefault="00760F9A" w:rsidP="00760F9A">
            <w:pPr>
              <w:rPr>
                <w:rFonts w:ascii="Franklin Gothic Book" w:hAnsi="Franklin Gothic Book"/>
                <w:lang w:eastAsia="ar-SA"/>
              </w:rPr>
            </w:pPr>
          </w:p>
        </w:tc>
        <w:tc>
          <w:tcPr>
            <w:tcW w:w="3653"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2315004404</w:t>
            </w:r>
          </w:p>
          <w:p w:rsidR="00760F9A" w:rsidRPr="00760F9A" w:rsidRDefault="00760F9A" w:rsidP="00760F9A">
            <w:pPr>
              <w:rPr>
                <w:rFonts w:ascii="Franklin Gothic Book" w:hAnsi="Franklin Gothic Book"/>
                <w:lang w:eastAsia="ar-SA"/>
              </w:rPr>
            </w:pPr>
          </w:p>
        </w:tc>
      </w:tr>
      <w:tr w:rsidR="00760F9A" w:rsidRPr="00760F9A" w:rsidTr="00E01CE2">
        <w:tblPrEx>
          <w:tblLook w:val="04A0" w:firstRow="1" w:lastRow="0" w:firstColumn="1" w:lastColumn="0" w:noHBand="0" w:noVBand="1"/>
        </w:tblPrEx>
        <w:trPr>
          <w:gridAfter w:val="1"/>
          <w:wAfter w:w="7" w:type="dxa"/>
        </w:trPr>
        <w:tc>
          <w:tcPr>
            <w:tcW w:w="2376"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КПП</w:t>
            </w:r>
          </w:p>
        </w:tc>
        <w:tc>
          <w:tcPr>
            <w:tcW w:w="3542" w:type="dxa"/>
            <w:shd w:val="clear" w:color="auto" w:fill="auto"/>
          </w:tcPr>
          <w:p w:rsidR="00760F9A" w:rsidRPr="00760F9A" w:rsidRDefault="00760F9A" w:rsidP="00760F9A">
            <w:pPr>
              <w:rPr>
                <w:rFonts w:ascii="Franklin Gothic Book" w:hAnsi="Franklin Gothic Book"/>
                <w:lang w:eastAsia="ar-SA"/>
              </w:rPr>
            </w:pPr>
          </w:p>
        </w:tc>
        <w:tc>
          <w:tcPr>
            <w:tcW w:w="3653"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997650001</w:t>
            </w:r>
          </w:p>
          <w:p w:rsidR="00760F9A" w:rsidRPr="00760F9A" w:rsidRDefault="00760F9A" w:rsidP="00760F9A">
            <w:pPr>
              <w:rPr>
                <w:rFonts w:ascii="Franklin Gothic Book" w:hAnsi="Franklin Gothic Book"/>
                <w:lang w:eastAsia="ar-SA"/>
              </w:rPr>
            </w:pPr>
          </w:p>
        </w:tc>
      </w:tr>
      <w:tr w:rsidR="00760F9A" w:rsidRPr="00760F9A" w:rsidTr="00E01CE2">
        <w:tblPrEx>
          <w:tblLook w:val="04A0" w:firstRow="1" w:lastRow="0" w:firstColumn="1" w:lastColumn="0" w:noHBand="0" w:noVBand="1"/>
        </w:tblPrEx>
        <w:trPr>
          <w:gridAfter w:val="1"/>
          <w:wAfter w:w="7" w:type="dxa"/>
        </w:trPr>
        <w:tc>
          <w:tcPr>
            <w:tcW w:w="2376"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Расчетный счет</w:t>
            </w:r>
          </w:p>
        </w:tc>
        <w:tc>
          <w:tcPr>
            <w:tcW w:w="3542" w:type="dxa"/>
            <w:shd w:val="clear" w:color="auto" w:fill="auto"/>
          </w:tcPr>
          <w:p w:rsidR="00760F9A" w:rsidRPr="00760F9A" w:rsidRDefault="00760F9A" w:rsidP="00760F9A">
            <w:pPr>
              <w:rPr>
                <w:rFonts w:ascii="Franklin Gothic Book" w:hAnsi="Franklin Gothic Book"/>
                <w:lang w:eastAsia="ar-SA"/>
              </w:rPr>
            </w:pPr>
          </w:p>
        </w:tc>
        <w:tc>
          <w:tcPr>
            <w:tcW w:w="3653"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40702810952460102191</w:t>
            </w:r>
          </w:p>
          <w:p w:rsidR="00760F9A" w:rsidRPr="00760F9A" w:rsidRDefault="00760F9A" w:rsidP="00760F9A">
            <w:pPr>
              <w:rPr>
                <w:rFonts w:ascii="Franklin Gothic Book" w:hAnsi="Franklin Gothic Book"/>
                <w:lang w:eastAsia="ar-SA"/>
              </w:rPr>
            </w:pPr>
          </w:p>
        </w:tc>
      </w:tr>
      <w:tr w:rsidR="00760F9A" w:rsidRPr="00760F9A" w:rsidTr="00E01CE2">
        <w:tblPrEx>
          <w:tblLook w:val="04A0" w:firstRow="1" w:lastRow="0" w:firstColumn="1" w:lastColumn="0" w:noHBand="0" w:noVBand="1"/>
        </w:tblPrEx>
        <w:trPr>
          <w:gridAfter w:val="1"/>
          <w:wAfter w:w="7" w:type="dxa"/>
        </w:trPr>
        <w:tc>
          <w:tcPr>
            <w:tcW w:w="2376"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Банк</w:t>
            </w:r>
          </w:p>
        </w:tc>
        <w:tc>
          <w:tcPr>
            <w:tcW w:w="3542" w:type="dxa"/>
            <w:shd w:val="clear" w:color="auto" w:fill="auto"/>
          </w:tcPr>
          <w:p w:rsidR="00760F9A" w:rsidRPr="00760F9A" w:rsidRDefault="00760F9A" w:rsidP="00760F9A">
            <w:pPr>
              <w:rPr>
                <w:rFonts w:ascii="Franklin Gothic Book" w:hAnsi="Franklin Gothic Book"/>
                <w:lang w:eastAsia="ar-SA"/>
              </w:rPr>
            </w:pPr>
          </w:p>
        </w:tc>
        <w:tc>
          <w:tcPr>
            <w:tcW w:w="3653" w:type="dxa"/>
            <w:shd w:val="clear" w:color="auto" w:fill="auto"/>
          </w:tcPr>
          <w:p w:rsidR="00760F9A" w:rsidRPr="00760F9A" w:rsidRDefault="00760F9A" w:rsidP="00760F9A">
            <w:pPr>
              <w:rPr>
                <w:rFonts w:ascii="Franklin Gothic Book" w:hAnsi="Franklin Gothic Book"/>
              </w:rPr>
            </w:pPr>
            <w:r w:rsidRPr="00760F9A">
              <w:rPr>
                <w:rFonts w:ascii="Franklin Gothic Book" w:hAnsi="Franklin Gothic Book"/>
                <w:lang w:eastAsia="ar-SA"/>
              </w:rPr>
              <w:t>ОТДЕЛЕНИЕ N8619 СБЕРБАНКА РОССИИ Г. КРАСНОДАР</w:t>
            </w:r>
          </w:p>
          <w:p w:rsidR="00760F9A" w:rsidRPr="00760F9A" w:rsidRDefault="00760F9A" w:rsidP="00760F9A">
            <w:pPr>
              <w:rPr>
                <w:rFonts w:ascii="Franklin Gothic Book" w:hAnsi="Franklin Gothic Book"/>
                <w:lang w:eastAsia="ar-SA"/>
              </w:rPr>
            </w:pPr>
          </w:p>
        </w:tc>
      </w:tr>
      <w:tr w:rsidR="00760F9A" w:rsidRPr="00760F9A" w:rsidTr="00E01CE2">
        <w:tblPrEx>
          <w:tblLook w:val="04A0" w:firstRow="1" w:lastRow="0" w:firstColumn="1" w:lastColumn="0" w:noHBand="0" w:noVBand="1"/>
        </w:tblPrEx>
        <w:trPr>
          <w:gridAfter w:val="1"/>
          <w:wAfter w:w="7" w:type="dxa"/>
        </w:trPr>
        <w:tc>
          <w:tcPr>
            <w:tcW w:w="2376"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Корреспондентский счет</w:t>
            </w:r>
          </w:p>
        </w:tc>
        <w:tc>
          <w:tcPr>
            <w:tcW w:w="3542" w:type="dxa"/>
            <w:shd w:val="clear" w:color="auto" w:fill="auto"/>
          </w:tcPr>
          <w:p w:rsidR="00760F9A" w:rsidRPr="00760F9A" w:rsidRDefault="00760F9A" w:rsidP="00760F9A">
            <w:pPr>
              <w:rPr>
                <w:rFonts w:ascii="Franklin Gothic Book" w:hAnsi="Franklin Gothic Book"/>
                <w:lang w:eastAsia="ar-SA"/>
              </w:rPr>
            </w:pPr>
          </w:p>
        </w:tc>
        <w:tc>
          <w:tcPr>
            <w:tcW w:w="3653"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rPr>
              <w:t xml:space="preserve">30101810100000000602  </w:t>
            </w:r>
          </w:p>
        </w:tc>
      </w:tr>
      <w:tr w:rsidR="00760F9A" w:rsidRPr="00760F9A" w:rsidTr="00E01CE2">
        <w:tblPrEx>
          <w:tblLook w:val="04A0" w:firstRow="1" w:lastRow="0" w:firstColumn="1" w:lastColumn="0" w:noHBand="0" w:noVBand="1"/>
        </w:tblPrEx>
        <w:trPr>
          <w:gridAfter w:val="1"/>
          <w:wAfter w:w="7" w:type="dxa"/>
        </w:trPr>
        <w:tc>
          <w:tcPr>
            <w:tcW w:w="2376"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БИК</w:t>
            </w:r>
          </w:p>
        </w:tc>
        <w:tc>
          <w:tcPr>
            <w:tcW w:w="3542" w:type="dxa"/>
            <w:shd w:val="clear" w:color="auto" w:fill="auto"/>
          </w:tcPr>
          <w:p w:rsidR="00760F9A" w:rsidRPr="00760F9A" w:rsidRDefault="00760F9A" w:rsidP="00760F9A">
            <w:pPr>
              <w:rPr>
                <w:rFonts w:ascii="Franklin Gothic Book" w:hAnsi="Franklin Gothic Book"/>
                <w:lang w:eastAsia="ar-SA"/>
              </w:rPr>
            </w:pPr>
          </w:p>
        </w:tc>
        <w:tc>
          <w:tcPr>
            <w:tcW w:w="3653"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040349602</w:t>
            </w:r>
          </w:p>
        </w:tc>
      </w:tr>
      <w:tr w:rsidR="00760F9A" w:rsidRPr="00760F9A" w:rsidTr="00E01CE2">
        <w:tblPrEx>
          <w:tblLook w:val="04A0" w:firstRow="1" w:lastRow="0" w:firstColumn="1" w:lastColumn="0" w:noHBand="0" w:noVBand="1"/>
        </w:tblPrEx>
        <w:trPr>
          <w:gridAfter w:val="1"/>
          <w:wAfter w:w="7" w:type="dxa"/>
        </w:trPr>
        <w:tc>
          <w:tcPr>
            <w:tcW w:w="2376"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Исполнитель</w:t>
            </w:r>
          </w:p>
        </w:tc>
        <w:tc>
          <w:tcPr>
            <w:tcW w:w="3542" w:type="dxa"/>
            <w:shd w:val="clear" w:color="auto" w:fill="auto"/>
          </w:tcPr>
          <w:p w:rsidR="00760F9A" w:rsidRPr="00760F9A" w:rsidRDefault="00760F9A" w:rsidP="00760F9A">
            <w:pPr>
              <w:rPr>
                <w:rFonts w:ascii="Franklin Gothic Book" w:hAnsi="Franklin Gothic Book"/>
                <w:lang w:eastAsia="ar-SA"/>
              </w:rPr>
            </w:pPr>
          </w:p>
        </w:tc>
        <w:tc>
          <w:tcPr>
            <w:tcW w:w="3653" w:type="dxa"/>
            <w:shd w:val="clear" w:color="auto" w:fill="auto"/>
          </w:tcPr>
          <w:p w:rsidR="00760F9A" w:rsidRPr="00760F9A" w:rsidRDefault="00760F9A" w:rsidP="00760F9A">
            <w:pPr>
              <w:rPr>
                <w:rFonts w:ascii="Franklin Gothic Book" w:hAnsi="Franklin Gothic Book"/>
                <w:lang w:eastAsia="ar-SA"/>
              </w:rPr>
            </w:pPr>
          </w:p>
        </w:tc>
      </w:tr>
      <w:tr w:rsidR="00760F9A" w:rsidRPr="00760F9A" w:rsidTr="00E01CE2">
        <w:tblPrEx>
          <w:tblLook w:val="04A0" w:firstRow="1" w:lastRow="0" w:firstColumn="1" w:lastColumn="0" w:noHBand="0" w:noVBand="1"/>
        </w:tblPrEx>
        <w:trPr>
          <w:gridAfter w:val="1"/>
          <w:wAfter w:w="7" w:type="dxa"/>
        </w:trPr>
        <w:tc>
          <w:tcPr>
            <w:tcW w:w="2376"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Тел/факс</w:t>
            </w:r>
          </w:p>
        </w:tc>
        <w:tc>
          <w:tcPr>
            <w:tcW w:w="3542" w:type="dxa"/>
            <w:shd w:val="clear" w:color="auto" w:fill="auto"/>
          </w:tcPr>
          <w:p w:rsidR="00760F9A" w:rsidRPr="00760F9A" w:rsidRDefault="00760F9A" w:rsidP="00760F9A">
            <w:pPr>
              <w:rPr>
                <w:rFonts w:ascii="Franklin Gothic Book" w:hAnsi="Franklin Gothic Book"/>
                <w:lang w:eastAsia="ar-SA"/>
              </w:rPr>
            </w:pPr>
          </w:p>
        </w:tc>
        <w:tc>
          <w:tcPr>
            <w:tcW w:w="3653"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(8617) 602131 / 602965</w:t>
            </w:r>
          </w:p>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(8617) 602203 / 604213 / 602212</w:t>
            </w:r>
          </w:p>
        </w:tc>
      </w:tr>
      <w:tr w:rsidR="00760F9A" w:rsidRPr="00760F9A" w:rsidTr="00E01CE2">
        <w:tblPrEx>
          <w:tblLook w:val="04A0" w:firstRow="1" w:lastRow="0" w:firstColumn="1" w:lastColumn="0" w:noHBand="0" w:noVBand="1"/>
        </w:tblPrEx>
        <w:trPr>
          <w:gridAfter w:val="1"/>
          <w:wAfter w:w="7" w:type="dxa"/>
        </w:trPr>
        <w:tc>
          <w:tcPr>
            <w:tcW w:w="2376"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val="en-US" w:eastAsia="ar-SA"/>
              </w:rPr>
              <w:t>E</w:t>
            </w:r>
            <w:r w:rsidRPr="00760F9A">
              <w:rPr>
                <w:rFonts w:ascii="Franklin Gothic Book" w:hAnsi="Franklin Gothic Book"/>
                <w:lang w:eastAsia="ar-SA"/>
              </w:rPr>
              <w:t>.</w:t>
            </w:r>
            <w:r w:rsidRPr="00760F9A">
              <w:rPr>
                <w:rFonts w:ascii="Franklin Gothic Book" w:hAnsi="Franklin Gothic Book"/>
                <w:lang w:val="en-US" w:eastAsia="ar-SA"/>
              </w:rPr>
              <w:t>mail</w:t>
            </w:r>
          </w:p>
        </w:tc>
        <w:tc>
          <w:tcPr>
            <w:tcW w:w="3542" w:type="dxa"/>
            <w:shd w:val="clear" w:color="auto" w:fill="auto"/>
          </w:tcPr>
          <w:p w:rsidR="00760F9A" w:rsidRPr="00760F9A" w:rsidRDefault="00760F9A" w:rsidP="00760F9A">
            <w:pPr>
              <w:rPr>
                <w:rFonts w:ascii="Franklin Gothic Book" w:hAnsi="Franklin Gothic Book"/>
                <w:lang w:eastAsia="ar-SA"/>
              </w:rPr>
            </w:pPr>
          </w:p>
        </w:tc>
        <w:tc>
          <w:tcPr>
            <w:tcW w:w="3653" w:type="dxa"/>
            <w:shd w:val="clear" w:color="auto" w:fill="auto"/>
          </w:tcPr>
          <w:p w:rsidR="00760F9A" w:rsidRPr="00760F9A" w:rsidRDefault="00760F9A" w:rsidP="00760F9A">
            <w:pPr>
              <w:rPr>
                <w:rFonts w:ascii="Franklin Gothic Book" w:hAnsi="Franklin Gothic Book"/>
                <w:lang w:eastAsia="ar-SA"/>
              </w:rPr>
            </w:pPr>
          </w:p>
        </w:tc>
      </w:tr>
    </w:tbl>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 xml:space="preserve">  </w:t>
      </w:r>
    </w:p>
    <w:p w:rsidR="00760F9A" w:rsidRDefault="00760F9A" w:rsidP="00760F9A">
      <w:pPr>
        <w:rPr>
          <w:rFonts w:ascii="Franklin Gothic Book" w:hAnsi="Franklin Gothic Book"/>
          <w:lang w:eastAsia="ar-SA"/>
        </w:rPr>
      </w:pPr>
    </w:p>
    <w:p w:rsidR="00760F9A" w:rsidRDefault="00760F9A" w:rsidP="00760F9A">
      <w:pPr>
        <w:rPr>
          <w:rFonts w:ascii="Franklin Gothic Book" w:hAnsi="Franklin Gothic Book"/>
          <w:lang w:eastAsia="ar-SA"/>
        </w:rPr>
      </w:pPr>
    </w:p>
    <w:p w:rsidR="00760F9A" w:rsidRDefault="00760F9A" w:rsidP="00760F9A">
      <w:pPr>
        <w:rPr>
          <w:rFonts w:ascii="Franklin Gothic Book" w:hAnsi="Franklin Gothic Book"/>
          <w:lang w:eastAsia="ar-SA"/>
        </w:rPr>
      </w:pPr>
    </w:p>
    <w:p w:rsidR="00760F9A" w:rsidRDefault="00760F9A" w:rsidP="00760F9A">
      <w:pPr>
        <w:rPr>
          <w:rFonts w:ascii="Franklin Gothic Book" w:hAnsi="Franklin Gothic Book"/>
          <w:lang w:eastAsia="ar-SA"/>
        </w:rPr>
      </w:pPr>
    </w:p>
    <w:p w:rsidR="00760F9A" w:rsidRDefault="00760F9A" w:rsidP="00760F9A">
      <w:pPr>
        <w:rPr>
          <w:rFonts w:ascii="Franklin Gothic Book" w:hAnsi="Franklin Gothic Book"/>
          <w:lang w:eastAsia="ar-SA"/>
        </w:rPr>
      </w:pPr>
    </w:p>
    <w:p w:rsidR="00760F9A" w:rsidRDefault="00760F9A" w:rsidP="00760F9A">
      <w:pPr>
        <w:rPr>
          <w:rFonts w:ascii="Franklin Gothic Book" w:hAnsi="Franklin Gothic Book"/>
          <w:lang w:eastAsia="ar-SA"/>
        </w:rPr>
      </w:pPr>
    </w:p>
    <w:p w:rsidR="00760F9A" w:rsidRPr="00760F9A" w:rsidRDefault="00760F9A" w:rsidP="00760F9A">
      <w:pPr>
        <w:rPr>
          <w:rFonts w:ascii="Franklin Gothic Book" w:hAnsi="Franklin Gothic Book"/>
          <w:lang w:eastAsia="ar-SA"/>
        </w:rPr>
      </w:pPr>
    </w:p>
    <w:p w:rsidR="00760F9A" w:rsidRPr="00760F9A" w:rsidRDefault="00760F9A" w:rsidP="00760F9A">
      <w:pPr>
        <w:jc w:val="center"/>
        <w:rPr>
          <w:rFonts w:ascii="Franklin Gothic Book" w:hAnsi="Franklin Gothic Book"/>
          <w:b/>
          <w:lang w:eastAsia="ar-SA"/>
        </w:rPr>
      </w:pPr>
    </w:p>
    <w:tbl>
      <w:tblPr>
        <w:tblW w:w="0" w:type="auto"/>
        <w:tblInd w:w="-318" w:type="dxa"/>
        <w:tblLook w:val="04A0" w:firstRow="1" w:lastRow="0" w:firstColumn="1" w:lastColumn="0" w:noHBand="0" w:noVBand="1"/>
      </w:tblPr>
      <w:tblGrid>
        <w:gridCol w:w="5544"/>
        <w:gridCol w:w="4027"/>
      </w:tblGrid>
      <w:tr w:rsidR="00760F9A" w:rsidRPr="00760F9A" w:rsidTr="00E01CE2">
        <w:tc>
          <w:tcPr>
            <w:tcW w:w="5544" w:type="dxa"/>
            <w:shd w:val="clear" w:color="auto" w:fill="auto"/>
          </w:tcPr>
          <w:p w:rsidR="00760F9A" w:rsidRPr="00760F9A" w:rsidRDefault="00760F9A" w:rsidP="00760F9A">
            <w:pPr>
              <w:jc w:val="center"/>
              <w:rPr>
                <w:rFonts w:ascii="Franklin Gothic Book" w:hAnsi="Franklin Gothic Book"/>
                <w:b/>
                <w:lang w:eastAsia="ar-SA"/>
              </w:rPr>
            </w:pPr>
            <w:r w:rsidRPr="00760F9A">
              <w:rPr>
                <w:rFonts w:ascii="Franklin Gothic Book" w:hAnsi="Franklin Gothic Book"/>
                <w:b/>
                <w:lang w:eastAsia="ar-SA"/>
              </w:rPr>
              <w:t>ОТ ПОСТАВЩИКА</w:t>
            </w:r>
          </w:p>
        </w:tc>
        <w:tc>
          <w:tcPr>
            <w:tcW w:w="4027" w:type="dxa"/>
            <w:shd w:val="clear" w:color="auto" w:fill="auto"/>
          </w:tcPr>
          <w:p w:rsidR="00760F9A" w:rsidRPr="00760F9A" w:rsidRDefault="00760F9A" w:rsidP="00760F9A">
            <w:pPr>
              <w:jc w:val="center"/>
              <w:rPr>
                <w:rFonts w:ascii="Franklin Gothic Book" w:hAnsi="Franklin Gothic Book"/>
                <w:b/>
                <w:lang w:eastAsia="ar-SA"/>
              </w:rPr>
            </w:pPr>
            <w:r w:rsidRPr="00760F9A">
              <w:rPr>
                <w:rFonts w:ascii="Franklin Gothic Book" w:hAnsi="Franklin Gothic Book"/>
                <w:b/>
                <w:lang w:eastAsia="ar-SA"/>
              </w:rPr>
              <w:t>ОТ ПОКУПАТЕЛЯ</w:t>
            </w:r>
          </w:p>
        </w:tc>
      </w:tr>
      <w:tr w:rsidR="00760F9A" w:rsidRPr="00760F9A" w:rsidTr="00E01CE2">
        <w:trPr>
          <w:trHeight w:val="688"/>
        </w:trPr>
        <w:tc>
          <w:tcPr>
            <w:tcW w:w="5544" w:type="dxa"/>
            <w:shd w:val="clear" w:color="auto" w:fill="auto"/>
          </w:tcPr>
          <w:p w:rsidR="00760F9A" w:rsidRPr="00760F9A" w:rsidRDefault="00760F9A" w:rsidP="00760F9A">
            <w:pPr>
              <w:rPr>
                <w:rFonts w:ascii="Franklin Gothic Book" w:hAnsi="Franklin Gothic Book"/>
                <w:lang w:eastAsia="ar-SA"/>
              </w:rPr>
            </w:pPr>
          </w:p>
        </w:tc>
        <w:tc>
          <w:tcPr>
            <w:tcW w:w="4027"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rPr>
              <w:t>Первый заместитель технического директора ОАО «НМТП»</w:t>
            </w:r>
          </w:p>
        </w:tc>
      </w:tr>
      <w:tr w:rsidR="00760F9A" w:rsidRPr="00760F9A" w:rsidTr="00E01CE2">
        <w:trPr>
          <w:trHeight w:val="850"/>
        </w:trPr>
        <w:tc>
          <w:tcPr>
            <w:tcW w:w="5544"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____________________</w:t>
            </w:r>
            <w:r w:rsidRPr="00760F9A">
              <w:rPr>
                <w:rFonts w:ascii="Franklin Gothic Book" w:hAnsi="Franklin Gothic Book"/>
              </w:rPr>
              <w:t xml:space="preserve"> </w:t>
            </w:r>
          </w:p>
        </w:tc>
        <w:tc>
          <w:tcPr>
            <w:tcW w:w="4027"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___________________</w:t>
            </w:r>
            <w:proofErr w:type="spellStart"/>
            <w:r w:rsidRPr="00760F9A">
              <w:rPr>
                <w:rFonts w:ascii="Franklin Gothic Book" w:hAnsi="Franklin Gothic Book"/>
              </w:rPr>
              <w:t>Фофонов</w:t>
            </w:r>
            <w:proofErr w:type="spellEnd"/>
            <w:r w:rsidRPr="00760F9A">
              <w:rPr>
                <w:rFonts w:ascii="Franklin Gothic Book" w:hAnsi="Franklin Gothic Book"/>
              </w:rPr>
              <w:t xml:space="preserve"> И.М.</w:t>
            </w:r>
          </w:p>
        </w:tc>
      </w:tr>
      <w:tr w:rsidR="00760F9A" w:rsidRPr="00760F9A" w:rsidTr="00E01CE2">
        <w:trPr>
          <w:trHeight w:val="556"/>
        </w:trPr>
        <w:tc>
          <w:tcPr>
            <w:tcW w:w="5544"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«________»__________________2015 г.</w:t>
            </w:r>
          </w:p>
        </w:tc>
        <w:tc>
          <w:tcPr>
            <w:tcW w:w="4027"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«________»________________2015 г.</w:t>
            </w:r>
          </w:p>
        </w:tc>
      </w:tr>
    </w:tbl>
    <w:p w:rsidR="00760F9A" w:rsidRPr="00760F9A" w:rsidRDefault="00760F9A" w:rsidP="00760F9A">
      <w:pPr>
        <w:rPr>
          <w:rFonts w:ascii="Franklin Gothic Book" w:hAnsi="Franklin Gothic Book"/>
          <w:lang w:eastAsia="ar-SA"/>
        </w:rPr>
      </w:pPr>
    </w:p>
    <w:p w:rsidR="00760F9A" w:rsidRPr="00760F9A" w:rsidRDefault="00760F9A" w:rsidP="00760F9A">
      <w:pPr>
        <w:rPr>
          <w:rFonts w:ascii="Franklin Gothic Book" w:hAnsi="Franklin Gothic Book"/>
          <w:b/>
        </w:rPr>
      </w:pPr>
      <w:r w:rsidRPr="00760F9A">
        <w:rPr>
          <w:rFonts w:ascii="Franklin Gothic Book" w:hAnsi="Franklin Gothic Book"/>
          <w:b/>
        </w:rPr>
        <w:t>Приложение №1 к договору № НМТП_______</w:t>
      </w:r>
      <w:proofErr w:type="gramStart"/>
      <w:r w:rsidRPr="00760F9A">
        <w:rPr>
          <w:rFonts w:ascii="Franklin Gothic Book" w:hAnsi="Franklin Gothic Book"/>
          <w:b/>
        </w:rPr>
        <w:t>_  от</w:t>
      </w:r>
      <w:proofErr w:type="gramEnd"/>
      <w:r w:rsidRPr="00760F9A">
        <w:rPr>
          <w:rFonts w:ascii="Franklin Gothic Book" w:hAnsi="Franklin Gothic Book"/>
          <w:b/>
        </w:rPr>
        <w:t xml:space="preserve">  «______»____________2015 г.</w:t>
      </w:r>
    </w:p>
    <w:p w:rsidR="00760F9A" w:rsidRPr="00760F9A" w:rsidRDefault="00760F9A" w:rsidP="00760F9A">
      <w:pPr>
        <w:rPr>
          <w:rFonts w:ascii="Franklin Gothic Book" w:hAnsi="Franklin Gothic Book"/>
          <w:b/>
        </w:rPr>
      </w:pPr>
    </w:p>
    <w:p w:rsidR="00760F9A" w:rsidRPr="00760F9A" w:rsidRDefault="00760F9A" w:rsidP="00760F9A">
      <w:pPr>
        <w:rPr>
          <w:rFonts w:ascii="Franklin Gothic Book" w:hAnsi="Franklin Gothic Book"/>
          <w:b/>
        </w:rPr>
      </w:pPr>
    </w:p>
    <w:p w:rsidR="00760F9A" w:rsidRPr="00760F9A" w:rsidRDefault="00760F9A" w:rsidP="00760F9A">
      <w:pPr>
        <w:shd w:val="clear" w:color="auto" w:fill="FFFFFF"/>
        <w:ind w:left="-284"/>
        <w:jc w:val="center"/>
        <w:rPr>
          <w:rFonts w:ascii="Franklin Gothic Book" w:hAnsi="Franklin Gothic Book"/>
        </w:rPr>
      </w:pPr>
      <w:r w:rsidRPr="00760F9A">
        <w:rPr>
          <w:rFonts w:ascii="Franklin Gothic Book" w:hAnsi="Franklin Gothic Book"/>
        </w:rPr>
        <w:t>СПЕЦИФИКАЦИЯ ПОСТАВЛЯЕМОГО ТОВАРА</w:t>
      </w:r>
    </w:p>
    <w:tbl>
      <w:tblPr>
        <w:tblpPr w:leftFromText="180" w:rightFromText="180" w:vertAnchor="text" w:horzAnchor="margin" w:tblpY="81"/>
        <w:tblW w:w="9473" w:type="dxa"/>
        <w:tblLook w:val="04A0" w:firstRow="1" w:lastRow="0" w:firstColumn="1" w:lastColumn="0" w:noHBand="0" w:noVBand="1"/>
      </w:tblPr>
      <w:tblGrid>
        <w:gridCol w:w="575"/>
        <w:gridCol w:w="2940"/>
        <w:gridCol w:w="950"/>
        <w:gridCol w:w="1164"/>
        <w:gridCol w:w="2134"/>
        <w:gridCol w:w="1701"/>
        <w:gridCol w:w="9"/>
      </w:tblGrid>
      <w:tr w:rsidR="00760F9A" w:rsidRPr="00760F9A" w:rsidTr="00E01CE2">
        <w:trPr>
          <w:gridAfter w:val="1"/>
          <w:wAfter w:w="9" w:type="dxa"/>
          <w:trHeight w:val="450"/>
        </w:trPr>
        <w:tc>
          <w:tcPr>
            <w:tcW w:w="560" w:type="dxa"/>
            <w:tcBorders>
              <w:top w:val="single" w:sz="4" w:space="0" w:color="auto"/>
              <w:left w:val="single" w:sz="4" w:space="0" w:color="auto"/>
              <w:bottom w:val="single" w:sz="4" w:space="0" w:color="auto"/>
              <w:right w:val="single" w:sz="4" w:space="0" w:color="auto"/>
            </w:tcBorders>
            <w:vAlign w:val="center"/>
            <w:hideMark/>
          </w:tcPr>
          <w:p w:rsidR="00760F9A" w:rsidRPr="00760F9A" w:rsidRDefault="00760F9A" w:rsidP="00760F9A">
            <w:pPr>
              <w:rPr>
                <w:rFonts w:ascii="Franklin Gothic Book" w:hAnsi="Franklin Gothic Book"/>
                <w:b/>
              </w:rPr>
            </w:pPr>
            <w:r w:rsidRPr="00760F9A">
              <w:rPr>
                <w:rFonts w:ascii="Franklin Gothic Book" w:hAnsi="Franklin Gothic Book"/>
                <w:b/>
              </w:rPr>
              <w:t>№</w:t>
            </w:r>
          </w:p>
          <w:p w:rsidR="00760F9A" w:rsidRPr="00760F9A" w:rsidRDefault="00760F9A" w:rsidP="00760F9A">
            <w:pPr>
              <w:rPr>
                <w:rFonts w:ascii="Franklin Gothic Book" w:hAnsi="Franklin Gothic Book"/>
                <w:b/>
              </w:rPr>
            </w:pPr>
            <w:r w:rsidRPr="00760F9A">
              <w:rPr>
                <w:rFonts w:ascii="Franklin Gothic Book" w:hAnsi="Franklin Gothic Book"/>
                <w:b/>
              </w:rPr>
              <w:t>п/п</w:t>
            </w:r>
          </w:p>
        </w:tc>
        <w:tc>
          <w:tcPr>
            <w:tcW w:w="2950" w:type="dxa"/>
            <w:tcBorders>
              <w:top w:val="single" w:sz="4" w:space="0" w:color="auto"/>
              <w:left w:val="single" w:sz="4" w:space="0" w:color="auto"/>
              <w:bottom w:val="single" w:sz="4" w:space="0" w:color="auto"/>
              <w:right w:val="single" w:sz="4" w:space="0" w:color="auto"/>
            </w:tcBorders>
            <w:vAlign w:val="center"/>
            <w:hideMark/>
          </w:tcPr>
          <w:p w:rsidR="00760F9A" w:rsidRPr="00760F9A" w:rsidRDefault="00760F9A" w:rsidP="00760F9A">
            <w:pPr>
              <w:jc w:val="center"/>
              <w:rPr>
                <w:rFonts w:ascii="Franklin Gothic Book" w:hAnsi="Franklin Gothic Book"/>
                <w:b/>
              </w:rPr>
            </w:pPr>
            <w:r w:rsidRPr="00760F9A">
              <w:rPr>
                <w:rFonts w:ascii="Franklin Gothic Book" w:hAnsi="Franklin Gothic Book"/>
                <w:b/>
              </w:rPr>
              <w:t>Наименование</w:t>
            </w:r>
          </w:p>
        </w:tc>
        <w:tc>
          <w:tcPr>
            <w:tcW w:w="950" w:type="dxa"/>
            <w:tcBorders>
              <w:top w:val="single" w:sz="4" w:space="0" w:color="auto"/>
              <w:left w:val="single" w:sz="4" w:space="0" w:color="auto"/>
              <w:bottom w:val="single" w:sz="4" w:space="0" w:color="auto"/>
              <w:right w:val="single" w:sz="4" w:space="0" w:color="auto"/>
            </w:tcBorders>
            <w:vAlign w:val="bottom"/>
            <w:hideMark/>
          </w:tcPr>
          <w:p w:rsidR="00760F9A" w:rsidRPr="00760F9A" w:rsidRDefault="00760F9A" w:rsidP="00760F9A">
            <w:pPr>
              <w:jc w:val="center"/>
              <w:rPr>
                <w:rFonts w:ascii="Franklin Gothic Book" w:hAnsi="Franklin Gothic Book"/>
                <w:b/>
              </w:rPr>
            </w:pPr>
            <w:r w:rsidRPr="00760F9A">
              <w:rPr>
                <w:rFonts w:ascii="Franklin Gothic Book" w:hAnsi="Franklin Gothic Book"/>
                <w:b/>
              </w:rPr>
              <w:t>Ед.</w:t>
            </w:r>
          </w:p>
          <w:p w:rsidR="00760F9A" w:rsidRPr="00760F9A" w:rsidRDefault="00760F9A" w:rsidP="00760F9A">
            <w:pPr>
              <w:jc w:val="center"/>
              <w:rPr>
                <w:rFonts w:ascii="Franklin Gothic Book" w:hAnsi="Franklin Gothic Book"/>
                <w:b/>
              </w:rPr>
            </w:pPr>
            <w:r w:rsidRPr="00760F9A">
              <w:rPr>
                <w:rFonts w:ascii="Franklin Gothic Book" w:hAnsi="Franklin Gothic Book"/>
                <w:b/>
              </w:rPr>
              <w:t xml:space="preserve"> </w:t>
            </w:r>
            <w:proofErr w:type="spellStart"/>
            <w:r w:rsidRPr="00760F9A">
              <w:rPr>
                <w:rFonts w:ascii="Franklin Gothic Book" w:hAnsi="Franklin Gothic Book"/>
                <w:b/>
              </w:rPr>
              <w:t>измер</w:t>
            </w:r>
            <w:proofErr w:type="spellEnd"/>
            <w:r w:rsidRPr="00760F9A">
              <w:rPr>
                <w:rFonts w:ascii="Franklin Gothic Book" w:hAnsi="Franklin Gothic Book"/>
                <w:b/>
              </w:rPr>
              <w:t>.</w:t>
            </w:r>
          </w:p>
        </w:tc>
        <w:tc>
          <w:tcPr>
            <w:tcW w:w="1169" w:type="dxa"/>
            <w:tcBorders>
              <w:top w:val="single" w:sz="4" w:space="0" w:color="auto"/>
              <w:left w:val="nil"/>
              <w:bottom w:val="single" w:sz="4" w:space="0" w:color="auto"/>
              <w:right w:val="single" w:sz="4" w:space="0" w:color="auto"/>
            </w:tcBorders>
            <w:vAlign w:val="center"/>
            <w:hideMark/>
          </w:tcPr>
          <w:p w:rsidR="00760F9A" w:rsidRPr="00760F9A" w:rsidRDefault="00760F9A" w:rsidP="00760F9A">
            <w:pPr>
              <w:jc w:val="center"/>
              <w:rPr>
                <w:rFonts w:ascii="Franklin Gothic Book" w:hAnsi="Franklin Gothic Book"/>
                <w:b/>
              </w:rPr>
            </w:pPr>
            <w:r w:rsidRPr="00760F9A">
              <w:rPr>
                <w:rFonts w:ascii="Franklin Gothic Book" w:hAnsi="Franklin Gothic Book"/>
                <w:b/>
              </w:rPr>
              <w:t>кол-во.</w:t>
            </w:r>
          </w:p>
        </w:tc>
        <w:tc>
          <w:tcPr>
            <w:tcW w:w="2134" w:type="dxa"/>
            <w:tcBorders>
              <w:top w:val="single" w:sz="4" w:space="0" w:color="auto"/>
              <w:left w:val="nil"/>
              <w:bottom w:val="single" w:sz="4" w:space="0" w:color="auto"/>
              <w:right w:val="single" w:sz="4" w:space="0" w:color="auto"/>
            </w:tcBorders>
            <w:vAlign w:val="center"/>
            <w:hideMark/>
          </w:tcPr>
          <w:p w:rsidR="00760F9A" w:rsidRPr="00760F9A" w:rsidRDefault="00760F9A" w:rsidP="00760F9A">
            <w:pPr>
              <w:jc w:val="center"/>
              <w:rPr>
                <w:rFonts w:ascii="Franklin Gothic Book" w:hAnsi="Franklin Gothic Book"/>
                <w:b/>
              </w:rPr>
            </w:pPr>
            <w:r w:rsidRPr="00760F9A">
              <w:rPr>
                <w:rFonts w:ascii="Franklin Gothic Book" w:hAnsi="Franklin Gothic Book"/>
                <w:b/>
              </w:rPr>
              <w:t xml:space="preserve">Цена без </w:t>
            </w:r>
            <w:proofErr w:type="spellStart"/>
            <w:proofErr w:type="gramStart"/>
            <w:r w:rsidRPr="00760F9A">
              <w:rPr>
                <w:rFonts w:ascii="Franklin Gothic Book" w:hAnsi="Franklin Gothic Book"/>
                <w:b/>
              </w:rPr>
              <w:t>НДС,руб</w:t>
            </w:r>
            <w:proofErr w:type="spellEnd"/>
            <w:proofErr w:type="gramEnd"/>
          </w:p>
        </w:tc>
        <w:tc>
          <w:tcPr>
            <w:tcW w:w="1701" w:type="dxa"/>
            <w:tcBorders>
              <w:top w:val="single" w:sz="4" w:space="0" w:color="auto"/>
              <w:left w:val="nil"/>
              <w:bottom w:val="single" w:sz="4" w:space="0" w:color="auto"/>
              <w:right w:val="single" w:sz="4" w:space="0" w:color="auto"/>
            </w:tcBorders>
            <w:vAlign w:val="center"/>
            <w:hideMark/>
          </w:tcPr>
          <w:p w:rsidR="00760F9A" w:rsidRPr="00760F9A" w:rsidRDefault="00760F9A" w:rsidP="00760F9A">
            <w:pPr>
              <w:jc w:val="center"/>
              <w:rPr>
                <w:rFonts w:ascii="Franklin Gothic Book" w:hAnsi="Franklin Gothic Book"/>
                <w:b/>
              </w:rPr>
            </w:pPr>
            <w:r w:rsidRPr="00760F9A">
              <w:rPr>
                <w:rFonts w:ascii="Franklin Gothic Book" w:hAnsi="Franklin Gothic Book"/>
                <w:b/>
              </w:rPr>
              <w:t xml:space="preserve">Сумма без </w:t>
            </w:r>
            <w:proofErr w:type="spellStart"/>
            <w:proofErr w:type="gramStart"/>
            <w:r w:rsidRPr="00760F9A">
              <w:rPr>
                <w:rFonts w:ascii="Franklin Gothic Book" w:hAnsi="Franklin Gothic Book"/>
                <w:b/>
              </w:rPr>
              <w:t>НДС,руб</w:t>
            </w:r>
            <w:proofErr w:type="spellEnd"/>
            <w:proofErr w:type="gramEnd"/>
          </w:p>
        </w:tc>
      </w:tr>
      <w:tr w:rsidR="00760F9A" w:rsidRPr="00760F9A" w:rsidTr="00E01CE2">
        <w:trPr>
          <w:gridAfter w:val="1"/>
          <w:wAfter w:w="9" w:type="dxa"/>
          <w:trHeight w:val="428"/>
        </w:trPr>
        <w:tc>
          <w:tcPr>
            <w:tcW w:w="560" w:type="dxa"/>
            <w:tcBorders>
              <w:top w:val="single" w:sz="4" w:space="0" w:color="auto"/>
              <w:left w:val="single" w:sz="4" w:space="0" w:color="auto"/>
              <w:bottom w:val="single" w:sz="4" w:space="0" w:color="auto"/>
              <w:right w:val="nil"/>
            </w:tcBorders>
            <w:shd w:val="clear" w:color="auto" w:fill="FFFFFF"/>
            <w:noWrap/>
            <w:vAlign w:val="center"/>
          </w:tcPr>
          <w:p w:rsidR="00760F9A" w:rsidRPr="00760F9A" w:rsidRDefault="00760F9A" w:rsidP="00760F9A">
            <w:pPr>
              <w:jc w:val="center"/>
              <w:rPr>
                <w:rFonts w:ascii="Franklin Gothic Book" w:hAnsi="Franklin Gothic Book"/>
                <w:lang w:val="en-US"/>
              </w:rPr>
            </w:pPr>
            <w:r w:rsidRPr="00760F9A">
              <w:rPr>
                <w:rFonts w:ascii="Franklin Gothic Book" w:hAnsi="Franklin Gothic Book"/>
                <w:lang w:val="en-US"/>
              </w:rPr>
              <w:t>1</w:t>
            </w:r>
          </w:p>
        </w:tc>
        <w:tc>
          <w:tcPr>
            <w:tcW w:w="2950" w:type="dxa"/>
            <w:tcBorders>
              <w:top w:val="single" w:sz="4" w:space="0" w:color="auto"/>
              <w:left w:val="single" w:sz="4" w:space="0" w:color="auto"/>
              <w:bottom w:val="single" w:sz="4" w:space="0" w:color="auto"/>
              <w:right w:val="nil"/>
            </w:tcBorders>
            <w:shd w:val="clear" w:color="auto" w:fill="FFFFFF"/>
            <w:vAlign w:val="center"/>
          </w:tcPr>
          <w:p w:rsidR="00760F9A" w:rsidRPr="00760F9A" w:rsidRDefault="00760F9A" w:rsidP="00760F9A">
            <w:pPr>
              <w:jc w:val="center"/>
              <w:rPr>
                <w:rFonts w:ascii="Franklin Gothic Book" w:hAnsi="Franklin Gothic Book"/>
              </w:rPr>
            </w:pPr>
            <w:r w:rsidRPr="00760F9A">
              <w:rPr>
                <w:rFonts w:ascii="Franklin Gothic Book" w:hAnsi="Franklin Gothic Book"/>
              </w:rPr>
              <w:t>Люк телефонный тип Т ГОСТ 8571-76</w:t>
            </w: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760F9A" w:rsidRPr="00760F9A" w:rsidRDefault="00760F9A" w:rsidP="00760F9A">
            <w:pPr>
              <w:jc w:val="center"/>
              <w:rPr>
                <w:rFonts w:ascii="Franklin Gothic Book" w:hAnsi="Franklin Gothic Book"/>
              </w:rPr>
            </w:pPr>
            <w:proofErr w:type="spellStart"/>
            <w:r w:rsidRPr="00760F9A">
              <w:rPr>
                <w:rFonts w:ascii="Franklin Gothic Book" w:hAnsi="Franklin Gothic Book"/>
              </w:rPr>
              <w:t>шт</w:t>
            </w:r>
            <w:proofErr w:type="spellEnd"/>
          </w:p>
        </w:tc>
        <w:tc>
          <w:tcPr>
            <w:tcW w:w="1169" w:type="dxa"/>
            <w:tcBorders>
              <w:top w:val="single" w:sz="4" w:space="0" w:color="auto"/>
              <w:left w:val="nil"/>
              <w:bottom w:val="single" w:sz="4" w:space="0" w:color="auto"/>
              <w:right w:val="single" w:sz="4" w:space="0" w:color="auto"/>
            </w:tcBorders>
            <w:shd w:val="clear" w:color="auto" w:fill="FFFFFF"/>
            <w:vAlign w:val="center"/>
          </w:tcPr>
          <w:p w:rsidR="00760F9A" w:rsidRPr="00760F9A" w:rsidRDefault="00760F9A" w:rsidP="00760F9A">
            <w:pPr>
              <w:jc w:val="center"/>
              <w:rPr>
                <w:rFonts w:ascii="Franklin Gothic Book" w:hAnsi="Franklin Gothic Book"/>
              </w:rPr>
            </w:pPr>
            <w:r w:rsidRPr="00760F9A">
              <w:rPr>
                <w:rFonts w:ascii="Franklin Gothic Book" w:hAnsi="Franklin Gothic Book"/>
              </w:rPr>
              <w:t>10</w:t>
            </w:r>
          </w:p>
        </w:tc>
        <w:tc>
          <w:tcPr>
            <w:tcW w:w="2134" w:type="dxa"/>
            <w:tcBorders>
              <w:top w:val="single" w:sz="4" w:space="0" w:color="auto"/>
              <w:left w:val="nil"/>
              <w:bottom w:val="single" w:sz="4" w:space="0" w:color="auto"/>
              <w:right w:val="single" w:sz="4" w:space="0" w:color="auto"/>
            </w:tcBorders>
            <w:noWrap/>
            <w:vAlign w:val="center"/>
          </w:tcPr>
          <w:p w:rsidR="00760F9A" w:rsidRPr="00760F9A" w:rsidRDefault="00760F9A" w:rsidP="00760F9A">
            <w:pPr>
              <w:jc w:val="center"/>
              <w:rPr>
                <w:rFonts w:ascii="Franklin Gothic Book" w:hAnsi="Franklin Gothic Book"/>
              </w:rPr>
            </w:pPr>
          </w:p>
        </w:tc>
        <w:tc>
          <w:tcPr>
            <w:tcW w:w="1701" w:type="dxa"/>
            <w:tcBorders>
              <w:top w:val="single" w:sz="4" w:space="0" w:color="auto"/>
              <w:left w:val="nil"/>
              <w:bottom w:val="single" w:sz="4" w:space="0" w:color="auto"/>
              <w:right w:val="single" w:sz="4" w:space="0" w:color="auto"/>
            </w:tcBorders>
            <w:noWrap/>
            <w:vAlign w:val="center"/>
          </w:tcPr>
          <w:p w:rsidR="00760F9A" w:rsidRPr="00760F9A" w:rsidRDefault="00760F9A" w:rsidP="00760F9A">
            <w:pPr>
              <w:jc w:val="center"/>
              <w:rPr>
                <w:rFonts w:ascii="Franklin Gothic Book" w:hAnsi="Franklin Gothic Book"/>
              </w:rPr>
            </w:pPr>
          </w:p>
        </w:tc>
      </w:tr>
      <w:tr w:rsidR="00760F9A" w:rsidRPr="00760F9A" w:rsidTr="00E01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7763" w:type="dxa"/>
            <w:gridSpan w:val="5"/>
            <w:vAlign w:val="center"/>
          </w:tcPr>
          <w:p w:rsidR="00760F9A" w:rsidRPr="00760F9A" w:rsidRDefault="00760F9A" w:rsidP="00760F9A">
            <w:pPr>
              <w:rPr>
                <w:rFonts w:ascii="Franklin Gothic Book" w:hAnsi="Franklin Gothic Book"/>
                <w:b/>
              </w:rPr>
            </w:pPr>
            <w:proofErr w:type="gramStart"/>
            <w:r w:rsidRPr="00760F9A">
              <w:rPr>
                <w:rFonts w:ascii="Franklin Gothic Book" w:hAnsi="Franklin Gothic Book"/>
                <w:b/>
              </w:rPr>
              <w:t>СУММА  НДС</w:t>
            </w:r>
            <w:proofErr w:type="gramEnd"/>
            <w:r w:rsidRPr="00760F9A">
              <w:rPr>
                <w:rFonts w:ascii="Franklin Gothic Book" w:hAnsi="Franklin Gothic Book"/>
                <w:b/>
              </w:rPr>
              <w:t>:</w:t>
            </w:r>
          </w:p>
        </w:tc>
        <w:tc>
          <w:tcPr>
            <w:tcW w:w="1710" w:type="dxa"/>
            <w:gridSpan w:val="2"/>
            <w:shd w:val="clear" w:color="auto" w:fill="auto"/>
            <w:vAlign w:val="center"/>
          </w:tcPr>
          <w:p w:rsidR="00760F9A" w:rsidRPr="00760F9A" w:rsidRDefault="00760F9A" w:rsidP="00760F9A">
            <w:pPr>
              <w:rPr>
                <w:rFonts w:ascii="Franklin Gothic Book" w:hAnsi="Franklin Gothic Book"/>
              </w:rPr>
            </w:pPr>
          </w:p>
        </w:tc>
      </w:tr>
      <w:tr w:rsidR="00760F9A" w:rsidRPr="00760F9A" w:rsidTr="00E01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7763" w:type="dxa"/>
            <w:gridSpan w:val="5"/>
            <w:vAlign w:val="center"/>
          </w:tcPr>
          <w:p w:rsidR="00760F9A" w:rsidRPr="00760F9A" w:rsidRDefault="00760F9A" w:rsidP="00760F9A">
            <w:pPr>
              <w:rPr>
                <w:rFonts w:ascii="Franklin Gothic Book" w:hAnsi="Franklin Gothic Book"/>
                <w:b/>
              </w:rPr>
            </w:pPr>
            <w:r w:rsidRPr="00760F9A">
              <w:rPr>
                <w:rFonts w:ascii="Franklin Gothic Book" w:hAnsi="Franklin Gothic Book"/>
                <w:b/>
              </w:rPr>
              <w:t>ИТОГО С НДС:</w:t>
            </w:r>
          </w:p>
        </w:tc>
        <w:tc>
          <w:tcPr>
            <w:tcW w:w="1710" w:type="dxa"/>
            <w:gridSpan w:val="2"/>
            <w:shd w:val="clear" w:color="auto" w:fill="auto"/>
            <w:vAlign w:val="center"/>
          </w:tcPr>
          <w:p w:rsidR="00760F9A" w:rsidRPr="00760F9A" w:rsidRDefault="00760F9A" w:rsidP="00760F9A">
            <w:pPr>
              <w:rPr>
                <w:rFonts w:ascii="Franklin Gothic Book" w:hAnsi="Franklin Gothic Book"/>
                <w:b/>
              </w:rPr>
            </w:pPr>
          </w:p>
        </w:tc>
      </w:tr>
    </w:tbl>
    <w:p w:rsidR="00760F9A" w:rsidRPr="00760F9A" w:rsidRDefault="00760F9A" w:rsidP="00760F9A">
      <w:pPr>
        <w:shd w:val="clear" w:color="auto" w:fill="FFFFFF"/>
        <w:rPr>
          <w:rFonts w:ascii="Franklin Gothic Book" w:hAnsi="Franklin Gothic Book"/>
        </w:rPr>
      </w:pPr>
    </w:p>
    <w:p w:rsidR="00760F9A" w:rsidRDefault="00760F9A" w:rsidP="00760F9A">
      <w:pPr>
        <w:shd w:val="clear" w:color="auto" w:fill="FFFFFF"/>
        <w:jc w:val="center"/>
        <w:rPr>
          <w:rFonts w:ascii="Franklin Gothic Book" w:hAnsi="Franklin Gothic Book"/>
        </w:rPr>
      </w:pPr>
    </w:p>
    <w:p w:rsidR="00760F9A" w:rsidRDefault="00760F9A" w:rsidP="00760F9A">
      <w:pPr>
        <w:shd w:val="clear" w:color="auto" w:fill="FFFFFF"/>
        <w:jc w:val="center"/>
        <w:rPr>
          <w:rFonts w:ascii="Franklin Gothic Book" w:hAnsi="Franklin Gothic Book"/>
        </w:rPr>
      </w:pPr>
    </w:p>
    <w:p w:rsidR="00760F9A" w:rsidRDefault="00760F9A" w:rsidP="00760F9A">
      <w:pPr>
        <w:shd w:val="clear" w:color="auto" w:fill="FFFFFF"/>
        <w:jc w:val="center"/>
        <w:rPr>
          <w:rFonts w:ascii="Franklin Gothic Book" w:hAnsi="Franklin Gothic Book"/>
        </w:rPr>
      </w:pPr>
    </w:p>
    <w:p w:rsidR="00760F9A" w:rsidRDefault="00760F9A" w:rsidP="00760F9A">
      <w:pPr>
        <w:shd w:val="clear" w:color="auto" w:fill="FFFFFF"/>
        <w:jc w:val="center"/>
        <w:rPr>
          <w:rFonts w:ascii="Franklin Gothic Book" w:hAnsi="Franklin Gothic Book"/>
        </w:rPr>
      </w:pPr>
    </w:p>
    <w:p w:rsidR="00760F9A" w:rsidRDefault="00760F9A" w:rsidP="00760F9A">
      <w:pPr>
        <w:shd w:val="clear" w:color="auto" w:fill="FFFFFF"/>
        <w:jc w:val="center"/>
        <w:rPr>
          <w:rFonts w:ascii="Franklin Gothic Book" w:hAnsi="Franklin Gothic Book"/>
        </w:rPr>
      </w:pPr>
    </w:p>
    <w:p w:rsidR="00760F9A" w:rsidRDefault="00760F9A" w:rsidP="00760F9A">
      <w:pPr>
        <w:shd w:val="clear" w:color="auto" w:fill="FFFFFF"/>
        <w:jc w:val="center"/>
        <w:rPr>
          <w:rFonts w:ascii="Franklin Gothic Book" w:hAnsi="Franklin Gothic Book"/>
        </w:rPr>
      </w:pPr>
    </w:p>
    <w:p w:rsidR="00760F9A" w:rsidRDefault="00760F9A" w:rsidP="00760F9A">
      <w:pPr>
        <w:shd w:val="clear" w:color="auto" w:fill="FFFFFF"/>
        <w:jc w:val="center"/>
        <w:rPr>
          <w:rFonts w:ascii="Franklin Gothic Book" w:hAnsi="Franklin Gothic Book"/>
        </w:rPr>
      </w:pPr>
    </w:p>
    <w:p w:rsidR="00760F9A" w:rsidRPr="00760F9A" w:rsidRDefault="00760F9A" w:rsidP="00760F9A">
      <w:pPr>
        <w:shd w:val="clear" w:color="auto" w:fill="FFFFFF"/>
        <w:jc w:val="center"/>
        <w:rPr>
          <w:rFonts w:ascii="Franklin Gothic Book" w:hAnsi="Franklin Gothic Book"/>
        </w:rPr>
      </w:pPr>
    </w:p>
    <w:p w:rsidR="00760F9A" w:rsidRPr="00760F9A" w:rsidRDefault="00760F9A" w:rsidP="00760F9A">
      <w:pPr>
        <w:shd w:val="clear" w:color="auto" w:fill="FFFFFF"/>
        <w:rPr>
          <w:rFonts w:ascii="Franklin Gothic Book" w:hAnsi="Franklin Gothic Book"/>
        </w:rPr>
      </w:pPr>
      <w:r w:rsidRPr="00760F9A">
        <w:rPr>
          <w:rFonts w:ascii="Franklin Gothic Book" w:hAnsi="Franklin Gothic Book"/>
          <w:b/>
        </w:rPr>
        <w:t xml:space="preserve">Всего к </w:t>
      </w:r>
      <w:proofErr w:type="gramStart"/>
      <w:r w:rsidRPr="00760F9A">
        <w:rPr>
          <w:rFonts w:ascii="Franklin Gothic Book" w:hAnsi="Franklin Gothic Book"/>
          <w:b/>
        </w:rPr>
        <w:t>оплате:  _</w:t>
      </w:r>
      <w:proofErr w:type="gramEnd"/>
      <w:r w:rsidRPr="00760F9A">
        <w:rPr>
          <w:rFonts w:ascii="Franklin Gothic Book" w:hAnsi="Franklin Gothic Book"/>
          <w:b/>
        </w:rPr>
        <w:t>___________________________________________________, с НДС.</w:t>
      </w:r>
    </w:p>
    <w:p w:rsidR="00760F9A" w:rsidRPr="00760F9A" w:rsidRDefault="00760F9A" w:rsidP="00760F9A">
      <w:pPr>
        <w:shd w:val="clear" w:color="auto" w:fill="FFFFFF"/>
        <w:rPr>
          <w:rFonts w:ascii="Franklin Gothic Book" w:hAnsi="Franklin Gothic Book"/>
        </w:rPr>
      </w:pPr>
    </w:p>
    <w:p w:rsidR="00760F9A" w:rsidRPr="00760F9A" w:rsidRDefault="00760F9A" w:rsidP="00760F9A">
      <w:pPr>
        <w:shd w:val="clear" w:color="auto" w:fill="FFFFFF"/>
        <w:rPr>
          <w:rFonts w:ascii="Franklin Gothic Book" w:hAnsi="Franklin Gothic Book"/>
        </w:rPr>
      </w:pPr>
      <w:r w:rsidRPr="00760F9A">
        <w:rPr>
          <w:rFonts w:ascii="Franklin Gothic Book" w:hAnsi="Franklin Gothic Book"/>
        </w:rPr>
        <w:t>Срок поставки: ________________дней со дня подписания настоящего Договора и Приложения №</w:t>
      </w:r>
      <w:proofErr w:type="gramStart"/>
      <w:r w:rsidRPr="00760F9A">
        <w:rPr>
          <w:rFonts w:ascii="Franklin Gothic Book" w:hAnsi="Franklin Gothic Book"/>
        </w:rPr>
        <w:t>1  обеими</w:t>
      </w:r>
      <w:proofErr w:type="gramEnd"/>
      <w:r w:rsidRPr="00760F9A">
        <w:rPr>
          <w:rFonts w:ascii="Franklin Gothic Book" w:hAnsi="Franklin Gothic Book"/>
        </w:rPr>
        <w:t xml:space="preserve"> Сторонами.</w:t>
      </w:r>
    </w:p>
    <w:p w:rsidR="00760F9A" w:rsidRPr="00760F9A" w:rsidRDefault="00760F9A" w:rsidP="00760F9A">
      <w:pPr>
        <w:shd w:val="clear" w:color="auto" w:fill="FFFFFF"/>
        <w:rPr>
          <w:rFonts w:ascii="Franklin Gothic Book" w:hAnsi="Franklin Gothic Book"/>
        </w:rPr>
      </w:pPr>
    </w:p>
    <w:p w:rsidR="00760F9A" w:rsidRPr="00760F9A" w:rsidRDefault="00760F9A" w:rsidP="00760F9A">
      <w:pPr>
        <w:rPr>
          <w:rFonts w:ascii="Franklin Gothic Book" w:hAnsi="Franklin Gothic Book"/>
          <w:b/>
        </w:rPr>
      </w:pPr>
      <w:r w:rsidRPr="00760F9A">
        <w:rPr>
          <w:rFonts w:ascii="Franklin Gothic Book" w:hAnsi="Franklin Gothic Book"/>
          <w:b/>
        </w:rPr>
        <w:t xml:space="preserve"> </w:t>
      </w:r>
    </w:p>
    <w:p w:rsidR="00760F9A" w:rsidRPr="00760F9A" w:rsidRDefault="00760F9A" w:rsidP="00760F9A">
      <w:pPr>
        <w:rPr>
          <w:rFonts w:ascii="Franklin Gothic Book" w:hAnsi="Franklin Gothic Book"/>
          <w:b/>
        </w:rPr>
      </w:pPr>
    </w:p>
    <w:p w:rsidR="00760F9A" w:rsidRPr="00760F9A" w:rsidRDefault="00760F9A" w:rsidP="00760F9A">
      <w:pPr>
        <w:rPr>
          <w:rFonts w:ascii="Franklin Gothic Book" w:hAnsi="Franklin Gothic Book"/>
          <w:b/>
        </w:rPr>
      </w:pPr>
    </w:p>
    <w:p w:rsidR="00760F9A" w:rsidRPr="00760F9A" w:rsidRDefault="00760F9A" w:rsidP="00760F9A">
      <w:pPr>
        <w:rPr>
          <w:rFonts w:ascii="Franklin Gothic Book" w:hAnsi="Franklin Gothic Book"/>
          <w:b/>
        </w:rPr>
      </w:pPr>
    </w:p>
    <w:p w:rsidR="00760F9A" w:rsidRPr="00760F9A" w:rsidRDefault="00760F9A" w:rsidP="00760F9A">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760F9A" w:rsidRPr="00760F9A" w:rsidTr="00E01CE2">
        <w:tc>
          <w:tcPr>
            <w:tcW w:w="5314" w:type="dxa"/>
            <w:shd w:val="clear" w:color="auto" w:fill="auto"/>
          </w:tcPr>
          <w:p w:rsidR="00760F9A" w:rsidRPr="00760F9A" w:rsidRDefault="00760F9A" w:rsidP="00760F9A">
            <w:pPr>
              <w:jc w:val="center"/>
              <w:rPr>
                <w:rFonts w:ascii="Franklin Gothic Book" w:hAnsi="Franklin Gothic Book"/>
                <w:b/>
                <w:lang w:eastAsia="ar-SA"/>
              </w:rPr>
            </w:pPr>
            <w:r w:rsidRPr="00760F9A">
              <w:rPr>
                <w:rFonts w:ascii="Franklin Gothic Book" w:hAnsi="Franklin Gothic Book"/>
                <w:b/>
                <w:lang w:eastAsia="ar-SA"/>
              </w:rPr>
              <w:t>ОТ ПОСТАВЩИКА</w:t>
            </w:r>
          </w:p>
        </w:tc>
        <w:tc>
          <w:tcPr>
            <w:tcW w:w="4257" w:type="dxa"/>
            <w:shd w:val="clear" w:color="auto" w:fill="auto"/>
          </w:tcPr>
          <w:p w:rsidR="00760F9A" w:rsidRPr="00760F9A" w:rsidRDefault="00760F9A" w:rsidP="00760F9A">
            <w:pPr>
              <w:jc w:val="center"/>
              <w:rPr>
                <w:rFonts w:ascii="Franklin Gothic Book" w:hAnsi="Franklin Gothic Book"/>
                <w:b/>
                <w:lang w:eastAsia="ar-SA"/>
              </w:rPr>
            </w:pPr>
            <w:r w:rsidRPr="00760F9A">
              <w:rPr>
                <w:rFonts w:ascii="Franklin Gothic Book" w:hAnsi="Franklin Gothic Book"/>
                <w:b/>
                <w:lang w:eastAsia="ar-SA"/>
              </w:rPr>
              <w:t>ОТ ПОКУПАТЕЛЯ</w:t>
            </w:r>
          </w:p>
        </w:tc>
      </w:tr>
      <w:tr w:rsidR="00760F9A" w:rsidRPr="00760F9A" w:rsidTr="00E01CE2">
        <w:trPr>
          <w:trHeight w:val="688"/>
        </w:trPr>
        <w:tc>
          <w:tcPr>
            <w:tcW w:w="5314" w:type="dxa"/>
            <w:shd w:val="clear" w:color="auto" w:fill="auto"/>
          </w:tcPr>
          <w:p w:rsidR="00760F9A" w:rsidRPr="00760F9A" w:rsidRDefault="00760F9A" w:rsidP="00760F9A">
            <w:pPr>
              <w:rPr>
                <w:rFonts w:ascii="Franklin Gothic Book" w:hAnsi="Franklin Gothic Book"/>
                <w:lang w:eastAsia="ar-SA"/>
              </w:rPr>
            </w:pPr>
          </w:p>
        </w:tc>
        <w:tc>
          <w:tcPr>
            <w:tcW w:w="4257"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rPr>
              <w:t>Первый заместитель технического директора ОАО «НМТП»</w:t>
            </w:r>
          </w:p>
        </w:tc>
      </w:tr>
      <w:tr w:rsidR="00760F9A" w:rsidRPr="00760F9A" w:rsidTr="00E01CE2">
        <w:trPr>
          <w:trHeight w:val="850"/>
        </w:trPr>
        <w:tc>
          <w:tcPr>
            <w:tcW w:w="5314"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______________________</w:t>
            </w:r>
          </w:p>
        </w:tc>
        <w:tc>
          <w:tcPr>
            <w:tcW w:w="4257"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__________________</w:t>
            </w:r>
            <w:proofErr w:type="spellStart"/>
            <w:r w:rsidRPr="00760F9A">
              <w:rPr>
                <w:rFonts w:ascii="Franklin Gothic Book" w:hAnsi="Franklin Gothic Book"/>
              </w:rPr>
              <w:t>Фофонов</w:t>
            </w:r>
            <w:proofErr w:type="spellEnd"/>
            <w:r w:rsidRPr="00760F9A">
              <w:rPr>
                <w:rFonts w:ascii="Franklin Gothic Book" w:hAnsi="Franklin Gothic Book"/>
              </w:rPr>
              <w:t xml:space="preserve"> И.М.</w:t>
            </w:r>
          </w:p>
        </w:tc>
      </w:tr>
      <w:tr w:rsidR="00760F9A" w:rsidRPr="00760F9A" w:rsidTr="00E01CE2">
        <w:trPr>
          <w:trHeight w:val="353"/>
        </w:trPr>
        <w:tc>
          <w:tcPr>
            <w:tcW w:w="5314"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«________»__________________2015 г.</w:t>
            </w:r>
          </w:p>
        </w:tc>
        <w:tc>
          <w:tcPr>
            <w:tcW w:w="4257" w:type="dxa"/>
            <w:shd w:val="clear" w:color="auto" w:fill="auto"/>
          </w:tcPr>
          <w:p w:rsidR="00760F9A" w:rsidRPr="00760F9A" w:rsidRDefault="00760F9A" w:rsidP="00760F9A">
            <w:pPr>
              <w:rPr>
                <w:rFonts w:ascii="Franklin Gothic Book" w:hAnsi="Franklin Gothic Book"/>
                <w:lang w:eastAsia="ar-SA"/>
              </w:rPr>
            </w:pPr>
            <w:r w:rsidRPr="00760F9A">
              <w:rPr>
                <w:rFonts w:ascii="Franklin Gothic Book" w:hAnsi="Franklin Gothic Book"/>
                <w:lang w:eastAsia="ar-SA"/>
              </w:rPr>
              <w:t>«________»________________2015 г.</w:t>
            </w:r>
          </w:p>
        </w:tc>
      </w:tr>
    </w:tbl>
    <w:p w:rsidR="00936B5D" w:rsidRDefault="00936B5D" w:rsidP="00B74BC9">
      <w:pPr>
        <w:ind w:firstLine="567"/>
        <w:jc w:val="center"/>
        <w:rPr>
          <w:rFonts w:ascii="Franklin Gothic Book" w:eastAsia="Calibri" w:hAnsi="Franklin Gothic Book"/>
          <w:b/>
          <w:lang w:eastAsia="en-US"/>
        </w:rPr>
      </w:pPr>
    </w:p>
    <w:p w:rsidR="00760F9A" w:rsidRDefault="00760F9A" w:rsidP="00B74BC9">
      <w:pPr>
        <w:ind w:firstLine="567"/>
        <w:jc w:val="center"/>
        <w:rPr>
          <w:rFonts w:ascii="Franklin Gothic Book" w:eastAsia="Calibri" w:hAnsi="Franklin Gothic Book"/>
          <w:b/>
          <w:lang w:eastAsia="en-US"/>
        </w:rPr>
      </w:pPr>
    </w:p>
    <w:p w:rsidR="00B74BC9" w:rsidRPr="000F2146" w:rsidRDefault="00B74BC9" w:rsidP="00B74BC9">
      <w:pPr>
        <w:ind w:firstLine="567"/>
        <w:jc w:val="center"/>
        <w:rPr>
          <w:rFonts w:ascii="Franklin Gothic Book" w:eastAsia="Calibri" w:hAnsi="Franklin Gothic Book"/>
          <w:b/>
          <w:lang w:eastAsia="en-US"/>
        </w:rPr>
      </w:pPr>
      <w:r w:rsidRPr="000F2146">
        <w:rPr>
          <w:rFonts w:ascii="Franklin Gothic Book" w:eastAsia="Calibri" w:hAnsi="Franklin Gothic Book"/>
          <w:b/>
          <w:lang w:eastAsia="en-US"/>
        </w:rPr>
        <w:t>Приложение № 2</w:t>
      </w:r>
    </w:p>
    <w:p w:rsidR="00B74BC9" w:rsidRPr="000F2146" w:rsidRDefault="00B74BC9" w:rsidP="00B74BC9">
      <w:pPr>
        <w:ind w:firstLine="567"/>
        <w:jc w:val="center"/>
        <w:rPr>
          <w:rFonts w:ascii="Franklin Gothic Book" w:eastAsia="Calibri" w:hAnsi="Franklin Gothic Book"/>
          <w:b/>
          <w:lang w:eastAsia="en-US"/>
        </w:rPr>
      </w:pPr>
    </w:p>
    <w:p w:rsidR="00B74BC9" w:rsidRPr="000F2146" w:rsidRDefault="00B74BC9" w:rsidP="00B74BC9">
      <w:pPr>
        <w:ind w:firstLine="567"/>
        <w:jc w:val="center"/>
        <w:rPr>
          <w:rFonts w:ascii="Franklin Gothic Book" w:eastAsia="Calibri" w:hAnsi="Franklin Gothic Book"/>
          <w:b/>
          <w:lang w:eastAsia="en-US"/>
        </w:rPr>
      </w:pPr>
      <w:r w:rsidRPr="000F2146">
        <w:rPr>
          <w:rFonts w:ascii="Franklin Gothic Book" w:eastAsia="Calibri" w:hAnsi="Franklin Gothic Book"/>
          <w:b/>
          <w:lang w:eastAsia="en-US"/>
        </w:rPr>
        <w:t>к договору № _________________ от ______________ 2015 г.</w:t>
      </w:r>
    </w:p>
    <w:p w:rsidR="00B74BC9" w:rsidRPr="000F2146" w:rsidRDefault="00B74BC9" w:rsidP="00B74BC9">
      <w:pPr>
        <w:jc w:val="center"/>
        <w:rPr>
          <w:rFonts w:ascii="Franklin Gothic Book" w:eastAsia="Calibri" w:hAnsi="Franklin Gothic Book"/>
          <w:lang w:eastAsia="en-US"/>
        </w:rPr>
      </w:pPr>
    </w:p>
    <w:p w:rsidR="00B74BC9" w:rsidRPr="000F2146" w:rsidRDefault="00B74BC9" w:rsidP="00B74BC9">
      <w:pPr>
        <w:jc w:val="center"/>
        <w:rPr>
          <w:rFonts w:ascii="Franklin Gothic Book" w:eastAsia="Calibri" w:hAnsi="Franklin Gothic Book"/>
          <w:lang w:eastAsia="en-US"/>
        </w:rPr>
      </w:pPr>
    </w:p>
    <w:p w:rsidR="00B74BC9" w:rsidRPr="000F2146" w:rsidRDefault="00B74BC9" w:rsidP="00B74BC9">
      <w:pPr>
        <w:jc w:val="both"/>
        <w:rPr>
          <w:rFonts w:ascii="Franklin Gothic Book" w:eastAsia="Calibri" w:hAnsi="Franklin Gothic Book"/>
          <w:lang w:eastAsia="en-US"/>
        </w:rPr>
      </w:pPr>
      <w:r w:rsidRPr="000F2146">
        <w:rPr>
          <w:rFonts w:ascii="Franklin Gothic Book" w:eastAsia="Calibri" w:hAnsi="Franklin Gothic Book"/>
          <w:lang w:eastAsia="en-US"/>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1" w:history="1">
        <w:r w:rsidRPr="000F2146">
          <w:rPr>
            <w:rFonts w:ascii="Franklin Gothic Book" w:eastAsia="Calibri" w:hAnsi="Franklin Gothic Book"/>
            <w:color w:val="0000FF"/>
            <w:u w:val="single"/>
            <w:lang w:val="en-US" w:eastAsia="en-US"/>
          </w:rPr>
          <w:t>www</w:t>
        </w:r>
        <w:r w:rsidRPr="000F2146">
          <w:rPr>
            <w:rFonts w:ascii="Franklin Gothic Book" w:eastAsia="Calibri" w:hAnsi="Franklin Gothic Book"/>
            <w:color w:val="0000FF"/>
            <w:u w:val="single"/>
            <w:lang w:eastAsia="en-US"/>
          </w:rPr>
          <w:t>.</w:t>
        </w:r>
        <w:proofErr w:type="spellStart"/>
        <w:r w:rsidRPr="000F2146">
          <w:rPr>
            <w:rFonts w:ascii="Franklin Gothic Book" w:eastAsia="Calibri" w:hAnsi="Franklin Gothic Book"/>
            <w:color w:val="0000FF"/>
            <w:u w:val="single"/>
            <w:lang w:val="en-US" w:eastAsia="en-US"/>
          </w:rPr>
          <w:t>nmtp</w:t>
        </w:r>
        <w:proofErr w:type="spellEnd"/>
        <w:r w:rsidRPr="000F2146">
          <w:rPr>
            <w:rFonts w:ascii="Franklin Gothic Book" w:eastAsia="Calibri" w:hAnsi="Franklin Gothic Book"/>
            <w:color w:val="0000FF"/>
            <w:u w:val="single"/>
            <w:lang w:eastAsia="en-US"/>
          </w:rPr>
          <w:t>.</w:t>
        </w:r>
        <w:r w:rsidRPr="000F2146">
          <w:rPr>
            <w:rFonts w:ascii="Franklin Gothic Book" w:eastAsia="Calibri" w:hAnsi="Franklin Gothic Book"/>
            <w:color w:val="0000FF"/>
            <w:u w:val="single"/>
            <w:lang w:val="en-US" w:eastAsia="en-US"/>
          </w:rPr>
          <w:t>info</w:t>
        </w:r>
      </w:hyperlink>
      <w:r w:rsidRPr="000F2146">
        <w:rPr>
          <w:rFonts w:ascii="Franklin Gothic Book" w:eastAsia="Calibri" w:hAnsi="Franklin Gothic Book"/>
          <w:lang w:eastAsia="en-US"/>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B74BC9" w:rsidRPr="000F2146" w:rsidRDefault="00B74BC9" w:rsidP="00B74BC9">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B74BC9" w:rsidRPr="000F2146" w:rsidTr="00B74BC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Признаки связанных сторон</w:t>
            </w:r>
          </w:p>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Признаки не связанных сторон</w:t>
            </w:r>
          </w:p>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(отметить нужное):</w:t>
            </w:r>
          </w:p>
        </w:tc>
      </w:tr>
      <w:tr w:rsidR="00B74BC9" w:rsidRPr="000F2146" w:rsidTr="0016016A">
        <w:trPr>
          <w:trHeight w:val="2542"/>
        </w:trPr>
        <w:tc>
          <w:tcPr>
            <w:tcW w:w="4811" w:type="dxa"/>
            <w:tcBorders>
              <w:top w:val="single" w:sz="4" w:space="0" w:color="auto"/>
              <w:left w:val="single" w:sz="4" w:space="0" w:color="auto"/>
              <w:bottom w:val="single" w:sz="4" w:space="0" w:color="auto"/>
              <w:right w:val="single" w:sz="4" w:space="0" w:color="auto"/>
            </w:tcBorders>
          </w:tcPr>
          <w:p w:rsidR="00B74BC9" w:rsidRPr="000F2146" w:rsidRDefault="00B74BC9" w:rsidP="00B74BC9">
            <w:pPr>
              <w:numPr>
                <w:ilvl w:val="0"/>
                <w:numId w:val="30"/>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16"/>
                <w:lang w:eastAsia="en-US"/>
              </w:rPr>
            </w:pPr>
            <w:r w:rsidRPr="000F2146">
              <w:rPr>
                <w:rFonts w:ascii="Franklin Gothic Book" w:eastAsia="Calibri" w:hAnsi="Franklin Gothic Book"/>
                <w:b/>
                <w:sz w:val="16"/>
                <w:lang w:eastAsia="en-US"/>
              </w:rPr>
              <w:t xml:space="preserve">Поставщик, </w:t>
            </w:r>
            <w:r w:rsidRPr="000F2146">
              <w:rPr>
                <w:rFonts w:ascii="Franklin Gothic Book" w:hAnsi="Franklin Gothic Book"/>
                <w:b/>
                <w:iCs/>
                <w:sz w:val="16"/>
                <w:lang w:eastAsia="en-US"/>
              </w:rPr>
              <w:t>прямо или косвенно, через одного или нескольких посредников:</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 xml:space="preserve">(а) </w:t>
            </w:r>
            <w:r w:rsidRPr="000F2146">
              <w:rPr>
                <w:rFonts w:ascii="Franklin Gothic Book" w:eastAsia="Calibri" w:hAnsi="Franklin Gothic Book"/>
                <w:iCs/>
                <w:sz w:val="16"/>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соответствующий признак связанности.</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b</w:t>
            </w:r>
            <w:r w:rsidRPr="000F2146">
              <w:rPr>
                <w:rFonts w:ascii="Franklin Gothic Book" w:eastAsia="Calibri" w:hAnsi="Franklin Gothic Book"/>
                <w:sz w:val="16"/>
                <w:lang w:eastAsia="en-US"/>
              </w:rPr>
              <w:t xml:space="preserve">) </w:t>
            </w:r>
            <w:r w:rsidRPr="000F2146">
              <w:rPr>
                <w:rFonts w:ascii="Franklin Gothic Book" w:eastAsia="Calibri" w:hAnsi="Franklin Gothic Book"/>
                <w:iCs/>
                <w:sz w:val="16"/>
                <w:lang w:eastAsia="en-US"/>
              </w:rPr>
              <w:t>имеет долю в организации, обеспечивающую ей значительное влияние на ОАО «НМТП»;</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долю, обеспечивающую значительное влияние на ОАО «НМТП».</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iCs/>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c</w:t>
            </w:r>
            <w:r w:rsidRPr="000F2146">
              <w:rPr>
                <w:rFonts w:ascii="Franklin Gothic Book" w:eastAsia="Calibri" w:hAnsi="Franklin Gothic Book"/>
                <w:sz w:val="16"/>
                <w:lang w:eastAsia="en-US"/>
              </w:rPr>
              <w:t xml:space="preserve">) </w:t>
            </w:r>
            <w:r w:rsidRPr="000F2146">
              <w:rPr>
                <w:rFonts w:ascii="Franklin Gothic Book" w:eastAsia="Calibri" w:hAnsi="Franklin Gothic Book"/>
                <w:iCs/>
                <w:sz w:val="16"/>
                <w:lang w:eastAsia="en-US"/>
              </w:rPr>
              <w:t>осуществляет совместный контроль над ОАО «НМТП»;</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организации, с которыми осуществляется совместный контроль над ОАО «НМТП».</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iCs/>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d</w:t>
            </w:r>
            <w:r w:rsidRPr="000F2146">
              <w:rPr>
                <w:rFonts w:ascii="Franklin Gothic Book" w:eastAsia="Calibri" w:hAnsi="Franklin Gothic Book"/>
                <w:sz w:val="16"/>
                <w:lang w:eastAsia="en-US"/>
              </w:rPr>
              <w:t xml:space="preserve">) </w:t>
            </w:r>
            <w:r w:rsidRPr="000F2146">
              <w:rPr>
                <w:rFonts w:ascii="Franklin Gothic Book" w:eastAsia="Calibri" w:hAnsi="Franklin Gothic Book"/>
                <w:iCs/>
                <w:sz w:val="16"/>
                <w:lang w:eastAsia="en-US"/>
              </w:rPr>
              <w:t>является ассоциированной организацией.</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какой инвестор и как именно он оказывает существенное влияние.</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b/>
                <w:sz w:val="16"/>
                <w:lang w:eastAsia="en-US"/>
              </w:rPr>
            </w:pPr>
            <w:r w:rsidRPr="000F2146">
              <w:rPr>
                <w:rFonts w:ascii="Franklin Gothic Book" w:eastAsia="Calibri" w:hAnsi="Franklin Gothic Book"/>
                <w:b/>
                <w:sz w:val="16"/>
                <w:lang w:eastAsia="en-US"/>
              </w:rPr>
              <w:t>2.Физическое лицо</w:t>
            </w:r>
            <w:r w:rsidRPr="000F2146">
              <w:rPr>
                <w:rFonts w:ascii="Franklin Gothic Book" w:eastAsia="Calibri" w:hAnsi="Franklin Gothic Book"/>
                <w:sz w:val="16"/>
                <w:lang w:eastAsia="en-US"/>
              </w:rPr>
              <w:t xml:space="preserve"> </w:t>
            </w:r>
            <w:r w:rsidRPr="000F2146">
              <w:rPr>
                <w:rFonts w:ascii="Franklin Gothic Book" w:eastAsia="Calibri" w:hAnsi="Franklin Gothic Book"/>
                <w:b/>
                <w:iCs/>
                <w:sz w:val="16"/>
                <w:lang w:eastAsia="en-US"/>
              </w:rPr>
              <w:t>входит в состав старшего руководящего персонала ОАО «НМТП» или его материнской организации:</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a</w:t>
            </w:r>
            <w:r w:rsidRPr="000F2146">
              <w:rPr>
                <w:rFonts w:ascii="Franklin Gothic Book" w:eastAsia="Calibri" w:hAnsi="Franklin Gothic Book"/>
                <w:sz w:val="16"/>
                <w:lang w:eastAsia="en-US"/>
              </w:rPr>
              <w:t>) член Совета директоров (наблюдательного совета)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члена Совета директоров</w:t>
            </w: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b</w:t>
            </w:r>
            <w:r w:rsidRPr="000F2146">
              <w:rPr>
                <w:rFonts w:ascii="Franklin Gothic Book" w:eastAsia="Calibri" w:hAnsi="Franklin Gothic Book"/>
                <w:sz w:val="16"/>
                <w:lang w:eastAsia="en-US"/>
              </w:rPr>
              <w:t>) член коллегиального органа управления;</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члена коллегиального органа управления.</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(с) лицо, осуществляющее полномочия единоличного исполнительного органа.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члена единоличного исполнительного органа.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p>
          <w:p w:rsidR="00B74BC9" w:rsidRPr="000F2146" w:rsidRDefault="00B74BC9" w:rsidP="00B74BC9">
            <w:pPr>
              <w:autoSpaceDE w:val="0"/>
              <w:autoSpaceDN w:val="0"/>
              <w:adjustRightInd w:val="0"/>
              <w:spacing w:line="276" w:lineRule="auto"/>
              <w:ind w:firstLine="25"/>
              <w:jc w:val="both"/>
              <w:rPr>
                <w:rFonts w:ascii="Franklin Gothic Book" w:eastAsia="Calibri" w:hAnsi="Franklin Gothic Book"/>
                <w:b/>
                <w:sz w:val="16"/>
                <w:lang w:eastAsia="en-US"/>
              </w:rPr>
            </w:pPr>
            <w:r w:rsidRPr="000F2146">
              <w:rPr>
                <w:rFonts w:ascii="Franklin Gothic Book" w:eastAsia="Calibri" w:hAnsi="Franklin Gothic Book"/>
                <w:b/>
                <w:sz w:val="16"/>
                <w:lang w:eastAsia="en-US"/>
              </w:rPr>
              <w:t xml:space="preserve">3.Близкие родственники, оказывающие влияние на частное лицо </w:t>
            </w:r>
            <w:proofErr w:type="gramStart"/>
            <w:r w:rsidRPr="000F2146">
              <w:rPr>
                <w:rFonts w:ascii="Franklin Gothic Book" w:eastAsia="Calibri" w:hAnsi="Franklin Gothic Book"/>
                <w:b/>
                <w:sz w:val="16"/>
                <w:lang w:eastAsia="en-US"/>
              </w:rPr>
              <w:t>или</w:t>
            </w:r>
            <w:proofErr w:type="gramEnd"/>
            <w:r w:rsidRPr="000F2146">
              <w:rPr>
                <w:rFonts w:ascii="Franklin Gothic Book" w:eastAsia="Calibri" w:hAnsi="Franklin Gothic Book"/>
                <w:b/>
                <w:sz w:val="16"/>
                <w:lang w:eastAsia="en-US"/>
              </w:rPr>
              <w:t xml:space="preserve"> которые могут оказаться под его влиянием в ходе проведения операций с предприятием:</w:t>
            </w:r>
          </w:p>
          <w:p w:rsidR="00B74BC9" w:rsidRPr="000F2146" w:rsidRDefault="00B74BC9" w:rsidP="00B74BC9">
            <w:pPr>
              <w:widowControl w:val="0"/>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lastRenderedPageBreak/>
              <w:t xml:space="preserve"> (a) дети, а также супруг (супруга) или гражданский супруг (супруга) такого лица;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близкого родственника и степень родства.</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(b) дети супруга (супруги) или гражданского супруга (супруги) такого лица;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близкого родственника и степень родства.</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jc w:val="both"/>
              <w:rPr>
                <w:rFonts w:ascii="Franklin Gothic Book" w:eastAsia="Calibri" w:hAnsi="Franklin Gothic Book"/>
                <w:sz w:val="16"/>
                <w:lang w:eastAsia="en-US"/>
              </w:rPr>
            </w:pPr>
          </w:p>
          <w:p w:rsidR="00B74BC9" w:rsidRPr="000F2146" w:rsidRDefault="00B74BC9" w:rsidP="00B74BC9">
            <w:pPr>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 xml:space="preserve"> (c) иждивенцы такого лица, супруга (супруги) или гражданского супруга (супруги) такого лица.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близкого родственника и степень родства.</w:t>
            </w:r>
          </w:p>
          <w:p w:rsidR="00B74BC9" w:rsidRPr="000F2146" w:rsidRDefault="00B74BC9" w:rsidP="00B74BC9">
            <w:pPr>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autoSpaceDE w:val="0"/>
              <w:autoSpaceDN w:val="0"/>
              <w:adjustRightInd w:val="0"/>
              <w:spacing w:line="276" w:lineRule="auto"/>
              <w:ind w:firstLine="25"/>
              <w:jc w:val="both"/>
              <w:rPr>
                <w:rFonts w:ascii="Franklin Gothic Book" w:eastAsia="Calibri" w:hAnsi="Franklin Gothic Book"/>
                <w:sz w:val="16"/>
                <w:lang w:eastAsia="en-US"/>
              </w:rPr>
            </w:pPr>
          </w:p>
        </w:tc>
        <w:tc>
          <w:tcPr>
            <w:tcW w:w="4980" w:type="dxa"/>
            <w:tcBorders>
              <w:top w:val="single" w:sz="4" w:space="0" w:color="auto"/>
              <w:left w:val="single" w:sz="4" w:space="0" w:color="auto"/>
              <w:bottom w:val="single" w:sz="4" w:space="0" w:color="auto"/>
              <w:right w:val="single" w:sz="4" w:space="0" w:color="auto"/>
            </w:tcBorders>
          </w:tcPr>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соответствующий признак и ФИО.</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ФИО участников совместного предприятия.</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p>
          <w:p w:rsidR="00B74BC9" w:rsidRPr="000F2146" w:rsidRDefault="00B74BC9" w:rsidP="00B74BC9">
            <w:pPr>
              <w:widowControl w:val="0"/>
              <w:tabs>
                <w:tab w:val="left" w:pos="651"/>
              </w:tabs>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соответствующий признак с указанием организации.</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0F2146">
              <w:rPr>
                <w:rFonts w:ascii="Franklin Gothic Book" w:eastAsia="Arial" w:hAnsi="Franklin Gothic Book"/>
                <w:sz w:val="16"/>
                <w:lang w:eastAsia="ar-SA"/>
              </w:rPr>
              <w:t>по причине</w:t>
            </w:r>
            <w:proofErr w:type="gramEnd"/>
            <w:r w:rsidRPr="000F2146">
              <w:rPr>
                <w:rFonts w:ascii="Franklin Gothic Book" w:eastAsia="Arial" w:hAnsi="Franklin Gothic Book"/>
                <w:sz w:val="16"/>
                <w:lang w:eastAsia="ar-SA"/>
              </w:rPr>
              <w:t xml:space="preserve"> возникающей в результате этого экономической зависимости.</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соответствующий признак, условия льготного права/экономической зависимости и Заказчика.</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spacing w:line="276" w:lineRule="auto"/>
              <w:rPr>
                <w:rFonts w:ascii="Franklin Gothic Book" w:eastAsia="Calibri" w:hAnsi="Franklin Gothic Book"/>
                <w:sz w:val="16"/>
                <w:lang w:eastAsia="en-US"/>
              </w:rPr>
            </w:pPr>
          </w:p>
        </w:tc>
      </w:tr>
    </w:tbl>
    <w:p w:rsidR="00B74BC9" w:rsidRPr="000F2146" w:rsidRDefault="00B74BC9" w:rsidP="00B74BC9">
      <w:pPr>
        <w:rPr>
          <w:rFonts w:ascii="Franklin Gothic Book" w:eastAsia="Calibri" w:hAnsi="Franklin Gothic Book"/>
          <w:lang w:eastAsia="en-US"/>
        </w:rPr>
      </w:pPr>
    </w:p>
    <w:p w:rsidR="00B74BC9" w:rsidRPr="006C0ED8" w:rsidRDefault="00B74BC9" w:rsidP="00B74BC9">
      <w:pPr>
        <w:jc w:val="both"/>
        <w:rPr>
          <w:rFonts w:ascii="Franklin Gothic Book" w:eastAsia="Calibri" w:hAnsi="Franklin Gothic Book"/>
          <w:sz w:val="22"/>
          <w:lang w:eastAsia="en-US"/>
        </w:rPr>
      </w:pPr>
      <w:r w:rsidRPr="006C0ED8">
        <w:rPr>
          <w:rFonts w:ascii="Franklin Gothic Book" w:eastAsia="Calibri" w:hAnsi="Franklin Gothic Book"/>
          <w:sz w:val="22"/>
          <w:lang w:eastAsia="en-US"/>
        </w:rPr>
        <w:t>Поставщик должен сделать письменный вывод о признании или не признании себя связанной стороной ОАО «НМТП».</w:t>
      </w:r>
    </w:p>
    <w:p w:rsidR="00B74BC9" w:rsidRPr="006C0ED8" w:rsidRDefault="00B74BC9" w:rsidP="00B74BC9">
      <w:pPr>
        <w:rPr>
          <w:rFonts w:ascii="Franklin Gothic Book" w:eastAsia="Calibri" w:hAnsi="Franklin Gothic Book"/>
          <w:sz w:val="22"/>
          <w:lang w:eastAsia="en-US"/>
        </w:rPr>
      </w:pPr>
    </w:p>
    <w:p w:rsidR="00B74BC9" w:rsidRPr="006C0ED8" w:rsidRDefault="00B74BC9" w:rsidP="00B74BC9">
      <w:pPr>
        <w:rPr>
          <w:rFonts w:ascii="Franklin Gothic Book" w:eastAsia="Calibri" w:hAnsi="Franklin Gothic Book"/>
          <w:sz w:val="22"/>
          <w:lang w:eastAsia="en-US"/>
        </w:rPr>
      </w:pPr>
    </w:p>
    <w:p w:rsidR="00B74BC9" w:rsidRPr="006C0ED8" w:rsidRDefault="00B74BC9" w:rsidP="00B74BC9">
      <w:pPr>
        <w:tabs>
          <w:tab w:val="left" w:pos="7965"/>
        </w:tabs>
        <w:rPr>
          <w:rFonts w:ascii="Franklin Gothic Book" w:eastAsia="Calibri" w:hAnsi="Franklin Gothic Book"/>
          <w:sz w:val="22"/>
          <w:lang w:eastAsia="en-US"/>
        </w:rPr>
      </w:pPr>
      <w:r w:rsidRPr="006C0ED8">
        <w:rPr>
          <w:rFonts w:ascii="Franklin Gothic Book" w:eastAsia="Calibri" w:hAnsi="Franklin Gothic Book"/>
          <w:sz w:val="22"/>
          <w:lang w:eastAsia="en-US"/>
        </w:rPr>
        <w:t>Должность подписанта                              Подпись                                    ФИО</w:t>
      </w:r>
    </w:p>
    <w:p w:rsidR="00B74BC9" w:rsidRPr="006C0ED8" w:rsidRDefault="00B74BC9" w:rsidP="00B74BC9">
      <w:pPr>
        <w:rPr>
          <w:rFonts w:ascii="Franklin Gothic Book" w:eastAsia="Calibri" w:hAnsi="Franklin Gothic Book"/>
          <w:sz w:val="22"/>
          <w:lang w:eastAsia="en-US"/>
        </w:rPr>
      </w:pPr>
      <w:r w:rsidRPr="006C0ED8">
        <w:rPr>
          <w:rFonts w:ascii="Franklin Gothic Book" w:eastAsia="Calibri" w:hAnsi="Franklin Gothic Book"/>
          <w:sz w:val="22"/>
          <w:lang w:eastAsia="en-US"/>
        </w:rPr>
        <w:t xml:space="preserve">Дата                                                                </w:t>
      </w:r>
      <w:proofErr w:type="spellStart"/>
      <w:r w:rsidRPr="006C0ED8">
        <w:rPr>
          <w:rFonts w:ascii="Franklin Gothic Book" w:eastAsia="Calibri" w:hAnsi="Franklin Gothic Book"/>
          <w:sz w:val="22"/>
          <w:lang w:eastAsia="en-US"/>
        </w:rPr>
        <w:t>м.п</w:t>
      </w:r>
      <w:proofErr w:type="spellEnd"/>
      <w:r w:rsidRPr="006C0ED8">
        <w:rPr>
          <w:rFonts w:ascii="Franklin Gothic Book" w:eastAsia="Calibri" w:hAnsi="Franklin Gothic Book"/>
          <w:sz w:val="22"/>
          <w:lang w:eastAsia="en-US"/>
        </w:rPr>
        <w:t>.</w:t>
      </w:r>
    </w:p>
    <w:p w:rsidR="00B74BC9" w:rsidRPr="000F2146" w:rsidRDefault="00B74BC9" w:rsidP="00B74BC9">
      <w:pPr>
        <w:tabs>
          <w:tab w:val="center" w:pos="4153"/>
          <w:tab w:val="right" w:pos="8306"/>
        </w:tabs>
        <w:spacing w:after="200" w:line="276" w:lineRule="auto"/>
        <w:ind w:left="567"/>
        <w:jc w:val="both"/>
        <w:rPr>
          <w:rFonts w:ascii="Franklin Gothic Book" w:hAnsi="Franklin Gothic Book"/>
          <w:b/>
          <w:sz w:val="22"/>
          <w:lang w:eastAsia="ar-SA"/>
        </w:rPr>
      </w:pPr>
    </w:p>
    <w:p w:rsidR="00B74BC9" w:rsidRPr="006C0ED8" w:rsidRDefault="00B74BC9" w:rsidP="006C0ED8">
      <w:pPr>
        <w:tabs>
          <w:tab w:val="center" w:pos="4153"/>
          <w:tab w:val="right" w:pos="8306"/>
        </w:tabs>
        <w:spacing w:after="200"/>
        <w:jc w:val="both"/>
        <w:rPr>
          <w:rFonts w:ascii="Franklin Gothic Book" w:hAnsi="Franklin Gothic Book"/>
          <w:sz w:val="18"/>
          <w:lang w:eastAsia="ar-SA"/>
        </w:rPr>
      </w:pPr>
      <w:r w:rsidRPr="006C0ED8">
        <w:rPr>
          <w:rFonts w:ascii="Franklin Gothic Book" w:hAnsi="Franklin Gothic Book"/>
          <w:b/>
          <w:sz w:val="18"/>
          <w:lang w:eastAsia="ar-SA"/>
        </w:rPr>
        <w:t>ПРИМЕЧАНИЕ:</w:t>
      </w:r>
      <w:r w:rsidRPr="006C0ED8">
        <w:rPr>
          <w:rFonts w:ascii="Franklin Gothic Book" w:hAnsi="Franklin Gothic Book"/>
          <w:sz w:val="18"/>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B74BC9" w:rsidRPr="006C0ED8" w:rsidRDefault="00B74BC9" w:rsidP="006C0ED8">
      <w:pPr>
        <w:tabs>
          <w:tab w:val="center" w:pos="4153"/>
          <w:tab w:val="right" w:pos="8306"/>
        </w:tabs>
        <w:spacing w:after="200"/>
        <w:jc w:val="both"/>
        <w:rPr>
          <w:rFonts w:ascii="Franklin Gothic Book" w:hAnsi="Franklin Gothic Book"/>
          <w:sz w:val="18"/>
          <w:lang w:eastAsia="ar-SA"/>
        </w:rPr>
      </w:pPr>
      <w:r w:rsidRPr="006C0ED8">
        <w:rPr>
          <w:rFonts w:ascii="Franklin Gothic Book" w:hAnsi="Franklin Gothic Book"/>
          <w:b/>
          <w:sz w:val="18"/>
          <w:lang w:eastAsia="ar-SA"/>
        </w:rPr>
        <w:t xml:space="preserve">АНКЕТА </w:t>
      </w:r>
      <w:r w:rsidRPr="006C0ED8">
        <w:rPr>
          <w:rFonts w:ascii="Franklin Gothic Book" w:hAnsi="Franklin Gothic Book"/>
          <w:sz w:val="18"/>
          <w:lang w:eastAsia="ar-SA"/>
        </w:rPr>
        <w:t>должна быть заполнена и возвращена Поставщиком в адрес ОАО «НМТП».</w:t>
      </w:r>
    </w:p>
    <w:p w:rsidR="00083E72" w:rsidRDefault="00083E72" w:rsidP="00083E72">
      <w:pPr>
        <w:rPr>
          <w:rFonts w:ascii="Franklin Gothic Book" w:hAnsi="Franklin Gothic Book"/>
        </w:rPr>
      </w:pPr>
    </w:p>
    <w:p w:rsidR="00C87FA2" w:rsidRDefault="00C87FA2" w:rsidP="00083E72">
      <w:pPr>
        <w:rPr>
          <w:rFonts w:ascii="Franklin Gothic Book" w:hAnsi="Franklin Gothic Book"/>
        </w:rPr>
      </w:pPr>
    </w:p>
    <w:p w:rsidR="00C87FA2" w:rsidRPr="000F2146" w:rsidRDefault="00C87FA2" w:rsidP="00083E72">
      <w:pPr>
        <w:rPr>
          <w:rFonts w:ascii="Franklin Gothic Book" w:hAnsi="Franklin Gothic Book"/>
        </w:rPr>
      </w:pPr>
    </w:p>
    <w:p w:rsidR="006E4248" w:rsidRPr="000F2146" w:rsidRDefault="002E69E9" w:rsidP="002E69E9">
      <w:pPr>
        <w:spacing w:before="60" w:after="60"/>
        <w:jc w:val="both"/>
        <w:rPr>
          <w:rFonts w:ascii="Franklin Gothic Book" w:hAnsi="Franklin Gothic Book"/>
          <w:color w:val="FF0000"/>
        </w:rPr>
      </w:pPr>
      <w:r w:rsidRPr="000F2146">
        <w:rPr>
          <w:rFonts w:ascii="Franklin Gothic Book" w:hAnsi="Franklin Gothic Book"/>
          <w:b/>
          <w:kern w:val="28"/>
        </w:rPr>
        <w:t xml:space="preserve">6. </w:t>
      </w:r>
      <w:r w:rsidR="00DE005B" w:rsidRPr="000F2146">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0F2146">
        <w:rPr>
          <w:rFonts w:ascii="Franklin Gothic Book" w:hAnsi="Franklin Gothic Book"/>
          <w:b/>
          <w:kern w:val="28"/>
        </w:rPr>
        <w:t xml:space="preserve">заявку на </w:t>
      </w:r>
      <w:bookmarkStart w:id="10" w:name="_GoBack"/>
      <w:bookmarkEnd w:id="10"/>
      <w:r w:rsidR="00DE005B" w:rsidRPr="000F2146">
        <w:rPr>
          <w:rFonts w:ascii="Franklin Gothic Book" w:hAnsi="Franklin Gothic Book"/>
          <w:b/>
          <w:kern w:val="28"/>
        </w:rPr>
        <w:t xml:space="preserve">участие в </w:t>
      </w:r>
      <w:r w:rsidR="006E4248" w:rsidRPr="000F2146">
        <w:rPr>
          <w:rFonts w:ascii="Franklin Gothic Book" w:hAnsi="Franklin Gothic Book"/>
          <w:b/>
          <w:kern w:val="28"/>
        </w:rPr>
        <w:t>закупке</w:t>
      </w:r>
      <w:r w:rsidR="00DE005B" w:rsidRPr="000F2146">
        <w:rPr>
          <w:rFonts w:ascii="Franklin Gothic Book" w:hAnsi="Franklin Gothic Book"/>
          <w:b/>
          <w:kern w:val="28"/>
        </w:rPr>
        <w:t>.</w:t>
      </w:r>
    </w:p>
    <w:p w:rsidR="000B65F6" w:rsidRPr="000F2146" w:rsidRDefault="002E69E9" w:rsidP="002E69E9">
      <w:pPr>
        <w:pStyle w:val="afff6"/>
        <w:spacing w:before="60" w:after="60"/>
        <w:ind w:left="792"/>
        <w:jc w:val="both"/>
        <w:rPr>
          <w:rFonts w:ascii="Franklin Gothic Book" w:hAnsi="Franklin Gothic Book"/>
          <w:color w:val="FF0000"/>
        </w:rPr>
      </w:pPr>
      <w:r w:rsidRPr="000F2146">
        <w:rPr>
          <w:rFonts w:ascii="Franklin Gothic Book" w:hAnsi="Franklin Gothic Book"/>
          <w:b/>
          <w:kern w:val="28"/>
        </w:rPr>
        <w:t>6.1</w:t>
      </w:r>
      <w:r w:rsidR="00DE005B" w:rsidRPr="000F2146">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sidRPr="000F2146">
        <w:rPr>
          <w:rFonts w:ascii="Franklin Gothic Book" w:hAnsi="Franklin Gothic Book"/>
          <w:b/>
          <w:snapToGrid w:val="0"/>
        </w:rPr>
        <w:t xml:space="preserve">Заявка на участие в закупке </w:t>
      </w:r>
      <w:r w:rsidR="003D2450" w:rsidRPr="000F2146">
        <w:rPr>
          <w:rFonts w:ascii="Franklin Gothic Book" w:hAnsi="Franklin Gothic Book"/>
          <w:b/>
          <w:snapToGrid w:val="0"/>
        </w:rPr>
        <w:t xml:space="preserve">(форма </w:t>
      </w:r>
      <w:r w:rsidR="000B6170" w:rsidRPr="000F2146">
        <w:rPr>
          <w:rFonts w:ascii="Franklin Gothic Book" w:hAnsi="Franklin Gothic Book"/>
          <w:b/>
          <w:snapToGrid w:val="0"/>
        </w:rPr>
        <w:t>№</w:t>
      </w:r>
      <w:r w:rsidR="003D2450" w:rsidRPr="000F2146">
        <w:rPr>
          <w:rFonts w:ascii="Franklin Gothic Book" w:hAnsi="Franklin Gothic Book"/>
          <w:b/>
          <w:snapToGrid w:val="0"/>
        </w:rPr>
        <w:fldChar w:fldCharType="begin"/>
      </w:r>
      <w:r w:rsidR="003D2450" w:rsidRPr="000F2146">
        <w:rPr>
          <w:rFonts w:ascii="Franklin Gothic Book" w:hAnsi="Franklin Gothic Book"/>
          <w:b/>
          <w:snapToGrid w:val="0"/>
        </w:rPr>
        <w:instrText xml:space="preserve"> SEQ Форма_№ \* ARABIC </w:instrText>
      </w:r>
      <w:r w:rsidR="003D2450" w:rsidRPr="000F2146">
        <w:rPr>
          <w:rFonts w:ascii="Franklin Gothic Book" w:hAnsi="Franklin Gothic Book"/>
          <w:b/>
          <w:snapToGrid w:val="0"/>
        </w:rPr>
        <w:fldChar w:fldCharType="separate"/>
      </w:r>
      <w:r w:rsidR="00C87FA2">
        <w:rPr>
          <w:rFonts w:ascii="Franklin Gothic Book" w:hAnsi="Franklin Gothic Book"/>
          <w:b/>
          <w:noProof/>
          <w:snapToGrid w:val="0"/>
        </w:rPr>
        <w:t>1</w:t>
      </w:r>
      <w:r w:rsidR="003D2450" w:rsidRPr="000F2146">
        <w:rPr>
          <w:rFonts w:ascii="Franklin Gothic Book" w:hAnsi="Franklin Gothic Book"/>
          <w:b/>
          <w:snapToGrid w:val="0"/>
        </w:rPr>
        <w:fldChar w:fldCharType="end"/>
      </w:r>
      <w:r w:rsidR="003D2450" w:rsidRPr="000F2146">
        <w:rPr>
          <w:rFonts w:ascii="Franklin Gothic Book" w:hAnsi="Franklin Gothic Book"/>
          <w:b/>
          <w:snapToGrid w:val="0"/>
        </w:rPr>
        <w:t>)</w:t>
      </w:r>
    </w:p>
    <w:p w:rsidR="000B65F6" w:rsidRPr="000F2146" w:rsidRDefault="000B65F6" w:rsidP="000B65F6">
      <w:pPr>
        <w:numPr>
          <w:ilvl w:val="12"/>
          <w:numId w:val="0"/>
        </w:numPr>
        <w:jc w:val="right"/>
        <w:rPr>
          <w:rFonts w:ascii="Franklin Gothic Book" w:hAnsi="Franklin Gothic Book"/>
        </w:rPr>
      </w:pPr>
    </w:p>
    <w:p w:rsidR="000B65F6" w:rsidRPr="000F2146" w:rsidRDefault="000B65F6" w:rsidP="000B65F6">
      <w:pPr>
        <w:numPr>
          <w:ilvl w:val="12"/>
          <w:numId w:val="0"/>
        </w:numPr>
        <w:jc w:val="right"/>
        <w:rPr>
          <w:rFonts w:ascii="Franklin Gothic Book" w:hAnsi="Franklin Gothic Book"/>
        </w:rPr>
      </w:pPr>
      <w:r w:rsidRPr="000F2146">
        <w:rPr>
          <w:rFonts w:ascii="Franklin Gothic Book" w:hAnsi="Franklin Gothic Book"/>
        </w:rPr>
        <w:t xml:space="preserve">Председателю Конкурсной комиссии ОАО «НМТП» </w:t>
      </w:r>
    </w:p>
    <w:p w:rsidR="000B65F6" w:rsidRPr="000F2146" w:rsidRDefault="00FA112D" w:rsidP="000B65F6">
      <w:pPr>
        <w:numPr>
          <w:ilvl w:val="12"/>
          <w:numId w:val="0"/>
        </w:numPr>
        <w:jc w:val="right"/>
        <w:rPr>
          <w:rFonts w:ascii="Franklin Gothic Book" w:hAnsi="Franklin Gothic Book"/>
        </w:rPr>
      </w:pPr>
      <w:proofErr w:type="spellStart"/>
      <w:r w:rsidRPr="000F2146">
        <w:rPr>
          <w:rFonts w:ascii="Franklin Gothic Book" w:hAnsi="Franklin Gothic Book"/>
        </w:rPr>
        <w:t>Батову</w:t>
      </w:r>
      <w:proofErr w:type="spellEnd"/>
      <w:r w:rsidRPr="000F2146">
        <w:rPr>
          <w:rFonts w:ascii="Franklin Gothic Book" w:hAnsi="Franklin Gothic Book"/>
        </w:rPr>
        <w:t xml:space="preserve"> С</w:t>
      </w:r>
      <w:r w:rsidR="000B65F6" w:rsidRPr="000F2146">
        <w:rPr>
          <w:rFonts w:ascii="Franklin Gothic Book" w:hAnsi="Franklin Gothic Book"/>
        </w:rPr>
        <w:t>.</w:t>
      </w:r>
      <w:r w:rsidRPr="000F2146">
        <w:rPr>
          <w:rFonts w:ascii="Franklin Gothic Book" w:hAnsi="Franklin Gothic Book"/>
        </w:rPr>
        <w:t>Х.</w:t>
      </w:r>
    </w:p>
    <w:p w:rsidR="000B65F6" w:rsidRPr="000F2146" w:rsidRDefault="000B65F6" w:rsidP="000B65F6">
      <w:pPr>
        <w:numPr>
          <w:ilvl w:val="12"/>
          <w:numId w:val="0"/>
        </w:numPr>
        <w:jc w:val="right"/>
        <w:rPr>
          <w:rFonts w:ascii="Franklin Gothic Book" w:hAnsi="Franklin Gothic Book"/>
        </w:rPr>
      </w:pPr>
    </w:p>
    <w:p w:rsidR="000B65F6" w:rsidRPr="000F2146" w:rsidRDefault="000B65F6" w:rsidP="009E6DB2">
      <w:pPr>
        <w:widowControl w:val="0"/>
        <w:numPr>
          <w:ilvl w:val="12"/>
          <w:numId w:val="0"/>
        </w:numPr>
        <w:jc w:val="right"/>
        <w:rPr>
          <w:rFonts w:ascii="Franklin Gothic Book" w:hAnsi="Franklin Gothic Book"/>
        </w:rPr>
      </w:pPr>
    </w:p>
    <w:p w:rsidR="000B65F6" w:rsidRPr="000F2146" w:rsidRDefault="000B65F6" w:rsidP="009E6DB2">
      <w:pPr>
        <w:pStyle w:val="a9"/>
        <w:widowControl w:val="0"/>
        <w:jc w:val="center"/>
        <w:rPr>
          <w:rFonts w:ascii="Franklin Gothic Book" w:hAnsi="Franklin Gothic Book"/>
          <w:b/>
          <w:sz w:val="24"/>
          <w:szCs w:val="24"/>
        </w:rPr>
      </w:pPr>
      <w:r w:rsidRPr="000F2146">
        <w:rPr>
          <w:rFonts w:ascii="Franklin Gothic Book" w:hAnsi="Franklin Gothic Book"/>
          <w:b/>
          <w:sz w:val="24"/>
          <w:szCs w:val="24"/>
        </w:rPr>
        <w:t>Заявка на участие в закупке</w:t>
      </w:r>
    </w:p>
    <w:p w:rsidR="000B65F6" w:rsidRPr="000F2146" w:rsidRDefault="000B65F6" w:rsidP="009E6DB2">
      <w:pPr>
        <w:widowControl w:val="0"/>
        <w:tabs>
          <w:tab w:val="left" w:pos="0"/>
          <w:tab w:val="left" w:pos="180"/>
        </w:tabs>
        <w:ind w:right="5243"/>
        <w:rPr>
          <w:rFonts w:ascii="Franklin Gothic Book" w:hAnsi="Franklin Gothic Book"/>
        </w:rPr>
      </w:pPr>
      <w:r w:rsidRPr="000F2146">
        <w:rPr>
          <w:rFonts w:ascii="Franklin Gothic Book" w:hAnsi="Franklin Gothic Book"/>
        </w:rPr>
        <w:t>«____</w:t>
      </w:r>
      <w:proofErr w:type="gramStart"/>
      <w:r w:rsidRPr="000F2146">
        <w:rPr>
          <w:rFonts w:ascii="Franklin Gothic Book" w:hAnsi="Franklin Gothic Book"/>
        </w:rPr>
        <w:t>_»_</w:t>
      </w:r>
      <w:proofErr w:type="gramEnd"/>
      <w:r w:rsidRPr="000F2146">
        <w:rPr>
          <w:rFonts w:ascii="Franklin Gothic Book" w:hAnsi="Franklin Gothic Book"/>
        </w:rPr>
        <w:t>_____________ года</w:t>
      </w:r>
    </w:p>
    <w:p w:rsidR="000B65F6" w:rsidRPr="000F2146" w:rsidRDefault="000B65F6" w:rsidP="009E6DB2">
      <w:pPr>
        <w:widowControl w:val="0"/>
        <w:tabs>
          <w:tab w:val="left" w:pos="0"/>
          <w:tab w:val="left" w:pos="180"/>
        </w:tabs>
        <w:ind w:right="5243"/>
        <w:rPr>
          <w:rFonts w:ascii="Franklin Gothic Book" w:hAnsi="Franklin Gothic Book"/>
        </w:rPr>
      </w:pPr>
      <w:r w:rsidRPr="000F2146">
        <w:rPr>
          <w:rFonts w:ascii="Franklin Gothic Book" w:hAnsi="Franklin Gothic Book"/>
        </w:rPr>
        <w:t>№________________________</w:t>
      </w:r>
    </w:p>
    <w:p w:rsidR="000B65F6" w:rsidRPr="000F2146" w:rsidRDefault="000B65F6" w:rsidP="009E6DB2">
      <w:pPr>
        <w:widowControl w:val="0"/>
        <w:tabs>
          <w:tab w:val="left" w:pos="0"/>
          <w:tab w:val="left" w:pos="180"/>
        </w:tabs>
        <w:jc w:val="both"/>
        <w:rPr>
          <w:rFonts w:ascii="Franklin Gothic Book" w:hAnsi="Franklin Gothic Book"/>
        </w:rPr>
      </w:pPr>
    </w:p>
    <w:p w:rsidR="000B65F6" w:rsidRPr="000F2146" w:rsidRDefault="000B65F6" w:rsidP="000B65F6">
      <w:pPr>
        <w:tabs>
          <w:tab w:val="left" w:pos="0"/>
          <w:tab w:val="left" w:pos="180"/>
        </w:tabs>
        <w:jc w:val="both"/>
        <w:rPr>
          <w:rFonts w:ascii="Franklin Gothic Book" w:hAnsi="Franklin Gothic Book"/>
        </w:rPr>
      </w:pPr>
      <w:r w:rsidRPr="000F2146">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C44945" w:rsidRPr="000F2146">
        <w:rPr>
          <w:rFonts w:ascii="Franklin Gothic Book" w:hAnsi="Franklin Gothic Book"/>
        </w:rPr>
        <w:t>закупки</w:t>
      </w:r>
      <w:r w:rsidRPr="000F2146">
        <w:rPr>
          <w:rFonts w:ascii="Franklin Gothic Book" w:hAnsi="Franklin Gothic Book"/>
        </w:rPr>
        <w:t xml:space="preserve"> договора, мы</w:t>
      </w:r>
    </w:p>
    <w:p w:rsidR="000B65F6" w:rsidRPr="000F2146" w:rsidRDefault="000B65F6" w:rsidP="006C3C81">
      <w:pPr>
        <w:tabs>
          <w:tab w:val="left" w:pos="0"/>
          <w:tab w:val="left" w:pos="180"/>
        </w:tabs>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Pr="000F2146" w:rsidRDefault="000B65F6" w:rsidP="000B65F6">
      <w:pPr>
        <w:tabs>
          <w:tab w:val="left" w:pos="0"/>
          <w:tab w:val="left" w:pos="180"/>
        </w:tabs>
        <w:jc w:val="center"/>
        <w:rPr>
          <w:rFonts w:ascii="Franklin Gothic Book" w:hAnsi="Franklin Gothic Book"/>
          <w:vertAlign w:val="superscript"/>
        </w:rPr>
      </w:pPr>
      <w:r w:rsidRPr="000F2146">
        <w:rPr>
          <w:rFonts w:ascii="Franklin Gothic Book" w:hAnsi="Franklin Gothic Book"/>
          <w:vertAlign w:val="superscript"/>
        </w:rPr>
        <w:t>(полное наименование и юридический адрес Участника)</w:t>
      </w:r>
    </w:p>
    <w:p w:rsidR="000B65F6" w:rsidRPr="000F2146" w:rsidRDefault="000B65F6" w:rsidP="000B65F6">
      <w:pPr>
        <w:tabs>
          <w:tab w:val="left" w:pos="0"/>
          <w:tab w:val="left" w:pos="180"/>
        </w:tabs>
        <w:jc w:val="both"/>
        <w:rPr>
          <w:rFonts w:ascii="Franklin Gothic Book" w:hAnsi="Franklin Gothic Book"/>
        </w:rPr>
      </w:pPr>
      <w:r w:rsidRPr="000F2146">
        <w:rPr>
          <w:rFonts w:ascii="Franklin Gothic Book" w:hAnsi="Franklin Gothic Book"/>
        </w:rPr>
        <w:t xml:space="preserve">предлагаем заключить договор на условиях, установленных в документации о закупке </w:t>
      </w:r>
    </w:p>
    <w:p w:rsidR="000B65F6" w:rsidRPr="000F2146" w:rsidRDefault="000B65F6" w:rsidP="006C3C81">
      <w:pPr>
        <w:tabs>
          <w:tab w:val="left" w:pos="0"/>
          <w:tab w:val="left" w:pos="180"/>
        </w:tabs>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Pr="000F2146" w:rsidRDefault="000B65F6" w:rsidP="000B65F6">
      <w:pPr>
        <w:tabs>
          <w:tab w:val="left" w:pos="0"/>
          <w:tab w:val="left" w:pos="180"/>
        </w:tabs>
        <w:jc w:val="center"/>
        <w:rPr>
          <w:rFonts w:ascii="Franklin Gothic Book" w:hAnsi="Franklin Gothic Book"/>
          <w:vertAlign w:val="superscript"/>
        </w:rPr>
      </w:pPr>
      <w:r w:rsidRPr="000F2146">
        <w:rPr>
          <w:rFonts w:ascii="Franklin Gothic Book" w:hAnsi="Franklin Gothic Book"/>
          <w:vertAlign w:val="superscript"/>
        </w:rPr>
        <w:t>(краткое описание предмета договора)</w:t>
      </w:r>
    </w:p>
    <w:p w:rsidR="000B65F6" w:rsidRPr="000F2146" w:rsidRDefault="000B65F6" w:rsidP="000B65F6">
      <w:pPr>
        <w:tabs>
          <w:tab w:val="left" w:pos="0"/>
          <w:tab w:val="left" w:pos="180"/>
          <w:tab w:val="left" w:pos="309"/>
        </w:tabs>
        <w:ind w:left="34"/>
        <w:jc w:val="both"/>
        <w:rPr>
          <w:rFonts w:ascii="Franklin Gothic Book" w:hAnsi="Franklin Gothic Book"/>
        </w:rPr>
      </w:pPr>
      <w:r w:rsidRPr="000F2146">
        <w:rPr>
          <w:rFonts w:ascii="Franklin Gothic Book" w:hAnsi="Franklin Gothic Book"/>
        </w:rPr>
        <w:lastRenderedPageBreak/>
        <w:t xml:space="preserve">в соответствии с </w:t>
      </w:r>
      <w:proofErr w:type="gramStart"/>
      <w:r w:rsidRPr="000F2146">
        <w:rPr>
          <w:rFonts w:ascii="Franklin Gothic Book" w:hAnsi="Franklin Gothic Book"/>
        </w:rPr>
        <w:t>коммерческим  предложением</w:t>
      </w:r>
      <w:proofErr w:type="gramEnd"/>
      <w:r w:rsidRPr="000F2146">
        <w:rPr>
          <w:rFonts w:ascii="Franklin Gothic Book" w:hAnsi="Franklin Gothic Book"/>
        </w:rPr>
        <w:t xml:space="preserve"> , являющимся неотъемлемым приложением к настоящей заявке на участие в закупке на общую сумму </w:t>
      </w:r>
    </w:p>
    <w:p w:rsidR="000B65F6" w:rsidRPr="000F2146" w:rsidRDefault="000B65F6" w:rsidP="000B65F6">
      <w:pPr>
        <w:tabs>
          <w:tab w:val="left" w:pos="0"/>
          <w:tab w:val="left" w:pos="180"/>
        </w:tabs>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Pr="000F2146" w:rsidRDefault="000B65F6" w:rsidP="000B65F6">
      <w:pPr>
        <w:tabs>
          <w:tab w:val="left" w:pos="0"/>
          <w:tab w:val="left" w:pos="180"/>
        </w:tabs>
        <w:jc w:val="center"/>
        <w:rPr>
          <w:rFonts w:ascii="Franklin Gothic Book" w:hAnsi="Franklin Gothic Book"/>
          <w:vertAlign w:val="superscript"/>
        </w:rPr>
      </w:pPr>
      <w:r w:rsidRPr="000F2146">
        <w:rPr>
          <w:rFonts w:ascii="Franklin Gothic Book" w:hAnsi="Franklin Gothic Book"/>
          <w:vertAlign w:val="superscript"/>
        </w:rPr>
        <w:t xml:space="preserve">(общая стоимость </w:t>
      </w:r>
      <w:r w:rsidR="001F1BC5" w:rsidRPr="000F2146">
        <w:rPr>
          <w:rFonts w:ascii="Franklin Gothic Book" w:hAnsi="Franklin Gothic Book"/>
          <w:vertAlign w:val="superscript"/>
        </w:rPr>
        <w:t>поставки</w:t>
      </w:r>
      <w:r w:rsidRPr="000F2146">
        <w:rPr>
          <w:rFonts w:ascii="Franklin Gothic Book" w:hAnsi="Franklin Gothic Book"/>
          <w:vertAlign w:val="superscript"/>
        </w:rPr>
        <w:t xml:space="preserve">; </w:t>
      </w:r>
      <w:r w:rsidR="00FA112D" w:rsidRPr="000F2146">
        <w:rPr>
          <w:rFonts w:ascii="Franklin Gothic Book" w:hAnsi="Franklin Gothic Book"/>
          <w:vertAlign w:val="superscript"/>
        </w:rPr>
        <w:t>рублей</w:t>
      </w:r>
      <w:r w:rsidR="001F1BC5" w:rsidRPr="000F2146">
        <w:rPr>
          <w:rFonts w:ascii="Franklin Gothic Book" w:hAnsi="Franklin Gothic Book"/>
          <w:vertAlign w:val="superscript"/>
        </w:rPr>
        <w:t xml:space="preserve"> </w:t>
      </w:r>
      <w:r w:rsidRPr="000F2146">
        <w:rPr>
          <w:rFonts w:ascii="Franklin Gothic Book" w:hAnsi="Franklin Gothic Book"/>
          <w:vertAlign w:val="superscript"/>
        </w:rPr>
        <w:t>с учетом НДС/без НДС)</w:t>
      </w:r>
    </w:p>
    <w:p w:rsidR="000B65F6" w:rsidRPr="000F2146" w:rsidRDefault="000B65F6" w:rsidP="000B65F6">
      <w:pPr>
        <w:tabs>
          <w:tab w:val="left" w:pos="0"/>
          <w:tab w:val="left" w:pos="180"/>
          <w:tab w:val="left" w:pos="309"/>
        </w:tabs>
        <w:ind w:left="34"/>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Pr="000F2146" w:rsidRDefault="000B65F6" w:rsidP="000B65F6">
      <w:pPr>
        <w:tabs>
          <w:tab w:val="left" w:pos="0"/>
          <w:tab w:val="left" w:pos="3780"/>
        </w:tabs>
        <w:ind w:left="34"/>
        <w:jc w:val="center"/>
        <w:rPr>
          <w:rFonts w:ascii="Franklin Gothic Book" w:hAnsi="Franklin Gothic Book"/>
          <w:vertAlign w:val="superscript"/>
        </w:rPr>
      </w:pPr>
      <w:r w:rsidRPr="000F2146">
        <w:rPr>
          <w:rFonts w:ascii="Franklin Gothic Book" w:hAnsi="Franklin Gothic Book"/>
          <w:vertAlign w:val="superscript"/>
        </w:rPr>
        <w:t xml:space="preserve">(срок </w:t>
      </w:r>
      <w:r w:rsidR="001F1BC5" w:rsidRPr="000F2146">
        <w:rPr>
          <w:rFonts w:ascii="Franklin Gothic Book" w:hAnsi="Franklin Gothic Book"/>
          <w:vertAlign w:val="superscript"/>
        </w:rPr>
        <w:t>поставки</w:t>
      </w:r>
      <w:r w:rsidRPr="000F2146">
        <w:rPr>
          <w:rFonts w:ascii="Franklin Gothic Book" w:hAnsi="Franklin Gothic Book"/>
          <w:vertAlign w:val="superscript"/>
        </w:rPr>
        <w:t xml:space="preserve">, </w:t>
      </w:r>
      <w:r w:rsidR="00760F9A">
        <w:rPr>
          <w:rFonts w:ascii="Franklin Gothic Book" w:hAnsi="Franklin Gothic Book"/>
          <w:vertAlign w:val="superscript"/>
        </w:rPr>
        <w:t>календарных</w:t>
      </w:r>
      <w:r w:rsidR="00EF35D1">
        <w:rPr>
          <w:rFonts w:ascii="Franklin Gothic Book" w:hAnsi="Franklin Gothic Book"/>
          <w:vertAlign w:val="superscript"/>
        </w:rPr>
        <w:t xml:space="preserve"> дней</w:t>
      </w:r>
      <w:r w:rsidRPr="000F2146">
        <w:rPr>
          <w:rFonts w:ascii="Franklin Gothic Book" w:hAnsi="Franklin Gothic Book"/>
          <w:vertAlign w:val="superscript"/>
        </w:rPr>
        <w:t>)</w:t>
      </w:r>
    </w:p>
    <w:p w:rsidR="00760F9A" w:rsidRDefault="00760F9A" w:rsidP="000B65F6">
      <w:pPr>
        <w:tabs>
          <w:tab w:val="left" w:pos="0"/>
          <w:tab w:val="left" w:pos="180"/>
          <w:tab w:val="left" w:pos="309"/>
        </w:tabs>
        <w:ind w:left="34" w:firstLine="425"/>
        <w:jc w:val="both"/>
        <w:rPr>
          <w:rFonts w:ascii="Franklin Gothic Book" w:hAnsi="Franklin Gothic Book"/>
        </w:rPr>
      </w:pP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Настоящей заявкой подтверждаем, что:</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 xml:space="preserve">1) </w:t>
      </w:r>
      <w:r w:rsidRPr="000F2146">
        <w:rPr>
          <w:rFonts w:ascii="Franklin Gothic Book" w:hAnsi="Franklin Gothic Book"/>
          <w:i/>
          <w:u w:val="single"/>
        </w:rPr>
        <w:t>(указывается наименование участника закупки)</w:t>
      </w:r>
      <w:r w:rsidRPr="000F2146">
        <w:rPr>
          <w:rFonts w:ascii="Franklin Gothic Book" w:hAnsi="Franklin Gothic Book"/>
        </w:rPr>
        <w:t xml:space="preserve"> </w:t>
      </w:r>
      <w:r w:rsidRPr="000F2146">
        <w:rPr>
          <w:rFonts w:ascii="Franklin Gothic Book" w:hAnsi="Franklin Gothic Book"/>
          <w:i/>
        </w:rPr>
        <w:t>является/не является (необходимо выбрать из предложенных вариантов) субъектом малого/</w:t>
      </w:r>
      <w:proofErr w:type="gramStart"/>
      <w:r w:rsidRPr="000F2146">
        <w:rPr>
          <w:rFonts w:ascii="Franklin Gothic Book" w:hAnsi="Franklin Gothic Book"/>
          <w:i/>
        </w:rPr>
        <w:t xml:space="preserve">среднего </w:t>
      </w:r>
      <w:r w:rsidRPr="000F2146">
        <w:rPr>
          <w:rFonts w:ascii="Franklin Gothic Book" w:hAnsi="Franklin Gothic Book"/>
        </w:rPr>
        <w:t xml:space="preserve"> предпринимательства</w:t>
      </w:r>
      <w:proofErr w:type="gramEnd"/>
      <w:r w:rsidRPr="000F2146">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2) (</w:t>
      </w:r>
      <w:r w:rsidRPr="000F2146">
        <w:rPr>
          <w:rFonts w:ascii="Franklin Gothic Book" w:hAnsi="Franklin Gothic Book"/>
          <w:i/>
          <w:u w:val="single"/>
        </w:rPr>
        <w:t>указывается наименование участника закупки)</w:t>
      </w:r>
      <w:r w:rsidRPr="000F2146">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3) против (</w:t>
      </w:r>
      <w:r w:rsidRPr="000F2146">
        <w:rPr>
          <w:rFonts w:ascii="Franklin Gothic Book" w:hAnsi="Franklin Gothic Book"/>
          <w:i/>
          <w:u w:val="single"/>
        </w:rPr>
        <w:t xml:space="preserve">указывается наименование участника закупки) </w:t>
      </w:r>
      <w:r w:rsidRPr="000F2146">
        <w:rPr>
          <w:rFonts w:ascii="Franklin Gothic Book" w:hAnsi="Franklin Gothic Book"/>
        </w:rPr>
        <w:t>не проводится процедура ликвидации, отсутствует решения арбитражного суда о признании (</w:t>
      </w:r>
      <w:r w:rsidRPr="000F2146">
        <w:rPr>
          <w:rFonts w:ascii="Franklin Gothic Book" w:hAnsi="Franklin Gothic Book"/>
          <w:i/>
          <w:u w:val="single"/>
        </w:rPr>
        <w:t xml:space="preserve">указывается наименование участника </w:t>
      </w:r>
      <w:proofErr w:type="gramStart"/>
      <w:r w:rsidRPr="000F2146">
        <w:rPr>
          <w:rFonts w:ascii="Franklin Gothic Book" w:hAnsi="Franklin Gothic Book"/>
          <w:i/>
          <w:u w:val="single"/>
        </w:rPr>
        <w:t xml:space="preserve">закупки)  </w:t>
      </w:r>
      <w:r w:rsidRPr="000F2146">
        <w:rPr>
          <w:rFonts w:ascii="Franklin Gothic Book" w:hAnsi="Franklin Gothic Book"/>
        </w:rPr>
        <w:t>несостоятельным</w:t>
      </w:r>
      <w:proofErr w:type="gramEnd"/>
      <w:r w:rsidRPr="000F2146">
        <w:rPr>
          <w:rFonts w:ascii="Franklin Gothic Book" w:hAnsi="Franklin Gothic Book"/>
        </w:rPr>
        <w:t xml:space="preserve"> (банкротом) и об открытии конкурсного производства;</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4) деятельность (</w:t>
      </w:r>
      <w:r w:rsidRPr="000F2146">
        <w:rPr>
          <w:rFonts w:ascii="Franklin Gothic Book" w:hAnsi="Franklin Gothic Book"/>
          <w:i/>
          <w:u w:val="single"/>
        </w:rPr>
        <w:t xml:space="preserve">указывается наименование участника закупки) </w:t>
      </w:r>
      <w:r w:rsidRPr="000F2146">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5) у (</w:t>
      </w:r>
      <w:r w:rsidRPr="000F2146">
        <w:rPr>
          <w:rFonts w:ascii="Franklin Gothic Book" w:hAnsi="Franklin Gothic Book"/>
          <w:i/>
          <w:u w:val="single"/>
        </w:rPr>
        <w:t xml:space="preserve">указывается наименование участника закупки) </w:t>
      </w:r>
      <w:r w:rsidRPr="000F2146">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w:t>
      </w:r>
      <w:r w:rsidRPr="005E64EC">
        <w:rPr>
          <w:rFonts w:ascii="Franklin Gothic Book" w:hAnsi="Franklin Gothic Book"/>
        </w:rPr>
        <w:t xml:space="preserve">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w:t>
      </w:r>
      <w:r w:rsidRPr="005E64EC">
        <w:rPr>
          <w:rFonts w:ascii="Franklin Gothic Book" w:hAnsi="Franklin Gothic Book"/>
        </w:rPr>
        <w:lastRenderedPageBreak/>
        <w:t>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13)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w:t>
      </w:r>
      <w:proofErr w:type="gramStart"/>
      <w:r w:rsidRPr="005E64EC">
        <w:rPr>
          <w:rFonts w:ascii="Franklin Gothic Book" w:hAnsi="Franklin Gothic Book"/>
        </w:rPr>
        <w:t>в вследствие</w:t>
      </w:r>
      <w:proofErr w:type="gramEnd"/>
      <w:r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r w:rsidR="00173C28">
        <w:rPr>
          <w:rFonts w:ascii="Franklin Gothic Book" w:hAnsi="Franklin Gothic Book"/>
        </w:rPr>
        <w:t>;</w:t>
      </w:r>
    </w:p>
    <w:p w:rsidR="000B65F6" w:rsidRDefault="00173C28"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 xml:space="preserve">14) </w:t>
      </w:r>
      <w:r w:rsidRPr="00173C28">
        <w:rPr>
          <w:rFonts w:ascii="Franklin Gothic Book" w:hAnsi="Franklin Gothic Book"/>
        </w:rPr>
        <w:t>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173C28" w:rsidRDefault="00173C28"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B60B9C">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65F6" w:rsidP="000B65F6">
      <w:pPr>
        <w:tabs>
          <w:tab w:val="left" w:pos="0"/>
          <w:tab w:val="left" w:pos="180"/>
          <w:tab w:val="left" w:pos="993"/>
        </w:tabs>
        <w:jc w:val="both"/>
        <w:rPr>
          <w:rFonts w:ascii="Franklin Gothic Book" w:hAnsi="Franklin Gothic Book"/>
        </w:rPr>
      </w:pPr>
    </w:p>
    <w:p w:rsidR="000B65F6" w:rsidRPr="0031462F" w:rsidRDefault="000B58CC" w:rsidP="000B58CC">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Pr="009E6DB2" w:rsidRDefault="003D2450" w:rsidP="000B65F6">
      <w:pPr>
        <w:pStyle w:val="afff6"/>
        <w:spacing w:before="60" w:after="60"/>
        <w:ind w:left="792"/>
        <w:jc w:val="both"/>
        <w:rPr>
          <w:rFonts w:ascii="Franklin Gothic Book" w:hAnsi="Franklin Gothic Book"/>
        </w:rPr>
      </w:pPr>
    </w:p>
    <w:p w:rsidR="007D121F" w:rsidRPr="007D121F" w:rsidRDefault="002E69E9" w:rsidP="00476C5B">
      <w:pPr>
        <w:pStyle w:val="afff6"/>
        <w:spacing w:before="60" w:after="60"/>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w:t>
      </w:r>
      <w:r w:rsidR="000B6170">
        <w:rPr>
          <w:rFonts w:ascii="Franklin Gothic Book" w:hAnsi="Franklin Gothic Book"/>
          <w:b/>
        </w:rPr>
        <w:t>№</w:t>
      </w:r>
      <w:r w:rsidR="007D121F" w:rsidRPr="007D121F">
        <w:rPr>
          <w:rFonts w:ascii="Franklin Gothic Book" w:hAnsi="Franklin Gothic Book"/>
          <w:b/>
        </w:rPr>
        <w:t xml:space="preserve">2) </w:t>
      </w:r>
    </w:p>
    <w:p w:rsidR="007D121F"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8"/>
      <w:bookmarkEnd w:id="19"/>
    </w:p>
    <w:p w:rsidR="007D121F" w:rsidRPr="00760F9A" w:rsidRDefault="00760F9A" w:rsidP="007D121F">
      <w:pPr>
        <w:rPr>
          <w:rFonts w:ascii="Franklin Gothic Book" w:hAnsi="Franklin Gothic Book"/>
          <w:b/>
        </w:rPr>
      </w:pPr>
      <w:r w:rsidRPr="00760F9A">
        <w:rPr>
          <w:rFonts w:ascii="Franklin Gothic Book" w:hAnsi="Franklin Gothic Book"/>
          <w:b/>
        </w:rPr>
        <w:t>Таблица-1</w:t>
      </w:r>
    </w:p>
    <w:tbl>
      <w:tblPr>
        <w:tblpPr w:leftFromText="180" w:rightFromText="180" w:vertAnchor="text" w:horzAnchor="margin" w:tblpXSpec="center" w:tblpY="126"/>
        <w:tblW w:w="10297" w:type="dxa"/>
        <w:tblLook w:val="04A0" w:firstRow="1" w:lastRow="0" w:firstColumn="1" w:lastColumn="0" w:noHBand="0" w:noVBand="1"/>
      </w:tblPr>
      <w:tblGrid>
        <w:gridCol w:w="575"/>
        <w:gridCol w:w="2268"/>
        <w:gridCol w:w="937"/>
        <w:gridCol w:w="843"/>
        <w:gridCol w:w="2134"/>
        <w:gridCol w:w="1701"/>
        <w:gridCol w:w="1832"/>
        <w:gridCol w:w="7"/>
      </w:tblGrid>
      <w:tr w:rsidR="00760F9A" w:rsidRPr="00760F9A" w:rsidTr="00760F9A">
        <w:trPr>
          <w:gridAfter w:val="1"/>
          <w:wAfter w:w="8" w:type="dxa"/>
          <w:trHeight w:val="450"/>
        </w:trPr>
        <w:tc>
          <w:tcPr>
            <w:tcW w:w="575" w:type="dxa"/>
            <w:tcBorders>
              <w:top w:val="single" w:sz="4" w:space="0" w:color="auto"/>
              <w:left w:val="single" w:sz="4" w:space="0" w:color="auto"/>
              <w:bottom w:val="single" w:sz="4" w:space="0" w:color="auto"/>
              <w:right w:val="single" w:sz="4" w:space="0" w:color="auto"/>
            </w:tcBorders>
            <w:vAlign w:val="center"/>
            <w:hideMark/>
          </w:tcPr>
          <w:p w:rsidR="00760F9A" w:rsidRPr="00760F9A" w:rsidRDefault="00760F9A" w:rsidP="00760F9A">
            <w:pPr>
              <w:rPr>
                <w:rFonts w:ascii="Franklin Gothic Book" w:hAnsi="Franklin Gothic Book"/>
                <w:b/>
              </w:rPr>
            </w:pPr>
            <w:r w:rsidRPr="00760F9A">
              <w:rPr>
                <w:rFonts w:ascii="Franklin Gothic Book" w:hAnsi="Franklin Gothic Book"/>
                <w:b/>
              </w:rPr>
              <w:t>№</w:t>
            </w:r>
          </w:p>
          <w:p w:rsidR="00760F9A" w:rsidRPr="00760F9A" w:rsidRDefault="00760F9A" w:rsidP="00760F9A">
            <w:pPr>
              <w:rPr>
                <w:rFonts w:ascii="Franklin Gothic Book" w:hAnsi="Franklin Gothic Book"/>
                <w:b/>
              </w:rPr>
            </w:pPr>
            <w:r w:rsidRPr="00760F9A">
              <w:rPr>
                <w:rFonts w:ascii="Franklin Gothic Book" w:hAnsi="Franklin Gothic Book"/>
                <w:b/>
              </w:rPr>
              <w:t>п/п</w:t>
            </w:r>
          </w:p>
        </w:tc>
        <w:tc>
          <w:tcPr>
            <w:tcW w:w="2627" w:type="dxa"/>
            <w:tcBorders>
              <w:top w:val="single" w:sz="4" w:space="0" w:color="auto"/>
              <w:left w:val="single" w:sz="4" w:space="0" w:color="auto"/>
              <w:bottom w:val="single" w:sz="4" w:space="0" w:color="auto"/>
              <w:right w:val="single" w:sz="4" w:space="0" w:color="auto"/>
            </w:tcBorders>
            <w:vAlign w:val="center"/>
            <w:hideMark/>
          </w:tcPr>
          <w:p w:rsidR="00760F9A" w:rsidRPr="00760F9A" w:rsidRDefault="00760F9A" w:rsidP="00760F9A">
            <w:pPr>
              <w:jc w:val="center"/>
              <w:rPr>
                <w:rFonts w:ascii="Franklin Gothic Book" w:hAnsi="Franklin Gothic Book"/>
                <w:b/>
              </w:rPr>
            </w:pPr>
            <w:r w:rsidRPr="00760F9A">
              <w:rPr>
                <w:rFonts w:ascii="Franklin Gothic Book" w:hAnsi="Franklin Gothic Book"/>
                <w:b/>
              </w:rPr>
              <w:t>Наименование</w:t>
            </w:r>
          </w:p>
        </w:tc>
        <w:tc>
          <w:tcPr>
            <w:tcW w:w="944" w:type="dxa"/>
            <w:tcBorders>
              <w:top w:val="single" w:sz="4" w:space="0" w:color="auto"/>
              <w:left w:val="single" w:sz="4" w:space="0" w:color="auto"/>
              <w:bottom w:val="single" w:sz="4" w:space="0" w:color="auto"/>
              <w:right w:val="single" w:sz="4" w:space="0" w:color="auto"/>
            </w:tcBorders>
            <w:vAlign w:val="bottom"/>
            <w:hideMark/>
          </w:tcPr>
          <w:p w:rsidR="00760F9A" w:rsidRPr="00760F9A" w:rsidRDefault="00760F9A" w:rsidP="00760F9A">
            <w:pPr>
              <w:jc w:val="center"/>
              <w:rPr>
                <w:rFonts w:ascii="Franklin Gothic Book" w:hAnsi="Franklin Gothic Book"/>
                <w:b/>
              </w:rPr>
            </w:pPr>
            <w:r w:rsidRPr="00760F9A">
              <w:rPr>
                <w:rFonts w:ascii="Franklin Gothic Book" w:hAnsi="Franklin Gothic Book"/>
                <w:b/>
              </w:rPr>
              <w:t>Ед.</w:t>
            </w:r>
          </w:p>
          <w:p w:rsidR="00760F9A" w:rsidRPr="00760F9A" w:rsidRDefault="00760F9A" w:rsidP="00760F9A">
            <w:pPr>
              <w:jc w:val="center"/>
              <w:rPr>
                <w:rFonts w:ascii="Franklin Gothic Book" w:hAnsi="Franklin Gothic Book"/>
                <w:b/>
              </w:rPr>
            </w:pPr>
            <w:r w:rsidRPr="00760F9A">
              <w:rPr>
                <w:rFonts w:ascii="Franklin Gothic Book" w:hAnsi="Franklin Gothic Book"/>
                <w:b/>
              </w:rPr>
              <w:t xml:space="preserve"> </w:t>
            </w:r>
            <w:proofErr w:type="spellStart"/>
            <w:r w:rsidRPr="00760F9A">
              <w:rPr>
                <w:rFonts w:ascii="Franklin Gothic Book" w:hAnsi="Franklin Gothic Book"/>
                <w:b/>
              </w:rPr>
              <w:t>измер</w:t>
            </w:r>
            <w:proofErr w:type="spellEnd"/>
            <w:r w:rsidRPr="00760F9A">
              <w:rPr>
                <w:rFonts w:ascii="Franklin Gothic Book" w:hAnsi="Franklin Gothic Book"/>
                <w:b/>
              </w:rPr>
              <w:t>.</w:t>
            </w:r>
          </w:p>
        </w:tc>
        <w:tc>
          <w:tcPr>
            <w:tcW w:w="1014" w:type="dxa"/>
            <w:tcBorders>
              <w:top w:val="single" w:sz="4" w:space="0" w:color="auto"/>
              <w:left w:val="nil"/>
              <w:bottom w:val="single" w:sz="4" w:space="0" w:color="auto"/>
              <w:right w:val="single" w:sz="4" w:space="0" w:color="auto"/>
            </w:tcBorders>
            <w:vAlign w:val="center"/>
            <w:hideMark/>
          </w:tcPr>
          <w:p w:rsidR="00760F9A" w:rsidRPr="00760F9A" w:rsidRDefault="00760F9A" w:rsidP="00760F9A">
            <w:pPr>
              <w:jc w:val="center"/>
              <w:rPr>
                <w:rFonts w:ascii="Franklin Gothic Book" w:hAnsi="Franklin Gothic Book"/>
                <w:b/>
              </w:rPr>
            </w:pPr>
            <w:r w:rsidRPr="00760F9A">
              <w:rPr>
                <w:rFonts w:ascii="Franklin Gothic Book" w:hAnsi="Franklin Gothic Book"/>
                <w:b/>
              </w:rPr>
              <w:t>кол-во.</w:t>
            </w:r>
          </w:p>
        </w:tc>
        <w:tc>
          <w:tcPr>
            <w:tcW w:w="2134" w:type="dxa"/>
            <w:tcBorders>
              <w:top w:val="single" w:sz="4" w:space="0" w:color="auto"/>
              <w:left w:val="nil"/>
              <w:bottom w:val="single" w:sz="4" w:space="0" w:color="auto"/>
              <w:right w:val="single" w:sz="4" w:space="0" w:color="auto"/>
            </w:tcBorders>
            <w:vAlign w:val="center"/>
            <w:hideMark/>
          </w:tcPr>
          <w:p w:rsidR="00760F9A" w:rsidRPr="00760F9A" w:rsidRDefault="00760F9A" w:rsidP="00760F9A">
            <w:pPr>
              <w:jc w:val="center"/>
              <w:rPr>
                <w:rFonts w:ascii="Franklin Gothic Book" w:hAnsi="Franklin Gothic Book"/>
                <w:b/>
              </w:rPr>
            </w:pPr>
            <w:r w:rsidRPr="00760F9A">
              <w:rPr>
                <w:rFonts w:ascii="Franklin Gothic Book" w:hAnsi="Franklin Gothic Book"/>
                <w:b/>
              </w:rPr>
              <w:t xml:space="preserve">Цена без </w:t>
            </w:r>
            <w:r>
              <w:rPr>
                <w:rFonts w:ascii="Franklin Gothic Book" w:hAnsi="Franklin Gothic Book"/>
                <w:b/>
              </w:rPr>
              <w:t xml:space="preserve">учета </w:t>
            </w:r>
            <w:proofErr w:type="spellStart"/>
            <w:proofErr w:type="gramStart"/>
            <w:r w:rsidRPr="00760F9A">
              <w:rPr>
                <w:rFonts w:ascii="Franklin Gothic Book" w:hAnsi="Franklin Gothic Book"/>
                <w:b/>
              </w:rPr>
              <w:t>НДС,руб</w:t>
            </w:r>
            <w:proofErr w:type="spellEnd"/>
            <w:proofErr w:type="gramEnd"/>
          </w:p>
        </w:tc>
        <w:tc>
          <w:tcPr>
            <w:tcW w:w="1701" w:type="dxa"/>
            <w:tcBorders>
              <w:top w:val="single" w:sz="4" w:space="0" w:color="auto"/>
              <w:left w:val="nil"/>
              <w:bottom w:val="single" w:sz="4" w:space="0" w:color="auto"/>
              <w:right w:val="single" w:sz="4" w:space="0" w:color="auto"/>
            </w:tcBorders>
            <w:vAlign w:val="center"/>
            <w:hideMark/>
          </w:tcPr>
          <w:p w:rsidR="00760F9A" w:rsidRPr="00760F9A" w:rsidRDefault="00760F9A" w:rsidP="00760F9A">
            <w:pPr>
              <w:jc w:val="center"/>
              <w:rPr>
                <w:rFonts w:ascii="Franklin Gothic Book" w:hAnsi="Franklin Gothic Book"/>
                <w:b/>
              </w:rPr>
            </w:pPr>
            <w:r w:rsidRPr="00760F9A">
              <w:rPr>
                <w:rFonts w:ascii="Franklin Gothic Book" w:hAnsi="Franklin Gothic Book"/>
                <w:b/>
              </w:rPr>
              <w:t>Сумма без</w:t>
            </w:r>
            <w:r>
              <w:rPr>
                <w:rFonts w:ascii="Franklin Gothic Book" w:hAnsi="Franklin Gothic Book"/>
                <w:b/>
              </w:rPr>
              <w:t xml:space="preserve"> учета</w:t>
            </w:r>
            <w:r w:rsidRPr="00760F9A">
              <w:rPr>
                <w:rFonts w:ascii="Franklin Gothic Book" w:hAnsi="Franklin Gothic Book"/>
                <w:b/>
              </w:rPr>
              <w:t xml:space="preserve"> </w:t>
            </w:r>
            <w:proofErr w:type="spellStart"/>
            <w:proofErr w:type="gramStart"/>
            <w:r w:rsidRPr="00760F9A">
              <w:rPr>
                <w:rFonts w:ascii="Franklin Gothic Book" w:hAnsi="Franklin Gothic Book"/>
                <w:b/>
              </w:rPr>
              <w:t>НДС,руб</w:t>
            </w:r>
            <w:proofErr w:type="spellEnd"/>
            <w:proofErr w:type="gramEnd"/>
          </w:p>
        </w:tc>
        <w:tc>
          <w:tcPr>
            <w:tcW w:w="1294" w:type="dxa"/>
            <w:tcBorders>
              <w:top w:val="single" w:sz="4" w:space="0" w:color="auto"/>
              <w:left w:val="nil"/>
              <w:bottom w:val="single" w:sz="4" w:space="0" w:color="auto"/>
              <w:right w:val="single" w:sz="4" w:space="0" w:color="auto"/>
            </w:tcBorders>
          </w:tcPr>
          <w:p w:rsidR="00760F9A" w:rsidRPr="00760F9A" w:rsidRDefault="00760F9A" w:rsidP="00760F9A">
            <w:pPr>
              <w:jc w:val="center"/>
              <w:rPr>
                <w:rFonts w:ascii="Franklin Gothic Book" w:hAnsi="Franklin Gothic Book"/>
                <w:b/>
              </w:rPr>
            </w:pPr>
            <w:r>
              <w:rPr>
                <w:rFonts w:ascii="Franklin Gothic Book" w:hAnsi="Franklin Gothic Book"/>
                <w:b/>
              </w:rPr>
              <w:t>Страна происхождения товара</w:t>
            </w:r>
          </w:p>
        </w:tc>
      </w:tr>
      <w:tr w:rsidR="00760F9A" w:rsidRPr="00760F9A" w:rsidTr="00760F9A">
        <w:trPr>
          <w:gridAfter w:val="1"/>
          <w:wAfter w:w="8" w:type="dxa"/>
          <w:trHeight w:val="428"/>
        </w:trPr>
        <w:tc>
          <w:tcPr>
            <w:tcW w:w="575" w:type="dxa"/>
            <w:tcBorders>
              <w:top w:val="single" w:sz="4" w:space="0" w:color="auto"/>
              <w:left w:val="single" w:sz="4" w:space="0" w:color="auto"/>
              <w:bottom w:val="single" w:sz="4" w:space="0" w:color="auto"/>
              <w:right w:val="nil"/>
            </w:tcBorders>
            <w:shd w:val="clear" w:color="auto" w:fill="FFFFFF"/>
            <w:noWrap/>
            <w:vAlign w:val="center"/>
          </w:tcPr>
          <w:p w:rsidR="00760F9A" w:rsidRPr="00760F9A" w:rsidRDefault="00760F9A" w:rsidP="00760F9A">
            <w:pPr>
              <w:jc w:val="center"/>
              <w:rPr>
                <w:rFonts w:ascii="Franklin Gothic Book" w:hAnsi="Franklin Gothic Book"/>
                <w:lang w:val="en-US"/>
              </w:rPr>
            </w:pPr>
            <w:r w:rsidRPr="00760F9A">
              <w:rPr>
                <w:rFonts w:ascii="Franklin Gothic Book" w:hAnsi="Franklin Gothic Book"/>
                <w:lang w:val="en-US"/>
              </w:rPr>
              <w:t>1</w:t>
            </w:r>
          </w:p>
        </w:tc>
        <w:tc>
          <w:tcPr>
            <w:tcW w:w="2627" w:type="dxa"/>
            <w:tcBorders>
              <w:top w:val="single" w:sz="4" w:space="0" w:color="auto"/>
              <w:left w:val="single" w:sz="4" w:space="0" w:color="auto"/>
              <w:bottom w:val="single" w:sz="4" w:space="0" w:color="auto"/>
              <w:right w:val="nil"/>
            </w:tcBorders>
            <w:shd w:val="clear" w:color="auto" w:fill="FFFFFF"/>
            <w:vAlign w:val="center"/>
          </w:tcPr>
          <w:p w:rsidR="00760F9A" w:rsidRPr="00760F9A" w:rsidRDefault="00760F9A" w:rsidP="00760F9A">
            <w:pPr>
              <w:jc w:val="center"/>
              <w:rPr>
                <w:rFonts w:ascii="Franklin Gothic Book" w:hAnsi="Franklin Gothic Book"/>
              </w:rPr>
            </w:pPr>
            <w:r w:rsidRPr="00760F9A">
              <w:rPr>
                <w:rFonts w:ascii="Franklin Gothic Book" w:hAnsi="Franklin Gothic Book"/>
              </w:rPr>
              <w:t>Люк телефонный тип Т ГОСТ 8571-76</w:t>
            </w:r>
          </w:p>
        </w:tc>
        <w:tc>
          <w:tcPr>
            <w:tcW w:w="944" w:type="dxa"/>
            <w:tcBorders>
              <w:top w:val="single" w:sz="4" w:space="0" w:color="auto"/>
              <w:left w:val="single" w:sz="4" w:space="0" w:color="auto"/>
              <w:bottom w:val="single" w:sz="4" w:space="0" w:color="auto"/>
              <w:right w:val="single" w:sz="4" w:space="0" w:color="auto"/>
            </w:tcBorders>
            <w:shd w:val="clear" w:color="auto" w:fill="FFFFFF"/>
            <w:vAlign w:val="center"/>
          </w:tcPr>
          <w:p w:rsidR="00760F9A" w:rsidRPr="00760F9A" w:rsidRDefault="00760F9A" w:rsidP="00760F9A">
            <w:pPr>
              <w:jc w:val="center"/>
              <w:rPr>
                <w:rFonts w:ascii="Franklin Gothic Book" w:hAnsi="Franklin Gothic Book"/>
              </w:rPr>
            </w:pPr>
            <w:proofErr w:type="spellStart"/>
            <w:r w:rsidRPr="00760F9A">
              <w:rPr>
                <w:rFonts w:ascii="Franklin Gothic Book" w:hAnsi="Franklin Gothic Book"/>
              </w:rPr>
              <w:t>шт</w:t>
            </w:r>
            <w:proofErr w:type="spellEnd"/>
          </w:p>
        </w:tc>
        <w:tc>
          <w:tcPr>
            <w:tcW w:w="1014" w:type="dxa"/>
            <w:tcBorders>
              <w:top w:val="single" w:sz="4" w:space="0" w:color="auto"/>
              <w:left w:val="nil"/>
              <w:bottom w:val="single" w:sz="4" w:space="0" w:color="auto"/>
              <w:right w:val="single" w:sz="4" w:space="0" w:color="auto"/>
            </w:tcBorders>
            <w:shd w:val="clear" w:color="auto" w:fill="FFFFFF"/>
            <w:vAlign w:val="center"/>
          </w:tcPr>
          <w:p w:rsidR="00760F9A" w:rsidRPr="00760F9A" w:rsidRDefault="00760F9A" w:rsidP="00760F9A">
            <w:pPr>
              <w:jc w:val="center"/>
              <w:rPr>
                <w:rFonts w:ascii="Franklin Gothic Book" w:hAnsi="Franklin Gothic Book"/>
              </w:rPr>
            </w:pPr>
            <w:r w:rsidRPr="00760F9A">
              <w:rPr>
                <w:rFonts w:ascii="Franklin Gothic Book" w:hAnsi="Franklin Gothic Book"/>
              </w:rPr>
              <w:t>10</w:t>
            </w:r>
          </w:p>
        </w:tc>
        <w:tc>
          <w:tcPr>
            <w:tcW w:w="2134" w:type="dxa"/>
            <w:tcBorders>
              <w:top w:val="single" w:sz="4" w:space="0" w:color="auto"/>
              <w:left w:val="nil"/>
              <w:bottom w:val="single" w:sz="4" w:space="0" w:color="auto"/>
              <w:right w:val="single" w:sz="4" w:space="0" w:color="auto"/>
            </w:tcBorders>
            <w:noWrap/>
            <w:vAlign w:val="center"/>
          </w:tcPr>
          <w:p w:rsidR="00760F9A" w:rsidRPr="00760F9A" w:rsidRDefault="00760F9A" w:rsidP="00760F9A">
            <w:pPr>
              <w:jc w:val="center"/>
              <w:rPr>
                <w:rFonts w:ascii="Franklin Gothic Book" w:hAnsi="Franklin Gothic Book"/>
              </w:rPr>
            </w:pPr>
          </w:p>
        </w:tc>
        <w:tc>
          <w:tcPr>
            <w:tcW w:w="1701" w:type="dxa"/>
            <w:tcBorders>
              <w:top w:val="single" w:sz="4" w:space="0" w:color="auto"/>
              <w:left w:val="nil"/>
              <w:bottom w:val="single" w:sz="4" w:space="0" w:color="auto"/>
              <w:right w:val="single" w:sz="4" w:space="0" w:color="auto"/>
            </w:tcBorders>
            <w:noWrap/>
            <w:vAlign w:val="center"/>
          </w:tcPr>
          <w:p w:rsidR="00760F9A" w:rsidRPr="00760F9A" w:rsidRDefault="00760F9A" w:rsidP="00760F9A">
            <w:pPr>
              <w:jc w:val="center"/>
              <w:rPr>
                <w:rFonts w:ascii="Franklin Gothic Book" w:hAnsi="Franklin Gothic Book"/>
              </w:rPr>
            </w:pPr>
          </w:p>
        </w:tc>
        <w:tc>
          <w:tcPr>
            <w:tcW w:w="1294" w:type="dxa"/>
            <w:tcBorders>
              <w:top w:val="single" w:sz="4" w:space="0" w:color="auto"/>
              <w:left w:val="nil"/>
              <w:bottom w:val="single" w:sz="4" w:space="0" w:color="auto"/>
              <w:right w:val="single" w:sz="4" w:space="0" w:color="auto"/>
            </w:tcBorders>
          </w:tcPr>
          <w:p w:rsidR="00760F9A" w:rsidRPr="00760F9A" w:rsidRDefault="00760F9A" w:rsidP="00760F9A">
            <w:pPr>
              <w:jc w:val="center"/>
              <w:rPr>
                <w:rFonts w:ascii="Franklin Gothic Book" w:hAnsi="Franklin Gothic Book"/>
              </w:rPr>
            </w:pPr>
          </w:p>
        </w:tc>
      </w:tr>
      <w:tr w:rsidR="00760F9A" w:rsidRPr="00760F9A" w:rsidTr="0076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7294" w:type="dxa"/>
            <w:gridSpan w:val="5"/>
            <w:vAlign w:val="center"/>
          </w:tcPr>
          <w:p w:rsidR="00760F9A" w:rsidRPr="00760F9A" w:rsidRDefault="00760F9A" w:rsidP="00760F9A">
            <w:pPr>
              <w:rPr>
                <w:rFonts w:ascii="Franklin Gothic Book" w:hAnsi="Franklin Gothic Book"/>
                <w:b/>
              </w:rPr>
            </w:pPr>
            <w:r w:rsidRPr="00760F9A">
              <w:rPr>
                <w:rFonts w:ascii="Franklin Gothic Book" w:hAnsi="Franklin Gothic Book"/>
                <w:b/>
              </w:rPr>
              <w:t xml:space="preserve">ИТОГО </w:t>
            </w:r>
            <w:r>
              <w:rPr>
                <w:rFonts w:ascii="Franklin Gothic Book" w:hAnsi="Franklin Gothic Book"/>
                <w:b/>
              </w:rPr>
              <w:t>без учета</w:t>
            </w:r>
            <w:r w:rsidRPr="00760F9A">
              <w:rPr>
                <w:rFonts w:ascii="Franklin Gothic Book" w:hAnsi="Franklin Gothic Book"/>
                <w:b/>
              </w:rPr>
              <w:t xml:space="preserve"> НДС:</w:t>
            </w:r>
          </w:p>
        </w:tc>
        <w:tc>
          <w:tcPr>
            <w:tcW w:w="1701" w:type="dxa"/>
          </w:tcPr>
          <w:p w:rsidR="00760F9A" w:rsidRPr="00760F9A" w:rsidRDefault="00760F9A" w:rsidP="00760F9A">
            <w:pPr>
              <w:rPr>
                <w:rFonts w:ascii="Franklin Gothic Book" w:hAnsi="Franklin Gothic Book"/>
                <w:b/>
              </w:rPr>
            </w:pPr>
          </w:p>
        </w:tc>
        <w:tc>
          <w:tcPr>
            <w:tcW w:w="1302" w:type="dxa"/>
            <w:gridSpan w:val="2"/>
            <w:shd w:val="clear" w:color="auto" w:fill="auto"/>
            <w:vAlign w:val="center"/>
          </w:tcPr>
          <w:p w:rsidR="00760F9A" w:rsidRPr="00760F9A" w:rsidRDefault="00760F9A" w:rsidP="00760F9A">
            <w:pPr>
              <w:rPr>
                <w:rFonts w:ascii="Franklin Gothic Book" w:hAnsi="Franklin Gothic Book"/>
                <w:b/>
              </w:rPr>
            </w:pPr>
          </w:p>
        </w:tc>
      </w:tr>
    </w:tbl>
    <w:p w:rsidR="00760F9A" w:rsidRDefault="00760F9A" w:rsidP="007D121F">
      <w:pPr>
        <w:rPr>
          <w:rFonts w:ascii="Franklin Gothic Book" w:hAnsi="Franklin Gothic Book"/>
        </w:rPr>
      </w:pPr>
    </w:p>
    <w:p w:rsidR="00760F9A" w:rsidRDefault="00760F9A" w:rsidP="007D121F">
      <w:pPr>
        <w:rPr>
          <w:rFonts w:ascii="Franklin Gothic Book" w:hAnsi="Franklin Gothic Book"/>
        </w:rPr>
      </w:pPr>
    </w:p>
    <w:p w:rsidR="00ED40C1" w:rsidRPr="006C4F1A" w:rsidRDefault="00ED40C1" w:rsidP="00ED40C1">
      <w:pPr>
        <w:rPr>
          <w:rFonts w:ascii="Franklin Gothic Book" w:hAnsi="Franklin Gothic Book"/>
          <w:b/>
          <w:bCs/>
        </w:rPr>
      </w:pPr>
      <w:r w:rsidRPr="006C4F1A">
        <w:rPr>
          <w:rFonts w:ascii="Franklin Gothic Book" w:hAnsi="Franklin Gothic Book"/>
          <w:b/>
          <w:bCs/>
        </w:rPr>
        <w:t>Таблица-2</w:t>
      </w:r>
    </w:p>
    <w:tbl>
      <w:tblPr>
        <w:tblW w:w="10031" w:type="dxa"/>
        <w:jc w:val="center"/>
        <w:tblCellMar>
          <w:left w:w="0" w:type="dxa"/>
          <w:right w:w="0" w:type="dxa"/>
        </w:tblCellMar>
        <w:tblLook w:val="04A0" w:firstRow="1" w:lastRow="0" w:firstColumn="1" w:lastColumn="0" w:noHBand="0" w:noVBand="1"/>
      </w:tblPr>
      <w:tblGrid>
        <w:gridCol w:w="773"/>
        <w:gridCol w:w="6827"/>
        <w:gridCol w:w="2431"/>
      </w:tblGrid>
      <w:tr w:rsidR="00ED40C1" w:rsidRPr="006C4F1A" w:rsidTr="00760824">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Наименование статьи расходов</w:t>
            </w:r>
          </w:p>
        </w:tc>
        <w:tc>
          <w:tcPr>
            <w:tcW w:w="2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525563">
            <w:pPr>
              <w:rPr>
                <w:rFonts w:ascii="Franklin Gothic Book" w:hAnsi="Franklin Gothic Book"/>
                <w:b/>
                <w:bCs/>
              </w:rPr>
            </w:pPr>
            <w:r w:rsidRPr="006C4F1A">
              <w:rPr>
                <w:rFonts w:ascii="Franklin Gothic Book" w:hAnsi="Franklin Gothic Book"/>
                <w:b/>
                <w:bCs/>
              </w:rPr>
              <w:t xml:space="preserve">Стоимость, </w:t>
            </w:r>
            <w:r w:rsidR="00525563">
              <w:rPr>
                <w:rFonts w:ascii="Franklin Gothic Book" w:hAnsi="Franklin Gothic Book"/>
                <w:b/>
                <w:bCs/>
              </w:rPr>
              <w:t>руб.</w:t>
            </w:r>
          </w:p>
        </w:tc>
      </w:tr>
      <w:tr w:rsidR="00ED40C1" w:rsidRPr="006C4F1A" w:rsidTr="00760824">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Цена предложения (итого таблицы-1)</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rPr>
            </w:pPr>
          </w:p>
        </w:tc>
      </w:tr>
      <w:tr w:rsidR="00ED40C1" w:rsidRPr="006C4F1A" w:rsidTr="00760824">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Прочие расходы (расшифровать)</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rPr>
            </w:pPr>
          </w:p>
        </w:tc>
      </w:tr>
      <w:tr w:rsidR="00ED40C1" w:rsidRPr="006C4F1A" w:rsidTr="00760824">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b/>
                <w:bCs/>
              </w:rPr>
            </w:pPr>
            <w:r w:rsidRPr="006C4F1A">
              <w:rPr>
                <w:rFonts w:ascii="Franklin Gothic Book" w:hAnsi="Franklin Gothic Book"/>
                <w:b/>
                <w:bCs/>
              </w:rPr>
              <w:t xml:space="preserve">НДС </w:t>
            </w:r>
            <w:r w:rsidRPr="006C4F1A">
              <w:rPr>
                <w:rFonts w:ascii="Franklin Gothic Book" w:hAnsi="Franklin Gothic Book"/>
              </w:rPr>
              <w:t>(выделить)</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b/>
                <w:bCs/>
              </w:rPr>
            </w:pPr>
          </w:p>
        </w:tc>
      </w:tr>
      <w:tr w:rsidR="00ED40C1" w:rsidRPr="006C4F1A" w:rsidTr="00760824">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b/>
                <w:bCs/>
              </w:rPr>
            </w:pPr>
            <w:r w:rsidRPr="006C4F1A">
              <w:rPr>
                <w:rFonts w:ascii="Franklin Gothic Book" w:hAnsi="Franklin Gothic Book"/>
                <w:b/>
                <w:bCs/>
              </w:rPr>
              <w:t>…</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b/>
                <w:bCs/>
              </w:rPr>
            </w:pPr>
          </w:p>
        </w:tc>
      </w:tr>
      <w:tr w:rsidR="00ED40C1" w:rsidRPr="006C4F1A" w:rsidTr="00760824">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b/>
                <w:bCs/>
              </w:rPr>
            </w:pPr>
            <w:r w:rsidRPr="006C4F1A">
              <w:rPr>
                <w:rFonts w:ascii="Franklin Gothic Book" w:hAnsi="Franklin Gothic Book"/>
                <w:b/>
                <w:bCs/>
              </w:rPr>
              <w:t xml:space="preserve">ИТОГО </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b/>
                <w:bCs/>
              </w:rPr>
            </w:pPr>
          </w:p>
        </w:tc>
      </w:tr>
    </w:tbl>
    <w:p w:rsidR="00ED40C1" w:rsidRPr="006C4F1A" w:rsidRDefault="00ED40C1" w:rsidP="007D121F">
      <w:pPr>
        <w:widowControl w:val="0"/>
        <w:tabs>
          <w:tab w:val="left" w:pos="0"/>
          <w:tab w:val="left" w:pos="180"/>
        </w:tabs>
        <w:ind w:right="-179"/>
        <w:rPr>
          <w:rFonts w:ascii="Franklin Gothic Book" w:hAnsi="Franklin Gothic Book"/>
        </w:rPr>
      </w:pP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Pr>
          <w:rFonts w:ascii="Franklin Gothic Book" w:hAnsi="Franklin Gothic Book"/>
        </w:rPr>
        <w:t>_______________________________</w:t>
      </w:r>
    </w:p>
    <w:p w:rsidR="007D121F" w:rsidRPr="009808D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2E69E9" w:rsidRDefault="002E69E9" w:rsidP="002E69E9">
      <w:pPr>
        <w:spacing w:before="60" w:after="60"/>
        <w:ind w:left="360"/>
        <w:jc w:val="both"/>
        <w:rPr>
          <w:rFonts w:ascii="Franklin Gothic Book" w:hAnsi="Franklin Gothic Book"/>
          <w:b/>
        </w:rPr>
      </w:pPr>
      <w:r>
        <w:rPr>
          <w:rFonts w:ascii="Franklin Gothic Book" w:hAnsi="Franklin Gothic Book"/>
          <w:b/>
        </w:rPr>
        <w:lastRenderedPageBreak/>
        <w:t xml:space="preserve">6.3 </w:t>
      </w:r>
      <w:r w:rsidR="003F4375" w:rsidRPr="002E69E9">
        <w:rPr>
          <w:rFonts w:ascii="Franklin Gothic Book" w:hAnsi="Franklin Gothic Book"/>
          <w:b/>
        </w:rPr>
        <w:t xml:space="preserve">Подтверждение согласия с условиями договора (форма </w:t>
      </w:r>
      <w:r w:rsidR="000B6170">
        <w:rPr>
          <w:rFonts w:ascii="Franklin Gothic Book" w:hAnsi="Franklin Gothic Book"/>
          <w:b/>
        </w:rPr>
        <w:t>№</w:t>
      </w:r>
      <w:r w:rsidR="003F4375" w:rsidRPr="002E69E9">
        <w:rPr>
          <w:rFonts w:ascii="Franklin Gothic Book" w:hAnsi="Franklin Gothic Book"/>
          <w:b/>
        </w:rPr>
        <w:t>3)</w:t>
      </w:r>
    </w:p>
    <w:p w:rsidR="003F4375" w:rsidRPr="003F4375" w:rsidRDefault="003F4375" w:rsidP="006C4F1A">
      <w:pPr>
        <w:pStyle w:val="afff6"/>
        <w:tabs>
          <w:tab w:val="left" w:pos="0"/>
        </w:tabs>
        <w:spacing w:before="60" w:after="60"/>
        <w:ind w:left="0"/>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D53FE" w:rsidRDefault="003D53FE" w:rsidP="006C4F1A">
      <w:pPr>
        <w:pStyle w:val="afff6"/>
        <w:tabs>
          <w:tab w:val="left" w:pos="0"/>
        </w:tabs>
        <w:spacing w:before="60" w:after="60"/>
        <w:ind w:left="0"/>
        <w:jc w:val="both"/>
        <w:rPr>
          <w:rFonts w:ascii="Franklin Gothic Book" w:hAnsi="Franklin Gothic Book"/>
        </w:rPr>
      </w:pPr>
    </w:p>
    <w:p w:rsidR="003F4375" w:rsidRDefault="003F4375" w:rsidP="006C4F1A">
      <w:pPr>
        <w:pStyle w:val="afff6"/>
        <w:tabs>
          <w:tab w:val="left" w:pos="0"/>
        </w:tabs>
        <w:spacing w:before="60" w:after="60"/>
        <w:ind w:left="0"/>
        <w:jc w:val="both"/>
        <w:rPr>
          <w:rFonts w:ascii="Franklin Gothic Book" w:hAnsi="Franklin Gothic Book"/>
        </w:rPr>
      </w:pPr>
      <w:r w:rsidRPr="003F4375">
        <w:rPr>
          <w:rFonts w:ascii="Franklin Gothic Book" w:hAnsi="Franklin Gothic Book"/>
        </w:rPr>
        <w:t>Участник закупки ________________________________________</w:t>
      </w:r>
    </w:p>
    <w:p w:rsidR="003D53FE" w:rsidRDefault="003D53FE" w:rsidP="003F4375">
      <w:pPr>
        <w:spacing w:before="60" w:after="60"/>
        <w:ind w:left="3" w:firstLine="1"/>
        <w:jc w:val="both"/>
        <w:rPr>
          <w:rFonts w:ascii="Franklin Gothic Book" w:hAnsi="Franklin Gothic Book"/>
        </w:rPr>
      </w:pPr>
    </w:p>
    <w:p w:rsidR="003F4375" w:rsidRPr="003F4375" w:rsidRDefault="003F4375" w:rsidP="003F4375">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ED40C1">
        <w:rPr>
          <w:rFonts w:ascii="Franklin Gothic Book" w:hAnsi="Franklin Gothic Book"/>
        </w:rPr>
        <w:t>на</w:t>
      </w:r>
      <w:r w:rsidR="00DD0D06" w:rsidRPr="00DD0D06">
        <w:rPr>
          <w:rFonts w:ascii="Franklin Gothic Book" w:hAnsi="Franklin Gothic Book"/>
        </w:rPr>
        <w:t xml:space="preserve"> поставку </w:t>
      </w:r>
      <w:r w:rsidR="00760F9A" w:rsidRPr="00760F9A">
        <w:rPr>
          <w:rFonts w:ascii="Franklin Gothic Book" w:hAnsi="Franklin Gothic Book"/>
        </w:rPr>
        <w:t>телефонных люков</w:t>
      </w:r>
      <w:r w:rsidR="00525563" w:rsidRPr="00525563">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1256C3" w:rsidRDefault="003F4375" w:rsidP="003F4375">
      <w:pPr>
        <w:spacing w:before="60" w:after="60"/>
        <w:jc w:val="both"/>
        <w:rPr>
          <w:rFonts w:ascii="Franklin Gothic Book" w:hAnsi="Franklin Gothic Book"/>
          <w:sz w:val="10"/>
        </w:rPr>
      </w:pP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3F4375" w:rsidRDefault="00FD67B4" w:rsidP="003F4375">
      <w:pPr>
        <w:spacing w:before="60" w:after="60"/>
        <w:jc w:val="both"/>
        <w:rPr>
          <w:rFonts w:ascii="Franklin Gothic Book" w:hAnsi="Franklin Gothic Book"/>
        </w:rPr>
      </w:pPr>
    </w:p>
    <w:p w:rsidR="003F4375" w:rsidRPr="003F4375" w:rsidRDefault="002E69E9" w:rsidP="00582804">
      <w:pPr>
        <w:pStyle w:val="afff6"/>
        <w:spacing w:before="60" w:after="60"/>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w:t>
      </w:r>
      <w:r w:rsidR="000B6170">
        <w:rPr>
          <w:rFonts w:ascii="Franklin Gothic Book" w:hAnsi="Franklin Gothic Book"/>
          <w:b/>
        </w:rPr>
        <w:t>№</w:t>
      </w:r>
      <w:r w:rsidR="003F4375">
        <w:rPr>
          <w:rFonts w:ascii="Franklin Gothic Book" w:hAnsi="Franklin Gothic Book"/>
          <w:b/>
        </w:rPr>
        <w:t>4)</w:t>
      </w:r>
    </w:p>
    <w:p w:rsidR="003F4375" w:rsidRPr="00476C5B" w:rsidRDefault="003F4375" w:rsidP="006C4F1A">
      <w:pPr>
        <w:ind w:right="566"/>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D4641C" w:rsidRDefault="00D4641C" w:rsidP="006C4F1A">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651"/>
        <w:gridCol w:w="515"/>
        <w:gridCol w:w="515"/>
        <w:gridCol w:w="503"/>
        <w:gridCol w:w="118"/>
        <w:gridCol w:w="391"/>
        <w:gridCol w:w="514"/>
        <w:gridCol w:w="216"/>
        <w:gridCol w:w="346"/>
        <w:gridCol w:w="566"/>
        <w:gridCol w:w="503"/>
        <w:gridCol w:w="503"/>
        <w:gridCol w:w="522"/>
        <w:gridCol w:w="522"/>
        <w:gridCol w:w="13"/>
        <w:gridCol w:w="491"/>
        <w:gridCol w:w="787"/>
      </w:tblGrid>
      <w:tr w:rsidR="003F4375" w:rsidRPr="00FD67B4" w:rsidTr="000B6170">
        <w:trPr>
          <w:trHeight w:val="292"/>
        </w:trPr>
        <w:tc>
          <w:tcPr>
            <w:tcW w:w="3043"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2" w:type="dxa"/>
            <w:gridSpan w:val="16"/>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4"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8"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0B6170">
        <w:trPr>
          <w:trHeight w:val="300"/>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2" w:type="dxa"/>
            <w:gridSpan w:val="16"/>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0B6170" w:rsidRPr="00FD67B4" w:rsidTr="000B6170">
        <w:trPr>
          <w:trHeight w:val="144"/>
        </w:trPr>
        <w:tc>
          <w:tcPr>
            <w:tcW w:w="3043" w:type="dxa"/>
            <w:gridSpan w:val="3"/>
            <w:tcBorders>
              <w:top w:val="single" w:sz="4" w:space="0" w:color="auto"/>
              <w:bottom w:val="single" w:sz="4" w:space="0" w:color="auto"/>
            </w:tcBorders>
            <w:vAlign w:val="center"/>
          </w:tcPr>
          <w:p w:rsidR="000B6170" w:rsidRPr="00FD67B4" w:rsidRDefault="000B6170" w:rsidP="003F4375">
            <w:pPr>
              <w:rPr>
                <w:rFonts w:ascii="Franklin Gothic Book" w:hAnsi="Franklin Gothic Book"/>
                <w:sz w:val="20"/>
                <w:szCs w:val="20"/>
              </w:rPr>
            </w:pPr>
          </w:p>
        </w:tc>
        <w:tc>
          <w:tcPr>
            <w:tcW w:w="2556" w:type="dxa"/>
            <w:gridSpan w:val="6"/>
            <w:tcBorders>
              <w:top w:val="single" w:sz="4" w:space="0" w:color="auto"/>
              <w:bottom w:val="single" w:sz="4" w:space="0" w:color="auto"/>
            </w:tcBorders>
            <w:vAlign w:val="center"/>
          </w:tcPr>
          <w:p w:rsidR="000B6170" w:rsidRPr="00FD67B4" w:rsidRDefault="000B6170" w:rsidP="003F4375">
            <w:pPr>
              <w:pStyle w:val="af2"/>
              <w:rPr>
                <w:rFonts w:ascii="Franklin Gothic Book" w:hAnsi="Franklin Gothic Book"/>
                <w:bCs/>
                <w:sz w:val="20"/>
                <w:szCs w:val="20"/>
              </w:rPr>
            </w:pPr>
          </w:p>
        </w:tc>
        <w:tc>
          <w:tcPr>
            <w:tcW w:w="1128" w:type="dxa"/>
            <w:gridSpan w:val="3"/>
            <w:tcBorders>
              <w:top w:val="single" w:sz="4" w:space="0" w:color="auto"/>
              <w:bottom w:val="single" w:sz="4" w:space="0" w:color="auto"/>
            </w:tcBorders>
            <w:vAlign w:val="center"/>
          </w:tcPr>
          <w:p w:rsidR="000B6170" w:rsidRPr="00FD67B4" w:rsidRDefault="000B6170" w:rsidP="003F4375">
            <w:pPr>
              <w:pStyle w:val="af2"/>
              <w:rPr>
                <w:rFonts w:ascii="Franklin Gothic Book" w:hAnsi="Franklin Gothic Book"/>
                <w:bCs/>
                <w:sz w:val="20"/>
                <w:szCs w:val="20"/>
              </w:rPr>
            </w:pPr>
            <w:r>
              <w:rPr>
                <w:rFonts w:ascii="Franklin Gothic Book" w:hAnsi="Franklin Gothic Book"/>
                <w:bCs/>
                <w:sz w:val="20"/>
                <w:szCs w:val="20"/>
              </w:rPr>
              <w:t>ОКТМО</w:t>
            </w:r>
          </w:p>
        </w:tc>
        <w:tc>
          <w:tcPr>
            <w:tcW w:w="3338" w:type="dxa"/>
            <w:gridSpan w:val="7"/>
            <w:tcBorders>
              <w:top w:val="single" w:sz="4" w:space="0" w:color="auto"/>
              <w:bottom w:val="single" w:sz="4" w:space="0" w:color="auto"/>
            </w:tcBorders>
            <w:vAlign w:val="center"/>
          </w:tcPr>
          <w:p w:rsidR="000B6170" w:rsidRPr="00FD67B4" w:rsidRDefault="000B6170" w:rsidP="003F4375">
            <w:pPr>
              <w:pStyle w:val="af2"/>
              <w:rPr>
                <w:rFonts w:ascii="Franklin Gothic Book" w:hAnsi="Franklin Gothic Book"/>
                <w:bCs/>
                <w:sz w:val="20"/>
                <w:szCs w:val="20"/>
              </w:rPr>
            </w:pPr>
          </w:p>
        </w:tc>
      </w:tr>
      <w:tr w:rsidR="003F4375" w:rsidRPr="00FD67B4" w:rsidTr="000B6170">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1"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6"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79" w:type="dxa"/>
            <w:gridSpan w:val="2"/>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4"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50" w:type="dxa"/>
            <w:gridSpan w:val="9"/>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4"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0" w:type="dxa"/>
            <w:gridSpan w:val="9"/>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6C3C81">
        <w:trPr>
          <w:cantSplit/>
          <w:trHeight w:val="177"/>
        </w:trPr>
        <w:tc>
          <w:tcPr>
            <w:tcW w:w="2476" w:type="dxa"/>
            <w:vMerge w:val="restart"/>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tcBorders>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6C3C81">
            <w:pPr>
              <w:rPr>
                <w:rFonts w:ascii="Franklin Gothic Book" w:hAnsi="Franklin Gothic Book"/>
                <w:sz w:val="2"/>
                <w:szCs w:val="2"/>
              </w:rPr>
            </w:pPr>
          </w:p>
        </w:tc>
      </w:tr>
      <w:tr w:rsidR="003F4375" w:rsidRPr="00FD67B4" w:rsidTr="006C3C81">
        <w:trPr>
          <w:cantSplit/>
          <w:trHeight w:val="383"/>
        </w:trPr>
        <w:tc>
          <w:tcPr>
            <w:tcW w:w="2476" w:type="dxa"/>
            <w:vMerge/>
            <w:tcBorders>
              <w:left w:val="single" w:sz="12" w:space="0" w:color="auto"/>
            </w:tcBorders>
          </w:tcPr>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tcBorders>
              <w:right w:val="single" w:sz="12" w:space="0" w:color="auto"/>
            </w:tcBorders>
          </w:tcPr>
          <w:p w:rsidR="003F4375" w:rsidRPr="00FD67B4" w:rsidRDefault="003F4375" w:rsidP="006C3C81">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6C3C81">
        <w:trPr>
          <w:cantSplit/>
          <w:trHeight w:val="220"/>
        </w:trPr>
        <w:tc>
          <w:tcPr>
            <w:tcW w:w="2476" w:type="dxa"/>
            <w:vMerge/>
            <w:tcBorders>
              <w:left w:val="single" w:sz="12" w:space="0" w:color="auto"/>
              <w:bottom w:val="single" w:sz="12" w:space="0" w:color="auto"/>
            </w:tcBorders>
          </w:tcPr>
          <w:p w:rsidR="003F4375" w:rsidRPr="00FD67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6C3C81">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spacing w:before="60" w:after="60"/>
        <w:jc w:val="both"/>
        <w:rPr>
          <w:rFonts w:ascii="Franklin Gothic Book" w:hAnsi="Franklin Gothic Book"/>
        </w:rPr>
      </w:pP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6C3C81" w:rsidRDefault="006C3C81" w:rsidP="002F1080">
      <w:pPr>
        <w:jc w:val="both"/>
        <w:rPr>
          <w:rFonts w:ascii="Franklin Gothic Book" w:hAnsi="Franklin Gothic Book"/>
          <w:b/>
        </w:rPr>
      </w:pPr>
    </w:p>
    <w:p w:rsidR="000B6170" w:rsidRDefault="000B6170" w:rsidP="002F1080">
      <w:pPr>
        <w:jc w:val="both"/>
        <w:rPr>
          <w:rFonts w:ascii="Franklin Gothic Book" w:eastAsia="Calibri" w:hAnsi="Franklin Gothic Book"/>
          <w:b/>
          <w:lang w:eastAsia="en-US"/>
        </w:rPr>
      </w:pPr>
      <w:r w:rsidRPr="00822AA5">
        <w:rPr>
          <w:rFonts w:ascii="Franklin Gothic Book" w:hAnsi="Franklin Gothic Book"/>
          <w:b/>
        </w:rPr>
        <w:t>6.</w:t>
      </w:r>
      <w:r>
        <w:rPr>
          <w:rFonts w:ascii="Franklin Gothic Book" w:hAnsi="Franklin Gothic Book"/>
          <w:b/>
        </w:rPr>
        <w:t>5</w:t>
      </w:r>
      <w:r w:rsidRPr="00822AA5">
        <w:rPr>
          <w:rFonts w:ascii="Franklin Gothic Book" w:hAnsi="Franklin Gothic Book"/>
          <w:b/>
        </w:rPr>
        <w:t>.</w:t>
      </w:r>
      <w:r w:rsidRPr="00822AA5">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w:t>
      </w:r>
      <w:r>
        <w:rPr>
          <w:rFonts w:ascii="Franklin Gothic Book" w:eastAsia="Calibri" w:hAnsi="Franklin Gothic Book"/>
          <w:b/>
          <w:lang w:eastAsia="en-US"/>
        </w:rPr>
        <w:t>№5</w:t>
      </w:r>
      <w:r w:rsidRPr="00822AA5">
        <w:rPr>
          <w:rFonts w:ascii="Franklin Gothic Book" w:eastAsia="Calibri" w:hAnsi="Franklin Gothic Book"/>
          <w:b/>
          <w:lang w:eastAsia="en-US"/>
        </w:rPr>
        <w:t>)</w:t>
      </w:r>
    </w:p>
    <w:p w:rsidR="003D53FE" w:rsidRPr="00476C5B" w:rsidRDefault="003D53FE" w:rsidP="003D53FE">
      <w:pPr>
        <w:ind w:right="566"/>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3D53FE" w:rsidRPr="003D53FE" w:rsidRDefault="003D53FE" w:rsidP="002F1080">
      <w:pPr>
        <w:jc w:val="both"/>
        <w:rPr>
          <w:rFonts w:ascii="Franklin Gothic Book" w:eastAsia="Calibri" w:hAnsi="Franklin Gothic Book"/>
          <w:lang w:eastAsia="en-US"/>
        </w:rPr>
      </w:pPr>
    </w:p>
    <w:tbl>
      <w:tblPr>
        <w:tblpPr w:leftFromText="180" w:rightFromText="180" w:vertAnchor="text" w:tblpX="-67"/>
        <w:tblW w:w="10598" w:type="dxa"/>
        <w:tblCellMar>
          <w:left w:w="0" w:type="dxa"/>
          <w:right w:w="0" w:type="dxa"/>
        </w:tblCellMar>
        <w:tblLook w:val="04A0" w:firstRow="1" w:lastRow="0" w:firstColumn="1" w:lastColumn="0" w:noHBand="0" w:noVBand="1"/>
      </w:tblPr>
      <w:tblGrid>
        <w:gridCol w:w="6838"/>
        <w:gridCol w:w="3760"/>
      </w:tblGrid>
      <w:tr w:rsidR="000B6170" w:rsidRPr="00822AA5" w:rsidTr="009C1C85">
        <w:tc>
          <w:tcPr>
            <w:tcW w:w="6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jc w:val="center"/>
              <w:rPr>
                <w:rFonts w:ascii="Franklin Gothic Book" w:eastAsia="Calibri" w:hAnsi="Franklin Gothic Book"/>
                <w:lang w:eastAsia="en-US"/>
              </w:rPr>
            </w:pPr>
            <w:r w:rsidRPr="00822AA5">
              <w:rPr>
                <w:rFonts w:ascii="Franklin Gothic Book" w:eastAsia="Calibri" w:hAnsi="Franklin Gothic Book"/>
                <w:lang w:eastAsia="en-US"/>
              </w:rPr>
              <w:t>Показатель</w:t>
            </w:r>
          </w:p>
        </w:tc>
        <w:tc>
          <w:tcPr>
            <w:tcW w:w="3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jc w:val="center"/>
              <w:rPr>
                <w:rFonts w:ascii="Franklin Gothic Book" w:eastAsia="Calibri" w:hAnsi="Franklin Gothic Book"/>
                <w:lang w:eastAsia="en-US"/>
              </w:rPr>
            </w:pPr>
            <w:r w:rsidRPr="00822AA5">
              <w:rPr>
                <w:rFonts w:ascii="Franklin Gothic Book" w:eastAsia="Calibri" w:hAnsi="Franklin Gothic Book"/>
                <w:lang w:eastAsia="en-US"/>
              </w:rPr>
              <w:t>Значение</w:t>
            </w: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jc w:val="both"/>
              <w:rPr>
                <w:rFonts w:ascii="Franklin Gothic Book" w:eastAsia="Calibri" w:hAnsi="Franklin Gothic Book"/>
                <w:lang w:eastAsia="en-US"/>
              </w:rPr>
            </w:pPr>
            <w:r w:rsidRPr="00822AA5">
              <w:rPr>
                <w:rFonts w:ascii="Franklin Gothic Book" w:eastAsia="Calibri" w:hAnsi="Franklin Gothic Book"/>
                <w:lang w:eastAsia="en-US"/>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 xml:space="preserve">Средняя численность работников за предшествующий календарный год.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Балансовая стоимость активов (остаточная стоимость основных средств и нематериальных активов)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bl>
    <w:p w:rsidR="00FF31A9" w:rsidRDefault="00FF31A9" w:rsidP="000B6170">
      <w:pPr>
        <w:widowControl w:val="0"/>
        <w:tabs>
          <w:tab w:val="left" w:pos="0"/>
          <w:tab w:val="left" w:pos="180"/>
        </w:tabs>
        <w:ind w:right="-179"/>
        <w:rPr>
          <w:rFonts w:ascii="Franklin Gothic Book" w:hAnsi="Franklin Gothic Book"/>
        </w:rPr>
      </w:pPr>
    </w:p>
    <w:p w:rsidR="00FF31A9" w:rsidRDefault="00FF31A9" w:rsidP="000B6170">
      <w:pPr>
        <w:widowControl w:val="0"/>
        <w:tabs>
          <w:tab w:val="left" w:pos="0"/>
          <w:tab w:val="left" w:pos="180"/>
        </w:tabs>
        <w:ind w:right="-179"/>
        <w:rPr>
          <w:rFonts w:ascii="Franklin Gothic Book" w:hAnsi="Franklin Gothic Book"/>
        </w:rPr>
      </w:pPr>
    </w:p>
    <w:p w:rsidR="000B6170" w:rsidRDefault="00FF31A9" w:rsidP="000B6170">
      <w:pPr>
        <w:widowControl w:val="0"/>
        <w:tabs>
          <w:tab w:val="left" w:pos="0"/>
          <w:tab w:val="left" w:pos="180"/>
        </w:tabs>
        <w:ind w:right="-179"/>
        <w:rPr>
          <w:rFonts w:ascii="Franklin Gothic Book" w:hAnsi="Franklin Gothic Book"/>
        </w:rPr>
      </w:pPr>
      <w:r w:rsidRPr="00FF31A9">
        <w:rPr>
          <w:rFonts w:ascii="Franklin Gothic Book" w:hAnsi="Franklin Gothic Book"/>
        </w:rPr>
        <w:t>(указывается наименование участника закупки) является/не является (необходимо выбрать из предложенных вариантов) субъектом малого/</w:t>
      </w:r>
      <w:proofErr w:type="gramStart"/>
      <w:r w:rsidRPr="00FF31A9">
        <w:rPr>
          <w:rFonts w:ascii="Franklin Gothic Book" w:hAnsi="Franklin Gothic Book"/>
        </w:rPr>
        <w:t>среднего  предпринимательства</w:t>
      </w:r>
      <w:proofErr w:type="gramEnd"/>
      <w:r w:rsidRPr="00FF31A9">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170" w:rsidRPr="00822AA5" w:rsidRDefault="000B6170" w:rsidP="000B6170">
      <w:pPr>
        <w:widowControl w:val="0"/>
        <w:tabs>
          <w:tab w:val="left" w:pos="0"/>
          <w:tab w:val="left" w:pos="180"/>
        </w:tabs>
        <w:ind w:right="-179"/>
        <w:rPr>
          <w:rFonts w:ascii="Franklin Gothic Book" w:hAnsi="Franklin Gothic Book"/>
        </w:rPr>
      </w:pPr>
      <w:r w:rsidRPr="00822AA5">
        <w:rPr>
          <w:rFonts w:ascii="Franklin Gothic Book" w:hAnsi="Franklin Gothic Book"/>
        </w:rPr>
        <w:t>___________________________________</w:t>
      </w:r>
    </w:p>
    <w:p w:rsidR="000B6170" w:rsidRPr="00822AA5" w:rsidRDefault="000B6170" w:rsidP="000B6170">
      <w:pPr>
        <w:widowControl w:val="0"/>
        <w:tabs>
          <w:tab w:val="left" w:pos="0"/>
          <w:tab w:val="left" w:pos="180"/>
        </w:tabs>
        <w:ind w:right="-179"/>
        <w:rPr>
          <w:rFonts w:ascii="Franklin Gothic Book" w:hAnsi="Franklin Gothic Book"/>
          <w:vertAlign w:val="superscript"/>
        </w:rPr>
      </w:pPr>
      <w:r w:rsidRPr="00822AA5">
        <w:rPr>
          <w:rFonts w:ascii="Franklin Gothic Book" w:hAnsi="Franklin Gothic Book"/>
          <w:vertAlign w:val="superscript"/>
        </w:rPr>
        <w:tab/>
        <w:t xml:space="preserve"> (подпись, М.П.)</w:t>
      </w:r>
    </w:p>
    <w:p w:rsidR="000B6170" w:rsidRPr="00822AA5" w:rsidRDefault="000B6170" w:rsidP="000B6170">
      <w:pPr>
        <w:widowControl w:val="0"/>
        <w:tabs>
          <w:tab w:val="left" w:pos="0"/>
          <w:tab w:val="left" w:pos="180"/>
        </w:tabs>
        <w:ind w:right="-179"/>
        <w:rPr>
          <w:rFonts w:ascii="Franklin Gothic Book" w:hAnsi="Franklin Gothic Book"/>
        </w:rPr>
      </w:pPr>
      <w:r w:rsidRPr="00822AA5">
        <w:rPr>
          <w:rFonts w:ascii="Franklin Gothic Book" w:hAnsi="Franklin Gothic Book"/>
        </w:rPr>
        <w:tab/>
        <w:t>___________________________________</w:t>
      </w:r>
    </w:p>
    <w:p w:rsidR="000B6170" w:rsidRPr="00822AA5" w:rsidRDefault="000B6170" w:rsidP="000B6170">
      <w:pPr>
        <w:widowControl w:val="0"/>
        <w:tabs>
          <w:tab w:val="left" w:pos="0"/>
          <w:tab w:val="left" w:pos="180"/>
        </w:tabs>
        <w:ind w:right="-179"/>
        <w:rPr>
          <w:rFonts w:ascii="Franklin Gothic Book" w:hAnsi="Franklin Gothic Book"/>
          <w:vertAlign w:val="superscript"/>
        </w:rPr>
      </w:pPr>
      <w:r w:rsidRPr="00822AA5">
        <w:rPr>
          <w:rFonts w:ascii="Franklin Gothic Book" w:hAnsi="Franklin Gothic Book"/>
          <w:vertAlign w:val="superscript"/>
        </w:rPr>
        <w:tab/>
        <w:t>(фамилия, имя, отчество подписавшего, должность)</w:t>
      </w:r>
    </w:p>
    <w:p w:rsidR="003F4375" w:rsidRPr="003F4375" w:rsidRDefault="003F4375" w:rsidP="003F4375">
      <w:pPr>
        <w:spacing w:before="60" w:after="60"/>
        <w:jc w:val="both"/>
        <w:rPr>
          <w:rFonts w:ascii="Franklin Gothic Book" w:hAnsi="Franklin Gothic Book"/>
        </w:rPr>
      </w:pPr>
    </w:p>
    <w:p w:rsidR="00B74FD7" w:rsidRPr="0031462F" w:rsidRDefault="00C42EB3" w:rsidP="00476C5B">
      <w:pPr>
        <w:pageBreakBefore/>
        <w:jc w:val="center"/>
        <w:rPr>
          <w:rFonts w:ascii="Franklin Gothic Book" w:hAnsi="Franklin Gothic Book"/>
          <w:b/>
        </w:rPr>
      </w:pPr>
      <w:bookmarkStart w:id="20" w:name="_Ref34763774"/>
      <w:bookmarkEnd w:id="11"/>
      <w:bookmarkEnd w:id="12"/>
      <w:bookmarkEnd w:id="13"/>
      <w:bookmarkEnd w:id="14"/>
      <w:bookmarkEnd w:id="15"/>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C44945">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«Новороссийский морской торговый порт»;</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760F9A">
            <w:pPr>
              <w:rPr>
                <w:rFonts w:ascii="Franklin Gothic Book" w:hAnsi="Franklin Gothic Book"/>
              </w:rPr>
            </w:pPr>
            <w:r w:rsidRPr="0031462F">
              <w:rPr>
                <w:rFonts w:ascii="Franklin Gothic Book" w:hAnsi="Franklin Gothic Book"/>
                <w:b/>
              </w:rPr>
              <w:t>Телефон/факс</w:t>
            </w:r>
            <w:r w:rsidRPr="0031462F">
              <w:rPr>
                <w:rFonts w:ascii="Franklin Gothic Book" w:hAnsi="Franklin Gothic Book"/>
              </w:rPr>
              <w:t>: (8617) 60-2</w:t>
            </w:r>
            <w:r w:rsidR="00760F9A">
              <w:rPr>
                <w:rFonts w:ascii="Franklin Gothic Book" w:hAnsi="Franklin Gothic Book"/>
              </w:rPr>
              <w:t>5</w:t>
            </w:r>
            <w:r w:rsidRPr="0031462F">
              <w:rPr>
                <w:rFonts w:ascii="Franklin Gothic Book" w:hAnsi="Franklin Gothic Book"/>
              </w:rPr>
              <w:t>-</w:t>
            </w:r>
            <w:r w:rsidR="00760F9A">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6C06BE">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9E6DB2">
              <w:rPr>
                <w:rFonts w:ascii="Franklin Gothic Book" w:hAnsi="Franklin Gothic Book"/>
              </w:rPr>
              <w:t xml:space="preserve">Поставка </w:t>
            </w:r>
            <w:r w:rsidR="00760F9A" w:rsidRPr="00760F9A">
              <w:rPr>
                <w:rFonts w:ascii="Franklin Gothic Book" w:hAnsi="Franklin Gothic Book"/>
              </w:rPr>
              <w:t>телефонных люков</w:t>
            </w:r>
          </w:p>
        </w:tc>
      </w:tr>
      <w:tr w:rsidR="00FD67B4" w:rsidRPr="0031462F" w:rsidTr="00FD67B4">
        <w:tc>
          <w:tcPr>
            <w:tcW w:w="10173" w:type="dxa"/>
          </w:tcPr>
          <w:p w:rsidR="00FD67B4" w:rsidRPr="0031462F" w:rsidRDefault="00FD67B4" w:rsidP="00A45F86">
            <w:pPr>
              <w:tabs>
                <w:tab w:val="left" w:pos="6300"/>
              </w:tabs>
              <w:jc w:val="both"/>
              <w:rPr>
                <w:rFonts w:ascii="Franklin Gothic Book" w:hAnsi="Franklin Gothic Book"/>
                <w:b/>
              </w:rPr>
            </w:pPr>
            <w:r>
              <w:rPr>
                <w:rFonts w:ascii="Franklin Gothic Book" w:hAnsi="Franklin Gothic Book"/>
                <w:b/>
              </w:rPr>
              <w:t xml:space="preserve">Заказчик - </w:t>
            </w:r>
            <w:r w:rsidRPr="0031462F">
              <w:rPr>
                <w:rFonts w:ascii="Franklin Gothic Book" w:hAnsi="Franklin Gothic Book"/>
              </w:rPr>
              <w:t>ОАО «Новороссийский морской торговый порт»</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A25886">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430310">
            <w:pPr>
              <w:jc w:val="both"/>
              <w:rPr>
                <w:rFonts w:ascii="Franklin Gothic Book" w:hAnsi="Franklin Gothic Book"/>
              </w:rPr>
            </w:pPr>
            <w:r w:rsidRPr="00FD67B4">
              <w:rPr>
                <w:rFonts w:ascii="Franklin Gothic Book" w:hAnsi="Franklin Gothic Book"/>
              </w:rPr>
              <w:t xml:space="preserve">Требования к банку-гаранту </w:t>
            </w:r>
            <w:r w:rsidR="0013278C" w:rsidRPr="0013278C">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430310">
            <w:pPr>
              <w:jc w:val="both"/>
              <w:rPr>
                <w:rFonts w:ascii="Franklin Gothic Book" w:hAnsi="Franklin Gothic Book"/>
                <w:b/>
              </w:rPr>
            </w:pPr>
          </w:p>
        </w:tc>
      </w:tr>
      <w:bookmarkEnd w:id="5"/>
      <w:bookmarkEnd w:id="6"/>
      <w:bookmarkEnd w:id="7"/>
      <w:bookmarkEnd w:id="8"/>
      <w:bookmarkEnd w:id="9"/>
      <w:bookmarkEnd w:id="20"/>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footerReference w:type="default" r:id="rId12"/>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6BE" w:rsidRDefault="006C06BE">
      <w:r>
        <w:separator/>
      </w:r>
    </w:p>
  </w:endnote>
  <w:endnote w:type="continuationSeparator" w:id="0">
    <w:p w:rsidR="006C06BE" w:rsidRDefault="006C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E" w:rsidRDefault="006C06BE">
    <w:pPr>
      <w:pStyle w:val="afa"/>
    </w:pPr>
  </w:p>
  <w:p w:rsidR="006C06BE" w:rsidRDefault="006C06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6BE" w:rsidRDefault="006C06BE">
      <w:r>
        <w:separator/>
      </w:r>
    </w:p>
  </w:footnote>
  <w:footnote w:type="continuationSeparator" w:id="0">
    <w:p w:rsidR="006C06BE" w:rsidRDefault="006C0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8887D3D"/>
    <w:multiLevelType w:val="multilevel"/>
    <w:tmpl w:val="209428D8"/>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502"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7"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8"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9"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2"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8"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9"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5"/>
  </w:num>
  <w:num w:numId="2">
    <w:abstractNumId w:val="33"/>
  </w:num>
  <w:num w:numId="3">
    <w:abstractNumId w:val="6"/>
  </w:num>
  <w:num w:numId="4">
    <w:abstractNumId w:val="37"/>
  </w:num>
  <w:num w:numId="5">
    <w:abstractNumId w:val="21"/>
  </w:num>
  <w:num w:numId="6">
    <w:abstractNumId w:val="28"/>
  </w:num>
  <w:num w:numId="7">
    <w:abstractNumId w:val="4"/>
  </w:num>
  <w:num w:numId="8">
    <w:abstractNumId w:val="24"/>
  </w:num>
  <w:num w:numId="9">
    <w:abstractNumId w:val="30"/>
  </w:num>
  <w:num w:numId="10">
    <w:abstractNumId w:val="27"/>
  </w:num>
  <w:num w:numId="11">
    <w:abstractNumId w:val="40"/>
  </w:num>
  <w:num w:numId="12">
    <w:abstractNumId w:val="13"/>
  </w:num>
  <w:num w:numId="13">
    <w:abstractNumId w:val="19"/>
  </w:num>
  <w:num w:numId="14">
    <w:abstractNumId w:val="8"/>
  </w:num>
  <w:num w:numId="15">
    <w:abstractNumId w:val="42"/>
  </w:num>
  <w:num w:numId="16">
    <w:abstractNumId w:val="31"/>
  </w:num>
  <w:num w:numId="17">
    <w:abstractNumId w:val="34"/>
  </w:num>
  <w:num w:numId="18">
    <w:abstractNumId w:val="11"/>
  </w:num>
  <w:num w:numId="19">
    <w:abstractNumId w:val="14"/>
  </w:num>
  <w:num w:numId="20">
    <w:abstractNumId w:val="17"/>
  </w:num>
  <w:num w:numId="21">
    <w:abstractNumId w:val="41"/>
  </w:num>
  <w:num w:numId="22">
    <w:abstractNumId w:val="36"/>
  </w:num>
  <w:num w:numId="23">
    <w:abstractNumId w:val="18"/>
  </w:num>
  <w:num w:numId="24">
    <w:abstractNumId w:val="7"/>
  </w:num>
  <w:num w:numId="25">
    <w:abstractNumId w:val="12"/>
  </w:num>
  <w:num w:numId="26">
    <w:abstractNumId w:val="2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6"/>
    <w:lvlOverride w:ilvl="0">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 w:numId="41">
    <w:abstractNumId w:val="9"/>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3E72"/>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170"/>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0227"/>
    <w:rsid w:val="000E190F"/>
    <w:rsid w:val="000E541F"/>
    <w:rsid w:val="000E5473"/>
    <w:rsid w:val="000E6975"/>
    <w:rsid w:val="000E7B38"/>
    <w:rsid w:val="000F030F"/>
    <w:rsid w:val="000F210D"/>
    <w:rsid w:val="000F2146"/>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6E4"/>
    <w:rsid w:val="00115EF8"/>
    <w:rsid w:val="001167DB"/>
    <w:rsid w:val="00120141"/>
    <w:rsid w:val="00120868"/>
    <w:rsid w:val="0012278D"/>
    <w:rsid w:val="00123CC8"/>
    <w:rsid w:val="00124F0F"/>
    <w:rsid w:val="00125285"/>
    <w:rsid w:val="001256C3"/>
    <w:rsid w:val="001277A6"/>
    <w:rsid w:val="0013028C"/>
    <w:rsid w:val="001303CE"/>
    <w:rsid w:val="0013278C"/>
    <w:rsid w:val="001334D8"/>
    <w:rsid w:val="00137262"/>
    <w:rsid w:val="00137A15"/>
    <w:rsid w:val="00137BC6"/>
    <w:rsid w:val="00140FE0"/>
    <w:rsid w:val="00141599"/>
    <w:rsid w:val="00141BF2"/>
    <w:rsid w:val="001420BF"/>
    <w:rsid w:val="00143DF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16A"/>
    <w:rsid w:val="00160651"/>
    <w:rsid w:val="00160A74"/>
    <w:rsid w:val="00161336"/>
    <w:rsid w:val="00161982"/>
    <w:rsid w:val="00161E3E"/>
    <w:rsid w:val="001630FF"/>
    <w:rsid w:val="00163FD4"/>
    <w:rsid w:val="001656C5"/>
    <w:rsid w:val="00165888"/>
    <w:rsid w:val="00165913"/>
    <w:rsid w:val="00170746"/>
    <w:rsid w:val="001708FD"/>
    <w:rsid w:val="00173C28"/>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6F2"/>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661"/>
    <w:rsid w:val="001E1D42"/>
    <w:rsid w:val="001E2F43"/>
    <w:rsid w:val="001E3A6B"/>
    <w:rsid w:val="001E3CFE"/>
    <w:rsid w:val="001E5837"/>
    <w:rsid w:val="001E6610"/>
    <w:rsid w:val="001E6AB6"/>
    <w:rsid w:val="001E6FC4"/>
    <w:rsid w:val="001E7A32"/>
    <w:rsid w:val="001E7F15"/>
    <w:rsid w:val="001F0339"/>
    <w:rsid w:val="001F1258"/>
    <w:rsid w:val="001F1BC5"/>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AD4"/>
    <w:rsid w:val="00234C89"/>
    <w:rsid w:val="002364AB"/>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0F9"/>
    <w:rsid w:val="002E35EF"/>
    <w:rsid w:val="002E4391"/>
    <w:rsid w:val="002E4BD8"/>
    <w:rsid w:val="002E4E0A"/>
    <w:rsid w:val="002E5C33"/>
    <w:rsid w:val="002E69E9"/>
    <w:rsid w:val="002E6B91"/>
    <w:rsid w:val="002E6E4F"/>
    <w:rsid w:val="002E73AD"/>
    <w:rsid w:val="002F070E"/>
    <w:rsid w:val="002F0A86"/>
    <w:rsid w:val="002F1080"/>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10C"/>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3FE"/>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4C3"/>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221D"/>
    <w:rsid w:val="004733D3"/>
    <w:rsid w:val="00473448"/>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5563"/>
    <w:rsid w:val="0052658A"/>
    <w:rsid w:val="00526D24"/>
    <w:rsid w:val="00527B50"/>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286D"/>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D691C"/>
    <w:rsid w:val="005E03CA"/>
    <w:rsid w:val="005E0476"/>
    <w:rsid w:val="005E048B"/>
    <w:rsid w:val="005E105C"/>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77F62"/>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06BE"/>
    <w:rsid w:val="006C0ED8"/>
    <w:rsid w:val="006C2DA8"/>
    <w:rsid w:val="006C3C81"/>
    <w:rsid w:val="006C4F1A"/>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0824"/>
    <w:rsid w:val="00760F9A"/>
    <w:rsid w:val="007612B5"/>
    <w:rsid w:val="00762010"/>
    <w:rsid w:val="00762C80"/>
    <w:rsid w:val="00762D7E"/>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4F66"/>
    <w:rsid w:val="00785B77"/>
    <w:rsid w:val="00785C49"/>
    <w:rsid w:val="00785CA2"/>
    <w:rsid w:val="007865F0"/>
    <w:rsid w:val="00792456"/>
    <w:rsid w:val="00793331"/>
    <w:rsid w:val="00793CD7"/>
    <w:rsid w:val="00794655"/>
    <w:rsid w:val="00794B86"/>
    <w:rsid w:val="0079542F"/>
    <w:rsid w:val="007971E3"/>
    <w:rsid w:val="007972AF"/>
    <w:rsid w:val="00797AA8"/>
    <w:rsid w:val="007A0AD1"/>
    <w:rsid w:val="007A1C55"/>
    <w:rsid w:val="007A2095"/>
    <w:rsid w:val="007A364B"/>
    <w:rsid w:val="007A3E37"/>
    <w:rsid w:val="007A47B0"/>
    <w:rsid w:val="007A5C25"/>
    <w:rsid w:val="007A6C39"/>
    <w:rsid w:val="007B0CA2"/>
    <w:rsid w:val="007B205A"/>
    <w:rsid w:val="007B21FD"/>
    <w:rsid w:val="007B4529"/>
    <w:rsid w:val="007B4B4E"/>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EBE"/>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6934"/>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384E"/>
    <w:rsid w:val="009345FC"/>
    <w:rsid w:val="00936B5D"/>
    <w:rsid w:val="0094017F"/>
    <w:rsid w:val="00941A9C"/>
    <w:rsid w:val="009437B6"/>
    <w:rsid w:val="0094424D"/>
    <w:rsid w:val="009451A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87DB9"/>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B84"/>
    <w:rsid w:val="009A5EB3"/>
    <w:rsid w:val="009A624E"/>
    <w:rsid w:val="009C1C85"/>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6DB2"/>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D36"/>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28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6BAB"/>
    <w:rsid w:val="00B67BD3"/>
    <w:rsid w:val="00B71F6F"/>
    <w:rsid w:val="00B74BC9"/>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3DF"/>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87FA2"/>
    <w:rsid w:val="00C9131A"/>
    <w:rsid w:val="00C92125"/>
    <w:rsid w:val="00C9320B"/>
    <w:rsid w:val="00C94847"/>
    <w:rsid w:val="00C9503E"/>
    <w:rsid w:val="00C97543"/>
    <w:rsid w:val="00C9779A"/>
    <w:rsid w:val="00CA02F8"/>
    <w:rsid w:val="00CA0AAC"/>
    <w:rsid w:val="00CA5060"/>
    <w:rsid w:val="00CA57EE"/>
    <w:rsid w:val="00CA7314"/>
    <w:rsid w:val="00CA78B0"/>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1321"/>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0D06"/>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7BE"/>
    <w:rsid w:val="00DF7F96"/>
    <w:rsid w:val="00E01FB6"/>
    <w:rsid w:val="00E038E0"/>
    <w:rsid w:val="00E03E6E"/>
    <w:rsid w:val="00E055E6"/>
    <w:rsid w:val="00E061E1"/>
    <w:rsid w:val="00E10829"/>
    <w:rsid w:val="00E11CCB"/>
    <w:rsid w:val="00E11F02"/>
    <w:rsid w:val="00E12B68"/>
    <w:rsid w:val="00E14BDC"/>
    <w:rsid w:val="00E14CE9"/>
    <w:rsid w:val="00E151C0"/>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5D6C"/>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224B"/>
    <w:rsid w:val="00EA34D3"/>
    <w:rsid w:val="00EA39BD"/>
    <w:rsid w:val="00EA39E0"/>
    <w:rsid w:val="00EA4350"/>
    <w:rsid w:val="00EA444E"/>
    <w:rsid w:val="00EA566C"/>
    <w:rsid w:val="00EA5ABC"/>
    <w:rsid w:val="00EA5F43"/>
    <w:rsid w:val="00EB08C5"/>
    <w:rsid w:val="00EB242B"/>
    <w:rsid w:val="00EB3E18"/>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5D1"/>
    <w:rsid w:val="00EF3D0C"/>
    <w:rsid w:val="00EF4ED7"/>
    <w:rsid w:val="00EF5CD2"/>
    <w:rsid w:val="00EF6000"/>
    <w:rsid w:val="00EF75F5"/>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531"/>
    <w:rsid w:val="00F43691"/>
    <w:rsid w:val="00F46E9B"/>
    <w:rsid w:val="00F47987"/>
    <w:rsid w:val="00F51E67"/>
    <w:rsid w:val="00F52B75"/>
    <w:rsid w:val="00F52E88"/>
    <w:rsid w:val="00F5328F"/>
    <w:rsid w:val="00F53A73"/>
    <w:rsid w:val="00F557FF"/>
    <w:rsid w:val="00F56274"/>
    <w:rsid w:val="00F56531"/>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112D"/>
    <w:rsid w:val="00FA24A1"/>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31E0"/>
    <w:rsid w:val="00FD67B4"/>
    <w:rsid w:val="00FE00EF"/>
    <w:rsid w:val="00FE11A3"/>
    <w:rsid w:val="00FE2FA7"/>
    <w:rsid w:val="00FE6BB4"/>
    <w:rsid w:val="00FE7344"/>
    <w:rsid w:val="00FE7592"/>
    <w:rsid w:val="00FF0BA6"/>
    <w:rsid w:val="00FF2947"/>
    <w:rsid w:val="00FF31A9"/>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docId w15:val="{9E6EB014-A28D-44EF-B942-2384DB8F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uiPriority w:val="99"/>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uiPriority w:val="99"/>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99"/>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99"/>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uiPriority w:val="99"/>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uiPriority w:val="99"/>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B74B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936B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760F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777820737">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tp.info"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AEFD3-54A5-4101-A61B-A1D633BA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21</Pages>
  <Words>8010</Words>
  <Characters>45657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53560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41</cp:revision>
  <cp:lastPrinted>2015-05-20T15:27:00Z</cp:lastPrinted>
  <dcterms:created xsi:type="dcterms:W3CDTF">2015-01-28T12:54:00Z</dcterms:created>
  <dcterms:modified xsi:type="dcterms:W3CDTF">2015-05-20T15:28:00Z</dcterms:modified>
</cp:coreProperties>
</file>