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C9101B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9101B">
        <w:rPr>
          <w:rFonts w:ascii="Franklin Gothic Book" w:hAnsi="Franklin Gothic Book"/>
          <w:noProof/>
        </w:rPr>
        <w:drawing>
          <wp:inline distT="0" distB="0" distL="0" distR="0" wp14:anchorId="2AE21E3F" wp14:editId="3FAF142E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9101B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C9101B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C9101B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C9101B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C9101B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C9101B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C9101B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C9101B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C9101B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5D691C" w:rsidRPr="00C9101B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на </w:t>
      </w:r>
      <w:r w:rsidR="00CD771C" w:rsidRPr="00C9101B">
        <w:rPr>
          <w:rFonts w:ascii="Franklin Gothic Book" w:eastAsia="Tahoma" w:hAnsi="Franklin Gothic Book"/>
          <w:b/>
          <w:kern w:val="144"/>
          <w:sz w:val="44"/>
          <w:szCs w:val="52"/>
        </w:rPr>
        <w:t>корректировку Проекта нормативов образования отходов и лимитов на их размещение для ОАО «Новороссийский морской торговый порт»</w:t>
      </w:r>
    </w:p>
    <w:p w:rsidR="00C861FB" w:rsidRPr="00C9101B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9101B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AA5F284" wp14:editId="0B558893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C9101B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C9101B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C9101B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C9101B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C9101B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C9101B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C9101B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C9101B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C9101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C9101B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C9101B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C9101B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C9101B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C9101B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C9101B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C9101B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C9101B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C9101B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C9101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C9101B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C9101B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9101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C9101B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9101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9101B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9101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9101B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9101B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9101B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9101B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9101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9101B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9101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9101B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9101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9101B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9101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9101B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9101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9101B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C9101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C9101B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C9101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C9101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C9101B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C9101B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C9101B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9101B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5F04DA" w:rsidRPr="00C9101B" w:rsidRDefault="005F04D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C9101B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Общие положения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C9101B">
        <w:rPr>
          <w:rFonts w:ascii="Franklin Gothic Book" w:hAnsi="Franklin Gothic Book"/>
        </w:rPr>
        <w:t>и</w:t>
      </w:r>
      <w:r w:rsidR="00773030" w:rsidRPr="00C9101B">
        <w:rPr>
          <w:rFonts w:ascii="Franklin Gothic Book" w:hAnsi="Franklin Gothic Book"/>
        </w:rPr>
        <w:t>з</w:t>
      </w:r>
      <w:r w:rsidR="00773030" w:rsidRPr="00C9101B">
        <w:rPr>
          <w:rFonts w:ascii="Franklin Gothic Book" w:hAnsi="Franklin Gothic Book"/>
        </w:rPr>
        <w:t>вещению о закупке</w:t>
      </w:r>
      <w:r w:rsidRPr="00C9101B">
        <w:rPr>
          <w:rFonts w:ascii="Franklin Gothic Book" w:hAnsi="Franklin Gothic Book"/>
        </w:rPr>
        <w:t>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Организатор закупки – ОАО «НМТП»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C9101B">
        <w:rPr>
          <w:rFonts w:ascii="Franklin Gothic Book" w:hAnsi="Franklin Gothic Book"/>
        </w:rPr>
        <w:t>извещении о закупке</w:t>
      </w:r>
      <w:r w:rsidRPr="00C9101B">
        <w:rPr>
          <w:rFonts w:ascii="Franklin Gothic Book" w:hAnsi="Franklin Gothic Book"/>
        </w:rPr>
        <w:t>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нить закупку) в любое время.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C9101B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C9101B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К правоотношениям в рамках настояще</w:t>
      </w:r>
      <w:r w:rsidR="00C44945" w:rsidRPr="00C9101B">
        <w:rPr>
          <w:rFonts w:ascii="Franklin Gothic Book" w:hAnsi="Franklin Gothic Book"/>
        </w:rPr>
        <w:t>й закупки</w:t>
      </w:r>
      <w:r w:rsidRPr="00C9101B">
        <w:rPr>
          <w:rFonts w:ascii="Franklin Gothic Book" w:hAnsi="Franklin Gothic Book"/>
        </w:rPr>
        <w:t xml:space="preserve"> последовательно применяются сл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C9101B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Конституция Российской Федерации;</w:t>
      </w:r>
    </w:p>
    <w:p w:rsidR="00513CA7" w:rsidRPr="00C9101B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C9101B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C9101B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C9101B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C9101B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C9101B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Срок действия заявки</w:t>
      </w:r>
    </w:p>
    <w:p w:rsidR="00513CA7" w:rsidRPr="00C9101B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Заявки на участие в закупке должн</w:t>
      </w:r>
      <w:r w:rsidR="00773030" w:rsidRPr="00C9101B">
        <w:rPr>
          <w:rFonts w:ascii="Franklin Gothic Book" w:hAnsi="Franklin Gothic Book"/>
        </w:rPr>
        <w:t>ы быть действительны в течение 9</w:t>
      </w:r>
      <w:r w:rsidRPr="00C9101B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C9101B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C9101B">
        <w:rPr>
          <w:rFonts w:ascii="Franklin Gothic Book" w:hAnsi="Franklin Gothic Book"/>
        </w:rPr>
        <w:t>р</w:t>
      </w:r>
      <w:r w:rsidRPr="00C9101B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C9101B">
        <w:rPr>
          <w:rFonts w:ascii="Franklin Gothic Book" w:hAnsi="Franklin Gothic Book"/>
        </w:rPr>
        <w:t>с</w:t>
      </w:r>
      <w:r w:rsidRPr="00C9101B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C9101B">
        <w:rPr>
          <w:rFonts w:ascii="Franklin Gothic Book" w:hAnsi="Franklin Gothic Book"/>
        </w:rPr>
        <w:t>е документы ОАО «НМТП»</w:t>
      </w:r>
      <w:r w:rsidRPr="00C9101B">
        <w:rPr>
          <w:rFonts w:ascii="Franklin Gothic Book" w:hAnsi="Franklin Gothic Book"/>
        </w:rPr>
        <w:t>, независ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C9101B">
        <w:rPr>
          <w:rFonts w:ascii="Franklin Gothic Book" w:hAnsi="Franklin Gothic Book"/>
        </w:rPr>
        <w:t>ь</w:t>
      </w:r>
      <w:r w:rsidRPr="00C9101B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C9101B">
        <w:rPr>
          <w:rFonts w:ascii="Franklin Gothic Book" w:hAnsi="Franklin Gothic Book"/>
        </w:rPr>
        <w:t>«НМТП».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C9101B">
        <w:rPr>
          <w:rFonts w:ascii="Franklin Gothic Book" w:hAnsi="Franklin Gothic Book"/>
        </w:rPr>
        <w:t>р</w:t>
      </w:r>
      <w:r w:rsidRPr="00C9101B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C9101B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9101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 xml:space="preserve"> </w:t>
      </w:r>
      <w:r w:rsidRPr="00C9101B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9101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9101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9101B">
        <w:rPr>
          <w:rFonts w:ascii="Franklin Gothic Book" w:hAnsi="Franklin Gothic Book"/>
        </w:rPr>
        <w:t>являющихся</w:t>
      </w:r>
      <w:proofErr w:type="gramEnd"/>
      <w:r w:rsidRPr="00C9101B">
        <w:rPr>
          <w:rFonts w:ascii="Franklin Gothic Book" w:hAnsi="Franklin Gothic Book"/>
        </w:rPr>
        <w:t xml:space="preserve"> предметом закупки;</w:t>
      </w:r>
    </w:p>
    <w:p w:rsidR="00C76999" w:rsidRPr="00C9101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 </w:t>
      </w:r>
      <w:proofErr w:type="spellStart"/>
      <w:r w:rsidRPr="00C9101B">
        <w:rPr>
          <w:rFonts w:ascii="Franklin Gothic Book" w:hAnsi="Franklin Gothic Book"/>
        </w:rPr>
        <w:t>Непроведение</w:t>
      </w:r>
      <w:proofErr w:type="spellEnd"/>
      <w:r w:rsidRPr="00C9101B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9101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 </w:t>
      </w:r>
      <w:proofErr w:type="spellStart"/>
      <w:r w:rsidRPr="00C9101B">
        <w:rPr>
          <w:rFonts w:ascii="Franklin Gothic Book" w:hAnsi="Franklin Gothic Book"/>
        </w:rPr>
        <w:t>Неприостановление</w:t>
      </w:r>
      <w:proofErr w:type="spellEnd"/>
      <w:r w:rsidRPr="00C9101B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9101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C9101B">
        <w:rPr>
          <w:rFonts w:ascii="Franklin Gothic Book" w:hAnsi="Franklin Gothic Book"/>
        </w:rPr>
        <w:t>р</w:t>
      </w:r>
      <w:r w:rsidRPr="00C9101B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C9101B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C9101B">
        <w:rPr>
          <w:rFonts w:ascii="Franklin Gothic Book" w:hAnsi="Franklin Gothic Book"/>
        </w:rPr>
        <w:t>у</w:t>
      </w:r>
      <w:r w:rsidRPr="00C9101B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C9101B">
        <w:rPr>
          <w:rFonts w:ascii="Franklin Gothic Book" w:hAnsi="Franklin Gothic Book"/>
        </w:rPr>
        <w:t>а</w:t>
      </w:r>
      <w:r w:rsidR="000E0227" w:rsidRPr="00C9101B">
        <w:rPr>
          <w:rFonts w:ascii="Franklin Gothic Book" w:hAnsi="Franklin Gothic Book"/>
        </w:rPr>
        <w:t>проса</w:t>
      </w:r>
      <w:r w:rsidRPr="00C9101B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C9101B">
        <w:rPr>
          <w:rFonts w:ascii="Franklin Gothic Book" w:hAnsi="Franklin Gothic Book"/>
        </w:rPr>
        <w:t>.</w:t>
      </w:r>
    </w:p>
    <w:p w:rsidR="009C3DA9" w:rsidRPr="00C9101B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0B0704" w:rsidRPr="00C9101B" w:rsidRDefault="000B0704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 xml:space="preserve">щается на </w:t>
      </w:r>
      <w:r w:rsidR="008A74C2" w:rsidRPr="00C9101B">
        <w:rPr>
          <w:rFonts w:ascii="Franklin Gothic Book" w:hAnsi="Franklin Gothic Book"/>
        </w:rPr>
        <w:t xml:space="preserve">официальном </w:t>
      </w:r>
      <w:r w:rsidRPr="00C9101B">
        <w:rPr>
          <w:rFonts w:ascii="Franklin Gothic Book" w:hAnsi="Franklin Gothic Book"/>
        </w:rPr>
        <w:t>сайт</w:t>
      </w:r>
      <w:r w:rsidR="008A74C2" w:rsidRPr="00C9101B">
        <w:rPr>
          <w:rFonts w:ascii="Franklin Gothic Book" w:hAnsi="Franklin Gothic Book"/>
        </w:rPr>
        <w:t>е ОАО «НМТП»</w:t>
      </w:r>
      <w:r w:rsidRPr="00C9101B">
        <w:rPr>
          <w:rFonts w:ascii="Franklin Gothic Book" w:hAnsi="Franklin Gothic Book"/>
        </w:rPr>
        <w:t xml:space="preserve"> в течение 3-х дней со дня принятия р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шения о внесении изменений.</w:t>
      </w:r>
    </w:p>
    <w:p w:rsidR="009C3DA9" w:rsidRPr="00C9101B" w:rsidRDefault="009C3DA9" w:rsidP="000B0704">
      <w:pPr>
        <w:pStyle w:val="afff6"/>
        <w:numPr>
          <w:ilvl w:val="1"/>
          <w:numId w:val="15"/>
        </w:numPr>
        <w:spacing w:before="60" w:after="60"/>
        <w:ind w:firstLine="52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C9101B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C9101B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C9101B">
        <w:rPr>
          <w:rFonts w:ascii="Franklin Gothic Book" w:hAnsi="Franklin Gothic Book"/>
        </w:rPr>
        <w:t>pdf</w:t>
      </w:r>
      <w:proofErr w:type="spellEnd"/>
      <w:r w:rsidRPr="00C9101B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C9101B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C9101B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ния печатью.</w:t>
      </w:r>
    </w:p>
    <w:p w:rsidR="009812DE" w:rsidRPr="00C9101B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C9101B">
        <w:rPr>
          <w:rFonts w:ascii="Franklin Gothic Book" w:hAnsi="Franklin Gothic Book"/>
        </w:rPr>
        <w:t>в</w:t>
      </w:r>
      <w:r w:rsidRPr="00C9101B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C9101B" w:rsidRDefault="009812DE" w:rsidP="009812DE">
      <w:pPr>
        <w:ind w:left="1224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C9101B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C9101B">
        <w:rPr>
          <w:rFonts w:ascii="Franklin Gothic Book" w:hAnsi="Franklin Gothic Book"/>
        </w:rPr>
        <w:t>закупки</w:t>
      </w:r>
      <w:r w:rsidRPr="00C9101B">
        <w:rPr>
          <w:rFonts w:ascii="Franklin Gothic Book" w:hAnsi="Franklin Gothic Book"/>
        </w:rPr>
        <w:t xml:space="preserve"> в соответствии с извещен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ем о закупке;</w:t>
      </w:r>
    </w:p>
    <w:p w:rsidR="009812DE" w:rsidRPr="00C9101B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купке;</w:t>
      </w:r>
    </w:p>
    <w:p w:rsidR="009812DE" w:rsidRPr="00C9101B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C9101B">
        <w:rPr>
          <w:rFonts w:ascii="Franklin Gothic Book" w:hAnsi="Franklin Gothic Book"/>
        </w:rPr>
        <w:t>д</w:t>
      </w:r>
      <w:r w:rsidRPr="00C9101B">
        <w:rPr>
          <w:rFonts w:ascii="Franklin Gothic Book" w:hAnsi="Franklin Gothic Book"/>
        </w:rPr>
        <w:t>рес;</w:t>
      </w:r>
    </w:p>
    <w:p w:rsidR="009812DE" w:rsidRPr="00C9101B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C9101B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C9101B">
        <w:rPr>
          <w:rFonts w:ascii="Franklin Gothic Book" w:hAnsi="Franklin Gothic Book"/>
        </w:rPr>
        <w:t>закупки</w:t>
      </w:r>
      <w:r w:rsidRPr="00C9101B">
        <w:rPr>
          <w:rFonts w:ascii="Franklin Gothic Book" w:hAnsi="Franklin Gothic Book"/>
        </w:rPr>
        <w:t xml:space="preserve"> в соответствии с </w:t>
      </w:r>
      <w:r w:rsidR="006E4248" w:rsidRPr="00C9101B">
        <w:rPr>
          <w:rFonts w:ascii="Franklin Gothic Book" w:hAnsi="Franklin Gothic Book"/>
        </w:rPr>
        <w:t>и</w:t>
      </w:r>
      <w:r w:rsidR="006E4248" w:rsidRPr="00C9101B">
        <w:rPr>
          <w:rFonts w:ascii="Franklin Gothic Book" w:hAnsi="Franklin Gothic Book"/>
        </w:rPr>
        <w:t>з</w:t>
      </w:r>
      <w:r w:rsidR="006E4248" w:rsidRPr="00C9101B">
        <w:rPr>
          <w:rFonts w:ascii="Franklin Gothic Book" w:hAnsi="Franklin Gothic Book"/>
        </w:rPr>
        <w:t>вещением о закупке</w:t>
      </w:r>
      <w:r w:rsidRPr="00C9101B">
        <w:rPr>
          <w:rFonts w:ascii="Franklin Gothic Book" w:hAnsi="Franklin Gothic Book"/>
        </w:rPr>
        <w:t>;</w:t>
      </w:r>
    </w:p>
    <w:p w:rsidR="009812DE" w:rsidRPr="00C9101B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C9101B">
        <w:rPr>
          <w:rFonts w:ascii="Franklin Gothic Book" w:hAnsi="Franklin Gothic Book"/>
        </w:rPr>
        <w:t>закупки;</w:t>
      </w:r>
    </w:p>
    <w:p w:rsidR="009812DE" w:rsidRPr="00C9101B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Наименование </w:t>
      </w:r>
      <w:r w:rsidR="006E4248" w:rsidRPr="00C9101B">
        <w:rPr>
          <w:rFonts w:ascii="Franklin Gothic Book" w:hAnsi="Franklin Gothic Book"/>
        </w:rPr>
        <w:t>закупки</w:t>
      </w:r>
      <w:r w:rsidRPr="00C9101B">
        <w:rPr>
          <w:rFonts w:ascii="Franklin Gothic Book" w:hAnsi="Franklin Gothic Book"/>
        </w:rPr>
        <w:t xml:space="preserve"> в соответствии с извещением о </w:t>
      </w:r>
      <w:r w:rsidR="006E4248" w:rsidRPr="00C9101B">
        <w:rPr>
          <w:rFonts w:ascii="Franklin Gothic Book" w:hAnsi="Franklin Gothic Book"/>
        </w:rPr>
        <w:t>закупке;</w:t>
      </w:r>
    </w:p>
    <w:p w:rsidR="009812DE" w:rsidRPr="00C9101B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Слова «Не</w:t>
      </w:r>
      <w:r w:rsidR="005F04DA" w:rsidRPr="00C9101B">
        <w:rPr>
          <w:rFonts w:ascii="Franklin Gothic Book" w:hAnsi="Franklin Gothic Book"/>
        </w:rPr>
        <w:t xml:space="preserve"> вскры</w:t>
      </w:r>
      <w:r w:rsidR="00CD771C" w:rsidRPr="00C9101B">
        <w:rPr>
          <w:rFonts w:ascii="Franklin Gothic Book" w:hAnsi="Franklin Gothic Book"/>
        </w:rPr>
        <w:t>вать до 15 часов 00 минут 27</w:t>
      </w:r>
      <w:r w:rsidR="00460566" w:rsidRPr="00C9101B">
        <w:rPr>
          <w:rFonts w:ascii="Franklin Gothic Book" w:hAnsi="Franklin Gothic Book"/>
        </w:rPr>
        <w:t xml:space="preserve"> ма</w:t>
      </w:r>
      <w:r w:rsidR="00FF31A9" w:rsidRPr="00C9101B">
        <w:rPr>
          <w:rFonts w:ascii="Franklin Gothic Book" w:hAnsi="Franklin Gothic Book"/>
        </w:rPr>
        <w:t>я</w:t>
      </w:r>
      <w:r w:rsidRPr="00C9101B">
        <w:rPr>
          <w:rFonts w:ascii="Franklin Gothic Book" w:hAnsi="Franklin Gothic Book"/>
          <w:b/>
        </w:rPr>
        <w:t xml:space="preserve"> </w:t>
      </w:r>
      <w:r w:rsidR="006E4248" w:rsidRPr="00C9101B">
        <w:rPr>
          <w:rFonts w:ascii="Franklin Gothic Book" w:hAnsi="Franklin Gothic Book"/>
        </w:rPr>
        <w:t>2015</w:t>
      </w:r>
      <w:r w:rsidRPr="00C9101B">
        <w:rPr>
          <w:rFonts w:ascii="Franklin Gothic Book" w:hAnsi="Franklin Gothic Book"/>
        </w:rPr>
        <w:t xml:space="preserve"> года».</w:t>
      </w:r>
    </w:p>
    <w:p w:rsidR="009812DE" w:rsidRPr="00C9101B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Участники </w:t>
      </w:r>
      <w:r w:rsidR="006E4248" w:rsidRPr="00C9101B">
        <w:rPr>
          <w:rFonts w:ascii="Franklin Gothic Book" w:hAnsi="Franklin Gothic Book"/>
        </w:rPr>
        <w:t>закупки</w:t>
      </w:r>
      <w:r w:rsidRPr="00C9101B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C9101B">
        <w:rPr>
          <w:rFonts w:ascii="Franklin Gothic Book" w:hAnsi="Franklin Gothic Book"/>
        </w:rPr>
        <w:t>д</w:t>
      </w:r>
      <w:r w:rsidRPr="00C9101B">
        <w:rPr>
          <w:rFonts w:ascii="Franklin Gothic Book" w:hAnsi="Franklin Gothic Book"/>
        </w:rPr>
        <w:t xml:space="preserve">ресу Организатора </w:t>
      </w:r>
      <w:r w:rsidR="006E4248" w:rsidRPr="00C9101B">
        <w:rPr>
          <w:rFonts w:ascii="Franklin Gothic Book" w:hAnsi="Franklin Gothic Book"/>
        </w:rPr>
        <w:t>закупки</w:t>
      </w:r>
      <w:r w:rsidRPr="00C9101B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C9101B">
        <w:rPr>
          <w:rFonts w:ascii="Franklin Gothic Book" w:hAnsi="Franklin Gothic Book"/>
        </w:rPr>
        <w:t>каб</w:t>
      </w:r>
      <w:proofErr w:type="spellEnd"/>
      <w:r w:rsidRPr="00C9101B">
        <w:rPr>
          <w:rFonts w:ascii="Franklin Gothic Book" w:hAnsi="Franklin Gothic Book"/>
        </w:rPr>
        <w:t>. 203Д;</w:t>
      </w:r>
    </w:p>
    <w:p w:rsidR="009812DE" w:rsidRPr="00C9101B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C9101B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C9101B">
        <w:rPr>
          <w:rFonts w:ascii="Franklin Gothic Book" w:hAnsi="Franklin Gothic Book"/>
          <w:sz w:val="24"/>
          <w:szCs w:val="24"/>
        </w:rPr>
        <w:t>закупке</w:t>
      </w:r>
      <w:r w:rsidRPr="00C9101B">
        <w:rPr>
          <w:rFonts w:ascii="Franklin Gothic Book" w:hAnsi="Franklin Gothic Book"/>
          <w:sz w:val="24"/>
          <w:szCs w:val="24"/>
        </w:rPr>
        <w:t>:</w:t>
      </w:r>
      <w:proofErr w:type="gramEnd"/>
      <w:r w:rsidRPr="00C9101B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C9101B">
        <w:rPr>
          <w:rFonts w:ascii="Franklin Gothic Book" w:hAnsi="Franklin Gothic Book"/>
          <w:sz w:val="24"/>
          <w:szCs w:val="24"/>
        </w:rPr>
        <w:t>н</w:t>
      </w:r>
      <w:r w:rsidRPr="00C9101B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C9101B">
        <w:rPr>
          <w:rFonts w:ascii="Franklin Gothic Book" w:hAnsi="Franklin Gothic Book"/>
        </w:rPr>
        <w:t>й</w:t>
      </w:r>
      <w:r w:rsidRPr="00C9101B">
        <w:rPr>
          <w:rFonts w:ascii="Franklin Gothic Book" w:hAnsi="Franklin Gothic Book"/>
        </w:rPr>
        <w:t xml:space="preserve"> или оформленно</w:t>
      </w:r>
      <w:r w:rsidR="006B51BD" w:rsidRPr="00C9101B">
        <w:rPr>
          <w:rFonts w:ascii="Franklin Gothic Book" w:hAnsi="Franklin Gothic Book"/>
        </w:rPr>
        <w:t>й</w:t>
      </w:r>
      <w:r w:rsidRPr="00C9101B">
        <w:rPr>
          <w:rFonts w:ascii="Franklin Gothic Book" w:hAnsi="Franklin Gothic Book"/>
        </w:rPr>
        <w:t xml:space="preserve"> не в соо</w:t>
      </w:r>
      <w:r w:rsidRPr="00C9101B">
        <w:rPr>
          <w:rFonts w:ascii="Franklin Gothic Book" w:hAnsi="Franklin Gothic Book"/>
        </w:rPr>
        <w:t>т</w:t>
      </w:r>
      <w:r w:rsidRPr="00C9101B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C9101B">
        <w:rPr>
          <w:rFonts w:ascii="Franklin Gothic Book" w:hAnsi="Franklin Gothic Book"/>
        </w:rPr>
        <w:t>п</w:t>
      </w:r>
      <w:r w:rsidRPr="00C9101B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C9101B">
        <w:rPr>
          <w:rFonts w:ascii="Franklin Gothic Book" w:hAnsi="Franklin Gothic Book"/>
        </w:rPr>
        <w:t>д</w:t>
      </w:r>
      <w:r w:rsidRPr="00C9101B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C9101B">
        <w:rPr>
          <w:rFonts w:ascii="Franklin Gothic Book" w:hAnsi="Franklin Gothic Book"/>
        </w:rPr>
        <w:t>н</w:t>
      </w:r>
      <w:r w:rsidRPr="00C9101B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C9101B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C9101B">
        <w:rPr>
          <w:rFonts w:ascii="Franklin Gothic Book" w:hAnsi="Franklin Gothic Book"/>
        </w:rPr>
        <w:t>в</w:t>
      </w:r>
      <w:r w:rsidRPr="00C9101B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C9101B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C9101B">
        <w:rPr>
          <w:rFonts w:ascii="Franklin Gothic Book" w:hAnsi="Franklin Gothic Book"/>
          <w:b/>
        </w:rPr>
        <w:t>и допуск их к участию в закупке</w:t>
      </w:r>
    </w:p>
    <w:p w:rsidR="00B13811" w:rsidRPr="00C9101B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Основными критериями допуска являются:</w:t>
      </w:r>
    </w:p>
    <w:p w:rsidR="00B13811" w:rsidRPr="00C9101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C9101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C9101B">
        <w:rPr>
          <w:rFonts w:ascii="Franklin Gothic Book" w:hAnsi="Franklin Gothic Book"/>
        </w:rPr>
        <w:t>непревышение</w:t>
      </w:r>
      <w:proofErr w:type="spellEnd"/>
      <w:r w:rsidRPr="00C9101B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C9101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C9101B">
        <w:rPr>
          <w:rFonts w:ascii="Franklin Gothic Book" w:hAnsi="Franklin Gothic Book"/>
        </w:rPr>
        <w:t>непревышение</w:t>
      </w:r>
      <w:proofErr w:type="spellEnd"/>
      <w:r w:rsidRPr="00C9101B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C9101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9101B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C9101B">
        <w:rPr>
          <w:rFonts w:ascii="Franklin Gothic Book" w:hAnsi="Franklin Gothic Book"/>
        </w:rPr>
        <w:t>р</w:t>
      </w:r>
      <w:r w:rsidRPr="00C9101B">
        <w:rPr>
          <w:rFonts w:ascii="Franklin Gothic Book" w:hAnsi="Franklin Gothic Book"/>
        </w:rPr>
        <w:t>ственных органов (при необходимости);</w:t>
      </w:r>
    </w:p>
    <w:p w:rsidR="00C76999" w:rsidRPr="00C9101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явке;</w:t>
      </w:r>
    </w:p>
    <w:p w:rsidR="00C76999" w:rsidRPr="00C9101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C9101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C9101B">
        <w:rPr>
          <w:rFonts w:ascii="Franklin Gothic Book" w:hAnsi="Franklin Gothic Book"/>
        </w:rPr>
        <w:t>непроведении</w:t>
      </w:r>
      <w:proofErr w:type="spellEnd"/>
      <w:r w:rsidRPr="00C9101B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C9101B">
        <w:rPr>
          <w:rFonts w:ascii="Franklin Gothic Book" w:hAnsi="Franklin Gothic Book"/>
        </w:rPr>
        <w:t>признан</w:t>
      </w:r>
      <w:proofErr w:type="gramEnd"/>
      <w:r w:rsidRPr="00C9101B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C9101B">
        <w:rPr>
          <w:rFonts w:ascii="Franklin Gothic Book" w:hAnsi="Franklin Gothic Book"/>
        </w:rPr>
        <w:t>т</w:t>
      </w:r>
      <w:r w:rsidRPr="00C9101B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C9101B">
        <w:rPr>
          <w:rFonts w:ascii="Franklin Gothic Book" w:hAnsi="Franklin Gothic Book"/>
        </w:rPr>
        <w:t>неназначении</w:t>
      </w:r>
      <w:proofErr w:type="spellEnd"/>
      <w:r w:rsidRPr="00C9101B">
        <w:rPr>
          <w:rFonts w:ascii="Franklin Gothic Book" w:hAnsi="Franklin Gothic Book"/>
        </w:rPr>
        <w:t xml:space="preserve"> в отношении участн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C9101B">
        <w:rPr>
          <w:rFonts w:ascii="Franklin Gothic Book" w:hAnsi="Franklin Gothic Book"/>
        </w:rPr>
        <w:t>у</w:t>
      </w:r>
      <w:r w:rsidRPr="00C9101B">
        <w:rPr>
          <w:rFonts w:ascii="Franklin Gothic Book" w:hAnsi="Franklin Gothic Book"/>
        </w:rPr>
        <w:t>щества);</w:t>
      </w:r>
    </w:p>
    <w:p w:rsidR="00B13811" w:rsidRPr="00C9101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C9101B">
        <w:rPr>
          <w:rFonts w:ascii="Franklin Gothic Book" w:hAnsi="Franklin Gothic Book"/>
        </w:rPr>
        <w:t>я</w:t>
      </w:r>
      <w:r w:rsidRPr="00C9101B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купки;</w:t>
      </w:r>
    </w:p>
    <w:p w:rsidR="00C76999" w:rsidRPr="00C9101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9101B">
        <w:rPr>
          <w:rFonts w:ascii="Franklin Gothic Book" w:hAnsi="Franklin Gothic Book"/>
        </w:rPr>
        <w:t>т</w:t>
      </w:r>
      <w:r w:rsidRPr="00C9101B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9101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C9101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при налич</w:t>
      </w:r>
      <w:proofErr w:type="gramStart"/>
      <w:r w:rsidRPr="00C9101B">
        <w:rPr>
          <w:rFonts w:ascii="Franklin Gothic Book" w:hAnsi="Franklin Gothic Book"/>
        </w:rPr>
        <w:t>ии у у</w:t>
      </w:r>
      <w:proofErr w:type="gramEnd"/>
      <w:r w:rsidRPr="00C9101B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C9101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C9101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C9101B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C9101B">
        <w:rPr>
          <w:rFonts w:ascii="Franklin Gothic Book" w:hAnsi="Franklin Gothic Book"/>
        </w:rPr>
        <w:t>з</w:t>
      </w:r>
      <w:r w:rsidRPr="00C9101B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C9101B">
        <w:rPr>
          <w:rFonts w:ascii="Franklin Gothic Book" w:hAnsi="Franklin Gothic Book"/>
        </w:rPr>
        <w:t>п</w:t>
      </w:r>
      <w:r w:rsidRPr="00C9101B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C9101B">
        <w:rPr>
          <w:rFonts w:ascii="Franklin Gothic Book" w:hAnsi="Franklin Gothic Book"/>
        </w:rPr>
        <w:t>д</w:t>
      </w:r>
      <w:r w:rsidRPr="00C9101B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C9101B">
        <w:rPr>
          <w:rFonts w:ascii="Franklin Gothic Book" w:hAnsi="Franklin Gothic Book"/>
        </w:rPr>
        <w:t>з</w:t>
      </w:r>
      <w:r w:rsidRPr="00C9101B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C9101B">
        <w:rPr>
          <w:rFonts w:ascii="Franklin Gothic Book" w:hAnsi="Franklin Gothic Book"/>
        </w:rPr>
        <w:t>ж</w:t>
      </w:r>
      <w:r w:rsidRPr="00C9101B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C9101B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C9101B">
        <w:rPr>
          <w:rFonts w:ascii="Franklin Gothic Book" w:hAnsi="Franklin Gothic Book"/>
        </w:rPr>
        <w:t>т</w:t>
      </w:r>
      <w:r w:rsidRPr="00C9101B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C9101B">
        <w:rPr>
          <w:rFonts w:ascii="Franklin Gothic Book" w:hAnsi="Franklin Gothic Book"/>
        </w:rPr>
        <w:t>ю</w:t>
      </w:r>
      <w:r w:rsidRPr="00C9101B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C9101B">
        <w:rPr>
          <w:rFonts w:ascii="Franklin Gothic Book" w:hAnsi="Franklin Gothic Book"/>
        </w:rPr>
        <w:t>т</w:t>
      </w:r>
      <w:r w:rsidRPr="00C9101B">
        <w:rPr>
          <w:rFonts w:ascii="Franklin Gothic Book" w:hAnsi="Franklin Gothic Book"/>
        </w:rPr>
        <w:t>дельным участникам.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C9101B">
        <w:rPr>
          <w:rFonts w:ascii="Franklin Gothic Book" w:hAnsi="Franklin Gothic Book"/>
        </w:rPr>
        <w:t>п</w:t>
      </w:r>
      <w:r w:rsidRPr="00C9101B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Оценка заявок на участие в закупке</w:t>
      </w:r>
      <w:r w:rsidRPr="00C9101B">
        <w:rPr>
          <w:rFonts w:ascii="Franklin Gothic Book" w:hAnsi="Franklin Gothic Book"/>
          <w:b/>
          <w:i/>
        </w:rPr>
        <w:t>.</w:t>
      </w:r>
    </w:p>
    <w:p w:rsidR="00E972F9" w:rsidRPr="00C9101B" w:rsidRDefault="00E972F9" w:rsidP="00E972F9">
      <w:pPr>
        <w:pStyle w:val="OP111"/>
        <w:numPr>
          <w:ilvl w:val="2"/>
          <w:numId w:val="15"/>
        </w:numPr>
      </w:pPr>
      <w:r w:rsidRPr="00C9101B">
        <w:t xml:space="preserve">Победителем </w:t>
      </w:r>
      <w:r w:rsidR="00C44945" w:rsidRPr="00C9101B">
        <w:t>закупки</w:t>
      </w:r>
      <w:r w:rsidRPr="00C9101B">
        <w:t xml:space="preserve"> признается участник закупки, предложивший наименьшую цену.</w:t>
      </w:r>
    </w:p>
    <w:p w:rsidR="00103C0C" w:rsidRPr="00C9101B" w:rsidRDefault="00103C0C" w:rsidP="00E972F9">
      <w:pPr>
        <w:pStyle w:val="OP111"/>
        <w:numPr>
          <w:ilvl w:val="2"/>
          <w:numId w:val="15"/>
        </w:numPr>
      </w:pPr>
      <w:r w:rsidRPr="00C9101B">
        <w:t>Организатор производит оценку заявок исходя из стоимости без учета НДС.</w:t>
      </w:r>
    </w:p>
    <w:p w:rsidR="00E972F9" w:rsidRPr="00C9101B" w:rsidRDefault="00E972F9" w:rsidP="00E972F9">
      <w:pPr>
        <w:pStyle w:val="OP111"/>
        <w:numPr>
          <w:ilvl w:val="2"/>
          <w:numId w:val="15"/>
        </w:numPr>
      </w:pPr>
      <w:r w:rsidRPr="00C9101B">
        <w:t>В случае</w:t>
      </w:r>
      <w:proofErr w:type="gramStart"/>
      <w:r w:rsidRPr="00C9101B">
        <w:t>,</w:t>
      </w:r>
      <w:proofErr w:type="gramEnd"/>
      <w:r w:rsidRPr="00C9101B">
        <w:t xml:space="preserve"> если наименьшая цена договора содержится в нескольких заявках на участие в закупке, победителем </w:t>
      </w:r>
      <w:r w:rsidR="00C44945" w:rsidRPr="00C9101B">
        <w:t>закупки</w:t>
      </w:r>
      <w:r w:rsidRPr="00C9101B">
        <w:t xml:space="preserve"> признается участник закупки, заявка кот</w:t>
      </w:r>
      <w:r w:rsidRPr="00C9101B">
        <w:t>о</w:t>
      </w:r>
      <w:r w:rsidRPr="00C9101B">
        <w:t>рого поступила ранее других из заявок на участие в закупке с наименьшей ценой.</w:t>
      </w:r>
    </w:p>
    <w:p w:rsidR="00952474" w:rsidRPr="00C9101B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C9101B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C9101B">
        <w:rPr>
          <w:rFonts w:ascii="Franklin Gothic Book" w:hAnsi="Franklin Gothic Book"/>
          <w:b/>
        </w:rPr>
        <w:t>.</w:t>
      </w:r>
    </w:p>
    <w:p w:rsidR="006656E1" w:rsidRPr="00C9101B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9101B">
        <w:rPr>
          <w:rFonts w:ascii="Franklin Gothic Book" w:hAnsi="Franklin Gothic Book"/>
        </w:rPr>
        <w:t>у</w:t>
      </w:r>
      <w:r w:rsidRPr="00C9101B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>Действия по итогам закупки</w:t>
      </w:r>
    </w:p>
    <w:p w:rsidR="00877204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 xml:space="preserve">бочих дней </w:t>
      </w:r>
      <w:proofErr w:type="gramStart"/>
      <w:r w:rsidRPr="00C9101B">
        <w:rPr>
          <w:rFonts w:ascii="Franklin Gothic Book" w:hAnsi="Franklin Gothic Book"/>
        </w:rPr>
        <w:t>с даты выбора</w:t>
      </w:r>
      <w:proofErr w:type="gramEnd"/>
      <w:r w:rsidRPr="00C9101B">
        <w:rPr>
          <w:rFonts w:ascii="Franklin Gothic Book" w:hAnsi="Franklin Gothic Book"/>
        </w:rPr>
        <w:t xml:space="preserve"> его победителем закупки.</w:t>
      </w:r>
    </w:p>
    <w:p w:rsidR="009C3DA9" w:rsidRPr="00C9101B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C9101B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C9101B">
        <w:rPr>
          <w:rFonts w:ascii="Franklin Gothic Book" w:hAnsi="Franklin Gothic Book"/>
        </w:rPr>
        <w:t>требован</w:t>
      </w:r>
      <w:r w:rsidR="00773030" w:rsidRPr="00C9101B">
        <w:rPr>
          <w:rFonts w:ascii="Franklin Gothic Book" w:hAnsi="Franklin Gothic Book"/>
        </w:rPr>
        <w:t>и</w:t>
      </w:r>
      <w:r w:rsidR="00773030" w:rsidRPr="00C9101B">
        <w:rPr>
          <w:rFonts w:ascii="Franklin Gothic Book" w:hAnsi="Franklin Gothic Book"/>
        </w:rPr>
        <w:t>ям</w:t>
      </w:r>
      <w:proofErr w:type="gramEnd"/>
      <w:r w:rsidR="00773030" w:rsidRPr="00C9101B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C9101B">
        <w:rPr>
          <w:rFonts w:ascii="Franklin Gothic Book" w:hAnsi="Franklin Gothic Book"/>
        </w:rPr>
        <w:t>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C9101B">
        <w:rPr>
          <w:rFonts w:ascii="Franklin Gothic Book" w:hAnsi="Franklin Gothic Book"/>
        </w:rPr>
        <w:t>требовании</w:t>
      </w:r>
      <w:proofErr w:type="gramEnd"/>
      <w:r w:rsidRPr="00C9101B">
        <w:rPr>
          <w:rFonts w:ascii="Franklin Gothic Book" w:hAnsi="Franklin Gothic Book"/>
        </w:rPr>
        <w:t xml:space="preserve"> о понуждении победит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C9101B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</w:rPr>
        <w:t xml:space="preserve">В случае если участник, подавший </w:t>
      </w:r>
      <w:r w:rsidRPr="00C9101B">
        <w:rPr>
          <w:rFonts w:ascii="Franklin Gothic Book" w:hAnsi="Franklin Gothic Book"/>
          <w:snapToGrid w:val="0"/>
        </w:rPr>
        <w:t>заявку на участие в закупке</w:t>
      </w:r>
      <w:r w:rsidRPr="00C9101B">
        <w:rPr>
          <w:rFonts w:ascii="Franklin Gothic Book" w:hAnsi="Franklin Gothic Book"/>
        </w:rPr>
        <w:t>, признан единстве</w:t>
      </w:r>
      <w:r w:rsidRPr="00C9101B">
        <w:rPr>
          <w:rFonts w:ascii="Franklin Gothic Book" w:hAnsi="Franklin Gothic Book"/>
        </w:rPr>
        <w:t>н</w:t>
      </w:r>
      <w:r w:rsidRPr="00C9101B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C9101B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</w:rPr>
        <w:t>П</w:t>
      </w:r>
      <w:r w:rsidR="009C3DA9" w:rsidRPr="00C9101B">
        <w:rPr>
          <w:rFonts w:ascii="Franklin Gothic Book" w:hAnsi="Franklin Gothic Book"/>
        </w:rPr>
        <w:t xml:space="preserve">ротокол </w:t>
      </w:r>
      <w:r w:rsidRPr="00C9101B">
        <w:rPr>
          <w:rFonts w:ascii="Franklin Gothic Book" w:hAnsi="Franklin Gothic Book"/>
        </w:rPr>
        <w:t>подведения итогов закупки</w:t>
      </w:r>
      <w:r w:rsidR="009C3DA9" w:rsidRPr="00C9101B">
        <w:rPr>
          <w:rFonts w:ascii="Franklin Gothic Book" w:hAnsi="Franklin Gothic Book"/>
        </w:rPr>
        <w:t xml:space="preserve"> размещается на официальном сай</w:t>
      </w:r>
      <w:r w:rsidRPr="00C9101B">
        <w:rPr>
          <w:rFonts w:ascii="Franklin Gothic Book" w:hAnsi="Franklin Gothic Book"/>
        </w:rPr>
        <w:t>те</w:t>
      </w:r>
      <w:r w:rsidR="00E972F9" w:rsidRPr="00C9101B">
        <w:rPr>
          <w:rFonts w:ascii="Franklin Gothic Book" w:hAnsi="Franklin Gothic Book"/>
        </w:rPr>
        <w:t xml:space="preserve"> ОАО «НМТП»</w:t>
      </w:r>
      <w:r w:rsidRPr="00C9101B">
        <w:rPr>
          <w:rFonts w:ascii="Franklin Gothic Book" w:hAnsi="Franklin Gothic Book"/>
        </w:rPr>
        <w:t>, на</w:t>
      </w:r>
      <w:r w:rsidR="009C3DA9" w:rsidRPr="00C9101B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C9101B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C9101B">
        <w:rPr>
          <w:rFonts w:ascii="Franklin Gothic Book" w:hAnsi="Franklin Gothic Book"/>
        </w:rPr>
        <w:t>я</w:t>
      </w:r>
      <w:r w:rsidRPr="00C9101B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C9101B">
        <w:rPr>
          <w:rFonts w:ascii="Franklin Gothic Book" w:hAnsi="Franklin Gothic Book"/>
        </w:rPr>
        <w:t>попозиционно</w:t>
      </w:r>
      <w:proofErr w:type="spellEnd"/>
      <w:r w:rsidRPr="00C9101B">
        <w:rPr>
          <w:rFonts w:ascii="Franklin Gothic Book" w:hAnsi="Franklin Gothic Book"/>
        </w:rPr>
        <w:t xml:space="preserve"> откорректирова</w:t>
      </w:r>
      <w:r w:rsidRPr="00C9101B">
        <w:rPr>
          <w:rFonts w:ascii="Franklin Gothic Book" w:hAnsi="Franklin Gothic Book"/>
        </w:rPr>
        <w:t>н</w:t>
      </w:r>
      <w:r w:rsidRPr="00C9101B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C9101B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C9101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C9101B">
        <w:rPr>
          <w:rFonts w:ascii="Franklin Gothic Book" w:hAnsi="Franklin Gothic Book"/>
        </w:rPr>
        <w:t>валюте указанной в прое</w:t>
      </w:r>
      <w:r w:rsidR="00877204" w:rsidRPr="00C9101B">
        <w:rPr>
          <w:rFonts w:ascii="Franklin Gothic Book" w:hAnsi="Franklin Gothic Book"/>
        </w:rPr>
        <w:t>к</w:t>
      </w:r>
      <w:r w:rsidR="00877204" w:rsidRPr="00C9101B">
        <w:rPr>
          <w:rFonts w:ascii="Franklin Gothic Book" w:hAnsi="Franklin Gothic Book"/>
        </w:rPr>
        <w:t>те договора</w:t>
      </w:r>
      <w:r w:rsidRPr="00C9101B">
        <w:rPr>
          <w:rFonts w:ascii="Franklin Gothic Book" w:hAnsi="Franklin Gothic Book"/>
        </w:rPr>
        <w:t>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5F04DA" w:rsidRPr="00C9101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>3.2.1.</w:t>
      </w:r>
      <w:r w:rsidRPr="00C9101B">
        <w:rPr>
          <w:rFonts w:ascii="Franklin Gothic Book" w:hAnsi="Franklin Gothic Book"/>
        </w:rPr>
        <w:t xml:space="preserve">    Документы и заявка на участие в закупке должна быть подписана лицом, им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</w:t>
      </w:r>
      <w:r w:rsidRPr="00C9101B">
        <w:rPr>
          <w:rFonts w:ascii="Franklin Gothic Book" w:hAnsi="Franklin Gothic Book"/>
        </w:rPr>
        <w:t>в</w:t>
      </w:r>
      <w:r w:rsidRPr="00C9101B">
        <w:rPr>
          <w:rFonts w:ascii="Franklin Gothic Book" w:hAnsi="Franklin Gothic Book"/>
        </w:rPr>
        <w:t>ленных документов с указанием номеров страниц. 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5F04DA" w:rsidRPr="00C9101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>3.2.2.</w:t>
      </w:r>
      <w:r w:rsidRPr="00C9101B">
        <w:rPr>
          <w:rFonts w:ascii="Franklin Gothic Book" w:hAnsi="Franklin Gothic Book"/>
        </w:rPr>
        <w:t xml:space="preserve">    Каждый документ, входящий в заявку, должен быть скреплен печатью Участн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ка.</w:t>
      </w:r>
    </w:p>
    <w:p w:rsidR="005F04DA" w:rsidRPr="00C9101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>3.2.3.</w:t>
      </w:r>
      <w:r w:rsidRPr="00C9101B">
        <w:rPr>
          <w:rFonts w:ascii="Franklin Gothic Book" w:hAnsi="Franklin Gothic Book"/>
        </w:rPr>
        <w:t xml:space="preserve">    Участник закупки в соответствии с условиями закупки должен дать достаточно </w:t>
      </w:r>
      <w:proofErr w:type="gramStart"/>
      <w:r w:rsidRPr="00C9101B">
        <w:rPr>
          <w:rFonts w:ascii="Franklin Gothic Book" w:hAnsi="Franklin Gothic Book"/>
        </w:rPr>
        <w:t>ин-формации</w:t>
      </w:r>
      <w:proofErr w:type="gramEnd"/>
      <w:r w:rsidRPr="00C9101B">
        <w:rPr>
          <w:rFonts w:ascii="Franklin Gothic Book" w:hAnsi="Franklin Gothic Book"/>
        </w:rPr>
        <w:t>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5F04DA" w:rsidRPr="00C9101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>3.2.4.</w:t>
      </w:r>
      <w:r w:rsidRPr="00C9101B">
        <w:rPr>
          <w:rFonts w:ascii="Franklin Gothic Book" w:hAnsi="Franklin Gothic Book"/>
        </w:rPr>
        <w:t xml:space="preserve">    Заявка на участие не должна содержать никаких противоречащих требованиям документации о закупке положений.</w:t>
      </w:r>
    </w:p>
    <w:p w:rsidR="005F04DA" w:rsidRPr="00C9101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>3.2.5.</w:t>
      </w:r>
      <w:r w:rsidRPr="00C9101B">
        <w:rPr>
          <w:rFonts w:ascii="Franklin Gothic Book" w:hAnsi="Franklin Gothic Book"/>
        </w:rPr>
        <w:t xml:space="preserve">    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5F04DA" w:rsidRPr="00C9101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5F04DA" w:rsidRPr="00C9101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>3.2.6.</w:t>
      </w:r>
      <w:r w:rsidRPr="00C9101B">
        <w:rPr>
          <w:rFonts w:ascii="Franklin Gothic Book" w:hAnsi="Franklin Gothic Book"/>
        </w:rPr>
        <w:t xml:space="preserve">    К заявкам на участие в закупке, не соответствующим требованиям документ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ции о закупке, применяется положение подпункте 2.9.5.</w:t>
      </w:r>
    </w:p>
    <w:p w:rsidR="005F04DA" w:rsidRPr="00C9101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>3.2.7.</w:t>
      </w:r>
      <w:r w:rsidRPr="00C9101B">
        <w:rPr>
          <w:rFonts w:ascii="Franklin Gothic Book" w:hAnsi="Franklin Gothic Book"/>
        </w:rPr>
        <w:t xml:space="preserve">    Все расходы, связанные с подготовкой и представлением заявки на участие в закупке, несет участник закупки.</w:t>
      </w:r>
    </w:p>
    <w:p w:rsidR="009C3DA9" w:rsidRPr="00C9101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C9101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з</w:t>
      </w:r>
      <w:r w:rsidR="001256C3" w:rsidRPr="00C9101B">
        <w:rPr>
          <w:rFonts w:ascii="Franklin Gothic Book" w:hAnsi="Franklin Gothic Book"/>
        </w:rPr>
        <w:t>аявка на участие в закупке</w:t>
      </w:r>
      <w:r w:rsidR="007C1579" w:rsidRPr="00C9101B">
        <w:rPr>
          <w:rFonts w:ascii="Franklin Gothic Book" w:hAnsi="Franklin Gothic Book"/>
        </w:rPr>
        <w:t xml:space="preserve"> (форма №1);</w:t>
      </w:r>
    </w:p>
    <w:p w:rsidR="007C1579" w:rsidRPr="00C9101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коммерческое предложение (</w:t>
      </w:r>
      <w:r w:rsidR="00A33314" w:rsidRPr="00C9101B">
        <w:rPr>
          <w:rFonts w:ascii="Franklin Gothic Book" w:hAnsi="Franklin Gothic Book"/>
        </w:rPr>
        <w:t>форма №2</w:t>
      </w:r>
      <w:r w:rsidRPr="00C9101B">
        <w:rPr>
          <w:rFonts w:ascii="Franklin Gothic Book" w:hAnsi="Franklin Gothic Book"/>
        </w:rPr>
        <w:t>);</w:t>
      </w:r>
    </w:p>
    <w:p w:rsidR="00A33314" w:rsidRPr="00C9101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C9101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анкета участника </w:t>
      </w:r>
      <w:r w:rsidR="00C44945" w:rsidRPr="00C9101B">
        <w:rPr>
          <w:rFonts w:ascii="Franklin Gothic Book" w:hAnsi="Franklin Gothic Book"/>
        </w:rPr>
        <w:t>закупки</w:t>
      </w:r>
      <w:r w:rsidRPr="00C9101B">
        <w:rPr>
          <w:rFonts w:ascii="Franklin Gothic Book" w:hAnsi="Franklin Gothic Book"/>
        </w:rPr>
        <w:t xml:space="preserve"> (форма </w:t>
      </w:r>
      <w:r w:rsidR="00A33314" w:rsidRPr="00C9101B">
        <w:rPr>
          <w:rFonts w:ascii="Franklin Gothic Book" w:hAnsi="Franklin Gothic Book"/>
        </w:rPr>
        <w:t>№4</w:t>
      </w:r>
      <w:r w:rsidRPr="00C9101B">
        <w:rPr>
          <w:rFonts w:ascii="Franklin Gothic Book" w:hAnsi="Franklin Gothic Book"/>
        </w:rPr>
        <w:t>)</w:t>
      </w:r>
      <w:r w:rsidR="00A33314" w:rsidRPr="00C9101B">
        <w:rPr>
          <w:rFonts w:ascii="Franklin Gothic Book" w:hAnsi="Franklin Gothic Book"/>
        </w:rPr>
        <w:t>;</w:t>
      </w:r>
    </w:p>
    <w:p w:rsidR="000B6170" w:rsidRPr="00C9101B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9A5B84" w:rsidRPr="00C9101B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 w:rsidRPr="00C9101B">
        <w:rPr>
          <w:rFonts w:ascii="Franklin Gothic Book" w:hAnsi="Franklin Gothic Book"/>
        </w:rPr>
        <w:t>заверенная участником закупки и</w:t>
      </w:r>
      <w:r w:rsidRPr="00C9101B">
        <w:rPr>
          <w:rFonts w:ascii="Franklin Gothic Book" w:hAnsi="Franklin Gothic Book"/>
        </w:rPr>
        <w:t xml:space="preserve"> полученная не ранее чем за три</w:t>
      </w:r>
      <w:r w:rsidR="009C1C85" w:rsidRPr="00C9101B">
        <w:rPr>
          <w:rFonts w:ascii="Franklin Gothic Book" w:hAnsi="Franklin Gothic Book"/>
        </w:rPr>
        <w:t xml:space="preserve">дцать календарных дней до даты </w:t>
      </w:r>
      <w:r w:rsidRPr="00C9101B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C9101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копия документа о </w:t>
      </w:r>
      <w:r w:rsidR="009C1C85" w:rsidRPr="00C9101B">
        <w:rPr>
          <w:rFonts w:ascii="Franklin Gothic Book" w:hAnsi="Franklin Gothic Book"/>
        </w:rPr>
        <w:t>государственной регистрации</w:t>
      </w:r>
      <w:r w:rsidRPr="00C9101B">
        <w:rPr>
          <w:rFonts w:ascii="Franklin Gothic Book" w:hAnsi="Franklin Gothic Book"/>
        </w:rPr>
        <w:t xml:space="preserve"> юридического л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ца/индивидуального пр</w:t>
      </w:r>
      <w:r w:rsidR="003D53FE" w:rsidRPr="00C9101B">
        <w:rPr>
          <w:rFonts w:ascii="Franklin Gothic Book" w:hAnsi="Franklin Gothic Book"/>
        </w:rPr>
        <w:t xml:space="preserve">едпринимателя (свидетельство о </w:t>
      </w:r>
      <w:r w:rsidRPr="00C9101B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C9101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ренная участником закупки;</w:t>
      </w:r>
    </w:p>
    <w:p w:rsidR="009A5B84" w:rsidRPr="00C9101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C9101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C9101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9101B">
        <w:rPr>
          <w:rFonts w:ascii="Franklin Gothic Book" w:hAnsi="Franklin Gothic Book"/>
        </w:rPr>
        <w:t>н</w:t>
      </w:r>
      <w:r w:rsidRPr="00C9101B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C9101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C9101B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9101B">
        <w:rPr>
          <w:rFonts w:ascii="Franklin Gothic Book" w:hAnsi="Franklin Gothic Book"/>
        </w:rPr>
        <w:t xml:space="preserve"> В случае</w:t>
      </w:r>
      <w:proofErr w:type="gramStart"/>
      <w:r w:rsidRPr="00C9101B">
        <w:rPr>
          <w:rFonts w:ascii="Franklin Gothic Book" w:hAnsi="Franklin Gothic Book"/>
        </w:rPr>
        <w:t>,</w:t>
      </w:r>
      <w:proofErr w:type="gramEnd"/>
      <w:r w:rsidRPr="00C9101B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C9101B">
        <w:rPr>
          <w:rFonts w:ascii="Franklin Gothic Book" w:hAnsi="Franklin Gothic Book"/>
        </w:rPr>
        <w:t>предоставляется документ</w:t>
      </w:r>
      <w:proofErr w:type="gramEnd"/>
      <w:r w:rsidRPr="00C9101B">
        <w:rPr>
          <w:rFonts w:ascii="Franklin Gothic Book" w:hAnsi="Franklin Gothic Book"/>
        </w:rPr>
        <w:t>, подтве</w:t>
      </w:r>
      <w:r w:rsidRPr="00C9101B">
        <w:rPr>
          <w:rFonts w:ascii="Franklin Gothic Book" w:hAnsi="Franklin Gothic Book"/>
        </w:rPr>
        <w:t>р</w:t>
      </w:r>
      <w:r w:rsidRPr="00C9101B">
        <w:rPr>
          <w:rFonts w:ascii="Franklin Gothic Book" w:hAnsi="Franklin Gothic Book"/>
        </w:rPr>
        <w:t xml:space="preserve">ждающий полномочия такого лица. </w:t>
      </w:r>
    </w:p>
    <w:p w:rsidR="009A5B84" w:rsidRPr="00C9101B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В случае</w:t>
      </w:r>
      <w:proofErr w:type="gramStart"/>
      <w:r w:rsidRPr="00C9101B">
        <w:rPr>
          <w:rFonts w:ascii="Franklin Gothic Book" w:hAnsi="Franklin Gothic Book"/>
        </w:rPr>
        <w:t>,</w:t>
      </w:r>
      <w:proofErr w:type="gramEnd"/>
      <w:r w:rsidRPr="00C9101B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C9101B">
        <w:rPr>
          <w:rFonts w:ascii="Franklin Gothic Book" w:hAnsi="Franklin Gothic Book"/>
        </w:rPr>
        <w:t>п</w:t>
      </w:r>
      <w:r w:rsidRPr="00C9101B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C9101B">
        <w:rPr>
          <w:rFonts w:ascii="Franklin Gothic Book" w:hAnsi="Franklin Gothic Book"/>
        </w:rPr>
        <w:t>к</w:t>
      </w:r>
      <w:r w:rsidRPr="00C9101B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C9101B">
        <w:rPr>
          <w:rFonts w:ascii="Franklin Gothic Book" w:hAnsi="Franklin Gothic Book"/>
        </w:rPr>
        <w:t>у</w:t>
      </w:r>
      <w:r w:rsidRPr="00C9101B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нии).</w:t>
      </w:r>
    </w:p>
    <w:p w:rsidR="009A5B84" w:rsidRPr="00C9101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C9101B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C9101B">
        <w:rPr>
          <w:rFonts w:ascii="Franklin Gothic Book" w:hAnsi="Franklin Gothic Book"/>
        </w:rPr>
        <w:t>н</w:t>
      </w:r>
      <w:r w:rsidRPr="00C9101B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C9101B">
        <w:rPr>
          <w:rFonts w:ascii="Franklin Gothic Book" w:hAnsi="Franklin Gothic Book"/>
        </w:rPr>
        <w:t>н</w:t>
      </w:r>
      <w:r w:rsidRPr="00C9101B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C9101B">
        <w:rPr>
          <w:rFonts w:ascii="Franklin Gothic Book" w:hAnsi="Franklin Gothic Book"/>
        </w:rPr>
        <w:t>т</w:t>
      </w:r>
      <w:r w:rsidRPr="00C9101B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 xml:space="preserve">купки; </w:t>
      </w:r>
      <w:proofErr w:type="gramEnd"/>
    </w:p>
    <w:p w:rsidR="009A5B84" w:rsidRPr="00C9101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C9101B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 xml:space="preserve">том договора,  являются крупной сделкой </w:t>
      </w:r>
      <w:r w:rsidRPr="00C9101B">
        <w:rPr>
          <w:rFonts w:ascii="Franklin Gothic Book" w:hAnsi="Franklin Gothic Book"/>
          <w:b/>
          <w:u w:val="single"/>
        </w:rPr>
        <w:t>или письмо</w:t>
      </w:r>
      <w:r w:rsidRPr="00C9101B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C9101B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C9101B">
        <w:rPr>
          <w:rFonts w:ascii="Franklin Gothic Book" w:hAnsi="Franklin Gothic Book"/>
        </w:rPr>
        <w:t xml:space="preserve"> </w:t>
      </w:r>
    </w:p>
    <w:p w:rsidR="00473448" w:rsidRPr="00C9101B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C9101B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 xml:space="preserve">4. </w:t>
      </w:r>
      <w:r w:rsidR="00FD2947" w:rsidRPr="00C9101B">
        <w:rPr>
          <w:rFonts w:ascii="Franklin Gothic Book" w:hAnsi="Franklin Gothic Book"/>
          <w:b/>
        </w:rPr>
        <w:t xml:space="preserve">Объем </w:t>
      </w:r>
      <w:r w:rsidR="00CD771C" w:rsidRPr="00C9101B">
        <w:rPr>
          <w:rFonts w:ascii="Franklin Gothic Book" w:hAnsi="Franklin Gothic Book"/>
          <w:b/>
        </w:rPr>
        <w:t>работ</w:t>
      </w:r>
    </w:p>
    <w:p w:rsidR="00CD771C" w:rsidRPr="00C9101B" w:rsidRDefault="00CD771C" w:rsidP="00CD771C">
      <w:pPr>
        <w:jc w:val="center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ТЕХНИЧЕСКОЕ ЗАДАНИЕ</w:t>
      </w:r>
    </w:p>
    <w:p w:rsidR="00CD771C" w:rsidRPr="00C9101B" w:rsidRDefault="00CD771C" w:rsidP="00CD771C">
      <w:pPr>
        <w:jc w:val="center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на корректировку Проекта нормативов образования отходов и лимитов на их размещение для </w:t>
      </w:r>
      <w:r w:rsidRPr="00C9101B">
        <w:rPr>
          <w:rFonts w:ascii="Franklin Gothic Book" w:hAnsi="Franklin Gothic Book"/>
          <w:bCs/>
        </w:rPr>
        <w:t>ОАО «Новороссийский морской торговый порт»</w:t>
      </w:r>
    </w:p>
    <w:p w:rsidR="00CD771C" w:rsidRPr="00C9101B" w:rsidRDefault="00CD771C" w:rsidP="00CD771C">
      <w:pPr>
        <w:rPr>
          <w:rFonts w:ascii="Franklin Gothic Book" w:hAnsi="Franklin Gothic Book"/>
        </w:rPr>
      </w:pPr>
    </w:p>
    <w:p w:rsidR="00CD771C" w:rsidRPr="00C9101B" w:rsidRDefault="00CD771C" w:rsidP="00CD771C">
      <w:pPr>
        <w:rPr>
          <w:rFonts w:ascii="Franklin Gothic Book" w:hAnsi="Franklin Gothic Book"/>
        </w:rPr>
      </w:pPr>
    </w:p>
    <w:p w:rsidR="00CD771C" w:rsidRPr="00C9101B" w:rsidRDefault="00CD771C" w:rsidP="00CD771C">
      <w:pPr>
        <w:rPr>
          <w:rFonts w:ascii="Franklin Gothic Book" w:hAnsi="Franklin Gothic Book"/>
        </w:rPr>
      </w:pPr>
    </w:p>
    <w:p w:rsidR="00CD771C" w:rsidRPr="00C9101B" w:rsidRDefault="00CD771C" w:rsidP="00CD771C">
      <w:pPr>
        <w:rPr>
          <w:rFonts w:ascii="Franklin Gothic Book" w:hAnsi="Franklin Gothic Book"/>
        </w:rPr>
      </w:pPr>
    </w:p>
    <w:tbl>
      <w:tblPr>
        <w:tblW w:w="9530" w:type="dxa"/>
        <w:jc w:val="center"/>
        <w:tblInd w:w="-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6277"/>
      </w:tblGrid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trHeight w:val="105"/>
          <w:tblHeader/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  <w:i/>
              </w:rPr>
            </w:pPr>
            <w:r w:rsidRPr="00C9101B">
              <w:rPr>
                <w:rFonts w:ascii="Franklin Gothic Book" w:hAnsi="Franklin Gothic Book"/>
                <w:b/>
                <w:i/>
              </w:rPr>
              <w:t>Перечень основных данных и требований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  <w:i/>
              </w:rPr>
            </w:pPr>
            <w:r w:rsidRPr="00C9101B">
              <w:rPr>
                <w:rFonts w:ascii="Franklin Gothic Book" w:hAnsi="Franklin Gothic Book"/>
                <w:b/>
                <w:i/>
              </w:rPr>
              <w:t>Основные данные и требования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  <w:i/>
              </w:rPr>
            </w:pPr>
            <w:r w:rsidRPr="00C9101B">
              <w:rPr>
                <w:rFonts w:ascii="Franklin Gothic Book" w:hAnsi="Franklin Gothic Book"/>
                <w:b/>
                <w:i/>
              </w:rPr>
              <w:t>1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  <w:i/>
              </w:rPr>
            </w:pPr>
            <w:r w:rsidRPr="00C9101B">
              <w:rPr>
                <w:rFonts w:ascii="Franklin Gothic Book" w:hAnsi="Franklin Gothic Book"/>
                <w:b/>
                <w:i/>
              </w:rPr>
              <w:t>2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1. Наименование работ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Cs/>
              </w:rPr>
            </w:pPr>
            <w:r w:rsidRPr="00C9101B">
              <w:rPr>
                <w:rFonts w:ascii="Franklin Gothic Book" w:hAnsi="Franklin Gothic Book"/>
              </w:rPr>
              <w:t>Корректировка Проекта нормативов образования отх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 xml:space="preserve">дов и лимитов на их размещение для </w:t>
            </w:r>
            <w:r w:rsidRPr="00C9101B">
              <w:rPr>
                <w:rFonts w:ascii="Franklin Gothic Book" w:hAnsi="Franklin Gothic Book"/>
                <w:bCs/>
              </w:rPr>
              <w:t>ОАО «Новоросси</w:t>
            </w:r>
            <w:r w:rsidRPr="00C9101B">
              <w:rPr>
                <w:rFonts w:ascii="Franklin Gothic Book" w:hAnsi="Franklin Gothic Book"/>
                <w:bCs/>
              </w:rPr>
              <w:t>й</w:t>
            </w:r>
            <w:r w:rsidRPr="00C9101B">
              <w:rPr>
                <w:rFonts w:ascii="Franklin Gothic Book" w:hAnsi="Franklin Gothic Book"/>
                <w:bCs/>
              </w:rPr>
              <w:t xml:space="preserve">ский морской торговый порт»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2. Заказчик 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ОАО «Новороссийский морской то</w:t>
            </w:r>
            <w:r w:rsidRPr="00C9101B">
              <w:rPr>
                <w:rFonts w:ascii="Franklin Gothic Book" w:hAnsi="Franklin Gothic Book"/>
              </w:rPr>
              <w:t>р</w:t>
            </w:r>
            <w:r w:rsidRPr="00C9101B">
              <w:rPr>
                <w:rFonts w:ascii="Franklin Gothic Book" w:hAnsi="Franklin Gothic Book"/>
              </w:rPr>
              <w:t>говый порт»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3. Требования </w:t>
            </w:r>
            <w:proofErr w:type="gramStart"/>
            <w:r w:rsidRPr="00C9101B">
              <w:rPr>
                <w:rFonts w:ascii="Franklin Gothic Book" w:hAnsi="Franklin Gothic Book"/>
                <w:b/>
              </w:rPr>
              <w:t>к</w:t>
            </w:r>
            <w:proofErr w:type="gramEnd"/>
            <w:r w:rsidRPr="00C9101B">
              <w:rPr>
                <w:rFonts w:ascii="Franklin Gothic Book" w:hAnsi="Franklin Gothic Book"/>
                <w:b/>
              </w:rPr>
              <w:t xml:space="preserve"> 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исполнителю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проектных работ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Лицензия не требуется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4. Сроки выполнения работ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60 календарных дней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5. Объем работ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1. Проведение инвентаризации образующихся на пре</w:t>
            </w:r>
            <w:r w:rsidRPr="00C9101B">
              <w:rPr>
                <w:rFonts w:ascii="Franklin Gothic Book" w:hAnsi="Franklin Gothic Book"/>
              </w:rPr>
              <w:t>д</w:t>
            </w:r>
            <w:r w:rsidRPr="00C9101B">
              <w:rPr>
                <w:rFonts w:ascii="Franklin Gothic Book" w:hAnsi="Franklin Gothic Book"/>
              </w:rPr>
              <w:t>приятии отходов.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2. Включение в Проект НООЛР новых видов отходов в</w:t>
            </w:r>
            <w:r w:rsidRPr="00C9101B">
              <w:rPr>
                <w:rFonts w:ascii="Franklin Gothic Book" w:hAnsi="Franklin Gothic Book"/>
              </w:rPr>
              <w:t>ы</w:t>
            </w:r>
            <w:r w:rsidRPr="00C9101B">
              <w:rPr>
                <w:rFonts w:ascii="Franklin Gothic Book" w:hAnsi="Franklin Gothic Book"/>
              </w:rPr>
              <w:t>явленных при инвентаризации.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3.  Разработка и согласование в Управлении </w:t>
            </w:r>
            <w:proofErr w:type="spellStart"/>
            <w:r w:rsidRPr="00C9101B">
              <w:rPr>
                <w:rFonts w:ascii="Franklin Gothic Book" w:hAnsi="Franklin Gothic Book"/>
              </w:rPr>
              <w:t>Росприро</w:t>
            </w:r>
            <w:r w:rsidRPr="00C9101B">
              <w:rPr>
                <w:rFonts w:ascii="Franklin Gothic Book" w:hAnsi="Franklin Gothic Book"/>
              </w:rPr>
              <w:t>д</w:t>
            </w:r>
            <w:r w:rsidRPr="00C9101B">
              <w:rPr>
                <w:rFonts w:ascii="Franklin Gothic Book" w:hAnsi="Franklin Gothic Book"/>
              </w:rPr>
              <w:t>надзора</w:t>
            </w:r>
            <w:proofErr w:type="spellEnd"/>
            <w:r w:rsidRPr="00C9101B">
              <w:rPr>
                <w:rFonts w:ascii="Franklin Gothic Book" w:hAnsi="Franklin Gothic Book"/>
              </w:rPr>
              <w:t xml:space="preserve"> недостающих паспортов опасных отходов.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4. </w:t>
            </w:r>
            <w:proofErr w:type="spellStart"/>
            <w:r w:rsidRPr="00C9101B">
              <w:rPr>
                <w:rFonts w:ascii="Franklin Gothic Book" w:hAnsi="Franklin Gothic Book"/>
              </w:rPr>
              <w:t>Пересмотрение</w:t>
            </w:r>
            <w:proofErr w:type="spellEnd"/>
            <w:r w:rsidRPr="00C9101B">
              <w:rPr>
                <w:rFonts w:ascii="Franklin Gothic Book" w:hAnsi="Franklin Gothic Book"/>
              </w:rPr>
              <w:t xml:space="preserve"> нормативного количества образов</w:t>
            </w:r>
            <w:r w:rsidRPr="00C9101B">
              <w:rPr>
                <w:rFonts w:ascii="Franklin Gothic Book" w:hAnsi="Franklin Gothic Book"/>
              </w:rPr>
              <w:t>а</w:t>
            </w:r>
            <w:r w:rsidRPr="00C9101B">
              <w:rPr>
                <w:rFonts w:ascii="Franklin Gothic Book" w:hAnsi="Franklin Gothic Book"/>
              </w:rPr>
              <w:t>ния и лимитов на размещение отходов.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5. Получение лимитов на размещение отходов на терр</w:t>
            </w:r>
            <w:r w:rsidRPr="00C9101B">
              <w:rPr>
                <w:rFonts w:ascii="Franklin Gothic Book" w:hAnsi="Franklin Gothic Book"/>
              </w:rPr>
              <w:t>и</w:t>
            </w:r>
            <w:r w:rsidRPr="00C9101B">
              <w:rPr>
                <w:rFonts w:ascii="Franklin Gothic Book" w:hAnsi="Franklin Gothic Book"/>
              </w:rPr>
              <w:t xml:space="preserve">тории предприятия и передачу другим </w:t>
            </w:r>
            <w:proofErr w:type="spellStart"/>
            <w:r w:rsidRPr="00C9101B">
              <w:rPr>
                <w:rFonts w:ascii="Franklin Gothic Book" w:hAnsi="Franklin Gothic Book"/>
              </w:rPr>
              <w:t>природопользов</w:t>
            </w:r>
            <w:r w:rsidRPr="00C9101B">
              <w:rPr>
                <w:rFonts w:ascii="Franklin Gothic Book" w:hAnsi="Franklin Gothic Book"/>
              </w:rPr>
              <w:t>а</w:t>
            </w:r>
            <w:r w:rsidRPr="00C9101B">
              <w:rPr>
                <w:rFonts w:ascii="Franklin Gothic Book" w:hAnsi="Franklin Gothic Book"/>
              </w:rPr>
              <w:t>телям</w:t>
            </w:r>
            <w:proofErr w:type="spellEnd"/>
            <w:r w:rsidRPr="00C9101B">
              <w:rPr>
                <w:rFonts w:ascii="Franklin Gothic Book" w:hAnsi="Franklin Gothic Book"/>
              </w:rPr>
              <w:t xml:space="preserve">.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6. Этапы работ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1. Сбор исходных данных.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2. Редактирование Проекта нормативов образования о</w:t>
            </w:r>
            <w:r w:rsidRPr="00C9101B">
              <w:rPr>
                <w:rFonts w:ascii="Franklin Gothic Book" w:hAnsi="Franklin Gothic Book"/>
              </w:rPr>
              <w:t>т</w:t>
            </w:r>
            <w:r w:rsidRPr="00C9101B">
              <w:rPr>
                <w:rFonts w:ascii="Franklin Gothic Book" w:hAnsi="Franklin Gothic Book"/>
              </w:rPr>
              <w:t>ходов и лимитов на их размещение и согласование его с Заказчиком.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3. Утверждение Проекта в контролирующих органах и п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лучение документа об утверждении нормативов образ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вания отходов и лимитов на их размещение.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4. Получение лимитов на их размещение отходов на те</w:t>
            </w:r>
            <w:r w:rsidRPr="00C9101B">
              <w:rPr>
                <w:rFonts w:ascii="Franklin Gothic Book" w:hAnsi="Franklin Gothic Book"/>
              </w:rPr>
              <w:t>р</w:t>
            </w:r>
            <w:r w:rsidRPr="00C9101B">
              <w:rPr>
                <w:rFonts w:ascii="Franklin Gothic Book" w:hAnsi="Franklin Gothic Book"/>
              </w:rPr>
              <w:t xml:space="preserve">ритории предприятия и передачу другим </w:t>
            </w:r>
            <w:proofErr w:type="spellStart"/>
            <w:r w:rsidRPr="00C9101B">
              <w:rPr>
                <w:rFonts w:ascii="Franklin Gothic Book" w:hAnsi="Franklin Gothic Book"/>
              </w:rPr>
              <w:t>природопольз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вателям</w:t>
            </w:r>
            <w:proofErr w:type="spellEnd"/>
            <w:r w:rsidRPr="00C9101B">
              <w:rPr>
                <w:rFonts w:ascii="Franklin Gothic Book" w:hAnsi="Franklin Gothic Book"/>
              </w:rPr>
              <w:t>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7. Требования к составу и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оформлению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документации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Cs/>
              </w:rPr>
              <w:t>1.</w:t>
            </w:r>
            <w:r w:rsidRPr="00C9101B">
              <w:rPr>
                <w:rFonts w:ascii="Franklin Gothic Book" w:hAnsi="Franklin Gothic Book"/>
              </w:rPr>
              <w:t xml:space="preserve"> Постановлением Правительства Российской Федер</w:t>
            </w:r>
            <w:r w:rsidRPr="00C9101B">
              <w:rPr>
                <w:rFonts w:ascii="Franklin Gothic Book" w:hAnsi="Franklin Gothic Book"/>
              </w:rPr>
              <w:t>а</w:t>
            </w:r>
            <w:r w:rsidRPr="00C9101B">
              <w:rPr>
                <w:rFonts w:ascii="Franklin Gothic Book" w:hAnsi="Franklin Gothic Book"/>
              </w:rPr>
              <w:t>ции "Об утверждении Положения о лицензировании де</w:t>
            </w:r>
            <w:r w:rsidRPr="00C9101B">
              <w:rPr>
                <w:rFonts w:ascii="Franklin Gothic Book" w:hAnsi="Franklin Gothic Book"/>
              </w:rPr>
              <w:t>я</w:t>
            </w:r>
            <w:r w:rsidRPr="00C9101B">
              <w:rPr>
                <w:rFonts w:ascii="Franklin Gothic Book" w:hAnsi="Franklin Gothic Book"/>
              </w:rPr>
              <w:t>тельности по сбору, использованию, обезвреживанию, транспортировке, размещению опасных отходов" от 26.08.2006 г. № 524.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Cs/>
              </w:rPr>
              <w:t>2.</w:t>
            </w:r>
            <w:r w:rsidRPr="00C9101B">
              <w:rPr>
                <w:rFonts w:ascii="Franklin Gothic Book" w:hAnsi="Franklin Gothic Book"/>
              </w:rPr>
              <w:t xml:space="preserve"> «Положением о лицензировании деятельности по о</w:t>
            </w:r>
            <w:r w:rsidRPr="00C9101B">
              <w:rPr>
                <w:rFonts w:ascii="Franklin Gothic Book" w:hAnsi="Franklin Gothic Book"/>
              </w:rPr>
              <w:t>б</w:t>
            </w:r>
            <w:r w:rsidRPr="00C9101B">
              <w:rPr>
                <w:rFonts w:ascii="Franklin Gothic Book" w:hAnsi="Franklin Gothic Book"/>
              </w:rPr>
              <w:t>ращению с опасными отходами», утвержденным Пост</w:t>
            </w:r>
            <w:r w:rsidRPr="00C9101B">
              <w:rPr>
                <w:rFonts w:ascii="Franklin Gothic Book" w:hAnsi="Franklin Gothic Book"/>
              </w:rPr>
              <w:t>а</w:t>
            </w:r>
            <w:r w:rsidRPr="00C9101B">
              <w:rPr>
                <w:rFonts w:ascii="Franklin Gothic Book" w:hAnsi="Franklin Gothic Book"/>
              </w:rPr>
              <w:t>новлением Правительства Российской Федерации от 23 мая 2002 г. N 340.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Cs/>
              </w:rPr>
              <w:t>3.</w:t>
            </w:r>
            <w:r w:rsidRPr="00C9101B">
              <w:rPr>
                <w:rFonts w:ascii="Franklin Gothic Book" w:hAnsi="Franklin Gothic Book"/>
              </w:rPr>
              <w:t xml:space="preserve"> Приказом МПР РФ от 18 июля 2002 г. № 451 (с изм</w:t>
            </w:r>
            <w:r w:rsidRPr="00C9101B">
              <w:rPr>
                <w:rFonts w:ascii="Franklin Gothic Book" w:hAnsi="Franklin Gothic Book"/>
              </w:rPr>
              <w:t>е</w:t>
            </w:r>
            <w:r w:rsidRPr="00C9101B">
              <w:rPr>
                <w:rFonts w:ascii="Franklin Gothic Book" w:hAnsi="Franklin Gothic Book"/>
              </w:rPr>
              <w:t>нениями от 29 ноября 2002 г.) «О лицензировании де</w:t>
            </w:r>
            <w:r w:rsidRPr="00C9101B">
              <w:rPr>
                <w:rFonts w:ascii="Franklin Gothic Book" w:hAnsi="Franklin Gothic Book"/>
              </w:rPr>
              <w:t>я</w:t>
            </w:r>
            <w:r w:rsidRPr="00C9101B">
              <w:rPr>
                <w:rFonts w:ascii="Franklin Gothic Book" w:hAnsi="Franklin Gothic Book"/>
              </w:rPr>
              <w:t>тельности по обращению с опасными отходами».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Cs/>
              </w:rPr>
              <w:t>4.</w:t>
            </w:r>
            <w:r w:rsidRPr="00C9101B">
              <w:rPr>
                <w:rFonts w:ascii="Franklin Gothic Book" w:hAnsi="Franklin Gothic Book"/>
              </w:rPr>
              <w:t xml:space="preserve"> «Методическими рекомендациями по организации л</w:t>
            </w:r>
            <w:r w:rsidRPr="00C9101B">
              <w:rPr>
                <w:rFonts w:ascii="Franklin Gothic Book" w:hAnsi="Franklin Gothic Book"/>
              </w:rPr>
              <w:t>и</w:t>
            </w:r>
            <w:r w:rsidRPr="00C9101B">
              <w:rPr>
                <w:rFonts w:ascii="Franklin Gothic Book" w:hAnsi="Franklin Gothic Book"/>
              </w:rPr>
              <w:t>цензирования деятельности по обращению с опасными отходами на территории Российской Федерации», утве</w:t>
            </w:r>
            <w:r w:rsidRPr="00C9101B">
              <w:rPr>
                <w:rFonts w:ascii="Franklin Gothic Book" w:hAnsi="Franklin Gothic Book"/>
              </w:rPr>
              <w:t>р</w:t>
            </w:r>
            <w:r w:rsidRPr="00C9101B">
              <w:rPr>
                <w:rFonts w:ascii="Franklin Gothic Book" w:hAnsi="Franklin Gothic Book"/>
              </w:rPr>
              <w:t>жденными приказом МПР России № 483-р от 20.12.2002 г.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Cs/>
              </w:rPr>
              <w:t>5.</w:t>
            </w:r>
            <w:r w:rsidRPr="00C9101B">
              <w:rPr>
                <w:rFonts w:ascii="Franklin Gothic Book" w:hAnsi="Franklin Gothic Book"/>
              </w:rPr>
              <w:t xml:space="preserve"> Федеральным законом от 24 июня 1998 г. № 89-ФЗ «Об отходах производства и потребления».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Cs/>
              </w:rPr>
              <w:t>6.</w:t>
            </w:r>
            <w:r w:rsidRPr="00C9101B">
              <w:rPr>
                <w:rFonts w:ascii="Franklin Gothic Book" w:hAnsi="Franklin Gothic Book"/>
              </w:rPr>
              <w:t xml:space="preserve"> Федеральным законом от 23 ноября 1995 г. «Об эк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логической экспертизе».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Cs/>
              </w:rPr>
              <w:t>7.</w:t>
            </w:r>
            <w:r w:rsidRPr="00C9101B">
              <w:rPr>
                <w:rFonts w:ascii="Franklin Gothic Book" w:hAnsi="Franklin Gothic Book"/>
              </w:rPr>
              <w:t xml:space="preserve"> «Критериями отнесения опасных отходов к классу опасности для окружающей природной среды», утве</w:t>
            </w:r>
            <w:r w:rsidRPr="00C9101B">
              <w:rPr>
                <w:rFonts w:ascii="Franklin Gothic Book" w:hAnsi="Franklin Gothic Book"/>
              </w:rPr>
              <w:t>р</w:t>
            </w:r>
            <w:r w:rsidRPr="00C9101B">
              <w:rPr>
                <w:rFonts w:ascii="Franklin Gothic Book" w:hAnsi="Franklin Gothic Book"/>
              </w:rPr>
              <w:t>жденными приказом МПР РФ от 15 июня 2001 г. № 511.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Cs/>
              </w:rPr>
              <w:t>8.</w:t>
            </w:r>
            <w:r w:rsidRPr="00C9101B">
              <w:rPr>
                <w:rFonts w:ascii="Franklin Gothic Book" w:hAnsi="Franklin Gothic Book"/>
              </w:rPr>
              <w:t xml:space="preserve"> Федеральным законом от 08 августа 2001 г. № 128 «О лицензировании отдельных видов деятельности».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Cs/>
              </w:rPr>
              <w:t xml:space="preserve">9. </w:t>
            </w:r>
            <w:r w:rsidRPr="00C9101B">
              <w:rPr>
                <w:rFonts w:ascii="Franklin Gothic Book" w:hAnsi="Franklin Gothic Book"/>
              </w:rPr>
              <w:t>Федеральным законом от 29 декабря 2014 г. № 458-ФЗ «О внесении изменений в Федеральный закон «Об о</w:t>
            </w:r>
            <w:r w:rsidRPr="00C9101B">
              <w:rPr>
                <w:rFonts w:ascii="Franklin Gothic Book" w:hAnsi="Franklin Gothic Book"/>
              </w:rPr>
              <w:t>т</w:t>
            </w:r>
            <w:r w:rsidRPr="00C9101B">
              <w:rPr>
                <w:rFonts w:ascii="Franklin Gothic Book" w:hAnsi="Franklin Gothic Book"/>
              </w:rPr>
              <w:t>ходах производства и потребления»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8. Материалы,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предоставляемые 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Заказчиком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Официальные исходные данные по запросу  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Исполнителя с подписью руководителя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    предприятия.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9. Порядок оплаты работ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30% стоимости работ – аванс, 70% стоимости работ – после выполнения условий договора.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10. Форма сдачи работ 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2 экз. на бумажном носителе и 1 экз. в электронном виде</w:t>
            </w:r>
          </w:p>
        </w:tc>
      </w:tr>
    </w:tbl>
    <w:p w:rsidR="00F56531" w:rsidRPr="00C9101B" w:rsidRDefault="00F56531" w:rsidP="00F56531">
      <w:pPr>
        <w:rPr>
          <w:rFonts w:ascii="Franklin Gothic Book" w:hAnsi="Franklin Gothic Book"/>
        </w:rPr>
      </w:pPr>
    </w:p>
    <w:p w:rsidR="001E6610" w:rsidRPr="00C9101B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C9101B">
        <w:rPr>
          <w:rFonts w:ascii="Franklin Gothic Book" w:hAnsi="Franklin Gothic Book"/>
          <w:b/>
        </w:rPr>
        <w:t xml:space="preserve">5. </w:t>
      </w:r>
      <w:r w:rsidR="00FD2947" w:rsidRPr="00C9101B">
        <w:rPr>
          <w:rFonts w:ascii="Franklin Gothic Book" w:hAnsi="Franklin Gothic Book"/>
          <w:b/>
        </w:rPr>
        <w:t>Проект договора</w:t>
      </w:r>
    </w:p>
    <w:p w:rsidR="00CD771C" w:rsidRPr="00C9101B" w:rsidRDefault="00CD771C" w:rsidP="00CD771C">
      <w:pPr>
        <w:jc w:val="center"/>
        <w:rPr>
          <w:rFonts w:ascii="Franklin Gothic Book" w:hAnsi="Franklin Gothic Book"/>
          <w:szCs w:val="20"/>
          <w:u w:val="single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C9101B">
        <w:rPr>
          <w:rFonts w:ascii="Franklin Gothic Book" w:hAnsi="Franklin Gothic Book"/>
          <w:b/>
          <w:szCs w:val="20"/>
        </w:rPr>
        <w:t xml:space="preserve">Д О Г О В О </w:t>
      </w:r>
      <w:proofErr w:type="gramStart"/>
      <w:r w:rsidRPr="00C9101B">
        <w:rPr>
          <w:rFonts w:ascii="Franklin Gothic Book" w:hAnsi="Franklin Gothic Book"/>
          <w:b/>
          <w:szCs w:val="20"/>
        </w:rPr>
        <w:t>Р</w:t>
      </w:r>
      <w:proofErr w:type="gramEnd"/>
      <w:r w:rsidRPr="00C9101B">
        <w:rPr>
          <w:rFonts w:ascii="Franklin Gothic Book" w:hAnsi="Franklin Gothic Book"/>
          <w:b/>
          <w:szCs w:val="20"/>
        </w:rPr>
        <w:t xml:space="preserve">   № </w:t>
      </w:r>
      <w:r w:rsidRPr="00C9101B">
        <w:rPr>
          <w:rFonts w:ascii="Franklin Gothic Book" w:hAnsi="Franklin Gothic Book"/>
          <w:szCs w:val="20"/>
          <w:u w:val="single"/>
        </w:rPr>
        <w:t>______________</w:t>
      </w:r>
    </w:p>
    <w:p w:rsidR="00CD771C" w:rsidRPr="00C9101B" w:rsidRDefault="00CD771C" w:rsidP="00CD771C">
      <w:pPr>
        <w:rPr>
          <w:rFonts w:ascii="Franklin Gothic Book" w:hAnsi="Franklin Gothic Book"/>
          <w:sz w:val="16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г. Новороссийск</w:t>
      </w:r>
      <w:r w:rsidRPr="00C9101B">
        <w:rPr>
          <w:rFonts w:ascii="Franklin Gothic Book" w:hAnsi="Franklin Gothic Book"/>
          <w:szCs w:val="20"/>
        </w:rPr>
        <w:tab/>
      </w:r>
      <w:r w:rsidRPr="00C9101B">
        <w:rPr>
          <w:rFonts w:ascii="Franklin Gothic Book" w:hAnsi="Franklin Gothic Book"/>
          <w:szCs w:val="20"/>
        </w:rPr>
        <w:tab/>
      </w:r>
      <w:r w:rsidRPr="00C9101B">
        <w:rPr>
          <w:rFonts w:ascii="Franklin Gothic Book" w:hAnsi="Franklin Gothic Book"/>
          <w:szCs w:val="20"/>
        </w:rPr>
        <w:tab/>
      </w:r>
      <w:r w:rsidRPr="00C9101B">
        <w:rPr>
          <w:rFonts w:ascii="Franklin Gothic Book" w:hAnsi="Franklin Gothic Book"/>
          <w:szCs w:val="20"/>
        </w:rPr>
        <w:tab/>
      </w:r>
      <w:r w:rsidRPr="00C9101B">
        <w:rPr>
          <w:rFonts w:ascii="Franklin Gothic Book" w:hAnsi="Franklin Gothic Book"/>
          <w:szCs w:val="20"/>
        </w:rPr>
        <w:tab/>
      </w:r>
      <w:r w:rsidRPr="00C9101B">
        <w:rPr>
          <w:rFonts w:ascii="Franklin Gothic Book" w:hAnsi="Franklin Gothic Book"/>
          <w:szCs w:val="20"/>
        </w:rPr>
        <w:tab/>
      </w:r>
      <w:r w:rsidRPr="00C9101B">
        <w:rPr>
          <w:rFonts w:ascii="Franklin Gothic Book" w:hAnsi="Franklin Gothic Book"/>
          <w:szCs w:val="20"/>
        </w:rPr>
        <w:tab/>
      </w:r>
      <w:r w:rsidRPr="00C9101B">
        <w:rPr>
          <w:rFonts w:ascii="Franklin Gothic Book" w:hAnsi="Franklin Gothic Book"/>
          <w:b/>
          <w:szCs w:val="20"/>
        </w:rPr>
        <w:t>"____"____________2015 г.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b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proofErr w:type="gramStart"/>
      <w:r w:rsidRPr="00C9101B">
        <w:rPr>
          <w:rFonts w:ascii="Franklin Gothic Book" w:hAnsi="Franklin Gothic Book"/>
          <w:b/>
          <w:szCs w:val="20"/>
        </w:rPr>
        <w:t>_____________________,</w:t>
      </w:r>
      <w:r w:rsidRPr="00C9101B">
        <w:rPr>
          <w:rFonts w:ascii="Franklin Gothic Book" w:hAnsi="Franklin Gothic Book"/>
          <w:szCs w:val="20"/>
        </w:rPr>
        <w:t xml:space="preserve"> именуемое в дальнейшем </w:t>
      </w:r>
      <w:r w:rsidRPr="00C9101B">
        <w:rPr>
          <w:rFonts w:ascii="Franklin Gothic Book" w:hAnsi="Franklin Gothic Book"/>
          <w:b/>
          <w:szCs w:val="20"/>
        </w:rPr>
        <w:t>"Исполнитель"</w:t>
      </w:r>
      <w:r w:rsidRPr="00C9101B">
        <w:rPr>
          <w:rFonts w:ascii="Franklin Gothic Book" w:hAnsi="Franklin Gothic Book"/>
          <w:szCs w:val="20"/>
        </w:rPr>
        <w:t>, в лице _____________________, действующего на основании ________________, и с одной стороны</w:t>
      </w:r>
      <w:proofErr w:type="gramEnd"/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proofErr w:type="gramStart"/>
      <w:r w:rsidRPr="00C9101B">
        <w:rPr>
          <w:rFonts w:ascii="Franklin Gothic Book" w:hAnsi="Franklin Gothic Book"/>
          <w:b/>
          <w:szCs w:val="20"/>
        </w:rPr>
        <w:t>_____________________,</w:t>
      </w:r>
      <w:r w:rsidRPr="00C9101B">
        <w:rPr>
          <w:rFonts w:ascii="Franklin Gothic Book" w:hAnsi="Franklin Gothic Book"/>
          <w:szCs w:val="20"/>
        </w:rPr>
        <w:t xml:space="preserve"> именуемое в дальнейшем</w:t>
      </w:r>
      <w:r w:rsidRPr="00C9101B">
        <w:rPr>
          <w:rFonts w:ascii="Franklin Gothic Book" w:hAnsi="Franklin Gothic Book"/>
          <w:b/>
          <w:szCs w:val="20"/>
        </w:rPr>
        <w:t xml:space="preserve"> «Заказчик», </w:t>
      </w:r>
      <w:r w:rsidRPr="00C9101B">
        <w:rPr>
          <w:rFonts w:ascii="Franklin Gothic Book" w:hAnsi="Franklin Gothic Book"/>
          <w:szCs w:val="20"/>
        </w:rPr>
        <w:t>в лице _________________,   действующего на основании ______________________, с другой стороны, совместно имену</w:t>
      </w:r>
      <w:r w:rsidRPr="00C9101B">
        <w:rPr>
          <w:rFonts w:ascii="Franklin Gothic Book" w:hAnsi="Franklin Gothic Book"/>
          <w:szCs w:val="20"/>
        </w:rPr>
        <w:t>е</w:t>
      </w:r>
      <w:r w:rsidRPr="00C9101B">
        <w:rPr>
          <w:rFonts w:ascii="Franklin Gothic Book" w:hAnsi="Franklin Gothic Book"/>
          <w:szCs w:val="20"/>
        </w:rPr>
        <w:t>мые «Стороны», заключили настоящий договор (далее «Договор») о нижеследующем:</w:t>
      </w:r>
      <w:proofErr w:type="gramEnd"/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numPr>
          <w:ilvl w:val="0"/>
          <w:numId w:val="43"/>
        </w:numPr>
        <w:jc w:val="center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ПРЕДМЕТ ДОГОВОРА</w:t>
      </w:r>
    </w:p>
    <w:p w:rsidR="00CD771C" w:rsidRPr="00C9101B" w:rsidRDefault="00CD771C" w:rsidP="00CD771C">
      <w:pPr>
        <w:ind w:left="360"/>
        <w:rPr>
          <w:rFonts w:ascii="Franklin Gothic Book" w:hAnsi="Franklin Gothic Book"/>
          <w:b/>
          <w:sz w:val="12"/>
          <w:szCs w:val="20"/>
        </w:rPr>
      </w:pPr>
    </w:p>
    <w:p w:rsidR="00CD771C" w:rsidRPr="00C9101B" w:rsidRDefault="00CD771C" w:rsidP="00CD771C">
      <w:pPr>
        <w:numPr>
          <w:ilvl w:val="1"/>
          <w:numId w:val="43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Исполнитель обязуется выполнить работы по корректировке Проекта нормативов образ</w:t>
      </w:r>
      <w:r w:rsidRPr="00C9101B">
        <w:rPr>
          <w:rFonts w:ascii="Franklin Gothic Book" w:hAnsi="Franklin Gothic Book"/>
          <w:szCs w:val="20"/>
        </w:rPr>
        <w:t>о</w:t>
      </w:r>
      <w:r w:rsidRPr="00C9101B">
        <w:rPr>
          <w:rFonts w:ascii="Franklin Gothic Book" w:hAnsi="Franklin Gothic Book"/>
          <w:szCs w:val="20"/>
        </w:rPr>
        <w:t>вания отходов и лимитов на их размещение для ОАО «Новороссийский морской торговый порт» в соответствии с техническим заданием (Приложение №1 к Договору), а Заказчик обязуется принять и оплатить работу Исполнителя».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numPr>
          <w:ilvl w:val="0"/>
          <w:numId w:val="43"/>
        </w:numPr>
        <w:jc w:val="center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СТОИМОСТЬ РАБОТ</w:t>
      </w:r>
    </w:p>
    <w:p w:rsidR="00CD771C" w:rsidRPr="00C9101B" w:rsidRDefault="00CD771C" w:rsidP="00CD771C">
      <w:pPr>
        <w:ind w:left="360"/>
        <w:rPr>
          <w:rFonts w:ascii="Franklin Gothic Book" w:hAnsi="Franklin Gothic Book"/>
          <w:b/>
          <w:sz w:val="12"/>
          <w:szCs w:val="20"/>
        </w:rPr>
      </w:pPr>
    </w:p>
    <w:p w:rsidR="00CD771C" w:rsidRPr="00C9101B" w:rsidRDefault="00CD771C" w:rsidP="00CD771C">
      <w:pPr>
        <w:numPr>
          <w:ilvl w:val="1"/>
          <w:numId w:val="43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Стоимость Работ по Договору составляет</w:t>
      </w:r>
      <w:proofErr w:type="gramStart"/>
      <w:r w:rsidRPr="00C9101B">
        <w:rPr>
          <w:rFonts w:ascii="Franklin Gothic Book" w:hAnsi="Franklin Gothic Book"/>
          <w:szCs w:val="20"/>
        </w:rPr>
        <w:t xml:space="preserve"> __________(______)</w:t>
      </w:r>
      <w:r w:rsidRPr="00C9101B">
        <w:rPr>
          <w:rFonts w:ascii="Franklin Gothic Book" w:hAnsi="Franklin Gothic Book"/>
          <w:i/>
          <w:szCs w:val="20"/>
        </w:rPr>
        <w:t xml:space="preserve"> </w:t>
      </w:r>
      <w:proofErr w:type="gramEnd"/>
      <w:r w:rsidRPr="00C9101B">
        <w:rPr>
          <w:rFonts w:ascii="Franklin Gothic Book" w:hAnsi="Franklin Gothic Book"/>
          <w:szCs w:val="20"/>
        </w:rPr>
        <w:t>рублей ______ копеек, согла</w:t>
      </w:r>
      <w:r w:rsidRPr="00C9101B">
        <w:rPr>
          <w:rFonts w:ascii="Franklin Gothic Book" w:hAnsi="Franklin Gothic Book"/>
          <w:szCs w:val="20"/>
        </w:rPr>
        <w:t>с</w:t>
      </w:r>
      <w:r w:rsidRPr="00C9101B">
        <w:rPr>
          <w:rFonts w:ascii="Franklin Gothic Book" w:hAnsi="Franklin Gothic Book"/>
          <w:szCs w:val="20"/>
        </w:rPr>
        <w:t>но Протоколу соглашения о договорной цене (Приложение №2).</w:t>
      </w:r>
    </w:p>
    <w:p w:rsidR="00CD771C" w:rsidRPr="00C9101B" w:rsidRDefault="00CD771C" w:rsidP="00CD771C">
      <w:pPr>
        <w:ind w:left="360"/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numPr>
          <w:ilvl w:val="0"/>
          <w:numId w:val="43"/>
        </w:numPr>
        <w:jc w:val="center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УСЛОВИЯ ПЛАТЕЖА</w:t>
      </w:r>
    </w:p>
    <w:p w:rsidR="00CD771C" w:rsidRPr="00C9101B" w:rsidRDefault="00CD771C" w:rsidP="00CD771C">
      <w:pPr>
        <w:ind w:left="360"/>
        <w:rPr>
          <w:rFonts w:ascii="Franklin Gothic Book" w:hAnsi="Franklin Gothic Book"/>
          <w:b/>
          <w:sz w:val="12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szCs w:val="20"/>
        </w:rPr>
        <w:t xml:space="preserve">3.1. </w:t>
      </w:r>
      <w:r w:rsidRPr="00C9101B">
        <w:rPr>
          <w:rFonts w:ascii="Franklin Gothic Book" w:hAnsi="Franklin Gothic Book"/>
        </w:rPr>
        <w:t>Заказчик обязуется в течение 10 (десяти) банковских дней со дня подписания настоящего д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говора осуществить перечисление авансового платежа в размере 30% от общей стоимости работ по договору, что составляет _______________ рублей. После выполнения Исполнителем всех своих обязательств по согласованию и утверждению разработанной  технической док</w:t>
      </w:r>
      <w:r w:rsidRPr="00C9101B">
        <w:rPr>
          <w:rFonts w:ascii="Franklin Gothic Book" w:hAnsi="Franklin Gothic Book"/>
        </w:rPr>
        <w:t>у</w:t>
      </w:r>
      <w:r w:rsidRPr="00C9101B">
        <w:rPr>
          <w:rFonts w:ascii="Franklin Gothic Book" w:hAnsi="Franklin Gothic Book"/>
        </w:rPr>
        <w:t xml:space="preserve">ментации, предоставлении счёта и подписания сторонами акта сдачи-приемки работ  Заказчик производит окончательный  расчет за выполненную работу  в течение 10 (десяти) банковских дней в размере 70% от общей стоимости работ по договору, что составляет ______________ рублей. 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3.2. Оплата осуществляется на основании выставленного счета и подписанного Сторонами акта сдачи-приемки выполненных работ.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3.3.Стоимость выполнения работ, указанная в п. 2.1 настоящего договора является оконч</w:t>
      </w:r>
      <w:r w:rsidRPr="00C9101B">
        <w:rPr>
          <w:rFonts w:ascii="Franklin Gothic Book" w:hAnsi="Franklin Gothic Book"/>
          <w:szCs w:val="20"/>
        </w:rPr>
        <w:t>а</w:t>
      </w:r>
      <w:r w:rsidRPr="00C9101B">
        <w:rPr>
          <w:rFonts w:ascii="Franklin Gothic Book" w:hAnsi="Franklin Gothic Book"/>
          <w:szCs w:val="20"/>
        </w:rPr>
        <w:t>тельной и изменению не подлежит.</w:t>
      </w:r>
    </w:p>
    <w:p w:rsidR="00CD771C" w:rsidRPr="00C9101B" w:rsidRDefault="00CD771C" w:rsidP="00CD771C">
      <w:pPr>
        <w:rPr>
          <w:rFonts w:ascii="Franklin Gothic Book" w:hAnsi="Franklin Gothic Book"/>
          <w:b/>
          <w:szCs w:val="20"/>
        </w:rPr>
      </w:pPr>
    </w:p>
    <w:p w:rsidR="00CD771C" w:rsidRPr="00C9101B" w:rsidRDefault="00CD771C" w:rsidP="00CD771C">
      <w:pPr>
        <w:numPr>
          <w:ilvl w:val="0"/>
          <w:numId w:val="43"/>
        </w:numPr>
        <w:jc w:val="center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СРОКИ ВЫПОЛНЕНИЯ РАБОТЫ</w:t>
      </w:r>
    </w:p>
    <w:p w:rsidR="00CD771C" w:rsidRPr="00C9101B" w:rsidRDefault="00CD771C" w:rsidP="00CD771C">
      <w:pPr>
        <w:ind w:left="360"/>
        <w:rPr>
          <w:rFonts w:ascii="Franklin Gothic Book" w:hAnsi="Franklin Gothic Book"/>
          <w:b/>
          <w:sz w:val="12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4.1. Исполнитель выполняет работы, указанные в п.1.1 настоящего договора в соответствии с техническим заданием (Приложение №1), являющимся неотъемлемой частью настоящего д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 xml:space="preserve">говора. 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4.2</w:t>
      </w:r>
      <w:r w:rsidRPr="00C9101B">
        <w:rPr>
          <w:rFonts w:ascii="Franklin Gothic Book" w:hAnsi="Franklin Gothic Book"/>
          <w:sz w:val="20"/>
          <w:szCs w:val="20"/>
        </w:rPr>
        <w:t xml:space="preserve"> </w:t>
      </w:r>
      <w:r w:rsidRPr="00C9101B">
        <w:rPr>
          <w:rFonts w:ascii="Franklin Gothic Book" w:hAnsi="Franklin Gothic Book"/>
        </w:rPr>
        <w:t>Сроки выполнения работ 60 календарных дней со дня подписания договора.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numPr>
          <w:ilvl w:val="0"/>
          <w:numId w:val="43"/>
        </w:numPr>
        <w:jc w:val="center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СДАЧА-ПРИЕМКА ВЫПОЛНЕННЫХ РАБОТ</w:t>
      </w:r>
    </w:p>
    <w:p w:rsidR="00CD771C" w:rsidRPr="00C9101B" w:rsidRDefault="00CD771C" w:rsidP="00CD771C">
      <w:pPr>
        <w:ind w:left="360"/>
        <w:rPr>
          <w:rFonts w:ascii="Franklin Gothic Book" w:hAnsi="Franklin Gothic Book"/>
          <w:b/>
          <w:sz w:val="12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5.1. Порядок выполнения работ по настоящему договору и сдаче Исполнителем Заказчику ра</w:t>
      </w:r>
      <w:r w:rsidRPr="00C9101B">
        <w:rPr>
          <w:rFonts w:ascii="Franklin Gothic Book" w:hAnsi="Franklin Gothic Book"/>
          <w:szCs w:val="20"/>
        </w:rPr>
        <w:t>з</w:t>
      </w:r>
      <w:r w:rsidRPr="00C9101B">
        <w:rPr>
          <w:rFonts w:ascii="Franklin Gothic Book" w:hAnsi="Franklin Gothic Book"/>
          <w:szCs w:val="20"/>
        </w:rPr>
        <w:t>работанных документов по окончанию договора, определяется условиями настоящего догов</w:t>
      </w:r>
      <w:r w:rsidRPr="00C9101B">
        <w:rPr>
          <w:rFonts w:ascii="Franklin Gothic Book" w:hAnsi="Franklin Gothic Book"/>
          <w:szCs w:val="20"/>
        </w:rPr>
        <w:t>о</w:t>
      </w:r>
      <w:r w:rsidRPr="00C9101B">
        <w:rPr>
          <w:rFonts w:ascii="Franklin Gothic Book" w:hAnsi="Franklin Gothic Book"/>
          <w:szCs w:val="20"/>
        </w:rPr>
        <w:t>ра.</w:t>
      </w:r>
    </w:p>
    <w:p w:rsidR="00CD771C" w:rsidRPr="00C9101B" w:rsidRDefault="00CD771C" w:rsidP="00CD771C">
      <w:pPr>
        <w:tabs>
          <w:tab w:val="left" w:pos="0"/>
        </w:tabs>
        <w:autoSpaceDE w:val="0"/>
        <w:autoSpaceDN w:val="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5.2. По завершению работы Исполнитель представляет Заказчику оригинал проекта, документ об утверждении нормативов образования отходов и лимитов на их размещение и паспорта на отх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 xml:space="preserve">ды с </w:t>
      </w:r>
      <w:r w:rsidRPr="00C9101B">
        <w:rPr>
          <w:rFonts w:ascii="Franklin Gothic Book" w:hAnsi="Franklin Gothic Book"/>
          <w:lang w:val="en-US"/>
        </w:rPr>
        <w:t>I</w:t>
      </w:r>
      <w:r w:rsidRPr="00C9101B">
        <w:rPr>
          <w:rFonts w:ascii="Franklin Gothic Book" w:hAnsi="Franklin Gothic Book"/>
        </w:rPr>
        <w:t>-</w:t>
      </w:r>
      <w:r w:rsidRPr="00C9101B">
        <w:rPr>
          <w:rFonts w:ascii="Franklin Gothic Book" w:hAnsi="Franklin Gothic Book"/>
          <w:lang w:val="en-US"/>
        </w:rPr>
        <w:t>IV</w:t>
      </w:r>
      <w:r w:rsidRPr="00C9101B">
        <w:rPr>
          <w:rFonts w:ascii="Franklin Gothic Book" w:hAnsi="Franklin Gothic Book"/>
        </w:rPr>
        <w:t xml:space="preserve"> класса опасности (при выявлении новых видов) с приложением акта сдачи-приемки р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бот, счёта.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 xml:space="preserve">5.3. Сдача-приемка работ осуществляется </w:t>
      </w:r>
      <w:proofErr w:type="spellStart"/>
      <w:r w:rsidRPr="00C9101B">
        <w:rPr>
          <w:rFonts w:ascii="Franklin Gothic Book" w:hAnsi="Franklin Gothic Book"/>
          <w:szCs w:val="20"/>
        </w:rPr>
        <w:t>единоразово</w:t>
      </w:r>
      <w:proofErr w:type="spellEnd"/>
      <w:r w:rsidRPr="00C9101B">
        <w:rPr>
          <w:rFonts w:ascii="Franklin Gothic Book" w:hAnsi="Franklin Gothic Book"/>
          <w:szCs w:val="20"/>
        </w:rPr>
        <w:t xml:space="preserve"> после выполнения всего объема работ по договору.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numPr>
          <w:ilvl w:val="0"/>
          <w:numId w:val="43"/>
        </w:numPr>
        <w:jc w:val="center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ОБЯЗАТЕЛЬСТВА СТОРОН</w:t>
      </w:r>
    </w:p>
    <w:p w:rsidR="00CD771C" w:rsidRPr="00C9101B" w:rsidRDefault="00CD771C" w:rsidP="00CD771C">
      <w:pPr>
        <w:ind w:left="360"/>
        <w:rPr>
          <w:rFonts w:ascii="Franklin Gothic Book" w:hAnsi="Franklin Gothic Book"/>
          <w:b/>
          <w:sz w:val="12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6.1. Исполнитель обязуется: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6.1.1. Своими силами и средствами выполнить Работы, указанные в п.5 технического задания (приложение №1), настоящего договора в объеме и сроки, предусмотренные настоящим дог</w:t>
      </w:r>
      <w:r w:rsidRPr="00C9101B">
        <w:rPr>
          <w:rFonts w:ascii="Franklin Gothic Book" w:hAnsi="Franklin Gothic Book"/>
          <w:szCs w:val="20"/>
        </w:rPr>
        <w:t>о</w:t>
      </w:r>
      <w:r w:rsidRPr="00C9101B">
        <w:rPr>
          <w:rFonts w:ascii="Franklin Gothic Book" w:hAnsi="Franklin Gothic Book"/>
          <w:szCs w:val="20"/>
        </w:rPr>
        <w:t>вором.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6.1.2. Сдать Работы Заказчику в порядке и в состоянии, отвечающем требованиям настоящего Договора, а также действующим нормативным требованиям.</w:t>
      </w:r>
    </w:p>
    <w:p w:rsidR="00CD771C" w:rsidRPr="00C9101B" w:rsidRDefault="00CD771C" w:rsidP="00CD771C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6.1.3. Обязательства Исполнителя считаются выполненными после получения Заказчиком утвержденных в Управлении Федеральной службы по надзору в сфере природопользования по Краснодарскому краю и Республике Адыгея  Проекта нормативов образования отходов и лим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тов на их размещение, документа об утверждении нормативов образования отходов и лимитов на их размещение, недостающих Паспортов опасных отходов.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 xml:space="preserve">6.1.4. Оплатить расходы за согласование Работ в </w:t>
      </w:r>
      <w:r w:rsidRPr="00C9101B">
        <w:rPr>
          <w:rFonts w:ascii="Franklin Gothic Book" w:hAnsi="Franklin Gothic Book"/>
        </w:rPr>
        <w:t>органе государственной власти Российской Ф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дерации в сфере отношений, связанных с охраной окружающей среды</w:t>
      </w:r>
      <w:r w:rsidRPr="00C9101B">
        <w:rPr>
          <w:rFonts w:ascii="Franklin Gothic Book" w:hAnsi="Franklin Gothic Book"/>
          <w:szCs w:val="20"/>
        </w:rPr>
        <w:t>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 xml:space="preserve">6.1.5. </w:t>
      </w:r>
      <w:proofErr w:type="gramStart"/>
      <w:r w:rsidRPr="00C9101B">
        <w:rPr>
          <w:rFonts w:ascii="Franklin Gothic Book" w:hAnsi="Franklin Gothic Book"/>
          <w:szCs w:val="20"/>
        </w:rPr>
        <w:t>Обязан предоставить письменную информацию о признании или не признании себя св</w:t>
      </w:r>
      <w:r w:rsidRPr="00C9101B">
        <w:rPr>
          <w:rFonts w:ascii="Franklin Gothic Book" w:hAnsi="Franklin Gothic Book"/>
          <w:szCs w:val="20"/>
        </w:rPr>
        <w:t>я</w:t>
      </w:r>
      <w:r w:rsidRPr="00C9101B">
        <w:rPr>
          <w:rFonts w:ascii="Franklin Gothic Book" w:hAnsi="Franklin Gothic Book"/>
          <w:szCs w:val="20"/>
        </w:rPr>
        <w:t>занной стороной Заказчика, а также своевременно информировать Заказчика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</w:t>
      </w:r>
      <w:r w:rsidRPr="00C9101B">
        <w:rPr>
          <w:rFonts w:ascii="Franklin Gothic Book" w:hAnsi="Franklin Gothic Book"/>
          <w:szCs w:val="20"/>
        </w:rPr>
        <w:t>я</w:t>
      </w:r>
      <w:r w:rsidRPr="00C9101B">
        <w:rPr>
          <w:rFonts w:ascii="Franklin Gothic Book" w:hAnsi="Franklin Gothic Book"/>
          <w:szCs w:val="20"/>
        </w:rPr>
        <w:t xml:space="preserve">занных сторон Заказчика (Размещен на сайте ОАО «НМТП», адрес: </w:t>
      </w:r>
      <w:hyperlink r:id="rId12" w:history="1">
        <w:r w:rsidRPr="00C9101B">
          <w:rPr>
            <w:rFonts w:ascii="Franklin Gothic Book" w:hAnsi="Franklin Gothic Book"/>
            <w:color w:val="0563C1"/>
            <w:szCs w:val="20"/>
            <w:u w:val="single"/>
            <w:lang w:val="en-US"/>
          </w:rPr>
          <w:t>www</w:t>
        </w:r>
        <w:r w:rsidRPr="00C9101B">
          <w:rPr>
            <w:rFonts w:ascii="Franklin Gothic Book" w:hAnsi="Franklin Gothic Book"/>
            <w:color w:val="0563C1"/>
            <w:szCs w:val="20"/>
            <w:u w:val="single"/>
          </w:rPr>
          <w:t>.</w:t>
        </w:r>
        <w:proofErr w:type="spellStart"/>
        <w:r w:rsidRPr="00C9101B">
          <w:rPr>
            <w:rFonts w:ascii="Franklin Gothic Book" w:hAnsi="Franklin Gothic Book"/>
            <w:color w:val="0563C1"/>
            <w:szCs w:val="20"/>
            <w:u w:val="single"/>
            <w:lang w:val="en-US"/>
          </w:rPr>
          <w:t>nmtp</w:t>
        </w:r>
        <w:proofErr w:type="spellEnd"/>
        <w:r w:rsidRPr="00C9101B">
          <w:rPr>
            <w:rFonts w:ascii="Franklin Gothic Book" w:hAnsi="Franklin Gothic Book"/>
            <w:color w:val="0563C1"/>
            <w:szCs w:val="20"/>
            <w:u w:val="single"/>
          </w:rPr>
          <w:t>.</w:t>
        </w:r>
        <w:r w:rsidRPr="00C9101B">
          <w:rPr>
            <w:rFonts w:ascii="Franklin Gothic Book" w:hAnsi="Franklin Gothic Book"/>
            <w:color w:val="0563C1"/>
            <w:szCs w:val="20"/>
            <w:u w:val="single"/>
            <w:lang w:val="en-US"/>
          </w:rPr>
          <w:t>info</w:t>
        </w:r>
      </w:hyperlink>
      <w:r w:rsidRPr="00C9101B">
        <w:rPr>
          <w:rFonts w:ascii="Franklin Gothic Book" w:hAnsi="Franklin Gothic Book"/>
          <w:szCs w:val="20"/>
        </w:rPr>
        <w:t>) (Приложение №3).</w:t>
      </w:r>
      <w:proofErr w:type="gramEnd"/>
    </w:p>
    <w:p w:rsidR="00CD771C" w:rsidRPr="00C9101B" w:rsidRDefault="00CD771C" w:rsidP="00CD771C">
      <w:pPr>
        <w:jc w:val="both"/>
        <w:rPr>
          <w:rFonts w:ascii="Franklin Gothic Book" w:hAnsi="Franklin Gothic Book"/>
          <w:sz w:val="10"/>
          <w:szCs w:val="1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6.2. Заказчик обязуется: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6.2.1. Принять Работу в сроки и в порядке, предусмотренном настоящим договором.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6.2.2. Передать Исполнителю исходные данные в срок не позднее 3 рабочих дней с момента п</w:t>
      </w:r>
      <w:r w:rsidRPr="00C9101B">
        <w:rPr>
          <w:rFonts w:ascii="Franklin Gothic Book" w:hAnsi="Franklin Gothic Book"/>
          <w:szCs w:val="20"/>
        </w:rPr>
        <w:t>о</w:t>
      </w:r>
      <w:r w:rsidRPr="00C9101B">
        <w:rPr>
          <w:rFonts w:ascii="Franklin Gothic Book" w:hAnsi="Franklin Gothic Book"/>
          <w:szCs w:val="20"/>
        </w:rPr>
        <w:t>лучения соответствующего запроса от Исполнителя.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numPr>
          <w:ilvl w:val="0"/>
          <w:numId w:val="43"/>
        </w:numPr>
        <w:jc w:val="center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ОТВЕТСТВЕННОСТЬ СТРОН</w:t>
      </w:r>
    </w:p>
    <w:p w:rsidR="00CD771C" w:rsidRPr="00C9101B" w:rsidRDefault="00CD771C" w:rsidP="00CD771C">
      <w:pPr>
        <w:ind w:left="360"/>
        <w:rPr>
          <w:rFonts w:ascii="Franklin Gothic Book" w:hAnsi="Franklin Gothic Book"/>
          <w:b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7.1</w:t>
      </w:r>
      <w:proofErr w:type="gramStart"/>
      <w:r w:rsidRPr="00C9101B">
        <w:rPr>
          <w:rFonts w:ascii="Franklin Gothic Book" w:hAnsi="Franklin Gothic Book"/>
          <w:szCs w:val="20"/>
        </w:rPr>
        <w:t xml:space="preserve"> В</w:t>
      </w:r>
      <w:proofErr w:type="gramEnd"/>
      <w:r w:rsidRPr="00C9101B">
        <w:rPr>
          <w:rFonts w:ascii="Franklin Gothic Book" w:hAnsi="Franklin Gothic Book"/>
          <w:szCs w:val="20"/>
        </w:rPr>
        <w:t xml:space="preserve"> случае нарушения Исполнителем сроков окончания работ, установленных настоящим д</w:t>
      </w:r>
      <w:r w:rsidRPr="00C9101B">
        <w:rPr>
          <w:rFonts w:ascii="Franklin Gothic Book" w:hAnsi="Franklin Gothic Book"/>
          <w:szCs w:val="20"/>
        </w:rPr>
        <w:t>о</w:t>
      </w:r>
      <w:r w:rsidRPr="00C9101B">
        <w:rPr>
          <w:rFonts w:ascii="Franklin Gothic Book" w:hAnsi="Franklin Gothic Book"/>
          <w:szCs w:val="20"/>
        </w:rPr>
        <w:t xml:space="preserve">говором, Исполнитель уплачивает пеню в размере 0,1% от стоимости договора за каждый день просрочки. Взыскание пени не освобождает Исполнителя от исполнения своих обязательств по настоящему договору. Сумма пени может быть удержана Заказчиком в одностороннем порядке при осуществлении расчетов по Договору. 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7.2</w:t>
      </w:r>
      <w:proofErr w:type="gramStart"/>
      <w:r w:rsidRPr="00C9101B">
        <w:rPr>
          <w:rFonts w:ascii="Franklin Gothic Book" w:hAnsi="Franklin Gothic Book"/>
          <w:szCs w:val="20"/>
        </w:rPr>
        <w:t xml:space="preserve"> З</w:t>
      </w:r>
      <w:proofErr w:type="gramEnd"/>
      <w:r w:rsidRPr="00C9101B">
        <w:rPr>
          <w:rFonts w:ascii="Franklin Gothic Book" w:hAnsi="Franklin Gothic Book"/>
          <w:szCs w:val="20"/>
        </w:rPr>
        <w:t>а несвоевременную оплату счетов Заказчик уплачивает Исполнителю пеню в размере               0,1 % от суммы просроченного платежа за каждый день просрочки.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7.3</w:t>
      </w:r>
      <w:proofErr w:type="gramStart"/>
      <w:r w:rsidRPr="00C9101B">
        <w:rPr>
          <w:rFonts w:ascii="Franklin Gothic Book" w:hAnsi="Franklin Gothic Book"/>
          <w:szCs w:val="20"/>
        </w:rPr>
        <w:t xml:space="preserve"> В</w:t>
      </w:r>
      <w:proofErr w:type="gramEnd"/>
      <w:r w:rsidRPr="00C9101B">
        <w:rPr>
          <w:rFonts w:ascii="Franklin Gothic Book" w:hAnsi="Franklin Gothic Book"/>
          <w:szCs w:val="20"/>
        </w:rPr>
        <w:t xml:space="preserve"> случае возникновения претензии со стороны государственных и иных уполномоченных органов и выявлением нарушений действующего законодательства, связанных с использов</w:t>
      </w:r>
      <w:r w:rsidRPr="00C9101B">
        <w:rPr>
          <w:rFonts w:ascii="Franklin Gothic Book" w:hAnsi="Franklin Gothic Book"/>
          <w:szCs w:val="20"/>
        </w:rPr>
        <w:t>а</w:t>
      </w:r>
      <w:r w:rsidRPr="00C9101B">
        <w:rPr>
          <w:rFonts w:ascii="Franklin Gothic Book" w:hAnsi="Franklin Gothic Book"/>
          <w:szCs w:val="20"/>
        </w:rPr>
        <w:t>нием Заказчиком в своей хозяйственной деятельности результата работ переданного Исполн</w:t>
      </w:r>
      <w:r w:rsidRPr="00C9101B">
        <w:rPr>
          <w:rFonts w:ascii="Franklin Gothic Book" w:hAnsi="Franklin Gothic Book"/>
          <w:szCs w:val="20"/>
        </w:rPr>
        <w:t>и</w:t>
      </w:r>
      <w:r w:rsidRPr="00C9101B">
        <w:rPr>
          <w:rFonts w:ascii="Franklin Gothic Book" w:hAnsi="Franklin Gothic Book"/>
          <w:szCs w:val="20"/>
        </w:rPr>
        <w:t>телем согласно условиям настоящего договора, Исполнитель обязан возместить все причине</w:t>
      </w:r>
      <w:r w:rsidRPr="00C9101B">
        <w:rPr>
          <w:rFonts w:ascii="Franklin Gothic Book" w:hAnsi="Franklin Gothic Book"/>
          <w:szCs w:val="20"/>
        </w:rPr>
        <w:t>н</w:t>
      </w:r>
      <w:r w:rsidRPr="00C9101B">
        <w:rPr>
          <w:rFonts w:ascii="Franklin Gothic Book" w:hAnsi="Franklin Gothic Book"/>
          <w:szCs w:val="20"/>
        </w:rPr>
        <w:t>ные З</w:t>
      </w:r>
      <w:r w:rsidRPr="00C9101B">
        <w:rPr>
          <w:rFonts w:ascii="Franklin Gothic Book" w:hAnsi="Franklin Gothic Book"/>
          <w:szCs w:val="20"/>
        </w:rPr>
        <w:t>а</w:t>
      </w:r>
      <w:r w:rsidRPr="00C9101B">
        <w:rPr>
          <w:rFonts w:ascii="Franklin Gothic Book" w:hAnsi="Franklin Gothic Book"/>
          <w:szCs w:val="20"/>
        </w:rPr>
        <w:t>казчику убытки, включая штрафы.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В этом случае Заказчик также вправе требовать от Исполнителя безвозмездной доработки п</w:t>
      </w:r>
      <w:r w:rsidRPr="00C9101B">
        <w:rPr>
          <w:rFonts w:ascii="Franklin Gothic Book" w:hAnsi="Franklin Gothic Book"/>
          <w:szCs w:val="20"/>
        </w:rPr>
        <w:t>е</w:t>
      </w:r>
      <w:r w:rsidRPr="00C9101B">
        <w:rPr>
          <w:rFonts w:ascii="Franklin Gothic Book" w:hAnsi="Franklin Gothic Book"/>
          <w:szCs w:val="20"/>
        </w:rPr>
        <w:t>реданной документации и приведения ее в соответствии с требованиями действующего зак</w:t>
      </w:r>
      <w:r w:rsidRPr="00C9101B">
        <w:rPr>
          <w:rFonts w:ascii="Franklin Gothic Book" w:hAnsi="Franklin Gothic Book"/>
          <w:szCs w:val="20"/>
        </w:rPr>
        <w:t>о</w:t>
      </w:r>
      <w:r w:rsidRPr="00C9101B">
        <w:rPr>
          <w:rFonts w:ascii="Franklin Gothic Book" w:hAnsi="Franklin Gothic Book"/>
          <w:szCs w:val="20"/>
        </w:rPr>
        <w:t>нод</w:t>
      </w:r>
      <w:r w:rsidRPr="00C9101B">
        <w:rPr>
          <w:rFonts w:ascii="Franklin Gothic Book" w:hAnsi="Franklin Gothic Book"/>
          <w:szCs w:val="20"/>
        </w:rPr>
        <w:t>а</w:t>
      </w:r>
      <w:r w:rsidRPr="00C9101B">
        <w:rPr>
          <w:rFonts w:ascii="Franklin Gothic Book" w:hAnsi="Franklin Gothic Book"/>
          <w:szCs w:val="20"/>
        </w:rPr>
        <w:t>тельства в разумный срок.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7.4 Правила настоящего пункта не распространяются на случаи предъявления третьими лицами претензий к Заказчику в связи с изменением нормативных требований после подписания Акта приема-передачи работ по Договору.</w:t>
      </w:r>
    </w:p>
    <w:p w:rsidR="00CD771C" w:rsidRPr="00C9101B" w:rsidRDefault="00CD771C" w:rsidP="00CD771C">
      <w:pPr>
        <w:ind w:left="360"/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numPr>
          <w:ilvl w:val="0"/>
          <w:numId w:val="43"/>
        </w:numPr>
        <w:jc w:val="center"/>
        <w:rPr>
          <w:rFonts w:ascii="Franklin Gothic Book" w:hAnsi="Franklin Gothic Book"/>
          <w:b/>
        </w:rPr>
      </w:pPr>
      <w:proofErr w:type="gramStart"/>
      <w:r w:rsidRPr="00C9101B">
        <w:rPr>
          <w:rFonts w:ascii="Franklin Gothic Book" w:hAnsi="Franklin Gothic Book"/>
          <w:b/>
        </w:rPr>
        <w:t>ФОРС</w:t>
      </w:r>
      <w:proofErr w:type="gramEnd"/>
      <w:r w:rsidRPr="00C9101B">
        <w:rPr>
          <w:rFonts w:ascii="Franklin Gothic Book" w:hAnsi="Franklin Gothic Book"/>
          <w:b/>
        </w:rPr>
        <w:t xml:space="preserve"> – МАЖОР.</w:t>
      </w:r>
    </w:p>
    <w:p w:rsidR="00CD771C" w:rsidRPr="00C9101B" w:rsidRDefault="00CD771C" w:rsidP="00CD771C">
      <w:pPr>
        <w:rPr>
          <w:rFonts w:ascii="Franklin Gothic Book" w:hAnsi="Franklin Gothic Book"/>
          <w:b/>
          <w:sz w:val="12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8.1. Стороны освобождаются от ответственности за неисполнение или ненадлежащее исполн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ние обязательств по Договору при возникновении непреодолимой силы, то есть чрезвычайных и н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 xml:space="preserve">предотвратимых при данных условиях обстоятельств, под которыми понимаются </w:t>
      </w:r>
      <w:r w:rsidRPr="00C9101B">
        <w:rPr>
          <w:rFonts w:ascii="Franklin Gothic Book" w:hAnsi="Franklin Gothic Book"/>
          <w:iCs/>
        </w:rPr>
        <w:t>запретные действия властей, гражданские волнения, эпидемии, блокада, эмбарго, землетрясения, наво</w:t>
      </w:r>
      <w:r w:rsidRPr="00C9101B">
        <w:rPr>
          <w:rFonts w:ascii="Franklin Gothic Book" w:hAnsi="Franklin Gothic Book"/>
          <w:iCs/>
        </w:rPr>
        <w:t>д</w:t>
      </w:r>
      <w:r w:rsidRPr="00C9101B">
        <w:rPr>
          <w:rFonts w:ascii="Franklin Gothic Book" w:hAnsi="Franklin Gothic Book"/>
          <w:iCs/>
        </w:rPr>
        <w:t>нения, пожары или другие стихийные бедствия.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8.2. В случае наступления этих обстоятель</w:t>
      </w:r>
      <w:proofErr w:type="gramStart"/>
      <w:r w:rsidRPr="00C9101B">
        <w:rPr>
          <w:rFonts w:ascii="Franklin Gothic Book" w:hAnsi="Franklin Gothic Book"/>
        </w:rPr>
        <w:t>ств Ст</w:t>
      </w:r>
      <w:proofErr w:type="gramEnd"/>
      <w:r w:rsidRPr="00C9101B">
        <w:rPr>
          <w:rFonts w:ascii="Franklin Gothic Book" w:hAnsi="Franklin Gothic Book"/>
        </w:rPr>
        <w:t>орона обязана в течение 2 дней уведомить об этом другую Сторону.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8.3. Документ, выданный </w:t>
      </w:r>
      <w:r w:rsidRPr="00C9101B">
        <w:rPr>
          <w:rFonts w:ascii="Franklin Gothic Book" w:hAnsi="Franklin Gothic Book"/>
          <w:iCs/>
        </w:rPr>
        <w:t>Торгово-промышленной палатой либо иным уполномоченным гос</w:t>
      </w:r>
      <w:r w:rsidRPr="00C9101B">
        <w:rPr>
          <w:rFonts w:ascii="Franklin Gothic Book" w:hAnsi="Franklin Gothic Book"/>
          <w:iCs/>
        </w:rPr>
        <w:t>у</w:t>
      </w:r>
      <w:r w:rsidRPr="00C9101B">
        <w:rPr>
          <w:rFonts w:ascii="Franklin Gothic Book" w:hAnsi="Franklin Gothic Book"/>
          <w:iCs/>
        </w:rPr>
        <w:t>дарственным органом</w:t>
      </w:r>
      <w:r w:rsidRPr="00C9101B">
        <w:rPr>
          <w:rFonts w:ascii="Franklin Gothic Book" w:hAnsi="Franklin Gothic Book"/>
        </w:rPr>
        <w:t>, является достаточным подтверждением наличия и продолжительности де</w:t>
      </w:r>
      <w:r w:rsidRPr="00C9101B">
        <w:rPr>
          <w:rFonts w:ascii="Franklin Gothic Book" w:hAnsi="Franklin Gothic Book"/>
        </w:rPr>
        <w:t>й</w:t>
      </w:r>
      <w:r w:rsidRPr="00C9101B">
        <w:rPr>
          <w:rFonts w:ascii="Franklin Gothic Book" w:hAnsi="Franklin Gothic Book"/>
        </w:rPr>
        <w:t>ствия непреодолимой силы.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8.4. Если обстоятельства непреодолимой силы продолжают действовать более 30 календарных дней, то каждая Сторона вправе расторгнуть Договор в одностороннем порядке.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9. ПОРЯДОК РАЗРЕШЕНИЯ СПОРОВ</w:t>
      </w: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sz w:val="12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9.1.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9.2. В случае невозможности разрешения разногласий путем переговоров, они подлежат ра</w:t>
      </w:r>
      <w:r w:rsidRPr="00C9101B">
        <w:rPr>
          <w:rFonts w:ascii="Franklin Gothic Book" w:hAnsi="Franklin Gothic Book"/>
          <w:szCs w:val="20"/>
        </w:rPr>
        <w:t>с</w:t>
      </w:r>
      <w:r w:rsidRPr="00C9101B">
        <w:rPr>
          <w:rFonts w:ascii="Franklin Gothic Book" w:hAnsi="Franklin Gothic Book"/>
          <w:szCs w:val="20"/>
        </w:rPr>
        <w:t>смотрению в Арбитражном суде Краснодарского края в установленном законодательством п</w:t>
      </w:r>
      <w:r w:rsidRPr="00C9101B">
        <w:rPr>
          <w:rFonts w:ascii="Franklin Gothic Book" w:hAnsi="Franklin Gothic Book"/>
          <w:szCs w:val="20"/>
        </w:rPr>
        <w:t>о</w:t>
      </w:r>
      <w:r w:rsidRPr="00C9101B">
        <w:rPr>
          <w:rFonts w:ascii="Franklin Gothic Book" w:hAnsi="Franklin Gothic Book"/>
          <w:szCs w:val="20"/>
        </w:rPr>
        <w:t>рядке.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numPr>
          <w:ilvl w:val="0"/>
          <w:numId w:val="46"/>
        </w:numPr>
        <w:jc w:val="center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ПОРЯДОК ИЗМЕНЕНИЯ И ДОПОЛНЕНИЯ ДОГОВОРА</w:t>
      </w:r>
    </w:p>
    <w:p w:rsidR="00CD771C" w:rsidRPr="00C9101B" w:rsidRDefault="00CD771C" w:rsidP="00CD771C">
      <w:pPr>
        <w:ind w:left="360"/>
        <w:rPr>
          <w:rFonts w:ascii="Franklin Gothic Book" w:hAnsi="Franklin Gothic Book"/>
          <w:b/>
          <w:szCs w:val="20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sz w:val="12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10.1.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10.2. Досрочное расторжение Договора может иметь место по соглашению Сторон либо, по о</w:t>
      </w:r>
      <w:r w:rsidRPr="00C9101B">
        <w:rPr>
          <w:rFonts w:ascii="Franklin Gothic Book" w:hAnsi="Franklin Gothic Book"/>
          <w:szCs w:val="20"/>
        </w:rPr>
        <w:t>с</w:t>
      </w:r>
      <w:r w:rsidRPr="00C9101B">
        <w:rPr>
          <w:rFonts w:ascii="Franklin Gothic Book" w:hAnsi="Franklin Gothic Book"/>
          <w:szCs w:val="20"/>
        </w:rPr>
        <w:t>нованиям, предусмотренным действующим на территории Российской Федерации гражда</w:t>
      </w:r>
      <w:r w:rsidRPr="00C9101B">
        <w:rPr>
          <w:rFonts w:ascii="Franklin Gothic Book" w:hAnsi="Franklin Gothic Book"/>
          <w:szCs w:val="20"/>
        </w:rPr>
        <w:t>н</w:t>
      </w:r>
      <w:r w:rsidRPr="00C9101B">
        <w:rPr>
          <w:rFonts w:ascii="Franklin Gothic Book" w:hAnsi="Franklin Gothic Book"/>
          <w:szCs w:val="20"/>
        </w:rPr>
        <w:t>ским законодательством.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szCs w:val="20"/>
        </w:rPr>
        <w:t>10.3. Сторона, решившая расторгнуть договор, направляет письменное уведомление другой ст</w:t>
      </w:r>
      <w:r w:rsidRPr="00C9101B">
        <w:rPr>
          <w:rFonts w:ascii="Franklin Gothic Book" w:hAnsi="Franklin Gothic Book"/>
          <w:szCs w:val="20"/>
        </w:rPr>
        <w:t>о</w:t>
      </w:r>
      <w:r w:rsidRPr="00C9101B">
        <w:rPr>
          <w:rFonts w:ascii="Franklin Gothic Book" w:hAnsi="Franklin Gothic Book"/>
          <w:szCs w:val="20"/>
        </w:rPr>
        <w:t>роне.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sz w:val="20"/>
          <w:szCs w:val="20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color w:val="000000"/>
          <w:szCs w:val="20"/>
        </w:rPr>
      </w:pPr>
      <w:r w:rsidRPr="00C9101B">
        <w:rPr>
          <w:rFonts w:ascii="Franklin Gothic Book" w:hAnsi="Franklin Gothic Book"/>
          <w:b/>
          <w:color w:val="000000"/>
          <w:szCs w:val="20"/>
        </w:rPr>
        <w:t>11. ПРОЧИЕ УСЛОВИЯ</w:t>
      </w: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color w:val="000000"/>
          <w:sz w:val="12"/>
          <w:szCs w:val="20"/>
        </w:rPr>
      </w:pPr>
    </w:p>
    <w:p w:rsidR="00CD771C" w:rsidRPr="00C9101B" w:rsidRDefault="00CD771C" w:rsidP="00CD771C">
      <w:pPr>
        <w:rPr>
          <w:rFonts w:ascii="Franklin Gothic Book" w:hAnsi="Franklin Gothic Book"/>
          <w:color w:val="000000"/>
          <w:szCs w:val="20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color w:val="000000"/>
          <w:szCs w:val="20"/>
        </w:rPr>
      </w:pPr>
      <w:r w:rsidRPr="00C9101B">
        <w:rPr>
          <w:rFonts w:ascii="Franklin Gothic Book" w:hAnsi="Franklin Gothic Book"/>
          <w:color w:val="000000"/>
          <w:szCs w:val="20"/>
        </w:rPr>
        <w:t>11.1.  В случае реорганизации одной из Сторон как юридического лица, все права и обязател</w:t>
      </w:r>
      <w:r w:rsidRPr="00C9101B">
        <w:rPr>
          <w:rFonts w:ascii="Franklin Gothic Book" w:hAnsi="Franklin Gothic Book"/>
          <w:color w:val="000000"/>
          <w:szCs w:val="20"/>
        </w:rPr>
        <w:t>ь</w:t>
      </w:r>
      <w:r w:rsidRPr="00C9101B">
        <w:rPr>
          <w:rFonts w:ascii="Franklin Gothic Book" w:hAnsi="Franklin Gothic Book"/>
          <w:color w:val="000000"/>
          <w:szCs w:val="20"/>
        </w:rPr>
        <w:t>ства по настоящему договору не прекращаются, а переходят к правопреемнику.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color w:val="000000"/>
          <w:szCs w:val="20"/>
        </w:rPr>
      </w:pPr>
      <w:r w:rsidRPr="00C9101B">
        <w:rPr>
          <w:rFonts w:ascii="Franklin Gothic Book" w:hAnsi="Franklin Gothic Book"/>
          <w:color w:val="000000"/>
          <w:szCs w:val="20"/>
        </w:rPr>
        <w:t>11.2.  В случае ликвидации одной из Сторон все определенные настоящим договором обяз</w:t>
      </w:r>
      <w:r w:rsidRPr="00C9101B">
        <w:rPr>
          <w:rFonts w:ascii="Franklin Gothic Book" w:hAnsi="Franklin Gothic Book"/>
          <w:color w:val="000000"/>
          <w:szCs w:val="20"/>
        </w:rPr>
        <w:t>а</w:t>
      </w:r>
      <w:r w:rsidRPr="00C9101B">
        <w:rPr>
          <w:rFonts w:ascii="Franklin Gothic Book" w:hAnsi="Franklin Gothic Book"/>
          <w:color w:val="000000"/>
          <w:szCs w:val="20"/>
        </w:rPr>
        <w:t>тельства должны быть удовлетворены в соответствии с действующим законодательством Ро</w:t>
      </w:r>
      <w:r w:rsidRPr="00C9101B">
        <w:rPr>
          <w:rFonts w:ascii="Franklin Gothic Book" w:hAnsi="Franklin Gothic Book"/>
          <w:color w:val="000000"/>
          <w:szCs w:val="20"/>
        </w:rPr>
        <w:t>с</w:t>
      </w:r>
      <w:r w:rsidRPr="00C9101B">
        <w:rPr>
          <w:rFonts w:ascii="Franklin Gothic Book" w:hAnsi="Franklin Gothic Book"/>
          <w:color w:val="000000"/>
          <w:szCs w:val="20"/>
        </w:rPr>
        <w:t>сийской Федерации.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color w:val="000000"/>
          <w:szCs w:val="20"/>
        </w:rPr>
      </w:pPr>
      <w:r w:rsidRPr="00C9101B">
        <w:rPr>
          <w:rFonts w:ascii="Franklin Gothic Book" w:hAnsi="Franklin Gothic Book"/>
          <w:color w:val="000000"/>
          <w:szCs w:val="20"/>
        </w:rPr>
        <w:t>11.3.  Стороны обязуются своевременно письменно извещать друг друга об изменениях  ре</w:t>
      </w:r>
      <w:r w:rsidRPr="00C9101B">
        <w:rPr>
          <w:rFonts w:ascii="Franklin Gothic Book" w:hAnsi="Franklin Gothic Book"/>
          <w:color w:val="000000"/>
          <w:szCs w:val="20"/>
        </w:rPr>
        <w:t>к</w:t>
      </w:r>
      <w:r w:rsidRPr="00C9101B">
        <w:rPr>
          <w:rFonts w:ascii="Franklin Gothic Book" w:hAnsi="Franklin Gothic Book"/>
          <w:color w:val="000000"/>
          <w:szCs w:val="20"/>
        </w:rPr>
        <w:t>виз</w:t>
      </w:r>
      <w:r w:rsidRPr="00C9101B">
        <w:rPr>
          <w:rFonts w:ascii="Franklin Gothic Book" w:hAnsi="Franklin Gothic Book"/>
          <w:color w:val="000000"/>
          <w:szCs w:val="20"/>
        </w:rPr>
        <w:t>и</w:t>
      </w:r>
      <w:r w:rsidRPr="00C9101B">
        <w:rPr>
          <w:rFonts w:ascii="Franklin Gothic Book" w:hAnsi="Franklin Gothic Book"/>
          <w:color w:val="000000"/>
          <w:szCs w:val="20"/>
        </w:rPr>
        <w:t>тов в срок до 10 дней.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color w:val="000000"/>
          <w:szCs w:val="20"/>
        </w:rPr>
      </w:pPr>
      <w:r w:rsidRPr="00C9101B">
        <w:rPr>
          <w:rFonts w:ascii="Franklin Gothic Book" w:hAnsi="Franklin Gothic Book"/>
          <w:color w:val="000000"/>
          <w:szCs w:val="20"/>
        </w:rPr>
        <w:t>11.4.     К Договору прилагаются  и являются его неотъемлемой частью:</w:t>
      </w:r>
    </w:p>
    <w:p w:rsidR="00CD771C" w:rsidRPr="00C9101B" w:rsidRDefault="00CD771C" w:rsidP="00CD771C">
      <w:pPr>
        <w:numPr>
          <w:ilvl w:val="0"/>
          <w:numId w:val="45"/>
        </w:numPr>
        <w:jc w:val="both"/>
        <w:rPr>
          <w:rFonts w:ascii="Franklin Gothic Book" w:hAnsi="Franklin Gothic Book"/>
          <w:color w:val="000000"/>
          <w:szCs w:val="20"/>
        </w:rPr>
      </w:pPr>
      <w:r w:rsidRPr="00C9101B">
        <w:rPr>
          <w:rFonts w:ascii="Franklin Gothic Book" w:hAnsi="Franklin Gothic Book"/>
          <w:color w:val="000000"/>
          <w:szCs w:val="20"/>
        </w:rPr>
        <w:tab/>
        <w:t xml:space="preserve">Приложение № 1 Техническое задание   </w:t>
      </w:r>
    </w:p>
    <w:p w:rsidR="00CD771C" w:rsidRPr="00C9101B" w:rsidRDefault="00CD771C" w:rsidP="00CD771C">
      <w:pPr>
        <w:numPr>
          <w:ilvl w:val="0"/>
          <w:numId w:val="45"/>
        </w:numPr>
        <w:rPr>
          <w:rFonts w:ascii="Franklin Gothic Book" w:hAnsi="Franklin Gothic Book"/>
          <w:color w:val="000000"/>
          <w:szCs w:val="20"/>
        </w:rPr>
      </w:pPr>
      <w:r w:rsidRPr="00C9101B">
        <w:rPr>
          <w:rFonts w:ascii="Franklin Gothic Book" w:hAnsi="Franklin Gothic Book"/>
          <w:color w:val="000000"/>
          <w:szCs w:val="20"/>
        </w:rPr>
        <w:tab/>
        <w:t>Приложение № 2 Протокол соглашения о договорной цене.</w:t>
      </w:r>
    </w:p>
    <w:p w:rsidR="00CD771C" w:rsidRPr="00C9101B" w:rsidRDefault="00CD771C" w:rsidP="00CD771C">
      <w:pPr>
        <w:numPr>
          <w:ilvl w:val="0"/>
          <w:numId w:val="45"/>
        </w:numPr>
        <w:rPr>
          <w:rFonts w:ascii="Franklin Gothic Book" w:hAnsi="Franklin Gothic Book"/>
          <w:szCs w:val="20"/>
        </w:rPr>
      </w:pPr>
      <w:r w:rsidRPr="00C9101B">
        <w:rPr>
          <w:rFonts w:ascii="Franklin Gothic Book" w:hAnsi="Franklin Gothic Book"/>
          <w:color w:val="000000"/>
          <w:szCs w:val="20"/>
        </w:rPr>
        <w:tab/>
        <w:t>Приложение № 3 Образец уведомления о связанности сторон</w:t>
      </w:r>
    </w:p>
    <w:p w:rsidR="00CD771C" w:rsidRPr="00C9101B" w:rsidRDefault="00CD771C" w:rsidP="00CD771C">
      <w:pPr>
        <w:rPr>
          <w:rFonts w:ascii="Franklin Gothic Book" w:hAnsi="Franklin Gothic Book"/>
          <w:color w:val="000000"/>
          <w:szCs w:val="20"/>
        </w:rPr>
      </w:pPr>
    </w:p>
    <w:p w:rsidR="00CD771C" w:rsidRPr="00C9101B" w:rsidRDefault="00CD771C" w:rsidP="00CD771C">
      <w:pPr>
        <w:ind w:left="720"/>
        <w:rPr>
          <w:rFonts w:ascii="Franklin Gothic Book" w:hAnsi="Franklin Gothic Book"/>
          <w:szCs w:val="20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szCs w:val="20"/>
        </w:rPr>
      </w:pPr>
      <w:r w:rsidRPr="00C9101B">
        <w:rPr>
          <w:rFonts w:ascii="Franklin Gothic Book" w:hAnsi="Franklin Gothic Book"/>
          <w:b/>
          <w:szCs w:val="20"/>
        </w:rPr>
        <w:t>11. ЮРИДИЧЕСКИЕ АДРЕСА И ПЛАТЕЖНЫЕ РЕКВИЗИТЫ СТОРОН</w:t>
      </w: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sz w:val="12"/>
          <w:szCs w:val="20"/>
        </w:rPr>
      </w:pPr>
    </w:p>
    <w:tbl>
      <w:tblPr>
        <w:tblW w:w="10198" w:type="dxa"/>
        <w:tblLook w:val="01E0" w:firstRow="1" w:lastRow="1" w:firstColumn="1" w:lastColumn="1" w:noHBand="0" w:noVBand="0"/>
      </w:tblPr>
      <w:tblGrid>
        <w:gridCol w:w="5099"/>
        <w:gridCol w:w="5099"/>
      </w:tblGrid>
      <w:tr w:rsidR="00CD771C" w:rsidRPr="00C9101B" w:rsidTr="00CD771C">
        <w:trPr>
          <w:trHeight w:val="156"/>
        </w:trPr>
        <w:tc>
          <w:tcPr>
            <w:tcW w:w="5099" w:type="dxa"/>
          </w:tcPr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Исполнитель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C9101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99" w:type="dxa"/>
            <w:shd w:val="clear" w:color="auto" w:fill="auto"/>
          </w:tcPr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bCs/>
              </w:rPr>
            </w:pPr>
            <w:r w:rsidRPr="00C9101B">
              <w:rPr>
                <w:rFonts w:ascii="Franklin Gothic Book" w:hAnsi="Franklin Gothic Book"/>
                <w:b/>
                <w:bCs/>
              </w:rPr>
              <w:t>Заказчик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ОАО "Новороссийский морской торговый порт"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юридический адрес: 353901, </w:t>
            </w:r>
            <w:proofErr w:type="spellStart"/>
            <w:r w:rsidRPr="00C9101B">
              <w:rPr>
                <w:rFonts w:ascii="Franklin Gothic Book" w:hAnsi="Franklin Gothic Book"/>
              </w:rPr>
              <w:t>г</w:t>
            </w:r>
            <w:proofErr w:type="gramStart"/>
            <w:r w:rsidRPr="00C9101B">
              <w:rPr>
                <w:rFonts w:ascii="Franklin Gothic Book" w:hAnsi="Franklin Gothic Book"/>
              </w:rPr>
              <w:t>.Н</w:t>
            </w:r>
            <w:proofErr w:type="gramEnd"/>
            <w:r w:rsidRPr="00C9101B">
              <w:rPr>
                <w:rFonts w:ascii="Franklin Gothic Book" w:hAnsi="Franklin Gothic Book"/>
              </w:rPr>
              <w:t>овороссийск</w:t>
            </w:r>
            <w:proofErr w:type="spellEnd"/>
            <w:r w:rsidRPr="00C9101B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C9101B">
              <w:rPr>
                <w:rFonts w:ascii="Franklin Gothic Book" w:hAnsi="Franklin Gothic Book"/>
              </w:rPr>
              <w:t>ул.Портовая</w:t>
            </w:r>
            <w:proofErr w:type="spellEnd"/>
            <w:r w:rsidRPr="00C9101B">
              <w:rPr>
                <w:rFonts w:ascii="Franklin Gothic Book" w:hAnsi="Franklin Gothic Book"/>
              </w:rPr>
              <w:t>, 14,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почтовый адрес: 353907, </w:t>
            </w:r>
            <w:proofErr w:type="spellStart"/>
            <w:r w:rsidRPr="00C9101B">
              <w:rPr>
                <w:rFonts w:ascii="Franklin Gothic Book" w:hAnsi="Franklin Gothic Book"/>
              </w:rPr>
              <w:t>г</w:t>
            </w:r>
            <w:proofErr w:type="gramStart"/>
            <w:r w:rsidRPr="00C9101B">
              <w:rPr>
                <w:rFonts w:ascii="Franklin Gothic Book" w:hAnsi="Franklin Gothic Book"/>
              </w:rPr>
              <w:t>.Н</w:t>
            </w:r>
            <w:proofErr w:type="gramEnd"/>
            <w:r w:rsidRPr="00C9101B">
              <w:rPr>
                <w:rFonts w:ascii="Franklin Gothic Book" w:hAnsi="Franklin Gothic Book"/>
              </w:rPr>
              <w:t>овороссийск</w:t>
            </w:r>
            <w:proofErr w:type="spellEnd"/>
            <w:r w:rsidRPr="00C9101B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C9101B">
              <w:rPr>
                <w:rFonts w:ascii="Franklin Gothic Book" w:hAnsi="Franklin Gothic Book"/>
              </w:rPr>
              <w:t>ул.Мира</w:t>
            </w:r>
            <w:proofErr w:type="spellEnd"/>
            <w:r w:rsidRPr="00C9101B">
              <w:rPr>
                <w:rFonts w:ascii="Franklin Gothic Book" w:hAnsi="Franklin Gothic Book"/>
              </w:rPr>
              <w:t>, 2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ИНН 2315004404/КПП 997650001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ОКПО 01125867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ОГРН 1022302380638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proofErr w:type="gramStart"/>
            <w:r w:rsidRPr="00C9101B">
              <w:rPr>
                <w:rFonts w:ascii="Franklin Gothic Book" w:hAnsi="Franklin Gothic Book"/>
              </w:rPr>
              <w:t>Р</w:t>
            </w:r>
            <w:proofErr w:type="gramEnd"/>
            <w:r w:rsidRPr="00C9101B">
              <w:rPr>
                <w:rFonts w:ascii="Franklin Gothic Book" w:hAnsi="Franklin Gothic Book"/>
              </w:rPr>
              <w:t>/с 40702810952460102191 в Новоросси</w:t>
            </w:r>
            <w:r w:rsidRPr="00C9101B">
              <w:rPr>
                <w:rFonts w:ascii="Franklin Gothic Book" w:hAnsi="Franklin Gothic Book"/>
              </w:rPr>
              <w:t>й</w:t>
            </w:r>
            <w:r w:rsidRPr="00C9101B">
              <w:rPr>
                <w:rFonts w:ascii="Franklin Gothic Book" w:hAnsi="Franklin Gothic Book"/>
              </w:rPr>
              <w:t>ском отделении № 68  ОАО «Сбербанк России» г. Новороссийск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 Юго-Западный Банк Сбербанка РФ г. Ростов-на-Дону 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К/с 30101810600000000602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БИК 046015602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Тел/факс (8617)60-46-30, 60-22-03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</w:tr>
      <w:tr w:rsidR="00CD771C" w:rsidRPr="00C9101B" w:rsidTr="00CD771C">
        <w:trPr>
          <w:trHeight w:val="1138"/>
        </w:trPr>
        <w:tc>
          <w:tcPr>
            <w:tcW w:w="5099" w:type="dxa"/>
          </w:tcPr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Исполнитель: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</w:t>
            </w:r>
          </w:p>
          <w:p w:rsidR="00CD771C" w:rsidRPr="00C9101B" w:rsidRDefault="00CD771C" w:rsidP="00CD771C">
            <w:pPr>
              <w:widowControl w:val="0"/>
              <w:tabs>
                <w:tab w:val="left" w:pos="135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C9101B">
              <w:rPr>
                <w:rFonts w:ascii="Franklin Gothic Book" w:hAnsi="Franklin Gothic Book"/>
              </w:rPr>
              <w:tab/>
              <w:t>М.П.</w:t>
            </w:r>
          </w:p>
        </w:tc>
        <w:tc>
          <w:tcPr>
            <w:tcW w:w="5099" w:type="dxa"/>
            <w:shd w:val="clear" w:color="auto" w:fill="auto"/>
          </w:tcPr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C9101B">
              <w:rPr>
                <w:rFonts w:ascii="Franklin Gothic Book" w:hAnsi="Franklin Gothic Book"/>
                <w:b/>
                <w:szCs w:val="20"/>
              </w:rPr>
              <w:t>Заказчик: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C9101B">
              <w:rPr>
                <w:rFonts w:ascii="Franklin Gothic Book" w:hAnsi="Franklin Gothic Book"/>
                <w:b/>
                <w:szCs w:val="20"/>
              </w:rPr>
              <w:t>Первый заместитель технического директ</w:t>
            </w:r>
            <w:r w:rsidRPr="00C9101B">
              <w:rPr>
                <w:rFonts w:ascii="Franklin Gothic Book" w:hAnsi="Franklin Gothic Book"/>
                <w:b/>
                <w:szCs w:val="20"/>
              </w:rPr>
              <w:t>о</w:t>
            </w:r>
            <w:r w:rsidRPr="00C9101B">
              <w:rPr>
                <w:rFonts w:ascii="Franklin Gothic Book" w:hAnsi="Franklin Gothic Book"/>
                <w:b/>
                <w:szCs w:val="20"/>
              </w:rPr>
              <w:t>ра ОАО «НМТП»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  <w:szCs w:val="20"/>
              </w:rPr>
            </w:pPr>
          </w:p>
          <w:p w:rsidR="00CD771C" w:rsidRPr="00C9101B" w:rsidRDefault="00CD771C" w:rsidP="00CD771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/>
                <w:szCs w:val="20"/>
              </w:rPr>
              <w:t>___________________ И.М. Фофонов</w:t>
            </w:r>
            <w:r w:rsidRPr="00C9101B">
              <w:rPr>
                <w:rFonts w:ascii="Franklin Gothic Book" w:hAnsi="Franklin Gothic Book"/>
              </w:rPr>
              <w:tab/>
            </w:r>
          </w:p>
          <w:p w:rsidR="00CD771C" w:rsidRPr="00C9101B" w:rsidRDefault="00CD771C" w:rsidP="00CD771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C9101B">
              <w:rPr>
                <w:rFonts w:ascii="Franklin Gothic Book" w:hAnsi="Franklin Gothic Book"/>
              </w:rPr>
              <w:t xml:space="preserve">                </w:t>
            </w:r>
            <w:r w:rsidRPr="00C9101B">
              <w:rPr>
                <w:rFonts w:ascii="Franklin Gothic Book" w:hAnsi="Franklin Gothic Book"/>
                <w:sz w:val="16"/>
                <w:szCs w:val="16"/>
              </w:rPr>
              <w:t>М.П.</w:t>
            </w:r>
          </w:p>
        </w:tc>
      </w:tr>
    </w:tbl>
    <w:p w:rsidR="00CD771C" w:rsidRPr="00C9101B" w:rsidRDefault="00CD771C" w:rsidP="00CD771C">
      <w:pPr>
        <w:keepNext/>
        <w:ind w:left="5664"/>
        <w:jc w:val="center"/>
        <w:outlineLvl w:val="1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keepNext/>
        <w:ind w:left="5664"/>
        <w:jc w:val="center"/>
        <w:outlineLvl w:val="1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rPr>
          <w:rFonts w:ascii="Franklin Gothic Book" w:hAnsi="Franklin Gothic Book"/>
        </w:rPr>
      </w:pPr>
    </w:p>
    <w:p w:rsidR="00CD771C" w:rsidRPr="00C9101B" w:rsidRDefault="00CD771C" w:rsidP="00CD771C">
      <w:pPr>
        <w:keepNext/>
        <w:ind w:left="5664"/>
        <w:jc w:val="center"/>
        <w:outlineLvl w:val="1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rPr>
          <w:rFonts w:ascii="Franklin Gothic Book" w:hAnsi="Franklin Gothic Book"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keepNext/>
        <w:ind w:left="567"/>
        <w:jc w:val="right"/>
        <w:outlineLvl w:val="1"/>
        <w:rPr>
          <w:rFonts w:ascii="Franklin Gothic Book" w:hAnsi="Franklin Gothic Book"/>
          <w:b/>
          <w:bCs/>
        </w:rPr>
      </w:pPr>
      <w:r w:rsidRPr="00C9101B">
        <w:rPr>
          <w:rFonts w:ascii="Franklin Gothic Book" w:hAnsi="Franklin Gothic Book"/>
          <w:b/>
          <w:bCs/>
        </w:rPr>
        <w:t>Приложение №1</w:t>
      </w:r>
    </w:p>
    <w:p w:rsidR="00CD771C" w:rsidRPr="00C9101B" w:rsidRDefault="00CD771C" w:rsidP="00CD771C">
      <w:pPr>
        <w:jc w:val="right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К договору № ___________ от ______2015г.</w:t>
      </w:r>
    </w:p>
    <w:p w:rsidR="00CD771C" w:rsidRPr="00C9101B" w:rsidRDefault="00CD771C" w:rsidP="00CD771C">
      <w:pPr>
        <w:jc w:val="center"/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 xml:space="preserve">ТЕХНИЧЕСКОЕ ЗАДАНИЕ  </w:t>
      </w:r>
    </w:p>
    <w:p w:rsidR="00CD771C" w:rsidRPr="00C9101B" w:rsidRDefault="00CD771C" w:rsidP="00CD771C">
      <w:pPr>
        <w:jc w:val="center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на корректировку Проекта нормативов образования отходов и лимитов на их размещение для </w:t>
      </w:r>
      <w:r w:rsidRPr="00C9101B">
        <w:rPr>
          <w:rFonts w:ascii="Franklin Gothic Book" w:hAnsi="Franklin Gothic Book"/>
          <w:bCs/>
        </w:rPr>
        <w:t>ОАО «Новороссийский морской торговый порт»</w:t>
      </w:r>
    </w:p>
    <w:p w:rsidR="00CD771C" w:rsidRPr="00C9101B" w:rsidRDefault="00CD771C" w:rsidP="00CD771C">
      <w:pPr>
        <w:jc w:val="center"/>
        <w:rPr>
          <w:rFonts w:ascii="Franklin Gothic Book" w:hAnsi="Franklin Gothic Book" w:cs="Arial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szCs w:val="20"/>
        </w:rPr>
      </w:pPr>
    </w:p>
    <w:tbl>
      <w:tblPr>
        <w:tblW w:w="9530" w:type="dxa"/>
        <w:jc w:val="center"/>
        <w:tblInd w:w="-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6277"/>
      </w:tblGrid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trHeight w:val="105"/>
          <w:tblHeader/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C9101B">
              <w:rPr>
                <w:rFonts w:ascii="Franklin Gothic Book" w:hAnsi="Franklin Gothic Book"/>
                <w:b/>
                <w:i/>
              </w:rPr>
              <w:t>Перечень основных данных и требований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keepNext/>
              <w:jc w:val="center"/>
              <w:outlineLvl w:val="0"/>
              <w:rPr>
                <w:rFonts w:ascii="Franklin Gothic Book" w:hAnsi="Franklin Gothic Book"/>
                <w:b/>
                <w:i/>
                <w:szCs w:val="20"/>
              </w:rPr>
            </w:pPr>
            <w:r w:rsidRPr="00C9101B">
              <w:rPr>
                <w:rFonts w:ascii="Franklin Gothic Book" w:hAnsi="Franklin Gothic Book"/>
                <w:b/>
                <w:i/>
                <w:szCs w:val="20"/>
              </w:rPr>
              <w:t>Основные данные и требования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</w:rPr>
            </w:pPr>
            <w:r w:rsidRPr="00C9101B">
              <w:rPr>
                <w:rFonts w:ascii="Franklin Gothic Book" w:hAnsi="Franklin Gothic Book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</w:rPr>
            </w:pPr>
            <w:r w:rsidRPr="00C9101B">
              <w:rPr>
                <w:rFonts w:ascii="Franklin Gothic Book" w:hAnsi="Franklin Gothic Book"/>
                <w:b/>
                <w:i/>
                <w:sz w:val="16"/>
                <w:szCs w:val="16"/>
              </w:rPr>
              <w:t>2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1. Наименование работ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Cs/>
              </w:rPr>
            </w:pPr>
            <w:r w:rsidRPr="00C9101B">
              <w:rPr>
                <w:rFonts w:ascii="Franklin Gothic Book" w:hAnsi="Franklin Gothic Book"/>
              </w:rPr>
              <w:t>Корректировка Проекта нормативов образования отх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 xml:space="preserve">дов и лимитов на их размещение для </w:t>
            </w:r>
            <w:r w:rsidRPr="00C9101B">
              <w:rPr>
                <w:rFonts w:ascii="Franklin Gothic Book" w:hAnsi="Franklin Gothic Book"/>
                <w:bCs/>
              </w:rPr>
              <w:t>ОАО «Новоросси</w:t>
            </w:r>
            <w:r w:rsidRPr="00C9101B">
              <w:rPr>
                <w:rFonts w:ascii="Franklin Gothic Book" w:hAnsi="Franklin Gothic Book"/>
                <w:bCs/>
              </w:rPr>
              <w:t>й</w:t>
            </w:r>
            <w:r w:rsidRPr="00C9101B">
              <w:rPr>
                <w:rFonts w:ascii="Franklin Gothic Book" w:hAnsi="Franklin Gothic Book"/>
                <w:bCs/>
              </w:rPr>
              <w:t xml:space="preserve">ский морской торговый порт»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2. Заказчик 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keepNext/>
              <w:jc w:val="both"/>
              <w:outlineLvl w:val="1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3. Требования </w:t>
            </w:r>
            <w:proofErr w:type="gramStart"/>
            <w:r w:rsidRPr="00C9101B">
              <w:rPr>
                <w:rFonts w:ascii="Franklin Gothic Book" w:hAnsi="Franklin Gothic Book"/>
                <w:b/>
              </w:rPr>
              <w:t>к</w:t>
            </w:r>
            <w:proofErr w:type="gramEnd"/>
            <w:r w:rsidRPr="00C9101B">
              <w:rPr>
                <w:rFonts w:ascii="Franklin Gothic Book" w:hAnsi="Franklin Gothic Book"/>
                <w:b/>
              </w:rPr>
              <w:t xml:space="preserve"> 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исполнителю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проектных работ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Лицензия не требуется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4. Сроки выполнения работ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60 календарных дней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5. Объем работ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1. Проведение инвентаризации образующихся на пре</w:t>
            </w:r>
            <w:r w:rsidRPr="00C9101B">
              <w:rPr>
                <w:rFonts w:ascii="Franklin Gothic Book" w:hAnsi="Franklin Gothic Book"/>
              </w:rPr>
              <w:t>д</w:t>
            </w:r>
            <w:r w:rsidRPr="00C9101B">
              <w:rPr>
                <w:rFonts w:ascii="Franklin Gothic Book" w:hAnsi="Franklin Gothic Book"/>
              </w:rPr>
              <w:t>приятии отходов.</w:t>
            </w:r>
          </w:p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2. Включение в Проект НООЛР новых видов отходов в</w:t>
            </w:r>
            <w:r w:rsidRPr="00C9101B">
              <w:rPr>
                <w:rFonts w:ascii="Franklin Gothic Book" w:hAnsi="Franklin Gothic Book"/>
              </w:rPr>
              <w:t>ы</w:t>
            </w:r>
            <w:r w:rsidRPr="00C9101B">
              <w:rPr>
                <w:rFonts w:ascii="Franklin Gothic Book" w:hAnsi="Franklin Gothic Book"/>
              </w:rPr>
              <w:t>явленных при инвентаризации.</w:t>
            </w:r>
          </w:p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3.  Разработка и согласование в Управлении </w:t>
            </w:r>
            <w:proofErr w:type="spellStart"/>
            <w:r w:rsidRPr="00C9101B">
              <w:rPr>
                <w:rFonts w:ascii="Franklin Gothic Book" w:hAnsi="Franklin Gothic Book"/>
              </w:rPr>
              <w:t>Росприро</w:t>
            </w:r>
            <w:r w:rsidRPr="00C9101B">
              <w:rPr>
                <w:rFonts w:ascii="Franklin Gothic Book" w:hAnsi="Franklin Gothic Book"/>
              </w:rPr>
              <w:t>д</w:t>
            </w:r>
            <w:r w:rsidRPr="00C9101B">
              <w:rPr>
                <w:rFonts w:ascii="Franklin Gothic Book" w:hAnsi="Franklin Gothic Book"/>
              </w:rPr>
              <w:t>надзора</w:t>
            </w:r>
            <w:proofErr w:type="spellEnd"/>
            <w:r w:rsidRPr="00C9101B">
              <w:rPr>
                <w:rFonts w:ascii="Franklin Gothic Book" w:hAnsi="Franklin Gothic Book"/>
              </w:rPr>
              <w:t xml:space="preserve"> недостающих паспортов опасных отходов.</w:t>
            </w:r>
          </w:p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4. </w:t>
            </w:r>
            <w:proofErr w:type="spellStart"/>
            <w:r w:rsidRPr="00C9101B">
              <w:rPr>
                <w:rFonts w:ascii="Franklin Gothic Book" w:hAnsi="Franklin Gothic Book"/>
              </w:rPr>
              <w:t>Пересмотрение</w:t>
            </w:r>
            <w:proofErr w:type="spellEnd"/>
            <w:r w:rsidRPr="00C9101B">
              <w:rPr>
                <w:rFonts w:ascii="Franklin Gothic Book" w:hAnsi="Franklin Gothic Book"/>
              </w:rPr>
              <w:t xml:space="preserve"> нормативного количества образов</w:t>
            </w:r>
            <w:r w:rsidRPr="00C9101B">
              <w:rPr>
                <w:rFonts w:ascii="Franklin Gothic Book" w:hAnsi="Franklin Gothic Book"/>
              </w:rPr>
              <w:t>а</w:t>
            </w:r>
            <w:r w:rsidRPr="00C9101B">
              <w:rPr>
                <w:rFonts w:ascii="Franklin Gothic Book" w:hAnsi="Franklin Gothic Book"/>
              </w:rPr>
              <w:t>ния и лимитов на размещение отходов.</w:t>
            </w:r>
          </w:p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5. Получение лимитов на размещение отходов на терр</w:t>
            </w:r>
            <w:r w:rsidRPr="00C9101B">
              <w:rPr>
                <w:rFonts w:ascii="Franklin Gothic Book" w:hAnsi="Franklin Gothic Book"/>
              </w:rPr>
              <w:t>и</w:t>
            </w:r>
            <w:r w:rsidRPr="00C9101B">
              <w:rPr>
                <w:rFonts w:ascii="Franklin Gothic Book" w:hAnsi="Franklin Gothic Book"/>
              </w:rPr>
              <w:t xml:space="preserve">тории предприятия и передачу другим </w:t>
            </w:r>
            <w:proofErr w:type="spellStart"/>
            <w:r w:rsidRPr="00C9101B">
              <w:rPr>
                <w:rFonts w:ascii="Franklin Gothic Book" w:hAnsi="Franklin Gothic Book"/>
              </w:rPr>
              <w:t>природопольз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вателям</w:t>
            </w:r>
            <w:proofErr w:type="spellEnd"/>
            <w:r w:rsidRPr="00C9101B">
              <w:rPr>
                <w:rFonts w:ascii="Franklin Gothic Book" w:hAnsi="Franklin Gothic Book"/>
              </w:rPr>
              <w:t xml:space="preserve">. </w:t>
            </w:r>
          </w:p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6. Этапы работ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1. Сбор исходных данных.</w:t>
            </w:r>
          </w:p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2. Редактирование Проекта нормативов образования о</w:t>
            </w:r>
            <w:r w:rsidRPr="00C9101B">
              <w:rPr>
                <w:rFonts w:ascii="Franklin Gothic Book" w:hAnsi="Franklin Gothic Book"/>
              </w:rPr>
              <w:t>т</w:t>
            </w:r>
            <w:r w:rsidRPr="00C9101B">
              <w:rPr>
                <w:rFonts w:ascii="Franklin Gothic Book" w:hAnsi="Franklin Gothic Book"/>
              </w:rPr>
              <w:t>ходов и лимитов на их размещение и согласование его с Заказчиком.</w:t>
            </w:r>
          </w:p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3. Утверждение Проекта в контролирующих органах и п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лучение документа об утверждении нормативов обр</w:t>
            </w:r>
            <w:r w:rsidRPr="00C9101B">
              <w:rPr>
                <w:rFonts w:ascii="Franklin Gothic Book" w:hAnsi="Franklin Gothic Book"/>
              </w:rPr>
              <w:t>а</w:t>
            </w:r>
            <w:r w:rsidRPr="00C9101B">
              <w:rPr>
                <w:rFonts w:ascii="Franklin Gothic Book" w:hAnsi="Franklin Gothic Book"/>
              </w:rPr>
              <w:t>зования отходов и лимитов на их размещение.</w:t>
            </w:r>
          </w:p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4. Получение лимитов на их размещение отходов на те</w:t>
            </w:r>
            <w:r w:rsidRPr="00C9101B">
              <w:rPr>
                <w:rFonts w:ascii="Franklin Gothic Book" w:hAnsi="Franklin Gothic Book"/>
              </w:rPr>
              <w:t>р</w:t>
            </w:r>
            <w:r w:rsidRPr="00C9101B">
              <w:rPr>
                <w:rFonts w:ascii="Franklin Gothic Book" w:hAnsi="Franklin Gothic Book"/>
              </w:rPr>
              <w:t xml:space="preserve">ритории предприятия и передачу другим </w:t>
            </w:r>
            <w:proofErr w:type="spellStart"/>
            <w:r w:rsidRPr="00C9101B">
              <w:rPr>
                <w:rFonts w:ascii="Franklin Gothic Book" w:hAnsi="Franklin Gothic Book"/>
              </w:rPr>
              <w:t>природ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пользователям</w:t>
            </w:r>
            <w:proofErr w:type="spellEnd"/>
            <w:r w:rsidRPr="00C9101B">
              <w:rPr>
                <w:rFonts w:ascii="Franklin Gothic Book" w:hAnsi="Franklin Gothic Book"/>
              </w:rPr>
              <w:t>.</w:t>
            </w:r>
          </w:p>
          <w:p w:rsidR="00CD771C" w:rsidRPr="00C9101B" w:rsidRDefault="00CD771C" w:rsidP="00CD771C">
            <w:pPr>
              <w:ind w:left="331" w:hanging="331"/>
              <w:rPr>
                <w:rFonts w:ascii="Franklin Gothic Book" w:hAnsi="Franklin Gothic Book"/>
              </w:rPr>
            </w:pP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7. Требования к составу и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оформлению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документации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numPr>
                <w:ilvl w:val="0"/>
                <w:numId w:val="44"/>
              </w:numPr>
              <w:ind w:left="268" w:hanging="268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Постановление Правительства РФ от 16 августа 2013 г. №712 «О порядке проведения паспортизации отх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дов 1-4 класса опасности»;</w:t>
            </w:r>
          </w:p>
          <w:p w:rsidR="00CD771C" w:rsidRPr="00C9101B" w:rsidRDefault="00CD771C" w:rsidP="00CD771C">
            <w:pPr>
              <w:numPr>
                <w:ilvl w:val="0"/>
                <w:numId w:val="44"/>
              </w:numPr>
              <w:ind w:left="268" w:hanging="268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Приказ Минприроды №49 от 25.02.2010 г. «Об утве</w:t>
            </w:r>
            <w:r w:rsidRPr="00C9101B">
              <w:rPr>
                <w:rFonts w:ascii="Franklin Gothic Book" w:hAnsi="Franklin Gothic Book"/>
              </w:rPr>
              <w:t>р</w:t>
            </w:r>
            <w:r w:rsidRPr="00C9101B">
              <w:rPr>
                <w:rFonts w:ascii="Franklin Gothic Book" w:hAnsi="Franklin Gothic Book"/>
              </w:rPr>
              <w:t>ждении Правил инвентаризации объектов»;</w:t>
            </w:r>
          </w:p>
          <w:p w:rsidR="00CD771C" w:rsidRPr="00C9101B" w:rsidRDefault="00CD771C" w:rsidP="00CD771C">
            <w:pPr>
              <w:numPr>
                <w:ilvl w:val="0"/>
                <w:numId w:val="44"/>
              </w:numPr>
              <w:ind w:left="268" w:hanging="268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Приказ Минприроды №50 от 25.02.2010 г. «О порядке разработки и утверждения нормативов образования отходов и лимитов на их размещение»;</w:t>
            </w:r>
          </w:p>
          <w:p w:rsidR="00CD771C" w:rsidRPr="00C9101B" w:rsidRDefault="00CD771C" w:rsidP="00CD771C">
            <w:pPr>
              <w:numPr>
                <w:ilvl w:val="0"/>
                <w:numId w:val="44"/>
              </w:numPr>
              <w:ind w:left="268" w:hanging="268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Приказ Минприроды от 15.06.2001 г. №511 «Об утверждении критериев отнесения опасных отходов к классу опасности для окружающей природной среды».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8. Материалы,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предоставляемые 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    Заказчиком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1. Официальные исходные данные по запросу  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    Исполнителя с подписью руководителя </w:t>
            </w:r>
          </w:p>
          <w:p w:rsidR="00CD771C" w:rsidRPr="00C9101B" w:rsidRDefault="00CD771C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    предприятия.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ind w:left="337" w:hanging="337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9. Порядок оплаты работ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ind w:left="308" w:hanging="308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1. 30% стоимости работ – аванс, 70% стоимости работ – после выполнения условий договора.</w:t>
            </w:r>
          </w:p>
        </w:tc>
      </w:tr>
      <w:tr w:rsidR="00CD771C" w:rsidRPr="00C9101B" w:rsidTr="00CD7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3" w:type="dxa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10. Форма сдачи работ </w:t>
            </w:r>
          </w:p>
        </w:tc>
        <w:tc>
          <w:tcPr>
            <w:tcW w:w="6277" w:type="dxa"/>
          </w:tcPr>
          <w:p w:rsidR="00CD771C" w:rsidRPr="00C9101B" w:rsidRDefault="00CD771C" w:rsidP="00CD771C">
            <w:pPr>
              <w:ind w:left="308" w:hanging="308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2 экз. на бумажном носителе и 1 экз. в электронном виде</w:t>
            </w:r>
          </w:p>
        </w:tc>
      </w:tr>
    </w:tbl>
    <w:p w:rsidR="00CD771C" w:rsidRPr="00C9101B" w:rsidRDefault="00CD771C" w:rsidP="00CD771C">
      <w:pPr>
        <w:jc w:val="center"/>
        <w:rPr>
          <w:rFonts w:ascii="Franklin Gothic Book" w:hAnsi="Franklin Gothic Book"/>
        </w:rPr>
      </w:pPr>
    </w:p>
    <w:p w:rsidR="00CD771C" w:rsidRPr="00C9101B" w:rsidRDefault="00CD771C" w:rsidP="00CD771C">
      <w:pPr>
        <w:ind w:left="-993"/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tbl>
      <w:tblPr>
        <w:tblW w:w="10198" w:type="dxa"/>
        <w:tblLook w:val="01E0" w:firstRow="1" w:lastRow="1" w:firstColumn="1" w:lastColumn="1" w:noHBand="0" w:noVBand="0"/>
      </w:tblPr>
      <w:tblGrid>
        <w:gridCol w:w="5099"/>
        <w:gridCol w:w="5099"/>
      </w:tblGrid>
      <w:tr w:rsidR="00CD771C" w:rsidRPr="00C9101B" w:rsidTr="00CD771C">
        <w:trPr>
          <w:trHeight w:val="1138"/>
        </w:trPr>
        <w:tc>
          <w:tcPr>
            <w:tcW w:w="5099" w:type="dxa"/>
          </w:tcPr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Исполнитель: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</w:t>
            </w:r>
          </w:p>
          <w:p w:rsidR="00CD771C" w:rsidRPr="00C9101B" w:rsidRDefault="00CD771C" w:rsidP="00CD771C">
            <w:pPr>
              <w:widowControl w:val="0"/>
              <w:tabs>
                <w:tab w:val="left" w:pos="135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C9101B">
              <w:rPr>
                <w:rFonts w:ascii="Franklin Gothic Book" w:hAnsi="Franklin Gothic Book"/>
              </w:rPr>
              <w:tab/>
              <w:t>М.П.</w:t>
            </w:r>
          </w:p>
        </w:tc>
        <w:tc>
          <w:tcPr>
            <w:tcW w:w="5099" w:type="dxa"/>
            <w:shd w:val="clear" w:color="auto" w:fill="auto"/>
          </w:tcPr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C9101B">
              <w:rPr>
                <w:rFonts w:ascii="Franklin Gothic Book" w:hAnsi="Franklin Gothic Book"/>
                <w:b/>
                <w:szCs w:val="20"/>
              </w:rPr>
              <w:t>Заказчик: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C9101B">
              <w:rPr>
                <w:rFonts w:ascii="Franklin Gothic Book" w:hAnsi="Franklin Gothic Book"/>
                <w:b/>
                <w:szCs w:val="20"/>
              </w:rPr>
              <w:t>Первый заместитель технического директ</w:t>
            </w:r>
            <w:r w:rsidRPr="00C9101B">
              <w:rPr>
                <w:rFonts w:ascii="Franklin Gothic Book" w:hAnsi="Franklin Gothic Book"/>
                <w:b/>
                <w:szCs w:val="20"/>
              </w:rPr>
              <w:t>о</w:t>
            </w:r>
            <w:r w:rsidRPr="00C9101B">
              <w:rPr>
                <w:rFonts w:ascii="Franklin Gothic Book" w:hAnsi="Franklin Gothic Book"/>
                <w:b/>
                <w:szCs w:val="20"/>
              </w:rPr>
              <w:t>ра ОАО «НМТП»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  <w:szCs w:val="20"/>
              </w:rPr>
            </w:pPr>
          </w:p>
          <w:p w:rsidR="00CD771C" w:rsidRPr="00C9101B" w:rsidRDefault="00CD771C" w:rsidP="00CD771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/>
                <w:szCs w:val="20"/>
              </w:rPr>
              <w:t>___________________ И.М. Фофонов</w:t>
            </w:r>
            <w:r w:rsidRPr="00C9101B">
              <w:rPr>
                <w:rFonts w:ascii="Franklin Gothic Book" w:hAnsi="Franklin Gothic Book"/>
              </w:rPr>
              <w:tab/>
            </w:r>
          </w:p>
          <w:p w:rsidR="00CD771C" w:rsidRPr="00C9101B" w:rsidRDefault="00CD771C" w:rsidP="00CD771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C9101B">
              <w:rPr>
                <w:rFonts w:ascii="Franklin Gothic Book" w:hAnsi="Franklin Gothic Book"/>
              </w:rPr>
              <w:t xml:space="preserve">                </w:t>
            </w:r>
            <w:r w:rsidRPr="00C9101B">
              <w:rPr>
                <w:rFonts w:ascii="Franklin Gothic Book" w:hAnsi="Franklin Gothic Book"/>
                <w:sz w:val="16"/>
                <w:szCs w:val="16"/>
              </w:rPr>
              <w:t>М.П.</w:t>
            </w:r>
          </w:p>
        </w:tc>
      </w:tr>
    </w:tbl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keepNext/>
        <w:ind w:left="5664"/>
        <w:outlineLvl w:val="1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keepNext/>
        <w:ind w:left="5664"/>
        <w:jc w:val="center"/>
        <w:outlineLvl w:val="1"/>
        <w:rPr>
          <w:rFonts w:ascii="Franklin Gothic Book" w:hAnsi="Franklin Gothic Book"/>
          <w:b/>
          <w:bCs/>
        </w:rPr>
      </w:pPr>
      <w:r w:rsidRPr="00C9101B">
        <w:rPr>
          <w:rFonts w:ascii="Franklin Gothic Book" w:hAnsi="Franklin Gothic Book"/>
          <w:b/>
          <w:bCs/>
        </w:rPr>
        <w:t>Приложение №2</w:t>
      </w:r>
    </w:p>
    <w:p w:rsidR="00CD771C" w:rsidRPr="00C9101B" w:rsidRDefault="00CD771C" w:rsidP="00CD771C">
      <w:pPr>
        <w:jc w:val="right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К договору № ___________ от ______2015г.</w:t>
      </w:r>
    </w:p>
    <w:p w:rsidR="00CD771C" w:rsidRPr="00C9101B" w:rsidRDefault="00CD771C" w:rsidP="00CD771C">
      <w:pPr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  <w:r w:rsidRPr="00C9101B">
        <w:rPr>
          <w:rFonts w:ascii="Franklin Gothic Book" w:hAnsi="Franklin Gothic Book"/>
          <w:b/>
          <w:bCs/>
        </w:rPr>
        <w:t>ПРОТОКОЛ</w:t>
      </w: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  <w:r w:rsidRPr="00C9101B">
        <w:rPr>
          <w:rFonts w:ascii="Franklin Gothic Book" w:hAnsi="Franklin Gothic Book"/>
          <w:b/>
          <w:bCs/>
        </w:rPr>
        <w:t>соглашения о договорной цене</w:t>
      </w: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ab/>
        <w:t xml:space="preserve">Мы, нижеподписавшиеся, от лица </w:t>
      </w:r>
      <w:r w:rsidRPr="00C9101B">
        <w:rPr>
          <w:rFonts w:ascii="Franklin Gothic Book" w:hAnsi="Franklin Gothic Book"/>
          <w:b/>
          <w:bCs/>
        </w:rPr>
        <w:t>Заказчика</w:t>
      </w:r>
      <w:r w:rsidRPr="00C9101B">
        <w:rPr>
          <w:rFonts w:ascii="Franklin Gothic Book" w:hAnsi="Franklin Gothic Book"/>
        </w:rPr>
        <w:t xml:space="preserve"> – ____________________,   действующего на осн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 xml:space="preserve">вании ______________________, с одной стороны, и от лица </w:t>
      </w:r>
      <w:r w:rsidRPr="00C9101B">
        <w:rPr>
          <w:rFonts w:ascii="Franklin Gothic Book" w:hAnsi="Franklin Gothic Book"/>
          <w:b/>
        </w:rPr>
        <w:t>Исполнителя</w:t>
      </w:r>
      <w:r w:rsidRPr="00C9101B">
        <w:rPr>
          <w:rFonts w:ascii="Franklin Gothic Book" w:hAnsi="Franklin Gothic Book"/>
        </w:rPr>
        <w:t xml:space="preserve"> – _________________________, действующего на основании ___________________, с другой пр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 xml:space="preserve">шли к соглашению о размере договорной цены на выполнение работы </w:t>
      </w:r>
      <w:r w:rsidRPr="00C9101B">
        <w:rPr>
          <w:rFonts w:ascii="Franklin Gothic Book" w:hAnsi="Franklin Gothic Book"/>
          <w:b/>
        </w:rPr>
        <w:t>«Корректировка Прое</w:t>
      </w:r>
      <w:r w:rsidRPr="00C9101B">
        <w:rPr>
          <w:rFonts w:ascii="Franklin Gothic Book" w:hAnsi="Franklin Gothic Book"/>
          <w:b/>
        </w:rPr>
        <w:t>к</w:t>
      </w:r>
      <w:r w:rsidRPr="00C9101B">
        <w:rPr>
          <w:rFonts w:ascii="Franklin Gothic Book" w:hAnsi="Franklin Gothic Book"/>
          <w:b/>
        </w:rPr>
        <w:t>та нормативов образования отходов и лимитов на их размещение для ОАО «Новоросси</w:t>
      </w:r>
      <w:r w:rsidRPr="00C9101B">
        <w:rPr>
          <w:rFonts w:ascii="Franklin Gothic Book" w:hAnsi="Franklin Gothic Book"/>
          <w:b/>
        </w:rPr>
        <w:t>й</w:t>
      </w:r>
      <w:r w:rsidRPr="00C9101B">
        <w:rPr>
          <w:rFonts w:ascii="Franklin Gothic Book" w:hAnsi="Franklin Gothic Book"/>
          <w:b/>
        </w:rPr>
        <w:t>ский морской торговый порт»</w:t>
      </w:r>
    </w:p>
    <w:p w:rsidR="00CD771C" w:rsidRPr="00C9101B" w:rsidRDefault="00CD771C" w:rsidP="00CD771C">
      <w:pPr>
        <w:jc w:val="both"/>
        <w:rPr>
          <w:rFonts w:ascii="Franklin Gothic Book" w:hAnsi="Franklin Gothic Book"/>
          <w:i/>
          <w:iCs/>
        </w:rPr>
      </w:pPr>
      <w:r w:rsidRPr="00C9101B">
        <w:rPr>
          <w:rFonts w:ascii="Franklin Gothic Book" w:hAnsi="Franklin Gothic Book"/>
        </w:rPr>
        <w:t xml:space="preserve">на сумму ________________ рублей. </w:t>
      </w:r>
    </w:p>
    <w:p w:rsidR="00CD771C" w:rsidRPr="00C9101B" w:rsidRDefault="00CD771C" w:rsidP="00CD771C">
      <w:pPr>
        <w:tabs>
          <w:tab w:val="left" w:pos="709"/>
        </w:tabs>
        <w:spacing w:after="120"/>
        <w:jc w:val="both"/>
        <w:rPr>
          <w:rFonts w:ascii="Franklin Gothic Book" w:hAnsi="Franklin Gothic Book"/>
          <w:bCs/>
          <w:iCs/>
          <w:sz w:val="12"/>
          <w:szCs w:val="12"/>
        </w:rPr>
      </w:pPr>
    </w:p>
    <w:p w:rsidR="00CD771C" w:rsidRPr="00C9101B" w:rsidRDefault="00CD771C" w:rsidP="00CD771C">
      <w:pPr>
        <w:ind w:firstLine="708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>жей между Исполнителем и Заказчиком и неотъемлемой частью данного договора.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tbl>
      <w:tblPr>
        <w:tblW w:w="10198" w:type="dxa"/>
        <w:tblLook w:val="01E0" w:firstRow="1" w:lastRow="1" w:firstColumn="1" w:lastColumn="1" w:noHBand="0" w:noVBand="0"/>
      </w:tblPr>
      <w:tblGrid>
        <w:gridCol w:w="5099"/>
        <w:gridCol w:w="5099"/>
      </w:tblGrid>
      <w:tr w:rsidR="00CD771C" w:rsidRPr="00C9101B" w:rsidTr="00CD771C">
        <w:trPr>
          <w:trHeight w:val="1138"/>
        </w:trPr>
        <w:tc>
          <w:tcPr>
            <w:tcW w:w="5099" w:type="dxa"/>
          </w:tcPr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Исполнитель:</w:t>
            </w: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</w:t>
            </w:r>
          </w:p>
          <w:p w:rsidR="00CD771C" w:rsidRPr="00C9101B" w:rsidRDefault="00CD771C" w:rsidP="00CD771C">
            <w:pPr>
              <w:widowControl w:val="0"/>
              <w:tabs>
                <w:tab w:val="left" w:pos="135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C9101B">
              <w:rPr>
                <w:rFonts w:ascii="Franklin Gothic Book" w:hAnsi="Franklin Gothic Book"/>
              </w:rPr>
              <w:tab/>
              <w:t>М.П.</w:t>
            </w:r>
          </w:p>
        </w:tc>
        <w:tc>
          <w:tcPr>
            <w:tcW w:w="5099" w:type="dxa"/>
            <w:shd w:val="clear" w:color="auto" w:fill="auto"/>
          </w:tcPr>
          <w:p w:rsidR="00CD771C" w:rsidRPr="00C9101B" w:rsidRDefault="00CD771C" w:rsidP="00CD771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C9101B">
              <w:rPr>
                <w:rFonts w:ascii="Franklin Gothic Book" w:hAnsi="Franklin Gothic Book"/>
                <w:b/>
                <w:szCs w:val="20"/>
              </w:rPr>
              <w:t>Заказчик: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C9101B">
              <w:rPr>
                <w:rFonts w:ascii="Franklin Gothic Book" w:hAnsi="Franklin Gothic Book"/>
                <w:b/>
                <w:szCs w:val="20"/>
              </w:rPr>
              <w:t>Первый заместитель технического директ</w:t>
            </w:r>
            <w:r w:rsidRPr="00C9101B">
              <w:rPr>
                <w:rFonts w:ascii="Franklin Gothic Book" w:hAnsi="Franklin Gothic Book"/>
                <w:b/>
                <w:szCs w:val="20"/>
              </w:rPr>
              <w:t>о</w:t>
            </w:r>
            <w:r w:rsidRPr="00C9101B">
              <w:rPr>
                <w:rFonts w:ascii="Franklin Gothic Book" w:hAnsi="Franklin Gothic Book"/>
                <w:b/>
                <w:szCs w:val="20"/>
              </w:rPr>
              <w:t>ра ОАО «НМТП»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  <w:szCs w:val="20"/>
              </w:rPr>
            </w:pPr>
          </w:p>
          <w:p w:rsidR="00CD771C" w:rsidRPr="00C9101B" w:rsidRDefault="00CD771C" w:rsidP="00CD771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/>
                <w:szCs w:val="20"/>
              </w:rPr>
              <w:t>___________________ И.М. Фофонов</w:t>
            </w:r>
            <w:r w:rsidRPr="00C9101B">
              <w:rPr>
                <w:rFonts w:ascii="Franklin Gothic Book" w:hAnsi="Franklin Gothic Book"/>
              </w:rPr>
              <w:tab/>
            </w:r>
          </w:p>
          <w:p w:rsidR="00CD771C" w:rsidRPr="00C9101B" w:rsidRDefault="00CD771C" w:rsidP="00CD771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C9101B">
              <w:rPr>
                <w:rFonts w:ascii="Franklin Gothic Book" w:hAnsi="Franklin Gothic Book"/>
              </w:rPr>
              <w:t xml:space="preserve">                </w:t>
            </w:r>
            <w:r w:rsidRPr="00C9101B">
              <w:rPr>
                <w:rFonts w:ascii="Franklin Gothic Book" w:hAnsi="Franklin Gothic Book"/>
                <w:sz w:val="16"/>
                <w:szCs w:val="16"/>
              </w:rPr>
              <w:t>М.П.</w:t>
            </w:r>
          </w:p>
        </w:tc>
      </w:tr>
    </w:tbl>
    <w:p w:rsidR="00CD771C" w:rsidRPr="00C9101B" w:rsidRDefault="00CD771C" w:rsidP="00CD771C">
      <w:pPr>
        <w:jc w:val="center"/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rPr>
          <w:rFonts w:ascii="Franklin Gothic Book" w:hAnsi="Franklin Gothic Book"/>
          <w:b/>
          <w:bCs/>
        </w:rPr>
      </w:pPr>
    </w:p>
    <w:p w:rsidR="00CD771C" w:rsidRPr="00C9101B" w:rsidRDefault="00CD771C" w:rsidP="00CD771C">
      <w:pPr>
        <w:jc w:val="right"/>
        <w:rPr>
          <w:rFonts w:ascii="Franklin Gothic Book" w:hAnsi="Franklin Gothic Book"/>
          <w:b/>
        </w:rPr>
      </w:pPr>
    </w:p>
    <w:p w:rsidR="00CD771C" w:rsidRPr="00C9101B" w:rsidRDefault="00CD771C" w:rsidP="00CD771C">
      <w:pPr>
        <w:jc w:val="right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Приложение № 3</w:t>
      </w:r>
    </w:p>
    <w:p w:rsidR="00CD771C" w:rsidRPr="00C9101B" w:rsidRDefault="00CD771C" w:rsidP="00CD771C">
      <w:pPr>
        <w:jc w:val="center"/>
        <w:rPr>
          <w:rFonts w:ascii="Franklin Gothic Book" w:hAnsi="Franklin Gothic Book"/>
          <w:u w:val="single"/>
        </w:rPr>
      </w:pPr>
      <w:r w:rsidRPr="00C9101B">
        <w:rPr>
          <w:rFonts w:ascii="Franklin Gothic Book" w:hAnsi="Franklin Gothic Book"/>
        </w:rPr>
        <w:t xml:space="preserve">                                                                                к договору №  _______от  «</w:t>
      </w:r>
      <w:r w:rsidRPr="00C9101B">
        <w:rPr>
          <w:rFonts w:ascii="Franklin Gothic Book" w:hAnsi="Franklin Gothic Book"/>
          <w:u w:val="single"/>
        </w:rPr>
        <w:t>___</w:t>
      </w:r>
      <w:r w:rsidRPr="00C9101B">
        <w:rPr>
          <w:rFonts w:ascii="Franklin Gothic Book" w:hAnsi="Franklin Gothic Book"/>
        </w:rPr>
        <w:t xml:space="preserve">»  </w:t>
      </w:r>
      <w:r w:rsidRPr="00C9101B">
        <w:rPr>
          <w:rFonts w:ascii="Franklin Gothic Book" w:hAnsi="Franklin Gothic Book"/>
          <w:u w:val="single"/>
        </w:rPr>
        <w:t>_______</w:t>
      </w:r>
      <w:r w:rsidRPr="00C9101B">
        <w:rPr>
          <w:rFonts w:ascii="Franklin Gothic Book" w:hAnsi="Franklin Gothic Book"/>
        </w:rPr>
        <w:t xml:space="preserve">  2015 г.</w:t>
      </w:r>
    </w:p>
    <w:p w:rsidR="00CD771C" w:rsidRPr="00C9101B" w:rsidRDefault="00CD771C" w:rsidP="00CD771C">
      <w:pPr>
        <w:jc w:val="center"/>
        <w:rPr>
          <w:rFonts w:ascii="Franklin Gothic Book" w:hAnsi="Franklin Gothic Book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Уведомление о связанности сторон</w:t>
      </w:r>
    </w:p>
    <w:p w:rsidR="00CD771C" w:rsidRPr="00C9101B" w:rsidRDefault="00CD771C" w:rsidP="00CD771C">
      <w:pPr>
        <w:jc w:val="center"/>
        <w:rPr>
          <w:rFonts w:ascii="Franklin Gothic Book" w:hAnsi="Franklin Gothic Book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Таблица для заполнения Исполнителем</w:t>
      </w:r>
    </w:p>
    <w:p w:rsidR="00CD771C" w:rsidRPr="00C9101B" w:rsidRDefault="00CD771C" w:rsidP="00CD771C">
      <w:pPr>
        <w:jc w:val="center"/>
        <w:rPr>
          <w:rFonts w:ascii="Franklin Gothic Book" w:hAnsi="Franklin Gothic Book"/>
          <w:u w:val="single"/>
        </w:rPr>
      </w:pPr>
      <w:r w:rsidRPr="00C9101B">
        <w:rPr>
          <w:rFonts w:ascii="Franklin Gothic Book" w:hAnsi="Franklin Gothic Book"/>
          <w:u w:val="single"/>
        </w:rPr>
        <w:t>(</w:t>
      </w:r>
      <w:r w:rsidRPr="00C9101B">
        <w:rPr>
          <w:rFonts w:ascii="Franklin Gothic Book" w:hAnsi="Franklin Gothic Book"/>
          <w:b/>
          <w:u w:val="single"/>
        </w:rPr>
        <w:t xml:space="preserve">Прим.: </w:t>
      </w:r>
      <w:r w:rsidRPr="00C9101B">
        <w:rPr>
          <w:rFonts w:ascii="Franklin Gothic Book" w:hAnsi="Franklin Gothic Book"/>
          <w:u w:val="single"/>
        </w:rPr>
        <w:t>необходимо отметить нужное)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ind w:firstLine="708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Настоящим Исполнитель информирует Заказчика о том, что был ознакомлен с принятым Заказчиком Регламентом определения связанных сторон ОАО «НМТП» (размещён на сайте ОАО «НМТП», адрес: </w:t>
      </w:r>
      <w:hyperlink r:id="rId13" w:history="1">
        <w:r w:rsidRPr="00C9101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9101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9101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9101B">
          <w:rPr>
            <w:rFonts w:ascii="Franklin Gothic Book" w:hAnsi="Franklin Gothic Book"/>
            <w:color w:val="0000FF"/>
            <w:u w:val="single"/>
          </w:rPr>
          <w:t>.</w:t>
        </w:r>
        <w:r w:rsidRPr="00C9101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9101B">
        <w:rPr>
          <w:rFonts w:ascii="Franklin Gothic Book" w:hAnsi="Franklin Gothic Book"/>
        </w:rPr>
        <w:t>) и дает согласие Заказчику на обработку и раскрытие указанных в таблице данных в соответствии с Международными стандартами финансовой отчетности.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CD771C" w:rsidRPr="00C9101B" w:rsidTr="00CD771C">
        <w:trPr>
          <w:trHeight w:hRule="exact" w:val="640"/>
        </w:trPr>
        <w:tc>
          <w:tcPr>
            <w:tcW w:w="5245" w:type="dxa"/>
          </w:tcPr>
          <w:p w:rsidR="00CD771C" w:rsidRPr="00C9101B" w:rsidRDefault="00CD771C" w:rsidP="00CD771C">
            <w:pPr>
              <w:jc w:val="center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Признаки связанных сторон</w:t>
            </w:r>
          </w:p>
          <w:p w:rsidR="00CD771C" w:rsidRPr="00C9101B" w:rsidRDefault="00CD771C" w:rsidP="00CD771C">
            <w:pPr>
              <w:jc w:val="center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61" w:type="dxa"/>
          </w:tcPr>
          <w:p w:rsidR="00CD771C" w:rsidRPr="00C9101B" w:rsidRDefault="00CD771C" w:rsidP="00CD771C">
            <w:pPr>
              <w:jc w:val="center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CD771C" w:rsidRPr="00C9101B" w:rsidRDefault="00CD771C" w:rsidP="00CD771C">
            <w:pPr>
              <w:jc w:val="center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CD771C" w:rsidRPr="00C9101B" w:rsidTr="00CD771C">
        <w:trPr>
          <w:trHeight w:val="3251"/>
        </w:trPr>
        <w:tc>
          <w:tcPr>
            <w:tcW w:w="5245" w:type="dxa"/>
          </w:tcPr>
          <w:p w:rsidR="00CD771C" w:rsidRPr="00C9101B" w:rsidRDefault="00CD771C" w:rsidP="00CD771C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167" w:hanging="142"/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Исполнитель, </w:t>
            </w:r>
            <w:r w:rsidRPr="00C9101B">
              <w:rPr>
                <w:rFonts w:ascii="Franklin Gothic Book" w:hAnsi="Franklin Gothic Book"/>
                <w:b/>
                <w:iCs/>
              </w:rPr>
              <w:t>прямо или косвенно, через о</w:t>
            </w:r>
            <w:r w:rsidRPr="00C9101B">
              <w:rPr>
                <w:rFonts w:ascii="Franklin Gothic Book" w:hAnsi="Franklin Gothic Book"/>
                <w:b/>
                <w:iCs/>
              </w:rPr>
              <w:t>д</w:t>
            </w:r>
            <w:r w:rsidRPr="00C9101B">
              <w:rPr>
                <w:rFonts w:ascii="Franklin Gothic Book" w:hAnsi="Franklin Gothic Book"/>
                <w:b/>
                <w:iCs/>
              </w:rPr>
              <w:t>ного или нескольких посредников: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(а) </w:t>
            </w:r>
            <w:r w:rsidRPr="00C9101B">
              <w:rPr>
                <w:rFonts w:ascii="Franklin Gothic Book" w:hAnsi="Franklin Gothic Book"/>
                <w:iCs/>
              </w:rPr>
              <w:t>контролирует ОАО «НМТП» или контролируе</w:t>
            </w:r>
            <w:r w:rsidRPr="00C9101B">
              <w:rPr>
                <w:rFonts w:ascii="Franklin Gothic Book" w:hAnsi="Franklin Gothic Book"/>
                <w:iCs/>
              </w:rPr>
              <w:t>т</w:t>
            </w:r>
            <w:r w:rsidRPr="00C9101B">
              <w:rPr>
                <w:rFonts w:ascii="Franklin Gothic Book" w:hAnsi="Franklin Gothic Book"/>
                <w:iCs/>
              </w:rPr>
              <w:t>ся ею, либо вместе с ОАО «НМТП» является объектом совместного контроля (это включ</w:t>
            </w:r>
            <w:r w:rsidRPr="00C9101B">
              <w:rPr>
                <w:rFonts w:ascii="Franklin Gothic Book" w:hAnsi="Franklin Gothic Book"/>
                <w:iCs/>
              </w:rPr>
              <w:t>а</w:t>
            </w:r>
            <w:r w:rsidRPr="00C9101B">
              <w:rPr>
                <w:rFonts w:ascii="Franklin Gothic Book" w:hAnsi="Franklin Gothic Book"/>
                <w:iCs/>
              </w:rPr>
              <w:t>ет материнские организации, дочерние организ</w:t>
            </w:r>
            <w:r w:rsidRPr="00C9101B">
              <w:rPr>
                <w:rFonts w:ascii="Franklin Gothic Book" w:hAnsi="Franklin Gothic Book"/>
                <w:iCs/>
              </w:rPr>
              <w:t>а</w:t>
            </w:r>
            <w:r w:rsidRPr="00C9101B">
              <w:rPr>
                <w:rFonts w:ascii="Franklin Gothic Book" w:hAnsi="Franklin Gothic Book"/>
                <w:iCs/>
              </w:rPr>
              <w:t>ции и дочерние организации на основании косвенной доли участия);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соответств</w:t>
            </w:r>
            <w:r w:rsidRPr="00C9101B">
              <w:rPr>
                <w:rFonts w:ascii="Franklin Gothic Book" w:hAnsi="Franklin Gothic Book"/>
              </w:rPr>
              <w:t>у</w:t>
            </w:r>
            <w:r w:rsidRPr="00C9101B">
              <w:rPr>
                <w:rFonts w:ascii="Franklin Gothic Book" w:hAnsi="Franklin Gothic Book"/>
              </w:rPr>
              <w:t>ющий признак связанности.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(</w:t>
            </w:r>
            <w:r w:rsidRPr="00C9101B">
              <w:rPr>
                <w:rFonts w:ascii="Franklin Gothic Book" w:hAnsi="Franklin Gothic Book"/>
                <w:lang w:val="en-US"/>
              </w:rPr>
              <w:t>b</w:t>
            </w:r>
            <w:r w:rsidRPr="00C9101B">
              <w:rPr>
                <w:rFonts w:ascii="Franklin Gothic Book" w:hAnsi="Franklin Gothic Book"/>
              </w:rPr>
              <w:t xml:space="preserve">) </w:t>
            </w:r>
            <w:r w:rsidRPr="00C9101B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C9101B">
              <w:rPr>
                <w:rFonts w:ascii="Franklin Gothic Book" w:hAnsi="Franklin Gothic Book"/>
                <w:iCs/>
              </w:rPr>
              <w:t>ю</w:t>
            </w:r>
            <w:r w:rsidRPr="00C9101B">
              <w:rPr>
                <w:rFonts w:ascii="Franklin Gothic Book" w:hAnsi="Franklin Gothic Book"/>
                <w:iCs/>
              </w:rPr>
              <w:t>щую ей значительное влияние на ОАО «НМТП»;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долю, обе</w:t>
            </w:r>
            <w:r w:rsidRPr="00C9101B">
              <w:rPr>
                <w:rFonts w:ascii="Franklin Gothic Book" w:hAnsi="Franklin Gothic Book"/>
              </w:rPr>
              <w:t>с</w:t>
            </w:r>
            <w:r w:rsidRPr="00C9101B">
              <w:rPr>
                <w:rFonts w:ascii="Franklin Gothic Book" w:hAnsi="Franklin Gothic Book"/>
              </w:rPr>
              <w:t>печивающую значительное влияние на ОАО «НМТП».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iCs/>
              </w:rPr>
            </w:pPr>
            <w:r w:rsidRPr="00C9101B">
              <w:rPr>
                <w:rFonts w:ascii="Franklin Gothic Book" w:hAnsi="Franklin Gothic Book"/>
              </w:rPr>
              <w:t>(</w:t>
            </w:r>
            <w:r w:rsidRPr="00C9101B">
              <w:rPr>
                <w:rFonts w:ascii="Franklin Gothic Book" w:hAnsi="Franklin Gothic Book"/>
                <w:lang w:val="en-US"/>
              </w:rPr>
              <w:t>c</w:t>
            </w:r>
            <w:r w:rsidRPr="00C9101B">
              <w:rPr>
                <w:rFonts w:ascii="Franklin Gothic Book" w:hAnsi="Franklin Gothic Book"/>
              </w:rPr>
              <w:t xml:space="preserve">) </w:t>
            </w:r>
            <w:r w:rsidRPr="00C9101B">
              <w:rPr>
                <w:rFonts w:ascii="Franklin Gothic Book" w:hAnsi="Franklin Gothic Book"/>
                <w:iCs/>
              </w:rPr>
              <w:t>осуществляет совместный контроль над ОАО «НМТП»;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C9101B">
              <w:rPr>
                <w:rFonts w:ascii="Franklin Gothic Book" w:hAnsi="Franklin Gothic Book"/>
              </w:rPr>
              <w:t>а</w:t>
            </w:r>
            <w:r w:rsidRPr="00C9101B">
              <w:rPr>
                <w:rFonts w:ascii="Franklin Gothic Book" w:hAnsi="Franklin Gothic Book"/>
              </w:rPr>
              <w:t>ции, с которыми осуществляется совместный контроль над ОАО «НМТП».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iCs/>
              </w:rPr>
            </w:pPr>
            <w:r w:rsidRPr="00C9101B">
              <w:rPr>
                <w:rFonts w:ascii="Franklin Gothic Book" w:hAnsi="Franklin Gothic Book"/>
              </w:rPr>
              <w:t>(</w:t>
            </w:r>
            <w:r w:rsidRPr="00C9101B">
              <w:rPr>
                <w:rFonts w:ascii="Franklin Gothic Book" w:hAnsi="Franklin Gothic Book"/>
                <w:lang w:val="en-US"/>
              </w:rPr>
              <w:t>d</w:t>
            </w:r>
            <w:r w:rsidRPr="00C9101B">
              <w:rPr>
                <w:rFonts w:ascii="Franklin Gothic Book" w:hAnsi="Franklin Gothic Book"/>
              </w:rPr>
              <w:t xml:space="preserve">) </w:t>
            </w:r>
            <w:r w:rsidRPr="00C9101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C9101B">
              <w:rPr>
                <w:rFonts w:ascii="Franklin Gothic Book" w:hAnsi="Franklin Gothic Book"/>
              </w:rPr>
              <w:t>е</w:t>
            </w:r>
            <w:r w:rsidRPr="00C9101B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</w:rPr>
              <w:t xml:space="preserve">2. </w:t>
            </w:r>
            <w:r w:rsidRPr="00C9101B">
              <w:rPr>
                <w:rFonts w:ascii="Franklin Gothic Book" w:hAnsi="Franklin Gothic Book"/>
                <w:b/>
              </w:rPr>
              <w:t>Физическое лицо</w:t>
            </w:r>
            <w:r w:rsidRPr="00C9101B">
              <w:rPr>
                <w:rFonts w:ascii="Franklin Gothic Book" w:hAnsi="Franklin Gothic Book"/>
              </w:rPr>
              <w:t xml:space="preserve"> </w:t>
            </w:r>
            <w:r w:rsidRPr="00C9101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(</w:t>
            </w:r>
            <w:r w:rsidRPr="00C9101B">
              <w:rPr>
                <w:rFonts w:ascii="Franklin Gothic Book" w:hAnsi="Franklin Gothic Book"/>
                <w:lang w:val="en-US"/>
              </w:rPr>
              <w:t>a</w:t>
            </w:r>
            <w:r w:rsidRPr="00C9101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(</w:t>
            </w:r>
            <w:r w:rsidRPr="00C9101B">
              <w:rPr>
                <w:rFonts w:ascii="Franklin Gothic Book" w:hAnsi="Franklin Gothic Book"/>
                <w:lang w:val="en-US"/>
              </w:rPr>
              <w:t>b</w:t>
            </w:r>
            <w:r w:rsidRPr="00C9101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>3. Близкие родственники, оказывающие вли</w:t>
            </w:r>
            <w:r w:rsidRPr="00C9101B">
              <w:rPr>
                <w:rFonts w:ascii="Franklin Gothic Book" w:hAnsi="Franklin Gothic Book"/>
                <w:b/>
              </w:rPr>
              <w:t>я</w:t>
            </w:r>
            <w:r w:rsidRPr="00C9101B">
              <w:rPr>
                <w:rFonts w:ascii="Franklin Gothic Book" w:hAnsi="Franklin Gothic Book"/>
                <w:b/>
              </w:rPr>
              <w:t>ние на частное лицо или которые могут ок</w:t>
            </w:r>
            <w:r w:rsidRPr="00C9101B">
              <w:rPr>
                <w:rFonts w:ascii="Franklin Gothic Book" w:hAnsi="Franklin Gothic Book"/>
                <w:b/>
              </w:rPr>
              <w:t>а</w:t>
            </w:r>
            <w:r w:rsidRPr="00C9101B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 (a) дети, а также супруг (супруга) или гражда</w:t>
            </w:r>
            <w:r w:rsidRPr="00C9101B">
              <w:rPr>
                <w:rFonts w:ascii="Franklin Gothic Book" w:hAnsi="Franklin Gothic Book"/>
              </w:rPr>
              <w:t>н</w:t>
            </w:r>
            <w:r w:rsidRPr="00C9101B">
              <w:rPr>
                <w:rFonts w:ascii="Franklin Gothic Book" w:hAnsi="Franklin Gothic Book"/>
              </w:rPr>
              <w:t>ский супруг (супруга) такого лица;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ФИО близк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го родственника и степень родства.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(b) дети супруга (супруги) или гражданского с</w:t>
            </w:r>
            <w:r w:rsidRPr="00C9101B">
              <w:rPr>
                <w:rFonts w:ascii="Franklin Gothic Book" w:hAnsi="Franklin Gothic Book"/>
              </w:rPr>
              <w:t>у</w:t>
            </w:r>
            <w:r w:rsidRPr="00C9101B">
              <w:rPr>
                <w:rFonts w:ascii="Franklin Gothic Book" w:hAnsi="Franklin Gothic Book"/>
              </w:rPr>
              <w:t>пруга (супруги) такого лица;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ФИО близк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го родственника и степень родства.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</w:t>
            </w:r>
            <w:r w:rsidRPr="00C9101B">
              <w:rPr>
                <w:rFonts w:ascii="Franklin Gothic Book" w:hAnsi="Franklin Gothic Book"/>
              </w:rPr>
              <w:t>и</w:t>
            </w:r>
            <w:r w:rsidRPr="00C9101B">
              <w:rPr>
                <w:rFonts w:ascii="Franklin Gothic Book" w:hAnsi="Franklin Gothic Book"/>
              </w:rPr>
              <w:t>ца.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ФИО близк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го родственника и степень родства.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(а) две организации, только </w:t>
            </w:r>
            <w:proofErr w:type="gramStart"/>
            <w:r w:rsidRPr="00C9101B">
              <w:rPr>
                <w:rFonts w:ascii="Franklin Gothic Book" w:hAnsi="Franklin Gothic Book"/>
              </w:rPr>
              <w:t>потому</w:t>
            </w:r>
            <w:proofErr w:type="gramEnd"/>
            <w:r w:rsidRPr="00C9101B">
              <w:rPr>
                <w:rFonts w:ascii="Franklin Gothic Book" w:hAnsi="Franklin Gothic Book"/>
              </w:rPr>
              <w:t xml:space="preserve"> что у них общий директор или иной член старшего р</w:t>
            </w:r>
            <w:r w:rsidRPr="00C9101B">
              <w:rPr>
                <w:rFonts w:ascii="Franklin Gothic Book" w:hAnsi="Franklin Gothic Book"/>
              </w:rPr>
              <w:t>у</w:t>
            </w:r>
            <w:r w:rsidRPr="00C9101B">
              <w:rPr>
                <w:rFonts w:ascii="Franklin Gothic Book" w:hAnsi="Franklin Gothic Book"/>
              </w:rPr>
              <w:t>ководящего персонала, или потому, что член старшего руководящего персонала одной о</w:t>
            </w:r>
            <w:r w:rsidRPr="00C9101B">
              <w:rPr>
                <w:rFonts w:ascii="Franklin Gothic Book" w:hAnsi="Franklin Gothic Book"/>
              </w:rPr>
              <w:t>р</w:t>
            </w:r>
            <w:r w:rsidRPr="00C9101B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101B">
              <w:rPr>
                <w:rFonts w:ascii="Franklin Gothic Book" w:hAnsi="Franklin Gothic Book"/>
              </w:rPr>
              <w:t>т</w:t>
            </w:r>
            <w:r w:rsidRPr="00C9101B">
              <w:rPr>
                <w:rFonts w:ascii="Franklin Gothic Book" w:hAnsi="Franklin Gothic Book"/>
              </w:rPr>
              <w:t>ствующий признак и ФИО.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</w:t>
            </w:r>
            <w:r w:rsidRPr="00C9101B">
              <w:rPr>
                <w:rFonts w:ascii="Franklin Gothic Book" w:hAnsi="Franklin Gothic Book"/>
              </w:rPr>
              <w:t>я</w:t>
            </w:r>
            <w:r w:rsidRPr="00C9101B">
              <w:rPr>
                <w:rFonts w:ascii="Franklin Gothic Book" w:hAnsi="Franklin Gothic Book"/>
              </w:rPr>
              <w:t>ют совместный контроль над совместной де</w:t>
            </w:r>
            <w:r w:rsidRPr="00C9101B">
              <w:rPr>
                <w:rFonts w:ascii="Franklin Gothic Book" w:hAnsi="Franklin Gothic Book"/>
              </w:rPr>
              <w:t>я</w:t>
            </w:r>
            <w:r w:rsidRPr="00C9101B">
              <w:rPr>
                <w:rFonts w:ascii="Franklin Gothic Book" w:hAnsi="Franklin Gothic Book"/>
              </w:rPr>
              <w:t>тельностью;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(c) стороны, предоставляющие финансир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вание, профсоюзы, коммунальные службы, правительственные учреждения и ведо</w:t>
            </w:r>
            <w:r w:rsidRPr="00C9101B">
              <w:rPr>
                <w:rFonts w:ascii="Franklin Gothic Book" w:hAnsi="Franklin Gothic Book"/>
              </w:rPr>
              <w:t>м</w:t>
            </w:r>
            <w:r w:rsidRPr="00C9101B">
              <w:rPr>
                <w:rFonts w:ascii="Franklin Gothic Book" w:hAnsi="Franklin Gothic Book"/>
              </w:rPr>
              <w:t>ства, которые не осуществляют контроль, совместный контроль или не имеют знач</w:t>
            </w:r>
            <w:r w:rsidRPr="00C9101B">
              <w:rPr>
                <w:rFonts w:ascii="Franklin Gothic Book" w:hAnsi="Franklin Gothic Book"/>
              </w:rPr>
              <w:t>и</w:t>
            </w:r>
            <w:r w:rsidRPr="00C9101B">
              <w:rPr>
                <w:rFonts w:ascii="Franklin Gothic Book" w:hAnsi="Franklin Gothic Book"/>
              </w:rPr>
              <w:t>тельного влияния на отчитывающееся пре</w:t>
            </w:r>
            <w:r w:rsidRPr="00C9101B">
              <w:rPr>
                <w:rFonts w:ascii="Franklin Gothic Book" w:hAnsi="Franklin Gothic Book"/>
              </w:rPr>
              <w:t>д</w:t>
            </w:r>
            <w:r w:rsidRPr="00C9101B">
              <w:rPr>
                <w:rFonts w:ascii="Franklin Gothic Book" w:hAnsi="Franklin Gothic Book"/>
              </w:rPr>
              <w:t>приятие, только исходя из наличия обычных операций с предприятием (даже если они могут влиять на свободу действий предпри</w:t>
            </w:r>
            <w:r w:rsidRPr="00C9101B">
              <w:rPr>
                <w:rFonts w:ascii="Franklin Gothic Book" w:hAnsi="Franklin Gothic Book"/>
              </w:rPr>
              <w:t>я</w:t>
            </w:r>
            <w:r w:rsidRPr="00C9101B">
              <w:rPr>
                <w:rFonts w:ascii="Franklin Gothic Book" w:hAnsi="Franklin Gothic Book"/>
              </w:rPr>
              <w:t>тия или участвовать в процессе принятия решений пре</w:t>
            </w:r>
            <w:r w:rsidRPr="00C9101B">
              <w:rPr>
                <w:rFonts w:ascii="Franklin Gothic Book" w:hAnsi="Franklin Gothic Book"/>
              </w:rPr>
              <w:t>д</w:t>
            </w:r>
            <w:r w:rsidRPr="00C9101B">
              <w:rPr>
                <w:rFonts w:ascii="Franklin Gothic Book" w:hAnsi="Franklin Gothic Book"/>
              </w:rPr>
              <w:t>приятием);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101B">
              <w:rPr>
                <w:rFonts w:ascii="Franklin Gothic Book" w:hAnsi="Franklin Gothic Book"/>
              </w:rPr>
              <w:t>т</w:t>
            </w:r>
            <w:r w:rsidRPr="00C9101B">
              <w:rPr>
                <w:rFonts w:ascii="Franklin Gothic Book" w:hAnsi="Franklin Gothic Book"/>
              </w:rPr>
              <w:t>ствующий признак с указанием организ</w:t>
            </w:r>
            <w:r w:rsidRPr="00C9101B">
              <w:rPr>
                <w:rFonts w:ascii="Franklin Gothic Book" w:hAnsi="Franklin Gothic Book"/>
              </w:rPr>
              <w:t>а</w:t>
            </w:r>
            <w:r w:rsidRPr="00C9101B">
              <w:rPr>
                <w:rFonts w:ascii="Franklin Gothic Book" w:hAnsi="Franklin Gothic Book"/>
              </w:rPr>
              <w:t>ции.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(d) отдельный покупатель, поставщик, стор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на, предоставляющая льготное право по д</w:t>
            </w:r>
            <w:r w:rsidRPr="00C9101B">
              <w:rPr>
                <w:rFonts w:ascii="Franklin Gothic Book" w:hAnsi="Franklin Gothic Book"/>
              </w:rPr>
              <w:t>о</w:t>
            </w:r>
            <w:r w:rsidRPr="00C9101B">
              <w:rPr>
                <w:rFonts w:ascii="Franklin Gothic Book" w:hAnsi="Franklin Gothic Book"/>
              </w:rPr>
              <w:t>говору о франшизе, дистрибьютор или ген</w:t>
            </w:r>
            <w:r w:rsidRPr="00C9101B">
              <w:rPr>
                <w:rFonts w:ascii="Franklin Gothic Book" w:hAnsi="Franklin Gothic Book"/>
              </w:rPr>
              <w:t>е</w:t>
            </w:r>
            <w:r w:rsidRPr="00C9101B">
              <w:rPr>
                <w:rFonts w:ascii="Franklin Gothic Book" w:hAnsi="Franklin Gothic Book"/>
              </w:rPr>
              <w:t xml:space="preserve">ральный агент, с которыми организация проводит сделки значительного объема лишь по </w:t>
            </w:r>
            <w:proofErr w:type="gramStart"/>
            <w:r w:rsidRPr="00C9101B">
              <w:rPr>
                <w:rFonts w:ascii="Franklin Gothic Book" w:hAnsi="Franklin Gothic Book"/>
              </w:rPr>
              <w:t>причине</w:t>
            </w:r>
            <w:proofErr w:type="gramEnd"/>
            <w:r w:rsidRPr="00C9101B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Да</w:t>
            </w:r>
            <w:proofErr w:type="gramStart"/>
            <w:r w:rsidRPr="00C9101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101B">
              <w:rPr>
                <w:rFonts w:ascii="Franklin Gothic Book" w:hAnsi="Franklin Gothic Book"/>
              </w:rPr>
              <w:sym w:font="Wingdings" w:char="F071"/>
            </w:r>
            <w:r w:rsidRPr="00C9101B">
              <w:rPr>
                <w:rFonts w:ascii="Franklin Gothic Book" w:hAnsi="Franklin Gothic Book"/>
              </w:rPr>
              <w:t>Н</w:t>
            </w:r>
            <w:proofErr w:type="gramEnd"/>
            <w:r w:rsidRPr="00C9101B">
              <w:rPr>
                <w:rFonts w:ascii="Franklin Gothic Book" w:hAnsi="Franklin Gothic Book"/>
              </w:rPr>
              <w:t>ет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101B">
              <w:rPr>
                <w:rFonts w:ascii="Franklin Gothic Book" w:hAnsi="Franklin Gothic Book"/>
              </w:rPr>
              <w:t>т</w:t>
            </w:r>
            <w:r w:rsidRPr="00C9101B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C9101B">
              <w:rPr>
                <w:rFonts w:ascii="Franklin Gothic Book" w:hAnsi="Franklin Gothic Book"/>
              </w:rPr>
              <w:t>а</w:t>
            </w:r>
            <w:r w:rsidRPr="00C9101B">
              <w:rPr>
                <w:rFonts w:ascii="Franklin Gothic Book" w:hAnsi="Franklin Gothic Book"/>
              </w:rPr>
              <w:t>ва/экономической зависимости и Заказч</w:t>
            </w:r>
            <w:r w:rsidRPr="00C9101B">
              <w:rPr>
                <w:rFonts w:ascii="Franklin Gothic Book" w:hAnsi="Franklin Gothic Book"/>
              </w:rPr>
              <w:t>и</w:t>
            </w:r>
            <w:r w:rsidRPr="00C9101B">
              <w:rPr>
                <w:rFonts w:ascii="Franklin Gothic Book" w:hAnsi="Franklin Gothic Book"/>
              </w:rPr>
              <w:t>ка.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_____________________________________</w:t>
            </w:r>
          </w:p>
          <w:p w:rsidR="00CD771C" w:rsidRPr="00C9101B" w:rsidRDefault="00CD771C" w:rsidP="00CD771C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Исполнитель должен сделать письменный вывод о признании или не признании себя связанной стороной Заказчика.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  <w:iCs/>
        </w:rPr>
      </w:pPr>
      <w:r w:rsidRPr="00C9101B">
        <w:rPr>
          <w:rFonts w:ascii="Franklin Gothic Book" w:hAnsi="Franklin Gothic Book"/>
          <w:iCs/>
        </w:rPr>
        <w:t xml:space="preserve">Директор  </w:t>
      </w:r>
      <w:r w:rsidRPr="00C9101B">
        <w:rPr>
          <w:rFonts w:ascii="Franklin Gothic Book" w:hAnsi="Franklin Gothic Book"/>
          <w:iCs/>
          <w:u w:val="single"/>
        </w:rPr>
        <w:t>_____________________</w:t>
      </w:r>
      <w:r w:rsidRPr="00C9101B">
        <w:rPr>
          <w:rFonts w:ascii="Franklin Gothic Book" w:hAnsi="Franklin Gothic Book"/>
          <w:iCs/>
        </w:rPr>
        <w:tab/>
        <w:t xml:space="preserve">                     </w:t>
      </w:r>
      <w:r w:rsidRPr="00C9101B">
        <w:rPr>
          <w:rFonts w:ascii="Franklin Gothic Book" w:hAnsi="Franklin Gothic Book"/>
        </w:rPr>
        <w:t xml:space="preserve">__________________ </w:t>
      </w:r>
      <w:r w:rsidRPr="00C9101B">
        <w:rPr>
          <w:rFonts w:ascii="Franklin Gothic Book" w:hAnsi="Franklin Gothic Book"/>
          <w:u w:val="single"/>
        </w:rPr>
        <w:t>______________</w:t>
      </w:r>
      <w:r w:rsidRPr="00C9101B">
        <w:rPr>
          <w:rFonts w:ascii="Franklin Gothic Book" w:hAnsi="Franklin Gothic Book"/>
          <w:iCs/>
        </w:rPr>
        <w:tab/>
      </w:r>
      <w:r w:rsidRPr="00C9101B">
        <w:rPr>
          <w:rFonts w:ascii="Franklin Gothic Book" w:hAnsi="Franklin Gothic Book"/>
          <w:iCs/>
        </w:rPr>
        <w:tab/>
      </w:r>
      <w:r w:rsidRPr="00C9101B">
        <w:rPr>
          <w:rFonts w:ascii="Franklin Gothic Book" w:hAnsi="Franklin Gothic Book"/>
          <w:iCs/>
        </w:rPr>
        <w:tab/>
      </w:r>
      <w:r w:rsidRPr="00C9101B">
        <w:rPr>
          <w:rFonts w:ascii="Franklin Gothic Book" w:hAnsi="Franklin Gothic Book"/>
          <w:iCs/>
        </w:rPr>
        <w:tab/>
      </w:r>
      <w:r w:rsidRPr="00C9101B">
        <w:rPr>
          <w:rFonts w:ascii="Franklin Gothic Book" w:hAnsi="Franklin Gothic Book"/>
          <w:iCs/>
        </w:rPr>
        <w:tab/>
      </w:r>
      <w:r w:rsidRPr="00C9101B">
        <w:rPr>
          <w:rFonts w:ascii="Franklin Gothic Book" w:hAnsi="Franklin Gothic Book"/>
          <w:iCs/>
        </w:rPr>
        <w:tab/>
        <w:t xml:space="preserve">                                        </w:t>
      </w:r>
      <w:r w:rsidRPr="00C9101B">
        <w:rPr>
          <w:rFonts w:ascii="Franklin Gothic Book" w:hAnsi="Franklin Gothic Book"/>
        </w:rPr>
        <w:t xml:space="preserve">Подпись                  </w:t>
      </w:r>
      <w:proofErr w:type="spellStart"/>
      <w:r w:rsidRPr="00C9101B">
        <w:rPr>
          <w:rFonts w:ascii="Franklin Gothic Book" w:hAnsi="Franklin Gothic Book"/>
        </w:rPr>
        <w:t>ф.и.</w:t>
      </w:r>
      <w:proofErr w:type="gramStart"/>
      <w:r w:rsidRPr="00C9101B">
        <w:rPr>
          <w:rFonts w:ascii="Franklin Gothic Book" w:hAnsi="Franklin Gothic Book"/>
        </w:rPr>
        <w:t>о</w:t>
      </w:r>
      <w:proofErr w:type="gramEnd"/>
      <w:r w:rsidRPr="00C9101B">
        <w:rPr>
          <w:rFonts w:ascii="Franklin Gothic Book" w:hAnsi="Franklin Gothic Book"/>
        </w:rPr>
        <w:t>.</w:t>
      </w:r>
      <w:proofErr w:type="spellEnd"/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«___» ____________2014г.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>ПРИМЕЧАНИЕ:</w:t>
      </w:r>
      <w:r w:rsidRPr="00C9101B">
        <w:rPr>
          <w:rFonts w:ascii="Franklin Gothic Book" w:hAnsi="Franklin Gothic Book"/>
        </w:rPr>
        <w:t xml:space="preserve"> просим Исполнителя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C9101B">
        <w:rPr>
          <w:rFonts w:ascii="Franklin Gothic Book" w:hAnsi="Franklin Gothic Book"/>
        </w:rPr>
        <w:t>я</w:t>
      </w:r>
      <w:r w:rsidRPr="00C9101B">
        <w:rPr>
          <w:rFonts w:ascii="Franklin Gothic Book" w:hAnsi="Franklin Gothic Book"/>
        </w:rPr>
        <w:t>занной стороной Заказчика. При отмечании признаков в обоих полях Таблицы, просим также сделать вывод о признании или не признании себя связанной стороной Заказчика.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  <w:b/>
        </w:rPr>
        <w:t xml:space="preserve">АНКЕТА </w:t>
      </w:r>
      <w:r w:rsidRPr="00C9101B">
        <w:rPr>
          <w:rFonts w:ascii="Franklin Gothic Book" w:hAnsi="Franklin Gothic Book"/>
        </w:rPr>
        <w:t>должна быть заполнена и возвращена Исполнителем в адрес Заказчика.</w:t>
      </w:r>
    </w:p>
    <w:p w:rsidR="00CD771C" w:rsidRPr="00C9101B" w:rsidRDefault="00CD771C" w:rsidP="00CD771C">
      <w:pPr>
        <w:jc w:val="both"/>
        <w:rPr>
          <w:rFonts w:ascii="Franklin Gothic Book" w:hAnsi="Franklin Gothic Book"/>
        </w:rPr>
      </w:pPr>
    </w:p>
    <w:p w:rsidR="00CD771C" w:rsidRPr="00C9101B" w:rsidRDefault="00CD771C" w:rsidP="00CD771C">
      <w:pPr>
        <w:rPr>
          <w:rFonts w:ascii="Franklin Gothic Book" w:hAnsi="Franklin Gothic Book"/>
          <w:lang w:eastAsia="ar-SA"/>
        </w:rPr>
      </w:pPr>
    </w:p>
    <w:p w:rsidR="00CD771C" w:rsidRPr="00C9101B" w:rsidRDefault="00CD771C" w:rsidP="00CD771C">
      <w:pPr>
        <w:rPr>
          <w:rFonts w:ascii="Franklin Gothic Book" w:hAnsi="Franklin Gothic Book"/>
          <w:lang w:eastAsia="ar-SA"/>
        </w:rPr>
      </w:pPr>
    </w:p>
    <w:p w:rsidR="00CD771C" w:rsidRPr="00C9101B" w:rsidRDefault="00CD771C" w:rsidP="00CD771C">
      <w:pPr>
        <w:rPr>
          <w:rFonts w:ascii="Franklin Gothic Book" w:hAnsi="Franklin Gothic Book"/>
          <w:lang w:eastAsia="ar-SA"/>
        </w:rPr>
      </w:pPr>
    </w:p>
    <w:p w:rsidR="00CD771C" w:rsidRPr="00C9101B" w:rsidRDefault="00CD771C" w:rsidP="00CD771C">
      <w:pPr>
        <w:rPr>
          <w:rFonts w:ascii="Franklin Gothic Book" w:hAnsi="Franklin Gothic Book"/>
          <w:lang w:eastAsia="ar-SA"/>
        </w:rPr>
      </w:pPr>
    </w:p>
    <w:p w:rsidR="00CD771C" w:rsidRPr="00C9101B" w:rsidRDefault="00CD771C" w:rsidP="00CD771C">
      <w:pPr>
        <w:rPr>
          <w:rFonts w:ascii="Franklin Gothic Book" w:hAnsi="Franklin Gothic Book"/>
          <w:lang w:eastAsia="ar-SA"/>
        </w:rPr>
      </w:pPr>
    </w:p>
    <w:p w:rsidR="00CD771C" w:rsidRPr="00C9101B" w:rsidRDefault="00CD771C" w:rsidP="00CD771C">
      <w:pPr>
        <w:rPr>
          <w:rFonts w:ascii="Franklin Gothic Book" w:hAnsi="Franklin Gothic Book"/>
          <w:lang w:eastAsia="ar-SA"/>
        </w:rPr>
      </w:pPr>
    </w:p>
    <w:p w:rsidR="00CD771C" w:rsidRPr="00C9101B" w:rsidRDefault="00CD771C" w:rsidP="00CD771C">
      <w:pPr>
        <w:rPr>
          <w:rFonts w:ascii="Franklin Gothic Book" w:hAnsi="Franklin Gothic Book"/>
          <w:lang w:eastAsia="ar-SA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color w:val="000000"/>
          <w:sz w:val="22"/>
          <w:szCs w:val="22"/>
        </w:rPr>
      </w:pPr>
    </w:p>
    <w:p w:rsidR="00CD771C" w:rsidRPr="00C9101B" w:rsidRDefault="00CD771C" w:rsidP="00CD771C">
      <w:pPr>
        <w:jc w:val="center"/>
        <w:rPr>
          <w:rFonts w:ascii="Franklin Gothic Book" w:hAnsi="Franklin Gothic Book"/>
          <w:b/>
          <w:color w:val="000000"/>
          <w:sz w:val="22"/>
          <w:szCs w:val="22"/>
        </w:rPr>
      </w:pPr>
    </w:p>
    <w:p w:rsidR="00CD771C" w:rsidRPr="00C9101B" w:rsidRDefault="00CD771C" w:rsidP="00CD771C">
      <w:pPr>
        <w:autoSpaceDE w:val="0"/>
        <w:autoSpaceDN w:val="0"/>
        <w:adjustRightInd w:val="0"/>
        <w:spacing w:before="62" w:line="235" w:lineRule="exact"/>
        <w:jc w:val="both"/>
        <w:rPr>
          <w:rFonts w:ascii="Franklin Gothic Book" w:hAnsi="Franklin Gothic Book"/>
          <w:sz w:val="18"/>
          <w:szCs w:val="18"/>
        </w:rPr>
      </w:pPr>
    </w:p>
    <w:p w:rsidR="00CD771C" w:rsidRPr="00C9101B" w:rsidRDefault="00CD771C" w:rsidP="00CD771C">
      <w:pPr>
        <w:autoSpaceDE w:val="0"/>
        <w:autoSpaceDN w:val="0"/>
        <w:adjustRightInd w:val="0"/>
        <w:spacing w:before="62" w:line="235" w:lineRule="exact"/>
        <w:jc w:val="both"/>
        <w:rPr>
          <w:rFonts w:ascii="Franklin Gothic Book" w:hAnsi="Franklin Gothic Book"/>
          <w:sz w:val="18"/>
          <w:szCs w:val="18"/>
        </w:rPr>
      </w:pPr>
    </w:p>
    <w:p w:rsidR="00CD771C" w:rsidRPr="00C9101B" w:rsidRDefault="00CD771C" w:rsidP="00CD771C">
      <w:pPr>
        <w:jc w:val="both"/>
        <w:rPr>
          <w:rFonts w:ascii="Franklin Gothic Book" w:hAnsi="Franklin Gothic Book" w:cs="Arial"/>
          <w:color w:val="000000"/>
          <w:sz w:val="16"/>
          <w:szCs w:val="16"/>
        </w:rPr>
      </w:pPr>
    </w:p>
    <w:p w:rsidR="00B128AE" w:rsidRPr="00C9101B" w:rsidRDefault="00B128AE" w:rsidP="00B128AE">
      <w:pPr>
        <w:rPr>
          <w:rFonts w:ascii="Franklin Gothic Book" w:hAnsi="Franklin Gothic Book"/>
          <w:b/>
          <w:lang w:eastAsia="ar-SA"/>
        </w:rPr>
      </w:pPr>
    </w:p>
    <w:p w:rsidR="00CD5BDA" w:rsidRDefault="00CD5BDA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9101B" w:rsidRPr="00C9101B" w:rsidRDefault="00C9101B" w:rsidP="00CD5BDA">
      <w:pPr>
        <w:rPr>
          <w:rFonts w:ascii="Franklin Gothic Book" w:hAnsi="Franklin Gothic Book"/>
          <w:b/>
          <w:szCs w:val="20"/>
          <w:lang w:eastAsia="ar-SA"/>
        </w:rPr>
      </w:pPr>
      <w:bookmarkStart w:id="10" w:name="_GoBack"/>
      <w:bookmarkEnd w:id="10"/>
    </w:p>
    <w:p w:rsidR="00083E72" w:rsidRPr="00C9101B" w:rsidRDefault="00083E72" w:rsidP="00083E72">
      <w:pPr>
        <w:rPr>
          <w:rFonts w:ascii="Franklin Gothic Book" w:hAnsi="Franklin Gothic Book"/>
        </w:rPr>
      </w:pPr>
    </w:p>
    <w:p w:rsidR="006E4248" w:rsidRPr="00C9101B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  <w:b/>
          <w:kern w:val="28"/>
        </w:rPr>
        <w:t xml:space="preserve">6. </w:t>
      </w:r>
      <w:r w:rsidR="00DE005B" w:rsidRPr="00C9101B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C9101B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C9101B">
        <w:rPr>
          <w:rFonts w:ascii="Franklin Gothic Book" w:hAnsi="Franklin Gothic Book"/>
          <w:b/>
          <w:kern w:val="28"/>
        </w:rPr>
        <w:t>закупке</w:t>
      </w:r>
      <w:r w:rsidR="00DE005B" w:rsidRPr="00C9101B">
        <w:rPr>
          <w:rFonts w:ascii="Franklin Gothic Book" w:hAnsi="Franklin Gothic Book"/>
          <w:b/>
          <w:kern w:val="28"/>
        </w:rPr>
        <w:t>.</w:t>
      </w:r>
    </w:p>
    <w:p w:rsidR="000B65F6" w:rsidRPr="00C9101B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  <w:b/>
          <w:kern w:val="28"/>
        </w:rPr>
        <w:t>6.1</w:t>
      </w:r>
      <w:r w:rsidR="00DE005B" w:rsidRPr="00C9101B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C9101B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C9101B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C9101B">
        <w:rPr>
          <w:rFonts w:ascii="Franklin Gothic Book" w:hAnsi="Franklin Gothic Book"/>
          <w:b/>
          <w:snapToGrid w:val="0"/>
        </w:rPr>
        <w:t>№</w:t>
      </w:r>
      <w:r w:rsidR="003D2450" w:rsidRPr="00C9101B">
        <w:rPr>
          <w:rFonts w:ascii="Franklin Gothic Book" w:hAnsi="Franklin Gothic Book"/>
          <w:b/>
          <w:snapToGrid w:val="0"/>
        </w:rPr>
        <w:fldChar w:fldCharType="begin"/>
      </w:r>
      <w:r w:rsidR="003D2450" w:rsidRPr="00C9101B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C9101B">
        <w:rPr>
          <w:rFonts w:ascii="Franklin Gothic Book" w:hAnsi="Franklin Gothic Book"/>
          <w:b/>
          <w:snapToGrid w:val="0"/>
        </w:rPr>
        <w:fldChar w:fldCharType="separate"/>
      </w:r>
      <w:r w:rsidR="00A71366" w:rsidRPr="00C9101B">
        <w:rPr>
          <w:rFonts w:ascii="Franklin Gothic Book" w:hAnsi="Franklin Gothic Book"/>
          <w:b/>
          <w:noProof/>
          <w:snapToGrid w:val="0"/>
        </w:rPr>
        <w:t>1</w:t>
      </w:r>
      <w:r w:rsidR="003D2450" w:rsidRPr="00C9101B">
        <w:rPr>
          <w:rFonts w:ascii="Franklin Gothic Book" w:hAnsi="Franklin Gothic Book"/>
          <w:b/>
          <w:snapToGrid w:val="0"/>
        </w:rPr>
        <w:fldChar w:fldCharType="end"/>
      </w:r>
      <w:r w:rsidR="003D2450" w:rsidRPr="00C9101B">
        <w:rPr>
          <w:rFonts w:ascii="Franklin Gothic Book" w:hAnsi="Franklin Gothic Book"/>
          <w:b/>
          <w:snapToGrid w:val="0"/>
        </w:rPr>
        <w:t>)</w:t>
      </w:r>
    </w:p>
    <w:p w:rsidR="000B65F6" w:rsidRPr="00C9101B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C9101B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C9101B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C9101B">
        <w:rPr>
          <w:rFonts w:ascii="Franklin Gothic Book" w:hAnsi="Franklin Gothic Book"/>
        </w:rPr>
        <w:t>Батову</w:t>
      </w:r>
      <w:proofErr w:type="spellEnd"/>
      <w:r w:rsidRPr="00C9101B">
        <w:rPr>
          <w:rFonts w:ascii="Franklin Gothic Book" w:hAnsi="Franklin Gothic Book"/>
        </w:rPr>
        <w:t xml:space="preserve"> С</w:t>
      </w:r>
      <w:r w:rsidR="000B65F6" w:rsidRPr="00C9101B">
        <w:rPr>
          <w:rFonts w:ascii="Franklin Gothic Book" w:hAnsi="Franklin Gothic Book"/>
        </w:rPr>
        <w:t>.</w:t>
      </w:r>
      <w:r w:rsidRPr="00C9101B">
        <w:rPr>
          <w:rFonts w:ascii="Franklin Gothic Book" w:hAnsi="Franklin Gothic Book"/>
        </w:rPr>
        <w:t>Х.</w:t>
      </w:r>
    </w:p>
    <w:p w:rsidR="000B65F6" w:rsidRPr="00C9101B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C9101B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C9101B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C9101B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C9101B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«_____»______________ года</w:t>
      </w:r>
    </w:p>
    <w:p w:rsidR="000B65F6" w:rsidRPr="00C9101B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№________________________</w:t>
      </w:r>
    </w:p>
    <w:p w:rsidR="000B65F6" w:rsidRPr="00C9101B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C9101B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C9101B">
        <w:rPr>
          <w:rFonts w:ascii="Franklin Gothic Book" w:hAnsi="Franklin Gothic Book"/>
        </w:rPr>
        <w:t>документацию</w:t>
      </w:r>
      <w:proofErr w:type="gramEnd"/>
      <w:r w:rsidRPr="00C9101B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C9101B">
        <w:rPr>
          <w:rFonts w:ascii="Franklin Gothic Book" w:hAnsi="Franklin Gothic Book"/>
        </w:rPr>
        <w:t>е</w:t>
      </w:r>
      <w:r w:rsidRPr="00C9101B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C9101B">
        <w:rPr>
          <w:rFonts w:ascii="Franklin Gothic Book" w:hAnsi="Franklin Gothic Book"/>
        </w:rPr>
        <w:t>закупки</w:t>
      </w:r>
      <w:r w:rsidRPr="00C9101B">
        <w:rPr>
          <w:rFonts w:ascii="Franklin Gothic Book" w:hAnsi="Franklin Gothic Book"/>
        </w:rPr>
        <w:t xml:space="preserve"> догов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ра, мы</w:t>
      </w:r>
    </w:p>
    <w:p w:rsidR="000B65F6" w:rsidRPr="00C9101B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________________________________________________________________________</w:t>
      </w:r>
    </w:p>
    <w:p w:rsidR="000B65F6" w:rsidRPr="00C9101B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C9101B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C9101B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________________________________________________________________________</w:t>
      </w:r>
    </w:p>
    <w:p w:rsidR="000B65F6" w:rsidRPr="00C9101B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C9101B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C9101B">
        <w:rPr>
          <w:rFonts w:ascii="Franklin Gothic Book" w:hAnsi="Franklin Gothic Book"/>
        </w:rPr>
        <w:t xml:space="preserve"> ,</w:t>
      </w:r>
      <w:proofErr w:type="gramEnd"/>
      <w:r w:rsidRPr="00C9101B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C9101B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________________________________________________________________________</w:t>
      </w:r>
    </w:p>
    <w:p w:rsidR="000B65F6" w:rsidRPr="00C9101B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 xml:space="preserve">(общая стоимость </w:t>
      </w:r>
      <w:r w:rsidR="00CD771C" w:rsidRPr="00C9101B">
        <w:rPr>
          <w:rFonts w:ascii="Franklin Gothic Book" w:hAnsi="Franklin Gothic Book"/>
          <w:vertAlign w:val="superscript"/>
        </w:rPr>
        <w:t>работ</w:t>
      </w:r>
      <w:r w:rsidRPr="00C9101B">
        <w:rPr>
          <w:rFonts w:ascii="Franklin Gothic Book" w:hAnsi="Franklin Gothic Book"/>
          <w:vertAlign w:val="superscript"/>
        </w:rPr>
        <w:t xml:space="preserve">; </w:t>
      </w:r>
      <w:r w:rsidR="00FA112D" w:rsidRPr="00C9101B">
        <w:rPr>
          <w:rFonts w:ascii="Franklin Gothic Book" w:hAnsi="Franklin Gothic Book"/>
          <w:vertAlign w:val="superscript"/>
        </w:rPr>
        <w:t>рублей</w:t>
      </w:r>
      <w:r w:rsidR="001F1BC5" w:rsidRPr="00C9101B">
        <w:rPr>
          <w:rFonts w:ascii="Franklin Gothic Book" w:hAnsi="Franklin Gothic Book"/>
          <w:vertAlign w:val="superscript"/>
        </w:rPr>
        <w:t xml:space="preserve"> </w:t>
      </w:r>
      <w:r w:rsidRPr="00C9101B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C9101B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________________________________________________________________________</w:t>
      </w:r>
    </w:p>
    <w:p w:rsidR="000B65F6" w:rsidRPr="00C9101B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 xml:space="preserve">(срок </w:t>
      </w:r>
      <w:r w:rsidR="001F1BC5" w:rsidRPr="00C9101B">
        <w:rPr>
          <w:rFonts w:ascii="Franklin Gothic Book" w:hAnsi="Franklin Gothic Book"/>
          <w:vertAlign w:val="superscript"/>
        </w:rPr>
        <w:t>поставки</w:t>
      </w:r>
      <w:r w:rsidRPr="00C9101B">
        <w:rPr>
          <w:rFonts w:ascii="Franklin Gothic Book" w:hAnsi="Franklin Gothic Book"/>
          <w:vertAlign w:val="superscript"/>
        </w:rPr>
        <w:t xml:space="preserve">, </w:t>
      </w:r>
      <w:r w:rsidR="00CD771C" w:rsidRPr="00C9101B">
        <w:rPr>
          <w:rFonts w:ascii="Franklin Gothic Book" w:hAnsi="Franklin Gothic Book"/>
          <w:vertAlign w:val="superscript"/>
        </w:rPr>
        <w:t>к/д</w:t>
      </w:r>
      <w:r w:rsidRPr="00C9101B">
        <w:rPr>
          <w:rFonts w:ascii="Franklin Gothic Book" w:hAnsi="Franklin Gothic Book"/>
          <w:vertAlign w:val="superscript"/>
        </w:rPr>
        <w:t>)</w:t>
      </w:r>
    </w:p>
    <w:p w:rsidR="000B65F6" w:rsidRPr="00C9101B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Настоящей заявкой подтверждаем, что: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C9101B">
        <w:rPr>
          <w:rFonts w:ascii="Franklin Gothic Book" w:eastAsia="Calibri" w:hAnsi="Franklin Gothic Book"/>
        </w:rPr>
        <w:t xml:space="preserve">1) </w:t>
      </w:r>
      <w:r w:rsidRPr="00C9101B">
        <w:rPr>
          <w:rFonts w:ascii="Franklin Gothic Book" w:eastAsia="Calibri" w:hAnsi="Franklin Gothic Book"/>
          <w:i/>
          <w:iCs/>
          <w:u w:val="single"/>
        </w:rPr>
        <w:t>(указывается наименование участника закупки)</w:t>
      </w:r>
      <w:r w:rsidRPr="00C9101B">
        <w:rPr>
          <w:rFonts w:ascii="Franklin Gothic Book" w:eastAsia="Calibri" w:hAnsi="Franklin Gothic Book"/>
        </w:rPr>
        <w:t xml:space="preserve"> </w:t>
      </w:r>
      <w:proofErr w:type="gramStart"/>
      <w:r w:rsidRPr="00C9101B">
        <w:rPr>
          <w:rFonts w:ascii="Franklin Gothic Book" w:eastAsia="Calibri" w:hAnsi="Franklin Gothic Book"/>
          <w:i/>
          <w:iCs/>
        </w:rPr>
        <w:t>является</w:t>
      </w:r>
      <w:proofErr w:type="gramEnd"/>
      <w:r w:rsidRPr="00C9101B">
        <w:rPr>
          <w:rFonts w:ascii="Franklin Gothic Book" w:eastAsia="Calibri" w:hAnsi="Franklin Gothic Book"/>
          <w:i/>
          <w:iCs/>
        </w:rPr>
        <w:t>/не является (необходимо в</w:t>
      </w:r>
      <w:r w:rsidRPr="00C9101B">
        <w:rPr>
          <w:rFonts w:ascii="Franklin Gothic Book" w:eastAsia="Calibri" w:hAnsi="Franklin Gothic Book"/>
          <w:i/>
          <w:iCs/>
        </w:rPr>
        <w:t>ы</w:t>
      </w:r>
      <w:r w:rsidRPr="00C9101B">
        <w:rPr>
          <w:rFonts w:ascii="Franklin Gothic Book" w:eastAsia="Calibri" w:hAnsi="Franklin Gothic Book"/>
          <w:i/>
          <w:iCs/>
        </w:rPr>
        <w:t xml:space="preserve">брать из предложенных вариантов) субъектом малого/среднего </w:t>
      </w:r>
      <w:r w:rsidRPr="00C9101B">
        <w:rPr>
          <w:rFonts w:ascii="Franklin Gothic Book" w:eastAsia="Calibri" w:hAnsi="Franklin Gothic Book"/>
        </w:rPr>
        <w:t> предпринимательства в соо</w:t>
      </w:r>
      <w:r w:rsidRPr="00C9101B">
        <w:rPr>
          <w:rFonts w:ascii="Franklin Gothic Book" w:eastAsia="Calibri" w:hAnsi="Franklin Gothic Book"/>
        </w:rPr>
        <w:t>т</w:t>
      </w:r>
      <w:r w:rsidRPr="00C9101B">
        <w:rPr>
          <w:rFonts w:ascii="Franklin Gothic Book" w:eastAsia="Calibri" w:hAnsi="Franklin Gothic Book"/>
        </w:rPr>
        <w:t>ветствии с Федеральный закон Российской Федерации от 24 июля 2007 г. N 209-ФЗ «О разв</w:t>
      </w:r>
      <w:r w:rsidRPr="00C9101B">
        <w:rPr>
          <w:rFonts w:ascii="Franklin Gothic Book" w:eastAsia="Calibri" w:hAnsi="Franklin Gothic Book"/>
        </w:rPr>
        <w:t>и</w:t>
      </w:r>
      <w:r w:rsidRPr="00C9101B">
        <w:rPr>
          <w:rFonts w:ascii="Franklin Gothic Book" w:eastAsia="Calibri" w:hAnsi="Franklin Gothic Book"/>
        </w:rPr>
        <w:t>тии малого и среднего предпринимательства в Российской Федерации.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C9101B">
        <w:rPr>
          <w:rFonts w:ascii="Franklin Gothic Book" w:eastAsia="Calibri" w:hAnsi="Franklin Gothic Book"/>
        </w:rPr>
        <w:t>2) (</w:t>
      </w:r>
      <w:r w:rsidRPr="00C9101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закупки)</w:t>
      </w:r>
      <w:r w:rsidRPr="00C9101B">
        <w:rPr>
          <w:rFonts w:ascii="Franklin Gothic Book" w:eastAsia="Calibri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C9101B">
        <w:rPr>
          <w:rFonts w:ascii="Franklin Gothic Book" w:eastAsia="Calibri" w:hAnsi="Franklin Gothic Book"/>
        </w:rPr>
        <w:t>а</w:t>
      </w:r>
      <w:r w:rsidRPr="00C9101B">
        <w:rPr>
          <w:rFonts w:ascii="Franklin Gothic Book" w:eastAsia="Calibri" w:hAnsi="Franklin Gothic Book"/>
        </w:rPr>
        <w:t>конодательством РФ к организациям, осуществляющим поставку, выполняющим работы (ок</w:t>
      </w:r>
      <w:r w:rsidRPr="00C9101B">
        <w:rPr>
          <w:rFonts w:ascii="Franklin Gothic Book" w:eastAsia="Calibri" w:hAnsi="Franklin Gothic Book"/>
        </w:rPr>
        <w:t>а</w:t>
      </w:r>
      <w:r w:rsidRPr="00C9101B">
        <w:rPr>
          <w:rFonts w:ascii="Franklin Gothic Book" w:eastAsia="Calibri" w:hAnsi="Franklin Gothic Book"/>
        </w:rPr>
        <w:t>зывающим услуги) по предмету закупки;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C9101B">
        <w:rPr>
          <w:rFonts w:ascii="Franklin Gothic Book" w:eastAsia="Calibri" w:hAnsi="Franklin Gothic Book"/>
        </w:rPr>
        <w:t xml:space="preserve">3) </w:t>
      </w:r>
      <w:proofErr w:type="gramStart"/>
      <w:r w:rsidRPr="00C9101B">
        <w:rPr>
          <w:rFonts w:ascii="Franklin Gothic Book" w:eastAsia="Calibri" w:hAnsi="Franklin Gothic Book"/>
        </w:rPr>
        <w:t>против</w:t>
      </w:r>
      <w:proofErr w:type="gramEnd"/>
      <w:r w:rsidRPr="00C9101B">
        <w:rPr>
          <w:rFonts w:ascii="Franklin Gothic Book" w:eastAsia="Calibri" w:hAnsi="Franklin Gothic Book"/>
        </w:rPr>
        <w:t xml:space="preserve"> (</w:t>
      </w:r>
      <w:r w:rsidRPr="00C9101B">
        <w:rPr>
          <w:rFonts w:ascii="Franklin Gothic Book" w:eastAsia="Calibri" w:hAnsi="Franklin Gothic Book"/>
          <w:i/>
          <w:iCs/>
          <w:u w:val="single"/>
        </w:rPr>
        <w:t xml:space="preserve">указывается </w:t>
      </w:r>
      <w:proofErr w:type="gramStart"/>
      <w:r w:rsidRPr="00C9101B">
        <w:rPr>
          <w:rFonts w:ascii="Franklin Gothic Book" w:eastAsia="Calibri" w:hAnsi="Franklin Gothic Book"/>
          <w:i/>
          <w:iCs/>
          <w:u w:val="single"/>
        </w:rPr>
        <w:t>наименование</w:t>
      </w:r>
      <w:proofErr w:type="gramEnd"/>
      <w:r w:rsidRPr="00C9101B">
        <w:rPr>
          <w:rFonts w:ascii="Franklin Gothic Book" w:eastAsia="Calibri" w:hAnsi="Franklin Gothic Book"/>
          <w:i/>
          <w:iCs/>
          <w:u w:val="single"/>
        </w:rPr>
        <w:t xml:space="preserve"> участника закупки) </w:t>
      </w:r>
      <w:r w:rsidRPr="00C9101B">
        <w:rPr>
          <w:rFonts w:ascii="Franklin Gothic Book" w:eastAsia="Calibri" w:hAnsi="Franklin Gothic Book"/>
        </w:rPr>
        <w:t>не проводится процедура ли</w:t>
      </w:r>
      <w:r w:rsidRPr="00C9101B">
        <w:rPr>
          <w:rFonts w:ascii="Franklin Gothic Book" w:eastAsia="Calibri" w:hAnsi="Franklin Gothic Book"/>
        </w:rPr>
        <w:t>к</w:t>
      </w:r>
      <w:r w:rsidRPr="00C9101B">
        <w:rPr>
          <w:rFonts w:ascii="Franklin Gothic Book" w:eastAsia="Calibri" w:hAnsi="Franklin Gothic Book"/>
        </w:rPr>
        <w:t>видации, отсутствует решения арбитражного суда о признании (</w:t>
      </w:r>
      <w:r w:rsidRPr="00C9101B">
        <w:rPr>
          <w:rFonts w:ascii="Franklin Gothic Book" w:eastAsia="Calibri" w:hAnsi="Franklin Gothic Book"/>
          <w:i/>
          <w:iCs/>
          <w:u w:val="single"/>
        </w:rPr>
        <w:t xml:space="preserve">указывается наименование участника закупки)  </w:t>
      </w:r>
      <w:r w:rsidRPr="00C9101B">
        <w:rPr>
          <w:rFonts w:ascii="Franklin Gothic Book" w:eastAsia="Calibri" w:hAnsi="Franklin Gothic Book"/>
        </w:rPr>
        <w:t>несостоятельным (банкротом) и об открытии конкурсного производства;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C9101B">
        <w:rPr>
          <w:rFonts w:ascii="Franklin Gothic Book" w:eastAsia="Calibri" w:hAnsi="Franklin Gothic Book"/>
        </w:rPr>
        <w:t>4) деятельность (</w:t>
      </w:r>
      <w:r w:rsidRPr="00C9101B">
        <w:rPr>
          <w:rFonts w:ascii="Franklin Gothic Book" w:eastAsia="Calibri" w:hAnsi="Franklin Gothic Book"/>
          <w:i/>
          <w:iCs/>
          <w:u w:val="single"/>
        </w:rPr>
        <w:t xml:space="preserve">указывается наименование участника закупки) </w:t>
      </w:r>
      <w:r w:rsidRPr="00C9101B">
        <w:rPr>
          <w:rFonts w:ascii="Franklin Gothic Book" w:eastAsia="Calibri" w:hAnsi="Franklin Gothic Book"/>
        </w:rPr>
        <w:t>не приостановлена в п</w:t>
      </w:r>
      <w:r w:rsidRPr="00C9101B">
        <w:rPr>
          <w:rFonts w:ascii="Franklin Gothic Book" w:eastAsia="Calibri" w:hAnsi="Franklin Gothic Book"/>
        </w:rPr>
        <w:t>о</w:t>
      </w:r>
      <w:r w:rsidRPr="00C9101B">
        <w:rPr>
          <w:rFonts w:ascii="Franklin Gothic Book" w:eastAsia="Calibri" w:hAnsi="Franklin Gothic Book"/>
        </w:rPr>
        <w:t>рядке, предусмотренном Кодексом Российской Федерации об административных правонар</w:t>
      </w:r>
      <w:r w:rsidRPr="00C9101B">
        <w:rPr>
          <w:rFonts w:ascii="Franklin Gothic Book" w:eastAsia="Calibri" w:hAnsi="Franklin Gothic Book"/>
        </w:rPr>
        <w:t>у</w:t>
      </w:r>
      <w:r w:rsidRPr="00C9101B">
        <w:rPr>
          <w:rFonts w:ascii="Franklin Gothic Book" w:eastAsia="Calibri" w:hAnsi="Franklin Gothic Book"/>
        </w:rPr>
        <w:t>шениях на дату подачи заявки на участие в закупке;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proofErr w:type="gramStart"/>
      <w:r w:rsidRPr="00C9101B">
        <w:rPr>
          <w:rFonts w:ascii="Franklin Gothic Book" w:eastAsia="Calibri" w:hAnsi="Franklin Gothic Book"/>
        </w:rPr>
        <w:t>5) у (</w:t>
      </w:r>
      <w:r w:rsidRPr="00C9101B">
        <w:rPr>
          <w:rFonts w:ascii="Franklin Gothic Book" w:eastAsia="Calibri" w:hAnsi="Franklin Gothic Book"/>
          <w:i/>
          <w:iCs/>
          <w:u w:val="single"/>
        </w:rPr>
        <w:t xml:space="preserve">указывается наименование участника закупки) </w:t>
      </w:r>
      <w:r w:rsidRPr="00C9101B">
        <w:rPr>
          <w:rFonts w:ascii="Franklin Gothic Book" w:eastAsia="Calibri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C9101B">
        <w:rPr>
          <w:rFonts w:ascii="Franklin Gothic Book" w:eastAsia="Calibri" w:hAnsi="Franklin Gothic Book"/>
        </w:rPr>
        <w:t>с</w:t>
      </w:r>
      <w:r w:rsidRPr="00C9101B">
        <w:rPr>
          <w:rFonts w:ascii="Franklin Gothic Book" w:eastAsia="Calibri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C9101B">
        <w:rPr>
          <w:rFonts w:ascii="Franklin Gothic Book" w:eastAsia="Calibri" w:hAnsi="Franklin Gothic Book"/>
        </w:rPr>
        <w:t>й</w:t>
      </w:r>
      <w:r w:rsidRPr="00C9101B">
        <w:rPr>
          <w:rFonts w:ascii="Franklin Gothic Book" w:eastAsia="Calibri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C9101B">
        <w:rPr>
          <w:rFonts w:ascii="Franklin Gothic Book" w:eastAsia="Calibri" w:hAnsi="Franklin Gothic Book"/>
        </w:rPr>
        <w:t xml:space="preserve"> о признании обязанности </w:t>
      </w:r>
      <w:proofErr w:type="gramStart"/>
      <w:r w:rsidRPr="00C9101B">
        <w:rPr>
          <w:rFonts w:ascii="Franklin Gothic Book" w:eastAsia="Calibri" w:hAnsi="Franklin Gothic Book"/>
        </w:rPr>
        <w:t>заявителя</w:t>
      </w:r>
      <w:proofErr w:type="gramEnd"/>
      <w:r w:rsidRPr="00C9101B">
        <w:rPr>
          <w:rFonts w:ascii="Franklin Gothic Book" w:eastAsia="Calibri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C9101B">
        <w:rPr>
          <w:rFonts w:ascii="Franklin Gothic Book" w:eastAsia="Calibri" w:hAnsi="Franklin Gothic Book"/>
        </w:rPr>
        <w:t>н</w:t>
      </w:r>
      <w:r w:rsidRPr="00C9101B">
        <w:rPr>
          <w:rFonts w:ascii="Franklin Gothic Book" w:eastAsia="Calibri" w:hAnsi="Franklin Gothic Book"/>
        </w:rPr>
        <w:t>совой стоимости активов (</w:t>
      </w:r>
      <w:r w:rsidRPr="00C9101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закупки)</w:t>
      </w:r>
      <w:r w:rsidRPr="00C9101B">
        <w:rPr>
          <w:rFonts w:ascii="Franklin Gothic Book" w:eastAsia="Calibri" w:hAnsi="Franklin Gothic Book"/>
        </w:rPr>
        <w:t>, по данным бухга</w:t>
      </w:r>
      <w:r w:rsidRPr="00C9101B">
        <w:rPr>
          <w:rFonts w:ascii="Franklin Gothic Book" w:eastAsia="Calibri" w:hAnsi="Franklin Gothic Book"/>
        </w:rPr>
        <w:t>л</w:t>
      </w:r>
      <w:r w:rsidRPr="00C9101B">
        <w:rPr>
          <w:rFonts w:ascii="Franklin Gothic Book" w:eastAsia="Calibri" w:hAnsi="Franklin Gothic Book"/>
        </w:rPr>
        <w:t>терской отчетности за последний отчетный период;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proofErr w:type="gramStart"/>
      <w:r w:rsidRPr="00C9101B">
        <w:rPr>
          <w:rFonts w:ascii="Franklin Gothic Book" w:eastAsia="Calibri" w:hAnsi="Franklin Gothic Book"/>
        </w:rPr>
        <w:t>6) отсутствует у руководителя, членов коллегиального исполнительного органа и/или главн</w:t>
      </w:r>
      <w:r w:rsidRPr="00C9101B">
        <w:rPr>
          <w:rFonts w:ascii="Franklin Gothic Book" w:eastAsia="Calibri" w:hAnsi="Franklin Gothic Book"/>
        </w:rPr>
        <w:t>о</w:t>
      </w:r>
      <w:r w:rsidRPr="00C9101B">
        <w:rPr>
          <w:rFonts w:ascii="Franklin Gothic Book" w:eastAsia="Calibri" w:hAnsi="Franklin Gothic Book"/>
        </w:rPr>
        <w:t xml:space="preserve">го бухгалтера </w:t>
      </w:r>
      <w:r w:rsidRPr="00C9101B">
        <w:rPr>
          <w:rFonts w:ascii="Franklin Gothic Book" w:eastAsia="Calibri" w:hAnsi="Franklin Gothic Book"/>
          <w:i/>
          <w:iCs/>
        </w:rPr>
        <w:t>(</w:t>
      </w:r>
      <w:r w:rsidRPr="00C9101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C9101B">
        <w:rPr>
          <w:rFonts w:ascii="Franklin Gothic Book" w:eastAsia="Calibri" w:hAnsi="Franklin Gothic Book"/>
          <w:i/>
          <w:iCs/>
        </w:rPr>
        <w:t>)</w:t>
      </w:r>
      <w:r w:rsidRPr="00C9101B">
        <w:rPr>
          <w:rFonts w:ascii="Franklin Gothic Book" w:eastAsia="Calibri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C9101B">
        <w:rPr>
          <w:rFonts w:ascii="Franklin Gothic Book" w:eastAsia="Calibri" w:hAnsi="Franklin Gothic Book"/>
        </w:rPr>
        <w:t>к</w:t>
      </w:r>
      <w:r w:rsidRPr="00C9101B">
        <w:rPr>
          <w:rFonts w:ascii="Franklin Gothic Book" w:eastAsia="Calibri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C9101B">
        <w:rPr>
          <w:rFonts w:ascii="Franklin Gothic Book" w:eastAsia="Calibri" w:hAnsi="Franklin Gothic Book"/>
        </w:rPr>
        <w:t>я</w:t>
      </w:r>
      <w:r w:rsidRPr="00C9101B">
        <w:rPr>
          <w:rFonts w:ascii="Franklin Gothic Book" w:eastAsia="Calibri" w:hAnsi="Franklin Gothic Book"/>
        </w:rPr>
        <w:t>заны с поставкой товара, выполнением работы, оказанием</w:t>
      </w:r>
      <w:proofErr w:type="gramEnd"/>
      <w:r w:rsidRPr="00C9101B">
        <w:rPr>
          <w:rFonts w:ascii="Franklin Gothic Book" w:eastAsia="Calibri" w:hAnsi="Franklin Gothic Book"/>
        </w:rPr>
        <w:t xml:space="preserve"> услуги, </w:t>
      </w:r>
      <w:proofErr w:type="gramStart"/>
      <w:r w:rsidRPr="00C9101B">
        <w:rPr>
          <w:rFonts w:ascii="Franklin Gothic Book" w:eastAsia="Calibri" w:hAnsi="Franklin Gothic Book"/>
        </w:rPr>
        <w:t>являющихся</w:t>
      </w:r>
      <w:proofErr w:type="gramEnd"/>
      <w:r w:rsidRPr="00C9101B">
        <w:rPr>
          <w:rFonts w:ascii="Franklin Gothic Book" w:eastAsia="Calibri" w:hAnsi="Franklin Gothic Book"/>
        </w:rPr>
        <w:t xml:space="preserve"> объектом ос</w:t>
      </w:r>
      <w:r w:rsidRPr="00C9101B">
        <w:rPr>
          <w:rFonts w:ascii="Franklin Gothic Book" w:eastAsia="Calibri" w:hAnsi="Franklin Gothic Book"/>
        </w:rPr>
        <w:t>у</w:t>
      </w:r>
      <w:r w:rsidRPr="00C9101B">
        <w:rPr>
          <w:rFonts w:ascii="Franklin Gothic Book" w:eastAsia="Calibri" w:hAnsi="Franklin Gothic Book"/>
        </w:rPr>
        <w:t>ществляемой закупки, и административного наказания в виде дисквалификации;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  <w:b/>
          <w:bCs/>
        </w:rPr>
      </w:pPr>
      <w:r w:rsidRPr="00C9101B">
        <w:rPr>
          <w:rFonts w:ascii="Franklin Gothic Book" w:eastAsia="Calibri" w:hAnsi="Franklin Gothic Book"/>
        </w:rPr>
        <w:t xml:space="preserve">7) подтверждаем, что у </w:t>
      </w:r>
      <w:r w:rsidRPr="00C9101B">
        <w:rPr>
          <w:rFonts w:ascii="Franklin Gothic Book" w:eastAsia="Calibri" w:hAnsi="Franklin Gothic Book"/>
          <w:i/>
          <w:iCs/>
        </w:rPr>
        <w:t>(</w:t>
      </w:r>
      <w:r w:rsidRPr="00C9101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C9101B">
        <w:rPr>
          <w:rFonts w:ascii="Franklin Gothic Book" w:eastAsia="Calibri" w:hAnsi="Franklin Gothic Book"/>
          <w:i/>
          <w:iCs/>
        </w:rPr>
        <w:t>)</w:t>
      </w:r>
      <w:r w:rsidRPr="00C9101B">
        <w:rPr>
          <w:rFonts w:ascii="Franklin Gothic Book" w:eastAsia="Calibri" w:hAnsi="Franklin Gothic Book"/>
        </w:rPr>
        <w:t xml:space="preserve"> устойчивое фина</w:t>
      </w:r>
      <w:r w:rsidRPr="00C9101B">
        <w:rPr>
          <w:rFonts w:ascii="Franklin Gothic Book" w:eastAsia="Calibri" w:hAnsi="Franklin Gothic Book"/>
        </w:rPr>
        <w:t>н</w:t>
      </w:r>
      <w:r w:rsidRPr="00C9101B">
        <w:rPr>
          <w:rFonts w:ascii="Franklin Gothic Book" w:eastAsia="Calibri" w:hAnsi="Franklin Gothic Book"/>
        </w:rPr>
        <w:t>совое состояние;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C9101B">
        <w:rPr>
          <w:rFonts w:ascii="Franklin Gothic Book" w:eastAsia="Calibri" w:hAnsi="Franklin Gothic Book"/>
        </w:rPr>
        <w:t xml:space="preserve">8) отсутствие в отношении </w:t>
      </w:r>
      <w:r w:rsidRPr="00C9101B">
        <w:rPr>
          <w:rFonts w:ascii="Franklin Gothic Book" w:eastAsia="Calibri" w:hAnsi="Franklin Gothic Book"/>
          <w:i/>
          <w:iCs/>
        </w:rPr>
        <w:t>(</w:t>
      </w:r>
      <w:r w:rsidRPr="00C9101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C9101B">
        <w:rPr>
          <w:rFonts w:ascii="Franklin Gothic Book" w:eastAsia="Calibri" w:hAnsi="Franklin Gothic Book"/>
          <w:i/>
          <w:iCs/>
        </w:rPr>
        <w:t>)</w:t>
      </w:r>
      <w:r w:rsidRPr="00C9101B">
        <w:rPr>
          <w:rFonts w:ascii="Franklin Gothic Book" w:eastAsia="Calibri" w:hAnsi="Franklin Gothic Book"/>
        </w:rPr>
        <w:t>, его учредит</w:t>
      </w:r>
      <w:r w:rsidRPr="00C9101B">
        <w:rPr>
          <w:rFonts w:ascii="Franklin Gothic Book" w:eastAsia="Calibri" w:hAnsi="Franklin Gothic Book"/>
        </w:rPr>
        <w:t>е</w:t>
      </w:r>
      <w:r w:rsidRPr="00C9101B">
        <w:rPr>
          <w:rFonts w:ascii="Franklin Gothic Book" w:eastAsia="Calibri" w:hAnsi="Franklin Gothic Book"/>
        </w:rPr>
        <w:t>лей и руководителей возбужденных уголовных дел по основаниям, связанным с произво</w:t>
      </w:r>
      <w:r w:rsidRPr="00C9101B">
        <w:rPr>
          <w:rFonts w:ascii="Franklin Gothic Book" w:eastAsia="Calibri" w:hAnsi="Franklin Gothic Book"/>
        </w:rPr>
        <w:t>д</w:t>
      </w:r>
      <w:r w:rsidRPr="00C9101B">
        <w:rPr>
          <w:rFonts w:ascii="Franklin Gothic Book" w:eastAsia="Calibri" w:hAnsi="Franklin Gothic Book"/>
        </w:rPr>
        <w:t>ственной деятельностью, имеющей отношение к предмету закупки;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proofErr w:type="gramStart"/>
      <w:r w:rsidRPr="00C9101B">
        <w:rPr>
          <w:rFonts w:ascii="Franklin Gothic Book" w:eastAsia="Calibri" w:hAnsi="Franklin Gothic Book"/>
        </w:rPr>
        <w:t xml:space="preserve">9) у </w:t>
      </w:r>
      <w:r w:rsidRPr="00C9101B">
        <w:rPr>
          <w:rFonts w:ascii="Franklin Gothic Book" w:eastAsia="Calibri" w:hAnsi="Franklin Gothic Book"/>
          <w:i/>
          <w:iCs/>
        </w:rPr>
        <w:t>(</w:t>
      </w:r>
      <w:r w:rsidRPr="00C9101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C9101B">
        <w:rPr>
          <w:rFonts w:ascii="Franklin Gothic Book" w:eastAsia="Calibri" w:hAnsi="Franklin Gothic Book"/>
          <w:i/>
          <w:iCs/>
        </w:rPr>
        <w:t>)</w:t>
      </w:r>
      <w:r w:rsidRPr="00C9101B">
        <w:rPr>
          <w:rFonts w:ascii="Franklin Gothic Book" w:eastAsia="Calibri" w:hAnsi="Franklin Gothic Book"/>
        </w:rPr>
        <w:t xml:space="preserve"> отсутствуют</w:t>
      </w:r>
      <w:r w:rsidRPr="00C9101B">
        <w:rPr>
          <w:rFonts w:ascii="Franklin Gothic Book" w:eastAsia="Calibri" w:hAnsi="Franklin Gothic Book"/>
          <w:b/>
          <w:bCs/>
        </w:rPr>
        <w:t xml:space="preserve"> </w:t>
      </w:r>
      <w:r w:rsidRPr="00C9101B">
        <w:rPr>
          <w:rFonts w:ascii="Franklin Gothic Book" w:eastAsia="Calibri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C9101B">
        <w:rPr>
          <w:rFonts w:ascii="Franklin Gothic Book" w:eastAsia="Calibri" w:hAnsi="Franklin Gothic Book"/>
        </w:rPr>
        <w:t>о</w:t>
      </w:r>
      <w:r w:rsidRPr="00C9101B">
        <w:rPr>
          <w:rFonts w:ascii="Franklin Gothic Book" w:eastAsia="Calibri" w:hAnsi="Franklin Gothic Book"/>
        </w:rPr>
        <w:t>вых требований, по которым участник закупки выступал ответчиком перед организатором з</w:t>
      </w:r>
      <w:r w:rsidRPr="00C9101B">
        <w:rPr>
          <w:rFonts w:ascii="Franklin Gothic Book" w:eastAsia="Calibri" w:hAnsi="Franklin Gothic Book"/>
        </w:rPr>
        <w:t>а</w:t>
      </w:r>
      <w:r w:rsidRPr="00C9101B">
        <w:rPr>
          <w:rFonts w:ascii="Franklin Gothic Book" w:eastAsia="Calibri" w:hAnsi="Franklin Gothic Book"/>
        </w:rPr>
        <w:t xml:space="preserve">купки или заказчиком, а так же </w:t>
      </w:r>
      <w:r w:rsidRPr="00C9101B">
        <w:rPr>
          <w:rFonts w:ascii="Franklin Gothic Book" w:eastAsia="Calibri" w:hAnsi="Franklin Gothic Book"/>
          <w:i/>
          <w:iCs/>
        </w:rPr>
        <w:t>отсутствует</w:t>
      </w:r>
      <w:r w:rsidRPr="00C9101B">
        <w:rPr>
          <w:rFonts w:ascii="Franklin Gothic Book" w:eastAsia="Calibri" w:hAnsi="Franklin Gothic Book"/>
        </w:rPr>
        <w:t xml:space="preserve"> кредиторская задолженность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C9101B">
        <w:rPr>
          <w:rFonts w:ascii="Franklin Gothic Book" w:eastAsia="Calibri" w:hAnsi="Franklin Gothic Book"/>
        </w:rPr>
        <w:t>10)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C9101B">
        <w:rPr>
          <w:rFonts w:ascii="Franklin Gothic Book" w:eastAsia="Calibri" w:hAnsi="Franklin Gothic Book"/>
        </w:rPr>
        <w:t>и</w:t>
      </w:r>
      <w:r w:rsidRPr="00C9101B">
        <w:rPr>
          <w:rFonts w:ascii="Franklin Gothic Book" w:eastAsia="Calibri" w:hAnsi="Franklin Gothic Book"/>
        </w:rPr>
        <w:t>тельно выставляться не будут;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  <w:i/>
          <w:iCs/>
        </w:rPr>
      </w:pPr>
      <w:r w:rsidRPr="00C9101B">
        <w:rPr>
          <w:rFonts w:ascii="Franklin Gothic Book" w:eastAsia="Calibri" w:hAnsi="Franklin Gothic Book"/>
        </w:rPr>
        <w:t xml:space="preserve">11) вся представленная информация </w:t>
      </w:r>
      <w:r w:rsidRPr="00C9101B">
        <w:rPr>
          <w:rFonts w:ascii="Franklin Gothic Book" w:eastAsia="Calibri" w:hAnsi="Franklin Gothic Book"/>
          <w:i/>
          <w:iCs/>
        </w:rPr>
        <w:t>(</w:t>
      </w:r>
      <w:r w:rsidRPr="00C9101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C9101B">
        <w:rPr>
          <w:rFonts w:ascii="Franklin Gothic Book" w:eastAsia="Calibri" w:hAnsi="Franklin Gothic Book"/>
          <w:i/>
          <w:iCs/>
        </w:rPr>
        <w:t>)</w:t>
      </w:r>
      <w:r w:rsidRPr="00C9101B">
        <w:rPr>
          <w:rFonts w:ascii="Franklin Gothic Book" w:eastAsia="Calibri" w:hAnsi="Franklin Gothic Book"/>
        </w:rPr>
        <w:t xml:space="preserve"> я</w:t>
      </w:r>
      <w:r w:rsidRPr="00C9101B">
        <w:rPr>
          <w:rFonts w:ascii="Franklin Gothic Book" w:eastAsia="Calibri" w:hAnsi="Franklin Gothic Book"/>
        </w:rPr>
        <w:t>в</w:t>
      </w:r>
      <w:r w:rsidRPr="00C9101B">
        <w:rPr>
          <w:rFonts w:ascii="Franklin Gothic Book" w:eastAsia="Calibri" w:hAnsi="Franklin Gothic Book"/>
        </w:rPr>
        <w:t>ляется достоверной и подтверждаем право организатора закупки запрашивать в уполномоче</w:t>
      </w:r>
      <w:r w:rsidRPr="00C9101B">
        <w:rPr>
          <w:rFonts w:ascii="Franklin Gothic Book" w:eastAsia="Calibri" w:hAnsi="Franklin Gothic Book"/>
        </w:rPr>
        <w:t>н</w:t>
      </w:r>
      <w:r w:rsidRPr="00C9101B">
        <w:rPr>
          <w:rFonts w:ascii="Franklin Gothic Book" w:eastAsia="Calibri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C9101B">
        <w:rPr>
          <w:rFonts w:ascii="Franklin Gothic Book" w:eastAsia="Calibri" w:hAnsi="Franklin Gothic Book"/>
        </w:rPr>
        <w:t xml:space="preserve">12) если по итогам проведения закупки с </w:t>
      </w:r>
      <w:r w:rsidRPr="00C9101B">
        <w:rPr>
          <w:rFonts w:ascii="Franklin Gothic Book" w:eastAsia="Calibri" w:hAnsi="Franklin Gothic Book"/>
          <w:i/>
          <w:iCs/>
        </w:rPr>
        <w:t>(</w:t>
      </w:r>
      <w:r w:rsidRPr="00C9101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C9101B">
        <w:rPr>
          <w:rFonts w:ascii="Franklin Gothic Book" w:eastAsia="Calibri" w:hAnsi="Franklin Gothic Book"/>
          <w:i/>
          <w:iCs/>
        </w:rPr>
        <w:t>)</w:t>
      </w:r>
      <w:r w:rsidRPr="00C9101B">
        <w:rPr>
          <w:rFonts w:ascii="Franklin Gothic Book" w:eastAsia="Calibri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C9101B">
        <w:rPr>
          <w:rFonts w:ascii="Franklin Gothic Book" w:eastAsia="Calibri" w:hAnsi="Franklin Gothic Book"/>
        </w:rPr>
        <w:t xml:space="preserve">13) если заявке на участие в закупке </w:t>
      </w:r>
      <w:r w:rsidRPr="00C9101B">
        <w:rPr>
          <w:rFonts w:ascii="Franklin Gothic Book" w:eastAsia="Calibri" w:hAnsi="Franklin Gothic Book"/>
          <w:i/>
          <w:iCs/>
        </w:rPr>
        <w:t>(</w:t>
      </w:r>
      <w:r w:rsidRPr="00C9101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C9101B">
        <w:rPr>
          <w:rFonts w:ascii="Franklin Gothic Book" w:eastAsia="Calibri" w:hAnsi="Franklin Gothic Book"/>
          <w:i/>
          <w:iCs/>
        </w:rPr>
        <w:t>)</w:t>
      </w:r>
      <w:r w:rsidRPr="00C9101B">
        <w:rPr>
          <w:rFonts w:ascii="Franklin Gothic Book" w:eastAsia="Calibri" w:hAnsi="Franklin Gothic Book"/>
        </w:rPr>
        <w:t xml:space="preserve"> б</w:t>
      </w:r>
      <w:r w:rsidRPr="00C9101B">
        <w:rPr>
          <w:rFonts w:ascii="Franklin Gothic Book" w:eastAsia="Calibri" w:hAnsi="Franklin Gothic Book"/>
        </w:rPr>
        <w:t>у</w:t>
      </w:r>
      <w:r w:rsidRPr="00C9101B">
        <w:rPr>
          <w:rFonts w:ascii="Franklin Gothic Book" w:eastAsia="Calibri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C9101B">
        <w:rPr>
          <w:rFonts w:ascii="Franklin Gothic Book" w:eastAsia="Calibri" w:hAnsi="Franklin Gothic Book"/>
        </w:rPr>
        <w:t>о</w:t>
      </w:r>
      <w:r w:rsidRPr="00C9101B">
        <w:rPr>
          <w:rFonts w:ascii="Franklin Gothic Book" w:eastAsia="Calibri" w:hAnsi="Franklin Gothic Book"/>
        </w:rPr>
        <w:t>кументации о закупке на условиях, указанных в настоящей заявке на участие в закупке;</w:t>
      </w:r>
    </w:p>
    <w:p w:rsidR="00774CA5" w:rsidRPr="00C9101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C9101B">
        <w:rPr>
          <w:rFonts w:ascii="Franklin Gothic Book" w:eastAsia="Calibri" w:hAnsi="Franklin Gothic Book"/>
        </w:rPr>
        <w:t>14) в случае объявления закупки несостоявшейся, либо отклонения заявки на участие в з</w:t>
      </w:r>
      <w:r w:rsidRPr="00C9101B">
        <w:rPr>
          <w:rFonts w:ascii="Franklin Gothic Book" w:eastAsia="Calibri" w:hAnsi="Franklin Gothic Book"/>
        </w:rPr>
        <w:t>а</w:t>
      </w:r>
      <w:r w:rsidRPr="00C9101B">
        <w:rPr>
          <w:rFonts w:ascii="Franklin Gothic Book" w:eastAsia="Calibri" w:hAnsi="Franklin Gothic Book"/>
        </w:rPr>
        <w:t xml:space="preserve">купке </w:t>
      </w:r>
      <w:r w:rsidRPr="00C9101B">
        <w:rPr>
          <w:rFonts w:ascii="Franklin Gothic Book" w:eastAsia="Calibri" w:hAnsi="Franklin Gothic Book"/>
          <w:i/>
          <w:iCs/>
        </w:rPr>
        <w:t>(</w:t>
      </w:r>
      <w:r w:rsidRPr="00C9101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C9101B">
        <w:rPr>
          <w:rFonts w:ascii="Franklin Gothic Book" w:eastAsia="Calibri" w:hAnsi="Franklin Gothic Book"/>
          <w:i/>
          <w:iCs/>
        </w:rPr>
        <w:t>)</w:t>
      </w:r>
      <w:r w:rsidRPr="00C9101B">
        <w:rPr>
          <w:rFonts w:ascii="Franklin Gothic Book" w:eastAsia="Calibri" w:hAnsi="Franklin Gothic Book"/>
        </w:rPr>
        <w:t xml:space="preserve"> </w:t>
      </w:r>
      <w:proofErr w:type="gramStart"/>
      <w:r w:rsidRPr="00C9101B">
        <w:rPr>
          <w:rFonts w:ascii="Franklin Gothic Book" w:eastAsia="Calibri" w:hAnsi="Franklin Gothic Book"/>
        </w:rPr>
        <w:t>в</w:t>
      </w:r>
      <w:proofErr w:type="gramEnd"/>
      <w:r w:rsidRPr="00C9101B">
        <w:rPr>
          <w:rFonts w:ascii="Franklin Gothic Book" w:eastAsia="Calibri" w:hAnsi="Franklin Gothic Book"/>
        </w:rPr>
        <w:t xml:space="preserve"> </w:t>
      </w:r>
      <w:proofErr w:type="gramStart"/>
      <w:r w:rsidRPr="00C9101B">
        <w:rPr>
          <w:rFonts w:ascii="Franklin Gothic Book" w:eastAsia="Calibri" w:hAnsi="Franklin Gothic Book"/>
        </w:rPr>
        <w:t>вследствие</w:t>
      </w:r>
      <w:proofErr w:type="gramEnd"/>
      <w:r w:rsidRPr="00C9101B">
        <w:rPr>
          <w:rFonts w:ascii="Franklin Gothic Book" w:eastAsia="Calibri" w:hAnsi="Franklin Gothic Book"/>
        </w:rPr>
        <w:t xml:space="preserve"> ее несоответствия треб</w:t>
      </w:r>
      <w:r w:rsidRPr="00C9101B">
        <w:rPr>
          <w:rFonts w:ascii="Franklin Gothic Book" w:eastAsia="Calibri" w:hAnsi="Franklin Gothic Book"/>
        </w:rPr>
        <w:t>о</w:t>
      </w:r>
      <w:r w:rsidRPr="00C9101B">
        <w:rPr>
          <w:rFonts w:ascii="Franklin Gothic Book" w:eastAsia="Calibri" w:hAnsi="Franklin Gothic Book"/>
        </w:rPr>
        <w:t>ваниям документации о закупке, мы не будем иметь претензий к организатору закупки.</w:t>
      </w:r>
    </w:p>
    <w:p w:rsidR="00774CA5" w:rsidRPr="00C9101B" w:rsidRDefault="00774CA5" w:rsidP="00774CA5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0B65F6" w:rsidRPr="00C9101B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C9101B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C9101B">
        <w:rPr>
          <w:rFonts w:ascii="Franklin Gothic Book" w:hAnsi="Franklin Gothic Book"/>
        </w:rPr>
        <w:t>и</w:t>
      </w:r>
      <w:r w:rsidRPr="00C9101B">
        <w:rPr>
          <w:rFonts w:ascii="Franklin Gothic Book" w:hAnsi="Franklin Gothic Book"/>
        </w:rPr>
        <w:t>ложения:</w:t>
      </w:r>
    </w:p>
    <w:p w:rsidR="000B65F6" w:rsidRPr="00C9101B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C9101B">
        <w:rPr>
          <w:rFonts w:ascii="Franklin Gothic Book" w:hAnsi="Franklin Gothic Book"/>
        </w:rPr>
        <w:t>л</w:t>
      </w:r>
      <w:proofErr w:type="gramEnd"/>
      <w:r w:rsidRPr="00C9101B">
        <w:rPr>
          <w:rFonts w:ascii="Franklin Gothic Book" w:hAnsi="Franklin Gothic Book"/>
        </w:rPr>
        <w:t>;</w:t>
      </w:r>
    </w:p>
    <w:p w:rsidR="000B65F6" w:rsidRPr="00C9101B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….</w:t>
      </w:r>
    </w:p>
    <w:p w:rsidR="000B65F6" w:rsidRPr="00C9101B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….</w:t>
      </w:r>
    </w:p>
    <w:p w:rsidR="000B65F6" w:rsidRPr="00C9101B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C9101B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C9101B">
        <w:rPr>
          <w:rFonts w:ascii="Franklin Gothic Book" w:hAnsi="Franklin Gothic Book"/>
          <w:snapToGrid w:val="0"/>
        </w:rPr>
        <w:tab/>
      </w:r>
      <w:r w:rsidR="000B65F6" w:rsidRPr="00C9101B">
        <w:rPr>
          <w:rFonts w:ascii="Franklin Gothic Book" w:hAnsi="Franklin Gothic Book"/>
          <w:snapToGrid w:val="0"/>
        </w:rPr>
        <w:t>____</w:t>
      </w:r>
      <w:r w:rsidR="007D121F" w:rsidRPr="00C9101B">
        <w:rPr>
          <w:rFonts w:ascii="Franklin Gothic Book" w:hAnsi="Franklin Gothic Book"/>
          <w:snapToGrid w:val="0"/>
        </w:rPr>
        <w:t>______________________________</w:t>
      </w:r>
      <w:r w:rsidRPr="00C9101B">
        <w:rPr>
          <w:rFonts w:ascii="Franklin Gothic Book" w:hAnsi="Franklin Gothic Book"/>
          <w:snapToGrid w:val="0"/>
        </w:rPr>
        <w:t>_</w:t>
      </w:r>
    </w:p>
    <w:p w:rsidR="000B65F6" w:rsidRPr="00C9101B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ab/>
      </w:r>
      <w:r w:rsidRPr="00C9101B">
        <w:rPr>
          <w:rFonts w:ascii="Franklin Gothic Book" w:hAnsi="Franklin Gothic Book"/>
          <w:vertAlign w:val="superscript"/>
        </w:rPr>
        <w:tab/>
      </w:r>
      <w:r w:rsidRPr="00C9101B">
        <w:rPr>
          <w:rFonts w:ascii="Franklin Gothic Book" w:hAnsi="Franklin Gothic Book"/>
          <w:vertAlign w:val="superscript"/>
        </w:rPr>
        <w:tab/>
      </w:r>
      <w:r w:rsidR="000B65F6" w:rsidRPr="00C9101B">
        <w:rPr>
          <w:rFonts w:ascii="Franklin Gothic Book" w:hAnsi="Franklin Gothic Book"/>
          <w:vertAlign w:val="superscript"/>
        </w:rPr>
        <w:t>(подпись, М.П.)</w:t>
      </w:r>
    </w:p>
    <w:p w:rsidR="000B65F6" w:rsidRPr="00C9101B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ab/>
      </w:r>
      <w:r w:rsidRPr="00C9101B">
        <w:rPr>
          <w:rFonts w:ascii="Franklin Gothic Book" w:hAnsi="Franklin Gothic Book"/>
        </w:rPr>
        <w:tab/>
      </w:r>
      <w:r w:rsidRPr="00C9101B">
        <w:rPr>
          <w:rFonts w:ascii="Franklin Gothic Book" w:hAnsi="Franklin Gothic Book"/>
        </w:rPr>
        <w:tab/>
      </w:r>
      <w:r w:rsidRPr="00C9101B">
        <w:rPr>
          <w:rFonts w:ascii="Franklin Gothic Book" w:hAnsi="Franklin Gothic Book"/>
        </w:rPr>
        <w:tab/>
      </w:r>
      <w:r w:rsidRPr="00C9101B">
        <w:rPr>
          <w:rFonts w:ascii="Franklin Gothic Book" w:hAnsi="Franklin Gothic Book"/>
        </w:rPr>
        <w:tab/>
      </w:r>
      <w:r w:rsidRPr="00C9101B">
        <w:rPr>
          <w:rFonts w:ascii="Franklin Gothic Book" w:hAnsi="Franklin Gothic Book"/>
        </w:rPr>
        <w:tab/>
      </w:r>
      <w:r w:rsidRPr="00C9101B">
        <w:rPr>
          <w:rFonts w:ascii="Franklin Gothic Book" w:hAnsi="Franklin Gothic Book"/>
        </w:rPr>
        <w:tab/>
      </w:r>
      <w:r w:rsidRPr="00C9101B">
        <w:rPr>
          <w:rFonts w:ascii="Franklin Gothic Book" w:hAnsi="Franklin Gothic Book"/>
        </w:rPr>
        <w:tab/>
      </w:r>
      <w:r w:rsidR="000B65F6" w:rsidRPr="00C9101B">
        <w:rPr>
          <w:rFonts w:ascii="Franklin Gothic Book" w:hAnsi="Franklin Gothic Book"/>
        </w:rPr>
        <w:t>___</w:t>
      </w:r>
      <w:r w:rsidRPr="00C9101B">
        <w:rPr>
          <w:rFonts w:ascii="Franklin Gothic Book" w:hAnsi="Franklin Gothic Book"/>
        </w:rPr>
        <w:t>________________________________</w:t>
      </w:r>
    </w:p>
    <w:p w:rsidR="000B65F6" w:rsidRPr="00C9101B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ab/>
      </w:r>
      <w:r w:rsidR="000B65F6" w:rsidRPr="00C9101B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C9101B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C9101B">
        <w:rPr>
          <w:rFonts w:ascii="Franklin Gothic Book" w:hAnsi="Franklin Gothic Book"/>
          <w:vertAlign w:val="superscript"/>
        </w:rPr>
        <w:t>, должность</w:t>
      </w:r>
      <w:r w:rsidR="007D121F" w:rsidRPr="00C9101B">
        <w:rPr>
          <w:rFonts w:ascii="Franklin Gothic Book" w:hAnsi="Franklin Gothic Book"/>
          <w:vertAlign w:val="superscript"/>
        </w:rPr>
        <w:t>)</w:t>
      </w:r>
    </w:p>
    <w:p w:rsidR="003D2450" w:rsidRPr="00C9101B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C9101B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 xml:space="preserve">6.2 </w:t>
      </w:r>
      <w:r w:rsidR="007D121F" w:rsidRPr="00C9101B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C9101B">
        <w:rPr>
          <w:rFonts w:ascii="Franklin Gothic Book" w:hAnsi="Franklin Gothic Book"/>
          <w:b/>
        </w:rPr>
        <w:t>№</w:t>
      </w:r>
      <w:r w:rsidR="007D121F" w:rsidRPr="00C9101B">
        <w:rPr>
          <w:rFonts w:ascii="Franklin Gothic Book" w:hAnsi="Franklin Gothic Book"/>
          <w:b/>
        </w:rPr>
        <w:t xml:space="preserve">2) </w:t>
      </w:r>
    </w:p>
    <w:p w:rsidR="007D121F" w:rsidRPr="00C9101B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6" w:name="_Toc410116678"/>
      <w:bookmarkStart w:id="17" w:name="_Toc410116736"/>
      <w:r w:rsidRPr="00C9101B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C9101B">
        <w:rPr>
          <w:rFonts w:ascii="Franklin Gothic Book" w:hAnsi="Franklin Gothic Book"/>
          <w:sz w:val="24"/>
          <w:szCs w:val="24"/>
        </w:rPr>
        <w:t>г</w:t>
      </w:r>
      <w:proofErr w:type="gramEnd"/>
      <w:r w:rsidRPr="00C9101B">
        <w:rPr>
          <w:rFonts w:ascii="Franklin Gothic Book" w:hAnsi="Franklin Gothic Book"/>
          <w:sz w:val="24"/>
          <w:szCs w:val="24"/>
        </w:rPr>
        <w:t>. №__________</w:t>
      </w:r>
      <w:bookmarkEnd w:id="16"/>
      <w:bookmarkEnd w:id="17"/>
    </w:p>
    <w:p w:rsidR="007D121F" w:rsidRPr="00C9101B" w:rsidRDefault="00382900" w:rsidP="007D121F">
      <w:pPr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>Таблица 1</w:t>
      </w:r>
    </w:p>
    <w:p w:rsidR="00382900" w:rsidRPr="00C9101B" w:rsidRDefault="00382900" w:rsidP="007D121F">
      <w:pPr>
        <w:rPr>
          <w:rFonts w:ascii="Franklin Gothic Book" w:hAnsi="Franklin Gothic Book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6933"/>
        <w:gridCol w:w="2561"/>
      </w:tblGrid>
      <w:tr w:rsidR="00C9101B" w:rsidRPr="00C9101B" w:rsidTr="00EA26AC">
        <w:trPr>
          <w:trHeight w:val="651"/>
          <w:jc w:val="center"/>
        </w:trPr>
        <w:tc>
          <w:tcPr>
            <w:tcW w:w="571" w:type="dxa"/>
            <w:noWrap/>
            <w:vAlign w:val="center"/>
          </w:tcPr>
          <w:p w:rsidR="00C9101B" w:rsidRPr="00C9101B" w:rsidRDefault="00C9101B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9101B">
              <w:rPr>
                <w:rFonts w:ascii="Franklin Gothic Book" w:hAnsi="Franklin Gothic Book"/>
              </w:rPr>
              <w:t>п</w:t>
            </w:r>
            <w:proofErr w:type="gramEnd"/>
            <w:r w:rsidRPr="00C9101B">
              <w:rPr>
                <w:rFonts w:ascii="Franklin Gothic Book" w:hAnsi="Franklin Gothic Book"/>
              </w:rPr>
              <w:t>/п</w:t>
            </w:r>
          </w:p>
        </w:tc>
        <w:tc>
          <w:tcPr>
            <w:tcW w:w="6933" w:type="dxa"/>
            <w:noWrap/>
            <w:vAlign w:val="center"/>
          </w:tcPr>
          <w:p w:rsidR="00C9101B" w:rsidRPr="00C9101B" w:rsidRDefault="00C9101B" w:rsidP="00C9101B">
            <w:pPr>
              <w:jc w:val="center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Наименование работ</w:t>
            </w:r>
          </w:p>
        </w:tc>
        <w:tc>
          <w:tcPr>
            <w:tcW w:w="2561" w:type="dxa"/>
            <w:noWrap/>
            <w:vAlign w:val="center"/>
          </w:tcPr>
          <w:p w:rsidR="00C9101B" w:rsidRPr="00C9101B" w:rsidRDefault="00C9101B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Цена без НДС, рубли</w:t>
            </w:r>
          </w:p>
        </w:tc>
      </w:tr>
      <w:tr w:rsidR="00CD771C" w:rsidRPr="00C9101B" w:rsidTr="00CD771C">
        <w:trPr>
          <w:trHeight w:val="178"/>
          <w:jc w:val="center"/>
        </w:trPr>
        <w:tc>
          <w:tcPr>
            <w:tcW w:w="10065" w:type="dxa"/>
            <w:gridSpan w:val="3"/>
            <w:noWrap/>
            <w:vAlign w:val="center"/>
          </w:tcPr>
          <w:p w:rsidR="00CD771C" w:rsidRPr="00C9101B" w:rsidRDefault="00CD771C" w:rsidP="00CD771C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C9101B" w:rsidRPr="00C9101B" w:rsidTr="00264B5B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C9101B" w:rsidRPr="00C9101B" w:rsidRDefault="00C9101B" w:rsidP="00CD771C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1</w:t>
            </w:r>
          </w:p>
        </w:tc>
        <w:tc>
          <w:tcPr>
            <w:tcW w:w="6933" w:type="dxa"/>
            <w:noWrap/>
            <w:vAlign w:val="center"/>
          </w:tcPr>
          <w:p w:rsidR="00C9101B" w:rsidRPr="00C9101B" w:rsidRDefault="00C9101B" w:rsidP="00CD771C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561" w:type="dxa"/>
            <w:noWrap/>
            <w:vAlign w:val="center"/>
          </w:tcPr>
          <w:p w:rsidR="00C9101B" w:rsidRPr="00C9101B" w:rsidRDefault="00C9101B" w:rsidP="00CD771C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</w:tbl>
    <w:p w:rsidR="002E30F9" w:rsidRPr="00C9101B" w:rsidRDefault="002E30F9" w:rsidP="007D121F">
      <w:pPr>
        <w:rPr>
          <w:rFonts w:ascii="Franklin Gothic Book" w:hAnsi="Franklin Gothic Book"/>
        </w:rPr>
      </w:pPr>
    </w:p>
    <w:p w:rsidR="005F04DA" w:rsidRPr="00C9101B" w:rsidRDefault="005F04DA" w:rsidP="007D121F">
      <w:pPr>
        <w:rPr>
          <w:rFonts w:ascii="Franklin Gothic Book" w:hAnsi="Franklin Gothic Book"/>
        </w:rPr>
      </w:pPr>
    </w:p>
    <w:p w:rsidR="005F04DA" w:rsidRPr="00C9101B" w:rsidRDefault="005F04DA" w:rsidP="007D121F">
      <w:pPr>
        <w:rPr>
          <w:rFonts w:ascii="Franklin Gothic Book" w:hAnsi="Franklin Gothic Book"/>
        </w:rPr>
      </w:pPr>
    </w:p>
    <w:p w:rsidR="00ED40C1" w:rsidRPr="00C9101B" w:rsidRDefault="00ED40C1" w:rsidP="00ED40C1">
      <w:pPr>
        <w:rPr>
          <w:rFonts w:ascii="Franklin Gothic Book" w:hAnsi="Franklin Gothic Book"/>
          <w:b/>
          <w:bCs/>
        </w:rPr>
      </w:pPr>
      <w:r w:rsidRPr="00C9101B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C9101B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9101B" w:rsidRDefault="00ED40C1" w:rsidP="00ED40C1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9101B">
              <w:rPr>
                <w:rFonts w:ascii="Franklin Gothic Book" w:hAnsi="Franklin Gothic Book"/>
              </w:rPr>
              <w:t>п</w:t>
            </w:r>
            <w:proofErr w:type="gramEnd"/>
            <w:r w:rsidRPr="00C9101B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9101B" w:rsidRDefault="00ED40C1" w:rsidP="00ED40C1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9101B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C9101B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C9101B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C9101B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9101B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9101B" w:rsidRDefault="00ED40C1" w:rsidP="00ED40C1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9101B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C9101B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9101B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9101B" w:rsidRDefault="00ED40C1" w:rsidP="00ED40C1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9101B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C9101B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9101B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9101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C9101B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C9101B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9101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C9101B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9101B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9101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C9101B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9101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C9101B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9101B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9101B" w:rsidRDefault="00ED40C1" w:rsidP="00C9101B">
            <w:pPr>
              <w:rPr>
                <w:rFonts w:ascii="Franklin Gothic Book" w:hAnsi="Franklin Gothic Book"/>
                <w:b/>
                <w:bCs/>
              </w:rPr>
            </w:pPr>
            <w:r w:rsidRPr="00C9101B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382900" w:rsidRPr="00C9101B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9101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C9101B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C9101B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ab/>
      </w:r>
      <w:r w:rsidR="007D121F" w:rsidRPr="00C9101B">
        <w:rPr>
          <w:rFonts w:ascii="Franklin Gothic Book" w:hAnsi="Franklin Gothic Book"/>
        </w:rPr>
        <w:t>____</w:t>
      </w:r>
      <w:r w:rsidRPr="00C9101B">
        <w:rPr>
          <w:rFonts w:ascii="Franklin Gothic Book" w:hAnsi="Franklin Gothic Book"/>
        </w:rPr>
        <w:t>_______________________________</w:t>
      </w:r>
    </w:p>
    <w:p w:rsidR="007D121F" w:rsidRPr="00C9101B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ab/>
      </w:r>
      <w:r w:rsidR="007D121F" w:rsidRPr="00C9101B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C9101B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ab/>
      </w:r>
      <w:r w:rsidR="007D121F" w:rsidRPr="00C9101B">
        <w:rPr>
          <w:rFonts w:ascii="Franklin Gothic Book" w:hAnsi="Franklin Gothic Book"/>
        </w:rPr>
        <w:t>___________________________________</w:t>
      </w:r>
    </w:p>
    <w:p w:rsidR="007D121F" w:rsidRPr="00C9101B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ab/>
        <w:t>(</w:t>
      </w:r>
      <w:r w:rsidR="007D121F" w:rsidRPr="00C9101B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C9101B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C9101B">
        <w:rPr>
          <w:rFonts w:ascii="Franklin Gothic Book" w:hAnsi="Franklin Gothic Book"/>
          <w:vertAlign w:val="superscript"/>
        </w:rPr>
        <w:t>, должность</w:t>
      </w:r>
      <w:r w:rsidRPr="00C9101B">
        <w:rPr>
          <w:rFonts w:ascii="Franklin Gothic Book" w:hAnsi="Franklin Gothic Book"/>
          <w:vertAlign w:val="superscript"/>
        </w:rPr>
        <w:t>)</w:t>
      </w:r>
    </w:p>
    <w:p w:rsidR="00FD67B4" w:rsidRPr="00C9101B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C9101B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C9101B">
        <w:rPr>
          <w:rFonts w:ascii="Franklin Gothic Book" w:hAnsi="Franklin Gothic Book"/>
          <w:b/>
        </w:rPr>
        <w:t xml:space="preserve">6.3 </w:t>
      </w:r>
      <w:r w:rsidR="003F4375" w:rsidRPr="00C9101B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C9101B">
        <w:rPr>
          <w:rFonts w:ascii="Franklin Gothic Book" w:hAnsi="Franklin Gothic Book"/>
          <w:b/>
        </w:rPr>
        <w:t>№</w:t>
      </w:r>
      <w:r w:rsidR="003F4375" w:rsidRPr="00C9101B">
        <w:rPr>
          <w:rFonts w:ascii="Franklin Gothic Book" w:hAnsi="Franklin Gothic Book"/>
          <w:b/>
        </w:rPr>
        <w:t>3)</w:t>
      </w:r>
    </w:p>
    <w:p w:rsidR="003F4375" w:rsidRPr="00C9101B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от «____»_____________ </w:t>
      </w:r>
      <w:proofErr w:type="gramStart"/>
      <w:r w:rsidRPr="00C9101B">
        <w:rPr>
          <w:rFonts w:ascii="Franklin Gothic Book" w:hAnsi="Franklin Gothic Book"/>
        </w:rPr>
        <w:t>г</w:t>
      </w:r>
      <w:proofErr w:type="gramEnd"/>
      <w:r w:rsidRPr="00C9101B">
        <w:rPr>
          <w:rFonts w:ascii="Franklin Gothic Book" w:hAnsi="Franklin Gothic Book"/>
        </w:rPr>
        <w:t>. №__________</w:t>
      </w:r>
    </w:p>
    <w:p w:rsidR="003D53FE" w:rsidRPr="00C9101B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Pr="00C9101B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Участник закупки ________________________________________</w:t>
      </w:r>
    </w:p>
    <w:p w:rsidR="003D53FE" w:rsidRPr="00C9101B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C9101B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C9101B">
        <w:rPr>
          <w:rFonts w:ascii="Franklin Gothic Book" w:hAnsi="Franklin Gothic Book"/>
        </w:rPr>
        <w:t>на</w:t>
      </w:r>
      <w:r w:rsidR="00774CA5" w:rsidRPr="00C9101B">
        <w:rPr>
          <w:rFonts w:ascii="Franklin Gothic Book" w:hAnsi="Franklin Gothic Book"/>
        </w:rPr>
        <w:t xml:space="preserve"> </w:t>
      </w:r>
      <w:r w:rsidR="00CD771C" w:rsidRPr="00C9101B">
        <w:rPr>
          <w:rFonts w:ascii="Franklin Gothic Book" w:hAnsi="Franklin Gothic Book"/>
        </w:rPr>
        <w:t>корректировку  Проекта нормативов образования отходов и лимитов на их размещение для ОАО «Новороссийский морской торговый порт»</w:t>
      </w:r>
      <w:r w:rsidR="00A71366" w:rsidRPr="00C9101B">
        <w:rPr>
          <w:rFonts w:ascii="Franklin Gothic Book" w:hAnsi="Franklin Gothic Book"/>
        </w:rPr>
        <w:t xml:space="preserve"> </w:t>
      </w:r>
      <w:r w:rsidRPr="00C9101B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</w:t>
      </w:r>
      <w:r w:rsidRPr="00C9101B">
        <w:rPr>
          <w:rFonts w:ascii="Franklin Gothic Book" w:hAnsi="Franklin Gothic Book"/>
        </w:rPr>
        <w:t>о</w:t>
      </w:r>
      <w:r w:rsidRPr="00C9101B">
        <w:rPr>
          <w:rFonts w:ascii="Franklin Gothic Book" w:hAnsi="Franklin Gothic Book"/>
        </w:rPr>
        <w:t>кументации о закупке, без каких-либо оговорок.</w:t>
      </w:r>
    </w:p>
    <w:p w:rsidR="000B65F6" w:rsidRPr="00C9101B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C9101B">
        <w:rPr>
          <w:rFonts w:ascii="Franklin Gothic Book" w:hAnsi="Franklin Gothic Book"/>
        </w:rPr>
        <w:t>а</w:t>
      </w:r>
      <w:r w:rsidRPr="00C9101B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C9101B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C9101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ab/>
        <w:t>___________________________________</w:t>
      </w:r>
    </w:p>
    <w:p w:rsidR="003F4375" w:rsidRPr="00C9101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C9101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ab/>
        <w:t>___________________________________</w:t>
      </w:r>
    </w:p>
    <w:p w:rsidR="003F4375" w:rsidRPr="00C9101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C9101B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9101B">
        <w:rPr>
          <w:rFonts w:ascii="Franklin Gothic Book" w:hAnsi="Franklin Gothic Book"/>
          <w:vertAlign w:val="superscript"/>
        </w:rPr>
        <w:t>, должность)</w:t>
      </w:r>
    </w:p>
    <w:p w:rsidR="00FD67B4" w:rsidRPr="00C9101B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C9101B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C9101B">
        <w:rPr>
          <w:rFonts w:ascii="Franklin Gothic Book" w:hAnsi="Franklin Gothic Book"/>
          <w:b/>
        </w:rPr>
        <w:t xml:space="preserve">6.4 </w:t>
      </w:r>
      <w:r w:rsidR="003F4375" w:rsidRPr="00C9101B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C9101B">
        <w:rPr>
          <w:rFonts w:ascii="Franklin Gothic Book" w:hAnsi="Franklin Gothic Book"/>
          <w:b/>
        </w:rPr>
        <w:t>№</w:t>
      </w:r>
      <w:r w:rsidR="003F4375" w:rsidRPr="00C9101B">
        <w:rPr>
          <w:rFonts w:ascii="Franklin Gothic Book" w:hAnsi="Franklin Gothic Book"/>
          <w:b/>
        </w:rPr>
        <w:t>4)</w:t>
      </w:r>
    </w:p>
    <w:p w:rsidR="003F4375" w:rsidRPr="00C9101B" w:rsidRDefault="003F4375" w:rsidP="006C4F1A">
      <w:pPr>
        <w:ind w:right="566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от «____»_____________ </w:t>
      </w:r>
      <w:proofErr w:type="gramStart"/>
      <w:r w:rsidRPr="00C9101B">
        <w:rPr>
          <w:rFonts w:ascii="Franklin Gothic Book" w:hAnsi="Franklin Gothic Book"/>
        </w:rPr>
        <w:t>г</w:t>
      </w:r>
      <w:proofErr w:type="gramEnd"/>
      <w:r w:rsidRPr="00C9101B">
        <w:rPr>
          <w:rFonts w:ascii="Franklin Gothic Book" w:hAnsi="Franklin Gothic Book"/>
        </w:rPr>
        <w:t>. №__________</w:t>
      </w:r>
    </w:p>
    <w:p w:rsidR="00D4641C" w:rsidRPr="00C9101B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C9101B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C9101B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C9101B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C9101B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C9101B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C9101B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C9101B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C9101B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C9101B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C9101B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C9101B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C9101B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C9101B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C9101B" w:rsidTr="00FD67B4">
        <w:trPr>
          <w:trHeight w:val="454"/>
        </w:trPr>
        <w:tc>
          <w:tcPr>
            <w:tcW w:w="294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trHeight w:val="454"/>
        </w:trPr>
        <w:tc>
          <w:tcPr>
            <w:tcW w:w="294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C9101B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C9101B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C9101B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C9101B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C9101B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C9101B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C9101B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C9101B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C9101B" w:rsidRDefault="003F4375" w:rsidP="00D4641C">
      <w:pPr>
        <w:ind w:left="720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C9101B" w:rsidTr="00FD67B4">
        <w:trPr>
          <w:trHeight w:val="454"/>
        </w:trPr>
        <w:tc>
          <w:tcPr>
            <w:tcW w:w="4102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9101B" w:rsidTr="00FD67B4">
        <w:trPr>
          <w:trHeight w:val="454"/>
        </w:trPr>
        <w:tc>
          <w:tcPr>
            <w:tcW w:w="4102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C9101B" w:rsidTr="00FD67B4">
        <w:trPr>
          <w:trHeight w:val="454"/>
        </w:trPr>
        <w:tc>
          <w:tcPr>
            <w:tcW w:w="4102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C9101B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C9101B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C9101B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C9101B" w:rsidTr="00FD67B4">
        <w:trPr>
          <w:trHeight w:val="454"/>
        </w:trPr>
        <w:tc>
          <w:tcPr>
            <w:tcW w:w="4102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C9101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9101B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C9101B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C9101B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C9101B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C9101B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C9101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ab/>
        <w:t>___________________________________</w:t>
      </w:r>
    </w:p>
    <w:p w:rsidR="003F4375" w:rsidRPr="00C9101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C9101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ab/>
        <w:t>___________________________________</w:t>
      </w:r>
    </w:p>
    <w:p w:rsidR="003F4375" w:rsidRPr="00C9101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C9101B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9101B">
        <w:rPr>
          <w:rFonts w:ascii="Franklin Gothic Book" w:hAnsi="Franklin Gothic Book"/>
          <w:vertAlign w:val="superscript"/>
        </w:rPr>
        <w:t>, должность)</w:t>
      </w:r>
    </w:p>
    <w:p w:rsidR="006C3C81" w:rsidRPr="00C9101B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Pr="00C9101B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C9101B">
        <w:rPr>
          <w:rFonts w:ascii="Franklin Gothic Book" w:hAnsi="Franklin Gothic Book"/>
          <w:b/>
        </w:rPr>
        <w:t>6.5.</w:t>
      </w:r>
      <w:r w:rsidRPr="00C9101B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p w:rsidR="003D53FE" w:rsidRPr="00C9101B" w:rsidRDefault="003D53FE" w:rsidP="003D53FE">
      <w:pPr>
        <w:ind w:right="566"/>
        <w:jc w:val="both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от «____»_____________ </w:t>
      </w:r>
      <w:proofErr w:type="gramStart"/>
      <w:r w:rsidRPr="00C9101B">
        <w:rPr>
          <w:rFonts w:ascii="Franklin Gothic Book" w:hAnsi="Franklin Gothic Book"/>
        </w:rPr>
        <w:t>г</w:t>
      </w:r>
      <w:proofErr w:type="gramEnd"/>
      <w:r w:rsidRPr="00C9101B">
        <w:rPr>
          <w:rFonts w:ascii="Franklin Gothic Book" w:hAnsi="Franklin Gothic Book"/>
        </w:rPr>
        <w:t>. №__________</w:t>
      </w:r>
    </w:p>
    <w:p w:rsidR="003D53FE" w:rsidRPr="00C9101B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p w:rsidR="005F04DA" w:rsidRPr="00C9101B" w:rsidRDefault="005F04DA" w:rsidP="002F1080">
      <w:pPr>
        <w:jc w:val="both"/>
        <w:rPr>
          <w:rFonts w:ascii="Franklin Gothic Book" w:eastAsia="Calibri" w:hAnsi="Franklin Gothic Book"/>
          <w:lang w:eastAsia="en-US"/>
        </w:rPr>
      </w:pPr>
    </w:p>
    <w:p w:rsidR="005F04DA" w:rsidRPr="00C9101B" w:rsidRDefault="005F04DA" w:rsidP="002F1080">
      <w:pPr>
        <w:jc w:val="both"/>
        <w:rPr>
          <w:rFonts w:ascii="Franklin Gothic Book" w:eastAsia="Calibri" w:hAnsi="Franklin Gothic Book"/>
          <w:lang w:eastAsia="en-US"/>
        </w:rPr>
      </w:pPr>
    </w:p>
    <w:p w:rsidR="005F04DA" w:rsidRPr="00C9101B" w:rsidRDefault="005F04DA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C9101B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9101B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9101B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9101B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9101B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C9101B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9101B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9101B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C9101B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C9101B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C9101B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C9101B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C9101B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C9101B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9101B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9101B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C9101B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C9101B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C9101B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C9101B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9101B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9101B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C9101B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C9101B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C9101B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C9101B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9101B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9101B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C9101B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C9101B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9101B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9101B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C9101B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C9101B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C9101B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Pr="00C9101B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Pr="00C9101B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C9101B" w:rsidRDefault="005F04DA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 xml:space="preserve">Настоящим подтверждаю, что </w:t>
      </w:r>
      <w:r w:rsidR="00FF31A9" w:rsidRPr="00C9101B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="00FF31A9" w:rsidRPr="00C9101B">
        <w:rPr>
          <w:rFonts w:ascii="Franklin Gothic Book" w:hAnsi="Franklin Gothic Book"/>
        </w:rPr>
        <w:t>является</w:t>
      </w:r>
      <w:proofErr w:type="gramEnd"/>
      <w:r w:rsidR="00FF31A9" w:rsidRPr="00C9101B">
        <w:rPr>
          <w:rFonts w:ascii="Franklin Gothic Book" w:hAnsi="Franklin Gothic Book"/>
        </w:rPr>
        <w:t>/не явл</w:t>
      </w:r>
      <w:r w:rsidR="00FF31A9" w:rsidRPr="00C9101B">
        <w:rPr>
          <w:rFonts w:ascii="Franklin Gothic Book" w:hAnsi="Franklin Gothic Book"/>
        </w:rPr>
        <w:t>я</w:t>
      </w:r>
      <w:r w:rsidR="00FF31A9" w:rsidRPr="00C9101B">
        <w:rPr>
          <w:rFonts w:ascii="Franklin Gothic Book" w:hAnsi="Franklin Gothic Book"/>
        </w:rPr>
        <w:t>ется (необходимо выбрать из предложенных вариантов) субъектом малого/среднего  предпр</w:t>
      </w:r>
      <w:r w:rsidR="00FF31A9" w:rsidRPr="00C9101B">
        <w:rPr>
          <w:rFonts w:ascii="Franklin Gothic Book" w:hAnsi="Franklin Gothic Book"/>
        </w:rPr>
        <w:t>и</w:t>
      </w:r>
      <w:r w:rsidR="00FF31A9" w:rsidRPr="00C9101B">
        <w:rPr>
          <w:rFonts w:ascii="Franklin Gothic Book" w:hAnsi="Franklin Gothic Book"/>
        </w:rPr>
        <w:t>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C9101B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>___________________________________</w:t>
      </w:r>
    </w:p>
    <w:p w:rsidR="000B6170" w:rsidRPr="00C9101B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C9101B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9101B">
        <w:rPr>
          <w:rFonts w:ascii="Franklin Gothic Book" w:hAnsi="Franklin Gothic Book"/>
        </w:rPr>
        <w:tab/>
        <w:t>___________________________________</w:t>
      </w:r>
    </w:p>
    <w:p w:rsidR="000B6170" w:rsidRPr="00C9101B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9101B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C9101B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9101B">
        <w:rPr>
          <w:rFonts w:ascii="Franklin Gothic Book" w:hAnsi="Franklin Gothic Book"/>
          <w:vertAlign w:val="superscript"/>
        </w:rPr>
        <w:t>, должность)</w:t>
      </w:r>
    </w:p>
    <w:p w:rsidR="000B6170" w:rsidRPr="00C9101B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F4375" w:rsidRPr="00C9101B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C9101B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18" w:name="_Ref34763774"/>
      <w:bookmarkEnd w:id="11"/>
      <w:bookmarkEnd w:id="12"/>
      <w:bookmarkEnd w:id="13"/>
      <w:bookmarkEnd w:id="14"/>
      <w:bookmarkEnd w:id="15"/>
      <w:r w:rsidRPr="00C9101B">
        <w:rPr>
          <w:rFonts w:ascii="Franklin Gothic Book" w:hAnsi="Franklin Gothic Book"/>
          <w:b/>
        </w:rPr>
        <w:t>7</w:t>
      </w:r>
      <w:r w:rsidR="000748A5" w:rsidRPr="00C9101B">
        <w:rPr>
          <w:rFonts w:ascii="Franklin Gothic Book" w:hAnsi="Franklin Gothic Book"/>
          <w:b/>
        </w:rPr>
        <w:t>.</w:t>
      </w:r>
      <w:r w:rsidRPr="00C9101B">
        <w:rPr>
          <w:rFonts w:ascii="Franklin Gothic Book" w:hAnsi="Franklin Gothic Book"/>
          <w:b/>
        </w:rPr>
        <w:tab/>
        <w:t xml:space="preserve"> </w:t>
      </w:r>
      <w:r w:rsidR="00B74FD7" w:rsidRPr="00C9101B">
        <w:rPr>
          <w:rFonts w:ascii="Franklin Gothic Book" w:hAnsi="Franklin Gothic Book"/>
          <w:b/>
        </w:rPr>
        <w:t xml:space="preserve">ИНФОРМАЦИОННАЯ КАРТА </w:t>
      </w:r>
      <w:r w:rsidR="00C44945" w:rsidRPr="00C9101B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C9101B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C9101B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C9101B" w:rsidTr="00FD67B4">
        <w:tc>
          <w:tcPr>
            <w:tcW w:w="10173" w:type="dxa"/>
          </w:tcPr>
          <w:p w:rsidR="00FD67B4" w:rsidRPr="00C9101B" w:rsidRDefault="00FD67B4" w:rsidP="00F7558B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/>
              </w:rPr>
              <w:t>Организатор</w:t>
            </w:r>
            <w:r w:rsidRPr="00C9101B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C9101B" w:rsidRDefault="00FD67B4" w:rsidP="00F7558B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C9101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C9101B" w:rsidRDefault="00FD67B4" w:rsidP="00476C5B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/>
              </w:rPr>
              <w:t>Телефон/факс</w:t>
            </w:r>
            <w:r w:rsidR="005F04DA" w:rsidRPr="00C9101B">
              <w:rPr>
                <w:rFonts w:ascii="Franklin Gothic Book" w:hAnsi="Franklin Gothic Book"/>
              </w:rPr>
              <w:t>: (8617) 60-42</w:t>
            </w:r>
            <w:r w:rsidRPr="00C9101B">
              <w:rPr>
                <w:rFonts w:ascii="Franklin Gothic Book" w:hAnsi="Franklin Gothic Book"/>
              </w:rPr>
              <w:t>-</w:t>
            </w:r>
            <w:r w:rsidR="00476C5B" w:rsidRPr="00C9101B">
              <w:rPr>
                <w:rFonts w:ascii="Franklin Gothic Book" w:hAnsi="Franklin Gothic Book"/>
              </w:rPr>
              <w:t>74</w:t>
            </w:r>
            <w:r w:rsidRPr="00C9101B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C9101B" w:rsidTr="00FD67B4">
        <w:tc>
          <w:tcPr>
            <w:tcW w:w="10173" w:type="dxa"/>
          </w:tcPr>
          <w:p w:rsidR="00FD67B4" w:rsidRPr="00C9101B" w:rsidRDefault="00FD67B4" w:rsidP="00CD771C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CD771C" w:rsidRPr="00C9101B">
              <w:rPr>
                <w:rFonts w:ascii="Franklin Gothic Book" w:hAnsi="Franklin Gothic Book"/>
              </w:rPr>
              <w:t>корректировка Проекта нормативов образования отходов и лимитов на их размещение для ОАО «Новороссийский морской торговый порт»</w:t>
            </w:r>
          </w:p>
        </w:tc>
      </w:tr>
      <w:tr w:rsidR="00FD67B4" w:rsidRPr="00C9101B" w:rsidTr="00FD67B4">
        <w:tc>
          <w:tcPr>
            <w:tcW w:w="10173" w:type="dxa"/>
          </w:tcPr>
          <w:p w:rsidR="00FD67B4" w:rsidRPr="00C9101B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Заказчик - </w:t>
            </w:r>
            <w:r w:rsidRPr="00C9101B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C9101B" w:rsidTr="00FD67B4">
        <w:trPr>
          <w:trHeight w:val="205"/>
        </w:trPr>
        <w:tc>
          <w:tcPr>
            <w:tcW w:w="10173" w:type="dxa"/>
          </w:tcPr>
          <w:p w:rsidR="00FD67B4" w:rsidRPr="00C9101B" w:rsidRDefault="00FD67B4" w:rsidP="00F7558B">
            <w:pPr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C9101B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C9101B" w:rsidTr="00FD67B4">
        <w:tc>
          <w:tcPr>
            <w:tcW w:w="10173" w:type="dxa"/>
          </w:tcPr>
          <w:p w:rsidR="00FD67B4" w:rsidRPr="00C9101B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  <w:b/>
              </w:rPr>
              <w:t>Приглашаются</w:t>
            </w:r>
            <w:r w:rsidRPr="00C9101B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C9101B" w:rsidTr="00FD67B4">
        <w:tc>
          <w:tcPr>
            <w:tcW w:w="10173" w:type="dxa"/>
          </w:tcPr>
          <w:p w:rsidR="00FD67B4" w:rsidRPr="00C9101B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C9101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C9101B" w:rsidTr="00FD67B4">
        <w:tc>
          <w:tcPr>
            <w:tcW w:w="10173" w:type="dxa"/>
          </w:tcPr>
          <w:p w:rsidR="00FD67B4" w:rsidRPr="00C9101B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C9101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C9101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C9101B" w:rsidTr="00FD67B4">
        <w:tc>
          <w:tcPr>
            <w:tcW w:w="10173" w:type="dxa"/>
          </w:tcPr>
          <w:p w:rsidR="00FD67B4" w:rsidRPr="00C9101B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C9101B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C9101B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C9101B">
              <w:rPr>
                <w:rFonts w:ascii="Franklin Gothic Book" w:hAnsi="Franklin Gothic Book"/>
              </w:rPr>
              <w:t>в</w:t>
            </w:r>
            <w:r w:rsidR="0013278C" w:rsidRPr="00C9101B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C9101B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9101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9101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C9101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C9101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C9101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C9101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9101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9101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C9101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C9101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9101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C9101B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C9101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C9101B">
                    <w:rPr>
                      <w:rFonts w:ascii="Franklin Gothic Book" w:eastAsia="Calibri" w:hAnsi="Franklin Gothic Book"/>
                    </w:rPr>
                    <w:t>Н</w:t>
                  </w:r>
                  <w:r w:rsidRPr="00C9101B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C9101B">
                    <w:rPr>
                      <w:rFonts w:ascii="Franklin Gothic Book" w:eastAsia="Calibri" w:hAnsi="Franklin Gothic Book"/>
                    </w:rPr>
                    <w:t>ь</w:t>
                  </w:r>
                  <w:r w:rsidRPr="00C9101B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C9101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C9101B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C9101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C9101B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C9101B">
                    <w:rPr>
                      <w:rFonts w:ascii="Franklin Gothic Book" w:eastAsia="Calibri" w:hAnsi="Franklin Gothic Book"/>
                    </w:rPr>
                    <w:t>е</w:t>
                  </w:r>
                  <w:r w:rsidRPr="00C9101B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C9101B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C9101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C9101B">
                    <w:rPr>
                      <w:rFonts w:ascii="Franklin Gothic Book" w:eastAsia="Calibri" w:hAnsi="Franklin Gothic Book"/>
                    </w:rPr>
                    <w:t>И</w:t>
                  </w:r>
                  <w:r w:rsidRPr="00C9101B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C9101B">
                    <w:rPr>
                      <w:rFonts w:ascii="Franklin Gothic Book" w:eastAsia="Calibri" w:hAnsi="Franklin Gothic Book"/>
                    </w:rPr>
                    <w:t>о</w:t>
                  </w:r>
                  <w:r w:rsidRPr="00C9101B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C9101B">
                    <w:rPr>
                      <w:rFonts w:ascii="Franklin Gothic Book" w:eastAsia="Calibri" w:hAnsi="Franklin Gothic Book"/>
                    </w:rPr>
                    <w:t>в</w:t>
                  </w:r>
                  <w:r w:rsidRPr="00C9101B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C9101B">
                    <w:rPr>
                      <w:rFonts w:ascii="Franklin Gothic Book" w:eastAsia="Calibri" w:hAnsi="Franklin Gothic Book"/>
                    </w:rPr>
                    <w:t>о</w:t>
                  </w:r>
                  <w:r w:rsidRPr="00C9101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C9101B">
                    <w:rPr>
                      <w:rFonts w:ascii="Franklin Gothic Book" w:eastAsia="Calibri" w:hAnsi="Franklin Gothic Book"/>
                    </w:rPr>
                    <w:t>а</w:t>
                  </w:r>
                  <w:r w:rsidRPr="00C9101B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C9101B">
                    <w:rPr>
                      <w:rFonts w:ascii="Franklin Gothic Book" w:eastAsia="Calibri" w:hAnsi="Franklin Gothic Book"/>
                    </w:rPr>
                    <w:t>о</w:t>
                  </w:r>
                  <w:r w:rsidRPr="00C9101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C9101B">
                    <w:rPr>
                      <w:rFonts w:ascii="Franklin Gothic Book" w:eastAsia="Calibri" w:hAnsi="Franklin Gothic Book"/>
                    </w:rPr>
                    <w:t>а</w:t>
                  </w:r>
                  <w:r w:rsidRPr="00C9101B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C9101B">
                    <w:rPr>
                      <w:rFonts w:ascii="Franklin Gothic Book" w:eastAsia="Calibri" w:hAnsi="Franklin Gothic Book"/>
                    </w:rPr>
                    <w:t>о</w:t>
                  </w:r>
                  <w:r w:rsidRPr="00C9101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C9101B">
                    <w:rPr>
                      <w:rFonts w:ascii="Franklin Gothic Book" w:eastAsia="Calibri" w:hAnsi="Franklin Gothic Book"/>
                    </w:rPr>
                    <w:t>а</w:t>
                  </w:r>
                  <w:r w:rsidRPr="00C9101B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C9101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C9101B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C9101B">
                    <w:rPr>
                      <w:rFonts w:ascii="Franklin Gothic Book" w:eastAsia="Calibri" w:hAnsi="Franklin Gothic Book"/>
                    </w:rPr>
                    <w:t>н</w:t>
                  </w:r>
                  <w:r w:rsidRPr="00C9101B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C9101B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C9101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C9101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C9101B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9101B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9101B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C9101B">
                    <w:rPr>
                      <w:rFonts w:ascii="Franklin Gothic Book" w:hAnsi="Franklin Gothic Book"/>
                    </w:rPr>
                    <w:t>а</w:t>
                  </w:r>
                  <w:r w:rsidRPr="00C9101B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C9101B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9101B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C9101B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C9101B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C9101B">
                    <w:rPr>
                      <w:rFonts w:ascii="Franklin Gothic Book" w:hAnsi="Franklin Gothic Book"/>
                    </w:rPr>
                    <w:t>ы</w:t>
                  </w:r>
                  <w:r w:rsidRPr="00C9101B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C9101B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9101B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C9101B">
                    <w:rPr>
                      <w:rFonts w:ascii="Franklin Gothic Book" w:hAnsi="Franklin Gothic Book"/>
                    </w:rPr>
                    <w:t>й</w:t>
                  </w:r>
                  <w:r w:rsidRPr="00C9101B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C9101B">
                    <w:rPr>
                      <w:rFonts w:ascii="Franklin Gothic Book" w:hAnsi="Franklin Gothic Book"/>
                    </w:rPr>
                    <w:t>и</w:t>
                  </w:r>
                  <w:r w:rsidRPr="00C9101B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C9101B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9101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C9101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9101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C9101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C9101B">
                    <w:rPr>
                      <w:rFonts w:ascii="Franklin Gothic Book" w:eastAsia="Calibri" w:hAnsi="Franklin Gothic Book"/>
                    </w:rPr>
                    <w:t>&amp;</w:t>
                  </w:r>
                  <w:r w:rsidRPr="00C9101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C9101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C9101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C9101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C9101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C9101B">
                    <w:rPr>
                      <w:rFonts w:ascii="Franklin Gothic Book" w:eastAsia="Calibri" w:hAnsi="Franklin Gothic Book"/>
                    </w:rPr>
                    <w:t>’</w:t>
                  </w:r>
                  <w:r w:rsidRPr="00C9101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C9101B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C9101B">
                    <w:rPr>
                      <w:rFonts w:ascii="Franklin Gothic Book" w:eastAsia="Calibri" w:hAnsi="Franklin Gothic Book"/>
                    </w:rPr>
                    <w:t>л</w:t>
                  </w:r>
                  <w:r w:rsidRPr="00C9101B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C9101B">
                    <w:rPr>
                      <w:rFonts w:ascii="Franklin Gothic Book" w:eastAsia="Calibri" w:hAnsi="Franklin Gothic Book"/>
                    </w:rPr>
                    <w:t>н</w:t>
                  </w:r>
                  <w:r w:rsidRPr="00C9101B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C9101B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8"/>
    </w:tbl>
    <w:p w:rsidR="00047069" w:rsidRPr="00C9101B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C9101B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1C" w:rsidRDefault="00CD771C">
      <w:r>
        <w:separator/>
      </w:r>
    </w:p>
  </w:endnote>
  <w:endnote w:type="continuationSeparator" w:id="0">
    <w:p w:rsidR="00CD771C" w:rsidRDefault="00CD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1C" w:rsidRDefault="00CD771C">
    <w:pPr>
      <w:pStyle w:val="afa"/>
    </w:pPr>
  </w:p>
  <w:p w:rsidR="00CD771C" w:rsidRDefault="00CD77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1C" w:rsidRDefault="00CD771C">
      <w:r>
        <w:separator/>
      </w:r>
    </w:p>
  </w:footnote>
  <w:footnote w:type="continuationSeparator" w:id="0">
    <w:p w:rsidR="00CD771C" w:rsidRDefault="00CD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897732"/>
    <w:multiLevelType w:val="hybridMultilevel"/>
    <w:tmpl w:val="E7C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2835C5"/>
    <w:multiLevelType w:val="hybridMultilevel"/>
    <w:tmpl w:val="952C49B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202BCA"/>
    <w:multiLevelType w:val="multilevel"/>
    <w:tmpl w:val="1C78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>
    <w:nsid w:val="64335798"/>
    <w:multiLevelType w:val="hybridMultilevel"/>
    <w:tmpl w:val="3AF8C91C"/>
    <w:lvl w:ilvl="0" w:tplc="1E8C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0"/>
  </w:num>
  <w:num w:numId="5">
    <w:abstractNumId w:val="23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4"/>
  </w:num>
  <w:num w:numId="12">
    <w:abstractNumId w:val="14"/>
  </w:num>
  <w:num w:numId="13">
    <w:abstractNumId w:val="20"/>
  </w:num>
  <w:num w:numId="14">
    <w:abstractNumId w:val="8"/>
  </w:num>
  <w:num w:numId="15">
    <w:abstractNumId w:val="46"/>
  </w:num>
  <w:num w:numId="16">
    <w:abstractNumId w:val="34"/>
  </w:num>
  <w:num w:numId="17">
    <w:abstractNumId w:val="37"/>
  </w:num>
  <w:num w:numId="18">
    <w:abstractNumId w:val="11"/>
  </w:num>
  <w:num w:numId="19">
    <w:abstractNumId w:val="15"/>
  </w:num>
  <w:num w:numId="20">
    <w:abstractNumId w:val="18"/>
  </w:num>
  <w:num w:numId="21">
    <w:abstractNumId w:val="45"/>
  </w:num>
  <w:num w:numId="22">
    <w:abstractNumId w:val="39"/>
  </w:num>
  <w:num w:numId="23">
    <w:abstractNumId w:val="19"/>
  </w:num>
  <w:num w:numId="24">
    <w:abstractNumId w:val="7"/>
  </w:num>
  <w:num w:numId="25">
    <w:abstractNumId w:val="13"/>
  </w:num>
  <w:num w:numId="26">
    <w:abstractNumId w:val="2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9"/>
    <w:lvlOverride w:ilvl="0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43"/>
  </w:num>
  <w:num w:numId="41">
    <w:abstractNumId w:val="9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41"/>
  </w:num>
  <w:num w:numId="4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2BF5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704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C1C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900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147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566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4DA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CA5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B9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1A01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4C2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366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167D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30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01B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5BDA"/>
    <w:rsid w:val="00CD6F69"/>
    <w:rsid w:val="00CD771C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BB01-A7C7-48CA-BD16-B0865F70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6901</Words>
  <Characters>50961</Characters>
  <Application>Microsoft Office Word</Application>
  <DocSecurity>0</DocSecurity>
  <Lines>424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57747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3</cp:revision>
  <cp:lastPrinted>2015-05-14T14:07:00Z</cp:lastPrinted>
  <dcterms:created xsi:type="dcterms:W3CDTF">2015-05-19T05:55:00Z</dcterms:created>
  <dcterms:modified xsi:type="dcterms:W3CDTF">2015-05-19T06:19:00Z</dcterms:modified>
</cp:coreProperties>
</file>