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F6330CC" wp14:editId="3B53D1AF">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DD3F82" w:rsidRDefault="004B612B" w:rsidP="0006742A">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w:t>
      </w:r>
      <w:r w:rsidR="005D691C">
        <w:rPr>
          <w:rFonts w:ascii="Franklin Gothic Heavy" w:eastAsia="Tahoma" w:hAnsi="Franklin Gothic Heavy"/>
          <w:kern w:val="144"/>
          <w:sz w:val="44"/>
          <w:szCs w:val="52"/>
        </w:rPr>
        <w:t xml:space="preserve">на </w:t>
      </w:r>
      <w:r w:rsidR="005E604D">
        <w:rPr>
          <w:rFonts w:ascii="Franklin Gothic Heavy" w:eastAsia="Tahoma" w:hAnsi="Franklin Gothic Heavy"/>
          <w:kern w:val="144"/>
          <w:sz w:val="44"/>
          <w:szCs w:val="52"/>
        </w:rPr>
        <w:t>п</w:t>
      </w:r>
      <w:r w:rsidR="005E604D" w:rsidRPr="005E604D">
        <w:rPr>
          <w:rFonts w:ascii="Franklin Gothic Heavy" w:eastAsia="Tahoma" w:hAnsi="Franklin Gothic Heavy"/>
          <w:kern w:val="144"/>
          <w:sz w:val="44"/>
          <w:szCs w:val="52"/>
        </w:rPr>
        <w:t>оставк</w:t>
      </w:r>
      <w:r w:rsidR="005E604D">
        <w:rPr>
          <w:rFonts w:ascii="Franklin Gothic Heavy" w:eastAsia="Tahoma" w:hAnsi="Franklin Gothic Heavy"/>
          <w:kern w:val="144"/>
          <w:sz w:val="44"/>
          <w:szCs w:val="52"/>
        </w:rPr>
        <w:t>у</w:t>
      </w:r>
      <w:r w:rsidR="005E604D" w:rsidRPr="005E604D">
        <w:rPr>
          <w:rFonts w:ascii="Franklin Gothic Heavy" w:eastAsia="Tahoma" w:hAnsi="Franklin Gothic Heavy"/>
          <w:kern w:val="144"/>
          <w:sz w:val="44"/>
          <w:szCs w:val="52"/>
        </w:rPr>
        <w:t xml:space="preserve"> и монтаж сплит-систем</w:t>
      </w:r>
    </w:p>
    <w:p w:rsidR="00C861FB" w:rsidRPr="00802EBE" w:rsidRDefault="00E67109" w:rsidP="009437B6">
      <w:pPr>
        <w:widowControl w:val="0"/>
        <w:suppressAutoHyphens/>
        <w:ind w:right="-284"/>
        <w:jc w:val="center"/>
        <w:rPr>
          <w:rFonts w:ascii="Franklin Gothic Book" w:eastAsia="Tahoma" w:hAnsi="Franklin Gothic Book"/>
          <w:color w:val="FFFFFF" w:themeColor="background1"/>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64E0E76" wp14:editId="3B8DAF6A">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FC6F1F"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Pr="00083E72"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DE0AF4" w:rsidRPr="00083E72" w:rsidRDefault="00DE0AF4" w:rsidP="00DE0AF4">
      <w:pPr>
        <w:widowControl w:val="0"/>
        <w:tabs>
          <w:tab w:val="left" w:pos="0"/>
        </w:tabs>
        <w:suppressAutoHyphens/>
        <w:jc w:val="right"/>
        <w:rPr>
          <w:rFonts w:ascii="Franklin Gothic Book" w:eastAsia="Tahoma" w:hAnsi="Franklin Gothic Book"/>
          <w:b/>
          <w:iCs/>
          <w:spacing w:val="-20"/>
          <w:sz w:val="32"/>
        </w:rPr>
      </w:pPr>
      <w:r w:rsidRPr="00083E72">
        <w:rPr>
          <w:rFonts w:ascii="Franklin Gothic Book" w:eastAsia="Tahoma" w:hAnsi="Franklin Gothic Book"/>
          <w:b/>
          <w:iCs/>
          <w:spacing w:val="-20"/>
          <w:sz w:val="32"/>
        </w:rPr>
        <w:t>УТВЕРЖДАЮ</w:t>
      </w:r>
    </w:p>
    <w:p w:rsidR="00DE0AF4" w:rsidRPr="00083E72" w:rsidRDefault="00525563" w:rsidP="00DE0AF4">
      <w:pPr>
        <w:widowControl w:val="0"/>
        <w:tabs>
          <w:tab w:val="left" w:pos="0"/>
        </w:tabs>
        <w:suppressAutoHyphens/>
        <w:jc w:val="right"/>
        <w:rPr>
          <w:rFonts w:ascii="Franklin Gothic Book" w:eastAsia="Tahoma" w:hAnsi="Franklin Gothic Book"/>
          <w:b/>
          <w:iCs/>
          <w:spacing w:val="-20"/>
          <w:sz w:val="32"/>
        </w:rPr>
      </w:pPr>
      <w:r w:rsidRPr="00083E72">
        <w:rPr>
          <w:rFonts w:ascii="Franklin Gothic Book" w:eastAsia="Tahoma" w:hAnsi="Franklin Gothic Book"/>
          <w:b/>
          <w:iCs/>
          <w:spacing w:val="-20"/>
          <w:sz w:val="32"/>
        </w:rPr>
        <w:t>Заместитель п</w:t>
      </w:r>
      <w:r w:rsidR="00DE0AF4" w:rsidRPr="00083E72">
        <w:rPr>
          <w:rFonts w:ascii="Franklin Gothic Book" w:eastAsia="Tahoma" w:hAnsi="Franklin Gothic Book"/>
          <w:b/>
          <w:iCs/>
          <w:spacing w:val="-20"/>
          <w:sz w:val="32"/>
        </w:rPr>
        <w:t>редседател</w:t>
      </w:r>
      <w:r w:rsidRPr="00083E72">
        <w:rPr>
          <w:rFonts w:ascii="Franklin Gothic Book" w:eastAsia="Tahoma" w:hAnsi="Franklin Gothic Book"/>
          <w:b/>
          <w:iCs/>
          <w:spacing w:val="-20"/>
          <w:sz w:val="32"/>
        </w:rPr>
        <w:t>я</w:t>
      </w:r>
      <w:r w:rsidR="00DE0AF4" w:rsidRPr="00083E72">
        <w:rPr>
          <w:rFonts w:ascii="Franklin Gothic Book" w:eastAsia="Tahoma" w:hAnsi="Franklin Gothic Book"/>
          <w:b/>
          <w:iCs/>
          <w:spacing w:val="-20"/>
          <w:sz w:val="32"/>
        </w:rPr>
        <w:t xml:space="preserve"> </w:t>
      </w:r>
      <w:r w:rsidRPr="00083E72">
        <w:rPr>
          <w:rFonts w:ascii="Franklin Gothic Book" w:eastAsia="Tahoma" w:hAnsi="Franklin Gothic Book"/>
          <w:b/>
          <w:iCs/>
          <w:spacing w:val="-20"/>
          <w:sz w:val="32"/>
        </w:rPr>
        <w:t xml:space="preserve">Конкурсной </w:t>
      </w:r>
      <w:r w:rsidR="00DE0AF4" w:rsidRPr="00083E72">
        <w:rPr>
          <w:rFonts w:ascii="Franklin Gothic Book" w:eastAsia="Tahoma" w:hAnsi="Franklin Gothic Book"/>
          <w:b/>
          <w:iCs/>
          <w:spacing w:val="-20"/>
          <w:sz w:val="32"/>
        </w:rPr>
        <w:t>комиссии</w:t>
      </w:r>
    </w:p>
    <w:p w:rsidR="00DE0AF4" w:rsidRPr="00083E72" w:rsidRDefault="00DE0AF4" w:rsidP="00DE0AF4">
      <w:pPr>
        <w:widowControl w:val="0"/>
        <w:tabs>
          <w:tab w:val="left" w:pos="0"/>
        </w:tabs>
        <w:suppressAutoHyphens/>
        <w:jc w:val="right"/>
        <w:rPr>
          <w:rFonts w:ascii="Franklin Gothic Book" w:eastAsia="Tahoma" w:hAnsi="Franklin Gothic Book"/>
          <w:b/>
          <w:iCs/>
          <w:spacing w:val="-20"/>
          <w:sz w:val="52"/>
          <w:szCs w:val="44"/>
        </w:rPr>
      </w:pPr>
      <w:r w:rsidRPr="00083E72">
        <w:rPr>
          <w:rFonts w:ascii="Franklin Gothic Book" w:eastAsia="Tahoma" w:hAnsi="Franklin Gothic Book"/>
          <w:b/>
          <w:iCs/>
          <w:spacing w:val="-20"/>
          <w:sz w:val="32"/>
        </w:rPr>
        <w:t>___________________</w:t>
      </w:r>
      <w:r w:rsidR="00C44945" w:rsidRPr="00083E72">
        <w:rPr>
          <w:rFonts w:ascii="Franklin Gothic Book" w:eastAsia="Tahoma" w:hAnsi="Franklin Gothic Book"/>
          <w:b/>
          <w:iCs/>
          <w:spacing w:val="-20"/>
          <w:sz w:val="32"/>
        </w:rPr>
        <w:t>И.В. Терентьев</w:t>
      </w: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083E72"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4B612B" w:rsidRPr="00083E72"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083E72"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525563" w:rsidRDefault="00525563" w:rsidP="00C861FB">
      <w:pPr>
        <w:widowControl w:val="0"/>
        <w:tabs>
          <w:tab w:val="left" w:pos="0"/>
        </w:tabs>
        <w:suppressAutoHyphens/>
        <w:spacing w:line="240" w:lineRule="exact"/>
        <w:rPr>
          <w:rFonts w:ascii="Franklin Gothic Book" w:eastAsia="Tahoma" w:hAnsi="Franklin Gothic Book"/>
          <w:kern w:val="20"/>
          <w:sz w:val="44"/>
          <w:szCs w:val="44"/>
        </w:rPr>
      </w:pPr>
    </w:p>
    <w:p w:rsidR="00525563" w:rsidRDefault="00525563" w:rsidP="00C861FB">
      <w:pPr>
        <w:widowControl w:val="0"/>
        <w:tabs>
          <w:tab w:val="left" w:pos="0"/>
        </w:tabs>
        <w:suppressAutoHyphens/>
        <w:spacing w:line="240" w:lineRule="exact"/>
        <w:rPr>
          <w:rFonts w:ascii="Franklin Gothic Book" w:eastAsia="Tahoma" w:hAnsi="Franklin Gothic Book"/>
          <w:kern w:val="20"/>
          <w:sz w:val="44"/>
          <w:szCs w:val="44"/>
        </w:rPr>
      </w:pPr>
    </w:p>
    <w:p w:rsidR="00EB3E18" w:rsidRDefault="00EB3E18"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2548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5E604D" w:rsidRDefault="005E604D"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B128AE">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B60B9C">
      <w:pPr>
        <w:pStyle w:val="afff6"/>
        <w:numPr>
          <w:ilvl w:val="0"/>
          <w:numId w:val="15"/>
        </w:numPr>
        <w:spacing w:before="60" w:after="60"/>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B60B9C">
      <w:pPr>
        <w:pStyle w:val="afff6"/>
        <w:numPr>
          <w:ilvl w:val="0"/>
          <w:numId w:val="15"/>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К правоотношениям в рамках настояще</w:t>
      </w:r>
      <w:r w:rsidR="00C44945">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B60B9C">
      <w:pPr>
        <w:pStyle w:val="afff6"/>
        <w:numPr>
          <w:ilvl w:val="0"/>
          <w:numId w:val="16"/>
        </w:numPr>
        <w:spacing w:before="60" w:after="60"/>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513CA7" w:rsidRDefault="009C3DA9" w:rsidP="00B60B9C">
      <w:pPr>
        <w:pStyle w:val="afff6"/>
        <w:numPr>
          <w:ilvl w:val="1"/>
          <w:numId w:val="15"/>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 xml:space="preserve">0 дней с даты, вскрытия заявок на участие </w:t>
      </w:r>
      <w:proofErr w:type="gramStart"/>
      <w:r w:rsidRPr="00513CA7">
        <w:rPr>
          <w:rFonts w:ascii="Franklin Gothic Book" w:hAnsi="Franklin Gothic Book"/>
        </w:rPr>
        <w:t>в закупке</w:t>
      </w:r>
      <w:proofErr w:type="gramEnd"/>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B60B9C">
      <w:pPr>
        <w:pStyle w:val="afff6"/>
        <w:numPr>
          <w:ilvl w:val="1"/>
          <w:numId w:val="15"/>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В случае отзыва заявки на участие в закупке участником (или участниками) до истечения срока представления заявок на участие в закупке или заявка на уча</w:t>
      </w:r>
      <w:r w:rsidRPr="00513CA7">
        <w:rPr>
          <w:rFonts w:ascii="Franklin Gothic Book" w:hAnsi="Franklin Gothic Book"/>
        </w:rPr>
        <w:lastRenderedPageBreak/>
        <w:t xml:space="preserve">стие в закупке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C76999"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C76999" w:rsidRDefault="00C76999" w:rsidP="00C76999">
      <w:pPr>
        <w:pStyle w:val="afff6"/>
        <w:numPr>
          <w:ilvl w:val="1"/>
          <w:numId w:val="15"/>
        </w:numPr>
        <w:spacing w:before="60" w:after="60"/>
        <w:jc w:val="both"/>
        <w:rPr>
          <w:rFonts w:ascii="Franklin Gothic Book" w:hAnsi="Franklin Gothic Book"/>
          <w:b/>
        </w:rPr>
      </w:pPr>
      <w:r>
        <w:rPr>
          <w:rFonts w:ascii="Franklin Gothic Book" w:hAnsi="Franklin Gothic Book"/>
          <w:b/>
        </w:rPr>
        <w:t xml:space="preserve"> Требования, предъявляемые к участникам закупки</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r w:rsidRPr="00C76999">
        <w:rPr>
          <w:rFonts w:ascii="Franklin Gothic Book" w:hAnsi="Franklin Gothic Book"/>
        </w:rPr>
        <w:t>Отсутствие сведений об участнике закупки в реестре недобросовестных поставщиков, предусмотренном законодательством Российской Федерации;</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r w:rsidRPr="00C76999">
        <w:rPr>
          <w:rFonts w:ascii="Franklin Gothic Book" w:hAnsi="Franklin Gothic Book"/>
        </w:rPr>
        <w:t>Правомочность участника закупки заключать договор;</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r w:rsidRPr="00C76999">
        <w:rPr>
          <w:rFonts w:ascii="Franklin Gothic Book" w:hAnsi="Franklin Gothic Book"/>
        </w:rPr>
        <w:t>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предметом закупки;</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proofErr w:type="spellStart"/>
      <w:r w:rsidRPr="00C76999">
        <w:rPr>
          <w:rFonts w:ascii="Franklin Gothic Book" w:hAnsi="Franklin Gothic Book"/>
        </w:rPr>
        <w:t>Непроведение</w:t>
      </w:r>
      <w:proofErr w:type="spellEnd"/>
      <w:r w:rsidRPr="00C7699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proofErr w:type="spellStart"/>
      <w:r w:rsidRPr="00C76999">
        <w:rPr>
          <w:rFonts w:ascii="Franklin Gothic Book" w:hAnsi="Franklin Gothic Book"/>
        </w:rPr>
        <w:t>Неприостановление</w:t>
      </w:r>
      <w:proofErr w:type="spellEnd"/>
      <w:r w:rsidRPr="00C76999">
        <w:rPr>
          <w:rFonts w:ascii="Franklin Gothic Book" w:hAnsi="Franklin Gothic Book"/>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C76999" w:rsidRPr="00C76999" w:rsidRDefault="00C76999" w:rsidP="006C06BE">
      <w:pPr>
        <w:pStyle w:val="afff6"/>
        <w:numPr>
          <w:ilvl w:val="2"/>
          <w:numId w:val="15"/>
        </w:numPr>
        <w:spacing w:before="60" w:after="60"/>
        <w:ind w:left="1276" w:hanging="709"/>
        <w:jc w:val="both"/>
        <w:rPr>
          <w:rFonts w:ascii="Franklin Gothic Book" w:hAnsi="Franklin Gothic Book"/>
        </w:rPr>
      </w:pPr>
      <w:r w:rsidRPr="00C76999">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B60B9C">
      <w:pPr>
        <w:pStyle w:val="afff6"/>
        <w:numPr>
          <w:ilvl w:val="1"/>
          <w:numId w:val="15"/>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9C3DA9" w:rsidRPr="006B51BD" w:rsidRDefault="009C3DA9" w:rsidP="006C06BE">
      <w:pPr>
        <w:pStyle w:val="afff6"/>
        <w:numPr>
          <w:ilvl w:val="2"/>
          <w:numId w:val="15"/>
        </w:numPr>
        <w:spacing w:before="60" w:after="60"/>
        <w:ind w:hanging="657"/>
        <w:jc w:val="both"/>
        <w:rPr>
          <w:rFonts w:ascii="Franklin Gothic Book" w:hAnsi="Franklin Gothic Book"/>
          <w:b/>
        </w:rPr>
      </w:pPr>
      <w:r w:rsidRPr="006B51BD">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доку</w:t>
      </w:r>
      <w:r w:rsidRPr="00773030">
        <w:rPr>
          <w:rFonts w:ascii="Franklin Gothic Book" w:hAnsi="Franklin Gothic Book"/>
        </w:rPr>
        <w:t>ментации о закупке. В течение 2 рабочих дней со дня поступления указанного за</w:t>
      </w:r>
      <w:r w:rsidR="000E0227">
        <w:rPr>
          <w:rFonts w:ascii="Franklin Gothic Book" w:hAnsi="Franklin Gothic Book"/>
        </w:rPr>
        <w:t>проса</w:t>
      </w:r>
      <w:r w:rsidRPr="006B51BD">
        <w:rPr>
          <w:rFonts w:ascii="Franklin Gothic Book" w:hAnsi="Franklin Gothic Book"/>
        </w:rPr>
        <w:t xml:space="preserve"> организатор закупки размещает на </w:t>
      </w:r>
      <w:r w:rsidR="000E48A9">
        <w:rPr>
          <w:rFonts w:ascii="Franklin Gothic Book" w:hAnsi="Franklin Gothic Book"/>
        </w:rPr>
        <w:t>с</w:t>
      </w:r>
      <w:r w:rsidRPr="006B51BD">
        <w:rPr>
          <w:rFonts w:ascii="Franklin Gothic Book" w:hAnsi="Franklin Gothic Book"/>
        </w:rPr>
        <w:t>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r w:rsidR="006B51BD">
        <w:rPr>
          <w:rFonts w:ascii="Franklin Gothic Book" w:hAnsi="Franklin Gothic Book"/>
        </w:rPr>
        <w:t>.</w:t>
      </w:r>
    </w:p>
    <w:p w:rsidR="009C3DA9" w:rsidRPr="006B51BD" w:rsidRDefault="009C3DA9" w:rsidP="006C06BE">
      <w:pPr>
        <w:pStyle w:val="afff6"/>
        <w:numPr>
          <w:ilvl w:val="2"/>
          <w:numId w:val="15"/>
        </w:numPr>
        <w:spacing w:before="60" w:after="60"/>
        <w:ind w:hanging="657"/>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6C0ED8" w:rsidRPr="006C0ED8" w:rsidRDefault="006C0ED8" w:rsidP="006C06BE">
      <w:pPr>
        <w:pStyle w:val="afff6"/>
        <w:numPr>
          <w:ilvl w:val="2"/>
          <w:numId w:val="15"/>
        </w:numPr>
        <w:ind w:hanging="657"/>
        <w:jc w:val="both"/>
        <w:rPr>
          <w:rFonts w:ascii="Franklin Gothic Book" w:hAnsi="Franklin Gothic Book"/>
        </w:rPr>
      </w:pPr>
      <w:r w:rsidRPr="006C0ED8">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 в течение 3-х дней со дня принятия решения о внесении изменений.</w:t>
      </w:r>
    </w:p>
    <w:p w:rsidR="009C3DA9" w:rsidRDefault="009C3DA9" w:rsidP="00FA24A1">
      <w:pPr>
        <w:pStyle w:val="afff6"/>
        <w:numPr>
          <w:ilvl w:val="1"/>
          <w:numId w:val="15"/>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6C06BE">
      <w:pPr>
        <w:pStyle w:val="afff6"/>
        <w:numPr>
          <w:ilvl w:val="2"/>
          <w:numId w:val="15"/>
        </w:numPr>
        <w:spacing w:before="60" w:after="60"/>
        <w:ind w:hanging="657"/>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6C06BE">
      <w:pPr>
        <w:pStyle w:val="afff6"/>
        <w:numPr>
          <w:ilvl w:val="2"/>
          <w:numId w:val="15"/>
        </w:numPr>
        <w:spacing w:before="60" w:after="60"/>
        <w:ind w:hanging="657"/>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6C06BE">
      <w:pPr>
        <w:numPr>
          <w:ilvl w:val="2"/>
          <w:numId w:val="15"/>
        </w:numPr>
        <w:ind w:hanging="657"/>
        <w:jc w:val="both"/>
        <w:rPr>
          <w:rFonts w:ascii="Franklin Gothic Book" w:hAnsi="Franklin Gothic Book"/>
        </w:rPr>
      </w:pPr>
      <w:r w:rsidRPr="002B75FD">
        <w:rPr>
          <w:rFonts w:ascii="Franklin Gothic Book" w:hAnsi="Franklin Gothic Book"/>
        </w:rPr>
        <w:lastRenderedPageBreak/>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9812DE" w:rsidP="006C06BE">
      <w:pPr>
        <w:ind w:left="1224" w:hanging="657"/>
        <w:jc w:val="both"/>
        <w:rPr>
          <w:rFonts w:ascii="Franklin Gothic Book" w:hAnsi="Franklin Gothic Book"/>
        </w:rPr>
      </w:pPr>
      <w:r w:rsidRPr="009812DE">
        <w:rPr>
          <w:rFonts w:ascii="Franklin Gothic Book" w:hAnsi="Franklin Gothic Book"/>
        </w:rPr>
        <w:t>На каждом из этих конвертов необходимо указать следующие сведения:</w:t>
      </w:r>
    </w:p>
    <w:p w:rsid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Наименование и адрес Организатора </w:t>
      </w:r>
      <w:r w:rsidR="00C44945">
        <w:rPr>
          <w:rFonts w:ascii="Franklin Gothic Book" w:hAnsi="Franklin Gothic Book"/>
        </w:rPr>
        <w:t>закупки</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Наименование и адрес Организатора </w:t>
      </w:r>
      <w:r w:rsidR="00C44945">
        <w:rPr>
          <w:rFonts w:ascii="Franklin Gothic Book" w:hAnsi="Franklin Gothic Book"/>
        </w:rPr>
        <w:t>закупки</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760F9A">
        <w:rPr>
          <w:rFonts w:ascii="Franklin Gothic Book" w:hAnsi="Franklin Gothic Book"/>
        </w:rPr>
        <w:t>0</w:t>
      </w:r>
      <w:r w:rsidR="005E604D">
        <w:rPr>
          <w:rFonts w:ascii="Franklin Gothic Book" w:hAnsi="Franklin Gothic Book"/>
        </w:rPr>
        <w:t>8</w:t>
      </w:r>
      <w:r w:rsidR="00173C28">
        <w:rPr>
          <w:rFonts w:ascii="Franklin Gothic Book" w:hAnsi="Franklin Gothic Book"/>
        </w:rPr>
        <w:t xml:space="preserve"> </w:t>
      </w:r>
      <w:r w:rsidR="00760F9A">
        <w:rPr>
          <w:rFonts w:ascii="Franklin Gothic Book" w:hAnsi="Franklin Gothic Book"/>
        </w:rPr>
        <w:t>июня</w:t>
      </w:r>
      <w:r w:rsidRPr="009812DE">
        <w:rPr>
          <w:rFonts w:ascii="Franklin Gothic Book" w:hAnsi="Franklin Gothic Book"/>
          <w:b/>
        </w:rPr>
        <w:t xml:space="preserve"> </w:t>
      </w:r>
      <w:r w:rsidR="006E4248">
        <w:rPr>
          <w:rFonts w:ascii="Franklin Gothic Book" w:hAnsi="Franklin Gothic Book"/>
        </w:rPr>
        <w:t>2015</w:t>
      </w:r>
      <w:r w:rsidRPr="009812DE">
        <w:rPr>
          <w:rFonts w:ascii="Franklin Gothic Book" w:hAnsi="Franklin Gothic Book"/>
        </w:rPr>
        <w:t xml:space="preserve"> года».</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6C06BE">
      <w:pPr>
        <w:pStyle w:val="a1"/>
        <w:numPr>
          <w:ilvl w:val="2"/>
          <w:numId w:val="15"/>
        </w:numPr>
        <w:tabs>
          <w:tab w:val="left" w:pos="180"/>
          <w:tab w:val="left" w:pos="1701"/>
        </w:tabs>
        <w:spacing w:line="240" w:lineRule="auto"/>
        <w:ind w:left="1701" w:hanging="708"/>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C44945">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6C06BE">
      <w:pPr>
        <w:pStyle w:val="afff6"/>
        <w:numPr>
          <w:ilvl w:val="2"/>
          <w:numId w:val="15"/>
        </w:numPr>
        <w:tabs>
          <w:tab w:val="left" w:pos="1701"/>
        </w:tabs>
        <w:spacing w:before="60" w:after="60"/>
        <w:ind w:left="1701" w:hanging="708"/>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6C06BE">
      <w:pPr>
        <w:pStyle w:val="afff6"/>
        <w:numPr>
          <w:ilvl w:val="2"/>
          <w:numId w:val="15"/>
        </w:numPr>
        <w:tabs>
          <w:tab w:val="left" w:pos="1701"/>
        </w:tabs>
        <w:spacing w:before="60" w:after="60"/>
        <w:ind w:left="1701" w:hanging="708"/>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1788C" w:rsidRDefault="009C3DA9" w:rsidP="006C06BE">
      <w:pPr>
        <w:pStyle w:val="afff6"/>
        <w:numPr>
          <w:ilvl w:val="2"/>
          <w:numId w:val="15"/>
        </w:numPr>
        <w:tabs>
          <w:tab w:val="left" w:pos="1701"/>
        </w:tabs>
        <w:spacing w:before="60" w:after="60"/>
        <w:ind w:left="1701" w:hanging="708"/>
        <w:jc w:val="both"/>
        <w:rPr>
          <w:rFonts w:ascii="Franklin Gothic Book" w:hAnsi="Franklin Gothic Book"/>
          <w:b/>
        </w:rPr>
      </w:pPr>
      <w:r w:rsidRPr="006B51BD">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1788C"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Основными критериями допуска являются:</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способность лица стать субъектом правоотношений с заказчиком (быть правоспособным, созданным и зарегистрированным в установленном порядке);</w:t>
      </w:r>
    </w:p>
    <w:p w:rsidR="00B13811" w:rsidRPr="00773030" w:rsidRDefault="00B13811" w:rsidP="00B13811">
      <w:pPr>
        <w:pStyle w:val="afff6"/>
        <w:numPr>
          <w:ilvl w:val="0"/>
          <w:numId w:val="17"/>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стоимости заявки на участие в закупке начальной (максимальной) цены лота;</w:t>
      </w:r>
    </w:p>
    <w:p w:rsidR="00B13811" w:rsidRPr="00773030" w:rsidRDefault="00B13811" w:rsidP="00B13811">
      <w:pPr>
        <w:pStyle w:val="afff6"/>
        <w:numPr>
          <w:ilvl w:val="0"/>
          <w:numId w:val="17"/>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попозиционной цены заявки на участие в закупке начальной (максимальной) цены лота;</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соста</w:t>
      </w:r>
      <w:r w:rsidRPr="00773030">
        <w:rPr>
          <w:rFonts w:ascii="Franklin Gothic Book" w:hAnsi="Franklin Gothic Book"/>
        </w:rPr>
        <w:lastRenderedPageBreak/>
        <w:t>ве заявки на участие в закупке, согласно требованиям документации о закупке, отсутствие недостоверных сведений об участнике закупке;</w:t>
      </w:r>
    </w:p>
    <w:p w:rsidR="00C76999" w:rsidRPr="00C76999" w:rsidRDefault="00B13811" w:rsidP="00C76999">
      <w:pPr>
        <w:pStyle w:val="afff6"/>
        <w:numPr>
          <w:ilvl w:val="0"/>
          <w:numId w:val="17"/>
        </w:numPr>
        <w:jc w:val="both"/>
        <w:rPr>
          <w:rFonts w:ascii="Franklin Gothic Book" w:hAnsi="Franklin Gothic Book"/>
        </w:rPr>
      </w:pPr>
      <w:r w:rsidRPr="00773030">
        <w:rPr>
          <w:rFonts w:ascii="Franklin Gothic Book" w:hAnsi="Franklin Gothic Book"/>
        </w:rPr>
        <w:t>наличие соответствующих лицензий и/или сертификатов производителей, государственных органов (при необходимости);</w:t>
      </w:r>
    </w:p>
    <w:p w:rsid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недостоверность сведений и недействительности документов, приведенных в заявке;</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несоответствие участника закупки требованиям, установленным документацией о закупке;</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 xml:space="preserve">надежность (подтвержденные сведения о </w:t>
      </w:r>
      <w:proofErr w:type="spellStart"/>
      <w:r w:rsidRPr="00773030">
        <w:rPr>
          <w:rFonts w:ascii="Franklin Gothic Book" w:hAnsi="Franklin Gothic Book"/>
        </w:rPr>
        <w:t>непроведении</w:t>
      </w:r>
      <w:proofErr w:type="spellEnd"/>
      <w:r w:rsidRPr="00773030">
        <w:rPr>
          <w:rFonts w:ascii="Franklin Gothic Book" w:hAnsi="Franklin Gothic Book"/>
        </w:rPr>
        <w:t xml:space="preserve"> процедуры ликвидации или банкротства, не признан в судебном порядке банкротом, в отношении участника не открыто конкурсное производство, о </w:t>
      </w:r>
      <w:proofErr w:type="spellStart"/>
      <w:r w:rsidRPr="00773030">
        <w:rPr>
          <w:rFonts w:ascii="Franklin Gothic Book" w:hAnsi="Franklin Gothic Book"/>
        </w:rPr>
        <w:t>неназначении</w:t>
      </w:r>
      <w:proofErr w:type="spellEnd"/>
      <w:r w:rsidRPr="00773030">
        <w:rPr>
          <w:rFonts w:ascii="Franklin Gothic Book" w:hAnsi="Franklin Gothic Book"/>
        </w:rPr>
        <w:t xml:space="preserve"> в отношении участника административного приостановления деятельности, об отсутствии ареста имущества);</w:t>
      </w:r>
    </w:p>
    <w:p w:rsidR="00B13811"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 xml:space="preserve">отсутствие уголовных дел, возбужденных в отношении учредителей и руководителей </w:t>
      </w:r>
      <w:proofErr w:type="gramStart"/>
      <w:r w:rsidRPr="00773030">
        <w:rPr>
          <w:rFonts w:ascii="Franklin Gothic Book" w:hAnsi="Franklin Gothic Book"/>
        </w:rPr>
        <w:t>участника,  не</w:t>
      </w:r>
      <w:proofErr w:type="gramEnd"/>
      <w:r w:rsidRPr="00773030">
        <w:rPr>
          <w:rFonts w:ascii="Franklin Gothic Book" w:hAnsi="Franklin Gothic Book"/>
        </w:rPr>
        <w:t xml:space="preserve"> должны быть возбуждены уголовные дела по основаниям, связанным с производственной деятельностью, имеющей отношение к предмету закупки;</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 xml:space="preserve">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773030"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несоответствие предлагаемых участником закупки товаров, работ, услуг и договорных условий требованиям документации о закупке</w:t>
      </w:r>
      <w:r>
        <w:rPr>
          <w:rFonts w:ascii="Franklin Gothic Book" w:hAnsi="Franklin Gothic Book"/>
        </w:rPr>
        <w:t>;</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отсутствие в реестре недобросовестных поставщиков.</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w:t>
      </w:r>
      <w:r w:rsidRPr="00952474">
        <w:rPr>
          <w:rFonts w:ascii="Franklin Gothic Book" w:hAnsi="Franklin Gothic Book"/>
        </w:rPr>
        <w:lastRenderedPageBreak/>
        <w:t>отклонения от дальнейшего рассмотрения заявки на участие в закупке участника.</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E972F9" w:rsidRDefault="009C3DA9" w:rsidP="00B60B9C">
      <w:pPr>
        <w:pStyle w:val="afff6"/>
        <w:numPr>
          <w:ilvl w:val="1"/>
          <w:numId w:val="15"/>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E972F9" w:rsidRDefault="00E972F9" w:rsidP="00E972F9">
      <w:pPr>
        <w:pStyle w:val="OP111"/>
        <w:numPr>
          <w:ilvl w:val="2"/>
          <w:numId w:val="15"/>
        </w:numPr>
      </w:pPr>
      <w:r w:rsidRPr="002240A5">
        <w:t xml:space="preserve">Победителем </w:t>
      </w:r>
      <w:r w:rsidR="00C44945">
        <w:t>закупки</w:t>
      </w:r>
      <w:r w:rsidRPr="002240A5">
        <w:t xml:space="preserve"> признается участник закупки, предложивший наименьшую цену.</w:t>
      </w:r>
    </w:p>
    <w:p w:rsidR="00103C0C" w:rsidRPr="002240A5" w:rsidRDefault="00103C0C" w:rsidP="00E972F9">
      <w:pPr>
        <w:pStyle w:val="OP111"/>
        <w:numPr>
          <w:ilvl w:val="2"/>
          <w:numId w:val="15"/>
        </w:numPr>
      </w:pPr>
      <w:r>
        <w:t>Организатор производит оценку заявок исходя из стоимости без учета НДС.</w:t>
      </w:r>
    </w:p>
    <w:p w:rsidR="00E972F9" w:rsidRPr="00E972F9" w:rsidRDefault="00E972F9" w:rsidP="00E972F9">
      <w:pPr>
        <w:pStyle w:val="OP111"/>
        <w:numPr>
          <w:ilvl w:val="2"/>
          <w:numId w:val="15"/>
        </w:numPr>
      </w:pPr>
      <w:r w:rsidRPr="002240A5">
        <w:t xml:space="preserve">В случае, если наименьшая цена договора содержится в нескольких заявках на участие в закупке, победителем </w:t>
      </w:r>
      <w:r w:rsidR="00C44945">
        <w:t>закупки</w:t>
      </w:r>
      <w:r w:rsidRPr="002240A5">
        <w:t xml:space="preserve"> признается участник закупки, заявка которого поступила ранее других из заявок на участие в закупке с наименьшей ценой.</w:t>
      </w:r>
    </w:p>
    <w:p w:rsidR="00952474" w:rsidRDefault="006656E1" w:rsidP="00B60B9C">
      <w:pPr>
        <w:pStyle w:val="afff6"/>
        <w:numPr>
          <w:ilvl w:val="1"/>
          <w:numId w:val="15"/>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877204" w:rsidRDefault="009C3DA9" w:rsidP="00B60B9C">
      <w:pPr>
        <w:pStyle w:val="afff6"/>
        <w:numPr>
          <w:ilvl w:val="1"/>
          <w:numId w:val="15"/>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B60B9C">
      <w:pPr>
        <w:pStyle w:val="afff6"/>
        <w:numPr>
          <w:ilvl w:val="2"/>
          <w:numId w:val="15"/>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9C3DA9" w:rsidP="00877204">
      <w:pPr>
        <w:pStyle w:val="afff6"/>
        <w:spacing w:before="60" w:after="60"/>
        <w:ind w:left="1224"/>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w:t>
      </w:r>
      <w:r w:rsidR="005F2CFA">
        <w:rPr>
          <w:rFonts w:ascii="Franklin Gothic Book" w:hAnsi="Franklin Gothic Book"/>
        </w:rPr>
        <w:t xml:space="preserve">щего </w:t>
      </w:r>
      <w:proofErr w:type="gramStart"/>
      <w:r w:rsidR="005F2CFA">
        <w:rPr>
          <w:rFonts w:ascii="Franklin Gothic Book" w:hAnsi="Franklin Gothic Book"/>
        </w:rPr>
        <w:t>требованиям</w:t>
      </w:r>
      <w:proofErr w:type="gramEnd"/>
      <w:r w:rsidR="005F2CFA">
        <w:rPr>
          <w:rFonts w:ascii="Franklin Gothic Book" w:hAnsi="Franklin Gothic Book"/>
        </w:rPr>
        <w:t xml:space="preserve"> установленным </w:t>
      </w:r>
      <w:r w:rsidR="00773030" w:rsidRPr="00773030">
        <w:rPr>
          <w:rFonts w:ascii="Franklin Gothic Book" w:hAnsi="Franklin Gothic Book"/>
        </w:rPr>
        <w:t>к банкам-гарантам в информационной карте</w:t>
      </w:r>
      <w:r w:rsidRPr="00773030">
        <w:rPr>
          <w:rFonts w:ascii="Franklin Gothic Book" w:hAnsi="Franklin Gothic Book"/>
        </w:rPr>
        <w:t>.</w:t>
      </w:r>
    </w:p>
    <w:p w:rsidR="009C3DA9" w:rsidRPr="00773030" w:rsidRDefault="009C3DA9" w:rsidP="00B60B9C">
      <w:pPr>
        <w:pStyle w:val="afff6"/>
        <w:numPr>
          <w:ilvl w:val="2"/>
          <w:numId w:val="15"/>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9C3DA9" w:rsidP="00877204">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B60B9C">
      <w:pPr>
        <w:pStyle w:val="afff6"/>
        <w:numPr>
          <w:ilvl w:val="2"/>
          <w:numId w:val="15"/>
        </w:numPr>
        <w:spacing w:before="60" w:after="60"/>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lastRenderedPageBreak/>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9C3DA9" w:rsidRPr="00877204" w:rsidRDefault="009C3DA9" w:rsidP="00B60B9C">
      <w:pPr>
        <w:pStyle w:val="afff6"/>
        <w:numPr>
          <w:ilvl w:val="0"/>
          <w:numId w:val="15"/>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B60B9C">
      <w:pPr>
        <w:pStyle w:val="afff6"/>
        <w:numPr>
          <w:ilvl w:val="1"/>
          <w:numId w:val="15"/>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B60B9C">
      <w:pPr>
        <w:pStyle w:val="afff6"/>
        <w:numPr>
          <w:ilvl w:val="1"/>
          <w:numId w:val="15"/>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3C28" w:rsidRDefault="009C3DA9" w:rsidP="00B60B9C">
      <w:pPr>
        <w:pStyle w:val="afff6"/>
        <w:numPr>
          <w:ilvl w:val="2"/>
          <w:numId w:val="15"/>
        </w:numPr>
        <w:tabs>
          <w:tab w:val="left" w:pos="1560"/>
        </w:tabs>
        <w:spacing w:before="60" w:after="60"/>
        <w:ind w:right="-2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3C28">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173C28" w:rsidRPr="00173C28" w:rsidRDefault="00173C28" w:rsidP="00173C28">
      <w:pPr>
        <w:pStyle w:val="afff6"/>
        <w:numPr>
          <w:ilvl w:val="2"/>
          <w:numId w:val="15"/>
        </w:numPr>
        <w:tabs>
          <w:tab w:val="left" w:pos="1560"/>
        </w:tabs>
        <w:ind w:right="-267"/>
        <w:rPr>
          <w:rFonts w:ascii="Franklin Gothic Book" w:hAnsi="Franklin Gothic Book"/>
        </w:rPr>
      </w:pPr>
      <w:r w:rsidRPr="00173C28">
        <w:rPr>
          <w:rFonts w:ascii="Franklin Gothic Book" w:hAnsi="Franklin Gothic Book"/>
        </w:rPr>
        <w:t>Каждый документ, входящий в заявку, должен быть скреплен печатью Участника.</w:t>
      </w:r>
    </w:p>
    <w:p w:rsidR="009C3DA9" w:rsidRPr="00173C28" w:rsidRDefault="009C3DA9" w:rsidP="00B60B9C">
      <w:pPr>
        <w:pStyle w:val="afff6"/>
        <w:numPr>
          <w:ilvl w:val="2"/>
          <w:numId w:val="15"/>
        </w:numPr>
        <w:tabs>
          <w:tab w:val="left" w:pos="1560"/>
        </w:tabs>
        <w:spacing w:before="60" w:after="60"/>
        <w:ind w:right="-267"/>
        <w:jc w:val="both"/>
        <w:rPr>
          <w:rFonts w:ascii="Franklin Gothic Book" w:hAnsi="Franklin Gothic Book"/>
        </w:rPr>
      </w:pPr>
      <w:r w:rsidRPr="00173C28">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3384E" w:rsidRPr="00173C28" w:rsidRDefault="0093384E" w:rsidP="00B60B9C">
      <w:pPr>
        <w:pStyle w:val="afff6"/>
        <w:numPr>
          <w:ilvl w:val="2"/>
          <w:numId w:val="15"/>
        </w:numPr>
        <w:tabs>
          <w:tab w:val="left" w:pos="1560"/>
        </w:tabs>
        <w:spacing w:before="60" w:after="60"/>
        <w:ind w:right="-267"/>
        <w:jc w:val="both"/>
        <w:rPr>
          <w:rFonts w:ascii="Franklin Gothic Book" w:hAnsi="Franklin Gothic Book"/>
        </w:rPr>
      </w:pPr>
      <w:r w:rsidRPr="00173C28">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C3DA9" w:rsidRPr="00B66BAB" w:rsidRDefault="00B66BAB" w:rsidP="00B66BAB">
      <w:pPr>
        <w:pStyle w:val="afff6"/>
        <w:numPr>
          <w:ilvl w:val="2"/>
          <w:numId w:val="15"/>
        </w:numPr>
        <w:tabs>
          <w:tab w:val="left" w:pos="1560"/>
        </w:tabs>
        <w:spacing w:before="60" w:after="60"/>
        <w:ind w:right="-267"/>
        <w:jc w:val="both"/>
        <w:rPr>
          <w:rFonts w:ascii="Franklin Gothic Book" w:hAnsi="Franklin Gothic Book"/>
        </w:rPr>
      </w:pPr>
      <w:r w:rsidRPr="00B66BAB">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B66BAB">
        <w:rPr>
          <w:rFonts w:ascii="Franklin Gothic Book" w:hAnsi="Franklin Gothic Book"/>
        </w:rPr>
        <w:t>рассмотрения</w:t>
      </w:r>
      <w:proofErr w:type="gramEnd"/>
      <w:r w:rsidRPr="00B66BAB">
        <w:rPr>
          <w:rFonts w:ascii="Franklin Gothic Book" w:hAnsi="Franklin Gothic Book"/>
        </w:rPr>
        <w:t xml:space="preserve"> по существу.</w:t>
      </w:r>
    </w:p>
    <w:p w:rsidR="00176A29" w:rsidRPr="00176A29" w:rsidRDefault="009C3DA9" w:rsidP="00B60B9C">
      <w:pPr>
        <w:pStyle w:val="afff6"/>
        <w:numPr>
          <w:ilvl w:val="2"/>
          <w:numId w:val="15"/>
        </w:numPr>
        <w:tabs>
          <w:tab w:val="left" w:pos="1560"/>
        </w:tabs>
        <w:spacing w:before="60" w:after="60"/>
        <w:ind w:right="-267"/>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176A29">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FD31E0" w:rsidRPr="00FD31E0"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2F1080">
        <w:rPr>
          <w:rFonts w:ascii="Franklin Gothic Book" w:hAnsi="Franklin Gothic Book"/>
        </w:rPr>
        <w:t>5</w:t>
      </w:r>
    </w:p>
    <w:p w:rsidR="009C3DA9" w:rsidRPr="00BC416C" w:rsidRDefault="009C3DA9" w:rsidP="00B60B9C">
      <w:pPr>
        <w:pStyle w:val="afff6"/>
        <w:numPr>
          <w:ilvl w:val="2"/>
          <w:numId w:val="15"/>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FD2947" w:rsidRDefault="009C3DA9" w:rsidP="00B60B9C">
      <w:pPr>
        <w:pStyle w:val="afff6"/>
        <w:numPr>
          <w:ilvl w:val="1"/>
          <w:numId w:val="15"/>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1E1661" w:rsidP="002F1080">
      <w:pPr>
        <w:pStyle w:val="afff6"/>
        <w:numPr>
          <w:ilvl w:val="0"/>
          <w:numId w:val="41"/>
        </w:numPr>
        <w:tabs>
          <w:tab w:val="left" w:pos="1560"/>
        </w:tabs>
        <w:suppressAutoHyphens/>
        <w:ind w:left="1418" w:hanging="709"/>
        <w:jc w:val="both"/>
        <w:rPr>
          <w:rFonts w:ascii="Franklin Gothic Book" w:hAnsi="Franklin Gothic Book"/>
        </w:rPr>
      </w:pPr>
      <w:r>
        <w:rPr>
          <w:rFonts w:ascii="Franklin Gothic Book" w:hAnsi="Franklin Gothic Book"/>
        </w:rPr>
        <w:t>з</w:t>
      </w:r>
      <w:r w:rsidR="001256C3">
        <w:rPr>
          <w:rFonts w:ascii="Franklin Gothic Book" w:hAnsi="Franklin Gothic Book"/>
        </w:rPr>
        <w:t>аявка на участие в закупке</w:t>
      </w:r>
      <w:r w:rsidR="007C1579" w:rsidRPr="00B073FB">
        <w:rPr>
          <w:rFonts w:ascii="Franklin Gothic Book" w:hAnsi="Franklin Gothic Book"/>
        </w:rPr>
        <w:t xml:space="preserve"> (форма №1);</w:t>
      </w:r>
    </w:p>
    <w:p w:rsidR="007C1579" w:rsidRPr="00B073FB" w:rsidRDefault="007C1579" w:rsidP="00EB3E18">
      <w:pPr>
        <w:pStyle w:val="afff6"/>
        <w:numPr>
          <w:ilvl w:val="0"/>
          <w:numId w:val="41"/>
        </w:numPr>
        <w:tabs>
          <w:tab w:val="left" w:pos="1560"/>
        </w:tabs>
        <w:suppressAutoHyphens/>
        <w:ind w:left="1418" w:hanging="709"/>
        <w:jc w:val="both"/>
        <w:rPr>
          <w:rFonts w:ascii="Franklin Gothic Book" w:hAnsi="Franklin Gothic Book"/>
        </w:rPr>
      </w:pPr>
      <w:r w:rsidRPr="00B073FB">
        <w:rPr>
          <w:rFonts w:ascii="Franklin Gothic Book" w:hAnsi="Franklin Gothic Book"/>
        </w:rPr>
        <w:t>коммерческое предложение (</w:t>
      </w:r>
      <w:r w:rsidR="00A33314" w:rsidRPr="00B073FB">
        <w:rPr>
          <w:rFonts w:ascii="Franklin Gothic Book" w:hAnsi="Franklin Gothic Book"/>
        </w:rPr>
        <w:t>форма №2</w:t>
      </w:r>
      <w:r w:rsidRPr="00B073FB">
        <w:rPr>
          <w:rFonts w:ascii="Franklin Gothic Book" w:hAnsi="Franklin Gothic Book"/>
        </w:rPr>
        <w:t>);</w:t>
      </w:r>
    </w:p>
    <w:p w:rsidR="00A33314" w:rsidRPr="00B073FB" w:rsidRDefault="00A33314" w:rsidP="00EB3E18">
      <w:pPr>
        <w:pStyle w:val="afff6"/>
        <w:numPr>
          <w:ilvl w:val="0"/>
          <w:numId w:val="41"/>
        </w:numPr>
        <w:tabs>
          <w:tab w:val="left" w:pos="1560"/>
        </w:tabs>
        <w:suppressAutoHyphens/>
        <w:ind w:left="1418" w:hanging="709"/>
        <w:jc w:val="both"/>
        <w:rPr>
          <w:rFonts w:ascii="Franklin Gothic Book" w:hAnsi="Franklin Gothic Book"/>
        </w:rPr>
      </w:pPr>
      <w:r w:rsidRPr="00B073FB">
        <w:rPr>
          <w:rFonts w:ascii="Franklin Gothic Book" w:hAnsi="Franklin Gothic Book"/>
        </w:rPr>
        <w:t>подтверждение согласия с условиями договора (форма №3);</w:t>
      </w:r>
    </w:p>
    <w:p w:rsidR="007C1579" w:rsidRDefault="007C1579" w:rsidP="00EB3E18">
      <w:pPr>
        <w:pStyle w:val="afff6"/>
        <w:numPr>
          <w:ilvl w:val="0"/>
          <w:numId w:val="41"/>
        </w:numPr>
        <w:tabs>
          <w:tab w:val="left" w:pos="1560"/>
        </w:tabs>
        <w:suppressAutoHyphens/>
        <w:ind w:left="1418" w:hanging="709"/>
        <w:jc w:val="both"/>
        <w:rPr>
          <w:rFonts w:ascii="Franklin Gothic Book" w:hAnsi="Franklin Gothic Book"/>
        </w:rPr>
      </w:pPr>
      <w:r w:rsidRPr="00B073FB">
        <w:rPr>
          <w:rFonts w:ascii="Franklin Gothic Book" w:hAnsi="Franklin Gothic Book"/>
        </w:rPr>
        <w:t xml:space="preserve">анкета участника </w:t>
      </w:r>
      <w:r w:rsidR="00C44945">
        <w:rPr>
          <w:rFonts w:ascii="Franklin Gothic Book" w:hAnsi="Franklin Gothic Book"/>
        </w:rPr>
        <w:t>закупки</w:t>
      </w:r>
      <w:r w:rsidRPr="00B073FB">
        <w:rPr>
          <w:rFonts w:ascii="Franklin Gothic Book" w:hAnsi="Franklin Gothic Book"/>
        </w:rPr>
        <w:t xml:space="preserve"> (форма </w:t>
      </w:r>
      <w:r w:rsidR="00A33314" w:rsidRPr="00B073FB">
        <w:rPr>
          <w:rFonts w:ascii="Franklin Gothic Book" w:hAnsi="Franklin Gothic Book"/>
        </w:rPr>
        <w:t>№4</w:t>
      </w:r>
      <w:r w:rsidRPr="00B073FB">
        <w:rPr>
          <w:rFonts w:ascii="Franklin Gothic Book" w:hAnsi="Franklin Gothic Book"/>
        </w:rPr>
        <w:t>)</w:t>
      </w:r>
      <w:r w:rsidR="00A33314" w:rsidRPr="00B073FB">
        <w:rPr>
          <w:rFonts w:ascii="Franklin Gothic Book" w:hAnsi="Franklin Gothic Book"/>
        </w:rPr>
        <w:t>;</w:t>
      </w:r>
    </w:p>
    <w:p w:rsidR="000B6170" w:rsidRDefault="000B6170" w:rsidP="002364AB">
      <w:pPr>
        <w:pStyle w:val="afff6"/>
        <w:numPr>
          <w:ilvl w:val="0"/>
          <w:numId w:val="41"/>
        </w:numPr>
        <w:tabs>
          <w:tab w:val="left" w:pos="1560"/>
        </w:tabs>
        <w:suppressAutoHyphens/>
        <w:ind w:left="1418" w:hanging="709"/>
        <w:jc w:val="both"/>
        <w:rPr>
          <w:rFonts w:ascii="Franklin Gothic Book" w:hAnsi="Franklin Gothic Book"/>
        </w:rPr>
      </w:pPr>
      <w:r>
        <w:rPr>
          <w:rFonts w:ascii="Franklin Gothic Book" w:hAnsi="Franklin Gothic Book"/>
        </w:rPr>
        <w:t>с</w:t>
      </w:r>
      <w:r w:rsidRPr="000B6170">
        <w:rPr>
          <w:rFonts w:ascii="Franklin Gothic Book" w:hAnsi="Franklin Gothic Book"/>
        </w:rPr>
        <w:t>правка о соответствии участника закупки критериям отнесения к субъектам малого и среднего предпринимательства (форма №5)</w:t>
      </w:r>
      <w:r>
        <w:rPr>
          <w:rFonts w:ascii="Franklin Gothic Book" w:hAnsi="Franklin Gothic Book"/>
        </w:rPr>
        <w:t>;</w:t>
      </w:r>
    </w:p>
    <w:p w:rsidR="009A5B84" w:rsidRDefault="009A5B84" w:rsidP="002364AB">
      <w:pPr>
        <w:pStyle w:val="afff6"/>
        <w:numPr>
          <w:ilvl w:val="0"/>
          <w:numId w:val="41"/>
        </w:numPr>
        <w:tabs>
          <w:tab w:val="left" w:pos="1418"/>
          <w:tab w:val="left" w:pos="1560"/>
        </w:tabs>
        <w:ind w:left="1418" w:hanging="709"/>
        <w:jc w:val="both"/>
        <w:rPr>
          <w:rFonts w:ascii="Franklin Gothic Book" w:hAnsi="Franklin Gothic Book"/>
        </w:rPr>
      </w:pPr>
      <w:r w:rsidRPr="00F63C84">
        <w:rPr>
          <w:rFonts w:ascii="Franklin Gothic Book" w:hAnsi="Franklin Gothic Book"/>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sidR="009C1C85">
        <w:rPr>
          <w:rFonts w:ascii="Franklin Gothic Book" w:hAnsi="Franklin Gothic Book"/>
        </w:rPr>
        <w:t>заверенная участником закупки и</w:t>
      </w:r>
      <w:r w:rsidRPr="00F63C84">
        <w:rPr>
          <w:rFonts w:ascii="Franklin Gothic Book" w:hAnsi="Franklin Gothic Book"/>
        </w:rPr>
        <w:t xml:space="preserve"> </w:t>
      </w:r>
      <w:r w:rsidRPr="00F63C84">
        <w:rPr>
          <w:rFonts w:ascii="Franklin Gothic Book" w:hAnsi="Franklin Gothic Book"/>
        </w:rPr>
        <w:lastRenderedPageBreak/>
        <w:t>полученная не ранее чем за три</w:t>
      </w:r>
      <w:r w:rsidR="009C1C85">
        <w:rPr>
          <w:rFonts w:ascii="Franklin Gothic Book" w:hAnsi="Franklin Gothic Book"/>
        </w:rPr>
        <w:t xml:space="preserve">дцать календарных дней до даты </w:t>
      </w:r>
      <w:r w:rsidRPr="00F63C84">
        <w:rPr>
          <w:rFonts w:ascii="Franklin Gothic Book" w:hAnsi="Franklin Gothic Book"/>
        </w:rPr>
        <w:t>размещения на официальном сайте извещения о проведении закупки;</w:t>
      </w:r>
    </w:p>
    <w:p w:rsidR="009A5B84" w:rsidRPr="00F63C84" w:rsidRDefault="009A5B84" w:rsidP="002364AB">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копия документа о </w:t>
      </w:r>
      <w:r w:rsidR="009C1C85">
        <w:rPr>
          <w:rFonts w:ascii="Franklin Gothic Book" w:hAnsi="Franklin Gothic Book"/>
        </w:rPr>
        <w:t>государственной регистрации</w:t>
      </w:r>
      <w:r w:rsidRPr="00F63C84">
        <w:rPr>
          <w:rFonts w:ascii="Franklin Gothic Book" w:hAnsi="Franklin Gothic Book"/>
        </w:rPr>
        <w:t xml:space="preserve"> юридического лица/индивидуального пр</w:t>
      </w:r>
      <w:r w:rsidR="003D53FE">
        <w:rPr>
          <w:rFonts w:ascii="Franklin Gothic Book" w:hAnsi="Franklin Gothic Book"/>
        </w:rPr>
        <w:t xml:space="preserve">едпринимателя (свидетельство о </w:t>
      </w:r>
      <w:r w:rsidRPr="00F63C84">
        <w:rPr>
          <w:rFonts w:ascii="Franklin Gothic Book" w:hAnsi="Franklin Gothic Book"/>
        </w:rPr>
        <w:t>регистрации в ЕГРЮЛ/ЕГРИП), заверенная участником закупки;</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копия свидетельства о постановке участника закупки на налоговый </w:t>
      </w:r>
      <w:proofErr w:type="gramStart"/>
      <w:r w:rsidRPr="00F63C84">
        <w:rPr>
          <w:rFonts w:ascii="Franklin Gothic Book" w:hAnsi="Franklin Gothic Book"/>
        </w:rPr>
        <w:t>учет,  заверенная</w:t>
      </w:r>
      <w:proofErr w:type="gramEnd"/>
      <w:r w:rsidRPr="00F63C84">
        <w:rPr>
          <w:rFonts w:ascii="Franklin Gothic Book" w:hAnsi="Franklin Gothic Book"/>
        </w:rPr>
        <w:t xml:space="preserve"> участником закупки;</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заверенная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в </w:t>
      </w:r>
      <w:proofErr w:type="gramStart"/>
      <w:r w:rsidRPr="00F63C84">
        <w:rPr>
          <w:rFonts w:ascii="Franklin Gothic Book" w:hAnsi="Franklin Gothic Book"/>
        </w:rPr>
        <w:t>отношении  участника</w:t>
      </w:r>
      <w:proofErr w:type="gramEnd"/>
      <w:r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9A5B84" w:rsidRPr="00F63C84"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документ, подтверждающий полномочия лица на осуществление действий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9A5B84" w:rsidRPr="00F63C84" w:rsidRDefault="009A5B84" w:rsidP="002F1080">
      <w:pPr>
        <w:pStyle w:val="afff6"/>
        <w:tabs>
          <w:tab w:val="left" w:pos="1418"/>
        </w:tabs>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9A5B84" w:rsidRPr="00762D7E" w:rsidRDefault="009A5B84" w:rsidP="002F1080">
      <w:pPr>
        <w:pStyle w:val="afff6"/>
        <w:numPr>
          <w:ilvl w:val="0"/>
          <w:numId w:val="41"/>
        </w:numPr>
        <w:tabs>
          <w:tab w:val="left" w:pos="1418"/>
        </w:tabs>
        <w:ind w:left="1418" w:hanging="709"/>
        <w:jc w:val="both"/>
        <w:rPr>
          <w:rFonts w:ascii="Franklin Gothic Book" w:hAnsi="Franklin Gothic Book"/>
        </w:rPr>
      </w:pPr>
      <w:r w:rsidRPr="00F63C84">
        <w:rPr>
          <w:rFonts w:ascii="Franklin Gothic Book" w:hAnsi="Franklin Gothic Book"/>
        </w:rPr>
        <w:t xml:space="preserve">иностранные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w:t>
      </w:r>
      <w:proofErr w:type="gramStart"/>
      <w:r w:rsidRPr="00F63C84">
        <w:rPr>
          <w:rFonts w:ascii="Franklin Gothic Book" w:hAnsi="Franklin Gothic Book"/>
        </w:rPr>
        <w:t>надлежащим образом</w:t>
      </w:r>
      <w:proofErr w:type="gramEnd"/>
      <w:r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w:t>
      </w:r>
      <w:r w:rsidRPr="00762D7E">
        <w:rPr>
          <w:rFonts w:ascii="Franklin Gothic Book" w:hAnsi="Franklin Gothic Book"/>
        </w:rPr>
        <w:t xml:space="preserve">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9A5B84" w:rsidRPr="00760824" w:rsidRDefault="009A5B84" w:rsidP="002F1080">
      <w:pPr>
        <w:pStyle w:val="afff6"/>
        <w:numPr>
          <w:ilvl w:val="0"/>
          <w:numId w:val="41"/>
        </w:numPr>
        <w:tabs>
          <w:tab w:val="left" w:pos="1418"/>
        </w:tabs>
        <w:ind w:left="1418" w:hanging="709"/>
        <w:jc w:val="both"/>
        <w:rPr>
          <w:rFonts w:ascii="Franklin Gothic Book" w:hAnsi="Franklin Gothic Book"/>
        </w:rPr>
      </w:pPr>
      <w:r w:rsidRPr="00760824">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BF03DF">
        <w:rPr>
          <w:rFonts w:ascii="Franklin Gothic Book" w:hAnsi="Franklin Gothic Book"/>
          <w:b/>
          <w:u w:val="single"/>
        </w:rPr>
        <w:t>или письмо</w:t>
      </w:r>
      <w:r w:rsidRPr="00BF03DF">
        <w:rPr>
          <w:rFonts w:ascii="Franklin Gothic Book" w:hAnsi="Franklin Gothic Book"/>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Pr="00760824">
        <w:rPr>
          <w:rFonts w:ascii="Franklin Gothic Book" w:hAnsi="Franklin Gothic Book"/>
        </w:rPr>
        <w:t xml:space="preserve"> </w:t>
      </w:r>
    </w:p>
    <w:p w:rsidR="00473448" w:rsidRPr="00760824" w:rsidRDefault="00473448" w:rsidP="00340C71">
      <w:pPr>
        <w:spacing w:before="60" w:after="60"/>
        <w:ind w:left="851" w:hanging="142"/>
        <w:jc w:val="both"/>
        <w:rPr>
          <w:rFonts w:ascii="Franklin Gothic Book" w:hAnsi="Franklin Gothic Book"/>
        </w:rPr>
      </w:pPr>
    </w:p>
    <w:p w:rsidR="00FD2947" w:rsidRDefault="007C1579" w:rsidP="007C1579">
      <w:pPr>
        <w:spacing w:before="60" w:after="60"/>
        <w:jc w:val="both"/>
        <w:rPr>
          <w:rFonts w:ascii="Franklin Gothic Book" w:hAnsi="Franklin Gothic Book"/>
          <w:b/>
        </w:rPr>
      </w:pPr>
      <w:r w:rsidRPr="00EF75F5">
        <w:rPr>
          <w:rFonts w:ascii="Franklin Gothic Book" w:hAnsi="Franklin Gothic Book"/>
          <w:b/>
        </w:rPr>
        <w:t xml:space="preserve">4. </w:t>
      </w:r>
      <w:r w:rsidR="00FD2947" w:rsidRPr="00EF75F5">
        <w:rPr>
          <w:rFonts w:ascii="Franklin Gothic Book" w:hAnsi="Franklin Gothic Book"/>
          <w:b/>
        </w:rPr>
        <w:t xml:space="preserve">Объем </w:t>
      </w:r>
      <w:r w:rsidR="00DF77BE" w:rsidRPr="00EF75F5">
        <w:rPr>
          <w:rFonts w:ascii="Franklin Gothic Book" w:hAnsi="Franklin Gothic Book"/>
          <w:b/>
        </w:rPr>
        <w:t>поставки</w:t>
      </w:r>
    </w:p>
    <w:p w:rsidR="005E604D" w:rsidRPr="005E604D" w:rsidRDefault="005E604D" w:rsidP="005E604D">
      <w:pPr>
        <w:jc w:val="center"/>
        <w:rPr>
          <w:rFonts w:ascii="Franklin Gothic Book" w:hAnsi="Franklin Gothic Book"/>
          <w:b/>
          <w:lang w:eastAsia="en-US"/>
        </w:rPr>
      </w:pPr>
      <w:r w:rsidRPr="005E604D">
        <w:rPr>
          <w:rFonts w:ascii="Franklin Gothic Book" w:hAnsi="Franklin Gothic Book"/>
          <w:b/>
          <w:lang w:eastAsia="en-US"/>
        </w:rPr>
        <w:t>ТЕХНИЧЕСКОЕ ЗАДАНИЕ</w:t>
      </w:r>
    </w:p>
    <w:p w:rsidR="005E604D" w:rsidRPr="005E604D" w:rsidRDefault="005E604D" w:rsidP="005E604D">
      <w:pPr>
        <w:jc w:val="center"/>
        <w:rPr>
          <w:rFonts w:ascii="Franklin Gothic Book" w:hAnsi="Franklin Gothic Book"/>
          <w:b/>
          <w:lang w:eastAsia="en-US"/>
        </w:rPr>
      </w:pPr>
      <w:r w:rsidRPr="005E604D">
        <w:rPr>
          <w:rFonts w:ascii="Franklin Gothic Book" w:hAnsi="Franklin Gothic Book"/>
          <w:b/>
          <w:lang w:eastAsia="en-US"/>
        </w:rPr>
        <w:t>НА ПОСТАВКУ И УСТАНОВКУ СПЛИТ-СИСТЕМ</w:t>
      </w: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68"/>
        <w:gridCol w:w="6379"/>
      </w:tblGrid>
      <w:tr w:rsidR="005E604D" w:rsidRPr="005E604D" w:rsidTr="005E604D">
        <w:tc>
          <w:tcPr>
            <w:tcW w:w="560" w:type="dxa"/>
            <w:vAlign w:val="center"/>
          </w:tcPr>
          <w:p w:rsidR="005E604D" w:rsidRPr="005E604D" w:rsidRDefault="005E604D" w:rsidP="005E604D">
            <w:pPr>
              <w:jc w:val="center"/>
              <w:rPr>
                <w:rFonts w:ascii="Franklin Gothic Book" w:hAnsi="Franklin Gothic Book"/>
                <w:b/>
                <w:lang w:eastAsia="en-US"/>
              </w:rPr>
            </w:pPr>
            <w:r w:rsidRPr="005E604D">
              <w:rPr>
                <w:rFonts w:ascii="Franklin Gothic Book" w:hAnsi="Franklin Gothic Book"/>
                <w:b/>
                <w:lang w:eastAsia="en-US"/>
              </w:rPr>
              <w:t>№ п/п</w:t>
            </w:r>
          </w:p>
        </w:tc>
        <w:tc>
          <w:tcPr>
            <w:tcW w:w="3268" w:type="dxa"/>
            <w:vAlign w:val="center"/>
          </w:tcPr>
          <w:p w:rsidR="005E604D" w:rsidRPr="005E604D" w:rsidRDefault="005E604D" w:rsidP="005E604D">
            <w:pPr>
              <w:jc w:val="center"/>
              <w:rPr>
                <w:rFonts w:ascii="Franklin Gothic Book" w:hAnsi="Franklin Gothic Book"/>
                <w:b/>
                <w:lang w:eastAsia="en-US"/>
              </w:rPr>
            </w:pPr>
            <w:r w:rsidRPr="005E604D">
              <w:rPr>
                <w:rFonts w:ascii="Franklin Gothic Book" w:hAnsi="Franklin Gothic Book"/>
                <w:b/>
                <w:lang w:eastAsia="en-US"/>
              </w:rPr>
              <w:t>Наименование данных</w:t>
            </w:r>
          </w:p>
        </w:tc>
        <w:tc>
          <w:tcPr>
            <w:tcW w:w="6379" w:type="dxa"/>
            <w:vAlign w:val="center"/>
          </w:tcPr>
          <w:p w:rsidR="005E604D" w:rsidRPr="005E604D" w:rsidRDefault="005E604D" w:rsidP="005E604D">
            <w:pPr>
              <w:jc w:val="center"/>
              <w:rPr>
                <w:rFonts w:ascii="Franklin Gothic Book" w:hAnsi="Franklin Gothic Book"/>
                <w:b/>
                <w:lang w:eastAsia="en-US"/>
              </w:rPr>
            </w:pPr>
            <w:r w:rsidRPr="005E604D">
              <w:rPr>
                <w:rFonts w:ascii="Franklin Gothic Book" w:hAnsi="Franklin Gothic Book"/>
                <w:b/>
                <w:lang w:eastAsia="en-US"/>
              </w:rPr>
              <w:t>Основные данные и требования</w:t>
            </w:r>
          </w:p>
        </w:tc>
      </w:tr>
      <w:tr w:rsidR="005E604D" w:rsidRPr="005E604D" w:rsidTr="005E604D">
        <w:tc>
          <w:tcPr>
            <w:tcW w:w="560" w:type="dxa"/>
            <w:vAlign w:val="center"/>
          </w:tcPr>
          <w:p w:rsidR="005E604D" w:rsidRPr="005E604D" w:rsidRDefault="005E604D" w:rsidP="005E604D">
            <w:pPr>
              <w:jc w:val="center"/>
              <w:rPr>
                <w:rFonts w:ascii="Franklin Gothic Book" w:hAnsi="Franklin Gothic Book"/>
                <w:lang w:eastAsia="en-US"/>
              </w:rPr>
            </w:pPr>
            <w:r w:rsidRPr="005E604D">
              <w:rPr>
                <w:rFonts w:ascii="Franklin Gothic Book" w:hAnsi="Franklin Gothic Book"/>
                <w:lang w:eastAsia="en-US"/>
              </w:rPr>
              <w:lastRenderedPageBreak/>
              <w:t>1</w:t>
            </w:r>
          </w:p>
        </w:tc>
        <w:tc>
          <w:tcPr>
            <w:tcW w:w="3268" w:type="dxa"/>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Заказчик</w:t>
            </w:r>
          </w:p>
        </w:tc>
        <w:tc>
          <w:tcPr>
            <w:tcW w:w="6379" w:type="dxa"/>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Открытое акционерное общество «Новороссийский морской торговый порт»</w:t>
            </w:r>
          </w:p>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Юридический адрес: 353901, г. Новороссийск, ул. Портовая, 14</w:t>
            </w:r>
          </w:p>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 xml:space="preserve">Заявки СПК №5778 от 29.01.2015г., ОКРТ №6740 от 23.03.2015г., Пристань №4 №6447 от 06.03.2015г., </w:t>
            </w:r>
            <w:proofErr w:type="spellStart"/>
            <w:r w:rsidRPr="005E604D">
              <w:rPr>
                <w:rFonts w:ascii="Franklin Gothic Book" w:hAnsi="Franklin Gothic Book"/>
                <w:lang w:eastAsia="en-US"/>
              </w:rPr>
              <w:t>Нефтерайона</w:t>
            </w:r>
            <w:proofErr w:type="spellEnd"/>
            <w:r w:rsidRPr="005E604D">
              <w:rPr>
                <w:rFonts w:ascii="Franklin Gothic Book" w:hAnsi="Franklin Gothic Book"/>
                <w:lang w:eastAsia="en-US"/>
              </w:rPr>
              <w:t xml:space="preserve"> №6539 от </w:t>
            </w:r>
            <w:proofErr w:type="gramStart"/>
            <w:r w:rsidRPr="005E604D">
              <w:rPr>
                <w:rFonts w:ascii="Franklin Gothic Book" w:hAnsi="Franklin Gothic Book"/>
                <w:lang w:eastAsia="en-US"/>
              </w:rPr>
              <w:t>13.03.2015г.,Склада</w:t>
            </w:r>
            <w:proofErr w:type="gramEnd"/>
            <w:r w:rsidRPr="005E604D">
              <w:rPr>
                <w:rFonts w:ascii="Franklin Gothic Book" w:hAnsi="Franklin Gothic Book"/>
                <w:lang w:eastAsia="en-US"/>
              </w:rPr>
              <w:t xml:space="preserve"> №17 №2 от 16.10.2014г., управления технологии №2560-16/383 от 01.12.2014г.</w:t>
            </w:r>
          </w:p>
        </w:tc>
      </w:tr>
      <w:tr w:rsidR="005E604D" w:rsidRPr="005E604D" w:rsidTr="005E604D">
        <w:tc>
          <w:tcPr>
            <w:tcW w:w="560" w:type="dxa"/>
            <w:vAlign w:val="center"/>
          </w:tcPr>
          <w:p w:rsidR="005E604D" w:rsidRPr="005E604D" w:rsidRDefault="005E604D" w:rsidP="005E604D">
            <w:pPr>
              <w:jc w:val="center"/>
              <w:rPr>
                <w:rFonts w:ascii="Franklin Gothic Book" w:hAnsi="Franklin Gothic Book"/>
                <w:lang w:eastAsia="en-US"/>
              </w:rPr>
            </w:pPr>
            <w:r w:rsidRPr="005E604D">
              <w:rPr>
                <w:rFonts w:ascii="Franklin Gothic Book" w:hAnsi="Franklin Gothic Book"/>
                <w:lang w:eastAsia="en-US"/>
              </w:rPr>
              <w:t>2</w:t>
            </w:r>
          </w:p>
        </w:tc>
        <w:tc>
          <w:tcPr>
            <w:tcW w:w="3268" w:type="dxa"/>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Закупка</w:t>
            </w:r>
          </w:p>
        </w:tc>
        <w:tc>
          <w:tcPr>
            <w:tcW w:w="6379" w:type="dxa"/>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Поставка и установка сплит-систем</w:t>
            </w:r>
          </w:p>
        </w:tc>
      </w:tr>
      <w:tr w:rsidR="005E604D" w:rsidRPr="005E604D" w:rsidTr="005E604D">
        <w:trPr>
          <w:trHeight w:val="876"/>
        </w:trPr>
        <w:tc>
          <w:tcPr>
            <w:tcW w:w="560" w:type="dxa"/>
            <w:vAlign w:val="center"/>
          </w:tcPr>
          <w:p w:rsidR="005E604D" w:rsidRPr="005E604D" w:rsidRDefault="005E604D" w:rsidP="005E604D">
            <w:pPr>
              <w:jc w:val="center"/>
              <w:rPr>
                <w:rFonts w:ascii="Franklin Gothic Book" w:hAnsi="Franklin Gothic Book"/>
                <w:lang w:eastAsia="en-US"/>
              </w:rPr>
            </w:pPr>
            <w:r w:rsidRPr="005E604D">
              <w:rPr>
                <w:rFonts w:ascii="Franklin Gothic Book" w:hAnsi="Franklin Gothic Book"/>
                <w:lang w:eastAsia="en-US"/>
              </w:rPr>
              <w:t>3</w:t>
            </w:r>
          </w:p>
        </w:tc>
        <w:tc>
          <w:tcPr>
            <w:tcW w:w="3268" w:type="dxa"/>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 xml:space="preserve">Требования к участникам </w:t>
            </w:r>
            <w:proofErr w:type="gramStart"/>
            <w:r w:rsidRPr="005E604D">
              <w:rPr>
                <w:rFonts w:ascii="Franklin Gothic Book" w:hAnsi="Franklin Gothic Book"/>
                <w:lang w:eastAsia="en-US"/>
              </w:rPr>
              <w:t>закупки  при</w:t>
            </w:r>
            <w:proofErr w:type="gramEnd"/>
            <w:r w:rsidRPr="005E604D">
              <w:rPr>
                <w:rFonts w:ascii="Franklin Gothic Book" w:hAnsi="Franklin Gothic Book"/>
                <w:lang w:eastAsia="en-US"/>
              </w:rPr>
              <w:t xml:space="preserve"> подаче заявок:</w:t>
            </w:r>
          </w:p>
        </w:tc>
        <w:tc>
          <w:tcPr>
            <w:tcW w:w="6379" w:type="dxa"/>
            <w:vAlign w:val="center"/>
          </w:tcPr>
          <w:p w:rsidR="005E604D" w:rsidRPr="005E604D" w:rsidRDefault="005E604D" w:rsidP="005E604D">
            <w:pPr>
              <w:rPr>
                <w:rFonts w:ascii="Franklin Gothic Book" w:hAnsi="Franklin Gothic Book"/>
                <w:lang w:eastAsia="en-US"/>
              </w:rPr>
            </w:pPr>
          </w:p>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Гарантийный срок на сплит-системы должен быть не менее 12 (двенадцати) месяцев после установки на объекте Покупателя.</w:t>
            </w:r>
          </w:p>
          <w:p w:rsidR="005E604D" w:rsidRPr="005E604D" w:rsidRDefault="005E604D" w:rsidP="005E604D">
            <w:pPr>
              <w:rPr>
                <w:rFonts w:ascii="Franklin Gothic Book" w:hAnsi="Franklin Gothic Book"/>
                <w:lang w:eastAsia="en-US"/>
              </w:rPr>
            </w:pPr>
          </w:p>
          <w:p w:rsidR="005E604D" w:rsidRPr="005E604D" w:rsidRDefault="005E604D" w:rsidP="005E604D">
            <w:pPr>
              <w:rPr>
                <w:rFonts w:ascii="Franklin Gothic Book" w:hAnsi="Franklin Gothic Book"/>
                <w:lang w:eastAsia="en-US"/>
              </w:rPr>
            </w:pPr>
          </w:p>
        </w:tc>
      </w:tr>
      <w:tr w:rsidR="005E604D" w:rsidRPr="005E604D" w:rsidTr="005E604D">
        <w:tc>
          <w:tcPr>
            <w:tcW w:w="560" w:type="dxa"/>
            <w:vAlign w:val="center"/>
          </w:tcPr>
          <w:p w:rsidR="005E604D" w:rsidRPr="005E604D" w:rsidRDefault="005E604D" w:rsidP="005E604D">
            <w:pPr>
              <w:jc w:val="center"/>
              <w:rPr>
                <w:rFonts w:ascii="Franklin Gothic Book" w:hAnsi="Franklin Gothic Book"/>
                <w:lang w:eastAsia="en-US"/>
              </w:rPr>
            </w:pPr>
            <w:r w:rsidRPr="005E604D">
              <w:rPr>
                <w:rFonts w:ascii="Franklin Gothic Book" w:hAnsi="Franklin Gothic Book"/>
                <w:lang w:eastAsia="en-US"/>
              </w:rPr>
              <w:t>4</w:t>
            </w:r>
          </w:p>
        </w:tc>
        <w:tc>
          <w:tcPr>
            <w:tcW w:w="3268" w:type="dxa"/>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Требования к поставляемому товару:</w:t>
            </w:r>
          </w:p>
        </w:tc>
        <w:tc>
          <w:tcPr>
            <w:tcW w:w="6379" w:type="dxa"/>
            <w:vAlign w:val="center"/>
          </w:tcPr>
          <w:p w:rsidR="005E604D" w:rsidRPr="005E604D" w:rsidRDefault="005E604D" w:rsidP="005E604D">
            <w:pPr>
              <w:rPr>
                <w:rFonts w:ascii="Franklin Gothic Book" w:hAnsi="Franklin Gothic Book"/>
                <w:color w:val="000000"/>
                <w:lang w:eastAsia="en-US"/>
              </w:rPr>
            </w:pPr>
            <w:r w:rsidRPr="005E604D">
              <w:rPr>
                <w:rFonts w:ascii="Franklin Gothic Book" w:hAnsi="Franklin Gothic Book"/>
                <w:color w:val="000000"/>
                <w:lang w:eastAsia="en-US"/>
              </w:rPr>
              <w:t xml:space="preserve">1. Сплит-системы должны быть изготовлены из высококачественных материалов с применением качественных комплектующих. Поставка и установка сплит-систем должна производиться официальным представителем марки оборудования, что должно быть подтверждено соответствующим сертификатом. </w:t>
            </w:r>
          </w:p>
          <w:p w:rsidR="005E604D" w:rsidRPr="005E604D" w:rsidRDefault="005E604D" w:rsidP="005E604D">
            <w:pPr>
              <w:rPr>
                <w:rFonts w:ascii="Franklin Gothic Book" w:hAnsi="Franklin Gothic Book"/>
                <w:lang w:eastAsia="en-US"/>
              </w:rPr>
            </w:pPr>
            <w:r w:rsidRPr="005E604D">
              <w:rPr>
                <w:rFonts w:ascii="Franklin Gothic Book" w:hAnsi="Franklin Gothic Book"/>
                <w:color w:val="000000"/>
                <w:lang w:eastAsia="en-US"/>
              </w:rPr>
              <w:t>2. На каждую сплит-систему должен быть оформлен соответствующий гарантийный талон и паспорт изделия.</w:t>
            </w:r>
            <w:r w:rsidRPr="005E604D">
              <w:rPr>
                <w:rFonts w:ascii="Franklin Gothic Book" w:hAnsi="Franklin Gothic Book"/>
                <w:color w:val="000000"/>
                <w:lang w:eastAsia="en-US"/>
              </w:rPr>
              <w:br/>
            </w:r>
            <w:r w:rsidRPr="005E604D">
              <w:rPr>
                <w:rFonts w:ascii="Franklin Gothic Book" w:hAnsi="Franklin Gothic Book"/>
                <w:lang w:eastAsia="en-US"/>
              </w:rPr>
              <w:t>3. Сплит-системы должны обеспечивать стабильную работу в режиме охлаждения при температуре окружающего воздуха не менее 43 °С, а сплит-системы с установленным зимним пакетом до – 20 °С. Все сплит-системы должны иметь заводское антикоррозийное покрытие.</w:t>
            </w:r>
          </w:p>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4. Должны быть соблюдены все нормы безопасности для данных изделий.  Оборудование должно иметь двойной контур электрозащиты.</w:t>
            </w:r>
          </w:p>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5. Сплит-системы должны быть соответствующим образом упакованы для сохранения всех потребительских качеств вплоть до их установки на объекте.</w:t>
            </w:r>
          </w:p>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6. Сплит-системы должны быть доставлены и установлены на объекте заказчика. Монтаж производить в соответствии с технологией установки, утвержденной производителем оборудования. Персонал поставщика должен иметь необходимый инструмент, соответствующую подготовку и опыт выполнения работ.</w:t>
            </w:r>
          </w:p>
          <w:p w:rsidR="005E604D" w:rsidRPr="005E604D" w:rsidRDefault="005E604D" w:rsidP="005E604D">
            <w:pPr>
              <w:rPr>
                <w:rFonts w:ascii="Franklin Gothic Book" w:hAnsi="Franklin Gothic Book" w:cs="Tahoma"/>
                <w:color w:val="000000"/>
                <w:lang w:eastAsia="en-US"/>
              </w:rPr>
            </w:pPr>
            <w:r w:rsidRPr="005E604D">
              <w:rPr>
                <w:rFonts w:ascii="Franklin Gothic Book" w:hAnsi="Franklin Gothic Book"/>
                <w:lang w:eastAsia="en-US"/>
              </w:rPr>
              <w:t>7. По окончании работ, сплит-системы должны быть установлены, подключены к местной электросети, запущены, настроены и проверены.</w:t>
            </w:r>
          </w:p>
        </w:tc>
      </w:tr>
      <w:tr w:rsidR="005E604D" w:rsidRPr="005E604D" w:rsidTr="005E604D">
        <w:trPr>
          <w:trHeight w:val="841"/>
        </w:trPr>
        <w:tc>
          <w:tcPr>
            <w:tcW w:w="560" w:type="dxa"/>
            <w:vAlign w:val="center"/>
          </w:tcPr>
          <w:p w:rsidR="005E604D" w:rsidRPr="005E604D" w:rsidRDefault="005E604D" w:rsidP="005E604D">
            <w:pPr>
              <w:jc w:val="center"/>
              <w:rPr>
                <w:rFonts w:ascii="Franklin Gothic Book" w:hAnsi="Franklin Gothic Book"/>
                <w:lang w:eastAsia="en-US"/>
              </w:rPr>
            </w:pPr>
            <w:r w:rsidRPr="005E604D">
              <w:rPr>
                <w:rFonts w:ascii="Franklin Gothic Book" w:hAnsi="Franklin Gothic Book"/>
                <w:lang w:eastAsia="en-US"/>
              </w:rPr>
              <w:t>5</w:t>
            </w:r>
          </w:p>
        </w:tc>
        <w:tc>
          <w:tcPr>
            <w:tcW w:w="3268" w:type="dxa"/>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Наименование, количество и характеристики поставляемых товаров</w:t>
            </w:r>
          </w:p>
        </w:tc>
        <w:tc>
          <w:tcPr>
            <w:tcW w:w="6379" w:type="dxa"/>
            <w:vAlign w:val="center"/>
          </w:tcPr>
          <w:tbl>
            <w:tblPr>
              <w:tblpPr w:leftFromText="180" w:rightFromText="180" w:vertAnchor="text" w:horzAnchor="margin" w:tblpY="23"/>
              <w:tblOverlap w:val="never"/>
              <w:tblW w:w="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5220"/>
              <w:gridCol w:w="720"/>
            </w:tblGrid>
            <w:tr w:rsidR="005E604D" w:rsidRPr="005E604D" w:rsidTr="005E604D">
              <w:trPr>
                <w:trHeight w:val="536"/>
              </w:trPr>
              <w:tc>
                <w:tcPr>
                  <w:tcW w:w="355"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jc w:val="center"/>
                    <w:rPr>
                      <w:rFonts w:ascii="Franklin Gothic Book" w:hAnsi="Franklin Gothic Book"/>
                      <w:lang w:eastAsia="en-US"/>
                    </w:rPr>
                  </w:pPr>
                  <w:r w:rsidRPr="005E604D">
                    <w:rPr>
                      <w:rFonts w:ascii="Franklin Gothic Book" w:hAnsi="Franklin Gothic Book"/>
                      <w:lang w:eastAsia="en-US"/>
                    </w:rPr>
                    <w:t xml:space="preserve">№ </w:t>
                  </w:r>
                </w:p>
              </w:tc>
              <w:tc>
                <w:tcPr>
                  <w:tcW w:w="52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jc w:val="center"/>
                    <w:rPr>
                      <w:rFonts w:ascii="Franklin Gothic Book" w:hAnsi="Franklin Gothic Book"/>
                      <w:lang w:eastAsia="en-US"/>
                    </w:rPr>
                  </w:pPr>
                  <w:r w:rsidRPr="005E604D">
                    <w:rPr>
                      <w:rFonts w:ascii="Franklin Gothic Book" w:hAnsi="Franklin Gothic Book"/>
                      <w:lang w:eastAsia="en-US"/>
                    </w:rPr>
                    <w:t>Наименование товара</w:t>
                  </w:r>
                </w:p>
              </w:tc>
              <w:tc>
                <w:tcPr>
                  <w:tcW w:w="7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jc w:val="center"/>
                    <w:rPr>
                      <w:rFonts w:ascii="Franklin Gothic Book" w:hAnsi="Franklin Gothic Book"/>
                      <w:lang w:eastAsia="en-US"/>
                    </w:rPr>
                  </w:pPr>
                  <w:r w:rsidRPr="005E604D">
                    <w:rPr>
                      <w:rFonts w:ascii="Franklin Gothic Book" w:hAnsi="Franklin Gothic Book"/>
                      <w:lang w:eastAsia="en-US"/>
                    </w:rPr>
                    <w:t>Кол-во</w:t>
                  </w:r>
                </w:p>
              </w:tc>
            </w:tr>
            <w:tr w:rsidR="005E604D" w:rsidRPr="005E604D" w:rsidTr="005E604D">
              <w:trPr>
                <w:trHeight w:val="1234"/>
              </w:trPr>
              <w:tc>
                <w:tcPr>
                  <w:tcW w:w="355"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spacing w:after="200"/>
                    <w:jc w:val="center"/>
                    <w:rPr>
                      <w:rFonts w:ascii="Franklin Gothic Book" w:hAnsi="Franklin Gothic Book"/>
                      <w:lang w:val="en-US" w:eastAsia="en-US"/>
                    </w:rPr>
                  </w:pPr>
                  <w:r w:rsidRPr="005E604D">
                    <w:rPr>
                      <w:rFonts w:ascii="Franklin Gothic Book" w:hAnsi="Franklin Gothic Book"/>
                      <w:lang w:val="en-US" w:eastAsia="en-US"/>
                    </w:rPr>
                    <w:t>1</w:t>
                  </w:r>
                </w:p>
              </w:tc>
              <w:tc>
                <w:tcPr>
                  <w:tcW w:w="52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b/>
                      <w:lang w:eastAsia="en-US"/>
                    </w:rPr>
                    <w:t xml:space="preserve">Сплит – система </w:t>
                  </w:r>
                  <w:r w:rsidRPr="005E604D">
                    <w:rPr>
                      <w:rFonts w:ascii="Franklin Gothic Book" w:hAnsi="Franklin Gothic Book"/>
                      <w:b/>
                      <w:bCs/>
                      <w:lang w:eastAsia="en-US"/>
                    </w:rPr>
                    <w:t>EACS - 24H</w:t>
                  </w:r>
                  <w:r w:rsidRPr="005E604D">
                    <w:rPr>
                      <w:rFonts w:ascii="Franklin Gothic Book" w:hAnsi="Franklin Gothic Book"/>
                      <w:b/>
                      <w:bCs/>
                      <w:lang w:val="en-US" w:eastAsia="en-US"/>
                    </w:rPr>
                    <w:t>P</w:t>
                  </w:r>
                  <w:r w:rsidRPr="005E604D">
                    <w:rPr>
                      <w:rFonts w:ascii="Franklin Gothic Book" w:hAnsi="Franklin Gothic Book"/>
                      <w:b/>
                      <w:bCs/>
                      <w:lang w:eastAsia="en-US"/>
                    </w:rPr>
                    <w:t>/N3</w:t>
                  </w:r>
                  <w:r w:rsidRPr="005E604D">
                    <w:rPr>
                      <w:rFonts w:ascii="Franklin Gothic Book" w:hAnsi="Franklin Gothic Book"/>
                      <w:bCs/>
                      <w:lang w:eastAsia="en-US"/>
                    </w:rPr>
                    <w:t xml:space="preserve">. Мощность охлаждения 6,15 кВт, потребляемая мощность 1,9 кВт, питание 220В, 50 Гц. </w:t>
                  </w:r>
                  <w:r w:rsidRPr="005E604D">
                    <w:rPr>
                      <w:rFonts w:ascii="Franklin Gothic Book" w:hAnsi="Franklin Gothic Book"/>
                      <w:lang w:eastAsia="en-US"/>
                    </w:rPr>
                    <w:t>Монтаж производить в условиях работающего предприятия на территории с ограниченным доступом. Длина межблочной трассы не менее 8 метров, кронштейны из оцинкованной стали.</w:t>
                  </w:r>
                </w:p>
              </w:tc>
              <w:tc>
                <w:tcPr>
                  <w:tcW w:w="7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spacing w:after="200"/>
                    <w:jc w:val="center"/>
                    <w:rPr>
                      <w:rFonts w:ascii="Franklin Gothic Book" w:hAnsi="Franklin Gothic Book"/>
                      <w:lang w:eastAsia="en-US"/>
                    </w:rPr>
                  </w:pPr>
                  <w:r w:rsidRPr="005E604D">
                    <w:rPr>
                      <w:rFonts w:ascii="Franklin Gothic Book" w:hAnsi="Franklin Gothic Book"/>
                      <w:lang w:eastAsia="en-US"/>
                    </w:rPr>
                    <w:t xml:space="preserve">1 </w:t>
                  </w:r>
                  <w:proofErr w:type="spellStart"/>
                  <w:r w:rsidRPr="005E604D">
                    <w:rPr>
                      <w:rFonts w:ascii="Franklin Gothic Book" w:hAnsi="Franklin Gothic Book"/>
                      <w:lang w:eastAsia="en-US"/>
                    </w:rPr>
                    <w:t>шт</w:t>
                  </w:r>
                  <w:proofErr w:type="spellEnd"/>
                </w:p>
              </w:tc>
            </w:tr>
            <w:tr w:rsidR="005E604D" w:rsidRPr="005E604D" w:rsidTr="005E604D">
              <w:trPr>
                <w:trHeight w:val="536"/>
              </w:trPr>
              <w:tc>
                <w:tcPr>
                  <w:tcW w:w="355"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spacing w:after="200"/>
                    <w:jc w:val="center"/>
                    <w:rPr>
                      <w:rFonts w:ascii="Franklin Gothic Book" w:hAnsi="Franklin Gothic Book"/>
                      <w:lang w:eastAsia="en-US"/>
                    </w:rPr>
                  </w:pPr>
                  <w:r w:rsidRPr="005E604D">
                    <w:rPr>
                      <w:rFonts w:ascii="Franklin Gothic Book" w:hAnsi="Franklin Gothic Book"/>
                      <w:lang w:eastAsia="en-US"/>
                    </w:rPr>
                    <w:lastRenderedPageBreak/>
                    <w:t>2</w:t>
                  </w:r>
                </w:p>
              </w:tc>
              <w:tc>
                <w:tcPr>
                  <w:tcW w:w="52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keepNext/>
                    <w:widowControl w:val="0"/>
                    <w:numPr>
                      <w:ilvl w:val="0"/>
                      <w:numId w:val="4"/>
                    </w:numPr>
                    <w:shd w:val="clear" w:color="auto" w:fill="FFFFFF"/>
                    <w:tabs>
                      <w:tab w:val="clear" w:pos="4500"/>
                    </w:tabs>
                    <w:ind w:left="0" w:firstLine="0"/>
                    <w:outlineLvl w:val="1"/>
                    <w:rPr>
                      <w:rFonts w:ascii="Franklin Gothic Book" w:hAnsi="Franklin Gothic Book"/>
                      <w:b/>
                      <w:bCs/>
                      <w:lang w:val="en-US"/>
                    </w:rPr>
                  </w:pPr>
                  <w:r w:rsidRPr="005E604D">
                    <w:rPr>
                      <w:rFonts w:ascii="Franklin Gothic Book" w:hAnsi="Franklin Gothic Book"/>
                      <w:b/>
                    </w:rPr>
                    <w:t>Сплит</w:t>
                  </w:r>
                  <w:r w:rsidRPr="005E604D">
                    <w:rPr>
                      <w:rFonts w:ascii="Franklin Gothic Book" w:hAnsi="Franklin Gothic Book"/>
                      <w:b/>
                      <w:lang w:val="en-US"/>
                    </w:rPr>
                    <w:t xml:space="preserve"> – </w:t>
                  </w:r>
                  <w:r w:rsidRPr="005E604D">
                    <w:rPr>
                      <w:rFonts w:ascii="Franklin Gothic Book" w:hAnsi="Franklin Gothic Book"/>
                      <w:b/>
                    </w:rPr>
                    <w:t>система</w:t>
                  </w:r>
                  <w:r w:rsidRPr="005E604D">
                    <w:rPr>
                      <w:rFonts w:ascii="Franklin Gothic Book" w:hAnsi="Franklin Gothic Book"/>
                      <w:b/>
                      <w:lang w:val="en-US"/>
                    </w:rPr>
                    <w:t xml:space="preserve"> </w:t>
                  </w:r>
                  <w:r w:rsidRPr="005E604D">
                    <w:rPr>
                      <w:rFonts w:ascii="Franklin Gothic Book" w:hAnsi="Franklin Gothic Book"/>
                      <w:b/>
                      <w:bCs/>
                      <w:lang w:val="en-US"/>
                    </w:rPr>
                    <w:t>Mitsubishi Electric MS-GF35VA/</w:t>
                  </w:r>
                </w:p>
                <w:p w:rsidR="005E604D" w:rsidRPr="005E604D" w:rsidRDefault="005E604D" w:rsidP="005E604D">
                  <w:pPr>
                    <w:keepNext/>
                    <w:widowControl w:val="0"/>
                    <w:numPr>
                      <w:ilvl w:val="0"/>
                      <w:numId w:val="4"/>
                    </w:numPr>
                    <w:shd w:val="clear" w:color="auto" w:fill="FFFFFF"/>
                    <w:tabs>
                      <w:tab w:val="clear" w:pos="4500"/>
                    </w:tabs>
                    <w:ind w:left="0" w:firstLine="0"/>
                    <w:outlineLvl w:val="1"/>
                    <w:rPr>
                      <w:rFonts w:ascii="Franklin Gothic Book" w:hAnsi="Franklin Gothic Book"/>
                      <w:b/>
                      <w:bCs/>
                    </w:rPr>
                  </w:pPr>
                  <w:r w:rsidRPr="005E604D">
                    <w:rPr>
                      <w:rFonts w:ascii="Franklin Gothic Book" w:hAnsi="Franklin Gothic Book"/>
                      <w:b/>
                      <w:bCs/>
                    </w:rPr>
                    <w:t>MU-GF35VA.</w:t>
                  </w:r>
                  <w:r w:rsidRPr="005E604D">
                    <w:rPr>
                      <w:rFonts w:ascii="Franklin Gothic Book" w:hAnsi="Franklin Gothic Book"/>
                      <w:bCs/>
                    </w:rPr>
                    <w:t xml:space="preserve"> Мощность охлаждения 3,45 кВт, потребляемая мощность 1,12 кВт, питание 220В, 50 </w:t>
                  </w:r>
                  <w:proofErr w:type="spellStart"/>
                  <w:r w:rsidRPr="005E604D">
                    <w:rPr>
                      <w:rFonts w:ascii="Franklin Gothic Book" w:hAnsi="Franklin Gothic Book"/>
                      <w:bCs/>
                    </w:rPr>
                    <w:t>Гц.</w:t>
                  </w:r>
                  <w:r w:rsidRPr="005E604D">
                    <w:rPr>
                      <w:rFonts w:ascii="Franklin Gothic Book" w:hAnsi="Franklin Gothic Book"/>
                    </w:rPr>
                    <w:t>Оснастить</w:t>
                  </w:r>
                  <w:proofErr w:type="spellEnd"/>
                  <w:r w:rsidRPr="005E604D">
                    <w:rPr>
                      <w:rFonts w:ascii="Franklin Gothic Book" w:hAnsi="Franklin Gothic Book"/>
                    </w:rPr>
                    <w:t xml:space="preserve"> сплит-систему штатным зимним комплектом </w:t>
                  </w:r>
                  <w:proofErr w:type="spellStart"/>
                  <w:r w:rsidRPr="005E604D">
                    <w:rPr>
                      <w:rFonts w:ascii="Franklin Gothic Book" w:hAnsi="Franklin Gothic Book"/>
                      <w:bCs/>
                    </w:rPr>
                    <w:t>Mitsubishi</w:t>
                  </w:r>
                  <w:proofErr w:type="spellEnd"/>
                  <w:r w:rsidRPr="005E604D">
                    <w:rPr>
                      <w:rFonts w:ascii="Franklin Gothic Book" w:hAnsi="Franklin Gothic Book"/>
                      <w:bCs/>
                    </w:rPr>
                    <w:t xml:space="preserve"> </w:t>
                  </w:r>
                  <w:proofErr w:type="spellStart"/>
                  <w:r w:rsidRPr="005E604D">
                    <w:rPr>
                      <w:rFonts w:ascii="Franklin Gothic Book" w:hAnsi="Franklin Gothic Book"/>
                      <w:bCs/>
                    </w:rPr>
                    <w:t>Electric</w:t>
                  </w:r>
                  <w:proofErr w:type="spellEnd"/>
                  <w:r w:rsidRPr="005E604D">
                    <w:rPr>
                      <w:rFonts w:ascii="Franklin Gothic Book" w:hAnsi="Franklin Gothic Book"/>
                      <w:bCs/>
                    </w:rPr>
                    <w:t xml:space="preserve"> для работы при отрицательных температурах в режиме охлаждения. </w:t>
                  </w:r>
                  <w:r w:rsidRPr="005E604D">
                    <w:rPr>
                      <w:rFonts w:ascii="Franklin Gothic Book" w:hAnsi="Franklin Gothic Book"/>
                    </w:rPr>
                    <w:t xml:space="preserve">Монтаж производить на территории с ограниченным доступом, в помещении </w:t>
                  </w:r>
                  <w:proofErr w:type="spellStart"/>
                  <w:r w:rsidRPr="005E604D">
                    <w:rPr>
                      <w:rFonts w:ascii="Franklin Gothic Book" w:hAnsi="Franklin Gothic Book"/>
                    </w:rPr>
                    <w:t>электрощитовых</w:t>
                  </w:r>
                  <w:proofErr w:type="spellEnd"/>
                  <w:r w:rsidRPr="005E604D">
                    <w:rPr>
                      <w:rFonts w:ascii="Franklin Gothic Book" w:hAnsi="Franklin Gothic Book"/>
                    </w:rPr>
                    <w:t xml:space="preserve"> на портальном кране. Длина межблочной трассы не менее 10 метров, кронштейны из оцинкованной стали, высота установки наружного блока не менее 20 метров над поверхностью земли. </w:t>
                  </w:r>
                  <w:r w:rsidRPr="005E604D">
                    <w:rPr>
                      <w:rFonts w:ascii="Franklin Gothic Book" w:hAnsi="Franklin Gothic Book"/>
                      <w:u w:val="single"/>
                    </w:rPr>
                    <w:t>Предусмотреть крепление внутреннего блока к потолку</w:t>
                  </w:r>
                  <w:r w:rsidRPr="005E604D">
                    <w:rPr>
                      <w:rFonts w:ascii="Franklin Gothic Book" w:hAnsi="Franklin Gothic Book"/>
                      <w:b/>
                      <w:u w:val="single"/>
                    </w:rPr>
                    <w:t>.</w:t>
                  </w:r>
                  <w:r w:rsidRPr="005E604D">
                    <w:rPr>
                      <w:rFonts w:ascii="Franklin Gothic Book" w:hAnsi="Franklin Gothic Book"/>
                      <w:b/>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spacing w:after="200"/>
                    <w:jc w:val="center"/>
                    <w:rPr>
                      <w:rFonts w:ascii="Franklin Gothic Book" w:hAnsi="Franklin Gothic Book"/>
                      <w:lang w:eastAsia="en-US"/>
                    </w:rPr>
                  </w:pPr>
                  <w:r w:rsidRPr="005E604D">
                    <w:rPr>
                      <w:rFonts w:ascii="Franklin Gothic Book" w:hAnsi="Franklin Gothic Book"/>
                      <w:lang w:val="en-US" w:eastAsia="en-US"/>
                    </w:rPr>
                    <w:t>2</w:t>
                  </w:r>
                  <w:proofErr w:type="spellStart"/>
                  <w:r w:rsidRPr="005E604D">
                    <w:rPr>
                      <w:rFonts w:ascii="Franklin Gothic Book" w:hAnsi="Franklin Gothic Book"/>
                      <w:lang w:eastAsia="en-US"/>
                    </w:rPr>
                    <w:t>шт</w:t>
                  </w:r>
                  <w:proofErr w:type="spellEnd"/>
                </w:p>
              </w:tc>
            </w:tr>
            <w:tr w:rsidR="005E604D" w:rsidRPr="005E604D" w:rsidTr="005E604D">
              <w:trPr>
                <w:trHeight w:val="536"/>
              </w:trPr>
              <w:tc>
                <w:tcPr>
                  <w:tcW w:w="355"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spacing w:after="200"/>
                    <w:jc w:val="center"/>
                    <w:rPr>
                      <w:rFonts w:ascii="Franklin Gothic Book" w:hAnsi="Franklin Gothic Book"/>
                      <w:lang w:eastAsia="en-US"/>
                    </w:rPr>
                  </w:pPr>
                  <w:r w:rsidRPr="005E604D">
                    <w:rPr>
                      <w:rFonts w:ascii="Franklin Gothic Book" w:hAnsi="Franklin Gothic Book"/>
                      <w:lang w:eastAsia="en-US"/>
                    </w:rPr>
                    <w:t>3</w:t>
                  </w:r>
                </w:p>
              </w:tc>
              <w:tc>
                <w:tcPr>
                  <w:tcW w:w="52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b/>
                      <w:lang w:eastAsia="en-US"/>
                    </w:rPr>
                    <w:t xml:space="preserve">Сплит – система </w:t>
                  </w:r>
                  <w:r w:rsidRPr="005E604D">
                    <w:rPr>
                      <w:rFonts w:ascii="Franklin Gothic Book" w:hAnsi="Franklin Gothic Book"/>
                      <w:b/>
                      <w:bCs/>
                      <w:lang w:val="en-US" w:eastAsia="en-US"/>
                    </w:rPr>
                    <w:t>BSQ</w:t>
                  </w:r>
                  <w:r w:rsidRPr="005E604D">
                    <w:rPr>
                      <w:rFonts w:ascii="Franklin Gothic Book" w:hAnsi="Franklin Gothic Book"/>
                      <w:b/>
                      <w:bCs/>
                      <w:lang w:eastAsia="en-US"/>
                    </w:rPr>
                    <w:t xml:space="preserve"> - 09H</w:t>
                  </w:r>
                  <w:r w:rsidRPr="005E604D">
                    <w:rPr>
                      <w:rFonts w:ascii="Franklin Gothic Book" w:hAnsi="Franklin Gothic Book"/>
                      <w:b/>
                      <w:bCs/>
                      <w:lang w:val="en-US" w:eastAsia="en-US"/>
                    </w:rPr>
                    <w:t>N</w:t>
                  </w:r>
                  <w:r w:rsidRPr="005E604D">
                    <w:rPr>
                      <w:rFonts w:ascii="Franklin Gothic Book" w:hAnsi="Franklin Gothic Book"/>
                      <w:b/>
                      <w:bCs/>
                      <w:lang w:eastAsia="en-US"/>
                    </w:rPr>
                    <w:t xml:space="preserve">1. </w:t>
                  </w:r>
                  <w:r w:rsidRPr="005E604D">
                    <w:rPr>
                      <w:rFonts w:ascii="Franklin Gothic Book" w:hAnsi="Franklin Gothic Book"/>
                      <w:bCs/>
                      <w:lang w:eastAsia="en-US"/>
                    </w:rPr>
                    <w:t xml:space="preserve">Мощность охлаждения 2,5 кВт, потребляемая мощность 0,78 кВт, питание 220В, 50 Гц. </w:t>
                  </w:r>
                  <w:r w:rsidRPr="005E604D">
                    <w:rPr>
                      <w:rFonts w:ascii="Franklin Gothic Book" w:hAnsi="Franklin Gothic Book"/>
                      <w:lang w:eastAsia="en-US"/>
                    </w:rPr>
                    <w:t>Монтаж производить в условиях работающего предприятия на территории с ограниченным доступом. Длина межблочной трассы не менее 7 метров, кронштейны из оцинкованной стали.</w:t>
                  </w:r>
                </w:p>
              </w:tc>
              <w:tc>
                <w:tcPr>
                  <w:tcW w:w="7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spacing w:after="200"/>
                    <w:jc w:val="center"/>
                    <w:rPr>
                      <w:rFonts w:ascii="Franklin Gothic Book" w:hAnsi="Franklin Gothic Book"/>
                      <w:lang w:eastAsia="en-US"/>
                    </w:rPr>
                  </w:pPr>
                  <w:r w:rsidRPr="005E604D">
                    <w:rPr>
                      <w:rFonts w:ascii="Franklin Gothic Book" w:hAnsi="Franklin Gothic Book"/>
                      <w:lang w:eastAsia="en-US"/>
                    </w:rPr>
                    <w:t>1шт</w:t>
                  </w:r>
                </w:p>
              </w:tc>
            </w:tr>
            <w:tr w:rsidR="005E604D" w:rsidRPr="005E604D" w:rsidTr="005E604D">
              <w:trPr>
                <w:trHeight w:val="536"/>
              </w:trPr>
              <w:tc>
                <w:tcPr>
                  <w:tcW w:w="355"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spacing w:after="200"/>
                    <w:jc w:val="center"/>
                    <w:rPr>
                      <w:rFonts w:ascii="Franklin Gothic Book" w:hAnsi="Franklin Gothic Book"/>
                      <w:lang w:eastAsia="en-US"/>
                    </w:rPr>
                  </w:pPr>
                  <w:r w:rsidRPr="005E604D">
                    <w:rPr>
                      <w:rFonts w:ascii="Franklin Gothic Book" w:hAnsi="Franklin Gothic Book"/>
                      <w:lang w:eastAsia="en-US"/>
                    </w:rPr>
                    <w:t>4</w:t>
                  </w:r>
                </w:p>
              </w:tc>
              <w:tc>
                <w:tcPr>
                  <w:tcW w:w="52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keepNext/>
                    <w:widowControl w:val="0"/>
                    <w:numPr>
                      <w:ilvl w:val="0"/>
                      <w:numId w:val="4"/>
                    </w:numPr>
                    <w:shd w:val="clear" w:color="auto" w:fill="FFFFFF"/>
                    <w:tabs>
                      <w:tab w:val="clear" w:pos="4500"/>
                    </w:tabs>
                    <w:ind w:left="0" w:firstLine="0"/>
                    <w:outlineLvl w:val="1"/>
                    <w:rPr>
                      <w:rFonts w:ascii="Franklin Gothic Book" w:hAnsi="Franklin Gothic Book"/>
                      <w:b/>
                      <w:bCs/>
                    </w:rPr>
                  </w:pPr>
                  <w:r w:rsidRPr="005E604D">
                    <w:rPr>
                      <w:rFonts w:ascii="Franklin Gothic Book" w:hAnsi="Franklin Gothic Book"/>
                      <w:b/>
                    </w:rPr>
                    <w:t xml:space="preserve">Сплит – система </w:t>
                  </w:r>
                  <w:r w:rsidRPr="005E604D">
                    <w:rPr>
                      <w:rFonts w:ascii="Franklin Gothic Book" w:hAnsi="Franklin Gothic Book"/>
                      <w:b/>
                      <w:bCs/>
                    </w:rPr>
                    <w:t>EACS - 07H</w:t>
                  </w:r>
                  <w:r w:rsidRPr="005E604D">
                    <w:rPr>
                      <w:rFonts w:ascii="Franklin Gothic Book" w:hAnsi="Franklin Gothic Book"/>
                      <w:b/>
                      <w:bCs/>
                      <w:lang w:val="en-US"/>
                    </w:rPr>
                    <w:t>P</w:t>
                  </w:r>
                  <w:r w:rsidRPr="005E604D">
                    <w:rPr>
                      <w:rFonts w:ascii="Franklin Gothic Book" w:hAnsi="Franklin Gothic Book"/>
                      <w:b/>
                      <w:bCs/>
                    </w:rPr>
                    <w:t xml:space="preserve">/N3.  </w:t>
                  </w:r>
                  <w:bookmarkStart w:id="0" w:name="OLE_LINK1"/>
                  <w:bookmarkStart w:id="1" w:name="OLE_LINK2"/>
                  <w:r w:rsidRPr="005E604D">
                    <w:rPr>
                      <w:rFonts w:ascii="Franklin Gothic Book" w:hAnsi="Franklin Gothic Book"/>
                      <w:bCs/>
                    </w:rPr>
                    <w:t>Мощность охлаждения 2,2 кВт, потребляемая мощность 0,69 кВт, питание 220В, 50 Гц.</w:t>
                  </w:r>
                  <w:bookmarkEnd w:id="0"/>
                  <w:bookmarkEnd w:id="1"/>
                  <w:r w:rsidRPr="005E604D">
                    <w:rPr>
                      <w:rFonts w:ascii="Franklin Gothic Book" w:hAnsi="Franklin Gothic Book"/>
                      <w:bCs/>
                    </w:rPr>
                    <w:t xml:space="preserve"> </w:t>
                  </w:r>
                  <w:r w:rsidRPr="005E604D">
                    <w:rPr>
                      <w:rFonts w:ascii="Franklin Gothic Book" w:hAnsi="Franklin Gothic Book"/>
                      <w:b/>
                    </w:rPr>
                    <w:t>Произвести демонтаж неисправной сплит-системы,</w:t>
                  </w:r>
                  <w:r w:rsidRPr="005E604D">
                    <w:rPr>
                      <w:rFonts w:ascii="Franklin Gothic Book" w:hAnsi="Franklin Gothic Book"/>
                    </w:rPr>
                    <w:t xml:space="preserve"> монтаж производить в условиях работающего предприятия на территории с ограниченным доступом. Длина межблочной трассы от 4 до 8 метров, кронштейны из оцинкованной стали.</w:t>
                  </w:r>
                </w:p>
              </w:tc>
              <w:tc>
                <w:tcPr>
                  <w:tcW w:w="7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spacing w:after="200"/>
                    <w:jc w:val="center"/>
                    <w:rPr>
                      <w:rFonts w:ascii="Franklin Gothic Book" w:hAnsi="Franklin Gothic Book"/>
                      <w:lang w:eastAsia="en-US"/>
                    </w:rPr>
                  </w:pPr>
                  <w:r w:rsidRPr="005E604D">
                    <w:rPr>
                      <w:rFonts w:ascii="Franklin Gothic Book" w:hAnsi="Franklin Gothic Book"/>
                      <w:lang w:eastAsia="en-US"/>
                    </w:rPr>
                    <w:t>3шт</w:t>
                  </w:r>
                </w:p>
              </w:tc>
            </w:tr>
            <w:tr w:rsidR="005E604D" w:rsidRPr="005E604D" w:rsidTr="005E604D">
              <w:trPr>
                <w:trHeight w:val="536"/>
              </w:trPr>
              <w:tc>
                <w:tcPr>
                  <w:tcW w:w="355"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spacing w:after="200"/>
                    <w:jc w:val="center"/>
                    <w:rPr>
                      <w:rFonts w:ascii="Franklin Gothic Book" w:hAnsi="Franklin Gothic Book"/>
                      <w:lang w:eastAsia="en-US"/>
                    </w:rPr>
                  </w:pPr>
                  <w:r w:rsidRPr="005E604D">
                    <w:rPr>
                      <w:rFonts w:ascii="Franklin Gothic Book" w:hAnsi="Franklin Gothic Book"/>
                      <w:lang w:eastAsia="en-US"/>
                    </w:rPr>
                    <w:t>5</w:t>
                  </w:r>
                </w:p>
              </w:tc>
              <w:tc>
                <w:tcPr>
                  <w:tcW w:w="52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b/>
                      <w:lang w:eastAsia="en-US"/>
                    </w:rPr>
                    <w:t xml:space="preserve">Сплит – система </w:t>
                  </w:r>
                  <w:r w:rsidRPr="005E604D">
                    <w:rPr>
                      <w:rFonts w:ascii="Franklin Gothic Book" w:hAnsi="Franklin Gothic Book"/>
                      <w:b/>
                      <w:bCs/>
                      <w:lang w:val="en-US" w:eastAsia="en-US"/>
                    </w:rPr>
                    <w:t>T</w:t>
                  </w:r>
                  <w:r w:rsidRPr="005E604D">
                    <w:rPr>
                      <w:rFonts w:ascii="Franklin Gothic Book" w:hAnsi="Franklin Gothic Book"/>
                      <w:b/>
                      <w:bCs/>
                      <w:lang w:eastAsia="en-US"/>
                    </w:rPr>
                    <w:t xml:space="preserve"> - 09H-</w:t>
                  </w:r>
                  <w:r w:rsidRPr="005E604D">
                    <w:rPr>
                      <w:rFonts w:ascii="Franklin Gothic Book" w:hAnsi="Franklin Gothic Book"/>
                      <w:b/>
                      <w:bCs/>
                      <w:lang w:val="en-US" w:eastAsia="en-US"/>
                    </w:rPr>
                    <w:t>SN</w:t>
                  </w:r>
                  <w:r w:rsidRPr="005E604D">
                    <w:rPr>
                      <w:rFonts w:ascii="Franklin Gothic Book" w:hAnsi="Franklin Gothic Book"/>
                      <w:b/>
                      <w:bCs/>
                      <w:lang w:eastAsia="en-US"/>
                    </w:rPr>
                    <w:t>.</w:t>
                  </w:r>
                  <w:r w:rsidRPr="005E604D">
                    <w:rPr>
                      <w:rFonts w:ascii="Franklin Gothic Book" w:hAnsi="Franklin Gothic Book"/>
                      <w:bCs/>
                      <w:lang w:eastAsia="en-US"/>
                    </w:rPr>
                    <w:t xml:space="preserve"> </w:t>
                  </w:r>
                  <w:r w:rsidRPr="005E604D">
                    <w:rPr>
                      <w:rFonts w:ascii="Franklin Gothic Book" w:hAnsi="Franklin Gothic Book"/>
                      <w:b/>
                      <w:bCs/>
                      <w:lang w:eastAsia="en-US"/>
                    </w:rPr>
                    <w:t xml:space="preserve"> </w:t>
                  </w:r>
                  <w:r w:rsidRPr="005E604D">
                    <w:rPr>
                      <w:rFonts w:ascii="Franklin Gothic Book" w:hAnsi="Franklin Gothic Book"/>
                      <w:bCs/>
                      <w:lang w:eastAsia="en-US"/>
                    </w:rPr>
                    <w:t>Мощность охлаждения 2,64 кВт, потребляемая мощность 0,82 кВт, питание 220В, 50 Гц.</w:t>
                  </w:r>
                  <w:r w:rsidRPr="005E604D">
                    <w:rPr>
                      <w:rFonts w:ascii="Franklin Gothic Book" w:hAnsi="Franklin Gothic Book"/>
                      <w:b/>
                      <w:bCs/>
                      <w:lang w:eastAsia="en-US"/>
                    </w:rPr>
                    <w:t xml:space="preserve"> </w:t>
                  </w:r>
                  <w:r w:rsidRPr="005E604D">
                    <w:rPr>
                      <w:rFonts w:ascii="Franklin Gothic Book" w:hAnsi="Franklin Gothic Book"/>
                      <w:lang w:eastAsia="en-US"/>
                    </w:rPr>
                    <w:t>Монтаж производить в условиях работающего предприятия на территории с ограниченным доступом. Длина межблочной трассы не менее 3 метров, кронштейны из оцинкованной стали.</w:t>
                  </w:r>
                </w:p>
              </w:tc>
              <w:tc>
                <w:tcPr>
                  <w:tcW w:w="7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spacing w:after="200"/>
                    <w:jc w:val="center"/>
                    <w:rPr>
                      <w:rFonts w:ascii="Franklin Gothic Book" w:hAnsi="Franklin Gothic Book"/>
                      <w:lang w:eastAsia="en-US"/>
                    </w:rPr>
                  </w:pPr>
                  <w:r w:rsidRPr="005E604D">
                    <w:rPr>
                      <w:rFonts w:ascii="Franklin Gothic Book" w:hAnsi="Franklin Gothic Book"/>
                      <w:lang w:eastAsia="en-US"/>
                    </w:rPr>
                    <w:t>1шт</w:t>
                  </w:r>
                </w:p>
              </w:tc>
            </w:tr>
            <w:tr w:rsidR="005E604D" w:rsidRPr="005E604D" w:rsidTr="005E604D">
              <w:trPr>
                <w:trHeight w:val="536"/>
              </w:trPr>
              <w:tc>
                <w:tcPr>
                  <w:tcW w:w="355"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spacing w:after="200"/>
                    <w:jc w:val="center"/>
                    <w:rPr>
                      <w:rFonts w:ascii="Franklin Gothic Book" w:hAnsi="Franklin Gothic Book"/>
                      <w:lang w:eastAsia="en-US"/>
                    </w:rPr>
                  </w:pPr>
                  <w:r w:rsidRPr="005E604D">
                    <w:rPr>
                      <w:rFonts w:ascii="Franklin Gothic Book" w:hAnsi="Franklin Gothic Book"/>
                      <w:lang w:eastAsia="en-US"/>
                    </w:rPr>
                    <w:t>6</w:t>
                  </w:r>
                </w:p>
              </w:tc>
              <w:tc>
                <w:tcPr>
                  <w:tcW w:w="52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keepNext/>
                    <w:widowControl w:val="0"/>
                    <w:numPr>
                      <w:ilvl w:val="0"/>
                      <w:numId w:val="4"/>
                    </w:numPr>
                    <w:shd w:val="clear" w:color="auto" w:fill="FFFFFF"/>
                    <w:tabs>
                      <w:tab w:val="clear" w:pos="4500"/>
                    </w:tabs>
                    <w:ind w:left="0" w:firstLine="0"/>
                    <w:outlineLvl w:val="1"/>
                    <w:rPr>
                      <w:rFonts w:ascii="Franklin Gothic Book" w:hAnsi="Franklin Gothic Book"/>
                      <w:b/>
                      <w:bCs/>
                    </w:rPr>
                  </w:pPr>
                  <w:r w:rsidRPr="005E604D">
                    <w:rPr>
                      <w:rFonts w:ascii="Franklin Gothic Book" w:hAnsi="Franklin Gothic Book"/>
                      <w:b/>
                      <w:u w:val="single"/>
                    </w:rPr>
                    <w:t>Инверторная сплит</w:t>
                  </w:r>
                  <w:r w:rsidRPr="005E604D">
                    <w:rPr>
                      <w:rFonts w:ascii="Franklin Gothic Book" w:hAnsi="Franklin Gothic Book"/>
                      <w:b/>
                    </w:rPr>
                    <w:t xml:space="preserve"> – система </w:t>
                  </w:r>
                  <w:r w:rsidRPr="005E604D">
                    <w:rPr>
                      <w:rFonts w:ascii="Franklin Gothic Book" w:hAnsi="Franklin Gothic Book"/>
                      <w:b/>
                      <w:bCs/>
                      <w:lang w:val="en-US"/>
                    </w:rPr>
                    <w:t>BSWI</w:t>
                  </w:r>
                  <w:r w:rsidRPr="005E604D">
                    <w:rPr>
                      <w:rFonts w:ascii="Franklin Gothic Book" w:hAnsi="Franklin Gothic Book"/>
                      <w:b/>
                      <w:bCs/>
                    </w:rPr>
                    <w:t xml:space="preserve"> - 09H</w:t>
                  </w:r>
                  <w:r w:rsidRPr="005E604D">
                    <w:rPr>
                      <w:rFonts w:ascii="Franklin Gothic Book" w:hAnsi="Franklin Gothic Book"/>
                      <w:b/>
                      <w:bCs/>
                      <w:lang w:val="en-US"/>
                    </w:rPr>
                    <w:t>N</w:t>
                  </w:r>
                  <w:proofErr w:type="gramStart"/>
                  <w:r w:rsidRPr="005E604D">
                    <w:rPr>
                      <w:rFonts w:ascii="Franklin Gothic Book" w:hAnsi="Franklin Gothic Book"/>
                      <w:b/>
                      <w:bCs/>
                    </w:rPr>
                    <w:t xml:space="preserve">1  </w:t>
                  </w:r>
                  <w:r w:rsidRPr="005E604D">
                    <w:rPr>
                      <w:rFonts w:ascii="Franklin Gothic Book" w:hAnsi="Franklin Gothic Book"/>
                      <w:bCs/>
                    </w:rPr>
                    <w:t>Мощность</w:t>
                  </w:r>
                  <w:proofErr w:type="gramEnd"/>
                  <w:r w:rsidRPr="005E604D">
                    <w:rPr>
                      <w:rFonts w:ascii="Franklin Gothic Book" w:hAnsi="Franklin Gothic Book"/>
                      <w:bCs/>
                    </w:rPr>
                    <w:t xml:space="preserve"> охлаждения 2,7 (1,5-3,2) кВт, питание 220В, 50 Гц. </w:t>
                  </w:r>
                  <w:r w:rsidRPr="005E604D">
                    <w:rPr>
                      <w:rFonts w:ascii="Franklin Gothic Book" w:hAnsi="Franklin Gothic Book"/>
                    </w:rPr>
                    <w:t>Монтаж производить в условиях работающего предприятия на территории с ограниченным доступом. Длина межблочной трассы не менее 5 метров, кронштейны из оцинкованной стали.</w:t>
                  </w:r>
                </w:p>
              </w:tc>
              <w:tc>
                <w:tcPr>
                  <w:tcW w:w="7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spacing w:after="200"/>
                    <w:jc w:val="center"/>
                    <w:rPr>
                      <w:rFonts w:ascii="Franklin Gothic Book" w:hAnsi="Franklin Gothic Book"/>
                      <w:lang w:eastAsia="en-US"/>
                    </w:rPr>
                  </w:pPr>
                  <w:r w:rsidRPr="005E604D">
                    <w:rPr>
                      <w:rFonts w:ascii="Franklin Gothic Book" w:hAnsi="Franklin Gothic Book"/>
                      <w:lang w:eastAsia="en-US"/>
                    </w:rPr>
                    <w:t>1шт</w:t>
                  </w:r>
                </w:p>
              </w:tc>
            </w:tr>
            <w:tr w:rsidR="005E604D" w:rsidRPr="005E604D" w:rsidTr="005E604D">
              <w:trPr>
                <w:trHeight w:val="536"/>
              </w:trPr>
              <w:tc>
                <w:tcPr>
                  <w:tcW w:w="355"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spacing w:after="200"/>
                    <w:jc w:val="center"/>
                    <w:rPr>
                      <w:rFonts w:ascii="Franklin Gothic Book" w:hAnsi="Franklin Gothic Book"/>
                      <w:lang w:eastAsia="en-US"/>
                    </w:rPr>
                  </w:pPr>
                  <w:r w:rsidRPr="005E604D">
                    <w:rPr>
                      <w:rFonts w:ascii="Franklin Gothic Book" w:hAnsi="Franklin Gothic Book"/>
                      <w:lang w:eastAsia="en-US"/>
                    </w:rPr>
                    <w:t>7</w:t>
                  </w:r>
                </w:p>
              </w:tc>
              <w:tc>
                <w:tcPr>
                  <w:tcW w:w="52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b/>
                      <w:u w:val="single"/>
                      <w:lang w:eastAsia="en-US"/>
                    </w:rPr>
                    <w:t>Инверторная сплит</w:t>
                  </w:r>
                  <w:r w:rsidRPr="005E604D">
                    <w:rPr>
                      <w:rFonts w:ascii="Franklin Gothic Book" w:hAnsi="Franklin Gothic Book"/>
                      <w:b/>
                      <w:lang w:eastAsia="en-US"/>
                    </w:rPr>
                    <w:t xml:space="preserve"> – система </w:t>
                  </w:r>
                  <w:r w:rsidRPr="005E604D">
                    <w:rPr>
                      <w:rFonts w:ascii="Franklin Gothic Book" w:hAnsi="Franklin Gothic Book"/>
                      <w:b/>
                      <w:bCs/>
                      <w:lang w:val="en-US" w:eastAsia="en-US"/>
                    </w:rPr>
                    <w:t>BSWI</w:t>
                  </w:r>
                  <w:r w:rsidRPr="005E604D">
                    <w:rPr>
                      <w:rFonts w:ascii="Franklin Gothic Book" w:hAnsi="Franklin Gothic Book"/>
                      <w:b/>
                      <w:bCs/>
                      <w:lang w:eastAsia="en-US"/>
                    </w:rPr>
                    <w:t xml:space="preserve"> - 012H</w:t>
                  </w:r>
                  <w:r w:rsidRPr="005E604D">
                    <w:rPr>
                      <w:rFonts w:ascii="Franklin Gothic Book" w:hAnsi="Franklin Gothic Book"/>
                      <w:b/>
                      <w:bCs/>
                      <w:lang w:val="en-US" w:eastAsia="en-US"/>
                    </w:rPr>
                    <w:t>N</w:t>
                  </w:r>
                  <w:r w:rsidRPr="005E604D">
                    <w:rPr>
                      <w:rFonts w:ascii="Franklin Gothic Book" w:hAnsi="Franklin Gothic Book"/>
                      <w:b/>
                      <w:bCs/>
                      <w:lang w:eastAsia="en-US"/>
                    </w:rPr>
                    <w:t>1.</w:t>
                  </w:r>
                  <w:r w:rsidRPr="005E604D">
                    <w:rPr>
                      <w:rFonts w:ascii="Franklin Gothic Book" w:hAnsi="Franklin Gothic Book"/>
                      <w:bCs/>
                      <w:lang w:eastAsia="en-US"/>
                    </w:rPr>
                    <w:t xml:space="preserve"> </w:t>
                  </w:r>
                  <w:r w:rsidRPr="005E604D">
                    <w:rPr>
                      <w:rFonts w:ascii="Franklin Gothic Book" w:hAnsi="Franklin Gothic Book"/>
                      <w:b/>
                      <w:bCs/>
                      <w:lang w:eastAsia="en-US"/>
                    </w:rPr>
                    <w:t xml:space="preserve"> </w:t>
                  </w:r>
                  <w:r w:rsidRPr="005E604D">
                    <w:rPr>
                      <w:rFonts w:ascii="Franklin Gothic Book" w:hAnsi="Franklin Gothic Book"/>
                      <w:bCs/>
                      <w:lang w:eastAsia="en-US"/>
                    </w:rPr>
                    <w:t>Мощность охлаждения 3,3 (1,4-3,5) кВт, питание 220В, 50 Гц.</w:t>
                  </w:r>
                  <w:r w:rsidRPr="005E604D">
                    <w:rPr>
                      <w:rFonts w:ascii="Franklin Gothic Book" w:hAnsi="Franklin Gothic Book"/>
                      <w:b/>
                      <w:bCs/>
                      <w:lang w:eastAsia="en-US"/>
                    </w:rPr>
                    <w:t xml:space="preserve"> </w:t>
                  </w:r>
                  <w:r w:rsidRPr="005E604D">
                    <w:rPr>
                      <w:rFonts w:ascii="Franklin Gothic Book" w:hAnsi="Franklin Gothic Book"/>
                      <w:lang w:eastAsia="en-US"/>
                    </w:rPr>
                    <w:t>Монтаж производить в условиях работающего предприятия на территории с ограниченным доступом. Длина межблочной трассы не менее 5 метров, кронштейны из оцинкованной стали.</w:t>
                  </w:r>
                </w:p>
              </w:tc>
              <w:tc>
                <w:tcPr>
                  <w:tcW w:w="7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spacing w:after="200"/>
                    <w:jc w:val="center"/>
                    <w:rPr>
                      <w:rFonts w:ascii="Franklin Gothic Book" w:hAnsi="Franklin Gothic Book"/>
                      <w:lang w:eastAsia="en-US"/>
                    </w:rPr>
                  </w:pPr>
                  <w:r w:rsidRPr="005E604D">
                    <w:rPr>
                      <w:rFonts w:ascii="Franklin Gothic Book" w:hAnsi="Franklin Gothic Book"/>
                      <w:lang w:eastAsia="en-US"/>
                    </w:rPr>
                    <w:t>1шт</w:t>
                  </w:r>
                </w:p>
              </w:tc>
            </w:tr>
            <w:tr w:rsidR="005E604D" w:rsidRPr="005E604D" w:rsidTr="005E604D">
              <w:trPr>
                <w:trHeight w:val="536"/>
              </w:trPr>
              <w:tc>
                <w:tcPr>
                  <w:tcW w:w="355"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spacing w:after="200"/>
                    <w:jc w:val="center"/>
                    <w:rPr>
                      <w:rFonts w:ascii="Franklin Gothic Book" w:hAnsi="Franklin Gothic Book"/>
                      <w:lang w:eastAsia="en-US"/>
                    </w:rPr>
                  </w:pPr>
                  <w:r w:rsidRPr="005E604D">
                    <w:rPr>
                      <w:rFonts w:ascii="Franklin Gothic Book" w:hAnsi="Franklin Gothic Book"/>
                      <w:lang w:eastAsia="en-US"/>
                    </w:rPr>
                    <w:t>8</w:t>
                  </w:r>
                </w:p>
              </w:tc>
              <w:tc>
                <w:tcPr>
                  <w:tcW w:w="52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b/>
                      <w:lang w:eastAsia="en-US"/>
                    </w:rPr>
                    <w:t xml:space="preserve">Сплит – система </w:t>
                  </w:r>
                  <w:r w:rsidRPr="005E604D">
                    <w:rPr>
                      <w:rFonts w:ascii="Franklin Gothic Book" w:hAnsi="Franklin Gothic Book"/>
                      <w:b/>
                      <w:bCs/>
                      <w:lang w:val="en-US" w:eastAsia="en-US"/>
                    </w:rPr>
                    <w:t>BSQ</w:t>
                  </w:r>
                  <w:r w:rsidRPr="005E604D">
                    <w:rPr>
                      <w:rFonts w:ascii="Franklin Gothic Book" w:hAnsi="Franklin Gothic Book"/>
                      <w:b/>
                      <w:bCs/>
                      <w:lang w:eastAsia="en-US"/>
                    </w:rPr>
                    <w:t xml:space="preserve"> - 09H</w:t>
                  </w:r>
                  <w:r w:rsidRPr="005E604D">
                    <w:rPr>
                      <w:rFonts w:ascii="Franklin Gothic Book" w:hAnsi="Franklin Gothic Book"/>
                      <w:b/>
                      <w:bCs/>
                      <w:lang w:val="en-US" w:eastAsia="en-US"/>
                    </w:rPr>
                    <w:t>N</w:t>
                  </w:r>
                  <w:r w:rsidRPr="005E604D">
                    <w:rPr>
                      <w:rFonts w:ascii="Franklin Gothic Book" w:hAnsi="Franklin Gothic Book"/>
                      <w:b/>
                      <w:bCs/>
                      <w:lang w:eastAsia="en-US"/>
                    </w:rPr>
                    <w:t>1</w:t>
                  </w:r>
                  <w:r w:rsidRPr="005E604D">
                    <w:rPr>
                      <w:rFonts w:ascii="Franklin Gothic Book" w:hAnsi="Franklin Gothic Book"/>
                      <w:bCs/>
                      <w:lang w:eastAsia="en-US"/>
                    </w:rPr>
                    <w:t>.</w:t>
                  </w:r>
                  <w:r w:rsidRPr="005E604D">
                    <w:rPr>
                      <w:rFonts w:ascii="Franklin Gothic Book" w:hAnsi="Franklin Gothic Book"/>
                      <w:b/>
                      <w:bCs/>
                      <w:lang w:eastAsia="en-US"/>
                    </w:rPr>
                    <w:t xml:space="preserve"> </w:t>
                  </w:r>
                  <w:r w:rsidRPr="005E604D">
                    <w:rPr>
                      <w:rFonts w:ascii="Franklin Gothic Book" w:hAnsi="Franklin Gothic Book"/>
                      <w:bCs/>
                      <w:lang w:eastAsia="en-US"/>
                    </w:rPr>
                    <w:t>Мощность охлаждения 2,5 кВт, потребляемая мощность 0,78 кВт, питание 220В, 50 Гц.</w:t>
                  </w:r>
                  <w:r w:rsidRPr="005E604D">
                    <w:rPr>
                      <w:rFonts w:ascii="Franklin Gothic Book" w:hAnsi="Franklin Gothic Book"/>
                      <w:b/>
                      <w:bCs/>
                      <w:lang w:eastAsia="en-US"/>
                    </w:rPr>
                    <w:t xml:space="preserve"> </w:t>
                  </w:r>
                  <w:r w:rsidRPr="005E604D">
                    <w:rPr>
                      <w:rFonts w:ascii="Franklin Gothic Book" w:hAnsi="Franklin Gothic Book"/>
                      <w:lang w:eastAsia="en-US"/>
                    </w:rPr>
                    <w:t xml:space="preserve">Монтаж производить </w:t>
                  </w:r>
                  <w:r w:rsidRPr="005E604D">
                    <w:rPr>
                      <w:rFonts w:ascii="Franklin Gothic Book" w:hAnsi="Franklin Gothic Book"/>
                      <w:lang w:eastAsia="en-US"/>
                    </w:rPr>
                    <w:lastRenderedPageBreak/>
                    <w:t>в условиях работающего предприятия на территории с ограниченным доступом. Длина межблочной трассы не менее 5 метров, кронштейны из оцинкованной стали.</w:t>
                  </w:r>
                </w:p>
              </w:tc>
              <w:tc>
                <w:tcPr>
                  <w:tcW w:w="720" w:type="dxa"/>
                  <w:tcBorders>
                    <w:top w:val="single" w:sz="4" w:space="0" w:color="auto"/>
                    <w:left w:val="single" w:sz="4" w:space="0" w:color="auto"/>
                    <w:bottom w:val="single" w:sz="4" w:space="0" w:color="auto"/>
                    <w:right w:val="single" w:sz="4" w:space="0" w:color="auto"/>
                  </w:tcBorders>
                  <w:vAlign w:val="center"/>
                </w:tcPr>
                <w:p w:rsidR="005E604D" w:rsidRPr="005E604D" w:rsidRDefault="005E604D" w:rsidP="005E604D">
                  <w:pPr>
                    <w:spacing w:after="200"/>
                    <w:jc w:val="center"/>
                    <w:rPr>
                      <w:rFonts w:ascii="Franklin Gothic Book" w:hAnsi="Franklin Gothic Book"/>
                      <w:lang w:eastAsia="en-US"/>
                    </w:rPr>
                  </w:pPr>
                  <w:r w:rsidRPr="005E604D">
                    <w:rPr>
                      <w:rFonts w:ascii="Franklin Gothic Book" w:hAnsi="Franklin Gothic Book"/>
                      <w:lang w:eastAsia="en-US"/>
                    </w:rPr>
                    <w:lastRenderedPageBreak/>
                    <w:t>1шт</w:t>
                  </w:r>
                </w:p>
              </w:tc>
            </w:tr>
          </w:tbl>
          <w:p w:rsidR="005E604D" w:rsidRPr="005E604D" w:rsidRDefault="005E604D" w:rsidP="005E604D">
            <w:pPr>
              <w:rPr>
                <w:rFonts w:ascii="Franklin Gothic Book" w:hAnsi="Franklin Gothic Book"/>
                <w:color w:val="000000"/>
                <w:lang w:eastAsia="en-US"/>
              </w:rPr>
            </w:pPr>
          </w:p>
        </w:tc>
      </w:tr>
      <w:tr w:rsidR="005E604D" w:rsidRPr="005E604D" w:rsidTr="005E604D">
        <w:tc>
          <w:tcPr>
            <w:tcW w:w="560" w:type="dxa"/>
            <w:vAlign w:val="center"/>
          </w:tcPr>
          <w:p w:rsidR="005E604D" w:rsidRPr="005E604D" w:rsidRDefault="005E604D" w:rsidP="005E604D">
            <w:pPr>
              <w:jc w:val="center"/>
              <w:rPr>
                <w:rFonts w:ascii="Franklin Gothic Book" w:hAnsi="Franklin Gothic Book"/>
                <w:lang w:eastAsia="en-US"/>
              </w:rPr>
            </w:pPr>
            <w:r w:rsidRPr="005E604D">
              <w:rPr>
                <w:rFonts w:ascii="Franklin Gothic Book" w:hAnsi="Franklin Gothic Book"/>
                <w:lang w:eastAsia="en-US"/>
              </w:rPr>
              <w:lastRenderedPageBreak/>
              <w:t>6</w:t>
            </w:r>
          </w:p>
        </w:tc>
        <w:tc>
          <w:tcPr>
            <w:tcW w:w="3268" w:type="dxa"/>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Порядок формирования цены договора (цены лота)</w:t>
            </w:r>
          </w:p>
        </w:tc>
        <w:tc>
          <w:tcPr>
            <w:tcW w:w="6379" w:type="dxa"/>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Цена на товар формируется с учетом расходов на доставку до склада Покупателя, монтажа, демонтажа на объектах Покупателя, налогов и других обязательных платежей.</w:t>
            </w:r>
          </w:p>
        </w:tc>
      </w:tr>
      <w:tr w:rsidR="005E604D" w:rsidRPr="005E604D" w:rsidTr="005E604D">
        <w:tc>
          <w:tcPr>
            <w:tcW w:w="560" w:type="dxa"/>
            <w:vAlign w:val="center"/>
          </w:tcPr>
          <w:p w:rsidR="005E604D" w:rsidRPr="005E604D" w:rsidRDefault="005E604D" w:rsidP="005E604D">
            <w:pPr>
              <w:jc w:val="center"/>
              <w:rPr>
                <w:rFonts w:ascii="Franklin Gothic Book" w:hAnsi="Franklin Gothic Book"/>
                <w:lang w:eastAsia="en-US"/>
              </w:rPr>
            </w:pPr>
            <w:r w:rsidRPr="005E604D">
              <w:rPr>
                <w:rFonts w:ascii="Franklin Gothic Book" w:hAnsi="Franklin Gothic Book"/>
                <w:lang w:eastAsia="en-US"/>
              </w:rPr>
              <w:t>7</w:t>
            </w:r>
          </w:p>
        </w:tc>
        <w:tc>
          <w:tcPr>
            <w:tcW w:w="3268" w:type="dxa"/>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Обязанность контрагента</w:t>
            </w:r>
          </w:p>
        </w:tc>
        <w:tc>
          <w:tcPr>
            <w:tcW w:w="6379" w:type="dxa"/>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Поставка осуществляется путем доставки заказанного Товара по адресу Покупателя (</w:t>
            </w:r>
            <w:proofErr w:type="spellStart"/>
            <w:r w:rsidRPr="005E604D">
              <w:rPr>
                <w:rFonts w:ascii="Franklin Gothic Book" w:hAnsi="Franklin Gothic Book"/>
                <w:lang w:eastAsia="en-US"/>
              </w:rPr>
              <w:t>г.Новороссийск</w:t>
            </w:r>
            <w:proofErr w:type="spellEnd"/>
            <w:r w:rsidRPr="005E604D">
              <w:rPr>
                <w:rFonts w:ascii="Franklin Gothic Book" w:hAnsi="Franklin Gothic Book"/>
                <w:lang w:eastAsia="en-US"/>
              </w:rPr>
              <w:t xml:space="preserve">, </w:t>
            </w:r>
            <w:proofErr w:type="spellStart"/>
            <w:r w:rsidRPr="005E604D">
              <w:rPr>
                <w:rFonts w:ascii="Franklin Gothic Book" w:hAnsi="Franklin Gothic Book"/>
                <w:lang w:eastAsia="en-US"/>
              </w:rPr>
              <w:t>ул.Портовая</w:t>
            </w:r>
            <w:proofErr w:type="spellEnd"/>
            <w:r w:rsidRPr="005E604D">
              <w:rPr>
                <w:rFonts w:ascii="Franklin Gothic Book" w:hAnsi="Franklin Gothic Book"/>
                <w:lang w:eastAsia="en-US"/>
              </w:rPr>
              <w:t>, 14) и монтажа на объектах покупателя. С товаром должен быть предоставлен гарантийный талон и паспорт (п.4 Технического задания)</w:t>
            </w:r>
          </w:p>
        </w:tc>
      </w:tr>
      <w:tr w:rsidR="005E604D" w:rsidRPr="005E604D" w:rsidTr="005E604D">
        <w:tc>
          <w:tcPr>
            <w:tcW w:w="560" w:type="dxa"/>
            <w:vAlign w:val="center"/>
          </w:tcPr>
          <w:p w:rsidR="005E604D" w:rsidRPr="005E604D" w:rsidRDefault="005E604D" w:rsidP="005E604D">
            <w:pPr>
              <w:jc w:val="center"/>
              <w:rPr>
                <w:rFonts w:ascii="Franklin Gothic Book" w:hAnsi="Franklin Gothic Book"/>
                <w:lang w:eastAsia="en-US"/>
              </w:rPr>
            </w:pPr>
            <w:r w:rsidRPr="005E604D">
              <w:rPr>
                <w:rFonts w:ascii="Franklin Gothic Book" w:hAnsi="Franklin Gothic Book"/>
                <w:lang w:eastAsia="en-US"/>
              </w:rPr>
              <w:t>8</w:t>
            </w:r>
          </w:p>
        </w:tc>
        <w:tc>
          <w:tcPr>
            <w:tcW w:w="3268" w:type="dxa"/>
            <w:vAlign w:val="center"/>
          </w:tcPr>
          <w:p w:rsidR="005E604D" w:rsidRPr="005E604D" w:rsidRDefault="005E604D" w:rsidP="005E604D">
            <w:pPr>
              <w:rPr>
                <w:rFonts w:ascii="Franklin Gothic Book" w:hAnsi="Franklin Gothic Book"/>
                <w:lang w:eastAsia="en-US"/>
              </w:rPr>
            </w:pPr>
            <w:r w:rsidRPr="005E604D">
              <w:rPr>
                <w:rFonts w:ascii="Franklin Gothic Book" w:hAnsi="Franklin Gothic Book"/>
                <w:lang w:eastAsia="en-US"/>
              </w:rPr>
              <w:t>Срок поставки</w:t>
            </w:r>
          </w:p>
        </w:tc>
        <w:tc>
          <w:tcPr>
            <w:tcW w:w="6379" w:type="dxa"/>
            <w:vAlign w:val="center"/>
          </w:tcPr>
          <w:p w:rsidR="005E604D" w:rsidRPr="005E604D" w:rsidRDefault="005E604D" w:rsidP="000E48A9">
            <w:pPr>
              <w:rPr>
                <w:rFonts w:ascii="Franklin Gothic Book" w:hAnsi="Franklin Gothic Book"/>
                <w:lang w:eastAsia="en-US"/>
              </w:rPr>
            </w:pPr>
            <w:r w:rsidRPr="005E604D">
              <w:rPr>
                <w:rFonts w:ascii="Franklin Gothic Book" w:hAnsi="Franklin Gothic Book"/>
                <w:lang w:eastAsia="en-US"/>
              </w:rPr>
              <w:t>Поставка и монтаж не более 15(пятнадцат</w:t>
            </w:r>
            <w:r w:rsidR="000E48A9">
              <w:rPr>
                <w:rFonts w:ascii="Franklin Gothic Book" w:hAnsi="Franklin Gothic Book"/>
                <w:lang w:eastAsia="en-US"/>
              </w:rPr>
              <w:t>и</w:t>
            </w:r>
            <w:r w:rsidRPr="005E604D">
              <w:rPr>
                <w:rFonts w:ascii="Franklin Gothic Book" w:hAnsi="Franklin Gothic Book"/>
                <w:lang w:eastAsia="en-US"/>
              </w:rPr>
              <w:t>) календарных дней с даты подписания Договора обеими сторонами.</w:t>
            </w:r>
          </w:p>
        </w:tc>
      </w:tr>
    </w:tbl>
    <w:p w:rsidR="00936B5D" w:rsidRDefault="00936B5D" w:rsidP="00936B5D">
      <w:pPr>
        <w:spacing w:before="60" w:after="60"/>
        <w:jc w:val="both"/>
        <w:rPr>
          <w:rFonts w:ascii="Franklin Gothic Book" w:hAnsi="Franklin Gothic Book"/>
          <w:b/>
        </w:rPr>
      </w:pPr>
    </w:p>
    <w:p w:rsidR="002E30F9" w:rsidRPr="005F2CFA" w:rsidRDefault="00FD2947" w:rsidP="005F2CFA">
      <w:pPr>
        <w:pStyle w:val="afff6"/>
        <w:numPr>
          <w:ilvl w:val="0"/>
          <w:numId w:val="15"/>
        </w:numPr>
        <w:spacing w:before="60" w:after="60"/>
        <w:jc w:val="both"/>
        <w:rPr>
          <w:rFonts w:ascii="Franklin Gothic Book" w:hAnsi="Franklin Gothic Book"/>
          <w:b/>
        </w:rPr>
      </w:pPr>
      <w:r w:rsidRPr="005F2CFA">
        <w:rPr>
          <w:rFonts w:ascii="Franklin Gothic Book" w:hAnsi="Franklin Gothic Book"/>
          <w:b/>
        </w:rPr>
        <w:t>Проект договора</w:t>
      </w:r>
      <w:bookmarkStart w:id="2" w:name="_Ref57322589"/>
      <w:bookmarkStart w:id="3" w:name="_Ref57322796"/>
      <w:bookmarkStart w:id="4" w:name="_Ref57322799"/>
      <w:bookmarkStart w:id="5" w:name="_Toc84821593"/>
      <w:bookmarkStart w:id="6" w:name="_Toc108584171"/>
      <w:bookmarkStart w:id="7" w:name="_Ref55280443"/>
      <w:bookmarkStart w:id="8" w:name="_Toc55285351"/>
      <w:bookmarkStart w:id="9" w:name="_Toc55305383"/>
      <w:bookmarkStart w:id="10" w:name="_Toc57314654"/>
      <w:bookmarkStart w:id="11" w:name="_Toc84821518"/>
    </w:p>
    <w:p w:rsidR="005E604D" w:rsidRPr="005E604D" w:rsidRDefault="005E604D" w:rsidP="005E604D">
      <w:pPr>
        <w:jc w:val="center"/>
        <w:rPr>
          <w:rFonts w:ascii="Franklin Gothic Book" w:hAnsi="Franklin Gothic Book" w:cs="TimesNewRomanPS-BoldMT"/>
          <w:b/>
          <w:bCs/>
        </w:rPr>
      </w:pPr>
      <w:r w:rsidRPr="005E604D">
        <w:rPr>
          <w:rFonts w:ascii="Franklin Gothic Book" w:hAnsi="Franklin Gothic Book" w:cs="TimesNewRomanPS-BoldMT"/>
          <w:b/>
          <w:bCs/>
        </w:rPr>
        <w:t>Договор №___</w:t>
      </w:r>
    </w:p>
    <w:p w:rsidR="005E604D" w:rsidRPr="005E604D" w:rsidRDefault="005E604D" w:rsidP="005E604D">
      <w:pPr>
        <w:jc w:val="center"/>
        <w:rPr>
          <w:rFonts w:ascii="Franklin Gothic Book" w:hAnsi="Franklin Gothic Book" w:cs="TimesNewRomanPS-BoldMT"/>
          <w:b/>
          <w:bCs/>
        </w:rPr>
      </w:pPr>
      <w:r w:rsidRPr="005E604D">
        <w:rPr>
          <w:rFonts w:ascii="Franklin Gothic Book" w:hAnsi="Franklin Gothic Book" w:cs="TimesNewRomanPS-BoldMT"/>
          <w:b/>
          <w:bCs/>
        </w:rPr>
        <w:t>на поставку и монтаж сплит-систем</w:t>
      </w:r>
    </w:p>
    <w:p w:rsidR="005E604D" w:rsidRPr="005E604D" w:rsidRDefault="005E604D" w:rsidP="005E604D">
      <w:pPr>
        <w:jc w:val="center"/>
        <w:rPr>
          <w:rFonts w:ascii="Franklin Gothic Book" w:hAnsi="Franklin Gothic Book" w:cs="TimesNewRomanPS-BoldMT"/>
          <w:b/>
          <w:bCs/>
        </w:rPr>
      </w:pP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г. Новороссийск                                                                                                 _____________ 2015 г.</w:t>
      </w:r>
    </w:p>
    <w:p w:rsidR="005E604D" w:rsidRPr="005E604D" w:rsidRDefault="005E604D" w:rsidP="005E604D">
      <w:pPr>
        <w:rPr>
          <w:rFonts w:ascii="Franklin Gothic Book" w:hAnsi="Franklin Gothic Book" w:cs="TimesNewRomanPSMT"/>
        </w:rPr>
      </w:pP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Открытое акционерное общество «Новороссийский морской торговый порт» именуемое в дальнейшем «Покупатель» в лице ___________________________, с одной стороны, и _______________________________________________________</w:t>
      </w:r>
      <w:proofErr w:type="gramStart"/>
      <w:r w:rsidRPr="005E604D">
        <w:rPr>
          <w:rFonts w:ascii="Franklin Gothic Book" w:hAnsi="Franklin Gothic Book" w:cs="TimesNewRomanPSMT"/>
        </w:rPr>
        <w:t>_,  в</w:t>
      </w:r>
      <w:proofErr w:type="gramEnd"/>
      <w:r w:rsidRPr="005E604D">
        <w:rPr>
          <w:rFonts w:ascii="Franklin Gothic Book" w:hAnsi="Franklin Gothic Book" w:cs="TimesNewRomanPSMT"/>
        </w:rPr>
        <w:t xml:space="preserve"> лице </w:t>
      </w:r>
      <w:r w:rsidRPr="005E604D">
        <w:rPr>
          <w:rFonts w:ascii="Franklin Gothic Book" w:hAnsi="Franklin Gothic Book" w:cs="TimesNewRomanPSMT"/>
        </w:rPr>
        <w:softHyphen/>
      </w:r>
      <w:r w:rsidRPr="005E604D">
        <w:rPr>
          <w:rFonts w:ascii="Franklin Gothic Book" w:hAnsi="Franklin Gothic Book" w:cs="TimesNewRomanPSMT"/>
        </w:rPr>
        <w:softHyphen/>
      </w:r>
      <w:r w:rsidRPr="005E604D">
        <w:rPr>
          <w:rFonts w:ascii="Franklin Gothic Book" w:hAnsi="Franklin Gothic Book" w:cs="TimesNewRomanPSMT"/>
        </w:rPr>
        <w:softHyphen/>
      </w:r>
      <w:r w:rsidRPr="005E604D">
        <w:rPr>
          <w:rFonts w:ascii="Franklin Gothic Book" w:hAnsi="Franklin Gothic Book" w:cs="TimesNewRomanPSMT"/>
        </w:rPr>
        <w:softHyphen/>
        <w:t xml:space="preserve"> _________________________             именуемое в дальнейшем «Поставщик» с другой стороны, заключили настоящий договор о нижеследующем.</w:t>
      </w:r>
    </w:p>
    <w:p w:rsidR="005E604D" w:rsidRPr="005E604D" w:rsidRDefault="005E604D" w:rsidP="005E604D">
      <w:pPr>
        <w:rPr>
          <w:rFonts w:ascii="Franklin Gothic Book" w:hAnsi="Franklin Gothic Book" w:cs="TimesNewRomanPS-BoldMT"/>
          <w:b/>
          <w:bCs/>
        </w:rPr>
      </w:pPr>
    </w:p>
    <w:p w:rsidR="005E604D" w:rsidRPr="005E604D" w:rsidRDefault="005E604D" w:rsidP="005E604D">
      <w:pPr>
        <w:jc w:val="center"/>
        <w:rPr>
          <w:rFonts w:ascii="Franklin Gothic Book" w:hAnsi="Franklin Gothic Book" w:cs="TimesNewRomanPS-BoldMT"/>
          <w:b/>
          <w:bCs/>
        </w:rPr>
      </w:pPr>
      <w:r w:rsidRPr="005E604D">
        <w:rPr>
          <w:rFonts w:ascii="Franklin Gothic Book" w:hAnsi="Franklin Gothic Book" w:cs="TimesNewRomanPS-BoldMT"/>
          <w:b/>
          <w:bCs/>
        </w:rPr>
        <w:t>1. ПРЕДМЕТ ДОГОВОРА</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1.1. В соответствии с настоящим договором Поставщик обязуется поставить и смонтировать Покупателю   сплит системы _____________</w:t>
      </w:r>
      <w:r w:rsidRPr="005E604D">
        <w:rPr>
          <w:rFonts w:ascii="Franklin Gothic Book" w:hAnsi="Franklin Gothic Book" w:cs="TimesNewRomanPSMT"/>
          <w:b/>
          <w:i/>
        </w:rPr>
        <w:t xml:space="preserve"> </w:t>
      </w:r>
      <w:r w:rsidRPr="005E604D">
        <w:rPr>
          <w:rFonts w:ascii="Franklin Gothic Book" w:hAnsi="Franklin Gothic Book" w:cs="TimesNewRomanPSMT"/>
        </w:rPr>
        <w:t xml:space="preserve">(далее – «Оборудование») в здания, </w:t>
      </w:r>
      <w:proofErr w:type="gramStart"/>
      <w:r w:rsidRPr="005E604D">
        <w:rPr>
          <w:rFonts w:ascii="Franklin Gothic Book" w:hAnsi="Franklin Gothic Book" w:cs="TimesNewRomanPSMT"/>
        </w:rPr>
        <w:t>расположенные  по</w:t>
      </w:r>
      <w:proofErr w:type="gramEnd"/>
      <w:r w:rsidRPr="005E604D">
        <w:rPr>
          <w:rFonts w:ascii="Franklin Gothic Book" w:hAnsi="Franklin Gothic Book" w:cs="TimesNewRomanPSMT"/>
        </w:rPr>
        <w:t xml:space="preserve"> адресам: __________ соответствии со Спецификацией (Приложение № 1 к договору) и сроками, указанными в п.1.2. настоящего договора, а Покупатель  принять Оборудование и оплатить его стоимость. </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В рамках исполнения договорных обязательств Поставщик обязуется выполнить монтаж и наладку оборудования, а Покупатель обязуется принять результат Работы и оплатить ее. Поставка и работы </w:t>
      </w:r>
      <w:proofErr w:type="gramStart"/>
      <w:r w:rsidRPr="005E604D">
        <w:rPr>
          <w:rFonts w:ascii="Franklin Gothic Book" w:hAnsi="Franklin Gothic Book" w:cs="TimesNewRomanPSMT"/>
        </w:rPr>
        <w:t>выполняются  в</w:t>
      </w:r>
      <w:proofErr w:type="gramEnd"/>
      <w:r w:rsidRPr="005E604D">
        <w:rPr>
          <w:rFonts w:ascii="Franklin Gothic Book" w:hAnsi="Franklin Gothic Book" w:cs="TimesNewRomanPSMT"/>
        </w:rPr>
        <w:t xml:space="preserve"> соответствии с условиями настоящего договора и сроками, указанными в п.1.2. настоящего договора.</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1.2. Срок поставки </w:t>
      </w:r>
      <w:proofErr w:type="gramStart"/>
      <w:r w:rsidRPr="005E604D">
        <w:rPr>
          <w:rFonts w:ascii="Franklin Gothic Book" w:hAnsi="Franklin Gothic Book" w:cs="TimesNewRomanPSMT"/>
        </w:rPr>
        <w:t>и  монтажа</w:t>
      </w:r>
      <w:proofErr w:type="gramEnd"/>
      <w:r w:rsidRPr="005E604D">
        <w:rPr>
          <w:rFonts w:ascii="Franklin Gothic Book" w:hAnsi="Franklin Gothic Book" w:cs="TimesNewRomanPSMT"/>
        </w:rPr>
        <w:t xml:space="preserve">  Оборудования – _____  (_______) календарных дней  с даты подписания сторонами настоящего договора. </w:t>
      </w:r>
    </w:p>
    <w:p w:rsidR="005E604D" w:rsidRPr="005E604D" w:rsidRDefault="005E604D" w:rsidP="005E604D">
      <w:pPr>
        <w:pStyle w:val="afff6"/>
        <w:ind w:left="360"/>
        <w:jc w:val="both"/>
        <w:rPr>
          <w:rFonts w:ascii="Franklin Gothic Book" w:hAnsi="Franklin Gothic Book" w:cs="TimesNewRomanPSMT"/>
        </w:rPr>
      </w:pPr>
    </w:p>
    <w:p w:rsidR="005E604D" w:rsidRPr="005E604D" w:rsidRDefault="005E604D" w:rsidP="005E604D">
      <w:pPr>
        <w:jc w:val="center"/>
        <w:rPr>
          <w:rFonts w:ascii="Franklin Gothic Book" w:hAnsi="Franklin Gothic Book" w:cs="TimesNewRomanPS-BoldMT"/>
          <w:b/>
          <w:bCs/>
        </w:rPr>
      </w:pPr>
      <w:r w:rsidRPr="005E604D">
        <w:rPr>
          <w:rFonts w:ascii="Franklin Gothic Book" w:hAnsi="Franklin Gothic Book" w:cs="TimesNewRomanPS-BoldMT"/>
          <w:b/>
          <w:bCs/>
        </w:rPr>
        <w:t>2. ПРАВА И ОБЯЗАННОСТИ СТОРОН</w:t>
      </w:r>
    </w:p>
    <w:p w:rsidR="005E604D" w:rsidRPr="005E604D" w:rsidRDefault="005E604D" w:rsidP="005E604D">
      <w:pPr>
        <w:jc w:val="both"/>
        <w:rPr>
          <w:rFonts w:ascii="Franklin Gothic Book" w:hAnsi="Franklin Gothic Book" w:cs="TimesNewRomanPS-BoldMT"/>
          <w:b/>
          <w:bCs/>
        </w:rPr>
      </w:pPr>
      <w:r w:rsidRPr="005E604D">
        <w:rPr>
          <w:rFonts w:ascii="Franklin Gothic Book" w:hAnsi="Franklin Gothic Book" w:cs="TimesNewRomanPS-BoldMT"/>
          <w:b/>
          <w:bCs/>
        </w:rPr>
        <w:t>2.1. Обязанности Поставщика:</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2.1.1. В течение _______ календарных дней с даты подписания сторонами настоящего договора поставить, смонтировать и выполнить наладку оборудования.</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2.1.2.  Выполнить в полном объеме Работу, согласно стандартам, действующим на территории</w:t>
      </w:r>
    </w:p>
    <w:p w:rsidR="005E604D" w:rsidRPr="005E604D" w:rsidRDefault="005E604D" w:rsidP="005E604D">
      <w:pPr>
        <w:pStyle w:val="afff6"/>
        <w:ind w:left="360"/>
        <w:jc w:val="both"/>
        <w:rPr>
          <w:rFonts w:ascii="Franklin Gothic Book" w:hAnsi="Franklin Gothic Book" w:cs="TimesNewRomanPSMT"/>
        </w:rPr>
      </w:pPr>
      <w:r w:rsidRPr="005E604D">
        <w:rPr>
          <w:rFonts w:ascii="Franklin Gothic Book" w:hAnsi="Franklin Gothic Book" w:cs="TimesNewRomanPSMT"/>
        </w:rPr>
        <w:t>Российской Федерации, из своих материалов, на своем оборудовании и своими инструментами, если</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иное не указано в договоре.</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2.1.3. Обеспечить безопасные условия при производстве работ, соблюдение действующих правил</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техники безопасности, противопожарных мероприятий, законодательства по охране труда,</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соблюдение правил охраны окружающей </w:t>
      </w:r>
      <w:proofErr w:type="gramStart"/>
      <w:r w:rsidRPr="005E604D">
        <w:rPr>
          <w:rFonts w:ascii="Franklin Gothic Book" w:hAnsi="Franklin Gothic Book" w:cs="TimesNewRomanPSMT"/>
        </w:rPr>
        <w:t>среды,  во</w:t>
      </w:r>
      <w:proofErr w:type="gramEnd"/>
      <w:r w:rsidRPr="005E604D">
        <w:rPr>
          <w:rFonts w:ascii="Franklin Gothic Book" w:hAnsi="Franklin Gothic Book" w:cs="TimesNewRomanPSMT"/>
        </w:rPr>
        <w:t xml:space="preserve"> время проведения работ. Беспрепятственно допускать ко всем видам работ в течение всего периода их выполнения уполномоченного представителя покупателя для осуществления контроля и надзора за выполнением работ.</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lastRenderedPageBreak/>
        <w:t>2.1.4. По окончании всех работ по договору вывезти принадлежащее строительное оборудование,</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инструменты, приборы, инвентарь, строительные материалы, изделия, конструкции и мусор.</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2.1.5. При обнаружении недостатков и дефектов в поставленном Оборудовании и выполненной  </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Работе </w:t>
      </w:r>
      <w:proofErr w:type="gramStart"/>
      <w:r w:rsidRPr="005E604D">
        <w:rPr>
          <w:rFonts w:ascii="Franklin Gothic Book" w:hAnsi="Franklin Gothic Book" w:cs="TimesNewRomanPSMT"/>
        </w:rPr>
        <w:t>Поставщик  обязан</w:t>
      </w:r>
      <w:proofErr w:type="gramEnd"/>
      <w:r w:rsidRPr="005E604D">
        <w:rPr>
          <w:rFonts w:ascii="Franklin Gothic Book" w:hAnsi="Franklin Gothic Book" w:cs="TimesNewRomanPSMT"/>
        </w:rPr>
        <w:t xml:space="preserve"> в сроки, согласованные двусторонним Актом, но не позднее 10 (десяти)</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календарных дней с даты получения Претензии в письменном виде от Покупателя, произвести замену</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Оборудования на идентичное, устранить имеющиеся недостатки и дефекты.</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2.1.6. Работа по монтажу и наладке </w:t>
      </w:r>
      <w:proofErr w:type="gramStart"/>
      <w:r w:rsidRPr="005E604D">
        <w:rPr>
          <w:rFonts w:ascii="Franklin Gothic Book" w:hAnsi="Franklin Gothic Book" w:cs="TimesNewRomanPSMT"/>
        </w:rPr>
        <w:t>оборудования  считается</w:t>
      </w:r>
      <w:proofErr w:type="gramEnd"/>
      <w:r w:rsidRPr="005E604D">
        <w:rPr>
          <w:rFonts w:ascii="Franklin Gothic Book" w:hAnsi="Franklin Gothic Book" w:cs="TimesNewRomanPSMT"/>
        </w:rPr>
        <w:t xml:space="preserve"> выполненной после подписания  сторонами акта приемки выполненных работ и товарной накладной (ТОРГ-12)  и передачи всей необходимой исполнительной документации (сертификаты, технические паспорта и др. документы) Покупателю. Подписание Покупателем актов приемки выполненных Работ подтверждает исполнение Поставщиком всех принятых на себя обязательств по настоящему Договору.</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2.1.7.  Гарантийный срок на Оборудование составляет 12 (двенадцать) месяцев с момента подписания акта сдачи-приемки выполненных Работ.</w:t>
      </w:r>
    </w:p>
    <w:p w:rsidR="005E604D" w:rsidRPr="005E604D" w:rsidRDefault="005E604D" w:rsidP="005E604D">
      <w:pPr>
        <w:jc w:val="both"/>
        <w:rPr>
          <w:rFonts w:ascii="Franklin Gothic Book" w:hAnsi="Franklin Gothic Book" w:cs="TimesNewRomanPSMT"/>
        </w:rPr>
      </w:pPr>
    </w:p>
    <w:p w:rsidR="005E604D" w:rsidRPr="005E604D" w:rsidRDefault="005E604D" w:rsidP="005E604D">
      <w:pPr>
        <w:jc w:val="center"/>
        <w:rPr>
          <w:rFonts w:ascii="Franklin Gothic Book" w:hAnsi="Franklin Gothic Book" w:cs="TimesNewRomanPS-BoldMT"/>
          <w:b/>
          <w:bCs/>
        </w:rPr>
      </w:pPr>
      <w:r w:rsidRPr="005E604D">
        <w:rPr>
          <w:rFonts w:ascii="Franklin Gothic Book" w:hAnsi="Franklin Gothic Book" w:cs="TimesNewRomanPS-BoldMT"/>
          <w:b/>
          <w:bCs/>
        </w:rPr>
        <w:t xml:space="preserve">2.2. </w:t>
      </w:r>
      <w:r w:rsidRPr="005E604D">
        <w:rPr>
          <w:rFonts w:ascii="Franklin Gothic Book" w:hAnsi="Franklin Gothic Book" w:cs="TimesNewRomanPSMT"/>
          <w:b/>
          <w:bCs/>
        </w:rPr>
        <w:t>Обязанности Покупателя</w:t>
      </w:r>
      <w:r w:rsidRPr="005E604D">
        <w:rPr>
          <w:rFonts w:ascii="Franklin Gothic Book" w:hAnsi="Franklin Gothic Book" w:cs="TimesNewRomanPS-BoldMT"/>
          <w:b/>
          <w:bCs/>
        </w:rPr>
        <w:t>:</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2.2.1. </w:t>
      </w:r>
      <w:proofErr w:type="gramStart"/>
      <w:r w:rsidRPr="005E604D">
        <w:rPr>
          <w:rFonts w:ascii="Franklin Gothic Book" w:hAnsi="Franklin Gothic Book" w:cs="TimesNewRomanPSMT"/>
        </w:rPr>
        <w:t>Принять  на</w:t>
      </w:r>
      <w:proofErr w:type="gramEnd"/>
      <w:r w:rsidRPr="005E604D">
        <w:rPr>
          <w:rFonts w:ascii="Franklin Gothic Book" w:hAnsi="Franklin Gothic Book" w:cs="TimesNewRomanPSMT"/>
        </w:rPr>
        <w:t xml:space="preserve"> основании товарной накладной  и  акта приемки выполненных работ Оборудование и произвести за него оплату. </w:t>
      </w:r>
    </w:p>
    <w:p w:rsidR="005E604D" w:rsidRPr="005E604D" w:rsidRDefault="005E604D" w:rsidP="005E604D">
      <w:pPr>
        <w:jc w:val="both"/>
        <w:rPr>
          <w:rFonts w:ascii="Franklin Gothic Book" w:hAnsi="Franklin Gothic Book" w:cs="TimesNewRomanPSMT"/>
        </w:rPr>
      </w:pPr>
    </w:p>
    <w:p w:rsidR="005E604D" w:rsidRPr="005E604D" w:rsidRDefault="005E604D" w:rsidP="005E604D">
      <w:pPr>
        <w:rPr>
          <w:rFonts w:ascii="Franklin Gothic Book" w:hAnsi="Franklin Gothic Book" w:cs="TimesNewRomanPS-BoldMT"/>
          <w:b/>
          <w:bCs/>
        </w:rPr>
      </w:pPr>
      <w:r w:rsidRPr="005E604D">
        <w:rPr>
          <w:rFonts w:ascii="Franklin Gothic Book" w:hAnsi="Franklin Gothic Book" w:cs="TimesNewRomanPS-BoldMT"/>
          <w:b/>
          <w:bCs/>
        </w:rPr>
        <w:t xml:space="preserve">2.3. </w:t>
      </w:r>
      <w:r w:rsidRPr="005E604D">
        <w:rPr>
          <w:rFonts w:ascii="Franklin Gothic Book" w:hAnsi="Franklin Gothic Book" w:cs="TimesNewRomanPSMT"/>
          <w:b/>
          <w:bCs/>
        </w:rPr>
        <w:t>Права Поставщика</w:t>
      </w:r>
      <w:r w:rsidRPr="005E604D">
        <w:rPr>
          <w:rFonts w:ascii="Franklin Gothic Book" w:hAnsi="Franklin Gothic Book" w:cs="TimesNewRomanPS-BoldMT"/>
          <w:b/>
          <w:bCs/>
        </w:rPr>
        <w:t>:</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 xml:space="preserve">2.3.1. </w:t>
      </w:r>
      <w:proofErr w:type="gramStart"/>
      <w:r w:rsidRPr="005E604D">
        <w:rPr>
          <w:rFonts w:ascii="Franklin Gothic Book" w:hAnsi="Franklin Gothic Book" w:cs="TimesNewRomanPSMT"/>
        </w:rPr>
        <w:t>Поставщик  по</w:t>
      </w:r>
      <w:proofErr w:type="gramEnd"/>
      <w:r w:rsidRPr="005E604D">
        <w:rPr>
          <w:rFonts w:ascii="Franklin Gothic Book" w:hAnsi="Franklin Gothic Book" w:cs="TimesNewRomanPSMT"/>
        </w:rPr>
        <w:t xml:space="preserve"> согласованию с Заказчиком, имеет право досрочно поставить  Оборудование и выполнить работы по его монтажу и наладке.</w:t>
      </w:r>
    </w:p>
    <w:p w:rsidR="005E604D" w:rsidRPr="005E604D" w:rsidRDefault="005E604D" w:rsidP="005E604D">
      <w:pPr>
        <w:rPr>
          <w:rFonts w:ascii="Franklin Gothic Book" w:hAnsi="Franklin Gothic Book" w:cs="TimesNewRomanPS-BoldMT"/>
          <w:b/>
          <w:bCs/>
        </w:rPr>
      </w:pPr>
      <w:r w:rsidRPr="005E604D">
        <w:rPr>
          <w:rFonts w:ascii="Franklin Gothic Book" w:hAnsi="Franklin Gothic Book" w:cs="TimesNewRomanPS-BoldMT"/>
          <w:b/>
          <w:bCs/>
        </w:rPr>
        <w:t xml:space="preserve">2.4. </w:t>
      </w:r>
      <w:r w:rsidRPr="005E604D">
        <w:rPr>
          <w:rFonts w:ascii="Franklin Gothic Book" w:hAnsi="Franklin Gothic Book" w:cs="TimesNewRomanPSMT"/>
          <w:b/>
          <w:bCs/>
        </w:rPr>
        <w:t>Права Покупателя</w:t>
      </w:r>
      <w:r w:rsidRPr="005E604D">
        <w:rPr>
          <w:rFonts w:ascii="Franklin Gothic Book" w:hAnsi="Franklin Gothic Book" w:cs="TimesNewRomanPS-BoldMT"/>
          <w:b/>
          <w:bCs/>
        </w:rPr>
        <w:t>:</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 xml:space="preserve">2.4.1. </w:t>
      </w:r>
      <w:proofErr w:type="gramStart"/>
      <w:r w:rsidRPr="005E604D">
        <w:rPr>
          <w:rFonts w:ascii="Franklin Gothic Book" w:hAnsi="Franklin Gothic Book" w:cs="TimesNewRomanPSMT"/>
        </w:rPr>
        <w:t>Покупатель  имеет</w:t>
      </w:r>
      <w:proofErr w:type="gramEnd"/>
      <w:r w:rsidRPr="005E604D">
        <w:rPr>
          <w:rFonts w:ascii="Franklin Gothic Book" w:hAnsi="Franklin Gothic Book" w:cs="TimesNewRomanPSMT"/>
        </w:rPr>
        <w:t xml:space="preserve"> право в любое время проверять ход и качество Работы, выполняемой</w:t>
      </w:r>
    </w:p>
    <w:p w:rsidR="005E604D" w:rsidRPr="005E604D" w:rsidRDefault="005E604D" w:rsidP="005E604D">
      <w:pPr>
        <w:pStyle w:val="afff6"/>
        <w:ind w:left="360"/>
        <w:rPr>
          <w:rFonts w:ascii="Franklin Gothic Book" w:hAnsi="Franklin Gothic Book" w:cs="TimesNewRomanPSMT"/>
        </w:rPr>
      </w:pPr>
      <w:r w:rsidRPr="005E604D">
        <w:rPr>
          <w:rFonts w:ascii="Franklin Gothic Book" w:hAnsi="Franklin Gothic Book" w:cs="TimesNewRomanPSMT"/>
        </w:rPr>
        <w:t>Поставщиком, не вмешиваясь в его деятельность.</w:t>
      </w:r>
    </w:p>
    <w:p w:rsidR="005E604D" w:rsidRPr="005E604D" w:rsidRDefault="005E604D" w:rsidP="005E604D">
      <w:pPr>
        <w:jc w:val="center"/>
        <w:rPr>
          <w:rFonts w:ascii="Franklin Gothic Book" w:hAnsi="Franklin Gothic Book" w:cs="TimesNewRomanPSMT"/>
          <w:b/>
          <w:bCs/>
        </w:rPr>
      </w:pPr>
      <w:r w:rsidRPr="005E604D">
        <w:rPr>
          <w:rFonts w:ascii="Franklin Gothic Book" w:hAnsi="Franklin Gothic Book" w:cs="TimesNewRomanPS-BoldMT"/>
          <w:b/>
          <w:bCs/>
        </w:rPr>
        <w:t xml:space="preserve">3. </w:t>
      </w:r>
      <w:r w:rsidRPr="005E604D">
        <w:rPr>
          <w:rFonts w:ascii="Franklin Gothic Book" w:hAnsi="Franklin Gothic Book" w:cs="TimesNewRomanPSMT"/>
          <w:b/>
          <w:bCs/>
        </w:rPr>
        <w:t>УСЛОВИЯ ПОСТАВКИ</w:t>
      </w:r>
    </w:p>
    <w:p w:rsidR="005E604D" w:rsidRPr="005E604D" w:rsidRDefault="005E604D" w:rsidP="005E604D">
      <w:pPr>
        <w:pStyle w:val="afff6"/>
        <w:ind w:left="360"/>
        <w:rPr>
          <w:rFonts w:ascii="Franklin Gothic Book" w:hAnsi="Franklin Gothic Book" w:cs="TimesNewRomanPSMT"/>
        </w:rPr>
      </w:pPr>
      <w:r w:rsidRPr="005E604D">
        <w:rPr>
          <w:rFonts w:ascii="Franklin Gothic Book" w:hAnsi="Franklin Gothic Book" w:cs="TimesNewRomanPSMT"/>
        </w:rPr>
        <w:t xml:space="preserve">3.1. </w:t>
      </w:r>
      <w:proofErr w:type="gramStart"/>
      <w:r w:rsidRPr="005E604D">
        <w:rPr>
          <w:rFonts w:ascii="Franklin Gothic Book" w:hAnsi="Franklin Gothic Book" w:cs="TimesNewRomanPSMT"/>
        </w:rPr>
        <w:t>Поставщик  обязуется</w:t>
      </w:r>
      <w:proofErr w:type="gramEnd"/>
      <w:r w:rsidRPr="005E604D">
        <w:rPr>
          <w:rFonts w:ascii="Franklin Gothic Book" w:hAnsi="Franklin Gothic Book" w:cs="TimesNewRomanPSMT"/>
        </w:rPr>
        <w:t xml:space="preserve"> поставить Оборудование Покупателю в срок, указанный в п.1.2. настоящего</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договора.</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3.2. Приемка и оценка качества Оборудования осуществляется в полном соответствии с действующими стандартами. С комплектом Оборудования поставляется гарантийный талон, техническая и эксплуатационная документация, копии соответствующих сертификатов на поставляемое оборудование на русском языке.</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3.3. </w:t>
      </w:r>
      <w:proofErr w:type="gramStart"/>
      <w:r w:rsidRPr="005E604D">
        <w:rPr>
          <w:rFonts w:ascii="Franklin Gothic Book" w:hAnsi="Franklin Gothic Book" w:cs="TimesNewRomanPSMT"/>
        </w:rPr>
        <w:t>Покупатель  осуществляет</w:t>
      </w:r>
      <w:proofErr w:type="gramEnd"/>
      <w:r w:rsidRPr="005E604D">
        <w:rPr>
          <w:rFonts w:ascii="Franklin Gothic Book" w:hAnsi="Franklin Gothic Book" w:cs="TimesNewRomanPSMT"/>
        </w:rPr>
        <w:t xml:space="preserve"> приемку Оборудования в момент окончания работ по установке и  выполнению пусконаладочных работ,  на основании товарной накладной, акта приемки выполненных работ  и счета-фактуры.</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3.4.  Датой поставки Оборудования считается дата </w:t>
      </w:r>
      <w:proofErr w:type="gramStart"/>
      <w:r w:rsidRPr="005E604D">
        <w:rPr>
          <w:rFonts w:ascii="Franklin Gothic Book" w:hAnsi="Franklin Gothic Book" w:cs="TimesNewRomanPSMT"/>
        </w:rPr>
        <w:t>его  поставки</w:t>
      </w:r>
      <w:proofErr w:type="gramEnd"/>
      <w:r w:rsidRPr="005E604D">
        <w:rPr>
          <w:rFonts w:ascii="Franklin Gothic Book" w:hAnsi="Franklin Gothic Book" w:cs="TimesNewRomanPSMT"/>
        </w:rPr>
        <w:t>,  установки и наладки.</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3.5. После подписания акта сдачи-приемки выполненных Работ риск случайной гибели или повреждения Оборудования переходит к Покупателю.</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3.6. В случае письменного мотивированного отказа Покупателя от приемки Работ, Сторонами составляется двусторонний акт с перечнем выявленных недостатков, необходимых доработок, способов и сроков их устранения. Поставщик устраняет выявленные недостатки, выполняет необходимые доработки за свой счет в согласованные Сторонами сроки, после чего направляет Покупателю акт повторно.</w:t>
      </w:r>
    </w:p>
    <w:p w:rsidR="005E604D" w:rsidRPr="005E604D" w:rsidRDefault="005E604D" w:rsidP="005E604D">
      <w:pPr>
        <w:rPr>
          <w:rFonts w:ascii="Franklin Gothic Book" w:hAnsi="Franklin Gothic Book" w:cs="TimesNewRomanPSMT"/>
        </w:rPr>
      </w:pPr>
    </w:p>
    <w:p w:rsidR="005E604D" w:rsidRPr="005E604D" w:rsidRDefault="005E604D" w:rsidP="005E604D">
      <w:pPr>
        <w:jc w:val="center"/>
        <w:rPr>
          <w:rFonts w:ascii="Franklin Gothic Book" w:hAnsi="Franklin Gothic Book" w:cs="TimesNewRomanPSMT"/>
          <w:b/>
          <w:bCs/>
        </w:rPr>
      </w:pPr>
      <w:r w:rsidRPr="005E604D">
        <w:rPr>
          <w:rFonts w:ascii="Franklin Gothic Book" w:hAnsi="Franklin Gothic Book" w:cs="TimesNewRomanPS-BoldMT"/>
          <w:b/>
          <w:bCs/>
        </w:rPr>
        <w:t xml:space="preserve">4. </w:t>
      </w:r>
      <w:r w:rsidRPr="005E604D">
        <w:rPr>
          <w:rFonts w:ascii="Franklin Gothic Book" w:hAnsi="Franklin Gothic Book" w:cs="TimesNewRomanPSMT"/>
          <w:b/>
          <w:bCs/>
        </w:rPr>
        <w:t>ГАРАНТИИ</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 xml:space="preserve">4.1. </w:t>
      </w:r>
      <w:proofErr w:type="gramStart"/>
      <w:r w:rsidRPr="005E604D">
        <w:rPr>
          <w:rFonts w:ascii="Franklin Gothic Book" w:hAnsi="Franklin Gothic Book" w:cs="TimesNewRomanPSMT"/>
        </w:rPr>
        <w:t>Поставщик  обеспечивает</w:t>
      </w:r>
      <w:proofErr w:type="gramEnd"/>
      <w:r w:rsidRPr="005E604D">
        <w:rPr>
          <w:rFonts w:ascii="Franklin Gothic Book" w:hAnsi="Franklin Gothic Book" w:cs="TimesNewRomanPSMT"/>
        </w:rPr>
        <w:t>:</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 надлежащее качество поставляемого Оборудования и используемых материалов, соответствие их государственным стандартам, техническим условиям, паспортам, сертификатам, документам, удостоверяющим их качество, а также комплектность </w:t>
      </w:r>
      <w:proofErr w:type="gramStart"/>
      <w:r w:rsidRPr="005E604D">
        <w:rPr>
          <w:rFonts w:ascii="Franklin Gothic Book" w:hAnsi="Franklin Gothic Book" w:cs="TimesNewRomanPSMT"/>
        </w:rPr>
        <w:t>Оборудования  в</w:t>
      </w:r>
      <w:proofErr w:type="gramEnd"/>
      <w:r w:rsidRPr="005E604D">
        <w:rPr>
          <w:rFonts w:ascii="Franklin Gothic Book" w:hAnsi="Franklin Gothic Book" w:cs="TimesNewRomanPSMT"/>
        </w:rPr>
        <w:t xml:space="preserve"> полном соответствии с условиями Договора;</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4.2. Срок гарантии нормальной работы </w:t>
      </w:r>
      <w:proofErr w:type="gramStart"/>
      <w:r w:rsidRPr="005E604D">
        <w:rPr>
          <w:rFonts w:ascii="Franklin Gothic Book" w:hAnsi="Franklin Gothic Book" w:cs="TimesNewRomanPSMT"/>
        </w:rPr>
        <w:t>Оборудования  устанавливается</w:t>
      </w:r>
      <w:proofErr w:type="gramEnd"/>
      <w:r w:rsidRPr="005E604D">
        <w:rPr>
          <w:rFonts w:ascii="Franklin Gothic Book" w:hAnsi="Franklin Gothic Book" w:cs="TimesNewRomanPSMT"/>
        </w:rPr>
        <w:t xml:space="preserve"> 12 (двенадцать) месяцев с момента подписания акта сдачи-приемки выполненных Работ.</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lastRenderedPageBreak/>
        <w:t xml:space="preserve">4.3. Если в течение сроков гарантии </w:t>
      </w:r>
      <w:proofErr w:type="gramStart"/>
      <w:r w:rsidRPr="005E604D">
        <w:rPr>
          <w:rFonts w:ascii="Franklin Gothic Book" w:hAnsi="Franklin Gothic Book" w:cs="TimesNewRomanPSMT"/>
        </w:rPr>
        <w:t>Оборудование  окажется</w:t>
      </w:r>
      <w:proofErr w:type="gramEnd"/>
      <w:r w:rsidRPr="005E604D">
        <w:rPr>
          <w:rFonts w:ascii="Franklin Gothic Book" w:hAnsi="Franklin Gothic Book" w:cs="TimesNewRomanPSMT"/>
        </w:rPr>
        <w:t xml:space="preserve">  дефектным  или несоответствующим условиям Договора, то Поставщик обязуется устранить обнаруженные дефекты путём исправления либо замены дефектных частей новыми за свой счет в согласованные Сторонами сроки.</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 xml:space="preserve">4.4. Заменённое дефектное Оборудование и запчасти возвращаются </w:t>
      </w:r>
      <w:proofErr w:type="gramStart"/>
      <w:r w:rsidRPr="005E604D">
        <w:rPr>
          <w:rFonts w:ascii="Franklin Gothic Book" w:hAnsi="Franklin Gothic Book" w:cs="TimesNewRomanPSMT"/>
        </w:rPr>
        <w:t>Поставщику  по</w:t>
      </w:r>
      <w:proofErr w:type="gramEnd"/>
      <w:r w:rsidRPr="005E604D">
        <w:rPr>
          <w:rFonts w:ascii="Franklin Gothic Book" w:hAnsi="Franklin Gothic Book" w:cs="TimesNewRomanPSMT"/>
        </w:rPr>
        <w:t xml:space="preserve"> его требованию</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и за его счёт в срок, согласованный Сторонами.</w:t>
      </w:r>
    </w:p>
    <w:p w:rsidR="005E604D" w:rsidRPr="005E604D" w:rsidRDefault="005E604D" w:rsidP="005E604D">
      <w:pPr>
        <w:rPr>
          <w:rFonts w:ascii="Franklin Gothic Book" w:hAnsi="Franklin Gothic Book" w:cs="TimesNewRomanPSMT"/>
        </w:rPr>
      </w:pPr>
    </w:p>
    <w:p w:rsidR="005E604D" w:rsidRPr="005E604D" w:rsidRDefault="005E604D" w:rsidP="005E604D">
      <w:pPr>
        <w:jc w:val="center"/>
        <w:rPr>
          <w:rFonts w:ascii="Franklin Gothic Book" w:hAnsi="Franklin Gothic Book" w:cs="TimesNewRomanPSMT"/>
          <w:b/>
          <w:bCs/>
        </w:rPr>
      </w:pPr>
      <w:r w:rsidRPr="005E604D">
        <w:rPr>
          <w:rFonts w:ascii="Franklin Gothic Book" w:hAnsi="Franklin Gothic Book" w:cs="TimesNewRomanPS-BoldMT"/>
          <w:b/>
          <w:bCs/>
        </w:rPr>
        <w:t xml:space="preserve">5. </w:t>
      </w:r>
      <w:r w:rsidRPr="005E604D">
        <w:rPr>
          <w:rFonts w:ascii="Franklin Gothic Book" w:hAnsi="Franklin Gothic Book" w:cs="TimesNewRomanPSMT"/>
          <w:b/>
          <w:bCs/>
        </w:rPr>
        <w:t>СТОИМОСТЬ ДОГОВОРА И ПОРЯДОК РАСЧЕТОВ</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 xml:space="preserve">5.1. Общая стоимость договора </w:t>
      </w:r>
      <w:proofErr w:type="gramStart"/>
      <w:r w:rsidRPr="005E604D">
        <w:rPr>
          <w:rFonts w:ascii="Franklin Gothic Book" w:hAnsi="Franklin Gothic Book" w:cs="TimesNewRomanPSMT"/>
        </w:rPr>
        <w:t>составляет  _</w:t>
      </w:r>
      <w:proofErr w:type="gramEnd"/>
      <w:r w:rsidRPr="005E604D">
        <w:rPr>
          <w:rFonts w:ascii="Franklin Gothic Book" w:hAnsi="Franklin Gothic Book" w:cs="TimesNewRomanPSMT"/>
        </w:rPr>
        <w:t xml:space="preserve">____ (_________) рублей, в </w:t>
      </w:r>
      <w:proofErr w:type="spellStart"/>
      <w:r w:rsidRPr="005E604D">
        <w:rPr>
          <w:rFonts w:ascii="Franklin Gothic Book" w:hAnsi="Franklin Gothic Book" w:cs="TimesNewRomanPSMT"/>
        </w:rPr>
        <w:t>т.ч</w:t>
      </w:r>
      <w:proofErr w:type="spellEnd"/>
      <w:r w:rsidRPr="005E604D">
        <w:rPr>
          <w:rFonts w:ascii="Franklin Gothic Book" w:hAnsi="Franklin Gothic Book" w:cs="TimesNewRomanPSMT"/>
        </w:rPr>
        <w:t xml:space="preserve">. НДС 18% ______ рублей, при этом стоимость Оборудования составляет – _____ (______) рублей, в том числе НДС (18%). _________рублей, </w:t>
      </w:r>
      <w:proofErr w:type="gramStart"/>
      <w:r w:rsidRPr="005E604D">
        <w:rPr>
          <w:rFonts w:ascii="Franklin Gothic Book" w:hAnsi="Franklin Gothic Book" w:cs="TimesNewRomanPSMT"/>
        </w:rPr>
        <w:t>стоимость  Работ</w:t>
      </w:r>
      <w:proofErr w:type="gramEnd"/>
      <w:r w:rsidRPr="005E604D">
        <w:rPr>
          <w:rFonts w:ascii="Franklin Gothic Book" w:hAnsi="Franklin Gothic Book" w:cs="TimesNewRomanPSMT"/>
        </w:rPr>
        <w:t xml:space="preserve"> по монтажу  и наладке оборудования составляет – _____ (_____) рублей, в </w:t>
      </w:r>
      <w:proofErr w:type="spellStart"/>
      <w:r w:rsidRPr="005E604D">
        <w:rPr>
          <w:rFonts w:ascii="Franklin Gothic Book" w:hAnsi="Franklin Gothic Book" w:cs="TimesNewRomanPSMT"/>
        </w:rPr>
        <w:t>т.ч</w:t>
      </w:r>
      <w:proofErr w:type="spellEnd"/>
      <w:r w:rsidRPr="005E604D">
        <w:rPr>
          <w:rFonts w:ascii="Franklin Gothic Book" w:hAnsi="Franklin Gothic Book" w:cs="TimesNewRomanPSMT"/>
        </w:rPr>
        <w:t>. НДС 18% - ______ рублей.</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BoldMT"/>
          <w:bCs/>
        </w:rPr>
        <w:t>5.2</w:t>
      </w:r>
      <w:r w:rsidRPr="005E604D">
        <w:rPr>
          <w:rFonts w:ascii="Franklin Gothic Book" w:hAnsi="Franklin Gothic Book" w:cs="TimesNewRomanPS-BoldMT"/>
          <w:b/>
          <w:bCs/>
        </w:rPr>
        <w:t xml:space="preserve">. </w:t>
      </w:r>
      <w:r w:rsidRPr="005E604D">
        <w:rPr>
          <w:rFonts w:ascii="Franklin Gothic Book" w:hAnsi="Franklin Gothic Book" w:cs="TimesNewRomanPSMT"/>
        </w:rPr>
        <w:t>Стоимость Оборудования, монтажных и наладочных работ на период действия договора</w:t>
      </w:r>
    </w:p>
    <w:p w:rsidR="005E604D" w:rsidRPr="005E604D" w:rsidRDefault="005E604D" w:rsidP="005E604D">
      <w:pPr>
        <w:jc w:val="both"/>
        <w:rPr>
          <w:rFonts w:ascii="Franklin Gothic Book" w:hAnsi="Franklin Gothic Book" w:cs="TimesNewRomanPS-BoldMT"/>
          <w:b/>
          <w:bCs/>
        </w:rPr>
      </w:pPr>
      <w:r w:rsidRPr="005E604D">
        <w:rPr>
          <w:rFonts w:ascii="Franklin Gothic Book" w:hAnsi="Franklin Gothic Book" w:cs="TimesNewRomanPSMT"/>
        </w:rPr>
        <w:t xml:space="preserve">является фиксированной и пересмотру не подлежит. Стоимость доставки входит в </w:t>
      </w:r>
      <w:proofErr w:type="gramStart"/>
      <w:r w:rsidRPr="005E604D">
        <w:rPr>
          <w:rFonts w:ascii="Franklin Gothic Book" w:hAnsi="Franklin Gothic Book" w:cs="TimesNewRomanPSMT"/>
        </w:rPr>
        <w:t>стоимость  оборудования</w:t>
      </w:r>
      <w:proofErr w:type="gramEnd"/>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5.3. Оплата поставленного и установленного Оборудования производится Покупателем в срок не позднее 30 календарных дней с даты подписания </w:t>
      </w:r>
      <w:proofErr w:type="gramStart"/>
      <w:r w:rsidRPr="005E604D">
        <w:rPr>
          <w:rFonts w:ascii="Franklin Gothic Book" w:hAnsi="Franklin Gothic Book" w:cs="TimesNewRomanPSMT"/>
        </w:rPr>
        <w:t>сторонами  акта</w:t>
      </w:r>
      <w:proofErr w:type="gramEnd"/>
      <w:r w:rsidRPr="005E604D">
        <w:rPr>
          <w:rFonts w:ascii="Franklin Gothic Book" w:hAnsi="Franklin Gothic Book" w:cs="TimesNewRomanPSMT"/>
        </w:rPr>
        <w:t xml:space="preserve"> приемки выполненных работ, на основании счета, товарной накладной (ТОРГ-12), счета-фактуры, полученных от Поставщика.</w:t>
      </w:r>
    </w:p>
    <w:p w:rsidR="005E604D" w:rsidRPr="005E604D" w:rsidRDefault="005E604D" w:rsidP="005E604D">
      <w:pPr>
        <w:jc w:val="both"/>
        <w:rPr>
          <w:rFonts w:ascii="Franklin Gothic Book" w:hAnsi="Franklin Gothic Book" w:cs="TimesNewRomanPSMT"/>
        </w:rPr>
      </w:pPr>
    </w:p>
    <w:p w:rsidR="005E604D" w:rsidRPr="005E604D" w:rsidRDefault="005E604D" w:rsidP="005E604D">
      <w:pPr>
        <w:jc w:val="center"/>
        <w:rPr>
          <w:rFonts w:ascii="Franklin Gothic Book" w:hAnsi="Franklin Gothic Book" w:cs="TimesNewRomanPSMT"/>
          <w:b/>
          <w:bCs/>
        </w:rPr>
      </w:pPr>
      <w:r w:rsidRPr="005E604D">
        <w:rPr>
          <w:rFonts w:ascii="Franklin Gothic Book" w:hAnsi="Franklin Gothic Book" w:cs="TimesNewRomanPS-BoldMT"/>
          <w:b/>
          <w:bCs/>
        </w:rPr>
        <w:t xml:space="preserve">6. </w:t>
      </w:r>
      <w:r w:rsidRPr="005E604D">
        <w:rPr>
          <w:rFonts w:ascii="Franklin Gothic Book" w:hAnsi="Franklin Gothic Book" w:cs="TimesNewRomanPSMT"/>
          <w:b/>
          <w:bCs/>
        </w:rPr>
        <w:t>ОТВЕТСТВЕННОСТЬ СТОРОН</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 xml:space="preserve">6.1. При несоблюдении сроков поставки, монтажа Оборудования </w:t>
      </w:r>
      <w:proofErr w:type="gramStart"/>
      <w:r w:rsidRPr="005E604D">
        <w:rPr>
          <w:rFonts w:ascii="Franklin Gothic Book" w:hAnsi="Franklin Gothic Book" w:cs="TimesNewRomanPSMT"/>
        </w:rPr>
        <w:t>Покупатель  вправе</w:t>
      </w:r>
      <w:proofErr w:type="gramEnd"/>
      <w:r w:rsidRPr="005E604D">
        <w:rPr>
          <w:rFonts w:ascii="Franklin Gothic Book" w:hAnsi="Franklin Gothic Book" w:cs="TimesNewRomanPSMT"/>
        </w:rPr>
        <w:t xml:space="preserve"> взыскать с Поставщика пени в размере 0,1% (ноль целых одна десятая процента) от общей стоимости договора за каждый день просрочки. Сумма начисленной пени может быть удержана Покупателем из платежа при окончательном расчете по договору.</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6.2. При несоблюдении срока оплаты Поставщик вправе взыскать с Покупателя пени в размере 0,1%</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(ноль целых одна десятая процента) от неуплаченной суммы за каждый день просрочки, но не более</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10% (десяти процентов) от стоимости договора.</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6.3. Уплата пени не освобождает Стороны от исполнения принятых на себя обязательств и устранения</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нарушений.</w:t>
      </w:r>
    </w:p>
    <w:p w:rsidR="005E604D" w:rsidRPr="005E604D" w:rsidRDefault="005E604D" w:rsidP="005E604D">
      <w:pPr>
        <w:jc w:val="center"/>
        <w:rPr>
          <w:rFonts w:ascii="Franklin Gothic Book" w:hAnsi="Franklin Gothic Book" w:cs="TimesNewRomanPSMT"/>
          <w:b/>
          <w:bCs/>
        </w:rPr>
      </w:pPr>
      <w:r w:rsidRPr="005E604D">
        <w:rPr>
          <w:rFonts w:ascii="Franklin Gothic Book" w:hAnsi="Franklin Gothic Book" w:cs="TimesNewRomanPS-BoldMT"/>
          <w:b/>
          <w:bCs/>
        </w:rPr>
        <w:t xml:space="preserve">7. </w:t>
      </w:r>
      <w:r w:rsidRPr="005E604D">
        <w:rPr>
          <w:rFonts w:ascii="Franklin Gothic Book" w:hAnsi="Franklin Gothic Book" w:cs="TimesNewRomanPSMT"/>
          <w:b/>
          <w:bCs/>
        </w:rPr>
        <w:t>ДЕЙСТВИЕ ОБСТОЯТЕЛЬСТВ НЕПРЕОДОЛИМОЙ СИЛЫ</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7.1. Ни одна из сторон по настоящему договору не несет ответственности за неисполнение обязательств по настоящему договору, обусловленное действием обстоятельств непреодолимой силы,</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при условии, что данные обстоятельства непосредственно повлияли на выполнение обязательств по</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настоящему Договору. В этом случае срок исполнения договорных обязательств будет продлен на</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время действия указанных обстоятельств.</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7.2. Сторона, которая не исполняет своих обязательств вследствие действия непреодолимой силы,</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должна незамедлительно известить другую сторону о таких обстоятельствах и их влиянии на исполнение обязательств по настоящему договору.</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7.3. Если обстоятельства непреодолимой силы действуют на протяжении 1 (одного) месяца, настоящий договор может быть расторгнут любой Стороной путем направления письменного уведомления другой стороне.</w:t>
      </w:r>
    </w:p>
    <w:p w:rsidR="005E604D" w:rsidRPr="005E604D" w:rsidRDefault="005E604D" w:rsidP="005E604D">
      <w:pPr>
        <w:rPr>
          <w:rFonts w:ascii="Franklin Gothic Book" w:hAnsi="Franklin Gothic Book" w:cs="TimesNewRomanPS-BoldMT"/>
          <w:b/>
          <w:bCs/>
        </w:rPr>
      </w:pPr>
    </w:p>
    <w:p w:rsidR="005E604D" w:rsidRPr="005E604D" w:rsidRDefault="005E604D" w:rsidP="008E6A5D">
      <w:pPr>
        <w:jc w:val="center"/>
        <w:rPr>
          <w:rFonts w:ascii="Franklin Gothic Book" w:hAnsi="Franklin Gothic Book" w:cs="TimesNewRomanPSMT"/>
          <w:b/>
          <w:bCs/>
        </w:rPr>
      </w:pPr>
      <w:r w:rsidRPr="005E604D">
        <w:rPr>
          <w:rFonts w:ascii="Franklin Gothic Book" w:hAnsi="Franklin Gothic Book" w:cs="TimesNewRomanPS-BoldMT"/>
          <w:b/>
          <w:bCs/>
        </w:rPr>
        <w:t xml:space="preserve">8. </w:t>
      </w:r>
      <w:r w:rsidRPr="005E604D">
        <w:rPr>
          <w:rFonts w:ascii="Franklin Gothic Book" w:hAnsi="Franklin Gothic Book" w:cs="TimesNewRomanPSMT"/>
          <w:b/>
          <w:bCs/>
        </w:rPr>
        <w:t>ПОРЯДОК РАЗРЕШЕНИЯ СПОРОВ</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8.1. Все споры вытекающие из настоящего Договора, подлежат </w:t>
      </w:r>
      <w:proofErr w:type="gramStart"/>
      <w:r w:rsidRPr="005E604D">
        <w:rPr>
          <w:rFonts w:ascii="Franklin Gothic Book" w:hAnsi="Franklin Gothic Book" w:cs="TimesNewRomanPSMT"/>
        </w:rPr>
        <w:t>рассмотрению  в</w:t>
      </w:r>
      <w:proofErr w:type="gramEnd"/>
      <w:r w:rsidRPr="005E604D">
        <w:rPr>
          <w:rFonts w:ascii="Franklin Gothic Book" w:hAnsi="Franklin Gothic Book" w:cs="TimesNewRomanPSMT"/>
        </w:rPr>
        <w:t xml:space="preserve"> Арбитражном суде</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Краснодарского края.</w:t>
      </w:r>
    </w:p>
    <w:p w:rsidR="005E604D" w:rsidRPr="005E604D" w:rsidRDefault="005E604D" w:rsidP="005E604D">
      <w:pPr>
        <w:rPr>
          <w:rFonts w:ascii="Franklin Gothic Book" w:hAnsi="Franklin Gothic Book" w:cs="TimesNewRomanPSMT"/>
        </w:rPr>
      </w:pPr>
    </w:p>
    <w:p w:rsidR="005E604D" w:rsidRPr="005E604D" w:rsidRDefault="005E604D" w:rsidP="005E604D">
      <w:pPr>
        <w:jc w:val="center"/>
        <w:rPr>
          <w:rFonts w:ascii="Franklin Gothic Book" w:hAnsi="Franklin Gothic Book" w:cs="TimesNewRomanPSMT"/>
          <w:b/>
          <w:bCs/>
        </w:rPr>
      </w:pPr>
      <w:r w:rsidRPr="005E604D">
        <w:rPr>
          <w:rFonts w:ascii="Franklin Gothic Book" w:hAnsi="Franklin Gothic Book" w:cs="TimesNewRomanPS-BoldMT"/>
          <w:b/>
          <w:bCs/>
        </w:rPr>
        <w:t xml:space="preserve">9. </w:t>
      </w:r>
      <w:r w:rsidRPr="005E604D">
        <w:rPr>
          <w:rFonts w:ascii="Franklin Gothic Book" w:hAnsi="Franklin Gothic Book" w:cs="TimesNewRomanPSMT"/>
          <w:b/>
          <w:bCs/>
        </w:rPr>
        <w:t>ЗАКЛЮЧИТЕЛЬНЫЕ ПОЛОЖЕНИЯ</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9.1. Поставщик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Поставщика связанной стороной по признакам, определенным Регламентом определения связанных сторон ОАО «НМТП» (Размещен на сайте ОАО «НМТП», адрес: </w:t>
      </w:r>
      <w:hyperlink r:id="rId11" w:history="1">
        <w:r w:rsidRPr="005E604D">
          <w:rPr>
            <w:rFonts w:ascii="Franklin Gothic Book" w:hAnsi="Franklin Gothic Book" w:cs="TimesNewRomanPSMT"/>
          </w:rPr>
          <w:t>www.nmtp.info</w:t>
        </w:r>
      </w:hyperlink>
      <w:r w:rsidRPr="005E604D">
        <w:rPr>
          <w:rFonts w:ascii="Franklin Gothic Book" w:hAnsi="Franklin Gothic Book" w:cs="TimesNewRomanPSMT"/>
        </w:rPr>
        <w:t>).</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Поставщик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В соответствии с Приложением №2 </w:t>
      </w:r>
      <w:proofErr w:type="gramStart"/>
      <w:r w:rsidRPr="005E604D">
        <w:rPr>
          <w:rFonts w:ascii="Franklin Gothic Book" w:hAnsi="Franklin Gothic Book" w:cs="TimesNewRomanPSMT"/>
        </w:rPr>
        <w:t>Поставщик  информирует</w:t>
      </w:r>
      <w:proofErr w:type="gramEnd"/>
      <w:r w:rsidRPr="005E604D">
        <w:rPr>
          <w:rFonts w:ascii="Franklin Gothic Book" w:hAnsi="Franklin Gothic Book" w:cs="TimesNewRomanPSMT"/>
        </w:rPr>
        <w:t xml:space="preserve"> Покупателя  о том, что был ознакомлен с принятым у Покупателя Регламентом определения связанных сторон ОАО «НМТП» и сообщает информацию в соответствии с таблицей Приложения №2.</w:t>
      </w:r>
    </w:p>
    <w:p w:rsidR="005E604D" w:rsidRPr="005E604D" w:rsidRDefault="005E604D" w:rsidP="005E604D">
      <w:pPr>
        <w:jc w:val="both"/>
        <w:rPr>
          <w:rFonts w:ascii="Franklin Gothic Book" w:hAnsi="Franklin Gothic Book" w:cs="Courier New"/>
        </w:rPr>
      </w:pPr>
      <w:r w:rsidRPr="005E604D">
        <w:rPr>
          <w:rFonts w:ascii="Franklin Gothic Book" w:hAnsi="Franklin Gothic Book" w:cs="TimesNewRomanPSMT"/>
        </w:rPr>
        <w:t xml:space="preserve">9.2. Настоящий Договор вступает в силу с момента его подписания и действует до </w:t>
      </w:r>
      <w:proofErr w:type="gramStart"/>
      <w:r w:rsidRPr="005E604D">
        <w:rPr>
          <w:rFonts w:ascii="Franklin Gothic Book" w:hAnsi="Franklin Gothic Book" w:cs="TimesNewRomanPSMT"/>
        </w:rPr>
        <w:t>полного  выполнения</w:t>
      </w:r>
      <w:proofErr w:type="gramEnd"/>
      <w:r w:rsidRPr="005E604D">
        <w:rPr>
          <w:rFonts w:ascii="Franklin Gothic Book" w:hAnsi="Franklin Gothic Book" w:cs="TimesNewRomanPSMT"/>
        </w:rPr>
        <w:t xml:space="preserve"> Сторонами своих обязательств</w:t>
      </w:r>
      <w:r w:rsidRPr="005E604D">
        <w:rPr>
          <w:rFonts w:ascii="Franklin Gothic Book" w:hAnsi="Franklin Gothic Book" w:cs="Courier New"/>
        </w:rPr>
        <w:t>.</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9.3. В случае изменения у какой-либо из сторон юридического адреса, наименования, банковских реквизитов она обязана в течение 10 (десяти) дней письменно известить об этом другую сторону.</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9.4. Настоящий договор составлен в двух экземплярах, по одному для каждой из сторон.</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 xml:space="preserve">9.5. Приложения №1, №2 являются неотъемлемой частью настоящего договора. </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Приложение №1 –Спецификация на поставку оборудования</w:t>
      </w:r>
    </w:p>
    <w:p w:rsidR="005E604D" w:rsidRPr="005E604D" w:rsidRDefault="005E604D" w:rsidP="005E604D">
      <w:pPr>
        <w:rPr>
          <w:rFonts w:ascii="Franklin Gothic Book" w:hAnsi="Franklin Gothic Book" w:cs="TimesNewRomanPSMT"/>
        </w:rPr>
      </w:pPr>
      <w:r w:rsidRPr="005E604D">
        <w:rPr>
          <w:rFonts w:ascii="Franklin Gothic Book" w:hAnsi="Franklin Gothic Book" w:cs="TimesNewRomanPSMT"/>
        </w:rPr>
        <w:t xml:space="preserve"> Приложение №2 – уведомление о связанности сторон.</w:t>
      </w:r>
    </w:p>
    <w:p w:rsidR="005E604D" w:rsidRPr="005E604D" w:rsidRDefault="005E604D" w:rsidP="005E604D">
      <w:pPr>
        <w:rPr>
          <w:rFonts w:ascii="Franklin Gothic Book" w:hAnsi="Franklin Gothic Book" w:cs="TimesNewRomanPSMT"/>
        </w:rPr>
      </w:pPr>
    </w:p>
    <w:p w:rsidR="005E604D" w:rsidRPr="005E604D" w:rsidRDefault="005E604D" w:rsidP="005E604D">
      <w:pPr>
        <w:jc w:val="center"/>
        <w:rPr>
          <w:rFonts w:ascii="Franklin Gothic Book" w:hAnsi="Franklin Gothic Book" w:cs="TimesNewRomanPSMT"/>
          <w:b/>
          <w:bCs/>
        </w:rPr>
      </w:pPr>
      <w:r w:rsidRPr="005E604D">
        <w:rPr>
          <w:rFonts w:ascii="Franklin Gothic Book" w:hAnsi="Franklin Gothic Book" w:cs="TimesNewRomanPS-BoldMT"/>
          <w:b/>
          <w:bCs/>
        </w:rPr>
        <w:t xml:space="preserve">10. </w:t>
      </w:r>
      <w:r w:rsidRPr="005E604D">
        <w:rPr>
          <w:rFonts w:ascii="Franklin Gothic Book" w:hAnsi="Franklin Gothic Book" w:cs="TimesNewRomanPSMT"/>
          <w:b/>
          <w:bCs/>
        </w:rPr>
        <w:t>РЕКВИЗИТЫ И ПОДПИСИ СТОРОН</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b/>
        </w:rPr>
        <w:t xml:space="preserve">    </w:t>
      </w:r>
      <w:proofErr w:type="gramStart"/>
      <w:r w:rsidRPr="005E604D">
        <w:rPr>
          <w:rFonts w:ascii="Franklin Gothic Book" w:hAnsi="Franklin Gothic Book" w:cs="TimesNewRomanPSMT"/>
        </w:rPr>
        <w:t xml:space="preserve">ПОСТАВЩИК:   </w:t>
      </w:r>
      <w:proofErr w:type="gramEnd"/>
      <w:r w:rsidRPr="005E604D">
        <w:rPr>
          <w:rFonts w:ascii="Franklin Gothic Book" w:hAnsi="Franklin Gothic Book" w:cs="TimesNewRomanPSMT"/>
        </w:rPr>
        <w:t xml:space="preserve">                                                                         ПОКУПАТЕЛЬ:</w:t>
      </w:r>
    </w:p>
    <w:tbl>
      <w:tblPr>
        <w:tblW w:w="9636" w:type="dxa"/>
        <w:tblInd w:w="-28" w:type="dxa"/>
        <w:tblLayout w:type="fixed"/>
        <w:tblCellMar>
          <w:left w:w="10" w:type="dxa"/>
          <w:right w:w="10" w:type="dxa"/>
        </w:tblCellMar>
        <w:tblLook w:val="0000" w:firstRow="0" w:lastRow="0" w:firstColumn="0" w:lastColumn="0" w:noHBand="0" w:noVBand="0"/>
      </w:tblPr>
      <w:tblGrid>
        <w:gridCol w:w="126"/>
        <w:gridCol w:w="4591"/>
        <w:gridCol w:w="164"/>
        <w:gridCol w:w="4523"/>
        <w:gridCol w:w="232"/>
      </w:tblGrid>
      <w:tr w:rsidR="005E604D" w:rsidRPr="005E604D" w:rsidTr="005E604D">
        <w:trPr>
          <w:trHeight w:val="3226"/>
        </w:trPr>
        <w:tc>
          <w:tcPr>
            <w:tcW w:w="4717" w:type="dxa"/>
            <w:gridSpan w:val="2"/>
            <w:shd w:val="clear" w:color="auto" w:fill="auto"/>
            <w:tcMar>
              <w:top w:w="0" w:type="dxa"/>
              <w:left w:w="108" w:type="dxa"/>
              <w:bottom w:w="0" w:type="dxa"/>
              <w:right w:w="108" w:type="dxa"/>
            </w:tcMar>
          </w:tcPr>
          <w:p w:rsidR="005E604D" w:rsidRPr="005E604D" w:rsidRDefault="005E604D" w:rsidP="005E604D">
            <w:pPr>
              <w:jc w:val="both"/>
              <w:rPr>
                <w:rFonts w:ascii="Franklin Gothic Book" w:hAnsi="Franklin Gothic Book" w:cs="TimesNewRomanPSMT"/>
              </w:rPr>
            </w:pPr>
          </w:p>
        </w:tc>
        <w:tc>
          <w:tcPr>
            <w:tcW w:w="4687" w:type="dxa"/>
            <w:gridSpan w:val="2"/>
            <w:shd w:val="clear" w:color="auto" w:fill="auto"/>
            <w:tcMar>
              <w:top w:w="0" w:type="dxa"/>
              <w:left w:w="108" w:type="dxa"/>
              <w:bottom w:w="0" w:type="dxa"/>
              <w:right w:w="108" w:type="dxa"/>
            </w:tcMar>
          </w:tcPr>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ОАО «НОВОРОССИЙСКИЙ МОРСКОЙ ТОРГОВЫЙ ПОРТ»</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353901, Россия, г. Новороссийск, </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ул. Портовая, 14</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ИНН 2315004404</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КПП 997650001 </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Расчетный </w:t>
            </w:r>
            <w:proofErr w:type="gramStart"/>
            <w:r w:rsidRPr="005E604D">
              <w:rPr>
                <w:rFonts w:ascii="Franklin Gothic Book" w:hAnsi="Franklin Gothic Book" w:cs="TimesNewRomanPSMT"/>
              </w:rPr>
              <w:t>счет  N</w:t>
            </w:r>
            <w:proofErr w:type="gramEnd"/>
            <w:r w:rsidRPr="005E604D">
              <w:rPr>
                <w:rFonts w:ascii="Franklin Gothic Book" w:hAnsi="Franklin Gothic Book" w:cs="TimesNewRomanPSMT"/>
              </w:rPr>
              <w:t xml:space="preserve"> 40702810952460102191</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Банк: Отделение №8619 Сбербанк России г. Краснодар</w:t>
            </w:r>
          </w:p>
          <w:p w:rsidR="005E604D" w:rsidRPr="005E604D" w:rsidRDefault="005E604D" w:rsidP="005E604D">
            <w:pPr>
              <w:jc w:val="both"/>
              <w:rPr>
                <w:rFonts w:ascii="Franklin Gothic Book" w:hAnsi="Franklin Gothic Book" w:cs="TimesNewRomanPSMT"/>
              </w:rPr>
            </w:pPr>
            <w:proofErr w:type="gramStart"/>
            <w:r w:rsidRPr="005E604D">
              <w:rPr>
                <w:rFonts w:ascii="Franklin Gothic Book" w:hAnsi="Franklin Gothic Book" w:cs="TimesNewRomanPSMT"/>
              </w:rPr>
              <w:t>БИК  040349602</w:t>
            </w:r>
            <w:proofErr w:type="gramEnd"/>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Кор. счет   30101810100000000602</w:t>
            </w:r>
          </w:p>
        </w:tc>
        <w:tc>
          <w:tcPr>
            <w:tcW w:w="232" w:type="dxa"/>
          </w:tcPr>
          <w:p w:rsidR="005E604D" w:rsidRPr="005E604D" w:rsidRDefault="005E604D" w:rsidP="005E604D">
            <w:pPr>
              <w:jc w:val="both"/>
              <w:rPr>
                <w:rFonts w:ascii="Franklin Gothic Book" w:hAnsi="Franklin Gothic Book" w:cs="TimesNewRomanPSMT"/>
              </w:rPr>
            </w:pPr>
          </w:p>
        </w:tc>
      </w:tr>
      <w:tr w:rsidR="005E604D" w:rsidRPr="005E604D" w:rsidTr="005E604D">
        <w:trPr>
          <w:trHeight w:val="1815"/>
        </w:trPr>
        <w:tc>
          <w:tcPr>
            <w:tcW w:w="126" w:type="dxa"/>
          </w:tcPr>
          <w:p w:rsidR="005E604D" w:rsidRPr="005E604D" w:rsidRDefault="005E604D" w:rsidP="005E604D">
            <w:pPr>
              <w:jc w:val="both"/>
              <w:rPr>
                <w:rFonts w:ascii="Franklin Gothic Book" w:hAnsi="Franklin Gothic Book" w:cs="TimesNewRomanPSMT"/>
              </w:rPr>
            </w:pPr>
          </w:p>
        </w:tc>
        <w:tc>
          <w:tcPr>
            <w:tcW w:w="4755" w:type="dxa"/>
            <w:gridSpan w:val="2"/>
            <w:tcBorders>
              <w:top w:val="single" w:sz="2" w:space="0" w:color="FFFFFF"/>
              <w:left w:val="single" w:sz="2" w:space="0" w:color="FFFFFF"/>
              <w:bottom w:val="single" w:sz="2" w:space="0" w:color="FFFFFF"/>
            </w:tcBorders>
            <w:shd w:val="clear" w:color="auto" w:fill="auto"/>
            <w:tcMar>
              <w:top w:w="55" w:type="dxa"/>
              <w:left w:w="55" w:type="dxa"/>
              <w:bottom w:w="55" w:type="dxa"/>
              <w:right w:w="55" w:type="dxa"/>
            </w:tcMar>
          </w:tcPr>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ОТ ПОСТАВЩИКА</w:t>
            </w: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Генеральный директор</w:t>
            </w:r>
          </w:p>
          <w:p w:rsidR="005E604D" w:rsidRPr="005E604D" w:rsidRDefault="005E604D" w:rsidP="005E604D">
            <w:pPr>
              <w:jc w:val="both"/>
              <w:rPr>
                <w:rFonts w:ascii="Franklin Gothic Book" w:hAnsi="Franklin Gothic Book" w:cs="TimesNewRomanPSMT"/>
              </w:rPr>
            </w:pPr>
          </w:p>
          <w:p w:rsidR="005E604D" w:rsidRPr="005E604D" w:rsidRDefault="005E604D" w:rsidP="005E604D">
            <w:pPr>
              <w:jc w:val="both"/>
              <w:rPr>
                <w:rFonts w:ascii="Franklin Gothic Book" w:hAnsi="Franklin Gothic Book" w:cs="TimesNewRomanPSMT"/>
              </w:rPr>
            </w:pPr>
          </w:p>
          <w:p w:rsidR="005E604D" w:rsidRPr="005E604D" w:rsidRDefault="005E604D" w:rsidP="005E604D">
            <w:pPr>
              <w:jc w:val="both"/>
              <w:rPr>
                <w:rFonts w:ascii="Franklin Gothic Book" w:hAnsi="Franklin Gothic Book" w:cs="TimesNewRomanPSMT"/>
              </w:rPr>
            </w:pPr>
          </w:p>
        </w:tc>
        <w:tc>
          <w:tcPr>
            <w:tcW w:w="4755" w:type="dxa"/>
            <w:gridSpan w:val="2"/>
            <w:tcBorders>
              <w:top w:val="single" w:sz="2" w:space="0" w:color="FFFFFF"/>
              <w:left w:val="single" w:sz="2" w:space="0" w:color="FFFFFF"/>
              <w:bottom w:val="single" w:sz="2" w:space="0" w:color="FFFFFF"/>
              <w:right w:val="single" w:sz="2" w:space="0" w:color="FFFFFF"/>
            </w:tcBorders>
            <w:shd w:val="clear" w:color="auto" w:fill="auto"/>
            <w:tcMar>
              <w:top w:w="55" w:type="dxa"/>
              <w:left w:w="55" w:type="dxa"/>
              <w:bottom w:w="55" w:type="dxa"/>
              <w:right w:w="55" w:type="dxa"/>
            </w:tcMar>
          </w:tcPr>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ОТ ПОКУПАТЕЛЯ</w:t>
            </w:r>
          </w:p>
          <w:p w:rsidR="005E604D" w:rsidRPr="005E604D" w:rsidRDefault="005E604D" w:rsidP="005E604D">
            <w:pPr>
              <w:jc w:val="both"/>
              <w:rPr>
                <w:rFonts w:ascii="Franklin Gothic Book" w:hAnsi="Franklin Gothic Book" w:cs="TimesNewRomanPSMT"/>
              </w:rPr>
            </w:pPr>
          </w:p>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   </w:t>
            </w:r>
          </w:p>
        </w:tc>
      </w:tr>
      <w:tr w:rsidR="005E604D" w:rsidRPr="005E604D" w:rsidTr="005E604D">
        <w:tc>
          <w:tcPr>
            <w:tcW w:w="126" w:type="dxa"/>
          </w:tcPr>
          <w:p w:rsidR="005E604D" w:rsidRPr="005E604D" w:rsidRDefault="005E604D" w:rsidP="005E604D">
            <w:pPr>
              <w:jc w:val="both"/>
              <w:rPr>
                <w:rFonts w:ascii="Franklin Gothic Book" w:hAnsi="Franklin Gothic Book" w:cs="TimesNewRomanPSMT"/>
              </w:rPr>
            </w:pPr>
          </w:p>
        </w:tc>
        <w:tc>
          <w:tcPr>
            <w:tcW w:w="4755" w:type="dxa"/>
            <w:gridSpan w:val="2"/>
            <w:tcBorders>
              <w:left w:val="single" w:sz="2" w:space="0" w:color="FFFFFF"/>
              <w:bottom w:val="single" w:sz="2" w:space="0" w:color="FFFFFF"/>
            </w:tcBorders>
            <w:shd w:val="clear" w:color="auto" w:fill="auto"/>
            <w:tcMar>
              <w:top w:w="55" w:type="dxa"/>
              <w:left w:w="55" w:type="dxa"/>
              <w:bottom w:w="55" w:type="dxa"/>
              <w:right w:w="55" w:type="dxa"/>
            </w:tcMar>
          </w:tcPr>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______________  </w:t>
            </w:r>
          </w:p>
        </w:tc>
        <w:tc>
          <w:tcPr>
            <w:tcW w:w="4755" w:type="dxa"/>
            <w:gridSpan w:val="2"/>
            <w:tcBorders>
              <w:left w:val="single" w:sz="2" w:space="0" w:color="FFFFFF"/>
              <w:bottom w:val="single" w:sz="2" w:space="0" w:color="FFFFFF"/>
              <w:right w:val="single" w:sz="2" w:space="0" w:color="FFFFFF"/>
            </w:tcBorders>
            <w:shd w:val="clear" w:color="auto" w:fill="auto"/>
            <w:tcMar>
              <w:top w:w="55" w:type="dxa"/>
              <w:left w:w="55" w:type="dxa"/>
              <w:bottom w:w="55" w:type="dxa"/>
              <w:right w:w="55" w:type="dxa"/>
            </w:tcMar>
          </w:tcPr>
          <w:p w:rsidR="005E604D" w:rsidRPr="005E604D" w:rsidRDefault="005E604D" w:rsidP="005E604D">
            <w:pPr>
              <w:jc w:val="both"/>
              <w:rPr>
                <w:rFonts w:ascii="Franklin Gothic Book" w:hAnsi="Franklin Gothic Book" w:cs="TimesNewRomanPSMT"/>
              </w:rPr>
            </w:pPr>
            <w:r w:rsidRPr="005E604D">
              <w:rPr>
                <w:rFonts w:ascii="Franklin Gothic Book" w:hAnsi="Franklin Gothic Book" w:cs="TimesNewRomanPSMT"/>
              </w:rPr>
              <w:t xml:space="preserve"> _________________  </w:t>
            </w:r>
          </w:p>
          <w:p w:rsidR="005E604D" w:rsidRPr="005E604D" w:rsidRDefault="005E604D" w:rsidP="005E604D">
            <w:pPr>
              <w:jc w:val="both"/>
              <w:rPr>
                <w:rFonts w:ascii="Franklin Gothic Book" w:hAnsi="Franklin Gothic Book" w:cs="TimesNewRomanPSMT"/>
              </w:rPr>
            </w:pPr>
          </w:p>
        </w:tc>
      </w:tr>
    </w:tbl>
    <w:p w:rsidR="00F34FC4" w:rsidRPr="00F34FC4" w:rsidRDefault="00F34FC4" w:rsidP="00F34FC4">
      <w:pPr>
        <w:jc w:val="center"/>
        <w:rPr>
          <w:rFonts w:ascii="Franklin Gothic Book" w:hAnsi="Franklin Gothic Book"/>
          <w:b/>
        </w:rPr>
      </w:pPr>
      <w:r w:rsidRPr="00F34FC4">
        <w:rPr>
          <w:rFonts w:ascii="Franklin Gothic Book" w:hAnsi="Franklin Gothic Book"/>
          <w:b/>
        </w:rPr>
        <w:t>Приложение №1</w:t>
      </w:r>
    </w:p>
    <w:p w:rsidR="00F34FC4" w:rsidRPr="00F34FC4" w:rsidRDefault="00F34FC4" w:rsidP="00F34FC4">
      <w:pPr>
        <w:jc w:val="center"/>
        <w:rPr>
          <w:rFonts w:ascii="Franklin Gothic Book" w:hAnsi="Franklin Gothic Book"/>
          <w:b/>
        </w:rPr>
      </w:pPr>
    </w:p>
    <w:p w:rsidR="00F34FC4" w:rsidRPr="00F34FC4" w:rsidRDefault="00F34FC4" w:rsidP="00F34FC4">
      <w:pPr>
        <w:jc w:val="center"/>
        <w:rPr>
          <w:rFonts w:ascii="Franklin Gothic Book" w:hAnsi="Franklin Gothic Book"/>
          <w:b/>
        </w:rPr>
      </w:pPr>
      <w:r w:rsidRPr="00F34FC4">
        <w:rPr>
          <w:rFonts w:ascii="Franklin Gothic Book" w:hAnsi="Franklin Gothic Book"/>
          <w:b/>
        </w:rPr>
        <w:t xml:space="preserve">  к договору №________ от «_____» _________2015г.</w:t>
      </w:r>
    </w:p>
    <w:p w:rsidR="00F34FC4" w:rsidRPr="00F34FC4" w:rsidRDefault="00F34FC4" w:rsidP="00F34FC4">
      <w:pPr>
        <w:shd w:val="clear" w:color="auto" w:fill="FFFFFF"/>
        <w:jc w:val="center"/>
        <w:rPr>
          <w:rFonts w:ascii="Franklin Gothic Book" w:hAnsi="Franklin Gothic Book"/>
        </w:rPr>
      </w:pPr>
    </w:p>
    <w:p w:rsidR="00F34FC4" w:rsidRPr="00F34FC4" w:rsidRDefault="00F34FC4" w:rsidP="00F34FC4">
      <w:pPr>
        <w:shd w:val="clear" w:color="auto" w:fill="FFFFFF"/>
        <w:jc w:val="center"/>
        <w:rPr>
          <w:rFonts w:ascii="Franklin Gothic Book" w:hAnsi="Franklin Gothic Book"/>
        </w:rPr>
      </w:pPr>
    </w:p>
    <w:p w:rsidR="00F34FC4" w:rsidRPr="00F34FC4" w:rsidRDefault="00F34FC4" w:rsidP="00F34FC4">
      <w:pPr>
        <w:shd w:val="clear" w:color="auto" w:fill="FFFFFF"/>
        <w:jc w:val="center"/>
        <w:rPr>
          <w:rFonts w:ascii="Franklin Gothic Book" w:hAnsi="Franklin Gothic Book"/>
        </w:rPr>
      </w:pPr>
    </w:p>
    <w:p w:rsidR="00F34FC4" w:rsidRPr="00F34FC4" w:rsidRDefault="00F34FC4" w:rsidP="00F34FC4">
      <w:pPr>
        <w:shd w:val="clear" w:color="auto" w:fill="FFFFFF"/>
        <w:jc w:val="center"/>
        <w:rPr>
          <w:rFonts w:ascii="Franklin Gothic Book" w:hAnsi="Franklin Gothic Book"/>
        </w:rPr>
      </w:pPr>
      <w:r w:rsidRPr="00F34FC4">
        <w:rPr>
          <w:rFonts w:ascii="Franklin Gothic Book" w:hAnsi="Franklin Gothic Book"/>
        </w:rPr>
        <w:t>СПЕЦИФИКАЦИЯ ПОСТАВЛЯЕМОГО ТОВАРА</w:t>
      </w:r>
    </w:p>
    <w:p w:rsidR="00F34FC4" w:rsidRPr="00F34FC4" w:rsidRDefault="00F34FC4" w:rsidP="00F34FC4">
      <w:pPr>
        <w:rPr>
          <w:rFonts w:ascii="Franklin Gothic Book" w:hAnsi="Franklin Gothic Book"/>
          <w:b/>
        </w:rPr>
      </w:pPr>
    </w:p>
    <w:tbl>
      <w:tblPr>
        <w:tblpPr w:leftFromText="180" w:rightFromText="180" w:vertAnchor="text" w:horzAnchor="margin" w:tblpXSpec="center" w:tblpY="141"/>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394"/>
        <w:gridCol w:w="992"/>
        <w:gridCol w:w="709"/>
        <w:gridCol w:w="1276"/>
        <w:gridCol w:w="1529"/>
      </w:tblGrid>
      <w:tr w:rsidR="00F34FC4" w:rsidRPr="00F34FC4" w:rsidTr="002E6EAF">
        <w:trPr>
          <w:cantSplit/>
          <w:trHeight w:val="1105"/>
        </w:trPr>
        <w:tc>
          <w:tcPr>
            <w:tcW w:w="534" w:type="dxa"/>
            <w:tcBorders>
              <w:bottom w:val="single" w:sz="4" w:space="0" w:color="auto"/>
            </w:tcBorders>
            <w:noWrap/>
            <w:vAlign w:val="center"/>
          </w:tcPr>
          <w:p w:rsidR="00F34FC4" w:rsidRPr="00F34FC4" w:rsidRDefault="00F34FC4" w:rsidP="00F34FC4">
            <w:pPr>
              <w:jc w:val="center"/>
              <w:rPr>
                <w:rFonts w:ascii="Franklin Gothic Book" w:hAnsi="Franklin Gothic Book"/>
                <w:b/>
                <w:bCs/>
              </w:rPr>
            </w:pPr>
            <w:r w:rsidRPr="00F34FC4">
              <w:rPr>
                <w:rFonts w:ascii="Franklin Gothic Book" w:hAnsi="Franklin Gothic Book"/>
                <w:b/>
                <w:bCs/>
              </w:rPr>
              <w:lastRenderedPageBreak/>
              <w:t>№ п/п</w:t>
            </w:r>
          </w:p>
        </w:tc>
        <w:tc>
          <w:tcPr>
            <w:tcW w:w="4394" w:type="dxa"/>
            <w:tcBorders>
              <w:bottom w:val="single" w:sz="4" w:space="0" w:color="auto"/>
            </w:tcBorders>
            <w:shd w:val="clear" w:color="auto" w:fill="auto"/>
            <w:vAlign w:val="center"/>
          </w:tcPr>
          <w:p w:rsidR="00F34FC4" w:rsidRPr="00F34FC4" w:rsidRDefault="00F34FC4" w:rsidP="00F34FC4">
            <w:pPr>
              <w:jc w:val="center"/>
              <w:rPr>
                <w:rFonts w:ascii="Franklin Gothic Book" w:hAnsi="Franklin Gothic Book"/>
                <w:b/>
                <w:bCs/>
              </w:rPr>
            </w:pPr>
            <w:r w:rsidRPr="00F34FC4">
              <w:rPr>
                <w:rFonts w:ascii="Franklin Gothic Book" w:hAnsi="Franklin Gothic Book"/>
                <w:b/>
                <w:bCs/>
              </w:rPr>
              <w:t>Наименование Товара</w:t>
            </w:r>
          </w:p>
        </w:tc>
        <w:tc>
          <w:tcPr>
            <w:tcW w:w="992" w:type="dxa"/>
            <w:tcBorders>
              <w:bottom w:val="single" w:sz="4" w:space="0" w:color="auto"/>
            </w:tcBorders>
            <w:noWrap/>
            <w:vAlign w:val="center"/>
          </w:tcPr>
          <w:p w:rsidR="00F34FC4" w:rsidRPr="00F34FC4" w:rsidRDefault="00F34FC4" w:rsidP="00F34FC4">
            <w:pPr>
              <w:jc w:val="center"/>
              <w:rPr>
                <w:rFonts w:ascii="Franklin Gothic Book" w:hAnsi="Franklin Gothic Book"/>
                <w:b/>
                <w:bCs/>
              </w:rPr>
            </w:pPr>
            <w:r w:rsidRPr="00F34FC4">
              <w:rPr>
                <w:rFonts w:ascii="Franklin Gothic Book" w:hAnsi="Franklin Gothic Book"/>
                <w:b/>
                <w:bCs/>
              </w:rPr>
              <w:t xml:space="preserve">Ед. </w:t>
            </w:r>
            <w:proofErr w:type="spellStart"/>
            <w:r w:rsidRPr="00F34FC4">
              <w:rPr>
                <w:rFonts w:ascii="Franklin Gothic Book" w:hAnsi="Franklin Gothic Book"/>
                <w:b/>
                <w:bCs/>
              </w:rPr>
              <w:t>измер</w:t>
            </w:r>
            <w:proofErr w:type="spellEnd"/>
            <w:r w:rsidRPr="00F34FC4">
              <w:rPr>
                <w:rFonts w:ascii="Franklin Gothic Book" w:hAnsi="Franklin Gothic Book"/>
                <w:b/>
                <w:bCs/>
              </w:rPr>
              <w:t>.</w:t>
            </w:r>
          </w:p>
        </w:tc>
        <w:tc>
          <w:tcPr>
            <w:tcW w:w="709" w:type="dxa"/>
            <w:tcBorders>
              <w:bottom w:val="single" w:sz="4" w:space="0" w:color="auto"/>
            </w:tcBorders>
            <w:noWrap/>
            <w:vAlign w:val="center"/>
          </w:tcPr>
          <w:p w:rsidR="00F34FC4" w:rsidRPr="00F34FC4" w:rsidRDefault="00F34FC4" w:rsidP="00F34FC4">
            <w:pPr>
              <w:jc w:val="center"/>
              <w:rPr>
                <w:rFonts w:ascii="Franklin Gothic Book" w:hAnsi="Franklin Gothic Book"/>
                <w:b/>
                <w:bCs/>
              </w:rPr>
            </w:pPr>
            <w:r w:rsidRPr="00F34FC4">
              <w:rPr>
                <w:rFonts w:ascii="Franklin Gothic Book" w:hAnsi="Franklin Gothic Book"/>
                <w:b/>
                <w:bCs/>
              </w:rPr>
              <w:t xml:space="preserve">Кол-во </w:t>
            </w:r>
          </w:p>
        </w:tc>
        <w:tc>
          <w:tcPr>
            <w:tcW w:w="1276" w:type="dxa"/>
            <w:tcBorders>
              <w:bottom w:val="single" w:sz="4" w:space="0" w:color="auto"/>
            </w:tcBorders>
            <w:noWrap/>
            <w:vAlign w:val="center"/>
          </w:tcPr>
          <w:p w:rsidR="00F34FC4" w:rsidRPr="00F34FC4" w:rsidRDefault="00F34FC4" w:rsidP="00F34FC4">
            <w:pPr>
              <w:jc w:val="center"/>
              <w:rPr>
                <w:rFonts w:ascii="Franklin Gothic Book" w:hAnsi="Franklin Gothic Book"/>
                <w:b/>
                <w:bCs/>
              </w:rPr>
            </w:pPr>
            <w:r w:rsidRPr="00F34FC4">
              <w:rPr>
                <w:rFonts w:ascii="Franklin Gothic Book" w:hAnsi="Franklin Gothic Book"/>
                <w:b/>
                <w:bCs/>
              </w:rPr>
              <w:t xml:space="preserve">Цена руб./ед.  </w:t>
            </w:r>
            <w:proofErr w:type="gramStart"/>
            <w:r w:rsidRPr="00F34FC4">
              <w:rPr>
                <w:rFonts w:ascii="Franklin Gothic Book" w:hAnsi="Franklin Gothic Book"/>
                <w:b/>
                <w:bCs/>
              </w:rPr>
              <w:t>без  НДС</w:t>
            </w:r>
            <w:proofErr w:type="gramEnd"/>
            <w:r w:rsidRPr="00F34FC4">
              <w:rPr>
                <w:rFonts w:ascii="Franklin Gothic Book" w:hAnsi="Franklin Gothic Book"/>
                <w:b/>
                <w:bCs/>
              </w:rPr>
              <w:t>, руб.</w:t>
            </w:r>
          </w:p>
        </w:tc>
        <w:tc>
          <w:tcPr>
            <w:tcW w:w="1529" w:type="dxa"/>
            <w:tcBorders>
              <w:bottom w:val="single" w:sz="4" w:space="0" w:color="auto"/>
            </w:tcBorders>
            <w:noWrap/>
            <w:vAlign w:val="center"/>
          </w:tcPr>
          <w:p w:rsidR="00F34FC4" w:rsidRPr="00F34FC4" w:rsidRDefault="00F34FC4" w:rsidP="00F34FC4">
            <w:pPr>
              <w:jc w:val="center"/>
              <w:rPr>
                <w:rFonts w:ascii="Franklin Gothic Book" w:hAnsi="Franklin Gothic Book"/>
                <w:b/>
                <w:bCs/>
              </w:rPr>
            </w:pPr>
            <w:r w:rsidRPr="00F34FC4">
              <w:rPr>
                <w:rFonts w:ascii="Franklin Gothic Book" w:hAnsi="Franklin Gothic Book"/>
                <w:b/>
                <w:bCs/>
              </w:rPr>
              <w:t>Всего без НДС, руб.</w:t>
            </w:r>
          </w:p>
        </w:tc>
      </w:tr>
      <w:tr w:rsidR="00F34FC4" w:rsidRPr="00F34FC4" w:rsidTr="002E6EAF">
        <w:trPr>
          <w:cantSplit/>
          <w:trHeight w:val="572"/>
        </w:trPr>
        <w:tc>
          <w:tcPr>
            <w:tcW w:w="534" w:type="dxa"/>
            <w:tcBorders>
              <w:bottom w:val="single" w:sz="4" w:space="0" w:color="auto"/>
            </w:tcBorders>
            <w:noWrap/>
            <w:vAlign w:val="center"/>
          </w:tcPr>
          <w:p w:rsidR="00F34FC4" w:rsidRPr="00F34FC4" w:rsidRDefault="00F34FC4" w:rsidP="00F34FC4">
            <w:pPr>
              <w:jc w:val="center"/>
              <w:rPr>
                <w:rFonts w:ascii="Franklin Gothic Book" w:hAnsi="Franklin Gothic Book"/>
                <w:lang w:val="en-US"/>
              </w:rPr>
            </w:pPr>
            <w:r w:rsidRPr="00F34FC4">
              <w:rPr>
                <w:rFonts w:ascii="Franklin Gothic Book" w:hAnsi="Franklin Gothic Book"/>
                <w:lang w:val="en-US"/>
              </w:rPr>
              <w:t>1</w:t>
            </w:r>
          </w:p>
        </w:tc>
        <w:tc>
          <w:tcPr>
            <w:tcW w:w="4394" w:type="dxa"/>
            <w:tcBorders>
              <w:bottom w:val="single" w:sz="4" w:space="0" w:color="auto"/>
            </w:tcBorders>
            <w:shd w:val="clear" w:color="auto" w:fill="auto"/>
            <w:vAlign w:val="center"/>
          </w:tcPr>
          <w:p w:rsidR="00F34FC4" w:rsidRPr="00F34FC4" w:rsidRDefault="00F34FC4" w:rsidP="00F34FC4">
            <w:pPr>
              <w:jc w:val="center"/>
              <w:rPr>
                <w:rFonts w:ascii="Franklin Gothic Book" w:hAnsi="Franklin Gothic Book"/>
              </w:rPr>
            </w:pPr>
            <w:r w:rsidRPr="00F34FC4">
              <w:rPr>
                <w:rFonts w:ascii="Franklin Gothic Book" w:hAnsi="Franklin Gothic Book"/>
              </w:rPr>
              <w:t xml:space="preserve">Сплит – система </w:t>
            </w:r>
            <w:r w:rsidRPr="00F34FC4">
              <w:rPr>
                <w:rFonts w:ascii="Franklin Gothic Book" w:hAnsi="Franklin Gothic Book"/>
                <w:bCs/>
              </w:rPr>
              <w:t>EACS - 24H</w:t>
            </w:r>
            <w:r w:rsidRPr="00F34FC4">
              <w:rPr>
                <w:rFonts w:ascii="Franklin Gothic Book" w:hAnsi="Franklin Gothic Book"/>
                <w:bCs/>
                <w:lang w:val="en-US"/>
              </w:rPr>
              <w:t>P</w:t>
            </w:r>
            <w:r w:rsidRPr="00F34FC4">
              <w:rPr>
                <w:rFonts w:ascii="Franklin Gothic Book" w:hAnsi="Franklin Gothic Book"/>
                <w:bCs/>
              </w:rPr>
              <w:t>/N3</w:t>
            </w:r>
          </w:p>
        </w:tc>
        <w:tc>
          <w:tcPr>
            <w:tcW w:w="992"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r w:rsidRPr="00F34FC4">
              <w:rPr>
                <w:rFonts w:ascii="Franklin Gothic Book" w:hAnsi="Franklin Gothic Book"/>
                <w:bCs/>
              </w:rPr>
              <w:t>1</w:t>
            </w:r>
          </w:p>
        </w:tc>
        <w:tc>
          <w:tcPr>
            <w:tcW w:w="1276"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c>
          <w:tcPr>
            <w:tcW w:w="152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r>
      <w:tr w:rsidR="00F34FC4" w:rsidRPr="00F34FC4" w:rsidTr="002E6EAF">
        <w:trPr>
          <w:cantSplit/>
          <w:trHeight w:val="572"/>
        </w:trPr>
        <w:tc>
          <w:tcPr>
            <w:tcW w:w="534" w:type="dxa"/>
            <w:tcBorders>
              <w:bottom w:val="single" w:sz="4" w:space="0" w:color="auto"/>
            </w:tcBorders>
            <w:noWrap/>
            <w:vAlign w:val="center"/>
          </w:tcPr>
          <w:p w:rsidR="00F34FC4" w:rsidRPr="00F34FC4" w:rsidRDefault="00F34FC4" w:rsidP="00F34FC4">
            <w:pPr>
              <w:jc w:val="center"/>
              <w:rPr>
                <w:rFonts w:ascii="Franklin Gothic Book" w:hAnsi="Franklin Gothic Book"/>
              </w:rPr>
            </w:pPr>
            <w:r w:rsidRPr="00F34FC4">
              <w:rPr>
                <w:rFonts w:ascii="Franklin Gothic Book" w:hAnsi="Franklin Gothic Book"/>
              </w:rPr>
              <w:t>2</w:t>
            </w:r>
          </w:p>
        </w:tc>
        <w:tc>
          <w:tcPr>
            <w:tcW w:w="4394" w:type="dxa"/>
            <w:tcBorders>
              <w:bottom w:val="single" w:sz="4" w:space="0" w:color="auto"/>
            </w:tcBorders>
            <w:shd w:val="clear" w:color="auto" w:fill="auto"/>
            <w:vAlign w:val="center"/>
          </w:tcPr>
          <w:p w:rsidR="00F34FC4" w:rsidRPr="00F34FC4" w:rsidRDefault="00F34FC4" w:rsidP="00F34FC4">
            <w:pPr>
              <w:keepNext/>
              <w:shd w:val="clear" w:color="auto" w:fill="FFFFFF"/>
              <w:suppressAutoHyphens/>
              <w:ind w:left="-108"/>
              <w:jc w:val="center"/>
              <w:outlineLvl w:val="1"/>
              <w:rPr>
                <w:rFonts w:ascii="Franklin Gothic Book" w:hAnsi="Franklin Gothic Book"/>
                <w:bCs/>
                <w:lang w:val="en-US" w:eastAsia="ar-SA"/>
              </w:rPr>
            </w:pPr>
            <w:r w:rsidRPr="00F34FC4">
              <w:rPr>
                <w:rFonts w:ascii="Franklin Gothic Book" w:hAnsi="Franklin Gothic Book"/>
                <w:lang w:eastAsia="ar-SA"/>
              </w:rPr>
              <w:t>Сплит</w:t>
            </w:r>
            <w:r w:rsidRPr="00F34FC4">
              <w:rPr>
                <w:rFonts w:ascii="Franklin Gothic Book" w:hAnsi="Franklin Gothic Book"/>
                <w:lang w:val="en-US" w:eastAsia="ar-SA"/>
              </w:rPr>
              <w:t xml:space="preserve"> – </w:t>
            </w:r>
            <w:r w:rsidRPr="00F34FC4">
              <w:rPr>
                <w:rFonts w:ascii="Franklin Gothic Book" w:hAnsi="Franklin Gothic Book"/>
                <w:lang w:eastAsia="ar-SA"/>
              </w:rPr>
              <w:t>система</w:t>
            </w:r>
            <w:r w:rsidRPr="00F34FC4">
              <w:rPr>
                <w:rFonts w:ascii="Franklin Gothic Book" w:hAnsi="Franklin Gothic Book"/>
                <w:lang w:val="en-US" w:eastAsia="ar-SA"/>
              </w:rPr>
              <w:t xml:space="preserve"> </w:t>
            </w:r>
            <w:r w:rsidRPr="00F34FC4">
              <w:rPr>
                <w:rFonts w:ascii="Franklin Gothic Book" w:hAnsi="Franklin Gothic Book"/>
                <w:bCs/>
                <w:lang w:val="en-US" w:eastAsia="ar-SA"/>
              </w:rPr>
              <w:t>Mitsubishi Electric MS-GF35VA/MU-GF35VA</w:t>
            </w:r>
          </w:p>
        </w:tc>
        <w:tc>
          <w:tcPr>
            <w:tcW w:w="992" w:type="dxa"/>
            <w:tcBorders>
              <w:bottom w:val="single" w:sz="4" w:space="0" w:color="auto"/>
            </w:tcBorders>
            <w:noWrap/>
          </w:tcPr>
          <w:p w:rsidR="00F34FC4" w:rsidRPr="00F34FC4" w:rsidRDefault="00F34FC4" w:rsidP="00F34FC4">
            <w:pPr>
              <w:jc w:val="center"/>
              <w:rPr>
                <w:rFonts w:ascii="Franklin Gothic Book" w:hAnsi="Franklin Gothic Book"/>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r w:rsidRPr="00F34FC4">
              <w:rPr>
                <w:rFonts w:ascii="Franklin Gothic Book" w:hAnsi="Franklin Gothic Book"/>
                <w:bCs/>
              </w:rPr>
              <w:t>2</w:t>
            </w:r>
          </w:p>
        </w:tc>
        <w:tc>
          <w:tcPr>
            <w:tcW w:w="1276" w:type="dxa"/>
            <w:tcBorders>
              <w:bottom w:val="single" w:sz="4" w:space="0" w:color="auto"/>
            </w:tcBorders>
            <w:noWrap/>
            <w:vAlign w:val="center"/>
          </w:tcPr>
          <w:p w:rsidR="00F34FC4" w:rsidRPr="00F34FC4" w:rsidRDefault="00F34FC4" w:rsidP="00F34FC4">
            <w:pPr>
              <w:jc w:val="center"/>
              <w:rPr>
                <w:rFonts w:ascii="Franklin Gothic Book" w:hAnsi="Franklin Gothic Book"/>
                <w:bCs/>
                <w:lang w:val="en-US"/>
              </w:rPr>
            </w:pPr>
          </w:p>
        </w:tc>
        <w:tc>
          <w:tcPr>
            <w:tcW w:w="1529" w:type="dxa"/>
            <w:tcBorders>
              <w:bottom w:val="single" w:sz="4" w:space="0" w:color="auto"/>
            </w:tcBorders>
            <w:noWrap/>
            <w:vAlign w:val="center"/>
          </w:tcPr>
          <w:p w:rsidR="00F34FC4" w:rsidRPr="00F34FC4" w:rsidRDefault="00F34FC4" w:rsidP="00F34FC4">
            <w:pPr>
              <w:jc w:val="center"/>
              <w:rPr>
                <w:rFonts w:ascii="Franklin Gothic Book" w:hAnsi="Franklin Gothic Book"/>
                <w:bCs/>
                <w:lang w:val="en-US"/>
              </w:rPr>
            </w:pPr>
          </w:p>
        </w:tc>
      </w:tr>
      <w:tr w:rsidR="00F34FC4" w:rsidRPr="00F34FC4" w:rsidTr="002E6EAF">
        <w:trPr>
          <w:cantSplit/>
          <w:trHeight w:val="572"/>
        </w:trPr>
        <w:tc>
          <w:tcPr>
            <w:tcW w:w="534" w:type="dxa"/>
            <w:tcBorders>
              <w:bottom w:val="single" w:sz="4" w:space="0" w:color="auto"/>
            </w:tcBorders>
            <w:noWrap/>
            <w:vAlign w:val="center"/>
          </w:tcPr>
          <w:p w:rsidR="00F34FC4" w:rsidRPr="00F34FC4" w:rsidRDefault="00F34FC4" w:rsidP="00F34FC4">
            <w:pPr>
              <w:jc w:val="center"/>
              <w:rPr>
                <w:rFonts w:ascii="Franklin Gothic Book" w:hAnsi="Franklin Gothic Book"/>
              </w:rPr>
            </w:pPr>
            <w:r w:rsidRPr="00F34FC4">
              <w:rPr>
                <w:rFonts w:ascii="Franklin Gothic Book" w:hAnsi="Franklin Gothic Book"/>
              </w:rPr>
              <w:t>3</w:t>
            </w:r>
          </w:p>
        </w:tc>
        <w:tc>
          <w:tcPr>
            <w:tcW w:w="4394" w:type="dxa"/>
            <w:tcBorders>
              <w:bottom w:val="single" w:sz="4" w:space="0" w:color="auto"/>
            </w:tcBorders>
            <w:shd w:val="clear" w:color="auto" w:fill="auto"/>
            <w:vAlign w:val="center"/>
          </w:tcPr>
          <w:p w:rsidR="00F34FC4" w:rsidRPr="00F34FC4" w:rsidRDefault="00F34FC4" w:rsidP="00F34FC4">
            <w:pPr>
              <w:jc w:val="center"/>
              <w:rPr>
                <w:rFonts w:ascii="Franklin Gothic Book" w:hAnsi="Franklin Gothic Book"/>
              </w:rPr>
            </w:pPr>
            <w:r w:rsidRPr="00F34FC4">
              <w:rPr>
                <w:rFonts w:ascii="Franklin Gothic Book" w:hAnsi="Franklin Gothic Book"/>
              </w:rPr>
              <w:t xml:space="preserve">Сплит – система </w:t>
            </w:r>
            <w:r w:rsidRPr="00F34FC4">
              <w:rPr>
                <w:rFonts w:ascii="Franklin Gothic Book" w:hAnsi="Franklin Gothic Book"/>
                <w:bCs/>
                <w:lang w:val="en-US"/>
              </w:rPr>
              <w:t>BSQ</w:t>
            </w:r>
            <w:r w:rsidRPr="00F34FC4">
              <w:rPr>
                <w:rFonts w:ascii="Franklin Gothic Book" w:hAnsi="Franklin Gothic Book"/>
                <w:bCs/>
              </w:rPr>
              <w:t xml:space="preserve"> - 09H</w:t>
            </w:r>
            <w:r w:rsidRPr="00F34FC4">
              <w:rPr>
                <w:rFonts w:ascii="Franklin Gothic Book" w:hAnsi="Franklin Gothic Book"/>
                <w:bCs/>
                <w:lang w:val="en-US"/>
              </w:rPr>
              <w:t>N</w:t>
            </w:r>
            <w:r w:rsidRPr="00F34FC4">
              <w:rPr>
                <w:rFonts w:ascii="Franklin Gothic Book" w:hAnsi="Franklin Gothic Book"/>
                <w:bCs/>
              </w:rPr>
              <w:t>1</w:t>
            </w:r>
          </w:p>
        </w:tc>
        <w:tc>
          <w:tcPr>
            <w:tcW w:w="992" w:type="dxa"/>
            <w:tcBorders>
              <w:bottom w:val="single" w:sz="4" w:space="0" w:color="auto"/>
            </w:tcBorders>
            <w:noWrap/>
          </w:tcPr>
          <w:p w:rsidR="00F34FC4" w:rsidRPr="00F34FC4" w:rsidRDefault="00F34FC4" w:rsidP="00F34FC4">
            <w:pPr>
              <w:jc w:val="center"/>
              <w:rPr>
                <w:rFonts w:ascii="Franklin Gothic Book" w:hAnsi="Franklin Gothic Book"/>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r w:rsidRPr="00F34FC4">
              <w:rPr>
                <w:rFonts w:ascii="Franklin Gothic Book" w:hAnsi="Franklin Gothic Book"/>
                <w:bCs/>
              </w:rPr>
              <w:t>1</w:t>
            </w:r>
          </w:p>
        </w:tc>
        <w:tc>
          <w:tcPr>
            <w:tcW w:w="1276"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c>
          <w:tcPr>
            <w:tcW w:w="152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r>
      <w:tr w:rsidR="00F34FC4" w:rsidRPr="00F34FC4" w:rsidTr="002E6EAF">
        <w:trPr>
          <w:cantSplit/>
          <w:trHeight w:val="572"/>
        </w:trPr>
        <w:tc>
          <w:tcPr>
            <w:tcW w:w="534" w:type="dxa"/>
            <w:tcBorders>
              <w:bottom w:val="single" w:sz="4" w:space="0" w:color="auto"/>
            </w:tcBorders>
            <w:noWrap/>
            <w:vAlign w:val="center"/>
          </w:tcPr>
          <w:p w:rsidR="00F34FC4" w:rsidRPr="00F34FC4" w:rsidRDefault="00F34FC4" w:rsidP="00F34FC4">
            <w:pPr>
              <w:jc w:val="center"/>
              <w:rPr>
                <w:rFonts w:ascii="Franklin Gothic Book" w:hAnsi="Franklin Gothic Book"/>
              </w:rPr>
            </w:pPr>
            <w:r w:rsidRPr="00F34FC4">
              <w:rPr>
                <w:rFonts w:ascii="Franklin Gothic Book" w:hAnsi="Franklin Gothic Book"/>
              </w:rPr>
              <w:t>4</w:t>
            </w:r>
          </w:p>
        </w:tc>
        <w:tc>
          <w:tcPr>
            <w:tcW w:w="4394" w:type="dxa"/>
            <w:tcBorders>
              <w:bottom w:val="single" w:sz="4" w:space="0" w:color="auto"/>
            </w:tcBorders>
            <w:shd w:val="clear" w:color="auto" w:fill="auto"/>
            <w:vAlign w:val="center"/>
          </w:tcPr>
          <w:p w:rsidR="00F34FC4" w:rsidRPr="00F34FC4" w:rsidRDefault="00F34FC4" w:rsidP="00F34FC4">
            <w:pPr>
              <w:keepNext/>
              <w:shd w:val="clear" w:color="auto" w:fill="FFFFFF"/>
              <w:suppressAutoHyphens/>
              <w:ind w:left="-108"/>
              <w:jc w:val="center"/>
              <w:outlineLvl w:val="1"/>
              <w:rPr>
                <w:rFonts w:ascii="Franklin Gothic Book" w:hAnsi="Franklin Gothic Book"/>
                <w:bCs/>
                <w:lang w:eastAsia="ar-SA"/>
              </w:rPr>
            </w:pPr>
            <w:r w:rsidRPr="00F34FC4">
              <w:rPr>
                <w:rFonts w:ascii="Franklin Gothic Book" w:hAnsi="Franklin Gothic Book"/>
                <w:lang w:eastAsia="ar-SA"/>
              </w:rPr>
              <w:t xml:space="preserve">Сплит – система </w:t>
            </w:r>
            <w:r w:rsidRPr="00F34FC4">
              <w:rPr>
                <w:rFonts w:ascii="Franklin Gothic Book" w:hAnsi="Franklin Gothic Book"/>
                <w:bCs/>
                <w:lang w:eastAsia="ar-SA"/>
              </w:rPr>
              <w:t>EACS - 07H</w:t>
            </w:r>
            <w:r w:rsidRPr="00F34FC4">
              <w:rPr>
                <w:rFonts w:ascii="Franklin Gothic Book" w:hAnsi="Franklin Gothic Book"/>
                <w:bCs/>
                <w:lang w:val="en-US" w:eastAsia="ar-SA"/>
              </w:rPr>
              <w:t>P</w:t>
            </w:r>
            <w:r w:rsidRPr="00F34FC4">
              <w:rPr>
                <w:rFonts w:ascii="Franklin Gothic Book" w:hAnsi="Franklin Gothic Book"/>
                <w:bCs/>
                <w:lang w:eastAsia="ar-SA"/>
              </w:rPr>
              <w:t>/N3</w:t>
            </w:r>
          </w:p>
        </w:tc>
        <w:tc>
          <w:tcPr>
            <w:tcW w:w="992" w:type="dxa"/>
            <w:tcBorders>
              <w:bottom w:val="single" w:sz="4" w:space="0" w:color="auto"/>
            </w:tcBorders>
            <w:noWrap/>
          </w:tcPr>
          <w:p w:rsidR="00F34FC4" w:rsidRPr="00F34FC4" w:rsidRDefault="00F34FC4" w:rsidP="00F34FC4">
            <w:pPr>
              <w:jc w:val="center"/>
              <w:rPr>
                <w:rFonts w:ascii="Franklin Gothic Book" w:hAnsi="Franklin Gothic Book"/>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r w:rsidRPr="00F34FC4">
              <w:rPr>
                <w:rFonts w:ascii="Franklin Gothic Book" w:hAnsi="Franklin Gothic Book"/>
                <w:bCs/>
              </w:rPr>
              <w:t>3</w:t>
            </w:r>
          </w:p>
        </w:tc>
        <w:tc>
          <w:tcPr>
            <w:tcW w:w="1276"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c>
          <w:tcPr>
            <w:tcW w:w="152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r>
      <w:tr w:rsidR="00F34FC4" w:rsidRPr="00F34FC4" w:rsidTr="002E6EAF">
        <w:trPr>
          <w:cantSplit/>
          <w:trHeight w:val="572"/>
        </w:trPr>
        <w:tc>
          <w:tcPr>
            <w:tcW w:w="534" w:type="dxa"/>
            <w:tcBorders>
              <w:bottom w:val="single" w:sz="4" w:space="0" w:color="auto"/>
            </w:tcBorders>
            <w:noWrap/>
            <w:vAlign w:val="center"/>
          </w:tcPr>
          <w:p w:rsidR="00F34FC4" w:rsidRPr="00F34FC4" w:rsidRDefault="00F34FC4" w:rsidP="00F34FC4">
            <w:pPr>
              <w:jc w:val="center"/>
              <w:rPr>
                <w:rFonts w:ascii="Franklin Gothic Book" w:hAnsi="Franklin Gothic Book"/>
              </w:rPr>
            </w:pPr>
            <w:r w:rsidRPr="00F34FC4">
              <w:rPr>
                <w:rFonts w:ascii="Franklin Gothic Book" w:hAnsi="Franklin Gothic Book"/>
              </w:rPr>
              <w:t>5</w:t>
            </w:r>
          </w:p>
        </w:tc>
        <w:tc>
          <w:tcPr>
            <w:tcW w:w="4394" w:type="dxa"/>
            <w:tcBorders>
              <w:bottom w:val="single" w:sz="4" w:space="0" w:color="auto"/>
            </w:tcBorders>
            <w:shd w:val="clear" w:color="auto" w:fill="auto"/>
            <w:vAlign w:val="center"/>
          </w:tcPr>
          <w:p w:rsidR="00F34FC4" w:rsidRPr="00F34FC4" w:rsidRDefault="00F34FC4" w:rsidP="00F34FC4">
            <w:pPr>
              <w:jc w:val="center"/>
              <w:rPr>
                <w:rFonts w:ascii="Franklin Gothic Book" w:hAnsi="Franklin Gothic Book"/>
              </w:rPr>
            </w:pPr>
            <w:r w:rsidRPr="00F34FC4">
              <w:rPr>
                <w:rFonts w:ascii="Franklin Gothic Book" w:hAnsi="Franklin Gothic Book"/>
              </w:rPr>
              <w:t xml:space="preserve">Сплит – система </w:t>
            </w:r>
            <w:r w:rsidRPr="00F34FC4">
              <w:rPr>
                <w:rFonts w:ascii="Franklin Gothic Book" w:hAnsi="Franklin Gothic Book"/>
                <w:bCs/>
                <w:lang w:val="en-US"/>
              </w:rPr>
              <w:t>T</w:t>
            </w:r>
            <w:r w:rsidRPr="00F34FC4">
              <w:rPr>
                <w:rFonts w:ascii="Franklin Gothic Book" w:hAnsi="Franklin Gothic Book"/>
                <w:bCs/>
              </w:rPr>
              <w:t xml:space="preserve"> - 09H-</w:t>
            </w:r>
            <w:r w:rsidRPr="00F34FC4">
              <w:rPr>
                <w:rFonts w:ascii="Franklin Gothic Book" w:hAnsi="Franklin Gothic Book"/>
                <w:bCs/>
                <w:lang w:val="en-US"/>
              </w:rPr>
              <w:t>SN</w:t>
            </w:r>
          </w:p>
        </w:tc>
        <w:tc>
          <w:tcPr>
            <w:tcW w:w="992" w:type="dxa"/>
            <w:tcBorders>
              <w:bottom w:val="single" w:sz="4" w:space="0" w:color="auto"/>
            </w:tcBorders>
            <w:noWrap/>
          </w:tcPr>
          <w:p w:rsidR="00F34FC4" w:rsidRPr="00F34FC4" w:rsidRDefault="00F34FC4" w:rsidP="00F34FC4">
            <w:pPr>
              <w:jc w:val="center"/>
              <w:rPr>
                <w:rFonts w:ascii="Franklin Gothic Book" w:hAnsi="Franklin Gothic Book"/>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r w:rsidRPr="00F34FC4">
              <w:rPr>
                <w:rFonts w:ascii="Franklin Gothic Book" w:hAnsi="Franklin Gothic Book"/>
                <w:bCs/>
              </w:rPr>
              <w:t>1</w:t>
            </w:r>
          </w:p>
        </w:tc>
        <w:tc>
          <w:tcPr>
            <w:tcW w:w="1276"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c>
          <w:tcPr>
            <w:tcW w:w="152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r>
      <w:tr w:rsidR="00F34FC4" w:rsidRPr="00F34FC4" w:rsidTr="002E6EAF">
        <w:trPr>
          <w:cantSplit/>
          <w:trHeight w:val="572"/>
        </w:trPr>
        <w:tc>
          <w:tcPr>
            <w:tcW w:w="534" w:type="dxa"/>
            <w:tcBorders>
              <w:bottom w:val="single" w:sz="4" w:space="0" w:color="auto"/>
            </w:tcBorders>
            <w:noWrap/>
            <w:vAlign w:val="center"/>
          </w:tcPr>
          <w:p w:rsidR="00F34FC4" w:rsidRPr="00F34FC4" w:rsidRDefault="00F34FC4" w:rsidP="00F34FC4">
            <w:pPr>
              <w:jc w:val="center"/>
              <w:rPr>
                <w:rFonts w:ascii="Franklin Gothic Book" w:hAnsi="Franklin Gothic Book"/>
              </w:rPr>
            </w:pPr>
            <w:r w:rsidRPr="00F34FC4">
              <w:rPr>
                <w:rFonts w:ascii="Franklin Gothic Book" w:hAnsi="Franklin Gothic Book"/>
              </w:rPr>
              <w:t>6</w:t>
            </w:r>
          </w:p>
        </w:tc>
        <w:tc>
          <w:tcPr>
            <w:tcW w:w="4394" w:type="dxa"/>
            <w:tcBorders>
              <w:bottom w:val="single" w:sz="4" w:space="0" w:color="auto"/>
            </w:tcBorders>
            <w:shd w:val="clear" w:color="auto" w:fill="auto"/>
            <w:vAlign w:val="center"/>
          </w:tcPr>
          <w:p w:rsidR="00F34FC4" w:rsidRPr="00F34FC4" w:rsidRDefault="00F34FC4" w:rsidP="00F34FC4">
            <w:pPr>
              <w:keepNext/>
              <w:shd w:val="clear" w:color="auto" w:fill="FFFFFF"/>
              <w:suppressAutoHyphens/>
              <w:ind w:left="-108"/>
              <w:jc w:val="center"/>
              <w:outlineLvl w:val="1"/>
              <w:rPr>
                <w:rFonts w:ascii="Franklin Gothic Book" w:hAnsi="Franklin Gothic Book"/>
                <w:bCs/>
                <w:lang w:eastAsia="ar-SA"/>
              </w:rPr>
            </w:pPr>
            <w:r w:rsidRPr="00F34FC4">
              <w:rPr>
                <w:rFonts w:ascii="Franklin Gothic Book" w:hAnsi="Franklin Gothic Book"/>
                <w:lang w:eastAsia="ar-SA"/>
              </w:rPr>
              <w:t xml:space="preserve">Сплит – </w:t>
            </w:r>
            <w:proofErr w:type="gramStart"/>
            <w:r w:rsidRPr="00F34FC4">
              <w:rPr>
                <w:rFonts w:ascii="Franklin Gothic Book" w:hAnsi="Franklin Gothic Book"/>
                <w:lang w:eastAsia="ar-SA"/>
              </w:rPr>
              <w:t>система  инверторная</w:t>
            </w:r>
            <w:proofErr w:type="gramEnd"/>
            <w:r w:rsidRPr="00F34FC4">
              <w:rPr>
                <w:rFonts w:ascii="Franklin Gothic Book" w:hAnsi="Franklin Gothic Book"/>
                <w:bCs/>
                <w:lang w:eastAsia="ar-SA"/>
              </w:rPr>
              <w:t xml:space="preserve"> </w:t>
            </w:r>
            <w:r w:rsidRPr="00F34FC4">
              <w:rPr>
                <w:rFonts w:ascii="Franklin Gothic Book" w:hAnsi="Franklin Gothic Book"/>
                <w:bCs/>
                <w:lang w:val="en-US" w:eastAsia="ar-SA"/>
              </w:rPr>
              <w:t>BSWI</w:t>
            </w:r>
            <w:r w:rsidRPr="00F34FC4">
              <w:rPr>
                <w:rFonts w:ascii="Franklin Gothic Book" w:hAnsi="Franklin Gothic Book"/>
                <w:bCs/>
                <w:lang w:eastAsia="ar-SA"/>
              </w:rPr>
              <w:t xml:space="preserve"> - 09H</w:t>
            </w:r>
            <w:r w:rsidRPr="00F34FC4">
              <w:rPr>
                <w:rFonts w:ascii="Franklin Gothic Book" w:hAnsi="Franklin Gothic Book"/>
                <w:bCs/>
                <w:lang w:val="en-US" w:eastAsia="ar-SA"/>
              </w:rPr>
              <w:t>N</w:t>
            </w:r>
            <w:r w:rsidRPr="00F34FC4">
              <w:rPr>
                <w:rFonts w:ascii="Franklin Gothic Book" w:hAnsi="Franklin Gothic Book"/>
                <w:bCs/>
                <w:lang w:eastAsia="ar-SA"/>
              </w:rPr>
              <w:t>1</w:t>
            </w:r>
          </w:p>
        </w:tc>
        <w:tc>
          <w:tcPr>
            <w:tcW w:w="992" w:type="dxa"/>
            <w:tcBorders>
              <w:bottom w:val="single" w:sz="4" w:space="0" w:color="auto"/>
            </w:tcBorders>
            <w:noWrap/>
          </w:tcPr>
          <w:p w:rsidR="00F34FC4" w:rsidRPr="00F34FC4" w:rsidRDefault="00F34FC4" w:rsidP="00F34FC4">
            <w:pPr>
              <w:jc w:val="center"/>
              <w:rPr>
                <w:rFonts w:ascii="Franklin Gothic Book" w:hAnsi="Franklin Gothic Book"/>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r w:rsidRPr="00F34FC4">
              <w:rPr>
                <w:rFonts w:ascii="Franklin Gothic Book" w:hAnsi="Franklin Gothic Book"/>
                <w:bCs/>
              </w:rPr>
              <w:t>1</w:t>
            </w:r>
          </w:p>
        </w:tc>
        <w:tc>
          <w:tcPr>
            <w:tcW w:w="1276"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c>
          <w:tcPr>
            <w:tcW w:w="152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r>
      <w:tr w:rsidR="00F34FC4" w:rsidRPr="00F34FC4" w:rsidTr="002E6EAF">
        <w:trPr>
          <w:cantSplit/>
          <w:trHeight w:val="572"/>
        </w:trPr>
        <w:tc>
          <w:tcPr>
            <w:tcW w:w="534" w:type="dxa"/>
            <w:tcBorders>
              <w:bottom w:val="single" w:sz="4" w:space="0" w:color="auto"/>
            </w:tcBorders>
            <w:noWrap/>
            <w:vAlign w:val="center"/>
          </w:tcPr>
          <w:p w:rsidR="00F34FC4" w:rsidRPr="00F34FC4" w:rsidRDefault="00F34FC4" w:rsidP="00F34FC4">
            <w:pPr>
              <w:jc w:val="center"/>
              <w:rPr>
                <w:rFonts w:ascii="Franklin Gothic Book" w:hAnsi="Franklin Gothic Book"/>
              </w:rPr>
            </w:pPr>
            <w:r w:rsidRPr="00F34FC4">
              <w:rPr>
                <w:rFonts w:ascii="Franklin Gothic Book" w:hAnsi="Franklin Gothic Book"/>
              </w:rPr>
              <w:t>7</w:t>
            </w:r>
          </w:p>
        </w:tc>
        <w:tc>
          <w:tcPr>
            <w:tcW w:w="4394" w:type="dxa"/>
            <w:tcBorders>
              <w:bottom w:val="single" w:sz="4" w:space="0" w:color="auto"/>
            </w:tcBorders>
            <w:shd w:val="clear" w:color="auto" w:fill="auto"/>
            <w:vAlign w:val="center"/>
          </w:tcPr>
          <w:p w:rsidR="00F34FC4" w:rsidRPr="00F34FC4" w:rsidRDefault="00F34FC4" w:rsidP="00F34FC4">
            <w:pPr>
              <w:jc w:val="center"/>
              <w:rPr>
                <w:rFonts w:ascii="Franklin Gothic Book" w:hAnsi="Franklin Gothic Book"/>
              </w:rPr>
            </w:pPr>
            <w:r w:rsidRPr="00F34FC4">
              <w:rPr>
                <w:rFonts w:ascii="Franklin Gothic Book" w:hAnsi="Franklin Gothic Book"/>
              </w:rPr>
              <w:t xml:space="preserve">Сплит – </w:t>
            </w:r>
            <w:proofErr w:type="gramStart"/>
            <w:r w:rsidRPr="00F34FC4">
              <w:rPr>
                <w:rFonts w:ascii="Franklin Gothic Book" w:hAnsi="Franklin Gothic Book"/>
              </w:rPr>
              <w:t>система  инверторная</w:t>
            </w:r>
            <w:proofErr w:type="gramEnd"/>
            <w:r w:rsidRPr="00F34FC4">
              <w:rPr>
                <w:rFonts w:ascii="Franklin Gothic Book" w:hAnsi="Franklin Gothic Book"/>
                <w:bCs/>
              </w:rPr>
              <w:t xml:space="preserve"> </w:t>
            </w:r>
            <w:r w:rsidRPr="00F34FC4">
              <w:rPr>
                <w:rFonts w:ascii="Franklin Gothic Book" w:hAnsi="Franklin Gothic Book"/>
                <w:bCs/>
                <w:lang w:val="en-US"/>
              </w:rPr>
              <w:t>BSWI</w:t>
            </w:r>
            <w:r w:rsidRPr="00F34FC4">
              <w:rPr>
                <w:rFonts w:ascii="Franklin Gothic Book" w:hAnsi="Franklin Gothic Book"/>
                <w:bCs/>
              </w:rPr>
              <w:t xml:space="preserve"> - 012H</w:t>
            </w:r>
            <w:r w:rsidRPr="00F34FC4">
              <w:rPr>
                <w:rFonts w:ascii="Franklin Gothic Book" w:hAnsi="Franklin Gothic Book"/>
                <w:bCs/>
                <w:lang w:val="en-US"/>
              </w:rPr>
              <w:t>N</w:t>
            </w:r>
            <w:r w:rsidRPr="00F34FC4">
              <w:rPr>
                <w:rFonts w:ascii="Franklin Gothic Book" w:hAnsi="Franklin Gothic Book"/>
                <w:bCs/>
              </w:rPr>
              <w:t>1</w:t>
            </w:r>
          </w:p>
        </w:tc>
        <w:tc>
          <w:tcPr>
            <w:tcW w:w="992" w:type="dxa"/>
            <w:tcBorders>
              <w:bottom w:val="single" w:sz="4" w:space="0" w:color="auto"/>
            </w:tcBorders>
            <w:noWrap/>
          </w:tcPr>
          <w:p w:rsidR="00F34FC4" w:rsidRPr="00F34FC4" w:rsidRDefault="00F34FC4" w:rsidP="00F34FC4">
            <w:pPr>
              <w:jc w:val="center"/>
              <w:rPr>
                <w:rFonts w:ascii="Franklin Gothic Book" w:hAnsi="Franklin Gothic Book"/>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r w:rsidRPr="00F34FC4">
              <w:rPr>
                <w:rFonts w:ascii="Franklin Gothic Book" w:hAnsi="Franklin Gothic Book"/>
                <w:bCs/>
              </w:rPr>
              <w:t>1</w:t>
            </w:r>
          </w:p>
        </w:tc>
        <w:tc>
          <w:tcPr>
            <w:tcW w:w="1276"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c>
          <w:tcPr>
            <w:tcW w:w="152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r>
      <w:tr w:rsidR="00F34FC4" w:rsidRPr="00F34FC4" w:rsidTr="002E6EAF">
        <w:trPr>
          <w:cantSplit/>
          <w:trHeight w:val="572"/>
        </w:trPr>
        <w:tc>
          <w:tcPr>
            <w:tcW w:w="534" w:type="dxa"/>
            <w:tcBorders>
              <w:bottom w:val="single" w:sz="4" w:space="0" w:color="auto"/>
            </w:tcBorders>
            <w:noWrap/>
            <w:vAlign w:val="center"/>
          </w:tcPr>
          <w:p w:rsidR="00F34FC4" w:rsidRPr="00F34FC4" w:rsidRDefault="00F34FC4" w:rsidP="00F34FC4">
            <w:pPr>
              <w:jc w:val="center"/>
              <w:rPr>
                <w:rFonts w:ascii="Franklin Gothic Book" w:hAnsi="Franklin Gothic Book"/>
              </w:rPr>
            </w:pPr>
            <w:r w:rsidRPr="00F34FC4">
              <w:rPr>
                <w:rFonts w:ascii="Franklin Gothic Book" w:hAnsi="Franklin Gothic Book"/>
              </w:rPr>
              <w:t>8</w:t>
            </w:r>
          </w:p>
        </w:tc>
        <w:tc>
          <w:tcPr>
            <w:tcW w:w="4394" w:type="dxa"/>
            <w:tcBorders>
              <w:bottom w:val="single" w:sz="4" w:space="0" w:color="auto"/>
            </w:tcBorders>
            <w:shd w:val="clear" w:color="auto" w:fill="auto"/>
            <w:vAlign w:val="center"/>
          </w:tcPr>
          <w:p w:rsidR="00F34FC4" w:rsidRPr="00F34FC4" w:rsidRDefault="00F34FC4" w:rsidP="00F34FC4">
            <w:pPr>
              <w:jc w:val="center"/>
              <w:rPr>
                <w:rFonts w:ascii="Franklin Gothic Book" w:hAnsi="Franklin Gothic Book"/>
              </w:rPr>
            </w:pPr>
            <w:r w:rsidRPr="00F34FC4">
              <w:rPr>
                <w:rFonts w:ascii="Franklin Gothic Book" w:hAnsi="Franklin Gothic Book"/>
              </w:rPr>
              <w:t xml:space="preserve">Сплит – система </w:t>
            </w:r>
            <w:r w:rsidRPr="00F34FC4">
              <w:rPr>
                <w:rFonts w:ascii="Franklin Gothic Book" w:hAnsi="Franklin Gothic Book"/>
                <w:bCs/>
                <w:lang w:val="en-US"/>
              </w:rPr>
              <w:t>BSQ</w:t>
            </w:r>
            <w:r w:rsidRPr="00F34FC4">
              <w:rPr>
                <w:rFonts w:ascii="Franklin Gothic Book" w:hAnsi="Franklin Gothic Book"/>
                <w:bCs/>
              </w:rPr>
              <w:t xml:space="preserve"> - 09H</w:t>
            </w:r>
            <w:r w:rsidRPr="00F34FC4">
              <w:rPr>
                <w:rFonts w:ascii="Franklin Gothic Book" w:hAnsi="Franklin Gothic Book"/>
                <w:bCs/>
                <w:lang w:val="en-US"/>
              </w:rPr>
              <w:t>N</w:t>
            </w:r>
            <w:r w:rsidRPr="00F34FC4">
              <w:rPr>
                <w:rFonts w:ascii="Franklin Gothic Book" w:hAnsi="Franklin Gothic Book"/>
                <w:bCs/>
              </w:rPr>
              <w:t>1</w:t>
            </w:r>
          </w:p>
        </w:tc>
        <w:tc>
          <w:tcPr>
            <w:tcW w:w="992" w:type="dxa"/>
            <w:tcBorders>
              <w:bottom w:val="single" w:sz="4" w:space="0" w:color="auto"/>
            </w:tcBorders>
            <w:noWrap/>
          </w:tcPr>
          <w:p w:rsidR="00F34FC4" w:rsidRPr="00F34FC4" w:rsidRDefault="00F34FC4" w:rsidP="00F34FC4">
            <w:pPr>
              <w:jc w:val="center"/>
              <w:rPr>
                <w:rFonts w:ascii="Franklin Gothic Book" w:hAnsi="Franklin Gothic Book"/>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r w:rsidRPr="00F34FC4">
              <w:rPr>
                <w:rFonts w:ascii="Franklin Gothic Book" w:hAnsi="Franklin Gothic Book"/>
                <w:bCs/>
              </w:rPr>
              <w:t>1</w:t>
            </w:r>
          </w:p>
        </w:tc>
        <w:tc>
          <w:tcPr>
            <w:tcW w:w="1276"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c>
          <w:tcPr>
            <w:tcW w:w="152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r>
      <w:tr w:rsidR="00F34FC4" w:rsidRPr="00F34FC4" w:rsidTr="002E6EAF">
        <w:trPr>
          <w:cantSplit/>
          <w:trHeight w:val="572"/>
        </w:trPr>
        <w:tc>
          <w:tcPr>
            <w:tcW w:w="534" w:type="dxa"/>
            <w:tcBorders>
              <w:bottom w:val="single" w:sz="4" w:space="0" w:color="auto"/>
            </w:tcBorders>
            <w:noWrap/>
            <w:vAlign w:val="center"/>
          </w:tcPr>
          <w:p w:rsidR="00F34FC4" w:rsidRPr="00F34FC4" w:rsidRDefault="00F34FC4" w:rsidP="00F34FC4">
            <w:pPr>
              <w:jc w:val="center"/>
              <w:rPr>
                <w:rFonts w:ascii="Franklin Gothic Book" w:hAnsi="Franklin Gothic Book"/>
              </w:rPr>
            </w:pPr>
            <w:r w:rsidRPr="00F34FC4">
              <w:rPr>
                <w:rFonts w:ascii="Franklin Gothic Book" w:hAnsi="Franklin Gothic Book"/>
              </w:rPr>
              <w:t>9</w:t>
            </w:r>
          </w:p>
        </w:tc>
        <w:tc>
          <w:tcPr>
            <w:tcW w:w="4394" w:type="dxa"/>
            <w:tcBorders>
              <w:bottom w:val="single" w:sz="4" w:space="0" w:color="auto"/>
            </w:tcBorders>
            <w:shd w:val="clear" w:color="auto" w:fill="auto"/>
            <w:vAlign w:val="center"/>
          </w:tcPr>
          <w:p w:rsidR="00F34FC4" w:rsidRPr="00F34FC4" w:rsidRDefault="00F34FC4" w:rsidP="00F34FC4">
            <w:pPr>
              <w:jc w:val="center"/>
              <w:rPr>
                <w:rFonts w:ascii="Franklin Gothic Book" w:hAnsi="Franklin Gothic Book"/>
              </w:rPr>
            </w:pPr>
            <w:r w:rsidRPr="00F34FC4">
              <w:rPr>
                <w:rFonts w:ascii="Franklin Gothic Book" w:hAnsi="Franklin Gothic Book"/>
              </w:rPr>
              <w:t>Монтаж сплит-системы</w:t>
            </w:r>
          </w:p>
        </w:tc>
        <w:tc>
          <w:tcPr>
            <w:tcW w:w="992" w:type="dxa"/>
            <w:tcBorders>
              <w:bottom w:val="single" w:sz="4" w:space="0" w:color="auto"/>
            </w:tcBorders>
            <w:noWrap/>
          </w:tcPr>
          <w:p w:rsidR="00F34FC4" w:rsidRPr="00F34FC4" w:rsidRDefault="00F34FC4" w:rsidP="00F34FC4">
            <w:pPr>
              <w:jc w:val="center"/>
              <w:rPr>
                <w:rFonts w:ascii="Franklin Gothic Book" w:hAnsi="Franklin Gothic Book"/>
                <w:bCs/>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r w:rsidRPr="00F34FC4">
              <w:rPr>
                <w:rFonts w:ascii="Franklin Gothic Book" w:hAnsi="Franklin Gothic Book"/>
                <w:bCs/>
              </w:rPr>
              <w:t>11</w:t>
            </w:r>
          </w:p>
        </w:tc>
        <w:tc>
          <w:tcPr>
            <w:tcW w:w="1276"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c>
          <w:tcPr>
            <w:tcW w:w="152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r>
      <w:tr w:rsidR="00F34FC4" w:rsidRPr="00F34FC4" w:rsidTr="002E6EAF">
        <w:trPr>
          <w:cantSplit/>
          <w:trHeight w:val="572"/>
        </w:trPr>
        <w:tc>
          <w:tcPr>
            <w:tcW w:w="534" w:type="dxa"/>
            <w:tcBorders>
              <w:bottom w:val="single" w:sz="4" w:space="0" w:color="auto"/>
            </w:tcBorders>
            <w:noWrap/>
            <w:vAlign w:val="center"/>
          </w:tcPr>
          <w:p w:rsidR="00F34FC4" w:rsidRPr="00F34FC4" w:rsidRDefault="00F34FC4" w:rsidP="00F34FC4">
            <w:pPr>
              <w:jc w:val="center"/>
              <w:rPr>
                <w:rFonts w:ascii="Franklin Gothic Book" w:hAnsi="Franklin Gothic Book"/>
              </w:rPr>
            </w:pPr>
            <w:r w:rsidRPr="00F34FC4">
              <w:rPr>
                <w:rFonts w:ascii="Franklin Gothic Book" w:hAnsi="Franklin Gothic Book"/>
              </w:rPr>
              <w:t>10</w:t>
            </w:r>
          </w:p>
        </w:tc>
        <w:tc>
          <w:tcPr>
            <w:tcW w:w="4394" w:type="dxa"/>
            <w:tcBorders>
              <w:bottom w:val="single" w:sz="4" w:space="0" w:color="auto"/>
            </w:tcBorders>
            <w:shd w:val="clear" w:color="auto" w:fill="auto"/>
            <w:vAlign w:val="center"/>
          </w:tcPr>
          <w:p w:rsidR="00F34FC4" w:rsidRPr="00F34FC4" w:rsidRDefault="00F34FC4" w:rsidP="00F34FC4">
            <w:pPr>
              <w:jc w:val="center"/>
              <w:rPr>
                <w:rFonts w:ascii="Franklin Gothic Book" w:hAnsi="Franklin Gothic Book"/>
              </w:rPr>
            </w:pPr>
            <w:r w:rsidRPr="00F34FC4">
              <w:rPr>
                <w:rFonts w:ascii="Franklin Gothic Book" w:hAnsi="Franklin Gothic Book"/>
              </w:rPr>
              <w:t>Демонтаж сплит-системы</w:t>
            </w:r>
          </w:p>
        </w:tc>
        <w:tc>
          <w:tcPr>
            <w:tcW w:w="992" w:type="dxa"/>
            <w:tcBorders>
              <w:bottom w:val="single" w:sz="4" w:space="0" w:color="auto"/>
            </w:tcBorders>
            <w:noWrap/>
          </w:tcPr>
          <w:p w:rsidR="00F34FC4" w:rsidRPr="00F34FC4" w:rsidRDefault="00F34FC4" w:rsidP="00F34FC4">
            <w:pPr>
              <w:jc w:val="center"/>
              <w:rPr>
                <w:rFonts w:ascii="Franklin Gothic Book" w:hAnsi="Franklin Gothic Book"/>
                <w:bCs/>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r w:rsidRPr="00F34FC4">
              <w:rPr>
                <w:rFonts w:ascii="Franklin Gothic Book" w:hAnsi="Franklin Gothic Book"/>
                <w:bCs/>
              </w:rPr>
              <w:t>1</w:t>
            </w:r>
          </w:p>
        </w:tc>
        <w:tc>
          <w:tcPr>
            <w:tcW w:w="1276"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c>
          <w:tcPr>
            <w:tcW w:w="1529" w:type="dxa"/>
            <w:tcBorders>
              <w:bottom w:val="single" w:sz="4" w:space="0" w:color="auto"/>
            </w:tcBorders>
            <w:noWrap/>
            <w:vAlign w:val="center"/>
          </w:tcPr>
          <w:p w:rsidR="00F34FC4" w:rsidRPr="00F34FC4" w:rsidRDefault="00F34FC4" w:rsidP="00F34FC4">
            <w:pPr>
              <w:jc w:val="center"/>
              <w:rPr>
                <w:rFonts w:ascii="Franklin Gothic Book" w:hAnsi="Franklin Gothic Book"/>
                <w:bCs/>
              </w:rPr>
            </w:pPr>
          </w:p>
        </w:tc>
      </w:tr>
      <w:tr w:rsidR="00F34FC4" w:rsidRPr="00F34FC4" w:rsidTr="002E6EAF">
        <w:trPr>
          <w:trHeight w:val="363"/>
        </w:trPr>
        <w:tc>
          <w:tcPr>
            <w:tcW w:w="7905" w:type="dxa"/>
            <w:gridSpan w:val="5"/>
            <w:noWrap/>
            <w:vAlign w:val="center"/>
          </w:tcPr>
          <w:p w:rsidR="00F34FC4" w:rsidRPr="00F34FC4" w:rsidRDefault="00F34FC4" w:rsidP="00F34FC4">
            <w:pPr>
              <w:spacing w:before="29" w:line="218" w:lineRule="exact"/>
              <w:ind w:left="15"/>
              <w:rPr>
                <w:rFonts w:ascii="Franklin Gothic Book" w:hAnsi="Franklin Gothic Book"/>
                <w:color w:val="000000"/>
              </w:rPr>
            </w:pPr>
            <w:r w:rsidRPr="00F34FC4">
              <w:rPr>
                <w:rFonts w:ascii="Franklin Gothic Book" w:hAnsi="Franklin Gothic Book"/>
                <w:color w:val="000000"/>
              </w:rPr>
              <w:t>Итого:</w:t>
            </w:r>
          </w:p>
        </w:tc>
        <w:tc>
          <w:tcPr>
            <w:tcW w:w="1529" w:type="dxa"/>
            <w:noWrap/>
            <w:vAlign w:val="center"/>
          </w:tcPr>
          <w:p w:rsidR="00F34FC4" w:rsidRPr="00F34FC4" w:rsidRDefault="00F34FC4" w:rsidP="00F34FC4">
            <w:pPr>
              <w:spacing w:before="29" w:line="218" w:lineRule="exact"/>
              <w:ind w:left="15"/>
              <w:jc w:val="center"/>
              <w:rPr>
                <w:rFonts w:ascii="Franklin Gothic Book" w:hAnsi="Franklin Gothic Book"/>
                <w:color w:val="000000"/>
              </w:rPr>
            </w:pPr>
          </w:p>
        </w:tc>
      </w:tr>
      <w:tr w:rsidR="00F34FC4" w:rsidRPr="00F34FC4" w:rsidTr="002E6EAF">
        <w:trPr>
          <w:trHeight w:val="411"/>
        </w:trPr>
        <w:tc>
          <w:tcPr>
            <w:tcW w:w="7905" w:type="dxa"/>
            <w:gridSpan w:val="5"/>
            <w:noWrap/>
            <w:vAlign w:val="center"/>
          </w:tcPr>
          <w:p w:rsidR="00F34FC4" w:rsidRPr="00F34FC4" w:rsidRDefault="00F34FC4" w:rsidP="00F34FC4">
            <w:pPr>
              <w:spacing w:before="29" w:line="218" w:lineRule="exact"/>
              <w:ind w:left="15"/>
              <w:rPr>
                <w:rFonts w:ascii="Franklin Gothic Book" w:hAnsi="Franklin Gothic Book"/>
                <w:color w:val="000000"/>
              </w:rPr>
            </w:pPr>
            <w:r w:rsidRPr="00F34FC4">
              <w:rPr>
                <w:rFonts w:ascii="Franklin Gothic Book" w:hAnsi="Franklin Gothic Book"/>
                <w:color w:val="000000"/>
              </w:rPr>
              <w:t xml:space="preserve"> НДС 18%</w:t>
            </w:r>
          </w:p>
        </w:tc>
        <w:tc>
          <w:tcPr>
            <w:tcW w:w="1529" w:type="dxa"/>
            <w:noWrap/>
            <w:vAlign w:val="center"/>
          </w:tcPr>
          <w:p w:rsidR="00F34FC4" w:rsidRPr="00F34FC4" w:rsidRDefault="00F34FC4" w:rsidP="00F34FC4">
            <w:pPr>
              <w:spacing w:before="29" w:line="218" w:lineRule="exact"/>
              <w:ind w:left="15"/>
              <w:jc w:val="center"/>
              <w:rPr>
                <w:rFonts w:ascii="Franklin Gothic Book" w:hAnsi="Franklin Gothic Book"/>
                <w:color w:val="000000"/>
              </w:rPr>
            </w:pPr>
          </w:p>
        </w:tc>
      </w:tr>
      <w:tr w:rsidR="00F34FC4" w:rsidRPr="00F34FC4" w:rsidTr="002E6EAF">
        <w:trPr>
          <w:trHeight w:val="411"/>
        </w:trPr>
        <w:tc>
          <w:tcPr>
            <w:tcW w:w="7905" w:type="dxa"/>
            <w:gridSpan w:val="5"/>
            <w:noWrap/>
            <w:vAlign w:val="center"/>
          </w:tcPr>
          <w:p w:rsidR="00F34FC4" w:rsidRPr="00F34FC4" w:rsidRDefault="00F34FC4" w:rsidP="00F34FC4">
            <w:pPr>
              <w:spacing w:before="29" w:line="218" w:lineRule="exact"/>
              <w:ind w:left="15"/>
              <w:rPr>
                <w:rFonts w:ascii="Franklin Gothic Book" w:hAnsi="Franklin Gothic Book"/>
                <w:color w:val="000000"/>
              </w:rPr>
            </w:pPr>
            <w:r w:rsidRPr="00F34FC4">
              <w:rPr>
                <w:rFonts w:ascii="Franklin Gothic Book" w:hAnsi="Franklin Gothic Book"/>
                <w:color w:val="000000"/>
              </w:rPr>
              <w:t>Итого с НДС:</w:t>
            </w:r>
          </w:p>
        </w:tc>
        <w:tc>
          <w:tcPr>
            <w:tcW w:w="1529" w:type="dxa"/>
            <w:noWrap/>
            <w:vAlign w:val="center"/>
          </w:tcPr>
          <w:p w:rsidR="00F34FC4" w:rsidRPr="00F34FC4" w:rsidRDefault="00F34FC4" w:rsidP="00F34FC4">
            <w:pPr>
              <w:spacing w:before="29" w:line="218" w:lineRule="exact"/>
              <w:ind w:left="15"/>
              <w:jc w:val="center"/>
              <w:rPr>
                <w:rFonts w:ascii="Franklin Gothic Book" w:hAnsi="Franklin Gothic Book"/>
                <w:color w:val="000000"/>
              </w:rPr>
            </w:pPr>
          </w:p>
        </w:tc>
      </w:tr>
    </w:tbl>
    <w:p w:rsidR="00F34FC4" w:rsidRPr="00F34FC4" w:rsidRDefault="00F34FC4" w:rsidP="00F34FC4">
      <w:pPr>
        <w:shd w:val="clear" w:color="auto" w:fill="FFFFFF"/>
        <w:rPr>
          <w:rFonts w:ascii="Franklin Gothic Book" w:hAnsi="Franklin Gothic Book"/>
        </w:rPr>
      </w:pPr>
    </w:p>
    <w:p w:rsidR="00F34FC4" w:rsidRPr="00F34FC4" w:rsidRDefault="00F34FC4" w:rsidP="00F34FC4">
      <w:pPr>
        <w:shd w:val="clear" w:color="auto" w:fill="FFFFFF"/>
        <w:rPr>
          <w:rFonts w:ascii="Franklin Gothic Book" w:hAnsi="Franklin Gothic Book"/>
        </w:rPr>
      </w:pPr>
      <w:r w:rsidRPr="00F34FC4">
        <w:rPr>
          <w:rFonts w:ascii="Franklin Gothic Book" w:hAnsi="Franklin Gothic Book"/>
          <w:b/>
        </w:rPr>
        <w:t xml:space="preserve">      Всего к оплате: ___________________________________ рублей.</w:t>
      </w:r>
    </w:p>
    <w:p w:rsidR="00F34FC4" w:rsidRPr="00F34FC4" w:rsidRDefault="00F34FC4" w:rsidP="00F34FC4">
      <w:pPr>
        <w:shd w:val="clear" w:color="auto" w:fill="FFFFFF"/>
        <w:rPr>
          <w:rFonts w:ascii="Franklin Gothic Book" w:hAnsi="Franklin Gothic Book"/>
        </w:rPr>
      </w:pPr>
    </w:p>
    <w:p w:rsidR="00F34FC4" w:rsidRPr="00F34FC4" w:rsidRDefault="00F34FC4" w:rsidP="00F34FC4">
      <w:pPr>
        <w:shd w:val="clear" w:color="auto" w:fill="FFFFFF"/>
        <w:rPr>
          <w:rFonts w:ascii="Franklin Gothic Book" w:hAnsi="Franklin Gothic Book"/>
        </w:rPr>
      </w:pPr>
    </w:p>
    <w:p w:rsidR="00F34FC4" w:rsidRPr="00F34FC4" w:rsidRDefault="00F34FC4" w:rsidP="00F34FC4">
      <w:pPr>
        <w:shd w:val="clear" w:color="auto" w:fill="FFFFFF"/>
        <w:rPr>
          <w:rFonts w:ascii="Franklin Gothic Book" w:hAnsi="Franklin Gothic Book"/>
        </w:rPr>
      </w:pPr>
      <w:r w:rsidRPr="00F34FC4">
        <w:rPr>
          <w:rFonts w:ascii="Franklin Gothic Book" w:hAnsi="Franklin Gothic Book"/>
        </w:rPr>
        <w:t xml:space="preserve">               </w:t>
      </w:r>
    </w:p>
    <w:p w:rsidR="00F34FC4" w:rsidRPr="00F34FC4" w:rsidRDefault="00F34FC4" w:rsidP="00F34FC4">
      <w:pPr>
        <w:shd w:val="clear" w:color="auto" w:fill="FFFFFF"/>
        <w:rPr>
          <w:rFonts w:ascii="Franklin Gothic Book" w:hAnsi="Franklin Gothic Book"/>
        </w:rPr>
      </w:pPr>
    </w:p>
    <w:p w:rsidR="00F34FC4" w:rsidRPr="00F34FC4" w:rsidRDefault="00F34FC4" w:rsidP="008E6A5D">
      <w:pPr>
        <w:shd w:val="clear" w:color="auto" w:fill="FFFFFF"/>
        <w:ind w:hanging="1077"/>
        <w:jc w:val="center"/>
        <w:rPr>
          <w:rFonts w:ascii="Franklin Gothic Book" w:hAnsi="Franklin Gothic Book"/>
          <w:b/>
        </w:rPr>
      </w:pPr>
      <w:r w:rsidRPr="00F34FC4">
        <w:rPr>
          <w:rFonts w:ascii="Franklin Gothic Book" w:hAnsi="Franklin Gothic Book"/>
          <w:b/>
        </w:rPr>
        <w:t>ОТ ПОСТАВЩИКА</w:t>
      </w:r>
      <w:r w:rsidRPr="00F34FC4">
        <w:rPr>
          <w:rFonts w:ascii="Franklin Gothic Book" w:hAnsi="Franklin Gothic Book"/>
          <w:b/>
        </w:rPr>
        <w:tab/>
      </w:r>
      <w:r w:rsidRPr="00F34FC4">
        <w:rPr>
          <w:rFonts w:ascii="Franklin Gothic Book" w:hAnsi="Franklin Gothic Book"/>
          <w:b/>
        </w:rPr>
        <w:tab/>
      </w:r>
      <w:r w:rsidRPr="00F34FC4">
        <w:rPr>
          <w:rFonts w:ascii="Franklin Gothic Book" w:hAnsi="Franklin Gothic Book"/>
          <w:b/>
        </w:rPr>
        <w:tab/>
      </w:r>
      <w:r w:rsidRPr="00F34FC4">
        <w:rPr>
          <w:rFonts w:ascii="Franklin Gothic Book" w:hAnsi="Franklin Gothic Book"/>
          <w:b/>
        </w:rPr>
        <w:tab/>
        <w:t xml:space="preserve">     </w:t>
      </w:r>
      <w:r w:rsidR="008E6A5D" w:rsidRPr="008E6A5D">
        <w:rPr>
          <w:rFonts w:ascii="Franklin Gothic Book" w:hAnsi="Franklin Gothic Book"/>
          <w:b/>
        </w:rPr>
        <w:t xml:space="preserve">                                                    </w:t>
      </w:r>
      <w:r w:rsidRPr="00F34FC4">
        <w:rPr>
          <w:rFonts w:ascii="Franklin Gothic Book" w:hAnsi="Franklin Gothic Book"/>
          <w:b/>
        </w:rPr>
        <w:t xml:space="preserve">   ОТ ПОКУПАТЕЛЯ</w:t>
      </w:r>
    </w:p>
    <w:p w:rsidR="00F34FC4" w:rsidRPr="00F34FC4" w:rsidRDefault="00F34FC4" w:rsidP="00F34FC4">
      <w:pPr>
        <w:shd w:val="clear" w:color="auto" w:fill="FFFFFF"/>
        <w:rPr>
          <w:rFonts w:ascii="Franklin Gothic Book" w:hAnsi="Franklin Gothic Book"/>
          <w:b/>
        </w:rPr>
      </w:pPr>
    </w:p>
    <w:p w:rsidR="00F34FC4" w:rsidRPr="00F34FC4" w:rsidRDefault="00F34FC4" w:rsidP="00F34FC4">
      <w:pPr>
        <w:shd w:val="clear" w:color="auto" w:fill="FFFFFF"/>
        <w:rPr>
          <w:rFonts w:ascii="Franklin Gothic Book" w:hAnsi="Franklin Gothic Book"/>
          <w:b/>
        </w:rPr>
      </w:pPr>
    </w:p>
    <w:p w:rsidR="00F34FC4" w:rsidRPr="00F34FC4" w:rsidRDefault="00F34FC4" w:rsidP="00F34FC4">
      <w:pPr>
        <w:rPr>
          <w:rFonts w:ascii="Franklin Gothic Book" w:hAnsi="Franklin Gothic Book"/>
          <w:b/>
        </w:rPr>
      </w:pPr>
      <w:r w:rsidRPr="00F34FC4">
        <w:rPr>
          <w:rFonts w:ascii="Franklin Gothic Book" w:hAnsi="Franklin Gothic Book"/>
          <w:b/>
        </w:rPr>
        <w:tab/>
      </w:r>
      <w:r w:rsidRPr="00F34FC4">
        <w:rPr>
          <w:rFonts w:ascii="Franklin Gothic Book" w:hAnsi="Franklin Gothic Book"/>
          <w:b/>
        </w:rPr>
        <w:tab/>
      </w:r>
      <w:r w:rsidRPr="00F34FC4">
        <w:rPr>
          <w:rFonts w:ascii="Franklin Gothic Book" w:hAnsi="Franklin Gothic Book"/>
          <w:b/>
        </w:rPr>
        <w:tab/>
        <w:t xml:space="preserve">                                            </w:t>
      </w:r>
    </w:p>
    <w:p w:rsidR="00F34FC4" w:rsidRPr="00F34FC4" w:rsidRDefault="00F34FC4" w:rsidP="00F34FC4">
      <w:pPr>
        <w:rPr>
          <w:rFonts w:ascii="Franklin Gothic Book" w:hAnsi="Franklin Gothic Book"/>
          <w:b/>
        </w:rPr>
      </w:pPr>
      <w:r w:rsidRPr="00F34FC4">
        <w:rPr>
          <w:rFonts w:ascii="Franklin Gothic Book" w:hAnsi="Franklin Gothic Book"/>
          <w:b/>
        </w:rPr>
        <w:t xml:space="preserve"> </w:t>
      </w:r>
    </w:p>
    <w:p w:rsidR="00F34FC4" w:rsidRPr="00F34FC4" w:rsidRDefault="00F34FC4" w:rsidP="00F34FC4">
      <w:pPr>
        <w:rPr>
          <w:rFonts w:ascii="Franklin Gothic Book" w:hAnsi="Franklin Gothic Book"/>
          <w:b/>
        </w:rPr>
      </w:pPr>
      <w:r w:rsidRPr="00F34FC4">
        <w:rPr>
          <w:rFonts w:ascii="Franklin Gothic Book" w:hAnsi="Franklin Gothic Book"/>
          <w:b/>
        </w:rPr>
        <w:tab/>
        <w:t xml:space="preserve"> </w:t>
      </w:r>
      <w:r w:rsidRPr="00F34FC4">
        <w:rPr>
          <w:rFonts w:ascii="Franklin Gothic Book" w:hAnsi="Franklin Gothic Book"/>
          <w:b/>
        </w:rPr>
        <w:tab/>
      </w:r>
      <w:r w:rsidRPr="00F34FC4">
        <w:rPr>
          <w:rFonts w:ascii="Franklin Gothic Book" w:hAnsi="Franklin Gothic Book"/>
          <w:b/>
        </w:rPr>
        <w:tab/>
      </w:r>
      <w:r w:rsidR="008E6A5D" w:rsidRPr="008E6A5D">
        <w:rPr>
          <w:rFonts w:ascii="Franklin Gothic Book" w:hAnsi="Franklin Gothic Book"/>
          <w:b/>
        </w:rPr>
        <w:t xml:space="preserve">  </w:t>
      </w:r>
    </w:p>
    <w:p w:rsidR="00F34FC4" w:rsidRPr="00F34FC4" w:rsidRDefault="00F34FC4" w:rsidP="00F34FC4">
      <w:pPr>
        <w:rPr>
          <w:rFonts w:ascii="Franklin Gothic Book" w:hAnsi="Franklin Gothic Book"/>
          <w:b/>
        </w:rPr>
      </w:pPr>
      <w:r w:rsidRPr="00F34FC4">
        <w:rPr>
          <w:rFonts w:ascii="Franklin Gothic Book" w:hAnsi="Franklin Gothic Book"/>
          <w:b/>
        </w:rPr>
        <w:t xml:space="preserve">_________________  </w:t>
      </w:r>
      <w:r w:rsidRPr="00F34FC4">
        <w:rPr>
          <w:rFonts w:ascii="Franklin Gothic Book" w:hAnsi="Franklin Gothic Book"/>
          <w:b/>
        </w:rPr>
        <w:tab/>
        <w:t xml:space="preserve">                              </w:t>
      </w:r>
      <w:r w:rsidR="008E6A5D" w:rsidRPr="008E6A5D">
        <w:rPr>
          <w:rFonts w:ascii="Franklin Gothic Book" w:hAnsi="Franklin Gothic Book"/>
          <w:b/>
        </w:rPr>
        <w:t xml:space="preserve">         </w:t>
      </w:r>
      <w:r w:rsidRPr="00F34FC4">
        <w:rPr>
          <w:rFonts w:ascii="Franklin Gothic Book" w:hAnsi="Franklin Gothic Book"/>
          <w:b/>
        </w:rPr>
        <w:t xml:space="preserve">                     ______________________</w:t>
      </w:r>
    </w:p>
    <w:p w:rsidR="00F34FC4" w:rsidRPr="00F34FC4" w:rsidRDefault="00F34FC4" w:rsidP="00F34FC4">
      <w:pPr>
        <w:rPr>
          <w:rFonts w:ascii="Franklin Gothic Book" w:hAnsi="Franklin Gothic Book"/>
          <w:b/>
        </w:rPr>
      </w:pPr>
    </w:p>
    <w:p w:rsidR="00F34FC4" w:rsidRPr="00F34FC4" w:rsidRDefault="00F34FC4" w:rsidP="00F34FC4">
      <w:pPr>
        <w:rPr>
          <w:rFonts w:ascii="Franklin Gothic Book" w:hAnsi="Franklin Gothic Book"/>
          <w:b/>
        </w:rPr>
      </w:pPr>
    </w:p>
    <w:p w:rsidR="00760F9A" w:rsidRPr="008E6A5D" w:rsidRDefault="00F34FC4" w:rsidP="008E6A5D">
      <w:pPr>
        <w:ind w:hanging="1077"/>
        <w:jc w:val="center"/>
        <w:rPr>
          <w:rFonts w:ascii="Franklin Gothic Book" w:eastAsia="Calibri" w:hAnsi="Franklin Gothic Book"/>
          <w:b/>
          <w:lang w:eastAsia="en-US"/>
        </w:rPr>
      </w:pPr>
      <w:r w:rsidRPr="008E6A5D">
        <w:rPr>
          <w:rFonts w:ascii="Franklin Gothic Book" w:hAnsi="Franklin Gothic Book"/>
          <w:b/>
        </w:rPr>
        <w:t>«___» _______________________2015г.</w:t>
      </w:r>
      <w:r w:rsidRPr="008E6A5D">
        <w:rPr>
          <w:rFonts w:ascii="Franklin Gothic Book" w:hAnsi="Franklin Gothic Book"/>
          <w:b/>
        </w:rPr>
        <w:tab/>
        <w:t xml:space="preserve">        «___» ___________________________2015г</w:t>
      </w:r>
    </w:p>
    <w:p w:rsidR="00B74BC9" w:rsidRPr="008E6A5D" w:rsidRDefault="00B74BC9" w:rsidP="00B74BC9">
      <w:pPr>
        <w:ind w:firstLine="567"/>
        <w:jc w:val="center"/>
        <w:rPr>
          <w:rFonts w:ascii="Franklin Gothic Book" w:eastAsia="Calibri" w:hAnsi="Franklin Gothic Book"/>
          <w:b/>
          <w:lang w:eastAsia="en-US"/>
        </w:rPr>
      </w:pPr>
      <w:r w:rsidRPr="008E6A5D">
        <w:rPr>
          <w:rFonts w:ascii="Franklin Gothic Book" w:eastAsia="Calibri" w:hAnsi="Franklin Gothic Book"/>
          <w:b/>
          <w:lang w:eastAsia="en-US"/>
        </w:rPr>
        <w:t>Приложение № 2</w:t>
      </w:r>
    </w:p>
    <w:p w:rsidR="00B74BC9" w:rsidRPr="000F2146" w:rsidRDefault="00B74BC9" w:rsidP="00B74BC9">
      <w:pPr>
        <w:ind w:firstLine="567"/>
        <w:jc w:val="center"/>
        <w:rPr>
          <w:rFonts w:ascii="Franklin Gothic Book" w:eastAsia="Calibri" w:hAnsi="Franklin Gothic Book"/>
          <w:b/>
          <w:lang w:eastAsia="en-US"/>
        </w:rPr>
      </w:pPr>
    </w:p>
    <w:p w:rsidR="00B74BC9" w:rsidRPr="000F2146" w:rsidRDefault="00B74BC9" w:rsidP="00B74BC9">
      <w:pPr>
        <w:ind w:firstLine="567"/>
        <w:jc w:val="center"/>
        <w:rPr>
          <w:rFonts w:ascii="Franklin Gothic Book" w:eastAsia="Calibri" w:hAnsi="Franklin Gothic Book"/>
          <w:b/>
          <w:lang w:eastAsia="en-US"/>
        </w:rPr>
      </w:pPr>
      <w:r w:rsidRPr="000F2146">
        <w:rPr>
          <w:rFonts w:ascii="Franklin Gothic Book" w:eastAsia="Calibri" w:hAnsi="Franklin Gothic Book"/>
          <w:b/>
          <w:lang w:eastAsia="en-US"/>
        </w:rPr>
        <w:t>к договору № _________________ от ______________ 2015 г.</w:t>
      </w:r>
    </w:p>
    <w:p w:rsidR="00B74BC9" w:rsidRPr="000F2146" w:rsidRDefault="00B74BC9" w:rsidP="00B74BC9">
      <w:pPr>
        <w:jc w:val="center"/>
        <w:rPr>
          <w:rFonts w:ascii="Franklin Gothic Book" w:eastAsia="Calibri" w:hAnsi="Franklin Gothic Book"/>
          <w:lang w:eastAsia="en-US"/>
        </w:rPr>
      </w:pPr>
    </w:p>
    <w:p w:rsidR="00B74BC9" w:rsidRPr="000F2146" w:rsidRDefault="00B74BC9" w:rsidP="00B74BC9">
      <w:pPr>
        <w:jc w:val="center"/>
        <w:rPr>
          <w:rFonts w:ascii="Franklin Gothic Book" w:eastAsia="Calibri" w:hAnsi="Franklin Gothic Book"/>
          <w:lang w:eastAsia="en-US"/>
        </w:rPr>
      </w:pPr>
    </w:p>
    <w:p w:rsidR="00B74BC9" w:rsidRPr="000F2146" w:rsidRDefault="00B74BC9" w:rsidP="00B74BC9">
      <w:pPr>
        <w:jc w:val="both"/>
        <w:rPr>
          <w:rFonts w:ascii="Franklin Gothic Book" w:eastAsia="Calibri" w:hAnsi="Franklin Gothic Book"/>
          <w:lang w:eastAsia="en-US"/>
        </w:rPr>
      </w:pPr>
      <w:r w:rsidRPr="000F2146">
        <w:rPr>
          <w:rFonts w:ascii="Franklin Gothic Book" w:eastAsia="Calibri" w:hAnsi="Franklin Gothic Book"/>
          <w:lang w:eastAsia="en-US"/>
        </w:rPr>
        <w:t xml:space="preserve">Настоящим Поставщик информирует ОАО «НМТП» о том, что был ознакомлен с принятым в ОАО «НМТП» Регламентом определения связанных сторон ОАО «НМТП» (размещён на сайте ОАО </w:t>
      </w:r>
      <w:r w:rsidRPr="000F2146">
        <w:rPr>
          <w:rFonts w:ascii="Franklin Gothic Book" w:eastAsia="Calibri" w:hAnsi="Franklin Gothic Book"/>
          <w:lang w:eastAsia="en-US"/>
        </w:rPr>
        <w:lastRenderedPageBreak/>
        <w:t xml:space="preserve">«НМТП», адрес: </w:t>
      </w:r>
      <w:hyperlink r:id="rId12" w:history="1">
        <w:r w:rsidRPr="000F2146">
          <w:rPr>
            <w:rFonts w:ascii="Franklin Gothic Book" w:eastAsia="Calibri" w:hAnsi="Franklin Gothic Book"/>
            <w:color w:val="0000FF"/>
            <w:u w:val="single"/>
            <w:lang w:val="en-US" w:eastAsia="en-US"/>
          </w:rPr>
          <w:t>www</w:t>
        </w:r>
        <w:r w:rsidRPr="000F2146">
          <w:rPr>
            <w:rFonts w:ascii="Franklin Gothic Book" w:eastAsia="Calibri" w:hAnsi="Franklin Gothic Book"/>
            <w:color w:val="0000FF"/>
            <w:u w:val="single"/>
            <w:lang w:eastAsia="en-US"/>
          </w:rPr>
          <w:t>.</w:t>
        </w:r>
        <w:proofErr w:type="spellStart"/>
        <w:r w:rsidRPr="000F2146">
          <w:rPr>
            <w:rFonts w:ascii="Franklin Gothic Book" w:eastAsia="Calibri" w:hAnsi="Franklin Gothic Book"/>
            <w:color w:val="0000FF"/>
            <w:u w:val="single"/>
            <w:lang w:val="en-US" w:eastAsia="en-US"/>
          </w:rPr>
          <w:t>nmtp</w:t>
        </w:r>
        <w:proofErr w:type="spellEnd"/>
        <w:r w:rsidRPr="000F2146">
          <w:rPr>
            <w:rFonts w:ascii="Franklin Gothic Book" w:eastAsia="Calibri" w:hAnsi="Franklin Gothic Book"/>
            <w:color w:val="0000FF"/>
            <w:u w:val="single"/>
            <w:lang w:eastAsia="en-US"/>
          </w:rPr>
          <w:t>.</w:t>
        </w:r>
        <w:r w:rsidRPr="000F2146">
          <w:rPr>
            <w:rFonts w:ascii="Franklin Gothic Book" w:eastAsia="Calibri" w:hAnsi="Franklin Gothic Book"/>
            <w:color w:val="0000FF"/>
            <w:u w:val="single"/>
            <w:lang w:val="en-US" w:eastAsia="en-US"/>
          </w:rPr>
          <w:t>info</w:t>
        </w:r>
      </w:hyperlink>
      <w:r w:rsidRPr="000F2146">
        <w:rPr>
          <w:rFonts w:ascii="Franklin Gothic Book" w:eastAsia="Calibri" w:hAnsi="Franklin Gothic Book"/>
          <w:lang w:eastAsia="en-US"/>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B74BC9" w:rsidRPr="000F2146" w:rsidRDefault="00B74BC9" w:rsidP="00B74BC9">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B74BC9" w:rsidRPr="000F2146" w:rsidTr="00B74BC9">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B74BC9" w:rsidRPr="000F2146" w:rsidRDefault="00B74BC9" w:rsidP="00B74BC9">
            <w:pPr>
              <w:spacing w:line="276" w:lineRule="auto"/>
              <w:jc w:val="center"/>
              <w:rPr>
                <w:rFonts w:ascii="Franklin Gothic Book" w:eastAsia="Calibri" w:hAnsi="Franklin Gothic Book"/>
                <w:sz w:val="16"/>
                <w:lang w:eastAsia="en-US"/>
              </w:rPr>
            </w:pPr>
            <w:r w:rsidRPr="000F2146">
              <w:rPr>
                <w:rFonts w:ascii="Franklin Gothic Book" w:eastAsia="Calibri" w:hAnsi="Franklin Gothic Book"/>
                <w:sz w:val="16"/>
                <w:lang w:eastAsia="en-US"/>
              </w:rPr>
              <w:t>Признаки связанных сторон</w:t>
            </w:r>
          </w:p>
          <w:p w:rsidR="00B74BC9" w:rsidRPr="000F2146" w:rsidRDefault="00B74BC9" w:rsidP="00B74BC9">
            <w:pPr>
              <w:spacing w:line="276" w:lineRule="auto"/>
              <w:jc w:val="center"/>
              <w:rPr>
                <w:rFonts w:ascii="Franklin Gothic Book" w:eastAsia="Calibri" w:hAnsi="Franklin Gothic Book"/>
                <w:sz w:val="16"/>
                <w:lang w:eastAsia="en-US"/>
              </w:rPr>
            </w:pPr>
            <w:r w:rsidRPr="000F2146">
              <w:rPr>
                <w:rFonts w:ascii="Franklin Gothic Book" w:eastAsia="Calibri" w:hAnsi="Franklin Gothic Book"/>
                <w:sz w:val="16"/>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B74BC9" w:rsidRPr="000F2146" w:rsidRDefault="00B74BC9" w:rsidP="00B74BC9">
            <w:pPr>
              <w:spacing w:line="276" w:lineRule="auto"/>
              <w:jc w:val="center"/>
              <w:rPr>
                <w:rFonts w:ascii="Franklin Gothic Book" w:eastAsia="Calibri" w:hAnsi="Franklin Gothic Book"/>
                <w:sz w:val="16"/>
                <w:lang w:eastAsia="en-US"/>
              </w:rPr>
            </w:pPr>
            <w:r w:rsidRPr="000F2146">
              <w:rPr>
                <w:rFonts w:ascii="Franklin Gothic Book" w:eastAsia="Calibri" w:hAnsi="Franklin Gothic Book"/>
                <w:sz w:val="16"/>
                <w:lang w:eastAsia="en-US"/>
              </w:rPr>
              <w:t>Признаки не связанных сторон</w:t>
            </w:r>
          </w:p>
          <w:p w:rsidR="00B74BC9" w:rsidRPr="000F2146" w:rsidRDefault="00B74BC9" w:rsidP="00B74BC9">
            <w:pPr>
              <w:spacing w:line="276" w:lineRule="auto"/>
              <w:jc w:val="center"/>
              <w:rPr>
                <w:rFonts w:ascii="Franklin Gothic Book" w:eastAsia="Calibri" w:hAnsi="Franklin Gothic Book"/>
                <w:sz w:val="16"/>
                <w:lang w:eastAsia="en-US"/>
              </w:rPr>
            </w:pPr>
            <w:r w:rsidRPr="000F2146">
              <w:rPr>
                <w:rFonts w:ascii="Franklin Gothic Book" w:eastAsia="Calibri" w:hAnsi="Franklin Gothic Book"/>
                <w:sz w:val="16"/>
                <w:lang w:eastAsia="en-US"/>
              </w:rPr>
              <w:t>(отметить нужное):</w:t>
            </w:r>
          </w:p>
        </w:tc>
      </w:tr>
      <w:tr w:rsidR="00B74BC9" w:rsidRPr="000F2146" w:rsidTr="0016016A">
        <w:trPr>
          <w:trHeight w:val="2542"/>
        </w:trPr>
        <w:tc>
          <w:tcPr>
            <w:tcW w:w="4811" w:type="dxa"/>
            <w:tcBorders>
              <w:top w:val="single" w:sz="4" w:space="0" w:color="auto"/>
              <w:left w:val="single" w:sz="4" w:space="0" w:color="auto"/>
              <w:bottom w:val="single" w:sz="4" w:space="0" w:color="auto"/>
              <w:right w:val="single" w:sz="4" w:space="0" w:color="auto"/>
            </w:tcBorders>
          </w:tcPr>
          <w:p w:rsidR="00B74BC9" w:rsidRPr="000F2146" w:rsidRDefault="00B74BC9" w:rsidP="00B74BC9">
            <w:pPr>
              <w:numPr>
                <w:ilvl w:val="0"/>
                <w:numId w:val="30"/>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16"/>
                <w:lang w:eastAsia="en-US"/>
              </w:rPr>
            </w:pPr>
            <w:r w:rsidRPr="000F2146">
              <w:rPr>
                <w:rFonts w:ascii="Franklin Gothic Book" w:eastAsia="Calibri" w:hAnsi="Franklin Gothic Book"/>
                <w:b/>
                <w:sz w:val="16"/>
                <w:lang w:eastAsia="en-US"/>
              </w:rPr>
              <w:t xml:space="preserve">Поставщик, </w:t>
            </w:r>
            <w:r w:rsidRPr="000F2146">
              <w:rPr>
                <w:rFonts w:ascii="Franklin Gothic Book" w:hAnsi="Franklin Gothic Book"/>
                <w:b/>
                <w:iCs/>
                <w:sz w:val="16"/>
                <w:lang w:eastAsia="en-US"/>
              </w:rPr>
              <w:t>прямо или косвенно, через одного или нескольких посредников:</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 xml:space="preserve">(а) </w:t>
            </w:r>
            <w:r w:rsidRPr="000F2146">
              <w:rPr>
                <w:rFonts w:ascii="Franklin Gothic Book" w:eastAsia="Calibri" w:hAnsi="Franklin Gothic Book"/>
                <w:iCs/>
                <w:sz w:val="16"/>
                <w:lang w:eastAsia="en-US"/>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соответствующий признак связанности.</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b</w:t>
            </w:r>
            <w:r w:rsidRPr="000F2146">
              <w:rPr>
                <w:rFonts w:ascii="Franklin Gothic Book" w:eastAsia="Calibri" w:hAnsi="Franklin Gothic Book"/>
                <w:sz w:val="16"/>
                <w:lang w:eastAsia="en-US"/>
              </w:rPr>
              <w:t xml:space="preserve">) </w:t>
            </w:r>
            <w:r w:rsidRPr="000F2146">
              <w:rPr>
                <w:rFonts w:ascii="Franklin Gothic Book" w:eastAsia="Calibri" w:hAnsi="Franklin Gothic Book"/>
                <w:iCs/>
                <w:sz w:val="16"/>
                <w:lang w:eastAsia="en-US"/>
              </w:rPr>
              <w:t>имеет долю в организации, обеспечивающую ей значительное влияние на ОАО «НМТП»;</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долю, обеспечивающую значительное влияние на ОАО «НМТП».</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iCs/>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c</w:t>
            </w:r>
            <w:r w:rsidRPr="000F2146">
              <w:rPr>
                <w:rFonts w:ascii="Franklin Gothic Book" w:eastAsia="Calibri" w:hAnsi="Franklin Gothic Book"/>
                <w:sz w:val="16"/>
                <w:lang w:eastAsia="en-US"/>
              </w:rPr>
              <w:t xml:space="preserve">) </w:t>
            </w:r>
            <w:r w:rsidRPr="000F2146">
              <w:rPr>
                <w:rFonts w:ascii="Franklin Gothic Book" w:eastAsia="Calibri" w:hAnsi="Franklin Gothic Book"/>
                <w:iCs/>
                <w:sz w:val="16"/>
                <w:lang w:eastAsia="en-US"/>
              </w:rPr>
              <w:t>осуществляет совместный контроль над ОАО «НМТП»;</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организации, с которыми осуществляется совместный контроль над ОАО «НМТП».</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450"/>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iCs/>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d</w:t>
            </w:r>
            <w:r w:rsidRPr="000F2146">
              <w:rPr>
                <w:rFonts w:ascii="Franklin Gothic Book" w:eastAsia="Calibri" w:hAnsi="Franklin Gothic Book"/>
                <w:sz w:val="16"/>
                <w:lang w:eastAsia="en-US"/>
              </w:rPr>
              <w:t xml:space="preserve">) </w:t>
            </w:r>
            <w:r w:rsidRPr="000F2146">
              <w:rPr>
                <w:rFonts w:ascii="Franklin Gothic Book" w:eastAsia="Calibri" w:hAnsi="Franklin Gothic Book"/>
                <w:iCs/>
                <w:sz w:val="16"/>
                <w:lang w:eastAsia="en-US"/>
              </w:rPr>
              <w:t>является ассоциированной организацией.</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какой инвестор и как именно он оказывает существенное влияние.</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309"/>
              </w:tabs>
              <w:autoSpaceDE w:val="0"/>
              <w:autoSpaceDN w:val="0"/>
              <w:adjustRightInd w:val="0"/>
              <w:spacing w:line="276" w:lineRule="auto"/>
              <w:ind w:firstLine="25"/>
              <w:jc w:val="both"/>
              <w:rPr>
                <w:rFonts w:ascii="Franklin Gothic Book" w:eastAsia="Calibri" w:hAnsi="Franklin Gothic Book"/>
                <w:b/>
                <w:sz w:val="16"/>
                <w:lang w:eastAsia="en-US"/>
              </w:rPr>
            </w:pPr>
            <w:r w:rsidRPr="000F2146">
              <w:rPr>
                <w:rFonts w:ascii="Franklin Gothic Book" w:eastAsia="Calibri" w:hAnsi="Franklin Gothic Book"/>
                <w:b/>
                <w:sz w:val="16"/>
                <w:lang w:eastAsia="en-US"/>
              </w:rPr>
              <w:t>2.Физическое лицо</w:t>
            </w:r>
            <w:r w:rsidRPr="000F2146">
              <w:rPr>
                <w:rFonts w:ascii="Franklin Gothic Book" w:eastAsia="Calibri" w:hAnsi="Franklin Gothic Book"/>
                <w:sz w:val="16"/>
                <w:lang w:eastAsia="en-US"/>
              </w:rPr>
              <w:t xml:space="preserve"> </w:t>
            </w:r>
            <w:r w:rsidRPr="000F2146">
              <w:rPr>
                <w:rFonts w:ascii="Franklin Gothic Book" w:eastAsia="Calibri" w:hAnsi="Franklin Gothic Book"/>
                <w:b/>
                <w:iCs/>
                <w:sz w:val="16"/>
                <w:lang w:eastAsia="en-US"/>
              </w:rPr>
              <w:t>входит в состав старшего руководящего персонала ОАО «НМТП» или его материнской организации:</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a</w:t>
            </w:r>
            <w:r w:rsidRPr="000F2146">
              <w:rPr>
                <w:rFonts w:ascii="Franklin Gothic Book" w:eastAsia="Calibri" w:hAnsi="Franklin Gothic Book"/>
                <w:sz w:val="16"/>
                <w:lang w:eastAsia="en-US"/>
              </w:rPr>
              <w:t>) член Совета директоров (наблюдательного совета)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tabs>
                <w:tab w:val="left" w:pos="592"/>
              </w:tabs>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члена Совета директоров</w:t>
            </w:r>
          </w:p>
          <w:p w:rsidR="00B74BC9" w:rsidRPr="000F2146" w:rsidRDefault="00B74BC9" w:rsidP="00B74BC9">
            <w:pPr>
              <w:tabs>
                <w:tab w:val="left" w:pos="592"/>
              </w:tabs>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tabs>
                <w:tab w:val="left" w:pos="592"/>
              </w:tabs>
              <w:autoSpaceDE w:val="0"/>
              <w:autoSpaceDN w:val="0"/>
              <w:adjustRightInd w:val="0"/>
              <w:spacing w:line="276" w:lineRule="auto"/>
              <w:jc w:val="both"/>
              <w:rPr>
                <w:rFonts w:ascii="Franklin Gothic Book" w:eastAsia="Calibri" w:hAnsi="Franklin Gothic Book"/>
                <w:sz w:val="16"/>
                <w:lang w:eastAsia="en-US"/>
              </w:rPr>
            </w:pPr>
          </w:p>
          <w:p w:rsidR="00B74BC9" w:rsidRPr="000F2146" w:rsidRDefault="00B74BC9" w:rsidP="00B74BC9">
            <w:pPr>
              <w:tabs>
                <w:tab w:val="left" w:pos="592"/>
              </w:tabs>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w:t>
            </w:r>
            <w:r w:rsidRPr="000F2146">
              <w:rPr>
                <w:rFonts w:ascii="Franklin Gothic Book" w:eastAsia="Calibri" w:hAnsi="Franklin Gothic Book"/>
                <w:sz w:val="16"/>
                <w:lang w:val="en-US" w:eastAsia="en-US"/>
              </w:rPr>
              <w:t>b</w:t>
            </w:r>
            <w:r w:rsidRPr="000F2146">
              <w:rPr>
                <w:rFonts w:ascii="Franklin Gothic Book" w:eastAsia="Calibri" w:hAnsi="Franklin Gothic Book"/>
                <w:sz w:val="16"/>
                <w:lang w:eastAsia="en-US"/>
              </w:rPr>
              <w:t>) член коллегиального органа управления;</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члена коллегиального органа управления.</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(с) лицо, осуществляющее полномочия единоличного исполнительного органа.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члена единоличного исполнительного органа.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p>
          <w:p w:rsidR="00B74BC9" w:rsidRPr="000F2146" w:rsidRDefault="00B74BC9" w:rsidP="00B74BC9">
            <w:pPr>
              <w:autoSpaceDE w:val="0"/>
              <w:autoSpaceDN w:val="0"/>
              <w:adjustRightInd w:val="0"/>
              <w:spacing w:line="276" w:lineRule="auto"/>
              <w:ind w:firstLine="25"/>
              <w:jc w:val="both"/>
              <w:rPr>
                <w:rFonts w:ascii="Franklin Gothic Book" w:eastAsia="Calibri" w:hAnsi="Franklin Gothic Book"/>
                <w:b/>
                <w:sz w:val="16"/>
                <w:lang w:eastAsia="en-US"/>
              </w:rPr>
            </w:pPr>
            <w:r w:rsidRPr="000F2146">
              <w:rPr>
                <w:rFonts w:ascii="Franklin Gothic Book" w:eastAsia="Calibri" w:hAnsi="Franklin Gothic Book"/>
                <w:b/>
                <w:sz w:val="16"/>
                <w:lang w:eastAsia="en-US"/>
              </w:rPr>
              <w:t xml:space="preserve">3.Близкие родственники, оказывающие влияние на частное лицо </w:t>
            </w:r>
            <w:proofErr w:type="gramStart"/>
            <w:r w:rsidRPr="000F2146">
              <w:rPr>
                <w:rFonts w:ascii="Franklin Gothic Book" w:eastAsia="Calibri" w:hAnsi="Franklin Gothic Book"/>
                <w:b/>
                <w:sz w:val="16"/>
                <w:lang w:eastAsia="en-US"/>
              </w:rPr>
              <w:t>или</w:t>
            </w:r>
            <w:proofErr w:type="gramEnd"/>
            <w:r w:rsidRPr="000F2146">
              <w:rPr>
                <w:rFonts w:ascii="Franklin Gothic Book" w:eastAsia="Calibri" w:hAnsi="Franklin Gothic Book"/>
                <w:b/>
                <w:sz w:val="16"/>
                <w:lang w:eastAsia="en-US"/>
              </w:rPr>
              <w:t xml:space="preserve"> которые могут оказаться под его влиянием в ходе проведения операций с предприятием:</w:t>
            </w:r>
          </w:p>
          <w:p w:rsidR="00B74BC9" w:rsidRPr="000F2146" w:rsidRDefault="00B74BC9" w:rsidP="00B74BC9">
            <w:pPr>
              <w:widowControl w:val="0"/>
              <w:autoSpaceDE w:val="0"/>
              <w:autoSpaceDN w:val="0"/>
              <w:adjustRightInd w:val="0"/>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 xml:space="preserve"> (a) дети, а также супруг (супруга) или гражданский супруг (супруга) такого лица;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 xml:space="preserve">Если ответ «Да», то просим указать ФИО близкого родственника и </w:t>
            </w:r>
            <w:r w:rsidRPr="000F2146">
              <w:rPr>
                <w:rFonts w:ascii="Franklin Gothic Book" w:eastAsia="Calibri" w:hAnsi="Franklin Gothic Book"/>
                <w:sz w:val="16"/>
                <w:lang w:eastAsia="en-US"/>
              </w:rPr>
              <w:lastRenderedPageBreak/>
              <w:t>степень родства.</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(b) дети супруга (супруги) или гражданского супруга (супруги) такого лица;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близкого родственника и степень родства.</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jc w:val="both"/>
              <w:rPr>
                <w:rFonts w:ascii="Franklin Gothic Book" w:eastAsia="Calibri" w:hAnsi="Franklin Gothic Book"/>
                <w:sz w:val="16"/>
                <w:lang w:eastAsia="en-US"/>
              </w:rPr>
            </w:pPr>
          </w:p>
          <w:p w:rsidR="00B74BC9" w:rsidRPr="000F2146" w:rsidRDefault="00B74BC9" w:rsidP="00B74BC9">
            <w:pPr>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 xml:space="preserve"> (c) иждивенцы такого лица, супруга (супруги) или гражданского супруга (супруги) такого лица.</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spacing w:line="276" w:lineRule="auto"/>
              <w:ind w:firstLine="25"/>
              <w:rPr>
                <w:rFonts w:ascii="Franklin Gothic Book" w:eastAsia="Calibri" w:hAnsi="Franklin Gothic Book"/>
                <w:sz w:val="16"/>
                <w:lang w:eastAsia="en-US"/>
              </w:rPr>
            </w:pPr>
            <w:r w:rsidRPr="000F2146">
              <w:rPr>
                <w:rFonts w:ascii="Franklin Gothic Book" w:eastAsia="Calibri" w:hAnsi="Franklin Gothic Book"/>
                <w:sz w:val="16"/>
                <w:lang w:eastAsia="en-US"/>
              </w:rPr>
              <w:t>Если ответ «Да», то просим указать ФИО близкого родственника и степень родства.</w:t>
            </w:r>
          </w:p>
          <w:p w:rsidR="00B74BC9" w:rsidRPr="000F2146" w:rsidRDefault="00B74BC9" w:rsidP="00B74BC9">
            <w:pPr>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spacing w:line="276" w:lineRule="auto"/>
              <w:ind w:firstLine="25"/>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t>_____________________________________________</w:t>
            </w:r>
          </w:p>
          <w:p w:rsidR="00B74BC9" w:rsidRPr="000F2146" w:rsidRDefault="00B74BC9" w:rsidP="00B74BC9">
            <w:pPr>
              <w:autoSpaceDE w:val="0"/>
              <w:autoSpaceDN w:val="0"/>
              <w:adjustRightInd w:val="0"/>
              <w:spacing w:line="276" w:lineRule="auto"/>
              <w:ind w:firstLine="25"/>
              <w:jc w:val="both"/>
              <w:rPr>
                <w:rFonts w:ascii="Franklin Gothic Book" w:eastAsia="Calibri" w:hAnsi="Franklin Gothic Book"/>
                <w:sz w:val="16"/>
                <w:lang w:eastAsia="en-US"/>
              </w:rPr>
            </w:pPr>
          </w:p>
        </w:tc>
        <w:tc>
          <w:tcPr>
            <w:tcW w:w="4980" w:type="dxa"/>
            <w:tcBorders>
              <w:top w:val="single" w:sz="4" w:space="0" w:color="auto"/>
              <w:left w:val="single" w:sz="4" w:space="0" w:color="auto"/>
              <w:bottom w:val="single" w:sz="4" w:space="0" w:color="auto"/>
              <w:right w:val="single" w:sz="4" w:space="0" w:color="auto"/>
            </w:tcBorders>
          </w:tcPr>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Если ответ «Да», то просим указать соответствующий признак и ФИО.</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Если ответ «Да», то просим указать ФИО участников совместного предприятия.</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p>
          <w:p w:rsidR="00B74BC9" w:rsidRPr="000F2146" w:rsidRDefault="00B74BC9" w:rsidP="00B74BC9">
            <w:pPr>
              <w:widowControl w:val="0"/>
              <w:tabs>
                <w:tab w:val="left" w:pos="651"/>
              </w:tabs>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Если ответ «Да», то просим указать соответствующий признак с указанием организации.</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0F2146">
              <w:rPr>
                <w:rFonts w:ascii="Franklin Gothic Book" w:eastAsia="Arial" w:hAnsi="Franklin Gothic Book"/>
                <w:sz w:val="16"/>
                <w:lang w:eastAsia="ar-SA"/>
              </w:rPr>
              <w:t>по причине</w:t>
            </w:r>
            <w:proofErr w:type="gramEnd"/>
            <w:r w:rsidRPr="000F2146">
              <w:rPr>
                <w:rFonts w:ascii="Franklin Gothic Book" w:eastAsia="Arial" w:hAnsi="Franklin Gothic Book"/>
                <w:sz w:val="16"/>
                <w:lang w:eastAsia="ar-SA"/>
              </w:rPr>
              <w:t xml:space="preserve"> возникающей в результате этого экономической зависимости.</w:t>
            </w:r>
          </w:p>
          <w:p w:rsidR="00B74BC9" w:rsidRPr="000F2146" w:rsidRDefault="00B74BC9" w:rsidP="00B74BC9">
            <w:pPr>
              <w:autoSpaceDE w:val="0"/>
              <w:autoSpaceDN w:val="0"/>
              <w:adjustRightInd w:val="0"/>
              <w:spacing w:line="276" w:lineRule="auto"/>
              <w:jc w:val="both"/>
              <w:rPr>
                <w:rFonts w:ascii="Franklin Gothic Book" w:eastAsia="Calibri" w:hAnsi="Franklin Gothic Book"/>
                <w:sz w:val="16"/>
                <w:lang w:eastAsia="en-US"/>
              </w:rPr>
            </w:pP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 xml:space="preserve">Да                                                          </w:t>
            </w:r>
            <w:r w:rsidRPr="000F2146">
              <w:rPr>
                <w:rFonts w:ascii="Franklin Gothic Book" w:eastAsia="Calibri" w:hAnsi="Franklin Gothic Book"/>
                <w:sz w:val="16"/>
                <w:lang w:eastAsia="en-US"/>
              </w:rPr>
              <w:sym w:font="Wingdings" w:char="F071"/>
            </w:r>
            <w:r w:rsidRPr="000F2146">
              <w:rPr>
                <w:rFonts w:ascii="Franklin Gothic Book" w:eastAsia="Calibri" w:hAnsi="Franklin Gothic Book"/>
                <w:sz w:val="16"/>
                <w:lang w:eastAsia="en-US"/>
              </w:rPr>
              <w:t>Нет</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Если ответ «Да», то просим указать соответствующий признак, условия льготного права/экономической зависимости и Заказчика.</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widowControl w:val="0"/>
              <w:suppressAutoHyphens/>
              <w:autoSpaceDE w:val="0"/>
              <w:spacing w:line="276" w:lineRule="auto"/>
              <w:jc w:val="both"/>
              <w:rPr>
                <w:rFonts w:ascii="Franklin Gothic Book" w:eastAsia="Arial" w:hAnsi="Franklin Gothic Book"/>
                <w:sz w:val="16"/>
                <w:lang w:eastAsia="ar-SA"/>
              </w:rPr>
            </w:pPr>
            <w:r w:rsidRPr="000F2146">
              <w:rPr>
                <w:rFonts w:ascii="Franklin Gothic Book" w:eastAsia="Arial" w:hAnsi="Franklin Gothic Book"/>
                <w:sz w:val="16"/>
                <w:lang w:eastAsia="ar-SA"/>
              </w:rPr>
              <w:t>_______________________________________________</w:t>
            </w:r>
          </w:p>
          <w:p w:rsidR="00B74BC9" w:rsidRPr="000F2146" w:rsidRDefault="00B74BC9" w:rsidP="00B74BC9">
            <w:pPr>
              <w:spacing w:line="276" w:lineRule="auto"/>
              <w:rPr>
                <w:rFonts w:ascii="Franklin Gothic Book" w:eastAsia="Calibri" w:hAnsi="Franklin Gothic Book"/>
                <w:sz w:val="16"/>
                <w:lang w:eastAsia="en-US"/>
              </w:rPr>
            </w:pPr>
          </w:p>
        </w:tc>
      </w:tr>
    </w:tbl>
    <w:p w:rsidR="00B74BC9" w:rsidRPr="000F2146" w:rsidRDefault="00B74BC9" w:rsidP="00B74BC9">
      <w:pPr>
        <w:rPr>
          <w:rFonts w:ascii="Franklin Gothic Book" w:eastAsia="Calibri" w:hAnsi="Franklin Gothic Book"/>
          <w:lang w:eastAsia="en-US"/>
        </w:rPr>
      </w:pPr>
    </w:p>
    <w:p w:rsidR="00B74BC9" w:rsidRPr="006C0ED8" w:rsidRDefault="00B74BC9" w:rsidP="00B74BC9">
      <w:pPr>
        <w:jc w:val="both"/>
        <w:rPr>
          <w:rFonts w:ascii="Franklin Gothic Book" w:eastAsia="Calibri" w:hAnsi="Franklin Gothic Book"/>
          <w:sz w:val="22"/>
          <w:lang w:eastAsia="en-US"/>
        </w:rPr>
      </w:pPr>
      <w:r w:rsidRPr="006C0ED8">
        <w:rPr>
          <w:rFonts w:ascii="Franklin Gothic Book" w:eastAsia="Calibri" w:hAnsi="Franklin Gothic Book"/>
          <w:sz w:val="22"/>
          <w:lang w:eastAsia="en-US"/>
        </w:rPr>
        <w:t>Поставщик должен сделать письменный вывод о признании или не признании себя связанной стороной ОАО «НМТП».</w:t>
      </w:r>
    </w:p>
    <w:p w:rsidR="00B74BC9" w:rsidRPr="006C0ED8" w:rsidRDefault="00B74BC9" w:rsidP="00B74BC9">
      <w:pPr>
        <w:rPr>
          <w:rFonts w:ascii="Franklin Gothic Book" w:eastAsia="Calibri" w:hAnsi="Franklin Gothic Book"/>
          <w:sz w:val="22"/>
          <w:lang w:eastAsia="en-US"/>
        </w:rPr>
      </w:pPr>
    </w:p>
    <w:p w:rsidR="00B74BC9" w:rsidRPr="006C0ED8" w:rsidRDefault="00B74BC9" w:rsidP="00B74BC9">
      <w:pPr>
        <w:rPr>
          <w:rFonts w:ascii="Franklin Gothic Book" w:eastAsia="Calibri" w:hAnsi="Franklin Gothic Book"/>
          <w:sz w:val="22"/>
          <w:lang w:eastAsia="en-US"/>
        </w:rPr>
      </w:pPr>
    </w:p>
    <w:p w:rsidR="00B74BC9" w:rsidRPr="006C0ED8" w:rsidRDefault="00B74BC9" w:rsidP="00B74BC9">
      <w:pPr>
        <w:tabs>
          <w:tab w:val="left" w:pos="7965"/>
        </w:tabs>
        <w:rPr>
          <w:rFonts w:ascii="Franklin Gothic Book" w:eastAsia="Calibri" w:hAnsi="Franklin Gothic Book"/>
          <w:sz w:val="22"/>
          <w:lang w:eastAsia="en-US"/>
        </w:rPr>
      </w:pPr>
      <w:r w:rsidRPr="006C0ED8">
        <w:rPr>
          <w:rFonts w:ascii="Franklin Gothic Book" w:eastAsia="Calibri" w:hAnsi="Franklin Gothic Book"/>
          <w:sz w:val="22"/>
          <w:lang w:eastAsia="en-US"/>
        </w:rPr>
        <w:t>Должность подписанта                              Подпись                                    ФИО</w:t>
      </w:r>
    </w:p>
    <w:p w:rsidR="00B74BC9" w:rsidRPr="006C0ED8" w:rsidRDefault="00B74BC9" w:rsidP="00B74BC9">
      <w:pPr>
        <w:rPr>
          <w:rFonts w:ascii="Franklin Gothic Book" w:eastAsia="Calibri" w:hAnsi="Franklin Gothic Book"/>
          <w:sz w:val="22"/>
          <w:lang w:eastAsia="en-US"/>
        </w:rPr>
      </w:pPr>
      <w:r w:rsidRPr="006C0ED8">
        <w:rPr>
          <w:rFonts w:ascii="Franklin Gothic Book" w:eastAsia="Calibri" w:hAnsi="Franklin Gothic Book"/>
          <w:sz w:val="22"/>
          <w:lang w:eastAsia="en-US"/>
        </w:rPr>
        <w:t xml:space="preserve">Дата                                                                </w:t>
      </w:r>
      <w:proofErr w:type="spellStart"/>
      <w:r w:rsidRPr="006C0ED8">
        <w:rPr>
          <w:rFonts w:ascii="Franklin Gothic Book" w:eastAsia="Calibri" w:hAnsi="Franklin Gothic Book"/>
          <w:sz w:val="22"/>
          <w:lang w:eastAsia="en-US"/>
        </w:rPr>
        <w:t>м.п</w:t>
      </w:r>
      <w:proofErr w:type="spellEnd"/>
      <w:r w:rsidRPr="006C0ED8">
        <w:rPr>
          <w:rFonts w:ascii="Franklin Gothic Book" w:eastAsia="Calibri" w:hAnsi="Franklin Gothic Book"/>
          <w:sz w:val="22"/>
          <w:lang w:eastAsia="en-US"/>
        </w:rPr>
        <w:t>.</w:t>
      </w:r>
    </w:p>
    <w:p w:rsidR="00B74BC9" w:rsidRPr="000F2146" w:rsidRDefault="00B74BC9" w:rsidP="00B74BC9">
      <w:pPr>
        <w:tabs>
          <w:tab w:val="center" w:pos="4153"/>
          <w:tab w:val="right" w:pos="8306"/>
        </w:tabs>
        <w:spacing w:after="200" w:line="276" w:lineRule="auto"/>
        <w:ind w:left="567"/>
        <w:jc w:val="both"/>
        <w:rPr>
          <w:rFonts w:ascii="Franklin Gothic Book" w:hAnsi="Franklin Gothic Book"/>
          <w:b/>
          <w:sz w:val="22"/>
          <w:lang w:eastAsia="ar-SA"/>
        </w:rPr>
      </w:pPr>
    </w:p>
    <w:p w:rsidR="00B74BC9" w:rsidRPr="006C0ED8" w:rsidRDefault="00B74BC9" w:rsidP="006C0ED8">
      <w:pPr>
        <w:tabs>
          <w:tab w:val="center" w:pos="4153"/>
          <w:tab w:val="right" w:pos="8306"/>
        </w:tabs>
        <w:spacing w:after="200"/>
        <w:jc w:val="both"/>
        <w:rPr>
          <w:rFonts w:ascii="Franklin Gothic Book" w:hAnsi="Franklin Gothic Book"/>
          <w:sz w:val="18"/>
          <w:lang w:eastAsia="ar-SA"/>
        </w:rPr>
      </w:pPr>
      <w:r w:rsidRPr="006C0ED8">
        <w:rPr>
          <w:rFonts w:ascii="Franklin Gothic Book" w:hAnsi="Franklin Gothic Book"/>
          <w:b/>
          <w:sz w:val="18"/>
          <w:lang w:eastAsia="ar-SA"/>
        </w:rPr>
        <w:t>ПРИМЕЧАНИЕ:</w:t>
      </w:r>
      <w:r w:rsidRPr="006C0ED8">
        <w:rPr>
          <w:rFonts w:ascii="Franklin Gothic Book" w:hAnsi="Franklin Gothic Book"/>
          <w:sz w:val="18"/>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B74BC9" w:rsidRPr="006C0ED8" w:rsidRDefault="00B74BC9" w:rsidP="006C0ED8">
      <w:pPr>
        <w:tabs>
          <w:tab w:val="center" w:pos="4153"/>
          <w:tab w:val="right" w:pos="8306"/>
        </w:tabs>
        <w:spacing w:after="200"/>
        <w:jc w:val="both"/>
        <w:rPr>
          <w:rFonts w:ascii="Franklin Gothic Book" w:hAnsi="Franklin Gothic Book"/>
          <w:sz w:val="18"/>
          <w:lang w:eastAsia="ar-SA"/>
        </w:rPr>
      </w:pPr>
      <w:r w:rsidRPr="006C0ED8">
        <w:rPr>
          <w:rFonts w:ascii="Franklin Gothic Book" w:hAnsi="Franklin Gothic Book"/>
          <w:b/>
          <w:sz w:val="18"/>
          <w:lang w:eastAsia="ar-SA"/>
        </w:rPr>
        <w:t xml:space="preserve">АНКЕТА </w:t>
      </w:r>
      <w:r w:rsidRPr="006C0ED8">
        <w:rPr>
          <w:rFonts w:ascii="Franklin Gothic Book" w:hAnsi="Franklin Gothic Book"/>
          <w:sz w:val="18"/>
          <w:lang w:eastAsia="ar-SA"/>
        </w:rPr>
        <w:t>должна быть заполнена и возвращена Поставщиком в адрес ОАО «НМТП».</w:t>
      </w:r>
    </w:p>
    <w:p w:rsidR="00083E72" w:rsidRPr="000F2146" w:rsidRDefault="00083E72" w:rsidP="00083E72">
      <w:pPr>
        <w:rPr>
          <w:rFonts w:ascii="Franklin Gothic Book" w:hAnsi="Franklin Gothic Book"/>
        </w:rPr>
      </w:pPr>
    </w:p>
    <w:p w:rsidR="006E4248" w:rsidRPr="000F2146" w:rsidRDefault="002E69E9" w:rsidP="002E69E9">
      <w:pPr>
        <w:spacing w:before="60" w:after="60"/>
        <w:jc w:val="both"/>
        <w:rPr>
          <w:rFonts w:ascii="Franklin Gothic Book" w:hAnsi="Franklin Gothic Book"/>
          <w:color w:val="FF0000"/>
        </w:rPr>
      </w:pPr>
      <w:r w:rsidRPr="000F2146">
        <w:rPr>
          <w:rFonts w:ascii="Franklin Gothic Book" w:hAnsi="Franklin Gothic Book"/>
          <w:b/>
          <w:kern w:val="28"/>
        </w:rPr>
        <w:t xml:space="preserve">6. </w:t>
      </w:r>
      <w:r w:rsidR="00DE005B" w:rsidRPr="000F2146">
        <w:rPr>
          <w:rFonts w:ascii="Franklin Gothic Book" w:hAnsi="Franklin Gothic Book"/>
          <w:b/>
          <w:kern w:val="28"/>
        </w:rPr>
        <w:t xml:space="preserve">Образцы форм основных документов, включаемых в </w:t>
      </w:r>
      <w:bookmarkEnd w:id="2"/>
      <w:bookmarkEnd w:id="3"/>
      <w:bookmarkEnd w:id="4"/>
      <w:bookmarkEnd w:id="5"/>
      <w:bookmarkEnd w:id="6"/>
      <w:r w:rsidR="00DE005B" w:rsidRPr="000F2146">
        <w:rPr>
          <w:rFonts w:ascii="Franklin Gothic Book" w:hAnsi="Franklin Gothic Book"/>
          <w:b/>
          <w:kern w:val="28"/>
        </w:rPr>
        <w:t xml:space="preserve">заявку на участие в </w:t>
      </w:r>
      <w:r w:rsidR="006E4248" w:rsidRPr="000F2146">
        <w:rPr>
          <w:rFonts w:ascii="Franklin Gothic Book" w:hAnsi="Franklin Gothic Book"/>
          <w:b/>
          <w:kern w:val="28"/>
        </w:rPr>
        <w:t>закупке</w:t>
      </w:r>
      <w:r w:rsidR="00DE005B" w:rsidRPr="000F2146">
        <w:rPr>
          <w:rFonts w:ascii="Franklin Gothic Book" w:hAnsi="Franklin Gothic Book"/>
          <w:b/>
          <w:kern w:val="28"/>
        </w:rPr>
        <w:t>.</w:t>
      </w:r>
    </w:p>
    <w:p w:rsidR="000B65F6" w:rsidRPr="000F2146" w:rsidRDefault="002E69E9" w:rsidP="002E69E9">
      <w:pPr>
        <w:pStyle w:val="afff6"/>
        <w:spacing w:before="60" w:after="60"/>
        <w:ind w:left="792"/>
        <w:jc w:val="both"/>
        <w:rPr>
          <w:rFonts w:ascii="Franklin Gothic Book" w:hAnsi="Franklin Gothic Book"/>
          <w:color w:val="FF0000"/>
        </w:rPr>
      </w:pPr>
      <w:r w:rsidRPr="000F2146">
        <w:rPr>
          <w:rFonts w:ascii="Franklin Gothic Book" w:hAnsi="Franklin Gothic Book"/>
          <w:b/>
          <w:kern w:val="28"/>
        </w:rPr>
        <w:t>6.1</w:t>
      </w:r>
      <w:r w:rsidR="00DE005B" w:rsidRPr="000F2146">
        <w:rPr>
          <w:rFonts w:ascii="Franklin Gothic Book" w:hAnsi="Franklin Gothic Book"/>
          <w:b/>
          <w:kern w:val="28"/>
        </w:rPr>
        <w:t xml:space="preserve"> </w:t>
      </w:r>
      <w:bookmarkStart w:id="12" w:name="_Ref57323917"/>
      <w:bookmarkStart w:id="13" w:name="_Ref57323983"/>
      <w:bookmarkStart w:id="14" w:name="_Ref57324030"/>
      <w:bookmarkStart w:id="15" w:name="_Toc84821594"/>
      <w:bookmarkStart w:id="16" w:name="_Toc108584172"/>
      <w:r w:rsidR="006E4248" w:rsidRPr="000F2146">
        <w:rPr>
          <w:rFonts w:ascii="Franklin Gothic Book" w:hAnsi="Franklin Gothic Book"/>
          <w:b/>
          <w:snapToGrid w:val="0"/>
        </w:rPr>
        <w:t xml:space="preserve">Заявка на участие в закупке </w:t>
      </w:r>
      <w:r w:rsidR="003D2450" w:rsidRPr="000F2146">
        <w:rPr>
          <w:rFonts w:ascii="Franklin Gothic Book" w:hAnsi="Franklin Gothic Book"/>
          <w:b/>
          <w:snapToGrid w:val="0"/>
        </w:rPr>
        <w:t xml:space="preserve">(форма </w:t>
      </w:r>
      <w:r w:rsidR="000B6170" w:rsidRPr="000F2146">
        <w:rPr>
          <w:rFonts w:ascii="Franklin Gothic Book" w:hAnsi="Franklin Gothic Book"/>
          <w:b/>
          <w:snapToGrid w:val="0"/>
        </w:rPr>
        <w:t>№</w:t>
      </w:r>
      <w:r w:rsidR="003D2450" w:rsidRPr="000F2146">
        <w:rPr>
          <w:rFonts w:ascii="Franklin Gothic Book" w:hAnsi="Franklin Gothic Book"/>
          <w:b/>
          <w:snapToGrid w:val="0"/>
        </w:rPr>
        <w:fldChar w:fldCharType="begin"/>
      </w:r>
      <w:r w:rsidR="003D2450" w:rsidRPr="000F2146">
        <w:rPr>
          <w:rFonts w:ascii="Franklin Gothic Book" w:hAnsi="Franklin Gothic Book"/>
          <w:b/>
          <w:snapToGrid w:val="0"/>
        </w:rPr>
        <w:instrText xml:space="preserve"> SEQ Форма_№ \* ARABIC </w:instrText>
      </w:r>
      <w:r w:rsidR="003D2450" w:rsidRPr="000F2146">
        <w:rPr>
          <w:rFonts w:ascii="Franklin Gothic Book" w:hAnsi="Franklin Gothic Book"/>
          <w:b/>
          <w:snapToGrid w:val="0"/>
        </w:rPr>
        <w:fldChar w:fldCharType="separate"/>
      </w:r>
      <w:r w:rsidR="000E48A9">
        <w:rPr>
          <w:rFonts w:ascii="Franklin Gothic Book" w:hAnsi="Franklin Gothic Book"/>
          <w:b/>
          <w:noProof/>
          <w:snapToGrid w:val="0"/>
        </w:rPr>
        <w:t>1</w:t>
      </w:r>
      <w:r w:rsidR="003D2450" w:rsidRPr="000F2146">
        <w:rPr>
          <w:rFonts w:ascii="Franklin Gothic Book" w:hAnsi="Franklin Gothic Book"/>
          <w:b/>
          <w:snapToGrid w:val="0"/>
        </w:rPr>
        <w:fldChar w:fldCharType="end"/>
      </w:r>
      <w:r w:rsidR="003D2450" w:rsidRPr="000F2146">
        <w:rPr>
          <w:rFonts w:ascii="Franklin Gothic Book" w:hAnsi="Franklin Gothic Book"/>
          <w:b/>
          <w:snapToGrid w:val="0"/>
        </w:rPr>
        <w:t>)</w:t>
      </w:r>
    </w:p>
    <w:p w:rsidR="000B65F6" w:rsidRPr="000F2146" w:rsidRDefault="000B65F6" w:rsidP="000B65F6">
      <w:pPr>
        <w:numPr>
          <w:ilvl w:val="12"/>
          <w:numId w:val="0"/>
        </w:numPr>
        <w:jc w:val="right"/>
        <w:rPr>
          <w:rFonts w:ascii="Franklin Gothic Book" w:hAnsi="Franklin Gothic Book"/>
        </w:rPr>
      </w:pPr>
    </w:p>
    <w:p w:rsidR="000B65F6" w:rsidRPr="000F2146" w:rsidRDefault="000B65F6" w:rsidP="000B65F6">
      <w:pPr>
        <w:numPr>
          <w:ilvl w:val="12"/>
          <w:numId w:val="0"/>
        </w:numPr>
        <w:jc w:val="right"/>
        <w:rPr>
          <w:rFonts w:ascii="Franklin Gothic Book" w:hAnsi="Franklin Gothic Book"/>
        </w:rPr>
      </w:pPr>
      <w:r w:rsidRPr="000F2146">
        <w:rPr>
          <w:rFonts w:ascii="Franklin Gothic Book" w:hAnsi="Franklin Gothic Book"/>
        </w:rPr>
        <w:t xml:space="preserve">Председателю Конкурсной комиссии ОАО «НМТП» </w:t>
      </w:r>
    </w:p>
    <w:p w:rsidR="000B65F6" w:rsidRPr="000F2146" w:rsidRDefault="00FA112D" w:rsidP="000B65F6">
      <w:pPr>
        <w:numPr>
          <w:ilvl w:val="12"/>
          <w:numId w:val="0"/>
        </w:numPr>
        <w:jc w:val="right"/>
        <w:rPr>
          <w:rFonts w:ascii="Franklin Gothic Book" w:hAnsi="Franklin Gothic Book"/>
        </w:rPr>
      </w:pPr>
      <w:proofErr w:type="spellStart"/>
      <w:r w:rsidRPr="000F2146">
        <w:rPr>
          <w:rFonts w:ascii="Franklin Gothic Book" w:hAnsi="Franklin Gothic Book"/>
        </w:rPr>
        <w:t>Батову</w:t>
      </w:r>
      <w:proofErr w:type="spellEnd"/>
      <w:r w:rsidRPr="000F2146">
        <w:rPr>
          <w:rFonts w:ascii="Franklin Gothic Book" w:hAnsi="Franklin Gothic Book"/>
        </w:rPr>
        <w:t xml:space="preserve"> С</w:t>
      </w:r>
      <w:r w:rsidR="000B65F6" w:rsidRPr="000F2146">
        <w:rPr>
          <w:rFonts w:ascii="Franklin Gothic Book" w:hAnsi="Franklin Gothic Book"/>
        </w:rPr>
        <w:t>.</w:t>
      </w:r>
      <w:r w:rsidRPr="000F2146">
        <w:rPr>
          <w:rFonts w:ascii="Franklin Gothic Book" w:hAnsi="Franklin Gothic Book"/>
        </w:rPr>
        <w:t>Х.</w:t>
      </w:r>
    </w:p>
    <w:p w:rsidR="000B65F6" w:rsidRPr="000F2146" w:rsidRDefault="000B65F6" w:rsidP="000B65F6">
      <w:pPr>
        <w:numPr>
          <w:ilvl w:val="12"/>
          <w:numId w:val="0"/>
        </w:numPr>
        <w:jc w:val="right"/>
        <w:rPr>
          <w:rFonts w:ascii="Franklin Gothic Book" w:hAnsi="Franklin Gothic Book"/>
        </w:rPr>
      </w:pPr>
    </w:p>
    <w:p w:rsidR="000B65F6" w:rsidRPr="000F2146" w:rsidRDefault="000B65F6" w:rsidP="009E6DB2">
      <w:pPr>
        <w:widowControl w:val="0"/>
        <w:numPr>
          <w:ilvl w:val="12"/>
          <w:numId w:val="0"/>
        </w:numPr>
        <w:jc w:val="right"/>
        <w:rPr>
          <w:rFonts w:ascii="Franklin Gothic Book" w:hAnsi="Franklin Gothic Book"/>
        </w:rPr>
      </w:pPr>
    </w:p>
    <w:p w:rsidR="000B65F6" w:rsidRPr="000F2146" w:rsidRDefault="000B65F6" w:rsidP="009E6DB2">
      <w:pPr>
        <w:pStyle w:val="a9"/>
        <w:widowControl w:val="0"/>
        <w:jc w:val="center"/>
        <w:rPr>
          <w:rFonts w:ascii="Franklin Gothic Book" w:hAnsi="Franklin Gothic Book"/>
          <w:b/>
          <w:sz w:val="24"/>
          <w:szCs w:val="24"/>
        </w:rPr>
      </w:pPr>
      <w:r w:rsidRPr="000F2146">
        <w:rPr>
          <w:rFonts w:ascii="Franklin Gothic Book" w:hAnsi="Franklin Gothic Book"/>
          <w:b/>
          <w:sz w:val="24"/>
          <w:szCs w:val="24"/>
        </w:rPr>
        <w:t>Заявка на участие в закупке</w:t>
      </w:r>
    </w:p>
    <w:p w:rsidR="000B65F6" w:rsidRPr="000F2146" w:rsidRDefault="000B65F6" w:rsidP="009E6DB2">
      <w:pPr>
        <w:widowControl w:val="0"/>
        <w:tabs>
          <w:tab w:val="left" w:pos="0"/>
          <w:tab w:val="left" w:pos="180"/>
        </w:tabs>
        <w:ind w:right="5243"/>
        <w:rPr>
          <w:rFonts w:ascii="Franklin Gothic Book" w:hAnsi="Franklin Gothic Book"/>
        </w:rPr>
      </w:pPr>
      <w:r w:rsidRPr="000F2146">
        <w:rPr>
          <w:rFonts w:ascii="Franklin Gothic Book" w:hAnsi="Franklin Gothic Book"/>
        </w:rPr>
        <w:t>«____</w:t>
      </w:r>
      <w:proofErr w:type="gramStart"/>
      <w:r w:rsidRPr="000F2146">
        <w:rPr>
          <w:rFonts w:ascii="Franklin Gothic Book" w:hAnsi="Franklin Gothic Book"/>
        </w:rPr>
        <w:t>_»_</w:t>
      </w:r>
      <w:proofErr w:type="gramEnd"/>
      <w:r w:rsidRPr="000F2146">
        <w:rPr>
          <w:rFonts w:ascii="Franklin Gothic Book" w:hAnsi="Franklin Gothic Book"/>
        </w:rPr>
        <w:t>_____________ года</w:t>
      </w:r>
    </w:p>
    <w:p w:rsidR="000B65F6" w:rsidRPr="000F2146" w:rsidRDefault="000B65F6" w:rsidP="009E6DB2">
      <w:pPr>
        <w:widowControl w:val="0"/>
        <w:tabs>
          <w:tab w:val="left" w:pos="0"/>
          <w:tab w:val="left" w:pos="180"/>
        </w:tabs>
        <w:ind w:right="5243"/>
        <w:rPr>
          <w:rFonts w:ascii="Franklin Gothic Book" w:hAnsi="Franklin Gothic Book"/>
        </w:rPr>
      </w:pPr>
      <w:r w:rsidRPr="000F2146">
        <w:rPr>
          <w:rFonts w:ascii="Franklin Gothic Book" w:hAnsi="Franklin Gothic Book"/>
        </w:rPr>
        <w:t>№________________________</w:t>
      </w:r>
    </w:p>
    <w:p w:rsidR="000B65F6" w:rsidRPr="000F2146" w:rsidRDefault="000B65F6" w:rsidP="009E6DB2">
      <w:pPr>
        <w:widowControl w:val="0"/>
        <w:tabs>
          <w:tab w:val="left" w:pos="0"/>
          <w:tab w:val="left" w:pos="180"/>
        </w:tabs>
        <w:jc w:val="both"/>
        <w:rPr>
          <w:rFonts w:ascii="Franklin Gothic Book" w:hAnsi="Franklin Gothic Book"/>
        </w:rPr>
      </w:pPr>
    </w:p>
    <w:p w:rsidR="000B65F6" w:rsidRPr="000F2146" w:rsidRDefault="000B65F6" w:rsidP="000B65F6">
      <w:pPr>
        <w:tabs>
          <w:tab w:val="left" w:pos="0"/>
          <w:tab w:val="left" w:pos="180"/>
        </w:tabs>
        <w:jc w:val="both"/>
        <w:rPr>
          <w:rFonts w:ascii="Franklin Gothic Book" w:hAnsi="Franklin Gothic Book"/>
        </w:rPr>
      </w:pPr>
      <w:r w:rsidRPr="000F2146">
        <w:rPr>
          <w:rFonts w:ascii="Franklin Gothic Book" w:hAnsi="Franklin Gothic Book"/>
        </w:rPr>
        <w:t xml:space="preserve">Изучив извещение о закупке и документацию о закупке, и принимая установленные в них требования и условия закупки, включая все условия заключаемого по результатам </w:t>
      </w:r>
      <w:r w:rsidR="00C44945" w:rsidRPr="000F2146">
        <w:rPr>
          <w:rFonts w:ascii="Franklin Gothic Book" w:hAnsi="Franklin Gothic Book"/>
        </w:rPr>
        <w:t>закупки</w:t>
      </w:r>
      <w:r w:rsidRPr="000F2146">
        <w:rPr>
          <w:rFonts w:ascii="Franklin Gothic Book" w:hAnsi="Franklin Gothic Book"/>
        </w:rPr>
        <w:t xml:space="preserve"> договора, мы</w:t>
      </w:r>
    </w:p>
    <w:p w:rsidR="000B65F6" w:rsidRPr="000F2146" w:rsidRDefault="000B65F6" w:rsidP="006C3C81">
      <w:pPr>
        <w:tabs>
          <w:tab w:val="left" w:pos="0"/>
          <w:tab w:val="left" w:pos="180"/>
        </w:tabs>
        <w:jc w:val="center"/>
        <w:rPr>
          <w:rFonts w:ascii="Franklin Gothic Book" w:hAnsi="Franklin Gothic Book"/>
        </w:rPr>
      </w:pPr>
      <w:r w:rsidRPr="000F2146">
        <w:rPr>
          <w:rFonts w:ascii="Franklin Gothic Book" w:hAnsi="Franklin Gothic Book"/>
        </w:rPr>
        <w:t>________________________________________________________________________</w:t>
      </w:r>
    </w:p>
    <w:p w:rsidR="000B65F6" w:rsidRPr="000F2146" w:rsidRDefault="000B65F6" w:rsidP="000B65F6">
      <w:pPr>
        <w:tabs>
          <w:tab w:val="left" w:pos="0"/>
          <w:tab w:val="left" w:pos="180"/>
        </w:tabs>
        <w:jc w:val="center"/>
        <w:rPr>
          <w:rFonts w:ascii="Franklin Gothic Book" w:hAnsi="Franklin Gothic Book"/>
          <w:vertAlign w:val="superscript"/>
        </w:rPr>
      </w:pPr>
      <w:r w:rsidRPr="000F2146">
        <w:rPr>
          <w:rFonts w:ascii="Franklin Gothic Book" w:hAnsi="Franklin Gothic Book"/>
          <w:vertAlign w:val="superscript"/>
        </w:rPr>
        <w:t>(полное наименование и юридический адрес Участника)</w:t>
      </w:r>
    </w:p>
    <w:p w:rsidR="000B65F6" w:rsidRPr="000F2146" w:rsidRDefault="000B65F6" w:rsidP="000B65F6">
      <w:pPr>
        <w:tabs>
          <w:tab w:val="left" w:pos="0"/>
          <w:tab w:val="left" w:pos="180"/>
        </w:tabs>
        <w:jc w:val="both"/>
        <w:rPr>
          <w:rFonts w:ascii="Franklin Gothic Book" w:hAnsi="Franklin Gothic Book"/>
        </w:rPr>
      </w:pPr>
      <w:r w:rsidRPr="000F2146">
        <w:rPr>
          <w:rFonts w:ascii="Franklin Gothic Book" w:hAnsi="Franklin Gothic Book"/>
        </w:rPr>
        <w:t xml:space="preserve">предлагаем заключить договор на условиях, установленных в документации о закупке </w:t>
      </w:r>
    </w:p>
    <w:p w:rsidR="000B65F6" w:rsidRPr="000F2146" w:rsidRDefault="000B65F6" w:rsidP="006C3C81">
      <w:pPr>
        <w:tabs>
          <w:tab w:val="left" w:pos="0"/>
          <w:tab w:val="left" w:pos="180"/>
        </w:tabs>
        <w:jc w:val="center"/>
        <w:rPr>
          <w:rFonts w:ascii="Franklin Gothic Book" w:hAnsi="Franklin Gothic Book"/>
        </w:rPr>
      </w:pPr>
      <w:r w:rsidRPr="000F2146">
        <w:rPr>
          <w:rFonts w:ascii="Franklin Gothic Book" w:hAnsi="Franklin Gothic Book"/>
        </w:rPr>
        <w:t>________________________________________________________________________</w:t>
      </w:r>
    </w:p>
    <w:p w:rsidR="000B65F6" w:rsidRPr="000F2146" w:rsidRDefault="000B65F6" w:rsidP="000B65F6">
      <w:pPr>
        <w:tabs>
          <w:tab w:val="left" w:pos="0"/>
          <w:tab w:val="left" w:pos="180"/>
        </w:tabs>
        <w:jc w:val="center"/>
        <w:rPr>
          <w:rFonts w:ascii="Franklin Gothic Book" w:hAnsi="Franklin Gothic Book"/>
          <w:vertAlign w:val="superscript"/>
        </w:rPr>
      </w:pPr>
      <w:r w:rsidRPr="000F2146">
        <w:rPr>
          <w:rFonts w:ascii="Franklin Gothic Book" w:hAnsi="Franklin Gothic Book"/>
          <w:vertAlign w:val="superscript"/>
        </w:rPr>
        <w:t>(краткое описание предмета договора)</w:t>
      </w:r>
    </w:p>
    <w:p w:rsidR="000B65F6" w:rsidRPr="000F2146" w:rsidRDefault="000B65F6" w:rsidP="000B65F6">
      <w:pPr>
        <w:tabs>
          <w:tab w:val="left" w:pos="0"/>
          <w:tab w:val="left" w:pos="180"/>
          <w:tab w:val="left" w:pos="309"/>
        </w:tabs>
        <w:ind w:left="34"/>
        <w:jc w:val="both"/>
        <w:rPr>
          <w:rFonts w:ascii="Franklin Gothic Book" w:hAnsi="Franklin Gothic Book"/>
        </w:rPr>
      </w:pPr>
      <w:r w:rsidRPr="000F2146">
        <w:rPr>
          <w:rFonts w:ascii="Franklin Gothic Book" w:hAnsi="Franklin Gothic Book"/>
        </w:rPr>
        <w:t xml:space="preserve">в соответствии с </w:t>
      </w:r>
      <w:proofErr w:type="gramStart"/>
      <w:r w:rsidRPr="000F2146">
        <w:rPr>
          <w:rFonts w:ascii="Franklin Gothic Book" w:hAnsi="Franklin Gothic Book"/>
        </w:rPr>
        <w:t>коммерческим  предложением</w:t>
      </w:r>
      <w:proofErr w:type="gramEnd"/>
      <w:r w:rsidRPr="000F2146">
        <w:rPr>
          <w:rFonts w:ascii="Franklin Gothic Book" w:hAnsi="Franklin Gothic Book"/>
        </w:rPr>
        <w:t xml:space="preserve"> , являющимся неотъемлемым приложением к настоящей заявке на участие в закупке на общую сумму </w:t>
      </w:r>
    </w:p>
    <w:p w:rsidR="000B65F6" w:rsidRPr="000F2146" w:rsidRDefault="000B65F6" w:rsidP="000B65F6">
      <w:pPr>
        <w:tabs>
          <w:tab w:val="left" w:pos="0"/>
          <w:tab w:val="left" w:pos="180"/>
        </w:tabs>
        <w:jc w:val="center"/>
        <w:rPr>
          <w:rFonts w:ascii="Franklin Gothic Book" w:hAnsi="Franklin Gothic Book"/>
        </w:rPr>
      </w:pPr>
      <w:r w:rsidRPr="000F2146">
        <w:rPr>
          <w:rFonts w:ascii="Franklin Gothic Book" w:hAnsi="Franklin Gothic Book"/>
        </w:rPr>
        <w:t>________________________________________________________________________</w:t>
      </w:r>
    </w:p>
    <w:p w:rsidR="000B65F6" w:rsidRPr="000F2146" w:rsidRDefault="000B65F6" w:rsidP="000B65F6">
      <w:pPr>
        <w:tabs>
          <w:tab w:val="left" w:pos="0"/>
          <w:tab w:val="left" w:pos="180"/>
        </w:tabs>
        <w:jc w:val="center"/>
        <w:rPr>
          <w:rFonts w:ascii="Franklin Gothic Book" w:hAnsi="Franklin Gothic Book"/>
          <w:vertAlign w:val="superscript"/>
        </w:rPr>
      </w:pPr>
      <w:r w:rsidRPr="000F2146">
        <w:rPr>
          <w:rFonts w:ascii="Franklin Gothic Book" w:hAnsi="Franklin Gothic Book"/>
          <w:vertAlign w:val="superscript"/>
        </w:rPr>
        <w:t xml:space="preserve">(общая стоимость </w:t>
      </w:r>
      <w:r w:rsidR="001F1BC5" w:rsidRPr="000F2146">
        <w:rPr>
          <w:rFonts w:ascii="Franklin Gothic Book" w:hAnsi="Franklin Gothic Book"/>
          <w:vertAlign w:val="superscript"/>
        </w:rPr>
        <w:t>поставки</w:t>
      </w:r>
      <w:r w:rsidRPr="000F2146">
        <w:rPr>
          <w:rFonts w:ascii="Franklin Gothic Book" w:hAnsi="Franklin Gothic Book"/>
          <w:vertAlign w:val="superscript"/>
        </w:rPr>
        <w:t xml:space="preserve">; </w:t>
      </w:r>
      <w:r w:rsidR="00FA112D" w:rsidRPr="000F2146">
        <w:rPr>
          <w:rFonts w:ascii="Franklin Gothic Book" w:hAnsi="Franklin Gothic Book"/>
          <w:vertAlign w:val="superscript"/>
        </w:rPr>
        <w:t>рублей</w:t>
      </w:r>
      <w:r w:rsidR="001F1BC5" w:rsidRPr="000F2146">
        <w:rPr>
          <w:rFonts w:ascii="Franklin Gothic Book" w:hAnsi="Franklin Gothic Book"/>
          <w:vertAlign w:val="superscript"/>
        </w:rPr>
        <w:t xml:space="preserve"> </w:t>
      </w:r>
      <w:r w:rsidRPr="000F2146">
        <w:rPr>
          <w:rFonts w:ascii="Franklin Gothic Book" w:hAnsi="Franklin Gothic Book"/>
          <w:vertAlign w:val="superscript"/>
        </w:rPr>
        <w:t>с учетом НДС/без НДС)</w:t>
      </w:r>
    </w:p>
    <w:p w:rsidR="000B65F6" w:rsidRPr="000F2146" w:rsidRDefault="000B65F6" w:rsidP="000B65F6">
      <w:pPr>
        <w:tabs>
          <w:tab w:val="left" w:pos="0"/>
          <w:tab w:val="left" w:pos="180"/>
          <w:tab w:val="left" w:pos="309"/>
        </w:tabs>
        <w:ind w:left="34"/>
        <w:jc w:val="center"/>
        <w:rPr>
          <w:rFonts w:ascii="Franklin Gothic Book" w:hAnsi="Franklin Gothic Book"/>
        </w:rPr>
      </w:pPr>
      <w:r w:rsidRPr="000F2146">
        <w:rPr>
          <w:rFonts w:ascii="Franklin Gothic Book" w:hAnsi="Franklin Gothic Book"/>
        </w:rPr>
        <w:t>________________________________________________________________________</w:t>
      </w:r>
    </w:p>
    <w:p w:rsidR="000B65F6" w:rsidRDefault="000B65F6" w:rsidP="000B65F6">
      <w:pPr>
        <w:tabs>
          <w:tab w:val="left" w:pos="0"/>
          <w:tab w:val="left" w:pos="3780"/>
        </w:tabs>
        <w:ind w:left="34"/>
        <w:jc w:val="center"/>
        <w:rPr>
          <w:rFonts w:ascii="Franklin Gothic Book" w:hAnsi="Franklin Gothic Book"/>
          <w:vertAlign w:val="superscript"/>
        </w:rPr>
      </w:pPr>
      <w:r w:rsidRPr="000F2146">
        <w:rPr>
          <w:rFonts w:ascii="Franklin Gothic Book" w:hAnsi="Franklin Gothic Book"/>
          <w:vertAlign w:val="superscript"/>
        </w:rPr>
        <w:t xml:space="preserve">(срок </w:t>
      </w:r>
      <w:r w:rsidR="001F1BC5" w:rsidRPr="000F2146">
        <w:rPr>
          <w:rFonts w:ascii="Franklin Gothic Book" w:hAnsi="Franklin Gothic Book"/>
          <w:vertAlign w:val="superscript"/>
        </w:rPr>
        <w:t>поставки</w:t>
      </w:r>
      <w:r w:rsidR="008E6A5D">
        <w:rPr>
          <w:rFonts w:ascii="Franklin Gothic Book" w:hAnsi="Franklin Gothic Book"/>
          <w:vertAlign w:val="superscript"/>
        </w:rPr>
        <w:t xml:space="preserve"> и монтажа</w:t>
      </w:r>
      <w:r w:rsidRPr="000F2146">
        <w:rPr>
          <w:rFonts w:ascii="Franklin Gothic Book" w:hAnsi="Franklin Gothic Book"/>
          <w:vertAlign w:val="superscript"/>
        </w:rPr>
        <w:t xml:space="preserve">, </w:t>
      </w:r>
      <w:r w:rsidR="008E6A5D">
        <w:rPr>
          <w:rFonts w:ascii="Franklin Gothic Book" w:hAnsi="Franklin Gothic Book"/>
          <w:vertAlign w:val="superscript"/>
        </w:rPr>
        <w:t>календарных дней</w:t>
      </w:r>
      <w:r w:rsidRPr="000F2146">
        <w:rPr>
          <w:rFonts w:ascii="Franklin Gothic Book" w:hAnsi="Franklin Gothic Book"/>
          <w:vertAlign w:val="superscript"/>
        </w:rPr>
        <w:t>)</w:t>
      </w:r>
    </w:p>
    <w:p w:rsidR="00504A7D" w:rsidRPr="000F2146" w:rsidRDefault="00504A7D" w:rsidP="00504A7D">
      <w:pPr>
        <w:tabs>
          <w:tab w:val="left" w:pos="0"/>
          <w:tab w:val="left" w:pos="180"/>
          <w:tab w:val="left" w:pos="309"/>
        </w:tabs>
        <w:ind w:left="34"/>
        <w:jc w:val="center"/>
        <w:rPr>
          <w:rFonts w:ascii="Franklin Gothic Book" w:hAnsi="Franklin Gothic Book"/>
        </w:rPr>
      </w:pPr>
      <w:r w:rsidRPr="000F2146">
        <w:rPr>
          <w:rFonts w:ascii="Franklin Gothic Book" w:hAnsi="Franklin Gothic Book"/>
        </w:rPr>
        <w:lastRenderedPageBreak/>
        <w:t>________________________________________________________________________</w:t>
      </w:r>
    </w:p>
    <w:p w:rsidR="00504A7D" w:rsidRPr="000F2146" w:rsidRDefault="00504A7D" w:rsidP="00504A7D">
      <w:pPr>
        <w:tabs>
          <w:tab w:val="left" w:pos="0"/>
          <w:tab w:val="left" w:pos="3780"/>
        </w:tabs>
        <w:ind w:left="34"/>
        <w:jc w:val="center"/>
        <w:rPr>
          <w:rFonts w:ascii="Franklin Gothic Book" w:hAnsi="Franklin Gothic Book"/>
          <w:vertAlign w:val="superscript"/>
        </w:rPr>
      </w:pPr>
      <w:r w:rsidRPr="000F2146">
        <w:rPr>
          <w:rFonts w:ascii="Franklin Gothic Book" w:hAnsi="Franklin Gothic Book"/>
          <w:vertAlign w:val="superscript"/>
        </w:rPr>
        <w:t>(</w:t>
      </w:r>
      <w:r w:rsidR="00E04FC3">
        <w:rPr>
          <w:rFonts w:ascii="Franklin Gothic Book" w:hAnsi="Franklin Gothic Book"/>
          <w:vertAlign w:val="superscript"/>
        </w:rPr>
        <w:t>гарантийный срок</w:t>
      </w:r>
      <w:r w:rsidR="004F2EFE">
        <w:rPr>
          <w:rFonts w:ascii="Franklin Gothic Book" w:hAnsi="Franklin Gothic Book"/>
          <w:vertAlign w:val="superscript"/>
        </w:rPr>
        <w:t>/мес.</w:t>
      </w:r>
      <w:r w:rsidRPr="000F2146">
        <w:rPr>
          <w:rFonts w:ascii="Franklin Gothic Book" w:hAnsi="Franklin Gothic Book"/>
          <w:vertAlign w:val="superscript"/>
        </w:rPr>
        <w:t>)</w:t>
      </w:r>
    </w:p>
    <w:p w:rsidR="00760F9A" w:rsidRDefault="00760F9A" w:rsidP="000B65F6">
      <w:pPr>
        <w:tabs>
          <w:tab w:val="left" w:pos="0"/>
          <w:tab w:val="left" w:pos="180"/>
          <w:tab w:val="left" w:pos="309"/>
        </w:tabs>
        <w:ind w:left="34" w:firstLine="425"/>
        <w:jc w:val="both"/>
        <w:rPr>
          <w:rFonts w:ascii="Franklin Gothic Book" w:hAnsi="Franklin Gothic Book"/>
        </w:rPr>
      </w:pP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Настоящей заявкой подтверждаем, что:</w:t>
      </w: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 xml:space="preserve">1) </w:t>
      </w:r>
      <w:r w:rsidRPr="000F2146">
        <w:rPr>
          <w:rFonts w:ascii="Franklin Gothic Book" w:hAnsi="Franklin Gothic Book"/>
          <w:i/>
          <w:u w:val="single"/>
        </w:rPr>
        <w:t>(указывается наименование участника закупки)</w:t>
      </w:r>
      <w:r w:rsidRPr="000F2146">
        <w:rPr>
          <w:rFonts w:ascii="Franklin Gothic Book" w:hAnsi="Franklin Gothic Book"/>
        </w:rPr>
        <w:t xml:space="preserve"> </w:t>
      </w:r>
      <w:r w:rsidRPr="000F2146">
        <w:rPr>
          <w:rFonts w:ascii="Franklin Gothic Book" w:hAnsi="Franklin Gothic Book"/>
          <w:i/>
        </w:rPr>
        <w:t>является/не является (необходимо выбрать из предложенных вариантов) субъектом малого/</w:t>
      </w:r>
      <w:proofErr w:type="gramStart"/>
      <w:r w:rsidRPr="000F2146">
        <w:rPr>
          <w:rFonts w:ascii="Franklin Gothic Book" w:hAnsi="Franklin Gothic Book"/>
          <w:i/>
        </w:rPr>
        <w:t xml:space="preserve">среднего </w:t>
      </w:r>
      <w:r w:rsidRPr="000F2146">
        <w:rPr>
          <w:rFonts w:ascii="Franklin Gothic Book" w:hAnsi="Franklin Gothic Book"/>
        </w:rPr>
        <w:t xml:space="preserve"> предпринимательства</w:t>
      </w:r>
      <w:proofErr w:type="gramEnd"/>
      <w:r w:rsidRPr="000F2146">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2) (</w:t>
      </w:r>
      <w:r w:rsidRPr="000F2146">
        <w:rPr>
          <w:rFonts w:ascii="Franklin Gothic Book" w:hAnsi="Franklin Gothic Book"/>
          <w:i/>
          <w:u w:val="single"/>
        </w:rPr>
        <w:t>указывается наименование участника закупки)</w:t>
      </w:r>
      <w:r w:rsidRPr="000F2146">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3) против (</w:t>
      </w:r>
      <w:r w:rsidRPr="000F2146">
        <w:rPr>
          <w:rFonts w:ascii="Franklin Gothic Book" w:hAnsi="Franklin Gothic Book"/>
          <w:i/>
          <w:u w:val="single"/>
        </w:rPr>
        <w:t xml:space="preserve">указывается наименование участника закупки) </w:t>
      </w:r>
      <w:r w:rsidRPr="000F2146">
        <w:rPr>
          <w:rFonts w:ascii="Franklin Gothic Book" w:hAnsi="Franklin Gothic Book"/>
        </w:rPr>
        <w:t>не проводится процедура ликвидации, отсутствует решения арбитражного суда о признании (</w:t>
      </w:r>
      <w:r w:rsidRPr="000F2146">
        <w:rPr>
          <w:rFonts w:ascii="Franklin Gothic Book" w:hAnsi="Franklin Gothic Book"/>
          <w:i/>
          <w:u w:val="single"/>
        </w:rPr>
        <w:t xml:space="preserve">указывается наименование участника </w:t>
      </w:r>
      <w:proofErr w:type="gramStart"/>
      <w:r w:rsidRPr="000F2146">
        <w:rPr>
          <w:rFonts w:ascii="Franklin Gothic Book" w:hAnsi="Franklin Gothic Book"/>
          <w:i/>
          <w:u w:val="single"/>
        </w:rPr>
        <w:t xml:space="preserve">закупки)  </w:t>
      </w:r>
      <w:r w:rsidRPr="000F2146">
        <w:rPr>
          <w:rFonts w:ascii="Franklin Gothic Book" w:hAnsi="Franklin Gothic Book"/>
        </w:rPr>
        <w:t>несостоятельным</w:t>
      </w:r>
      <w:proofErr w:type="gramEnd"/>
      <w:r w:rsidRPr="000F2146">
        <w:rPr>
          <w:rFonts w:ascii="Franklin Gothic Book" w:hAnsi="Franklin Gothic Book"/>
        </w:rPr>
        <w:t xml:space="preserve"> (банкротом) и об открытии конкурсного производства;</w:t>
      </w:r>
    </w:p>
    <w:p w:rsidR="000B65F6" w:rsidRPr="000F2146"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4) деятельность (</w:t>
      </w:r>
      <w:r w:rsidRPr="000F2146">
        <w:rPr>
          <w:rFonts w:ascii="Franklin Gothic Book" w:hAnsi="Franklin Gothic Book"/>
          <w:i/>
          <w:u w:val="single"/>
        </w:rPr>
        <w:t xml:space="preserve">указывается наименование участника закупки) </w:t>
      </w:r>
      <w:r w:rsidRPr="000F2146">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0F2146">
        <w:rPr>
          <w:rFonts w:ascii="Franklin Gothic Book" w:hAnsi="Franklin Gothic Book"/>
        </w:rPr>
        <w:t>5) у (</w:t>
      </w:r>
      <w:r w:rsidRPr="000F2146">
        <w:rPr>
          <w:rFonts w:ascii="Franklin Gothic Book" w:hAnsi="Franklin Gothic Book"/>
          <w:i/>
          <w:u w:val="single"/>
        </w:rPr>
        <w:t xml:space="preserve">указывается наименование участника закупки) </w:t>
      </w:r>
      <w:r w:rsidRPr="000F2146">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w:t>
      </w:r>
      <w:r w:rsidRPr="005E64EC">
        <w:rPr>
          <w:rFonts w:ascii="Franklin Gothic Book" w:hAnsi="Franklin Gothic Book"/>
        </w:rPr>
        <w:t xml:space="preserve">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7" w:name="_Toc368410061"/>
      <w:bookmarkStart w:id="18"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7"/>
      <w:bookmarkEnd w:id="18"/>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13)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w:t>
      </w:r>
      <w:proofErr w:type="gramStart"/>
      <w:r w:rsidRPr="005E64EC">
        <w:rPr>
          <w:rFonts w:ascii="Franklin Gothic Book" w:hAnsi="Franklin Gothic Book"/>
        </w:rPr>
        <w:t>в вследствие</w:t>
      </w:r>
      <w:proofErr w:type="gramEnd"/>
      <w:r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r w:rsidR="00173C28">
        <w:rPr>
          <w:rFonts w:ascii="Franklin Gothic Book" w:hAnsi="Franklin Gothic Book"/>
        </w:rPr>
        <w:t>;</w:t>
      </w:r>
    </w:p>
    <w:p w:rsidR="000B65F6" w:rsidRDefault="00173C28"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 xml:space="preserve">14) </w:t>
      </w:r>
      <w:r w:rsidRPr="00173C28">
        <w:rPr>
          <w:rFonts w:ascii="Franklin Gothic Book" w:hAnsi="Franklin Gothic Book"/>
        </w:rPr>
        <w:t>подтверждаем, что у (указывается наименование участника закупки) устойчивое финансовое состояние</w:t>
      </w:r>
      <w:r>
        <w:rPr>
          <w:rFonts w:ascii="Franklin Gothic Book" w:hAnsi="Franklin Gothic Book"/>
        </w:rPr>
        <w:t>.</w:t>
      </w:r>
    </w:p>
    <w:p w:rsidR="00173C28" w:rsidRDefault="00173C28"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B60B9C">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B60B9C">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B60B9C">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65F6" w:rsidP="000B65F6">
      <w:pPr>
        <w:tabs>
          <w:tab w:val="left" w:pos="0"/>
          <w:tab w:val="left" w:pos="180"/>
          <w:tab w:val="left" w:pos="993"/>
        </w:tabs>
        <w:jc w:val="both"/>
        <w:rPr>
          <w:rFonts w:ascii="Franklin Gothic Book" w:hAnsi="Franklin Gothic Book"/>
        </w:rPr>
      </w:pPr>
    </w:p>
    <w:p w:rsidR="000B65F6" w:rsidRPr="0031462F" w:rsidRDefault="000B58CC" w:rsidP="000B58CC">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3D2450" w:rsidRPr="009E6DB2" w:rsidRDefault="003D2450" w:rsidP="000B65F6">
      <w:pPr>
        <w:pStyle w:val="afff6"/>
        <w:spacing w:before="60" w:after="60"/>
        <w:ind w:left="792"/>
        <w:jc w:val="both"/>
        <w:rPr>
          <w:rFonts w:ascii="Franklin Gothic Book" w:hAnsi="Franklin Gothic Book"/>
        </w:rPr>
      </w:pPr>
    </w:p>
    <w:p w:rsidR="007D121F" w:rsidRPr="007D121F" w:rsidRDefault="002E69E9" w:rsidP="00476C5B">
      <w:pPr>
        <w:pStyle w:val="afff6"/>
        <w:spacing w:before="60" w:after="60"/>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w:t>
      </w:r>
      <w:r w:rsidR="000B6170">
        <w:rPr>
          <w:rFonts w:ascii="Franklin Gothic Book" w:hAnsi="Franklin Gothic Book"/>
          <w:b/>
        </w:rPr>
        <w:t>№</w:t>
      </w:r>
      <w:r w:rsidR="007D121F" w:rsidRPr="007D121F">
        <w:rPr>
          <w:rFonts w:ascii="Franklin Gothic Book" w:hAnsi="Franklin Gothic Book"/>
          <w:b/>
        </w:rPr>
        <w:t xml:space="preserve">2) </w:t>
      </w:r>
    </w:p>
    <w:p w:rsidR="007D121F"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9" w:name="_Toc410116678"/>
      <w:bookmarkStart w:id="20"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9"/>
      <w:bookmarkEnd w:id="20"/>
    </w:p>
    <w:p w:rsidR="007D121F" w:rsidRPr="00760F9A" w:rsidRDefault="00760F9A" w:rsidP="007D121F">
      <w:pPr>
        <w:rPr>
          <w:rFonts w:ascii="Franklin Gothic Book" w:hAnsi="Franklin Gothic Book"/>
          <w:b/>
        </w:rPr>
      </w:pPr>
      <w:r w:rsidRPr="00760F9A">
        <w:rPr>
          <w:rFonts w:ascii="Franklin Gothic Book" w:hAnsi="Franklin Gothic Book"/>
          <w:b/>
        </w:rPr>
        <w:t>Таблица-1</w:t>
      </w:r>
    </w:p>
    <w:tbl>
      <w:tblPr>
        <w:tblpPr w:leftFromText="180" w:rightFromText="180" w:vertAnchor="text" w:horzAnchor="margin" w:tblpXSpec="center" w:tblpY="141"/>
        <w:tblW w:w="10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394"/>
        <w:gridCol w:w="992"/>
        <w:gridCol w:w="709"/>
        <w:gridCol w:w="1276"/>
        <w:gridCol w:w="1529"/>
        <w:gridCol w:w="1529"/>
      </w:tblGrid>
      <w:tr w:rsidR="008E6A5D" w:rsidRPr="00F34FC4" w:rsidTr="008E6A5D">
        <w:trPr>
          <w:cantSplit/>
          <w:trHeight w:val="1105"/>
        </w:trPr>
        <w:tc>
          <w:tcPr>
            <w:tcW w:w="534" w:type="dxa"/>
            <w:tcBorders>
              <w:bottom w:val="single" w:sz="4" w:space="0" w:color="auto"/>
            </w:tcBorders>
            <w:noWrap/>
            <w:vAlign w:val="center"/>
          </w:tcPr>
          <w:p w:rsidR="008E6A5D" w:rsidRPr="00F34FC4" w:rsidRDefault="008E6A5D" w:rsidP="002E6EAF">
            <w:pPr>
              <w:jc w:val="center"/>
              <w:rPr>
                <w:rFonts w:ascii="Franklin Gothic Book" w:hAnsi="Franklin Gothic Book"/>
                <w:b/>
                <w:bCs/>
              </w:rPr>
            </w:pPr>
            <w:r w:rsidRPr="00F34FC4">
              <w:rPr>
                <w:rFonts w:ascii="Franklin Gothic Book" w:hAnsi="Franklin Gothic Book"/>
                <w:b/>
                <w:bCs/>
              </w:rPr>
              <w:t>№ п/п</w:t>
            </w:r>
          </w:p>
        </w:tc>
        <w:tc>
          <w:tcPr>
            <w:tcW w:w="4394" w:type="dxa"/>
            <w:tcBorders>
              <w:bottom w:val="single" w:sz="4" w:space="0" w:color="auto"/>
            </w:tcBorders>
            <w:shd w:val="clear" w:color="auto" w:fill="auto"/>
            <w:vAlign w:val="center"/>
          </w:tcPr>
          <w:p w:rsidR="008E6A5D" w:rsidRPr="00F34FC4" w:rsidRDefault="008E6A5D" w:rsidP="002E6EAF">
            <w:pPr>
              <w:jc w:val="center"/>
              <w:rPr>
                <w:rFonts w:ascii="Franklin Gothic Book" w:hAnsi="Franklin Gothic Book"/>
                <w:b/>
                <w:bCs/>
              </w:rPr>
            </w:pPr>
            <w:r w:rsidRPr="00F34FC4">
              <w:rPr>
                <w:rFonts w:ascii="Franklin Gothic Book" w:hAnsi="Franklin Gothic Book"/>
                <w:b/>
                <w:bCs/>
              </w:rPr>
              <w:t>Наименование Товара</w:t>
            </w:r>
          </w:p>
        </w:tc>
        <w:tc>
          <w:tcPr>
            <w:tcW w:w="992" w:type="dxa"/>
            <w:tcBorders>
              <w:bottom w:val="single" w:sz="4" w:space="0" w:color="auto"/>
            </w:tcBorders>
            <w:noWrap/>
            <w:vAlign w:val="center"/>
          </w:tcPr>
          <w:p w:rsidR="008E6A5D" w:rsidRPr="00F34FC4" w:rsidRDefault="008E6A5D" w:rsidP="002E6EAF">
            <w:pPr>
              <w:jc w:val="center"/>
              <w:rPr>
                <w:rFonts w:ascii="Franklin Gothic Book" w:hAnsi="Franklin Gothic Book"/>
                <w:b/>
                <w:bCs/>
              </w:rPr>
            </w:pPr>
            <w:r w:rsidRPr="00F34FC4">
              <w:rPr>
                <w:rFonts w:ascii="Franklin Gothic Book" w:hAnsi="Franklin Gothic Book"/>
                <w:b/>
                <w:bCs/>
              </w:rPr>
              <w:t xml:space="preserve">Ед. </w:t>
            </w:r>
            <w:proofErr w:type="spellStart"/>
            <w:r w:rsidRPr="00F34FC4">
              <w:rPr>
                <w:rFonts w:ascii="Franklin Gothic Book" w:hAnsi="Franklin Gothic Book"/>
                <w:b/>
                <w:bCs/>
              </w:rPr>
              <w:t>измер</w:t>
            </w:r>
            <w:proofErr w:type="spellEnd"/>
            <w:r w:rsidRPr="00F34FC4">
              <w:rPr>
                <w:rFonts w:ascii="Franklin Gothic Book" w:hAnsi="Franklin Gothic Book"/>
                <w:b/>
                <w:bCs/>
              </w:rPr>
              <w:t>.</w:t>
            </w:r>
          </w:p>
        </w:tc>
        <w:tc>
          <w:tcPr>
            <w:tcW w:w="709" w:type="dxa"/>
            <w:tcBorders>
              <w:bottom w:val="single" w:sz="4" w:space="0" w:color="auto"/>
            </w:tcBorders>
            <w:noWrap/>
            <w:vAlign w:val="center"/>
          </w:tcPr>
          <w:p w:rsidR="008E6A5D" w:rsidRPr="00F34FC4" w:rsidRDefault="008E6A5D" w:rsidP="002E6EAF">
            <w:pPr>
              <w:jc w:val="center"/>
              <w:rPr>
                <w:rFonts w:ascii="Franklin Gothic Book" w:hAnsi="Franklin Gothic Book"/>
                <w:b/>
                <w:bCs/>
              </w:rPr>
            </w:pPr>
            <w:r w:rsidRPr="00F34FC4">
              <w:rPr>
                <w:rFonts w:ascii="Franklin Gothic Book" w:hAnsi="Franklin Gothic Book"/>
                <w:b/>
                <w:bCs/>
              </w:rPr>
              <w:t xml:space="preserve">Кол-во </w:t>
            </w:r>
          </w:p>
        </w:tc>
        <w:tc>
          <w:tcPr>
            <w:tcW w:w="1276" w:type="dxa"/>
            <w:tcBorders>
              <w:bottom w:val="single" w:sz="4" w:space="0" w:color="auto"/>
            </w:tcBorders>
            <w:noWrap/>
            <w:vAlign w:val="center"/>
          </w:tcPr>
          <w:p w:rsidR="008E6A5D" w:rsidRPr="00F34FC4" w:rsidRDefault="008E6A5D" w:rsidP="002E6EAF">
            <w:pPr>
              <w:jc w:val="center"/>
              <w:rPr>
                <w:rFonts w:ascii="Franklin Gothic Book" w:hAnsi="Franklin Gothic Book"/>
                <w:b/>
                <w:bCs/>
              </w:rPr>
            </w:pPr>
            <w:r w:rsidRPr="00F34FC4">
              <w:rPr>
                <w:rFonts w:ascii="Franklin Gothic Book" w:hAnsi="Franklin Gothic Book"/>
                <w:b/>
                <w:bCs/>
              </w:rPr>
              <w:t xml:space="preserve">Цена руб./ед.  без </w:t>
            </w:r>
            <w:r w:rsidR="00632F48">
              <w:rPr>
                <w:rFonts w:ascii="Franklin Gothic Book" w:hAnsi="Franklin Gothic Book"/>
                <w:b/>
                <w:bCs/>
              </w:rPr>
              <w:t>учета</w:t>
            </w:r>
            <w:r w:rsidRPr="00F34FC4">
              <w:rPr>
                <w:rFonts w:ascii="Franklin Gothic Book" w:hAnsi="Franklin Gothic Book"/>
                <w:b/>
                <w:bCs/>
              </w:rPr>
              <w:t xml:space="preserve"> НДС, руб.</w:t>
            </w:r>
          </w:p>
        </w:tc>
        <w:tc>
          <w:tcPr>
            <w:tcW w:w="1529" w:type="dxa"/>
            <w:tcBorders>
              <w:bottom w:val="single" w:sz="4" w:space="0" w:color="auto"/>
            </w:tcBorders>
            <w:noWrap/>
            <w:vAlign w:val="center"/>
          </w:tcPr>
          <w:p w:rsidR="008E6A5D" w:rsidRPr="00F34FC4" w:rsidRDefault="008E6A5D" w:rsidP="002E6EAF">
            <w:pPr>
              <w:jc w:val="center"/>
              <w:rPr>
                <w:rFonts w:ascii="Franklin Gothic Book" w:hAnsi="Franklin Gothic Book"/>
                <w:b/>
                <w:bCs/>
              </w:rPr>
            </w:pPr>
            <w:r w:rsidRPr="00F34FC4">
              <w:rPr>
                <w:rFonts w:ascii="Franklin Gothic Book" w:hAnsi="Franklin Gothic Book"/>
                <w:b/>
                <w:bCs/>
              </w:rPr>
              <w:t xml:space="preserve">Всего без </w:t>
            </w:r>
            <w:r w:rsidR="00632F48">
              <w:rPr>
                <w:rFonts w:ascii="Franklin Gothic Book" w:hAnsi="Franklin Gothic Book"/>
                <w:b/>
                <w:bCs/>
              </w:rPr>
              <w:t xml:space="preserve">учета </w:t>
            </w:r>
            <w:r w:rsidRPr="00F34FC4">
              <w:rPr>
                <w:rFonts w:ascii="Franklin Gothic Book" w:hAnsi="Franklin Gothic Book"/>
                <w:b/>
                <w:bCs/>
              </w:rPr>
              <w:t>НДС, руб.</w:t>
            </w:r>
          </w:p>
        </w:tc>
        <w:tc>
          <w:tcPr>
            <w:tcW w:w="1529" w:type="dxa"/>
            <w:tcBorders>
              <w:bottom w:val="single" w:sz="4" w:space="0" w:color="auto"/>
            </w:tcBorders>
            <w:vAlign w:val="center"/>
          </w:tcPr>
          <w:p w:rsidR="008E6A5D" w:rsidRPr="00F34FC4" w:rsidRDefault="008E6A5D" w:rsidP="002E6EAF">
            <w:pPr>
              <w:jc w:val="center"/>
              <w:rPr>
                <w:rFonts w:ascii="Franklin Gothic Book" w:hAnsi="Franklin Gothic Book"/>
                <w:b/>
                <w:bCs/>
              </w:rPr>
            </w:pPr>
            <w:r>
              <w:rPr>
                <w:rFonts w:ascii="Franklin Gothic Book" w:hAnsi="Franklin Gothic Book"/>
                <w:b/>
                <w:bCs/>
              </w:rPr>
              <w:t>Страна происхождения товара</w:t>
            </w:r>
          </w:p>
        </w:tc>
      </w:tr>
      <w:tr w:rsidR="008E6A5D" w:rsidRPr="00F34FC4" w:rsidTr="008E6A5D">
        <w:trPr>
          <w:cantSplit/>
          <w:trHeight w:val="572"/>
        </w:trPr>
        <w:tc>
          <w:tcPr>
            <w:tcW w:w="534" w:type="dxa"/>
            <w:tcBorders>
              <w:bottom w:val="single" w:sz="4" w:space="0" w:color="auto"/>
            </w:tcBorders>
            <w:noWrap/>
            <w:vAlign w:val="center"/>
          </w:tcPr>
          <w:p w:rsidR="008E6A5D" w:rsidRPr="00F34FC4" w:rsidRDefault="008E6A5D" w:rsidP="002E6EAF">
            <w:pPr>
              <w:jc w:val="center"/>
              <w:rPr>
                <w:rFonts w:ascii="Franklin Gothic Book" w:hAnsi="Franklin Gothic Book"/>
                <w:lang w:val="en-US"/>
              </w:rPr>
            </w:pPr>
            <w:r w:rsidRPr="00F34FC4">
              <w:rPr>
                <w:rFonts w:ascii="Franklin Gothic Book" w:hAnsi="Franklin Gothic Book"/>
                <w:lang w:val="en-US"/>
              </w:rPr>
              <w:t>1</w:t>
            </w:r>
          </w:p>
        </w:tc>
        <w:tc>
          <w:tcPr>
            <w:tcW w:w="4394" w:type="dxa"/>
            <w:tcBorders>
              <w:bottom w:val="single" w:sz="4" w:space="0" w:color="auto"/>
            </w:tcBorders>
            <w:shd w:val="clear" w:color="auto" w:fill="auto"/>
            <w:vAlign w:val="center"/>
          </w:tcPr>
          <w:p w:rsidR="008E6A5D" w:rsidRPr="00F34FC4" w:rsidRDefault="008E6A5D" w:rsidP="002E6EAF">
            <w:pPr>
              <w:jc w:val="center"/>
              <w:rPr>
                <w:rFonts w:ascii="Franklin Gothic Book" w:hAnsi="Franklin Gothic Book"/>
              </w:rPr>
            </w:pPr>
            <w:r w:rsidRPr="00F34FC4">
              <w:rPr>
                <w:rFonts w:ascii="Franklin Gothic Book" w:hAnsi="Franklin Gothic Book"/>
              </w:rPr>
              <w:t xml:space="preserve">Сплит – система </w:t>
            </w:r>
            <w:r w:rsidRPr="00F34FC4">
              <w:rPr>
                <w:rFonts w:ascii="Franklin Gothic Book" w:hAnsi="Franklin Gothic Book"/>
                <w:bCs/>
              </w:rPr>
              <w:t>EACS - 24H</w:t>
            </w:r>
            <w:r w:rsidRPr="00F34FC4">
              <w:rPr>
                <w:rFonts w:ascii="Franklin Gothic Book" w:hAnsi="Franklin Gothic Book"/>
                <w:bCs/>
                <w:lang w:val="en-US"/>
              </w:rPr>
              <w:t>P</w:t>
            </w:r>
            <w:r w:rsidRPr="00F34FC4">
              <w:rPr>
                <w:rFonts w:ascii="Franklin Gothic Book" w:hAnsi="Franklin Gothic Book"/>
                <w:bCs/>
              </w:rPr>
              <w:t>/N3</w:t>
            </w:r>
          </w:p>
        </w:tc>
        <w:tc>
          <w:tcPr>
            <w:tcW w:w="992"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r w:rsidRPr="00F34FC4">
              <w:rPr>
                <w:rFonts w:ascii="Franklin Gothic Book" w:hAnsi="Franklin Gothic Book"/>
                <w:bCs/>
              </w:rPr>
              <w:t>1</w:t>
            </w:r>
          </w:p>
        </w:tc>
        <w:tc>
          <w:tcPr>
            <w:tcW w:w="1276"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tcPr>
          <w:p w:rsidR="008E6A5D" w:rsidRPr="00F34FC4" w:rsidRDefault="008E6A5D" w:rsidP="002E6EAF">
            <w:pPr>
              <w:jc w:val="center"/>
              <w:rPr>
                <w:rFonts w:ascii="Franklin Gothic Book" w:hAnsi="Franklin Gothic Book"/>
                <w:bCs/>
              </w:rPr>
            </w:pPr>
          </w:p>
        </w:tc>
      </w:tr>
      <w:tr w:rsidR="008E6A5D" w:rsidRPr="00F34FC4" w:rsidTr="008E6A5D">
        <w:trPr>
          <w:cantSplit/>
          <w:trHeight w:val="572"/>
        </w:trPr>
        <w:tc>
          <w:tcPr>
            <w:tcW w:w="534" w:type="dxa"/>
            <w:tcBorders>
              <w:bottom w:val="single" w:sz="4" w:space="0" w:color="auto"/>
            </w:tcBorders>
            <w:noWrap/>
            <w:vAlign w:val="center"/>
          </w:tcPr>
          <w:p w:rsidR="008E6A5D" w:rsidRPr="00F34FC4" w:rsidRDefault="008E6A5D" w:rsidP="002E6EAF">
            <w:pPr>
              <w:jc w:val="center"/>
              <w:rPr>
                <w:rFonts w:ascii="Franklin Gothic Book" w:hAnsi="Franklin Gothic Book"/>
              </w:rPr>
            </w:pPr>
            <w:r w:rsidRPr="00F34FC4">
              <w:rPr>
                <w:rFonts w:ascii="Franklin Gothic Book" w:hAnsi="Franklin Gothic Book"/>
              </w:rPr>
              <w:t>2</w:t>
            </w:r>
          </w:p>
        </w:tc>
        <w:tc>
          <w:tcPr>
            <w:tcW w:w="4394" w:type="dxa"/>
            <w:tcBorders>
              <w:bottom w:val="single" w:sz="4" w:space="0" w:color="auto"/>
            </w:tcBorders>
            <w:shd w:val="clear" w:color="auto" w:fill="auto"/>
            <w:vAlign w:val="center"/>
          </w:tcPr>
          <w:p w:rsidR="008E6A5D" w:rsidRPr="00F34FC4" w:rsidRDefault="008E6A5D" w:rsidP="002E6EAF">
            <w:pPr>
              <w:keepNext/>
              <w:shd w:val="clear" w:color="auto" w:fill="FFFFFF"/>
              <w:suppressAutoHyphens/>
              <w:ind w:left="-108"/>
              <w:jc w:val="center"/>
              <w:outlineLvl w:val="1"/>
              <w:rPr>
                <w:rFonts w:ascii="Franklin Gothic Book" w:hAnsi="Franklin Gothic Book"/>
                <w:bCs/>
                <w:lang w:val="en-US" w:eastAsia="ar-SA"/>
              </w:rPr>
            </w:pPr>
            <w:r w:rsidRPr="00F34FC4">
              <w:rPr>
                <w:rFonts w:ascii="Franklin Gothic Book" w:hAnsi="Franklin Gothic Book"/>
                <w:lang w:eastAsia="ar-SA"/>
              </w:rPr>
              <w:t>Сплит</w:t>
            </w:r>
            <w:r w:rsidRPr="00F34FC4">
              <w:rPr>
                <w:rFonts w:ascii="Franklin Gothic Book" w:hAnsi="Franklin Gothic Book"/>
                <w:lang w:val="en-US" w:eastAsia="ar-SA"/>
              </w:rPr>
              <w:t xml:space="preserve"> – </w:t>
            </w:r>
            <w:r w:rsidRPr="00F34FC4">
              <w:rPr>
                <w:rFonts w:ascii="Franklin Gothic Book" w:hAnsi="Franklin Gothic Book"/>
                <w:lang w:eastAsia="ar-SA"/>
              </w:rPr>
              <w:t>система</w:t>
            </w:r>
            <w:r w:rsidRPr="00F34FC4">
              <w:rPr>
                <w:rFonts w:ascii="Franklin Gothic Book" w:hAnsi="Franklin Gothic Book"/>
                <w:lang w:val="en-US" w:eastAsia="ar-SA"/>
              </w:rPr>
              <w:t xml:space="preserve"> </w:t>
            </w:r>
            <w:r w:rsidRPr="00F34FC4">
              <w:rPr>
                <w:rFonts w:ascii="Franklin Gothic Book" w:hAnsi="Franklin Gothic Book"/>
                <w:bCs/>
                <w:lang w:val="en-US" w:eastAsia="ar-SA"/>
              </w:rPr>
              <w:t>Mitsubishi Electric MS-GF35VA/MU-GF35VA</w:t>
            </w:r>
          </w:p>
        </w:tc>
        <w:tc>
          <w:tcPr>
            <w:tcW w:w="992" w:type="dxa"/>
            <w:tcBorders>
              <w:bottom w:val="single" w:sz="4" w:space="0" w:color="auto"/>
            </w:tcBorders>
            <w:noWrap/>
          </w:tcPr>
          <w:p w:rsidR="008E6A5D" w:rsidRPr="00F34FC4" w:rsidRDefault="008E6A5D" w:rsidP="002E6EAF">
            <w:pPr>
              <w:jc w:val="center"/>
              <w:rPr>
                <w:rFonts w:ascii="Franklin Gothic Book" w:hAnsi="Franklin Gothic Book"/>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r w:rsidRPr="00F34FC4">
              <w:rPr>
                <w:rFonts w:ascii="Franklin Gothic Book" w:hAnsi="Franklin Gothic Book"/>
                <w:bCs/>
              </w:rPr>
              <w:t>2</w:t>
            </w:r>
          </w:p>
        </w:tc>
        <w:tc>
          <w:tcPr>
            <w:tcW w:w="1276" w:type="dxa"/>
            <w:tcBorders>
              <w:bottom w:val="single" w:sz="4" w:space="0" w:color="auto"/>
            </w:tcBorders>
            <w:noWrap/>
            <w:vAlign w:val="center"/>
          </w:tcPr>
          <w:p w:rsidR="008E6A5D" w:rsidRPr="00F34FC4" w:rsidRDefault="008E6A5D" w:rsidP="002E6EAF">
            <w:pPr>
              <w:jc w:val="center"/>
              <w:rPr>
                <w:rFonts w:ascii="Franklin Gothic Book" w:hAnsi="Franklin Gothic Book"/>
                <w:bCs/>
                <w:lang w:val="en-US"/>
              </w:rPr>
            </w:pPr>
          </w:p>
        </w:tc>
        <w:tc>
          <w:tcPr>
            <w:tcW w:w="1529" w:type="dxa"/>
            <w:tcBorders>
              <w:bottom w:val="single" w:sz="4" w:space="0" w:color="auto"/>
            </w:tcBorders>
            <w:noWrap/>
            <w:vAlign w:val="center"/>
          </w:tcPr>
          <w:p w:rsidR="008E6A5D" w:rsidRPr="00F34FC4" w:rsidRDefault="008E6A5D" w:rsidP="002E6EAF">
            <w:pPr>
              <w:jc w:val="center"/>
              <w:rPr>
                <w:rFonts w:ascii="Franklin Gothic Book" w:hAnsi="Franklin Gothic Book"/>
                <w:bCs/>
                <w:lang w:val="en-US"/>
              </w:rPr>
            </w:pPr>
          </w:p>
        </w:tc>
        <w:tc>
          <w:tcPr>
            <w:tcW w:w="1529" w:type="dxa"/>
            <w:tcBorders>
              <w:bottom w:val="single" w:sz="4" w:space="0" w:color="auto"/>
            </w:tcBorders>
          </w:tcPr>
          <w:p w:rsidR="008E6A5D" w:rsidRPr="00F34FC4" w:rsidRDefault="008E6A5D" w:rsidP="002E6EAF">
            <w:pPr>
              <w:jc w:val="center"/>
              <w:rPr>
                <w:rFonts w:ascii="Franklin Gothic Book" w:hAnsi="Franklin Gothic Book"/>
                <w:bCs/>
                <w:lang w:val="en-US"/>
              </w:rPr>
            </w:pPr>
          </w:p>
        </w:tc>
      </w:tr>
      <w:tr w:rsidR="008E6A5D" w:rsidRPr="00F34FC4" w:rsidTr="008E6A5D">
        <w:trPr>
          <w:cantSplit/>
          <w:trHeight w:val="572"/>
        </w:trPr>
        <w:tc>
          <w:tcPr>
            <w:tcW w:w="534" w:type="dxa"/>
            <w:tcBorders>
              <w:bottom w:val="single" w:sz="4" w:space="0" w:color="auto"/>
            </w:tcBorders>
            <w:noWrap/>
            <w:vAlign w:val="center"/>
          </w:tcPr>
          <w:p w:rsidR="008E6A5D" w:rsidRPr="00F34FC4" w:rsidRDefault="008E6A5D" w:rsidP="002E6EAF">
            <w:pPr>
              <w:jc w:val="center"/>
              <w:rPr>
                <w:rFonts w:ascii="Franklin Gothic Book" w:hAnsi="Franklin Gothic Book"/>
              </w:rPr>
            </w:pPr>
            <w:r w:rsidRPr="00F34FC4">
              <w:rPr>
                <w:rFonts w:ascii="Franklin Gothic Book" w:hAnsi="Franklin Gothic Book"/>
              </w:rPr>
              <w:t>3</w:t>
            </w:r>
          </w:p>
        </w:tc>
        <w:tc>
          <w:tcPr>
            <w:tcW w:w="4394" w:type="dxa"/>
            <w:tcBorders>
              <w:bottom w:val="single" w:sz="4" w:space="0" w:color="auto"/>
            </w:tcBorders>
            <w:shd w:val="clear" w:color="auto" w:fill="auto"/>
            <w:vAlign w:val="center"/>
          </w:tcPr>
          <w:p w:rsidR="008E6A5D" w:rsidRPr="00F34FC4" w:rsidRDefault="008E6A5D" w:rsidP="002E6EAF">
            <w:pPr>
              <w:jc w:val="center"/>
              <w:rPr>
                <w:rFonts w:ascii="Franklin Gothic Book" w:hAnsi="Franklin Gothic Book"/>
              </w:rPr>
            </w:pPr>
            <w:r w:rsidRPr="00F34FC4">
              <w:rPr>
                <w:rFonts w:ascii="Franklin Gothic Book" w:hAnsi="Franklin Gothic Book"/>
              </w:rPr>
              <w:t xml:space="preserve">Сплит – система </w:t>
            </w:r>
            <w:r w:rsidRPr="00F34FC4">
              <w:rPr>
                <w:rFonts w:ascii="Franklin Gothic Book" w:hAnsi="Franklin Gothic Book"/>
                <w:bCs/>
                <w:lang w:val="en-US"/>
              </w:rPr>
              <w:t>BSQ</w:t>
            </w:r>
            <w:r w:rsidRPr="00F34FC4">
              <w:rPr>
                <w:rFonts w:ascii="Franklin Gothic Book" w:hAnsi="Franklin Gothic Book"/>
                <w:bCs/>
              </w:rPr>
              <w:t xml:space="preserve"> - 09H</w:t>
            </w:r>
            <w:r w:rsidRPr="00F34FC4">
              <w:rPr>
                <w:rFonts w:ascii="Franklin Gothic Book" w:hAnsi="Franklin Gothic Book"/>
                <w:bCs/>
                <w:lang w:val="en-US"/>
              </w:rPr>
              <w:t>N</w:t>
            </w:r>
            <w:r w:rsidRPr="00F34FC4">
              <w:rPr>
                <w:rFonts w:ascii="Franklin Gothic Book" w:hAnsi="Franklin Gothic Book"/>
                <w:bCs/>
              </w:rPr>
              <w:t>1</w:t>
            </w:r>
          </w:p>
        </w:tc>
        <w:tc>
          <w:tcPr>
            <w:tcW w:w="992" w:type="dxa"/>
            <w:tcBorders>
              <w:bottom w:val="single" w:sz="4" w:space="0" w:color="auto"/>
            </w:tcBorders>
            <w:noWrap/>
          </w:tcPr>
          <w:p w:rsidR="008E6A5D" w:rsidRPr="00F34FC4" w:rsidRDefault="008E6A5D" w:rsidP="002E6EAF">
            <w:pPr>
              <w:jc w:val="center"/>
              <w:rPr>
                <w:rFonts w:ascii="Franklin Gothic Book" w:hAnsi="Franklin Gothic Book"/>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r w:rsidRPr="00F34FC4">
              <w:rPr>
                <w:rFonts w:ascii="Franklin Gothic Book" w:hAnsi="Franklin Gothic Book"/>
                <w:bCs/>
              </w:rPr>
              <w:t>1</w:t>
            </w:r>
          </w:p>
        </w:tc>
        <w:tc>
          <w:tcPr>
            <w:tcW w:w="1276"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tcPr>
          <w:p w:rsidR="008E6A5D" w:rsidRPr="00F34FC4" w:rsidRDefault="008E6A5D" w:rsidP="002E6EAF">
            <w:pPr>
              <w:jc w:val="center"/>
              <w:rPr>
                <w:rFonts w:ascii="Franklin Gothic Book" w:hAnsi="Franklin Gothic Book"/>
                <w:bCs/>
              </w:rPr>
            </w:pPr>
          </w:p>
        </w:tc>
      </w:tr>
      <w:tr w:rsidR="008E6A5D" w:rsidRPr="00F34FC4" w:rsidTr="008E6A5D">
        <w:trPr>
          <w:cantSplit/>
          <w:trHeight w:val="572"/>
        </w:trPr>
        <w:tc>
          <w:tcPr>
            <w:tcW w:w="534" w:type="dxa"/>
            <w:tcBorders>
              <w:bottom w:val="single" w:sz="4" w:space="0" w:color="auto"/>
            </w:tcBorders>
            <w:noWrap/>
            <w:vAlign w:val="center"/>
          </w:tcPr>
          <w:p w:rsidR="008E6A5D" w:rsidRPr="00F34FC4" w:rsidRDefault="008E6A5D" w:rsidP="002E6EAF">
            <w:pPr>
              <w:jc w:val="center"/>
              <w:rPr>
                <w:rFonts w:ascii="Franklin Gothic Book" w:hAnsi="Franklin Gothic Book"/>
              </w:rPr>
            </w:pPr>
            <w:r w:rsidRPr="00F34FC4">
              <w:rPr>
                <w:rFonts w:ascii="Franklin Gothic Book" w:hAnsi="Franklin Gothic Book"/>
              </w:rPr>
              <w:t>4</w:t>
            </w:r>
          </w:p>
        </w:tc>
        <w:tc>
          <w:tcPr>
            <w:tcW w:w="4394" w:type="dxa"/>
            <w:tcBorders>
              <w:bottom w:val="single" w:sz="4" w:space="0" w:color="auto"/>
            </w:tcBorders>
            <w:shd w:val="clear" w:color="auto" w:fill="auto"/>
            <w:vAlign w:val="center"/>
          </w:tcPr>
          <w:p w:rsidR="008E6A5D" w:rsidRPr="00F34FC4" w:rsidRDefault="008E6A5D" w:rsidP="002E6EAF">
            <w:pPr>
              <w:keepNext/>
              <w:shd w:val="clear" w:color="auto" w:fill="FFFFFF"/>
              <w:suppressAutoHyphens/>
              <w:ind w:left="-108"/>
              <w:jc w:val="center"/>
              <w:outlineLvl w:val="1"/>
              <w:rPr>
                <w:rFonts w:ascii="Franklin Gothic Book" w:hAnsi="Franklin Gothic Book"/>
                <w:bCs/>
                <w:lang w:eastAsia="ar-SA"/>
              </w:rPr>
            </w:pPr>
            <w:r w:rsidRPr="00F34FC4">
              <w:rPr>
                <w:rFonts w:ascii="Franklin Gothic Book" w:hAnsi="Franklin Gothic Book"/>
                <w:lang w:eastAsia="ar-SA"/>
              </w:rPr>
              <w:t xml:space="preserve">Сплит – система </w:t>
            </w:r>
            <w:r w:rsidRPr="00F34FC4">
              <w:rPr>
                <w:rFonts w:ascii="Franklin Gothic Book" w:hAnsi="Franklin Gothic Book"/>
                <w:bCs/>
                <w:lang w:eastAsia="ar-SA"/>
              </w:rPr>
              <w:t>EACS - 07H</w:t>
            </w:r>
            <w:r w:rsidRPr="00F34FC4">
              <w:rPr>
                <w:rFonts w:ascii="Franklin Gothic Book" w:hAnsi="Franklin Gothic Book"/>
                <w:bCs/>
                <w:lang w:val="en-US" w:eastAsia="ar-SA"/>
              </w:rPr>
              <w:t>P</w:t>
            </w:r>
            <w:r w:rsidRPr="00F34FC4">
              <w:rPr>
                <w:rFonts w:ascii="Franklin Gothic Book" w:hAnsi="Franklin Gothic Book"/>
                <w:bCs/>
                <w:lang w:eastAsia="ar-SA"/>
              </w:rPr>
              <w:t>/N3</w:t>
            </w:r>
          </w:p>
        </w:tc>
        <w:tc>
          <w:tcPr>
            <w:tcW w:w="992" w:type="dxa"/>
            <w:tcBorders>
              <w:bottom w:val="single" w:sz="4" w:space="0" w:color="auto"/>
            </w:tcBorders>
            <w:noWrap/>
          </w:tcPr>
          <w:p w:rsidR="008E6A5D" w:rsidRPr="00F34FC4" w:rsidRDefault="008E6A5D" w:rsidP="002E6EAF">
            <w:pPr>
              <w:jc w:val="center"/>
              <w:rPr>
                <w:rFonts w:ascii="Franklin Gothic Book" w:hAnsi="Franklin Gothic Book"/>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r w:rsidRPr="00F34FC4">
              <w:rPr>
                <w:rFonts w:ascii="Franklin Gothic Book" w:hAnsi="Franklin Gothic Book"/>
                <w:bCs/>
              </w:rPr>
              <w:t>3</w:t>
            </w:r>
          </w:p>
        </w:tc>
        <w:tc>
          <w:tcPr>
            <w:tcW w:w="1276"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tcPr>
          <w:p w:rsidR="008E6A5D" w:rsidRPr="00F34FC4" w:rsidRDefault="008E6A5D" w:rsidP="002E6EAF">
            <w:pPr>
              <w:jc w:val="center"/>
              <w:rPr>
                <w:rFonts w:ascii="Franklin Gothic Book" w:hAnsi="Franklin Gothic Book"/>
                <w:bCs/>
              </w:rPr>
            </w:pPr>
          </w:p>
        </w:tc>
      </w:tr>
      <w:tr w:rsidR="008E6A5D" w:rsidRPr="00F34FC4" w:rsidTr="008E6A5D">
        <w:trPr>
          <w:cantSplit/>
          <w:trHeight w:val="572"/>
        </w:trPr>
        <w:tc>
          <w:tcPr>
            <w:tcW w:w="534" w:type="dxa"/>
            <w:tcBorders>
              <w:bottom w:val="single" w:sz="4" w:space="0" w:color="auto"/>
            </w:tcBorders>
            <w:noWrap/>
            <w:vAlign w:val="center"/>
          </w:tcPr>
          <w:p w:rsidR="008E6A5D" w:rsidRPr="00F34FC4" w:rsidRDefault="008E6A5D" w:rsidP="002E6EAF">
            <w:pPr>
              <w:jc w:val="center"/>
              <w:rPr>
                <w:rFonts w:ascii="Franklin Gothic Book" w:hAnsi="Franklin Gothic Book"/>
              </w:rPr>
            </w:pPr>
            <w:r w:rsidRPr="00F34FC4">
              <w:rPr>
                <w:rFonts w:ascii="Franklin Gothic Book" w:hAnsi="Franklin Gothic Book"/>
              </w:rPr>
              <w:t>5</w:t>
            </w:r>
          </w:p>
        </w:tc>
        <w:tc>
          <w:tcPr>
            <w:tcW w:w="4394" w:type="dxa"/>
            <w:tcBorders>
              <w:bottom w:val="single" w:sz="4" w:space="0" w:color="auto"/>
            </w:tcBorders>
            <w:shd w:val="clear" w:color="auto" w:fill="auto"/>
            <w:vAlign w:val="center"/>
          </w:tcPr>
          <w:p w:rsidR="008E6A5D" w:rsidRPr="00F34FC4" w:rsidRDefault="008E6A5D" w:rsidP="002E6EAF">
            <w:pPr>
              <w:jc w:val="center"/>
              <w:rPr>
                <w:rFonts w:ascii="Franklin Gothic Book" w:hAnsi="Franklin Gothic Book"/>
              </w:rPr>
            </w:pPr>
            <w:r w:rsidRPr="00F34FC4">
              <w:rPr>
                <w:rFonts w:ascii="Franklin Gothic Book" w:hAnsi="Franklin Gothic Book"/>
              </w:rPr>
              <w:t xml:space="preserve">Сплит – система </w:t>
            </w:r>
            <w:r w:rsidRPr="00F34FC4">
              <w:rPr>
                <w:rFonts w:ascii="Franklin Gothic Book" w:hAnsi="Franklin Gothic Book"/>
                <w:bCs/>
                <w:lang w:val="en-US"/>
              </w:rPr>
              <w:t>T</w:t>
            </w:r>
            <w:r w:rsidRPr="00F34FC4">
              <w:rPr>
                <w:rFonts w:ascii="Franklin Gothic Book" w:hAnsi="Franklin Gothic Book"/>
                <w:bCs/>
              </w:rPr>
              <w:t xml:space="preserve"> - 09H-</w:t>
            </w:r>
            <w:r w:rsidRPr="00F34FC4">
              <w:rPr>
                <w:rFonts w:ascii="Franklin Gothic Book" w:hAnsi="Franklin Gothic Book"/>
                <w:bCs/>
                <w:lang w:val="en-US"/>
              </w:rPr>
              <w:t>SN</w:t>
            </w:r>
          </w:p>
        </w:tc>
        <w:tc>
          <w:tcPr>
            <w:tcW w:w="992" w:type="dxa"/>
            <w:tcBorders>
              <w:bottom w:val="single" w:sz="4" w:space="0" w:color="auto"/>
            </w:tcBorders>
            <w:noWrap/>
          </w:tcPr>
          <w:p w:rsidR="008E6A5D" w:rsidRPr="00F34FC4" w:rsidRDefault="008E6A5D" w:rsidP="002E6EAF">
            <w:pPr>
              <w:jc w:val="center"/>
              <w:rPr>
                <w:rFonts w:ascii="Franklin Gothic Book" w:hAnsi="Franklin Gothic Book"/>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r w:rsidRPr="00F34FC4">
              <w:rPr>
                <w:rFonts w:ascii="Franklin Gothic Book" w:hAnsi="Franklin Gothic Book"/>
                <w:bCs/>
              </w:rPr>
              <w:t>1</w:t>
            </w:r>
          </w:p>
        </w:tc>
        <w:tc>
          <w:tcPr>
            <w:tcW w:w="1276"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tcPr>
          <w:p w:rsidR="008E6A5D" w:rsidRPr="00F34FC4" w:rsidRDefault="008E6A5D" w:rsidP="002E6EAF">
            <w:pPr>
              <w:jc w:val="center"/>
              <w:rPr>
                <w:rFonts w:ascii="Franklin Gothic Book" w:hAnsi="Franklin Gothic Book"/>
                <w:bCs/>
              </w:rPr>
            </w:pPr>
          </w:p>
        </w:tc>
      </w:tr>
      <w:tr w:rsidR="008E6A5D" w:rsidRPr="00F34FC4" w:rsidTr="008E6A5D">
        <w:trPr>
          <w:cantSplit/>
          <w:trHeight w:val="572"/>
        </w:trPr>
        <w:tc>
          <w:tcPr>
            <w:tcW w:w="534" w:type="dxa"/>
            <w:tcBorders>
              <w:bottom w:val="single" w:sz="4" w:space="0" w:color="auto"/>
            </w:tcBorders>
            <w:noWrap/>
            <w:vAlign w:val="center"/>
          </w:tcPr>
          <w:p w:rsidR="008E6A5D" w:rsidRPr="00F34FC4" w:rsidRDefault="008E6A5D" w:rsidP="002E6EAF">
            <w:pPr>
              <w:jc w:val="center"/>
              <w:rPr>
                <w:rFonts w:ascii="Franklin Gothic Book" w:hAnsi="Franklin Gothic Book"/>
              </w:rPr>
            </w:pPr>
            <w:r w:rsidRPr="00F34FC4">
              <w:rPr>
                <w:rFonts w:ascii="Franklin Gothic Book" w:hAnsi="Franklin Gothic Book"/>
              </w:rPr>
              <w:t>6</w:t>
            </w:r>
          </w:p>
        </w:tc>
        <w:tc>
          <w:tcPr>
            <w:tcW w:w="4394" w:type="dxa"/>
            <w:tcBorders>
              <w:bottom w:val="single" w:sz="4" w:space="0" w:color="auto"/>
            </w:tcBorders>
            <w:shd w:val="clear" w:color="auto" w:fill="auto"/>
            <w:vAlign w:val="center"/>
          </w:tcPr>
          <w:p w:rsidR="008E6A5D" w:rsidRPr="00F34FC4" w:rsidRDefault="008E6A5D" w:rsidP="002E6EAF">
            <w:pPr>
              <w:keepNext/>
              <w:shd w:val="clear" w:color="auto" w:fill="FFFFFF"/>
              <w:suppressAutoHyphens/>
              <w:ind w:left="-108"/>
              <w:jc w:val="center"/>
              <w:outlineLvl w:val="1"/>
              <w:rPr>
                <w:rFonts w:ascii="Franklin Gothic Book" w:hAnsi="Franklin Gothic Book"/>
                <w:bCs/>
                <w:lang w:eastAsia="ar-SA"/>
              </w:rPr>
            </w:pPr>
            <w:r w:rsidRPr="00F34FC4">
              <w:rPr>
                <w:rFonts w:ascii="Franklin Gothic Book" w:hAnsi="Franklin Gothic Book"/>
                <w:lang w:eastAsia="ar-SA"/>
              </w:rPr>
              <w:t xml:space="preserve">Сплит – </w:t>
            </w:r>
            <w:r>
              <w:rPr>
                <w:rFonts w:ascii="Franklin Gothic Book" w:hAnsi="Franklin Gothic Book"/>
                <w:lang w:eastAsia="ar-SA"/>
              </w:rPr>
              <w:t xml:space="preserve">система </w:t>
            </w:r>
            <w:r w:rsidRPr="00F34FC4">
              <w:rPr>
                <w:rFonts w:ascii="Franklin Gothic Book" w:hAnsi="Franklin Gothic Book"/>
                <w:lang w:eastAsia="ar-SA"/>
              </w:rPr>
              <w:t>инверторная</w:t>
            </w:r>
            <w:r w:rsidRPr="00F34FC4">
              <w:rPr>
                <w:rFonts w:ascii="Franklin Gothic Book" w:hAnsi="Franklin Gothic Book"/>
                <w:bCs/>
                <w:lang w:eastAsia="ar-SA"/>
              </w:rPr>
              <w:t xml:space="preserve"> </w:t>
            </w:r>
            <w:r w:rsidRPr="00F34FC4">
              <w:rPr>
                <w:rFonts w:ascii="Franklin Gothic Book" w:hAnsi="Franklin Gothic Book"/>
                <w:bCs/>
                <w:lang w:val="en-US" w:eastAsia="ar-SA"/>
              </w:rPr>
              <w:t>BSWI</w:t>
            </w:r>
            <w:r w:rsidRPr="00F34FC4">
              <w:rPr>
                <w:rFonts w:ascii="Franklin Gothic Book" w:hAnsi="Franklin Gothic Book"/>
                <w:bCs/>
                <w:lang w:eastAsia="ar-SA"/>
              </w:rPr>
              <w:t xml:space="preserve"> - 09H</w:t>
            </w:r>
            <w:r w:rsidRPr="00F34FC4">
              <w:rPr>
                <w:rFonts w:ascii="Franklin Gothic Book" w:hAnsi="Franklin Gothic Book"/>
                <w:bCs/>
                <w:lang w:val="en-US" w:eastAsia="ar-SA"/>
              </w:rPr>
              <w:t>N</w:t>
            </w:r>
            <w:r w:rsidRPr="00F34FC4">
              <w:rPr>
                <w:rFonts w:ascii="Franklin Gothic Book" w:hAnsi="Franklin Gothic Book"/>
                <w:bCs/>
                <w:lang w:eastAsia="ar-SA"/>
              </w:rPr>
              <w:t>1</w:t>
            </w:r>
          </w:p>
        </w:tc>
        <w:tc>
          <w:tcPr>
            <w:tcW w:w="992" w:type="dxa"/>
            <w:tcBorders>
              <w:bottom w:val="single" w:sz="4" w:space="0" w:color="auto"/>
            </w:tcBorders>
            <w:noWrap/>
          </w:tcPr>
          <w:p w:rsidR="008E6A5D" w:rsidRPr="00F34FC4" w:rsidRDefault="008E6A5D" w:rsidP="002E6EAF">
            <w:pPr>
              <w:jc w:val="center"/>
              <w:rPr>
                <w:rFonts w:ascii="Franklin Gothic Book" w:hAnsi="Franklin Gothic Book"/>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r w:rsidRPr="00F34FC4">
              <w:rPr>
                <w:rFonts w:ascii="Franklin Gothic Book" w:hAnsi="Franklin Gothic Book"/>
                <w:bCs/>
              </w:rPr>
              <w:t>1</w:t>
            </w:r>
          </w:p>
        </w:tc>
        <w:tc>
          <w:tcPr>
            <w:tcW w:w="1276"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tcPr>
          <w:p w:rsidR="008E6A5D" w:rsidRPr="00F34FC4" w:rsidRDefault="008E6A5D" w:rsidP="002E6EAF">
            <w:pPr>
              <w:jc w:val="center"/>
              <w:rPr>
                <w:rFonts w:ascii="Franklin Gothic Book" w:hAnsi="Franklin Gothic Book"/>
                <w:bCs/>
              </w:rPr>
            </w:pPr>
          </w:p>
        </w:tc>
      </w:tr>
      <w:tr w:rsidR="008E6A5D" w:rsidRPr="00F34FC4" w:rsidTr="008E6A5D">
        <w:trPr>
          <w:cantSplit/>
          <w:trHeight w:val="572"/>
        </w:trPr>
        <w:tc>
          <w:tcPr>
            <w:tcW w:w="534" w:type="dxa"/>
            <w:tcBorders>
              <w:bottom w:val="single" w:sz="4" w:space="0" w:color="auto"/>
            </w:tcBorders>
            <w:noWrap/>
            <w:vAlign w:val="center"/>
          </w:tcPr>
          <w:p w:rsidR="008E6A5D" w:rsidRPr="00F34FC4" w:rsidRDefault="008E6A5D" w:rsidP="002E6EAF">
            <w:pPr>
              <w:jc w:val="center"/>
              <w:rPr>
                <w:rFonts w:ascii="Franklin Gothic Book" w:hAnsi="Franklin Gothic Book"/>
              </w:rPr>
            </w:pPr>
            <w:r w:rsidRPr="00F34FC4">
              <w:rPr>
                <w:rFonts w:ascii="Franklin Gothic Book" w:hAnsi="Franklin Gothic Book"/>
              </w:rPr>
              <w:t>7</w:t>
            </w:r>
          </w:p>
        </w:tc>
        <w:tc>
          <w:tcPr>
            <w:tcW w:w="4394" w:type="dxa"/>
            <w:tcBorders>
              <w:bottom w:val="single" w:sz="4" w:space="0" w:color="auto"/>
            </w:tcBorders>
            <w:shd w:val="clear" w:color="auto" w:fill="auto"/>
            <w:vAlign w:val="center"/>
          </w:tcPr>
          <w:p w:rsidR="008E6A5D" w:rsidRPr="00F34FC4" w:rsidRDefault="008E6A5D" w:rsidP="002E6EAF">
            <w:pPr>
              <w:jc w:val="center"/>
              <w:rPr>
                <w:rFonts w:ascii="Franklin Gothic Book" w:hAnsi="Franklin Gothic Book"/>
              </w:rPr>
            </w:pPr>
            <w:r w:rsidRPr="00F34FC4">
              <w:rPr>
                <w:rFonts w:ascii="Franklin Gothic Book" w:hAnsi="Franklin Gothic Book"/>
              </w:rPr>
              <w:t xml:space="preserve">Сплит – </w:t>
            </w:r>
            <w:proofErr w:type="gramStart"/>
            <w:r w:rsidRPr="00F34FC4">
              <w:rPr>
                <w:rFonts w:ascii="Franklin Gothic Book" w:hAnsi="Franklin Gothic Book"/>
              </w:rPr>
              <w:t>система  инверторная</w:t>
            </w:r>
            <w:proofErr w:type="gramEnd"/>
            <w:r w:rsidRPr="00F34FC4">
              <w:rPr>
                <w:rFonts w:ascii="Franklin Gothic Book" w:hAnsi="Franklin Gothic Book"/>
                <w:bCs/>
              </w:rPr>
              <w:t xml:space="preserve"> </w:t>
            </w:r>
            <w:r w:rsidRPr="00F34FC4">
              <w:rPr>
                <w:rFonts w:ascii="Franklin Gothic Book" w:hAnsi="Franklin Gothic Book"/>
                <w:bCs/>
                <w:lang w:val="en-US"/>
              </w:rPr>
              <w:t>BSWI</w:t>
            </w:r>
            <w:r w:rsidRPr="00F34FC4">
              <w:rPr>
                <w:rFonts w:ascii="Franklin Gothic Book" w:hAnsi="Franklin Gothic Book"/>
                <w:bCs/>
              </w:rPr>
              <w:t xml:space="preserve"> - 012H</w:t>
            </w:r>
            <w:r w:rsidRPr="00F34FC4">
              <w:rPr>
                <w:rFonts w:ascii="Franklin Gothic Book" w:hAnsi="Franklin Gothic Book"/>
                <w:bCs/>
                <w:lang w:val="en-US"/>
              </w:rPr>
              <w:t>N</w:t>
            </w:r>
            <w:r w:rsidRPr="00F34FC4">
              <w:rPr>
                <w:rFonts w:ascii="Franklin Gothic Book" w:hAnsi="Franklin Gothic Book"/>
                <w:bCs/>
              </w:rPr>
              <w:t>1</w:t>
            </w:r>
          </w:p>
        </w:tc>
        <w:tc>
          <w:tcPr>
            <w:tcW w:w="992" w:type="dxa"/>
            <w:tcBorders>
              <w:bottom w:val="single" w:sz="4" w:space="0" w:color="auto"/>
            </w:tcBorders>
            <w:noWrap/>
          </w:tcPr>
          <w:p w:rsidR="008E6A5D" w:rsidRPr="00F34FC4" w:rsidRDefault="008E6A5D" w:rsidP="002E6EAF">
            <w:pPr>
              <w:jc w:val="center"/>
              <w:rPr>
                <w:rFonts w:ascii="Franklin Gothic Book" w:hAnsi="Franklin Gothic Book"/>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r w:rsidRPr="00F34FC4">
              <w:rPr>
                <w:rFonts w:ascii="Franklin Gothic Book" w:hAnsi="Franklin Gothic Book"/>
                <w:bCs/>
              </w:rPr>
              <w:t>1</w:t>
            </w:r>
          </w:p>
        </w:tc>
        <w:tc>
          <w:tcPr>
            <w:tcW w:w="1276"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tcPr>
          <w:p w:rsidR="008E6A5D" w:rsidRPr="00F34FC4" w:rsidRDefault="008E6A5D" w:rsidP="002E6EAF">
            <w:pPr>
              <w:jc w:val="center"/>
              <w:rPr>
                <w:rFonts w:ascii="Franklin Gothic Book" w:hAnsi="Franklin Gothic Book"/>
                <w:bCs/>
              </w:rPr>
            </w:pPr>
          </w:p>
        </w:tc>
      </w:tr>
      <w:tr w:rsidR="008E6A5D" w:rsidRPr="00F34FC4" w:rsidTr="008E6A5D">
        <w:trPr>
          <w:cantSplit/>
          <w:trHeight w:val="572"/>
        </w:trPr>
        <w:tc>
          <w:tcPr>
            <w:tcW w:w="534" w:type="dxa"/>
            <w:tcBorders>
              <w:bottom w:val="single" w:sz="4" w:space="0" w:color="auto"/>
            </w:tcBorders>
            <w:noWrap/>
            <w:vAlign w:val="center"/>
          </w:tcPr>
          <w:p w:rsidR="008E6A5D" w:rsidRPr="00F34FC4" w:rsidRDefault="008E6A5D" w:rsidP="002E6EAF">
            <w:pPr>
              <w:jc w:val="center"/>
              <w:rPr>
                <w:rFonts w:ascii="Franklin Gothic Book" w:hAnsi="Franklin Gothic Book"/>
              </w:rPr>
            </w:pPr>
            <w:r w:rsidRPr="00F34FC4">
              <w:rPr>
                <w:rFonts w:ascii="Franklin Gothic Book" w:hAnsi="Franklin Gothic Book"/>
              </w:rPr>
              <w:t>8</w:t>
            </w:r>
          </w:p>
        </w:tc>
        <w:tc>
          <w:tcPr>
            <w:tcW w:w="4394" w:type="dxa"/>
            <w:tcBorders>
              <w:bottom w:val="single" w:sz="4" w:space="0" w:color="auto"/>
            </w:tcBorders>
            <w:shd w:val="clear" w:color="auto" w:fill="auto"/>
            <w:vAlign w:val="center"/>
          </w:tcPr>
          <w:p w:rsidR="008E6A5D" w:rsidRPr="00F34FC4" w:rsidRDefault="008E6A5D" w:rsidP="002E6EAF">
            <w:pPr>
              <w:jc w:val="center"/>
              <w:rPr>
                <w:rFonts w:ascii="Franklin Gothic Book" w:hAnsi="Franklin Gothic Book"/>
              </w:rPr>
            </w:pPr>
            <w:r w:rsidRPr="00F34FC4">
              <w:rPr>
                <w:rFonts w:ascii="Franklin Gothic Book" w:hAnsi="Franklin Gothic Book"/>
              </w:rPr>
              <w:t xml:space="preserve">Сплит – система </w:t>
            </w:r>
            <w:r w:rsidRPr="00F34FC4">
              <w:rPr>
                <w:rFonts w:ascii="Franklin Gothic Book" w:hAnsi="Franklin Gothic Book"/>
                <w:bCs/>
                <w:lang w:val="en-US"/>
              </w:rPr>
              <w:t>BSQ</w:t>
            </w:r>
            <w:r w:rsidRPr="00F34FC4">
              <w:rPr>
                <w:rFonts w:ascii="Franklin Gothic Book" w:hAnsi="Franklin Gothic Book"/>
                <w:bCs/>
              </w:rPr>
              <w:t xml:space="preserve"> - 09H</w:t>
            </w:r>
            <w:r w:rsidRPr="00F34FC4">
              <w:rPr>
                <w:rFonts w:ascii="Franklin Gothic Book" w:hAnsi="Franklin Gothic Book"/>
                <w:bCs/>
                <w:lang w:val="en-US"/>
              </w:rPr>
              <w:t>N</w:t>
            </w:r>
            <w:r w:rsidRPr="00F34FC4">
              <w:rPr>
                <w:rFonts w:ascii="Franklin Gothic Book" w:hAnsi="Franklin Gothic Book"/>
                <w:bCs/>
              </w:rPr>
              <w:t>1</w:t>
            </w:r>
          </w:p>
        </w:tc>
        <w:tc>
          <w:tcPr>
            <w:tcW w:w="992" w:type="dxa"/>
            <w:tcBorders>
              <w:bottom w:val="single" w:sz="4" w:space="0" w:color="auto"/>
            </w:tcBorders>
            <w:noWrap/>
          </w:tcPr>
          <w:p w:rsidR="008E6A5D" w:rsidRPr="00F34FC4" w:rsidRDefault="008E6A5D" w:rsidP="002E6EAF">
            <w:pPr>
              <w:jc w:val="center"/>
              <w:rPr>
                <w:rFonts w:ascii="Franklin Gothic Book" w:hAnsi="Franklin Gothic Book"/>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r w:rsidRPr="00F34FC4">
              <w:rPr>
                <w:rFonts w:ascii="Franklin Gothic Book" w:hAnsi="Franklin Gothic Book"/>
                <w:bCs/>
              </w:rPr>
              <w:t>1</w:t>
            </w:r>
          </w:p>
        </w:tc>
        <w:tc>
          <w:tcPr>
            <w:tcW w:w="1276"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tcPr>
          <w:p w:rsidR="008E6A5D" w:rsidRPr="00F34FC4" w:rsidRDefault="008E6A5D" w:rsidP="002E6EAF">
            <w:pPr>
              <w:jc w:val="center"/>
              <w:rPr>
                <w:rFonts w:ascii="Franklin Gothic Book" w:hAnsi="Franklin Gothic Book"/>
                <w:bCs/>
              </w:rPr>
            </w:pPr>
          </w:p>
        </w:tc>
      </w:tr>
      <w:tr w:rsidR="008E6A5D" w:rsidRPr="00F34FC4" w:rsidTr="008E6A5D">
        <w:trPr>
          <w:cantSplit/>
          <w:trHeight w:val="572"/>
        </w:trPr>
        <w:tc>
          <w:tcPr>
            <w:tcW w:w="534" w:type="dxa"/>
            <w:tcBorders>
              <w:bottom w:val="single" w:sz="4" w:space="0" w:color="auto"/>
            </w:tcBorders>
            <w:noWrap/>
            <w:vAlign w:val="center"/>
          </w:tcPr>
          <w:p w:rsidR="008E6A5D" w:rsidRPr="00F34FC4" w:rsidRDefault="008E6A5D" w:rsidP="002E6EAF">
            <w:pPr>
              <w:jc w:val="center"/>
              <w:rPr>
                <w:rFonts w:ascii="Franklin Gothic Book" w:hAnsi="Franklin Gothic Book"/>
              </w:rPr>
            </w:pPr>
            <w:r w:rsidRPr="00F34FC4">
              <w:rPr>
                <w:rFonts w:ascii="Franklin Gothic Book" w:hAnsi="Franklin Gothic Book"/>
              </w:rPr>
              <w:t>9</w:t>
            </w:r>
          </w:p>
        </w:tc>
        <w:tc>
          <w:tcPr>
            <w:tcW w:w="4394" w:type="dxa"/>
            <w:tcBorders>
              <w:bottom w:val="single" w:sz="4" w:space="0" w:color="auto"/>
            </w:tcBorders>
            <w:shd w:val="clear" w:color="auto" w:fill="auto"/>
            <w:vAlign w:val="center"/>
          </w:tcPr>
          <w:p w:rsidR="008E6A5D" w:rsidRPr="00F34FC4" w:rsidRDefault="008E6A5D" w:rsidP="002E6EAF">
            <w:pPr>
              <w:jc w:val="center"/>
              <w:rPr>
                <w:rFonts w:ascii="Franklin Gothic Book" w:hAnsi="Franklin Gothic Book"/>
              </w:rPr>
            </w:pPr>
            <w:r w:rsidRPr="00F34FC4">
              <w:rPr>
                <w:rFonts w:ascii="Franklin Gothic Book" w:hAnsi="Franklin Gothic Book"/>
              </w:rPr>
              <w:t>Монтаж сплит-системы</w:t>
            </w:r>
          </w:p>
        </w:tc>
        <w:tc>
          <w:tcPr>
            <w:tcW w:w="992" w:type="dxa"/>
            <w:tcBorders>
              <w:bottom w:val="single" w:sz="4" w:space="0" w:color="auto"/>
            </w:tcBorders>
            <w:noWrap/>
          </w:tcPr>
          <w:p w:rsidR="008E6A5D" w:rsidRPr="00F34FC4" w:rsidRDefault="008E6A5D" w:rsidP="002E6EAF">
            <w:pPr>
              <w:jc w:val="center"/>
              <w:rPr>
                <w:rFonts w:ascii="Franklin Gothic Book" w:hAnsi="Franklin Gothic Book"/>
                <w:bCs/>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r w:rsidRPr="00F34FC4">
              <w:rPr>
                <w:rFonts w:ascii="Franklin Gothic Book" w:hAnsi="Franklin Gothic Book"/>
                <w:bCs/>
              </w:rPr>
              <w:t>11</w:t>
            </w:r>
          </w:p>
        </w:tc>
        <w:tc>
          <w:tcPr>
            <w:tcW w:w="1276"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tcPr>
          <w:p w:rsidR="008E6A5D" w:rsidRPr="00F34FC4" w:rsidRDefault="008E6A5D" w:rsidP="002E6EAF">
            <w:pPr>
              <w:jc w:val="center"/>
              <w:rPr>
                <w:rFonts w:ascii="Franklin Gothic Book" w:hAnsi="Franklin Gothic Book"/>
                <w:bCs/>
              </w:rPr>
            </w:pPr>
          </w:p>
        </w:tc>
      </w:tr>
      <w:tr w:rsidR="008E6A5D" w:rsidRPr="00F34FC4" w:rsidTr="008E6A5D">
        <w:trPr>
          <w:cantSplit/>
          <w:trHeight w:val="572"/>
        </w:trPr>
        <w:tc>
          <w:tcPr>
            <w:tcW w:w="534" w:type="dxa"/>
            <w:tcBorders>
              <w:bottom w:val="single" w:sz="4" w:space="0" w:color="auto"/>
            </w:tcBorders>
            <w:noWrap/>
            <w:vAlign w:val="center"/>
          </w:tcPr>
          <w:p w:rsidR="008E6A5D" w:rsidRPr="00F34FC4" w:rsidRDefault="008E6A5D" w:rsidP="002E6EAF">
            <w:pPr>
              <w:jc w:val="center"/>
              <w:rPr>
                <w:rFonts w:ascii="Franklin Gothic Book" w:hAnsi="Franklin Gothic Book"/>
              </w:rPr>
            </w:pPr>
            <w:r w:rsidRPr="00F34FC4">
              <w:rPr>
                <w:rFonts w:ascii="Franklin Gothic Book" w:hAnsi="Franklin Gothic Book"/>
              </w:rPr>
              <w:t>10</w:t>
            </w:r>
          </w:p>
        </w:tc>
        <w:tc>
          <w:tcPr>
            <w:tcW w:w="4394" w:type="dxa"/>
            <w:tcBorders>
              <w:bottom w:val="single" w:sz="4" w:space="0" w:color="auto"/>
            </w:tcBorders>
            <w:shd w:val="clear" w:color="auto" w:fill="auto"/>
            <w:vAlign w:val="center"/>
          </w:tcPr>
          <w:p w:rsidR="008E6A5D" w:rsidRPr="00F34FC4" w:rsidRDefault="008E6A5D" w:rsidP="002E6EAF">
            <w:pPr>
              <w:jc w:val="center"/>
              <w:rPr>
                <w:rFonts w:ascii="Franklin Gothic Book" w:hAnsi="Franklin Gothic Book"/>
              </w:rPr>
            </w:pPr>
            <w:r w:rsidRPr="00F34FC4">
              <w:rPr>
                <w:rFonts w:ascii="Franklin Gothic Book" w:hAnsi="Franklin Gothic Book"/>
              </w:rPr>
              <w:t>Демонтаж сплит-системы</w:t>
            </w:r>
          </w:p>
        </w:tc>
        <w:tc>
          <w:tcPr>
            <w:tcW w:w="992" w:type="dxa"/>
            <w:tcBorders>
              <w:bottom w:val="single" w:sz="4" w:space="0" w:color="auto"/>
            </w:tcBorders>
            <w:noWrap/>
          </w:tcPr>
          <w:p w:rsidR="008E6A5D" w:rsidRPr="00F34FC4" w:rsidRDefault="008E6A5D" w:rsidP="002E6EAF">
            <w:pPr>
              <w:jc w:val="center"/>
              <w:rPr>
                <w:rFonts w:ascii="Franklin Gothic Book" w:hAnsi="Franklin Gothic Book"/>
                <w:bCs/>
              </w:rPr>
            </w:pPr>
            <w:proofErr w:type="spellStart"/>
            <w:r w:rsidRPr="00F34FC4">
              <w:rPr>
                <w:rFonts w:ascii="Franklin Gothic Book" w:hAnsi="Franklin Gothic Book"/>
                <w:bCs/>
              </w:rPr>
              <w:t>шт</w:t>
            </w:r>
            <w:proofErr w:type="spellEnd"/>
          </w:p>
        </w:tc>
        <w:tc>
          <w:tcPr>
            <w:tcW w:w="70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r w:rsidRPr="00F34FC4">
              <w:rPr>
                <w:rFonts w:ascii="Franklin Gothic Book" w:hAnsi="Franklin Gothic Book"/>
                <w:bCs/>
              </w:rPr>
              <w:t>1</w:t>
            </w:r>
          </w:p>
        </w:tc>
        <w:tc>
          <w:tcPr>
            <w:tcW w:w="1276"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noWrap/>
            <w:vAlign w:val="center"/>
          </w:tcPr>
          <w:p w:rsidR="008E6A5D" w:rsidRPr="00F34FC4" w:rsidRDefault="008E6A5D" w:rsidP="002E6EAF">
            <w:pPr>
              <w:jc w:val="center"/>
              <w:rPr>
                <w:rFonts w:ascii="Franklin Gothic Book" w:hAnsi="Franklin Gothic Book"/>
                <w:bCs/>
              </w:rPr>
            </w:pPr>
          </w:p>
        </w:tc>
        <w:tc>
          <w:tcPr>
            <w:tcW w:w="1529" w:type="dxa"/>
            <w:tcBorders>
              <w:bottom w:val="single" w:sz="4" w:space="0" w:color="auto"/>
            </w:tcBorders>
          </w:tcPr>
          <w:p w:rsidR="008E6A5D" w:rsidRPr="00F34FC4" w:rsidRDefault="008E6A5D" w:rsidP="002E6EAF">
            <w:pPr>
              <w:jc w:val="center"/>
              <w:rPr>
                <w:rFonts w:ascii="Franklin Gothic Book" w:hAnsi="Franklin Gothic Book"/>
                <w:bCs/>
              </w:rPr>
            </w:pPr>
          </w:p>
        </w:tc>
      </w:tr>
      <w:tr w:rsidR="008E6A5D" w:rsidRPr="00F34FC4" w:rsidTr="008E6A5D">
        <w:trPr>
          <w:trHeight w:val="363"/>
        </w:trPr>
        <w:tc>
          <w:tcPr>
            <w:tcW w:w="7905" w:type="dxa"/>
            <w:gridSpan w:val="5"/>
            <w:noWrap/>
            <w:vAlign w:val="center"/>
          </w:tcPr>
          <w:p w:rsidR="008E6A5D" w:rsidRPr="00F34FC4" w:rsidRDefault="008E6A5D" w:rsidP="002E6EAF">
            <w:pPr>
              <w:spacing w:before="29" w:line="218" w:lineRule="exact"/>
              <w:ind w:left="15"/>
              <w:rPr>
                <w:rFonts w:ascii="Franklin Gothic Book" w:hAnsi="Franklin Gothic Book"/>
                <w:color w:val="000000"/>
              </w:rPr>
            </w:pPr>
            <w:r w:rsidRPr="00F34FC4">
              <w:rPr>
                <w:rFonts w:ascii="Franklin Gothic Book" w:hAnsi="Franklin Gothic Book"/>
                <w:color w:val="000000"/>
              </w:rPr>
              <w:t>Итого:</w:t>
            </w:r>
          </w:p>
        </w:tc>
        <w:tc>
          <w:tcPr>
            <w:tcW w:w="1529" w:type="dxa"/>
            <w:noWrap/>
            <w:vAlign w:val="center"/>
          </w:tcPr>
          <w:p w:rsidR="008E6A5D" w:rsidRPr="00F34FC4" w:rsidRDefault="008E6A5D" w:rsidP="002E6EAF">
            <w:pPr>
              <w:spacing w:before="29" w:line="218" w:lineRule="exact"/>
              <w:ind w:left="15"/>
              <w:jc w:val="center"/>
              <w:rPr>
                <w:rFonts w:ascii="Franklin Gothic Book" w:hAnsi="Franklin Gothic Book"/>
                <w:color w:val="000000"/>
              </w:rPr>
            </w:pPr>
          </w:p>
        </w:tc>
        <w:tc>
          <w:tcPr>
            <w:tcW w:w="1529" w:type="dxa"/>
          </w:tcPr>
          <w:p w:rsidR="008E6A5D" w:rsidRPr="00F34FC4" w:rsidRDefault="008E6A5D" w:rsidP="002E6EAF">
            <w:pPr>
              <w:spacing w:before="29" w:line="218" w:lineRule="exact"/>
              <w:ind w:left="15"/>
              <w:jc w:val="center"/>
              <w:rPr>
                <w:rFonts w:ascii="Franklin Gothic Book" w:hAnsi="Franklin Gothic Book"/>
                <w:color w:val="000000"/>
              </w:rPr>
            </w:pPr>
          </w:p>
        </w:tc>
      </w:tr>
    </w:tbl>
    <w:p w:rsidR="00760F9A" w:rsidRDefault="00760F9A" w:rsidP="007D121F">
      <w:pPr>
        <w:rPr>
          <w:rFonts w:ascii="Franklin Gothic Book" w:hAnsi="Franklin Gothic Book"/>
        </w:rPr>
      </w:pPr>
    </w:p>
    <w:p w:rsidR="00760F9A" w:rsidRDefault="00760F9A" w:rsidP="007D121F">
      <w:pPr>
        <w:rPr>
          <w:rFonts w:ascii="Franklin Gothic Book" w:hAnsi="Franklin Gothic Book"/>
        </w:rPr>
      </w:pPr>
    </w:p>
    <w:p w:rsidR="00ED40C1" w:rsidRPr="006C4F1A" w:rsidRDefault="00ED40C1" w:rsidP="00ED40C1">
      <w:pPr>
        <w:rPr>
          <w:rFonts w:ascii="Franklin Gothic Book" w:hAnsi="Franklin Gothic Book"/>
          <w:b/>
          <w:bCs/>
        </w:rPr>
      </w:pPr>
      <w:r w:rsidRPr="006C4F1A">
        <w:rPr>
          <w:rFonts w:ascii="Franklin Gothic Book" w:hAnsi="Franklin Gothic Book"/>
          <w:b/>
          <w:bCs/>
        </w:rPr>
        <w:t>Таблица-2</w:t>
      </w:r>
    </w:p>
    <w:tbl>
      <w:tblPr>
        <w:tblW w:w="10031" w:type="dxa"/>
        <w:jc w:val="center"/>
        <w:tblCellMar>
          <w:left w:w="0" w:type="dxa"/>
          <w:right w:w="0" w:type="dxa"/>
        </w:tblCellMar>
        <w:tblLook w:val="04A0" w:firstRow="1" w:lastRow="0" w:firstColumn="1" w:lastColumn="0" w:noHBand="0" w:noVBand="1"/>
      </w:tblPr>
      <w:tblGrid>
        <w:gridCol w:w="773"/>
        <w:gridCol w:w="6827"/>
        <w:gridCol w:w="2431"/>
      </w:tblGrid>
      <w:tr w:rsidR="00ED40C1" w:rsidRPr="006C4F1A" w:rsidTr="00760824">
        <w:trPr>
          <w:jc w:val="center"/>
        </w:trPr>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rPr>
            </w:pPr>
            <w:r w:rsidRPr="006C4F1A">
              <w:rPr>
                <w:rFonts w:ascii="Franklin Gothic Book" w:hAnsi="Franklin Gothic Book"/>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rPr>
            </w:pPr>
            <w:r w:rsidRPr="006C4F1A">
              <w:rPr>
                <w:rFonts w:ascii="Franklin Gothic Book" w:hAnsi="Franklin Gothic Book"/>
              </w:rPr>
              <w:t>Наименование статьи расходов</w:t>
            </w:r>
          </w:p>
        </w:tc>
        <w:tc>
          <w:tcPr>
            <w:tcW w:w="2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525563">
            <w:pPr>
              <w:rPr>
                <w:rFonts w:ascii="Franklin Gothic Book" w:hAnsi="Franklin Gothic Book"/>
                <w:b/>
                <w:bCs/>
              </w:rPr>
            </w:pPr>
            <w:r w:rsidRPr="006C4F1A">
              <w:rPr>
                <w:rFonts w:ascii="Franklin Gothic Book" w:hAnsi="Franklin Gothic Book"/>
                <w:b/>
                <w:bCs/>
              </w:rPr>
              <w:t xml:space="preserve">Стоимость, </w:t>
            </w:r>
            <w:r w:rsidR="00525563">
              <w:rPr>
                <w:rFonts w:ascii="Franklin Gothic Book" w:hAnsi="Franklin Gothic Book"/>
                <w:b/>
                <w:bCs/>
              </w:rPr>
              <w:t>руб.</w:t>
            </w:r>
          </w:p>
        </w:tc>
      </w:tr>
      <w:tr w:rsidR="00ED40C1" w:rsidRPr="006C4F1A" w:rsidTr="00760824">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rPr>
            </w:pPr>
            <w:r w:rsidRPr="006C4F1A">
              <w:rPr>
                <w:rFonts w:ascii="Franklin Gothic Book" w:hAnsi="Franklin Gothic Book"/>
              </w:rPr>
              <w:t>Цена предложения (итого таблицы-1)</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rPr>
            </w:pPr>
            <w:bookmarkStart w:id="21" w:name="_GoBack"/>
            <w:bookmarkEnd w:id="21"/>
          </w:p>
        </w:tc>
      </w:tr>
      <w:tr w:rsidR="00ED40C1" w:rsidRPr="006C4F1A" w:rsidTr="00760824">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rPr>
            </w:pPr>
            <w:r w:rsidRPr="006C4F1A">
              <w:rPr>
                <w:rFonts w:ascii="Franklin Gothic Book" w:hAnsi="Franklin Gothic Book"/>
              </w:rPr>
              <w:t>Прочие расходы (расшифровать)</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rPr>
            </w:pPr>
          </w:p>
        </w:tc>
      </w:tr>
      <w:tr w:rsidR="00ED40C1" w:rsidRPr="006C4F1A" w:rsidTr="00760824">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b/>
                <w:bCs/>
              </w:rPr>
            </w:pPr>
            <w:r w:rsidRPr="006C4F1A">
              <w:rPr>
                <w:rFonts w:ascii="Franklin Gothic Book" w:hAnsi="Franklin Gothic Book"/>
                <w:b/>
                <w:bCs/>
              </w:rPr>
              <w:t xml:space="preserve">НДС </w:t>
            </w:r>
            <w:r w:rsidRPr="006C4F1A">
              <w:rPr>
                <w:rFonts w:ascii="Franklin Gothic Book" w:hAnsi="Franklin Gothic Book"/>
              </w:rPr>
              <w:t>(выделить)</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b/>
                <w:bCs/>
              </w:rPr>
            </w:pPr>
          </w:p>
        </w:tc>
      </w:tr>
      <w:tr w:rsidR="00ED40C1" w:rsidRPr="006C4F1A" w:rsidTr="00760824">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b/>
                <w:bCs/>
              </w:rPr>
            </w:pPr>
            <w:r w:rsidRPr="006C4F1A">
              <w:rPr>
                <w:rFonts w:ascii="Franklin Gothic Book" w:hAnsi="Franklin Gothic Book"/>
                <w:b/>
                <w:bCs/>
              </w:rPr>
              <w:t>…</w:t>
            </w: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b/>
                <w:bCs/>
              </w:rPr>
            </w:pPr>
          </w:p>
        </w:tc>
      </w:tr>
      <w:tr w:rsidR="00ED40C1" w:rsidRPr="006C4F1A" w:rsidTr="00760824">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6C4F1A" w:rsidRDefault="00ED40C1" w:rsidP="00ED40C1">
            <w:pPr>
              <w:rPr>
                <w:rFonts w:ascii="Franklin Gothic Book" w:hAnsi="Franklin Gothic Book"/>
                <w:b/>
                <w:bCs/>
              </w:rPr>
            </w:pPr>
            <w:r w:rsidRPr="006C4F1A">
              <w:rPr>
                <w:rFonts w:ascii="Franklin Gothic Book" w:hAnsi="Franklin Gothic Book"/>
                <w:b/>
                <w:bCs/>
              </w:rPr>
              <w:t xml:space="preserve">ИТОГО </w:t>
            </w:r>
            <w:r w:rsidR="000E48A9">
              <w:rPr>
                <w:rFonts w:ascii="Franklin Gothic Book" w:hAnsi="Franklin Gothic Book"/>
                <w:b/>
                <w:bCs/>
              </w:rPr>
              <w:t xml:space="preserve">(таблицы </w:t>
            </w:r>
            <w:proofErr w:type="gramStart"/>
            <w:r w:rsidR="000E48A9">
              <w:rPr>
                <w:rFonts w:ascii="Franklin Gothic Book" w:hAnsi="Franklin Gothic Book"/>
                <w:b/>
                <w:bCs/>
              </w:rPr>
              <w:t>1 )</w:t>
            </w:r>
            <w:proofErr w:type="gramEnd"/>
          </w:p>
        </w:tc>
        <w:tc>
          <w:tcPr>
            <w:tcW w:w="2431" w:type="dxa"/>
            <w:tcBorders>
              <w:top w:val="nil"/>
              <w:left w:val="nil"/>
              <w:bottom w:val="single" w:sz="8" w:space="0" w:color="auto"/>
              <w:right w:val="single" w:sz="8" w:space="0" w:color="auto"/>
            </w:tcBorders>
            <w:tcMar>
              <w:top w:w="0" w:type="dxa"/>
              <w:left w:w="108" w:type="dxa"/>
              <w:bottom w:w="0" w:type="dxa"/>
              <w:right w:w="108" w:type="dxa"/>
            </w:tcMar>
          </w:tcPr>
          <w:p w:rsidR="00ED40C1" w:rsidRPr="006C4F1A" w:rsidRDefault="00ED40C1" w:rsidP="00ED40C1">
            <w:pPr>
              <w:rPr>
                <w:rFonts w:ascii="Franklin Gothic Book" w:hAnsi="Franklin Gothic Book"/>
                <w:b/>
                <w:bCs/>
              </w:rPr>
            </w:pPr>
          </w:p>
        </w:tc>
      </w:tr>
    </w:tbl>
    <w:p w:rsidR="00ED40C1" w:rsidRPr="006C4F1A" w:rsidRDefault="00ED40C1" w:rsidP="007D121F">
      <w:pPr>
        <w:widowControl w:val="0"/>
        <w:tabs>
          <w:tab w:val="left" w:pos="0"/>
          <w:tab w:val="left" w:pos="180"/>
        </w:tabs>
        <w:ind w:right="-179"/>
        <w:rPr>
          <w:rFonts w:ascii="Franklin Gothic Book" w:hAnsi="Franklin Gothic Book"/>
        </w:rPr>
      </w:pP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Pr>
          <w:rFonts w:ascii="Franklin Gothic Book" w:hAnsi="Franklin Gothic Book"/>
        </w:rPr>
        <w:t>_______________________________</w:t>
      </w:r>
    </w:p>
    <w:p w:rsidR="007D121F" w:rsidRPr="009808D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FD67B4" w:rsidRDefault="00FD67B4" w:rsidP="007D121F">
      <w:pPr>
        <w:widowControl w:val="0"/>
        <w:tabs>
          <w:tab w:val="left" w:pos="0"/>
          <w:tab w:val="left" w:pos="180"/>
        </w:tabs>
        <w:ind w:right="-179"/>
        <w:rPr>
          <w:rFonts w:ascii="Franklin Gothic Book" w:hAnsi="Franklin Gothic Book"/>
        </w:rPr>
      </w:pPr>
    </w:p>
    <w:p w:rsidR="003F4375" w:rsidRPr="002E69E9" w:rsidRDefault="002E69E9" w:rsidP="002E69E9">
      <w:pPr>
        <w:spacing w:before="60" w:after="60"/>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 xml:space="preserve">Подтверждение согласия с условиями договора (форма </w:t>
      </w:r>
      <w:r w:rsidR="000B6170">
        <w:rPr>
          <w:rFonts w:ascii="Franklin Gothic Book" w:hAnsi="Franklin Gothic Book"/>
          <w:b/>
        </w:rPr>
        <w:t>№</w:t>
      </w:r>
      <w:r w:rsidR="003F4375" w:rsidRPr="002E69E9">
        <w:rPr>
          <w:rFonts w:ascii="Franklin Gothic Book" w:hAnsi="Franklin Gothic Book"/>
          <w:b/>
        </w:rPr>
        <w:t>3)</w:t>
      </w:r>
    </w:p>
    <w:p w:rsidR="003F4375" w:rsidRPr="003F4375" w:rsidRDefault="003F4375" w:rsidP="006C4F1A">
      <w:pPr>
        <w:pStyle w:val="afff6"/>
        <w:tabs>
          <w:tab w:val="left" w:pos="0"/>
        </w:tabs>
        <w:spacing w:before="60" w:after="60"/>
        <w:ind w:left="0"/>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D53FE" w:rsidRDefault="003D53FE" w:rsidP="006C4F1A">
      <w:pPr>
        <w:pStyle w:val="afff6"/>
        <w:tabs>
          <w:tab w:val="left" w:pos="0"/>
        </w:tabs>
        <w:spacing w:before="60" w:after="60"/>
        <w:ind w:left="0"/>
        <w:jc w:val="both"/>
        <w:rPr>
          <w:rFonts w:ascii="Franklin Gothic Book" w:hAnsi="Franklin Gothic Book"/>
        </w:rPr>
      </w:pPr>
    </w:p>
    <w:p w:rsidR="003F4375" w:rsidRDefault="003F4375" w:rsidP="006C4F1A">
      <w:pPr>
        <w:pStyle w:val="afff6"/>
        <w:tabs>
          <w:tab w:val="left" w:pos="0"/>
        </w:tabs>
        <w:spacing w:before="60" w:after="60"/>
        <w:ind w:left="0"/>
        <w:jc w:val="both"/>
        <w:rPr>
          <w:rFonts w:ascii="Franklin Gothic Book" w:hAnsi="Franklin Gothic Book"/>
        </w:rPr>
      </w:pPr>
      <w:r w:rsidRPr="003F4375">
        <w:rPr>
          <w:rFonts w:ascii="Franklin Gothic Book" w:hAnsi="Franklin Gothic Book"/>
        </w:rPr>
        <w:t>Участник закупки ________________________________________</w:t>
      </w:r>
    </w:p>
    <w:p w:rsidR="003D53FE" w:rsidRDefault="003D53FE" w:rsidP="003F4375">
      <w:pPr>
        <w:spacing w:before="60" w:after="60"/>
        <w:ind w:left="3" w:firstLine="1"/>
        <w:jc w:val="both"/>
        <w:rPr>
          <w:rFonts w:ascii="Franklin Gothic Book" w:hAnsi="Franklin Gothic Book"/>
        </w:rPr>
      </w:pPr>
    </w:p>
    <w:p w:rsidR="003F4375" w:rsidRPr="003F4375" w:rsidRDefault="003F4375" w:rsidP="003F4375">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ED40C1">
        <w:rPr>
          <w:rFonts w:ascii="Franklin Gothic Book" w:hAnsi="Franklin Gothic Book"/>
        </w:rPr>
        <w:t>на</w:t>
      </w:r>
      <w:r w:rsidR="00DD0D06" w:rsidRPr="00DD0D06">
        <w:rPr>
          <w:rFonts w:ascii="Franklin Gothic Book" w:hAnsi="Franklin Gothic Book"/>
        </w:rPr>
        <w:t xml:space="preserve"> поставку </w:t>
      </w:r>
      <w:r w:rsidR="00632F48" w:rsidRPr="00632F48">
        <w:rPr>
          <w:rFonts w:ascii="Franklin Gothic Book" w:hAnsi="Franklin Gothic Book"/>
        </w:rPr>
        <w:t>и монтаж сплит-систем</w:t>
      </w:r>
      <w:r w:rsidR="00525563" w:rsidRPr="00525563">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1256C3" w:rsidRDefault="003F4375" w:rsidP="003F4375">
      <w:pPr>
        <w:spacing w:before="60" w:after="60"/>
        <w:jc w:val="both"/>
        <w:rPr>
          <w:rFonts w:ascii="Franklin Gothic Book" w:hAnsi="Franklin Gothic Book"/>
          <w:sz w:val="10"/>
        </w:rPr>
      </w:pP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3F4375" w:rsidRDefault="00FD67B4" w:rsidP="003F4375">
      <w:pPr>
        <w:spacing w:before="60" w:after="60"/>
        <w:jc w:val="both"/>
        <w:rPr>
          <w:rFonts w:ascii="Franklin Gothic Book" w:hAnsi="Franklin Gothic Book"/>
        </w:rPr>
      </w:pPr>
    </w:p>
    <w:p w:rsidR="003F4375" w:rsidRPr="003F4375" w:rsidRDefault="002E69E9" w:rsidP="00582804">
      <w:pPr>
        <w:pStyle w:val="afff6"/>
        <w:spacing w:before="60" w:after="60"/>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w:t>
      </w:r>
      <w:r w:rsidR="000B6170">
        <w:rPr>
          <w:rFonts w:ascii="Franklin Gothic Book" w:hAnsi="Franklin Gothic Book"/>
          <w:b/>
        </w:rPr>
        <w:t>№</w:t>
      </w:r>
      <w:r w:rsidR="003F4375">
        <w:rPr>
          <w:rFonts w:ascii="Franklin Gothic Book" w:hAnsi="Franklin Gothic Book"/>
          <w:b/>
        </w:rPr>
        <w:t>4)</w:t>
      </w:r>
    </w:p>
    <w:p w:rsidR="003F4375" w:rsidRPr="00476C5B" w:rsidRDefault="003F4375" w:rsidP="006C4F1A">
      <w:pPr>
        <w:ind w:right="566"/>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D4641C" w:rsidRDefault="00D4641C" w:rsidP="006C4F1A">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651"/>
        <w:gridCol w:w="515"/>
        <w:gridCol w:w="515"/>
        <w:gridCol w:w="503"/>
        <w:gridCol w:w="118"/>
        <w:gridCol w:w="391"/>
        <w:gridCol w:w="514"/>
        <w:gridCol w:w="216"/>
        <w:gridCol w:w="346"/>
        <w:gridCol w:w="566"/>
        <w:gridCol w:w="503"/>
        <w:gridCol w:w="503"/>
        <w:gridCol w:w="522"/>
        <w:gridCol w:w="522"/>
        <w:gridCol w:w="13"/>
        <w:gridCol w:w="491"/>
        <w:gridCol w:w="787"/>
      </w:tblGrid>
      <w:tr w:rsidR="003F4375" w:rsidRPr="00FD67B4" w:rsidTr="000B6170">
        <w:trPr>
          <w:trHeight w:val="292"/>
        </w:trPr>
        <w:tc>
          <w:tcPr>
            <w:tcW w:w="3043"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2" w:type="dxa"/>
            <w:gridSpan w:val="16"/>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4"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8"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0B6170">
        <w:trPr>
          <w:trHeight w:val="300"/>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2" w:type="dxa"/>
            <w:gridSpan w:val="16"/>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0B6170" w:rsidRPr="00FD67B4" w:rsidTr="000B6170">
        <w:trPr>
          <w:trHeight w:val="144"/>
        </w:trPr>
        <w:tc>
          <w:tcPr>
            <w:tcW w:w="3043" w:type="dxa"/>
            <w:gridSpan w:val="3"/>
            <w:tcBorders>
              <w:top w:val="single" w:sz="4" w:space="0" w:color="auto"/>
              <w:bottom w:val="single" w:sz="4" w:space="0" w:color="auto"/>
            </w:tcBorders>
            <w:vAlign w:val="center"/>
          </w:tcPr>
          <w:p w:rsidR="000B6170" w:rsidRPr="00FD67B4" w:rsidRDefault="000B6170" w:rsidP="003F4375">
            <w:pPr>
              <w:rPr>
                <w:rFonts w:ascii="Franklin Gothic Book" w:hAnsi="Franklin Gothic Book"/>
                <w:sz w:val="20"/>
                <w:szCs w:val="20"/>
              </w:rPr>
            </w:pPr>
          </w:p>
        </w:tc>
        <w:tc>
          <w:tcPr>
            <w:tcW w:w="2556" w:type="dxa"/>
            <w:gridSpan w:val="6"/>
            <w:tcBorders>
              <w:top w:val="single" w:sz="4" w:space="0" w:color="auto"/>
              <w:bottom w:val="single" w:sz="4" w:space="0" w:color="auto"/>
            </w:tcBorders>
            <w:vAlign w:val="center"/>
          </w:tcPr>
          <w:p w:rsidR="000B6170" w:rsidRPr="00FD67B4" w:rsidRDefault="000B6170" w:rsidP="003F4375">
            <w:pPr>
              <w:pStyle w:val="af2"/>
              <w:rPr>
                <w:rFonts w:ascii="Franklin Gothic Book" w:hAnsi="Franklin Gothic Book"/>
                <w:bCs/>
                <w:sz w:val="20"/>
                <w:szCs w:val="20"/>
              </w:rPr>
            </w:pPr>
          </w:p>
        </w:tc>
        <w:tc>
          <w:tcPr>
            <w:tcW w:w="1128" w:type="dxa"/>
            <w:gridSpan w:val="3"/>
            <w:tcBorders>
              <w:top w:val="single" w:sz="4" w:space="0" w:color="auto"/>
              <w:bottom w:val="single" w:sz="4" w:space="0" w:color="auto"/>
            </w:tcBorders>
            <w:vAlign w:val="center"/>
          </w:tcPr>
          <w:p w:rsidR="000B6170" w:rsidRPr="00FD67B4" w:rsidRDefault="000B6170" w:rsidP="003F4375">
            <w:pPr>
              <w:pStyle w:val="af2"/>
              <w:rPr>
                <w:rFonts w:ascii="Franklin Gothic Book" w:hAnsi="Franklin Gothic Book"/>
                <w:bCs/>
                <w:sz w:val="20"/>
                <w:szCs w:val="20"/>
              </w:rPr>
            </w:pPr>
            <w:r>
              <w:rPr>
                <w:rFonts w:ascii="Franklin Gothic Book" w:hAnsi="Franklin Gothic Book"/>
                <w:bCs/>
                <w:sz w:val="20"/>
                <w:szCs w:val="20"/>
              </w:rPr>
              <w:t>ОКТМО</w:t>
            </w:r>
          </w:p>
        </w:tc>
        <w:tc>
          <w:tcPr>
            <w:tcW w:w="3338" w:type="dxa"/>
            <w:gridSpan w:val="7"/>
            <w:tcBorders>
              <w:top w:val="single" w:sz="4" w:space="0" w:color="auto"/>
              <w:bottom w:val="single" w:sz="4" w:space="0" w:color="auto"/>
            </w:tcBorders>
            <w:vAlign w:val="center"/>
          </w:tcPr>
          <w:p w:rsidR="000B6170" w:rsidRPr="00FD67B4" w:rsidRDefault="000B6170" w:rsidP="003F4375">
            <w:pPr>
              <w:pStyle w:val="af2"/>
              <w:rPr>
                <w:rFonts w:ascii="Franklin Gothic Book" w:hAnsi="Franklin Gothic Book"/>
                <w:bCs/>
                <w:sz w:val="20"/>
                <w:szCs w:val="20"/>
              </w:rPr>
            </w:pPr>
          </w:p>
        </w:tc>
      </w:tr>
      <w:tr w:rsidR="003F4375" w:rsidRPr="00FD67B4" w:rsidTr="000B6170">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1"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6"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79" w:type="dxa"/>
            <w:gridSpan w:val="2"/>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2"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2"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2"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3043"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2"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4"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50" w:type="dxa"/>
            <w:gridSpan w:val="9"/>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0B6170">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lastRenderedPageBreak/>
              <w:t xml:space="preserve">WWW </w:t>
            </w:r>
          </w:p>
        </w:tc>
        <w:tc>
          <w:tcPr>
            <w:tcW w:w="3304"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0" w:type="dxa"/>
            <w:gridSpan w:val="9"/>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1837"/>
        <w:gridCol w:w="5752"/>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
            <w:tcBorders>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6C3C81">
        <w:trPr>
          <w:cantSplit/>
          <w:trHeight w:val="177"/>
        </w:trPr>
        <w:tc>
          <w:tcPr>
            <w:tcW w:w="2476" w:type="dxa"/>
            <w:vMerge w:val="restart"/>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tc>
        <w:tc>
          <w:tcPr>
            <w:tcW w:w="1837" w:type="dxa"/>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tcBorders>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6C3C81">
            <w:pPr>
              <w:rPr>
                <w:rFonts w:ascii="Franklin Gothic Book" w:hAnsi="Franklin Gothic Book"/>
                <w:sz w:val="2"/>
                <w:szCs w:val="2"/>
              </w:rPr>
            </w:pPr>
          </w:p>
        </w:tc>
      </w:tr>
      <w:tr w:rsidR="003F4375" w:rsidRPr="00FD67B4" w:rsidTr="006C3C81">
        <w:trPr>
          <w:cantSplit/>
          <w:trHeight w:val="383"/>
        </w:trPr>
        <w:tc>
          <w:tcPr>
            <w:tcW w:w="2476" w:type="dxa"/>
            <w:vMerge/>
            <w:tcBorders>
              <w:left w:val="single" w:sz="12" w:space="0" w:color="auto"/>
            </w:tcBorders>
          </w:tcPr>
          <w:p w:rsidR="003F4375" w:rsidRPr="00FD67B4" w:rsidRDefault="003F4375" w:rsidP="003F4375">
            <w:pPr>
              <w:rPr>
                <w:rFonts w:ascii="Franklin Gothic Book" w:hAnsi="Franklin Gothic Book"/>
                <w:sz w:val="20"/>
                <w:szCs w:val="20"/>
              </w:rPr>
            </w:pPr>
          </w:p>
        </w:tc>
        <w:tc>
          <w:tcPr>
            <w:tcW w:w="1837" w:type="dxa"/>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tcBorders>
              <w:right w:val="single" w:sz="12" w:space="0" w:color="auto"/>
            </w:tcBorders>
          </w:tcPr>
          <w:p w:rsidR="003F4375" w:rsidRPr="00FD67B4" w:rsidRDefault="003F4375" w:rsidP="006C3C81">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6C3C81">
        <w:trPr>
          <w:cantSplit/>
          <w:trHeight w:val="220"/>
        </w:trPr>
        <w:tc>
          <w:tcPr>
            <w:tcW w:w="2476" w:type="dxa"/>
            <w:vMerge/>
            <w:tcBorders>
              <w:left w:val="single" w:sz="12" w:space="0" w:color="auto"/>
              <w:bottom w:val="single" w:sz="12" w:space="0" w:color="auto"/>
            </w:tcBorders>
          </w:tcPr>
          <w:p w:rsidR="003F4375" w:rsidRPr="00FD67B4" w:rsidRDefault="003F4375" w:rsidP="003F4375">
            <w:pPr>
              <w:rPr>
                <w:rFonts w:ascii="Franklin Gothic Book" w:hAnsi="Franklin Gothic Book"/>
                <w:sz w:val="20"/>
                <w:szCs w:val="20"/>
              </w:rPr>
            </w:pPr>
          </w:p>
        </w:tc>
        <w:tc>
          <w:tcPr>
            <w:tcW w:w="1837" w:type="dxa"/>
            <w:tcBorders>
              <w:bottom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tcBorders>
              <w:bottom w:val="single" w:sz="12" w:space="0" w:color="auto"/>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6C3C81">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spacing w:before="60" w:after="60"/>
        <w:jc w:val="both"/>
        <w:rPr>
          <w:rFonts w:ascii="Franklin Gothic Book" w:hAnsi="Franklin Gothic Book"/>
        </w:rPr>
      </w:pP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6C3C81" w:rsidRDefault="006C3C81" w:rsidP="002F1080">
      <w:pPr>
        <w:jc w:val="both"/>
        <w:rPr>
          <w:rFonts w:ascii="Franklin Gothic Book" w:hAnsi="Franklin Gothic Book"/>
          <w:b/>
        </w:rPr>
      </w:pPr>
    </w:p>
    <w:p w:rsidR="004F2EFE" w:rsidRDefault="004F2EFE" w:rsidP="002F1080">
      <w:pPr>
        <w:jc w:val="both"/>
        <w:rPr>
          <w:rFonts w:ascii="Franklin Gothic Book" w:hAnsi="Franklin Gothic Book"/>
          <w:b/>
        </w:rPr>
      </w:pPr>
    </w:p>
    <w:p w:rsidR="004F2EFE" w:rsidRDefault="004F2EFE" w:rsidP="002F1080">
      <w:pPr>
        <w:jc w:val="both"/>
        <w:rPr>
          <w:rFonts w:ascii="Franklin Gothic Book" w:hAnsi="Franklin Gothic Book"/>
          <w:b/>
        </w:rPr>
      </w:pPr>
    </w:p>
    <w:p w:rsidR="000E48A9" w:rsidRDefault="000E48A9" w:rsidP="002F1080">
      <w:pPr>
        <w:jc w:val="both"/>
        <w:rPr>
          <w:rFonts w:ascii="Franklin Gothic Book" w:hAnsi="Franklin Gothic Book"/>
          <w:b/>
        </w:rPr>
      </w:pPr>
    </w:p>
    <w:p w:rsidR="000E48A9" w:rsidRDefault="000E48A9" w:rsidP="002F1080">
      <w:pPr>
        <w:jc w:val="both"/>
        <w:rPr>
          <w:rFonts w:ascii="Franklin Gothic Book" w:hAnsi="Franklin Gothic Book"/>
          <w:b/>
        </w:rPr>
      </w:pPr>
    </w:p>
    <w:p w:rsidR="000E48A9" w:rsidRDefault="000E48A9" w:rsidP="002F1080">
      <w:pPr>
        <w:jc w:val="both"/>
        <w:rPr>
          <w:rFonts w:ascii="Franklin Gothic Book" w:hAnsi="Franklin Gothic Book"/>
          <w:b/>
        </w:rPr>
      </w:pPr>
    </w:p>
    <w:p w:rsidR="004F2EFE" w:rsidRDefault="004F2EFE" w:rsidP="002F1080">
      <w:pPr>
        <w:jc w:val="both"/>
        <w:rPr>
          <w:rFonts w:ascii="Franklin Gothic Book" w:hAnsi="Franklin Gothic Book"/>
          <w:b/>
        </w:rPr>
      </w:pPr>
    </w:p>
    <w:p w:rsidR="000B6170" w:rsidRDefault="000B6170" w:rsidP="002F1080">
      <w:pPr>
        <w:jc w:val="both"/>
        <w:rPr>
          <w:rFonts w:ascii="Franklin Gothic Book" w:eastAsia="Calibri" w:hAnsi="Franklin Gothic Book"/>
          <w:b/>
          <w:lang w:eastAsia="en-US"/>
        </w:rPr>
      </w:pPr>
      <w:r w:rsidRPr="00822AA5">
        <w:rPr>
          <w:rFonts w:ascii="Franklin Gothic Book" w:hAnsi="Franklin Gothic Book"/>
          <w:b/>
        </w:rPr>
        <w:lastRenderedPageBreak/>
        <w:t>6.</w:t>
      </w:r>
      <w:r>
        <w:rPr>
          <w:rFonts w:ascii="Franklin Gothic Book" w:hAnsi="Franklin Gothic Book"/>
          <w:b/>
        </w:rPr>
        <w:t>5</w:t>
      </w:r>
      <w:r w:rsidRPr="00822AA5">
        <w:rPr>
          <w:rFonts w:ascii="Franklin Gothic Book" w:hAnsi="Franklin Gothic Book"/>
          <w:b/>
        </w:rPr>
        <w:t>.</w:t>
      </w:r>
      <w:r w:rsidRPr="00822AA5">
        <w:rPr>
          <w:rFonts w:ascii="Franklin Gothic Book" w:eastAsia="Calibri" w:hAnsi="Franklin Gothic Book"/>
          <w:b/>
          <w:lang w:eastAsia="en-US"/>
        </w:rPr>
        <w:t xml:space="preserve"> Справка о соответствии участника закупки критериям отнесения к субъектам малого и среднего предпринимательства (форма </w:t>
      </w:r>
      <w:r>
        <w:rPr>
          <w:rFonts w:ascii="Franklin Gothic Book" w:eastAsia="Calibri" w:hAnsi="Franklin Gothic Book"/>
          <w:b/>
          <w:lang w:eastAsia="en-US"/>
        </w:rPr>
        <w:t>№5</w:t>
      </w:r>
      <w:r w:rsidRPr="00822AA5">
        <w:rPr>
          <w:rFonts w:ascii="Franklin Gothic Book" w:eastAsia="Calibri" w:hAnsi="Franklin Gothic Book"/>
          <w:b/>
          <w:lang w:eastAsia="en-US"/>
        </w:rPr>
        <w:t>)</w:t>
      </w:r>
    </w:p>
    <w:p w:rsidR="003D53FE" w:rsidRPr="00476C5B" w:rsidRDefault="003D53FE" w:rsidP="003D53FE">
      <w:pPr>
        <w:ind w:right="566"/>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3D53FE" w:rsidRPr="003D53FE" w:rsidRDefault="003D53FE" w:rsidP="002F1080">
      <w:pPr>
        <w:jc w:val="both"/>
        <w:rPr>
          <w:rFonts w:ascii="Franklin Gothic Book" w:eastAsia="Calibri" w:hAnsi="Franklin Gothic Book"/>
          <w:lang w:eastAsia="en-US"/>
        </w:rPr>
      </w:pPr>
    </w:p>
    <w:tbl>
      <w:tblPr>
        <w:tblpPr w:leftFromText="180" w:rightFromText="180" w:vertAnchor="text" w:tblpX="-67"/>
        <w:tblW w:w="10598" w:type="dxa"/>
        <w:tblCellMar>
          <w:left w:w="0" w:type="dxa"/>
          <w:right w:w="0" w:type="dxa"/>
        </w:tblCellMar>
        <w:tblLook w:val="04A0" w:firstRow="1" w:lastRow="0" w:firstColumn="1" w:lastColumn="0" w:noHBand="0" w:noVBand="1"/>
      </w:tblPr>
      <w:tblGrid>
        <w:gridCol w:w="6838"/>
        <w:gridCol w:w="3760"/>
      </w:tblGrid>
      <w:tr w:rsidR="000B6170" w:rsidRPr="00822AA5" w:rsidTr="009C1C85">
        <w:tc>
          <w:tcPr>
            <w:tcW w:w="6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jc w:val="center"/>
              <w:rPr>
                <w:rFonts w:ascii="Franklin Gothic Book" w:eastAsia="Calibri" w:hAnsi="Franklin Gothic Book"/>
                <w:lang w:eastAsia="en-US"/>
              </w:rPr>
            </w:pPr>
            <w:r w:rsidRPr="00822AA5">
              <w:rPr>
                <w:rFonts w:ascii="Franklin Gothic Book" w:eastAsia="Calibri" w:hAnsi="Franklin Gothic Book"/>
                <w:lang w:eastAsia="en-US"/>
              </w:rPr>
              <w:t>Показатель</w:t>
            </w:r>
          </w:p>
        </w:tc>
        <w:tc>
          <w:tcPr>
            <w:tcW w:w="3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jc w:val="center"/>
              <w:rPr>
                <w:rFonts w:ascii="Franklin Gothic Book" w:eastAsia="Calibri" w:hAnsi="Franklin Gothic Book"/>
                <w:lang w:eastAsia="en-US"/>
              </w:rPr>
            </w:pPr>
            <w:r w:rsidRPr="00822AA5">
              <w:rPr>
                <w:rFonts w:ascii="Franklin Gothic Book" w:eastAsia="Calibri" w:hAnsi="Franklin Gothic Book"/>
                <w:lang w:eastAsia="en-US"/>
              </w:rPr>
              <w:t>Значение</w:t>
            </w: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autoSpaceDE w:val="0"/>
              <w:autoSpaceDN w:val="0"/>
              <w:jc w:val="both"/>
              <w:rPr>
                <w:rFonts w:ascii="Franklin Gothic Book" w:eastAsia="Calibri" w:hAnsi="Franklin Gothic Book"/>
                <w:lang w:eastAsia="en-US"/>
              </w:rPr>
            </w:pPr>
            <w:r w:rsidRPr="00822AA5">
              <w:rPr>
                <w:rFonts w:ascii="Franklin Gothic Book" w:eastAsia="Calibri" w:hAnsi="Franklin Gothic Book"/>
                <w:lang w:eastAsia="en-US"/>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jc w:val="both"/>
              <w:rPr>
                <w:rFonts w:ascii="Franklin Gothic Book" w:eastAsia="Calibri" w:hAnsi="Franklin Gothic Book"/>
                <w:lang w:eastAsia="en-US"/>
              </w:rPr>
            </w:pPr>
            <w:r w:rsidRPr="00822AA5">
              <w:rPr>
                <w:rFonts w:ascii="Franklin Gothic Book" w:eastAsia="Calibri" w:hAnsi="Franklin Gothic Book"/>
                <w:lang w:eastAsia="en-US"/>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autoSpaceDE w:val="0"/>
              <w:autoSpaceDN w:val="0"/>
              <w:jc w:val="both"/>
              <w:rPr>
                <w:rFonts w:ascii="Franklin Gothic Book" w:eastAsia="Calibri" w:hAnsi="Franklin Gothic Book"/>
                <w:lang w:eastAsia="en-US"/>
              </w:rPr>
            </w:pPr>
            <w:r w:rsidRPr="00822AA5">
              <w:rPr>
                <w:rFonts w:ascii="Franklin Gothic Book" w:eastAsia="Calibri" w:hAnsi="Franklin Gothic Book"/>
                <w:lang w:eastAsia="en-US"/>
              </w:rPr>
              <w:t xml:space="preserve">Средняя численность работников за предшествующий календарный год.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autoSpaceDE w:val="0"/>
              <w:autoSpaceDN w:val="0"/>
              <w:jc w:val="both"/>
              <w:rPr>
                <w:rFonts w:ascii="Franklin Gothic Book" w:eastAsia="Calibri" w:hAnsi="Franklin Gothic Book"/>
                <w:lang w:eastAsia="en-US"/>
              </w:rPr>
            </w:pPr>
            <w:r w:rsidRPr="00822AA5">
              <w:rPr>
                <w:rFonts w:ascii="Franklin Gothic Book" w:eastAsia="Calibri" w:hAnsi="Franklin Gothic Book"/>
                <w:lang w:eastAsia="en-US"/>
              </w:rPr>
              <w:t>Выручка от реализации товаров (работ, услуг) без учета налога на добавленную стоимость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r w:rsidR="000B6170" w:rsidRPr="00822AA5"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822AA5" w:rsidRDefault="000B6170" w:rsidP="009C1C85">
            <w:pPr>
              <w:autoSpaceDE w:val="0"/>
              <w:autoSpaceDN w:val="0"/>
              <w:jc w:val="both"/>
              <w:rPr>
                <w:rFonts w:ascii="Franklin Gothic Book" w:eastAsia="Calibri" w:hAnsi="Franklin Gothic Book"/>
                <w:lang w:eastAsia="en-US"/>
              </w:rPr>
            </w:pPr>
            <w:r w:rsidRPr="00822AA5">
              <w:rPr>
                <w:rFonts w:ascii="Franklin Gothic Book" w:eastAsia="Calibri" w:hAnsi="Franklin Gothic Book"/>
                <w:lang w:eastAsia="en-US"/>
              </w:rPr>
              <w:t>Балансовая стоимость активов (остаточная стоимость основных средств и нематериальных активов)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822AA5" w:rsidRDefault="000B6170" w:rsidP="009C1C85">
            <w:pPr>
              <w:rPr>
                <w:rFonts w:ascii="Franklin Gothic Book" w:eastAsia="Calibri" w:hAnsi="Franklin Gothic Book"/>
                <w:lang w:eastAsia="en-US"/>
              </w:rPr>
            </w:pPr>
          </w:p>
        </w:tc>
      </w:tr>
    </w:tbl>
    <w:p w:rsidR="00FF31A9" w:rsidRDefault="00FF31A9" w:rsidP="000B6170">
      <w:pPr>
        <w:widowControl w:val="0"/>
        <w:tabs>
          <w:tab w:val="left" w:pos="0"/>
          <w:tab w:val="left" w:pos="180"/>
        </w:tabs>
        <w:ind w:right="-179"/>
        <w:rPr>
          <w:rFonts w:ascii="Franklin Gothic Book" w:hAnsi="Franklin Gothic Book"/>
        </w:rPr>
      </w:pPr>
    </w:p>
    <w:p w:rsidR="00FF31A9" w:rsidRDefault="00FF31A9" w:rsidP="000B6170">
      <w:pPr>
        <w:widowControl w:val="0"/>
        <w:tabs>
          <w:tab w:val="left" w:pos="0"/>
          <w:tab w:val="left" w:pos="180"/>
        </w:tabs>
        <w:ind w:right="-179"/>
        <w:rPr>
          <w:rFonts w:ascii="Franklin Gothic Book" w:hAnsi="Franklin Gothic Book"/>
        </w:rPr>
      </w:pPr>
    </w:p>
    <w:p w:rsidR="000B6170" w:rsidRDefault="00FF31A9" w:rsidP="000B6170">
      <w:pPr>
        <w:widowControl w:val="0"/>
        <w:tabs>
          <w:tab w:val="left" w:pos="0"/>
          <w:tab w:val="left" w:pos="180"/>
        </w:tabs>
        <w:ind w:right="-179"/>
        <w:rPr>
          <w:rFonts w:ascii="Franklin Gothic Book" w:hAnsi="Franklin Gothic Book"/>
        </w:rPr>
      </w:pPr>
      <w:r w:rsidRPr="00FF31A9">
        <w:rPr>
          <w:rFonts w:ascii="Franklin Gothic Book" w:hAnsi="Franklin Gothic Book"/>
        </w:rPr>
        <w:t>(указывается наименование участника закупки) является/не является (необходимо выбрать из предложенных вариантов) субъектом малого/</w:t>
      </w:r>
      <w:proofErr w:type="gramStart"/>
      <w:r w:rsidRPr="00FF31A9">
        <w:rPr>
          <w:rFonts w:ascii="Franklin Gothic Book" w:hAnsi="Franklin Gothic Book"/>
        </w:rPr>
        <w:t>среднего  предпринимательства</w:t>
      </w:r>
      <w:proofErr w:type="gramEnd"/>
      <w:r w:rsidRPr="00FF31A9">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170" w:rsidRPr="00822AA5" w:rsidRDefault="000B6170" w:rsidP="000B6170">
      <w:pPr>
        <w:widowControl w:val="0"/>
        <w:tabs>
          <w:tab w:val="left" w:pos="0"/>
          <w:tab w:val="left" w:pos="180"/>
        </w:tabs>
        <w:ind w:right="-179"/>
        <w:rPr>
          <w:rFonts w:ascii="Franklin Gothic Book" w:hAnsi="Franklin Gothic Book"/>
        </w:rPr>
      </w:pPr>
      <w:r w:rsidRPr="00822AA5">
        <w:rPr>
          <w:rFonts w:ascii="Franklin Gothic Book" w:hAnsi="Franklin Gothic Book"/>
        </w:rPr>
        <w:t>___________________________________</w:t>
      </w:r>
    </w:p>
    <w:p w:rsidR="000B6170" w:rsidRPr="00822AA5" w:rsidRDefault="000B6170" w:rsidP="000B6170">
      <w:pPr>
        <w:widowControl w:val="0"/>
        <w:tabs>
          <w:tab w:val="left" w:pos="0"/>
          <w:tab w:val="left" w:pos="180"/>
        </w:tabs>
        <w:ind w:right="-179"/>
        <w:rPr>
          <w:rFonts w:ascii="Franklin Gothic Book" w:hAnsi="Franklin Gothic Book"/>
          <w:vertAlign w:val="superscript"/>
        </w:rPr>
      </w:pPr>
      <w:r w:rsidRPr="00822AA5">
        <w:rPr>
          <w:rFonts w:ascii="Franklin Gothic Book" w:hAnsi="Franklin Gothic Book"/>
          <w:vertAlign w:val="superscript"/>
        </w:rPr>
        <w:tab/>
        <w:t xml:space="preserve"> (подпись, М.П.)</w:t>
      </w:r>
    </w:p>
    <w:p w:rsidR="000B6170" w:rsidRPr="00822AA5" w:rsidRDefault="000B6170" w:rsidP="000B6170">
      <w:pPr>
        <w:widowControl w:val="0"/>
        <w:tabs>
          <w:tab w:val="left" w:pos="0"/>
          <w:tab w:val="left" w:pos="180"/>
        </w:tabs>
        <w:ind w:right="-179"/>
        <w:rPr>
          <w:rFonts w:ascii="Franklin Gothic Book" w:hAnsi="Franklin Gothic Book"/>
        </w:rPr>
      </w:pPr>
      <w:r w:rsidRPr="00822AA5">
        <w:rPr>
          <w:rFonts w:ascii="Franklin Gothic Book" w:hAnsi="Franklin Gothic Book"/>
        </w:rPr>
        <w:tab/>
        <w:t>___________________________________</w:t>
      </w:r>
    </w:p>
    <w:p w:rsidR="000B6170" w:rsidRPr="00822AA5" w:rsidRDefault="000B6170" w:rsidP="000B6170">
      <w:pPr>
        <w:widowControl w:val="0"/>
        <w:tabs>
          <w:tab w:val="left" w:pos="0"/>
          <w:tab w:val="left" w:pos="180"/>
        </w:tabs>
        <w:ind w:right="-179"/>
        <w:rPr>
          <w:rFonts w:ascii="Franklin Gothic Book" w:hAnsi="Franklin Gothic Book"/>
          <w:vertAlign w:val="superscript"/>
        </w:rPr>
      </w:pPr>
      <w:r w:rsidRPr="00822AA5">
        <w:rPr>
          <w:rFonts w:ascii="Franklin Gothic Book" w:hAnsi="Franklin Gothic Book"/>
          <w:vertAlign w:val="superscript"/>
        </w:rPr>
        <w:tab/>
        <w:t>(фамилия, имя, отчество подписавшего, должность)</w:t>
      </w:r>
    </w:p>
    <w:p w:rsidR="003F4375" w:rsidRPr="003F4375" w:rsidRDefault="003F4375" w:rsidP="003F4375">
      <w:pPr>
        <w:spacing w:before="60" w:after="60"/>
        <w:jc w:val="both"/>
        <w:rPr>
          <w:rFonts w:ascii="Franklin Gothic Book" w:hAnsi="Franklin Gothic Book"/>
        </w:rPr>
      </w:pPr>
    </w:p>
    <w:p w:rsidR="00B74FD7" w:rsidRPr="0031462F" w:rsidRDefault="00C42EB3" w:rsidP="00476C5B">
      <w:pPr>
        <w:pageBreakBefore/>
        <w:jc w:val="center"/>
        <w:rPr>
          <w:rFonts w:ascii="Franklin Gothic Book" w:hAnsi="Franklin Gothic Book"/>
          <w:b/>
        </w:rPr>
      </w:pPr>
      <w:bookmarkStart w:id="22" w:name="_Ref34763774"/>
      <w:bookmarkEnd w:id="12"/>
      <w:bookmarkEnd w:id="13"/>
      <w:bookmarkEnd w:id="14"/>
      <w:bookmarkEnd w:id="15"/>
      <w:bookmarkEnd w:id="16"/>
      <w:r>
        <w:rPr>
          <w:rFonts w:ascii="Franklin Gothic Book" w:hAnsi="Franklin Gothic Book"/>
          <w:b/>
        </w:rPr>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C44945">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«Новороссийский морской торговый порт»;</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760F9A">
            <w:pPr>
              <w:rPr>
                <w:rFonts w:ascii="Franklin Gothic Book" w:hAnsi="Franklin Gothic Book"/>
              </w:rPr>
            </w:pPr>
            <w:r w:rsidRPr="0031462F">
              <w:rPr>
                <w:rFonts w:ascii="Franklin Gothic Book" w:hAnsi="Franklin Gothic Book"/>
                <w:b/>
              </w:rPr>
              <w:t>Телефон/факс</w:t>
            </w:r>
            <w:r w:rsidRPr="0031462F">
              <w:rPr>
                <w:rFonts w:ascii="Franklin Gothic Book" w:hAnsi="Franklin Gothic Book"/>
              </w:rPr>
              <w:t>: (8617) 60-2</w:t>
            </w:r>
            <w:r w:rsidR="00760F9A">
              <w:rPr>
                <w:rFonts w:ascii="Franklin Gothic Book" w:hAnsi="Franklin Gothic Book"/>
              </w:rPr>
              <w:t>5</w:t>
            </w:r>
            <w:r w:rsidRPr="0031462F">
              <w:rPr>
                <w:rFonts w:ascii="Franklin Gothic Book" w:hAnsi="Franklin Gothic Book"/>
              </w:rPr>
              <w:t>-</w:t>
            </w:r>
            <w:r w:rsidR="00760F9A">
              <w:rPr>
                <w:rFonts w:ascii="Franklin Gothic Book" w:hAnsi="Franklin Gothic Book"/>
              </w:rPr>
              <w:t>58</w:t>
            </w:r>
            <w:r>
              <w:rPr>
                <w:rFonts w:ascii="Franklin Gothic Book" w:hAnsi="Franklin Gothic Book"/>
              </w:rPr>
              <w:t>/60-29-36</w:t>
            </w:r>
          </w:p>
        </w:tc>
      </w:tr>
      <w:tr w:rsidR="00FD67B4" w:rsidRPr="0031462F" w:rsidTr="00FD67B4">
        <w:tc>
          <w:tcPr>
            <w:tcW w:w="10173" w:type="dxa"/>
          </w:tcPr>
          <w:p w:rsidR="00FD67B4" w:rsidRPr="0031462F" w:rsidRDefault="00FD67B4" w:rsidP="006C06BE">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9E6DB2">
              <w:rPr>
                <w:rFonts w:ascii="Franklin Gothic Book" w:hAnsi="Franklin Gothic Book"/>
              </w:rPr>
              <w:t xml:space="preserve">Поставка </w:t>
            </w:r>
            <w:r w:rsidR="00632F48" w:rsidRPr="00632F48">
              <w:rPr>
                <w:rFonts w:ascii="Franklin Gothic Book" w:hAnsi="Franklin Gothic Book"/>
              </w:rPr>
              <w:t>и монтаж сплит-систем</w:t>
            </w:r>
          </w:p>
        </w:tc>
      </w:tr>
      <w:tr w:rsidR="00FD67B4" w:rsidRPr="0031462F" w:rsidTr="00FD67B4">
        <w:tc>
          <w:tcPr>
            <w:tcW w:w="10173" w:type="dxa"/>
          </w:tcPr>
          <w:p w:rsidR="00FD67B4" w:rsidRPr="0031462F" w:rsidRDefault="00FD67B4" w:rsidP="00A45F86">
            <w:pPr>
              <w:tabs>
                <w:tab w:val="left" w:pos="6300"/>
              </w:tabs>
              <w:jc w:val="both"/>
              <w:rPr>
                <w:rFonts w:ascii="Franklin Gothic Book" w:hAnsi="Franklin Gothic Book"/>
                <w:b/>
              </w:rPr>
            </w:pPr>
            <w:r>
              <w:rPr>
                <w:rFonts w:ascii="Franklin Gothic Book" w:hAnsi="Franklin Gothic Book"/>
                <w:b/>
              </w:rPr>
              <w:t xml:space="preserve">Заказчик - </w:t>
            </w:r>
            <w:r w:rsidRPr="0031462F">
              <w:rPr>
                <w:rFonts w:ascii="Franklin Gothic Book" w:hAnsi="Franklin Gothic Book"/>
              </w:rPr>
              <w:t>ОАО «Новороссийский морской торговый порт»</w:t>
            </w:r>
          </w:p>
        </w:tc>
      </w:tr>
      <w:tr w:rsidR="00FD67B4" w:rsidRPr="0031462F" w:rsidTr="00FD67B4">
        <w:trPr>
          <w:trHeight w:val="205"/>
        </w:trPr>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A25886">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430310">
            <w:pPr>
              <w:jc w:val="both"/>
              <w:rPr>
                <w:rFonts w:ascii="Franklin Gothic Book" w:hAnsi="Franklin Gothic Book"/>
              </w:rPr>
            </w:pPr>
            <w:r w:rsidRPr="00FD67B4">
              <w:rPr>
                <w:rFonts w:ascii="Franklin Gothic Book" w:hAnsi="Franklin Gothic Book"/>
              </w:rPr>
              <w:t xml:space="preserve">Требования к банку-гаранту </w:t>
            </w:r>
            <w:r w:rsidR="0013278C" w:rsidRPr="0013278C">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430310">
            <w:pPr>
              <w:jc w:val="both"/>
              <w:rPr>
                <w:rFonts w:ascii="Franklin Gothic Book" w:hAnsi="Franklin Gothic Book"/>
                <w:b/>
              </w:rPr>
            </w:pPr>
          </w:p>
        </w:tc>
      </w:tr>
      <w:bookmarkEnd w:id="7"/>
      <w:bookmarkEnd w:id="8"/>
      <w:bookmarkEnd w:id="9"/>
      <w:bookmarkEnd w:id="10"/>
      <w:bookmarkEnd w:id="11"/>
      <w:bookmarkEnd w:id="22"/>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64457">
      <w:footerReference w:type="default" r:id="rId13"/>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04D" w:rsidRDefault="005E604D">
      <w:r>
        <w:separator/>
      </w:r>
    </w:p>
  </w:endnote>
  <w:endnote w:type="continuationSeparator" w:id="0">
    <w:p w:rsidR="005E604D" w:rsidRDefault="005E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04D" w:rsidRDefault="005E604D">
    <w:pPr>
      <w:pStyle w:val="afa"/>
    </w:pPr>
  </w:p>
  <w:p w:rsidR="005E604D" w:rsidRDefault="005E60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04D" w:rsidRDefault="005E604D">
      <w:r>
        <w:separator/>
      </w:r>
    </w:p>
  </w:footnote>
  <w:footnote w:type="continuationSeparator" w:id="0">
    <w:p w:rsidR="005E604D" w:rsidRDefault="005E60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8887D3D"/>
    <w:multiLevelType w:val="multilevel"/>
    <w:tmpl w:val="209428D8"/>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502"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2" w15:restartNumberingAfterBreak="0">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27"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8"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9"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2"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8"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9"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1"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639"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5"/>
  </w:num>
  <w:num w:numId="2">
    <w:abstractNumId w:val="33"/>
  </w:num>
  <w:num w:numId="3">
    <w:abstractNumId w:val="6"/>
  </w:num>
  <w:num w:numId="4">
    <w:abstractNumId w:val="37"/>
  </w:num>
  <w:num w:numId="5">
    <w:abstractNumId w:val="21"/>
  </w:num>
  <w:num w:numId="6">
    <w:abstractNumId w:val="28"/>
  </w:num>
  <w:num w:numId="7">
    <w:abstractNumId w:val="4"/>
  </w:num>
  <w:num w:numId="8">
    <w:abstractNumId w:val="24"/>
  </w:num>
  <w:num w:numId="9">
    <w:abstractNumId w:val="30"/>
  </w:num>
  <w:num w:numId="10">
    <w:abstractNumId w:val="27"/>
  </w:num>
  <w:num w:numId="11">
    <w:abstractNumId w:val="40"/>
  </w:num>
  <w:num w:numId="12">
    <w:abstractNumId w:val="13"/>
  </w:num>
  <w:num w:numId="13">
    <w:abstractNumId w:val="19"/>
  </w:num>
  <w:num w:numId="14">
    <w:abstractNumId w:val="8"/>
  </w:num>
  <w:num w:numId="15">
    <w:abstractNumId w:val="42"/>
  </w:num>
  <w:num w:numId="16">
    <w:abstractNumId w:val="31"/>
  </w:num>
  <w:num w:numId="17">
    <w:abstractNumId w:val="34"/>
  </w:num>
  <w:num w:numId="18">
    <w:abstractNumId w:val="11"/>
  </w:num>
  <w:num w:numId="19">
    <w:abstractNumId w:val="14"/>
  </w:num>
  <w:num w:numId="20">
    <w:abstractNumId w:val="17"/>
  </w:num>
  <w:num w:numId="21">
    <w:abstractNumId w:val="41"/>
  </w:num>
  <w:num w:numId="22">
    <w:abstractNumId w:val="36"/>
  </w:num>
  <w:num w:numId="23">
    <w:abstractNumId w:val="18"/>
  </w:num>
  <w:num w:numId="24">
    <w:abstractNumId w:val="7"/>
  </w:num>
  <w:num w:numId="25">
    <w:abstractNumId w:val="12"/>
  </w:num>
  <w:num w:numId="26">
    <w:abstractNumId w:val="2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6"/>
    <w:lvlOverride w:ilvl="0">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9"/>
  </w:num>
  <w:num w:numId="41">
    <w:abstractNumId w:val="9"/>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3E72"/>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170"/>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0227"/>
    <w:rsid w:val="000E190F"/>
    <w:rsid w:val="000E48A9"/>
    <w:rsid w:val="000E541F"/>
    <w:rsid w:val="000E5473"/>
    <w:rsid w:val="000E6975"/>
    <w:rsid w:val="000E7B38"/>
    <w:rsid w:val="000F030F"/>
    <w:rsid w:val="000F210D"/>
    <w:rsid w:val="000F2146"/>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6E4"/>
    <w:rsid w:val="00115EF8"/>
    <w:rsid w:val="001167DB"/>
    <w:rsid w:val="00120141"/>
    <w:rsid w:val="00120868"/>
    <w:rsid w:val="0012278D"/>
    <w:rsid w:val="00123CC8"/>
    <w:rsid w:val="00124F0F"/>
    <w:rsid w:val="00125285"/>
    <w:rsid w:val="001256C3"/>
    <w:rsid w:val="001277A6"/>
    <w:rsid w:val="0013028C"/>
    <w:rsid w:val="001303CE"/>
    <w:rsid w:val="0013278C"/>
    <w:rsid w:val="001334D8"/>
    <w:rsid w:val="00137262"/>
    <w:rsid w:val="00137A15"/>
    <w:rsid w:val="00137BC6"/>
    <w:rsid w:val="00140FE0"/>
    <w:rsid w:val="00141599"/>
    <w:rsid w:val="00141BF2"/>
    <w:rsid w:val="001420BF"/>
    <w:rsid w:val="00143DF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16A"/>
    <w:rsid w:val="00160651"/>
    <w:rsid w:val="00160A74"/>
    <w:rsid w:val="00161336"/>
    <w:rsid w:val="00161982"/>
    <w:rsid w:val="00161E3E"/>
    <w:rsid w:val="001630FF"/>
    <w:rsid w:val="00163FD4"/>
    <w:rsid w:val="001656C5"/>
    <w:rsid w:val="00165888"/>
    <w:rsid w:val="00165913"/>
    <w:rsid w:val="00170746"/>
    <w:rsid w:val="001708FD"/>
    <w:rsid w:val="00173C28"/>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6F2"/>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661"/>
    <w:rsid w:val="001E1D42"/>
    <w:rsid w:val="001E2F43"/>
    <w:rsid w:val="001E3A6B"/>
    <w:rsid w:val="001E3CFE"/>
    <w:rsid w:val="001E5837"/>
    <w:rsid w:val="001E6610"/>
    <w:rsid w:val="001E6AB6"/>
    <w:rsid w:val="001E6FC4"/>
    <w:rsid w:val="001E7A32"/>
    <w:rsid w:val="001E7F15"/>
    <w:rsid w:val="001F0339"/>
    <w:rsid w:val="001F1258"/>
    <w:rsid w:val="001F1BC5"/>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AD4"/>
    <w:rsid w:val="00234C89"/>
    <w:rsid w:val="002364AB"/>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0F9"/>
    <w:rsid w:val="002E35EF"/>
    <w:rsid w:val="002E4391"/>
    <w:rsid w:val="002E4BD8"/>
    <w:rsid w:val="002E4E0A"/>
    <w:rsid w:val="002E5C33"/>
    <w:rsid w:val="002E69E9"/>
    <w:rsid w:val="002E6B91"/>
    <w:rsid w:val="002E6E4F"/>
    <w:rsid w:val="002E73AD"/>
    <w:rsid w:val="002F070E"/>
    <w:rsid w:val="002F0A86"/>
    <w:rsid w:val="002F1080"/>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210C"/>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3FE"/>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4C3"/>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221D"/>
    <w:rsid w:val="004733D3"/>
    <w:rsid w:val="00473448"/>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2EFE"/>
    <w:rsid w:val="004F35A7"/>
    <w:rsid w:val="004F3D7C"/>
    <w:rsid w:val="004F6104"/>
    <w:rsid w:val="004F6F3E"/>
    <w:rsid w:val="004F7AFB"/>
    <w:rsid w:val="00500B79"/>
    <w:rsid w:val="00500EA8"/>
    <w:rsid w:val="00501AB3"/>
    <w:rsid w:val="00504A7D"/>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5563"/>
    <w:rsid w:val="0052658A"/>
    <w:rsid w:val="00526D24"/>
    <w:rsid w:val="00527B50"/>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286D"/>
    <w:rsid w:val="005835F4"/>
    <w:rsid w:val="00584A64"/>
    <w:rsid w:val="00584E03"/>
    <w:rsid w:val="00585449"/>
    <w:rsid w:val="005856F9"/>
    <w:rsid w:val="00586188"/>
    <w:rsid w:val="00586339"/>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D691C"/>
    <w:rsid w:val="005E03CA"/>
    <w:rsid w:val="005E0476"/>
    <w:rsid w:val="005E048B"/>
    <w:rsid w:val="005E105C"/>
    <w:rsid w:val="005E130C"/>
    <w:rsid w:val="005E1EAB"/>
    <w:rsid w:val="005E29B7"/>
    <w:rsid w:val="005E3481"/>
    <w:rsid w:val="005E3E6D"/>
    <w:rsid w:val="005E4444"/>
    <w:rsid w:val="005E4665"/>
    <w:rsid w:val="005E4E7B"/>
    <w:rsid w:val="005E604D"/>
    <w:rsid w:val="005E64EC"/>
    <w:rsid w:val="005E6B2F"/>
    <w:rsid w:val="005E723D"/>
    <w:rsid w:val="005F05CA"/>
    <w:rsid w:val="005F08FD"/>
    <w:rsid w:val="005F2CFA"/>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2F48"/>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77F62"/>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06BE"/>
    <w:rsid w:val="006C0ED8"/>
    <w:rsid w:val="006C2DA8"/>
    <w:rsid w:val="006C3C81"/>
    <w:rsid w:val="006C4F1A"/>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0824"/>
    <w:rsid w:val="00760F9A"/>
    <w:rsid w:val="007612B5"/>
    <w:rsid w:val="00762010"/>
    <w:rsid w:val="00762C80"/>
    <w:rsid w:val="00762D7E"/>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4F66"/>
    <w:rsid w:val="00785B77"/>
    <w:rsid w:val="00785C49"/>
    <w:rsid w:val="00785CA2"/>
    <w:rsid w:val="007865F0"/>
    <w:rsid w:val="00792456"/>
    <w:rsid w:val="00793331"/>
    <w:rsid w:val="00793CD7"/>
    <w:rsid w:val="00794655"/>
    <w:rsid w:val="00794B86"/>
    <w:rsid w:val="0079542F"/>
    <w:rsid w:val="007971E3"/>
    <w:rsid w:val="007972AF"/>
    <w:rsid w:val="00797AA8"/>
    <w:rsid w:val="007A0AD1"/>
    <w:rsid w:val="007A1C55"/>
    <w:rsid w:val="007A2095"/>
    <w:rsid w:val="007A364B"/>
    <w:rsid w:val="007A3E37"/>
    <w:rsid w:val="007A47B0"/>
    <w:rsid w:val="007A5C25"/>
    <w:rsid w:val="007A6C39"/>
    <w:rsid w:val="007B0CA2"/>
    <w:rsid w:val="007B205A"/>
    <w:rsid w:val="007B21FD"/>
    <w:rsid w:val="007B4529"/>
    <w:rsid w:val="007B4B4E"/>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EBE"/>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6934"/>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6A5D"/>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384E"/>
    <w:rsid w:val="009345FC"/>
    <w:rsid w:val="00936B5D"/>
    <w:rsid w:val="0094017F"/>
    <w:rsid w:val="00941A9C"/>
    <w:rsid w:val="009437B6"/>
    <w:rsid w:val="0094424D"/>
    <w:rsid w:val="009451A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87DB9"/>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B84"/>
    <w:rsid w:val="009A5EB3"/>
    <w:rsid w:val="009A624E"/>
    <w:rsid w:val="009C1C85"/>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6DB2"/>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D36"/>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28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6BAB"/>
    <w:rsid w:val="00B67BD3"/>
    <w:rsid w:val="00B71F6F"/>
    <w:rsid w:val="00B74BC9"/>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3DF"/>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4945"/>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060"/>
    <w:rsid w:val="00CA57EE"/>
    <w:rsid w:val="00CA7314"/>
    <w:rsid w:val="00CA78B0"/>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3D7"/>
    <w:rsid w:val="00D614EC"/>
    <w:rsid w:val="00D61C37"/>
    <w:rsid w:val="00D64EA7"/>
    <w:rsid w:val="00D661E5"/>
    <w:rsid w:val="00D67761"/>
    <w:rsid w:val="00D70728"/>
    <w:rsid w:val="00D71321"/>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3FE9"/>
    <w:rsid w:val="00DC57B6"/>
    <w:rsid w:val="00DC6684"/>
    <w:rsid w:val="00DD0D06"/>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7BE"/>
    <w:rsid w:val="00DF7F96"/>
    <w:rsid w:val="00E01FB6"/>
    <w:rsid w:val="00E038E0"/>
    <w:rsid w:val="00E03E6E"/>
    <w:rsid w:val="00E04FC3"/>
    <w:rsid w:val="00E055E6"/>
    <w:rsid w:val="00E061E1"/>
    <w:rsid w:val="00E10829"/>
    <w:rsid w:val="00E11CCB"/>
    <w:rsid w:val="00E11F02"/>
    <w:rsid w:val="00E12B68"/>
    <w:rsid w:val="00E14BDC"/>
    <w:rsid w:val="00E14CE9"/>
    <w:rsid w:val="00E151C0"/>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5D6C"/>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224B"/>
    <w:rsid w:val="00EA34D3"/>
    <w:rsid w:val="00EA39BD"/>
    <w:rsid w:val="00EA39E0"/>
    <w:rsid w:val="00EA4350"/>
    <w:rsid w:val="00EA444E"/>
    <w:rsid w:val="00EA566C"/>
    <w:rsid w:val="00EA5ABC"/>
    <w:rsid w:val="00EA5F43"/>
    <w:rsid w:val="00EB08C5"/>
    <w:rsid w:val="00EB242B"/>
    <w:rsid w:val="00EB3E18"/>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5D1"/>
    <w:rsid w:val="00EF3D0C"/>
    <w:rsid w:val="00EF4ED7"/>
    <w:rsid w:val="00EF5CD2"/>
    <w:rsid w:val="00EF6000"/>
    <w:rsid w:val="00EF75F5"/>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4FC4"/>
    <w:rsid w:val="00F358CF"/>
    <w:rsid w:val="00F3626A"/>
    <w:rsid w:val="00F42B77"/>
    <w:rsid w:val="00F4318A"/>
    <w:rsid w:val="00F43531"/>
    <w:rsid w:val="00F43691"/>
    <w:rsid w:val="00F46E9B"/>
    <w:rsid w:val="00F47987"/>
    <w:rsid w:val="00F51E67"/>
    <w:rsid w:val="00F52B75"/>
    <w:rsid w:val="00F52E88"/>
    <w:rsid w:val="00F5328F"/>
    <w:rsid w:val="00F53A73"/>
    <w:rsid w:val="00F557FF"/>
    <w:rsid w:val="00F56274"/>
    <w:rsid w:val="00F56531"/>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112D"/>
    <w:rsid w:val="00FA24A1"/>
    <w:rsid w:val="00FA2584"/>
    <w:rsid w:val="00FA261B"/>
    <w:rsid w:val="00FA2BBB"/>
    <w:rsid w:val="00FA5245"/>
    <w:rsid w:val="00FA78D7"/>
    <w:rsid w:val="00FB0F25"/>
    <w:rsid w:val="00FB26EA"/>
    <w:rsid w:val="00FB6CBB"/>
    <w:rsid w:val="00FB7A6C"/>
    <w:rsid w:val="00FC0EAF"/>
    <w:rsid w:val="00FC1085"/>
    <w:rsid w:val="00FC66FB"/>
    <w:rsid w:val="00FC7981"/>
    <w:rsid w:val="00FC7E18"/>
    <w:rsid w:val="00FD013B"/>
    <w:rsid w:val="00FD1B24"/>
    <w:rsid w:val="00FD2154"/>
    <w:rsid w:val="00FD2947"/>
    <w:rsid w:val="00FD31E0"/>
    <w:rsid w:val="00FD67B4"/>
    <w:rsid w:val="00FE00EF"/>
    <w:rsid w:val="00FE11A3"/>
    <w:rsid w:val="00FE2FA7"/>
    <w:rsid w:val="00FE6BB4"/>
    <w:rsid w:val="00FE7344"/>
    <w:rsid w:val="00FE7592"/>
    <w:rsid w:val="00FF0BA6"/>
    <w:rsid w:val="00FF2947"/>
    <w:rsid w:val="00FF31A9"/>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5:docId w15:val="{9E6EB014-A28D-44EF-B942-2384DB8F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uiPriority w:val="99"/>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uiPriority w:val="99"/>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99"/>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uiPriority w:val="99"/>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uiPriority w:val="99"/>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uiPriority w:val="59"/>
    <w:rsid w:val="0047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5"/>
    <w:next w:val="aff7"/>
    <w:uiPriority w:val="59"/>
    <w:rsid w:val="009C1C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B74B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936B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760F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777820737">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tp.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7CF90-8820-4AA5-812B-D751AE18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23</Pages>
  <Words>8919</Words>
  <Characters>50839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59639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45</cp:revision>
  <cp:lastPrinted>2015-05-28T14:50:00Z</cp:lastPrinted>
  <dcterms:created xsi:type="dcterms:W3CDTF">2015-01-28T12:54:00Z</dcterms:created>
  <dcterms:modified xsi:type="dcterms:W3CDTF">2015-05-28T14:51:00Z</dcterms:modified>
</cp:coreProperties>
</file>