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504692">
        <w:rPr>
          <w:rFonts w:ascii="Franklin Gothic Heavy" w:eastAsia="Tahoma" w:hAnsi="Franklin Gothic Heavy"/>
          <w:kern w:val="144"/>
          <w:sz w:val="44"/>
          <w:szCs w:val="52"/>
        </w:rPr>
        <w:t>поставка</w:t>
      </w:r>
      <w:r w:rsidR="00833014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D20380" w:rsidRPr="00D20380">
        <w:rPr>
          <w:rFonts w:ascii="Franklin Gothic Heavy" w:eastAsia="Tahoma" w:hAnsi="Franklin Gothic Heavy"/>
          <w:kern w:val="144"/>
          <w:sz w:val="44"/>
          <w:szCs w:val="52"/>
        </w:rPr>
        <w:t>инструмента и оборудования производства фирмы «BOSCH»</w:t>
      </w:r>
      <w:r w:rsidR="00E213E8">
        <w:rPr>
          <w:rFonts w:ascii="Franklin Gothic Heavy" w:eastAsia="Tahoma" w:hAnsi="Franklin Gothic Heavy"/>
          <w:kern w:val="144"/>
          <w:sz w:val="44"/>
          <w:szCs w:val="52"/>
        </w:rPr>
        <w:t>.</w:t>
      </w:r>
    </w:p>
    <w:p w:rsidR="00C861FB" w:rsidRPr="00802EBE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color w:val="FFFFFF" w:themeColor="background1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E9F6573" wp14:editId="3403B948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083E72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083E72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D5CDA" w:rsidRDefault="005D5C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D5CDA" w:rsidRDefault="005D5C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D5CDA" w:rsidRDefault="005D5C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D5CDA" w:rsidRDefault="005D5C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D5CDA" w:rsidRDefault="005D5C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D5CDA" w:rsidRDefault="005D5C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00EF6" w:rsidRDefault="00500EF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B128AE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</w:t>
      </w:r>
      <w:r w:rsidR="00C44945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ции о закупке участникам).</w:t>
      </w:r>
      <w:proofErr w:type="gramEnd"/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513CA7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513CA7">
        <w:rPr>
          <w:rFonts w:ascii="Franklin Gothic Book" w:hAnsi="Franklin Gothic Book"/>
        </w:rPr>
        <w:t>ь</w:t>
      </w:r>
      <w:r w:rsidRPr="00513CA7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C76999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  <w:b/>
        </w:rPr>
        <w:t xml:space="preserve"> </w:t>
      </w:r>
      <w:r w:rsidRPr="00C76999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C76999">
        <w:rPr>
          <w:rFonts w:ascii="Franklin Gothic Book" w:hAnsi="Franklin Gothic Book"/>
        </w:rPr>
        <w:t>и</w:t>
      </w:r>
      <w:r w:rsidRPr="00C76999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Pr="00C76999">
        <w:rPr>
          <w:rFonts w:ascii="Franklin Gothic Book" w:hAnsi="Franklin Gothic Book"/>
        </w:rPr>
        <w:t>являющихся</w:t>
      </w:r>
      <w:proofErr w:type="gramEnd"/>
      <w:r w:rsidRPr="00C76999">
        <w:rPr>
          <w:rFonts w:ascii="Franklin Gothic Book" w:hAnsi="Franklin Gothic Book"/>
        </w:rPr>
        <w:t xml:space="preserve"> предметом закупки;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proofErr w:type="spellStart"/>
      <w:r w:rsidRPr="00C76999">
        <w:rPr>
          <w:rFonts w:ascii="Franklin Gothic Book" w:hAnsi="Franklin Gothic Book"/>
        </w:rPr>
        <w:t>Непроведение</w:t>
      </w:r>
      <w:proofErr w:type="spellEnd"/>
      <w:r w:rsidRPr="00C76999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proofErr w:type="spellStart"/>
      <w:r w:rsidRPr="00C76999">
        <w:rPr>
          <w:rFonts w:ascii="Franklin Gothic Book" w:hAnsi="Franklin Gothic Book"/>
        </w:rPr>
        <w:t>Неприостановление</w:t>
      </w:r>
      <w:proofErr w:type="spellEnd"/>
      <w:r w:rsidRPr="00C76999">
        <w:rPr>
          <w:rFonts w:ascii="Franklin Gothic Book" w:hAnsi="Franklin Gothic Book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C76999">
        <w:rPr>
          <w:rFonts w:ascii="Franklin Gothic Book" w:hAnsi="Franklin Gothic Book"/>
        </w:rPr>
        <w:t>Отсутствие выявленных фактов предоставления участником закупки недостове</w:t>
      </w:r>
      <w:r w:rsidRPr="00C76999">
        <w:rPr>
          <w:rFonts w:ascii="Franklin Gothic Book" w:hAnsi="Franklin Gothic Book"/>
        </w:rPr>
        <w:t>р</w:t>
      </w:r>
      <w:r w:rsidRPr="00C76999">
        <w:rPr>
          <w:rFonts w:ascii="Franklin Gothic Book" w:hAnsi="Franklin Gothic Book"/>
        </w:rPr>
        <w:t>ных сведений и документов несоответствующих действительности.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6B51BD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773030">
        <w:rPr>
          <w:rFonts w:ascii="Franklin Gothic Book" w:hAnsi="Franklin Gothic Book"/>
        </w:rPr>
        <w:t>а</w:t>
      </w:r>
      <w:r w:rsidR="000E0227">
        <w:rPr>
          <w:rFonts w:ascii="Franklin Gothic Book" w:hAnsi="Franklin Gothic Book"/>
        </w:rPr>
        <w:t>проса</w:t>
      </w:r>
      <w:r w:rsidRPr="006B51BD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>
        <w:rPr>
          <w:rFonts w:ascii="Franklin Gothic Book" w:hAnsi="Franklin Gothic Book"/>
        </w:rPr>
        <w:t>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ведения закупки и документацию о закупке не позднее, чем за 2 дня до срока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ставления заявок на участие в закупке. Любое дополнение, изменение размещае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ся на официальном сайте</w:t>
      </w:r>
      <w:r w:rsidR="009C4EAB">
        <w:rPr>
          <w:rFonts w:ascii="Franklin Gothic Book" w:hAnsi="Franklin Gothic Book"/>
        </w:rPr>
        <w:t xml:space="preserve"> ОАО «НМТП»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6B51BD">
        <w:rPr>
          <w:rFonts w:ascii="Franklin Gothic Book" w:hAnsi="Franklin Gothic Book"/>
        </w:rPr>
        <w:t>и</w:t>
      </w:r>
      <w:r w:rsidRPr="006B51BD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печатью.</w:t>
      </w:r>
    </w:p>
    <w:p w:rsidR="009812DE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lastRenderedPageBreak/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</w:t>
      </w:r>
      <w:r w:rsidRPr="002B75FD">
        <w:rPr>
          <w:rFonts w:ascii="Franklin Gothic Book" w:hAnsi="Franklin Gothic Book"/>
        </w:rPr>
        <w:t>в</w:t>
      </w:r>
      <w:r w:rsidRPr="002B75FD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</w:t>
      </w:r>
      <w:r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</w:t>
      </w:r>
      <w:r w:rsidR="006E4248">
        <w:rPr>
          <w:rFonts w:ascii="Franklin Gothic Book" w:hAnsi="Franklin Gothic Book"/>
        </w:rPr>
        <w:t>з</w:t>
      </w:r>
      <w:r w:rsidR="006E4248">
        <w:rPr>
          <w:rFonts w:ascii="Franklin Gothic Book" w:hAnsi="Franklin Gothic Book"/>
        </w:rPr>
        <w:t>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D20380">
        <w:rPr>
          <w:rFonts w:ascii="Franklin Gothic Book" w:hAnsi="Franklin Gothic Book"/>
        </w:rPr>
        <w:t>06 апреля</w:t>
      </w:r>
      <w:r w:rsidRPr="009812DE">
        <w:rPr>
          <w:rFonts w:ascii="Franklin Gothic Book" w:hAnsi="Franklin Gothic Book"/>
          <w:b/>
        </w:rPr>
        <w:t xml:space="preserve"> </w:t>
      </w:r>
      <w:r w:rsidR="006E4248">
        <w:rPr>
          <w:rFonts w:ascii="Franklin Gothic Book" w:hAnsi="Franklin Gothic Book"/>
        </w:rPr>
        <w:t>2015</w:t>
      </w:r>
      <w:r w:rsidRPr="009812D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6B51BD">
        <w:rPr>
          <w:rFonts w:ascii="Franklin Gothic Book" w:hAnsi="Franklin Gothic Book"/>
        </w:rPr>
        <w:t>п</w:t>
      </w:r>
      <w:r w:rsidRPr="006B51BD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21788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lastRenderedPageBreak/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773030">
        <w:rPr>
          <w:rFonts w:ascii="Franklin Gothic Book" w:hAnsi="Franklin Gothic Book"/>
        </w:rPr>
        <w:t>п</w:t>
      </w:r>
      <w:r w:rsidRPr="00773030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ставить соответствующие подтверждения. Участник закупки, не являющийся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дилером), в качестве подтверждения 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ставки товаров, оказания услуг, обязан предоставить прямые договоры с произв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дителями (официальными представителями, дилерами)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 (или другие документы, гарантирующие возмо</w:t>
      </w:r>
      <w:r w:rsidRPr="00773030">
        <w:rPr>
          <w:rFonts w:ascii="Franklin Gothic Book" w:hAnsi="Franklin Gothic Book"/>
        </w:rPr>
        <w:t>ж</w:t>
      </w:r>
      <w:r w:rsidRPr="00773030">
        <w:rPr>
          <w:rFonts w:ascii="Franklin Gothic Book" w:hAnsi="Franklin Gothic Book"/>
        </w:rPr>
        <w:t>ность размещения заказа, оказания услуг).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952474">
        <w:rPr>
          <w:rFonts w:ascii="Franklin Gothic Book" w:hAnsi="Franklin Gothic Book"/>
        </w:rPr>
        <w:t>о</w:t>
      </w:r>
      <w:r w:rsidRPr="00952474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952474">
        <w:rPr>
          <w:rFonts w:ascii="Franklin Gothic Book" w:hAnsi="Franklin Gothic Book"/>
        </w:rPr>
        <w:t>п</w:t>
      </w:r>
      <w:r w:rsidRPr="00952474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E972F9">
      <w:pPr>
        <w:pStyle w:val="OP111"/>
        <w:numPr>
          <w:ilvl w:val="2"/>
          <w:numId w:val="15"/>
        </w:numPr>
      </w:pPr>
      <w:r w:rsidRPr="002240A5">
        <w:t xml:space="preserve">Победителем </w:t>
      </w:r>
      <w:r w:rsidR="00C44945">
        <w:t>закупки</w:t>
      </w:r>
      <w:r w:rsidRPr="002240A5">
        <w:t xml:space="preserve"> признается участник закупки, предложивший наименьшую цену.</w:t>
      </w:r>
    </w:p>
    <w:p w:rsidR="00103C0C" w:rsidRPr="002240A5" w:rsidRDefault="00103C0C" w:rsidP="00E972F9">
      <w:pPr>
        <w:pStyle w:val="OP111"/>
        <w:numPr>
          <w:ilvl w:val="2"/>
          <w:numId w:val="15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</w:t>
      </w:r>
      <w:r w:rsidR="00C44945">
        <w:t>закупки</w:t>
      </w:r>
      <w:r w:rsidRPr="002240A5">
        <w:t xml:space="preserve"> признается участник закупки, заявка кот</w:t>
      </w:r>
      <w:r w:rsidRPr="002240A5">
        <w:t>о</w:t>
      </w:r>
      <w:r w:rsidRPr="002240A5">
        <w:t>рого поступила ранее других из заявок на участие в закупке с наименьшей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</w:t>
      </w:r>
      <w:r w:rsidR="00B95E98">
        <w:rPr>
          <w:rFonts w:ascii="Franklin Gothic Book" w:hAnsi="Franklin Gothic Book"/>
        </w:rPr>
        <w:t>.</w:t>
      </w:r>
    </w:p>
    <w:p w:rsidR="009C3DA9" w:rsidRPr="00773030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9C3DA9" w:rsidRPr="00877204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lastRenderedPageBreak/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</w:t>
      </w:r>
      <w:r w:rsidR="00877204">
        <w:rPr>
          <w:rFonts w:ascii="Franklin Gothic Book" w:hAnsi="Franklin Gothic Book"/>
        </w:rPr>
        <w:t>к</w:t>
      </w:r>
      <w:r w:rsidR="00877204"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93384E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3384E" w:rsidRPr="00176A29" w:rsidRDefault="0093384E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5A11B4">
        <w:rPr>
          <w:rFonts w:ascii="Franklin Gothic Book" w:hAnsi="Franklin Gothic Book"/>
        </w:rPr>
        <w:t xml:space="preserve">ри подготовке </w:t>
      </w:r>
      <w:r>
        <w:rPr>
          <w:rFonts w:ascii="Franklin Gothic Book" w:hAnsi="Franklin Gothic Book"/>
        </w:rPr>
        <w:t>заявки на участие в закупке</w:t>
      </w:r>
      <w:r w:rsidRPr="005A11B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и коммерческого предложения </w:t>
      </w:r>
      <w:r w:rsidRPr="005A11B4">
        <w:rPr>
          <w:rFonts w:ascii="Franklin Gothic Book" w:hAnsi="Franklin Gothic Book"/>
        </w:rPr>
        <w:t>долж</w:t>
      </w:r>
      <w:r>
        <w:rPr>
          <w:rFonts w:ascii="Franklin Gothic Book" w:hAnsi="Franklin Gothic Book"/>
        </w:rPr>
        <w:t xml:space="preserve">но быть </w:t>
      </w:r>
      <w:proofErr w:type="gramStart"/>
      <w:r>
        <w:rPr>
          <w:rFonts w:ascii="Franklin Gothic Book" w:hAnsi="Franklin Gothic Book"/>
        </w:rPr>
        <w:t>учтено</w:t>
      </w:r>
      <w:proofErr w:type="gramEnd"/>
      <w:r>
        <w:rPr>
          <w:rFonts w:ascii="Franklin Gothic Book" w:hAnsi="Franklin Gothic Book"/>
        </w:rPr>
        <w:t xml:space="preserve"> что стоимость заявки</w:t>
      </w:r>
      <w:r w:rsidRPr="005A11B4">
        <w:rPr>
          <w:rFonts w:ascii="Franklin Gothic Book" w:hAnsi="Franklin Gothic Book"/>
        </w:rPr>
        <w:t xml:space="preserve"> указывается с расшифровкой прописью, при ра</w:t>
      </w:r>
      <w:r w:rsidRPr="005A11B4">
        <w:rPr>
          <w:rFonts w:ascii="Franklin Gothic Book" w:hAnsi="Franklin Gothic Book"/>
        </w:rPr>
        <w:t>з</w:t>
      </w:r>
      <w:r w:rsidRPr="005A11B4">
        <w:rPr>
          <w:rFonts w:ascii="Franklin Gothic Book" w:hAnsi="Franklin Gothic Book"/>
        </w:rPr>
        <w:t>ночт</w:t>
      </w:r>
      <w:r>
        <w:rPr>
          <w:rFonts w:ascii="Franklin Gothic Book" w:hAnsi="Franklin Gothic Book"/>
        </w:rPr>
        <w:t>ении учитывается сумма прописью.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FD31E0" w:rsidRPr="00FD31E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2F1080">
        <w:rPr>
          <w:rFonts w:ascii="Franklin Gothic Book" w:hAnsi="Franklin Gothic Book"/>
        </w:rPr>
        <w:t>5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1E1661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1256C3">
        <w:rPr>
          <w:rFonts w:ascii="Franklin Gothic Book" w:hAnsi="Franklin Gothic Book"/>
        </w:rPr>
        <w:t>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7C1579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Default="007C1579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</w:t>
      </w:r>
      <w:r w:rsidR="00C44945"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0B6170" w:rsidRDefault="000B6170" w:rsidP="00677F62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0B6170">
        <w:rPr>
          <w:rFonts w:ascii="Franklin Gothic Book" w:hAnsi="Franklin Gothic Book"/>
        </w:rPr>
        <w:t>правка о соответствии участника закупки критериям отнесения к субъектам малого и среднего предпринимательства (форма №5)</w:t>
      </w:r>
      <w:r>
        <w:rPr>
          <w:rFonts w:ascii="Franklin Gothic Book" w:hAnsi="Franklin Gothic Book"/>
        </w:rPr>
        <w:t>;</w:t>
      </w:r>
    </w:p>
    <w:p w:rsidR="000E67DA" w:rsidRDefault="000E67DA" w:rsidP="00677F62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справка об опыте выполнения поставок, аналогичных предмету договора (форма №6);</w:t>
      </w:r>
    </w:p>
    <w:p w:rsidR="00D912AA" w:rsidRDefault="00D912AA" w:rsidP="00677F62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копии сертификатов, паспортов качества на поставляемый товар</w:t>
      </w:r>
      <w:r w:rsidRPr="00D912AA">
        <w:rPr>
          <w:rFonts w:ascii="Franklin Gothic Book" w:hAnsi="Franklin Gothic Book"/>
        </w:rPr>
        <w:t>;</w:t>
      </w:r>
    </w:p>
    <w:p w:rsidR="009A5B84" w:rsidRDefault="009A5B84" w:rsidP="002F1080">
      <w:pPr>
        <w:pStyle w:val="afff6"/>
        <w:numPr>
          <w:ilvl w:val="0"/>
          <w:numId w:val="41"/>
        </w:numPr>
        <w:tabs>
          <w:tab w:val="left" w:pos="1418"/>
          <w:tab w:val="left" w:pos="1560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 xml:space="preserve">ском лице/индивидуальном предпринимателе, </w:t>
      </w:r>
      <w:r w:rsidR="009C1C85">
        <w:rPr>
          <w:rFonts w:ascii="Franklin Gothic Book" w:hAnsi="Franklin Gothic Book"/>
        </w:rPr>
        <w:t>заверенная участником закупки и</w:t>
      </w:r>
      <w:r w:rsidRPr="00F63C84">
        <w:rPr>
          <w:rFonts w:ascii="Franklin Gothic Book" w:hAnsi="Franklin Gothic Book"/>
        </w:rPr>
        <w:t xml:space="preserve"> полученная не ранее чем за три</w:t>
      </w:r>
      <w:r w:rsidR="009C1C85">
        <w:rPr>
          <w:rFonts w:ascii="Franklin Gothic Book" w:hAnsi="Franklin Gothic Book"/>
        </w:rPr>
        <w:t xml:space="preserve">дцать календарных дней до даты </w:t>
      </w:r>
      <w:r w:rsidRPr="00F63C84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lastRenderedPageBreak/>
        <w:t xml:space="preserve">копия документа о </w:t>
      </w:r>
      <w:r w:rsidR="009C1C85">
        <w:rPr>
          <w:rFonts w:ascii="Franklin Gothic Book" w:hAnsi="Franklin Gothic Book"/>
        </w:rPr>
        <w:t>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</w:t>
      </w:r>
      <w:r w:rsidRPr="00F63C84">
        <w:rPr>
          <w:rFonts w:ascii="Franklin Gothic Book" w:hAnsi="Franklin Gothic Book"/>
        </w:rPr>
        <w:t>р</w:t>
      </w:r>
      <w:r w:rsidRPr="00F63C84">
        <w:rPr>
          <w:rFonts w:ascii="Franklin Gothic Book" w:hAnsi="Franklin Gothic Book"/>
        </w:rPr>
        <w:t>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9A5B84" w:rsidRPr="00F63C84" w:rsidRDefault="009A5B84" w:rsidP="002F1080">
      <w:pPr>
        <w:pStyle w:val="afff6"/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9A5B84" w:rsidRPr="00762D7E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дивидуального предприни</w:t>
      </w:r>
      <w:r w:rsidRPr="00762D7E">
        <w:rPr>
          <w:rFonts w:ascii="Franklin Gothic Book" w:hAnsi="Franklin Gothic Book"/>
        </w:rPr>
        <w:t>мателя в соответствии с законодательством соотве</w:t>
      </w:r>
      <w:r w:rsidRPr="00762D7E">
        <w:rPr>
          <w:rFonts w:ascii="Franklin Gothic Book" w:hAnsi="Franklin Gothic Book"/>
        </w:rPr>
        <w:t>т</w:t>
      </w:r>
      <w:r w:rsidRPr="00762D7E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762D7E">
        <w:rPr>
          <w:rFonts w:ascii="Franklin Gothic Book" w:hAnsi="Franklin Gothic Book"/>
        </w:rPr>
        <w:t>а</w:t>
      </w:r>
      <w:r w:rsidRPr="00762D7E">
        <w:rPr>
          <w:rFonts w:ascii="Franklin Gothic Book" w:hAnsi="Franklin Gothic Book"/>
        </w:rPr>
        <w:t xml:space="preserve">купки; </w:t>
      </w:r>
      <w:proofErr w:type="gramEnd"/>
    </w:p>
    <w:p w:rsidR="009A5B84" w:rsidRPr="0076082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76082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760824">
        <w:rPr>
          <w:rFonts w:ascii="Franklin Gothic Book" w:hAnsi="Franklin Gothic Book"/>
        </w:rPr>
        <w:t>е</w:t>
      </w:r>
      <w:r w:rsidRPr="0076082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760824">
        <w:rPr>
          <w:rFonts w:ascii="Franklin Gothic Book" w:hAnsi="Franklin Gothic Book"/>
        </w:rPr>
        <w:t>а</w:t>
      </w:r>
      <w:r w:rsidRPr="0076082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760824">
        <w:rPr>
          <w:rFonts w:ascii="Franklin Gothic Book" w:hAnsi="Franklin Gothic Book"/>
        </w:rPr>
        <w:t>а</w:t>
      </w:r>
      <w:r w:rsidRPr="0076082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760824">
        <w:rPr>
          <w:rFonts w:ascii="Franklin Gothic Book" w:hAnsi="Franklin Gothic Book"/>
        </w:rPr>
        <w:t>е</w:t>
      </w:r>
      <w:r w:rsidRPr="00760824">
        <w:rPr>
          <w:rFonts w:ascii="Franklin Gothic Book" w:hAnsi="Franklin Gothic Book"/>
        </w:rPr>
        <w:t xml:space="preserve">том договора,  являются крупной сделкой </w:t>
      </w:r>
      <w:r w:rsidRPr="00BF03DF">
        <w:rPr>
          <w:rFonts w:ascii="Franklin Gothic Book" w:hAnsi="Franklin Gothic Book"/>
          <w:b/>
          <w:u w:val="single"/>
        </w:rPr>
        <w:t>или письмо</w:t>
      </w:r>
      <w:r w:rsidRPr="00BF03DF">
        <w:rPr>
          <w:rFonts w:ascii="Franklin Gothic Book" w:hAnsi="Franklin Gothic Book"/>
          <w:u w:val="single"/>
        </w:rPr>
        <w:t>, подписанное участником  закупки, что поставка товаров, выполнение работ</w:t>
      </w:r>
      <w:proofErr w:type="gramEnd"/>
      <w:r w:rsidRPr="00BF03DF">
        <w:rPr>
          <w:rFonts w:ascii="Franklin Gothic Book" w:hAnsi="Franklin Gothic Book"/>
          <w:u w:val="single"/>
        </w:rPr>
        <w:t>, оказание услуг, являющихся предметом договора,  не являются для данного участника крупной сделкой.</w:t>
      </w:r>
      <w:r w:rsidRPr="00760824">
        <w:rPr>
          <w:rFonts w:ascii="Franklin Gothic Book" w:hAnsi="Franklin Gothic Book"/>
        </w:rPr>
        <w:t xml:space="preserve"> </w:t>
      </w:r>
    </w:p>
    <w:p w:rsidR="00894C34" w:rsidRDefault="00894C34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473448" w:rsidRPr="00760824" w:rsidRDefault="00473448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Pr="00760824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760824">
        <w:rPr>
          <w:rFonts w:ascii="Franklin Gothic Book" w:hAnsi="Franklin Gothic Book"/>
          <w:b/>
        </w:rPr>
        <w:t xml:space="preserve">4. </w:t>
      </w:r>
      <w:r w:rsidR="00FD2947" w:rsidRPr="00760824">
        <w:rPr>
          <w:rFonts w:ascii="Franklin Gothic Book" w:hAnsi="Franklin Gothic Book"/>
          <w:b/>
        </w:rPr>
        <w:t xml:space="preserve">Объем </w:t>
      </w:r>
      <w:r w:rsidR="00DF77BE" w:rsidRPr="00760824">
        <w:rPr>
          <w:rFonts w:ascii="Franklin Gothic Book" w:hAnsi="Franklin Gothic Book"/>
          <w:b/>
        </w:rPr>
        <w:t>поставки</w:t>
      </w:r>
    </w:p>
    <w:p w:rsidR="00D912AA" w:rsidRPr="00D912AA" w:rsidRDefault="00D912AA" w:rsidP="00D912AA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D912AA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D912AA" w:rsidRPr="00D912AA" w:rsidRDefault="00D912AA" w:rsidP="00D912AA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D912AA">
        <w:rPr>
          <w:rFonts w:ascii="Franklin Gothic Book" w:eastAsiaTheme="minorHAnsi" w:hAnsi="Franklin Gothic Book"/>
          <w:b/>
          <w:lang w:eastAsia="en-US"/>
        </w:rPr>
        <w:t>На поставку инструмента и оборудования производства фирмы «</w:t>
      </w:r>
      <w:r w:rsidRPr="00D912AA">
        <w:rPr>
          <w:rFonts w:ascii="Franklin Gothic Book" w:eastAsiaTheme="minorHAnsi" w:hAnsi="Franklin Gothic Book"/>
          <w:b/>
          <w:lang w:val="en-US" w:eastAsia="en-US"/>
        </w:rPr>
        <w:t>BOSCH</w:t>
      </w:r>
      <w:r w:rsidRPr="00D912AA">
        <w:rPr>
          <w:rFonts w:ascii="Franklin Gothic Book" w:eastAsiaTheme="minorHAnsi" w:hAnsi="Franklin Gothic Book"/>
          <w:b/>
          <w:lang w:eastAsia="en-US"/>
        </w:rPr>
        <w:t xml:space="preserve">» </w:t>
      </w:r>
    </w:p>
    <w:tbl>
      <w:tblPr>
        <w:tblStyle w:val="270"/>
        <w:tblpPr w:leftFromText="180" w:rightFromText="180" w:vertAnchor="text" w:horzAnchor="margin" w:tblpXSpec="center" w:tblpY="167"/>
        <w:tblW w:w="10201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560"/>
        <w:gridCol w:w="4190"/>
        <w:gridCol w:w="40"/>
        <w:gridCol w:w="1730"/>
        <w:gridCol w:w="879"/>
      </w:tblGrid>
      <w:tr w:rsidR="00D912AA" w:rsidRPr="00D912AA" w:rsidTr="00B95E98">
        <w:tc>
          <w:tcPr>
            <w:tcW w:w="675" w:type="dxa"/>
            <w:vAlign w:val="center"/>
          </w:tcPr>
          <w:p w:rsidR="00D912AA" w:rsidRPr="00D912AA" w:rsidRDefault="00D912AA" w:rsidP="00D912AA">
            <w:pPr>
              <w:jc w:val="center"/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D912AA">
              <w:rPr>
                <w:rFonts w:ascii="Franklin Gothic Book" w:hAnsi="Franklin Gothic Book"/>
              </w:rPr>
              <w:t>п</w:t>
            </w:r>
            <w:proofErr w:type="gramEnd"/>
            <w:r w:rsidRPr="00D912AA">
              <w:rPr>
                <w:rFonts w:ascii="Franklin Gothic Book" w:hAnsi="Franklin Gothic Book"/>
              </w:rPr>
              <w:t>/п</w:t>
            </w:r>
          </w:p>
        </w:tc>
        <w:tc>
          <w:tcPr>
            <w:tcW w:w="2127" w:type="dxa"/>
            <w:vAlign w:val="center"/>
          </w:tcPr>
          <w:p w:rsidR="00D912AA" w:rsidRPr="00D912AA" w:rsidRDefault="00D912AA" w:rsidP="00D912AA">
            <w:pPr>
              <w:jc w:val="center"/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Наименование данных</w:t>
            </w:r>
          </w:p>
        </w:tc>
        <w:tc>
          <w:tcPr>
            <w:tcW w:w="7399" w:type="dxa"/>
            <w:gridSpan w:val="5"/>
            <w:vAlign w:val="center"/>
          </w:tcPr>
          <w:p w:rsidR="00D912AA" w:rsidRPr="00D912AA" w:rsidRDefault="00D912AA" w:rsidP="00D912AA">
            <w:pPr>
              <w:jc w:val="center"/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D912AA" w:rsidRPr="00D912AA" w:rsidTr="00B95E98">
        <w:tc>
          <w:tcPr>
            <w:tcW w:w="675" w:type="dxa"/>
            <w:vAlign w:val="center"/>
          </w:tcPr>
          <w:p w:rsidR="00D912AA" w:rsidRPr="00D912AA" w:rsidRDefault="00D912AA" w:rsidP="00D912AA">
            <w:pPr>
              <w:jc w:val="center"/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1</w:t>
            </w:r>
          </w:p>
        </w:tc>
        <w:tc>
          <w:tcPr>
            <w:tcW w:w="2127" w:type="dxa"/>
            <w:vAlign w:val="center"/>
          </w:tcPr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399" w:type="dxa"/>
            <w:gridSpan w:val="5"/>
            <w:vAlign w:val="center"/>
          </w:tcPr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Открытое акционерное общество «Новороссийский морской торг</w:t>
            </w:r>
            <w:r w:rsidRPr="00D912AA">
              <w:rPr>
                <w:rFonts w:ascii="Franklin Gothic Book" w:hAnsi="Franklin Gothic Book"/>
              </w:rPr>
              <w:t>о</w:t>
            </w:r>
            <w:r w:rsidRPr="00D912AA">
              <w:rPr>
                <w:rFonts w:ascii="Franklin Gothic Book" w:hAnsi="Franklin Gothic Book"/>
              </w:rPr>
              <w:t>вый порт»</w:t>
            </w:r>
          </w:p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lastRenderedPageBreak/>
              <w:t xml:space="preserve">Юридический адрес: 353901, г. Новороссийск, ул. </w:t>
            </w:r>
            <w:proofErr w:type="gramStart"/>
            <w:r w:rsidRPr="00D912AA">
              <w:rPr>
                <w:rFonts w:ascii="Franklin Gothic Book" w:hAnsi="Franklin Gothic Book"/>
              </w:rPr>
              <w:t>Портовая</w:t>
            </w:r>
            <w:proofErr w:type="gramEnd"/>
            <w:r w:rsidRPr="00D912AA">
              <w:rPr>
                <w:rFonts w:ascii="Franklin Gothic Book" w:hAnsi="Franklin Gothic Book"/>
              </w:rPr>
              <w:t>, 14</w:t>
            </w:r>
          </w:p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Заявки подразделений порта</w:t>
            </w:r>
          </w:p>
        </w:tc>
      </w:tr>
      <w:tr w:rsidR="00D912AA" w:rsidRPr="00D912AA" w:rsidTr="00B95E98">
        <w:trPr>
          <w:trHeight w:val="527"/>
        </w:trPr>
        <w:tc>
          <w:tcPr>
            <w:tcW w:w="675" w:type="dxa"/>
            <w:vAlign w:val="center"/>
          </w:tcPr>
          <w:p w:rsidR="00D912AA" w:rsidRPr="00D912AA" w:rsidRDefault="00D912AA" w:rsidP="00D912AA">
            <w:pPr>
              <w:jc w:val="center"/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lastRenderedPageBreak/>
              <w:t>2</w:t>
            </w:r>
          </w:p>
        </w:tc>
        <w:tc>
          <w:tcPr>
            <w:tcW w:w="2127" w:type="dxa"/>
            <w:vAlign w:val="center"/>
          </w:tcPr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7399" w:type="dxa"/>
            <w:gridSpan w:val="5"/>
            <w:vAlign w:val="center"/>
          </w:tcPr>
          <w:p w:rsidR="00D912AA" w:rsidRPr="00D912AA" w:rsidRDefault="00D912AA" w:rsidP="00D912AA">
            <w:pPr>
              <w:ind w:left="720" w:hanging="881"/>
              <w:contextualSpacing/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 xml:space="preserve">  Поставка инструмента и оборудования производства фирмы «</w:t>
            </w:r>
            <w:r w:rsidRPr="00D912AA">
              <w:rPr>
                <w:rFonts w:ascii="Franklin Gothic Book" w:hAnsi="Franklin Gothic Book"/>
                <w:lang w:val="en-US"/>
              </w:rPr>
              <w:t>BOSCH</w:t>
            </w:r>
            <w:r w:rsidRPr="00D912AA">
              <w:rPr>
                <w:rFonts w:ascii="Franklin Gothic Book" w:hAnsi="Franklin Gothic Book"/>
              </w:rPr>
              <w:t>»</w:t>
            </w:r>
          </w:p>
        </w:tc>
      </w:tr>
      <w:tr w:rsidR="00D912AA" w:rsidRPr="00D912AA" w:rsidTr="00B95E98">
        <w:trPr>
          <w:trHeight w:val="1163"/>
        </w:trPr>
        <w:tc>
          <w:tcPr>
            <w:tcW w:w="675" w:type="dxa"/>
            <w:vAlign w:val="center"/>
          </w:tcPr>
          <w:p w:rsidR="00D912AA" w:rsidRPr="00D912AA" w:rsidRDefault="00D912AA" w:rsidP="00D912AA">
            <w:pPr>
              <w:jc w:val="center"/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3</w:t>
            </w:r>
          </w:p>
        </w:tc>
        <w:tc>
          <w:tcPr>
            <w:tcW w:w="2127" w:type="dxa"/>
            <w:vAlign w:val="center"/>
          </w:tcPr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Требования к участникам ко</w:t>
            </w:r>
            <w:r w:rsidRPr="00D912AA">
              <w:rPr>
                <w:rFonts w:ascii="Franklin Gothic Book" w:hAnsi="Franklin Gothic Book"/>
              </w:rPr>
              <w:t>н</w:t>
            </w:r>
            <w:r w:rsidRPr="00D912AA">
              <w:rPr>
                <w:rFonts w:ascii="Franklin Gothic Book" w:hAnsi="Franklin Gothic Book"/>
              </w:rPr>
              <w:t>курсных мер</w:t>
            </w:r>
            <w:r w:rsidRPr="00D912AA">
              <w:rPr>
                <w:rFonts w:ascii="Franklin Gothic Book" w:hAnsi="Franklin Gothic Book"/>
              </w:rPr>
              <w:t>о</w:t>
            </w:r>
            <w:r w:rsidRPr="00D912AA">
              <w:rPr>
                <w:rFonts w:ascii="Franklin Gothic Book" w:hAnsi="Franklin Gothic Book"/>
              </w:rPr>
              <w:t>приятий при п</w:t>
            </w:r>
            <w:r w:rsidRPr="00D912AA">
              <w:rPr>
                <w:rFonts w:ascii="Franklin Gothic Book" w:hAnsi="Franklin Gothic Book"/>
              </w:rPr>
              <w:t>о</w:t>
            </w:r>
            <w:r w:rsidRPr="00D912AA">
              <w:rPr>
                <w:rFonts w:ascii="Franklin Gothic Book" w:hAnsi="Franklin Gothic Book"/>
              </w:rPr>
              <w:t>даче заявок:</w:t>
            </w:r>
          </w:p>
        </w:tc>
        <w:tc>
          <w:tcPr>
            <w:tcW w:w="7399" w:type="dxa"/>
            <w:gridSpan w:val="5"/>
            <w:vAlign w:val="center"/>
          </w:tcPr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Наличие опыта работы на рынке поставки данных материалов</w:t>
            </w:r>
          </w:p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Сертификаты, паспорта качества на поставляемый товар.</w:t>
            </w:r>
          </w:p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</w:p>
        </w:tc>
      </w:tr>
      <w:tr w:rsidR="00D912AA" w:rsidRPr="00D912AA" w:rsidTr="00B95E98">
        <w:trPr>
          <w:trHeight w:val="367"/>
        </w:trPr>
        <w:tc>
          <w:tcPr>
            <w:tcW w:w="675" w:type="dxa"/>
            <w:vMerge w:val="restart"/>
            <w:vAlign w:val="center"/>
          </w:tcPr>
          <w:p w:rsidR="00D912AA" w:rsidRPr="00D912AA" w:rsidRDefault="00D912AA" w:rsidP="00D912AA">
            <w:pPr>
              <w:jc w:val="center"/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4</w:t>
            </w:r>
          </w:p>
        </w:tc>
        <w:tc>
          <w:tcPr>
            <w:tcW w:w="2127" w:type="dxa"/>
            <w:vMerge w:val="restart"/>
            <w:vAlign w:val="center"/>
          </w:tcPr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Наименование и объём поставл</w:t>
            </w:r>
            <w:r w:rsidRPr="00D912AA">
              <w:rPr>
                <w:rFonts w:ascii="Franklin Gothic Book" w:hAnsi="Franklin Gothic Book"/>
              </w:rPr>
              <w:t>я</w:t>
            </w:r>
            <w:r w:rsidRPr="00D912AA">
              <w:rPr>
                <w:rFonts w:ascii="Franklin Gothic Book" w:hAnsi="Franklin Gothic Book"/>
              </w:rPr>
              <w:t xml:space="preserve">емых товаров </w:t>
            </w:r>
          </w:p>
        </w:tc>
        <w:tc>
          <w:tcPr>
            <w:tcW w:w="560" w:type="dxa"/>
            <w:vAlign w:val="center"/>
          </w:tcPr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D912AA">
              <w:rPr>
                <w:rFonts w:ascii="Franklin Gothic Book" w:hAnsi="Franklin Gothic Book"/>
              </w:rPr>
              <w:t>п</w:t>
            </w:r>
            <w:proofErr w:type="gramEnd"/>
            <w:r w:rsidRPr="00D912AA">
              <w:rPr>
                <w:rFonts w:ascii="Franklin Gothic Book" w:hAnsi="Franklin Gothic Book"/>
              </w:rPr>
              <w:t>/п</w:t>
            </w:r>
          </w:p>
        </w:tc>
        <w:tc>
          <w:tcPr>
            <w:tcW w:w="4230" w:type="dxa"/>
            <w:gridSpan w:val="2"/>
            <w:vAlign w:val="center"/>
          </w:tcPr>
          <w:p w:rsidR="00D912AA" w:rsidRPr="00D912AA" w:rsidRDefault="00D912AA" w:rsidP="00D912AA">
            <w:pPr>
              <w:ind w:left="1080"/>
              <w:contextualSpacing/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Наименование Материалов</w:t>
            </w:r>
          </w:p>
        </w:tc>
        <w:tc>
          <w:tcPr>
            <w:tcW w:w="1730" w:type="dxa"/>
            <w:vAlign w:val="center"/>
          </w:tcPr>
          <w:p w:rsidR="00D912AA" w:rsidRPr="00D912AA" w:rsidRDefault="00D912AA" w:rsidP="00D912AA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Кат.№</w:t>
            </w:r>
          </w:p>
        </w:tc>
        <w:tc>
          <w:tcPr>
            <w:tcW w:w="879" w:type="dxa"/>
            <w:vAlign w:val="center"/>
          </w:tcPr>
          <w:p w:rsidR="00D912AA" w:rsidRPr="00D912AA" w:rsidRDefault="00D912AA" w:rsidP="00D912AA">
            <w:pPr>
              <w:jc w:val="center"/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Кол-во</w:t>
            </w:r>
          </w:p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</w:p>
        </w:tc>
      </w:tr>
      <w:tr w:rsidR="00D912AA" w:rsidRPr="00D912AA" w:rsidTr="00B95E98">
        <w:trPr>
          <w:trHeight w:val="420"/>
        </w:trPr>
        <w:tc>
          <w:tcPr>
            <w:tcW w:w="675" w:type="dxa"/>
            <w:vMerge/>
            <w:vAlign w:val="center"/>
          </w:tcPr>
          <w:p w:rsidR="00D912AA" w:rsidRPr="00D912AA" w:rsidRDefault="00D912AA" w:rsidP="00D912A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D912AA" w:rsidRPr="00D912AA" w:rsidRDefault="00D912AA" w:rsidP="00D912AA">
            <w:pPr>
              <w:jc w:val="center"/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 xml:space="preserve"> 1</w:t>
            </w:r>
          </w:p>
        </w:tc>
        <w:tc>
          <w:tcPr>
            <w:tcW w:w="5960" w:type="dxa"/>
            <w:gridSpan w:val="3"/>
          </w:tcPr>
          <w:p w:rsidR="00D912AA" w:rsidRPr="00D912AA" w:rsidRDefault="00D912AA" w:rsidP="00D912AA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 w:themeColor="text1"/>
              </w:rPr>
            </w:pPr>
            <w:r w:rsidRPr="00D912AA">
              <w:rPr>
                <w:rFonts w:ascii="Franklin Gothic Book" w:hAnsi="Franklin Gothic Book"/>
                <w:color w:val="000000" w:themeColor="text1"/>
              </w:rPr>
              <w:t xml:space="preserve">Сверло по металлу BOSCH </w:t>
            </w:r>
            <w:proofErr w:type="spellStart"/>
            <w:r w:rsidRPr="00D912AA">
              <w:rPr>
                <w:rFonts w:ascii="Franklin Gothic Book" w:hAnsi="Franklin Gothic Book"/>
                <w:color w:val="000000" w:themeColor="text1"/>
              </w:rPr>
              <w:t>Professional</w:t>
            </w:r>
            <w:proofErr w:type="spellEnd"/>
            <w:r w:rsidRPr="00D912AA">
              <w:rPr>
                <w:rFonts w:ascii="Franklin Gothic Book" w:hAnsi="Franklin Gothic Book"/>
                <w:color w:val="000000" w:themeColor="text1"/>
              </w:rPr>
              <w:t xml:space="preserve"> кобальтовое 12.0мм.</w:t>
            </w:r>
          </w:p>
          <w:p w:rsidR="00D912AA" w:rsidRPr="00D912AA" w:rsidRDefault="00D912AA" w:rsidP="00D912AA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 w:themeColor="text1"/>
              </w:rPr>
            </w:pPr>
            <w:r w:rsidRPr="00D912AA">
              <w:rPr>
                <w:rFonts w:ascii="Franklin Gothic Book" w:hAnsi="Franklin Gothic Book"/>
                <w:color w:val="000000" w:themeColor="text1"/>
              </w:rPr>
              <w:t>Спиральное сверло из легированной быстрорежущей стали по DIN 338, содержание кобальта 5 %.</w:t>
            </w:r>
          </w:p>
        </w:tc>
        <w:tc>
          <w:tcPr>
            <w:tcW w:w="879" w:type="dxa"/>
            <w:vAlign w:val="center"/>
          </w:tcPr>
          <w:p w:rsidR="00D912AA" w:rsidRPr="00D912AA" w:rsidRDefault="00D912AA" w:rsidP="00D912A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D912AA">
              <w:rPr>
                <w:rFonts w:ascii="Franklin Gothic Book" w:hAnsi="Franklin Gothic Book"/>
                <w:color w:val="000000"/>
              </w:rPr>
              <w:t>5</w:t>
            </w:r>
          </w:p>
        </w:tc>
      </w:tr>
      <w:tr w:rsidR="00D912AA" w:rsidRPr="00D912AA" w:rsidTr="00B95E98">
        <w:trPr>
          <w:trHeight w:val="394"/>
        </w:trPr>
        <w:tc>
          <w:tcPr>
            <w:tcW w:w="675" w:type="dxa"/>
            <w:vMerge/>
            <w:vAlign w:val="center"/>
          </w:tcPr>
          <w:p w:rsidR="00D912AA" w:rsidRPr="00D912AA" w:rsidRDefault="00D912AA" w:rsidP="00D912A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D912AA" w:rsidRPr="00D912AA" w:rsidRDefault="00D912AA" w:rsidP="00D912AA">
            <w:pPr>
              <w:ind w:left="250" w:hanging="75"/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2</w:t>
            </w:r>
          </w:p>
        </w:tc>
        <w:tc>
          <w:tcPr>
            <w:tcW w:w="5960" w:type="dxa"/>
            <w:gridSpan w:val="3"/>
          </w:tcPr>
          <w:p w:rsidR="00D912AA" w:rsidRPr="00D912AA" w:rsidRDefault="00D912AA" w:rsidP="00D912AA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 w:themeColor="text1"/>
              </w:rPr>
            </w:pPr>
            <w:r w:rsidRPr="00D912AA">
              <w:rPr>
                <w:rFonts w:ascii="Franklin Gothic Book" w:hAnsi="Franklin Gothic Book"/>
                <w:color w:val="000000" w:themeColor="text1"/>
              </w:rPr>
              <w:t xml:space="preserve">Сверло по металлу BOSCH </w:t>
            </w:r>
            <w:proofErr w:type="spellStart"/>
            <w:r w:rsidRPr="00D912AA">
              <w:rPr>
                <w:rFonts w:ascii="Franklin Gothic Book" w:hAnsi="Franklin Gothic Book"/>
                <w:color w:val="000000" w:themeColor="text1"/>
              </w:rPr>
              <w:t>Professional</w:t>
            </w:r>
            <w:proofErr w:type="spellEnd"/>
            <w:r w:rsidRPr="00D912AA">
              <w:rPr>
                <w:rFonts w:ascii="Franklin Gothic Book" w:hAnsi="Franklin Gothic Book"/>
                <w:color w:val="000000" w:themeColor="text1"/>
              </w:rPr>
              <w:t xml:space="preserve"> кобальтовое 13.0 мм, спиральное сверло из легированной быстр</w:t>
            </w:r>
            <w:r w:rsidRPr="00D912AA">
              <w:rPr>
                <w:rFonts w:ascii="Franklin Gothic Book" w:hAnsi="Franklin Gothic Book"/>
                <w:color w:val="000000" w:themeColor="text1"/>
              </w:rPr>
              <w:t>о</w:t>
            </w:r>
            <w:r w:rsidRPr="00D912AA">
              <w:rPr>
                <w:rFonts w:ascii="Franklin Gothic Book" w:hAnsi="Franklin Gothic Book"/>
                <w:color w:val="000000" w:themeColor="text1"/>
              </w:rPr>
              <w:t>режущей стали по DIN 338, содержание кобальта 5 %</w:t>
            </w:r>
          </w:p>
        </w:tc>
        <w:tc>
          <w:tcPr>
            <w:tcW w:w="879" w:type="dxa"/>
            <w:vAlign w:val="center"/>
          </w:tcPr>
          <w:p w:rsidR="00D912AA" w:rsidRPr="00D912AA" w:rsidRDefault="00D912AA" w:rsidP="00D912A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D912AA">
              <w:rPr>
                <w:rFonts w:ascii="Franklin Gothic Book" w:hAnsi="Franklin Gothic Book"/>
                <w:color w:val="000000"/>
              </w:rPr>
              <w:t>5</w:t>
            </w:r>
          </w:p>
        </w:tc>
      </w:tr>
      <w:tr w:rsidR="00D912AA" w:rsidRPr="00D912AA" w:rsidTr="00B95E98">
        <w:trPr>
          <w:trHeight w:val="263"/>
        </w:trPr>
        <w:tc>
          <w:tcPr>
            <w:tcW w:w="675" w:type="dxa"/>
            <w:vMerge/>
            <w:vAlign w:val="center"/>
          </w:tcPr>
          <w:p w:rsidR="00D912AA" w:rsidRPr="00D912AA" w:rsidRDefault="00D912AA" w:rsidP="00D912A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 xml:space="preserve">   3</w:t>
            </w:r>
          </w:p>
        </w:tc>
        <w:tc>
          <w:tcPr>
            <w:tcW w:w="4190" w:type="dxa"/>
            <w:vAlign w:val="center"/>
          </w:tcPr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 xml:space="preserve">Дальномер лазерный  BOSCH </w:t>
            </w:r>
            <w:r w:rsidRPr="00D912AA">
              <w:rPr>
                <w:rFonts w:ascii="Franklin Gothic Book" w:hAnsi="Franklin Gothic Book"/>
                <w:lang w:val="en-US"/>
              </w:rPr>
              <w:t>GLM</w:t>
            </w:r>
            <w:r w:rsidRPr="00D912AA">
              <w:rPr>
                <w:rFonts w:ascii="Franklin Gothic Book" w:hAnsi="Franklin Gothic Book"/>
              </w:rPr>
              <w:t xml:space="preserve"> </w:t>
            </w:r>
            <w:r w:rsidRPr="00D912AA">
              <w:rPr>
                <w:rFonts w:ascii="Franklin Gothic Book" w:hAnsi="Franklin Gothic Book"/>
                <w:lang w:val="en-US"/>
              </w:rPr>
              <w:t>5</w:t>
            </w:r>
            <w:r w:rsidRPr="00D912AA">
              <w:rPr>
                <w:rFonts w:ascii="Franklin Gothic Book" w:hAnsi="Franklin Gothic Book"/>
              </w:rPr>
              <w:t>0</w:t>
            </w:r>
          </w:p>
        </w:tc>
        <w:tc>
          <w:tcPr>
            <w:tcW w:w="1770" w:type="dxa"/>
            <w:gridSpan w:val="2"/>
            <w:vAlign w:val="center"/>
          </w:tcPr>
          <w:p w:rsidR="00D912AA" w:rsidRPr="00D912AA" w:rsidRDefault="00D912AA" w:rsidP="00D912A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912AA">
              <w:rPr>
                <w:rFonts w:ascii="Franklin Gothic Book" w:hAnsi="Franklin Gothic Book"/>
              </w:rPr>
              <w:t>0</w:t>
            </w:r>
            <w:r w:rsidRPr="00D912AA">
              <w:rPr>
                <w:rFonts w:ascii="Franklin Gothic Book" w:hAnsi="Franklin Gothic Book"/>
                <w:lang w:val="en-US"/>
              </w:rPr>
              <w:t>.</w:t>
            </w:r>
            <w:r w:rsidRPr="00D912AA">
              <w:rPr>
                <w:rFonts w:ascii="Franklin Gothic Book" w:hAnsi="Franklin Gothic Book"/>
              </w:rPr>
              <w:t>601</w:t>
            </w:r>
            <w:r w:rsidRPr="00D912AA">
              <w:rPr>
                <w:rFonts w:ascii="Franklin Gothic Book" w:hAnsi="Franklin Gothic Book"/>
                <w:lang w:val="en-US"/>
              </w:rPr>
              <w:t>.</w:t>
            </w:r>
            <w:r w:rsidRPr="00D912AA">
              <w:rPr>
                <w:rFonts w:ascii="Franklin Gothic Book" w:hAnsi="Franklin Gothic Book"/>
              </w:rPr>
              <w:t>0</w:t>
            </w:r>
            <w:r w:rsidRPr="00D912AA">
              <w:rPr>
                <w:rFonts w:ascii="Franklin Gothic Book" w:hAnsi="Franklin Gothic Book"/>
                <w:lang w:val="en-US"/>
              </w:rPr>
              <w:t>72.200</w:t>
            </w:r>
          </w:p>
        </w:tc>
        <w:tc>
          <w:tcPr>
            <w:tcW w:w="879" w:type="dxa"/>
            <w:vAlign w:val="center"/>
          </w:tcPr>
          <w:p w:rsidR="00D912AA" w:rsidRPr="00D912AA" w:rsidRDefault="00D912AA" w:rsidP="00D912AA">
            <w:pPr>
              <w:jc w:val="center"/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2</w:t>
            </w:r>
          </w:p>
        </w:tc>
      </w:tr>
      <w:tr w:rsidR="00D912AA" w:rsidRPr="00D912AA" w:rsidTr="00B95E98">
        <w:trPr>
          <w:trHeight w:val="282"/>
        </w:trPr>
        <w:tc>
          <w:tcPr>
            <w:tcW w:w="675" w:type="dxa"/>
            <w:vMerge/>
            <w:vAlign w:val="center"/>
          </w:tcPr>
          <w:p w:rsidR="00D912AA" w:rsidRPr="00D912AA" w:rsidRDefault="00D912AA" w:rsidP="00D912A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 xml:space="preserve">   4</w:t>
            </w:r>
          </w:p>
        </w:tc>
        <w:tc>
          <w:tcPr>
            <w:tcW w:w="4190" w:type="dxa"/>
            <w:vAlign w:val="center"/>
          </w:tcPr>
          <w:p w:rsidR="00D912AA" w:rsidRPr="00D912AA" w:rsidRDefault="00D912AA" w:rsidP="00D912AA">
            <w:pPr>
              <w:rPr>
                <w:rFonts w:ascii="Franklin Gothic Book" w:hAnsi="Franklin Gothic Book"/>
                <w:lang w:val="en-US"/>
              </w:rPr>
            </w:pPr>
            <w:r w:rsidRPr="00D912AA">
              <w:rPr>
                <w:rFonts w:ascii="Franklin Gothic Book" w:hAnsi="Franklin Gothic Book"/>
              </w:rPr>
              <w:t>Дальномер</w:t>
            </w:r>
            <w:r w:rsidRPr="00D912AA">
              <w:rPr>
                <w:rFonts w:ascii="Franklin Gothic Book" w:hAnsi="Franklin Gothic Book"/>
                <w:lang w:val="en-US"/>
              </w:rPr>
              <w:t xml:space="preserve"> </w:t>
            </w:r>
            <w:r w:rsidRPr="00D912AA">
              <w:rPr>
                <w:rFonts w:ascii="Franklin Gothic Book" w:hAnsi="Franklin Gothic Book"/>
              </w:rPr>
              <w:t>лазерный</w:t>
            </w:r>
            <w:r w:rsidRPr="00D912AA">
              <w:rPr>
                <w:rFonts w:ascii="Franklin Gothic Book" w:hAnsi="Franklin Gothic Book"/>
                <w:lang w:val="en-US"/>
              </w:rPr>
              <w:t xml:space="preserve"> BOSCH GLM 150</w:t>
            </w:r>
          </w:p>
        </w:tc>
        <w:tc>
          <w:tcPr>
            <w:tcW w:w="1770" w:type="dxa"/>
            <w:gridSpan w:val="2"/>
            <w:vAlign w:val="center"/>
          </w:tcPr>
          <w:p w:rsidR="00D912AA" w:rsidRPr="00D912AA" w:rsidRDefault="00D912AA" w:rsidP="00D912A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912AA">
              <w:rPr>
                <w:rFonts w:ascii="Franklin Gothic Book" w:hAnsi="Franklin Gothic Book"/>
                <w:lang w:val="en-US"/>
              </w:rPr>
              <w:t>0.601.072.000</w:t>
            </w:r>
          </w:p>
        </w:tc>
        <w:tc>
          <w:tcPr>
            <w:tcW w:w="879" w:type="dxa"/>
            <w:vAlign w:val="center"/>
          </w:tcPr>
          <w:p w:rsidR="00D912AA" w:rsidRPr="00D912AA" w:rsidRDefault="00D912AA" w:rsidP="00D912A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912AA">
              <w:rPr>
                <w:rFonts w:ascii="Franklin Gothic Book" w:hAnsi="Franklin Gothic Book"/>
                <w:lang w:val="en-US"/>
              </w:rPr>
              <w:t>1</w:t>
            </w:r>
          </w:p>
        </w:tc>
      </w:tr>
      <w:tr w:rsidR="00D912AA" w:rsidRPr="00D912AA" w:rsidTr="00B95E98">
        <w:trPr>
          <w:trHeight w:val="282"/>
        </w:trPr>
        <w:tc>
          <w:tcPr>
            <w:tcW w:w="675" w:type="dxa"/>
            <w:vMerge/>
            <w:vAlign w:val="center"/>
          </w:tcPr>
          <w:p w:rsidR="00D912AA" w:rsidRPr="00D912AA" w:rsidRDefault="00D912AA" w:rsidP="00D912A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 xml:space="preserve">   5</w:t>
            </w:r>
          </w:p>
        </w:tc>
        <w:tc>
          <w:tcPr>
            <w:tcW w:w="4190" w:type="dxa"/>
            <w:vAlign w:val="center"/>
          </w:tcPr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  <w:proofErr w:type="spellStart"/>
            <w:r w:rsidRPr="00D912AA">
              <w:rPr>
                <w:rFonts w:ascii="Franklin Gothic Book" w:hAnsi="Franklin Gothic Book"/>
              </w:rPr>
              <w:t>Шуруповёрт</w:t>
            </w:r>
            <w:proofErr w:type="spellEnd"/>
            <w:r w:rsidRPr="00D912AA">
              <w:rPr>
                <w:rFonts w:ascii="Franklin Gothic Book" w:hAnsi="Franklin Gothic Book"/>
              </w:rPr>
              <w:t xml:space="preserve"> BOSCH GSR 10.8-2-Li</w:t>
            </w:r>
          </w:p>
        </w:tc>
        <w:tc>
          <w:tcPr>
            <w:tcW w:w="1770" w:type="dxa"/>
            <w:gridSpan w:val="2"/>
            <w:vAlign w:val="center"/>
          </w:tcPr>
          <w:p w:rsidR="00D912AA" w:rsidRPr="00D912AA" w:rsidRDefault="00D912AA" w:rsidP="00D912AA">
            <w:pPr>
              <w:rPr>
                <w:rFonts w:ascii="Franklin Gothic Book" w:hAnsi="Franklin Gothic Book"/>
                <w:lang w:val="en-US"/>
              </w:rPr>
            </w:pPr>
            <w:r w:rsidRPr="00D912AA">
              <w:rPr>
                <w:rFonts w:ascii="Franklin Gothic Book" w:hAnsi="Franklin Gothic Book"/>
                <w:lang w:val="en-US"/>
              </w:rPr>
              <w:t>0.601.9B6.906</w:t>
            </w:r>
          </w:p>
        </w:tc>
        <w:tc>
          <w:tcPr>
            <w:tcW w:w="879" w:type="dxa"/>
            <w:vAlign w:val="center"/>
          </w:tcPr>
          <w:p w:rsidR="00D912AA" w:rsidRPr="00D912AA" w:rsidRDefault="00D912AA" w:rsidP="00D912A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912AA">
              <w:rPr>
                <w:rFonts w:ascii="Franklin Gothic Book" w:hAnsi="Franklin Gothic Book"/>
                <w:lang w:val="en-US"/>
              </w:rPr>
              <w:t>1</w:t>
            </w:r>
          </w:p>
        </w:tc>
      </w:tr>
      <w:tr w:rsidR="00D912AA" w:rsidRPr="00D912AA" w:rsidTr="00B95E98">
        <w:trPr>
          <w:trHeight w:val="282"/>
        </w:trPr>
        <w:tc>
          <w:tcPr>
            <w:tcW w:w="675" w:type="dxa"/>
            <w:vMerge/>
            <w:vAlign w:val="center"/>
          </w:tcPr>
          <w:p w:rsidR="00D912AA" w:rsidRPr="00D912AA" w:rsidRDefault="00D912AA" w:rsidP="00D912A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 xml:space="preserve">   6</w:t>
            </w:r>
          </w:p>
        </w:tc>
        <w:tc>
          <w:tcPr>
            <w:tcW w:w="4190" w:type="dxa"/>
            <w:vAlign w:val="center"/>
          </w:tcPr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Фен промышленный BOSCH  GHG 660 LCD (t=660°C)</w:t>
            </w:r>
          </w:p>
        </w:tc>
        <w:tc>
          <w:tcPr>
            <w:tcW w:w="1770" w:type="dxa"/>
            <w:gridSpan w:val="2"/>
            <w:vAlign w:val="center"/>
          </w:tcPr>
          <w:p w:rsidR="00D912AA" w:rsidRPr="00D912AA" w:rsidRDefault="00D912AA" w:rsidP="00D912AA">
            <w:pPr>
              <w:jc w:val="center"/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0</w:t>
            </w:r>
            <w:r w:rsidRPr="00D912AA">
              <w:rPr>
                <w:rFonts w:ascii="Franklin Gothic Book" w:hAnsi="Franklin Gothic Book"/>
                <w:lang w:val="en-US"/>
              </w:rPr>
              <w:t>.</w:t>
            </w:r>
            <w:r w:rsidRPr="00D912AA">
              <w:rPr>
                <w:rFonts w:ascii="Franklin Gothic Book" w:hAnsi="Franklin Gothic Book"/>
              </w:rPr>
              <w:t>601</w:t>
            </w:r>
            <w:r w:rsidRPr="00D912AA">
              <w:rPr>
                <w:rFonts w:ascii="Franklin Gothic Book" w:hAnsi="Franklin Gothic Book"/>
                <w:lang w:val="en-US"/>
              </w:rPr>
              <w:t>.</w:t>
            </w:r>
            <w:r w:rsidRPr="00D912AA">
              <w:rPr>
                <w:rFonts w:ascii="Franklin Gothic Book" w:hAnsi="Franklin Gothic Book"/>
              </w:rPr>
              <w:t>944</w:t>
            </w:r>
            <w:r w:rsidRPr="00D912AA">
              <w:rPr>
                <w:rFonts w:ascii="Franklin Gothic Book" w:hAnsi="Franklin Gothic Book"/>
                <w:lang w:val="en-US"/>
              </w:rPr>
              <w:t>.</w:t>
            </w:r>
            <w:r w:rsidRPr="00D912AA">
              <w:rPr>
                <w:rFonts w:ascii="Franklin Gothic Book" w:hAnsi="Franklin Gothic Book"/>
              </w:rPr>
              <w:t>703</w:t>
            </w:r>
          </w:p>
        </w:tc>
        <w:tc>
          <w:tcPr>
            <w:tcW w:w="879" w:type="dxa"/>
            <w:vAlign w:val="center"/>
          </w:tcPr>
          <w:p w:rsidR="00D912AA" w:rsidRPr="00D912AA" w:rsidRDefault="00D912AA" w:rsidP="00D912A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912AA">
              <w:rPr>
                <w:rFonts w:ascii="Franklin Gothic Book" w:hAnsi="Franklin Gothic Book"/>
                <w:lang w:val="en-US"/>
              </w:rPr>
              <w:t>1</w:t>
            </w:r>
          </w:p>
        </w:tc>
      </w:tr>
      <w:tr w:rsidR="00D912AA" w:rsidRPr="00D912AA" w:rsidTr="00B95E98">
        <w:trPr>
          <w:trHeight w:val="282"/>
        </w:trPr>
        <w:tc>
          <w:tcPr>
            <w:tcW w:w="675" w:type="dxa"/>
            <w:vMerge/>
            <w:vAlign w:val="center"/>
          </w:tcPr>
          <w:p w:rsidR="00D912AA" w:rsidRPr="00D912AA" w:rsidRDefault="00D912AA" w:rsidP="00D912A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 xml:space="preserve">   7</w:t>
            </w:r>
          </w:p>
        </w:tc>
        <w:tc>
          <w:tcPr>
            <w:tcW w:w="4190" w:type="dxa"/>
          </w:tcPr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 xml:space="preserve">Перфоратор </w:t>
            </w:r>
            <w:proofErr w:type="spellStart"/>
            <w:r w:rsidRPr="00D912AA">
              <w:rPr>
                <w:rFonts w:ascii="Franklin Gothic Book" w:hAnsi="Franklin Gothic Book"/>
              </w:rPr>
              <w:t>Bosch</w:t>
            </w:r>
            <w:proofErr w:type="spellEnd"/>
            <w:r w:rsidRPr="00D912AA">
              <w:rPr>
                <w:rFonts w:ascii="Franklin Gothic Book" w:hAnsi="Franklin Gothic Book"/>
              </w:rPr>
              <w:t xml:space="preserve"> GBH 2-28</w:t>
            </w:r>
          </w:p>
        </w:tc>
        <w:tc>
          <w:tcPr>
            <w:tcW w:w="1770" w:type="dxa"/>
            <w:gridSpan w:val="2"/>
          </w:tcPr>
          <w:p w:rsidR="00D912AA" w:rsidRPr="00D912AA" w:rsidRDefault="00D912AA" w:rsidP="00D912A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D912AA">
              <w:rPr>
                <w:rFonts w:ascii="Franklin Gothic Book" w:hAnsi="Franklin Gothic Book"/>
                <w:color w:val="000000"/>
              </w:rPr>
              <w:t>0 611 267 101</w:t>
            </w:r>
          </w:p>
        </w:tc>
        <w:tc>
          <w:tcPr>
            <w:tcW w:w="879" w:type="dxa"/>
          </w:tcPr>
          <w:p w:rsidR="00D912AA" w:rsidRPr="00D912AA" w:rsidRDefault="00D912AA" w:rsidP="00D912AA">
            <w:pPr>
              <w:jc w:val="center"/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1</w:t>
            </w:r>
          </w:p>
        </w:tc>
      </w:tr>
      <w:tr w:rsidR="00D912AA" w:rsidRPr="00D912AA" w:rsidTr="00B95E98">
        <w:trPr>
          <w:trHeight w:val="282"/>
        </w:trPr>
        <w:tc>
          <w:tcPr>
            <w:tcW w:w="675" w:type="dxa"/>
            <w:vMerge/>
            <w:vAlign w:val="center"/>
          </w:tcPr>
          <w:p w:rsidR="00D912AA" w:rsidRPr="00D912AA" w:rsidRDefault="00D912AA" w:rsidP="00D912A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 xml:space="preserve">   8</w:t>
            </w:r>
          </w:p>
        </w:tc>
        <w:tc>
          <w:tcPr>
            <w:tcW w:w="4190" w:type="dxa"/>
          </w:tcPr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 xml:space="preserve">Сверло ударное SDS </w:t>
            </w:r>
            <w:proofErr w:type="spellStart"/>
            <w:r w:rsidRPr="00D912AA">
              <w:rPr>
                <w:rFonts w:ascii="Franklin Gothic Book" w:hAnsi="Franklin Gothic Book"/>
              </w:rPr>
              <w:t>Max</w:t>
            </w:r>
            <w:proofErr w:type="spellEnd"/>
            <w:r w:rsidRPr="00D912AA">
              <w:rPr>
                <w:rFonts w:ascii="Franklin Gothic Book" w:hAnsi="Franklin Gothic Book"/>
              </w:rPr>
              <w:t xml:space="preserve"> d-38mm</w:t>
            </w:r>
          </w:p>
        </w:tc>
        <w:tc>
          <w:tcPr>
            <w:tcW w:w="1770" w:type="dxa"/>
            <w:gridSpan w:val="2"/>
          </w:tcPr>
          <w:p w:rsidR="00D912AA" w:rsidRPr="00D912AA" w:rsidRDefault="00D912AA" w:rsidP="00D912A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D912AA">
              <w:rPr>
                <w:rFonts w:ascii="Franklin Gothic Book" w:hAnsi="Franklin Gothic Book"/>
                <w:color w:val="000000"/>
              </w:rPr>
              <w:t>2 608 586 801</w:t>
            </w:r>
          </w:p>
        </w:tc>
        <w:tc>
          <w:tcPr>
            <w:tcW w:w="879" w:type="dxa"/>
          </w:tcPr>
          <w:p w:rsidR="00D912AA" w:rsidRPr="00D912AA" w:rsidRDefault="00D912AA" w:rsidP="00D912AA">
            <w:pPr>
              <w:jc w:val="center"/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1</w:t>
            </w:r>
          </w:p>
        </w:tc>
      </w:tr>
      <w:tr w:rsidR="00D912AA" w:rsidRPr="00D912AA" w:rsidTr="00B95E98">
        <w:trPr>
          <w:trHeight w:val="282"/>
        </w:trPr>
        <w:tc>
          <w:tcPr>
            <w:tcW w:w="675" w:type="dxa"/>
            <w:vMerge/>
            <w:vAlign w:val="center"/>
          </w:tcPr>
          <w:p w:rsidR="00D912AA" w:rsidRPr="00D912AA" w:rsidRDefault="00D912AA" w:rsidP="00D912A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 xml:space="preserve">   9</w:t>
            </w:r>
          </w:p>
        </w:tc>
        <w:tc>
          <w:tcPr>
            <w:tcW w:w="4190" w:type="dxa"/>
          </w:tcPr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 xml:space="preserve">Сверло ударное SDS </w:t>
            </w:r>
            <w:proofErr w:type="spellStart"/>
            <w:r w:rsidRPr="00D912AA">
              <w:rPr>
                <w:rFonts w:ascii="Franklin Gothic Book" w:hAnsi="Franklin Gothic Book"/>
              </w:rPr>
              <w:t>Max</w:t>
            </w:r>
            <w:proofErr w:type="spellEnd"/>
            <w:r w:rsidRPr="00D912AA">
              <w:rPr>
                <w:rFonts w:ascii="Franklin Gothic Book" w:hAnsi="Franklin Gothic Book"/>
              </w:rPr>
              <w:t xml:space="preserve"> d-38mm</w:t>
            </w:r>
          </w:p>
        </w:tc>
        <w:tc>
          <w:tcPr>
            <w:tcW w:w="1770" w:type="dxa"/>
            <w:gridSpan w:val="2"/>
          </w:tcPr>
          <w:p w:rsidR="00D912AA" w:rsidRPr="00D912AA" w:rsidRDefault="00D912AA" w:rsidP="00D912A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D912AA">
              <w:rPr>
                <w:rFonts w:ascii="Franklin Gothic Book" w:hAnsi="Franklin Gothic Book"/>
                <w:color w:val="000000"/>
              </w:rPr>
              <w:t>2 608 586 800</w:t>
            </w:r>
          </w:p>
        </w:tc>
        <w:tc>
          <w:tcPr>
            <w:tcW w:w="879" w:type="dxa"/>
          </w:tcPr>
          <w:p w:rsidR="00D912AA" w:rsidRPr="00D912AA" w:rsidRDefault="00D912AA" w:rsidP="00D912AA">
            <w:pPr>
              <w:jc w:val="center"/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1</w:t>
            </w:r>
          </w:p>
        </w:tc>
      </w:tr>
      <w:tr w:rsidR="00D912AA" w:rsidRPr="00D912AA" w:rsidTr="00B95E98">
        <w:trPr>
          <w:trHeight w:val="282"/>
        </w:trPr>
        <w:tc>
          <w:tcPr>
            <w:tcW w:w="675" w:type="dxa"/>
            <w:vAlign w:val="center"/>
          </w:tcPr>
          <w:p w:rsidR="00D912AA" w:rsidRPr="00D912AA" w:rsidRDefault="00D912AA" w:rsidP="00D912A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Align w:val="center"/>
          </w:tcPr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 xml:space="preserve">  10</w:t>
            </w:r>
          </w:p>
        </w:tc>
        <w:tc>
          <w:tcPr>
            <w:tcW w:w="4190" w:type="dxa"/>
          </w:tcPr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 xml:space="preserve">Рулетка </w:t>
            </w:r>
            <w:proofErr w:type="spellStart"/>
            <w:r w:rsidRPr="00D912AA">
              <w:rPr>
                <w:rFonts w:ascii="Franklin Gothic Book" w:hAnsi="Franklin Gothic Book"/>
              </w:rPr>
              <w:t>Bosch</w:t>
            </w:r>
            <w:proofErr w:type="spellEnd"/>
            <w:r w:rsidRPr="00D912AA">
              <w:rPr>
                <w:rFonts w:ascii="Franklin Gothic Book" w:hAnsi="Franklin Gothic Book"/>
              </w:rPr>
              <w:t xml:space="preserve"> </w:t>
            </w:r>
            <w:r w:rsidRPr="00D912AA">
              <w:rPr>
                <w:rFonts w:ascii="Franklin Gothic Book" w:hAnsi="Franklin Gothic Book"/>
                <w:lang w:val="en-US"/>
              </w:rPr>
              <w:t>G</w:t>
            </w:r>
            <w:r w:rsidRPr="00D912AA">
              <w:rPr>
                <w:rFonts w:ascii="Franklin Gothic Book" w:hAnsi="Franklin Gothic Book"/>
              </w:rPr>
              <w:t>L</w:t>
            </w:r>
            <w:r w:rsidRPr="00D912AA">
              <w:rPr>
                <w:rFonts w:ascii="Franklin Gothic Book" w:hAnsi="Franklin Gothic Book"/>
                <w:lang w:val="en-US"/>
              </w:rPr>
              <w:t>M</w:t>
            </w:r>
            <w:r w:rsidRPr="00D912AA">
              <w:rPr>
                <w:rFonts w:ascii="Franklin Gothic Book" w:hAnsi="Franklin Gothic Book"/>
              </w:rPr>
              <w:t>50</w:t>
            </w:r>
          </w:p>
        </w:tc>
        <w:tc>
          <w:tcPr>
            <w:tcW w:w="1770" w:type="dxa"/>
            <w:gridSpan w:val="2"/>
          </w:tcPr>
          <w:p w:rsidR="00D912AA" w:rsidRPr="00D912AA" w:rsidRDefault="00D912AA" w:rsidP="00D912A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D912AA">
              <w:rPr>
                <w:rFonts w:ascii="Franklin Gothic Book" w:hAnsi="Franklin Gothic Book"/>
                <w:color w:val="000000"/>
                <w:lang w:val="en-US"/>
              </w:rPr>
              <w:t>0 601 072 200</w:t>
            </w:r>
          </w:p>
        </w:tc>
        <w:tc>
          <w:tcPr>
            <w:tcW w:w="879" w:type="dxa"/>
          </w:tcPr>
          <w:p w:rsidR="00D912AA" w:rsidRPr="00D912AA" w:rsidRDefault="00D912AA" w:rsidP="00D912AA">
            <w:pPr>
              <w:jc w:val="center"/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1</w:t>
            </w:r>
          </w:p>
        </w:tc>
      </w:tr>
      <w:tr w:rsidR="00D912AA" w:rsidRPr="00D912AA" w:rsidTr="00B95E98">
        <w:trPr>
          <w:trHeight w:val="282"/>
        </w:trPr>
        <w:tc>
          <w:tcPr>
            <w:tcW w:w="675" w:type="dxa"/>
            <w:vMerge/>
            <w:vAlign w:val="center"/>
          </w:tcPr>
          <w:p w:rsidR="00D912AA" w:rsidRPr="00D912AA" w:rsidRDefault="00D912AA" w:rsidP="00D912A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 xml:space="preserve">  11</w:t>
            </w:r>
          </w:p>
        </w:tc>
        <w:tc>
          <w:tcPr>
            <w:tcW w:w="4190" w:type="dxa"/>
          </w:tcPr>
          <w:p w:rsidR="00D912AA" w:rsidRPr="00D912AA" w:rsidRDefault="00D912AA" w:rsidP="00D912AA">
            <w:pPr>
              <w:rPr>
                <w:rFonts w:ascii="Franklin Gothic Book" w:hAnsi="Franklin Gothic Book"/>
                <w:lang w:val="en-US"/>
              </w:rPr>
            </w:pPr>
            <w:r w:rsidRPr="00D912AA">
              <w:rPr>
                <w:rFonts w:ascii="Franklin Gothic Book" w:hAnsi="Franklin Gothic Book"/>
              </w:rPr>
              <w:t xml:space="preserve">Краскораспылитель </w:t>
            </w:r>
            <w:proofErr w:type="spellStart"/>
            <w:r w:rsidRPr="00D912AA">
              <w:rPr>
                <w:rFonts w:ascii="Franklin Gothic Book" w:hAnsi="Franklin Gothic Book"/>
              </w:rPr>
              <w:t>Bosch</w:t>
            </w:r>
            <w:proofErr w:type="spellEnd"/>
            <w:r w:rsidRPr="00D912AA">
              <w:rPr>
                <w:rFonts w:ascii="Franklin Gothic Book" w:hAnsi="Franklin Gothic Book"/>
              </w:rPr>
              <w:t xml:space="preserve"> PFS105E</w:t>
            </w:r>
          </w:p>
        </w:tc>
        <w:tc>
          <w:tcPr>
            <w:tcW w:w="1770" w:type="dxa"/>
            <w:gridSpan w:val="2"/>
          </w:tcPr>
          <w:p w:rsidR="00D912AA" w:rsidRPr="00D912AA" w:rsidRDefault="00D912AA" w:rsidP="00D912A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D912AA">
              <w:rPr>
                <w:rFonts w:ascii="Franklin Gothic Book" w:hAnsi="Franklin Gothic Book"/>
                <w:color w:val="000000"/>
              </w:rPr>
              <w:t>0 603 206 201</w:t>
            </w:r>
          </w:p>
        </w:tc>
        <w:tc>
          <w:tcPr>
            <w:tcW w:w="879" w:type="dxa"/>
          </w:tcPr>
          <w:p w:rsidR="00D912AA" w:rsidRPr="00D912AA" w:rsidRDefault="00D912AA" w:rsidP="00D912AA">
            <w:pPr>
              <w:jc w:val="center"/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2</w:t>
            </w:r>
          </w:p>
        </w:tc>
      </w:tr>
      <w:tr w:rsidR="00D912AA" w:rsidRPr="00D912AA" w:rsidTr="00B95E98">
        <w:trPr>
          <w:trHeight w:val="282"/>
        </w:trPr>
        <w:tc>
          <w:tcPr>
            <w:tcW w:w="675" w:type="dxa"/>
            <w:vMerge/>
            <w:vAlign w:val="center"/>
          </w:tcPr>
          <w:p w:rsidR="00D912AA" w:rsidRPr="00D912AA" w:rsidRDefault="00D912AA" w:rsidP="00D912A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 xml:space="preserve">  12</w:t>
            </w:r>
          </w:p>
        </w:tc>
        <w:tc>
          <w:tcPr>
            <w:tcW w:w="4190" w:type="dxa"/>
          </w:tcPr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 xml:space="preserve">Фонарь аккумуляторный </w:t>
            </w:r>
            <w:proofErr w:type="spellStart"/>
            <w:r w:rsidRPr="00D912AA">
              <w:rPr>
                <w:rFonts w:ascii="Franklin Gothic Book" w:hAnsi="Franklin Gothic Book"/>
              </w:rPr>
              <w:t>Bosch</w:t>
            </w:r>
            <w:proofErr w:type="spellEnd"/>
            <w:r w:rsidRPr="00D912AA">
              <w:rPr>
                <w:rFonts w:ascii="Franklin Gothic Book" w:hAnsi="Franklin Gothic Book"/>
              </w:rPr>
              <w:t xml:space="preserve"> GLI 10.8V-LI с аккумулятором 1,3</w:t>
            </w:r>
            <w:proofErr w:type="gramStart"/>
            <w:r w:rsidRPr="00D912AA">
              <w:rPr>
                <w:rFonts w:ascii="Franklin Gothic Book" w:hAnsi="Franklin Gothic Book"/>
              </w:rPr>
              <w:t>А</w:t>
            </w:r>
            <w:proofErr w:type="gramEnd"/>
            <w:r w:rsidRPr="00D912AA">
              <w:rPr>
                <w:rFonts w:ascii="Franklin Gothic Book" w:hAnsi="Franklin Gothic Book"/>
              </w:rPr>
              <w:t>/ч</w:t>
            </w:r>
          </w:p>
        </w:tc>
        <w:tc>
          <w:tcPr>
            <w:tcW w:w="1770" w:type="dxa"/>
            <w:gridSpan w:val="2"/>
          </w:tcPr>
          <w:p w:rsidR="00D912AA" w:rsidRPr="00D912AA" w:rsidRDefault="00D912AA" w:rsidP="00D912A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D912AA">
              <w:rPr>
                <w:rFonts w:ascii="Franklin Gothic Book" w:hAnsi="Franklin Gothic Book"/>
                <w:color w:val="000000"/>
              </w:rPr>
              <w:t xml:space="preserve">0 601 437 </w:t>
            </w:r>
            <w:r w:rsidRPr="00D912AA">
              <w:rPr>
                <w:rFonts w:ascii="Franklin Gothic Book" w:hAnsi="Franklin Gothic Book"/>
                <w:color w:val="000000"/>
                <w:lang w:val="en-US"/>
              </w:rPr>
              <w:t>U</w:t>
            </w:r>
            <w:r w:rsidRPr="00D912AA">
              <w:rPr>
                <w:rFonts w:ascii="Franklin Gothic Book" w:hAnsi="Franklin Gothic Book"/>
                <w:color w:val="000000"/>
              </w:rPr>
              <w:t>00</w:t>
            </w:r>
          </w:p>
        </w:tc>
        <w:tc>
          <w:tcPr>
            <w:tcW w:w="879" w:type="dxa"/>
          </w:tcPr>
          <w:p w:rsidR="00D912AA" w:rsidRPr="00D912AA" w:rsidRDefault="00D912AA" w:rsidP="00D912AA">
            <w:pPr>
              <w:jc w:val="center"/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4</w:t>
            </w:r>
          </w:p>
        </w:tc>
      </w:tr>
      <w:tr w:rsidR="00D912AA" w:rsidRPr="00D912AA" w:rsidTr="00B95E98">
        <w:trPr>
          <w:trHeight w:val="282"/>
        </w:trPr>
        <w:tc>
          <w:tcPr>
            <w:tcW w:w="675" w:type="dxa"/>
            <w:vMerge/>
            <w:vAlign w:val="center"/>
          </w:tcPr>
          <w:p w:rsidR="00D912AA" w:rsidRPr="00D912AA" w:rsidRDefault="00D912AA" w:rsidP="00D912A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 xml:space="preserve">  13</w:t>
            </w:r>
          </w:p>
        </w:tc>
        <w:tc>
          <w:tcPr>
            <w:tcW w:w="4190" w:type="dxa"/>
          </w:tcPr>
          <w:p w:rsidR="00D912AA" w:rsidRPr="00D912AA" w:rsidRDefault="00D912AA" w:rsidP="00D912AA">
            <w:pPr>
              <w:ind w:right="-177"/>
              <w:jc w:val="both"/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 xml:space="preserve">Зарядное устройство </w:t>
            </w:r>
            <w:r w:rsidRPr="00D912AA">
              <w:rPr>
                <w:rFonts w:ascii="Franklin Gothic Book" w:hAnsi="Franklin Gothic Book"/>
                <w:lang w:val="en-US"/>
              </w:rPr>
              <w:t>AL</w:t>
            </w:r>
            <w:r w:rsidRPr="00D912AA">
              <w:rPr>
                <w:rFonts w:ascii="Franklin Gothic Book" w:hAnsi="Franklin Gothic Book"/>
              </w:rPr>
              <w:t xml:space="preserve"> 1130 </w:t>
            </w:r>
            <w:r w:rsidRPr="00D912AA">
              <w:rPr>
                <w:rFonts w:ascii="Franklin Gothic Book" w:hAnsi="Franklin Gothic Book"/>
                <w:lang w:val="en-US"/>
              </w:rPr>
              <w:t>CV</w:t>
            </w:r>
            <w:r w:rsidRPr="00D912AA">
              <w:rPr>
                <w:rFonts w:ascii="Franklin Gothic Book" w:hAnsi="Franklin Gothic Book"/>
              </w:rPr>
              <w:t>, 10,8</w:t>
            </w:r>
            <w:r w:rsidRPr="00D912AA">
              <w:rPr>
                <w:rFonts w:ascii="Franklin Gothic Book" w:hAnsi="Franklin Gothic Book"/>
                <w:lang w:val="en-US"/>
              </w:rPr>
              <w:t>V</w:t>
            </w:r>
            <w:r w:rsidRPr="00D912AA">
              <w:rPr>
                <w:rFonts w:ascii="Franklin Gothic Book" w:hAnsi="Franklin Gothic Book"/>
              </w:rPr>
              <w:t xml:space="preserve">, </w:t>
            </w:r>
            <w:r w:rsidRPr="00D912AA">
              <w:rPr>
                <w:rFonts w:ascii="Franklin Gothic Book" w:hAnsi="Franklin Gothic Book"/>
                <w:lang w:val="en-US"/>
              </w:rPr>
              <w:t>Li</w:t>
            </w:r>
            <w:r w:rsidRPr="00D912AA">
              <w:rPr>
                <w:rFonts w:ascii="Franklin Gothic Book" w:hAnsi="Franklin Gothic Book"/>
              </w:rPr>
              <w:t>-</w:t>
            </w:r>
            <w:r w:rsidRPr="00D912AA">
              <w:rPr>
                <w:rFonts w:ascii="Franklin Gothic Book" w:hAnsi="Franklin Gothic Book"/>
                <w:lang w:val="en-US"/>
              </w:rPr>
              <w:t>Ion</w:t>
            </w:r>
          </w:p>
        </w:tc>
        <w:tc>
          <w:tcPr>
            <w:tcW w:w="1770" w:type="dxa"/>
            <w:gridSpan w:val="2"/>
          </w:tcPr>
          <w:p w:rsidR="00D912AA" w:rsidRPr="00D912AA" w:rsidRDefault="00D912AA" w:rsidP="00D912A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D912AA">
              <w:rPr>
                <w:rFonts w:ascii="Franklin Gothic Book" w:hAnsi="Franklin Gothic Book"/>
                <w:color w:val="000000"/>
                <w:lang w:val="en-US"/>
              </w:rPr>
              <w:t>2.607.225.134</w:t>
            </w:r>
          </w:p>
        </w:tc>
        <w:tc>
          <w:tcPr>
            <w:tcW w:w="879" w:type="dxa"/>
          </w:tcPr>
          <w:p w:rsidR="00D912AA" w:rsidRPr="00D912AA" w:rsidRDefault="00D912AA" w:rsidP="00D912AA">
            <w:pPr>
              <w:jc w:val="center"/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4</w:t>
            </w:r>
          </w:p>
        </w:tc>
      </w:tr>
      <w:tr w:rsidR="00D912AA" w:rsidRPr="00D912AA" w:rsidTr="00B95E98">
        <w:trPr>
          <w:trHeight w:val="282"/>
        </w:trPr>
        <w:tc>
          <w:tcPr>
            <w:tcW w:w="675" w:type="dxa"/>
            <w:vMerge/>
            <w:vAlign w:val="center"/>
          </w:tcPr>
          <w:p w:rsidR="00D912AA" w:rsidRPr="00D912AA" w:rsidRDefault="00D912AA" w:rsidP="00D912A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 xml:space="preserve">  14</w:t>
            </w:r>
          </w:p>
        </w:tc>
        <w:tc>
          <w:tcPr>
            <w:tcW w:w="4190" w:type="dxa"/>
          </w:tcPr>
          <w:p w:rsidR="00D912AA" w:rsidRPr="00D912AA" w:rsidRDefault="00D912AA" w:rsidP="00D912AA">
            <w:pPr>
              <w:rPr>
                <w:rFonts w:ascii="Franklin Gothic Book" w:hAnsi="Franklin Gothic Book"/>
                <w:lang w:val="en-US"/>
              </w:rPr>
            </w:pPr>
            <w:r w:rsidRPr="00D912AA">
              <w:rPr>
                <w:rFonts w:ascii="Franklin Gothic Book" w:hAnsi="Franklin Gothic Book"/>
              </w:rPr>
              <w:t>Набор</w:t>
            </w:r>
            <w:r w:rsidRPr="00D912AA">
              <w:rPr>
                <w:rFonts w:ascii="Franklin Gothic Book" w:hAnsi="Franklin Gothic Book"/>
                <w:lang w:val="en-US"/>
              </w:rPr>
              <w:t xml:space="preserve"> </w:t>
            </w:r>
            <w:r w:rsidRPr="00D912AA">
              <w:rPr>
                <w:rFonts w:ascii="Franklin Gothic Book" w:hAnsi="Franklin Gothic Book"/>
              </w:rPr>
              <w:t>насадок</w:t>
            </w:r>
            <w:r w:rsidRPr="00D912AA">
              <w:rPr>
                <w:rFonts w:ascii="Franklin Gothic Book" w:hAnsi="Franklin Gothic Book"/>
                <w:lang w:val="en-US"/>
              </w:rPr>
              <w:t xml:space="preserve"> </w:t>
            </w:r>
            <w:r w:rsidRPr="00D912AA">
              <w:rPr>
                <w:rFonts w:ascii="Franklin Gothic Book" w:hAnsi="Franklin Gothic Book"/>
              </w:rPr>
              <w:t>бит</w:t>
            </w:r>
            <w:r w:rsidRPr="00D912AA">
              <w:rPr>
                <w:rFonts w:ascii="Franklin Gothic Book" w:hAnsi="Franklin Gothic Book"/>
                <w:lang w:val="en-US"/>
              </w:rPr>
              <w:t xml:space="preserve"> ROBUST LINE MAX GRIP  BOSCH</w:t>
            </w:r>
          </w:p>
        </w:tc>
        <w:tc>
          <w:tcPr>
            <w:tcW w:w="1770" w:type="dxa"/>
            <w:gridSpan w:val="2"/>
          </w:tcPr>
          <w:p w:rsidR="00D912AA" w:rsidRPr="00D912AA" w:rsidRDefault="00D912AA" w:rsidP="00D912A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D912AA">
              <w:rPr>
                <w:rFonts w:ascii="Franklin Gothic Book" w:hAnsi="Franklin Gothic Book"/>
                <w:color w:val="000000"/>
              </w:rPr>
              <w:t>2 607 002 580</w:t>
            </w:r>
          </w:p>
        </w:tc>
        <w:tc>
          <w:tcPr>
            <w:tcW w:w="879" w:type="dxa"/>
            <w:vAlign w:val="center"/>
          </w:tcPr>
          <w:p w:rsidR="00D912AA" w:rsidRPr="00D912AA" w:rsidRDefault="00D912AA" w:rsidP="00D912AA">
            <w:pPr>
              <w:jc w:val="center"/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3 ком-т</w:t>
            </w:r>
          </w:p>
        </w:tc>
      </w:tr>
      <w:tr w:rsidR="00D912AA" w:rsidRPr="00D912AA" w:rsidTr="00B95E98">
        <w:trPr>
          <w:trHeight w:val="282"/>
        </w:trPr>
        <w:tc>
          <w:tcPr>
            <w:tcW w:w="675" w:type="dxa"/>
            <w:vMerge/>
            <w:vAlign w:val="center"/>
          </w:tcPr>
          <w:p w:rsidR="00D912AA" w:rsidRPr="00D912AA" w:rsidRDefault="00D912AA" w:rsidP="00D912A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 xml:space="preserve">  15</w:t>
            </w:r>
          </w:p>
        </w:tc>
        <w:tc>
          <w:tcPr>
            <w:tcW w:w="4190" w:type="dxa"/>
            <w:vAlign w:val="center"/>
          </w:tcPr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 xml:space="preserve">Ручной </w:t>
            </w:r>
            <w:proofErr w:type="spellStart"/>
            <w:r w:rsidRPr="00D912AA">
              <w:rPr>
                <w:rFonts w:ascii="Franklin Gothic Book" w:hAnsi="Franklin Gothic Book"/>
              </w:rPr>
              <w:t>скобозабиватель</w:t>
            </w:r>
            <w:proofErr w:type="spellEnd"/>
            <w:r w:rsidRPr="00D912AA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D912AA">
              <w:rPr>
                <w:rFonts w:ascii="Franklin Gothic Book" w:hAnsi="Franklin Gothic Book"/>
              </w:rPr>
              <w:t>степлер</w:t>
            </w:r>
            <w:proofErr w:type="spellEnd"/>
            <w:r w:rsidRPr="00D912AA">
              <w:rPr>
                <w:rFonts w:ascii="Franklin Gothic Book" w:hAnsi="Franklin Gothic Book"/>
              </w:rPr>
              <w:t>) НТ14 BOSCH</w:t>
            </w:r>
          </w:p>
        </w:tc>
        <w:tc>
          <w:tcPr>
            <w:tcW w:w="1770" w:type="dxa"/>
            <w:gridSpan w:val="2"/>
            <w:vAlign w:val="center"/>
          </w:tcPr>
          <w:p w:rsidR="00D912AA" w:rsidRPr="00D912AA" w:rsidRDefault="00D912AA" w:rsidP="00D912AA">
            <w:pPr>
              <w:jc w:val="center"/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0.603.038.001</w:t>
            </w:r>
          </w:p>
        </w:tc>
        <w:tc>
          <w:tcPr>
            <w:tcW w:w="879" w:type="dxa"/>
            <w:vAlign w:val="center"/>
          </w:tcPr>
          <w:p w:rsidR="00D912AA" w:rsidRPr="00D912AA" w:rsidRDefault="00D912AA" w:rsidP="00D912AA">
            <w:pPr>
              <w:jc w:val="center"/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1</w:t>
            </w:r>
          </w:p>
        </w:tc>
      </w:tr>
      <w:tr w:rsidR="00D912AA" w:rsidRPr="00D912AA" w:rsidTr="00B95E98">
        <w:trPr>
          <w:trHeight w:val="282"/>
        </w:trPr>
        <w:tc>
          <w:tcPr>
            <w:tcW w:w="675" w:type="dxa"/>
            <w:vMerge/>
            <w:vAlign w:val="center"/>
          </w:tcPr>
          <w:p w:rsidR="00D912AA" w:rsidRPr="00D912AA" w:rsidRDefault="00D912AA" w:rsidP="00D912A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 xml:space="preserve">  16</w:t>
            </w:r>
          </w:p>
        </w:tc>
        <w:tc>
          <w:tcPr>
            <w:tcW w:w="4190" w:type="dxa"/>
            <w:vAlign w:val="center"/>
          </w:tcPr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Набор ключей комбинированных (8 предметов 8-22) в сумке-скрутке  UNIOR</w:t>
            </w:r>
          </w:p>
        </w:tc>
        <w:tc>
          <w:tcPr>
            <w:tcW w:w="1770" w:type="dxa"/>
            <w:gridSpan w:val="2"/>
            <w:vAlign w:val="center"/>
          </w:tcPr>
          <w:p w:rsidR="00D912AA" w:rsidRPr="00D912AA" w:rsidRDefault="00D912AA" w:rsidP="00D912AA">
            <w:pPr>
              <w:jc w:val="center"/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615478</w:t>
            </w:r>
          </w:p>
        </w:tc>
        <w:tc>
          <w:tcPr>
            <w:tcW w:w="879" w:type="dxa"/>
            <w:vAlign w:val="center"/>
          </w:tcPr>
          <w:p w:rsidR="00D912AA" w:rsidRPr="00D912AA" w:rsidRDefault="00D912AA" w:rsidP="00D912AA">
            <w:pPr>
              <w:jc w:val="center"/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1ком-т</w:t>
            </w:r>
          </w:p>
        </w:tc>
      </w:tr>
      <w:tr w:rsidR="00D912AA" w:rsidRPr="00D912AA" w:rsidTr="00B95E98">
        <w:trPr>
          <w:trHeight w:val="282"/>
        </w:trPr>
        <w:tc>
          <w:tcPr>
            <w:tcW w:w="675" w:type="dxa"/>
            <w:vMerge/>
            <w:vAlign w:val="center"/>
          </w:tcPr>
          <w:p w:rsidR="00D912AA" w:rsidRPr="00D912AA" w:rsidRDefault="00D912AA" w:rsidP="00D912A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 xml:space="preserve">  17</w:t>
            </w:r>
          </w:p>
        </w:tc>
        <w:tc>
          <w:tcPr>
            <w:tcW w:w="4190" w:type="dxa"/>
          </w:tcPr>
          <w:p w:rsidR="00D912AA" w:rsidRPr="00D912AA" w:rsidRDefault="00D912AA" w:rsidP="00D912AA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D912AA">
              <w:rPr>
                <w:rFonts w:ascii="Franklin Gothic Book" w:hAnsi="Franklin Gothic Book"/>
                <w:color w:val="000000"/>
              </w:rPr>
              <w:t xml:space="preserve">Сменный патрон </w:t>
            </w:r>
            <w:r w:rsidRPr="00D912AA">
              <w:rPr>
                <w:rFonts w:ascii="Franklin Gothic Book" w:hAnsi="Franklin Gothic Book"/>
                <w:color w:val="000000"/>
                <w:lang w:val="en-US"/>
              </w:rPr>
              <w:t>SDS</w:t>
            </w:r>
            <w:r w:rsidRPr="00D912AA">
              <w:rPr>
                <w:rFonts w:ascii="Franklin Gothic Book" w:hAnsi="Franklin Gothic Book"/>
                <w:color w:val="000000"/>
              </w:rPr>
              <w:t xml:space="preserve"> </w:t>
            </w:r>
            <w:r w:rsidRPr="00D912AA">
              <w:rPr>
                <w:rFonts w:ascii="Franklin Gothic Book" w:hAnsi="Franklin Gothic Book"/>
                <w:color w:val="000000"/>
                <w:lang w:val="en-US"/>
              </w:rPr>
              <w:t>plus</w:t>
            </w:r>
            <w:r w:rsidRPr="00D912AA">
              <w:rPr>
                <w:rFonts w:ascii="Franklin Gothic Book" w:hAnsi="Franklin Gothic Book"/>
                <w:color w:val="000000"/>
              </w:rPr>
              <w:t xml:space="preserve"> для перф</w:t>
            </w:r>
            <w:r w:rsidRPr="00D912AA">
              <w:rPr>
                <w:rFonts w:ascii="Franklin Gothic Book" w:hAnsi="Franklin Gothic Book"/>
                <w:color w:val="000000"/>
              </w:rPr>
              <w:t>о</w:t>
            </w:r>
            <w:r w:rsidRPr="00D912AA">
              <w:rPr>
                <w:rFonts w:ascii="Franklin Gothic Book" w:hAnsi="Franklin Gothic Book"/>
                <w:color w:val="000000"/>
              </w:rPr>
              <w:t xml:space="preserve">ратора </w:t>
            </w:r>
            <w:r w:rsidRPr="00D912AA">
              <w:rPr>
                <w:rFonts w:ascii="Franklin Gothic Book" w:hAnsi="Franklin Gothic Book"/>
                <w:color w:val="000000"/>
                <w:lang w:val="en-US"/>
              </w:rPr>
              <w:t>BOSCH</w:t>
            </w:r>
          </w:p>
        </w:tc>
        <w:tc>
          <w:tcPr>
            <w:tcW w:w="1770" w:type="dxa"/>
            <w:gridSpan w:val="2"/>
          </w:tcPr>
          <w:p w:rsidR="00D912AA" w:rsidRPr="00D912AA" w:rsidRDefault="00D912AA" w:rsidP="00D912A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D912AA">
              <w:rPr>
                <w:rFonts w:ascii="Franklin Gothic Book" w:hAnsi="Franklin Gothic Book"/>
                <w:color w:val="000000"/>
              </w:rPr>
              <w:t>2 608 572 112</w:t>
            </w:r>
          </w:p>
        </w:tc>
        <w:tc>
          <w:tcPr>
            <w:tcW w:w="879" w:type="dxa"/>
            <w:vAlign w:val="center"/>
          </w:tcPr>
          <w:p w:rsidR="00D912AA" w:rsidRPr="00D912AA" w:rsidRDefault="00D912AA" w:rsidP="00D912AA">
            <w:pPr>
              <w:jc w:val="center"/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1</w:t>
            </w:r>
          </w:p>
        </w:tc>
      </w:tr>
      <w:tr w:rsidR="00D912AA" w:rsidRPr="00D912AA" w:rsidTr="00B95E98">
        <w:tc>
          <w:tcPr>
            <w:tcW w:w="675" w:type="dxa"/>
            <w:vAlign w:val="center"/>
          </w:tcPr>
          <w:p w:rsidR="00D912AA" w:rsidRPr="00D912AA" w:rsidRDefault="00D912AA" w:rsidP="00D912AA">
            <w:pPr>
              <w:jc w:val="center"/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5</w:t>
            </w:r>
          </w:p>
        </w:tc>
        <w:tc>
          <w:tcPr>
            <w:tcW w:w="2127" w:type="dxa"/>
            <w:vAlign w:val="center"/>
          </w:tcPr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399" w:type="dxa"/>
            <w:gridSpan w:val="5"/>
            <w:vAlign w:val="center"/>
          </w:tcPr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Поставка  осуществляется путем доставки заказанного Товара по адресу Покупателя (г. Новороссийск, ул. Портовая, 14) в срок не б</w:t>
            </w:r>
            <w:r w:rsidRPr="00D912AA">
              <w:rPr>
                <w:rFonts w:ascii="Franklin Gothic Book" w:hAnsi="Franklin Gothic Book"/>
              </w:rPr>
              <w:t>о</w:t>
            </w:r>
            <w:r w:rsidRPr="00D912AA">
              <w:rPr>
                <w:rFonts w:ascii="Franklin Gothic Book" w:hAnsi="Franklin Gothic Book"/>
              </w:rPr>
              <w:t>лее 30 (тридцати) рабочих  дней со дня подписания Договора и Пр</w:t>
            </w:r>
            <w:r w:rsidRPr="00D912AA">
              <w:rPr>
                <w:rFonts w:ascii="Franklin Gothic Book" w:hAnsi="Franklin Gothic Book"/>
              </w:rPr>
              <w:t>и</w:t>
            </w:r>
            <w:r w:rsidRPr="00D912AA">
              <w:rPr>
                <w:rFonts w:ascii="Franklin Gothic Book" w:hAnsi="Franklin Gothic Book"/>
              </w:rPr>
              <w:t>ложения №1.</w:t>
            </w:r>
          </w:p>
        </w:tc>
      </w:tr>
      <w:tr w:rsidR="00D912AA" w:rsidRPr="00D912AA" w:rsidTr="00B95E98">
        <w:tc>
          <w:tcPr>
            <w:tcW w:w="675" w:type="dxa"/>
            <w:vAlign w:val="center"/>
          </w:tcPr>
          <w:p w:rsidR="00D912AA" w:rsidRPr="00D912AA" w:rsidRDefault="00D912AA" w:rsidP="00D912A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912AA">
              <w:rPr>
                <w:rFonts w:ascii="Franklin Gothic Book" w:hAnsi="Franklin Gothic Book"/>
                <w:lang w:val="en-US"/>
              </w:rPr>
              <w:lastRenderedPageBreak/>
              <w:t>6</w:t>
            </w:r>
          </w:p>
        </w:tc>
        <w:tc>
          <w:tcPr>
            <w:tcW w:w="2127" w:type="dxa"/>
            <w:vAlign w:val="center"/>
          </w:tcPr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7399" w:type="dxa"/>
            <w:gridSpan w:val="5"/>
            <w:vAlign w:val="center"/>
          </w:tcPr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Не более 30 рабочих дней</w:t>
            </w:r>
          </w:p>
        </w:tc>
      </w:tr>
    </w:tbl>
    <w:p w:rsidR="00760824" w:rsidRPr="00760824" w:rsidRDefault="00760824" w:rsidP="00760824">
      <w:pPr>
        <w:rPr>
          <w:sz w:val="22"/>
          <w:szCs w:val="22"/>
        </w:rPr>
      </w:pPr>
    </w:p>
    <w:p w:rsidR="001E6610" w:rsidRPr="00500EF6" w:rsidRDefault="00FD2947" w:rsidP="00500EF6">
      <w:pPr>
        <w:pStyle w:val="afff6"/>
        <w:numPr>
          <w:ilvl w:val="0"/>
          <w:numId w:val="47"/>
        </w:numPr>
        <w:spacing w:before="60" w:after="60"/>
        <w:ind w:left="284" w:hanging="284"/>
        <w:jc w:val="both"/>
        <w:rPr>
          <w:rFonts w:ascii="Franklin Gothic Book" w:hAnsi="Franklin Gothic Book"/>
          <w:b/>
        </w:rPr>
      </w:pPr>
      <w:r w:rsidRPr="00500EF6">
        <w:rPr>
          <w:rFonts w:ascii="Franklin Gothic Book" w:hAnsi="Franklin Gothic Book"/>
          <w:b/>
        </w:rPr>
        <w:t>Проект договора</w:t>
      </w:r>
    </w:p>
    <w:p w:rsidR="00E213E8" w:rsidRPr="00D912AA" w:rsidRDefault="00E213E8" w:rsidP="00E213E8">
      <w:pPr>
        <w:pStyle w:val="afff6"/>
        <w:spacing w:before="60" w:after="60"/>
        <w:ind w:left="360"/>
        <w:jc w:val="both"/>
        <w:rPr>
          <w:rFonts w:ascii="Franklin Gothic Book" w:eastAsia="Calibri" w:hAnsi="Franklin Gothic Book"/>
          <w:b/>
          <w:lang w:eastAsia="en-US"/>
        </w:rPr>
      </w:pPr>
    </w:p>
    <w:p w:rsidR="00D912AA" w:rsidRPr="00D912AA" w:rsidRDefault="00EC386C" w:rsidP="00D912AA">
      <w:pPr>
        <w:suppressAutoHyphens/>
        <w:jc w:val="center"/>
        <w:rPr>
          <w:rFonts w:ascii="Franklin Gothic Book" w:hAnsi="Franklin Gothic Book"/>
          <w:b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 w:rsidRPr="00D912AA">
        <w:rPr>
          <w:rFonts w:ascii="Franklin Gothic Book" w:hAnsi="Franklin Gothic Book"/>
          <w:b/>
          <w:lang w:eastAsia="ar-SA"/>
        </w:rPr>
        <w:tab/>
      </w:r>
      <w:r w:rsidR="00D912AA" w:rsidRPr="00D912AA">
        <w:rPr>
          <w:rFonts w:ascii="Franklin Gothic Book" w:hAnsi="Franklin Gothic Book"/>
          <w:b/>
          <w:lang w:eastAsia="ar-SA"/>
        </w:rPr>
        <w:t xml:space="preserve">ДОГОВОР  №___________  </w:t>
      </w:r>
    </w:p>
    <w:p w:rsidR="00D912AA" w:rsidRPr="00D912AA" w:rsidRDefault="00D912AA" w:rsidP="00D912AA">
      <w:pPr>
        <w:suppressAutoHyphens/>
        <w:jc w:val="center"/>
        <w:rPr>
          <w:rFonts w:ascii="Franklin Gothic Book" w:hAnsi="Franklin Gothic Book"/>
          <w:lang w:eastAsia="ar-SA"/>
        </w:rPr>
      </w:pPr>
      <w:r w:rsidRPr="00D912AA">
        <w:rPr>
          <w:rFonts w:ascii="Franklin Gothic Book" w:hAnsi="Franklin Gothic Book"/>
          <w:b/>
          <w:lang w:eastAsia="ar-SA"/>
        </w:rPr>
        <w:t>между  ОАО «Новороссийский морской торговый порт» и  _____________________</w:t>
      </w:r>
    </w:p>
    <w:p w:rsidR="00D912AA" w:rsidRPr="00D912AA" w:rsidRDefault="00D912AA" w:rsidP="00D912AA">
      <w:pPr>
        <w:rPr>
          <w:rFonts w:ascii="Franklin Gothic Book" w:hAnsi="Franklin Gothic Book"/>
          <w:b/>
        </w:rPr>
      </w:pPr>
      <w:r w:rsidRPr="00D912AA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D912AA" w:rsidRPr="00D912AA" w:rsidRDefault="00D912AA" w:rsidP="00D912AA">
      <w:pPr>
        <w:tabs>
          <w:tab w:val="left" w:pos="1980"/>
        </w:tabs>
        <w:rPr>
          <w:rFonts w:ascii="Franklin Gothic Book" w:hAnsi="Franklin Gothic Book"/>
          <w:b/>
        </w:rPr>
      </w:pPr>
      <w:r w:rsidRPr="00D912AA">
        <w:rPr>
          <w:rFonts w:ascii="Franklin Gothic Book" w:hAnsi="Franklin Gothic Book"/>
          <w:b/>
        </w:rPr>
        <w:tab/>
      </w:r>
    </w:p>
    <w:p w:rsidR="00D912AA" w:rsidRPr="00D912AA" w:rsidRDefault="00D912AA" w:rsidP="00D912AA">
      <w:pPr>
        <w:jc w:val="center"/>
        <w:rPr>
          <w:rFonts w:ascii="Franklin Gothic Book" w:hAnsi="Franklin Gothic Book"/>
          <w:b/>
        </w:rPr>
      </w:pPr>
    </w:p>
    <w:p w:rsidR="00D912AA" w:rsidRPr="00D912AA" w:rsidRDefault="00D912AA" w:rsidP="00D912AA">
      <w:pPr>
        <w:rPr>
          <w:rFonts w:ascii="Franklin Gothic Book" w:hAnsi="Franklin Gothic Book"/>
        </w:rPr>
      </w:pPr>
      <w:r w:rsidRPr="00D912AA">
        <w:rPr>
          <w:rFonts w:ascii="Franklin Gothic Book" w:hAnsi="Franklin Gothic Book"/>
        </w:rPr>
        <w:t>г. Новороссийск                                                                  «        » ______________ 2015  г.</w:t>
      </w:r>
    </w:p>
    <w:p w:rsidR="00D912AA" w:rsidRPr="00D912AA" w:rsidRDefault="00D912AA" w:rsidP="00D912AA">
      <w:pPr>
        <w:rPr>
          <w:rFonts w:ascii="Franklin Gothic Book" w:hAnsi="Franklin Gothic Book"/>
        </w:rPr>
      </w:pPr>
    </w:p>
    <w:p w:rsidR="00D912AA" w:rsidRPr="00D912AA" w:rsidRDefault="00D912AA" w:rsidP="00D912AA">
      <w:pPr>
        <w:jc w:val="both"/>
        <w:rPr>
          <w:rFonts w:ascii="Franklin Gothic Book" w:hAnsi="Franklin Gothic Book"/>
        </w:rPr>
      </w:pPr>
      <w:r w:rsidRPr="00D912AA">
        <w:rPr>
          <w:rFonts w:ascii="Franklin Gothic Book" w:hAnsi="Franklin Gothic Book"/>
        </w:rPr>
        <w:t xml:space="preserve">               </w:t>
      </w:r>
      <w:r w:rsidRPr="00D912AA">
        <w:rPr>
          <w:rFonts w:ascii="Franklin Gothic Book" w:hAnsi="Franklin Gothic Book"/>
          <w:b/>
        </w:rPr>
        <w:t>ОАО «Новороссийский морской торговый порт»,</w:t>
      </w:r>
      <w:r w:rsidRPr="00D912AA">
        <w:rPr>
          <w:rFonts w:ascii="Franklin Gothic Book" w:hAnsi="Franklin Gothic Book"/>
        </w:rPr>
        <w:t xml:space="preserve"> именуемое в дальнейшем «Покуп</w:t>
      </w:r>
      <w:r w:rsidRPr="00D912AA">
        <w:rPr>
          <w:rFonts w:ascii="Franklin Gothic Book" w:hAnsi="Franklin Gothic Book"/>
        </w:rPr>
        <w:t>а</w:t>
      </w:r>
      <w:r w:rsidRPr="00D912AA">
        <w:rPr>
          <w:rFonts w:ascii="Franklin Gothic Book" w:hAnsi="Franklin Gothic Book"/>
        </w:rPr>
        <w:t xml:space="preserve">тель», в лице </w:t>
      </w: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>.</w:t>
      </w:r>
      <w:r w:rsidRPr="00D912AA">
        <w:rPr>
          <w:rFonts w:ascii="Franklin Gothic Book" w:hAnsi="Franklin Gothic Book"/>
        </w:rPr>
        <w:t xml:space="preserve"> технического  директора  </w:t>
      </w:r>
      <w:proofErr w:type="spellStart"/>
      <w:r w:rsidRPr="00D912AA">
        <w:rPr>
          <w:rFonts w:ascii="Franklin Gothic Book" w:hAnsi="Franklin Gothic Book"/>
        </w:rPr>
        <w:t>Фофонова</w:t>
      </w:r>
      <w:proofErr w:type="spellEnd"/>
      <w:r w:rsidRPr="00D912AA">
        <w:rPr>
          <w:rFonts w:ascii="Franklin Gothic Book" w:hAnsi="Franklin Gothic Book"/>
        </w:rPr>
        <w:t xml:space="preserve"> Ивана Михайловича, действующего на основании доверенности №2110-07/118 от 24.06.2014 г. с одной стороны, и _________________, именуемое в дальнейшем «Поставщик», в лице __________________________, действующего на основании Устава, с другой стороны, заключ</w:t>
      </w:r>
      <w:r w:rsidRPr="00D912AA">
        <w:rPr>
          <w:rFonts w:ascii="Franklin Gothic Book" w:hAnsi="Franklin Gothic Book"/>
        </w:rPr>
        <w:t>и</w:t>
      </w:r>
      <w:r w:rsidRPr="00D912AA">
        <w:rPr>
          <w:rFonts w:ascii="Franklin Gothic Book" w:hAnsi="Franklin Gothic Book"/>
        </w:rPr>
        <w:t>ли настоящий Договор о нижеследующем:</w:t>
      </w:r>
    </w:p>
    <w:p w:rsidR="00D912AA" w:rsidRPr="00D912AA" w:rsidRDefault="00D912AA" w:rsidP="00D912AA">
      <w:pPr>
        <w:jc w:val="both"/>
        <w:rPr>
          <w:rFonts w:ascii="Franklin Gothic Book" w:hAnsi="Franklin Gothic Book"/>
        </w:rPr>
      </w:pPr>
    </w:p>
    <w:p w:rsidR="00D912AA" w:rsidRPr="00D912AA" w:rsidRDefault="00D912AA" w:rsidP="00D912AA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D912AA">
        <w:rPr>
          <w:rFonts w:ascii="Franklin Gothic Book" w:hAnsi="Franklin Gothic Book"/>
          <w:b/>
          <w:caps/>
        </w:rPr>
        <w:t>Предмет Договора</w:t>
      </w:r>
    </w:p>
    <w:p w:rsidR="00D912AA" w:rsidRPr="00D912AA" w:rsidRDefault="00D912AA" w:rsidP="00D912AA">
      <w:pPr>
        <w:ind w:left="426" w:hanging="426"/>
        <w:jc w:val="both"/>
        <w:rPr>
          <w:rFonts w:ascii="Franklin Gothic Book" w:hAnsi="Franklin Gothic Book"/>
          <w:b/>
        </w:rPr>
      </w:pPr>
    </w:p>
    <w:p w:rsidR="00D912AA" w:rsidRPr="00D912AA" w:rsidRDefault="00D912AA" w:rsidP="00D912AA">
      <w:pPr>
        <w:numPr>
          <w:ilvl w:val="1"/>
          <w:numId w:val="31"/>
        </w:numPr>
        <w:ind w:left="360"/>
        <w:contextualSpacing/>
        <w:rPr>
          <w:rFonts w:ascii="Franklin Gothic Book" w:hAnsi="Franklin Gothic Book"/>
        </w:rPr>
      </w:pPr>
      <w:r w:rsidRPr="00D912AA">
        <w:rPr>
          <w:rFonts w:ascii="Franklin Gothic Book" w:hAnsi="Franklin Gothic Book"/>
        </w:rPr>
        <w:t>Поставщик обязуется поставить Покупателю</w:t>
      </w:r>
      <w:r w:rsidRPr="00D912AA">
        <w:rPr>
          <w:rFonts w:ascii="Franklin Gothic Book" w:hAnsi="Franklin Gothic Book"/>
          <w:b/>
        </w:rPr>
        <w:t xml:space="preserve"> инструмент и оборудование производства фирмы «BOSCH»    </w:t>
      </w:r>
      <w:r w:rsidRPr="00D912AA">
        <w:rPr>
          <w:rFonts w:ascii="Franklin Gothic Book" w:hAnsi="Franklin Gothic Book"/>
        </w:rPr>
        <w:t xml:space="preserve"> (далее - Товар), а Покупатель обязуется принять и оплатить этот Товар в порядке и на условиях настоящего Договора. Общая стоимость договора составл</w:t>
      </w:r>
      <w:r w:rsidRPr="00D912AA">
        <w:rPr>
          <w:rFonts w:ascii="Franklin Gothic Book" w:hAnsi="Franklin Gothic Book"/>
        </w:rPr>
        <w:t>я</w:t>
      </w:r>
      <w:r w:rsidRPr="00D912AA">
        <w:rPr>
          <w:rFonts w:ascii="Franklin Gothic Book" w:hAnsi="Franklin Gothic Book"/>
        </w:rPr>
        <w:t>ет________ у.е., в том числе НДС18% - _________1 у.е</w:t>
      </w:r>
      <w:proofErr w:type="gramStart"/>
      <w:r w:rsidRPr="00D912AA">
        <w:rPr>
          <w:rFonts w:ascii="Franklin Gothic Book" w:hAnsi="Franklin Gothic Book"/>
        </w:rPr>
        <w:t>.(</w:t>
      </w:r>
      <w:proofErr w:type="gramEnd"/>
      <w:r w:rsidRPr="00D912AA">
        <w:rPr>
          <w:rFonts w:ascii="Franklin Gothic Book" w:hAnsi="Franklin Gothic Book"/>
        </w:rPr>
        <w:t>одна условная единица) соответствует 1 Евро (одному Евро).</w:t>
      </w:r>
    </w:p>
    <w:p w:rsidR="00D912AA" w:rsidRPr="00D912AA" w:rsidRDefault="00D912AA" w:rsidP="00D912AA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912AA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D912AA" w:rsidRPr="00D912AA" w:rsidRDefault="00D912AA" w:rsidP="00D912AA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912AA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D912AA" w:rsidRPr="00D912AA" w:rsidRDefault="00D912AA" w:rsidP="00D912AA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912AA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912AA" w:rsidRPr="00D912AA" w:rsidRDefault="00D912AA" w:rsidP="00D912AA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D912AA" w:rsidRPr="00D912AA" w:rsidRDefault="00D912AA" w:rsidP="00D912AA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D912AA">
        <w:rPr>
          <w:rFonts w:ascii="Franklin Gothic Book" w:hAnsi="Franklin Gothic Book"/>
          <w:b/>
          <w:caps/>
        </w:rPr>
        <w:t>Качество и комплектность</w:t>
      </w:r>
    </w:p>
    <w:p w:rsidR="00D912AA" w:rsidRPr="00D912AA" w:rsidRDefault="00D912AA" w:rsidP="00D912AA">
      <w:pPr>
        <w:ind w:left="240"/>
        <w:jc w:val="both"/>
        <w:rPr>
          <w:rFonts w:ascii="Franklin Gothic Book" w:hAnsi="Franklin Gothic Book"/>
          <w:b/>
        </w:rPr>
      </w:pPr>
    </w:p>
    <w:p w:rsidR="00D912AA" w:rsidRPr="00D912AA" w:rsidRDefault="00D912AA" w:rsidP="00D912AA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D912AA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</w:t>
      </w:r>
      <w:r w:rsidRPr="00D912AA">
        <w:rPr>
          <w:rFonts w:ascii="Franklin Gothic Book" w:hAnsi="Franklin Gothic Book"/>
          <w:lang w:eastAsia="ar-SA"/>
        </w:rPr>
        <w:t>о</w:t>
      </w:r>
      <w:r w:rsidRPr="00D912AA">
        <w:rPr>
          <w:rFonts w:ascii="Franklin Gothic Book" w:hAnsi="Franklin Gothic Book"/>
          <w:lang w:eastAsia="ar-SA"/>
        </w:rPr>
        <w:t>виям, подтверждаются сертификатами качества.</w:t>
      </w:r>
    </w:p>
    <w:p w:rsidR="00D912AA" w:rsidRPr="00D912AA" w:rsidRDefault="00D912AA" w:rsidP="00D912AA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D912AA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D912AA">
        <w:rPr>
          <w:rFonts w:ascii="Franklin Gothic Book" w:hAnsi="Franklin Gothic Book"/>
          <w:lang w:eastAsia="ar-SA"/>
        </w:rPr>
        <w:t>в</w:t>
      </w:r>
      <w:r w:rsidRPr="00D912AA">
        <w:rPr>
          <w:rFonts w:ascii="Franklin Gothic Book" w:hAnsi="Franklin Gothic Book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 Гаранти</w:t>
      </w:r>
      <w:r w:rsidRPr="00D912AA">
        <w:rPr>
          <w:rFonts w:ascii="Franklin Gothic Book" w:hAnsi="Franklin Gothic Book"/>
          <w:lang w:eastAsia="ar-SA"/>
        </w:rPr>
        <w:t>й</w:t>
      </w:r>
      <w:r w:rsidRPr="00D912AA">
        <w:rPr>
          <w:rFonts w:ascii="Franklin Gothic Book" w:hAnsi="Franklin Gothic Book"/>
          <w:lang w:eastAsia="ar-SA"/>
        </w:rPr>
        <w:t>ный срок на Товар составляет 3 года и устанавливается с момента приёмки  его на скл</w:t>
      </w:r>
      <w:r w:rsidRPr="00D912AA">
        <w:rPr>
          <w:rFonts w:ascii="Franklin Gothic Book" w:hAnsi="Franklin Gothic Book"/>
          <w:lang w:eastAsia="ar-SA"/>
        </w:rPr>
        <w:t>а</w:t>
      </w:r>
      <w:r w:rsidRPr="00D912AA">
        <w:rPr>
          <w:rFonts w:ascii="Franklin Gothic Book" w:hAnsi="Franklin Gothic Book"/>
          <w:lang w:eastAsia="ar-SA"/>
        </w:rPr>
        <w:t>де покупателя.</w:t>
      </w:r>
    </w:p>
    <w:p w:rsidR="00D912AA" w:rsidRPr="00D912AA" w:rsidRDefault="00D912AA" w:rsidP="00D912AA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D912AA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D912AA">
        <w:rPr>
          <w:rFonts w:ascii="Franklin Gothic Book" w:hAnsi="Franklin Gothic Book"/>
          <w:lang w:eastAsia="ar-SA"/>
        </w:rPr>
        <w:t>затарен</w:t>
      </w:r>
      <w:proofErr w:type="spellEnd"/>
      <w:r w:rsidRPr="00D912AA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D912AA">
        <w:rPr>
          <w:rFonts w:ascii="Franklin Gothic Book" w:hAnsi="Franklin Gothic Book"/>
          <w:lang w:eastAsia="ar-SA"/>
        </w:rPr>
        <w:t>о</w:t>
      </w:r>
      <w:r w:rsidRPr="00D912AA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D912AA">
        <w:rPr>
          <w:rFonts w:ascii="Franklin Gothic Book" w:hAnsi="Franklin Gothic Book"/>
          <w:lang w:eastAsia="ar-SA"/>
        </w:rPr>
        <w:t>с</w:t>
      </w:r>
      <w:r w:rsidRPr="00D912AA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D912AA" w:rsidRPr="00D912AA" w:rsidRDefault="00D912AA" w:rsidP="00D912AA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D912AA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D912AA">
        <w:rPr>
          <w:rFonts w:ascii="Franklin Gothic Book" w:hAnsi="Franklin Gothic Book"/>
          <w:lang w:eastAsia="ar-SA"/>
        </w:rPr>
        <w:t>а</w:t>
      </w:r>
      <w:r w:rsidRPr="00D912AA">
        <w:rPr>
          <w:rFonts w:ascii="Franklin Gothic Book" w:hAnsi="Franklin Gothic Book"/>
          <w:lang w:eastAsia="ar-SA"/>
        </w:rPr>
        <w:t>ниями законодательства РФ.</w:t>
      </w:r>
      <w:r w:rsidRPr="00D912AA">
        <w:rPr>
          <w:rFonts w:ascii="Franklin Gothic Book" w:hAnsi="Franklin Gothic Book"/>
          <w:lang w:eastAsia="ar-SA"/>
        </w:rPr>
        <w:tab/>
      </w:r>
    </w:p>
    <w:p w:rsidR="00D912AA" w:rsidRPr="00D912AA" w:rsidRDefault="00D912AA" w:rsidP="00D912AA">
      <w:pPr>
        <w:rPr>
          <w:rFonts w:ascii="Franklin Gothic Book" w:hAnsi="Franklin Gothic Book"/>
        </w:rPr>
      </w:pPr>
    </w:p>
    <w:p w:rsidR="00D912AA" w:rsidRPr="00D912AA" w:rsidRDefault="00D912AA" w:rsidP="00D912AA">
      <w:pPr>
        <w:rPr>
          <w:rFonts w:ascii="Franklin Gothic Book" w:hAnsi="Franklin Gothic Book"/>
        </w:rPr>
      </w:pPr>
    </w:p>
    <w:p w:rsidR="00D912AA" w:rsidRPr="00D912AA" w:rsidRDefault="00D912AA" w:rsidP="00D912AA">
      <w:pPr>
        <w:numPr>
          <w:ilvl w:val="0"/>
          <w:numId w:val="33"/>
        </w:numPr>
        <w:rPr>
          <w:rFonts w:ascii="Franklin Gothic Book" w:hAnsi="Franklin Gothic Book"/>
          <w:b/>
          <w:caps/>
          <w:lang w:eastAsia="ar-SA"/>
        </w:rPr>
      </w:pPr>
      <w:r w:rsidRPr="00D912AA">
        <w:rPr>
          <w:rFonts w:ascii="Franklin Gothic Book" w:hAnsi="Franklin Gothic Book"/>
          <w:b/>
          <w:caps/>
          <w:lang w:eastAsia="ar-SA"/>
        </w:rPr>
        <w:lastRenderedPageBreak/>
        <w:t>Сроки и порядок поставки</w:t>
      </w:r>
    </w:p>
    <w:p w:rsidR="00D912AA" w:rsidRPr="00D912AA" w:rsidRDefault="00D912AA" w:rsidP="00D912AA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D912AA" w:rsidRPr="00D912AA" w:rsidRDefault="00D912AA" w:rsidP="00D912AA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D912AA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D912AA" w:rsidRPr="00D912AA" w:rsidRDefault="00D912AA" w:rsidP="00D912AA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D912AA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D912AA">
        <w:rPr>
          <w:rFonts w:ascii="Franklin Gothic Book" w:hAnsi="Franklin Gothic Book"/>
          <w:lang w:eastAsia="ar-SA"/>
        </w:rPr>
        <w:t>е</w:t>
      </w:r>
      <w:r w:rsidRPr="00D912AA">
        <w:rPr>
          <w:rFonts w:ascii="Franklin Gothic Book" w:hAnsi="Franklin Gothic Book"/>
          <w:lang w:eastAsia="ar-SA"/>
        </w:rPr>
        <w:t>лем.</w:t>
      </w:r>
    </w:p>
    <w:p w:rsidR="00D912AA" w:rsidRPr="00D912AA" w:rsidRDefault="00D912AA" w:rsidP="00D912AA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D912AA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D912AA" w:rsidRPr="00D912AA" w:rsidRDefault="00D912AA" w:rsidP="00D912AA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D912AA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D912AA">
        <w:rPr>
          <w:rFonts w:ascii="Franklin Gothic Book" w:hAnsi="Franklin Gothic Book"/>
          <w:lang w:eastAsia="ar-SA"/>
        </w:rPr>
        <w:t>затарить</w:t>
      </w:r>
      <w:proofErr w:type="spellEnd"/>
      <w:r w:rsidRPr="00D912AA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D912AA" w:rsidRPr="00D912AA" w:rsidRDefault="00D912AA" w:rsidP="00D912AA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D912AA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D912AA">
        <w:rPr>
          <w:rFonts w:ascii="Franklin Gothic Book" w:hAnsi="Franklin Gothic Book"/>
        </w:rPr>
        <w:t>Оформление приемки–передачи Товара осуществляется путем подписания ст</w:t>
      </w:r>
      <w:r w:rsidRPr="00D912AA">
        <w:rPr>
          <w:rFonts w:ascii="Franklin Gothic Book" w:hAnsi="Franklin Gothic Book"/>
        </w:rPr>
        <w:t>о</w:t>
      </w:r>
      <w:r w:rsidRPr="00D912AA">
        <w:rPr>
          <w:rFonts w:ascii="Franklin Gothic Book" w:hAnsi="Franklin Gothic Book"/>
        </w:rPr>
        <w:t>ронами накладной.</w:t>
      </w:r>
    </w:p>
    <w:p w:rsidR="00D912AA" w:rsidRPr="00D912AA" w:rsidRDefault="00D912AA" w:rsidP="00D912AA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D912AA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D912AA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D912AA" w:rsidRPr="00D912AA" w:rsidRDefault="00D912AA" w:rsidP="00D912AA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D912AA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D912AA">
        <w:rPr>
          <w:rFonts w:ascii="Franklin Gothic Book" w:hAnsi="Franklin Gothic Book"/>
          <w:bCs/>
          <w:lang w:eastAsia="ar-SA"/>
        </w:rPr>
        <w:t>о</w:t>
      </w:r>
      <w:r w:rsidRPr="00D912AA">
        <w:rPr>
          <w:rFonts w:ascii="Franklin Gothic Book" w:hAnsi="Franklin Gothic Book"/>
          <w:bCs/>
          <w:lang w:eastAsia="ar-SA"/>
        </w:rPr>
        <w:t>ящего Договора и Приложения №1 к нему по количеству, Покупатель в течение</w:t>
      </w:r>
      <w:r w:rsidRPr="00D912AA">
        <w:rPr>
          <w:rFonts w:ascii="Franklin Gothic Book" w:hAnsi="Franklin Gothic Book"/>
          <w:lang w:eastAsia="ar-SA"/>
        </w:rPr>
        <w:t xml:space="preserve"> трех </w:t>
      </w:r>
      <w:r w:rsidRPr="00D912AA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D912AA">
        <w:rPr>
          <w:rFonts w:ascii="Franklin Gothic Book" w:hAnsi="Franklin Gothic Book"/>
          <w:lang w:eastAsia="ar-SA"/>
        </w:rPr>
        <w:t xml:space="preserve"> почтовым отправлением</w:t>
      </w:r>
      <w:r w:rsidRPr="00D912AA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D912AA">
        <w:rPr>
          <w:rFonts w:ascii="Franklin Gothic Book" w:hAnsi="Franklin Gothic Book"/>
          <w:lang w:eastAsia="ar-SA"/>
        </w:rPr>
        <w:t xml:space="preserve">. </w:t>
      </w:r>
      <w:r w:rsidRPr="00D912AA">
        <w:rPr>
          <w:rFonts w:ascii="Franklin Gothic Book" w:hAnsi="Franklin Gothic Book"/>
          <w:bCs/>
          <w:lang w:eastAsia="ar-SA"/>
        </w:rPr>
        <w:t>В течение</w:t>
      </w:r>
      <w:r w:rsidRPr="00D912AA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D912AA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D912AA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D912AA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D912AA">
        <w:rPr>
          <w:rFonts w:ascii="Franklin Gothic Book" w:hAnsi="Franklin Gothic Book"/>
          <w:iCs/>
          <w:lang w:eastAsia="ar-SA"/>
        </w:rPr>
        <w:t xml:space="preserve"> </w:t>
      </w:r>
      <w:r w:rsidRPr="00D912AA">
        <w:rPr>
          <w:rFonts w:ascii="Franklin Gothic Book" w:hAnsi="Franklin Gothic Book"/>
          <w:bCs/>
          <w:lang w:eastAsia="ar-SA"/>
        </w:rPr>
        <w:t>Товар Покупателю</w:t>
      </w:r>
      <w:r w:rsidRPr="00D912AA">
        <w:rPr>
          <w:rFonts w:ascii="Franklin Gothic Book" w:hAnsi="Franklin Gothic Book"/>
          <w:lang w:eastAsia="ar-SA"/>
        </w:rPr>
        <w:t>. При укл</w:t>
      </w:r>
      <w:r w:rsidRPr="00D912AA">
        <w:rPr>
          <w:rFonts w:ascii="Franklin Gothic Book" w:hAnsi="Franklin Gothic Book"/>
          <w:lang w:eastAsia="ar-SA"/>
        </w:rPr>
        <w:t>о</w:t>
      </w:r>
      <w:r w:rsidRPr="00D912AA">
        <w:rPr>
          <w:rFonts w:ascii="Franklin Gothic Book" w:hAnsi="Franklin Gothic Book"/>
          <w:lang w:eastAsia="ar-SA"/>
        </w:rPr>
        <w:t>нении Поставщика от поставки товара в согласованном сторонами объеме  и срок, П</w:t>
      </w:r>
      <w:r w:rsidRPr="00D912AA">
        <w:rPr>
          <w:rFonts w:ascii="Franklin Gothic Book" w:hAnsi="Franklin Gothic Book"/>
          <w:lang w:eastAsia="ar-SA"/>
        </w:rPr>
        <w:t>о</w:t>
      </w:r>
      <w:r w:rsidRPr="00D912AA">
        <w:rPr>
          <w:rFonts w:ascii="Franklin Gothic Book" w:hAnsi="Franklin Gothic Book"/>
          <w:lang w:eastAsia="ar-SA"/>
        </w:rPr>
        <w:t>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D912AA" w:rsidRPr="00D912AA" w:rsidRDefault="00D912AA" w:rsidP="00D912AA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D912AA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D912AA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D912AA">
        <w:rPr>
          <w:rFonts w:ascii="Franklin Gothic Book" w:hAnsi="Franklin Gothic Book"/>
          <w:bCs/>
          <w:lang w:eastAsia="ar-SA"/>
        </w:rPr>
        <w:t>е</w:t>
      </w:r>
      <w:r w:rsidRPr="00D912AA">
        <w:rPr>
          <w:rFonts w:ascii="Franklin Gothic Book" w:hAnsi="Franklin Gothic Book"/>
          <w:bCs/>
          <w:lang w:eastAsia="ar-SA"/>
        </w:rPr>
        <w:t>лю по накладной.</w:t>
      </w:r>
    </w:p>
    <w:p w:rsidR="00D912AA" w:rsidRPr="00D912AA" w:rsidRDefault="00D912AA" w:rsidP="00D912AA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D912AA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D912AA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D912AA" w:rsidRPr="00D912AA" w:rsidRDefault="00D912AA" w:rsidP="00D912AA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D912AA">
        <w:rPr>
          <w:rFonts w:ascii="Franklin Gothic Book" w:hAnsi="Franklin Gothic Book"/>
          <w:lang w:eastAsia="ar-SA"/>
        </w:rPr>
        <w:t xml:space="preserve">Товар поставляется </w:t>
      </w:r>
      <w:r w:rsidRPr="00D912AA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D912AA" w:rsidRPr="00D912AA" w:rsidRDefault="00D912AA" w:rsidP="00D912AA">
      <w:pPr>
        <w:jc w:val="both"/>
        <w:rPr>
          <w:rFonts w:ascii="Franklin Gothic Book" w:hAnsi="Franklin Gothic Book"/>
          <w:b/>
          <w:lang w:eastAsia="ar-SA"/>
        </w:rPr>
      </w:pPr>
    </w:p>
    <w:p w:rsidR="00D912AA" w:rsidRPr="00D912AA" w:rsidRDefault="00D912AA" w:rsidP="00D912AA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D912AA">
        <w:rPr>
          <w:rFonts w:ascii="Franklin Gothic Book" w:hAnsi="Franklin Gothic Book"/>
          <w:b/>
          <w:caps/>
        </w:rPr>
        <w:t>Цены и порядок расчетов</w:t>
      </w:r>
    </w:p>
    <w:p w:rsidR="00D912AA" w:rsidRPr="00D912AA" w:rsidRDefault="00D912AA" w:rsidP="00D912AA">
      <w:pPr>
        <w:ind w:left="284"/>
        <w:jc w:val="both"/>
        <w:rPr>
          <w:rFonts w:ascii="Franklin Gothic Book" w:hAnsi="Franklin Gothic Book"/>
          <w:b/>
          <w:caps/>
        </w:rPr>
      </w:pPr>
    </w:p>
    <w:p w:rsidR="00D912AA" w:rsidRPr="00D912AA" w:rsidRDefault="00D912AA" w:rsidP="00D912AA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912AA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30 (тридцати) к</w:t>
      </w:r>
      <w:r w:rsidRPr="00D912AA">
        <w:rPr>
          <w:rFonts w:ascii="Franklin Gothic Book" w:hAnsi="Franklin Gothic Book"/>
        </w:rPr>
        <w:t>а</w:t>
      </w:r>
      <w:r w:rsidRPr="00D912AA">
        <w:rPr>
          <w:rFonts w:ascii="Franklin Gothic Book" w:hAnsi="Franklin Gothic Book"/>
        </w:rPr>
        <w:t>лендарных  дней  с момента поступления Товара на  склад Покупателя. Оплата произв</w:t>
      </w:r>
      <w:r w:rsidRPr="00D912AA">
        <w:rPr>
          <w:rFonts w:ascii="Franklin Gothic Book" w:hAnsi="Franklin Gothic Book"/>
        </w:rPr>
        <w:t>о</w:t>
      </w:r>
      <w:r w:rsidRPr="00D912AA">
        <w:rPr>
          <w:rFonts w:ascii="Franklin Gothic Book" w:hAnsi="Franklin Gothic Book"/>
        </w:rPr>
        <w:t>дится Покупателем на основании накладной, счета, счета-фактуры выставленного П</w:t>
      </w:r>
      <w:r w:rsidRPr="00D912AA">
        <w:rPr>
          <w:rFonts w:ascii="Franklin Gothic Book" w:hAnsi="Franklin Gothic Book"/>
        </w:rPr>
        <w:t>о</w:t>
      </w:r>
      <w:r w:rsidRPr="00D912AA">
        <w:rPr>
          <w:rFonts w:ascii="Franklin Gothic Book" w:hAnsi="Franklin Gothic Book"/>
        </w:rPr>
        <w:t>ставщиком.</w:t>
      </w:r>
    </w:p>
    <w:p w:rsidR="00D912AA" w:rsidRPr="00D912AA" w:rsidRDefault="00D912AA" w:rsidP="00D912AA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912AA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</w:t>
      </w:r>
      <w:r w:rsidRPr="00D912AA">
        <w:rPr>
          <w:rFonts w:ascii="Franklin Gothic Book" w:hAnsi="Franklin Gothic Book"/>
          <w:bCs/>
        </w:rPr>
        <w:t>ь</w:t>
      </w:r>
      <w:r w:rsidRPr="00D912AA">
        <w:rPr>
          <w:rFonts w:ascii="Franklin Gothic Book" w:hAnsi="Franklin Gothic Book"/>
          <w:bCs/>
        </w:rPr>
        <w:t>ной и пересмотру не подлежит.</w:t>
      </w:r>
    </w:p>
    <w:p w:rsidR="00D912AA" w:rsidRPr="00D912AA" w:rsidRDefault="00D912AA" w:rsidP="00D912AA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912AA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</w:t>
      </w:r>
      <w:r w:rsidRPr="00D912AA">
        <w:rPr>
          <w:rFonts w:ascii="Franklin Gothic Book" w:hAnsi="Franklin Gothic Book"/>
        </w:rPr>
        <w:t>е</w:t>
      </w:r>
      <w:r w:rsidRPr="00D912AA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D912AA">
        <w:rPr>
          <w:rFonts w:ascii="Franklin Gothic Book" w:hAnsi="Franklin Gothic Book"/>
        </w:rPr>
        <w:t>дств с  к</w:t>
      </w:r>
      <w:proofErr w:type="gramEnd"/>
      <w:r w:rsidRPr="00D912AA">
        <w:rPr>
          <w:rFonts w:ascii="Franklin Gothic Book" w:hAnsi="Franklin Gothic Book"/>
        </w:rPr>
        <w:t>орреспондентского счета банка Покупателя.</w:t>
      </w:r>
    </w:p>
    <w:p w:rsidR="00D912AA" w:rsidRPr="00D912AA" w:rsidRDefault="00D912AA" w:rsidP="00D912AA">
      <w:pPr>
        <w:jc w:val="both"/>
        <w:rPr>
          <w:rFonts w:ascii="Franklin Gothic Book" w:hAnsi="Franklin Gothic Book"/>
          <w:b/>
        </w:rPr>
      </w:pPr>
    </w:p>
    <w:p w:rsidR="00D912AA" w:rsidRPr="00D912AA" w:rsidRDefault="00D912AA" w:rsidP="00D912AA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D912AA">
        <w:rPr>
          <w:rFonts w:ascii="Franklin Gothic Book" w:hAnsi="Franklin Gothic Book"/>
          <w:b/>
          <w:caps/>
        </w:rPr>
        <w:t>Ответственность Сторон</w:t>
      </w:r>
    </w:p>
    <w:p w:rsidR="00D912AA" w:rsidRPr="00D912AA" w:rsidRDefault="00D912AA" w:rsidP="00D912AA">
      <w:pPr>
        <w:ind w:left="284"/>
        <w:jc w:val="both"/>
        <w:rPr>
          <w:rFonts w:ascii="Franklin Gothic Book" w:hAnsi="Franklin Gothic Book"/>
          <w:b/>
          <w:caps/>
        </w:rPr>
      </w:pPr>
    </w:p>
    <w:p w:rsidR="00D912AA" w:rsidRPr="00D912AA" w:rsidRDefault="00D912AA" w:rsidP="00D912AA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D912AA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D912AA">
        <w:rPr>
          <w:rFonts w:ascii="Franklin Gothic Book" w:hAnsi="Franklin Gothic Book"/>
          <w:lang w:eastAsia="ar-SA"/>
        </w:rPr>
        <w:t>т</w:t>
      </w:r>
      <w:r w:rsidRPr="00D912AA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D912AA" w:rsidRPr="00D912AA" w:rsidRDefault="00D912AA" w:rsidP="00D912AA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D912AA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D912AA">
        <w:rPr>
          <w:rFonts w:ascii="Franklin Gothic Book" w:hAnsi="Franklin Gothic Book"/>
        </w:rPr>
        <w:t>о</w:t>
      </w:r>
      <w:r w:rsidRPr="00D912AA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D912AA">
        <w:rPr>
          <w:rFonts w:ascii="Franklin Gothic Book" w:hAnsi="Franklin Gothic Book"/>
        </w:rPr>
        <w:t>Под убытк</w:t>
      </w:r>
      <w:r w:rsidRPr="00D912AA">
        <w:rPr>
          <w:rFonts w:ascii="Franklin Gothic Book" w:hAnsi="Franklin Gothic Book"/>
        </w:rPr>
        <w:t>а</w:t>
      </w:r>
      <w:r w:rsidRPr="00D912AA">
        <w:rPr>
          <w:rFonts w:ascii="Franklin Gothic Book" w:hAnsi="Franklin Gothic Book"/>
        </w:rPr>
        <w:t xml:space="preserve">ми понимаются расходы, которые Сторона, чье право нарушено, произвела или должна </w:t>
      </w:r>
      <w:r w:rsidRPr="00D912AA">
        <w:rPr>
          <w:rFonts w:ascii="Franklin Gothic Book" w:hAnsi="Franklin Gothic Book"/>
        </w:rPr>
        <w:lastRenderedPageBreak/>
        <w:t>будет произвести для восстановления нарушенного права (реальный ущерб), а также н</w:t>
      </w:r>
      <w:r w:rsidRPr="00D912AA">
        <w:rPr>
          <w:rFonts w:ascii="Franklin Gothic Book" w:hAnsi="Franklin Gothic Book"/>
        </w:rPr>
        <w:t>е</w:t>
      </w:r>
      <w:r w:rsidRPr="00D912AA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D912AA" w:rsidRPr="00D912AA" w:rsidRDefault="00D912AA" w:rsidP="00D912AA">
      <w:pPr>
        <w:numPr>
          <w:ilvl w:val="1"/>
          <w:numId w:val="36"/>
        </w:numPr>
        <w:contextualSpacing/>
        <w:rPr>
          <w:rFonts w:ascii="Franklin Gothic Book" w:hAnsi="Franklin Gothic Book"/>
          <w:lang w:eastAsia="ar-SA"/>
        </w:rPr>
      </w:pPr>
      <w:r w:rsidRPr="00D912AA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</w:t>
      </w:r>
      <w:r w:rsidRPr="00D912AA">
        <w:rPr>
          <w:rFonts w:ascii="Franklin Gothic Book" w:hAnsi="Franklin Gothic Book"/>
          <w:lang w:eastAsia="ar-SA"/>
        </w:rPr>
        <w:t>з</w:t>
      </w:r>
      <w:r w:rsidRPr="00D912AA">
        <w:rPr>
          <w:rFonts w:ascii="Franklin Gothic Book" w:hAnsi="Franklin Gothic Book"/>
          <w:lang w:eastAsia="ar-SA"/>
        </w:rPr>
        <w:t>мере 0,1% от  суммы недоставленного/несвоевременно поставленного Товара, за ка</w:t>
      </w:r>
      <w:r w:rsidRPr="00D912AA">
        <w:rPr>
          <w:rFonts w:ascii="Franklin Gothic Book" w:hAnsi="Franklin Gothic Book"/>
          <w:lang w:eastAsia="ar-SA"/>
        </w:rPr>
        <w:t>ж</w:t>
      </w:r>
      <w:r w:rsidRPr="00D912AA">
        <w:rPr>
          <w:rFonts w:ascii="Franklin Gothic Book" w:hAnsi="Franklin Gothic Book"/>
          <w:lang w:eastAsia="ar-SA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D912AA">
        <w:rPr>
          <w:rFonts w:ascii="Franklin Gothic Book" w:hAnsi="Franklin Gothic Book"/>
          <w:lang w:eastAsia="ar-SA"/>
        </w:rPr>
        <w:t>ь</w:t>
      </w:r>
      <w:r w:rsidRPr="00D912AA">
        <w:rPr>
          <w:rFonts w:ascii="Franklin Gothic Book" w:hAnsi="Franklin Gothic Book"/>
          <w:lang w:eastAsia="ar-SA"/>
        </w:rPr>
        <w:t>ного платежа/расчета по договору.</w:t>
      </w:r>
    </w:p>
    <w:p w:rsidR="00D912AA" w:rsidRPr="00D912AA" w:rsidRDefault="00D912AA" w:rsidP="00D912AA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D912AA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D912AA">
        <w:rPr>
          <w:rFonts w:ascii="Franklin Gothic Book" w:hAnsi="Franklin Gothic Book"/>
        </w:rPr>
        <w:t>о</w:t>
      </w:r>
      <w:r w:rsidRPr="00D912AA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D912AA">
        <w:rPr>
          <w:rFonts w:ascii="Franklin Gothic Book" w:hAnsi="Franklin Gothic Book"/>
        </w:rPr>
        <w:t>а</w:t>
      </w:r>
      <w:r w:rsidRPr="00D912AA">
        <w:rPr>
          <w:rFonts w:ascii="Franklin Gothic Book" w:hAnsi="Franklin Gothic Book"/>
        </w:rPr>
        <w:t>ченного Товара за каждый день просрочки.</w:t>
      </w:r>
    </w:p>
    <w:p w:rsidR="00D912AA" w:rsidRPr="00D912AA" w:rsidRDefault="00D912AA" w:rsidP="00D912AA">
      <w:pPr>
        <w:jc w:val="both"/>
        <w:rPr>
          <w:rFonts w:ascii="Franklin Gothic Book" w:hAnsi="Franklin Gothic Book"/>
        </w:rPr>
      </w:pPr>
    </w:p>
    <w:p w:rsidR="00D912AA" w:rsidRPr="00D912AA" w:rsidRDefault="00D912AA" w:rsidP="00D912AA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D912AA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D912AA" w:rsidRPr="00D912AA" w:rsidRDefault="00D912AA" w:rsidP="00D912AA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D912AA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D912AA" w:rsidRPr="00D912AA" w:rsidRDefault="00D912AA" w:rsidP="00D912AA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D912AA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912AA" w:rsidRPr="00D912AA" w:rsidRDefault="00D912AA" w:rsidP="00D912AA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912AA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D912AA">
        <w:rPr>
          <w:rFonts w:ascii="Franklin Gothic Book" w:eastAsia="Calibri" w:hAnsi="Franklin Gothic Book"/>
          <w:bCs/>
          <w:lang w:eastAsia="en-US"/>
        </w:rPr>
        <w:t>а</w:t>
      </w:r>
      <w:r w:rsidRPr="00D912AA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D912AA" w:rsidRPr="00D912AA" w:rsidRDefault="00D912AA" w:rsidP="00D912AA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912AA">
        <w:rPr>
          <w:rFonts w:ascii="Franklin Gothic Book" w:eastAsia="Calibri" w:hAnsi="Franklin Gothic Book"/>
          <w:bCs/>
          <w:lang w:eastAsia="en-US"/>
        </w:rPr>
        <w:t xml:space="preserve"> </w:t>
      </w:r>
      <w:r w:rsidRPr="00D912AA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D912AA">
        <w:rPr>
          <w:rFonts w:ascii="Franklin Gothic Book" w:eastAsia="Calibri" w:hAnsi="Franklin Gothic Book"/>
          <w:lang w:eastAsia="en-US"/>
        </w:rPr>
        <w:t>о</w:t>
      </w:r>
      <w:r w:rsidRPr="00D912AA">
        <w:rPr>
          <w:rFonts w:ascii="Franklin Gothic Book" w:eastAsia="Calibri" w:hAnsi="Franklin Gothic Book"/>
          <w:lang w:eastAsia="en-US"/>
        </w:rPr>
        <w:t>говора.</w:t>
      </w:r>
    </w:p>
    <w:p w:rsidR="00D912AA" w:rsidRPr="00D912AA" w:rsidRDefault="00D912AA" w:rsidP="00D912AA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912AA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D912AA" w:rsidRPr="00D912AA" w:rsidRDefault="00D912AA" w:rsidP="00D912AA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912AA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D912AA" w:rsidRPr="00D912AA" w:rsidRDefault="00D912AA" w:rsidP="00D912AA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D912AA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D912AA">
        <w:rPr>
          <w:rFonts w:ascii="Franklin Gothic Book" w:eastAsia="Calibri" w:hAnsi="Franklin Gothic Book"/>
          <w:lang w:eastAsia="en-US"/>
        </w:rPr>
        <w:t>о</w:t>
      </w:r>
      <w:r w:rsidRPr="00D912AA">
        <w:rPr>
          <w:rFonts w:ascii="Franklin Gothic Book" w:eastAsia="Calibri" w:hAnsi="Franklin Gothic Book"/>
          <w:lang w:eastAsia="en-US"/>
        </w:rPr>
        <w:t>вании товара;</w:t>
      </w:r>
    </w:p>
    <w:p w:rsidR="00D912AA" w:rsidRPr="00D912AA" w:rsidRDefault="00D912AA" w:rsidP="00D912AA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D912AA">
        <w:rPr>
          <w:rFonts w:ascii="Franklin Gothic Book" w:eastAsia="Calibri" w:hAnsi="Franklin Gothic Book"/>
          <w:lang w:eastAsia="en-US"/>
        </w:rPr>
        <w:t>-</w:t>
      </w:r>
      <w:r w:rsidRPr="00D912AA">
        <w:rPr>
          <w:rFonts w:ascii="Franklin Gothic Book" w:hAnsi="Franklin Gothic Book"/>
        </w:rPr>
        <w:t xml:space="preserve">  </w:t>
      </w:r>
      <w:r w:rsidRPr="00D912AA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D912AA" w:rsidRPr="00D912AA" w:rsidRDefault="00D912AA" w:rsidP="00D912AA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D912AA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D912AA" w:rsidRPr="00D912AA" w:rsidRDefault="00D912AA" w:rsidP="00D912AA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D912AA">
        <w:rPr>
          <w:rFonts w:ascii="Franklin Gothic Book" w:eastAsia="Calibri" w:hAnsi="Franklin Gothic Book"/>
          <w:lang w:eastAsia="en-US"/>
        </w:rPr>
        <w:t xml:space="preserve">6.6. </w:t>
      </w:r>
      <w:r w:rsidRPr="00D912AA">
        <w:rPr>
          <w:rFonts w:ascii="Franklin Gothic Book" w:eastAsia="Calibri" w:hAnsi="Franklin Gothic Book"/>
          <w:lang w:eastAsia="en-US"/>
        </w:rPr>
        <w:tab/>
      </w:r>
      <w:r w:rsidRPr="00D912AA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D912AA">
        <w:rPr>
          <w:rFonts w:ascii="Franklin Gothic Book" w:eastAsia="Calibri" w:hAnsi="Franklin Gothic Book"/>
          <w:lang w:eastAsia="en-US"/>
        </w:rPr>
        <w:t>о</w:t>
      </w:r>
      <w:r w:rsidRPr="00D912AA">
        <w:rPr>
          <w:rFonts w:ascii="Franklin Gothic Book" w:eastAsia="Calibr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D912AA">
        <w:rPr>
          <w:rFonts w:ascii="Franklin Gothic Book" w:eastAsia="Calibri" w:hAnsi="Franklin Gothic Book"/>
          <w:lang w:eastAsia="en-US"/>
        </w:rPr>
        <w:t>т</w:t>
      </w:r>
      <w:r w:rsidRPr="00D912AA">
        <w:rPr>
          <w:rFonts w:ascii="Franklin Gothic Book" w:eastAsia="Calibri" w:hAnsi="Franklin Gothic Book"/>
          <w:lang w:eastAsia="en-US"/>
        </w:rPr>
        <w:t>казе от исполнения Договора.</w:t>
      </w:r>
    </w:p>
    <w:p w:rsidR="00D912AA" w:rsidRPr="00D912AA" w:rsidRDefault="00D912AA" w:rsidP="00D912AA">
      <w:pPr>
        <w:rPr>
          <w:rFonts w:ascii="Franklin Gothic Book" w:hAnsi="Franklin Gothic Book"/>
        </w:rPr>
      </w:pPr>
    </w:p>
    <w:p w:rsidR="00D912AA" w:rsidRPr="00D912AA" w:rsidRDefault="00D912AA" w:rsidP="00D912AA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D912AA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D912AA" w:rsidRPr="00D912AA" w:rsidRDefault="00D912AA" w:rsidP="00D912AA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912AA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D912AA" w:rsidRPr="00D912AA" w:rsidRDefault="00D912AA" w:rsidP="00D912AA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912AA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D912AA">
        <w:rPr>
          <w:rFonts w:ascii="Franklin Gothic Book" w:hAnsi="Franklin Gothic Book"/>
          <w:lang w:eastAsia="ar-SA"/>
        </w:rPr>
        <w:t>ж</w:t>
      </w:r>
      <w:r w:rsidRPr="00D912AA">
        <w:rPr>
          <w:rFonts w:ascii="Franklin Gothic Book" w:hAnsi="Franklin Gothic Book"/>
          <w:lang w:eastAsia="ar-SA"/>
        </w:rPr>
        <w:t>ном суде Краснодарского края.</w:t>
      </w:r>
    </w:p>
    <w:p w:rsidR="00D912AA" w:rsidRPr="00D912AA" w:rsidRDefault="00D912AA" w:rsidP="00D912AA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912AA">
        <w:rPr>
          <w:rFonts w:ascii="Franklin Gothic Book" w:hAnsi="Franklin Gothic Book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D912AA">
        <w:rPr>
          <w:rFonts w:ascii="Franklin Gothic Book" w:hAnsi="Franklin Gothic Book"/>
          <w:lang w:eastAsia="ar-SA"/>
        </w:rPr>
        <w:t>х</w:t>
      </w:r>
      <w:r w:rsidRPr="00D912AA">
        <w:rPr>
          <w:rFonts w:ascii="Franklin Gothic Book" w:hAnsi="Franklin Gothic Book"/>
          <w:lang w:eastAsia="ar-SA"/>
        </w:rPr>
        <w:t>ся условий связанности сторон.</w:t>
      </w:r>
    </w:p>
    <w:p w:rsidR="00D912AA" w:rsidRPr="00D912AA" w:rsidRDefault="00D912AA" w:rsidP="00D912AA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912AA">
        <w:rPr>
          <w:rFonts w:ascii="Franklin Gothic Book" w:hAnsi="Franklin Gothic Book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D912AA" w:rsidRPr="00D912AA" w:rsidRDefault="00D912AA" w:rsidP="00D912AA">
      <w:pPr>
        <w:jc w:val="both"/>
        <w:rPr>
          <w:rFonts w:ascii="Franklin Gothic Book" w:hAnsi="Franklin Gothic Book"/>
          <w:lang w:eastAsia="ar-SA"/>
        </w:rPr>
      </w:pPr>
    </w:p>
    <w:p w:rsidR="00D912AA" w:rsidRPr="00D912AA" w:rsidRDefault="00D912AA" w:rsidP="00D912AA">
      <w:pPr>
        <w:jc w:val="both"/>
        <w:rPr>
          <w:rFonts w:ascii="Franklin Gothic Book" w:hAnsi="Franklin Gothic Book"/>
          <w:b/>
        </w:rPr>
      </w:pPr>
      <w:r w:rsidRPr="00D912AA">
        <w:rPr>
          <w:rFonts w:ascii="Franklin Gothic Book" w:hAnsi="Franklin Gothic Book"/>
          <w:b/>
        </w:rPr>
        <w:t xml:space="preserve">     8. </w:t>
      </w:r>
      <w:r w:rsidRPr="00D912AA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D912AA" w:rsidRPr="00D912AA" w:rsidRDefault="00D912AA" w:rsidP="00D912AA">
      <w:pPr>
        <w:jc w:val="both"/>
        <w:rPr>
          <w:rFonts w:ascii="Franklin Gothic Book" w:hAnsi="Franklin Gothic Book"/>
          <w:b/>
        </w:rPr>
      </w:pPr>
    </w:p>
    <w:p w:rsidR="00D912AA" w:rsidRPr="00D912AA" w:rsidRDefault="00D912AA" w:rsidP="00D912AA">
      <w:pPr>
        <w:keepNext/>
        <w:numPr>
          <w:ilvl w:val="0"/>
          <w:numId w:val="38"/>
        </w:numPr>
        <w:tabs>
          <w:tab w:val="num" w:pos="432"/>
        </w:tabs>
        <w:suppressAutoHyphens/>
        <w:ind w:left="432" w:hanging="432"/>
        <w:outlineLvl w:val="0"/>
        <w:rPr>
          <w:rFonts w:ascii="Franklin Gothic Book" w:hAnsi="Franklin Gothic Book"/>
          <w:b/>
          <w:lang w:eastAsia="ar-SA"/>
        </w:rPr>
      </w:pPr>
      <w:r w:rsidRPr="00D912AA">
        <w:rPr>
          <w:rFonts w:ascii="Franklin Gothic Book" w:hAnsi="Franklin Gothic Book"/>
          <w:b/>
          <w:lang w:eastAsia="ar-SA"/>
        </w:rPr>
        <w:t>ПОСТАВЩИК:                                                            ПОКУПАТЕЛЬ:</w:t>
      </w:r>
    </w:p>
    <w:p w:rsidR="00D912AA" w:rsidRPr="00D912AA" w:rsidRDefault="00D912AA" w:rsidP="00D912AA">
      <w:pPr>
        <w:rPr>
          <w:rFonts w:ascii="Franklin Gothic Book" w:hAnsi="Franklin Gothic Book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D912AA" w:rsidRPr="00D912AA" w:rsidTr="00B95E98">
        <w:trPr>
          <w:trHeight w:val="3226"/>
        </w:trPr>
        <w:tc>
          <w:tcPr>
            <w:tcW w:w="4717" w:type="dxa"/>
          </w:tcPr>
          <w:p w:rsidR="00D912AA" w:rsidRPr="00D912AA" w:rsidRDefault="00D912AA" w:rsidP="00D912AA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D912AA" w:rsidRPr="00D912AA" w:rsidRDefault="00D912AA" w:rsidP="00D912AA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D912AA">
              <w:rPr>
                <w:rFonts w:ascii="Franklin Gothic Book" w:hAnsi="Franklin Gothic Book"/>
                <w:b/>
                <w:bCs/>
                <w:lang w:eastAsia="ar-SA"/>
              </w:rPr>
              <w:t>ОАО «НОВОРОССИЙСКИЙ МОРСКОЙ ТОРГОВЫЙ ПОРТ»</w:t>
            </w:r>
          </w:p>
          <w:p w:rsidR="00D912AA" w:rsidRPr="00D912AA" w:rsidRDefault="00D912AA" w:rsidP="00D912AA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 xml:space="preserve">353901, г. Новороссийск,                                        ул. </w:t>
            </w:r>
            <w:proofErr w:type="gramStart"/>
            <w:r w:rsidRPr="00D912AA">
              <w:rPr>
                <w:rFonts w:ascii="Franklin Gothic Book" w:hAnsi="Franklin Gothic Book"/>
              </w:rPr>
              <w:t>Портовая</w:t>
            </w:r>
            <w:proofErr w:type="gramEnd"/>
            <w:r w:rsidRPr="00D912AA">
              <w:rPr>
                <w:rFonts w:ascii="Franklin Gothic Book" w:hAnsi="Franklin Gothic Book"/>
              </w:rPr>
              <w:t>,14</w:t>
            </w:r>
          </w:p>
          <w:p w:rsidR="00D912AA" w:rsidRPr="00D912AA" w:rsidRDefault="00D912AA" w:rsidP="00D912AA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D912AA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D912AA" w:rsidRPr="00D912AA" w:rsidRDefault="00D912AA" w:rsidP="00D912AA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D912AA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D912AA" w:rsidRPr="00D912AA" w:rsidRDefault="00D912AA" w:rsidP="00D912AA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D912AA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  <w:proofErr w:type="gramStart"/>
            <w:r w:rsidRPr="00D912AA">
              <w:rPr>
                <w:rFonts w:ascii="Franklin Gothic Book" w:hAnsi="Franklin Gothic Book"/>
              </w:rPr>
              <w:t>р</w:t>
            </w:r>
            <w:proofErr w:type="gramEnd"/>
            <w:r w:rsidRPr="00D912AA">
              <w:rPr>
                <w:rFonts w:ascii="Franklin Gothic Book" w:hAnsi="Franklin Gothic Book"/>
              </w:rPr>
              <w:t>/с 40702810952460102191</w:t>
            </w:r>
          </w:p>
          <w:p w:rsidR="00D912AA" w:rsidRPr="00D912AA" w:rsidRDefault="00D912AA" w:rsidP="00D912AA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D912AA">
              <w:rPr>
                <w:rFonts w:ascii="Franklin Gothic Book" w:hAnsi="Franklin Gothic Book"/>
                <w:lang w:eastAsia="ar-SA"/>
              </w:rPr>
              <w:t>Отделение № 8619 Сбербанка России                         г. Краснодар</w:t>
            </w:r>
          </w:p>
          <w:p w:rsidR="00D912AA" w:rsidRPr="00D912AA" w:rsidRDefault="00D912AA" w:rsidP="00D912AA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D912AA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D912AA" w:rsidRPr="00D912AA" w:rsidRDefault="00D912AA" w:rsidP="00D912AA">
            <w:pPr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D912AA" w:rsidRPr="00D912AA" w:rsidRDefault="00D912AA" w:rsidP="00D912AA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D912AA" w:rsidRPr="00D912AA" w:rsidRDefault="00D912AA" w:rsidP="00D912AA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D912AA">
        <w:rPr>
          <w:rFonts w:ascii="Franklin Gothic Book" w:hAnsi="Franklin Gothic Book"/>
          <w:b/>
          <w:lang w:eastAsia="ar-SA"/>
        </w:rPr>
        <w:t xml:space="preserve">    </w:t>
      </w:r>
    </w:p>
    <w:p w:rsidR="00D912AA" w:rsidRPr="00D912AA" w:rsidRDefault="00D912AA" w:rsidP="00D912AA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D912AA" w:rsidRPr="00D912AA" w:rsidRDefault="00D912AA" w:rsidP="00D912AA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D912AA">
        <w:rPr>
          <w:rFonts w:ascii="Franklin Gothic Book" w:hAnsi="Franklin Gothic Book"/>
          <w:b/>
          <w:lang w:eastAsia="ar-SA"/>
        </w:rPr>
        <w:t>ОТ ПОСТАВЩИКА                                             ОТ ПОКУПАТЕЛЯ</w:t>
      </w:r>
    </w:p>
    <w:p w:rsidR="00D912AA" w:rsidRPr="00D912AA" w:rsidRDefault="00D912AA" w:rsidP="00D912AA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D912AA">
        <w:rPr>
          <w:rFonts w:ascii="Franklin Gothic Book" w:hAnsi="Franklin Gothic Book"/>
          <w:lang w:eastAsia="ar-SA"/>
        </w:rPr>
        <w:t xml:space="preserve">                                                                                   </w:t>
      </w:r>
      <w:proofErr w:type="spellStart"/>
      <w:r>
        <w:rPr>
          <w:rFonts w:ascii="Franklin Gothic Book" w:hAnsi="Franklin Gothic Book"/>
          <w:lang w:eastAsia="ar-SA"/>
        </w:rPr>
        <w:t>И.о</w:t>
      </w:r>
      <w:proofErr w:type="spellEnd"/>
      <w:r>
        <w:rPr>
          <w:rFonts w:ascii="Franklin Gothic Book" w:hAnsi="Franklin Gothic Book"/>
          <w:lang w:eastAsia="ar-SA"/>
        </w:rPr>
        <w:t>.</w:t>
      </w:r>
      <w:r w:rsidRPr="00D912AA">
        <w:rPr>
          <w:rFonts w:ascii="Franklin Gothic Book" w:hAnsi="Franklin Gothic Book"/>
          <w:lang w:eastAsia="ar-SA"/>
        </w:rPr>
        <w:t xml:space="preserve"> технического директора              </w:t>
      </w:r>
    </w:p>
    <w:p w:rsidR="00D912AA" w:rsidRPr="00D912AA" w:rsidRDefault="00D912AA" w:rsidP="00D912AA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D912AA">
        <w:rPr>
          <w:rFonts w:ascii="Franklin Gothic Book" w:hAnsi="Franklin Gothic Book"/>
          <w:lang w:eastAsia="ar-SA"/>
        </w:rPr>
        <w:t xml:space="preserve">                                                                             ОАО «Новороссийский морской </w:t>
      </w:r>
    </w:p>
    <w:p w:rsidR="00D912AA" w:rsidRPr="00D912AA" w:rsidRDefault="00D912AA" w:rsidP="00D912AA">
      <w:pPr>
        <w:tabs>
          <w:tab w:val="left" w:pos="3617"/>
        </w:tabs>
        <w:rPr>
          <w:rFonts w:ascii="Franklin Gothic Book" w:hAnsi="Franklin Gothic Book"/>
          <w:b/>
        </w:rPr>
      </w:pPr>
      <w:r w:rsidRPr="00D912AA">
        <w:rPr>
          <w:rFonts w:ascii="Franklin Gothic Book" w:hAnsi="Franklin Gothic Book"/>
          <w:lang w:eastAsia="ar-SA"/>
        </w:rPr>
        <w:t xml:space="preserve">                                                                                   торговый порт»</w:t>
      </w:r>
    </w:p>
    <w:p w:rsidR="00D912AA" w:rsidRPr="00D912AA" w:rsidRDefault="00D912AA" w:rsidP="00D912AA">
      <w:pPr>
        <w:rPr>
          <w:rFonts w:ascii="Franklin Gothic Book" w:hAnsi="Franklin Gothic Book"/>
          <w:b/>
        </w:rPr>
      </w:pPr>
    </w:p>
    <w:p w:rsidR="00D912AA" w:rsidRPr="00D912AA" w:rsidRDefault="00D912AA" w:rsidP="00D912AA">
      <w:pPr>
        <w:jc w:val="center"/>
        <w:rPr>
          <w:rFonts w:ascii="Franklin Gothic Book" w:hAnsi="Franklin Gothic Book"/>
          <w:b/>
        </w:rPr>
      </w:pPr>
    </w:p>
    <w:p w:rsidR="00D912AA" w:rsidRPr="00D912AA" w:rsidRDefault="00D912AA" w:rsidP="00D912AA">
      <w:pPr>
        <w:rPr>
          <w:rFonts w:ascii="Franklin Gothic Book" w:hAnsi="Franklin Gothic Book"/>
          <w:b/>
        </w:rPr>
      </w:pPr>
      <w:r w:rsidRPr="00D912AA">
        <w:rPr>
          <w:rFonts w:ascii="Franklin Gothic Book" w:hAnsi="Franklin Gothic Book"/>
        </w:rPr>
        <w:t xml:space="preserve"> ______________________                        </w:t>
      </w:r>
      <w:r w:rsidRPr="00D912AA">
        <w:rPr>
          <w:rFonts w:ascii="Franklin Gothic Book" w:hAnsi="Franklin Gothic Book"/>
        </w:rPr>
        <w:tab/>
        <w:t xml:space="preserve">          _______________________ И.М. Фофонов</w:t>
      </w:r>
      <w:r w:rsidRPr="00D912AA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D912AA" w:rsidRPr="00D912AA" w:rsidRDefault="00D912AA" w:rsidP="00D912AA">
      <w:pPr>
        <w:rPr>
          <w:rFonts w:ascii="Franklin Gothic Book" w:hAnsi="Franklin Gothic Book"/>
        </w:rPr>
      </w:pPr>
    </w:p>
    <w:p w:rsidR="00D912AA" w:rsidRPr="00D912AA" w:rsidRDefault="00D912AA" w:rsidP="00D912AA">
      <w:pPr>
        <w:rPr>
          <w:rFonts w:ascii="Franklin Gothic Book" w:hAnsi="Franklin Gothic Book"/>
        </w:rPr>
      </w:pPr>
    </w:p>
    <w:p w:rsidR="00D912AA" w:rsidRPr="00D912AA" w:rsidRDefault="00D912AA" w:rsidP="00D912AA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D912AA">
        <w:rPr>
          <w:rFonts w:ascii="Franklin Gothic Book" w:hAnsi="Franklin Gothic Book"/>
          <w:lang w:eastAsia="ar-SA"/>
        </w:rPr>
        <w:t>«_____»_______________ 2015 г.                        «_____» ____________________ 2015 г.</w:t>
      </w:r>
    </w:p>
    <w:p w:rsidR="00D912AA" w:rsidRPr="00D912AA" w:rsidRDefault="00D912AA" w:rsidP="00D912AA">
      <w:pPr>
        <w:rPr>
          <w:rFonts w:ascii="Franklin Gothic Book" w:hAnsi="Franklin Gothic Book"/>
        </w:rPr>
      </w:pPr>
    </w:p>
    <w:p w:rsidR="00D912AA" w:rsidRPr="00D912AA" w:rsidRDefault="00D912AA" w:rsidP="00D912AA">
      <w:pPr>
        <w:rPr>
          <w:rFonts w:ascii="Franklin Gothic Book" w:hAnsi="Franklin Gothic Book"/>
          <w:b/>
        </w:rPr>
      </w:pPr>
      <w:r w:rsidRPr="00D912AA">
        <w:rPr>
          <w:rFonts w:ascii="Franklin Gothic Book" w:hAnsi="Franklin Gothic Book"/>
          <w:b/>
        </w:rPr>
        <w:t xml:space="preserve">                                                                                                               </w:t>
      </w:r>
    </w:p>
    <w:p w:rsidR="00D912AA" w:rsidRPr="00D912AA" w:rsidRDefault="00D912AA" w:rsidP="00D912AA">
      <w:pPr>
        <w:ind w:left="-709"/>
        <w:jc w:val="center"/>
        <w:rPr>
          <w:rFonts w:ascii="Franklin Gothic Book" w:hAnsi="Franklin Gothic Book"/>
          <w:b/>
        </w:rPr>
      </w:pPr>
      <w:r w:rsidRPr="00D912AA">
        <w:rPr>
          <w:rFonts w:ascii="Franklin Gothic Book" w:hAnsi="Franklin Gothic Book"/>
          <w:b/>
        </w:rPr>
        <w:t xml:space="preserve">                                                                                                       </w:t>
      </w:r>
    </w:p>
    <w:p w:rsidR="00D912AA" w:rsidRPr="00D912AA" w:rsidRDefault="00D912AA" w:rsidP="00D912AA">
      <w:pPr>
        <w:ind w:left="-709"/>
        <w:jc w:val="center"/>
        <w:rPr>
          <w:rFonts w:ascii="Franklin Gothic Book" w:hAnsi="Franklin Gothic Book"/>
          <w:b/>
        </w:rPr>
      </w:pPr>
    </w:p>
    <w:p w:rsidR="00D912AA" w:rsidRPr="00D912AA" w:rsidRDefault="00D912AA" w:rsidP="00D912AA">
      <w:pPr>
        <w:ind w:left="-709"/>
        <w:jc w:val="center"/>
        <w:rPr>
          <w:rFonts w:ascii="Franklin Gothic Book" w:hAnsi="Franklin Gothic Book"/>
          <w:b/>
        </w:rPr>
      </w:pPr>
      <w:r w:rsidRPr="00D912AA">
        <w:rPr>
          <w:rFonts w:ascii="Franklin Gothic Book" w:hAnsi="Franklin Gothic Book"/>
          <w:b/>
        </w:rPr>
        <w:t xml:space="preserve">                                         Приложение 1 к Договору № ____________ «____» _________ 2015 г.</w:t>
      </w:r>
    </w:p>
    <w:p w:rsidR="00D912AA" w:rsidRPr="00D912AA" w:rsidRDefault="00D912AA" w:rsidP="00D912AA">
      <w:pPr>
        <w:rPr>
          <w:rFonts w:ascii="Franklin Gothic Book" w:hAnsi="Franklin Gothic Book"/>
        </w:rPr>
      </w:pPr>
    </w:p>
    <w:p w:rsidR="00D912AA" w:rsidRPr="00D912AA" w:rsidRDefault="00D912AA" w:rsidP="00D912AA">
      <w:pPr>
        <w:ind w:left="-709"/>
        <w:jc w:val="center"/>
        <w:rPr>
          <w:rFonts w:ascii="Franklin Gothic Book" w:hAnsi="Franklin Gothic Book"/>
          <w:b/>
        </w:rPr>
      </w:pPr>
      <w:r w:rsidRPr="00D912AA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="-401" w:tblpY="1"/>
        <w:tblOverlap w:val="never"/>
        <w:tblW w:w="10712" w:type="dxa"/>
        <w:tblLook w:val="0000" w:firstRow="0" w:lastRow="0" w:firstColumn="0" w:lastColumn="0" w:noHBand="0" w:noVBand="0"/>
      </w:tblPr>
      <w:tblGrid>
        <w:gridCol w:w="675"/>
        <w:gridCol w:w="5502"/>
        <w:gridCol w:w="1400"/>
        <w:gridCol w:w="842"/>
        <w:gridCol w:w="1276"/>
        <w:gridCol w:w="1017"/>
      </w:tblGrid>
      <w:tr w:rsidR="004A255C" w:rsidRPr="004A255C" w:rsidTr="004A255C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jc w:val="center"/>
              <w:rPr>
                <w:b/>
                <w:color w:val="000000"/>
              </w:rPr>
            </w:pPr>
            <w:r w:rsidRPr="004A255C">
              <w:rPr>
                <w:b/>
                <w:color w:val="000000"/>
              </w:rPr>
              <w:t xml:space="preserve">№ </w:t>
            </w:r>
            <w:proofErr w:type="gramStart"/>
            <w:r w:rsidRPr="004A255C">
              <w:rPr>
                <w:b/>
                <w:color w:val="000000"/>
              </w:rPr>
              <w:t>п</w:t>
            </w:r>
            <w:proofErr w:type="gramEnd"/>
            <w:r w:rsidRPr="004A255C">
              <w:rPr>
                <w:b/>
                <w:color w:val="000000"/>
              </w:rPr>
              <w:t>/п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jc w:val="center"/>
              <w:rPr>
                <w:b/>
                <w:color w:val="000000"/>
              </w:rPr>
            </w:pPr>
            <w:r w:rsidRPr="004A255C">
              <w:rPr>
                <w:b/>
                <w:color w:val="000000"/>
              </w:rPr>
              <w:t>Наименование товара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jc w:val="center"/>
              <w:rPr>
                <w:b/>
                <w:color w:val="000000"/>
              </w:rPr>
            </w:pPr>
            <w:r w:rsidRPr="004A255C">
              <w:rPr>
                <w:b/>
                <w:color w:val="000000"/>
              </w:rPr>
              <w:t>Кат.№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ind w:right="-108" w:hanging="117"/>
              <w:jc w:val="center"/>
              <w:rPr>
                <w:b/>
                <w:color w:val="000000"/>
              </w:rPr>
            </w:pPr>
            <w:r w:rsidRPr="004A255C">
              <w:rPr>
                <w:b/>
                <w:color w:val="000000"/>
              </w:rPr>
              <w:t>Кол-во,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jc w:val="center"/>
              <w:rPr>
                <w:b/>
                <w:highlight w:val="yellow"/>
              </w:rPr>
            </w:pPr>
            <w:r w:rsidRPr="004A255C">
              <w:rPr>
                <w:b/>
              </w:rPr>
              <w:t>Цена, без НДС у.е.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jc w:val="center"/>
              <w:rPr>
                <w:b/>
              </w:rPr>
            </w:pPr>
            <w:r w:rsidRPr="004A255C">
              <w:rPr>
                <w:b/>
              </w:rPr>
              <w:t>Сумма, без НДС у.е.</w:t>
            </w:r>
          </w:p>
        </w:tc>
      </w:tr>
      <w:tr w:rsidR="004A255C" w:rsidRPr="004A255C" w:rsidTr="004A255C">
        <w:trPr>
          <w:trHeight w:val="5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55C" w:rsidRPr="004A255C" w:rsidRDefault="004A255C" w:rsidP="004A255C">
            <w:pPr>
              <w:jc w:val="center"/>
              <w:rPr>
                <w:color w:val="000000"/>
              </w:rPr>
            </w:pPr>
            <w:r w:rsidRPr="004A255C">
              <w:rPr>
                <w:color w:val="000000"/>
              </w:rPr>
              <w:t>1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55C" w:rsidRPr="004A255C" w:rsidRDefault="004A255C" w:rsidP="004A255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A255C">
              <w:rPr>
                <w:color w:val="000000" w:themeColor="text1"/>
                <w:sz w:val="20"/>
                <w:szCs w:val="20"/>
              </w:rPr>
              <w:t xml:space="preserve">Сверло по металлу BOSCH </w:t>
            </w:r>
            <w:proofErr w:type="spellStart"/>
            <w:r w:rsidRPr="004A255C">
              <w:rPr>
                <w:color w:val="000000" w:themeColor="text1"/>
                <w:sz w:val="20"/>
                <w:szCs w:val="20"/>
              </w:rPr>
              <w:t>Professional</w:t>
            </w:r>
            <w:proofErr w:type="spellEnd"/>
            <w:r w:rsidRPr="004A255C">
              <w:rPr>
                <w:color w:val="000000" w:themeColor="text1"/>
                <w:sz w:val="20"/>
                <w:szCs w:val="20"/>
              </w:rPr>
              <w:t xml:space="preserve"> кобальтовое 12.0мм.</w:t>
            </w:r>
          </w:p>
          <w:p w:rsidR="004A255C" w:rsidRPr="004A255C" w:rsidRDefault="004A255C" w:rsidP="004A255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A255C">
              <w:rPr>
                <w:color w:val="000000" w:themeColor="text1"/>
                <w:sz w:val="20"/>
                <w:szCs w:val="20"/>
              </w:rPr>
              <w:t>Спиральное сверло из легированной быстрорежущей стали по DIN 338, содержание кобальта 5 %.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55C" w:rsidRPr="004A255C" w:rsidRDefault="004A255C" w:rsidP="004A255C">
            <w:pPr>
              <w:jc w:val="center"/>
            </w:pPr>
            <w:r w:rsidRPr="004A255C"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jc w:val="center"/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jc w:val="center"/>
              <w:rPr>
                <w:color w:val="000000"/>
              </w:rPr>
            </w:pPr>
          </w:p>
        </w:tc>
      </w:tr>
      <w:tr w:rsidR="004A255C" w:rsidRPr="004A255C" w:rsidTr="004A255C">
        <w:trPr>
          <w:trHeight w:val="5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55C" w:rsidRPr="004A255C" w:rsidRDefault="004A255C" w:rsidP="004A255C">
            <w:pPr>
              <w:jc w:val="center"/>
              <w:rPr>
                <w:color w:val="000000"/>
              </w:rPr>
            </w:pPr>
            <w:r w:rsidRPr="004A255C">
              <w:rPr>
                <w:color w:val="000000"/>
              </w:rPr>
              <w:t>2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55C" w:rsidRPr="004A255C" w:rsidRDefault="004A255C" w:rsidP="004A255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A255C">
              <w:rPr>
                <w:color w:val="000000" w:themeColor="text1"/>
                <w:sz w:val="20"/>
                <w:szCs w:val="20"/>
              </w:rPr>
              <w:t xml:space="preserve">Сверло по металлу BOSCH </w:t>
            </w:r>
            <w:proofErr w:type="spellStart"/>
            <w:r w:rsidRPr="004A255C">
              <w:rPr>
                <w:color w:val="000000" w:themeColor="text1"/>
                <w:sz w:val="20"/>
                <w:szCs w:val="20"/>
              </w:rPr>
              <w:t>Professional</w:t>
            </w:r>
            <w:proofErr w:type="spellEnd"/>
            <w:r w:rsidRPr="004A255C">
              <w:rPr>
                <w:color w:val="000000" w:themeColor="text1"/>
                <w:sz w:val="20"/>
                <w:szCs w:val="20"/>
              </w:rPr>
              <w:t xml:space="preserve"> кобальтовое 13.0 мм, спиральное сверло из легированной быстрорежущей стали по DIN 338, содержание кобальта 5 %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55C" w:rsidRPr="004A255C" w:rsidRDefault="004A255C" w:rsidP="004A255C">
            <w:pPr>
              <w:jc w:val="center"/>
            </w:pPr>
            <w:r w:rsidRPr="004A255C"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jc w:val="center"/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jc w:val="center"/>
              <w:rPr>
                <w:color w:val="000000"/>
              </w:rPr>
            </w:pPr>
          </w:p>
        </w:tc>
      </w:tr>
      <w:tr w:rsidR="004A255C" w:rsidRPr="004A255C" w:rsidTr="004A255C">
        <w:trPr>
          <w:trHeight w:val="2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55C" w:rsidRPr="004A255C" w:rsidRDefault="004A255C" w:rsidP="004A255C">
            <w:pPr>
              <w:jc w:val="center"/>
              <w:rPr>
                <w:color w:val="000000"/>
              </w:rPr>
            </w:pPr>
            <w:r w:rsidRPr="004A255C">
              <w:rPr>
                <w:color w:val="000000"/>
              </w:rPr>
              <w:t>3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rPr>
                <w:sz w:val="20"/>
                <w:szCs w:val="20"/>
              </w:rPr>
            </w:pPr>
            <w:r w:rsidRPr="004A255C">
              <w:rPr>
                <w:sz w:val="20"/>
                <w:szCs w:val="20"/>
              </w:rPr>
              <w:t xml:space="preserve">Дальномер лазерный  BOSCH </w:t>
            </w:r>
            <w:r w:rsidRPr="004A255C">
              <w:rPr>
                <w:sz w:val="20"/>
                <w:szCs w:val="20"/>
                <w:lang w:val="en-US"/>
              </w:rPr>
              <w:t>GLM</w:t>
            </w:r>
            <w:r w:rsidRPr="004A255C">
              <w:rPr>
                <w:sz w:val="20"/>
                <w:szCs w:val="20"/>
              </w:rPr>
              <w:t xml:space="preserve"> </w:t>
            </w:r>
            <w:r w:rsidRPr="004A255C">
              <w:rPr>
                <w:sz w:val="20"/>
                <w:szCs w:val="20"/>
                <w:lang w:val="en-US"/>
              </w:rPr>
              <w:t>5</w:t>
            </w:r>
            <w:r w:rsidRPr="004A255C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jc w:val="center"/>
              <w:rPr>
                <w:sz w:val="20"/>
                <w:szCs w:val="20"/>
                <w:lang w:val="en-US"/>
              </w:rPr>
            </w:pPr>
            <w:r w:rsidRPr="004A255C">
              <w:rPr>
                <w:sz w:val="20"/>
                <w:szCs w:val="20"/>
              </w:rPr>
              <w:t>0</w:t>
            </w:r>
            <w:r w:rsidRPr="004A255C">
              <w:rPr>
                <w:sz w:val="20"/>
                <w:szCs w:val="20"/>
                <w:lang w:val="en-US"/>
              </w:rPr>
              <w:t>.</w:t>
            </w:r>
            <w:r w:rsidRPr="004A255C">
              <w:rPr>
                <w:sz w:val="20"/>
                <w:szCs w:val="20"/>
              </w:rPr>
              <w:t>601</w:t>
            </w:r>
            <w:r w:rsidRPr="004A255C">
              <w:rPr>
                <w:sz w:val="20"/>
                <w:szCs w:val="20"/>
                <w:lang w:val="en-US"/>
              </w:rPr>
              <w:t>.</w:t>
            </w:r>
            <w:r w:rsidRPr="004A255C">
              <w:rPr>
                <w:sz w:val="20"/>
                <w:szCs w:val="20"/>
              </w:rPr>
              <w:t>0</w:t>
            </w:r>
            <w:r w:rsidRPr="004A255C">
              <w:rPr>
                <w:sz w:val="20"/>
                <w:szCs w:val="20"/>
                <w:lang w:val="en-US"/>
              </w:rPr>
              <w:t>72.200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55C" w:rsidRPr="004A255C" w:rsidRDefault="004A255C" w:rsidP="004A255C">
            <w:pPr>
              <w:jc w:val="center"/>
              <w:rPr>
                <w:sz w:val="20"/>
                <w:szCs w:val="20"/>
              </w:rPr>
            </w:pPr>
            <w:r w:rsidRPr="004A255C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jc w:val="center"/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jc w:val="center"/>
              <w:rPr>
                <w:color w:val="000000"/>
              </w:rPr>
            </w:pPr>
          </w:p>
        </w:tc>
      </w:tr>
      <w:tr w:rsidR="004A255C" w:rsidRPr="004A255C" w:rsidTr="004A255C">
        <w:trPr>
          <w:trHeight w:val="2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55C" w:rsidRPr="004A255C" w:rsidRDefault="004A255C" w:rsidP="004A255C">
            <w:pPr>
              <w:jc w:val="center"/>
              <w:rPr>
                <w:color w:val="000000"/>
              </w:rPr>
            </w:pPr>
            <w:r w:rsidRPr="004A255C">
              <w:rPr>
                <w:color w:val="000000"/>
              </w:rPr>
              <w:t>4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rPr>
                <w:sz w:val="20"/>
                <w:szCs w:val="20"/>
                <w:lang w:val="en-US"/>
              </w:rPr>
            </w:pPr>
            <w:r w:rsidRPr="004A255C">
              <w:rPr>
                <w:sz w:val="20"/>
                <w:szCs w:val="20"/>
              </w:rPr>
              <w:t>Дальномер</w:t>
            </w:r>
            <w:r w:rsidRPr="004A255C">
              <w:rPr>
                <w:sz w:val="20"/>
                <w:szCs w:val="20"/>
                <w:lang w:val="en-US"/>
              </w:rPr>
              <w:t xml:space="preserve"> </w:t>
            </w:r>
            <w:r w:rsidRPr="004A255C">
              <w:rPr>
                <w:sz w:val="20"/>
                <w:szCs w:val="20"/>
              </w:rPr>
              <w:t>лазерный</w:t>
            </w:r>
            <w:r w:rsidRPr="004A255C">
              <w:rPr>
                <w:sz w:val="20"/>
                <w:szCs w:val="20"/>
                <w:lang w:val="en-US"/>
              </w:rPr>
              <w:t xml:space="preserve"> BOSCH GLM 150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jc w:val="center"/>
              <w:rPr>
                <w:sz w:val="20"/>
                <w:szCs w:val="20"/>
                <w:lang w:val="en-US"/>
              </w:rPr>
            </w:pPr>
            <w:r w:rsidRPr="004A255C">
              <w:rPr>
                <w:sz w:val="20"/>
                <w:szCs w:val="20"/>
                <w:lang w:val="en-US"/>
              </w:rPr>
              <w:t>0.601.072.000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55C" w:rsidRPr="004A255C" w:rsidRDefault="004A255C" w:rsidP="004A255C">
            <w:pPr>
              <w:jc w:val="center"/>
              <w:rPr>
                <w:sz w:val="20"/>
                <w:szCs w:val="20"/>
                <w:lang w:val="en-US"/>
              </w:rPr>
            </w:pPr>
            <w:r w:rsidRPr="004A255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jc w:val="center"/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jc w:val="center"/>
              <w:rPr>
                <w:color w:val="000000"/>
              </w:rPr>
            </w:pPr>
          </w:p>
        </w:tc>
      </w:tr>
      <w:tr w:rsidR="004A255C" w:rsidRPr="004A255C" w:rsidTr="004A255C">
        <w:trPr>
          <w:trHeight w:val="2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55C" w:rsidRPr="004A255C" w:rsidRDefault="004A255C" w:rsidP="004A255C">
            <w:pPr>
              <w:jc w:val="center"/>
              <w:rPr>
                <w:color w:val="000000"/>
              </w:rPr>
            </w:pPr>
            <w:r w:rsidRPr="004A255C">
              <w:rPr>
                <w:color w:val="000000"/>
              </w:rPr>
              <w:t>5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rPr>
                <w:sz w:val="20"/>
                <w:szCs w:val="20"/>
              </w:rPr>
            </w:pPr>
            <w:proofErr w:type="spellStart"/>
            <w:r w:rsidRPr="004A255C">
              <w:rPr>
                <w:sz w:val="20"/>
                <w:szCs w:val="20"/>
              </w:rPr>
              <w:t>Шуруповёрт</w:t>
            </w:r>
            <w:proofErr w:type="spellEnd"/>
            <w:r w:rsidRPr="004A255C">
              <w:rPr>
                <w:sz w:val="20"/>
                <w:szCs w:val="20"/>
              </w:rPr>
              <w:t xml:space="preserve"> BOSCH GSR 10.8-2-Li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rPr>
                <w:sz w:val="20"/>
                <w:szCs w:val="20"/>
                <w:lang w:val="en-US"/>
              </w:rPr>
            </w:pPr>
            <w:r w:rsidRPr="004A255C">
              <w:rPr>
                <w:sz w:val="20"/>
                <w:szCs w:val="20"/>
                <w:lang w:val="en-US"/>
              </w:rPr>
              <w:t>0.601.9B6.906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55C" w:rsidRPr="004A255C" w:rsidRDefault="004A255C" w:rsidP="004A255C">
            <w:pPr>
              <w:jc w:val="center"/>
              <w:rPr>
                <w:sz w:val="20"/>
                <w:szCs w:val="20"/>
                <w:lang w:val="en-US"/>
              </w:rPr>
            </w:pPr>
            <w:r w:rsidRPr="004A255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jc w:val="center"/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jc w:val="center"/>
              <w:rPr>
                <w:color w:val="000000"/>
              </w:rPr>
            </w:pPr>
          </w:p>
        </w:tc>
      </w:tr>
      <w:tr w:rsidR="004A255C" w:rsidRPr="004A255C" w:rsidTr="004A255C">
        <w:trPr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55C" w:rsidRPr="004A255C" w:rsidRDefault="004A255C" w:rsidP="004A255C">
            <w:pPr>
              <w:jc w:val="center"/>
              <w:rPr>
                <w:color w:val="000000"/>
              </w:rPr>
            </w:pPr>
            <w:r w:rsidRPr="004A255C">
              <w:rPr>
                <w:color w:val="000000"/>
              </w:rPr>
              <w:t>6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rPr>
                <w:sz w:val="20"/>
                <w:szCs w:val="20"/>
              </w:rPr>
            </w:pPr>
            <w:r w:rsidRPr="004A255C">
              <w:rPr>
                <w:sz w:val="20"/>
                <w:szCs w:val="20"/>
              </w:rPr>
              <w:t>Фен промышленный BOSCH  GHG 660 LCD (t=660°C)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jc w:val="center"/>
              <w:rPr>
                <w:sz w:val="20"/>
                <w:szCs w:val="20"/>
              </w:rPr>
            </w:pPr>
            <w:r w:rsidRPr="004A255C">
              <w:rPr>
                <w:sz w:val="20"/>
                <w:szCs w:val="20"/>
              </w:rPr>
              <w:t>0</w:t>
            </w:r>
            <w:r w:rsidRPr="004A255C">
              <w:rPr>
                <w:sz w:val="20"/>
                <w:szCs w:val="20"/>
                <w:lang w:val="en-US"/>
              </w:rPr>
              <w:t>.</w:t>
            </w:r>
            <w:r w:rsidRPr="004A255C">
              <w:rPr>
                <w:sz w:val="20"/>
                <w:szCs w:val="20"/>
              </w:rPr>
              <w:t>601</w:t>
            </w:r>
            <w:r w:rsidRPr="004A255C">
              <w:rPr>
                <w:sz w:val="20"/>
                <w:szCs w:val="20"/>
                <w:lang w:val="en-US"/>
              </w:rPr>
              <w:t>.</w:t>
            </w:r>
            <w:r w:rsidRPr="004A255C">
              <w:rPr>
                <w:sz w:val="20"/>
                <w:szCs w:val="20"/>
              </w:rPr>
              <w:t>944</w:t>
            </w:r>
            <w:r w:rsidRPr="004A255C">
              <w:rPr>
                <w:sz w:val="20"/>
                <w:szCs w:val="20"/>
                <w:lang w:val="en-US"/>
              </w:rPr>
              <w:t>.</w:t>
            </w:r>
            <w:r w:rsidRPr="004A255C">
              <w:rPr>
                <w:sz w:val="20"/>
                <w:szCs w:val="20"/>
              </w:rPr>
              <w:t>703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55C" w:rsidRPr="004A255C" w:rsidRDefault="004A255C" w:rsidP="004A255C">
            <w:pPr>
              <w:jc w:val="center"/>
              <w:rPr>
                <w:sz w:val="20"/>
                <w:szCs w:val="20"/>
                <w:lang w:val="en-US"/>
              </w:rPr>
            </w:pPr>
            <w:r w:rsidRPr="004A255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jc w:val="center"/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jc w:val="center"/>
              <w:rPr>
                <w:color w:val="000000"/>
              </w:rPr>
            </w:pPr>
          </w:p>
        </w:tc>
      </w:tr>
      <w:tr w:rsidR="004A255C" w:rsidRPr="004A255C" w:rsidTr="004A255C">
        <w:trPr>
          <w:trHeight w:val="2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55C" w:rsidRPr="004A255C" w:rsidRDefault="004A255C" w:rsidP="004A255C">
            <w:pPr>
              <w:jc w:val="center"/>
              <w:rPr>
                <w:color w:val="000000"/>
              </w:rPr>
            </w:pPr>
            <w:r w:rsidRPr="004A255C">
              <w:rPr>
                <w:color w:val="000000"/>
              </w:rPr>
              <w:t>7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55C" w:rsidRPr="004A255C" w:rsidRDefault="004A255C" w:rsidP="004A255C">
            <w:pPr>
              <w:rPr>
                <w:sz w:val="20"/>
                <w:szCs w:val="20"/>
              </w:rPr>
            </w:pPr>
            <w:r w:rsidRPr="004A255C">
              <w:rPr>
                <w:sz w:val="20"/>
                <w:szCs w:val="20"/>
              </w:rPr>
              <w:t xml:space="preserve">Перфоратор </w:t>
            </w:r>
            <w:proofErr w:type="spellStart"/>
            <w:r w:rsidRPr="004A255C">
              <w:rPr>
                <w:sz w:val="20"/>
                <w:szCs w:val="20"/>
              </w:rPr>
              <w:t>Bosch</w:t>
            </w:r>
            <w:proofErr w:type="spellEnd"/>
            <w:r w:rsidRPr="004A255C">
              <w:rPr>
                <w:sz w:val="20"/>
                <w:szCs w:val="20"/>
              </w:rPr>
              <w:t xml:space="preserve"> GBH 2-28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55C" w:rsidRPr="004A255C" w:rsidRDefault="004A255C" w:rsidP="004A25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A255C">
              <w:rPr>
                <w:color w:val="000000"/>
                <w:sz w:val="20"/>
                <w:szCs w:val="20"/>
              </w:rPr>
              <w:t>0 611 267 101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55C" w:rsidRPr="004A255C" w:rsidRDefault="004A255C" w:rsidP="004A255C">
            <w:pPr>
              <w:jc w:val="center"/>
              <w:rPr>
                <w:sz w:val="20"/>
                <w:szCs w:val="20"/>
              </w:rPr>
            </w:pPr>
            <w:r w:rsidRPr="004A255C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jc w:val="center"/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jc w:val="center"/>
              <w:rPr>
                <w:color w:val="000000"/>
              </w:rPr>
            </w:pPr>
          </w:p>
        </w:tc>
      </w:tr>
      <w:tr w:rsidR="004A255C" w:rsidRPr="004A255C" w:rsidTr="004A255C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55C" w:rsidRPr="004A255C" w:rsidRDefault="004A255C" w:rsidP="004A255C">
            <w:pPr>
              <w:jc w:val="center"/>
              <w:rPr>
                <w:color w:val="000000"/>
              </w:rPr>
            </w:pPr>
            <w:r w:rsidRPr="004A255C">
              <w:rPr>
                <w:color w:val="000000"/>
              </w:rPr>
              <w:t>8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55C" w:rsidRPr="004A255C" w:rsidRDefault="004A255C" w:rsidP="004A255C">
            <w:pPr>
              <w:rPr>
                <w:sz w:val="20"/>
                <w:szCs w:val="20"/>
              </w:rPr>
            </w:pPr>
            <w:r w:rsidRPr="004A255C">
              <w:rPr>
                <w:sz w:val="20"/>
                <w:szCs w:val="20"/>
              </w:rPr>
              <w:t xml:space="preserve">Сверло ударное SDS </w:t>
            </w:r>
            <w:proofErr w:type="spellStart"/>
            <w:r w:rsidRPr="004A255C">
              <w:rPr>
                <w:sz w:val="20"/>
                <w:szCs w:val="20"/>
              </w:rPr>
              <w:t>Max</w:t>
            </w:r>
            <w:proofErr w:type="spellEnd"/>
            <w:r w:rsidRPr="004A255C">
              <w:rPr>
                <w:sz w:val="20"/>
                <w:szCs w:val="20"/>
              </w:rPr>
              <w:t xml:space="preserve"> d-38mm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55C" w:rsidRPr="004A255C" w:rsidRDefault="004A255C" w:rsidP="004A25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A255C">
              <w:rPr>
                <w:color w:val="000000"/>
                <w:sz w:val="20"/>
                <w:szCs w:val="20"/>
              </w:rPr>
              <w:t>2 608 586 801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55C" w:rsidRPr="004A255C" w:rsidRDefault="004A255C" w:rsidP="004A255C">
            <w:pPr>
              <w:jc w:val="center"/>
              <w:rPr>
                <w:sz w:val="20"/>
                <w:szCs w:val="20"/>
              </w:rPr>
            </w:pPr>
            <w:r w:rsidRPr="004A255C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jc w:val="center"/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jc w:val="center"/>
              <w:rPr>
                <w:color w:val="000000"/>
              </w:rPr>
            </w:pPr>
          </w:p>
        </w:tc>
      </w:tr>
      <w:tr w:rsidR="004A255C" w:rsidRPr="004A255C" w:rsidTr="004A255C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55C" w:rsidRPr="004A255C" w:rsidRDefault="004A255C" w:rsidP="004A255C">
            <w:pPr>
              <w:jc w:val="center"/>
              <w:rPr>
                <w:color w:val="000000"/>
              </w:rPr>
            </w:pPr>
            <w:r w:rsidRPr="004A255C">
              <w:rPr>
                <w:color w:val="000000"/>
              </w:rPr>
              <w:t>9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55C" w:rsidRPr="004A255C" w:rsidRDefault="004A255C" w:rsidP="004A255C">
            <w:pPr>
              <w:rPr>
                <w:sz w:val="20"/>
                <w:szCs w:val="20"/>
              </w:rPr>
            </w:pPr>
            <w:r w:rsidRPr="004A255C">
              <w:rPr>
                <w:sz w:val="20"/>
                <w:szCs w:val="20"/>
              </w:rPr>
              <w:t xml:space="preserve">Сверло ударное SDS </w:t>
            </w:r>
            <w:proofErr w:type="spellStart"/>
            <w:r w:rsidRPr="004A255C">
              <w:rPr>
                <w:sz w:val="20"/>
                <w:szCs w:val="20"/>
              </w:rPr>
              <w:t>Max</w:t>
            </w:r>
            <w:proofErr w:type="spellEnd"/>
            <w:r w:rsidRPr="004A255C">
              <w:rPr>
                <w:sz w:val="20"/>
                <w:szCs w:val="20"/>
              </w:rPr>
              <w:t xml:space="preserve"> d-38mm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55C" w:rsidRPr="004A255C" w:rsidRDefault="004A255C" w:rsidP="004A25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A255C">
              <w:rPr>
                <w:color w:val="000000"/>
                <w:sz w:val="20"/>
                <w:szCs w:val="20"/>
              </w:rPr>
              <w:t>2 608 586 800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55C" w:rsidRPr="004A255C" w:rsidRDefault="004A255C" w:rsidP="004A255C">
            <w:pPr>
              <w:jc w:val="center"/>
              <w:rPr>
                <w:sz w:val="20"/>
                <w:szCs w:val="20"/>
              </w:rPr>
            </w:pPr>
            <w:r w:rsidRPr="004A255C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jc w:val="center"/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jc w:val="center"/>
              <w:rPr>
                <w:color w:val="000000"/>
              </w:rPr>
            </w:pPr>
          </w:p>
        </w:tc>
      </w:tr>
      <w:tr w:rsidR="004A255C" w:rsidRPr="004A255C" w:rsidTr="004A255C">
        <w:trPr>
          <w:trHeight w:val="2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55C" w:rsidRPr="004A255C" w:rsidRDefault="004A255C" w:rsidP="004A255C">
            <w:pPr>
              <w:jc w:val="center"/>
              <w:rPr>
                <w:color w:val="000000"/>
              </w:rPr>
            </w:pPr>
            <w:r w:rsidRPr="004A255C">
              <w:rPr>
                <w:color w:val="000000"/>
              </w:rPr>
              <w:t>10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55C" w:rsidRPr="004A255C" w:rsidRDefault="004A255C" w:rsidP="004A255C">
            <w:pPr>
              <w:rPr>
                <w:sz w:val="20"/>
                <w:szCs w:val="20"/>
              </w:rPr>
            </w:pPr>
            <w:r w:rsidRPr="004A255C">
              <w:rPr>
                <w:sz w:val="20"/>
                <w:szCs w:val="20"/>
              </w:rPr>
              <w:t xml:space="preserve">Рулетка </w:t>
            </w:r>
            <w:proofErr w:type="spellStart"/>
            <w:r w:rsidRPr="004A255C">
              <w:rPr>
                <w:sz w:val="20"/>
                <w:szCs w:val="20"/>
              </w:rPr>
              <w:t>Bosch</w:t>
            </w:r>
            <w:proofErr w:type="spellEnd"/>
            <w:r w:rsidRPr="004A255C">
              <w:rPr>
                <w:sz w:val="20"/>
                <w:szCs w:val="20"/>
              </w:rPr>
              <w:t xml:space="preserve"> </w:t>
            </w:r>
            <w:r w:rsidRPr="004A255C">
              <w:rPr>
                <w:sz w:val="20"/>
                <w:szCs w:val="20"/>
                <w:lang w:val="en-US"/>
              </w:rPr>
              <w:t>G</w:t>
            </w:r>
            <w:r w:rsidRPr="004A255C">
              <w:rPr>
                <w:sz w:val="20"/>
                <w:szCs w:val="20"/>
              </w:rPr>
              <w:t>L</w:t>
            </w:r>
            <w:r w:rsidRPr="004A255C">
              <w:rPr>
                <w:sz w:val="20"/>
                <w:szCs w:val="20"/>
                <w:lang w:val="en-US"/>
              </w:rPr>
              <w:t>M</w:t>
            </w:r>
            <w:r w:rsidRPr="004A255C">
              <w:rPr>
                <w:sz w:val="20"/>
                <w:szCs w:val="20"/>
              </w:rPr>
              <w:t>50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55C" w:rsidRPr="004A255C" w:rsidRDefault="004A255C" w:rsidP="004A25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A255C">
              <w:rPr>
                <w:color w:val="000000"/>
                <w:sz w:val="20"/>
                <w:szCs w:val="20"/>
                <w:lang w:val="en-US"/>
              </w:rPr>
              <w:t>0 601 072 200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55C" w:rsidRPr="004A255C" w:rsidRDefault="004A255C" w:rsidP="004A255C">
            <w:pPr>
              <w:jc w:val="center"/>
              <w:rPr>
                <w:sz w:val="20"/>
                <w:szCs w:val="20"/>
              </w:rPr>
            </w:pPr>
            <w:r w:rsidRPr="004A255C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jc w:val="center"/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jc w:val="center"/>
              <w:rPr>
                <w:color w:val="000000"/>
              </w:rPr>
            </w:pPr>
          </w:p>
        </w:tc>
      </w:tr>
      <w:tr w:rsidR="004A255C" w:rsidRPr="004A255C" w:rsidTr="004A255C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55C" w:rsidRPr="004A255C" w:rsidRDefault="004A255C" w:rsidP="004A255C">
            <w:pPr>
              <w:jc w:val="center"/>
              <w:rPr>
                <w:color w:val="000000"/>
              </w:rPr>
            </w:pPr>
            <w:r w:rsidRPr="004A255C">
              <w:rPr>
                <w:color w:val="000000"/>
              </w:rPr>
              <w:t>11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55C" w:rsidRPr="004A255C" w:rsidRDefault="004A255C" w:rsidP="004A255C">
            <w:pPr>
              <w:rPr>
                <w:sz w:val="20"/>
                <w:szCs w:val="20"/>
                <w:lang w:val="en-US"/>
              </w:rPr>
            </w:pPr>
            <w:r w:rsidRPr="004A255C">
              <w:rPr>
                <w:sz w:val="20"/>
                <w:szCs w:val="20"/>
              </w:rPr>
              <w:t xml:space="preserve">Краскораспылитель </w:t>
            </w:r>
            <w:proofErr w:type="spellStart"/>
            <w:r w:rsidRPr="004A255C">
              <w:rPr>
                <w:sz w:val="20"/>
                <w:szCs w:val="20"/>
              </w:rPr>
              <w:t>Bosch</w:t>
            </w:r>
            <w:proofErr w:type="spellEnd"/>
            <w:r w:rsidRPr="004A255C">
              <w:rPr>
                <w:sz w:val="20"/>
                <w:szCs w:val="20"/>
              </w:rPr>
              <w:t xml:space="preserve"> PFS105E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55C" w:rsidRPr="004A255C" w:rsidRDefault="004A255C" w:rsidP="004A25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A255C">
              <w:rPr>
                <w:color w:val="000000"/>
                <w:sz w:val="20"/>
                <w:szCs w:val="20"/>
              </w:rPr>
              <w:t>0 603 206 201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55C" w:rsidRPr="004A255C" w:rsidRDefault="004A255C" w:rsidP="004A255C">
            <w:pPr>
              <w:jc w:val="center"/>
              <w:rPr>
                <w:sz w:val="20"/>
                <w:szCs w:val="20"/>
              </w:rPr>
            </w:pPr>
            <w:r w:rsidRPr="004A255C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jc w:val="center"/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jc w:val="center"/>
              <w:rPr>
                <w:color w:val="000000"/>
              </w:rPr>
            </w:pPr>
          </w:p>
        </w:tc>
      </w:tr>
      <w:tr w:rsidR="004A255C" w:rsidRPr="004A255C" w:rsidTr="004A255C">
        <w:trPr>
          <w:trHeight w:val="5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55C" w:rsidRPr="004A255C" w:rsidRDefault="004A255C" w:rsidP="004A255C">
            <w:pPr>
              <w:jc w:val="center"/>
              <w:rPr>
                <w:color w:val="000000"/>
              </w:rPr>
            </w:pPr>
            <w:r w:rsidRPr="004A255C">
              <w:rPr>
                <w:color w:val="000000"/>
              </w:rPr>
              <w:t>12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55C" w:rsidRPr="004A255C" w:rsidRDefault="004A255C" w:rsidP="004A255C">
            <w:pPr>
              <w:rPr>
                <w:sz w:val="20"/>
                <w:szCs w:val="20"/>
              </w:rPr>
            </w:pPr>
            <w:r w:rsidRPr="004A255C">
              <w:rPr>
                <w:sz w:val="20"/>
                <w:szCs w:val="20"/>
              </w:rPr>
              <w:t xml:space="preserve">Фонарь аккумуляторный </w:t>
            </w:r>
            <w:proofErr w:type="spellStart"/>
            <w:r w:rsidRPr="004A255C">
              <w:rPr>
                <w:sz w:val="20"/>
                <w:szCs w:val="20"/>
              </w:rPr>
              <w:t>Bosch</w:t>
            </w:r>
            <w:proofErr w:type="spellEnd"/>
            <w:r w:rsidRPr="004A255C">
              <w:rPr>
                <w:sz w:val="20"/>
                <w:szCs w:val="20"/>
              </w:rPr>
              <w:t xml:space="preserve"> GLI 10.8V-LI с аккумулят</w:t>
            </w:r>
            <w:r w:rsidRPr="004A255C">
              <w:rPr>
                <w:sz w:val="20"/>
                <w:szCs w:val="20"/>
              </w:rPr>
              <w:t>о</w:t>
            </w:r>
            <w:r w:rsidRPr="004A255C">
              <w:rPr>
                <w:sz w:val="20"/>
                <w:szCs w:val="20"/>
              </w:rPr>
              <w:t>ром 1,3</w:t>
            </w:r>
            <w:proofErr w:type="gramStart"/>
            <w:r w:rsidRPr="004A255C">
              <w:rPr>
                <w:sz w:val="20"/>
                <w:szCs w:val="20"/>
              </w:rPr>
              <w:t>А</w:t>
            </w:r>
            <w:proofErr w:type="gramEnd"/>
            <w:r w:rsidRPr="004A255C">
              <w:rPr>
                <w:sz w:val="20"/>
                <w:szCs w:val="20"/>
              </w:rPr>
              <w:t>/ч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55C" w:rsidRPr="004A255C" w:rsidRDefault="004A255C" w:rsidP="004A25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A255C">
              <w:rPr>
                <w:color w:val="000000"/>
                <w:sz w:val="20"/>
                <w:szCs w:val="20"/>
              </w:rPr>
              <w:t xml:space="preserve">0 601 437 </w:t>
            </w:r>
            <w:r w:rsidRPr="004A255C">
              <w:rPr>
                <w:color w:val="000000"/>
                <w:sz w:val="20"/>
                <w:szCs w:val="20"/>
                <w:lang w:val="en-US"/>
              </w:rPr>
              <w:t>U</w:t>
            </w:r>
            <w:r w:rsidRPr="004A255C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55C" w:rsidRPr="004A255C" w:rsidRDefault="004A255C" w:rsidP="004A255C">
            <w:pPr>
              <w:jc w:val="center"/>
              <w:rPr>
                <w:sz w:val="20"/>
                <w:szCs w:val="20"/>
              </w:rPr>
            </w:pPr>
            <w:r w:rsidRPr="004A255C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jc w:val="center"/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jc w:val="center"/>
              <w:rPr>
                <w:color w:val="000000"/>
              </w:rPr>
            </w:pPr>
          </w:p>
        </w:tc>
      </w:tr>
      <w:tr w:rsidR="004A255C" w:rsidRPr="004A255C" w:rsidTr="004A255C">
        <w:trPr>
          <w:trHeight w:val="2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55C" w:rsidRPr="004A255C" w:rsidRDefault="004A255C" w:rsidP="004A255C">
            <w:pPr>
              <w:jc w:val="center"/>
              <w:rPr>
                <w:color w:val="000000"/>
              </w:rPr>
            </w:pPr>
            <w:r w:rsidRPr="004A255C">
              <w:rPr>
                <w:color w:val="000000"/>
              </w:rPr>
              <w:t>13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55C" w:rsidRPr="004A255C" w:rsidRDefault="004A255C" w:rsidP="004A255C">
            <w:pPr>
              <w:ind w:right="-177"/>
              <w:jc w:val="both"/>
              <w:rPr>
                <w:sz w:val="20"/>
                <w:szCs w:val="20"/>
              </w:rPr>
            </w:pPr>
            <w:r w:rsidRPr="004A255C">
              <w:rPr>
                <w:sz w:val="20"/>
                <w:szCs w:val="20"/>
              </w:rPr>
              <w:t xml:space="preserve">Зарядное устройство </w:t>
            </w:r>
            <w:r w:rsidRPr="004A255C">
              <w:rPr>
                <w:sz w:val="20"/>
                <w:szCs w:val="20"/>
                <w:lang w:val="en-US"/>
              </w:rPr>
              <w:t>AL</w:t>
            </w:r>
            <w:r w:rsidRPr="004A255C">
              <w:rPr>
                <w:sz w:val="20"/>
                <w:szCs w:val="20"/>
              </w:rPr>
              <w:t xml:space="preserve"> 1130 </w:t>
            </w:r>
            <w:r w:rsidRPr="004A255C">
              <w:rPr>
                <w:sz w:val="20"/>
                <w:szCs w:val="20"/>
                <w:lang w:val="en-US"/>
              </w:rPr>
              <w:t>CV</w:t>
            </w:r>
            <w:r w:rsidRPr="004A255C">
              <w:rPr>
                <w:sz w:val="20"/>
                <w:szCs w:val="20"/>
              </w:rPr>
              <w:t>, 10,8</w:t>
            </w:r>
            <w:r w:rsidRPr="004A255C">
              <w:rPr>
                <w:sz w:val="20"/>
                <w:szCs w:val="20"/>
                <w:lang w:val="en-US"/>
              </w:rPr>
              <w:t>V</w:t>
            </w:r>
            <w:r w:rsidRPr="004A255C">
              <w:rPr>
                <w:sz w:val="20"/>
                <w:szCs w:val="20"/>
              </w:rPr>
              <w:t xml:space="preserve">, </w:t>
            </w:r>
            <w:r w:rsidRPr="004A255C">
              <w:rPr>
                <w:sz w:val="20"/>
                <w:szCs w:val="20"/>
                <w:lang w:val="en-US"/>
              </w:rPr>
              <w:t>Li</w:t>
            </w:r>
            <w:r w:rsidRPr="004A255C">
              <w:rPr>
                <w:sz w:val="20"/>
                <w:szCs w:val="20"/>
              </w:rPr>
              <w:t>-</w:t>
            </w:r>
            <w:r w:rsidRPr="004A255C">
              <w:rPr>
                <w:sz w:val="20"/>
                <w:szCs w:val="20"/>
                <w:lang w:val="en-US"/>
              </w:rPr>
              <w:t>Ion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55C" w:rsidRPr="004A255C" w:rsidRDefault="004A255C" w:rsidP="004A25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A255C">
              <w:rPr>
                <w:color w:val="000000"/>
                <w:sz w:val="20"/>
                <w:szCs w:val="20"/>
                <w:lang w:val="en-US"/>
              </w:rPr>
              <w:t>2.607.225.134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55C" w:rsidRPr="004A255C" w:rsidRDefault="004A255C" w:rsidP="004A255C">
            <w:pPr>
              <w:jc w:val="center"/>
              <w:rPr>
                <w:sz w:val="20"/>
                <w:szCs w:val="20"/>
              </w:rPr>
            </w:pPr>
            <w:r w:rsidRPr="004A255C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jc w:val="center"/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jc w:val="center"/>
              <w:rPr>
                <w:color w:val="000000"/>
              </w:rPr>
            </w:pPr>
          </w:p>
        </w:tc>
      </w:tr>
      <w:tr w:rsidR="004A255C" w:rsidRPr="004A255C" w:rsidTr="004A255C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55C" w:rsidRPr="004A255C" w:rsidRDefault="004A255C" w:rsidP="004A255C">
            <w:pPr>
              <w:jc w:val="center"/>
              <w:rPr>
                <w:color w:val="000000"/>
              </w:rPr>
            </w:pPr>
            <w:r w:rsidRPr="004A255C">
              <w:rPr>
                <w:color w:val="000000"/>
              </w:rPr>
              <w:lastRenderedPageBreak/>
              <w:t>14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55C" w:rsidRPr="004A255C" w:rsidRDefault="004A255C" w:rsidP="004A255C">
            <w:pPr>
              <w:rPr>
                <w:sz w:val="20"/>
                <w:szCs w:val="20"/>
                <w:lang w:val="en-US"/>
              </w:rPr>
            </w:pPr>
            <w:r w:rsidRPr="004A255C">
              <w:rPr>
                <w:sz w:val="20"/>
                <w:szCs w:val="20"/>
              </w:rPr>
              <w:t>Набор</w:t>
            </w:r>
            <w:r w:rsidRPr="004A255C">
              <w:rPr>
                <w:sz w:val="20"/>
                <w:szCs w:val="20"/>
                <w:lang w:val="en-US"/>
              </w:rPr>
              <w:t xml:space="preserve"> </w:t>
            </w:r>
            <w:r w:rsidRPr="004A255C">
              <w:rPr>
                <w:sz w:val="20"/>
                <w:szCs w:val="20"/>
              </w:rPr>
              <w:t>насадок</w:t>
            </w:r>
            <w:r w:rsidRPr="004A255C">
              <w:rPr>
                <w:sz w:val="20"/>
                <w:szCs w:val="20"/>
                <w:lang w:val="en-US"/>
              </w:rPr>
              <w:t xml:space="preserve"> </w:t>
            </w:r>
            <w:r w:rsidRPr="004A255C">
              <w:rPr>
                <w:sz w:val="20"/>
                <w:szCs w:val="20"/>
              </w:rPr>
              <w:t>бит</w:t>
            </w:r>
            <w:r w:rsidRPr="004A255C">
              <w:rPr>
                <w:sz w:val="20"/>
                <w:szCs w:val="20"/>
                <w:lang w:val="en-US"/>
              </w:rPr>
              <w:t xml:space="preserve"> ROBUST LINE MAX GRIP  BOSCH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55C" w:rsidRPr="004A255C" w:rsidRDefault="004A255C" w:rsidP="004A25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A255C">
              <w:rPr>
                <w:color w:val="000000"/>
                <w:sz w:val="20"/>
                <w:szCs w:val="20"/>
              </w:rPr>
              <w:t>2 607 002 580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55C" w:rsidRPr="004A255C" w:rsidRDefault="004A255C" w:rsidP="004A255C">
            <w:pPr>
              <w:ind w:right="-134"/>
              <w:rPr>
                <w:sz w:val="20"/>
                <w:szCs w:val="20"/>
              </w:rPr>
            </w:pPr>
            <w:r w:rsidRPr="004A255C">
              <w:rPr>
                <w:sz w:val="20"/>
                <w:szCs w:val="20"/>
              </w:rPr>
              <w:t>3 ком-т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jc w:val="center"/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jc w:val="center"/>
              <w:rPr>
                <w:color w:val="000000"/>
              </w:rPr>
            </w:pPr>
          </w:p>
        </w:tc>
      </w:tr>
      <w:tr w:rsidR="004A255C" w:rsidRPr="004A255C" w:rsidTr="004A255C">
        <w:trPr>
          <w:trHeight w:val="3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55C" w:rsidRPr="004A255C" w:rsidRDefault="004A255C" w:rsidP="004A255C">
            <w:pPr>
              <w:jc w:val="center"/>
              <w:rPr>
                <w:color w:val="000000"/>
              </w:rPr>
            </w:pPr>
            <w:r w:rsidRPr="004A255C">
              <w:rPr>
                <w:color w:val="000000"/>
              </w:rPr>
              <w:t>15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rPr>
                <w:sz w:val="20"/>
                <w:szCs w:val="20"/>
              </w:rPr>
            </w:pPr>
            <w:r w:rsidRPr="004A255C">
              <w:rPr>
                <w:sz w:val="20"/>
                <w:szCs w:val="20"/>
              </w:rPr>
              <w:t xml:space="preserve">Ручной </w:t>
            </w:r>
            <w:proofErr w:type="spellStart"/>
            <w:r w:rsidRPr="004A255C">
              <w:rPr>
                <w:sz w:val="20"/>
                <w:szCs w:val="20"/>
              </w:rPr>
              <w:t>скобозабиватель</w:t>
            </w:r>
            <w:proofErr w:type="spellEnd"/>
            <w:r w:rsidRPr="004A255C">
              <w:rPr>
                <w:sz w:val="20"/>
                <w:szCs w:val="20"/>
              </w:rPr>
              <w:t xml:space="preserve"> (</w:t>
            </w:r>
            <w:proofErr w:type="spellStart"/>
            <w:r w:rsidRPr="004A255C">
              <w:rPr>
                <w:sz w:val="20"/>
                <w:szCs w:val="20"/>
              </w:rPr>
              <w:t>степлер</w:t>
            </w:r>
            <w:proofErr w:type="spellEnd"/>
            <w:r w:rsidRPr="004A255C">
              <w:rPr>
                <w:sz w:val="20"/>
                <w:szCs w:val="20"/>
              </w:rPr>
              <w:t>) НТ14 BOSCH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jc w:val="center"/>
              <w:rPr>
                <w:sz w:val="20"/>
                <w:szCs w:val="20"/>
              </w:rPr>
            </w:pPr>
            <w:r w:rsidRPr="004A255C">
              <w:rPr>
                <w:sz w:val="20"/>
                <w:szCs w:val="20"/>
              </w:rPr>
              <w:t>0.603.038.001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55C" w:rsidRPr="004A255C" w:rsidRDefault="004A255C" w:rsidP="004A255C">
            <w:pPr>
              <w:jc w:val="center"/>
              <w:rPr>
                <w:sz w:val="20"/>
                <w:szCs w:val="20"/>
              </w:rPr>
            </w:pPr>
            <w:r w:rsidRPr="004A255C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jc w:val="center"/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jc w:val="center"/>
              <w:rPr>
                <w:color w:val="000000"/>
              </w:rPr>
            </w:pPr>
          </w:p>
        </w:tc>
      </w:tr>
      <w:tr w:rsidR="004A255C" w:rsidRPr="004A255C" w:rsidTr="004A255C">
        <w:trPr>
          <w:trHeight w:val="5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55C" w:rsidRPr="004A255C" w:rsidRDefault="004A255C" w:rsidP="004A255C">
            <w:pPr>
              <w:jc w:val="center"/>
              <w:rPr>
                <w:color w:val="000000"/>
              </w:rPr>
            </w:pPr>
            <w:r w:rsidRPr="004A255C">
              <w:rPr>
                <w:color w:val="000000"/>
              </w:rPr>
              <w:t>16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rPr>
                <w:sz w:val="20"/>
                <w:szCs w:val="20"/>
              </w:rPr>
            </w:pPr>
            <w:r w:rsidRPr="004A255C">
              <w:rPr>
                <w:sz w:val="20"/>
                <w:szCs w:val="20"/>
              </w:rPr>
              <w:t>Набор ключей комбинированных (8 предметов 8-22) в сумке-скрутке  UNIOR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jc w:val="center"/>
              <w:rPr>
                <w:sz w:val="20"/>
                <w:szCs w:val="20"/>
              </w:rPr>
            </w:pPr>
            <w:r w:rsidRPr="004A255C">
              <w:rPr>
                <w:sz w:val="20"/>
                <w:szCs w:val="20"/>
              </w:rPr>
              <w:t>615478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55C" w:rsidRPr="004A255C" w:rsidRDefault="004A255C" w:rsidP="004A255C">
            <w:pPr>
              <w:jc w:val="center"/>
              <w:rPr>
                <w:sz w:val="20"/>
                <w:szCs w:val="20"/>
              </w:rPr>
            </w:pPr>
            <w:r w:rsidRPr="004A255C">
              <w:rPr>
                <w:sz w:val="20"/>
                <w:szCs w:val="20"/>
              </w:rPr>
              <w:t>1ком-т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jc w:val="center"/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jc w:val="center"/>
              <w:rPr>
                <w:color w:val="000000"/>
              </w:rPr>
            </w:pPr>
          </w:p>
        </w:tc>
      </w:tr>
      <w:tr w:rsidR="004A255C" w:rsidRPr="004A255C" w:rsidTr="004A255C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55C" w:rsidRPr="004A255C" w:rsidRDefault="004A255C" w:rsidP="004A255C">
            <w:pPr>
              <w:jc w:val="center"/>
              <w:rPr>
                <w:color w:val="000000"/>
              </w:rPr>
            </w:pPr>
            <w:r w:rsidRPr="004A255C">
              <w:rPr>
                <w:color w:val="000000"/>
              </w:rPr>
              <w:t>17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55C" w:rsidRPr="004A255C" w:rsidRDefault="004A255C" w:rsidP="004A255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A255C">
              <w:rPr>
                <w:color w:val="000000"/>
                <w:sz w:val="20"/>
                <w:szCs w:val="20"/>
              </w:rPr>
              <w:t xml:space="preserve">Сменный патрон </w:t>
            </w:r>
            <w:r w:rsidRPr="004A255C">
              <w:rPr>
                <w:color w:val="000000"/>
                <w:sz w:val="20"/>
                <w:szCs w:val="20"/>
                <w:lang w:val="en-US"/>
              </w:rPr>
              <w:t>SDS</w:t>
            </w:r>
            <w:r w:rsidRPr="004A255C">
              <w:rPr>
                <w:color w:val="000000"/>
                <w:sz w:val="20"/>
                <w:szCs w:val="20"/>
              </w:rPr>
              <w:t xml:space="preserve"> </w:t>
            </w:r>
            <w:r w:rsidRPr="004A255C">
              <w:rPr>
                <w:color w:val="000000"/>
                <w:sz w:val="20"/>
                <w:szCs w:val="20"/>
                <w:lang w:val="en-US"/>
              </w:rPr>
              <w:t>plus</w:t>
            </w:r>
            <w:r w:rsidRPr="004A255C">
              <w:rPr>
                <w:color w:val="000000"/>
                <w:sz w:val="20"/>
                <w:szCs w:val="20"/>
              </w:rPr>
              <w:t xml:space="preserve"> для перфоратора </w:t>
            </w:r>
            <w:r w:rsidRPr="004A255C">
              <w:rPr>
                <w:color w:val="000000"/>
                <w:sz w:val="20"/>
                <w:szCs w:val="20"/>
                <w:lang w:val="en-US"/>
              </w:rPr>
              <w:t>BOSCH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55C" w:rsidRPr="004A255C" w:rsidRDefault="004A255C" w:rsidP="004A25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A255C">
              <w:rPr>
                <w:color w:val="000000"/>
                <w:sz w:val="20"/>
                <w:szCs w:val="20"/>
              </w:rPr>
              <w:t>2 608 572 112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55C" w:rsidRPr="004A255C" w:rsidRDefault="004A255C" w:rsidP="004A255C">
            <w:pPr>
              <w:jc w:val="center"/>
              <w:rPr>
                <w:sz w:val="20"/>
                <w:szCs w:val="20"/>
              </w:rPr>
            </w:pPr>
            <w:r w:rsidRPr="004A255C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jc w:val="center"/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5C" w:rsidRPr="004A255C" w:rsidRDefault="004A255C" w:rsidP="004A255C">
            <w:pPr>
              <w:jc w:val="center"/>
              <w:rPr>
                <w:color w:val="000000"/>
              </w:rPr>
            </w:pPr>
          </w:p>
        </w:tc>
      </w:tr>
      <w:tr w:rsidR="004A255C" w:rsidRPr="004A255C" w:rsidTr="004A255C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255C" w:rsidRPr="004A255C" w:rsidRDefault="004A255C" w:rsidP="004A255C"/>
        </w:tc>
        <w:tc>
          <w:tcPr>
            <w:tcW w:w="6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55C" w:rsidRPr="004A255C" w:rsidRDefault="004A255C" w:rsidP="004A255C"/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255C" w:rsidRPr="004A255C" w:rsidRDefault="004A255C" w:rsidP="004A255C">
            <w:r w:rsidRPr="004A255C">
              <w:t>Итого: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55C" w:rsidRPr="004A255C" w:rsidRDefault="004A255C" w:rsidP="004A255C">
            <w:pPr>
              <w:jc w:val="center"/>
              <w:rPr>
                <w:b/>
              </w:rPr>
            </w:pPr>
          </w:p>
        </w:tc>
      </w:tr>
      <w:tr w:rsidR="004A255C" w:rsidRPr="004A255C" w:rsidTr="004A255C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255C" w:rsidRPr="004A255C" w:rsidRDefault="004A255C" w:rsidP="004A255C"/>
        </w:tc>
        <w:tc>
          <w:tcPr>
            <w:tcW w:w="6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55C" w:rsidRPr="004A255C" w:rsidRDefault="004A255C" w:rsidP="004A255C"/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255C" w:rsidRPr="004A255C" w:rsidRDefault="004A255C" w:rsidP="004A255C">
            <w:r w:rsidRPr="004A255C">
              <w:t xml:space="preserve"> НДС 18%: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55C" w:rsidRPr="004A255C" w:rsidRDefault="004A255C" w:rsidP="004A255C">
            <w:pPr>
              <w:jc w:val="center"/>
              <w:rPr>
                <w:b/>
              </w:rPr>
            </w:pPr>
          </w:p>
        </w:tc>
      </w:tr>
      <w:tr w:rsidR="004A255C" w:rsidRPr="004A255C" w:rsidTr="004A255C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255C" w:rsidRPr="004A255C" w:rsidRDefault="004A255C" w:rsidP="004A255C"/>
        </w:tc>
        <w:tc>
          <w:tcPr>
            <w:tcW w:w="6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55C" w:rsidRPr="004A255C" w:rsidRDefault="004A255C" w:rsidP="004A255C"/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255C" w:rsidRPr="004A255C" w:rsidRDefault="004A255C" w:rsidP="004A255C">
            <w:pPr>
              <w:rPr>
                <w:b/>
              </w:rPr>
            </w:pPr>
            <w:r w:rsidRPr="004A255C">
              <w:rPr>
                <w:b/>
              </w:rPr>
              <w:t>Всего к оплате: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55C" w:rsidRPr="004A255C" w:rsidRDefault="004A255C" w:rsidP="004A255C">
            <w:pPr>
              <w:jc w:val="center"/>
              <w:rPr>
                <w:b/>
              </w:rPr>
            </w:pPr>
          </w:p>
        </w:tc>
      </w:tr>
    </w:tbl>
    <w:p w:rsidR="00D912AA" w:rsidRPr="00D912AA" w:rsidRDefault="00D912AA" w:rsidP="00D912AA">
      <w:pPr>
        <w:rPr>
          <w:rFonts w:ascii="Franklin Gothic Book" w:hAnsi="Franklin Gothic Book"/>
        </w:rPr>
      </w:pPr>
    </w:p>
    <w:p w:rsidR="00D912AA" w:rsidRPr="00D912AA" w:rsidRDefault="00D912AA" w:rsidP="00D912AA">
      <w:pPr>
        <w:rPr>
          <w:rFonts w:ascii="Franklin Gothic Book" w:hAnsi="Franklin Gothic Book"/>
        </w:rPr>
      </w:pPr>
      <w:r w:rsidRPr="00D912AA">
        <w:rPr>
          <w:rFonts w:ascii="Franklin Gothic Book" w:hAnsi="Franklin Gothic Book"/>
        </w:rPr>
        <w:t>1 у.е</w:t>
      </w:r>
      <w:proofErr w:type="gramStart"/>
      <w:r w:rsidRPr="00D912AA">
        <w:rPr>
          <w:rFonts w:ascii="Franklin Gothic Book" w:hAnsi="Franklin Gothic Book"/>
        </w:rPr>
        <w:t>.(</w:t>
      </w:r>
      <w:proofErr w:type="gramEnd"/>
      <w:r w:rsidRPr="00D912AA">
        <w:rPr>
          <w:rFonts w:ascii="Franklin Gothic Book" w:hAnsi="Franklin Gothic Book"/>
        </w:rPr>
        <w:t>одна условная единица) соответствует 1 Евро (одному Евро)</w:t>
      </w:r>
    </w:p>
    <w:p w:rsidR="00D912AA" w:rsidRPr="00D912AA" w:rsidRDefault="00D912AA" w:rsidP="00D912AA">
      <w:pPr>
        <w:rPr>
          <w:rFonts w:ascii="Franklin Gothic Book" w:hAnsi="Franklin Gothic Book"/>
        </w:rPr>
      </w:pPr>
      <w:r w:rsidRPr="00D912AA">
        <w:rPr>
          <w:rFonts w:ascii="Franklin Gothic Book" w:hAnsi="Franklin Gothic Book"/>
        </w:rPr>
        <w:t xml:space="preserve">   Сумма к оплате: ________  евро (________  евро),  в том числе НДС 18%: ________ евро.</w:t>
      </w:r>
    </w:p>
    <w:p w:rsidR="00D912AA" w:rsidRPr="00D912AA" w:rsidRDefault="00D912AA" w:rsidP="00D912AA">
      <w:pPr>
        <w:rPr>
          <w:rFonts w:ascii="Franklin Gothic Book" w:hAnsi="Franklin Gothic Book"/>
        </w:rPr>
      </w:pPr>
      <w:r w:rsidRPr="00D912AA">
        <w:rPr>
          <w:rFonts w:ascii="Franklin Gothic Book" w:hAnsi="Franklin Gothic Book"/>
        </w:rPr>
        <w:t xml:space="preserve">   Стоимость товаров в рублях определяется по курсу ЦБ РФ на дату выставления счета.</w:t>
      </w:r>
    </w:p>
    <w:p w:rsidR="00D912AA" w:rsidRPr="00D912AA" w:rsidRDefault="00D912AA" w:rsidP="00D912AA">
      <w:pPr>
        <w:rPr>
          <w:rFonts w:ascii="Franklin Gothic Book" w:hAnsi="Franklin Gothic Book"/>
        </w:rPr>
      </w:pPr>
      <w:r w:rsidRPr="00D912AA">
        <w:rPr>
          <w:rFonts w:ascii="Franklin Gothic Book" w:hAnsi="Franklin Gothic Book"/>
        </w:rPr>
        <w:t xml:space="preserve">   Дата выставления счета соответствует дате отправки Товара со склада Поставщика.</w:t>
      </w:r>
    </w:p>
    <w:p w:rsidR="00D912AA" w:rsidRPr="00D912AA" w:rsidRDefault="00D912AA" w:rsidP="00D912AA">
      <w:pPr>
        <w:rPr>
          <w:rFonts w:ascii="Franklin Gothic Book" w:hAnsi="Franklin Gothic Book"/>
        </w:rPr>
      </w:pPr>
      <w:r w:rsidRPr="00D912AA">
        <w:rPr>
          <w:rFonts w:ascii="Franklin Gothic Book" w:hAnsi="Franklin Gothic Book"/>
        </w:rPr>
        <w:t>2. Условие поставки: склад Покупателя г. Новороссийск в течение</w:t>
      </w:r>
      <w:r w:rsidR="004A255C">
        <w:rPr>
          <w:rFonts w:ascii="Franklin Gothic Book" w:hAnsi="Franklin Gothic Book"/>
        </w:rPr>
        <w:t xml:space="preserve"> __ рабочих </w:t>
      </w:r>
      <w:r w:rsidRPr="00D912AA">
        <w:rPr>
          <w:rFonts w:ascii="Franklin Gothic Book" w:hAnsi="Franklin Gothic Book"/>
        </w:rPr>
        <w:t>дней с момента подписания настоящего Договора и Приложения обеими Сторонами. Допускается досрочная поставка Товара.</w:t>
      </w:r>
    </w:p>
    <w:p w:rsidR="00D912AA" w:rsidRPr="00D912AA" w:rsidRDefault="00D912AA" w:rsidP="00D912AA">
      <w:pPr>
        <w:rPr>
          <w:rFonts w:ascii="Franklin Gothic Book" w:hAnsi="Franklin Gothic Book"/>
        </w:rPr>
      </w:pPr>
    </w:p>
    <w:p w:rsidR="00D912AA" w:rsidRPr="00D912AA" w:rsidRDefault="00D912AA" w:rsidP="00D912AA">
      <w:pPr>
        <w:rPr>
          <w:rFonts w:ascii="Franklin Gothic Book" w:hAnsi="Franklin Gothic Book"/>
        </w:rPr>
      </w:pPr>
      <w:r w:rsidRPr="00D912AA">
        <w:rPr>
          <w:rFonts w:ascii="Franklin Gothic Book" w:hAnsi="Franklin Gothic Book"/>
          <w:b/>
        </w:rPr>
        <w:t>Гарантийный срок</w:t>
      </w:r>
      <w:r w:rsidRPr="00D912AA">
        <w:rPr>
          <w:rFonts w:ascii="Franklin Gothic Book" w:hAnsi="Franklin Gothic Book"/>
        </w:rPr>
        <w:t xml:space="preserve"> – 3 года от даты поставки на склад Покупателя.</w:t>
      </w:r>
    </w:p>
    <w:p w:rsidR="00D912AA" w:rsidRPr="00D912AA" w:rsidRDefault="00D912AA" w:rsidP="00D912AA">
      <w:pPr>
        <w:keepNext/>
        <w:outlineLvl w:val="5"/>
        <w:rPr>
          <w:rFonts w:ascii="Franklin Gothic Book" w:hAnsi="Franklin Gothic Book"/>
        </w:rPr>
      </w:pPr>
    </w:p>
    <w:p w:rsidR="00D912AA" w:rsidRPr="00D912AA" w:rsidRDefault="00D912AA" w:rsidP="00D912AA">
      <w:pPr>
        <w:keepNext/>
        <w:outlineLvl w:val="5"/>
        <w:rPr>
          <w:rFonts w:ascii="Franklin Gothic Book" w:hAnsi="Franklin Gothic Book"/>
          <w:b/>
        </w:rPr>
      </w:pPr>
    </w:p>
    <w:p w:rsidR="00D912AA" w:rsidRPr="00D912AA" w:rsidRDefault="00D912AA" w:rsidP="00D912AA">
      <w:pPr>
        <w:keepNext/>
        <w:outlineLvl w:val="5"/>
        <w:rPr>
          <w:rFonts w:ascii="Franklin Gothic Book" w:hAnsi="Franklin Gothic Book"/>
          <w:b/>
        </w:rPr>
      </w:pPr>
      <w:r w:rsidRPr="00D912AA">
        <w:rPr>
          <w:rFonts w:ascii="Franklin Gothic Book" w:hAnsi="Franklin Gothic Book"/>
          <w:b/>
        </w:rPr>
        <w:t>От Поставщика:                                                        От Покупателя:</w:t>
      </w:r>
    </w:p>
    <w:p w:rsidR="00D912AA" w:rsidRPr="00D912AA" w:rsidRDefault="00D912AA" w:rsidP="00D912AA">
      <w:pPr>
        <w:rPr>
          <w:rFonts w:ascii="Franklin Gothic Book" w:hAnsi="Franklin Gothic Book"/>
          <w:b/>
        </w:rPr>
      </w:pPr>
      <w:r w:rsidRPr="00D912AA">
        <w:rPr>
          <w:rFonts w:ascii="Franklin Gothic Book" w:hAnsi="Franklin Gothic Book"/>
          <w:b/>
        </w:rPr>
        <w:t xml:space="preserve">                                                                                       </w:t>
      </w:r>
      <w:proofErr w:type="spellStart"/>
      <w:r>
        <w:rPr>
          <w:rFonts w:ascii="Franklin Gothic Book" w:hAnsi="Franklin Gothic Book"/>
          <w:b/>
        </w:rPr>
        <w:t>И.о</w:t>
      </w:r>
      <w:proofErr w:type="spellEnd"/>
      <w:r>
        <w:rPr>
          <w:rFonts w:ascii="Franklin Gothic Book" w:hAnsi="Franklin Gothic Book"/>
          <w:b/>
        </w:rPr>
        <w:t>.</w:t>
      </w:r>
      <w:r w:rsidRPr="00D912AA">
        <w:rPr>
          <w:rFonts w:ascii="Franklin Gothic Book" w:hAnsi="Franklin Gothic Book"/>
          <w:b/>
        </w:rPr>
        <w:t xml:space="preserve"> технического директора                 </w:t>
      </w:r>
    </w:p>
    <w:p w:rsidR="00D912AA" w:rsidRPr="00D912AA" w:rsidRDefault="00D912AA" w:rsidP="00D912AA">
      <w:pPr>
        <w:rPr>
          <w:rFonts w:ascii="Franklin Gothic Book" w:hAnsi="Franklin Gothic Book"/>
          <w:b/>
        </w:rPr>
      </w:pPr>
      <w:r w:rsidRPr="00D912AA">
        <w:rPr>
          <w:rFonts w:ascii="Franklin Gothic Book" w:hAnsi="Franklin Gothic Book"/>
          <w:b/>
        </w:rPr>
        <w:t xml:space="preserve">                                                                                       ОАО «Новороссийский морской                                   </w:t>
      </w:r>
    </w:p>
    <w:p w:rsidR="00D912AA" w:rsidRPr="00D912AA" w:rsidRDefault="00D912AA" w:rsidP="00D912AA">
      <w:pPr>
        <w:rPr>
          <w:rFonts w:ascii="Franklin Gothic Book" w:hAnsi="Franklin Gothic Book"/>
          <w:b/>
        </w:rPr>
      </w:pPr>
      <w:r w:rsidRPr="00D912AA">
        <w:rPr>
          <w:rFonts w:ascii="Franklin Gothic Book" w:hAnsi="Franklin Gothic Book"/>
          <w:b/>
        </w:rPr>
        <w:t xml:space="preserve">                                                                                       торговый порт»                                                                       </w:t>
      </w:r>
    </w:p>
    <w:p w:rsidR="00D912AA" w:rsidRPr="00D912AA" w:rsidRDefault="00D912AA" w:rsidP="00D912AA">
      <w:pPr>
        <w:rPr>
          <w:rFonts w:ascii="Franklin Gothic Book" w:hAnsi="Franklin Gothic Book"/>
          <w:b/>
        </w:rPr>
      </w:pPr>
    </w:p>
    <w:p w:rsidR="00D912AA" w:rsidRPr="00D912AA" w:rsidRDefault="00D912AA" w:rsidP="00D912AA">
      <w:pPr>
        <w:rPr>
          <w:rFonts w:ascii="Franklin Gothic Book" w:hAnsi="Franklin Gothic Book"/>
          <w:b/>
        </w:rPr>
      </w:pPr>
      <w:r w:rsidRPr="00D912AA">
        <w:rPr>
          <w:rFonts w:ascii="Franklin Gothic Book" w:hAnsi="Franklin Gothic Book"/>
          <w:b/>
        </w:rPr>
        <w:t>____________________                                                 _________________ И.М. Фофонов</w:t>
      </w:r>
    </w:p>
    <w:p w:rsidR="00D912AA" w:rsidRPr="00D912AA" w:rsidRDefault="00D912AA" w:rsidP="00D912AA">
      <w:pPr>
        <w:rPr>
          <w:rFonts w:ascii="Franklin Gothic Book" w:hAnsi="Franklin Gothic Book"/>
          <w:b/>
        </w:rPr>
      </w:pPr>
      <w:r w:rsidRPr="00D912AA">
        <w:rPr>
          <w:rFonts w:ascii="Franklin Gothic Book" w:hAnsi="Franklin Gothic Book"/>
          <w:b/>
        </w:rPr>
        <w:t xml:space="preserve">           </w:t>
      </w:r>
    </w:p>
    <w:p w:rsidR="00D912AA" w:rsidRPr="00D912AA" w:rsidRDefault="00D912AA" w:rsidP="00D912AA">
      <w:pPr>
        <w:rPr>
          <w:rFonts w:ascii="Franklin Gothic Book" w:hAnsi="Franklin Gothic Book"/>
          <w:b/>
        </w:rPr>
      </w:pPr>
      <w:r w:rsidRPr="00D912AA">
        <w:rPr>
          <w:rFonts w:ascii="Franklin Gothic Book" w:hAnsi="Franklin Gothic Book"/>
          <w:b/>
        </w:rPr>
        <w:t>«____» ___________ 2015 г.                                         «____» ________________ 2015 г.</w:t>
      </w:r>
    </w:p>
    <w:p w:rsidR="00D912AA" w:rsidRPr="00A961F9" w:rsidRDefault="00D912AA" w:rsidP="00D912AA">
      <w:pPr>
        <w:suppressAutoHyphens/>
        <w:jc w:val="center"/>
        <w:rPr>
          <w:rFonts w:ascii="Franklin Gothic Book" w:hAnsi="Franklin Gothic Book"/>
          <w:b/>
          <w:lang w:eastAsia="ar-SA"/>
        </w:rPr>
      </w:pPr>
    </w:p>
    <w:p w:rsidR="00EC386C" w:rsidRPr="00EC386C" w:rsidRDefault="00EC386C" w:rsidP="00A961F9">
      <w:pPr>
        <w:suppressAutoHyphens/>
        <w:jc w:val="center"/>
        <w:rPr>
          <w:rFonts w:ascii="Franklin Gothic Book" w:hAnsi="Franklin Gothic Book"/>
        </w:rPr>
      </w:pPr>
    </w:p>
    <w:p w:rsidR="00EC386C" w:rsidRPr="00EC386C" w:rsidRDefault="00EC386C" w:rsidP="00EC386C"/>
    <w:p w:rsidR="00B128AE" w:rsidRPr="00760824" w:rsidRDefault="00B128AE" w:rsidP="00EC386C">
      <w:pPr>
        <w:tabs>
          <w:tab w:val="left" w:pos="570"/>
        </w:tabs>
        <w:rPr>
          <w:rFonts w:ascii="Franklin Gothic Book" w:hAnsi="Franklin Gothic Book"/>
          <w:b/>
          <w:lang w:eastAsia="ar-SA"/>
        </w:rPr>
      </w:pPr>
    </w:p>
    <w:p w:rsidR="00B74BC9" w:rsidRPr="00B74BC9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B74BC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B74BC9" w:rsidRPr="00B74BC9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74BC9" w:rsidRPr="00B74BC9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B74BC9">
        <w:rPr>
          <w:rFonts w:ascii="Franklin Gothic Book" w:eastAsia="Calibri" w:hAnsi="Franklin Gothic Book"/>
          <w:b/>
          <w:lang w:eastAsia="en-US"/>
        </w:rPr>
        <w:t>к договору № _________________ от ______________ 2015 г.</w:t>
      </w:r>
    </w:p>
    <w:p w:rsidR="00B74BC9" w:rsidRPr="00B74BC9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p w:rsidR="00B74BC9" w:rsidRPr="00B74BC9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p w:rsidR="00B74BC9" w:rsidRPr="00B74BC9" w:rsidRDefault="00B74BC9" w:rsidP="00B74BC9">
      <w:pPr>
        <w:jc w:val="both"/>
        <w:rPr>
          <w:rFonts w:ascii="Franklin Gothic Book" w:eastAsia="Calibri" w:hAnsi="Franklin Gothic Book"/>
          <w:lang w:eastAsia="en-US"/>
        </w:rPr>
      </w:pPr>
      <w:r w:rsidRPr="00B74BC9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2" w:history="1">
        <w:r w:rsidRPr="00B74BC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B74BC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B74BC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B74BC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B74BC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B74BC9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B74BC9">
        <w:rPr>
          <w:rFonts w:ascii="Franklin Gothic Book" w:eastAsia="Calibri" w:hAnsi="Franklin Gothic Book"/>
          <w:lang w:eastAsia="en-US"/>
        </w:rPr>
        <w:t>н</w:t>
      </w:r>
      <w:r w:rsidRPr="00B74BC9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B74BC9" w:rsidRPr="00B74BC9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980"/>
      </w:tblGrid>
      <w:tr w:rsidR="00B74BC9" w:rsidRPr="009451AD" w:rsidTr="00B74BC9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Признаки связанных сторон</w:t>
            </w:r>
          </w:p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Признаки не связанных сторон</w:t>
            </w:r>
          </w:p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</w:tr>
      <w:tr w:rsidR="00B74BC9" w:rsidRPr="00B128AE" w:rsidTr="00B74BC9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C9" w:rsidRPr="00B128AE" w:rsidRDefault="00B74BC9" w:rsidP="00B74BC9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lastRenderedPageBreak/>
              <w:t xml:space="preserve">Поставщик, </w:t>
            </w:r>
            <w:r w:rsidRPr="00B128AE">
              <w:rPr>
                <w:rFonts w:ascii="Franklin Gothic Book" w:hAnsi="Franklin Gothic Book"/>
                <w:b/>
                <w:iCs/>
                <w:sz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(а)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а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стия);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долю, обеспеч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и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вающую значительное влияние на ОАО «НМТП».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c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осуществляет совместный контроль над ОАО «НМТП»;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d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является ассоциированной организацией.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2.Физическое лицо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входит в состав старшего рук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о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водящего персонала ОАО «НМТП» или его матери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н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ской организации: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a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) член Совета директоров (наблюдательного сов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та)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Сов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та директоров</w:t>
            </w: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) член коллегиального органа управления;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колл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гиального органа управления.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lastRenderedPageBreak/>
              <w:t>(с) лицо, осуществляющее полномочия единоличн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о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го исполнительного органа.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ед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и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ноличного исполнительного органа.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</w:t>
            </w: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я</w:t>
            </w: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тием:</w:t>
            </w:r>
          </w:p>
          <w:p w:rsidR="00B74BC9" w:rsidRPr="00B128AE" w:rsidRDefault="00B74BC9" w:rsidP="00B74BC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потому</w:t>
            </w:r>
            <w:proofErr w:type="gramEnd"/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B74BC9" w:rsidRPr="00B128AE" w:rsidRDefault="00B74BC9" w:rsidP="00B74BC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причине</w:t>
            </w:r>
            <w:proofErr w:type="gramEnd"/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</w:tr>
    </w:tbl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B128AE" w:rsidRDefault="00B74BC9" w:rsidP="00B74BC9">
      <w:pPr>
        <w:jc w:val="both"/>
        <w:rPr>
          <w:rFonts w:ascii="Franklin Gothic Book" w:eastAsia="Calibri" w:hAnsi="Franklin Gothic Book"/>
          <w:lang w:eastAsia="en-US"/>
        </w:rPr>
      </w:pPr>
      <w:r w:rsidRPr="00B128AE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B128AE" w:rsidRDefault="00B74BC9" w:rsidP="00B74BC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B128AE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  <w:r w:rsidRPr="00B128AE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B128AE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B128AE">
        <w:rPr>
          <w:rFonts w:ascii="Franklin Gothic Book" w:eastAsia="Calibri" w:hAnsi="Franklin Gothic Book"/>
          <w:lang w:eastAsia="en-US"/>
        </w:rPr>
        <w:t>.</w:t>
      </w:r>
    </w:p>
    <w:p w:rsidR="00B74BC9" w:rsidRPr="00B128AE" w:rsidRDefault="00B74BC9" w:rsidP="00B74BC9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2"/>
          <w:lang w:eastAsia="ar-SA"/>
        </w:rPr>
      </w:pPr>
    </w:p>
    <w:p w:rsidR="00B74BC9" w:rsidRPr="00B128AE" w:rsidRDefault="00B74BC9" w:rsidP="002F1080">
      <w:pPr>
        <w:tabs>
          <w:tab w:val="center" w:pos="4153"/>
          <w:tab w:val="right" w:pos="8306"/>
        </w:tabs>
        <w:spacing w:after="200"/>
        <w:jc w:val="both"/>
        <w:rPr>
          <w:rFonts w:ascii="Franklin Gothic Book" w:hAnsi="Franklin Gothic Book"/>
          <w:sz w:val="22"/>
          <w:lang w:eastAsia="ar-SA"/>
        </w:rPr>
      </w:pPr>
      <w:r w:rsidRPr="00B128AE">
        <w:rPr>
          <w:rFonts w:ascii="Franklin Gothic Book" w:hAnsi="Franklin Gothic Book"/>
          <w:b/>
          <w:sz w:val="22"/>
          <w:lang w:eastAsia="ar-SA"/>
        </w:rPr>
        <w:t>ПРИМЕЧАНИЕ:</w:t>
      </w:r>
      <w:r w:rsidRPr="00B128AE">
        <w:rPr>
          <w:rFonts w:ascii="Franklin Gothic Book" w:hAnsi="Franklin Gothic Book"/>
          <w:sz w:val="22"/>
          <w:lang w:eastAsia="ar-SA"/>
        </w:rPr>
        <w:t xml:space="preserve"> просим Поставщика отметить необходимые поля с признаками отнесения или не отнес</w:t>
      </w:r>
      <w:r w:rsidRPr="00B128AE">
        <w:rPr>
          <w:rFonts w:ascii="Franklin Gothic Book" w:hAnsi="Franklin Gothic Book"/>
          <w:sz w:val="22"/>
          <w:lang w:eastAsia="ar-SA"/>
        </w:rPr>
        <w:t>е</w:t>
      </w:r>
      <w:r w:rsidRPr="00B128AE">
        <w:rPr>
          <w:rFonts w:ascii="Franklin Gothic Book" w:hAnsi="Franklin Gothic Book"/>
          <w:sz w:val="22"/>
          <w:lang w:eastAsia="ar-SA"/>
        </w:rPr>
        <w:t>ния к связанной стороне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</w:t>
      </w:r>
      <w:r w:rsidRPr="00B128AE">
        <w:rPr>
          <w:rFonts w:ascii="Franklin Gothic Book" w:hAnsi="Franklin Gothic Book"/>
          <w:sz w:val="22"/>
          <w:lang w:eastAsia="ar-SA"/>
        </w:rPr>
        <w:t>а</w:t>
      </w:r>
      <w:r w:rsidRPr="00B128AE">
        <w:rPr>
          <w:rFonts w:ascii="Franklin Gothic Book" w:hAnsi="Franklin Gothic Book"/>
          <w:sz w:val="22"/>
          <w:lang w:eastAsia="ar-SA"/>
        </w:rPr>
        <w:t>нии или не признании себя связанной стороной «ОАО» НМТП».</w:t>
      </w:r>
    </w:p>
    <w:p w:rsidR="00B74BC9" w:rsidRPr="00B128AE" w:rsidRDefault="00B74BC9" w:rsidP="002F1080">
      <w:pPr>
        <w:tabs>
          <w:tab w:val="center" w:pos="4153"/>
          <w:tab w:val="right" w:pos="8306"/>
        </w:tabs>
        <w:spacing w:after="200"/>
        <w:jc w:val="both"/>
        <w:rPr>
          <w:rFonts w:ascii="Franklin Gothic Book" w:hAnsi="Franklin Gothic Book"/>
          <w:sz w:val="22"/>
          <w:lang w:eastAsia="ar-SA"/>
        </w:rPr>
      </w:pPr>
      <w:r w:rsidRPr="00B128AE">
        <w:rPr>
          <w:rFonts w:ascii="Franklin Gothic Book" w:hAnsi="Franklin Gothic Book"/>
          <w:b/>
          <w:sz w:val="22"/>
          <w:lang w:eastAsia="ar-SA"/>
        </w:rPr>
        <w:t xml:space="preserve">АНКЕТА </w:t>
      </w:r>
      <w:r w:rsidRPr="00B128AE">
        <w:rPr>
          <w:rFonts w:ascii="Franklin Gothic Book" w:hAnsi="Franklin Gothic Book"/>
          <w:sz w:val="22"/>
          <w:lang w:eastAsia="ar-SA"/>
        </w:rPr>
        <w:t>должна быть заполнена и возвращена Поставщиком в адрес ОАО «НМТП».</w:t>
      </w:r>
    </w:p>
    <w:p w:rsidR="00B74BC9" w:rsidRPr="00B74BC9" w:rsidRDefault="00B74BC9" w:rsidP="002F1080">
      <w:pPr>
        <w:rPr>
          <w:rFonts w:ascii="Franklin Gothic Book" w:hAnsi="Franklin Gothic Book"/>
          <w:b/>
        </w:rPr>
      </w:pPr>
    </w:p>
    <w:p w:rsidR="00083E72" w:rsidRPr="00B74BC9" w:rsidRDefault="00083E72" w:rsidP="00083E72">
      <w:pPr>
        <w:rPr>
          <w:rFonts w:ascii="Franklin Gothic Book" w:hAnsi="Franklin Gothic Book"/>
        </w:rPr>
      </w:pPr>
    </w:p>
    <w:p w:rsidR="006E4248" w:rsidRPr="002E69E9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0B6170">
        <w:rPr>
          <w:rFonts w:ascii="Franklin Gothic Book" w:hAnsi="Franklin Gothic Book"/>
          <w:b/>
          <w:snapToGrid w:val="0"/>
        </w:rPr>
        <w:t>№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B95E98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FA112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</w:t>
      </w:r>
      <w:r w:rsidR="000B65F6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Х.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5551E2" w:rsidRDefault="005551E2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31462F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C44945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>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1F1BC5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4A255C">
        <w:rPr>
          <w:rFonts w:ascii="Franklin Gothic Book" w:hAnsi="Franklin Gothic Book"/>
          <w:vertAlign w:val="superscript"/>
        </w:rPr>
        <w:t>евро</w:t>
      </w:r>
      <w:r w:rsidR="001F1BC5">
        <w:rPr>
          <w:rFonts w:ascii="Franklin Gothic Book" w:hAnsi="Franklin Gothic Book"/>
          <w:vertAlign w:val="superscript"/>
        </w:rPr>
        <w:t xml:space="preserve"> </w:t>
      </w:r>
      <w:r w:rsidRPr="0031462F">
        <w:rPr>
          <w:rFonts w:ascii="Franklin Gothic Book" w:hAnsi="Franklin Gothic Book"/>
          <w:vertAlign w:val="superscript"/>
        </w:rPr>
        <w:t>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1F1BC5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 xml:space="preserve">, </w:t>
      </w:r>
      <w:r w:rsidR="004A255C">
        <w:rPr>
          <w:rFonts w:ascii="Franklin Gothic Book" w:hAnsi="Franklin Gothic Book"/>
          <w:vertAlign w:val="superscript"/>
        </w:rPr>
        <w:t xml:space="preserve">рабочих </w:t>
      </w:r>
      <w:r w:rsidR="005551E2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</w:t>
      </w:r>
      <w:r w:rsidR="004A255C">
        <w:rPr>
          <w:rFonts w:ascii="Franklin Gothic Book" w:hAnsi="Franklin Gothic Book"/>
        </w:rPr>
        <w:t>3</w:t>
      </w:r>
      <w:r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5551E2" w:rsidRDefault="005551E2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5551E2" w:rsidRDefault="005551E2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5551E2" w:rsidRPr="0031462F" w:rsidRDefault="005551E2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5551E2" w:rsidRDefault="005551E2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C54FC1" w:rsidRDefault="00C54FC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C54FC1" w:rsidRDefault="00C54FC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C54FC1" w:rsidRDefault="00C54FC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C54FC1" w:rsidRDefault="00C54FC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C54FC1" w:rsidRDefault="00C54FC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4A255C" w:rsidRDefault="004A255C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4A255C" w:rsidRDefault="004A255C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4A255C" w:rsidRDefault="004A255C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E213E8" w:rsidRPr="009E6DB2" w:rsidRDefault="00E213E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</w:t>
      </w:r>
      <w:r w:rsidR="000B6170">
        <w:rPr>
          <w:rFonts w:ascii="Franklin Gothic Book" w:hAnsi="Franklin Gothic Book"/>
          <w:b/>
        </w:rPr>
        <w:t>№</w:t>
      </w:r>
      <w:r w:rsidR="007D121F" w:rsidRPr="007D121F">
        <w:rPr>
          <w:rFonts w:ascii="Franklin Gothic Book" w:hAnsi="Franklin Gothic Book"/>
          <w:b/>
        </w:rPr>
        <w:t xml:space="preserve">2) </w:t>
      </w:r>
    </w:p>
    <w:p w:rsidR="00C54FC1" w:rsidRDefault="007D121F" w:rsidP="00C54FC1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7"/>
      <w:bookmarkEnd w:id="18"/>
    </w:p>
    <w:p w:rsidR="00C54FC1" w:rsidRPr="005551E2" w:rsidRDefault="00C54FC1" w:rsidP="005551E2"/>
    <w:tbl>
      <w:tblPr>
        <w:tblpPr w:leftFromText="180" w:rightFromText="180" w:vertAnchor="text" w:tblpX="-393" w:tblpY="1"/>
        <w:tblOverlap w:val="never"/>
        <w:tblW w:w="10881" w:type="dxa"/>
        <w:tblLayout w:type="fixed"/>
        <w:tblLook w:val="0000" w:firstRow="0" w:lastRow="0" w:firstColumn="0" w:lastColumn="0" w:noHBand="0" w:noVBand="0"/>
      </w:tblPr>
      <w:tblGrid>
        <w:gridCol w:w="893"/>
        <w:gridCol w:w="4177"/>
        <w:gridCol w:w="1559"/>
        <w:gridCol w:w="567"/>
        <w:gridCol w:w="992"/>
        <w:gridCol w:w="992"/>
        <w:gridCol w:w="1701"/>
      </w:tblGrid>
      <w:tr w:rsidR="00D912AA" w:rsidRPr="00D912AA" w:rsidTr="00D912AA">
        <w:trPr>
          <w:trHeight w:val="51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D912AA">
              <w:rPr>
                <w:rFonts w:ascii="Franklin Gothic Book" w:hAnsi="Franklin Gothic Book"/>
                <w:b/>
                <w:color w:val="000000"/>
              </w:rPr>
              <w:t xml:space="preserve">№ </w:t>
            </w:r>
            <w:proofErr w:type="gramStart"/>
            <w:r w:rsidRPr="00D912AA">
              <w:rPr>
                <w:rFonts w:ascii="Franklin Gothic Book" w:hAnsi="Franklin Gothic Book"/>
                <w:b/>
                <w:color w:val="000000"/>
              </w:rPr>
              <w:t>п</w:t>
            </w:r>
            <w:proofErr w:type="gramEnd"/>
            <w:r w:rsidRPr="00D912AA">
              <w:rPr>
                <w:rFonts w:ascii="Franklin Gothic Book" w:hAnsi="Franklin Gothic Book"/>
                <w:b/>
                <w:color w:val="000000"/>
              </w:rPr>
              <w:t>/п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D912AA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D912AA">
              <w:rPr>
                <w:rFonts w:ascii="Franklin Gothic Book" w:hAnsi="Franklin Gothic Book"/>
                <w:b/>
                <w:color w:val="000000"/>
              </w:rPr>
              <w:t>Кат.№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B95E98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D912AA">
              <w:rPr>
                <w:rFonts w:ascii="Franklin Gothic Book" w:hAnsi="Franklin Gothic Book"/>
                <w:b/>
                <w:color w:val="000000"/>
              </w:rPr>
              <w:t>Кол-во, 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4A255C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D912AA">
              <w:rPr>
                <w:rFonts w:ascii="Franklin Gothic Book" w:hAnsi="Franklin Gothic Book"/>
                <w:b/>
              </w:rPr>
              <w:t xml:space="preserve">Цена, без НДС </w:t>
            </w:r>
            <w:r w:rsidR="004A255C">
              <w:rPr>
                <w:rFonts w:ascii="Franklin Gothic Book" w:hAnsi="Franklin Gothic Book"/>
                <w:b/>
              </w:rPr>
              <w:t>евро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4A255C">
            <w:pPr>
              <w:jc w:val="center"/>
              <w:rPr>
                <w:rFonts w:ascii="Franklin Gothic Book" w:hAnsi="Franklin Gothic Book"/>
                <w:b/>
              </w:rPr>
            </w:pPr>
            <w:r w:rsidRPr="00D912AA">
              <w:rPr>
                <w:rFonts w:ascii="Franklin Gothic Book" w:hAnsi="Franklin Gothic Book"/>
                <w:b/>
              </w:rPr>
              <w:t xml:space="preserve">Сумма, без НДС </w:t>
            </w:r>
            <w:r w:rsidR="004A255C">
              <w:rPr>
                <w:rFonts w:ascii="Franklin Gothic Book" w:hAnsi="Franklin Gothic Book"/>
                <w:b/>
              </w:rPr>
              <w:t>евро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</w:t>
            </w:r>
            <w:r>
              <w:rPr>
                <w:rFonts w:ascii="Franklin Gothic Book" w:hAnsi="Franklin Gothic Book"/>
                <w:b/>
              </w:rPr>
              <w:t>о</w:t>
            </w:r>
            <w:r>
              <w:rPr>
                <w:rFonts w:ascii="Franklin Gothic Book" w:hAnsi="Franklin Gothic Book"/>
                <w:b/>
              </w:rPr>
              <w:t>исхождения товара</w:t>
            </w:r>
          </w:p>
        </w:tc>
      </w:tr>
      <w:tr w:rsidR="00D912AA" w:rsidRPr="00D912AA" w:rsidTr="00D912AA">
        <w:trPr>
          <w:trHeight w:val="515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912AA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2AA" w:rsidRPr="00D912AA" w:rsidRDefault="00D912AA" w:rsidP="00B95E98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 w:themeColor="text1"/>
              </w:rPr>
            </w:pPr>
            <w:r w:rsidRPr="00D912AA">
              <w:rPr>
                <w:rFonts w:ascii="Franklin Gothic Book" w:hAnsi="Franklin Gothic Book"/>
                <w:color w:val="000000" w:themeColor="text1"/>
              </w:rPr>
              <w:t xml:space="preserve">Сверло по металлу BOSCH </w:t>
            </w:r>
            <w:proofErr w:type="spellStart"/>
            <w:r w:rsidRPr="00D912AA">
              <w:rPr>
                <w:rFonts w:ascii="Franklin Gothic Book" w:hAnsi="Franklin Gothic Book"/>
                <w:color w:val="000000" w:themeColor="text1"/>
              </w:rPr>
              <w:t>Professional</w:t>
            </w:r>
            <w:proofErr w:type="spellEnd"/>
            <w:r w:rsidRPr="00D912AA">
              <w:rPr>
                <w:rFonts w:ascii="Franklin Gothic Book" w:hAnsi="Franklin Gothic Book"/>
                <w:color w:val="000000" w:themeColor="text1"/>
              </w:rPr>
              <w:t xml:space="preserve"> кобальтовое 12.0мм.</w:t>
            </w:r>
          </w:p>
          <w:p w:rsidR="00D912AA" w:rsidRPr="00D912AA" w:rsidRDefault="00D912AA" w:rsidP="00B95E98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 w:themeColor="text1"/>
              </w:rPr>
            </w:pPr>
            <w:r w:rsidRPr="00D912AA">
              <w:rPr>
                <w:rFonts w:ascii="Franklin Gothic Book" w:hAnsi="Franklin Gothic Book"/>
                <w:color w:val="000000" w:themeColor="text1"/>
              </w:rPr>
              <w:t>Спиральное сверло из легированной быстрорежущей стали по DIN 338, содержание кобальта 5 %.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B95E98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912AA" w:rsidRPr="00D912AA" w:rsidTr="00D912AA">
        <w:trPr>
          <w:trHeight w:val="515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912AA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2AA" w:rsidRPr="00D912AA" w:rsidRDefault="00D912AA" w:rsidP="00B95E98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 w:themeColor="text1"/>
              </w:rPr>
            </w:pPr>
            <w:r w:rsidRPr="00D912AA">
              <w:rPr>
                <w:rFonts w:ascii="Franklin Gothic Book" w:hAnsi="Franklin Gothic Book"/>
                <w:color w:val="000000" w:themeColor="text1"/>
              </w:rPr>
              <w:t xml:space="preserve">Сверло по металлу BOSCH </w:t>
            </w:r>
            <w:proofErr w:type="spellStart"/>
            <w:r w:rsidRPr="00D912AA">
              <w:rPr>
                <w:rFonts w:ascii="Franklin Gothic Book" w:hAnsi="Franklin Gothic Book"/>
                <w:color w:val="000000" w:themeColor="text1"/>
              </w:rPr>
              <w:t>Professional</w:t>
            </w:r>
            <w:proofErr w:type="spellEnd"/>
            <w:r w:rsidRPr="00D912AA">
              <w:rPr>
                <w:rFonts w:ascii="Franklin Gothic Book" w:hAnsi="Franklin Gothic Book"/>
                <w:color w:val="000000" w:themeColor="text1"/>
              </w:rPr>
              <w:t xml:space="preserve"> кобальтовое 13.0 мм, спиральное сверло из легированной быстрорежущей стали по DIN 338, содержание кобальта 5 %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B95E98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912AA" w:rsidRPr="00D912AA" w:rsidTr="00D912AA">
        <w:trPr>
          <w:trHeight w:val="208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912AA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B95E98">
            <w:pPr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 xml:space="preserve">Дальномер лазерный  BOSCH </w:t>
            </w:r>
            <w:r w:rsidRPr="00D912AA">
              <w:rPr>
                <w:rFonts w:ascii="Franklin Gothic Book" w:hAnsi="Franklin Gothic Book"/>
                <w:lang w:val="en-US"/>
              </w:rPr>
              <w:t>GLM</w:t>
            </w:r>
            <w:r w:rsidRPr="00D912AA">
              <w:rPr>
                <w:rFonts w:ascii="Franklin Gothic Book" w:hAnsi="Franklin Gothic Book"/>
              </w:rPr>
              <w:t xml:space="preserve"> </w:t>
            </w:r>
            <w:r w:rsidRPr="00D912AA">
              <w:rPr>
                <w:rFonts w:ascii="Franklin Gothic Book" w:hAnsi="Franklin Gothic Book"/>
                <w:lang w:val="en-US"/>
              </w:rPr>
              <w:t>5</w:t>
            </w:r>
            <w:r w:rsidRPr="00D912AA">
              <w:rPr>
                <w:rFonts w:ascii="Franklin Gothic Book" w:hAnsi="Franklin Gothic Book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912AA">
              <w:rPr>
                <w:rFonts w:ascii="Franklin Gothic Book" w:hAnsi="Franklin Gothic Book"/>
              </w:rPr>
              <w:t>0</w:t>
            </w:r>
            <w:r w:rsidRPr="00D912AA">
              <w:rPr>
                <w:rFonts w:ascii="Franklin Gothic Book" w:hAnsi="Franklin Gothic Book"/>
                <w:lang w:val="en-US"/>
              </w:rPr>
              <w:t>.</w:t>
            </w:r>
            <w:r w:rsidRPr="00D912AA">
              <w:rPr>
                <w:rFonts w:ascii="Franklin Gothic Book" w:hAnsi="Franklin Gothic Book"/>
              </w:rPr>
              <w:t>601</w:t>
            </w:r>
            <w:r w:rsidRPr="00D912AA">
              <w:rPr>
                <w:rFonts w:ascii="Franklin Gothic Book" w:hAnsi="Franklin Gothic Book"/>
                <w:lang w:val="en-US"/>
              </w:rPr>
              <w:t>.</w:t>
            </w:r>
            <w:r w:rsidRPr="00D912AA">
              <w:rPr>
                <w:rFonts w:ascii="Franklin Gothic Book" w:hAnsi="Franklin Gothic Book"/>
              </w:rPr>
              <w:t>0</w:t>
            </w:r>
            <w:r w:rsidRPr="00D912AA">
              <w:rPr>
                <w:rFonts w:ascii="Franklin Gothic Book" w:hAnsi="Franklin Gothic Book"/>
                <w:lang w:val="en-US"/>
              </w:rPr>
              <w:t>72.200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912AA" w:rsidRPr="00D912AA" w:rsidTr="00D912AA">
        <w:trPr>
          <w:trHeight w:val="28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912AA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B95E98">
            <w:pPr>
              <w:rPr>
                <w:rFonts w:ascii="Franklin Gothic Book" w:hAnsi="Franklin Gothic Book"/>
                <w:lang w:val="en-US"/>
              </w:rPr>
            </w:pPr>
            <w:r w:rsidRPr="00D912AA">
              <w:rPr>
                <w:rFonts w:ascii="Franklin Gothic Book" w:hAnsi="Franklin Gothic Book"/>
              </w:rPr>
              <w:t>Дальномер</w:t>
            </w:r>
            <w:r w:rsidRPr="00D912AA">
              <w:rPr>
                <w:rFonts w:ascii="Franklin Gothic Book" w:hAnsi="Franklin Gothic Book"/>
                <w:lang w:val="en-US"/>
              </w:rPr>
              <w:t xml:space="preserve"> </w:t>
            </w:r>
            <w:r w:rsidRPr="00D912AA">
              <w:rPr>
                <w:rFonts w:ascii="Franklin Gothic Book" w:hAnsi="Franklin Gothic Book"/>
              </w:rPr>
              <w:t>лазерный</w:t>
            </w:r>
            <w:r w:rsidRPr="00D912AA">
              <w:rPr>
                <w:rFonts w:ascii="Franklin Gothic Book" w:hAnsi="Franklin Gothic Book"/>
                <w:lang w:val="en-US"/>
              </w:rPr>
              <w:t xml:space="preserve"> BOSCH GLM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912AA">
              <w:rPr>
                <w:rFonts w:ascii="Franklin Gothic Book" w:hAnsi="Franklin Gothic Book"/>
                <w:lang w:val="en-US"/>
              </w:rPr>
              <w:t>0.601.072.000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912AA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912AA" w:rsidRPr="00D912AA" w:rsidTr="00D912AA">
        <w:trPr>
          <w:trHeight w:val="224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912AA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B95E98">
            <w:pPr>
              <w:rPr>
                <w:rFonts w:ascii="Franklin Gothic Book" w:hAnsi="Franklin Gothic Book"/>
              </w:rPr>
            </w:pPr>
            <w:proofErr w:type="spellStart"/>
            <w:r w:rsidRPr="00D912AA">
              <w:rPr>
                <w:rFonts w:ascii="Franklin Gothic Book" w:hAnsi="Franklin Gothic Book"/>
              </w:rPr>
              <w:t>Шуруповёрт</w:t>
            </w:r>
            <w:proofErr w:type="spellEnd"/>
            <w:r w:rsidRPr="00D912AA">
              <w:rPr>
                <w:rFonts w:ascii="Franklin Gothic Book" w:hAnsi="Franklin Gothic Book"/>
              </w:rPr>
              <w:t xml:space="preserve"> BOSCH GSR 10.8-2-Li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B95E98">
            <w:pPr>
              <w:rPr>
                <w:rFonts w:ascii="Franklin Gothic Book" w:hAnsi="Franklin Gothic Book"/>
                <w:lang w:val="en-US"/>
              </w:rPr>
            </w:pPr>
            <w:r w:rsidRPr="00D912AA">
              <w:rPr>
                <w:rFonts w:ascii="Franklin Gothic Book" w:hAnsi="Franklin Gothic Book"/>
                <w:lang w:val="en-US"/>
              </w:rPr>
              <w:t>0.601.9B6.906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912AA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912AA" w:rsidRPr="00D912AA" w:rsidTr="00D912AA">
        <w:trPr>
          <w:trHeight w:val="31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912AA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B95E98">
            <w:pPr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Фен промышленный BOSCH  GHG 660 LCD (t=660°C)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0</w:t>
            </w:r>
            <w:r w:rsidRPr="00D912AA">
              <w:rPr>
                <w:rFonts w:ascii="Franklin Gothic Book" w:hAnsi="Franklin Gothic Book"/>
                <w:lang w:val="en-US"/>
              </w:rPr>
              <w:t>.</w:t>
            </w:r>
            <w:r w:rsidRPr="00D912AA">
              <w:rPr>
                <w:rFonts w:ascii="Franklin Gothic Book" w:hAnsi="Franklin Gothic Book"/>
              </w:rPr>
              <w:t>601</w:t>
            </w:r>
            <w:r w:rsidRPr="00D912AA">
              <w:rPr>
                <w:rFonts w:ascii="Franklin Gothic Book" w:hAnsi="Franklin Gothic Book"/>
                <w:lang w:val="en-US"/>
              </w:rPr>
              <w:t>.</w:t>
            </w:r>
            <w:r w:rsidRPr="00D912AA">
              <w:rPr>
                <w:rFonts w:ascii="Franklin Gothic Book" w:hAnsi="Franklin Gothic Book"/>
              </w:rPr>
              <w:t>944</w:t>
            </w:r>
            <w:r w:rsidRPr="00D912AA">
              <w:rPr>
                <w:rFonts w:ascii="Franklin Gothic Book" w:hAnsi="Franklin Gothic Book"/>
                <w:lang w:val="en-US"/>
              </w:rPr>
              <w:t>.</w:t>
            </w:r>
            <w:r w:rsidRPr="00D912AA">
              <w:rPr>
                <w:rFonts w:ascii="Franklin Gothic Book" w:hAnsi="Franklin Gothic Book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912AA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912AA" w:rsidRPr="00D912AA" w:rsidTr="00D912AA">
        <w:trPr>
          <w:trHeight w:val="254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912AA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2AA" w:rsidRPr="00D912AA" w:rsidRDefault="00D912AA" w:rsidP="00B95E98">
            <w:pPr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 xml:space="preserve">Перфоратор </w:t>
            </w:r>
            <w:proofErr w:type="spellStart"/>
            <w:r w:rsidRPr="00D912AA">
              <w:rPr>
                <w:rFonts w:ascii="Franklin Gothic Book" w:hAnsi="Franklin Gothic Book"/>
              </w:rPr>
              <w:t>Bosch</w:t>
            </w:r>
            <w:proofErr w:type="spellEnd"/>
            <w:r w:rsidRPr="00D912AA">
              <w:rPr>
                <w:rFonts w:ascii="Franklin Gothic Book" w:hAnsi="Franklin Gothic Book"/>
              </w:rPr>
              <w:t xml:space="preserve"> GBH 2-28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2AA" w:rsidRPr="00D912AA" w:rsidRDefault="00D912AA" w:rsidP="00B95E98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D912AA">
              <w:rPr>
                <w:rFonts w:ascii="Franklin Gothic Book" w:hAnsi="Franklin Gothic Book"/>
                <w:color w:val="000000"/>
              </w:rPr>
              <w:t>0 611 267 101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912AA" w:rsidRPr="00D912AA" w:rsidTr="00D912AA">
        <w:trPr>
          <w:trHeight w:val="162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912AA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2AA" w:rsidRPr="00D912AA" w:rsidRDefault="00D912AA" w:rsidP="00B95E98">
            <w:pPr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 xml:space="preserve">Сверло ударное SDS </w:t>
            </w:r>
            <w:proofErr w:type="spellStart"/>
            <w:r w:rsidRPr="00D912AA">
              <w:rPr>
                <w:rFonts w:ascii="Franklin Gothic Book" w:hAnsi="Franklin Gothic Book"/>
              </w:rPr>
              <w:t>Max</w:t>
            </w:r>
            <w:proofErr w:type="spellEnd"/>
            <w:r w:rsidRPr="00D912AA">
              <w:rPr>
                <w:rFonts w:ascii="Franklin Gothic Book" w:hAnsi="Franklin Gothic Book"/>
              </w:rPr>
              <w:t xml:space="preserve"> d-38mm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2AA" w:rsidRPr="00D912AA" w:rsidRDefault="00D912AA" w:rsidP="00B95E98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D912AA">
              <w:rPr>
                <w:rFonts w:ascii="Franklin Gothic Book" w:hAnsi="Franklin Gothic Book"/>
                <w:color w:val="000000"/>
              </w:rPr>
              <w:t>2 608 586 801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912AA" w:rsidRPr="00D912AA" w:rsidTr="00D912AA">
        <w:trPr>
          <w:trHeight w:val="199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912AA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2AA" w:rsidRPr="00D912AA" w:rsidRDefault="00D912AA" w:rsidP="00B95E98">
            <w:pPr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 xml:space="preserve">Сверло ударное SDS </w:t>
            </w:r>
            <w:proofErr w:type="spellStart"/>
            <w:r w:rsidRPr="00D912AA">
              <w:rPr>
                <w:rFonts w:ascii="Franklin Gothic Book" w:hAnsi="Franklin Gothic Book"/>
              </w:rPr>
              <w:t>Max</w:t>
            </w:r>
            <w:proofErr w:type="spellEnd"/>
            <w:r w:rsidRPr="00D912AA">
              <w:rPr>
                <w:rFonts w:ascii="Franklin Gothic Book" w:hAnsi="Franklin Gothic Book"/>
              </w:rPr>
              <w:t xml:space="preserve"> d-38mm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2AA" w:rsidRPr="00D912AA" w:rsidRDefault="00D912AA" w:rsidP="00B95E98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D912AA">
              <w:rPr>
                <w:rFonts w:ascii="Franklin Gothic Book" w:hAnsi="Franklin Gothic Book"/>
                <w:color w:val="000000"/>
              </w:rPr>
              <w:t>2 608 586 800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912AA" w:rsidRPr="00D912AA" w:rsidTr="00D912AA">
        <w:trPr>
          <w:trHeight w:val="234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912AA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2AA" w:rsidRPr="00D912AA" w:rsidRDefault="00D912AA" w:rsidP="00B95E98">
            <w:pPr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 xml:space="preserve">Рулетка </w:t>
            </w:r>
            <w:proofErr w:type="spellStart"/>
            <w:r w:rsidRPr="00D912AA">
              <w:rPr>
                <w:rFonts w:ascii="Franklin Gothic Book" w:hAnsi="Franklin Gothic Book"/>
              </w:rPr>
              <w:t>Bosch</w:t>
            </w:r>
            <w:proofErr w:type="spellEnd"/>
            <w:r w:rsidRPr="00D912AA">
              <w:rPr>
                <w:rFonts w:ascii="Franklin Gothic Book" w:hAnsi="Franklin Gothic Book"/>
              </w:rPr>
              <w:t xml:space="preserve"> </w:t>
            </w:r>
            <w:r w:rsidRPr="00D912AA">
              <w:rPr>
                <w:rFonts w:ascii="Franklin Gothic Book" w:hAnsi="Franklin Gothic Book"/>
                <w:lang w:val="en-US"/>
              </w:rPr>
              <w:t>G</w:t>
            </w:r>
            <w:r w:rsidRPr="00D912AA">
              <w:rPr>
                <w:rFonts w:ascii="Franklin Gothic Book" w:hAnsi="Franklin Gothic Book"/>
              </w:rPr>
              <w:t>L</w:t>
            </w:r>
            <w:r w:rsidRPr="00D912AA">
              <w:rPr>
                <w:rFonts w:ascii="Franklin Gothic Book" w:hAnsi="Franklin Gothic Book"/>
                <w:lang w:val="en-US"/>
              </w:rPr>
              <w:t>M</w:t>
            </w:r>
            <w:r w:rsidRPr="00D912AA">
              <w:rPr>
                <w:rFonts w:ascii="Franklin Gothic Book" w:hAnsi="Franklin Gothic Book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2AA" w:rsidRPr="00D912AA" w:rsidRDefault="00D912AA" w:rsidP="00B95E98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D912AA">
              <w:rPr>
                <w:rFonts w:ascii="Franklin Gothic Book" w:hAnsi="Franklin Gothic Book"/>
                <w:color w:val="000000"/>
                <w:lang w:val="en-US"/>
              </w:rPr>
              <w:t>0 601 072 200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912AA" w:rsidRPr="00D912AA" w:rsidTr="00D912AA">
        <w:trPr>
          <w:trHeight w:val="285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912AA">
              <w:rPr>
                <w:rFonts w:ascii="Franklin Gothic Book" w:hAnsi="Franklin Gothic Book"/>
                <w:color w:val="000000"/>
              </w:rPr>
              <w:t>11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2AA" w:rsidRPr="00D912AA" w:rsidRDefault="00D912AA" w:rsidP="00B95E98">
            <w:pPr>
              <w:rPr>
                <w:rFonts w:ascii="Franklin Gothic Book" w:hAnsi="Franklin Gothic Book"/>
                <w:lang w:val="en-US"/>
              </w:rPr>
            </w:pPr>
            <w:r w:rsidRPr="00D912AA">
              <w:rPr>
                <w:rFonts w:ascii="Franklin Gothic Book" w:hAnsi="Franklin Gothic Book"/>
              </w:rPr>
              <w:t xml:space="preserve">Краскораспылитель </w:t>
            </w:r>
            <w:proofErr w:type="spellStart"/>
            <w:r w:rsidRPr="00D912AA">
              <w:rPr>
                <w:rFonts w:ascii="Franklin Gothic Book" w:hAnsi="Franklin Gothic Book"/>
              </w:rPr>
              <w:t>Bosch</w:t>
            </w:r>
            <w:proofErr w:type="spellEnd"/>
            <w:r w:rsidRPr="00D912AA">
              <w:rPr>
                <w:rFonts w:ascii="Franklin Gothic Book" w:hAnsi="Franklin Gothic Book"/>
              </w:rPr>
              <w:t xml:space="preserve"> PFS105E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2AA" w:rsidRPr="00D912AA" w:rsidRDefault="00D912AA" w:rsidP="00B95E98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D912AA">
              <w:rPr>
                <w:rFonts w:ascii="Franklin Gothic Book" w:hAnsi="Franklin Gothic Book"/>
                <w:color w:val="000000"/>
              </w:rPr>
              <w:t>0 603 206 201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912AA" w:rsidRPr="00D912AA" w:rsidTr="00D912AA">
        <w:trPr>
          <w:trHeight w:val="515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912AA">
              <w:rPr>
                <w:rFonts w:ascii="Franklin Gothic Book" w:hAnsi="Franklin Gothic Book"/>
                <w:color w:val="000000"/>
              </w:rPr>
              <w:t>12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2AA" w:rsidRPr="00D912AA" w:rsidRDefault="00D912AA" w:rsidP="00B95E98">
            <w:pPr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 xml:space="preserve">Фонарь аккумуляторный </w:t>
            </w:r>
            <w:proofErr w:type="spellStart"/>
            <w:r w:rsidRPr="00D912AA">
              <w:rPr>
                <w:rFonts w:ascii="Franklin Gothic Book" w:hAnsi="Franklin Gothic Book"/>
              </w:rPr>
              <w:t>Bosch</w:t>
            </w:r>
            <w:proofErr w:type="spellEnd"/>
            <w:r w:rsidRPr="00D912AA">
              <w:rPr>
                <w:rFonts w:ascii="Franklin Gothic Book" w:hAnsi="Franklin Gothic Book"/>
              </w:rPr>
              <w:t xml:space="preserve"> GLI 10.8V-LI с аккумулятором 1,3</w:t>
            </w:r>
            <w:proofErr w:type="gramStart"/>
            <w:r w:rsidRPr="00D912AA">
              <w:rPr>
                <w:rFonts w:ascii="Franklin Gothic Book" w:hAnsi="Franklin Gothic Book"/>
              </w:rPr>
              <w:t>А</w:t>
            </w:r>
            <w:proofErr w:type="gramEnd"/>
            <w:r w:rsidRPr="00D912AA">
              <w:rPr>
                <w:rFonts w:ascii="Franklin Gothic Book" w:hAnsi="Franklin Gothic Book"/>
              </w:rPr>
              <w:t>/ч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2AA" w:rsidRPr="00D912AA" w:rsidRDefault="00D912AA" w:rsidP="00B95E98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D912AA">
              <w:rPr>
                <w:rFonts w:ascii="Franklin Gothic Book" w:hAnsi="Franklin Gothic Book"/>
                <w:color w:val="000000"/>
              </w:rPr>
              <w:t xml:space="preserve">0 601 437 </w:t>
            </w:r>
            <w:r w:rsidRPr="00D912AA">
              <w:rPr>
                <w:rFonts w:ascii="Franklin Gothic Book" w:hAnsi="Franklin Gothic Book"/>
                <w:color w:val="000000"/>
                <w:lang w:val="en-US"/>
              </w:rPr>
              <w:t>U</w:t>
            </w:r>
            <w:r w:rsidRPr="00D912AA">
              <w:rPr>
                <w:rFonts w:ascii="Franklin Gothic Book" w:hAnsi="Franklin Gothic Book"/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912AA" w:rsidRPr="00D912AA" w:rsidTr="00D912AA">
        <w:trPr>
          <w:trHeight w:val="214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912AA">
              <w:rPr>
                <w:rFonts w:ascii="Franklin Gothic Book" w:hAnsi="Franklin Gothic Book"/>
                <w:color w:val="000000"/>
              </w:rPr>
              <w:t>13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2AA" w:rsidRPr="00D912AA" w:rsidRDefault="00D912AA" w:rsidP="00B95E98">
            <w:pPr>
              <w:ind w:right="-177"/>
              <w:jc w:val="both"/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 xml:space="preserve">Зарядное устройство </w:t>
            </w:r>
            <w:r w:rsidRPr="00D912AA">
              <w:rPr>
                <w:rFonts w:ascii="Franklin Gothic Book" w:hAnsi="Franklin Gothic Book"/>
                <w:lang w:val="en-US"/>
              </w:rPr>
              <w:t>AL</w:t>
            </w:r>
            <w:r w:rsidRPr="00D912AA">
              <w:rPr>
                <w:rFonts w:ascii="Franklin Gothic Book" w:hAnsi="Franklin Gothic Book"/>
              </w:rPr>
              <w:t xml:space="preserve"> 1130 </w:t>
            </w:r>
            <w:r w:rsidRPr="00D912AA">
              <w:rPr>
                <w:rFonts w:ascii="Franklin Gothic Book" w:hAnsi="Franklin Gothic Book"/>
                <w:lang w:val="en-US"/>
              </w:rPr>
              <w:t>CV</w:t>
            </w:r>
            <w:r w:rsidRPr="00D912AA">
              <w:rPr>
                <w:rFonts w:ascii="Franklin Gothic Book" w:hAnsi="Franklin Gothic Book"/>
              </w:rPr>
              <w:t>, 10,8</w:t>
            </w:r>
            <w:r w:rsidRPr="00D912AA">
              <w:rPr>
                <w:rFonts w:ascii="Franklin Gothic Book" w:hAnsi="Franklin Gothic Book"/>
                <w:lang w:val="en-US"/>
              </w:rPr>
              <w:t>V</w:t>
            </w:r>
            <w:r w:rsidRPr="00D912AA">
              <w:rPr>
                <w:rFonts w:ascii="Franklin Gothic Book" w:hAnsi="Franklin Gothic Book"/>
              </w:rPr>
              <w:t xml:space="preserve">, </w:t>
            </w:r>
            <w:r w:rsidRPr="00D912AA">
              <w:rPr>
                <w:rFonts w:ascii="Franklin Gothic Book" w:hAnsi="Franklin Gothic Book"/>
                <w:lang w:val="en-US"/>
              </w:rPr>
              <w:t>Li</w:t>
            </w:r>
            <w:r w:rsidRPr="00D912AA">
              <w:rPr>
                <w:rFonts w:ascii="Franklin Gothic Book" w:hAnsi="Franklin Gothic Book"/>
              </w:rPr>
              <w:t>-</w:t>
            </w:r>
            <w:r w:rsidRPr="00D912AA">
              <w:rPr>
                <w:rFonts w:ascii="Franklin Gothic Book" w:hAnsi="Franklin Gothic Book"/>
                <w:lang w:val="en-US"/>
              </w:rPr>
              <w:t>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2AA" w:rsidRPr="00D912AA" w:rsidRDefault="00D912AA" w:rsidP="00B95E98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D912AA">
              <w:rPr>
                <w:rFonts w:ascii="Franklin Gothic Book" w:hAnsi="Franklin Gothic Book"/>
                <w:color w:val="000000"/>
                <w:lang w:val="en-US"/>
              </w:rPr>
              <w:t>2.607.225.134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912AA" w:rsidRPr="00D912AA" w:rsidTr="00D912AA">
        <w:trPr>
          <w:trHeight w:val="278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912AA">
              <w:rPr>
                <w:rFonts w:ascii="Franklin Gothic Book" w:hAnsi="Franklin Gothic Book"/>
                <w:color w:val="000000"/>
              </w:rPr>
              <w:t>14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2AA" w:rsidRPr="00D912AA" w:rsidRDefault="00D912AA" w:rsidP="00B95E98">
            <w:pPr>
              <w:rPr>
                <w:rFonts w:ascii="Franklin Gothic Book" w:hAnsi="Franklin Gothic Book"/>
                <w:lang w:val="en-US"/>
              </w:rPr>
            </w:pPr>
            <w:r w:rsidRPr="00D912AA">
              <w:rPr>
                <w:rFonts w:ascii="Franklin Gothic Book" w:hAnsi="Franklin Gothic Book"/>
              </w:rPr>
              <w:t>Набор</w:t>
            </w:r>
            <w:r w:rsidRPr="00D912AA">
              <w:rPr>
                <w:rFonts w:ascii="Franklin Gothic Book" w:hAnsi="Franklin Gothic Book"/>
                <w:lang w:val="en-US"/>
              </w:rPr>
              <w:t xml:space="preserve"> </w:t>
            </w:r>
            <w:r w:rsidRPr="00D912AA">
              <w:rPr>
                <w:rFonts w:ascii="Franklin Gothic Book" w:hAnsi="Franklin Gothic Book"/>
              </w:rPr>
              <w:t>насадок</w:t>
            </w:r>
            <w:r w:rsidRPr="00D912AA">
              <w:rPr>
                <w:rFonts w:ascii="Franklin Gothic Book" w:hAnsi="Franklin Gothic Book"/>
                <w:lang w:val="en-US"/>
              </w:rPr>
              <w:t xml:space="preserve"> </w:t>
            </w:r>
            <w:r w:rsidRPr="00D912AA">
              <w:rPr>
                <w:rFonts w:ascii="Franklin Gothic Book" w:hAnsi="Franklin Gothic Book"/>
              </w:rPr>
              <w:t>бит</w:t>
            </w:r>
            <w:r w:rsidRPr="00D912AA">
              <w:rPr>
                <w:rFonts w:ascii="Franklin Gothic Book" w:hAnsi="Franklin Gothic Book"/>
                <w:lang w:val="en-US"/>
              </w:rPr>
              <w:t xml:space="preserve"> ROBUST LINE MAX GRIP  BOSCH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2AA" w:rsidRPr="00D912AA" w:rsidRDefault="00D912AA" w:rsidP="00B95E98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D912AA">
              <w:rPr>
                <w:rFonts w:ascii="Franklin Gothic Book" w:hAnsi="Franklin Gothic Book"/>
                <w:color w:val="000000"/>
              </w:rPr>
              <w:t>2 607 002 580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2AA" w:rsidRPr="00D912AA" w:rsidRDefault="00D912AA" w:rsidP="00B95E98">
            <w:pPr>
              <w:ind w:right="-134"/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3 ком-т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912AA" w:rsidRPr="00D912AA" w:rsidTr="00D912AA">
        <w:trPr>
          <w:trHeight w:val="303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912AA"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B95E98">
            <w:pPr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 xml:space="preserve">Ручной </w:t>
            </w:r>
            <w:proofErr w:type="spellStart"/>
            <w:r w:rsidRPr="00D912AA">
              <w:rPr>
                <w:rFonts w:ascii="Franklin Gothic Book" w:hAnsi="Franklin Gothic Book"/>
              </w:rPr>
              <w:t>скобозабиватель</w:t>
            </w:r>
            <w:proofErr w:type="spellEnd"/>
            <w:r w:rsidRPr="00D912AA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D912AA">
              <w:rPr>
                <w:rFonts w:ascii="Franklin Gothic Book" w:hAnsi="Franklin Gothic Book"/>
              </w:rPr>
              <w:t>степлер</w:t>
            </w:r>
            <w:proofErr w:type="spellEnd"/>
            <w:r w:rsidRPr="00D912AA">
              <w:rPr>
                <w:rFonts w:ascii="Franklin Gothic Book" w:hAnsi="Franklin Gothic Book"/>
              </w:rPr>
              <w:t>) НТ14 BOSCH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0.603.038.001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912AA" w:rsidRPr="00D912AA" w:rsidTr="00D912AA">
        <w:trPr>
          <w:trHeight w:val="515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912AA">
              <w:rPr>
                <w:rFonts w:ascii="Franklin Gothic Book" w:hAnsi="Franklin Gothic Book"/>
                <w:color w:val="000000"/>
              </w:rPr>
              <w:t>16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B95E98">
            <w:pPr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Набор ключей комбинированных (8 предметов 8-22) в сумке-скрутке  UNIOR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615478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1ком-т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912AA" w:rsidRPr="00D912AA" w:rsidTr="00D912AA">
        <w:trPr>
          <w:trHeight w:val="288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912AA">
              <w:rPr>
                <w:rFonts w:ascii="Franklin Gothic Book" w:hAnsi="Franklin Gothic Book"/>
                <w:color w:val="000000"/>
              </w:rPr>
              <w:t>17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2AA" w:rsidRPr="00D912AA" w:rsidRDefault="00D912AA" w:rsidP="00B95E98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D912AA">
              <w:rPr>
                <w:rFonts w:ascii="Franklin Gothic Book" w:hAnsi="Franklin Gothic Book"/>
                <w:color w:val="000000"/>
              </w:rPr>
              <w:t xml:space="preserve">Сменный патрон </w:t>
            </w:r>
            <w:r w:rsidRPr="00D912AA">
              <w:rPr>
                <w:rFonts w:ascii="Franklin Gothic Book" w:hAnsi="Franklin Gothic Book"/>
                <w:color w:val="000000"/>
                <w:lang w:val="en-US"/>
              </w:rPr>
              <w:t>SDS</w:t>
            </w:r>
            <w:r w:rsidRPr="00D912AA">
              <w:rPr>
                <w:rFonts w:ascii="Franklin Gothic Book" w:hAnsi="Franklin Gothic Book"/>
                <w:color w:val="000000"/>
              </w:rPr>
              <w:t xml:space="preserve"> </w:t>
            </w:r>
            <w:r w:rsidRPr="00D912AA">
              <w:rPr>
                <w:rFonts w:ascii="Franklin Gothic Book" w:hAnsi="Franklin Gothic Book"/>
                <w:color w:val="000000"/>
                <w:lang w:val="en-US"/>
              </w:rPr>
              <w:t>plus</w:t>
            </w:r>
            <w:r w:rsidRPr="00D912AA">
              <w:rPr>
                <w:rFonts w:ascii="Franklin Gothic Book" w:hAnsi="Franklin Gothic Book"/>
                <w:color w:val="000000"/>
              </w:rPr>
              <w:t xml:space="preserve"> для пе</w:t>
            </w:r>
            <w:r w:rsidRPr="00D912AA">
              <w:rPr>
                <w:rFonts w:ascii="Franklin Gothic Book" w:hAnsi="Franklin Gothic Book"/>
                <w:color w:val="000000"/>
              </w:rPr>
              <w:t>р</w:t>
            </w:r>
            <w:r w:rsidRPr="00D912AA">
              <w:rPr>
                <w:rFonts w:ascii="Franklin Gothic Book" w:hAnsi="Franklin Gothic Book"/>
                <w:color w:val="000000"/>
              </w:rPr>
              <w:t xml:space="preserve">форатора </w:t>
            </w:r>
            <w:r w:rsidRPr="00D912AA">
              <w:rPr>
                <w:rFonts w:ascii="Franklin Gothic Book" w:hAnsi="Franklin Gothic Book"/>
                <w:color w:val="000000"/>
                <w:lang w:val="en-US"/>
              </w:rPr>
              <w:t>BOSCH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2AA" w:rsidRPr="00D912AA" w:rsidRDefault="00D912AA" w:rsidP="00B95E98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D912AA">
              <w:rPr>
                <w:rFonts w:ascii="Franklin Gothic Book" w:hAnsi="Franklin Gothic Book"/>
                <w:color w:val="000000"/>
              </w:rPr>
              <w:t>2 608 572 112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912AA" w:rsidRPr="00D912AA" w:rsidTr="00D912AA">
        <w:trPr>
          <w:trHeight w:val="255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12AA" w:rsidRPr="00D912AA" w:rsidRDefault="00D912AA" w:rsidP="00B95E98">
            <w:pPr>
              <w:rPr>
                <w:rFonts w:ascii="Franklin Gothic Book" w:hAnsi="Franklin Gothic Book"/>
              </w:rPr>
            </w:pPr>
          </w:p>
        </w:tc>
        <w:tc>
          <w:tcPr>
            <w:tcW w:w="5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2AA" w:rsidRPr="00D912AA" w:rsidRDefault="00D912AA" w:rsidP="00B95E98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912AA" w:rsidRPr="00D912AA" w:rsidRDefault="00D912AA" w:rsidP="00B95E98">
            <w:pPr>
              <w:rPr>
                <w:rFonts w:ascii="Franklin Gothic Book" w:hAnsi="Franklin Gothic Book"/>
              </w:rPr>
            </w:pPr>
            <w:r w:rsidRPr="00D912AA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12AA" w:rsidRPr="00D912AA" w:rsidRDefault="00D912AA" w:rsidP="00B95E98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7D121F" w:rsidRDefault="007D121F" w:rsidP="007D121F">
      <w:pPr>
        <w:rPr>
          <w:rFonts w:ascii="Franklin Gothic Book" w:hAnsi="Franklin Gothic Book"/>
        </w:rPr>
      </w:pPr>
    </w:p>
    <w:p w:rsidR="00525563" w:rsidRDefault="00525563" w:rsidP="007D121F">
      <w:pPr>
        <w:rPr>
          <w:rFonts w:ascii="Franklin Gothic Book" w:hAnsi="Franklin Gothic Book"/>
        </w:rPr>
      </w:pPr>
    </w:p>
    <w:p w:rsidR="00ED40C1" w:rsidRPr="006C4F1A" w:rsidRDefault="00ED40C1" w:rsidP="00ED40C1">
      <w:pPr>
        <w:rPr>
          <w:rFonts w:ascii="Franklin Gothic Book" w:hAnsi="Franklin Gothic Book"/>
          <w:b/>
          <w:bCs/>
        </w:rPr>
      </w:pPr>
      <w:r w:rsidRPr="006C4F1A">
        <w:rPr>
          <w:rFonts w:ascii="Franklin Gothic Book" w:hAnsi="Franklin Gothic Book"/>
          <w:b/>
          <w:bCs/>
        </w:rPr>
        <w:t>Таблица-2</w:t>
      </w:r>
    </w:p>
    <w:tbl>
      <w:tblPr>
        <w:tblW w:w="10143" w:type="dxa"/>
        <w:tblInd w:w="-1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6827"/>
        <w:gridCol w:w="1990"/>
      </w:tblGrid>
      <w:tr w:rsidR="00ED40C1" w:rsidRPr="006C4F1A" w:rsidTr="005551E2"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6C4F1A">
              <w:rPr>
                <w:rFonts w:ascii="Franklin Gothic Book" w:hAnsi="Franklin Gothic Book"/>
              </w:rPr>
              <w:t>п</w:t>
            </w:r>
            <w:proofErr w:type="gramEnd"/>
            <w:r w:rsidRPr="006C4F1A">
              <w:rPr>
                <w:rFonts w:ascii="Franklin Gothic Book" w:hAnsi="Franklin Gothic Book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4A255C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4A255C">
              <w:rPr>
                <w:rFonts w:ascii="Franklin Gothic Book" w:hAnsi="Franklin Gothic Book"/>
                <w:b/>
                <w:bCs/>
              </w:rPr>
              <w:t>евро</w:t>
            </w:r>
            <w:r w:rsidR="00525563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6C4F1A" w:rsidTr="005551E2"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5551E2"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5551E2">
        <w:trPr>
          <w:cantSplit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6C4F1A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5551E2">
        <w:trPr>
          <w:cantSplit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5551E2">
        <w:trPr>
          <w:cantSplit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6C4F1A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2B6395" w:rsidRPr="00711D7F" w:rsidRDefault="002B6395" w:rsidP="002B6395">
      <w:pPr>
        <w:rPr>
          <w:rFonts w:ascii="Franklin Gothic Book" w:hAnsi="Franklin Gothic Book"/>
          <w:b/>
          <w:bCs/>
          <w:sz w:val="20"/>
          <w:szCs w:val="20"/>
        </w:rPr>
      </w:pPr>
      <w:r w:rsidRPr="00711D7F">
        <w:rPr>
          <w:rFonts w:ascii="Franklin Gothic Book" w:hAnsi="Franklin Gothic Book"/>
          <w:b/>
          <w:bCs/>
          <w:sz w:val="20"/>
          <w:szCs w:val="20"/>
        </w:rPr>
        <w:t>Инструкции по заполнению</w:t>
      </w:r>
    </w:p>
    <w:p w:rsidR="002B6395" w:rsidRPr="00711D7F" w:rsidRDefault="002B6395" w:rsidP="002B6395">
      <w:pPr>
        <w:numPr>
          <w:ilvl w:val="0"/>
          <w:numId w:val="44"/>
        </w:numPr>
        <w:jc w:val="both"/>
        <w:rPr>
          <w:rFonts w:ascii="Franklin Gothic Book" w:hAnsi="Franklin Gothic Book"/>
          <w:bCs/>
          <w:sz w:val="20"/>
          <w:szCs w:val="20"/>
        </w:rPr>
      </w:pPr>
      <w:r w:rsidRPr="00711D7F">
        <w:rPr>
          <w:rFonts w:ascii="Franklin Gothic Book" w:hAnsi="Franklin Gothic Book"/>
          <w:bCs/>
          <w:sz w:val="20"/>
          <w:szCs w:val="20"/>
        </w:rPr>
        <w:t>Данные инструкции не следует воспроизводить в документах, подготовленных Участником</w:t>
      </w:r>
      <w:r w:rsidRPr="00711D7F">
        <w:rPr>
          <w:rFonts w:ascii="Franklin Gothic Book" w:hAnsi="Franklin Gothic Book"/>
          <w:b/>
          <w:bCs/>
          <w:sz w:val="20"/>
          <w:szCs w:val="20"/>
        </w:rPr>
        <w:t xml:space="preserve"> </w:t>
      </w:r>
      <w:r w:rsidRPr="00711D7F">
        <w:rPr>
          <w:rFonts w:ascii="Franklin Gothic Book" w:hAnsi="Franklin Gothic Book"/>
          <w:bCs/>
          <w:sz w:val="20"/>
          <w:szCs w:val="20"/>
        </w:rPr>
        <w:t xml:space="preserve"> закупки.</w:t>
      </w:r>
    </w:p>
    <w:p w:rsidR="002B6395" w:rsidRPr="00711D7F" w:rsidRDefault="002B6395" w:rsidP="002B6395">
      <w:pPr>
        <w:numPr>
          <w:ilvl w:val="0"/>
          <w:numId w:val="44"/>
        </w:numPr>
        <w:jc w:val="both"/>
        <w:rPr>
          <w:rFonts w:ascii="Franklin Gothic Book" w:hAnsi="Franklin Gothic Book"/>
          <w:bCs/>
          <w:sz w:val="20"/>
          <w:szCs w:val="20"/>
        </w:rPr>
      </w:pPr>
      <w:r w:rsidRPr="00711D7F">
        <w:rPr>
          <w:rFonts w:ascii="Franklin Gothic Book" w:hAnsi="Franklin Gothic Book"/>
          <w:bCs/>
          <w:sz w:val="20"/>
          <w:szCs w:val="20"/>
        </w:rPr>
        <w:t>Цена единицы и общая стоимость в таблице должны включать все таможенные пошлины, налоги (включая НДС) и другие обязательные платежи в соответствии с действующим законодательством Российской Федер</w:t>
      </w:r>
      <w:r w:rsidRPr="00711D7F">
        <w:rPr>
          <w:rFonts w:ascii="Franklin Gothic Book" w:hAnsi="Franklin Gothic Book"/>
          <w:bCs/>
          <w:sz w:val="20"/>
          <w:szCs w:val="20"/>
        </w:rPr>
        <w:t>а</w:t>
      </w:r>
      <w:r w:rsidRPr="00711D7F">
        <w:rPr>
          <w:rFonts w:ascii="Franklin Gothic Book" w:hAnsi="Franklin Gothic Book"/>
          <w:bCs/>
          <w:sz w:val="20"/>
          <w:szCs w:val="20"/>
        </w:rPr>
        <w:t>ции, все транспортные и страховые расходы, расходы на погрузку-разгрузку.</w:t>
      </w:r>
    </w:p>
    <w:p w:rsidR="002B6395" w:rsidRPr="007B3FB3" w:rsidRDefault="002B6395" w:rsidP="002B6395">
      <w:pPr>
        <w:widowControl w:val="0"/>
        <w:numPr>
          <w:ilvl w:val="0"/>
          <w:numId w:val="44"/>
        </w:numPr>
        <w:ind w:right="-179"/>
        <w:jc w:val="both"/>
        <w:rPr>
          <w:rFonts w:ascii="Franklin Gothic Book" w:hAnsi="Franklin Gothic Book"/>
        </w:rPr>
      </w:pPr>
      <w:r w:rsidRPr="007B3FB3">
        <w:rPr>
          <w:rFonts w:ascii="Franklin Gothic Book" w:hAnsi="Franklin Gothic Book"/>
          <w:bCs/>
          <w:sz w:val="20"/>
          <w:szCs w:val="20"/>
        </w:rPr>
        <w:t>В случае использования упрощенной системы налогообложения к коммерческому предложению необходимо приложить справку налогового органа.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B6170">
        <w:rPr>
          <w:rFonts w:ascii="Franklin Gothic Book" w:hAnsi="Franklin Gothic Book"/>
          <w:b/>
        </w:rPr>
        <w:t>№</w:t>
      </w:r>
      <w:r w:rsidR="003F4375" w:rsidRPr="002E69E9">
        <w:rPr>
          <w:rFonts w:ascii="Franklin Gothic Book" w:hAnsi="Franklin Gothic Book"/>
          <w:b/>
        </w:rPr>
        <w:t>3)</w:t>
      </w:r>
    </w:p>
    <w:p w:rsidR="003F4375" w:rsidRP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proofErr w:type="gramStart"/>
      <w:r w:rsidR="00ED40C1">
        <w:rPr>
          <w:rFonts w:ascii="Franklin Gothic Book" w:hAnsi="Franklin Gothic Book"/>
        </w:rPr>
        <w:t>на</w:t>
      </w:r>
      <w:proofErr w:type="gramEnd"/>
      <w:r w:rsidR="00ED40C1">
        <w:rPr>
          <w:rFonts w:ascii="Franklin Gothic Book" w:hAnsi="Franklin Gothic Book"/>
        </w:rPr>
        <w:t xml:space="preserve"> </w:t>
      </w:r>
      <w:proofErr w:type="gramStart"/>
      <w:r w:rsidR="00D912AA" w:rsidRPr="00D912AA">
        <w:rPr>
          <w:rFonts w:ascii="Franklin Gothic Book" w:hAnsi="Franklin Gothic Book"/>
        </w:rPr>
        <w:t>инструмента</w:t>
      </w:r>
      <w:proofErr w:type="gramEnd"/>
      <w:r w:rsidR="00D912AA" w:rsidRPr="00D912AA">
        <w:rPr>
          <w:rFonts w:ascii="Franklin Gothic Book" w:hAnsi="Franklin Gothic Book"/>
        </w:rPr>
        <w:t xml:space="preserve"> и оборудов</w:t>
      </w:r>
      <w:r w:rsidR="00D912AA">
        <w:rPr>
          <w:rFonts w:ascii="Franklin Gothic Book" w:hAnsi="Franklin Gothic Book"/>
        </w:rPr>
        <w:t>ания производства фирмы «BOSCH»</w:t>
      </w:r>
      <w:r w:rsidR="002B6395" w:rsidRPr="002B6395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1256C3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</w:t>
      </w:r>
      <w:r w:rsidR="000B6170">
        <w:rPr>
          <w:rFonts w:ascii="Franklin Gothic Book" w:hAnsi="Franklin Gothic Book"/>
          <w:b/>
        </w:rPr>
        <w:t>№</w:t>
      </w:r>
      <w:r w:rsidR="003F4375">
        <w:rPr>
          <w:rFonts w:ascii="Franklin Gothic Book" w:hAnsi="Franklin Gothic Book"/>
          <w:b/>
        </w:rPr>
        <w:t>4)</w:t>
      </w:r>
    </w:p>
    <w:p w:rsidR="003F4375" w:rsidRPr="00476C5B" w:rsidRDefault="003F4375" w:rsidP="006C4F1A">
      <w:pPr>
        <w:ind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1"/>
        <w:gridCol w:w="515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787"/>
      </w:tblGrid>
      <w:tr w:rsidR="003F4375" w:rsidRPr="00FD67B4" w:rsidTr="000B6170">
        <w:trPr>
          <w:trHeight w:val="292"/>
        </w:trPr>
        <w:tc>
          <w:tcPr>
            <w:tcW w:w="30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2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0B6170" w:rsidRPr="00FD67B4" w:rsidTr="000B6170">
        <w:trPr>
          <w:trHeight w:val="14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WWW 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A961F9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A961F9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0B6170" w:rsidRPr="00822AA5" w:rsidRDefault="000B6170" w:rsidP="002F1080">
      <w:pPr>
        <w:jc w:val="both"/>
        <w:rPr>
          <w:rFonts w:ascii="Franklin Gothic Book" w:eastAsia="Calibri" w:hAnsi="Franklin Gothic Book"/>
          <w:b/>
          <w:lang w:eastAsia="en-US"/>
        </w:rPr>
      </w:pPr>
      <w:r w:rsidRPr="00822AA5">
        <w:rPr>
          <w:rFonts w:ascii="Franklin Gothic Book" w:hAnsi="Franklin Gothic Book"/>
          <w:b/>
        </w:rPr>
        <w:t>6.</w:t>
      </w:r>
      <w:r>
        <w:rPr>
          <w:rFonts w:ascii="Franklin Gothic Book" w:hAnsi="Franklin Gothic Book"/>
          <w:b/>
        </w:rPr>
        <w:t>5</w:t>
      </w:r>
      <w:r w:rsidRPr="00822AA5">
        <w:rPr>
          <w:rFonts w:ascii="Franklin Gothic Book" w:hAnsi="Franklin Gothic Book"/>
          <w:b/>
        </w:rPr>
        <w:t>.</w:t>
      </w:r>
      <w:r w:rsidRPr="00822AA5">
        <w:rPr>
          <w:rFonts w:ascii="Franklin Gothic Book" w:eastAsia="Calibri" w:hAnsi="Franklin Gothic Book"/>
          <w:b/>
          <w:lang w:eastAsia="en-US"/>
        </w:rPr>
        <w:t xml:space="preserve"> Справка о соответствии участника закупки критериям отнесения к субъектам малого и среднего предпринимательства (форма </w:t>
      </w:r>
      <w:r>
        <w:rPr>
          <w:rFonts w:ascii="Franklin Gothic Book" w:eastAsia="Calibri" w:hAnsi="Franklin Gothic Book"/>
          <w:b/>
          <w:lang w:eastAsia="en-US"/>
        </w:rPr>
        <w:t>№5</w:t>
      </w:r>
      <w:r w:rsidRPr="00822AA5">
        <w:rPr>
          <w:rFonts w:ascii="Franklin Gothic Book" w:eastAsia="Calibri" w:hAnsi="Franklin Gothic Book"/>
          <w:b/>
          <w:lang w:eastAsia="en-US"/>
        </w:rPr>
        <w:t>)</w:t>
      </w:r>
    </w:p>
    <w:tbl>
      <w:tblPr>
        <w:tblpPr w:leftFromText="180" w:rightFromText="180" w:vertAnchor="text" w:tblpX="-67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3760"/>
      </w:tblGrid>
      <w:tr w:rsidR="000B6170" w:rsidRPr="00822AA5" w:rsidTr="009C1C85">
        <w:tc>
          <w:tcPr>
            <w:tcW w:w="6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Показатель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Значение</w:t>
            </w: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lastRenderedPageBreak/>
              <w:t>Суммарная доля участия Российской Федерации, субъектов Российской Федерации, муниципальных образований, ин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странных юридических лиц, общественных и религиозных 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Доля участия, принадлежащая одному или нескольким юрид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ческим лицам, не являющимся субъектами малого и среднего предпринимательства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Средняя численность работников за предшествующий кале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дарный год.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Балансовая стоимость активов (остаточная стоимость осно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B95E98" w:rsidRPr="005E64EC" w:rsidRDefault="00B95E98" w:rsidP="00B95E98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  <w:i/>
          <w:u w:val="single"/>
        </w:rPr>
        <w:t>(наименование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выбрать из предл</w:t>
      </w:r>
      <w:r w:rsidRPr="005E64EC">
        <w:rPr>
          <w:rFonts w:ascii="Franklin Gothic Book" w:hAnsi="Franklin Gothic Book"/>
          <w:i/>
        </w:rPr>
        <w:t>о</w:t>
      </w:r>
      <w:r w:rsidRPr="005E64EC">
        <w:rPr>
          <w:rFonts w:ascii="Franklin Gothic Book" w:hAnsi="Franklin Gothic Book"/>
          <w:i/>
        </w:rPr>
        <w:t xml:space="preserve">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170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ab/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822AA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822AA5">
        <w:rPr>
          <w:rFonts w:ascii="Franklin Gothic Book" w:hAnsi="Franklin Gothic Book"/>
          <w:vertAlign w:val="superscript"/>
        </w:rPr>
        <w:t>, должность)</w:t>
      </w:r>
    </w:p>
    <w:p w:rsidR="000E67DA" w:rsidRDefault="000E67DA" w:rsidP="000E67DA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 Сведения об опыте выполнения поставок, аналогичных предмету договора (форма №6)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2441"/>
        <w:gridCol w:w="2277"/>
        <w:gridCol w:w="1900"/>
        <w:gridCol w:w="1246"/>
        <w:gridCol w:w="1358"/>
      </w:tblGrid>
      <w:tr w:rsidR="000E67DA" w:rsidTr="000E67DA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№</w:t>
            </w:r>
          </w:p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Наименование    выполненных        поставок </w:t>
            </w:r>
            <w:proofErr w:type="gramStart"/>
            <w:r>
              <w:rPr>
                <w:rFonts w:ascii="Franklin Gothic Book" w:hAnsi="Franklin Gothic Book"/>
                <w:snapToGrid w:val="0"/>
              </w:rPr>
              <w:t xml:space="preserve">( </w:t>
            </w:r>
            <w:proofErr w:type="gramEnd"/>
            <w:r>
              <w:rPr>
                <w:rFonts w:ascii="Franklin Gothic Book" w:hAnsi="Franklin Gothic Book"/>
                <w:snapToGrid w:val="0"/>
              </w:rPr>
              <w:t>аналоги</w:t>
            </w:r>
            <w:r>
              <w:rPr>
                <w:rFonts w:ascii="Franklin Gothic Book" w:hAnsi="Franklin Gothic Book"/>
                <w:snapToGrid w:val="0"/>
              </w:rPr>
              <w:t>ч</w:t>
            </w:r>
            <w:r>
              <w:rPr>
                <w:rFonts w:ascii="Franklin Gothic Book" w:hAnsi="Franklin Gothic Book"/>
                <w:snapToGrid w:val="0"/>
              </w:rPr>
              <w:t>ных предмету дог</w:t>
            </w:r>
            <w:r>
              <w:rPr>
                <w:rFonts w:ascii="Franklin Gothic Book" w:hAnsi="Franklin Gothic Book"/>
                <w:snapToGrid w:val="0"/>
              </w:rPr>
              <w:t>о</w:t>
            </w:r>
            <w:r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Заказчик </w:t>
            </w:r>
            <w:r>
              <w:rPr>
                <w:rFonts w:ascii="Franklin Gothic Book" w:hAnsi="Franklin Gothic Book"/>
                <w:snapToGrid w:val="0"/>
              </w:rPr>
              <w:br/>
              <w:t xml:space="preserve">(наименование, адрес, контактное лицо с </w:t>
            </w:r>
            <w:bookmarkStart w:id="19" w:name="_GoBack"/>
            <w:bookmarkEnd w:id="19"/>
            <w:r>
              <w:rPr>
                <w:rFonts w:ascii="Franklin Gothic Book" w:hAnsi="Franklin Gothic Book"/>
                <w:snapToGrid w:val="0"/>
              </w:rPr>
              <w:t>указанием должности, ко</w:t>
            </w:r>
            <w:r>
              <w:rPr>
                <w:rFonts w:ascii="Franklin Gothic Book" w:hAnsi="Franklin Gothic Book"/>
                <w:snapToGrid w:val="0"/>
              </w:rPr>
              <w:t>н</w:t>
            </w:r>
            <w:r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Период        осуществления поставок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Сумма договора, рублей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Сведения о рекл</w:t>
            </w:r>
            <w:r>
              <w:rPr>
                <w:rFonts w:ascii="Franklin Gothic Book" w:hAnsi="Franklin Gothic Book"/>
                <w:snapToGrid w:val="0"/>
              </w:rPr>
              <w:t>а</w:t>
            </w:r>
            <w:r>
              <w:rPr>
                <w:rFonts w:ascii="Franklin Gothic Book" w:hAnsi="Franklin Gothic Book"/>
                <w:snapToGrid w:val="0"/>
              </w:rPr>
              <w:t>мациях по перечи</w:t>
            </w:r>
            <w:r>
              <w:rPr>
                <w:rFonts w:ascii="Franklin Gothic Book" w:hAnsi="Franklin Gothic Book"/>
                <w:snapToGrid w:val="0"/>
              </w:rPr>
              <w:t>с</w:t>
            </w:r>
            <w:r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0E67DA" w:rsidTr="000E67DA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 w:rsidP="000E67DA">
            <w:pPr>
              <w:widowControl w:val="0"/>
              <w:numPr>
                <w:ilvl w:val="0"/>
                <w:numId w:val="46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0E67DA" w:rsidTr="000E67DA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0E67DA" w:rsidTr="000E67DA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0E67DA" w:rsidTr="000E67DA">
        <w:tc>
          <w:tcPr>
            <w:tcW w:w="7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DA" w:rsidRDefault="000E67DA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Итого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E67DA" w:rsidRDefault="000E67DA" w:rsidP="000E67DA">
      <w:pPr>
        <w:rPr>
          <w:rFonts w:ascii="Franklin Gothic Book" w:hAnsi="Franklin Gothic Book"/>
          <w:i/>
          <w:snapToGrid w:val="0"/>
        </w:rPr>
      </w:pPr>
    </w:p>
    <w:p w:rsidR="000E67DA" w:rsidRDefault="000E67DA" w:rsidP="000E67D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___________________________________</w:t>
      </w:r>
    </w:p>
    <w:p w:rsidR="000E67DA" w:rsidRDefault="000E67DA" w:rsidP="000E67D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E67DA" w:rsidRDefault="000E67DA" w:rsidP="000E67D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___________________________________</w:t>
      </w:r>
    </w:p>
    <w:p w:rsidR="000E67DA" w:rsidRDefault="000E67DA" w:rsidP="000E67D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>
        <w:rPr>
          <w:rFonts w:ascii="Franklin Gothic Book" w:hAnsi="Franklin Gothic Book"/>
          <w:vertAlign w:val="superscript"/>
        </w:rPr>
        <w:t>подписавшего</w:t>
      </w:r>
      <w:proofErr w:type="gramEnd"/>
      <w:r>
        <w:rPr>
          <w:rFonts w:ascii="Franklin Gothic Book" w:hAnsi="Franklin Gothic Book"/>
          <w:vertAlign w:val="superscript"/>
        </w:rPr>
        <w:t>, должность)</w:t>
      </w:r>
    </w:p>
    <w:p w:rsidR="000B6170" w:rsidRPr="00822AA5" w:rsidRDefault="000B6170" w:rsidP="000B6170">
      <w:pPr>
        <w:spacing w:before="60" w:after="60"/>
        <w:jc w:val="both"/>
        <w:rPr>
          <w:rFonts w:ascii="Franklin Gothic Book" w:hAnsi="Franklin Gothic Book"/>
        </w:rPr>
      </w:pPr>
    </w:p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bookmarkStart w:id="20" w:name="_Ref34763774"/>
      <w:bookmarkEnd w:id="10"/>
      <w:bookmarkEnd w:id="11"/>
      <w:bookmarkEnd w:id="12"/>
      <w:bookmarkEnd w:id="13"/>
      <w:bookmarkEnd w:id="14"/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44945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830F0E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830F0E">
              <w:rPr>
                <w:rFonts w:ascii="Franklin Gothic Book" w:hAnsi="Franklin Gothic Book"/>
              </w:rPr>
              <w:t>: (8617) 60-25</w:t>
            </w:r>
            <w:r w:rsidRPr="0031462F">
              <w:rPr>
                <w:rFonts w:ascii="Franklin Gothic Book" w:hAnsi="Franklin Gothic Book"/>
              </w:rPr>
              <w:t>-</w:t>
            </w:r>
            <w:r w:rsidR="00830F0E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C54FC1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9E6DB2">
              <w:rPr>
                <w:rFonts w:ascii="Franklin Gothic Book" w:hAnsi="Franklin Gothic Book"/>
              </w:rPr>
              <w:t xml:space="preserve">Поставка </w:t>
            </w:r>
            <w:r w:rsidR="00D912AA" w:rsidRPr="00D912AA">
              <w:rPr>
                <w:rFonts w:ascii="Franklin Gothic Book" w:hAnsi="Franklin Gothic Book"/>
              </w:rPr>
              <w:t>инструмента и оборудования производства фирмы «BOSCH».</w:t>
            </w:r>
            <w:r w:rsidR="00A961F9">
              <w:rPr>
                <w:rFonts w:ascii="Franklin Gothic Book" w:hAnsi="Franklin Gothic Book"/>
              </w:rPr>
              <w:t>.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Pr="0031462F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13278C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13278C">
              <w:rPr>
                <w:rFonts w:ascii="Franklin Gothic Book" w:hAnsi="Franklin Gothic Book"/>
              </w:rPr>
              <w:t>в</w:t>
            </w:r>
            <w:r w:rsidR="0013278C" w:rsidRPr="0013278C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0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E98" w:rsidRDefault="00B95E98">
      <w:r>
        <w:separator/>
      </w:r>
    </w:p>
  </w:endnote>
  <w:endnote w:type="continuationSeparator" w:id="0">
    <w:p w:rsidR="00B95E98" w:rsidRDefault="00B95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98" w:rsidRDefault="00B95E98">
    <w:pPr>
      <w:pStyle w:val="afa"/>
    </w:pPr>
  </w:p>
  <w:p w:rsidR="00B95E98" w:rsidRDefault="00B95E9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E98" w:rsidRDefault="00B95E98">
      <w:r>
        <w:separator/>
      </w:r>
    </w:p>
  </w:footnote>
  <w:footnote w:type="continuationSeparator" w:id="0">
    <w:p w:rsidR="00B95E98" w:rsidRDefault="00B95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31736E5"/>
    <w:multiLevelType w:val="hybridMultilevel"/>
    <w:tmpl w:val="260C0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D286F64"/>
    <w:multiLevelType w:val="hybridMultilevel"/>
    <w:tmpl w:val="01600D30"/>
    <w:lvl w:ilvl="0" w:tplc="46382B96">
      <w:start w:val="1"/>
      <w:numFmt w:val="decimal"/>
      <w:lvlText w:val="3.3.%1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8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4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6C0638"/>
    <w:multiLevelType w:val="hybridMultilevel"/>
    <w:tmpl w:val="764CC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28B168C"/>
    <w:multiLevelType w:val="hybridMultilevel"/>
    <w:tmpl w:val="E960C9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31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2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6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0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2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3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5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9"/>
  </w:num>
  <w:num w:numId="2">
    <w:abstractNumId w:val="37"/>
  </w:num>
  <w:num w:numId="3">
    <w:abstractNumId w:val="7"/>
  </w:num>
  <w:num w:numId="4">
    <w:abstractNumId w:val="41"/>
  </w:num>
  <w:num w:numId="5">
    <w:abstractNumId w:val="23"/>
  </w:num>
  <w:num w:numId="6">
    <w:abstractNumId w:val="32"/>
  </w:num>
  <w:num w:numId="7">
    <w:abstractNumId w:val="5"/>
  </w:num>
  <w:num w:numId="8">
    <w:abstractNumId w:val="27"/>
  </w:num>
  <w:num w:numId="9">
    <w:abstractNumId w:val="34"/>
  </w:num>
  <w:num w:numId="10">
    <w:abstractNumId w:val="31"/>
  </w:num>
  <w:num w:numId="11">
    <w:abstractNumId w:val="44"/>
  </w:num>
  <w:num w:numId="12">
    <w:abstractNumId w:val="14"/>
  </w:num>
  <w:num w:numId="13">
    <w:abstractNumId w:val="21"/>
  </w:num>
  <w:num w:numId="14">
    <w:abstractNumId w:val="9"/>
  </w:num>
  <w:num w:numId="15">
    <w:abstractNumId w:val="46"/>
  </w:num>
  <w:num w:numId="16">
    <w:abstractNumId w:val="35"/>
  </w:num>
  <w:num w:numId="17">
    <w:abstractNumId w:val="38"/>
  </w:num>
  <w:num w:numId="18">
    <w:abstractNumId w:val="12"/>
  </w:num>
  <w:num w:numId="19">
    <w:abstractNumId w:val="15"/>
  </w:num>
  <w:num w:numId="20">
    <w:abstractNumId w:val="19"/>
  </w:num>
  <w:num w:numId="21">
    <w:abstractNumId w:val="45"/>
  </w:num>
  <w:num w:numId="22">
    <w:abstractNumId w:val="40"/>
  </w:num>
  <w:num w:numId="23">
    <w:abstractNumId w:val="20"/>
  </w:num>
  <w:num w:numId="24">
    <w:abstractNumId w:val="8"/>
  </w:num>
  <w:num w:numId="25">
    <w:abstractNumId w:val="13"/>
  </w:num>
  <w:num w:numId="26">
    <w:abstractNumId w:val="22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30"/>
    <w:lvlOverride w:ilvl="0">
      <w:startOverride w:val="1"/>
    </w:lvlOverride>
  </w:num>
  <w:num w:numId="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</w:num>
  <w:num w:numId="40">
    <w:abstractNumId w:val="43"/>
  </w:num>
  <w:num w:numId="41">
    <w:abstractNumId w:val="10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3E72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170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7DA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50B"/>
    <w:rsid w:val="00124F0F"/>
    <w:rsid w:val="00125285"/>
    <w:rsid w:val="001256C3"/>
    <w:rsid w:val="001277A6"/>
    <w:rsid w:val="0013028C"/>
    <w:rsid w:val="001303CE"/>
    <w:rsid w:val="0013278C"/>
    <w:rsid w:val="001334D8"/>
    <w:rsid w:val="00137262"/>
    <w:rsid w:val="00137A15"/>
    <w:rsid w:val="00137BC6"/>
    <w:rsid w:val="00140FE0"/>
    <w:rsid w:val="00141599"/>
    <w:rsid w:val="00141BF2"/>
    <w:rsid w:val="001420BF"/>
    <w:rsid w:val="00143DF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610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AD4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395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1080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21D"/>
    <w:rsid w:val="004733D3"/>
    <w:rsid w:val="00473448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255C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0EF6"/>
    <w:rsid w:val="00501AB3"/>
    <w:rsid w:val="00504692"/>
    <w:rsid w:val="005052BE"/>
    <w:rsid w:val="00505580"/>
    <w:rsid w:val="00506190"/>
    <w:rsid w:val="005064AD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5563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1E2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5CDA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77F62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F1A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07C"/>
    <w:rsid w:val="00741532"/>
    <w:rsid w:val="00743506"/>
    <w:rsid w:val="00745728"/>
    <w:rsid w:val="0075041B"/>
    <w:rsid w:val="00750703"/>
    <w:rsid w:val="00754CEE"/>
    <w:rsid w:val="00757AA8"/>
    <w:rsid w:val="00757EA5"/>
    <w:rsid w:val="00760824"/>
    <w:rsid w:val="007612B5"/>
    <w:rsid w:val="00762010"/>
    <w:rsid w:val="00762C80"/>
    <w:rsid w:val="00762D7E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4F66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0AD1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EBE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0F0E"/>
    <w:rsid w:val="00833014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157F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384E"/>
    <w:rsid w:val="009345FC"/>
    <w:rsid w:val="0094017F"/>
    <w:rsid w:val="00941A9C"/>
    <w:rsid w:val="009437B6"/>
    <w:rsid w:val="0094424D"/>
    <w:rsid w:val="009451A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1C85"/>
    <w:rsid w:val="009C2544"/>
    <w:rsid w:val="009C26CE"/>
    <w:rsid w:val="009C3DA9"/>
    <w:rsid w:val="009C3F62"/>
    <w:rsid w:val="009C4C24"/>
    <w:rsid w:val="009C4E4F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DB2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D36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1F9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28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BC9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5E98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3DF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4FC1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0380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2AA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13E8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24B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86C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12D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31E0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8330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2B63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EC38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E213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5"/>
    <w:next w:val="aff7"/>
    <w:uiPriority w:val="59"/>
    <w:rsid w:val="005064A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5"/>
    <w:next w:val="aff7"/>
    <w:uiPriority w:val="59"/>
    <w:rsid w:val="00500E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5"/>
    <w:next w:val="aff7"/>
    <w:uiPriority w:val="59"/>
    <w:rsid w:val="00D912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8330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2B63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EC38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E213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5"/>
    <w:next w:val="aff7"/>
    <w:uiPriority w:val="59"/>
    <w:rsid w:val="005064A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5"/>
    <w:next w:val="aff7"/>
    <w:uiPriority w:val="59"/>
    <w:rsid w:val="00500E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5"/>
    <w:next w:val="aff7"/>
    <w:uiPriority w:val="59"/>
    <w:rsid w:val="00D912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F7967-A9B9-4ACF-B05C-5CB33F9A5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23</Pages>
  <Words>7162</Words>
  <Characters>52802</Characters>
  <Application>Microsoft Office Word</Application>
  <DocSecurity>0</DocSecurity>
  <Lines>440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59845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Chatyan, David</cp:lastModifiedBy>
  <cp:revision>44</cp:revision>
  <cp:lastPrinted>2015-03-25T10:55:00Z</cp:lastPrinted>
  <dcterms:created xsi:type="dcterms:W3CDTF">2015-01-28T12:54:00Z</dcterms:created>
  <dcterms:modified xsi:type="dcterms:W3CDTF">2015-03-25T11:16:00Z</dcterms:modified>
</cp:coreProperties>
</file>