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EC386C" w:rsidRPr="00EC386C">
        <w:rPr>
          <w:rFonts w:ascii="Franklin Gothic Heavy" w:eastAsia="Tahoma" w:hAnsi="Franklin Gothic Heavy"/>
          <w:kern w:val="144"/>
          <w:sz w:val="44"/>
          <w:szCs w:val="52"/>
        </w:rPr>
        <w:t>стропов текстильных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  <w:bookmarkEnd w:id="0"/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33014">
        <w:rPr>
          <w:rFonts w:ascii="Franklin Gothic Book" w:hAnsi="Franklin Gothic Book"/>
        </w:rPr>
        <w:t>2</w:t>
      </w:r>
      <w:r w:rsidR="00EC386C">
        <w:rPr>
          <w:rFonts w:ascii="Franklin Gothic Book" w:hAnsi="Franklin Gothic Book"/>
        </w:rPr>
        <w:t>5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833014" w:rsidRDefault="0012450B" w:rsidP="00EC386C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</w:t>
      </w:r>
      <w:r w:rsidR="00EC386C">
        <w:rPr>
          <w:rFonts w:ascii="Franklin Gothic Book" w:hAnsi="Franklin Gothic Book"/>
        </w:rPr>
        <w:t>ю</w:t>
      </w:r>
      <w:r>
        <w:rPr>
          <w:rFonts w:ascii="Franklin Gothic Book" w:hAnsi="Franklin Gothic Book"/>
        </w:rPr>
        <w:t xml:space="preserve"> </w:t>
      </w:r>
      <w:r w:rsidR="00EC386C">
        <w:rPr>
          <w:rFonts w:ascii="Franklin Gothic Book" w:hAnsi="Franklin Gothic Book"/>
        </w:rPr>
        <w:t>д</w:t>
      </w:r>
      <w:r w:rsidR="00EC386C" w:rsidRPr="00EC386C">
        <w:rPr>
          <w:rFonts w:ascii="Franklin Gothic Book" w:hAnsi="Franklin Gothic Book"/>
        </w:rPr>
        <w:t>еклараци</w:t>
      </w:r>
      <w:r w:rsidR="00EC386C">
        <w:rPr>
          <w:rFonts w:ascii="Franklin Gothic Book" w:hAnsi="Franklin Gothic Book"/>
        </w:rPr>
        <w:t>и</w:t>
      </w:r>
      <w:r w:rsidR="00EC386C" w:rsidRPr="00EC386C">
        <w:rPr>
          <w:rFonts w:ascii="Franklin Gothic Book" w:hAnsi="Franklin Gothic Book"/>
        </w:rPr>
        <w:t xml:space="preserve"> о соответствии, согласно «Правил безопасности опасных пр</w:t>
      </w:r>
      <w:r w:rsidR="00EC386C" w:rsidRPr="00EC386C">
        <w:rPr>
          <w:rFonts w:ascii="Franklin Gothic Book" w:hAnsi="Franklin Gothic Book"/>
        </w:rPr>
        <w:t>о</w:t>
      </w:r>
      <w:r w:rsidR="00EC386C" w:rsidRPr="00EC386C">
        <w:rPr>
          <w:rFonts w:ascii="Franklin Gothic Book" w:hAnsi="Franklin Gothic Book"/>
        </w:rPr>
        <w:t>изводственных объектов, на которых используются подъемные сооружения»;</w:t>
      </w:r>
      <w:r w:rsidR="00BF03DF" w:rsidRPr="00677F62">
        <w:rPr>
          <w:rFonts w:ascii="Franklin Gothic Book" w:hAnsi="Franklin Gothic Book"/>
        </w:rPr>
        <w:t xml:space="preserve"> </w:t>
      </w:r>
    </w:p>
    <w:p w:rsidR="00677F62" w:rsidRPr="00677F62" w:rsidRDefault="00833014" w:rsidP="00EC386C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ab/>
        <w:t xml:space="preserve">справка </w:t>
      </w:r>
      <w:r>
        <w:rPr>
          <w:rFonts w:ascii="Franklin Gothic Book" w:hAnsi="Franklin Gothic Book"/>
        </w:rPr>
        <w:t xml:space="preserve">об </w:t>
      </w:r>
      <w:r w:rsidR="00BF03DF" w:rsidRPr="00677F62">
        <w:rPr>
          <w:rFonts w:ascii="Franklin Gothic Book" w:hAnsi="Franklin Gothic Book"/>
        </w:rPr>
        <w:t>опыт</w:t>
      </w:r>
      <w:r>
        <w:rPr>
          <w:rFonts w:ascii="Franklin Gothic Book" w:hAnsi="Franklin Gothic Book"/>
        </w:rPr>
        <w:t>е</w:t>
      </w:r>
      <w:r w:rsidR="00BF03DF" w:rsidRPr="00677F62">
        <w:rPr>
          <w:rFonts w:ascii="Franklin Gothic Book" w:hAnsi="Franklin Gothic Book"/>
        </w:rPr>
        <w:t xml:space="preserve"> </w:t>
      </w:r>
      <w:r w:rsidR="00EC386C" w:rsidRPr="00EC386C">
        <w:rPr>
          <w:rFonts w:ascii="Franklin Gothic Book" w:hAnsi="Franklin Gothic Book"/>
        </w:rPr>
        <w:t xml:space="preserve">выполнения поставок, аналогичных предмету договора </w:t>
      </w:r>
      <w:r w:rsidR="00677F62" w:rsidRPr="00677F62">
        <w:rPr>
          <w:rFonts w:ascii="Franklin Gothic Book" w:hAnsi="Franklin Gothic Book"/>
        </w:rPr>
        <w:t>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EC386C" w:rsidRPr="00EC386C" w:rsidRDefault="00EC386C" w:rsidP="00EC386C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EC386C">
        <w:rPr>
          <w:rFonts w:ascii="Franklin Gothic Book" w:eastAsiaTheme="minorHAnsi" w:hAnsi="Franklin Gothic Book"/>
          <w:b/>
          <w:szCs w:val="22"/>
          <w:lang w:eastAsia="en-US"/>
        </w:rPr>
        <w:t xml:space="preserve">ТЕХНИЧЕСКОЕ ЗАДАНИЕ </w:t>
      </w:r>
    </w:p>
    <w:p w:rsidR="00EC386C" w:rsidRPr="00EC386C" w:rsidRDefault="00EC386C" w:rsidP="00EC386C">
      <w:pPr>
        <w:jc w:val="center"/>
        <w:rPr>
          <w:rFonts w:ascii="Franklin Gothic Book" w:eastAsiaTheme="minorHAnsi" w:hAnsi="Franklin Gothic Book"/>
          <w:b/>
          <w:szCs w:val="22"/>
          <w:lang w:eastAsia="en-US"/>
        </w:rPr>
      </w:pPr>
      <w:r w:rsidRPr="00EC386C">
        <w:rPr>
          <w:rFonts w:ascii="Franklin Gothic Book" w:eastAsiaTheme="minorHAnsi" w:hAnsi="Franklin Gothic Book"/>
          <w:b/>
          <w:szCs w:val="22"/>
          <w:lang w:eastAsia="en-US"/>
        </w:rPr>
        <w:t>на поставку стропов текстильных.</w:t>
      </w:r>
    </w:p>
    <w:tbl>
      <w:tblPr>
        <w:tblStyle w:val="10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59"/>
        <w:gridCol w:w="3264"/>
        <w:gridCol w:w="5499"/>
        <w:gridCol w:w="885"/>
      </w:tblGrid>
      <w:tr w:rsidR="00EC386C" w:rsidRPr="00EC386C" w:rsidTr="004D74AF"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EC386C">
              <w:rPr>
                <w:rFonts w:ascii="Franklin Gothic Book" w:hAnsi="Franklin Gothic Book"/>
                <w:b/>
                <w:szCs w:val="22"/>
              </w:rPr>
              <w:t xml:space="preserve">№ </w:t>
            </w:r>
            <w:proofErr w:type="gramStart"/>
            <w:r w:rsidRPr="00EC386C">
              <w:rPr>
                <w:rFonts w:ascii="Franklin Gothic Book" w:hAnsi="Franklin Gothic Book"/>
                <w:b/>
                <w:szCs w:val="22"/>
              </w:rPr>
              <w:t>п</w:t>
            </w:r>
            <w:proofErr w:type="gramEnd"/>
            <w:r w:rsidRPr="00EC386C">
              <w:rPr>
                <w:rFonts w:ascii="Franklin Gothic Book" w:hAnsi="Franklin Gothic Book"/>
                <w:b/>
                <w:szCs w:val="22"/>
              </w:rPr>
              <w:t>/п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EC386C">
              <w:rPr>
                <w:rFonts w:ascii="Franklin Gothic Book" w:hAnsi="Franklin Gothic Book"/>
                <w:b/>
                <w:szCs w:val="22"/>
              </w:rPr>
              <w:t>Наименование данных</w:t>
            </w:r>
          </w:p>
        </w:tc>
        <w:tc>
          <w:tcPr>
            <w:tcW w:w="6384" w:type="dxa"/>
            <w:gridSpan w:val="2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EC386C">
              <w:rPr>
                <w:rFonts w:ascii="Franklin Gothic Book" w:hAnsi="Franklin Gothic Book"/>
                <w:b/>
                <w:szCs w:val="22"/>
              </w:rPr>
              <w:t>Основные данные и требования</w:t>
            </w:r>
          </w:p>
        </w:tc>
      </w:tr>
      <w:tr w:rsidR="00EC386C" w:rsidRPr="00EC386C" w:rsidTr="004D74AF"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1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Заказчик</w:t>
            </w:r>
          </w:p>
        </w:tc>
        <w:tc>
          <w:tcPr>
            <w:tcW w:w="6384" w:type="dxa"/>
            <w:gridSpan w:val="2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 xml:space="preserve">Открытое акционерное общество                                         </w:t>
            </w:r>
            <w:r w:rsidRPr="00EC386C">
              <w:rPr>
                <w:rFonts w:ascii="Franklin Gothic Book" w:hAnsi="Franklin Gothic Book"/>
                <w:szCs w:val="22"/>
              </w:rPr>
              <w:lastRenderedPageBreak/>
              <w:t>«Новороссийский морской торговый порт»</w:t>
            </w:r>
          </w:p>
        </w:tc>
      </w:tr>
      <w:tr w:rsidR="00EC386C" w:rsidRPr="00EC386C" w:rsidTr="004D74AF"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lastRenderedPageBreak/>
              <w:t>2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Вид услуг</w:t>
            </w:r>
          </w:p>
        </w:tc>
        <w:tc>
          <w:tcPr>
            <w:tcW w:w="6384" w:type="dxa"/>
            <w:gridSpan w:val="2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Поставка текстильных стропов</w:t>
            </w:r>
          </w:p>
        </w:tc>
      </w:tr>
      <w:tr w:rsidR="00EC386C" w:rsidRPr="00EC386C" w:rsidTr="004D74AF"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3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Требования к участникам конкурентных мероприятий при подаче заявки.</w:t>
            </w:r>
          </w:p>
        </w:tc>
        <w:tc>
          <w:tcPr>
            <w:tcW w:w="6384" w:type="dxa"/>
            <w:gridSpan w:val="2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1. Представить Декларацию о соответствии, согласно «Правил безопасности опасных производственных объе</w:t>
            </w:r>
            <w:r w:rsidRPr="00EC386C">
              <w:rPr>
                <w:rFonts w:ascii="Franklin Gothic Book" w:hAnsi="Franklin Gothic Book"/>
                <w:szCs w:val="22"/>
              </w:rPr>
              <w:t>к</w:t>
            </w:r>
            <w:r w:rsidRPr="00EC386C">
              <w:rPr>
                <w:rFonts w:ascii="Franklin Gothic Book" w:hAnsi="Franklin Gothic Book"/>
                <w:szCs w:val="22"/>
              </w:rPr>
              <w:t>тов, на которых используются подъемные сооружения».</w:t>
            </w:r>
          </w:p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2.  Наличие опыта выполнения поставок, аналогичных предмету договора.</w:t>
            </w:r>
          </w:p>
        </w:tc>
      </w:tr>
      <w:tr w:rsidR="00EC386C" w:rsidRPr="00EC386C" w:rsidTr="004D74AF">
        <w:trPr>
          <w:trHeight w:val="1275"/>
        </w:trPr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4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Объем поставляемых тов</w:t>
            </w:r>
            <w:r w:rsidRPr="00EC386C">
              <w:rPr>
                <w:rFonts w:ascii="Franklin Gothic Book" w:hAnsi="Franklin Gothic Book"/>
                <w:szCs w:val="22"/>
              </w:rPr>
              <w:t>а</w:t>
            </w:r>
            <w:r w:rsidRPr="00EC386C">
              <w:rPr>
                <w:rFonts w:ascii="Franklin Gothic Book" w:hAnsi="Franklin Gothic Book"/>
                <w:szCs w:val="22"/>
              </w:rPr>
              <w:t>ров</w:t>
            </w:r>
          </w:p>
        </w:tc>
        <w:tc>
          <w:tcPr>
            <w:tcW w:w="5499" w:type="dxa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color w:val="000000"/>
                <w:szCs w:val="22"/>
              </w:rPr>
            </w:pPr>
            <w:r w:rsidRPr="00EC386C">
              <w:rPr>
                <w:rFonts w:ascii="Franklin Gothic Book" w:hAnsi="Franklin Gothic Book"/>
                <w:bCs/>
                <w:szCs w:val="22"/>
              </w:rPr>
              <w:t>Строп текстильный ленточный петлевой СТП</w:t>
            </w:r>
            <w:r w:rsidRPr="00EC386C">
              <w:rPr>
                <w:rFonts w:ascii="Franklin Gothic Book" w:hAnsi="Franklin Gothic Book"/>
                <w:b/>
                <w:szCs w:val="22"/>
              </w:rPr>
              <w:t xml:space="preserve">  10,0/2000</w:t>
            </w:r>
            <w:r w:rsidRPr="00EC386C">
              <w:rPr>
                <w:rFonts w:ascii="Franklin Gothic Book" w:hAnsi="Franklin Gothic Book"/>
                <w:bCs/>
                <w:szCs w:val="22"/>
              </w:rPr>
              <w:t xml:space="preserve">, сложенная петля – исполнение «А» по </w:t>
            </w:r>
            <w:r w:rsidRPr="00EC386C">
              <w:rPr>
                <w:rFonts w:ascii="Franklin Gothic Book" w:hAnsi="Franklin Gothic Book"/>
                <w:szCs w:val="22"/>
              </w:rPr>
              <w:t xml:space="preserve"> </w:t>
            </w:r>
            <w:r w:rsidRPr="00EC386C">
              <w:rPr>
                <w:rFonts w:ascii="Franklin Gothic Book" w:hAnsi="Franklin Gothic Book"/>
                <w:bCs/>
                <w:szCs w:val="22"/>
              </w:rPr>
              <w:t>РД 24-СЗК-01-01, снабжена (обшита) оболочкой из кожи или ткани для лучшей защиты ленты от повреждений.</w:t>
            </w:r>
          </w:p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  <w:szCs w:val="22"/>
              </w:rPr>
            </w:pPr>
          </w:p>
        </w:tc>
        <w:tc>
          <w:tcPr>
            <w:tcW w:w="885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  <w:szCs w:val="22"/>
              </w:rPr>
            </w:pPr>
            <w:r w:rsidRPr="00EC386C">
              <w:rPr>
                <w:rFonts w:ascii="Franklin Gothic Book" w:hAnsi="Franklin Gothic Book"/>
                <w:color w:val="000000"/>
                <w:szCs w:val="22"/>
              </w:rPr>
              <w:t>шт.</w:t>
            </w:r>
          </w:p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  <w:szCs w:val="22"/>
              </w:rPr>
            </w:pPr>
            <w:r w:rsidRPr="00EC386C">
              <w:rPr>
                <w:rFonts w:ascii="Franklin Gothic Book" w:hAnsi="Franklin Gothic Book"/>
                <w:b/>
                <w:szCs w:val="22"/>
              </w:rPr>
              <w:t>300</w:t>
            </w:r>
            <w:r w:rsidRPr="00EC386C">
              <w:rPr>
                <w:rFonts w:ascii="Franklin Gothic Book" w:hAnsi="Franklin Gothic Book"/>
                <w:color w:val="000000"/>
                <w:szCs w:val="22"/>
              </w:rPr>
              <w:t xml:space="preserve"> </w:t>
            </w:r>
          </w:p>
        </w:tc>
      </w:tr>
      <w:tr w:rsidR="00EC386C" w:rsidRPr="00EC386C" w:rsidTr="004D74AF">
        <w:trPr>
          <w:trHeight w:val="638"/>
        </w:trPr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5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Дополнительные требования</w:t>
            </w:r>
          </w:p>
        </w:tc>
        <w:tc>
          <w:tcPr>
            <w:tcW w:w="6384" w:type="dxa"/>
            <w:gridSpan w:val="2"/>
            <w:tcBorders>
              <w:bottom w:val="nil"/>
            </w:tcBorders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Стропы текстильные должны быть изготовлены в соотве</w:t>
            </w:r>
            <w:r w:rsidRPr="00EC386C">
              <w:rPr>
                <w:rFonts w:ascii="Franklin Gothic Book" w:hAnsi="Franklin Gothic Book"/>
                <w:szCs w:val="22"/>
              </w:rPr>
              <w:t>т</w:t>
            </w:r>
            <w:r w:rsidRPr="00EC386C">
              <w:rPr>
                <w:rFonts w:ascii="Franklin Gothic Book" w:hAnsi="Franklin Gothic Book"/>
                <w:szCs w:val="22"/>
              </w:rPr>
              <w:t>ствии с  РД 24-СЗК-01-01 «Стропы грузовые общего назначения на текстильной основе. Требования к устро</w:t>
            </w:r>
            <w:r w:rsidRPr="00EC386C">
              <w:rPr>
                <w:rFonts w:ascii="Franklin Gothic Book" w:hAnsi="Franklin Gothic Book"/>
                <w:szCs w:val="22"/>
              </w:rPr>
              <w:t>й</w:t>
            </w:r>
            <w:r w:rsidRPr="00EC386C">
              <w:rPr>
                <w:rFonts w:ascii="Franklin Gothic Book" w:hAnsi="Franklin Gothic Book"/>
                <w:szCs w:val="22"/>
              </w:rPr>
              <w:t>ству и безопасной эксплуатации», с коэффициентом запаса прочности 7.</w:t>
            </w:r>
          </w:p>
        </w:tc>
      </w:tr>
      <w:tr w:rsidR="00EC386C" w:rsidRPr="00EC386C" w:rsidTr="004D74AF">
        <w:trPr>
          <w:trHeight w:val="638"/>
        </w:trPr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6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Обязанность контрагента</w:t>
            </w:r>
          </w:p>
        </w:tc>
        <w:tc>
          <w:tcPr>
            <w:tcW w:w="6384" w:type="dxa"/>
            <w:gridSpan w:val="2"/>
            <w:tcBorders>
              <w:bottom w:val="nil"/>
            </w:tcBorders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color w:val="000000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Поставка осуществляется путем доставки заказанного Т</w:t>
            </w:r>
            <w:r w:rsidRPr="00EC386C">
              <w:rPr>
                <w:rFonts w:ascii="Franklin Gothic Book" w:hAnsi="Franklin Gothic Book"/>
                <w:szCs w:val="22"/>
              </w:rPr>
              <w:t>о</w:t>
            </w:r>
            <w:r w:rsidRPr="00EC386C">
              <w:rPr>
                <w:rFonts w:ascii="Franklin Gothic Book" w:hAnsi="Franklin Gothic Book"/>
                <w:szCs w:val="22"/>
              </w:rPr>
              <w:t>вара по адресу Покупателя г. Новороссийск ул. Портовая, 14.</w:t>
            </w:r>
          </w:p>
        </w:tc>
      </w:tr>
      <w:tr w:rsidR="00EC386C" w:rsidRPr="00EC386C" w:rsidTr="004D74AF">
        <w:trPr>
          <w:trHeight w:val="274"/>
        </w:trPr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7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ind w:right="175"/>
              <w:rPr>
                <w:rFonts w:ascii="Franklin Gothic Book" w:hAnsi="Franklin Gothic Book"/>
                <w:szCs w:val="22"/>
              </w:rPr>
            </w:pPr>
            <w:proofErr w:type="spellStart"/>
            <w:r w:rsidRPr="00EC386C">
              <w:rPr>
                <w:rFonts w:ascii="Franklin Gothic Book" w:hAnsi="Franklin Gothic Book"/>
                <w:szCs w:val="22"/>
                <w:lang w:val="en-US"/>
              </w:rPr>
              <w:t>Срок</w:t>
            </w:r>
            <w:proofErr w:type="spellEnd"/>
            <w:r w:rsidRPr="00EC386C">
              <w:rPr>
                <w:rFonts w:ascii="Franklin Gothic Book" w:hAnsi="Franklin Gothic Book"/>
                <w:szCs w:val="22"/>
              </w:rPr>
              <w:t xml:space="preserve"> </w:t>
            </w:r>
            <w:proofErr w:type="spellStart"/>
            <w:r w:rsidRPr="00EC386C">
              <w:rPr>
                <w:rFonts w:ascii="Franklin Gothic Book" w:hAnsi="Franklin Gothic Book"/>
                <w:szCs w:val="22"/>
                <w:lang w:val="en-US"/>
              </w:rPr>
              <w:t>поставки</w:t>
            </w:r>
            <w:proofErr w:type="spellEnd"/>
            <w:r w:rsidRPr="00EC386C">
              <w:rPr>
                <w:rFonts w:ascii="Franklin Gothic Book" w:hAnsi="Franklin Gothic Book"/>
                <w:szCs w:val="22"/>
                <w:lang w:val="en-US"/>
              </w:rPr>
              <w:t xml:space="preserve"> </w:t>
            </w:r>
          </w:p>
        </w:tc>
        <w:tc>
          <w:tcPr>
            <w:tcW w:w="6384" w:type="dxa"/>
            <w:gridSpan w:val="2"/>
            <w:vAlign w:val="center"/>
          </w:tcPr>
          <w:p w:rsidR="00EC386C" w:rsidRPr="00EC386C" w:rsidRDefault="00EC386C" w:rsidP="00EC386C">
            <w:pPr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Не более 30 рабочих дней  со  дня двухстороннего подп</w:t>
            </w:r>
            <w:r w:rsidRPr="00EC386C">
              <w:rPr>
                <w:rFonts w:ascii="Franklin Gothic Book" w:hAnsi="Franklin Gothic Book"/>
                <w:szCs w:val="22"/>
              </w:rPr>
              <w:t>и</w:t>
            </w:r>
            <w:r w:rsidRPr="00EC386C">
              <w:rPr>
                <w:rFonts w:ascii="Franklin Gothic Book" w:hAnsi="Franklin Gothic Book"/>
                <w:szCs w:val="22"/>
              </w:rPr>
              <w:t>сания договора.</w:t>
            </w:r>
          </w:p>
        </w:tc>
      </w:tr>
      <w:tr w:rsidR="00EC386C" w:rsidRPr="00EC386C" w:rsidTr="004D74AF">
        <w:trPr>
          <w:trHeight w:val="1269"/>
        </w:trPr>
        <w:tc>
          <w:tcPr>
            <w:tcW w:w="559" w:type="dxa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8</w:t>
            </w:r>
          </w:p>
        </w:tc>
        <w:tc>
          <w:tcPr>
            <w:tcW w:w="3264" w:type="dxa"/>
            <w:vAlign w:val="center"/>
          </w:tcPr>
          <w:p w:rsidR="00EC386C" w:rsidRPr="00EC386C" w:rsidRDefault="00EC386C" w:rsidP="00EC386C">
            <w:pPr>
              <w:ind w:right="175"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Перечень предоставля</w:t>
            </w:r>
            <w:r w:rsidRPr="00EC386C">
              <w:rPr>
                <w:rFonts w:ascii="Franklin Gothic Book" w:hAnsi="Franklin Gothic Book"/>
                <w:szCs w:val="22"/>
              </w:rPr>
              <w:t>е</w:t>
            </w:r>
            <w:r w:rsidRPr="00EC386C">
              <w:rPr>
                <w:rFonts w:ascii="Franklin Gothic Book" w:hAnsi="Franklin Gothic Book"/>
                <w:szCs w:val="22"/>
              </w:rPr>
              <w:t>мых с товаром документов</w:t>
            </w:r>
          </w:p>
        </w:tc>
        <w:tc>
          <w:tcPr>
            <w:tcW w:w="6384" w:type="dxa"/>
            <w:gridSpan w:val="2"/>
            <w:vAlign w:val="center"/>
          </w:tcPr>
          <w:p w:rsidR="00EC386C" w:rsidRPr="00EC386C" w:rsidRDefault="00EC386C" w:rsidP="00EC386C">
            <w:pPr>
              <w:numPr>
                <w:ilvl w:val="0"/>
                <w:numId w:val="45"/>
              </w:numPr>
              <w:ind w:left="146" w:firstLine="142"/>
              <w:contextualSpacing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Паспорта на стропы.</w:t>
            </w:r>
          </w:p>
          <w:p w:rsidR="00EC386C" w:rsidRPr="00EC386C" w:rsidRDefault="00EC386C" w:rsidP="00EC386C">
            <w:pPr>
              <w:numPr>
                <w:ilvl w:val="0"/>
                <w:numId w:val="45"/>
              </w:numPr>
              <w:ind w:left="146" w:firstLine="142"/>
              <w:contextualSpacing/>
              <w:rPr>
                <w:rFonts w:ascii="Franklin Gothic Book" w:hAnsi="Franklin Gothic Book"/>
                <w:szCs w:val="22"/>
              </w:rPr>
            </w:pPr>
            <w:r w:rsidRPr="00EC386C">
              <w:rPr>
                <w:rFonts w:ascii="Franklin Gothic Book" w:hAnsi="Franklin Gothic Book"/>
                <w:szCs w:val="22"/>
              </w:rPr>
              <w:t>Декларация о соответствии, согласно «Правил бе</w:t>
            </w:r>
            <w:r w:rsidRPr="00EC386C">
              <w:rPr>
                <w:rFonts w:ascii="Franklin Gothic Book" w:hAnsi="Franklin Gothic Book"/>
                <w:szCs w:val="22"/>
              </w:rPr>
              <w:t>з</w:t>
            </w:r>
            <w:r w:rsidRPr="00EC386C">
              <w:rPr>
                <w:rFonts w:ascii="Franklin Gothic Book" w:hAnsi="Franklin Gothic Book"/>
                <w:szCs w:val="22"/>
              </w:rPr>
              <w:t>опасности опасных производственных объектов, на к</w:t>
            </w:r>
            <w:r w:rsidRPr="00EC386C">
              <w:rPr>
                <w:rFonts w:ascii="Franklin Gothic Book" w:hAnsi="Franklin Gothic Book"/>
                <w:szCs w:val="22"/>
              </w:rPr>
              <w:t>о</w:t>
            </w:r>
            <w:r w:rsidRPr="00EC386C">
              <w:rPr>
                <w:rFonts w:ascii="Franklin Gothic Book" w:hAnsi="Franklin Gothic Book"/>
                <w:szCs w:val="22"/>
              </w:rPr>
              <w:t>торых используются подъемные сооружения» от Изгот</w:t>
            </w:r>
            <w:r w:rsidRPr="00EC386C">
              <w:rPr>
                <w:rFonts w:ascii="Franklin Gothic Book" w:hAnsi="Franklin Gothic Book"/>
                <w:szCs w:val="22"/>
              </w:rPr>
              <w:t>о</w:t>
            </w:r>
            <w:r w:rsidRPr="00EC386C">
              <w:rPr>
                <w:rFonts w:ascii="Franklin Gothic Book" w:hAnsi="Franklin Gothic Book"/>
                <w:szCs w:val="22"/>
              </w:rPr>
              <w:t>вителя.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76082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760824">
        <w:rPr>
          <w:rFonts w:ascii="Franklin Gothic Book" w:hAnsi="Franklin Gothic Book"/>
          <w:b/>
        </w:rPr>
        <w:t xml:space="preserve">5. </w:t>
      </w:r>
      <w:r w:rsidR="00FD2947" w:rsidRPr="00760824">
        <w:rPr>
          <w:rFonts w:ascii="Franklin Gothic Book" w:hAnsi="Franklin Gothic Book"/>
          <w:b/>
        </w:rPr>
        <w:t>Проект договора</w:t>
      </w:r>
    </w:p>
    <w:p w:rsidR="00EC386C" w:rsidRPr="00EC386C" w:rsidRDefault="00EC386C" w:rsidP="00EC386C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lang w:eastAsia="ar-SA"/>
        </w:rPr>
        <w:tab/>
      </w:r>
      <w:r w:rsidRPr="00EC386C">
        <w:rPr>
          <w:rFonts w:ascii="Franklin Gothic Book" w:hAnsi="Franklin Gothic Book"/>
          <w:b/>
          <w:lang w:eastAsia="ar-SA"/>
        </w:rPr>
        <w:t xml:space="preserve">ДОГОВОР  №  НМТП/ </w:t>
      </w:r>
    </w:p>
    <w:p w:rsidR="00EC386C" w:rsidRPr="00EC386C" w:rsidRDefault="00EC386C" w:rsidP="00EC386C">
      <w:pPr>
        <w:jc w:val="center"/>
        <w:rPr>
          <w:rFonts w:ascii="Franklin Gothic Book" w:hAnsi="Franklin Gothic Book"/>
          <w:b/>
        </w:rPr>
      </w:pPr>
    </w:p>
    <w:p w:rsidR="00EC386C" w:rsidRPr="00EC386C" w:rsidRDefault="00EC386C" w:rsidP="00EC386C">
      <w:pPr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>г. Новороссийск                                                                  «     » ______________ 2015 г.</w:t>
      </w:r>
    </w:p>
    <w:p w:rsidR="00EC386C" w:rsidRPr="00EC386C" w:rsidRDefault="00EC386C" w:rsidP="00EC386C">
      <w:pPr>
        <w:rPr>
          <w:rFonts w:ascii="Franklin Gothic Book" w:hAnsi="Franklin Gothic Book"/>
        </w:rPr>
      </w:pPr>
    </w:p>
    <w:p w:rsidR="00EC386C" w:rsidRPr="00EC386C" w:rsidRDefault="00EC386C" w:rsidP="00EC386C">
      <w:pPr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            </w:t>
      </w:r>
      <w:proofErr w:type="gramStart"/>
      <w:r w:rsidRPr="00EC386C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EC386C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EC386C">
        <w:rPr>
          <w:rFonts w:ascii="Franklin Gothic Book" w:hAnsi="Franklin Gothic Book"/>
        </w:rPr>
        <w:t xml:space="preserve"> технического  директора </w:t>
      </w:r>
      <w:proofErr w:type="spellStart"/>
      <w:r w:rsidRPr="00EC386C">
        <w:rPr>
          <w:rFonts w:ascii="Franklin Gothic Book" w:hAnsi="Franklin Gothic Book"/>
        </w:rPr>
        <w:t>Фофон</w:t>
      </w:r>
      <w:r w:rsidRPr="00EC386C">
        <w:rPr>
          <w:rFonts w:ascii="Franklin Gothic Book" w:hAnsi="Franklin Gothic Book"/>
        </w:rPr>
        <w:t>о</w:t>
      </w:r>
      <w:r w:rsidRPr="00EC386C">
        <w:rPr>
          <w:rFonts w:ascii="Franklin Gothic Book" w:hAnsi="Franklin Gothic Book"/>
        </w:rPr>
        <w:t>ва</w:t>
      </w:r>
      <w:proofErr w:type="spellEnd"/>
      <w:r w:rsidRPr="00EC386C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EC386C">
        <w:rPr>
          <w:rFonts w:ascii="Franklin Gothic Book" w:hAnsi="Franklin Gothic Book"/>
          <w:u w:val="single"/>
        </w:rPr>
        <w:t>,</w:t>
      </w:r>
      <w:r w:rsidRPr="00EC386C">
        <w:rPr>
          <w:rFonts w:ascii="Franklin Gothic Book" w:hAnsi="Franklin Gothic Book"/>
        </w:rPr>
        <w:t xml:space="preserve"> с одной стороны, и _________________, именуемое в дальнейшем «Поставщик», в лице __________________________, действующего на основании Устава, с другой стороны, з</w:t>
      </w:r>
      <w:r w:rsidRPr="00EC386C">
        <w:rPr>
          <w:rFonts w:ascii="Franklin Gothic Book" w:hAnsi="Franklin Gothic Book"/>
        </w:rPr>
        <w:t>а</w:t>
      </w:r>
      <w:r w:rsidRPr="00EC386C">
        <w:rPr>
          <w:rFonts w:ascii="Franklin Gothic Book" w:hAnsi="Franklin Gothic Book"/>
        </w:rPr>
        <w:t>ключили настоящий Договор о нижеследующем:</w:t>
      </w:r>
      <w:proofErr w:type="gramEnd"/>
    </w:p>
    <w:p w:rsidR="00EC386C" w:rsidRPr="00EC386C" w:rsidRDefault="00EC386C" w:rsidP="00EC386C">
      <w:pPr>
        <w:jc w:val="both"/>
        <w:rPr>
          <w:rFonts w:ascii="Franklin Gothic Book" w:hAnsi="Franklin Gothic Book"/>
        </w:rPr>
      </w:pPr>
    </w:p>
    <w:p w:rsidR="00EC386C" w:rsidRPr="00EC386C" w:rsidRDefault="00EC386C" w:rsidP="00EC386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C386C">
        <w:rPr>
          <w:rFonts w:ascii="Franklin Gothic Book" w:hAnsi="Franklin Gothic Book"/>
          <w:b/>
          <w:caps/>
        </w:rPr>
        <w:t>Предмет Договора</w:t>
      </w:r>
    </w:p>
    <w:p w:rsidR="00EC386C" w:rsidRPr="00EC386C" w:rsidRDefault="00EC386C" w:rsidP="00EC386C">
      <w:pPr>
        <w:ind w:left="426" w:hanging="426"/>
        <w:jc w:val="both"/>
        <w:rPr>
          <w:rFonts w:ascii="Franklin Gothic Book" w:hAnsi="Franklin Gothic Book"/>
          <w:b/>
        </w:rPr>
      </w:pPr>
    </w:p>
    <w:p w:rsidR="00EC386C" w:rsidRPr="00EC386C" w:rsidRDefault="00EC386C" w:rsidP="00EC386C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>Поставщик обязуется поставить Покупателю стропы  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 18% _________.</w:t>
      </w:r>
    </w:p>
    <w:p w:rsidR="00EC386C" w:rsidRPr="00EC386C" w:rsidRDefault="00EC386C" w:rsidP="00EC386C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C386C" w:rsidRPr="00EC386C" w:rsidRDefault="00EC386C" w:rsidP="00EC386C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C386C" w:rsidRPr="00EC386C" w:rsidRDefault="00EC386C" w:rsidP="00EC386C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C386C" w:rsidRPr="00EC386C" w:rsidRDefault="00EC386C" w:rsidP="00EC386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C386C" w:rsidRPr="00EC386C" w:rsidRDefault="00EC386C" w:rsidP="00EC386C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EC386C">
        <w:rPr>
          <w:rFonts w:ascii="Franklin Gothic Book" w:hAnsi="Franklin Gothic Book"/>
          <w:b/>
          <w:caps/>
        </w:rPr>
        <w:lastRenderedPageBreak/>
        <w:t>Качество и комплектность</w:t>
      </w:r>
    </w:p>
    <w:p w:rsidR="00EC386C" w:rsidRPr="00EC386C" w:rsidRDefault="00EC386C" w:rsidP="00EC386C">
      <w:pPr>
        <w:ind w:left="240"/>
        <w:jc w:val="both"/>
        <w:rPr>
          <w:rFonts w:ascii="Franklin Gothic Book" w:hAnsi="Franklin Gothic Book"/>
          <w:b/>
        </w:rPr>
      </w:pPr>
    </w:p>
    <w:p w:rsidR="00EC386C" w:rsidRPr="00EC386C" w:rsidRDefault="00EC386C" w:rsidP="00EC386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EC386C">
        <w:rPr>
          <w:rFonts w:ascii="Franklin Gothic Book" w:hAnsi="Franklin Gothic Book"/>
          <w:lang w:eastAsia="ar-SA"/>
        </w:rPr>
        <w:t>о</w:t>
      </w:r>
      <w:r w:rsidRPr="00EC386C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EC386C" w:rsidRPr="00EC386C" w:rsidRDefault="00EC386C" w:rsidP="00EC386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C386C">
        <w:rPr>
          <w:rFonts w:ascii="Franklin Gothic Book" w:hAnsi="Franklin Gothic Book"/>
          <w:lang w:eastAsia="ar-SA"/>
        </w:rPr>
        <w:t>в</w:t>
      </w:r>
      <w:r w:rsidRPr="00EC386C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EC386C" w:rsidRPr="00EC386C" w:rsidRDefault="00EC386C" w:rsidP="00EC386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На Товар устанавливается гарантийный срок 1 месяц со дня ввода в эксплуатацию при односменной работе, но не более 6 месяцев с момента изготовления, при соблюдении Покупателем условий хранения. </w:t>
      </w:r>
    </w:p>
    <w:p w:rsidR="00EC386C" w:rsidRPr="00EC386C" w:rsidRDefault="00EC386C" w:rsidP="00EC386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C386C">
        <w:rPr>
          <w:rFonts w:ascii="Franklin Gothic Book" w:hAnsi="Franklin Gothic Book"/>
          <w:lang w:eastAsia="ar-SA"/>
        </w:rPr>
        <w:t>затарен</w:t>
      </w:r>
      <w:proofErr w:type="spellEnd"/>
      <w:r w:rsidRPr="00EC386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EC386C">
        <w:rPr>
          <w:rFonts w:ascii="Franklin Gothic Book" w:hAnsi="Franklin Gothic Book"/>
          <w:lang w:eastAsia="ar-SA"/>
        </w:rPr>
        <w:t>о</w:t>
      </w:r>
      <w:r w:rsidRPr="00EC386C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EC386C">
        <w:rPr>
          <w:rFonts w:ascii="Franklin Gothic Book" w:hAnsi="Franklin Gothic Book"/>
          <w:lang w:eastAsia="ar-SA"/>
        </w:rPr>
        <w:t>с</w:t>
      </w:r>
      <w:r w:rsidRPr="00EC386C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EC386C" w:rsidRPr="00EC386C" w:rsidRDefault="00EC386C" w:rsidP="00EC386C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EC386C">
        <w:rPr>
          <w:rFonts w:ascii="Franklin Gothic Book" w:hAnsi="Franklin Gothic Book"/>
          <w:lang w:eastAsia="ar-SA"/>
        </w:rPr>
        <w:t>а</w:t>
      </w:r>
      <w:r w:rsidRPr="00EC386C">
        <w:rPr>
          <w:rFonts w:ascii="Franklin Gothic Book" w:hAnsi="Franklin Gothic Book"/>
          <w:lang w:eastAsia="ar-SA"/>
        </w:rPr>
        <w:t>ниями законодательства РФ.</w:t>
      </w:r>
      <w:r w:rsidRPr="00EC386C">
        <w:rPr>
          <w:rFonts w:ascii="Franklin Gothic Book" w:hAnsi="Franklin Gothic Book"/>
          <w:lang w:eastAsia="ar-SA"/>
        </w:rPr>
        <w:tab/>
      </w:r>
    </w:p>
    <w:p w:rsidR="00EC386C" w:rsidRPr="00EC386C" w:rsidRDefault="00EC386C" w:rsidP="00EC386C">
      <w:pPr>
        <w:rPr>
          <w:rFonts w:ascii="Franklin Gothic Book" w:hAnsi="Franklin Gothic Book"/>
        </w:rPr>
      </w:pPr>
    </w:p>
    <w:p w:rsidR="00EC386C" w:rsidRPr="00EC386C" w:rsidRDefault="00EC386C" w:rsidP="00EC386C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EC386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C386C" w:rsidRPr="00EC386C" w:rsidRDefault="00EC386C" w:rsidP="00EC386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EC386C">
        <w:rPr>
          <w:rFonts w:ascii="Franklin Gothic Book" w:hAnsi="Franklin Gothic Book"/>
          <w:lang w:eastAsia="ar-SA"/>
        </w:rPr>
        <w:t>е</w:t>
      </w:r>
      <w:r w:rsidRPr="00EC386C">
        <w:rPr>
          <w:rFonts w:ascii="Franklin Gothic Book" w:hAnsi="Franklin Gothic Book"/>
          <w:lang w:eastAsia="ar-SA"/>
        </w:rPr>
        <w:t>лем.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C386C">
        <w:rPr>
          <w:rFonts w:ascii="Franklin Gothic Book" w:hAnsi="Franklin Gothic Book"/>
          <w:lang w:eastAsia="ar-SA"/>
        </w:rPr>
        <w:t>затарить</w:t>
      </w:r>
      <w:proofErr w:type="spellEnd"/>
      <w:r w:rsidRPr="00EC386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C386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EC386C">
        <w:rPr>
          <w:rFonts w:ascii="Franklin Gothic Book" w:hAnsi="Franklin Gothic Book"/>
          <w:bCs/>
          <w:lang w:eastAsia="ar-SA"/>
        </w:rPr>
        <w:t>о</w:t>
      </w:r>
      <w:r w:rsidRPr="00EC386C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EC386C">
        <w:rPr>
          <w:rFonts w:ascii="Franklin Gothic Book" w:hAnsi="Franklin Gothic Book"/>
          <w:lang w:eastAsia="ar-SA"/>
        </w:rPr>
        <w:t xml:space="preserve"> трех </w:t>
      </w:r>
      <w:r w:rsidRPr="00EC386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C386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C386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C386C">
        <w:rPr>
          <w:rFonts w:ascii="Franklin Gothic Book" w:hAnsi="Franklin Gothic Book"/>
          <w:lang w:eastAsia="ar-SA"/>
        </w:rPr>
        <w:t xml:space="preserve">. </w:t>
      </w:r>
      <w:r w:rsidRPr="00EC386C">
        <w:rPr>
          <w:rFonts w:ascii="Franklin Gothic Book" w:hAnsi="Franklin Gothic Book"/>
          <w:bCs/>
          <w:lang w:eastAsia="ar-SA"/>
        </w:rPr>
        <w:t>В течение</w:t>
      </w:r>
      <w:r w:rsidRPr="00EC386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C386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C386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C386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C386C">
        <w:rPr>
          <w:rFonts w:ascii="Franklin Gothic Book" w:hAnsi="Franklin Gothic Book"/>
          <w:iCs/>
          <w:lang w:eastAsia="ar-SA"/>
        </w:rPr>
        <w:t xml:space="preserve"> </w:t>
      </w:r>
      <w:r w:rsidRPr="00EC386C">
        <w:rPr>
          <w:rFonts w:ascii="Franklin Gothic Book" w:hAnsi="Franklin Gothic Book"/>
          <w:bCs/>
          <w:lang w:eastAsia="ar-SA"/>
        </w:rPr>
        <w:t>Товар Покупателю</w:t>
      </w:r>
      <w:r w:rsidRPr="00EC386C">
        <w:rPr>
          <w:rFonts w:ascii="Franklin Gothic Book" w:hAnsi="Franklin Gothic Book"/>
          <w:lang w:eastAsia="ar-SA"/>
        </w:rPr>
        <w:t>. При укл</w:t>
      </w:r>
      <w:r w:rsidRPr="00EC386C">
        <w:rPr>
          <w:rFonts w:ascii="Franklin Gothic Book" w:hAnsi="Franklin Gothic Book"/>
          <w:lang w:eastAsia="ar-SA"/>
        </w:rPr>
        <w:t>о</w:t>
      </w:r>
      <w:r w:rsidRPr="00EC386C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EC386C">
        <w:rPr>
          <w:rFonts w:ascii="Franklin Gothic Book" w:hAnsi="Franklin Gothic Book"/>
          <w:lang w:eastAsia="ar-SA"/>
        </w:rPr>
        <w:t>о</w:t>
      </w:r>
      <w:r w:rsidRPr="00EC386C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EC386C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EC386C">
        <w:rPr>
          <w:rFonts w:ascii="Franklin Gothic Book" w:hAnsi="Franklin Gothic Book"/>
          <w:bCs/>
          <w:lang w:eastAsia="ar-SA"/>
        </w:rPr>
        <w:t>е</w:t>
      </w:r>
      <w:r w:rsidRPr="00EC386C">
        <w:rPr>
          <w:rFonts w:ascii="Franklin Gothic Book" w:hAnsi="Franklin Gothic Book"/>
          <w:bCs/>
          <w:lang w:eastAsia="ar-SA"/>
        </w:rPr>
        <w:t>лю по  товарной накладной.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C386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>Вместе с Товаром Поставщик обязуется передать Покупателю документы на него, ук</w:t>
      </w:r>
      <w:r w:rsidRPr="00EC386C">
        <w:rPr>
          <w:rFonts w:ascii="Franklin Gothic Book" w:hAnsi="Franklin Gothic Book"/>
          <w:lang w:eastAsia="ar-SA"/>
        </w:rPr>
        <w:t>а</w:t>
      </w:r>
      <w:r w:rsidRPr="00EC386C">
        <w:rPr>
          <w:rFonts w:ascii="Franklin Gothic Book" w:hAnsi="Franklin Gothic Book"/>
          <w:lang w:eastAsia="ar-SA"/>
        </w:rPr>
        <w:t>занные в Приложении №1 к настоящему Договору.</w:t>
      </w:r>
    </w:p>
    <w:p w:rsidR="00EC386C" w:rsidRPr="00EC386C" w:rsidRDefault="00EC386C" w:rsidP="00EC386C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Товар поставляется </w:t>
      </w:r>
      <w:r w:rsidRPr="00EC386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C386C" w:rsidRPr="00EC386C" w:rsidRDefault="00EC386C" w:rsidP="00EC386C">
      <w:pPr>
        <w:jc w:val="both"/>
        <w:rPr>
          <w:rFonts w:ascii="Franklin Gothic Book" w:hAnsi="Franklin Gothic Book"/>
          <w:b/>
          <w:lang w:eastAsia="ar-SA"/>
        </w:rPr>
      </w:pPr>
    </w:p>
    <w:p w:rsidR="00EC386C" w:rsidRPr="00EC386C" w:rsidRDefault="00EC386C" w:rsidP="00EC386C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EC386C">
        <w:rPr>
          <w:rFonts w:ascii="Franklin Gothic Book" w:hAnsi="Franklin Gothic Book"/>
          <w:b/>
          <w:caps/>
        </w:rPr>
        <w:t>Цены и порядок расчетов</w:t>
      </w:r>
    </w:p>
    <w:p w:rsidR="00EC386C" w:rsidRPr="00EC386C" w:rsidRDefault="00EC386C" w:rsidP="00EC386C">
      <w:pPr>
        <w:ind w:left="284"/>
        <w:jc w:val="both"/>
        <w:rPr>
          <w:rFonts w:ascii="Franklin Gothic Book" w:hAnsi="Franklin Gothic Book"/>
          <w:b/>
          <w:caps/>
        </w:rPr>
      </w:pPr>
    </w:p>
    <w:p w:rsidR="00EC386C" w:rsidRPr="00EC386C" w:rsidRDefault="00EC386C" w:rsidP="00EC386C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                      30 (тридцати) календарных  дней  с момента поступления Товара на  склад Покупателя. Оплата производится Покупателем на основании счета,                          счета-фактуры, т</w:t>
      </w:r>
      <w:r w:rsidRPr="00EC386C">
        <w:rPr>
          <w:rFonts w:ascii="Franklin Gothic Book" w:hAnsi="Franklin Gothic Book"/>
        </w:rPr>
        <w:t>о</w:t>
      </w:r>
      <w:r w:rsidRPr="00EC386C">
        <w:rPr>
          <w:rFonts w:ascii="Franklin Gothic Book" w:hAnsi="Franklin Gothic Book"/>
        </w:rPr>
        <w:t xml:space="preserve">варной накладной (ТОРГ-12), </w:t>
      </w:r>
      <w:proofErr w:type="gramStart"/>
      <w:r w:rsidRPr="00EC386C">
        <w:rPr>
          <w:rFonts w:ascii="Franklin Gothic Book" w:hAnsi="Franklin Gothic Book"/>
        </w:rPr>
        <w:t>полученных</w:t>
      </w:r>
      <w:proofErr w:type="gramEnd"/>
      <w:r w:rsidRPr="00EC386C">
        <w:rPr>
          <w:rFonts w:ascii="Franklin Gothic Book" w:hAnsi="Franklin Gothic Book"/>
        </w:rPr>
        <w:t xml:space="preserve"> от  Поставщика.</w:t>
      </w:r>
    </w:p>
    <w:p w:rsidR="00EC386C" w:rsidRPr="00EC386C" w:rsidRDefault="00EC386C" w:rsidP="00EC386C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EC386C">
        <w:rPr>
          <w:rFonts w:ascii="Franklin Gothic Book" w:hAnsi="Franklin Gothic Book"/>
          <w:bCs/>
        </w:rPr>
        <w:t>ь</w:t>
      </w:r>
      <w:r w:rsidRPr="00EC386C">
        <w:rPr>
          <w:rFonts w:ascii="Franklin Gothic Book" w:hAnsi="Franklin Gothic Book"/>
          <w:bCs/>
        </w:rPr>
        <w:t>ной и пересмотру не подлежит.</w:t>
      </w:r>
    </w:p>
    <w:p w:rsidR="00EC386C" w:rsidRPr="00EC386C" w:rsidRDefault="00EC386C" w:rsidP="00EC386C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EC386C">
        <w:rPr>
          <w:rFonts w:ascii="Franklin Gothic Book" w:hAnsi="Franklin Gothic Book"/>
        </w:rPr>
        <w:t>е</w:t>
      </w:r>
      <w:r w:rsidRPr="00EC386C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EC386C">
        <w:rPr>
          <w:rFonts w:ascii="Franklin Gothic Book" w:hAnsi="Franklin Gothic Book"/>
        </w:rPr>
        <w:t>дств с  к</w:t>
      </w:r>
      <w:proofErr w:type="gramEnd"/>
      <w:r w:rsidRPr="00EC386C">
        <w:rPr>
          <w:rFonts w:ascii="Franklin Gothic Book" w:hAnsi="Franklin Gothic Book"/>
        </w:rPr>
        <w:t>орреспондентского счета банка Покупателя.</w:t>
      </w:r>
    </w:p>
    <w:p w:rsidR="00EC386C" w:rsidRPr="00EC386C" w:rsidRDefault="00EC386C" w:rsidP="00EC386C">
      <w:pPr>
        <w:ind w:left="709"/>
        <w:jc w:val="both"/>
        <w:rPr>
          <w:rFonts w:ascii="Franklin Gothic Book" w:hAnsi="Franklin Gothic Book"/>
        </w:rPr>
      </w:pPr>
    </w:p>
    <w:p w:rsidR="00EC386C" w:rsidRPr="00EC386C" w:rsidRDefault="00EC386C" w:rsidP="00EC386C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EC386C">
        <w:rPr>
          <w:rFonts w:ascii="Franklin Gothic Book" w:hAnsi="Franklin Gothic Book"/>
          <w:b/>
          <w:caps/>
        </w:rPr>
        <w:t>Ответственность Сторон</w:t>
      </w:r>
    </w:p>
    <w:p w:rsidR="00EC386C" w:rsidRPr="00EC386C" w:rsidRDefault="00EC386C" w:rsidP="00EC386C">
      <w:pPr>
        <w:ind w:left="284"/>
        <w:jc w:val="both"/>
        <w:rPr>
          <w:rFonts w:ascii="Franklin Gothic Book" w:hAnsi="Franklin Gothic Book"/>
          <w:b/>
          <w:caps/>
        </w:rPr>
      </w:pPr>
    </w:p>
    <w:p w:rsidR="00EC386C" w:rsidRPr="00EC386C" w:rsidRDefault="00EC386C" w:rsidP="00EC386C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EC386C">
        <w:rPr>
          <w:rFonts w:ascii="Franklin Gothic Book" w:hAnsi="Franklin Gothic Book"/>
          <w:lang w:eastAsia="ar-SA"/>
        </w:rPr>
        <w:t>т</w:t>
      </w:r>
      <w:r w:rsidRPr="00EC386C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EC386C" w:rsidRPr="00EC386C" w:rsidRDefault="00EC386C" w:rsidP="00EC386C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EC386C">
        <w:rPr>
          <w:rFonts w:ascii="Franklin Gothic Book" w:hAnsi="Franklin Gothic Book"/>
        </w:rPr>
        <w:t>о</w:t>
      </w:r>
      <w:r w:rsidRPr="00EC386C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EC386C">
        <w:rPr>
          <w:rFonts w:ascii="Franklin Gothic Book" w:hAnsi="Franklin Gothic Book"/>
        </w:rPr>
        <w:t>Под убытк</w:t>
      </w:r>
      <w:r w:rsidRPr="00EC386C">
        <w:rPr>
          <w:rFonts w:ascii="Franklin Gothic Book" w:hAnsi="Franklin Gothic Book"/>
        </w:rPr>
        <w:t>а</w:t>
      </w:r>
      <w:r w:rsidRPr="00EC386C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EC386C">
        <w:rPr>
          <w:rFonts w:ascii="Franklin Gothic Book" w:hAnsi="Franklin Gothic Book"/>
        </w:rPr>
        <w:t>е</w:t>
      </w:r>
      <w:r w:rsidRPr="00EC386C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EC386C" w:rsidRPr="00EC386C" w:rsidRDefault="00EC386C" w:rsidP="00EC386C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EC386C">
        <w:rPr>
          <w:rFonts w:ascii="Franklin Gothic Book" w:hAnsi="Franklin Gothic Book"/>
          <w:lang w:eastAsia="ar-SA"/>
        </w:rPr>
        <w:t>и</w:t>
      </w:r>
      <w:r w:rsidRPr="00EC386C">
        <w:rPr>
          <w:rFonts w:ascii="Franklin Gothic Book" w:hAnsi="Franklin Gothic Book"/>
          <w:lang w:eastAsia="ar-SA"/>
        </w:rPr>
        <w:t>ложением №1 к нему, Покупатель вправе в одностороннем порядке предъявить Поста</w:t>
      </w:r>
      <w:r w:rsidRPr="00EC386C">
        <w:rPr>
          <w:rFonts w:ascii="Franklin Gothic Book" w:hAnsi="Franklin Gothic Book"/>
          <w:lang w:eastAsia="ar-SA"/>
        </w:rPr>
        <w:t>в</w:t>
      </w:r>
      <w:r w:rsidRPr="00EC386C">
        <w:rPr>
          <w:rFonts w:ascii="Franklin Gothic Book" w:hAnsi="Franklin Gothic Book"/>
          <w:lang w:eastAsia="ar-SA"/>
        </w:rPr>
        <w:t>щику требование об оплате штрафа (пени)  в размере 0,1% от стоимости не поставле</w:t>
      </w:r>
      <w:r w:rsidRPr="00EC386C">
        <w:rPr>
          <w:rFonts w:ascii="Franklin Gothic Book" w:hAnsi="Franklin Gothic Book"/>
          <w:lang w:eastAsia="ar-SA"/>
        </w:rPr>
        <w:t>н</w:t>
      </w:r>
      <w:r w:rsidRPr="00EC386C">
        <w:rPr>
          <w:rFonts w:ascii="Franklin Gothic Book" w:hAnsi="Franklin Gothic Book"/>
          <w:lang w:eastAsia="ar-SA"/>
        </w:rPr>
        <w:t>ного в срок Товара за каждый день просрочки. При нарушении Поставщиком сроков п</w:t>
      </w:r>
      <w:r w:rsidRPr="00EC386C">
        <w:rPr>
          <w:rFonts w:ascii="Franklin Gothic Book" w:hAnsi="Franklin Gothic Book"/>
          <w:lang w:eastAsia="ar-SA"/>
        </w:rPr>
        <w:t>о</w:t>
      </w:r>
      <w:r w:rsidRPr="00EC386C">
        <w:rPr>
          <w:rFonts w:ascii="Franklin Gothic Book" w:hAnsi="Franklin Gothic Book"/>
          <w:lang w:eastAsia="ar-SA"/>
        </w:rPr>
        <w:t>ставки Товара, Покупатель вправе удержать сумму начисленной пени из окончательного платежа/расчета по договору.</w:t>
      </w:r>
    </w:p>
    <w:p w:rsidR="00EC386C" w:rsidRPr="00EC386C" w:rsidRDefault="00EC386C" w:rsidP="00EC386C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EC386C">
        <w:rPr>
          <w:rFonts w:ascii="Franklin Gothic Book" w:hAnsi="Franklin Gothic Book"/>
        </w:rPr>
        <w:t>о</w:t>
      </w:r>
      <w:r w:rsidRPr="00EC386C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EC386C">
        <w:rPr>
          <w:rFonts w:ascii="Franklin Gothic Book" w:hAnsi="Franklin Gothic Book"/>
        </w:rPr>
        <w:t>а</w:t>
      </w:r>
      <w:r w:rsidRPr="00EC386C">
        <w:rPr>
          <w:rFonts w:ascii="Franklin Gothic Book" w:hAnsi="Franklin Gothic Book"/>
        </w:rPr>
        <w:t>ченного Товара за каждый день просрочки.</w:t>
      </w:r>
    </w:p>
    <w:p w:rsidR="00EC386C" w:rsidRPr="00EC386C" w:rsidRDefault="00EC386C" w:rsidP="00EC386C">
      <w:pPr>
        <w:jc w:val="both"/>
        <w:rPr>
          <w:rFonts w:ascii="Franklin Gothic Book" w:hAnsi="Franklin Gothic Book"/>
        </w:rPr>
      </w:pPr>
    </w:p>
    <w:p w:rsidR="00EC386C" w:rsidRPr="00EC386C" w:rsidRDefault="00EC386C" w:rsidP="00EC386C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C386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C386C" w:rsidRPr="00EC386C" w:rsidRDefault="00EC386C" w:rsidP="00EC386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C386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C386C" w:rsidRPr="00EC386C" w:rsidRDefault="00EC386C" w:rsidP="00EC386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C386C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C386C" w:rsidRPr="00EC386C" w:rsidRDefault="00EC386C" w:rsidP="00EC386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C386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EC386C">
        <w:rPr>
          <w:rFonts w:ascii="Franklin Gothic Book" w:eastAsia="Calibri" w:hAnsi="Franklin Gothic Book"/>
          <w:bCs/>
          <w:lang w:eastAsia="en-US"/>
        </w:rPr>
        <w:t>а</w:t>
      </w:r>
      <w:r w:rsidRPr="00EC386C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EC386C" w:rsidRPr="00EC386C" w:rsidRDefault="00EC386C" w:rsidP="00EC386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C386C">
        <w:rPr>
          <w:rFonts w:ascii="Franklin Gothic Book" w:eastAsia="Calibri" w:hAnsi="Franklin Gothic Book"/>
          <w:bCs/>
          <w:lang w:eastAsia="en-US"/>
        </w:rPr>
        <w:t xml:space="preserve"> </w:t>
      </w:r>
      <w:r w:rsidRPr="00EC386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EC386C">
        <w:rPr>
          <w:rFonts w:ascii="Franklin Gothic Book" w:eastAsia="Calibri" w:hAnsi="Franklin Gothic Book"/>
          <w:lang w:eastAsia="en-US"/>
        </w:rPr>
        <w:t>о</w:t>
      </w:r>
      <w:r w:rsidRPr="00EC386C">
        <w:rPr>
          <w:rFonts w:ascii="Franklin Gothic Book" w:eastAsia="Calibri" w:hAnsi="Franklin Gothic Book"/>
          <w:lang w:eastAsia="en-US"/>
        </w:rPr>
        <w:t>говора.</w:t>
      </w:r>
    </w:p>
    <w:p w:rsidR="00EC386C" w:rsidRPr="00EC386C" w:rsidRDefault="00EC386C" w:rsidP="00EC386C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C386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C386C" w:rsidRPr="00EC386C" w:rsidRDefault="00EC386C" w:rsidP="00EC386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C386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C386C" w:rsidRPr="00EC386C" w:rsidRDefault="00EC386C" w:rsidP="00EC386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C386C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EC386C">
        <w:rPr>
          <w:rFonts w:ascii="Franklin Gothic Book" w:eastAsia="Calibri" w:hAnsi="Franklin Gothic Book"/>
          <w:lang w:eastAsia="en-US"/>
        </w:rPr>
        <w:t>о</w:t>
      </w:r>
      <w:r w:rsidRPr="00EC386C">
        <w:rPr>
          <w:rFonts w:ascii="Franklin Gothic Book" w:eastAsia="Calibri" w:hAnsi="Franklin Gothic Book"/>
          <w:lang w:eastAsia="en-US"/>
        </w:rPr>
        <w:t>вании товара;</w:t>
      </w:r>
    </w:p>
    <w:p w:rsidR="00EC386C" w:rsidRPr="00EC386C" w:rsidRDefault="00EC386C" w:rsidP="00EC386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C386C">
        <w:rPr>
          <w:rFonts w:ascii="Franklin Gothic Book" w:eastAsia="Calibri" w:hAnsi="Franklin Gothic Book"/>
          <w:lang w:eastAsia="en-US"/>
        </w:rPr>
        <w:t>-</w:t>
      </w:r>
      <w:r w:rsidRPr="00EC386C">
        <w:rPr>
          <w:rFonts w:ascii="Franklin Gothic Book" w:hAnsi="Franklin Gothic Book"/>
        </w:rPr>
        <w:t xml:space="preserve">  </w:t>
      </w:r>
      <w:r w:rsidRPr="00EC386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C386C" w:rsidRPr="00EC386C" w:rsidRDefault="00EC386C" w:rsidP="00EC386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C386C">
        <w:rPr>
          <w:rFonts w:ascii="Franklin Gothic Book" w:eastAsia="Calibri" w:hAnsi="Franklin Gothic Book"/>
          <w:lang w:eastAsia="en-US"/>
        </w:rPr>
        <w:lastRenderedPageBreak/>
        <w:t>- неоднократное нарушение Поставщиком сроков поставки товаров.</w:t>
      </w:r>
    </w:p>
    <w:p w:rsidR="00EC386C" w:rsidRPr="00EC386C" w:rsidRDefault="00EC386C" w:rsidP="00EC386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C386C">
        <w:rPr>
          <w:rFonts w:ascii="Franklin Gothic Book" w:eastAsia="Calibri" w:hAnsi="Franklin Gothic Book"/>
          <w:lang w:eastAsia="en-US"/>
        </w:rPr>
        <w:t xml:space="preserve">6.6. </w:t>
      </w:r>
      <w:r w:rsidRPr="00EC386C">
        <w:rPr>
          <w:rFonts w:ascii="Franklin Gothic Book" w:eastAsia="Calibri" w:hAnsi="Franklin Gothic Book"/>
          <w:lang w:eastAsia="en-US"/>
        </w:rPr>
        <w:tab/>
      </w:r>
      <w:r w:rsidRPr="00EC386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EC386C">
        <w:rPr>
          <w:rFonts w:ascii="Franklin Gothic Book" w:eastAsia="Calibri" w:hAnsi="Franklin Gothic Book"/>
          <w:lang w:eastAsia="en-US"/>
        </w:rPr>
        <w:t>о</w:t>
      </w:r>
      <w:r w:rsidRPr="00EC386C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EC386C">
        <w:rPr>
          <w:rFonts w:ascii="Franklin Gothic Book" w:eastAsia="Calibri" w:hAnsi="Franklin Gothic Book"/>
          <w:lang w:eastAsia="en-US"/>
        </w:rPr>
        <w:t>т</w:t>
      </w:r>
      <w:r w:rsidRPr="00EC386C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EC386C" w:rsidRPr="00EC386C" w:rsidRDefault="00EC386C" w:rsidP="00EC386C">
      <w:pPr>
        <w:rPr>
          <w:rFonts w:ascii="Franklin Gothic Book" w:hAnsi="Franklin Gothic Book"/>
        </w:rPr>
      </w:pPr>
    </w:p>
    <w:p w:rsidR="00EC386C" w:rsidRPr="00EC386C" w:rsidRDefault="00EC386C" w:rsidP="00EC386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C386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C386C" w:rsidRPr="00EC386C" w:rsidRDefault="00EC386C" w:rsidP="00EC386C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C386C" w:rsidRPr="00EC386C" w:rsidRDefault="00EC386C" w:rsidP="00EC386C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EC386C">
        <w:rPr>
          <w:rFonts w:ascii="Franklin Gothic Book" w:hAnsi="Franklin Gothic Book"/>
          <w:lang w:eastAsia="ar-SA"/>
        </w:rPr>
        <w:t>ж</w:t>
      </w:r>
      <w:r w:rsidRPr="00EC386C">
        <w:rPr>
          <w:rFonts w:ascii="Franklin Gothic Book" w:hAnsi="Franklin Gothic Book"/>
          <w:lang w:eastAsia="ar-SA"/>
        </w:rPr>
        <w:t>ном суде Краснодарского края.</w:t>
      </w:r>
    </w:p>
    <w:p w:rsidR="00EC386C" w:rsidRPr="00EC386C" w:rsidRDefault="00EC386C" w:rsidP="00EC386C">
      <w:pPr>
        <w:numPr>
          <w:ilvl w:val="1"/>
          <w:numId w:val="37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EC386C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EC386C">
        <w:rPr>
          <w:rFonts w:ascii="Franklin Gothic Book" w:hAnsi="Franklin Gothic Book"/>
          <w:lang w:eastAsia="ar-SA"/>
        </w:rPr>
        <w:t>а</w:t>
      </w:r>
      <w:r w:rsidRPr="00EC386C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EC386C">
        <w:rPr>
          <w:rFonts w:ascii="Franklin Gothic Book" w:hAnsi="Franklin Gothic Book"/>
          <w:lang w:eastAsia="ar-SA"/>
        </w:rPr>
        <w:t>ю</w:t>
      </w:r>
      <w:r w:rsidRPr="00EC386C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EC386C">
        <w:rPr>
          <w:rFonts w:ascii="Franklin Gothic Book" w:hAnsi="Franklin Gothic Book"/>
          <w:lang w:eastAsia="ar-SA"/>
        </w:rPr>
        <w:t>е</w:t>
      </w:r>
      <w:r w:rsidRPr="00EC386C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EC386C" w:rsidRPr="00EC386C" w:rsidRDefault="00EC386C" w:rsidP="00EC386C">
      <w:pPr>
        <w:numPr>
          <w:ilvl w:val="1"/>
          <w:numId w:val="37"/>
        </w:numPr>
        <w:tabs>
          <w:tab w:val="left" w:pos="567"/>
        </w:tabs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 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EC386C">
        <w:rPr>
          <w:rFonts w:ascii="Franklin Gothic Book" w:hAnsi="Franklin Gothic Book"/>
          <w:lang w:eastAsia="ar-SA"/>
        </w:rPr>
        <w:t>х</w:t>
      </w:r>
      <w:r w:rsidRPr="00EC386C">
        <w:rPr>
          <w:rFonts w:ascii="Franklin Gothic Book" w:hAnsi="Franklin Gothic Book"/>
          <w:lang w:eastAsia="ar-SA"/>
        </w:rPr>
        <w:t>ся условий связанности сторон.</w:t>
      </w:r>
    </w:p>
    <w:p w:rsidR="00EC386C" w:rsidRPr="00EC386C" w:rsidRDefault="00EC386C" w:rsidP="00EC386C">
      <w:pPr>
        <w:numPr>
          <w:ilvl w:val="1"/>
          <w:numId w:val="37"/>
        </w:numPr>
        <w:spacing w:line="100" w:lineRule="atLeast"/>
        <w:ind w:hanging="644"/>
        <w:jc w:val="both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 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C386C" w:rsidRPr="00EC386C" w:rsidRDefault="00EC386C" w:rsidP="00EC386C">
      <w:pPr>
        <w:ind w:left="644"/>
        <w:jc w:val="both"/>
        <w:rPr>
          <w:rFonts w:ascii="Franklin Gothic Book" w:hAnsi="Franklin Gothic Book"/>
          <w:lang w:eastAsia="ar-SA"/>
        </w:rPr>
      </w:pPr>
    </w:p>
    <w:p w:rsidR="00EC386C" w:rsidRPr="00EC386C" w:rsidRDefault="00EC386C" w:rsidP="00EC386C">
      <w:pPr>
        <w:jc w:val="both"/>
        <w:rPr>
          <w:rFonts w:ascii="Franklin Gothic Book" w:hAnsi="Franklin Gothic Book"/>
          <w:lang w:eastAsia="ar-SA"/>
        </w:rPr>
      </w:pPr>
    </w:p>
    <w:p w:rsidR="00EC386C" w:rsidRPr="00EC386C" w:rsidRDefault="00EC386C" w:rsidP="00EC386C">
      <w:pPr>
        <w:jc w:val="both"/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  <w:b/>
        </w:rPr>
        <w:t xml:space="preserve">     8. </w:t>
      </w:r>
      <w:r w:rsidRPr="00EC386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C386C" w:rsidRPr="00EC386C" w:rsidRDefault="00EC386C" w:rsidP="00EC386C">
      <w:pPr>
        <w:jc w:val="both"/>
        <w:rPr>
          <w:rFonts w:ascii="Franklin Gothic Book" w:hAnsi="Franklin Gothic Book"/>
          <w:b/>
        </w:rPr>
      </w:pPr>
    </w:p>
    <w:p w:rsidR="00EC386C" w:rsidRPr="00EC386C" w:rsidRDefault="00EC386C" w:rsidP="00EC386C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EC386C" w:rsidRPr="00EC386C" w:rsidRDefault="00EC386C" w:rsidP="00EC386C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EC386C" w:rsidRPr="00EC386C" w:rsidTr="004D74AF">
        <w:trPr>
          <w:trHeight w:val="3226"/>
        </w:trPr>
        <w:tc>
          <w:tcPr>
            <w:tcW w:w="4717" w:type="dxa"/>
          </w:tcPr>
          <w:p w:rsidR="00EC386C" w:rsidRPr="00EC386C" w:rsidRDefault="00EC386C" w:rsidP="00EC386C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EC386C" w:rsidRPr="00EC386C" w:rsidRDefault="00EC386C" w:rsidP="00EC386C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C386C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EC386C" w:rsidRPr="00EC386C" w:rsidRDefault="00EC386C" w:rsidP="00EC386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C386C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EC386C">
              <w:rPr>
                <w:rFonts w:ascii="Franklin Gothic Book" w:hAnsi="Franklin Gothic Book"/>
              </w:rPr>
              <w:t>Портовая</w:t>
            </w:r>
            <w:proofErr w:type="gramEnd"/>
            <w:r w:rsidRPr="00EC386C">
              <w:rPr>
                <w:rFonts w:ascii="Franklin Gothic Book" w:hAnsi="Franklin Gothic Book"/>
              </w:rPr>
              <w:t>,14</w:t>
            </w:r>
          </w:p>
          <w:p w:rsidR="00EC386C" w:rsidRPr="00EC386C" w:rsidRDefault="00EC386C" w:rsidP="00EC386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C386C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C386C" w:rsidRPr="00EC386C" w:rsidRDefault="00EC386C" w:rsidP="00EC386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C386C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C386C" w:rsidRPr="00EC386C" w:rsidRDefault="00EC386C" w:rsidP="00EC386C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EC386C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  <w:proofErr w:type="gramStart"/>
            <w:r w:rsidRPr="00EC386C">
              <w:rPr>
                <w:rFonts w:ascii="Franklin Gothic Book" w:hAnsi="Franklin Gothic Book"/>
              </w:rPr>
              <w:t>р</w:t>
            </w:r>
            <w:proofErr w:type="gramEnd"/>
            <w:r w:rsidRPr="00EC386C">
              <w:rPr>
                <w:rFonts w:ascii="Franklin Gothic Book" w:hAnsi="Franklin Gothic Book"/>
              </w:rPr>
              <w:t>/с 40702810952460102191</w:t>
            </w:r>
          </w:p>
          <w:p w:rsidR="00EC386C" w:rsidRPr="00EC386C" w:rsidRDefault="00EC386C" w:rsidP="00EC386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C386C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EC386C" w:rsidRPr="00EC386C" w:rsidRDefault="00EC386C" w:rsidP="00EC386C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EC386C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  <w:r w:rsidRPr="00EC386C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EC386C" w:rsidRPr="00EC386C" w:rsidRDefault="00EC386C" w:rsidP="00EC386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C386C" w:rsidRPr="00EC386C" w:rsidRDefault="00EC386C" w:rsidP="00EC386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C386C">
        <w:rPr>
          <w:rFonts w:ascii="Franklin Gothic Book" w:hAnsi="Franklin Gothic Book"/>
          <w:b/>
          <w:lang w:eastAsia="ar-SA"/>
        </w:rPr>
        <w:t xml:space="preserve">            ОТ ПОСТАВЩИКА                                        ОТ ПОКУПАТЕЛЯ</w:t>
      </w:r>
    </w:p>
    <w:p w:rsidR="00EC386C" w:rsidRPr="00EC386C" w:rsidRDefault="00EC386C" w:rsidP="00EC386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EC386C">
        <w:rPr>
          <w:rFonts w:ascii="Franklin Gothic Book" w:hAnsi="Franklin Gothic Book"/>
          <w:lang w:eastAsia="ar-SA"/>
        </w:rPr>
        <w:t xml:space="preserve"> технического  директора              </w:t>
      </w:r>
    </w:p>
    <w:p w:rsidR="00EC386C" w:rsidRPr="00EC386C" w:rsidRDefault="00EC386C" w:rsidP="00EC386C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                                                                        ОАО «НМТП»</w:t>
      </w:r>
    </w:p>
    <w:p w:rsidR="00EC386C" w:rsidRPr="00EC386C" w:rsidRDefault="00EC386C" w:rsidP="00EC386C">
      <w:pPr>
        <w:tabs>
          <w:tab w:val="left" w:pos="3617"/>
        </w:tabs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  <w:lang w:eastAsia="ar-SA"/>
        </w:rPr>
        <w:t xml:space="preserve">                                                                                </w:t>
      </w:r>
    </w:p>
    <w:p w:rsidR="00EC386C" w:rsidRPr="00EC386C" w:rsidRDefault="00EC386C" w:rsidP="00EC386C">
      <w:pPr>
        <w:rPr>
          <w:rFonts w:ascii="Franklin Gothic Book" w:hAnsi="Franklin Gothic Book"/>
          <w:b/>
        </w:rPr>
      </w:pPr>
    </w:p>
    <w:p w:rsidR="00EC386C" w:rsidRPr="00EC386C" w:rsidRDefault="00EC386C" w:rsidP="00EC386C">
      <w:pPr>
        <w:jc w:val="center"/>
        <w:rPr>
          <w:rFonts w:ascii="Franklin Gothic Book" w:hAnsi="Franklin Gothic Book"/>
          <w:b/>
        </w:rPr>
      </w:pPr>
    </w:p>
    <w:p w:rsidR="00EC386C" w:rsidRPr="00EC386C" w:rsidRDefault="00EC386C" w:rsidP="00EC386C">
      <w:pPr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</w:rPr>
        <w:t xml:space="preserve">     ______________________                        </w:t>
      </w:r>
      <w:r w:rsidRPr="00EC386C">
        <w:rPr>
          <w:rFonts w:ascii="Franklin Gothic Book" w:hAnsi="Franklin Gothic Book"/>
        </w:rPr>
        <w:tab/>
        <w:t>_________________И.М. Фофонов.</w:t>
      </w:r>
    </w:p>
    <w:p w:rsidR="00EC386C" w:rsidRPr="00EC386C" w:rsidRDefault="00EC386C" w:rsidP="00EC386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C386C">
        <w:rPr>
          <w:rFonts w:ascii="Franklin Gothic Book" w:hAnsi="Franklin Gothic Book"/>
          <w:lang w:eastAsia="ar-SA"/>
        </w:rPr>
        <w:t xml:space="preserve">                                                  </w:t>
      </w:r>
    </w:p>
    <w:p w:rsidR="00EC386C" w:rsidRPr="00EC386C" w:rsidRDefault="00EC386C" w:rsidP="00EC386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C386C" w:rsidRPr="00EC386C" w:rsidRDefault="00EC386C" w:rsidP="00EC386C">
      <w:pPr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 «____»_______________2015 г.                         «____»______________2015 г.</w:t>
      </w:r>
    </w:p>
    <w:p w:rsidR="00EC386C" w:rsidRDefault="00EC386C" w:rsidP="00EC386C">
      <w:pPr>
        <w:rPr>
          <w:rFonts w:ascii="Franklin Gothic Book" w:hAnsi="Franklin Gothic Book"/>
          <w:lang w:eastAsia="ar-SA"/>
        </w:rPr>
      </w:pPr>
    </w:p>
    <w:p w:rsidR="00EC386C" w:rsidRPr="00EC386C" w:rsidRDefault="00EC386C" w:rsidP="00EC386C">
      <w:pPr>
        <w:rPr>
          <w:rFonts w:ascii="Franklin Gothic Book" w:hAnsi="Franklin Gothic Book"/>
          <w:lang w:eastAsia="ar-SA"/>
        </w:rPr>
      </w:pPr>
    </w:p>
    <w:p w:rsidR="00EC386C" w:rsidRPr="00EC386C" w:rsidRDefault="00EC386C" w:rsidP="00EC386C">
      <w:pPr>
        <w:rPr>
          <w:rFonts w:ascii="Franklin Gothic Book" w:hAnsi="Franklin Gothic Book"/>
        </w:rPr>
      </w:pPr>
    </w:p>
    <w:p w:rsidR="00EC386C" w:rsidRPr="00EC386C" w:rsidRDefault="00EC386C" w:rsidP="00EC386C">
      <w:pPr>
        <w:ind w:left="-709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lastRenderedPageBreak/>
        <w:t xml:space="preserve">       </w:t>
      </w:r>
      <w:r w:rsidRPr="00EC386C">
        <w:rPr>
          <w:rFonts w:ascii="Franklin Gothic Book" w:hAnsi="Franklin Gothic Book"/>
          <w:b/>
        </w:rPr>
        <w:t xml:space="preserve">  </w:t>
      </w:r>
      <w:r w:rsidRPr="00EC386C">
        <w:rPr>
          <w:rFonts w:ascii="Franklin Gothic Book" w:hAnsi="Franklin Gothic Book"/>
        </w:rPr>
        <w:t>Приложение №1  к Договору № НМТП/</w:t>
      </w:r>
    </w:p>
    <w:p w:rsidR="00EC386C" w:rsidRPr="00EC386C" w:rsidRDefault="00EC386C" w:rsidP="00EC386C">
      <w:pPr>
        <w:ind w:left="-709"/>
        <w:jc w:val="center"/>
        <w:rPr>
          <w:rFonts w:ascii="Franklin Gothic Book" w:hAnsi="Franklin Gothic Book"/>
        </w:rPr>
      </w:pPr>
    </w:p>
    <w:p w:rsidR="00EC386C" w:rsidRPr="00EC386C" w:rsidRDefault="00EC386C" w:rsidP="00EC386C">
      <w:pPr>
        <w:ind w:left="-709"/>
        <w:jc w:val="center"/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  <w:b/>
        </w:rPr>
        <w:t>СПЕЦИФИКАЦИЯ НА ПОСТАВЛЯЕМЫЙ ТОВАР</w:t>
      </w:r>
      <w:r w:rsidRPr="00EC386C">
        <w:rPr>
          <w:rFonts w:ascii="Franklin Gothic Book" w:hAnsi="Franklin Gothic Book"/>
          <w:bCs/>
        </w:rPr>
        <w:t xml:space="preserve">      </w:t>
      </w:r>
    </w:p>
    <w:p w:rsidR="00EC386C" w:rsidRPr="00EC386C" w:rsidRDefault="00EC386C" w:rsidP="00EC386C">
      <w:pPr>
        <w:rPr>
          <w:rFonts w:ascii="Franklin Gothic Book" w:hAnsi="Franklin Gothic Book"/>
        </w:rPr>
      </w:pPr>
    </w:p>
    <w:tbl>
      <w:tblPr>
        <w:tblW w:w="9238" w:type="dxa"/>
        <w:tblInd w:w="95" w:type="dxa"/>
        <w:tblLook w:val="0000" w:firstRow="0" w:lastRow="0" w:firstColumn="0" w:lastColumn="0" w:noHBand="0" w:noVBand="0"/>
      </w:tblPr>
      <w:tblGrid>
        <w:gridCol w:w="574"/>
        <w:gridCol w:w="4718"/>
        <w:gridCol w:w="1134"/>
        <w:gridCol w:w="1370"/>
        <w:gridCol w:w="1476"/>
      </w:tblGrid>
      <w:tr w:rsidR="00EC386C" w:rsidRPr="00EC386C" w:rsidTr="004D74A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C386C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EC386C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EC386C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C386C">
              <w:rPr>
                <w:rFonts w:ascii="Franklin Gothic Book" w:hAnsi="Franklin Gothic Book"/>
                <w:color w:val="000000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C386C">
              <w:rPr>
                <w:rFonts w:ascii="Franklin Gothic Book" w:hAnsi="Franklin Gothic Book"/>
                <w:color w:val="000000"/>
              </w:rPr>
              <w:t>Кол-во, шт.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highlight w:val="yellow"/>
              </w:rPr>
            </w:pPr>
            <w:r w:rsidRPr="00EC386C">
              <w:rPr>
                <w:rFonts w:ascii="Franklin Gothic Book" w:hAnsi="Franklin Gothic Book"/>
              </w:rPr>
              <w:t>Цена, без НДС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</w:rPr>
            </w:pPr>
            <w:r w:rsidRPr="00EC386C">
              <w:rPr>
                <w:rFonts w:ascii="Franklin Gothic Book" w:hAnsi="Franklin Gothic Book"/>
              </w:rPr>
              <w:t>Сумма, без НДС руб.</w:t>
            </w:r>
          </w:p>
        </w:tc>
      </w:tr>
      <w:tr w:rsidR="00EC386C" w:rsidRPr="00EC386C" w:rsidTr="004D74AF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86C" w:rsidRPr="00EC386C" w:rsidRDefault="00EC386C" w:rsidP="00EC386C">
            <w:pPr>
              <w:rPr>
                <w:rFonts w:ascii="Franklin Gothic Book" w:hAnsi="Franklin Gothic Book"/>
                <w:b/>
              </w:rPr>
            </w:pPr>
            <w:proofErr w:type="gramStart"/>
            <w:r w:rsidRPr="00EC386C">
              <w:rPr>
                <w:rFonts w:ascii="Franklin Gothic Book" w:hAnsi="Franklin Gothic Book"/>
                <w:b/>
              </w:rPr>
              <w:t>Строп текстильный ленточный петлевой  СТП, сложенная петля-исполнение «А» по РД 24-CЗК-01-01, снабжена (обшита) об</w:t>
            </w:r>
            <w:r w:rsidRPr="00EC386C">
              <w:rPr>
                <w:rFonts w:ascii="Franklin Gothic Book" w:hAnsi="Franklin Gothic Book"/>
                <w:b/>
              </w:rPr>
              <w:t>о</w:t>
            </w:r>
            <w:r w:rsidRPr="00EC386C">
              <w:rPr>
                <w:rFonts w:ascii="Franklin Gothic Book" w:hAnsi="Franklin Gothic Book"/>
                <w:b/>
              </w:rPr>
              <w:t>лочкой из кожи или ткани для лучшей з</w:t>
            </w:r>
            <w:r w:rsidRPr="00EC386C">
              <w:rPr>
                <w:rFonts w:ascii="Franklin Gothic Book" w:hAnsi="Franklin Gothic Book"/>
                <w:b/>
              </w:rPr>
              <w:t>а</w:t>
            </w:r>
            <w:r w:rsidRPr="00EC386C">
              <w:rPr>
                <w:rFonts w:ascii="Franklin Gothic Book" w:hAnsi="Franklin Gothic Book"/>
                <w:b/>
              </w:rPr>
              <w:t>шиты ленты от повреждений.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C386C" w:rsidRPr="00EC386C" w:rsidTr="004D74AF">
        <w:trPr>
          <w:trHeight w:val="5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</w:rPr>
            </w:pPr>
            <w:r w:rsidRPr="00EC386C">
              <w:rPr>
                <w:rFonts w:ascii="Franklin Gothic Book" w:hAnsi="Franklin Gothic Book"/>
              </w:rPr>
              <w:t> 1.</w:t>
            </w:r>
          </w:p>
        </w:tc>
        <w:tc>
          <w:tcPr>
            <w:tcW w:w="4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  <w:r w:rsidRPr="00EC386C">
              <w:rPr>
                <w:rFonts w:ascii="Franklin Gothic Book" w:hAnsi="Franklin Gothic Book"/>
              </w:rPr>
              <w:t>Строп текстильный ленточный петлевой  СТП   г/</w:t>
            </w:r>
            <w:proofErr w:type="gramStart"/>
            <w:r w:rsidRPr="00EC386C">
              <w:rPr>
                <w:rFonts w:ascii="Franklin Gothic Book" w:hAnsi="Franklin Gothic Book"/>
              </w:rPr>
              <w:t>п</w:t>
            </w:r>
            <w:proofErr w:type="gramEnd"/>
            <w:r w:rsidRPr="00EC386C">
              <w:rPr>
                <w:rFonts w:ascii="Franklin Gothic Book" w:hAnsi="Franklin Gothic Book"/>
              </w:rPr>
              <w:t xml:space="preserve"> 10 т L-2000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</w:rPr>
            </w:pPr>
            <w:r w:rsidRPr="00EC386C">
              <w:rPr>
                <w:rFonts w:ascii="Franklin Gothic Book" w:hAnsi="Franklin Gothic Book"/>
              </w:rPr>
              <w:t>300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C386C" w:rsidRPr="00EC386C" w:rsidTr="004D74A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jc w:val="right"/>
              <w:rPr>
                <w:rFonts w:ascii="Franklin Gothic Book" w:hAnsi="Franklin Gothic Book"/>
              </w:rPr>
            </w:pPr>
            <w:r w:rsidRPr="00EC386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bCs/>
                <w:color w:val="000000"/>
              </w:rPr>
            </w:pPr>
          </w:p>
        </w:tc>
      </w:tr>
      <w:tr w:rsidR="00EC386C" w:rsidRPr="00EC386C" w:rsidTr="004D74A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jc w:val="right"/>
              <w:rPr>
                <w:rFonts w:ascii="Franklin Gothic Book" w:hAnsi="Franklin Gothic Book"/>
              </w:rPr>
            </w:pPr>
            <w:r w:rsidRPr="00EC386C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C386C" w:rsidRPr="00EC386C" w:rsidTr="004D74A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jc w:val="right"/>
              <w:rPr>
                <w:rFonts w:ascii="Franklin Gothic Book" w:hAnsi="Franklin Gothic Book"/>
                <w:b/>
              </w:rPr>
            </w:pPr>
            <w:r w:rsidRPr="00EC386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86C" w:rsidRPr="00EC386C" w:rsidRDefault="00EC386C" w:rsidP="00EC386C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EC386C" w:rsidRPr="00EC386C" w:rsidTr="004D74AF">
        <w:trPr>
          <w:gridAfter w:val="3"/>
          <w:wAfter w:w="3980" w:type="dxa"/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  <w:p w:rsidR="00EC386C" w:rsidRPr="00EC386C" w:rsidRDefault="00EC386C" w:rsidP="00EC386C">
            <w:pPr>
              <w:rPr>
                <w:rFonts w:ascii="Franklin Gothic Book" w:hAnsi="Franklin Gothic Book"/>
              </w:rPr>
            </w:pPr>
          </w:p>
        </w:tc>
      </w:tr>
    </w:tbl>
    <w:p w:rsidR="00EC386C" w:rsidRPr="00EC386C" w:rsidRDefault="00EC386C" w:rsidP="00EC386C">
      <w:pPr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 Сумма к оплате: ________  руб. (________  </w:t>
      </w:r>
      <w:proofErr w:type="spellStart"/>
      <w:r w:rsidRPr="00EC386C">
        <w:rPr>
          <w:rFonts w:ascii="Franklin Gothic Book" w:hAnsi="Franklin Gothic Book"/>
        </w:rPr>
        <w:t>руб</w:t>
      </w:r>
      <w:proofErr w:type="spellEnd"/>
      <w:r w:rsidRPr="00EC386C">
        <w:rPr>
          <w:rFonts w:ascii="Franklin Gothic Book" w:hAnsi="Franklin Gothic Book"/>
        </w:rPr>
        <w:t>), ___ коп,  в том числе  НДС 18%: ________ руб.</w:t>
      </w:r>
    </w:p>
    <w:p w:rsidR="00EC386C" w:rsidRPr="00EC386C" w:rsidRDefault="00EC386C" w:rsidP="00EC386C">
      <w:pPr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Условия финансирования:  оплата в течение 30(тридцати) календарных дней с момента  пол</w:t>
      </w:r>
      <w:r w:rsidRPr="00EC386C">
        <w:rPr>
          <w:rFonts w:ascii="Franklin Gothic Book" w:hAnsi="Franklin Gothic Book"/>
        </w:rPr>
        <w:t>у</w:t>
      </w:r>
      <w:r w:rsidRPr="00EC386C">
        <w:rPr>
          <w:rFonts w:ascii="Franklin Gothic Book" w:hAnsi="Franklin Gothic Book"/>
        </w:rPr>
        <w:t xml:space="preserve">чения Товара.                                                                                                                                                    </w:t>
      </w:r>
    </w:p>
    <w:p w:rsidR="00EC386C" w:rsidRPr="00EC386C" w:rsidRDefault="00EC386C" w:rsidP="00EC386C">
      <w:pPr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Цена включает доставку Товара на склад Покупателя в г. Новороссийск. </w:t>
      </w:r>
    </w:p>
    <w:p w:rsidR="00EC386C" w:rsidRPr="00EC386C" w:rsidRDefault="00EC386C" w:rsidP="00EC386C">
      <w:pPr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Вместе с Товаром необходимо предоставить паспорта на стропы.  Стропы должны быть изг</w:t>
      </w:r>
      <w:r w:rsidRPr="00EC386C">
        <w:rPr>
          <w:rFonts w:ascii="Franklin Gothic Book" w:hAnsi="Franklin Gothic Book"/>
        </w:rPr>
        <w:t>о</w:t>
      </w:r>
      <w:r w:rsidRPr="00EC386C">
        <w:rPr>
          <w:rFonts w:ascii="Franklin Gothic Book" w:hAnsi="Franklin Gothic Book"/>
        </w:rPr>
        <w:t xml:space="preserve">товлены  иметь маркировку согласно РД 24-CЗК-01-01 «Стропы грузовые общего назначения на текстильной основе. Требования к устройству и безопасной эксплуатации», </w:t>
      </w:r>
      <w:r w:rsidRPr="00EC386C">
        <w:rPr>
          <w:rFonts w:ascii="Franklin Gothic Book" w:hAnsi="Franklin Gothic Book"/>
          <w:b/>
        </w:rPr>
        <w:t>с коэффициентом</w:t>
      </w:r>
      <w:r w:rsidRPr="00EC386C">
        <w:rPr>
          <w:rFonts w:ascii="Franklin Gothic Book" w:hAnsi="Franklin Gothic Book"/>
        </w:rPr>
        <w:t xml:space="preserve"> </w:t>
      </w:r>
      <w:r w:rsidRPr="00EC386C">
        <w:rPr>
          <w:rFonts w:ascii="Franklin Gothic Book" w:hAnsi="Franklin Gothic Book"/>
          <w:b/>
        </w:rPr>
        <w:t>запаса прочности 7</w:t>
      </w:r>
      <w:r w:rsidRPr="00EC386C">
        <w:rPr>
          <w:rFonts w:ascii="Franklin Gothic Book" w:hAnsi="Franklin Gothic Book"/>
        </w:rPr>
        <w:t>.</w:t>
      </w:r>
    </w:p>
    <w:p w:rsidR="00EC386C" w:rsidRPr="00EC386C" w:rsidRDefault="00EC386C" w:rsidP="00EC386C">
      <w:pPr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  Срок поставки</w:t>
      </w:r>
      <w:proofErr w:type="gramStart"/>
      <w:r w:rsidRPr="00EC386C">
        <w:rPr>
          <w:rFonts w:ascii="Franklin Gothic Book" w:hAnsi="Franklin Gothic Book"/>
        </w:rPr>
        <w:t xml:space="preserve">:  ___ ( ________ ) </w:t>
      </w:r>
      <w:proofErr w:type="gramEnd"/>
      <w:r w:rsidRPr="00EC386C">
        <w:rPr>
          <w:rFonts w:ascii="Franklin Gothic Book" w:hAnsi="Franklin Gothic Book"/>
        </w:rPr>
        <w:t>рабочих  дней от даты двустороннего подписания настоящего Договора и Приложения №1.</w:t>
      </w:r>
    </w:p>
    <w:p w:rsidR="00EC386C" w:rsidRPr="00EC386C" w:rsidRDefault="00EC386C" w:rsidP="00EC386C">
      <w:pPr>
        <w:keepNext/>
        <w:outlineLvl w:val="5"/>
        <w:rPr>
          <w:rFonts w:ascii="Franklin Gothic Book" w:hAnsi="Franklin Gothic Book"/>
        </w:rPr>
      </w:pPr>
    </w:p>
    <w:p w:rsidR="00EC386C" w:rsidRPr="00EC386C" w:rsidRDefault="00EC386C" w:rsidP="00EC386C">
      <w:pPr>
        <w:keepNext/>
        <w:outlineLvl w:val="5"/>
        <w:rPr>
          <w:rFonts w:ascii="Franklin Gothic Book" w:hAnsi="Franklin Gothic Book"/>
        </w:rPr>
      </w:pPr>
    </w:p>
    <w:p w:rsidR="00EC386C" w:rsidRPr="00EC386C" w:rsidRDefault="00EC386C" w:rsidP="00EC386C">
      <w:pPr>
        <w:keepNext/>
        <w:outlineLvl w:val="5"/>
        <w:rPr>
          <w:rFonts w:ascii="Franklin Gothic Book" w:hAnsi="Franklin Gothic Book"/>
        </w:rPr>
      </w:pPr>
    </w:p>
    <w:p w:rsidR="00EC386C" w:rsidRPr="00EC386C" w:rsidRDefault="00EC386C" w:rsidP="00EC386C">
      <w:pPr>
        <w:keepNext/>
        <w:outlineLvl w:val="5"/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  <w:b/>
        </w:rPr>
        <w:t>От Поставщика:                                                         От Покупателя:</w:t>
      </w:r>
    </w:p>
    <w:p w:rsidR="00EC386C" w:rsidRPr="00EC386C" w:rsidRDefault="00EC386C" w:rsidP="00EC386C">
      <w:pPr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  <w:b/>
        </w:rPr>
        <w:t xml:space="preserve">                                                                      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EC386C">
        <w:rPr>
          <w:rFonts w:ascii="Franklin Gothic Book" w:hAnsi="Franklin Gothic Book"/>
          <w:b/>
        </w:rPr>
        <w:t xml:space="preserve"> технического  директора                  </w:t>
      </w:r>
    </w:p>
    <w:p w:rsidR="00EC386C" w:rsidRPr="00EC386C" w:rsidRDefault="00EC386C" w:rsidP="00EC386C">
      <w:pPr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  <w:b/>
        </w:rPr>
        <w:t xml:space="preserve">                                                                       ОАО «НМТП»                                                                                                                                                                                  </w:t>
      </w:r>
    </w:p>
    <w:p w:rsidR="00EC386C" w:rsidRPr="00EC386C" w:rsidRDefault="00EC386C" w:rsidP="00EC386C">
      <w:pPr>
        <w:rPr>
          <w:rFonts w:ascii="Franklin Gothic Book" w:hAnsi="Franklin Gothic Book"/>
          <w:b/>
        </w:rPr>
      </w:pPr>
    </w:p>
    <w:p w:rsidR="00EC386C" w:rsidRPr="00EC386C" w:rsidRDefault="00EC386C" w:rsidP="00EC386C">
      <w:pPr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  <w:b/>
        </w:rPr>
        <w:t xml:space="preserve">   _______________                                        _________________И.М. Фофонов</w:t>
      </w:r>
    </w:p>
    <w:p w:rsidR="00EC386C" w:rsidRPr="00EC386C" w:rsidRDefault="00EC386C" w:rsidP="00EC386C">
      <w:pPr>
        <w:rPr>
          <w:rFonts w:ascii="Franklin Gothic Book" w:hAnsi="Franklin Gothic Book"/>
          <w:b/>
        </w:rPr>
      </w:pPr>
      <w:r w:rsidRPr="00EC386C">
        <w:rPr>
          <w:rFonts w:ascii="Franklin Gothic Book" w:hAnsi="Franklin Gothic Book"/>
          <w:b/>
        </w:rPr>
        <w:t xml:space="preserve">     </w:t>
      </w:r>
    </w:p>
    <w:p w:rsidR="00EC386C" w:rsidRPr="00EC386C" w:rsidRDefault="00EC386C" w:rsidP="00EC386C">
      <w:pPr>
        <w:rPr>
          <w:rFonts w:ascii="Franklin Gothic Book" w:hAnsi="Franklin Gothic Book"/>
        </w:rPr>
      </w:pPr>
      <w:r w:rsidRPr="00EC386C">
        <w:rPr>
          <w:rFonts w:ascii="Franklin Gothic Book" w:hAnsi="Franklin Gothic Book"/>
        </w:rPr>
        <w:t xml:space="preserve"> «____»_______________2015 г.                  «____»______________2015 г</w:t>
      </w:r>
    </w:p>
    <w:p w:rsidR="00EC386C" w:rsidRPr="00EC386C" w:rsidRDefault="00EC386C" w:rsidP="00EC386C"/>
    <w:p w:rsidR="00B128AE" w:rsidRPr="00760824" w:rsidRDefault="00B128AE" w:rsidP="00EC386C">
      <w:pPr>
        <w:tabs>
          <w:tab w:val="left" w:pos="570"/>
        </w:tabs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потому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C386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83E72" w:rsidRPr="0031462F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83E7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083E72">
        <w:rPr>
          <w:rFonts w:ascii="Franklin Gothic Book" w:hAnsi="Franklin Gothic Book"/>
          <w:vertAlign w:val="superscript"/>
        </w:rPr>
        <w:t>арантийный срок</w:t>
      </w:r>
      <w:r w:rsidR="00B74BC9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lastRenderedPageBreak/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551E2" w:rsidRPr="009E6DB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551E2" w:rsidRDefault="005551E2" w:rsidP="005551E2"/>
    <w:p w:rsidR="005551E2" w:rsidRPr="005551E2" w:rsidRDefault="005551E2" w:rsidP="005551E2"/>
    <w:tbl>
      <w:tblPr>
        <w:tblpPr w:leftFromText="180" w:rightFromText="180" w:vertAnchor="text" w:tblpX="-96" w:tblpY="1"/>
        <w:tblOverlap w:val="never"/>
        <w:tblW w:w="10297" w:type="dxa"/>
        <w:tblLook w:val="0000" w:firstRow="0" w:lastRow="0" w:firstColumn="0" w:lastColumn="0" w:noHBand="0" w:noVBand="0"/>
      </w:tblPr>
      <w:tblGrid>
        <w:gridCol w:w="650"/>
        <w:gridCol w:w="4094"/>
        <w:gridCol w:w="681"/>
        <w:gridCol w:w="740"/>
        <w:gridCol w:w="1092"/>
        <w:gridCol w:w="1208"/>
        <w:gridCol w:w="1832"/>
      </w:tblGrid>
      <w:tr w:rsidR="005551E2" w:rsidRPr="00833014" w:rsidTr="002B6395">
        <w:trPr>
          <w:trHeight w:val="5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lastRenderedPageBreak/>
              <w:t xml:space="preserve">№ </w:t>
            </w:r>
            <w:proofErr w:type="gramStart"/>
            <w:r w:rsidRPr="00833014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833014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833014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833014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EC386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EC386C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EC386C">
            <w:pPr>
              <w:jc w:val="center"/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EC386C">
              <w:rPr>
                <w:rFonts w:ascii="Franklin Gothic Book" w:hAnsi="Franklin Gothic Book"/>
                <w:b/>
              </w:rPr>
              <w:t>рублей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5551E2" w:rsidRPr="00833014" w:rsidTr="002B6395">
        <w:trPr>
          <w:trHeight w:val="273"/>
        </w:trPr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EC386C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EC386C">
              <w:rPr>
                <w:rFonts w:ascii="Franklin Gothic Book" w:hAnsi="Franklin Gothic Book"/>
                <w:b/>
                <w:color w:val="000000"/>
              </w:rPr>
              <w:t>Строп текстильный ленточный петлевой  СТП, сложенная петля-исполнение «А» по РД 24-CЗК-01-01, снабжена (обшита) оболочкой из кожи или ткани для лучшей зашиты ленты от повреждений.</w:t>
            </w:r>
            <w:r w:rsidR="005551E2" w:rsidRPr="00833014">
              <w:rPr>
                <w:rFonts w:ascii="Franklin Gothic Book" w:hAnsi="Franklin Gothic Book"/>
                <w:b/>
                <w:color w:val="000000"/>
              </w:rPr>
              <w:t>:</w:t>
            </w:r>
            <w:proofErr w:type="gram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2B6395" w:rsidRPr="00833014" w:rsidTr="002B6395">
        <w:trPr>
          <w:trHeight w:val="27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EC386C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C386C">
              <w:rPr>
                <w:rFonts w:ascii="Franklin Gothic Book" w:hAnsi="Franklin Gothic Book"/>
                <w:color w:val="000000"/>
              </w:rPr>
              <w:t>Строп текстильный ленточный петл</w:t>
            </w:r>
            <w:r w:rsidRPr="00EC386C">
              <w:rPr>
                <w:rFonts w:ascii="Franklin Gothic Book" w:hAnsi="Franklin Gothic Book"/>
                <w:color w:val="000000"/>
              </w:rPr>
              <w:t>е</w:t>
            </w:r>
            <w:r w:rsidRPr="00EC386C">
              <w:rPr>
                <w:rFonts w:ascii="Franklin Gothic Book" w:hAnsi="Franklin Gothic Book"/>
                <w:color w:val="000000"/>
              </w:rPr>
              <w:t>вой  СТП   г/</w:t>
            </w:r>
            <w:proofErr w:type="gramStart"/>
            <w:r w:rsidRPr="00EC386C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EC386C">
              <w:rPr>
                <w:rFonts w:ascii="Franklin Gothic Book" w:hAnsi="Franklin Gothic Book"/>
                <w:color w:val="000000"/>
              </w:rPr>
              <w:t xml:space="preserve"> 10 т L-2000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EC386C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2B6395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2B6395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EC386C" w:rsidRPr="00EC386C">
        <w:rPr>
          <w:rFonts w:ascii="Franklin Gothic Book" w:hAnsi="Franklin Gothic Book"/>
        </w:rPr>
        <w:t>стропов текстильных</w:t>
      </w:r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Pr="007E7FD8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</w:t>
      </w:r>
      <w:r w:rsidR="00BF03DF" w:rsidRPr="00BF03DF">
        <w:rPr>
          <w:rFonts w:ascii="Franklin Gothic Book" w:hAnsi="Franklin Gothic Book"/>
          <w:b/>
        </w:rPr>
        <w:t>опыт</w:t>
      </w:r>
      <w:r w:rsidR="00BF03DF">
        <w:rPr>
          <w:rFonts w:ascii="Franklin Gothic Book" w:hAnsi="Franklin Gothic Book"/>
          <w:b/>
        </w:rPr>
        <w:t>е</w:t>
      </w:r>
      <w:r w:rsidR="00EC386C" w:rsidRPr="00EC386C">
        <w:rPr>
          <w:rFonts w:ascii="Franklin Gothic Book" w:hAnsi="Franklin Gothic Book"/>
          <w:b/>
        </w:rPr>
        <w:t xml:space="preserve"> выполнения поставок, аналогичных предмету договора </w:t>
      </w:r>
      <w:r>
        <w:rPr>
          <w:rFonts w:ascii="Franklin Gothic Book" w:hAnsi="Franklin Gothic Book"/>
          <w:b/>
        </w:rPr>
        <w:t>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EC386C" w:rsidRPr="00EC386C">
              <w:rPr>
                <w:rFonts w:ascii="Franklin Gothic Book" w:hAnsi="Franklin Gothic Book"/>
              </w:rPr>
              <w:t>стропов текстильных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14" w:rsidRDefault="00833014">
      <w:r>
        <w:separator/>
      </w:r>
    </w:p>
  </w:endnote>
  <w:endnote w:type="continuationSeparator" w:id="0">
    <w:p w:rsidR="00833014" w:rsidRDefault="008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14" w:rsidRDefault="00833014">
    <w:pPr>
      <w:pStyle w:val="afa"/>
    </w:pPr>
  </w:p>
  <w:p w:rsidR="00833014" w:rsidRDefault="008330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14" w:rsidRDefault="00833014">
      <w:r>
        <w:separator/>
      </w:r>
    </w:p>
  </w:footnote>
  <w:footnote w:type="continuationSeparator" w:id="0">
    <w:p w:rsidR="00833014" w:rsidRDefault="0083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4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1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7"/>
  </w:num>
  <w:num w:numId="4">
    <w:abstractNumId w:val="40"/>
  </w:num>
  <w:num w:numId="5">
    <w:abstractNumId w:val="23"/>
  </w:num>
  <w:num w:numId="6">
    <w:abstractNumId w:val="31"/>
  </w:num>
  <w:num w:numId="7">
    <w:abstractNumId w:val="5"/>
  </w:num>
  <w:num w:numId="8">
    <w:abstractNumId w:val="27"/>
  </w:num>
  <w:num w:numId="9">
    <w:abstractNumId w:val="33"/>
  </w:num>
  <w:num w:numId="10">
    <w:abstractNumId w:val="30"/>
  </w:num>
  <w:num w:numId="11">
    <w:abstractNumId w:val="43"/>
  </w:num>
  <w:num w:numId="12">
    <w:abstractNumId w:val="14"/>
  </w:num>
  <w:num w:numId="13">
    <w:abstractNumId w:val="21"/>
  </w:num>
  <w:num w:numId="14">
    <w:abstractNumId w:val="9"/>
  </w:num>
  <w:num w:numId="15">
    <w:abstractNumId w:val="45"/>
  </w:num>
  <w:num w:numId="16">
    <w:abstractNumId w:val="34"/>
  </w:num>
  <w:num w:numId="17">
    <w:abstractNumId w:val="37"/>
  </w:num>
  <w:num w:numId="18">
    <w:abstractNumId w:val="12"/>
  </w:num>
  <w:num w:numId="19">
    <w:abstractNumId w:val="15"/>
  </w:num>
  <w:num w:numId="20">
    <w:abstractNumId w:val="19"/>
  </w:num>
  <w:num w:numId="21">
    <w:abstractNumId w:val="44"/>
  </w:num>
  <w:num w:numId="22">
    <w:abstractNumId w:val="39"/>
  </w:num>
  <w:num w:numId="23">
    <w:abstractNumId w:val="20"/>
  </w:num>
  <w:num w:numId="24">
    <w:abstractNumId w:val="8"/>
  </w:num>
  <w:num w:numId="25">
    <w:abstractNumId w:val="13"/>
  </w:num>
  <w:num w:numId="26">
    <w:abstractNumId w:val="22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9"/>
    <w:lvlOverride w:ilvl="0">
      <w:startOverride w:val="1"/>
    </w:lvlOverride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42"/>
  </w:num>
  <w:num w:numId="41">
    <w:abstractNumId w:val="1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D837-4146-42B3-B2DA-A6AEAC66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22</Pages>
  <Words>6819</Words>
  <Characters>51403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58106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33</cp:revision>
  <cp:lastPrinted>2015-03-12T08:35:00Z</cp:lastPrinted>
  <dcterms:created xsi:type="dcterms:W3CDTF">2015-01-28T12:54:00Z</dcterms:created>
  <dcterms:modified xsi:type="dcterms:W3CDTF">2015-03-12T14:03:00Z</dcterms:modified>
</cp:coreProperties>
</file>