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F6330CC" wp14:editId="3B53D1AF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DD3F82" w:rsidRDefault="004B612B" w:rsidP="0006742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по выбору </w:t>
      </w:r>
      <w:r w:rsidR="00833014">
        <w:rPr>
          <w:rFonts w:ascii="Franklin Gothic Heavy" w:eastAsia="Tahoma" w:hAnsi="Franklin Gothic Heavy"/>
          <w:kern w:val="144"/>
          <w:sz w:val="44"/>
          <w:szCs w:val="52"/>
        </w:rPr>
        <w:t xml:space="preserve">поставщика </w:t>
      </w:r>
      <w:r w:rsidR="00833014" w:rsidRPr="00833014">
        <w:rPr>
          <w:rFonts w:ascii="Franklin Gothic Heavy" w:eastAsia="Tahoma" w:hAnsi="Franklin Gothic Heavy"/>
          <w:kern w:val="144"/>
          <w:sz w:val="44"/>
          <w:szCs w:val="52"/>
        </w:rPr>
        <w:t>разгонщика фланцев гидравлического KS TOOLS</w:t>
      </w:r>
    </w:p>
    <w:p w:rsidR="00C861FB" w:rsidRPr="00802EBE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color w:val="FFFFFF" w:themeColor="background1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64E0E76" wp14:editId="3B8DAF6A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03C6E" w:rsidRDefault="00503C6E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03C6E" w:rsidRDefault="00503C6E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03C6E" w:rsidRDefault="00503C6E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03C6E" w:rsidRPr="00083E72" w:rsidRDefault="00503C6E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  <w:bookmarkStart w:id="0" w:name="_GoBack"/>
      <w:bookmarkEnd w:id="0"/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083E72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083E72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25563" w:rsidRDefault="0052556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25563" w:rsidRDefault="0052556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B128AE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</w:t>
      </w:r>
      <w:r w:rsidR="00773030">
        <w:rPr>
          <w:rFonts w:ascii="Franklin Gothic Book" w:hAnsi="Franklin Gothic Book"/>
        </w:rPr>
        <w:t>з</w:t>
      </w:r>
      <w:r w:rsidR="00773030">
        <w:rPr>
          <w:rFonts w:ascii="Franklin Gothic Book" w:hAnsi="Franklin Gothic Book"/>
        </w:rPr>
        <w:t>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закупке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нить закупку) в любое время.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 правоотношениям в рамках настояще</w:t>
      </w:r>
      <w:r w:rsidR="00C44945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</w:p>
    <w:p w:rsidR="00513CA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ции о закупке участникам).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513CA7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обращат</w:t>
      </w:r>
      <w:r w:rsidRPr="00513CA7">
        <w:rPr>
          <w:rFonts w:ascii="Franklin Gothic Book" w:hAnsi="Franklin Gothic Book"/>
        </w:rPr>
        <w:t>ь</w:t>
      </w:r>
      <w:r w:rsidRPr="00513CA7">
        <w:rPr>
          <w:rFonts w:ascii="Franklin Gothic Book" w:hAnsi="Franklin Gothic Book"/>
        </w:rPr>
        <w:t xml:space="preserve">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C7699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513CA7">
        <w:rPr>
          <w:rFonts w:ascii="Franklin Gothic Book" w:hAnsi="Franklin Gothic Book"/>
        </w:rPr>
        <w:t>о</w:t>
      </w:r>
      <w:r w:rsidRPr="00513CA7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C76999" w:rsidRDefault="00C76999" w:rsidP="00C76999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  <w:b/>
        </w:rPr>
        <w:t xml:space="preserve"> </w:t>
      </w:r>
      <w:r w:rsidRPr="00C76999">
        <w:rPr>
          <w:rFonts w:ascii="Franklin Gothic Book" w:hAnsi="Franklin Gothic Book"/>
        </w:rPr>
        <w:t>Отсутствие сведений об участнике закупки в реестре недобросовестных поставщ</w:t>
      </w:r>
      <w:r w:rsidRPr="00C76999">
        <w:rPr>
          <w:rFonts w:ascii="Franklin Gothic Book" w:hAnsi="Franklin Gothic Book"/>
        </w:rPr>
        <w:t>и</w:t>
      </w:r>
      <w:r w:rsidRPr="00C76999">
        <w:rPr>
          <w:rFonts w:ascii="Franklin Gothic Book" w:hAnsi="Franklin Gothic Book"/>
        </w:rPr>
        <w:t>ков, предусмотренном законодательством Российской Федерации;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Правомочность участника закупки заключать договор;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являющихся предметом закупки;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Pr="00C76999">
        <w:rPr>
          <w:rFonts w:ascii="Franklin Gothic Book" w:hAnsi="Franklin Gothic Book"/>
        </w:rPr>
        <w:t>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Pr="00C76999">
        <w:rPr>
          <w:rFonts w:ascii="Franklin Gothic Book" w:hAnsi="Franklin Gothic Book"/>
        </w:rPr>
        <w:t xml:space="preserve">Неприостановление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Pr="00C76999">
        <w:rPr>
          <w:rFonts w:ascii="Franklin Gothic Book" w:hAnsi="Franklin Gothic Book"/>
        </w:rPr>
        <w:t>Отсутствие выявленных фактов предоставления участником закупки недостове</w:t>
      </w:r>
      <w:r w:rsidRPr="00C76999">
        <w:rPr>
          <w:rFonts w:ascii="Franklin Gothic Book" w:hAnsi="Franklin Gothic Book"/>
        </w:rPr>
        <w:t>р</w:t>
      </w:r>
      <w:r w:rsidRPr="00C76999">
        <w:rPr>
          <w:rFonts w:ascii="Franklin Gothic Book" w:hAnsi="Franklin Gothic Book"/>
        </w:rPr>
        <w:t>ных сведений и документов несоответствующих действительности.</w:t>
      </w:r>
    </w:p>
    <w:p w:rsidR="00C76999" w:rsidRPr="00C76999" w:rsidRDefault="00C76999" w:rsidP="00C7699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Участник закупки обязан подтвердить соответствие данным требованиям, предъя</w:t>
      </w:r>
      <w:r w:rsidRPr="00C76999">
        <w:rPr>
          <w:rFonts w:ascii="Franklin Gothic Book" w:hAnsi="Franklin Gothic Book"/>
        </w:rPr>
        <w:t>в</w:t>
      </w:r>
      <w:r w:rsidRPr="00C76999">
        <w:rPr>
          <w:rFonts w:ascii="Franklin Gothic Book" w:hAnsi="Franklin Gothic Book"/>
        </w:rPr>
        <w:t>ляемым к участнику закупки надлежащими документами.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</w:t>
      </w:r>
      <w:r w:rsidRPr="006B51BD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ментации о закупке. В течение 2 рабочих дней со дня поступления указанного з</w:t>
      </w:r>
      <w:r w:rsidRPr="00773030">
        <w:rPr>
          <w:rFonts w:ascii="Franklin Gothic Book" w:hAnsi="Franklin Gothic Book"/>
        </w:rPr>
        <w:t>а</w:t>
      </w:r>
      <w:r w:rsidR="000E0227">
        <w:rPr>
          <w:rFonts w:ascii="Franklin Gothic Book" w:hAnsi="Franklin Gothic Book"/>
        </w:rPr>
        <w:t>проса</w:t>
      </w:r>
      <w:r w:rsidRPr="006B51BD">
        <w:rPr>
          <w:rFonts w:ascii="Franklin Gothic Book" w:hAnsi="Franklin Gothic Book"/>
        </w:rPr>
        <w:t xml:space="preserve"> организатор закупки размещает на официальном сайте разъяснения полож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ний документации о закупке, если указанный запрос поступил не позднее, чем за 3 (три) календарных дня до дня окончания подачи заявок на участие в закупке</w:t>
      </w:r>
      <w:r w:rsidR="006B51BD">
        <w:rPr>
          <w:rFonts w:ascii="Franklin Gothic Book" w:hAnsi="Franklin Gothic Book"/>
        </w:rPr>
        <w:t>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ведения закупки и документацию о закупке не позднее, чем за 2 дня до срока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ставления заявок на участие в закупке. Любое дополнение, изменение размещае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ся на официальном сайте</w:t>
      </w:r>
      <w:r w:rsidR="009C4EAB">
        <w:rPr>
          <w:rFonts w:ascii="Franklin Gothic Book" w:hAnsi="Franklin Gothic Book"/>
        </w:rPr>
        <w:t xml:space="preserve"> ОАО «НМТП»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6B51BD">
        <w:rPr>
          <w:rFonts w:ascii="Franklin Gothic Book" w:hAnsi="Franklin Gothic Book"/>
        </w:rPr>
        <w:t>и</w:t>
      </w:r>
      <w:r w:rsidRPr="006B51BD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pdf на электронном носителе. Копии заявки подготавливаются путем копирования </w:t>
      </w:r>
      <w:r w:rsidRPr="006B51BD">
        <w:rPr>
          <w:rFonts w:ascii="Franklin Gothic Book" w:hAnsi="Franklin Gothic Book"/>
        </w:rPr>
        <w:lastRenderedPageBreak/>
        <w:t>оригиналов каждого документа, входящего в заявку после их подписания и завер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печатью.</w:t>
      </w:r>
    </w:p>
    <w:p w:rsidR="009812DE" w:rsidRDefault="009812DE" w:rsidP="00B60B9C">
      <w:pPr>
        <w:numPr>
          <w:ilvl w:val="2"/>
          <w:numId w:val="15"/>
        </w:numPr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зап</w:t>
      </w:r>
      <w:r w:rsidRPr="002B75FD">
        <w:rPr>
          <w:rFonts w:ascii="Franklin Gothic Book" w:hAnsi="Franklin Gothic Book"/>
        </w:rPr>
        <w:t>е</w:t>
      </w:r>
      <w:r w:rsidRPr="002B75FD">
        <w:rPr>
          <w:rFonts w:ascii="Franklin Gothic Book" w:hAnsi="Franklin Gothic Book"/>
        </w:rPr>
        <w:t xml:space="preserve">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запечатыв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</w:t>
      </w:r>
      <w:r w:rsidRPr="002B75FD">
        <w:rPr>
          <w:rFonts w:ascii="Franklin Gothic Book" w:hAnsi="Franklin Gothic Book"/>
        </w:rPr>
        <w:t>в</w:t>
      </w:r>
      <w:r w:rsidRPr="002B75FD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9812DE" w:rsidRDefault="009812DE" w:rsidP="009812DE">
      <w:pPr>
        <w:ind w:left="1224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C44945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извещен</w:t>
      </w:r>
      <w:r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ем о закупке;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>купке</w:t>
      </w:r>
      <w:r>
        <w:rPr>
          <w:rFonts w:ascii="Franklin Gothic Book" w:hAnsi="Franklin Gothic Book"/>
        </w:rPr>
        <w:t>;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>рес;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9812DE">
        <w:rPr>
          <w:rFonts w:ascii="Franklin Gothic Book" w:hAnsi="Franklin Gothic Book"/>
        </w:rPr>
        <w:t>о</w:t>
      </w:r>
      <w:r w:rsidRPr="009812DE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C44945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</w:t>
      </w:r>
      <w:r w:rsidR="006E4248">
        <w:rPr>
          <w:rFonts w:ascii="Franklin Gothic Book" w:hAnsi="Franklin Gothic Book"/>
        </w:rPr>
        <w:t>з</w:t>
      </w:r>
      <w:r w:rsidR="006E4248">
        <w:rPr>
          <w:rFonts w:ascii="Franklin Gothic Book" w:hAnsi="Franklin Gothic Book"/>
        </w:rPr>
        <w:t>вещением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833014">
        <w:rPr>
          <w:rFonts w:ascii="Franklin Gothic Book" w:hAnsi="Franklin Gothic Book"/>
        </w:rPr>
        <w:t>23</w:t>
      </w:r>
      <w:r w:rsidR="00103C0C">
        <w:rPr>
          <w:rFonts w:ascii="Franklin Gothic Book" w:hAnsi="Franklin Gothic Book"/>
        </w:rPr>
        <w:t xml:space="preserve"> </w:t>
      </w:r>
      <w:r w:rsidR="00525563">
        <w:rPr>
          <w:rFonts w:ascii="Franklin Gothic Book" w:hAnsi="Franklin Gothic Book"/>
        </w:rPr>
        <w:t>марта</w:t>
      </w:r>
      <w:r w:rsidRPr="009812DE">
        <w:rPr>
          <w:rFonts w:ascii="Franklin Gothic Book" w:hAnsi="Franklin Gothic Book"/>
          <w:b/>
        </w:rPr>
        <w:t xml:space="preserve"> </w:t>
      </w:r>
      <w:r w:rsidR="006E4248">
        <w:rPr>
          <w:rFonts w:ascii="Franklin Gothic Book" w:hAnsi="Franklin Gothic Book"/>
        </w:rPr>
        <w:t>2015</w:t>
      </w:r>
      <w:r w:rsidRPr="009812D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 xml:space="preserve">ресу Организатора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>: 353900, г. Новороссийск, ул. Мира, дом 2, подъезд 2, каб. 203Д;</w:t>
      </w:r>
    </w:p>
    <w:p w:rsidR="009812DE" w:rsidRPr="006E4248" w:rsidRDefault="009812DE" w:rsidP="00B60B9C">
      <w:pPr>
        <w:pStyle w:val="a1"/>
        <w:numPr>
          <w:ilvl w:val="2"/>
          <w:numId w:val="15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C44945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6B51BD">
        <w:rPr>
          <w:rFonts w:ascii="Franklin Gothic Book" w:hAnsi="Franklin Gothic Book"/>
        </w:rPr>
        <w:t>п</w:t>
      </w:r>
      <w:r w:rsidRPr="006B51BD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ставить новою заявку на участие в закупке.</w:t>
      </w:r>
    </w:p>
    <w:p w:rsidR="009C3DA9" w:rsidRPr="0021788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1788C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21788C">
        <w:rPr>
          <w:rFonts w:ascii="Franklin Gothic Book" w:hAnsi="Franklin Gothic Book"/>
        </w:rPr>
        <w:t>в</w:t>
      </w:r>
      <w:r w:rsidRPr="0021788C">
        <w:rPr>
          <w:rFonts w:ascii="Franklin Gothic Book" w:hAnsi="Franklin Gothic Book"/>
        </w:rPr>
        <w:t>лено по усмотрению организатора закупки.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непревышение стоимости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непревышение попозиционной цены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lastRenderedPageBreak/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надежность (подтвержденные сведения о непроведении процедуры ликвидации или банкротства, не признан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ника не открыто конкурсное производство, о неназначении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наличии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 продукции по предмету заку</w:t>
      </w:r>
      <w:r w:rsidRPr="00773030">
        <w:rPr>
          <w:rFonts w:ascii="Franklin Gothic Book" w:hAnsi="Franklin Gothic Book"/>
        </w:rPr>
        <w:t>п</w:t>
      </w:r>
      <w:r w:rsidRPr="00773030">
        <w:rPr>
          <w:rFonts w:ascii="Franklin Gothic Book" w:hAnsi="Franklin Gothic Book"/>
        </w:rPr>
        <w:t>ки, включенной в состав лота. Участник закупки, являющийся официальным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ставителем или дилером производителя продукции по данному лоту, обязан пред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ставить соответствующие подтверждения. Участник закупки, не являющийся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дилером), в качестве подтверждения 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ставки товаров, оказания услуг, обязан предоставить прямые договоры с произв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дителями (официальными представителями, дилерами) продукции по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купки, включенной в состав лота (или другие документы, гарантирующие возмо</w:t>
      </w:r>
      <w:r w:rsidRPr="00773030">
        <w:rPr>
          <w:rFonts w:ascii="Franklin Gothic Book" w:hAnsi="Franklin Gothic Book"/>
        </w:rPr>
        <w:t>ж</w:t>
      </w:r>
      <w:r w:rsidRPr="00773030">
        <w:rPr>
          <w:rFonts w:ascii="Franklin Gothic Book" w:hAnsi="Franklin Gothic Book"/>
        </w:rPr>
        <w:t>ность размещения заказа, оказания услуг).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держится предложение о поставке товаров российского происхождения. 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дельным участникам.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952474">
        <w:rPr>
          <w:rFonts w:ascii="Franklin Gothic Book" w:hAnsi="Franklin Gothic Book"/>
        </w:rPr>
        <w:t>о</w:t>
      </w:r>
      <w:r w:rsidRPr="00952474">
        <w:rPr>
          <w:rFonts w:ascii="Franklin Gothic Book" w:hAnsi="Franklin Gothic Book"/>
        </w:rPr>
        <w:t>нения от дальнейшего рассмотрения заявки на участие в закупке участника.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</w:t>
      </w:r>
      <w:r w:rsidRPr="00952474">
        <w:rPr>
          <w:rFonts w:ascii="Franklin Gothic Book" w:hAnsi="Franklin Gothic Book"/>
        </w:rPr>
        <w:t>п</w:t>
      </w:r>
      <w:r w:rsidRPr="00952474">
        <w:rPr>
          <w:rFonts w:ascii="Franklin Gothic Book" w:hAnsi="Franklin Gothic Book"/>
        </w:rPr>
        <w:t>ки, в том числе с направлением аудиторской группы.</w:t>
      </w:r>
    </w:p>
    <w:p w:rsidR="009C3DA9" w:rsidRPr="00E972F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E972F9" w:rsidRDefault="00E972F9" w:rsidP="00E972F9">
      <w:pPr>
        <w:pStyle w:val="OP111"/>
        <w:numPr>
          <w:ilvl w:val="2"/>
          <w:numId w:val="15"/>
        </w:numPr>
      </w:pPr>
      <w:r w:rsidRPr="002240A5">
        <w:t xml:space="preserve">Победителем </w:t>
      </w:r>
      <w:r w:rsidR="00C44945">
        <w:t>закупки</w:t>
      </w:r>
      <w:r w:rsidRPr="002240A5">
        <w:t xml:space="preserve"> признается участник закупки, предложивший наименьшую цену.</w:t>
      </w:r>
    </w:p>
    <w:p w:rsidR="00103C0C" w:rsidRPr="002240A5" w:rsidRDefault="00103C0C" w:rsidP="00E972F9">
      <w:pPr>
        <w:pStyle w:val="OP111"/>
        <w:numPr>
          <w:ilvl w:val="2"/>
          <w:numId w:val="15"/>
        </w:numPr>
      </w:pPr>
      <w:r>
        <w:t>Организатор производит оценку заявок исходя из стоимости без учета НДС.</w:t>
      </w:r>
    </w:p>
    <w:p w:rsidR="00E972F9" w:rsidRPr="00E972F9" w:rsidRDefault="00E972F9" w:rsidP="00E972F9">
      <w:pPr>
        <w:pStyle w:val="OP111"/>
        <w:numPr>
          <w:ilvl w:val="2"/>
          <w:numId w:val="15"/>
        </w:numPr>
      </w:pPr>
      <w:r w:rsidRPr="002240A5">
        <w:t xml:space="preserve">В случае, если наименьшая цена договора содержится в нескольких заявках на участие в закупке, победителем </w:t>
      </w:r>
      <w:r w:rsidR="00C44945">
        <w:t>закупки</w:t>
      </w:r>
      <w:r w:rsidRPr="002240A5">
        <w:t xml:space="preserve"> признается участник закупки, заявка кот</w:t>
      </w:r>
      <w:r w:rsidRPr="002240A5">
        <w:t>о</w:t>
      </w:r>
      <w:r w:rsidRPr="002240A5">
        <w:t>рого поступила ранее других из заявок на участие в закупке с наименьшей ценой.</w:t>
      </w:r>
    </w:p>
    <w:p w:rsidR="00952474" w:rsidRDefault="006656E1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6656E1" w:rsidRDefault="00C61F26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ментации о закупке и определяет минимальный размер шага понижения.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 в течение 2 (двух) р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бочих дней с даты выбора его победителем закупки.</w:t>
      </w:r>
    </w:p>
    <w:p w:rsidR="009C3DA9" w:rsidRPr="00773030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 установленным 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тор закупки вправе обратиться в суд с иском о требовании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9C3DA9" w:rsidRPr="00877204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877204">
        <w:rPr>
          <w:rFonts w:ascii="Franklin Gothic Book" w:hAnsi="Franklin Gothic Book"/>
        </w:rPr>
        <w:t>я</w:t>
      </w:r>
      <w:r w:rsidRPr="00877204">
        <w:rPr>
          <w:rFonts w:ascii="Franklin Gothic Book" w:hAnsi="Franklin Gothic Book"/>
        </w:rPr>
        <w:t>тия решения предоставить организатору закупки попозиционно откорректирова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lastRenderedPageBreak/>
        <w:t>ные заявки, скорректированные по всем позициям лота пропорционально пониж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9C3DA9" w:rsidRPr="00877204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</w:t>
      </w:r>
      <w:r w:rsidR="00877204">
        <w:rPr>
          <w:rFonts w:ascii="Franklin Gothic Book" w:hAnsi="Franklin Gothic Book"/>
        </w:rPr>
        <w:t>к</w:t>
      </w:r>
      <w:r w:rsidR="00877204">
        <w:rPr>
          <w:rFonts w:ascii="Franklin Gothic Book" w:hAnsi="Franklin Gothic Book"/>
        </w:rPr>
        <w:t>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93384E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3384E" w:rsidRPr="00176A29" w:rsidRDefault="0093384E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Pr="005A11B4">
        <w:rPr>
          <w:rFonts w:ascii="Franklin Gothic Book" w:hAnsi="Franklin Gothic Book"/>
        </w:rPr>
        <w:t xml:space="preserve">ри подготовке </w:t>
      </w:r>
      <w:r>
        <w:rPr>
          <w:rFonts w:ascii="Franklin Gothic Book" w:hAnsi="Franklin Gothic Book"/>
        </w:rPr>
        <w:t>заявки на участие в закупке</w:t>
      </w:r>
      <w:r w:rsidRPr="005A11B4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и коммерческого предложения </w:t>
      </w:r>
      <w:r w:rsidRPr="005A11B4">
        <w:rPr>
          <w:rFonts w:ascii="Franklin Gothic Book" w:hAnsi="Franklin Gothic Book"/>
        </w:rPr>
        <w:t>долж</w:t>
      </w:r>
      <w:r>
        <w:rPr>
          <w:rFonts w:ascii="Franklin Gothic Book" w:hAnsi="Franklin Gothic Book"/>
        </w:rPr>
        <w:t>но быть учтено что стоимость заявки</w:t>
      </w:r>
      <w:r w:rsidRPr="005A11B4">
        <w:rPr>
          <w:rFonts w:ascii="Franklin Gothic Book" w:hAnsi="Franklin Gothic Book"/>
        </w:rPr>
        <w:t xml:space="preserve"> указывается с расшифровкой прописью, при ра</w:t>
      </w:r>
      <w:r w:rsidRPr="005A11B4">
        <w:rPr>
          <w:rFonts w:ascii="Franklin Gothic Book" w:hAnsi="Franklin Gothic Book"/>
        </w:rPr>
        <w:t>з</w:t>
      </w:r>
      <w:r w:rsidRPr="005A11B4">
        <w:rPr>
          <w:rFonts w:ascii="Franklin Gothic Book" w:hAnsi="Franklin Gothic Book"/>
        </w:rPr>
        <w:t>ночт</w:t>
      </w:r>
      <w:r>
        <w:rPr>
          <w:rFonts w:ascii="Franklin Gothic Book" w:hAnsi="Franklin Gothic Book"/>
        </w:rPr>
        <w:t>ении учитывается сумма прописью.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176A2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FD31E0" w:rsidRPr="00FD31E0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2F1080">
        <w:rPr>
          <w:rFonts w:ascii="Franklin Gothic Book" w:hAnsi="Franklin Gothic Book"/>
        </w:rPr>
        <w:t>5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FD294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1E1661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1256C3">
        <w:rPr>
          <w:rFonts w:ascii="Franklin Gothic Book" w:hAnsi="Franklin Gothic Book"/>
        </w:rPr>
        <w:t>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7C1579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коммерческое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Pr="00B073FB">
        <w:rPr>
          <w:rFonts w:ascii="Franklin Gothic Book" w:hAnsi="Franklin Gothic Book"/>
        </w:rPr>
        <w:t>);</w:t>
      </w:r>
    </w:p>
    <w:p w:rsidR="00A33314" w:rsidRPr="00B073FB" w:rsidRDefault="00A33314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Default="007C1579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 xml:space="preserve">анкета участника </w:t>
      </w:r>
      <w:r w:rsidR="00C44945">
        <w:rPr>
          <w:rFonts w:ascii="Franklin Gothic Book" w:hAnsi="Franklin Gothic Book"/>
        </w:rPr>
        <w:t>закупки</w:t>
      </w:r>
      <w:r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0B6170" w:rsidRDefault="000B6170" w:rsidP="00677F62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0B6170">
        <w:rPr>
          <w:rFonts w:ascii="Franklin Gothic Book" w:hAnsi="Franklin Gothic Book"/>
        </w:rPr>
        <w:t>правка о соответствии участника закупки критериям отнесения к субъектам малого и среднего предпринимательства (форма №5)</w:t>
      </w:r>
      <w:r>
        <w:rPr>
          <w:rFonts w:ascii="Franklin Gothic Book" w:hAnsi="Franklin Gothic Book"/>
        </w:rPr>
        <w:t>;</w:t>
      </w:r>
    </w:p>
    <w:p w:rsidR="00833014" w:rsidRDefault="0012450B" w:rsidP="00833014">
      <w:pPr>
        <w:pStyle w:val="afff6"/>
        <w:numPr>
          <w:ilvl w:val="0"/>
          <w:numId w:val="41"/>
        </w:numPr>
        <w:ind w:left="1418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копии </w:t>
      </w:r>
      <w:r w:rsidR="00833014">
        <w:rPr>
          <w:rFonts w:ascii="Franklin Gothic Book" w:hAnsi="Franklin Gothic Book"/>
        </w:rPr>
        <w:t>с</w:t>
      </w:r>
      <w:r w:rsidR="00833014" w:rsidRPr="00833014">
        <w:rPr>
          <w:rFonts w:ascii="Franklin Gothic Book" w:hAnsi="Franklin Gothic Book"/>
        </w:rPr>
        <w:t>ертификат</w:t>
      </w:r>
      <w:r>
        <w:rPr>
          <w:rFonts w:ascii="Franklin Gothic Book" w:hAnsi="Franklin Gothic Book"/>
        </w:rPr>
        <w:t>ов</w:t>
      </w:r>
      <w:r w:rsidR="00833014" w:rsidRPr="00833014">
        <w:rPr>
          <w:rFonts w:ascii="Franklin Gothic Book" w:hAnsi="Franklin Gothic Book"/>
        </w:rPr>
        <w:t xml:space="preserve"> (паспорт</w:t>
      </w:r>
      <w:r>
        <w:rPr>
          <w:rFonts w:ascii="Franklin Gothic Book" w:hAnsi="Franklin Gothic Book"/>
        </w:rPr>
        <w:t>ов</w:t>
      </w:r>
      <w:r w:rsidR="00833014" w:rsidRPr="00833014">
        <w:rPr>
          <w:rFonts w:ascii="Franklin Gothic Book" w:hAnsi="Franklin Gothic Book"/>
        </w:rPr>
        <w:t>) качества выданные заводом изготовителем на весь товар</w:t>
      </w:r>
      <w:r w:rsidR="00BF03DF" w:rsidRPr="00677F62">
        <w:rPr>
          <w:rFonts w:ascii="Franklin Gothic Book" w:hAnsi="Franklin Gothic Book"/>
        </w:rPr>
        <w:t xml:space="preserve"> </w:t>
      </w:r>
    </w:p>
    <w:p w:rsidR="00677F62" w:rsidRPr="00677F62" w:rsidRDefault="00833014" w:rsidP="00833014">
      <w:pPr>
        <w:pStyle w:val="afff6"/>
        <w:numPr>
          <w:ilvl w:val="0"/>
          <w:numId w:val="41"/>
        </w:numPr>
        <w:ind w:left="1418" w:hanging="709"/>
        <w:jc w:val="both"/>
        <w:rPr>
          <w:rFonts w:ascii="Franklin Gothic Book" w:hAnsi="Franklin Gothic Book"/>
        </w:rPr>
      </w:pPr>
      <w:r w:rsidRPr="00833014">
        <w:rPr>
          <w:rFonts w:ascii="Franklin Gothic Book" w:hAnsi="Franklin Gothic Book"/>
        </w:rPr>
        <w:tab/>
        <w:t xml:space="preserve">справка </w:t>
      </w:r>
      <w:r>
        <w:rPr>
          <w:rFonts w:ascii="Franklin Gothic Book" w:hAnsi="Franklin Gothic Book"/>
        </w:rPr>
        <w:t xml:space="preserve">об </w:t>
      </w:r>
      <w:r w:rsidR="00BF03DF" w:rsidRPr="00677F62">
        <w:rPr>
          <w:rFonts w:ascii="Franklin Gothic Book" w:hAnsi="Franklin Gothic Book"/>
        </w:rPr>
        <w:t>опыт</w:t>
      </w:r>
      <w:r>
        <w:rPr>
          <w:rFonts w:ascii="Franklin Gothic Book" w:hAnsi="Franklin Gothic Book"/>
        </w:rPr>
        <w:t>е</w:t>
      </w:r>
      <w:r w:rsidR="00BF03DF" w:rsidRPr="00677F62">
        <w:rPr>
          <w:rFonts w:ascii="Franklin Gothic Book" w:hAnsi="Franklin Gothic Book"/>
        </w:rPr>
        <w:t xml:space="preserve"> поставки </w:t>
      </w:r>
      <w:r>
        <w:rPr>
          <w:rFonts w:ascii="Franklin Gothic Book" w:hAnsi="Franklin Gothic Book"/>
        </w:rPr>
        <w:t>инструмента аналогичных предмету договора</w:t>
      </w:r>
      <w:r w:rsidR="00677F62" w:rsidRPr="00677F62">
        <w:rPr>
          <w:rFonts w:ascii="Franklin Gothic Book" w:hAnsi="Franklin Gothic Book"/>
        </w:rPr>
        <w:t>(форма №6);</w:t>
      </w:r>
    </w:p>
    <w:p w:rsidR="009A5B84" w:rsidRDefault="009A5B84" w:rsidP="002F1080">
      <w:pPr>
        <w:pStyle w:val="afff6"/>
        <w:numPr>
          <w:ilvl w:val="0"/>
          <w:numId w:val="41"/>
        </w:numPr>
        <w:tabs>
          <w:tab w:val="left" w:pos="1418"/>
          <w:tab w:val="left" w:pos="1560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 xml:space="preserve">ском лице/индивидуальном предпринимателе, </w:t>
      </w:r>
      <w:r w:rsidR="009C1C85">
        <w:rPr>
          <w:rFonts w:ascii="Franklin Gothic Book" w:hAnsi="Franklin Gothic Book"/>
        </w:rPr>
        <w:t>заверенная участником закупки и</w:t>
      </w:r>
      <w:r w:rsidRPr="00F63C84">
        <w:rPr>
          <w:rFonts w:ascii="Franklin Gothic Book" w:hAnsi="Franklin Gothic Book"/>
        </w:rPr>
        <w:t xml:space="preserve"> полученная не ранее чем за три</w:t>
      </w:r>
      <w:r w:rsidR="009C1C85">
        <w:rPr>
          <w:rFonts w:ascii="Franklin Gothic Book" w:hAnsi="Franklin Gothic Book"/>
        </w:rPr>
        <w:t xml:space="preserve">дцать календарных дней до даты </w:t>
      </w:r>
      <w:r w:rsidRPr="00F63C84">
        <w:rPr>
          <w:rFonts w:ascii="Franklin Gothic Book" w:hAnsi="Franklin Gothic Book"/>
        </w:rPr>
        <w:t>размещения на официальном сайте извещения о проведении закупки;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lastRenderedPageBreak/>
        <w:t xml:space="preserve">копия документа о </w:t>
      </w:r>
      <w:r w:rsidR="009C1C85">
        <w:rPr>
          <w:rFonts w:ascii="Franklin Gothic Book" w:hAnsi="Franklin Gothic Book"/>
        </w:rPr>
        <w:t>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свидетельства о постановке участника закупки на налоговый учет,  зав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ренная участником закупки;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документ, подтверждающий полномочия лица на осуществление действий от им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случае,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ченным руководителем участника  закупки, предоставляется документ, подтве</w:t>
      </w:r>
      <w:r w:rsidRPr="00F63C84">
        <w:rPr>
          <w:rFonts w:ascii="Franklin Gothic Book" w:hAnsi="Franklin Gothic Book"/>
        </w:rPr>
        <w:t>р</w:t>
      </w:r>
      <w:r w:rsidRPr="00F63C84">
        <w:rPr>
          <w:rFonts w:ascii="Franklin Gothic Book" w:hAnsi="Franklin Gothic Book"/>
        </w:rPr>
        <w:t>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9A5B84" w:rsidRPr="00F63C84" w:rsidRDefault="009A5B84" w:rsidP="002F1080">
      <w:pPr>
        <w:pStyle w:val="afff6"/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9A5B84" w:rsidRPr="00762D7E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иностранные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дивидуального предприни</w:t>
      </w:r>
      <w:r w:rsidRPr="00762D7E">
        <w:rPr>
          <w:rFonts w:ascii="Franklin Gothic Book" w:hAnsi="Franklin Gothic Book"/>
        </w:rPr>
        <w:t>мателя в соответствии с законодательством соотве</w:t>
      </w:r>
      <w:r w:rsidRPr="00762D7E">
        <w:rPr>
          <w:rFonts w:ascii="Franklin Gothic Book" w:hAnsi="Franklin Gothic Book"/>
        </w:rPr>
        <w:t>т</w:t>
      </w:r>
      <w:r w:rsidRPr="00762D7E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Pr="00762D7E">
        <w:rPr>
          <w:rFonts w:ascii="Franklin Gothic Book" w:hAnsi="Franklin Gothic Book"/>
        </w:rPr>
        <w:t>а</w:t>
      </w:r>
      <w:r w:rsidRPr="00762D7E">
        <w:rPr>
          <w:rFonts w:ascii="Franklin Gothic Book" w:hAnsi="Franklin Gothic Book"/>
        </w:rPr>
        <w:t xml:space="preserve">купки; </w:t>
      </w:r>
    </w:p>
    <w:p w:rsidR="009A5B84" w:rsidRPr="0076082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760824">
        <w:rPr>
          <w:rFonts w:ascii="Franklin Gothic Book" w:hAnsi="Franklin Gothic Book"/>
        </w:rPr>
        <w:t>решение об одобрении или о совершении крупной сделки,  либо копия такого р</w:t>
      </w:r>
      <w:r w:rsidRPr="00760824">
        <w:rPr>
          <w:rFonts w:ascii="Franklin Gothic Book" w:hAnsi="Franklin Gothic Book"/>
        </w:rPr>
        <w:t>е</w:t>
      </w:r>
      <w:r w:rsidRPr="0076082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Pr="00760824">
        <w:rPr>
          <w:rFonts w:ascii="Franklin Gothic Book" w:hAnsi="Franklin Gothic Book"/>
        </w:rPr>
        <w:t>а</w:t>
      </w:r>
      <w:r w:rsidRPr="0076082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Pr="00760824">
        <w:rPr>
          <w:rFonts w:ascii="Franklin Gothic Book" w:hAnsi="Franklin Gothic Book"/>
        </w:rPr>
        <w:t>а</w:t>
      </w:r>
      <w:r w:rsidRPr="0076082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Pr="00760824">
        <w:rPr>
          <w:rFonts w:ascii="Franklin Gothic Book" w:hAnsi="Franklin Gothic Book"/>
        </w:rPr>
        <w:t>е</w:t>
      </w:r>
      <w:r w:rsidRPr="00760824">
        <w:rPr>
          <w:rFonts w:ascii="Franklin Gothic Book" w:hAnsi="Franklin Gothic Book"/>
        </w:rPr>
        <w:t xml:space="preserve">том договора,  являются крупной сделкой </w:t>
      </w:r>
      <w:r w:rsidRPr="00BF03DF">
        <w:rPr>
          <w:rFonts w:ascii="Franklin Gothic Book" w:hAnsi="Franklin Gothic Book"/>
          <w:b/>
          <w:u w:val="single"/>
        </w:rPr>
        <w:t>или письмо</w:t>
      </w:r>
      <w:r w:rsidRPr="00BF03DF">
        <w:rPr>
          <w:rFonts w:ascii="Franklin Gothic Book" w:hAnsi="Franklin Gothic Book"/>
          <w:u w:val="single"/>
        </w:rPr>
        <w:t>, подписанное участником  закупки, что поставка товаров, выполнение работ, оказание услуг, являющихся предметом договора,  не являются для данного участника крупной сделкой.</w:t>
      </w:r>
      <w:r w:rsidRPr="00760824">
        <w:rPr>
          <w:rFonts w:ascii="Franklin Gothic Book" w:hAnsi="Franklin Gothic Book"/>
        </w:rPr>
        <w:t xml:space="preserve"> </w:t>
      </w:r>
    </w:p>
    <w:p w:rsidR="00894C34" w:rsidRDefault="00894C34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473448" w:rsidRPr="00760824" w:rsidRDefault="00473448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FD2947" w:rsidRPr="00760824" w:rsidRDefault="007C1579" w:rsidP="007C1579">
      <w:pPr>
        <w:spacing w:before="60" w:after="60"/>
        <w:jc w:val="both"/>
        <w:rPr>
          <w:rFonts w:ascii="Franklin Gothic Book" w:hAnsi="Franklin Gothic Book"/>
          <w:b/>
        </w:rPr>
      </w:pPr>
      <w:r w:rsidRPr="00760824">
        <w:rPr>
          <w:rFonts w:ascii="Franklin Gothic Book" w:hAnsi="Franklin Gothic Book"/>
          <w:b/>
        </w:rPr>
        <w:t xml:space="preserve">4. </w:t>
      </w:r>
      <w:r w:rsidR="00FD2947" w:rsidRPr="00760824">
        <w:rPr>
          <w:rFonts w:ascii="Franklin Gothic Book" w:hAnsi="Franklin Gothic Book"/>
          <w:b/>
        </w:rPr>
        <w:t xml:space="preserve">Объем </w:t>
      </w:r>
      <w:r w:rsidR="00DF77BE" w:rsidRPr="00760824">
        <w:rPr>
          <w:rFonts w:ascii="Franklin Gothic Book" w:hAnsi="Franklin Gothic Book"/>
          <w:b/>
        </w:rPr>
        <w:t>поставки</w:t>
      </w:r>
    </w:p>
    <w:p w:rsidR="00833014" w:rsidRPr="00833014" w:rsidRDefault="00833014" w:rsidP="00833014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833014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833014" w:rsidRPr="00833014" w:rsidRDefault="00833014" w:rsidP="00833014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833014">
        <w:rPr>
          <w:rFonts w:ascii="Franklin Gothic Book" w:eastAsiaTheme="minorHAnsi" w:hAnsi="Franklin Gothic Book"/>
          <w:b/>
          <w:lang w:eastAsia="en-US"/>
        </w:rPr>
        <w:t xml:space="preserve">На поставку разгонщика фланцев гидравлического. </w:t>
      </w:r>
    </w:p>
    <w:tbl>
      <w:tblPr>
        <w:tblStyle w:val="232"/>
        <w:tblpPr w:leftFromText="180" w:rightFromText="180" w:vertAnchor="text" w:horzAnchor="margin" w:tblpXSpec="center" w:tblpY="167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7512"/>
      </w:tblGrid>
      <w:tr w:rsidR="00833014" w:rsidRPr="00833014" w:rsidTr="00833014">
        <w:tc>
          <w:tcPr>
            <w:tcW w:w="675" w:type="dxa"/>
            <w:vAlign w:val="center"/>
          </w:tcPr>
          <w:p w:rsidR="00833014" w:rsidRPr="00833014" w:rsidRDefault="00833014" w:rsidP="00833014">
            <w:pPr>
              <w:jc w:val="center"/>
              <w:rPr>
                <w:rFonts w:ascii="Franklin Gothic Book" w:hAnsi="Franklin Gothic Book"/>
              </w:rPr>
            </w:pPr>
            <w:r w:rsidRPr="00833014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127" w:type="dxa"/>
            <w:vAlign w:val="center"/>
          </w:tcPr>
          <w:p w:rsidR="00833014" w:rsidRPr="00833014" w:rsidRDefault="00833014" w:rsidP="00833014">
            <w:pPr>
              <w:jc w:val="center"/>
              <w:rPr>
                <w:rFonts w:ascii="Franklin Gothic Book" w:hAnsi="Franklin Gothic Book"/>
              </w:rPr>
            </w:pPr>
            <w:r w:rsidRPr="00833014">
              <w:rPr>
                <w:rFonts w:ascii="Franklin Gothic Book" w:hAnsi="Franklin Gothic Book"/>
              </w:rPr>
              <w:t>Наименование данных</w:t>
            </w:r>
          </w:p>
        </w:tc>
        <w:tc>
          <w:tcPr>
            <w:tcW w:w="7512" w:type="dxa"/>
            <w:vAlign w:val="center"/>
          </w:tcPr>
          <w:p w:rsidR="00833014" w:rsidRPr="00833014" w:rsidRDefault="00833014" w:rsidP="00833014">
            <w:pPr>
              <w:jc w:val="center"/>
              <w:rPr>
                <w:rFonts w:ascii="Franklin Gothic Book" w:hAnsi="Franklin Gothic Book"/>
              </w:rPr>
            </w:pPr>
            <w:r w:rsidRPr="00833014">
              <w:rPr>
                <w:rFonts w:ascii="Franklin Gothic Book" w:hAnsi="Franklin Gothic Book"/>
              </w:rPr>
              <w:t>Основные данные и требования</w:t>
            </w:r>
          </w:p>
        </w:tc>
      </w:tr>
      <w:tr w:rsidR="00833014" w:rsidRPr="00833014" w:rsidTr="00833014">
        <w:tc>
          <w:tcPr>
            <w:tcW w:w="675" w:type="dxa"/>
            <w:vAlign w:val="center"/>
          </w:tcPr>
          <w:p w:rsidR="00833014" w:rsidRPr="00833014" w:rsidRDefault="00833014" w:rsidP="00833014">
            <w:pPr>
              <w:jc w:val="center"/>
              <w:rPr>
                <w:rFonts w:ascii="Franklin Gothic Book" w:hAnsi="Franklin Gothic Book"/>
              </w:rPr>
            </w:pPr>
            <w:r w:rsidRPr="00833014">
              <w:rPr>
                <w:rFonts w:ascii="Franklin Gothic Book" w:hAnsi="Franklin Gothic Book"/>
              </w:rPr>
              <w:t>1</w:t>
            </w:r>
          </w:p>
        </w:tc>
        <w:tc>
          <w:tcPr>
            <w:tcW w:w="2127" w:type="dxa"/>
            <w:vAlign w:val="center"/>
          </w:tcPr>
          <w:p w:rsidR="00833014" w:rsidRPr="00833014" w:rsidRDefault="00833014" w:rsidP="00833014">
            <w:pPr>
              <w:rPr>
                <w:rFonts w:ascii="Franklin Gothic Book" w:hAnsi="Franklin Gothic Book"/>
              </w:rPr>
            </w:pPr>
            <w:r w:rsidRPr="00833014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512" w:type="dxa"/>
            <w:vAlign w:val="center"/>
          </w:tcPr>
          <w:p w:rsidR="00833014" w:rsidRPr="00833014" w:rsidRDefault="00833014" w:rsidP="00833014">
            <w:pPr>
              <w:rPr>
                <w:rFonts w:ascii="Franklin Gothic Book" w:hAnsi="Franklin Gothic Book"/>
              </w:rPr>
            </w:pPr>
            <w:r w:rsidRPr="00833014">
              <w:rPr>
                <w:rFonts w:ascii="Franklin Gothic Book" w:hAnsi="Franklin Gothic Book"/>
              </w:rPr>
              <w:t>Открытое акционерное общество «Новороссийский морской торг</w:t>
            </w:r>
            <w:r w:rsidRPr="00833014">
              <w:rPr>
                <w:rFonts w:ascii="Franklin Gothic Book" w:hAnsi="Franklin Gothic Book"/>
              </w:rPr>
              <w:t>о</w:t>
            </w:r>
            <w:r w:rsidRPr="00833014">
              <w:rPr>
                <w:rFonts w:ascii="Franklin Gothic Book" w:hAnsi="Franklin Gothic Book"/>
              </w:rPr>
              <w:t>вый порт»</w:t>
            </w:r>
          </w:p>
          <w:p w:rsidR="00833014" w:rsidRPr="00833014" w:rsidRDefault="00833014" w:rsidP="00833014">
            <w:pPr>
              <w:rPr>
                <w:rFonts w:ascii="Franklin Gothic Book" w:hAnsi="Franklin Gothic Book"/>
              </w:rPr>
            </w:pPr>
            <w:r w:rsidRPr="00833014">
              <w:rPr>
                <w:rFonts w:ascii="Franklin Gothic Book" w:hAnsi="Franklin Gothic Book"/>
              </w:rPr>
              <w:lastRenderedPageBreak/>
              <w:t>Юридический адрес: 353901, г. Новороссийск, ул. Портовая, 14</w:t>
            </w:r>
          </w:p>
          <w:p w:rsidR="00833014" w:rsidRPr="00833014" w:rsidRDefault="00833014" w:rsidP="00833014">
            <w:pPr>
              <w:rPr>
                <w:rFonts w:ascii="Franklin Gothic Book" w:hAnsi="Franklin Gothic Book"/>
              </w:rPr>
            </w:pPr>
            <w:r w:rsidRPr="00833014">
              <w:rPr>
                <w:rFonts w:ascii="Franklin Gothic Book" w:hAnsi="Franklin Gothic Book"/>
              </w:rPr>
              <w:t>Заявка Нефтерайона №5763 от 28.01.2015г.</w:t>
            </w:r>
          </w:p>
        </w:tc>
      </w:tr>
      <w:tr w:rsidR="00833014" w:rsidRPr="00833014" w:rsidTr="00833014">
        <w:tc>
          <w:tcPr>
            <w:tcW w:w="675" w:type="dxa"/>
            <w:vAlign w:val="center"/>
          </w:tcPr>
          <w:p w:rsidR="00833014" w:rsidRPr="00833014" w:rsidRDefault="00833014" w:rsidP="00833014">
            <w:pPr>
              <w:jc w:val="center"/>
              <w:rPr>
                <w:rFonts w:ascii="Franklin Gothic Book" w:hAnsi="Franklin Gothic Book"/>
              </w:rPr>
            </w:pPr>
            <w:r w:rsidRPr="00833014">
              <w:rPr>
                <w:rFonts w:ascii="Franklin Gothic Book" w:hAnsi="Franklin Gothic Book"/>
              </w:rPr>
              <w:lastRenderedPageBreak/>
              <w:t>2</w:t>
            </w:r>
          </w:p>
        </w:tc>
        <w:tc>
          <w:tcPr>
            <w:tcW w:w="2127" w:type="dxa"/>
            <w:vAlign w:val="center"/>
          </w:tcPr>
          <w:p w:rsidR="00833014" w:rsidRPr="00833014" w:rsidRDefault="00833014" w:rsidP="00833014">
            <w:pPr>
              <w:rPr>
                <w:rFonts w:ascii="Franklin Gothic Book" w:hAnsi="Franklin Gothic Book"/>
              </w:rPr>
            </w:pPr>
            <w:r w:rsidRPr="00833014">
              <w:rPr>
                <w:rFonts w:ascii="Franklin Gothic Book" w:hAnsi="Franklin Gothic Book"/>
              </w:rPr>
              <w:t>Вид услуг</w:t>
            </w:r>
          </w:p>
        </w:tc>
        <w:tc>
          <w:tcPr>
            <w:tcW w:w="7512" w:type="dxa"/>
            <w:vAlign w:val="center"/>
          </w:tcPr>
          <w:p w:rsidR="00833014" w:rsidRPr="00833014" w:rsidRDefault="00833014" w:rsidP="00833014">
            <w:pPr>
              <w:rPr>
                <w:rFonts w:ascii="Franklin Gothic Book" w:hAnsi="Franklin Gothic Book"/>
              </w:rPr>
            </w:pPr>
            <w:r w:rsidRPr="00833014">
              <w:rPr>
                <w:rFonts w:ascii="Franklin Gothic Book" w:hAnsi="Franklin Gothic Book"/>
              </w:rPr>
              <w:t>Поставка  разгонщика фланцев гидравлического.</w:t>
            </w:r>
          </w:p>
        </w:tc>
      </w:tr>
      <w:tr w:rsidR="00833014" w:rsidRPr="00833014" w:rsidTr="00833014">
        <w:trPr>
          <w:trHeight w:val="1280"/>
        </w:trPr>
        <w:tc>
          <w:tcPr>
            <w:tcW w:w="675" w:type="dxa"/>
            <w:vAlign w:val="center"/>
          </w:tcPr>
          <w:p w:rsidR="00833014" w:rsidRPr="00833014" w:rsidRDefault="00833014" w:rsidP="00833014">
            <w:pPr>
              <w:jc w:val="center"/>
              <w:rPr>
                <w:rFonts w:ascii="Franklin Gothic Book" w:hAnsi="Franklin Gothic Book"/>
              </w:rPr>
            </w:pPr>
            <w:r w:rsidRPr="00833014">
              <w:rPr>
                <w:rFonts w:ascii="Franklin Gothic Book" w:hAnsi="Franklin Gothic Book"/>
              </w:rPr>
              <w:t>3</w:t>
            </w:r>
          </w:p>
        </w:tc>
        <w:tc>
          <w:tcPr>
            <w:tcW w:w="2127" w:type="dxa"/>
            <w:vAlign w:val="center"/>
          </w:tcPr>
          <w:p w:rsidR="00833014" w:rsidRPr="00833014" w:rsidRDefault="00833014" w:rsidP="00833014">
            <w:pPr>
              <w:rPr>
                <w:rFonts w:ascii="Franklin Gothic Book" w:hAnsi="Franklin Gothic Book"/>
              </w:rPr>
            </w:pPr>
            <w:r w:rsidRPr="00833014">
              <w:rPr>
                <w:rFonts w:ascii="Franklin Gothic Book" w:hAnsi="Franklin Gothic Book"/>
              </w:rPr>
              <w:t>Требования к участникам ко</w:t>
            </w:r>
            <w:r w:rsidRPr="00833014">
              <w:rPr>
                <w:rFonts w:ascii="Franklin Gothic Book" w:hAnsi="Franklin Gothic Book"/>
              </w:rPr>
              <w:t>н</w:t>
            </w:r>
            <w:r w:rsidRPr="00833014">
              <w:rPr>
                <w:rFonts w:ascii="Franklin Gothic Book" w:hAnsi="Franklin Gothic Book"/>
              </w:rPr>
              <w:t>курсных мер</w:t>
            </w:r>
            <w:r w:rsidRPr="00833014">
              <w:rPr>
                <w:rFonts w:ascii="Franklin Gothic Book" w:hAnsi="Franklin Gothic Book"/>
              </w:rPr>
              <w:t>о</w:t>
            </w:r>
            <w:r w:rsidRPr="00833014">
              <w:rPr>
                <w:rFonts w:ascii="Franklin Gothic Book" w:hAnsi="Franklin Gothic Book"/>
              </w:rPr>
              <w:t>приятий при п</w:t>
            </w:r>
            <w:r w:rsidRPr="00833014">
              <w:rPr>
                <w:rFonts w:ascii="Franklin Gothic Book" w:hAnsi="Franklin Gothic Book"/>
              </w:rPr>
              <w:t>о</w:t>
            </w:r>
            <w:r w:rsidRPr="00833014">
              <w:rPr>
                <w:rFonts w:ascii="Franklin Gothic Book" w:hAnsi="Franklin Gothic Book"/>
              </w:rPr>
              <w:t>даче заявок</w:t>
            </w:r>
          </w:p>
        </w:tc>
        <w:tc>
          <w:tcPr>
            <w:tcW w:w="7512" w:type="dxa"/>
            <w:vAlign w:val="center"/>
          </w:tcPr>
          <w:p w:rsidR="00833014" w:rsidRPr="00833014" w:rsidRDefault="00833014" w:rsidP="00833014">
            <w:pPr>
              <w:rPr>
                <w:rFonts w:ascii="Franklin Gothic Book" w:hAnsi="Franklin Gothic Book"/>
              </w:rPr>
            </w:pPr>
            <w:r w:rsidRPr="00833014">
              <w:rPr>
                <w:rFonts w:ascii="Franklin Gothic Book" w:hAnsi="Franklin Gothic Book"/>
              </w:rPr>
              <w:t>Наличие опыта работы на рынке поставки инструмента</w:t>
            </w:r>
          </w:p>
          <w:p w:rsidR="00833014" w:rsidRPr="00833014" w:rsidRDefault="00833014" w:rsidP="00833014">
            <w:pPr>
              <w:rPr>
                <w:rFonts w:ascii="Franklin Gothic Book" w:hAnsi="Franklin Gothic Book"/>
              </w:rPr>
            </w:pPr>
            <w:r w:rsidRPr="00833014">
              <w:rPr>
                <w:rFonts w:ascii="Franklin Gothic Book" w:hAnsi="Franklin Gothic Book"/>
              </w:rPr>
              <w:t>Сертификаты (декларации) соответствия на весь товар.</w:t>
            </w:r>
          </w:p>
          <w:p w:rsidR="00833014" w:rsidRPr="00833014" w:rsidRDefault="00833014" w:rsidP="00833014">
            <w:pPr>
              <w:rPr>
                <w:rFonts w:ascii="Franklin Gothic Book" w:hAnsi="Franklin Gothic Book"/>
              </w:rPr>
            </w:pPr>
            <w:r w:rsidRPr="00833014">
              <w:rPr>
                <w:rFonts w:ascii="Franklin Gothic Book" w:hAnsi="Franklin Gothic Book"/>
              </w:rPr>
              <w:t>Сертификаты (паспорта) качества выданные заводом изготовителем на весь товар.</w:t>
            </w:r>
          </w:p>
          <w:p w:rsidR="00833014" w:rsidRPr="00833014" w:rsidRDefault="00833014" w:rsidP="00833014">
            <w:pPr>
              <w:rPr>
                <w:rFonts w:ascii="Franklin Gothic Book" w:hAnsi="Franklin Gothic Book"/>
              </w:rPr>
            </w:pPr>
            <w:r w:rsidRPr="00833014">
              <w:rPr>
                <w:rFonts w:ascii="Franklin Gothic Book" w:hAnsi="Franklin Gothic Book"/>
              </w:rPr>
              <w:t>Наличие технической документации к поставляемому инструменту на русском языке.</w:t>
            </w:r>
          </w:p>
        </w:tc>
      </w:tr>
      <w:tr w:rsidR="00833014" w:rsidRPr="00833014" w:rsidTr="00833014">
        <w:tc>
          <w:tcPr>
            <w:tcW w:w="675" w:type="dxa"/>
            <w:vAlign w:val="center"/>
          </w:tcPr>
          <w:p w:rsidR="00833014" w:rsidRPr="00833014" w:rsidRDefault="00833014" w:rsidP="00833014">
            <w:pPr>
              <w:jc w:val="center"/>
              <w:rPr>
                <w:rFonts w:ascii="Franklin Gothic Book" w:hAnsi="Franklin Gothic Book"/>
              </w:rPr>
            </w:pPr>
            <w:r w:rsidRPr="00833014">
              <w:rPr>
                <w:rFonts w:ascii="Franklin Gothic Book" w:hAnsi="Franklin Gothic Book"/>
              </w:rPr>
              <w:t>4</w:t>
            </w:r>
          </w:p>
        </w:tc>
        <w:tc>
          <w:tcPr>
            <w:tcW w:w="2127" w:type="dxa"/>
            <w:vAlign w:val="center"/>
          </w:tcPr>
          <w:p w:rsidR="00833014" w:rsidRPr="00833014" w:rsidRDefault="00833014" w:rsidP="00833014">
            <w:pPr>
              <w:rPr>
                <w:rFonts w:ascii="Franklin Gothic Book" w:hAnsi="Franklin Gothic Book"/>
              </w:rPr>
            </w:pPr>
            <w:r w:rsidRPr="00833014">
              <w:rPr>
                <w:rFonts w:ascii="Franklin Gothic Book" w:hAnsi="Franklin Gothic Book"/>
              </w:rPr>
              <w:t>Наименование и объём поставл</w:t>
            </w:r>
            <w:r w:rsidRPr="00833014">
              <w:rPr>
                <w:rFonts w:ascii="Franklin Gothic Book" w:hAnsi="Franklin Gothic Book"/>
              </w:rPr>
              <w:t>я</w:t>
            </w:r>
            <w:r w:rsidRPr="00833014">
              <w:rPr>
                <w:rFonts w:ascii="Franklin Gothic Book" w:hAnsi="Franklin Gothic Book"/>
              </w:rPr>
              <w:t xml:space="preserve">емых товаров </w:t>
            </w:r>
          </w:p>
        </w:tc>
        <w:tc>
          <w:tcPr>
            <w:tcW w:w="7512" w:type="dxa"/>
            <w:vAlign w:val="center"/>
          </w:tcPr>
          <w:p w:rsidR="00833014" w:rsidRPr="00833014" w:rsidRDefault="00833014" w:rsidP="00833014">
            <w:pPr>
              <w:rPr>
                <w:rFonts w:ascii="Franklin Gothic Book" w:hAnsi="Franklin Gothic Book"/>
              </w:rPr>
            </w:pPr>
            <w:r w:rsidRPr="00833014">
              <w:rPr>
                <w:rFonts w:ascii="Franklin Gothic Book" w:hAnsi="Franklin Gothic Book"/>
              </w:rPr>
              <w:t xml:space="preserve">1. Разгонщик фланцев гидравлический KSTOOLS </w:t>
            </w:r>
            <w:r w:rsidRPr="00833014">
              <w:rPr>
                <w:rFonts w:ascii="Franklin Gothic Book" w:hAnsi="Franklin Gothic Book"/>
                <w:lang w:val="en-US"/>
              </w:rPr>
              <w:t>EI</w:t>
            </w:r>
            <w:r w:rsidRPr="00833014">
              <w:rPr>
                <w:rFonts w:ascii="Franklin Gothic Book" w:hAnsi="Franklin Gothic Book"/>
              </w:rPr>
              <w:t xml:space="preserve"> 15/700 </w:t>
            </w:r>
            <w:r w:rsidRPr="00833014">
              <w:rPr>
                <w:rFonts w:ascii="Franklin Gothic Book" w:hAnsi="Franklin Gothic Book"/>
                <w:lang w:val="en-US"/>
              </w:rPr>
              <w:t>RFTE</w:t>
            </w:r>
            <w:r w:rsidRPr="00833014">
              <w:rPr>
                <w:rFonts w:ascii="Franklin Gothic Book" w:hAnsi="Franklin Gothic Book"/>
              </w:rPr>
              <w:t>, усилие 15.5 тонн Комплектация №3.</w:t>
            </w:r>
          </w:p>
          <w:p w:rsidR="00833014" w:rsidRPr="00833014" w:rsidRDefault="00833014" w:rsidP="00833014">
            <w:pPr>
              <w:rPr>
                <w:rFonts w:ascii="Franklin Gothic Book" w:hAnsi="Franklin Gothic Book"/>
              </w:rPr>
            </w:pPr>
            <w:r w:rsidRPr="00833014">
              <w:rPr>
                <w:rFonts w:ascii="Franklin Gothic Book" w:hAnsi="Franklin Gothic Book"/>
              </w:rPr>
              <w:t>Состав комплектации:</w:t>
            </w:r>
          </w:p>
          <w:p w:rsidR="00833014" w:rsidRPr="00833014" w:rsidRDefault="00833014" w:rsidP="00833014">
            <w:pPr>
              <w:numPr>
                <w:ilvl w:val="0"/>
                <w:numId w:val="43"/>
              </w:numPr>
              <w:ind w:left="317" w:hanging="284"/>
              <w:contextualSpacing/>
              <w:rPr>
                <w:rFonts w:ascii="Franklin Gothic Book" w:hAnsi="Franklin Gothic Book"/>
              </w:rPr>
            </w:pPr>
            <w:r w:rsidRPr="00833014">
              <w:rPr>
                <w:rFonts w:ascii="Franklin Gothic Book" w:hAnsi="Franklin Gothic Book"/>
              </w:rPr>
              <w:t>Фиксатор первого шага  EI 15/700 RFTE – 2шт.</w:t>
            </w:r>
          </w:p>
          <w:p w:rsidR="00833014" w:rsidRPr="00833014" w:rsidRDefault="00833014" w:rsidP="00833014">
            <w:pPr>
              <w:numPr>
                <w:ilvl w:val="0"/>
                <w:numId w:val="43"/>
              </w:numPr>
              <w:ind w:left="317" w:hanging="284"/>
              <w:contextualSpacing/>
              <w:rPr>
                <w:rFonts w:ascii="Franklin Gothic Book" w:hAnsi="Franklin Gothic Book"/>
              </w:rPr>
            </w:pPr>
            <w:r w:rsidRPr="00833014">
              <w:rPr>
                <w:rFonts w:ascii="Franklin Gothic Book" w:hAnsi="Franklin Gothic Book"/>
              </w:rPr>
              <w:t xml:space="preserve">Рукав высокого давления на 700 </w:t>
            </w:r>
            <w:r w:rsidRPr="00833014">
              <w:rPr>
                <w:rFonts w:ascii="Franklin Gothic Book" w:hAnsi="Franklin Gothic Book"/>
                <w:lang w:val="en-US"/>
              </w:rPr>
              <w:t>bar</w:t>
            </w:r>
            <w:r w:rsidRPr="00833014">
              <w:rPr>
                <w:rFonts w:ascii="Franklin Gothic Book" w:hAnsi="Franklin Gothic Book"/>
              </w:rPr>
              <w:t xml:space="preserve"> – 2шт.</w:t>
            </w:r>
          </w:p>
          <w:p w:rsidR="00833014" w:rsidRPr="00833014" w:rsidRDefault="00833014" w:rsidP="00833014">
            <w:pPr>
              <w:numPr>
                <w:ilvl w:val="0"/>
                <w:numId w:val="43"/>
              </w:numPr>
              <w:ind w:left="317" w:hanging="284"/>
              <w:contextualSpacing/>
              <w:rPr>
                <w:rFonts w:ascii="Franklin Gothic Book" w:hAnsi="Franklin Gothic Book"/>
              </w:rPr>
            </w:pPr>
            <w:r w:rsidRPr="00833014">
              <w:rPr>
                <w:rFonts w:ascii="Franklin Gothic Book" w:hAnsi="Franklin Gothic Book"/>
              </w:rPr>
              <w:t xml:space="preserve">Цилиндр гидравлический  на 700 </w:t>
            </w:r>
            <w:r w:rsidRPr="00833014">
              <w:rPr>
                <w:rFonts w:ascii="Franklin Gothic Book" w:hAnsi="Franklin Gothic Book"/>
                <w:lang w:val="en-US"/>
              </w:rPr>
              <w:t>bar</w:t>
            </w:r>
            <w:r w:rsidRPr="00833014">
              <w:rPr>
                <w:rFonts w:ascii="Franklin Gothic Book" w:hAnsi="Franklin Gothic Book"/>
              </w:rPr>
              <w:t>– 2шт.</w:t>
            </w:r>
          </w:p>
          <w:p w:rsidR="00833014" w:rsidRPr="00833014" w:rsidRDefault="00833014" w:rsidP="00833014">
            <w:pPr>
              <w:numPr>
                <w:ilvl w:val="0"/>
                <w:numId w:val="43"/>
              </w:numPr>
              <w:ind w:left="317" w:hanging="284"/>
              <w:contextualSpacing/>
              <w:rPr>
                <w:rFonts w:ascii="Franklin Gothic Book" w:hAnsi="Franklin Gothic Book"/>
              </w:rPr>
            </w:pPr>
            <w:r w:rsidRPr="00833014">
              <w:rPr>
                <w:rFonts w:ascii="Franklin Gothic Book" w:hAnsi="Franklin Gothic Book"/>
              </w:rPr>
              <w:t xml:space="preserve">Насос гидравлический </w:t>
            </w:r>
            <w:r w:rsidRPr="00833014">
              <w:rPr>
                <w:rFonts w:ascii="Franklin Gothic Book" w:hAnsi="Franklin Gothic Book"/>
                <w:lang w:val="en-US"/>
              </w:rPr>
              <w:t>HP</w:t>
            </w:r>
            <w:r w:rsidRPr="00833014">
              <w:rPr>
                <w:rFonts w:ascii="Franklin Gothic Book" w:hAnsi="Franklin Gothic Book"/>
              </w:rPr>
              <w:t>350</w:t>
            </w:r>
            <w:r w:rsidRPr="00833014">
              <w:rPr>
                <w:rFonts w:ascii="Franklin Gothic Book" w:hAnsi="Franklin Gothic Book"/>
                <w:lang w:val="en-US"/>
              </w:rPr>
              <w:t>D</w:t>
            </w:r>
            <w:r w:rsidRPr="00833014">
              <w:rPr>
                <w:rFonts w:ascii="Franklin Gothic Book" w:hAnsi="Franklin Gothic Book"/>
              </w:rPr>
              <w:t xml:space="preserve">  на 700 </w:t>
            </w:r>
            <w:r w:rsidRPr="00833014">
              <w:rPr>
                <w:rFonts w:ascii="Franklin Gothic Book" w:hAnsi="Franklin Gothic Book"/>
                <w:lang w:val="en-US"/>
              </w:rPr>
              <w:t>bar</w:t>
            </w:r>
            <w:r w:rsidRPr="00833014">
              <w:rPr>
                <w:rFonts w:ascii="Franklin Gothic Book" w:hAnsi="Franklin Gothic Book"/>
              </w:rPr>
              <w:t xml:space="preserve"> – 1шт.</w:t>
            </w:r>
          </w:p>
          <w:p w:rsidR="00833014" w:rsidRPr="00833014" w:rsidRDefault="00833014" w:rsidP="00833014">
            <w:pPr>
              <w:numPr>
                <w:ilvl w:val="0"/>
                <w:numId w:val="43"/>
              </w:numPr>
              <w:ind w:left="317" w:hanging="284"/>
              <w:contextualSpacing/>
              <w:rPr>
                <w:rFonts w:ascii="Franklin Gothic Book" w:hAnsi="Franklin Gothic Book"/>
              </w:rPr>
            </w:pPr>
            <w:r w:rsidRPr="00833014">
              <w:rPr>
                <w:rFonts w:ascii="Franklin Gothic Book" w:hAnsi="Franklin Gothic Book"/>
              </w:rPr>
              <w:t>Опора предохранительная – 2 шт.</w:t>
            </w:r>
          </w:p>
          <w:p w:rsidR="00833014" w:rsidRPr="00833014" w:rsidRDefault="00833014" w:rsidP="00833014">
            <w:pPr>
              <w:numPr>
                <w:ilvl w:val="0"/>
                <w:numId w:val="43"/>
              </w:numPr>
              <w:ind w:left="317" w:hanging="284"/>
              <w:contextualSpacing/>
              <w:rPr>
                <w:rFonts w:ascii="Franklin Gothic Book" w:hAnsi="Franklin Gothic Book"/>
              </w:rPr>
            </w:pPr>
            <w:r w:rsidRPr="00833014">
              <w:rPr>
                <w:rFonts w:ascii="Franklin Gothic Book" w:hAnsi="Franklin Gothic Book"/>
              </w:rPr>
              <w:t>Инструкция по эксплуатации на русском языке -1 экз.</w:t>
            </w:r>
          </w:p>
          <w:p w:rsidR="00833014" w:rsidRPr="00833014" w:rsidRDefault="00833014" w:rsidP="00833014">
            <w:pPr>
              <w:numPr>
                <w:ilvl w:val="0"/>
                <w:numId w:val="43"/>
              </w:numPr>
              <w:ind w:left="317" w:hanging="284"/>
              <w:contextualSpacing/>
              <w:rPr>
                <w:rFonts w:ascii="Franklin Gothic Book" w:hAnsi="Franklin Gothic Book"/>
              </w:rPr>
            </w:pPr>
            <w:r w:rsidRPr="00833014">
              <w:rPr>
                <w:rFonts w:ascii="Franklin Gothic Book" w:hAnsi="Franklin Gothic Book"/>
              </w:rPr>
              <w:t>Кейс для транспортировки – 1шт.</w:t>
            </w:r>
          </w:p>
        </w:tc>
      </w:tr>
      <w:tr w:rsidR="00833014" w:rsidRPr="00833014" w:rsidTr="00833014">
        <w:tc>
          <w:tcPr>
            <w:tcW w:w="675" w:type="dxa"/>
            <w:vAlign w:val="center"/>
          </w:tcPr>
          <w:p w:rsidR="00833014" w:rsidRPr="00833014" w:rsidRDefault="00833014" w:rsidP="00833014">
            <w:pPr>
              <w:jc w:val="center"/>
              <w:rPr>
                <w:rFonts w:ascii="Franklin Gothic Book" w:hAnsi="Franklin Gothic Book"/>
              </w:rPr>
            </w:pPr>
            <w:r w:rsidRPr="00833014">
              <w:rPr>
                <w:rFonts w:ascii="Franklin Gothic Book" w:hAnsi="Franklin Gothic Book"/>
              </w:rPr>
              <w:t>5</w:t>
            </w:r>
          </w:p>
        </w:tc>
        <w:tc>
          <w:tcPr>
            <w:tcW w:w="2127" w:type="dxa"/>
            <w:vAlign w:val="center"/>
          </w:tcPr>
          <w:p w:rsidR="00833014" w:rsidRPr="00833014" w:rsidRDefault="00833014" w:rsidP="00833014">
            <w:pPr>
              <w:rPr>
                <w:rFonts w:ascii="Franklin Gothic Book" w:hAnsi="Franklin Gothic Book"/>
              </w:rPr>
            </w:pPr>
            <w:r w:rsidRPr="00833014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512" w:type="dxa"/>
            <w:vAlign w:val="center"/>
          </w:tcPr>
          <w:p w:rsidR="00833014" w:rsidRPr="00833014" w:rsidRDefault="00833014" w:rsidP="00833014">
            <w:pPr>
              <w:rPr>
                <w:rFonts w:ascii="Franklin Gothic Book" w:hAnsi="Franklin Gothic Book"/>
              </w:rPr>
            </w:pPr>
            <w:r w:rsidRPr="00833014">
              <w:rPr>
                <w:rFonts w:ascii="Franklin Gothic Book" w:hAnsi="Franklin Gothic Book"/>
              </w:rPr>
              <w:t>Поставка  осуществляется путем доставки заказанного Товара по а</w:t>
            </w:r>
            <w:r w:rsidRPr="00833014">
              <w:rPr>
                <w:rFonts w:ascii="Franklin Gothic Book" w:hAnsi="Franklin Gothic Book"/>
              </w:rPr>
              <w:t>д</w:t>
            </w:r>
            <w:r w:rsidRPr="00833014">
              <w:rPr>
                <w:rFonts w:ascii="Franklin Gothic Book" w:hAnsi="Franklin Gothic Book"/>
              </w:rPr>
              <w:t>ресу Покупателя (г. Новороссийск, ул. Портовая, 14) в срок не более 45 (сорок пять) рабочих  дней со дня подписания Договора на п</w:t>
            </w:r>
            <w:r w:rsidRPr="00833014">
              <w:rPr>
                <w:rFonts w:ascii="Franklin Gothic Book" w:hAnsi="Franklin Gothic Book"/>
              </w:rPr>
              <w:t>о</w:t>
            </w:r>
            <w:r w:rsidRPr="00833014">
              <w:rPr>
                <w:rFonts w:ascii="Franklin Gothic Book" w:hAnsi="Franklin Gothic Book"/>
              </w:rPr>
              <w:t>ставку.</w:t>
            </w:r>
          </w:p>
        </w:tc>
      </w:tr>
      <w:tr w:rsidR="00833014" w:rsidRPr="00833014" w:rsidTr="00833014">
        <w:tc>
          <w:tcPr>
            <w:tcW w:w="675" w:type="dxa"/>
            <w:vAlign w:val="center"/>
          </w:tcPr>
          <w:p w:rsidR="00833014" w:rsidRPr="00833014" w:rsidRDefault="00833014" w:rsidP="0083301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833014">
              <w:rPr>
                <w:rFonts w:ascii="Franklin Gothic Book" w:hAnsi="Franklin Gothic Book"/>
                <w:lang w:val="en-US"/>
              </w:rPr>
              <w:t>6</w:t>
            </w:r>
          </w:p>
        </w:tc>
        <w:tc>
          <w:tcPr>
            <w:tcW w:w="2127" w:type="dxa"/>
            <w:vAlign w:val="center"/>
          </w:tcPr>
          <w:p w:rsidR="00833014" w:rsidRPr="00833014" w:rsidRDefault="00833014" w:rsidP="00833014">
            <w:pPr>
              <w:rPr>
                <w:rFonts w:ascii="Franklin Gothic Book" w:hAnsi="Franklin Gothic Book"/>
              </w:rPr>
            </w:pPr>
            <w:r w:rsidRPr="00833014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7512" w:type="dxa"/>
            <w:vAlign w:val="center"/>
          </w:tcPr>
          <w:p w:rsidR="00833014" w:rsidRPr="00833014" w:rsidRDefault="00833014" w:rsidP="00833014">
            <w:pPr>
              <w:rPr>
                <w:rFonts w:ascii="Franklin Gothic Book" w:hAnsi="Franklin Gothic Book"/>
              </w:rPr>
            </w:pPr>
            <w:r w:rsidRPr="00833014">
              <w:rPr>
                <w:rFonts w:ascii="Franklin Gothic Book" w:hAnsi="Franklin Gothic Book"/>
              </w:rPr>
              <w:t>Не более 45 рабочих дней</w:t>
            </w:r>
          </w:p>
        </w:tc>
      </w:tr>
    </w:tbl>
    <w:p w:rsidR="00760824" w:rsidRPr="00760824" w:rsidRDefault="00760824" w:rsidP="00760824">
      <w:pPr>
        <w:rPr>
          <w:sz w:val="22"/>
          <w:szCs w:val="22"/>
        </w:rPr>
      </w:pPr>
    </w:p>
    <w:p w:rsidR="001E6610" w:rsidRPr="00760824" w:rsidRDefault="007C1579" w:rsidP="009C1C85">
      <w:pPr>
        <w:spacing w:before="60" w:after="60"/>
        <w:jc w:val="both"/>
        <w:rPr>
          <w:rFonts w:ascii="Franklin Gothic Book" w:eastAsia="Calibri" w:hAnsi="Franklin Gothic Book"/>
          <w:b/>
          <w:lang w:eastAsia="en-US"/>
        </w:rPr>
      </w:pPr>
      <w:r w:rsidRPr="00760824">
        <w:rPr>
          <w:rFonts w:ascii="Franklin Gothic Book" w:hAnsi="Franklin Gothic Book"/>
          <w:b/>
        </w:rPr>
        <w:t xml:space="preserve">5. </w:t>
      </w:r>
      <w:r w:rsidR="00FD2947" w:rsidRPr="00760824">
        <w:rPr>
          <w:rFonts w:ascii="Franklin Gothic Book" w:hAnsi="Franklin Gothic Book"/>
          <w:b/>
        </w:rPr>
        <w:t>Проект договора</w:t>
      </w:r>
    </w:p>
    <w:p w:rsidR="00B128AE" w:rsidRPr="00760824" w:rsidRDefault="00B128AE" w:rsidP="00B128AE">
      <w:pPr>
        <w:rPr>
          <w:rFonts w:ascii="Franklin Gothic Book" w:hAnsi="Franklin Gothic Book"/>
          <w:b/>
          <w:lang w:eastAsia="ar-SA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</w:p>
    <w:p w:rsidR="00833014" w:rsidRPr="00833014" w:rsidRDefault="00833014" w:rsidP="00833014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833014">
        <w:rPr>
          <w:rFonts w:ascii="Franklin Gothic Book" w:hAnsi="Franklin Gothic Book"/>
          <w:b/>
          <w:lang w:eastAsia="ar-SA"/>
        </w:rPr>
        <w:t xml:space="preserve">ДОГОВОР  №___________  </w:t>
      </w:r>
    </w:p>
    <w:p w:rsidR="00833014" w:rsidRPr="00833014" w:rsidRDefault="00833014" w:rsidP="00833014">
      <w:pPr>
        <w:suppressAutoHyphens/>
        <w:jc w:val="center"/>
        <w:rPr>
          <w:rFonts w:ascii="Franklin Gothic Book" w:hAnsi="Franklin Gothic Book"/>
          <w:lang w:eastAsia="ar-SA"/>
        </w:rPr>
      </w:pPr>
      <w:r w:rsidRPr="00833014">
        <w:rPr>
          <w:rFonts w:ascii="Franklin Gothic Book" w:hAnsi="Franklin Gothic Book"/>
          <w:b/>
          <w:lang w:eastAsia="ar-SA"/>
        </w:rPr>
        <w:t>между  ОАО «Новороссийский морской торговый порт» и  _____________________</w:t>
      </w:r>
    </w:p>
    <w:p w:rsidR="00833014" w:rsidRPr="00833014" w:rsidRDefault="00833014" w:rsidP="00833014">
      <w:pPr>
        <w:rPr>
          <w:rFonts w:ascii="Franklin Gothic Book" w:hAnsi="Franklin Gothic Book"/>
          <w:b/>
        </w:rPr>
      </w:pPr>
      <w:r w:rsidRPr="00833014">
        <w:rPr>
          <w:rFonts w:ascii="Franklin Gothic Book" w:hAnsi="Franklin Gothic Book"/>
          <w:b/>
        </w:rPr>
        <w:t xml:space="preserve">                                                                на поставку продукции</w:t>
      </w:r>
    </w:p>
    <w:p w:rsidR="00833014" w:rsidRPr="00833014" w:rsidRDefault="00833014" w:rsidP="00833014">
      <w:pPr>
        <w:tabs>
          <w:tab w:val="left" w:pos="1980"/>
        </w:tabs>
        <w:rPr>
          <w:rFonts w:ascii="Franklin Gothic Book" w:hAnsi="Franklin Gothic Book"/>
          <w:b/>
        </w:rPr>
      </w:pPr>
      <w:r w:rsidRPr="00833014">
        <w:rPr>
          <w:rFonts w:ascii="Franklin Gothic Book" w:hAnsi="Franklin Gothic Book"/>
          <w:b/>
        </w:rPr>
        <w:tab/>
      </w:r>
    </w:p>
    <w:p w:rsidR="00833014" w:rsidRPr="00833014" w:rsidRDefault="00833014" w:rsidP="00833014">
      <w:pPr>
        <w:jc w:val="center"/>
        <w:rPr>
          <w:rFonts w:ascii="Franklin Gothic Book" w:hAnsi="Franklin Gothic Book"/>
          <w:b/>
        </w:rPr>
      </w:pPr>
    </w:p>
    <w:p w:rsidR="00833014" w:rsidRPr="00833014" w:rsidRDefault="00833014" w:rsidP="00833014">
      <w:pPr>
        <w:rPr>
          <w:rFonts w:ascii="Franklin Gothic Book" w:hAnsi="Franklin Gothic Book"/>
        </w:rPr>
      </w:pPr>
      <w:r w:rsidRPr="00833014">
        <w:rPr>
          <w:rFonts w:ascii="Franklin Gothic Book" w:hAnsi="Franklin Gothic Book"/>
        </w:rPr>
        <w:t>г. Новороссийск                                                                  «        » ______________ 2015  г.</w:t>
      </w:r>
    </w:p>
    <w:p w:rsidR="00833014" w:rsidRPr="00833014" w:rsidRDefault="00833014" w:rsidP="00833014">
      <w:pPr>
        <w:rPr>
          <w:rFonts w:ascii="Franklin Gothic Book" w:hAnsi="Franklin Gothic Book"/>
        </w:rPr>
      </w:pPr>
    </w:p>
    <w:p w:rsidR="00833014" w:rsidRPr="00833014" w:rsidRDefault="00833014" w:rsidP="00833014">
      <w:pPr>
        <w:jc w:val="both"/>
        <w:rPr>
          <w:rFonts w:ascii="Franklin Gothic Book" w:hAnsi="Franklin Gothic Book"/>
        </w:rPr>
      </w:pPr>
      <w:r w:rsidRPr="00833014">
        <w:rPr>
          <w:rFonts w:ascii="Franklin Gothic Book" w:hAnsi="Franklin Gothic Book"/>
        </w:rPr>
        <w:t xml:space="preserve">               </w:t>
      </w:r>
      <w:r w:rsidRPr="00833014">
        <w:rPr>
          <w:rFonts w:ascii="Franklin Gothic Book" w:hAnsi="Franklin Gothic Book"/>
          <w:b/>
        </w:rPr>
        <w:t>ОАО «Новороссийский морской торговый порт»,</w:t>
      </w:r>
      <w:r w:rsidRPr="00833014">
        <w:rPr>
          <w:rFonts w:ascii="Franklin Gothic Book" w:hAnsi="Franklin Gothic Book"/>
        </w:rPr>
        <w:t xml:space="preserve"> именуемое в дальнейшем «Покуп</w:t>
      </w:r>
      <w:r w:rsidRPr="00833014">
        <w:rPr>
          <w:rFonts w:ascii="Franklin Gothic Book" w:hAnsi="Franklin Gothic Book"/>
        </w:rPr>
        <w:t>а</w:t>
      </w:r>
      <w:r w:rsidRPr="00833014">
        <w:rPr>
          <w:rFonts w:ascii="Franklin Gothic Book" w:hAnsi="Franklin Gothic Book"/>
        </w:rPr>
        <w:t xml:space="preserve">тель», в лице </w:t>
      </w:r>
      <w:r>
        <w:rPr>
          <w:rFonts w:ascii="Franklin Gothic Book" w:hAnsi="Franklin Gothic Book"/>
        </w:rPr>
        <w:t>И.о.</w:t>
      </w:r>
      <w:r w:rsidRPr="00833014">
        <w:rPr>
          <w:rFonts w:ascii="Franklin Gothic Book" w:hAnsi="Franklin Gothic Book"/>
        </w:rPr>
        <w:t xml:space="preserve"> технического  директора  Фофонова Ивана Михайловича, действующего на основании доверенности №2110-07/118 от 24.06.2014 г. с одной стороны, и _________________, именуемое в дальнейшем «Поставщик», в лице __________________________, действующего на основании Устава, с другой стороны, заключ</w:t>
      </w:r>
      <w:r w:rsidRPr="00833014">
        <w:rPr>
          <w:rFonts w:ascii="Franklin Gothic Book" w:hAnsi="Franklin Gothic Book"/>
        </w:rPr>
        <w:t>и</w:t>
      </w:r>
      <w:r w:rsidRPr="00833014">
        <w:rPr>
          <w:rFonts w:ascii="Franklin Gothic Book" w:hAnsi="Franklin Gothic Book"/>
        </w:rPr>
        <w:t>ли настоящий Договор о нижеследующем:</w:t>
      </w:r>
    </w:p>
    <w:p w:rsidR="00833014" w:rsidRPr="00833014" w:rsidRDefault="00833014" w:rsidP="00833014">
      <w:pPr>
        <w:jc w:val="both"/>
        <w:rPr>
          <w:rFonts w:ascii="Franklin Gothic Book" w:hAnsi="Franklin Gothic Book"/>
        </w:rPr>
      </w:pPr>
    </w:p>
    <w:p w:rsidR="00833014" w:rsidRPr="00833014" w:rsidRDefault="00833014" w:rsidP="00833014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833014">
        <w:rPr>
          <w:rFonts w:ascii="Franklin Gothic Book" w:hAnsi="Franklin Gothic Book"/>
          <w:b/>
          <w:caps/>
        </w:rPr>
        <w:t>Предмет Договора</w:t>
      </w:r>
    </w:p>
    <w:p w:rsidR="00833014" w:rsidRPr="00833014" w:rsidRDefault="00833014" w:rsidP="00833014">
      <w:pPr>
        <w:ind w:left="426" w:hanging="426"/>
        <w:jc w:val="both"/>
        <w:rPr>
          <w:rFonts w:ascii="Franklin Gothic Book" w:hAnsi="Franklin Gothic Book"/>
          <w:b/>
        </w:rPr>
      </w:pPr>
    </w:p>
    <w:p w:rsidR="00833014" w:rsidRPr="00833014" w:rsidRDefault="00833014" w:rsidP="00833014">
      <w:pPr>
        <w:numPr>
          <w:ilvl w:val="1"/>
          <w:numId w:val="31"/>
        </w:numPr>
        <w:ind w:left="360"/>
        <w:contextualSpacing/>
        <w:rPr>
          <w:rFonts w:ascii="Franklin Gothic Book" w:hAnsi="Franklin Gothic Book"/>
        </w:rPr>
      </w:pPr>
      <w:r w:rsidRPr="00833014">
        <w:rPr>
          <w:rFonts w:ascii="Franklin Gothic Book" w:hAnsi="Franklin Gothic Book"/>
        </w:rPr>
        <w:t>Поставщик обязуется поставить Покупателю</w:t>
      </w:r>
      <w:r w:rsidRPr="00833014">
        <w:rPr>
          <w:rFonts w:ascii="Franklin Gothic Book" w:hAnsi="Franklin Gothic Book"/>
          <w:b/>
        </w:rPr>
        <w:t xml:space="preserve"> разгонщик фланцев гидравлический</w:t>
      </w:r>
      <w:r w:rsidRPr="00833014">
        <w:rPr>
          <w:rFonts w:ascii="Franklin Gothic Book" w:hAnsi="Franklin Gothic Book"/>
        </w:rPr>
        <w:t xml:space="preserve"> (далее - Товар), а Покупатель обязуется принять и оплатить этот Товар в порядке и на условиях настоящего Договора. Общая стоимость договора составляет________ у.е., в том числе НДС18% - ________, 1 у.е.(одна условная единица) соответствует 1 Евро (одному Евро).</w:t>
      </w:r>
    </w:p>
    <w:p w:rsidR="00833014" w:rsidRPr="00833014" w:rsidRDefault="00833014" w:rsidP="00833014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833014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833014" w:rsidRPr="00833014" w:rsidRDefault="00833014" w:rsidP="00833014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833014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833014" w:rsidRPr="00833014" w:rsidRDefault="00833014" w:rsidP="00833014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833014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833014" w:rsidRPr="00833014" w:rsidRDefault="00833014" w:rsidP="00833014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833014" w:rsidRPr="00833014" w:rsidRDefault="00833014" w:rsidP="00833014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833014">
        <w:rPr>
          <w:rFonts w:ascii="Franklin Gothic Book" w:hAnsi="Franklin Gothic Book"/>
          <w:b/>
          <w:caps/>
        </w:rPr>
        <w:t>Качество и комплектность</w:t>
      </w:r>
    </w:p>
    <w:p w:rsidR="00833014" w:rsidRPr="00833014" w:rsidRDefault="00833014" w:rsidP="00833014">
      <w:pPr>
        <w:ind w:left="240"/>
        <w:jc w:val="both"/>
        <w:rPr>
          <w:rFonts w:ascii="Franklin Gothic Book" w:hAnsi="Franklin Gothic Book"/>
          <w:b/>
        </w:rPr>
      </w:pPr>
    </w:p>
    <w:p w:rsidR="00833014" w:rsidRPr="00833014" w:rsidRDefault="00833014" w:rsidP="00833014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833014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</w:t>
      </w:r>
      <w:r w:rsidRPr="00833014">
        <w:rPr>
          <w:rFonts w:ascii="Franklin Gothic Book" w:hAnsi="Franklin Gothic Book"/>
          <w:lang w:eastAsia="ar-SA"/>
        </w:rPr>
        <w:t>о</w:t>
      </w:r>
      <w:r w:rsidRPr="00833014">
        <w:rPr>
          <w:rFonts w:ascii="Franklin Gothic Book" w:hAnsi="Franklin Gothic Book"/>
          <w:lang w:eastAsia="ar-SA"/>
        </w:rPr>
        <w:t>виям, подтверждаются сертификатами качества.</w:t>
      </w:r>
    </w:p>
    <w:p w:rsidR="00833014" w:rsidRPr="00833014" w:rsidRDefault="00833014" w:rsidP="00833014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833014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833014">
        <w:rPr>
          <w:rFonts w:ascii="Franklin Gothic Book" w:hAnsi="Franklin Gothic Book"/>
          <w:lang w:eastAsia="ar-SA"/>
        </w:rPr>
        <w:t>в</w:t>
      </w:r>
      <w:r w:rsidRPr="00833014">
        <w:rPr>
          <w:rFonts w:ascii="Franklin Gothic Book" w:hAnsi="Franklin Gothic Book"/>
          <w:lang w:eastAsia="ar-SA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недоброкачественного Товара за каждый день просрочки. Гаранти</w:t>
      </w:r>
      <w:r w:rsidRPr="00833014">
        <w:rPr>
          <w:rFonts w:ascii="Franklin Gothic Book" w:hAnsi="Franklin Gothic Book"/>
          <w:lang w:eastAsia="ar-SA"/>
        </w:rPr>
        <w:t>й</w:t>
      </w:r>
      <w:r w:rsidRPr="00833014">
        <w:rPr>
          <w:rFonts w:ascii="Franklin Gothic Book" w:hAnsi="Franklin Gothic Book"/>
          <w:lang w:eastAsia="ar-SA"/>
        </w:rPr>
        <w:t>ный срок на Товар составляет 12 месяцев и устанавливается с момента приёмки  его на складе покупателя.</w:t>
      </w:r>
    </w:p>
    <w:p w:rsidR="00833014" w:rsidRPr="00833014" w:rsidRDefault="00833014" w:rsidP="00833014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833014">
        <w:rPr>
          <w:rFonts w:ascii="Franklin Gothic Book" w:hAnsi="Franklin Gothic Book"/>
          <w:lang w:eastAsia="ar-SA"/>
        </w:rPr>
        <w:t>Товар должен быть затарен (упакован) надлежащим образом, обеспечивающим его с</w:t>
      </w:r>
      <w:r w:rsidRPr="00833014">
        <w:rPr>
          <w:rFonts w:ascii="Franklin Gothic Book" w:hAnsi="Franklin Gothic Book"/>
          <w:lang w:eastAsia="ar-SA"/>
        </w:rPr>
        <w:t>о</w:t>
      </w:r>
      <w:r w:rsidRPr="00833014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</w:t>
      </w:r>
      <w:r w:rsidRPr="00833014">
        <w:rPr>
          <w:rFonts w:ascii="Franklin Gothic Book" w:hAnsi="Franklin Gothic Book"/>
          <w:lang w:eastAsia="ar-SA"/>
        </w:rPr>
        <w:t>с</w:t>
      </w:r>
      <w:r w:rsidRPr="00833014">
        <w:rPr>
          <w:rFonts w:ascii="Franklin Gothic Book" w:hAnsi="Franklin Gothic Book"/>
          <w:lang w:eastAsia="ar-SA"/>
        </w:rPr>
        <w:t>ли к таре (упаковке) установлены обязательные требования.</w:t>
      </w:r>
    </w:p>
    <w:p w:rsidR="00833014" w:rsidRPr="00833014" w:rsidRDefault="00833014" w:rsidP="00833014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833014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833014">
        <w:rPr>
          <w:rFonts w:ascii="Franklin Gothic Book" w:hAnsi="Franklin Gothic Book"/>
          <w:lang w:eastAsia="ar-SA"/>
        </w:rPr>
        <w:t>а</w:t>
      </w:r>
      <w:r w:rsidRPr="00833014">
        <w:rPr>
          <w:rFonts w:ascii="Franklin Gothic Book" w:hAnsi="Franklin Gothic Book"/>
          <w:lang w:eastAsia="ar-SA"/>
        </w:rPr>
        <w:t>ниями законодательства РФ.</w:t>
      </w:r>
      <w:r w:rsidRPr="00833014">
        <w:rPr>
          <w:rFonts w:ascii="Franklin Gothic Book" w:hAnsi="Franklin Gothic Book"/>
          <w:lang w:eastAsia="ar-SA"/>
        </w:rPr>
        <w:tab/>
      </w:r>
    </w:p>
    <w:p w:rsidR="00833014" w:rsidRPr="00833014" w:rsidRDefault="00833014" w:rsidP="00833014">
      <w:pPr>
        <w:rPr>
          <w:rFonts w:ascii="Franklin Gothic Book" w:hAnsi="Franklin Gothic Book"/>
        </w:rPr>
      </w:pPr>
    </w:p>
    <w:p w:rsidR="00833014" w:rsidRPr="00833014" w:rsidRDefault="00833014" w:rsidP="00833014">
      <w:pPr>
        <w:numPr>
          <w:ilvl w:val="0"/>
          <w:numId w:val="33"/>
        </w:numPr>
        <w:rPr>
          <w:rFonts w:ascii="Franklin Gothic Book" w:hAnsi="Franklin Gothic Book"/>
          <w:b/>
          <w:caps/>
          <w:lang w:eastAsia="ar-SA"/>
        </w:rPr>
      </w:pPr>
      <w:r w:rsidRPr="00833014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833014" w:rsidRPr="00833014" w:rsidRDefault="00833014" w:rsidP="00833014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833014" w:rsidRPr="00833014" w:rsidRDefault="00833014" w:rsidP="00833014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833014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833014" w:rsidRPr="00833014" w:rsidRDefault="00833014" w:rsidP="00833014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833014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</w:t>
      </w:r>
      <w:r w:rsidRPr="00833014">
        <w:rPr>
          <w:rFonts w:ascii="Franklin Gothic Book" w:hAnsi="Franklin Gothic Book"/>
          <w:lang w:eastAsia="ar-SA"/>
        </w:rPr>
        <w:t>е</w:t>
      </w:r>
      <w:r w:rsidRPr="00833014">
        <w:rPr>
          <w:rFonts w:ascii="Franklin Gothic Book" w:hAnsi="Franklin Gothic Book"/>
          <w:lang w:eastAsia="ar-SA"/>
        </w:rPr>
        <w:t>лем.</w:t>
      </w:r>
    </w:p>
    <w:p w:rsidR="00833014" w:rsidRPr="00833014" w:rsidRDefault="00833014" w:rsidP="00833014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833014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833014" w:rsidRPr="00833014" w:rsidRDefault="00833014" w:rsidP="00833014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833014">
        <w:rPr>
          <w:rFonts w:ascii="Franklin Gothic Book" w:hAnsi="Franklin Gothic Book"/>
          <w:lang w:eastAsia="ar-SA"/>
        </w:rPr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833014" w:rsidRPr="00833014" w:rsidRDefault="00833014" w:rsidP="00833014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833014">
        <w:rPr>
          <w:rFonts w:ascii="Franklin Gothic Book" w:hAnsi="Franklin Gothic Book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833014">
        <w:rPr>
          <w:rFonts w:ascii="Franklin Gothic Book" w:hAnsi="Franklin Gothic Book"/>
        </w:rPr>
        <w:t>Оформление приемки–передачи Товара осуществляется путем подписания ст</w:t>
      </w:r>
      <w:r w:rsidRPr="00833014">
        <w:rPr>
          <w:rFonts w:ascii="Franklin Gothic Book" w:hAnsi="Franklin Gothic Book"/>
        </w:rPr>
        <w:t>о</w:t>
      </w:r>
      <w:r w:rsidRPr="00833014">
        <w:rPr>
          <w:rFonts w:ascii="Franklin Gothic Book" w:hAnsi="Franklin Gothic Book"/>
        </w:rPr>
        <w:t>ронами накладной.</w:t>
      </w:r>
    </w:p>
    <w:p w:rsidR="00833014" w:rsidRPr="00833014" w:rsidRDefault="00833014" w:rsidP="00833014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833014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833014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833014" w:rsidRPr="00833014" w:rsidRDefault="00833014" w:rsidP="00833014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833014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</w:t>
      </w:r>
      <w:r w:rsidRPr="00833014">
        <w:rPr>
          <w:rFonts w:ascii="Franklin Gothic Book" w:hAnsi="Franklin Gothic Book"/>
          <w:bCs/>
          <w:lang w:eastAsia="ar-SA"/>
        </w:rPr>
        <w:t>о</w:t>
      </w:r>
      <w:r w:rsidRPr="00833014">
        <w:rPr>
          <w:rFonts w:ascii="Franklin Gothic Book" w:hAnsi="Franklin Gothic Book"/>
          <w:bCs/>
          <w:lang w:eastAsia="ar-SA"/>
        </w:rPr>
        <w:t>ящего Договора и Приложения №1 к нему по количеству, Покупатель в течение</w:t>
      </w:r>
      <w:r w:rsidRPr="00833014">
        <w:rPr>
          <w:rFonts w:ascii="Franklin Gothic Book" w:hAnsi="Franklin Gothic Book"/>
          <w:lang w:eastAsia="ar-SA"/>
        </w:rPr>
        <w:t xml:space="preserve"> трех </w:t>
      </w:r>
      <w:r w:rsidRPr="00833014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833014">
        <w:rPr>
          <w:rFonts w:ascii="Franklin Gothic Book" w:hAnsi="Franklin Gothic Book"/>
          <w:lang w:eastAsia="ar-SA"/>
        </w:rPr>
        <w:t xml:space="preserve"> почтовым отправлением</w:t>
      </w:r>
      <w:r w:rsidRPr="00833014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833014">
        <w:rPr>
          <w:rFonts w:ascii="Franklin Gothic Book" w:hAnsi="Franklin Gothic Book"/>
          <w:lang w:eastAsia="ar-SA"/>
        </w:rPr>
        <w:t xml:space="preserve">. </w:t>
      </w:r>
      <w:r w:rsidRPr="00833014">
        <w:rPr>
          <w:rFonts w:ascii="Franklin Gothic Book" w:hAnsi="Franklin Gothic Book"/>
          <w:bCs/>
          <w:lang w:eastAsia="ar-SA"/>
        </w:rPr>
        <w:t>В течение</w:t>
      </w:r>
      <w:r w:rsidRPr="00833014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833014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833014">
        <w:rPr>
          <w:rFonts w:ascii="Franklin Gothic Book" w:hAnsi="Franklin Gothic Book"/>
          <w:iCs/>
          <w:lang w:eastAsia="ar-SA"/>
        </w:rPr>
        <w:t xml:space="preserve"> допоставить </w:t>
      </w:r>
      <w:r w:rsidRPr="00833014">
        <w:rPr>
          <w:rFonts w:ascii="Franklin Gothic Book" w:hAnsi="Franklin Gothic Book"/>
          <w:bCs/>
          <w:lang w:eastAsia="ar-SA"/>
        </w:rPr>
        <w:t>Товар Покупателю</w:t>
      </w:r>
      <w:r w:rsidRPr="00833014">
        <w:rPr>
          <w:rFonts w:ascii="Franklin Gothic Book" w:hAnsi="Franklin Gothic Book"/>
          <w:lang w:eastAsia="ar-SA"/>
        </w:rPr>
        <w:t>. При укл</w:t>
      </w:r>
      <w:r w:rsidRPr="00833014">
        <w:rPr>
          <w:rFonts w:ascii="Franklin Gothic Book" w:hAnsi="Franklin Gothic Book"/>
          <w:lang w:eastAsia="ar-SA"/>
        </w:rPr>
        <w:t>о</w:t>
      </w:r>
      <w:r w:rsidRPr="00833014">
        <w:rPr>
          <w:rFonts w:ascii="Franklin Gothic Book" w:hAnsi="Franklin Gothic Book"/>
          <w:lang w:eastAsia="ar-SA"/>
        </w:rPr>
        <w:t>нении Поставщика от поставки товара в согласованном сторонами объеме  и срок, П</w:t>
      </w:r>
      <w:r w:rsidRPr="00833014">
        <w:rPr>
          <w:rFonts w:ascii="Franklin Gothic Book" w:hAnsi="Franklin Gothic Book"/>
          <w:lang w:eastAsia="ar-SA"/>
        </w:rPr>
        <w:t>о</w:t>
      </w:r>
      <w:r w:rsidRPr="00833014">
        <w:rPr>
          <w:rFonts w:ascii="Franklin Gothic Book" w:hAnsi="Franklin Gothic Book"/>
          <w:lang w:eastAsia="ar-SA"/>
        </w:rPr>
        <w:t>купатель вправе предъявить Поставщику требование об оплате штрафа в размере 0,1% от стоимости не поставленного в срок Товара за каждый день просрочки.</w:t>
      </w:r>
    </w:p>
    <w:p w:rsidR="00833014" w:rsidRPr="00833014" w:rsidRDefault="00833014" w:rsidP="00833014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833014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833014">
        <w:rPr>
          <w:rFonts w:ascii="Franklin Gothic Book" w:hAnsi="Franklin Gothic Book"/>
          <w:bCs/>
          <w:lang w:eastAsia="ar-SA"/>
        </w:rPr>
        <w:t>при передаче Товара Покупат</w:t>
      </w:r>
      <w:r w:rsidRPr="00833014">
        <w:rPr>
          <w:rFonts w:ascii="Franklin Gothic Book" w:hAnsi="Franklin Gothic Book"/>
          <w:bCs/>
          <w:lang w:eastAsia="ar-SA"/>
        </w:rPr>
        <w:t>е</w:t>
      </w:r>
      <w:r w:rsidRPr="00833014">
        <w:rPr>
          <w:rFonts w:ascii="Franklin Gothic Book" w:hAnsi="Franklin Gothic Book"/>
          <w:bCs/>
          <w:lang w:eastAsia="ar-SA"/>
        </w:rPr>
        <w:t>лю по накладной.</w:t>
      </w:r>
    </w:p>
    <w:p w:rsidR="00833014" w:rsidRPr="00833014" w:rsidRDefault="00833014" w:rsidP="00833014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833014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833014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833014" w:rsidRPr="00833014" w:rsidRDefault="00833014" w:rsidP="00833014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833014">
        <w:rPr>
          <w:rFonts w:ascii="Franklin Gothic Book" w:hAnsi="Franklin Gothic Book"/>
          <w:lang w:eastAsia="ar-SA"/>
        </w:rPr>
        <w:t xml:space="preserve">Товар поставляется </w:t>
      </w:r>
      <w:r w:rsidRPr="00833014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833014" w:rsidRPr="00833014" w:rsidRDefault="00833014" w:rsidP="00833014">
      <w:pPr>
        <w:jc w:val="both"/>
        <w:rPr>
          <w:rFonts w:ascii="Franklin Gothic Book" w:hAnsi="Franklin Gothic Book"/>
          <w:b/>
          <w:lang w:eastAsia="ar-SA"/>
        </w:rPr>
      </w:pPr>
    </w:p>
    <w:p w:rsidR="00833014" w:rsidRPr="00833014" w:rsidRDefault="00833014" w:rsidP="00833014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833014">
        <w:rPr>
          <w:rFonts w:ascii="Franklin Gothic Book" w:hAnsi="Franklin Gothic Book"/>
          <w:b/>
          <w:caps/>
        </w:rPr>
        <w:lastRenderedPageBreak/>
        <w:t>Цены и порядок расчетов</w:t>
      </w:r>
    </w:p>
    <w:p w:rsidR="00833014" w:rsidRPr="00833014" w:rsidRDefault="00833014" w:rsidP="00833014">
      <w:pPr>
        <w:ind w:left="284"/>
        <w:jc w:val="both"/>
        <w:rPr>
          <w:rFonts w:ascii="Franklin Gothic Book" w:hAnsi="Franklin Gothic Book"/>
          <w:b/>
          <w:caps/>
        </w:rPr>
      </w:pPr>
    </w:p>
    <w:p w:rsidR="00833014" w:rsidRPr="00833014" w:rsidRDefault="00833014" w:rsidP="00833014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833014">
        <w:rPr>
          <w:rFonts w:ascii="Franklin Gothic Book" w:hAnsi="Franklin Gothic Book"/>
        </w:rPr>
        <w:t xml:space="preserve">     Покупатель производит оплату поставленного Товара  в срок не позднее 30 (тридцати) к</w:t>
      </w:r>
      <w:r w:rsidRPr="00833014">
        <w:rPr>
          <w:rFonts w:ascii="Franklin Gothic Book" w:hAnsi="Franklin Gothic Book"/>
        </w:rPr>
        <w:t>а</w:t>
      </w:r>
      <w:r w:rsidRPr="00833014">
        <w:rPr>
          <w:rFonts w:ascii="Franklin Gothic Book" w:hAnsi="Franklin Gothic Book"/>
        </w:rPr>
        <w:t>лендарных  дней  с момента поступления Товара на  склад Покупателя. Оплата произв</w:t>
      </w:r>
      <w:r w:rsidRPr="00833014">
        <w:rPr>
          <w:rFonts w:ascii="Franklin Gothic Book" w:hAnsi="Franklin Gothic Book"/>
        </w:rPr>
        <w:t>о</w:t>
      </w:r>
      <w:r w:rsidRPr="00833014">
        <w:rPr>
          <w:rFonts w:ascii="Franklin Gothic Book" w:hAnsi="Franklin Gothic Book"/>
        </w:rPr>
        <w:t>дится Покупателем на основании накладной, счета, счета-фактуры выставленного П</w:t>
      </w:r>
      <w:r w:rsidRPr="00833014">
        <w:rPr>
          <w:rFonts w:ascii="Franklin Gothic Book" w:hAnsi="Franklin Gothic Book"/>
        </w:rPr>
        <w:t>о</w:t>
      </w:r>
      <w:r w:rsidRPr="00833014">
        <w:rPr>
          <w:rFonts w:ascii="Franklin Gothic Book" w:hAnsi="Franklin Gothic Book"/>
        </w:rPr>
        <w:t>ставщиком.</w:t>
      </w:r>
    </w:p>
    <w:p w:rsidR="00833014" w:rsidRPr="00833014" w:rsidRDefault="00833014" w:rsidP="00833014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833014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</w:t>
      </w:r>
      <w:r w:rsidRPr="00833014">
        <w:rPr>
          <w:rFonts w:ascii="Franklin Gothic Book" w:hAnsi="Franklin Gothic Book"/>
          <w:bCs/>
        </w:rPr>
        <w:t>ь</w:t>
      </w:r>
      <w:r w:rsidRPr="00833014">
        <w:rPr>
          <w:rFonts w:ascii="Franklin Gothic Book" w:hAnsi="Franklin Gothic Book"/>
          <w:bCs/>
        </w:rPr>
        <w:t>ной и пересмотру не подлежит.</w:t>
      </w:r>
    </w:p>
    <w:p w:rsidR="00833014" w:rsidRPr="00833014" w:rsidRDefault="00833014" w:rsidP="00833014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833014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</w:t>
      </w:r>
      <w:r w:rsidRPr="00833014">
        <w:rPr>
          <w:rFonts w:ascii="Franklin Gothic Book" w:hAnsi="Franklin Gothic Book"/>
        </w:rPr>
        <w:t>е</w:t>
      </w:r>
      <w:r w:rsidRPr="00833014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средств с  корреспондентского счета банка Покупателя.</w:t>
      </w:r>
    </w:p>
    <w:p w:rsidR="00833014" w:rsidRPr="00833014" w:rsidRDefault="00833014" w:rsidP="00833014">
      <w:pPr>
        <w:jc w:val="both"/>
        <w:rPr>
          <w:rFonts w:ascii="Franklin Gothic Book" w:hAnsi="Franklin Gothic Book"/>
          <w:b/>
        </w:rPr>
      </w:pPr>
    </w:p>
    <w:p w:rsidR="00833014" w:rsidRPr="00833014" w:rsidRDefault="00833014" w:rsidP="00833014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833014">
        <w:rPr>
          <w:rFonts w:ascii="Franklin Gothic Book" w:hAnsi="Franklin Gothic Book"/>
          <w:b/>
          <w:caps/>
        </w:rPr>
        <w:t>Ответственность Сторон</w:t>
      </w:r>
    </w:p>
    <w:p w:rsidR="00833014" w:rsidRPr="00833014" w:rsidRDefault="00833014" w:rsidP="00833014">
      <w:pPr>
        <w:ind w:left="284"/>
        <w:jc w:val="both"/>
        <w:rPr>
          <w:rFonts w:ascii="Franklin Gothic Book" w:hAnsi="Franklin Gothic Book"/>
          <w:b/>
          <w:caps/>
        </w:rPr>
      </w:pPr>
    </w:p>
    <w:p w:rsidR="00833014" w:rsidRPr="00833014" w:rsidRDefault="00833014" w:rsidP="00833014">
      <w:pPr>
        <w:numPr>
          <w:ilvl w:val="1"/>
          <w:numId w:val="36"/>
        </w:numPr>
        <w:jc w:val="both"/>
        <w:rPr>
          <w:rFonts w:ascii="Franklin Gothic Book" w:hAnsi="Franklin Gothic Book"/>
          <w:lang w:eastAsia="ar-SA"/>
        </w:rPr>
      </w:pPr>
      <w:r w:rsidRPr="00833014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833014">
        <w:rPr>
          <w:rFonts w:ascii="Franklin Gothic Book" w:hAnsi="Franklin Gothic Book"/>
          <w:lang w:eastAsia="ar-SA"/>
        </w:rPr>
        <w:t>т</w:t>
      </w:r>
      <w:r w:rsidRPr="00833014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833014" w:rsidRPr="00833014" w:rsidRDefault="00833014" w:rsidP="00833014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833014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833014">
        <w:rPr>
          <w:rFonts w:ascii="Franklin Gothic Book" w:hAnsi="Franklin Gothic Book"/>
        </w:rPr>
        <w:t>о</w:t>
      </w:r>
      <w:r w:rsidRPr="00833014">
        <w:rPr>
          <w:rFonts w:ascii="Franklin Gothic Book" w:hAnsi="Franklin Gothic Book"/>
        </w:rPr>
        <w:t>говора, виновная Сторона несет ответственность по возмещению убытков. Под убытк</w:t>
      </w:r>
      <w:r w:rsidRPr="00833014">
        <w:rPr>
          <w:rFonts w:ascii="Franklin Gothic Book" w:hAnsi="Franklin Gothic Book"/>
        </w:rPr>
        <w:t>а</w:t>
      </w:r>
      <w:r w:rsidRPr="00833014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833014">
        <w:rPr>
          <w:rFonts w:ascii="Franklin Gothic Book" w:hAnsi="Franklin Gothic Book"/>
        </w:rPr>
        <w:t>е</w:t>
      </w:r>
      <w:r w:rsidRPr="00833014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833014" w:rsidRPr="00833014" w:rsidRDefault="00833014" w:rsidP="00833014">
      <w:pPr>
        <w:numPr>
          <w:ilvl w:val="1"/>
          <w:numId w:val="36"/>
        </w:numPr>
        <w:contextualSpacing/>
        <w:rPr>
          <w:rFonts w:ascii="Franklin Gothic Book" w:hAnsi="Franklin Gothic Book"/>
          <w:lang w:eastAsia="ar-SA"/>
        </w:rPr>
      </w:pPr>
      <w:r w:rsidRPr="00833014">
        <w:rPr>
          <w:rFonts w:ascii="Franklin Gothic Book" w:hAnsi="Franklin Gothic Book"/>
          <w:lang w:eastAsia="ar-SA"/>
        </w:rPr>
        <w:t>За нарушение сроков поставки Покупатель вправе взыскать  с Поставщика пени в ра</w:t>
      </w:r>
      <w:r w:rsidRPr="00833014">
        <w:rPr>
          <w:rFonts w:ascii="Franklin Gothic Book" w:hAnsi="Franklin Gothic Book"/>
          <w:lang w:eastAsia="ar-SA"/>
        </w:rPr>
        <w:t>з</w:t>
      </w:r>
      <w:r w:rsidRPr="00833014">
        <w:rPr>
          <w:rFonts w:ascii="Franklin Gothic Book" w:hAnsi="Franklin Gothic Book"/>
          <w:lang w:eastAsia="ar-SA"/>
        </w:rPr>
        <w:t>мере 0,1% от  суммы недоставленного/несвоевременно поставленного Товара, за ка</w:t>
      </w:r>
      <w:r w:rsidRPr="00833014">
        <w:rPr>
          <w:rFonts w:ascii="Franklin Gothic Book" w:hAnsi="Franklin Gothic Book"/>
          <w:lang w:eastAsia="ar-SA"/>
        </w:rPr>
        <w:t>ж</w:t>
      </w:r>
      <w:r w:rsidRPr="00833014">
        <w:rPr>
          <w:rFonts w:ascii="Franklin Gothic Book" w:hAnsi="Franklin Gothic Book"/>
          <w:lang w:eastAsia="ar-SA"/>
        </w:rPr>
        <w:t>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</w:t>
      </w:r>
      <w:r w:rsidRPr="00833014">
        <w:rPr>
          <w:rFonts w:ascii="Franklin Gothic Book" w:hAnsi="Franklin Gothic Book"/>
          <w:lang w:eastAsia="ar-SA"/>
        </w:rPr>
        <w:t>ь</w:t>
      </w:r>
      <w:r w:rsidRPr="00833014">
        <w:rPr>
          <w:rFonts w:ascii="Franklin Gothic Book" w:hAnsi="Franklin Gothic Book"/>
          <w:lang w:eastAsia="ar-SA"/>
        </w:rPr>
        <w:t>ного платежа/расчета по договору.</w:t>
      </w:r>
    </w:p>
    <w:p w:rsidR="00833014" w:rsidRPr="00833014" w:rsidRDefault="00833014" w:rsidP="00833014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833014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833014">
        <w:rPr>
          <w:rFonts w:ascii="Franklin Gothic Book" w:hAnsi="Franklin Gothic Book"/>
        </w:rPr>
        <w:t>о</w:t>
      </w:r>
      <w:r w:rsidRPr="00833014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833014">
        <w:rPr>
          <w:rFonts w:ascii="Franklin Gothic Book" w:hAnsi="Franklin Gothic Book"/>
        </w:rPr>
        <w:t>а</w:t>
      </w:r>
      <w:r w:rsidRPr="00833014">
        <w:rPr>
          <w:rFonts w:ascii="Franklin Gothic Book" w:hAnsi="Franklin Gothic Book"/>
        </w:rPr>
        <w:t>ченного Товара за каждый день просрочки.</w:t>
      </w:r>
    </w:p>
    <w:p w:rsidR="00833014" w:rsidRPr="00833014" w:rsidRDefault="00833014" w:rsidP="00833014">
      <w:pPr>
        <w:jc w:val="both"/>
        <w:rPr>
          <w:rFonts w:ascii="Franklin Gothic Book" w:hAnsi="Franklin Gothic Book"/>
        </w:rPr>
      </w:pPr>
    </w:p>
    <w:p w:rsidR="00833014" w:rsidRPr="00833014" w:rsidRDefault="00833014" w:rsidP="00833014">
      <w:pPr>
        <w:numPr>
          <w:ilvl w:val="0"/>
          <w:numId w:val="33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833014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833014" w:rsidRPr="00833014" w:rsidRDefault="00833014" w:rsidP="00833014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833014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833014" w:rsidRPr="00833014" w:rsidRDefault="00833014" w:rsidP="00833014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833014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833014" w:rsidRPr="00833014" w:rsidRDefault="00833014" w:rsidP="00833014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33014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</w:t>
      </w:r>
      <w:r w:rsidRPr="00833014">
        <w:rPr>
          <w:rFonts w:ascii="Franklin Gothic Book" w:eastAsia="Calibri" w:hAnsi="Franklin Gothic Book"/>
          <w:bCs/>
          <w:lang w:eastAsia="en-US"/>
        </w:rPr>
        <w:t>а</w:t>
      </w:r>
      <w:r w:rsidRPr="00833014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833014" w:rsidRPr="00833014" w:rsidRDefault="00833014" w:rsidP="00833014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33014">
        <w:rPr>
          <w:rFonts w:ascii="Franklin Gothic Book" w:eastAsia="Calibri" w:hAnsi="Franklin Gothic Book"/>
          <w:bCs/>
          <w:lang w:eastAsia="en-US"/>
        </w:rPr>
        <w:t xml:space="preserve"> </w:t>
      </w:r>
      <w:r w:rsidRPr="00833014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833014">
        <w:rPr>
          <w:rFonts w:ascii="Franklin Gothic Book" w:eastAsia="Calibri" w:hAnsi="Franklin Gothic Book"/>
          <w:lang w:eastAsia="en-US"/>
        </w:rPr>
        <w:t>о</w:t>
      </w:r>
      <w:r w:rsidRPr="00833014">
        <w:rPr>
          <w:rFonts w:ascii="Franklin Gothic Book" w:eastAsia="Calibri" w:hAnsi="Franklin Gothic Book"/>
          <w:lang w:eastAsia="en-US"/>
        </w:rPr>
        <w:t>говора.</w:t>
      </w:r>
    </w:p>
    <w:p w:rsidR="00833014" w:rsidRPr="00833014" w:rsidRDefault="00833014" w:rsidP="00833014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33014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833014" w:rsidRPr="00833014" w:rsidRDefault="00833014" w:rsidP="00833014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33014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833014" w:rsidRPr="00833014" w:rsidRDefault="00833014" w:rsidP="00833014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833014">
        <w:rPr>
          <w:rFonts w:ascii="Franklin Gothic Book" w:eastAsia="Calibr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833014">
        <w:rPr>
          <w:rFonts w:ascii="Franklin Gothic Book" w:eastAsia="Calibri" w:hAnsi="Franklin Gothic Book"/>
          <w:lang w:eastAsia="en-US"/>
        </w:rPr>
        <w:t>о</w:t>
      </w:r>
      <w:r w:rsidRPr="00833014">
        <w:rPr>
          <w:rFonts w:ascii="Franklin Gothic Book" w:eastAsia="Calibri" w:hAnsi="Franklin Gothic Book"/>
          <w:lang w:eastAsia="en-US"/>
        </w:rPr>
        <w:t>вании товара;</w:t>
      </w:r>
    </w:p>
    <w:p w:rsidR="00833014" w:rsidRPr="00833014" w:rsidRDefault="00833014" w:rsidP="00833014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833014">
        <w:rPr>
          <w:rFonts w:ascii="Franklin Gothic Book" w:eastAsia="Calibri" w:hAnsi="Franklin Gothic Book"/>
          <w:lang w:eastAsia="en-US"/>
        </w:rPr>
        <w:t>-</w:t>
      </w:r>
      <w:r w:rsidRPr="00833014">
        <w:rPr>
          <w:rFonts w:ascii="Franklin Gothic Book" w:hAnsi="Franklin Gothic Book"/>
        </w:rPr>
        <w:t xml:space="preserve">  </w:t>
      </w:r>
      <w:r w:rsidRPr="00833014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833014" w:rsidRPr="00833014" w:rsidRDefault="00833014" w:rsidP="00833014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833014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833014" w:rsidRPr="00833014" w:rsidRDefault="00833014" w:rsidP="00833014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833014">
        <w:rPr>
          <w:rFonts w:ascii="Franklin Gothic Book" w:eastAsia="Calibri" w:hAnsi="Franklin Gothic Book"/>
          <w:lang w:eastAsia="en-US"/>
        </w:rPr>
        <w:lastRenderedPageBreak/>
        <w:t xml:space="preserve">6.6. </w:t>
      </w:r>
      <w:r w:rsidRPr="00833014">
        <w:rPr>
          <w:rFonts w:ascii="Franklin Gothic Book" w:eastAsia="Calibri" w:hAnsi="Franklin Gothic Book"/>
          <w:lang w:eastAsia="en-US"/>
        </w:rPr>
        <w:tab/>
      </w:r>
      <w:r w:rsidRPr="00833014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833014">
        <w:rPr>
          <w:rFonts w:ascii="Franklin Gothic Book" w:eastAsia="Calibri" w:hAnsi="Franklin Gothic Book"/>
          <w:lang w:eastAsia="en-US"/>
        </w:rPr>
        <w:t>о</w:t>
      </w:r>
      <w:r w:rsidRPr="00833014">
        <w:rPr>
          <w:rFonts w:ascii="Franklin Gothic Book" w:eastAsia="Calibri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833014">
        <w:rPr>
          <w:rFonts w:ascii="Franklin Gothic Book" w:eastAsia="Calibri" w:hAnsi="Franklin Gothic Book"/>
          <w:lang w:eastAsia="en-US"/>
        </w:rPr>
        <w:t>т</w:t>
      </w:r>
      <w:r w:rsidRPr="00833014">
        <w:rPr>
          <w:rFonts w:ascii="Franklin Gothic Book" w:eastAsia="Calibri" w:hAnsi="Franklin Gothic Book"/>
          <w:lang w:eastAsia="en-US"/>
        </w:rPr>
        <w:t>казе от исполнения Договора.</w:t>
      </w:r>
    </w:p>
    <w:p w:rsidR="00833014" w:rsidRPr="00833014" w:rsidRDefault="00833014" w:rsidP="00833014">
      <w:pPr>
        <w:rPr>
          <w:rFonts w:ascii="Franklin Gothic Book" w:hAnsi="Franklin Gothic Book"/>
        </w:rPr>
      </w:pPr>
    </w:p>
    <w:p w:rsidR="00833014" w:rsidRPr="00833014" w:rsidRDefault="00833014" w:rsidP="00833014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833014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833014" w:rsidRPr="00833014" w:rsidRDefault="00833014" w:rsidP="00833014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833014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833014" w:rsidRPr="00833014" w:rsidRDefault="00833014" w:rsidP="00833014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833014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</w:t>
      </w:r>
      <w:r w:rsidRPr="00833014">
        <w:rPr>
          <w:rFonts w:ascii="Franklin Gothic Book" w:hAnsi="Franklin Gothic Book"/>
          <w:lang w:eastAsia="ar-SA"/>
        </w:rPr>
        <w:t>ж</w:t>
      </w:r>
      <w:r w:rsidRPr="00833014">
        <w:rPr>
          <w:rFonts w:ascii="Franklin Gothic Book" w:hAnsi="Franklin Gothic Book"/>
          <w:lang w:eastAsia="ar-SA"/>
        </w:rPr>
        <w:t>ном суде Краснодарского края.</w:t>
      </w:r>
    </w:p>
    <w:p w:rsidR="00833014" w:rsidRPr="00833014" w:rsidRDefault="00833014" w:rsidP="00833014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833014">
        <w:rPr>
          <w:rFonts w:ascii="Franklin Gothic Book" w:hAnsi="Franklin Gothic Book"/>
          <w:lang w:eastAsia="ar-SA"/>
        </w:rPr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833014">
        <w:rPr>
          <w:rFonts w:ascii="Franklin Gothic Book" w:hAnsi="Franklin Gothic Book"/>
          <w:lang w:eastAsia="ar-SA"/>
        </w:rPr>
        <w:t>х</w:t>
      </w:r>
      <w:r w:rsidRPr="00833014">
        <w:rPr>
          <w:rFonts w:ascii="Franklin Gothic Book" w:hAnsi="Franklin Gothic Book"/>
          <w:lang w:eastAsia="ar-SA"/>
        </w:rPr>
        <w:t>ся условий связанности сторон.</w:t>
      </w:r>
    </w:p>
    <w:p w:rsidR="00833014" w:rsidRPr="00833014" w:rsidRDefault="00833014" w:rsidP="00833014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833014">
        <w:rPr>
          <w:rFonts w:ascii="Franklin Gothic Book" w:hAnsi="Franklin Gothic Book"/>
          <w:lang w:eastAsia="ar-SA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833014" w:rsidRPr="00833014" w:rsidRDefault="00833014" w:rsidP="00833014">
      <w:pPr>
        <w:jc w:val="both"/>
        <w:rPr>
          <w:rFonts w:ascii="Franklin Gothic Book" w:hAnsi="Franklin Gothic Book"/>
          <w:lang w:eastAsia="ar-SA"/>
        </w:rPr>
      </w:pPr>
    </w:p>
    <w:p w:rsidR="00833014" w:rsidRPr="00833014" w:rsidRDefault="00833014" w:rsidP="00833014">
      <w:pPr>
        <w:jc w:val="both"/>
        <w:rPr>
          <w:rFonts w:ascii="Franklin Gothic Book" w:hAnsi="Franklin Gothic Book"/>
          <w:b/>
        </w:rPr>
      </w:pPr>
      <w:r w:rsidRPr="00833014">
        <w:rPr>
          <w:rFonts w:ascii="Franklin Gothic Book" w:hAnsi="Franklin Gothic Book"/>
          <w:b/>
        </w:rPr>
        <w:t xml:space="preserve">     8. </w:t>
      </w:r>
      <w:r w:rsidRPr="00833014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833014" w:rsidRPr="00833014" w:rsidRDefault="00833014" w:rsidP="00833014">
      <w:pPr>
        <w:jc w:val="both"/>
        <w:rPr>
          <w:rFonts w:ascii="Franklin Gothic Book" w:hAnsi="Franklin Gothic Book"/>
          <w:b/>
        </w:rPr>
      </w:pPr>
    </w:p>
    <w:p w:rsidR="00833014" w:rsidRPr="00833014" w:rsidRDefault="00833014" w:rsidP="0012450B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833014">
        <w:rPr>
          <w:rFonts w:ascii="Franklin Gothic Book" w:hAnsi="Franklin Gothic Book"/>
          <w:b/>
          <w:lang w:eastAsia="ar-SA"/>
        </w:rPr>
        <w:t>ПОСТАВЩИК:                                                            ПОКУПАТЕЛЬ:</w:t>
      </w:r>
    </w:p>
    <w:p w:rsidR="00833014" w:rsidRPr="00833014" w:rsidRDefault="00833014" w:rsidP="00833014">
      <w:pPr>
        <w:rPr>
          <w:rFonts w:ascii="Franklin Gothic Book" w:hAnsi="Franklin Gothic Book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833014" w:rsidRPr="00833014" w:rsidTr="00833014">
        <w:trPr>
          <w:trHeight w:val="3226"/>
        </w:trPr>
        <w:tc>
          <w:tcPr>
            <w:tcW w:w="4717" w:type="dxa"/>
          </w:tcPr>
          <w:p w:rsidR="00833014" w:rsidRPr="00833014" w:rsidRDefault="00833014" w:rsidP="00833014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833014" w:rsidRPr="00833014" w:rsidRDefault="00833014" w:rsidP="00833014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833014">
              <w:rPr>
                <w:rFonts w:ascii="Franklin Gothic Book" w:hAnsi="Franklin Gothic Book"/>
                <w:b/>
                <w:bCs/>
                <w:lang w:eastAsia="ar-SA"/>
              </w:rPr>
              <w:t>ОАО «НОВОРОССИЙСКИЙ МОРСКОЙ ТОРГОВЫЙ ПОРТ»</w:t>
            </w:r>
          </w:p>
          <w:p w:rsidR="00833014" w:rsidRPr="00833014" w:rsidRDefault="00833014" w:rsidP="00833014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833014">
              <w:rPr>
                <w:rFonts w:ascii="Franklin Gothic Book" w:hAnsi="Franklin Gothic Book"/>
              </w:rPr>
              <w:t>353901, г. Новороссийск,                                        ул. Портовая,14</w:t>
            </w:r>
          </w:p>
          <w:p w:rsidR="00833014" w:rsidRPr="00833014" w:rsidRDefault="00833014" w:rsidP="00833014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833014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833014" w:rsidRPr="00833014" w:rsidRDefault="00833014" w:rsidP="00833014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833014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833014" w:rsidRPr="00833014" w:rsidRDefault="00833014" w:rsidP="00833014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833014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833014" w:rsidRPr="00833014" w:rsidRDefault="00833014" w:rsidP="00833014">
            <w:pPr>
              <w:rPr>
                <w:rFonts w:ascii="Franklin Gothic Book" w:hAnsi="Franklin Gothic Book"/>
              </w:rPr>
            </w:pPr>
            <w:r w:rsidRPr="00833014">
              <w:rPr>
                <w:rFonts w:ascii="Franklin Gothic Book" w:hAnsi="Franklin Gothic Book"/>
              </w:rPr>
              <w:t>р/с 40702810952460102191</w:t>
            </w:r>
          </w:p>
          <w:p w:rsidR="00833014" w:rsidRPr="00833014" w:rsidRDefault="00833014" w:rsidP="00833014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833014">
              <w:rPr>
                <w:rFonts w:ascii="Franklin Gothic Book" w:hAnsi="Franklin Gothic Book"/>
                <w:lang w:eastAsia="ar-SA"/>
              </w:rPr>
              <w:t>Отделение № 8619 Сбербанка России                         г. Краснодар</w:t>
            </w:r>
          </w:p>
          <w:p w:rsidR="00833014" w:rsidRPr="00833014" w:rsidRDefault="00833014" w:rsidP="00833014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833014">
              <w:rPr>
                <w:rFonts w:ascii="Franklin Gothic Book" w:hAnsi="Franklin Gothic Book"/>
                <w:lang w:eastAsia="ar-SA"/>
              </w:rPr>
              <w:t>к/с 30101810100000000602</w:t>
            </w:r>
          </w:p>
          <w:p w:rsidR="00833014" w:rsidRPr="00833014" w:rsidRDefault="00833014" w:rsidP="00833014">
            <w:pPr>
              <w:rPr>
                <w:rFonts w:ascii="Franklin Gothic Book" w:hAnsi="Franklin Gothic Book"/>
              </w:rPr>
            </w:pPr>
            <w:r w:rsidRPr="00833014">
              <w:rPr>
                <w:rFonts w:ascii="Franklin Gothic Book" w:hAnsi="Franklin Gothic Book"/>
                <w:lang w:eastAsia="ar-SA"/>
              </w:rPr>
              <w:t>БИК 040349602</w:t>
            </w:r>
          </w:p>
        </w:tc>
      </w:tr>
    </w:tbl>
    <w:p w:rsidR="00833014" w:rsidRPr="00833014" w:rsidRDefault="00833014" w:rsidP="00833014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833014" w:rsidRPr="00833014" w:rsidRDefault="00833014" w:rsidP="00833014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833014">
        <w:rPr>
          <w:rFonts w:ascii="Franklin Gothic Book" w:hAnsi="Franklin Gothic Book"/>
          <w:b/>
          <w:lang w:eastAsia="ar-SA"/>
        </w:rPr>
        <w:t xml:space="preserve">    </w:t>
      </w:r>
    </w:p>
    <w:p w:rsidR="00833014" w:rsidRPr="00833014" w:rsidRDefault="00833014" w:rsidP="00833014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833014" w:rsidRPr="00833014" w:rsidRDefault="00833014" w:rsidP="00833014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833014">
        <w:rPr>
          <w:rFonts w:ascii="Franklin Gothic Book" w:hAnsi="Franklin Gothic Book"/>
          <w:b/>
          <w:lang w:eastAsia="ar-SA"/>
        </w:rPr>
        <w:t>ОТ ПОСТАВЩИКА                                             ОТ ПОКУПАТЕЛЯ</w:t>
      </w:r>
    </w:p>
    <w:p w:rsidR="00833014" w:rsidRPr="00833014" w:rsidRDefault="00833014" w:rsidP="00833014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833014">
        <w:rPr>
          <w:rFonts w:ascii="Franklin Gothic Book" w:hAnsi="Franklin Gothic Book"/>
          <w:lang w:eastAsia="ar-SA"/>
        </w:rPr>
        <w:t xml:space="preserve">                                                                                   </w:t>
      </w:r>
      <w:r>
        <w:rPr>
          <w:rFonts w:ascii="Franklin Gothic Book" w:hAnsi="Franklin Gothic Book"/>
          <w:lang w:eastAsia="ar-SA"/>
        </w:rPr>
        <w:t>И.о.</w:t>
      </w:r>
      <w:r w:rsidRPr="00833014">
        <w:rPr>
          <w:rFonts w:ascii="Franklin Gothic Book" w:hAnsi="Franklin Gothic Book"/>
          <w:lang w:eastAsia="ar-SA"/>
        </w:rPr>
        <w:t xml:space="preserve"> технического директора              </w:t>
      </w:r>
    </w:p>
    <w:p w:rsidR="00833014" w:rsidRPr="00833014" w:rsidRDefault="00833014" w:rsidP="00833014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833014">
        <w:rPr>
          <w:rFonts w:ascii="Franklin Gothic Book" w:hAnsi="Franklin Gothic Book"/>
          <w:lang w:eastAsia="ar-SA"/>
        </w:rPr>
        <w:t xml:space="preserve">                                                                             ОАО «Новороссийский морской </w:t>
      </w:r>
    </w:p>
    <w:p w:rsidR="00833014" w:rsidRPr="00833014" w:rsidRDefault="00833014" w:rsidP="00833014">
      <w:pPr>
        <w:tabs>
          <w:tab w:val="left" w:pos="3617"/>
        </w:tabs>
        <w:rPr>
          <w:rFonts w:ascii="Franklin Gothic Book" w:hAnsi="Franklin Gothic Book"/>
          <w:b/>
        </w:rPr>
      </w:pPr>
      <w:r w:rsidRPr="00833014">
        <w:rPr>
          <w:rFonts w:ascii="Franklin Gothic Book" w:hAnsi="Franklin Gothic Book"/>
          <w:lang w:eastAsia="ar-SA"/>
        </w:rPr>
        <w:t xml:space="preserve">                                                                                   торговый порт»</w:t>
      </w:r>
    </w:p>
    <w:p w:rsidR="00833014" w:rsidRPr="00833014" w:rsidRDefault="00833014" w:rsidP="00833014">
      <w:pPr>
        <w:rPr>
          <w:rFonts w:ascii="Franklin Gothic Book" w:hAnsi="Franklin Gothic Book"/>
          <w:b/>
        </w:rPr>
      </w:pPr>
    </w:p>
    <w:p w:rsidR="00833014" w:rsidRPr="00833014" w:rsidRDefault="00833014" w:rsidP="00833014">
      <w:pPr>
        <w:jc w:val="center"/>
        <w:rPr>
          <w:rFonts w:ascii="Franklin Gothic Book" w:hAnsi="Franklin Gothic Book"/>
          <w:b/>
        </w:rPr>
      </w:pPr>
    </w:p>
    <w:p w:rsidR="00833014" w:rsidRPr="00833014" w:rsidRDefault="00833014" w:rsidP="00833014">
      <w:pPr>
        <w:rPr>
          <w:rFonts w:ascii="Franklin Gothic Book" w:hAnsi="Franklin Gothic Book"/>
          <w:b/>
        </w:rPr>
      </w:pPr>
      <w:r w:rsidRPr="00833014">
        <w:rPr>
          <w:rFonts w:ascii="Franklin Gothic Book" w:hAnsi="Franklin Gothic Book"/>
        </w:rPr>
        <w:t xml:space="preserve"> ______________________                        </w:t>
      </w:r>
      <w:r w:rsidRPr="00833014">
        <w:rPr>
          <w:rFonts w:ascii="Franklin Gothic Book" w:hAnsi="Franklin Gothic Book"/>
        </w:rPr>
        <w:tab/>
        <w:t xml:space="preserve">          _______________________ И.М. Фофонов</w:t>
      </w:r>
      <w:r w:rsidRPr="00833014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833014" w:rsidRPr="00833014" w:rsidRDefault="00833014" w:rsidP="00833014">
      <w:pPr>
        <w:rPr>
          <w:rFonts w:ascii="Franklin Gothic Book" w:hAnsi="Franklin Gothic Book"/>
        </w:rPr>
      </w:pPr>
    </w:p>
    <w:p w:rsidR="00833014" w:rsidRPr="00833014" w:rsidRDefault="00833014" w:rsidP="00833014">
      <w:pPr>
        <w:rPr>
          <w:rFonts w:ascii="Franklin Gothic Book" w:hAnsi="Franklin Gothic Book"/>
        </w:rPr>
      </w:pPr>
    </w:p>
    <w:p w:rsidR="00833014" w:rsidRPr="00833014" w:rsidRDefault="00833014" w:rsidP="00833014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833014">
        <w:rPr>
          <w:rFonts w:ascii="Franklin Gothic Book" w:hAnsi="Franklin Gothic Book"/>
          <w:lang w:eastAsia="ar-SA"/>
        </w:rPr>
        <w:t>«_____»_______________ 2015 г.                        «_____» ____________________ 2015 г.</w:t>
      </w:r>
    </w:p>
    <w:p w:rsidR="00833014" w:rsidRPr="00833014" w:rsidRDefault="00833014" w:rsidP="00833014">
      <w:pPr>
        <w:rPr>
          <w:rFonts w:ascii="Franklin Gothic Book" w:hAnsi="Franklin Gothic Book"/>
        </w:rPr>
      </w:pPr>
    </w:p>
    <w:p w:rsidR="00833014" w:rsidRDefault="00833014" w:rsidP="00833014">
      <w:pPr>
        <w:ind w:left="-709"/>
        <w:jc w:val="center"/>
        <w:rPr>
          <w:rFonts w:ascii="Franklin Gothic Book" w:hAnsi="Franklin Gothic Book"/>
          <w:lang w:eastAsia="ar-SA"/>
        </w:rPr>
      </w:pPr>
    </w:p>
    <w:p w:rsidR="00833014" w:rsidRDefault="00833014" w:rsidP="00833014">
      <w:pPr>
        <w:ind w:left="-709"/>
        <w:jc w:val="center"/>
        <w:rPr>
          <w:rFonts w:ascii="Franklin Gothic Book" w:hAnsi="Franklin Gothic Book"/>
          <w:lang w:eastAsia="ar-SA"/>
        </w:rPr>
      </w:pPr>
    </w:p>
    <w:p w:rsidR="00833014" w:rsidRDefault="00833014" w:rsidP="00833014">
      <w:pPr>
        <w:ind w:left="-709"/>
        <w:jc w:val="center"/>
        <w:rPr>
          <w:rFonts w:ascii="Franklin Gothic Book" w:hAnsi="Franklin Gothic Book"/>
          <w:lang w:eastAsia="ar-SA"/>
        </w:rPr>
      </w:pPr>
    </w:p>
    <w:p w:rsidR="00833014" w:rsidRDefault="00833014" w:rsidP="00833014">
      <w:pPr>
        <w:ind w:left="-709"/>
        <w:jc w:val="center"/>
        <w:rPr>
          <w:rFonts w:ascii="Franklin Gothic Book" w:hAnsi="Franklin Gothic Book"/>
          <w:lang w:eastAsia="ar-SA"/>
        </w:rPr>
      </w:pPr>
    </w:p>
    <w:p w:rsidR="00833014" w:rsidRDefault="00833014" w:rsidP="00833014">
      <w:pPr>
        <w:ind w:left="-709"/>
        <w:jc w:val="center"/>
        <w:rPr>
          <w:rFonts w:ascii="Franklin Gothic Book" w:hAnsi="Franklin Gothic Book"/>
          <w:lang w:eastAsia="ar-SA"/>
        </w:rPr>
      </w:pPr>
    </w:p>
    <w:p w:rsidR="00833014" w:rsidRDefault="00833014" w:rsidP="00833014">
      <w:pPr>
        <w:ind w:left="-709"/>
        <w:jc w:val="center"/>
        <w:rPr>
          <w:rFonts w:ascii="Franklin Gothic Book" w:hAnsi="Franklin Gothic Book"/>
          <w:lang w:eastAsia="ar-SA"/>
        </w:rPr>
      </w:pPr>
    </w:p>
    <w:p w:rsidR="00833014" w:rsidRDefault="00833014" w:rsidP="00833014">
      <w:pPr>
        <w:ind w:left="-709"/>
        <w:jc w:val="center"/>
        <w:rPr>
          <w:rFonts w:ascii="Franklin Gothic Book" w:hAnsi="Franklin Gothic Book"/>
          <w:lang w:eastAsia="ar-SA"/>
        </w:rPr>
      </w:pPr>
    </w:p>
    <w:p w:rsidR="00833014" w:rsidRPr="00833014" w:rsidRDefault="00833014" w:rsidP="00833014">
      <w:pPr>
        <w:ind w:left="-709"/>
        <w:jc w:val="center"/>
        <w:rPr>
          <w:rFonts w:ascii="Franklin Gothic Book" w:hAnsi="Franklin Gothic Book"/>
          <w:b/>
        </w:rPr>
      </w:pPr>
      <w:r w:rsidRPr="00833014">
        <w:rPr>
          <w:rFonts w:ascii="Franklin Gothic Book" w:hAnsi="Franklin Gothic Book"/>
          <w:b/>
        </w:rPr>
        <w:lastRenderedPageBreak/>
        <w:t xml:space="preserve">                                         Приложение 1 к Договору № ____________ «____» _________ 2015 г.</w:t>
      </w:r>
    </w:p>
    <w:p w:rsidR="00833014" w:rsidRPr="00833014" w:rsidRDefault="00833014" w:rsidP="00833014">
      <w:pPr>
        <w:rPr>
          <w:rFonts w:ascii="Franklin Gothic Book" w:hAnsi="Franklin Gothic Book"/>
        </w:rPr>
      </w:pPr>
    </w:p>
    <w:p w:rsidR="00833014" w:rsidRPr="00833014" w:rsidRDefault="00833014" w:rsidP="00833014">
      <w:pPr>
        <w:ind w:left="-709"/>
        <w:jc w:val="center"/>
        <w:rPr>
          <w:rFonts w:ascii="Franklin Gothic Book" w:hAnsi="Franklin Gothic Book"/>
          <w:b/>
        </w:rPr>
      </w:pPr>
      <w:r w:rsidRPr="00833014">
        <w:rPr>
          <w:rFonts w:ascii="Franklin Gothic Book" w:hAnsi="Franklin Gothic Book"/>
          <w:b/>
        </w:rPr>
        <w:t>СПЕЦИФИКАЦИЯ НА ПОСТАВЛЯЕМЫЙ ТОВАР</w:t>
      </w:r>
    </w:p>
    <w:p w:rsidR="00833014" w:rsidRPr="00833014" w:rsidRDefault="00833014" w:rsidP="00833014">
      <w:pPr>
        <w:ind w:left="-709"/>
        <w:jc w:val="center"/>
        <w:rPr>
          <w:rFonts w:ascii="Franklin Gothic Book" w:hAnsi="Franklin Gothic Book"/>
          <w:b/>
        </w:rPr>
      </w:pPr>
    </w:p>
    <w:tbl>
      <w:tblPr>
        <w:tblpPr w:leftFromText="180" w:rightFromText="180" w:vertAnchor="text" w:tblpX="-96" w:tblpY="1"/>
        <w:tblOverlap w:val="never"/>
        <w:tblW w:w="9972" w:type="dxa"/>
        <w:tblLook w:val="0000" w:firstRow="0" w:lastRow="0" w:firstColumn="0" w:lastColumn="0" w:noHBand="0" w:noVBand="0"/>
      </w:tblPr>
      <w:tblGrid>
        <w:gridCol w:w="742"/>
        <w:gridCol w:w="4909"/>
        <w:gridCol w:w="778"/>
        <w:gridCol w:w="850"/>
        <w:gridCol w:w="1276"/>
        <w:gridCol w:w="1417"/>
      </w:tblGrid>
      <w:tr w:rsidR="00833014" w:rsidRPr="00833014" w:rsidTr="00833014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3014" w:rsidRPr="00833014" w:rsidRDefault="00833014" w:rsidP="0083301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833014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49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3014" w:rsidRPr="00833014" w:rsidRDefault="00833014" w:rsidP="0083301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833014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3014" w:rsidRPr="00833014" w:rsidRDefault="00833014" w:rsidP="00833014">
            <w:pPr>
              <w:ind w:right="-106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833014">
              <w:rPr>
                <w:rFonts w:ascii="Franklin Gothic Book" w:hAnsi="Franklin Gothic Book"/>
                <w:b/>
                <w:color w:val="000000"/>
              </w:rPr>
              <w:t>Ед.</w:t>
            </w:r>
          </w:p>
          <w:p w:rsidR="00833014" w:rsidRPr="00833014" w:rsidRDefault="00833014" w:rsidP="00833014">
            <w:pPr>
              <w:ind w:right="-106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833014">
              <w:rPr>
                <w:rFonts w:ascii="Franklin Gothic Book" w:hAnsi="Franklin Gothic Book"/>
                <w:b/>
                <w:color w:val="000000"/>
              </w:rPr>
              <w:t>изм-я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3014" w:rsidRPr="00833014" w:rsidRDefault="00833014" w:rsidP="0083301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833014">
              <w:rPr>
                <w:rFonts w:ascii="Franklin Gothic Book" w:hAnsi="Franklin Gothic Book"/>
                <w:b/>
                <w:color w:val="000000"/>
              </w:rPr>
              <w:t>Кол-во,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014" w:rsidRPr="00833014" w:rsidRDefault="00833014" w:rsidP="00833014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833014">
              <w:rPr>
                <w:rFonts w:ascii="Franklin Gothic Book" w:hAnsi="Franklin Gothic Book"/>
                <w:b/>
              </w:rPr>
              <w:t>Цена, без НДС у.е.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014" w:rsidRPr="00833014" w:rsidRDefault="00833014" w:rsidP="00833014">
            <w:pPr>
              <w:jc w:val="center"/>
              <w:rPr>
                <w:rFonts w:ascii="Franklin Gothic Book" w:hAnsi="Franklin Gothic Book"/>
                <w:b/>
              </w:rPr>
            </w:pPr>
            <w:r w:rsidRPr="00833014">
              <w:rPr>
                <w:rFonts w:ascii="Franklin Gothic Book" w:hAnsi="Franklin Gothic Book"/>
                <w:b/>
              </w:rPr>
              <w:t>Сумма, без НДС у.е.</w:t>
            </w:r>
          </w:p>
        </w:tc>
      </w:tr>
      <w:tr w:rsidR="00833014" w:rsidRPr="00833014" w:rsidTr="00833014">
        <w:trPr>
          <w:trHeight w:val="273"/>
        </w:trPr>
        <w:tc>
          <w:tcPr>
            <w:tcW w:w="9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014" w:rsidRPr="00833014" w:rsidRDefault="00833014" w:rsidP="0083301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833014">
              <w:rPr>
                <w:rFonts w:ascii="Franklin Gothic Book" w:hAnsi="Franklin Gothic Book"/>
                <w:b/>
                <w:color w:val="000000"/>
              </w:rPr>
              <w:t xml:space="preserve">Разгонщик фланцев гидравлический </w:t>
            </w:r>
            <w:r w:rsidRPr="00833014">
              <w:rPr>
                <w:rFonts w:ascii="Franklin Gothic Book" w:hAnsi="Franklin Gothic Book"/>
                <w:b/>
                <w:color w:val="000000"/>
                <w:lang w:val="en-US"/>
              </w:rPr>
              <w:t>KS</w:t>
            </w:r>
            <w:r w:rsidRPr="00833014">
              <w:rPr>
                <w:rFonts w:ascii="Franklin Gothic Book" w:hAnsi="Franklin Gothic Book"/>
                <w:b/>
                <w:color w:val="000000"/>
              </w:rPr>
              <w:t xml:space="preserve"> </w:t>
            </w:r>
            <w:r w:rsidRPr="00833014">
              <w:rPr>
                <w:rFonts w:ascii="Franklin Gothic Book" w:hAnsi="Franklin Gothic Book"/>
                <w:b/>
                <w:color w:val="000000"/>
                <w:lang w:val="en-US"/>
              </w:rPr>
              <w:t>TOOLS</w:t>
            </w:r>
            <w:r w:rsidRPr="00833014">
              <w:rPr>
                <w:rFonts w:ascii="Franklin Gothic Book" w:hAnsi="Franklin Gothic Book"/>
                <w:b/>
                <w:color w:val="000000"/>
              </w:rPr>
              <w:t xml:space="preserve"> </w:t>
            </w:r>
            <w:r w:rsidRPr="00833014">
              <w:rPr>
                <w:rFonts w:ascii="Franklin Gothic Book" w:hAnsi="Franklin Gothic Book"/>
                <w:b/>
                <w:color w:val="000000"/>
                <w:lang w:val="en-US"/>
              </w:rPr>
              <w:t>EI</w:t>
            </w:r>
            <w:r w:rsidRPr="00833014">
              <w:rPr>
                <w:rFonts w:ascii="Franklin Gothic Book" w:hAnsi="Franklin Gothic Book"/>
                <w:b/>
                <w:color w:val="000000"/>
              </w:rPr>
              <w:t xml:space="preserve"> 15/700 </w:t>
            </w:r>
            <w:r w:rsidRPr="00833014">
              <w:rPr>
                <w:rFonts w:ascii="Franklin Gothic Book" w:hAnsi="Franklin Gothic Book"/>
                <w:b/>
                <w:color w:val="000000"/>
                <w:lang w:val="en-US"/>
              </w:rPr>
              <w:t>RFTE</w:t>
            </w:r>
            <w:r w:rsidRPr="00833014">
              <w:rPr>
                <w:rFonts w:ascii="Franklin Gothic Book" w:hAnsi="Franklin Gothic Book"/>
                <w:b/>
                <w:color w:val="000000"/>
              </w:rPr>
              <w:t>, усилие 15,5тонн, комплект</w:t>
            </w:r>
            <w:r w:rsidRPr="00833014">
              <w:rPr>
                <w:rFonts w:ascii="Franklin Gothic Book" w:hAnsi="Franklin Gothic Book"/>
                <w:b/>
                <w:color w:val="000000"/>
              </w:rPr>
              <w:t>а</w:t>
            </w:r>
            <w:r w:rsidRPr="00833014">
              <w:rPr>
                <w:rFonts w:ascii="Franklin Gothic Book" w:hAnsi="Franklin Gothic Book"/>
                <w:b/>
                <w:color w:val="000000"/>
              </w:rPr>
              <w:t>ция №3 в составе которого:</w:t>
            </w:r>
          </w:p>
        </w:tc>
      </w:tr>
      <w:tr w:rsidR="00833014" w:rsidRPr="00833014" w:rsidTr="00833014">
        <w:trPr>
          <w:trHeight w:val="27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014" w:rsidRPr="00833014" w:rsidRDefault="00833014" w:rsidP="0083301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33014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4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14" w:rsidRPr="00833014" w:rsidRDefault="00833014" w:rsidP="00833014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833014">
              <w:rPr>
                <w:rFonts w:ascii="Franklin Gothic Book" w:hAnsi="Franklin Gothic Book"/>
                <w:color w:val="000000"/>
              </w:rPr>
              <w:t xml:space="preserve">Фиксатор первого шага </w:t>
            </w:r>
            <w:r w:rsidRPr="00833014">
              <w:rPr>
                <w:rFonts w:ascii="Franklin Gothic Book" w:hAnsi="Franklin Gothic Book"/>
                <w:color w:val="000000"/>
                <w:lang w:val="en-US"/>
              </w:rPr>
              <w:t>EI</w:t>
            </w:r>
            <w:r w:rsidRPr="00833014">
              <w:rPr>
                <w:rFonts w:ascii="Franklin Gothic Book" w:hAnsi="Franklin Gothic Book"/>
                <w:color w:val="000000"/>
              </w:rPr>
              <w:t xml:space="preserve"> 15/700 </w:t>
            </w:r>
            <w:r w:rsidRPr="00833014">
              <w:rPr>
                <w:rFonts w:ascii="Franklin Gothic Book" w:hAnsi="Franklin Gothic Book"/>
                <w:color w:val="000000"/>
                <w:lang w:val="en-US"/>
              </w:rPr>
              <w:t>RFTE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014" w:rsidRPr="00833014" w:rsidRDefault="00833014" w:rsidP="00833014">
            <w:pPr>
              <w:jc w:val="center"/>
              <w:rPr>
                <w:rFonts w:ascii="Franklin Gothic Book" w:hAnsi="Franklin Gothic Book"/>
              </w:rPr>
            </w:pPr>
            <w:r w:rsidRPr="0083301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014" w:rsidRPr="00833014" w:rsidRDefault="00833014" w:rsidP="00833014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833014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33014" w:rsidRPr="00833014" w:rsidRDefault="00833014" w:rsidP="00833014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33014" w:rsidRPr="00833014" w:rsidRDefault="00833014" w:rsidP="00833014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33014" w:rsidRPr="00833014" w:rsidTr="00833014">
        <w:trPr>
          <w:trHeight w:val="27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014" w:rsidRPr="00833014" w:rsidRDefault="00833014" w:rsidP="0083301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33014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4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14" w:rsidRPr="00833014" w:rsidRDefault="00833014" w:rsidP="00833014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833014">
              <w:rPr>
                <w:rFonts w:ascii="Franklin Gothic Book" w:hAnsi="Franklin Gothic Book"/>
                <w:color w:val="000000"/>
              </w:rPr>
              <w:t>Рукав высокого давления на 700</w:t>
            </w:r>
            <w:r w:rsidRPr="00833014">
              <w:rPr>
                <w:rFonts w:ascii="Franklin Gothic Book" w:hAnsi="Franklin Gothic Book"/>
                <w:color w:val="000000"/>
                <w:lang w:val="en-US"/>
              </w:rPr>
              <w:t>bar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014" w:rsidRPr="00833014" w:rsidRDefault="00833014" w:rsidP="00833014">
            <w:pPr>
              <w:jc w:val="center"/>
              <w:rPr>
                <w:rFonts w:ascii="Franklin Gothic Book" w:hAnsi="Franklin Gothic Book"/>
              </w:rPr>
            </w:pPr>
            <w:r w:rsidRPr="0083301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014" w:rsidRPr="00833014" w:rsidRDefault="00833014" w:rsidP="00833014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833014">
              <w:rPr>
                <w:rFonts w:ascii="Franklin Gothic Book" w:hAnsi="Franklin Gothic Book"/>
                <w:color w:val="000000"/>
                <w:lang w:val="en-US"/>
              </w:rPr>
              <w:t>2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33014" w:rsidRPr="00833014" w:rsidRDefault="00833014" w:rsidP="00833014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33014" w:rsidRPr="00833014" w:rsidRDefault="00833014" w:rsidP="00833014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33014" w:rsidRPr="00833014" w:rsidTr="00833014">
        <w:trPr>
          <w:trHeight w:val="189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014" w:rsidRPr="00833014" w:rsidRDefault="00833014" w:rsidP="0083301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33014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4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14" w:rsidRPr="00833014" w:rsidRDefault="00833014" w:rsidP="00833014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lang w:val="en-US"/>
              </w:rPr>
            </w:pPr>
            <w:r w:rsidRPr="00833014">
              <w:rPr>
                <w:rFonts w:ascii="Franklin Gothic Book" w:hAnsi="Franklin Gothic Book"/>
                <w:color w:val="000000"/>
              </w:rPr>
              <w:t>Цилиндр гидравлический на 700</w:t>
            </w:r>
            <w:r w:rsidRPr="00833014">
              <w:rPr>
                <w:rFonts w:ascii="Franklin Gothic Book" w:hAnsi="Franklin Gothic Book"/>
                <w:color w:val="000000"/>
                <w:lang w:val="en-US"/>
              </w:rPr>
              <w:t>bar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014" w:rsidRPr="00833014" w:rsidRDefault="00833014" w:rsidP="00833014">
            <w:pPr>
              <w:jc w:val="center"/>
              <w:rPr>
                <w:rFonts w:ascii="Franklin Gothic Book" w:hAnsi="Franklin Gothic Book"/>
              </w:rPr>
            </w:pPr>
            <w:r w:rsidRPr="0083301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014" w:rsidRPr="00833014" w:rsidRDefault="00833014" w:rsidP="00833014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833014">
              <w:rPr>
                <w:rFonts w:ascii="Franklin Gothic Book" w:hAnsi="Franklin Gothic Book"/>
                <w:color w:val="000000"/>
                <w:lang w:val="en-US"/>
              </w:rPr>
              <w:t>2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33014" w:rsidRPr="00833014" w:rsidRDefault="00833014" w:rsidP="00833014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33014" w:rsidRPr="00833014" w:rsidRDefault="00833014" w:rsidP="00833014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33014" w:rsidRPr="00833014" w:rsidTr="00833014">
        <w:trPr>
          <w:trHeight w:val="22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014" w:rsidRPr="00833014" w:rsidRDefault="00833014" w:rsidP="0083301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33014"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4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14" w:rsidRPr="00833014" w:rsidRDefault="00833014" w:rsidP="00833014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833014">
              <w:rPr>
                <w:rFonts w:ascii="Franklin Gothic Book" w:hAnsi="Franklin Gothic Book"/>
                <w:color w:val="000000"/>
              </w:rPr>
              <w:t>Насос гидравлический НР350</w:t>
            </w:r>
            <w:r w:rsidRPr="00833014">
              <w:rPr>
                <w:rFonts w:ascii="Franklin Gothic Book" w:hAnsi="Franklin Gothic Book"/>
                <w:color w:val="000000"/>
                <w:lang w:val="en-US"/>
              </w:rPr>
              <w:t>D</w:t>
            </w:r>
            <w:r w:rsidRPr="00833014">
              <w:rPr>
                <w:rFonts w:ascii="Franklin Gothic Book" w:hAnsi="Franklin Gothic Book"/>
                <w:color w:val="000000"/>
              </w:rPr>
              <w:t xml:space="preserve"> на 700</w:t>
            </w:r>
            <w:r w:rsidRPr="00833014">
              <w:rPr>
                <w:rFonts w:ascii="Franklin Gothic Book" w:hAnsi="Franklin Gothic Book"/>
                <w:color w:val="000000"/>
                <w:lang w:val="en-US"/>
              </w:rPr>
              <w:t>bar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014" w:rsidRPr="00833014" w:rsidRDefault="00833014" w:rsidP="00833014">
            <w:pPr>
              <w:jc w:val="center"/>
              <w:rPr>
                <w:rFonts w:ascii="Franklin Gothic Book" w:hAnsi="Franklin Gothic Book"/>
              </w:rPr>
            </w:pPr>
            <w:r w:rsidRPr="0083301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014" w:rsidRPr="00833014" w:rsidRDefault="00833014" w:rsidP="00833014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833014">
              <w:rPr>
                <w:rFonts w:ascii="Franklin Gothic Book" w:hAnsi="Franklin Gothic Book"/>
                <w:color w:val="000000"/>
                <w:lang w:val="en-US"/>
              </w:rPr>
              <w:t>1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33014" w:rsidRPr="00833014" w:rsidRDefault="00833014" w:rsidP="00833014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33014" w:rsidRPr="00833014" w:rsidRDefault="00833014" w:rsidP="00833014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33014" w:rsidRPr="00833014" w:rsidTr="00833014">
        <w:trPr>
          <w:trHeight w:val="27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014" w:rsidRPr="00833014" w:rsidRDefault="00833014" w:rsidP="0083301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33014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4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14" w:rsidRPr="00833014" w:rsidRDefault="00833014" w:rsidP="00833014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833014">
              <w:rPr>
                <w:rFonts w:ascii="Franklin Gothic Book" w:hAnsi="Franklin Gothic Book"/>
                <w:color w:val="000000"/>
              </w:rPr>
              <w:t>Опора предохранительная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014" w:rsidRPr="00833014" w:rsidRDefault="00833014" w:rsidP="00833014">
            <w:pPr>
              <w:jc w:val="center"/>
              <w:rPr>
                <w:rFonts w:ascii="Franklin Gothic Book" w:hAnsi="Franklin Gothic Book"/>
              </w:rPr>
            </w:pPr>
            <w:r w:rsidRPr="0083301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014" w:rsidRPr="00833014" w:rsidRDefault="00833014" w:rsidP="00833014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833014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33014" w:rsidRPr="00833014" w:rsidRDefault="00833014" w:rsidP="00833014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33014" w:rsidRPr="00833014" w:rsidRDefault="00833014" w:rsidP="00833014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33014" w:rsidRPr="00833014" w:rsidTr="00833014">
        <w:trPr>
          <w:trHeight w:val="31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014" w:rsidRPr="00833014" w:rsidRDefault="00833014" w:rsidP="0083301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33014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4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14" w:rsidRPr="00833014" w:rsidRDefault="00833014" w:rsidP="00833014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833014">
              <w:rPr>
                <w:rFonts w:ascii="Franklin Gothic Book" w:hAnsi="Franklin Gothic Book"/>
                <w:color w:val="000000"/>
              </w:rPr>
              <w:t>Инструкция по эксплуатации на русском языке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014" w:rsidRPr="00833014" w:rsidRDefault="00833014" w:rsidP="00833014">
            <w:pPr>
              <w:jc w:val="center"/>
              <w:rPr>
                <w:rFonts w:ascii="Franklin Gothic Book" w:hAnsi="Franklin Gothic Book"/>
              </w:rPr>
            </w:pPr>
            <w:r w:rsidRPr="0083301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014" w:rsidRPr="00833014" w:rsidRDefault="00833014" w:rsidP="00833014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833014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33014" w:rsidRPr="00833014" w:rsidRDefault="00833014" w:rsidP="00833014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33014" w:rsidRPr="00833014" w:rsidRDefault="00833014" w:rsidP="00833014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33014" w:rsidRPr="00833014" w:rsidTr="00833014">
        <w:trPr>
          <w:trHeight w:val="232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014" w:rsidRPr="00833014" w:rsidRDefault="00833014" w:rsidP="0083301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33014">
              <w:rPr>
                <w:rFonts w:ascii="Franklin Gothic Book" w:hAnsi="Franklin Gothic Book"/>
                <w:color w:val="000000"/>
              </w:rPr>
              <w:t>7</w:t>
            </w:r>
          </w:p>
        </w:tc>
        <w:tc>
          <w:tcPr>
            <w:tcW w:w="4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14" w:rsidRPr="00833014" w:rsidRDefault="00833014" w:rsidP="00833014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833014">
              <w:rPr>
                <w:rFonts w:ascii="Franklin Gothic Book" w:hAnsi="Franklin Gothic Book"/>
                <w:color w:val="000000"/>
              </w:rPr>
              <w:t>Кейс для транспортировки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014" w:rsidRPr="00833014" w:rsidRDefault="00833014" w:rsidP="00833014">
            <w:pPr>
              <w:jc w:val="center"/>
              <w:rPr>
                <w:rFonts w:ascii="Franklin Gothic Book" w:hAnsi="Franklin Gothic Book"/>
              </w:rPr>
            </w:pPr>
            <w:r w:rsidRPr="0083301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014" w:rsidRPr="00833014" w:rsidRDefault="00833014" w:rsidP="00833014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833014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014" w:rsidRPr="00833014" w:rsidRDefault="00833014" w:rsidP="00833014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014" w:rsidRPr="00833014" w:rsidRDefault="00833014" w:rsidP="00833014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33014" w:rsidRPr="00833014" w:rsidTr="00833014">
        <w:trPr>
          <w:trHeight w:val="25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33014" w:rsidRPr="00833014" w:rsidRDefault="00833014" w:rsidP="00833014">
            <w:pPr>
              <w:rPr>
                <w:rFonts w:ascii="Franklin Gothic Book" w:hAnsi="Franklin Gothic Book"/>
              </w:rPr>
            </w:pPr>
          </w:p>
        </w:tc>
        <w:tc>
          <w:tcPr>
            <w:tcW w:w="5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33014" w:rsidRPr="00833014" w:rsidRDefault="00833014" w:rsidP="00833014">
            <w:pPr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33014" w:rsidRPr="00833014" w:rsidRDefault="00833014" w:rsidP="00833014">
            <w:pPr>
              <w:rPr>
                <w:rFonts w:ascii="Franklin Gothic Book" w:hAnsi="Franklin Gothic Book"/>
              </w:rPr>
            </w:pPr>
            <w:r w:rsidRPr="00833014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014" w:rsidRPr="00833014" w:rsidRDefault="00833014" w:rsidP="00833014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833014" w:rsidRPr="00833014" w:rsidTr="00833014">
        <w:trPr>
          <w:trHeight w:val="25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33014" w:rsidRPr="00833014" w:rsidRDefault="00833014" w:rsidP="00833014">
            <w:pPr>
              <w:rPr>
                <w:rFonts w:ascii="Franklin Gothic Book" w:hAnsi="Franklin Gothic Book"/>
              </w:rPr>
            </w:pPr>
          </w:p>
        </w:tc>
        <w:tc>
          <w:tcPr>
            <w:tcW w:w="5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33014" w:rsidRPr="00833014" w:rsidRDefault="00833014" w:rsidP="00833014">
            <w:pPr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33014" w:rsidRPr="00833014" w:rsidRDefault="00833014" w:rsidP="00833014">
            <w:pPr>
              <w:rPr>
                <w:rFonts w:ascii="Franklin Gothic Book" w:hAnsi="Franklin Gothic Book"/>
              </w:rPr>
            </w:pPr>
            <w:r w:rsidRPr="00833014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014" w:rsidRPr="00833014" w:rsidRDefault="00833014" w:rsidP="00833014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833014" w:rsidRPr="00833014" w:rsidTr="00833014">
        <w:trPr>
          <w:trHeight w:val="25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33014" w:rsidRPr="00833014" w:rsidRDefault="00833014" w:rsidP="00833014">
            <w:pPr>
              <w:rPr>
                <w:rFonts w:ascii="Franklin Gothic Book" w:hAnsi="Franklin Gothic Book"/>
              </w:rPr>
            </w:pPr>
          </w:p>
        </w:tc>
        <w:tc>
          <w:tcPr>
            <w:tcW w:w="5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33014" w:rsidRPr="00833014" w:rsidRDefault="00833014" w:rsidP="00833014">
            <w:pPr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33014" w:rsidRPr="00833014" w:rsidRDefault="00833014" w:rsidP="00833014">
            <w:pPr>
              <w:rPr>
                <w:rFonts w:ascii="Franklin Gothic Book" w:hAnsi="Franklin Gothic Book"/>
                <w:b/>
              </w:rPr>
            </w:pPr>
            <w:r w:rsidRPr="00833014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014" w:rsidRPr="00833014" w:rsidRDefault="00833014" w:rsidP="00833014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</w:tbl>
    <w:p w:rsidR="00833014" w:rsidRPr="00833014" w:rsidRDefault="00833014" w:rsidP="00833014">
      <w:pPr>
        <w:rPr>
          <w:rFonts w:ascii="Franklin Gothic Book" w:hAnsi="Franklin Gothic Book"/>
        </w:rPr>
      </w:pPr>
      <w:r w:rsidRPr="00833014">
        <w:rPr>
          <w:rFonts w:ascii="Franklin Gothic Book" w:hAnsi="Franklin Gothic Book"/>
        </w:rPr>
        <w:t>1 у.е.(одна условная единица) соответствует 1 Евро (одному Евро).</w:t>
      </w:r>
    </w:p>
    <w:p w:rsidR="00833014" w:rsidRPr="00833014" w:rsidRDefault="00833014" w:rsidP="00833014">
      <w:pPr>
        <w:rPr>
          <w:rFonts w:ascii="Franklin Gothic Book" w:hAnsi="Franklin Gothic Book"/>
        </w:rPr>
      </w:pPr>
      <w:r w:rsidRPr="00833014">
        <w:rPr>
          <w:rFonts w:ascii="Franklin Gothic Book" w:hAnsi="Franklin Gothic Book"/>
        </w:rPr>
        <w:t>Сумма к оплате: ________  евро. (________  , ___ ) евро,  в том числе НДС 18%: ________ евро.</w:t>
      </w:r>
    </w:p>
    <w:p w:rsidR="00833014" w:rsidRPr="00833014" w:rsidRDefault="00833014" w:rsidP="00833014">
      <w:pPr>
        <w:rPr>
          <w:rFonts w:ascii="Franklin Gothic Book" w:hAnsi="Franklin Gothic Book"/>
        </w:rPr>
      </w:pPr>
      <w:r w:rsidRPr="00833014">
        <w:rPr>
          <w:rFonts w:ascii="Franklin Gothic Book" w:hAnsi="Franklin Gothic Book"/>
        </w:rPr>
        <w:t>Стоимость товаров в рублях определяется по курсу ЦБ РФ на дату выставления счета.</w:t>
      </w:r>
    </w:p>
    <w:p w:rsidR="00833014" w:rsidRPr="00833014" w:rsidRDefault="00833014" w:rsidP="00833014">
      <w:pPr>
        <w:rPr>
          <w:rFonts w:ascii="Franklin Gothic Book" w:hAnsi="Franklin Gothic Book"/>
        </w:rPr>
      </w:pPr>
      <w:r w:rsidRPr="00833014">
        <w:rPr>
          <w:rFonts w:ascii="Franklin Gothic Book" w:hAnsi="Franklin Gothic Book"/>
        </w:rPr>
        <w:t xml:space="preserve">   Дата выставления счета соответствует дате отправки Товара со склада Поставщика.</w:t>
      </w:r>
    </w:p>
    <w:p w:rsidR="00833014" w:rsidRPr="00833014" w:rsidRDefault="00833014" w:rsidP="00833014">
      <w:pPr>
        <w:rPr>
          <w:rFonts w:ascii="Franklin Gothic Book" w:hAnsi="Franklin Gothic Book"/>
        </w:rPr>
      </w:pPr>
      <w:r w:rsidRPr="00833014">
        <w:rPr>
          <w:rFonts w:ascii="Franklin Gothic Book" w:hAnsi="Franklin Gothic Book"/>
        </w:rPr>
        <w:t>Условия финансирования:  оплата в течение 30 (тридцати) календарных дней с момента  пол</w:t>
      </w:r>
      <w:r w:rsidRPr="00833014">
        <w:rPr>
          <w:rFonts w:ascii="Franklin Gothic Book" w:hAnsi="Franklin Gothic Book"/>
        </w:rPr>
        <w:t>у</w:t>
      </w:r>
      <w:r w:rsidRPr="00833014">
        <w:rPr>
          <w:rFonts w:ascii="Franklin Gothic Book" w:hAnsi="Franklin Gothic Book"/>
        </w:rPr>
        <w:t>чения Товара.</w:t>
      </w:r>
    </w:p>
    <w:p w:rsidR="00833014" w:rsidRPr="00833014" w:rsidRDefault="00833014" w:rsidP="00833014">
      <w:pPr>
        <w:rPr>
          <w:rFonts w:ascii="Franklin Gothic Book" w:hAnsi="Franklin Gothic Book"/>
        </w:rPr>
      </w:pPr>
      <w:r w:rsidRPr="00833014">
        <w:rPr>
          <w:rFonts w:ascii="Franklin Gothic Book" w:hAnsi="Franklin Gothic Book"/>
        </w:rPr>
        <w:t>Сроки поставки: 45 рабочих  дней от даты двустороннего подписания настоящего договора и Приложения №1 и №2.</w:t>
      </w:r>
    </w:p>
    <w:p w:rsidR="00833014" w:rsidRPr="00833014" w:rsidRDefault="00833014" w:rsidP="00833014">
      <w:pPr>
        <w:rPr>
          <w:rFonts w:ascii="Franklin Gothic Book" w:hAnsi="Franklin Gothic Book"/>
        </w:rPr>
      </w:pPr>
      <w:r w:rsidRPr="00833014">
        <w:rPr>
          <w:rFonts w:ascii="Franklin Gothic Book" w:hAnsi="Franklin Gothic Book"/>
          <w:b/>
        </w:rPr>
        <w:t>Гарантийный срок</w:t>
      </w:r>
      <w:r w:rsidRPr="00833014">
        <w:rPr>
          <w:rFonts w:ascii="Franklin Gothic Book" w:hAnsi="Franklin Gothic Book"/>
        </w:rPr>
        <w:t xml:space="preserve"> – 12 месяцев от даты поставки на склад Покупателя.</w:t>
      </w:r>
    </w:p>
    <w:p w:rsidR="00833014" w:rsidRPr="00833014" w:rsidRDefault="00833014" w:rsidP="00833014">
      <w:pPr>
        <w:keepNext/>
        <w:outlineLvl w:val="5"/>
        <w:rPr>
          <w:rFonts w:ascii="Franklin Gothic Book" w:hAnsi="Franklin Gothic Book"/>
        </w:rPr>
      </w:pPr>
    </w:p>
    <w:p w:rsidR="00833014" w:rsidRPr="00833014" w:rsidRDefault="00833014" w:rsidP="00833014">
      <w:pPr>
        <w:keepNext/>
        <w:outlineLvl w:val="5"/>
        <w:rPr>
          <w:rFonts w:ascii="Franklin Gothic Book" w:hAnsi="Franklin Gothic Book"/>
          <w:b/>
        </w:rPr>
      </w:pPr>
    </w:p>
    <w:p w:rsidR="00833014" w:rsidRPr="00833014" w:rsidRDefault="00833014" w:rsidP="00833014">
      <w:pPr>
        <w:keepNext/>
        <w:outlineLvl w:val="5"/>
        <w:rPr>
          <w:rFonts w:ascii="Franklin Gothic Book" w:hAnsi="Franklin Gothic Book"/>
          <w:b/>
        </w:rPr>
      </w:pPr>
    </w:p>
    <w:p w:rsidR="00833014" w:rsidRPr="00833014" w:rsidRDefault="00833014" w:rsidP="00833014">
      <w:pPr>
        <w:keepNext/>
        <w:outlineLvl w:val="5"/>
        <w:rPr>
          <w:rFonts w:ascii="Franklin Gothic Book" w:hAnsi="Franklin Gothic Book"/>
          <w:b/>
        </w:rPr>
      </w:pPr>
      <w:r w:rsidRPr="00833014">
        <w:rPr>
          <w:rFonts w:ascii="Franklin Gothic Book" w:hAnsi="Franklin Gothic Book"/>
          <w:b/>
        </w:rPr>
        <w:t>От Поставщика:                                                        От Покупателя:</w:t>
      </w:r>
    </w:p>
    <w:p w:rsidR="00833014" w:rsidRPr="00833014" w:rsidRDefault="00833014" w:rsidP="00833014">
      <w:pPr>
        <w:rPr>
          <w:rFonts w:ascii="Franklin Gothic Book" w:hAnsi="Franklin Gothic Book"/>
          <w:b/>
        </w:rPr>
      </w:pPr>
      <w:r w:rsidRPr="00833014">
        <w:rPr>
          <w:rFonts w:ascii="Franklin Gothic Book" w:hAnsi="Franklin Gothic Book"/>
          <w:b/>
        </w:rPr>
        <w:t xml:space="preserve">                                                                                       </w:t>
      </w:r>
      <w:r>
        <w:rPr>
          <w:rFonts w:ascii="Franklin Gothic Book" w:hAnsi="Franklin Gothic Book"/>
          <w:b/>
        </w:rPr>
        <w:t xml:space="preserve">И.О. </w:t>
      </w:r>
      <w:r w:rsidRPr="00833014">
        <w:rPr>
          <w:rFonts w:ascii="Franklin Gothic Book" w:hAnsi="Franklin Gothic Book"/>
          <w:b/>
        </w:rPr>
        <w:t xml:space="preserve">технического директора                 </w:t>
      </w:r>
    </w:p>
    <w:p w:rsidR="00833014" w:rsidRPr="00833014" w:rsidRDefault="00833014" w:rsidP="00833014">
      <w:pPr>
        <w:rPr>
          <w:rFonts w:ascii="Franklin Gothic Book" w:hAnsi="Franklin Gothic Book"/>
          <w:b/>
        </w:rPr>
      </w:pPr>
      <w:r w:rsidRPr="00833014">
        <w:rPr>
          <w:rFonts w:ascii="Franklin Gothic Book" w:hAnsi="Franklin Gothic Book"/>
          <w:b/>
        </w:rPr>
        <w:t xml:space="preserve">                                                                                       ОАО «Новороссийский морской                                   </w:t>
      </w:r>
    </w:p>
    <w:p w:rsidR="00833014" w:rsidRPr="00833014" w:rsidRDefault="00833014" w:rsidP="00833014">
      <w:pPr>
        <w:rPr>
          <w:rFonts w:ascii="Franklin Gothic Book" w:hAnsi="Franklin Gothic Book"/>
          <w:b/>
        </w:rPr>
      </w:pPr>
      <w:r w:rsidRPr="00833014">
        <w:rPr>
          <w:rFonts w:ascii="Franklin Gothic Book" w:hAnsi="Franklin Gothic Book"/>
          <w:b/>
        </w:rPr>
        <w:t xml:space="preserve">                                                                                       торговый порт»                                                                       </w:t>
      </w:r>
    </w:p>
    <w:p w:rsidR="00833014" w:rsidRPr="00833014" w:rsidRDefault="00833014" w:rsidP="00833014">
      <w:pPr>
        <w:rPr>
          <w:rFonts w:ascii="Franklin Gothic Book" w:hAnsi="Franklin Gothic Book"/>
          <w:b/>
        </w:rPr>
      </w:pPr>
    </w:p>
    <w:p w:rsidR="00833014" w:rsidRPr="00833014" w:rsidRDefault="00833014" w:rsidP="00833014">
      <w:pPr>
        <w:rPr>
          <w:rFonts w:ascii="Franklin Gothic Book" w:hAnsi="Franklin Gothic Book"/>
          <w:b/>
        </w:rPr>
      </w:pPr>
      <w:r w:rsidRPr="00833014">
        <w:rPr>
          <w:rFonts w:ascii="Franklin Gothic Book" w:hAnsi="Franklin Gothic Book"/>
          <w:b/>
        </w:rPr>
        <w:t>____________________                                                 _________________ И.М. Фофонов</w:t>
      </w:r>
    </w:p>
    <w:p w:rsidR="00833014" w:rsidRPr="00833014" w:rsidRDefault="00833014" w:rsidP="00833014">
      <w:pPr>
        <w:rPr>
          <w:rFonts w:ascii="Franklin Gothic Book" w:hAnsi="Franklin Gothic Book"/>
          <w:b/>
        </w:rPr>
      </w:pPr>
      <w:r w:rsidRPr="00833014">
        <w:rPr>
          <w:rFonts w:ascii="Franklin Gothic Book" w:hAnsi="Franklin Gothic Book"/>
          <w:b/>
        </w:rPr>
        <w:t xml:space="preserve">           </w:t>
      </w:r>
    </w:p>
    <w:p w:rsidR="00833014" w:rsidRDefault="00833014" w:rsidP="00833014">
      <w:pPr>
        <w:rPr>
          <w:rFonts w:ascii="Franklin Gothic Book" w:hAnsi="Franklin Gothic Book"/>
          <w:b/>
        </w:rPr>
      </w:pPr>
      <w:r w:rsidRPr="00833014">
        <w:rPr>
          <w:rFonts w:ascii="Franklin Gothic Book" w:hAnsi="Franklin Gothic Book"/>
          <w:b/>
        </w:rPr>
        <w:t>«____» ___________ 2015 г.                                         «____» ________________ 2015 г.</w:t>
      </w:r>
    </w:p>
    <w:p w:rsidR="00833014" w:rsidRPr="00833014" w:rsidRDefault="00833014" w:rsidP="00833014">
      <w:pPr>
        <w:rPr>
          <w:rFonts w:ascii="Franklin Gothic Book" w:hAnsi="Franklin Gothic Book"/>
          <w:b/>
        </w:rPr>
      </w:pPr>
    </w:p>
    <w:p w:rsidR="00B74BC9" w:rsidRPr="00B74BC9" w:rsidRDefault="00B74BC9" w:rsidP="00B74BC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B74BC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B74BC9" w:rsidRPr="00B74BC9" w:rsidRDefault="00B74BC9" w:rsidP="00B74BC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74BC9" w:rsidRPr="00B74BC9" w:rsidRDefault="00B74BC9" w:rsidP="00B74BC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B74BC9">
        <w:rPr>
          <w:rFonts w:ascii="Franklin Gothic Book" w:eastAsia="Calibri" w:hAnsi="Franklin Gothic Book"/>
          <w:b/>
          <w:lang w:eastAsia="en-US"/>
        </w:rPr>
        <w:t>к договору № _________________ от ______________ 2015 г.</w:t>
      </w:r>
    </w:p>
    <w:p w:rsidR="00B74BC9" w:rsidRPr="00B74BC9" w:rsidRDefault="00B74BC9" w:rsidP="00B74BC9">
      <w:pPr>
        <w:jc w:val="center"/>
        <w:rPr>
          <w:rFonts w:ascii="Franklin Gothic Book" w:eastAsia="Calibri" w:hAnsi="Franklin Gothic Book"/>
          <w:lang w:eastAsia="en-US"/>
        </w:rPr>
      </w:pPr>
    </w:p>
    <w:p w:rsidR="00B74BC9" w:rsidRPr="00B74BC9" w:rsidRDefault="00B74BC9" w:rsidP="00B74BC9">
      <w:pPr>
        <w:jc w:val="center"/>
        <w:rPr>
          <w:rFonts w:ascii="Franklin Gothic Book" w:eastAsia="Calibri" w:hAnsi="Franklin Gothic Book"/>
          <w:lang w:eastAsia="en-US"/>
        </w:rPr>
      </w:pPr>
    </w:p>
    <w:p w:rsidR="00B74BC9" w:rsidRPr="00B74BC9" w:rsidRDefault="00B74BC9" w:rsidP="00B74BC9">
      <w:pPr>
        <w:jc w:val="both"/>
        <w:rPr>
          <w:rFonts w:ascii="Franklin Gothic Book" w:eastAsia="Calibri" w:hAnsi="Franklin Gothic Book"/>
          <w:lang w:eastAsia="en-US"/>
        </w:rPr>
      </w:pPr>
      <w:r w:rsidRPr="00B74BC9">
        <w:rPr>
          <w:rFonts w:ascii="Franklin Gothic Book" w:eastAsia="Calibri" w:hAnsi="Franklin Gothic Book"/>
          <w:lang w:eastAsia="en-US"/>
        </w:rPr>
        <w:t xml:space="preserve">Настоящим Поставщик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12" w:history="1">
        <w:r w:rsidRPr="00B74BC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B74BC9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B74BC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r w:rsidRPr="00B74BC9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B74BC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B74BC9">
        <w:rPr>
          <w:rFonts w:ascii="Franklin Gothic Book" w:eastAsia="Calibri" w:hAnsi="Franklin Gothic Book"/>
          <w:lang w:eastAsia="en-US"/>
        </w:rPr>
        <w:t>) и дает согласие ОАО «НМТП» на обработку и раскрытие указа</w:t>
      </w:r>
      <w:r w:rsidRPr="00B74BC9">
        <w:rPr>
          <w:rFonts w:ascii="Franklin Gothic Book" w:eastAsia="Calibri" w:hAnsi="Franklin Gothic Book"/>
          <w:lang w:eastAsia="en-US"/>
        </w:rPr>
        <w:t>н</w:t>
      </w:r>
      <w:r w:rsidRPr="00B74BC9">
        <w:rPr>
          <w:rFonts w:ascii="Franklin Gothic Book" w:eastAsia="Calibri" w:hAnsi="Franklin Gothic Book"/>
          <w:lang w:eastAsia="en-US"/>
        </w:rPr>
        <w:t>ных в таблице данных в соответствии с Международными стандартами финансовой отчетности.</w:t>
      </w:r>
    </w:p>
    <w:p w:rsidR="00B74BC9" w:rsidRPr="00B74BC9" w:rsidRDefault="00B74BC9" w:rsidP="00B74BC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980"/>
      </w:tblGrid>
      <w:tr w:rsidR="00B74BC9" w:rsidRPr="009451AD" w:rsidTr="00B74BC9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C9" w:rsidRPr="009451AD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Признаки связанных сторон</w:t>
            </w:r>
          </w:p>
          <w:p w:rsidR="00B74BC9" w:rsidRPr="009451AD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C9" w:rsidRPr="009451AD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Признаки не связанных сторон</w:t>
            </w:r>
          </w:p>
          <w:p w:rsidR="00B74BC9" w:rsidRPr="009451AD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(отметить нужное):</w:t>
            </w:r>
          </w:p>
        </w:tc>
      </w:tr>
      <w:tr w:rsidR="00B74BC9" w:rsidRPr="00B128AE" w:rsidTr="00B74BC9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C9" w:rsidRPr="00B128AE" w:rsidRDefault="00B74BC9" w:rsidP="00B74BC9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b/>
                <w:sz w:val="20"/>
                <w:lang w:eastAsia="en-US"/>
              </w:rPr>
              <w:lastRenderedPageBreak/>
              <w:t xml:space="preserve">Поставщик, </w:t>
            </w:r>
            <w:r w:rsidRPr="00B128AE">
              <w:rPr>
                <w:rFonts w:ascii="Franklin Gothic Book" w:hAnsi="Franklin Gothic Book"/>
                <w:b/>
                <w:iCs/>
                <w:sz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(а) 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контролирует ОАО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а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стия);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B128AE">
              <w:rPr>
                <w:rFonts w:ascii="Franklin Gothic Book" w:eastAsia="Calibri" w:hAnsi="Franklin Gothic Book"/>
                <w:sz w:val="20"/>
                <w:lang w:val="en-US" w:eastAsia="en-US"/>
              </w:rPr>
              <w:t>b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долю, обеспеч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и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вающую значительное влияние на ОАО «НМТП».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B128AE">
              <w:rPr>
                <w:rFonts w:ascii="Franklin Gothic Book" w:eastAsia="Calibri" w:hAnsi="Franklin Gothic Book"/>
                <w:sz w:val="20"/>
                <w:lang w:val="en-US" w:eastAsia="en-US"/>
              </w:rPr>
              <w:t>c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осуществляет совместный контроль над ОАО «НМТП»;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B128AE">
              <w:rPr>
                <w:rFonts w:ascii="Franklin Gothic Book" w:eastAsia="Calibri" w:hAnsi="Franklin Gothic Book"/>
                <w:sz w:val="20"/>
                <w:lang w:val="en-US" w:eastAsia="en-US"/>
              </w:rPr>
              <w:t>d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является ассоциированной организацией.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2.Физическое лицо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</w:t>
            </w:r>
            <w:r w:rsidRPr="00B128AE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входит в состав старшего рук</w:t>
            </w:r>
            <w:r w:rsidRPr="00B128AE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о</w:t>
            </w:r>
            <w:r w:rsidRPr="00B128AE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водящего персонала ОАО «НМТП» или его матери</w:t>
            </w:r>
            <w:r w:rsidRPr="00B128AE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н</w:t>
            </w:r>
            <w:r w:rsidRPr="00B128AE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ской организации: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B128AE">
              <w:rPr>
                <w:rFonts w:ascii="Franklin Gothic Book" w:eastAsia="Calibri" w:hAnsi="Franklin Gothic Book"/>
                <w:sz w:val="20"/>
                <w:lang w:val="en-US" w:eastAsia="en-US"/>
              </w:rPr>
              <w:t>a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) член Совета директоров (наблюдательного сов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та)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Сов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та директоров</w:t>
            </w:r>
          </w:p>
          <w:p w:rsidR="00B74BC9" w:rsidRPr="00B128AE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B74BC9" w:rsidRPr="00B128AE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B128AE">
              <w:rPr>
                <w:rFonts w:ascii="Franklin Gothic Book" w:eastAsia="Calibri" w:hAnsi="Franklin Gothic Book"/>
                <w:sz w:val="20"/>
                <w:lang w:val="en-US" w:eastAsia="en-US"/>
              </w:rPr>
              <w:t>b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) член коллегиального органа управления;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колл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гиального органа управления.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lastRenderedPageBreak/>
              <w:t>(с) лицо, осуществляющее полномочия единоличн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о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го исполнительного органа.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ед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и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ноличного исполнительного органа.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</w:t>
            </w:r>
            <w:r w:rsidRPr="00B128AE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я</w:t>
            </w:r>
            <w:r w:rsidRPr="00B128AE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тием:</w:t>
            </w:r>
          </w:p>
          <w:p w:rsidR="00B74BC9" w:rsidRPr="00B128AE" w:rsidRDefault="00B74BC9" w:rsidP="00B74BC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B74BC9" w:rsidRPr="00B128AE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74BC9" w:rsidRPr="00B128AE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B74BC9" w:rsidRPr="00B128AE" w:rsidRDefault="00B74BC9" w:rsidP="00B74BC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</w:tc>
      </w:tr>
    </w:tbl>
    <w:p w:rsidR="00B74BC9" w:rsidRPr="00B128AE" w:rsidRDefault="00B74BC9" w:rsidP="00B74BC9">
      <w:pPr>
        <w:rPr>
          <w:rFonts w:ascii="Franklin Gothic Book" w:eastAsia="Calibri" w:hAnsi="Franklin Gothic Book"/>
          <w:lang w:eastAsia="en-US"/>
        </w:rPr>
      </w:pPr>
    </w:p>
    <w:p w:rsidR="00B74BC9" w:rsidRPr="00B128AE" w:rsidRDefault="00B74BC9" w:rsidP="00B74BC9">
      <w:pPr>
        <w:jc w:val="both"/>
        <w:rPr>
          <w:rFonts w:ascii="Franklin Gothic Book" w:eastAsia="Calibri" w:hAnsi="Franklin Gothic Book"/>
          <w:lang w:eastAsia="en-US"/>
        </w:rPr>
      </w:pPr>
      <w:r w:rsidRPr="00B128AE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ОАО «НМТП».</w:t>
      </w:r>
    </w:p>
    <w:p w:rsidR="00B74BC9" w:rsidRPr="00B128AE" w:rsidRDefault="00B74BC9" w:rsidP="00B74BC9">
      <w:pPr>
        <w:rPr>
          <w:rFonts w:ascii="Franklin Gothic Book" w:eastAsia="Calibri" w:hAnsi="Franklin Gothic Book"/>
          <w:lang w:eastAsia="en-US"/>
        </w:rPr>
      </w:pPr>
    </w:p>
    <w:p w:rsidR="00B74BC9" w:rsidRPr="00B128AE" w:rsidRDefault="00B74BC9" w:rsidP="00B74BC9">
      <w:pPr>
        <w:rPr>
          <w:rFonts w:ascii="Franklin Gothic Book" w:eastAsia="Calibri" w:hAnsi="Franklin Gothic Book"/>
          <w:lang w:eastAsia="en-US"/>
        </w:rPr>
      </w:pPr>
    </w:p>
    <w:p w:rsidR="00B74BC9" w:rsidRPr="00B128AE" w:rsidRDefault="00B74BC9" w:rsidP="00B74BC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B128AE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B74BC9" w:rsidRPr="00B128AE" w:rsidRDefault="00B74BC9" w:rsidP="00B74BC9">
      <w:pPr>
        <w:rPr>
          <w:rFonts w:ascii="Franklin Gothic Book" w:eastAsia="Calibri" w:hAnsi="Franklin Gothic Book"/>
          <w:lang w:eastAsia="en-US"/>
        </w:rPr>
      </w:pPr>
      <w:r w:rsidRPr="00B128AE">
        <w:rPr>
          <w:rFonts w:ascii="Franklin Gothic Book" w:eastAsia="Calibri" w:hAnsi="Franklin Gothic Book"/>
          <w:lang w:eastAsia="en-US"/>
        </w:rPr>
        <w:t>Дата                                                                м.п.</w:t>
      </w:r>
    </w:p>
    <w:p w:rsidR="00B74BC9" w:rsidRPr="00B128AE" w:rsidRDefault="00B74BC9" w:rsidP="00B74BC9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22"/>
          <w:lang w:eastAsia="ar-SA"/>
        </w:rPr>
      </w:pPr>
    </w:p>
    <w:p w:rsidR="00B74BC9" w:rsidRPr="00B128AE" w:rsidRDefault="00B74BC9" w:rsidP="002F1080">
      <w:pPr>
        <w:tabs>
          <w:tab w:val="center" w:pos="4153"/>
          <w:tab w:val="right" w:pos="8306"/>
        </w:tabs>
        <w:spacing w:after="200"/>
        <w:jc w:val="both"/>
        <w:rPr>
          <w:rFonts w:ascii="Franklin Gothic Book" w:hAnsi="Franklin Gothic Book"/>
          <w:sz w:val="22"/>
          <w:lang w:eastAsia="ar-SA"/>
        </w:rPr>
      </w:pPr>
      <w:r w:rsidRPr="00B128AE">
        <w:rPr>
          <w:rFonts w:ascii="Franklin Gothic Book" w:hAnsi="Franklin Gothic Book"/>
          <w:b/>
          <w:sz w:val="22"/>
          <w:lang w:eastAsia="ar-SA"/>
        </w:rPr>
        <w:t>ПРИМЕЧАНИЕ:</w:t>
      </w:r>
      <w:r w:rsidRPr="00B128AE">
        <w:rPr>
          <w:rFonts w:ascii="Franklin Gothic Book" w:hAnsi="Franklin Gothic Book"/>
          <w:sz w:val="22"/>
          <w:lang w:eastAsia="ar-SA"/>
        </w:rPr>
        <w:t xml:space="preserve"> просим Поставщика отметить необходимые поля с признаками отнесения или не отнес</w:t>
      </w:r>
      <w:r w:rsidRPr="00B128AE">
        <w:rPr>
          <w:rFonts w:ascii="Franklin Gothic Book" w:hAnsi="Franklin Gothic Book"/>
          <w:sz w:val="22"/>
          <w:lang w:eastAsia="ar-SA"/>
        </w:rPr>
        <w:t>е</w:t>
      </w:r>
      <w:r w:rsidRPr="00B128AE">
        <w:rPr>
          <w:rFonts w:ascii="Franklin Gothic Book" w:hAnsi="Franklin Gothic Book"/>
          <w:sz w:val="22"/>
          <w:lang w:eastAsia="ar-SA"/>
        </w:rPr>
        <w:t>ния к связанной стороне и сделать вывод о признании или не признании себя связанной стороной «ОАО» НМТП». При отмечании признаков в обоих полях Таблицы, просим также сделать вывод о призн</w:t>
      </w:r>
      <w:r w:rsidRPr="00B128AE">
        <w:rPr>
          <w:rFonts w:ascii="Franklin Gothic Book" w:hAnsi="Franklin Gothic Book"/>
          <w:sz w:val="22"/>
          <w:lang w:eastAsia="ar-SA"/>
        </w:rPr>
        <w:t>а</w:t>
      </w:r>
      <w:r w:rsidRPr="00B128AE">
        <w:rPr>
          <w:rFonts w:ascii="Franklin Gothic Book" w:hAnsi="Franklin Gothic Book"/>
          <w:sz w:val="22"/>
          <w:lang w:eastAsia="ar-SA"/>
        </w:rPr>
        <w:t>нии или не признании себя связанной стороной «ОАО» НМТП».</w:t>
      </w:r>
    </w:p>
    <w:p w:rsidR="00B74BC9" w:rsidRPr="00B128AE" w:rsidRDefault="00B74BC9" w:rsidP="002F1080">
      <w:pPr>
        <w:tabs>
          <w:tab w:val="center" w:pos="4153"/>
          <w:tab w:val="right" w:pos="8306"/>
        </w:tabs>
        <w:spacing w:after="200"/>
        <w:jc w:val="both"/>
        <w:rPr>
          <w:rFonts w:ascii="Franklin Gothic Book" w:hAnsi="Franklin Gothic Book"/>
          <w:sz w:val="22"/>
          <w:lang w:eastAsia="ar-SA"/>
        </w:rPr>
      </w:pPr>
      <w:r w:rsidRPr="00B128AE">
        <w:rPr>
          <w:rFonts w:ascii="Franklin Gothic Book" w:hAnsi="Franklin Gothic Book"/>
          <w:b/>
          <w:sz w:val="22"/>
          <w:lang w:eastAsia="ar-SA"/>
        </w:rPr>
        <w:t xml:space="preserve">АНКЕТА </w:t>
      </w:r>
      <w:r w:rsidRPr="00B128AE">
        <w:rPr>
          <w:rFonts w:ascii="Franklin Gothic Book" w:hAnsi="Franklin Gothic Book"/>
          <w:sz w:val="22"/>
          <w:lang w:eastAsia="ar-SA"/>
        </w:rPr>
        <w:t>должна быть заполнена и возвращена Поставщиком в адрес ОАО «НМТП».</w:t>
      </w:r>
    </w:p>
    <w:p w:rsidR="00B74BC9" w:rsidRPr="00B74BC9" w:rsidRDefault="00B74BC9" w:rsidP="002F1080">
      <w:pPr>
        <w:rPr>
          <w:rFonts w:ascii="Franklin Gothic Book" w:hAnsi="Franklin Gothic Book"/>
          <w:b/>
        </w:rPr>
      </w:pPr>
    </w:p>
    <w:p w:rsidR="00083E72" w:rsidRPr="00B74BC9" w:rsidRDefault="00083E72" w:rsidP="00083E72">
      <w:pPr>
        <w:rPr>
          <w:rFonts w:ascii="Franklin Gothic Book" w:hAnsi="Franklin Gothic Book"/>
        </w:rPr>
      </w:pPr>
    </w:p>
    <w:p w:rsidR="006E4248" w:rsidRPr="002E69E9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0B6170">
        <w:rPr>
          <w:rFonts w:ascii="Franklin Gothic Book" w:hAnsi="Franklin Gothic Book"/>
          <w:b/>
          <w:snapToGrid w:val="0"/>
        </w:rPr>
        <w:t>№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EA1811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FA112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Батову С</w:t>
      </w:r>
      <w:r w:rsidR="000B65F6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Х.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5551E2" w:rsidRDefault="005551E2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9E6DB2">
      <w:pPr>
        <w:widowControl w:val="0"/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9E6DB2">
      <w:pPr>
        <w:pStyle w:val="a9"/>
        <w:widowControl w:val="0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31462F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9E6DB2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C44945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>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коммерческим  предложением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1F1BC5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5551E2">
        <w:rPr>
          <w:rFonts w:ascii="Franklin Gothic Book" w:hAnsi="Franklin Gothic Book"/>
          <w:vertAlign w:val="superscript"/>
        </w:rPr>
        <w:t>евро</w:t>
      </w:r>
      <w:r w:rsidR="001F1BC5">
        <w:rPr>
          <w:rFonts w:ascii="Franklin Gothic Book" w:hAnsi="Franklin Gothic Book"/>
          <w:vertAlign w:val="superscript"/>
        </w:rPr>
        <w:t xml:space="preserve"> </w:t>
      </w:r>
      <w:r w:rsidRPr="0031462F">
        <w:rPr>
          <w:rFonts w:ascii="Franklin Gothic Book" w:hAnsi="Franklin Gothic Book"/>
          <w:vertAlign w:val="superscript"/>
        </w:rPr>
        <w:t>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Default="000B65F6" w:rsidP="000B65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1F1BC5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 xml:space="preserve">, </w:t>
      </w:r>
      <w:r w:rsidR="005551E2">
        <w:rPr>
          <w:rFonts w:ascii="Franklin Gothic Book" w:hAnsi="Franklin Gothic Book"/>
          <w:vertAlign w:val="superscript"/>
        </w:rPr>
        <w:t>рабочих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83E72" w:rsidRPr="0031462F" w:rsidRDefault="00083E72" w:rsidP="00083E72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83E72" w:rsidRDefault="00083E72" w:rsidP="00083E72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</w:t>
      </w:r>
      <w:r w:rsidRPr="00083E72">
        <w:rPr>
          <w:rFonts w:ascii="Franklin Gothic Book" w:hAnsi="Franklin Gothic Book"/>
          <w:vertAlign w:val="superscript"/>
        </w:rPr>
        <w:t>арантийный срок</w:t>
      </w:r>
      <w:r w:rsidR="00B74BC9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lastRenderedPageBreak/>
        <w:t>заны с поставкой товара, выполнением работы, оказанием услуги, являющихся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13)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обязуется</w:t>
      </w:r>
      <w:r>
        <w:rPr>
          <w:rFonts w:ascii="Franklin Gothic Book" w:hAnsi="Franklin Gothic Book"/>
        </w:rPr>
        <w:t xml:space="preserve"> в течение </w:t>
      </w:r>
      <w:r w:rsidR="00234AD4">
        <w:rPr>
          <w:rFonts w:ascii="Franklin Gothic Book" w:hAnsi="Franklin Gothic Book"/>
        </w:rPr>
        <w:t>9</w:t>
      </w:r>
      <w:r w:rsidRPr="005E64EC">
        <w:rPr>
          <w:rFonts w:ascii="Franklin Gothic Book" w:hAnsi="Franklin Gothic Book"/>
        </w:rPr>
        <w:t>0 дней с даты, определенной для вскрытия заявок на участие в закупке, не отзывать и не изменять свою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явку. В течение этого срока заявка на участие в закупке остается в силе и в любой момент м</w:t>
      </w:r>
      <w:r w:rsidRPr="005E64EC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жет начать реализовываться;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14) в случае объявления закупки несостоявшейся, либо отклонения заявки на участие в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в вследствие ее несоответствия треб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5551E2" w:rsidRDefault="005551E2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 (форма 2) — на ____ л;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Default="000B65F6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5551E2" w:rsidRDefault="005551E2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5551E2" w:rsidRPr="0031462F" w:rsidRDefault="005551E2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0B65F6" w:rsidRPr="0031462F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3D2450" w:rsidRDefault="003D2450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5551E2" w:rsidRPr="009E6DB2" w:rsidRDefault="005551E2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7D121F" w:rsidRPr="007D121F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</w:t>
      </w:r>
      <w:r w:rsidR="000B6170">
        <w:rPr>
          <w:rFonts w:ascii="Franklin Gothic Book" w:hAnsi="Franklin Gothic Book"/>
          <w:b/>
        </w:rPr>
        <w:t>№</w:t>
      </w:r>
      <w:r w:rsidR="007D121F" w:rsidRPr="007D121F">
        <w:rPr>
          <w:rFonts w:ascii="Franklin Gothic Book" w:hAnsi="Franklin Gothic Book"/>
          <w:b/>
        </w:rPr>
        <w:t xml:space="preserve">2) </w:t>
      </w:r>
    </w:p>
    <w:p w:rsidR="007D121F" w:rsidRDefault="007D121F" w:rsidP="00476C5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31462F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18"/>
      <w:bookmarkEnd w:id="19"/>
    </w:p>
    <w:p w:rsidR="005551E2" w:rsidRDefault="005551E2" w:rsidP="005551E2"/>
    <w:p w:rsidR="005551E2" w:rsidRPr="005551E2" w:rsidRDefault="005551E2" w:rsidP="005551E2"/>
    <w:tbl>
      <w:tblPr>
        <w:tblpPr w:leftFromText="180" w:rightFromText="180" w:vertAnchor="text" w:tblpX="-96" w:tblpY="1"/>
        <w:tblOverlap w:val="never"/>
        <w:tblW w:w="10297" w:type="dxa"/>
        <w:tblLook w:val="0000" w:firstRow="0" w:lastRow="0" w:firstColumn="0" w:lastColumn="0" w:noHBand="0" w:noVBand="0"/>
      </w:tblPr>
      <w:tblGrid>
        <w:gridCol w:w="650"/>
        <w:gridCol w:w="4094"/>
        <w:gridCol w:w="681"/>
        <w:gridCol w:w="740"/>
        <w:gridCol w:w="1092"/>
        <w:gridCol w:w="1208"/>
        <w:gridCol w:w="1832"/>
      </w:tblGrid>
      <w:tr w:rsidR="005551E2" w:rsidRPr="00833014" w:rsidTr="0012450B">
        <w:trPr>
          <w:trHeight w:val="51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833014">
              <w:rPr>
                <w:rFonts w:ascii="Franklin Gothic Book" w:hAnsi="Franklin Gothic Book"/>
                <w:b/>
                <w:color w:val="000000"/>
              </w:rPr>
              <w:lastRenderedPageBreak/>
              <w:t>№ п/п</w:t>
            </w: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833014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51E2" w:rsidRPr="00833014" w:rsidRDefault="005551E2" w:rsidP="0012450B">
            <w:pPr>
              <w:ind w:right="-106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833014">
              <w:rPr>
                <w:rFonts w:ascii="Franklin Gothic Book" w:hAnsi="Franklin Gothic Book"/>
                <w:b/>
                <w:color w:val="000000"/>
              </w:rPr>
              <w:t>Ед.</w:t>
            </w:r>
          </w:p>
          <w:p w:rsidR="005551E2" w:rsidRPr="00833014" w:rsidRDefault="005551E2" w:rsidP="0012450B">
            <w:pPr>
              <w:ind w:right="-106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833014">
              <w:rPr>
                <w:rFonts w:ascii="Franklin Gothic Book" w:hAnsi="Franklin Gothic Book"/>
                <w:b/>
                <w:color w:val="000000"/>
              </w:rPr>
              <w:t>изм-я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833014">
              <w:rPr>
                <w:rFonts w:ascii="Franklin Gothic Book" w:hAnsi="Franklin Gothic Book"/>
                <w:b/>
                <w:color w:val="000000"/>
              </w:rPr>
              <w:t>Кол-во,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833014">
              <w:rPr>
                <w:rFonts w:ascii="Franklin Gothic Book" w:hAnsi="Franklin Gothic Book"/>
                <w:b/>
              </w:rPr>
              <w:t>Цена, без НДС у.е.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  <w:b/>
              </w:rPr>
            </w:pPr>
            <w:r w:rsidRPr="00833014">
              <w:rPr>
                <w:rFonts w:ascii="Franklin Gothic Book" w:hAnsi="Franklin Gothic Book"/>
                <w:b/>
              </w:rPr>
              <w:t>Сумма, без НДС у.е.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прои</w:t>
            </w:r>
            <w:r>
              <w:rPr>
                <w:rFonts w:ascii="Franklin Gothic Book" w:hAnsi="Franklin Gothic Book"/>
                <w:b/>
              </w:rPr>
              <w:t>с</w:t>
            </w:r>
            <w:r>
              <w:rPr>
                <w:rFonts w:ascii="Franklin Gothic Book" w:hAnsi="Franklin Gothic Book"/>
                <w:b/>
              </w:rPr>
              <w:t>хождения т</w:t>
            </w:r>
            <w:r>
              <w:rPr>
                <w:rFonts w:ascii="Franklin Gothic Book" w:hAnsi="Franklin Gothic Book"/>
                <w:b/>
              </w:rPr>
              <w:t>о</w:t>
            </w:r>
            <w:r>
              <w:rPr>
                <w:rFonts w:ascii="Franklin Gothic Book" w:hAnsi="Franklin Gothic Book"/>
                <w:b/>
              </w:rPr>
              <w:t>вара</w:t>
            </w:r>
          </w:p>
        </w:tc>
      </w:tr>
      <w:tr w:rsidR="005551E2" w:rsidRPr="00833014" w:rsidTr="0012450B">
        <w:trPr>
          <w:trHeight w:val="273"/>
        </w:trPr>
        <w:tc>
          <w:tcPr>
            <w:tcW w:w="8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833014">
              <w:rPr>
                <w:rFonts w:ascii="Franklin Gothic Book" w:hAnsi="Franklin Gothic Book"/>
                <w:b/>
                <w:color w:val="000000"/>
              </w:rPr>
              <w:t xml:space="preserve">Разгонщик фланцев гидравлический </w:t>
            </w:r>
            <w:r w:rsidRPr="00833014">
              <w:rPr>
                <w:rFonts w:ascii="Franklin Gothic Book" w:hAnsi="Franklin Gothic Book"/>
                <w:b/>
                <w:color w:val="000000"/>
                <w:lang w:val="en-US"/>
              </w:rPr>
              <w:t>KS</w:t>
            </w:r>
            <w:r w:rsidRPr="00833014">
              <w:rPr>
                <w:rFonts w:ascii="Franklin Gothic Book" w:hAnsi="Franklin Gothic Book"/>
                <w:b/>
                <w:color w:val="000000"/>
              </w:rPr>
              <w:t xml:space="preserve"> </w:t>
            </w:r>
            <w:r w:rsidRPr="00833014">
              <w:rPr>
                <w:rFonts w:ascii="Franklin Gothic Book" w:hAnsi="Franklin Gothic Book"/>
                <w:b/>
                <w:color w:val="000000"/>
                <w:lang w:val="en-US"/>
              </w:rPr>
              <w:t>TOOLS</w:t>
            </w:r>
            <w:r w:rsidRPr="00833014">
              <w:rPr>
                <w:rFonts w:ascii="Franklin Gothic Book" w:hAnsi="Franklin Gothic Book"/>
                <w:b/>
                <w:color w:val="000000"/>
              </w:rPr>
              <w:t xml:space="preserve"> </w:t>
            </w:r>
            <w:r w:rsidRPr="00833014">
              <w:rPr>
                <w:rFonts w:ascii="Franklin Gothic Book" w:hAnsi="Franklin Gothic Book"/>
                <w:b/>
                <w:color w:val="000000"/>
                <w:lang w:val="en-US"/>
              </w:rPr>
              <w:t>EI</w:t>
            </w:r>
            <w:r w:rsidRPr="00833014">
              <w:rPr>
                <w:rFonts w:ascii="Franklin Gothic Book" w:hAnsi="Franklin Gothic Book"/>
                <w:b/>
                <w:color w:val="000000"/>
              </w:rPr>
              <w:t xml:space="preserve"> 15/700 </w:t>
            </w:r>
            <w:r w:rsidRPr="00833014">
              <w:rPr>
                <w:rFonts w:ascii="Franklin Gothic Book" w:hAnsi="Franklin Gothic Book"/>
                <w:b/>
                <w:color w:val="000000"/>
                <w:lang w:val="en-US"/>
              </w:rPr>
              <w:t>RFTE</w:t>
            </w:r>
            <w:r w:rsidRPr="00833014">
              <w:rPr>
                <w:rFonts w:ascii="Franklin Gothic Book" w:hAnsi="Franklin Gothic Book"/>
                <w:b/>
                <w:color w:val="000000"/>
              </w:rPr>
              <w:t>, усилие 15,5тонн, комплектация №3 в составе которого: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</w:tr>
      <w:tr w:rsidR="005551E2" w:rsidRPr="00833014" w:rsidTr="0012450B">
        <w:trPr>
          <w:trHeight w:val="278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33014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E2" w:rsidRPr="00833014" w:rsidRDefault="005551E2" w:rsidP="0012450B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833014">
              <w:rPr>
                <w:rFonts w:ascii="Franklin Gothic Book" w:hAnsi="Franklin Gothic Book"/>
                <w:color w:val="000000"/>
              </w:rPr>
              <w:t xml:space="preserve">Фиксатор первого шага </w:t>
            </w:r>
            <w:r w:rsidRPr="00833014">
              <w:rPr>
                <w:rFonts w:ascii="Franklin Gothic Book" w:hAnsi="Franklin Gothic Book"/>
                <w:color w:val="000000"/>
                <w:lang w:val="en-US"/>
              </w:rPr>
              <w:t>EI</w:t>
            </w:r>
            <w:r w:rsidRPr="00833014">
              <w:rPr>
                <w:rFonts w:ascii="Franklin Gothic Book" w:hAnsi="Franklin Gothic Book"/>
                <w:color w:val="000000"/>
              </w:rPr>
              <w:t xml:space="preserve"> 15/700 </w:t>
            </w:r>
            <w:r w:rsidRPr="00833014">
              <w:rPr>
                <w:rFonts w:ascii="Franklin Gothic Book" w:hAnsi="Franklin Gothic Book"/>
                <w:color w:val="000000"/>
                <w:lang w:val="en-US"/>
              </w:rPr>
              <w:t>RFTE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</w:rPr>
            </w:pPr>
            <w:r w:rsidRPr="0083301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1E2" w:rsidRPr="00833014" w:rsidRDefault="005551E2" w:rsidP="0012450B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833014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5551E2" w:rsidRPr="00833014" w:rsidTr="0012450B">
        <w:trPr>
          <w:trHeight w:val="27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33014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E2" w:rsidRPr="00833014" w:rsidRDefault="005551E2" w:rsidP="0012450B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833014">
              <w:rPr>
                <w:rFonts w:ascii="Franklin Gothic Book" w:hAnsi="Franklin Gothic Book"/>
                <w:color w:val="000000"/>
              </w:rPr>
              <w:t>Рукав высокого давления на 700</w:t>
            </w:r>
            <w:r w:rsidRPr="00833014">
              <w:rPr>
                <w:rFonts w:ascii="Franklin Gothic Book" w:hAnsi="Franklin Gothic Book"/>
                <w:color w:val="000000"/>
                <w:lang w:val="en-US"/>
              </w:rPr>
              <w:t>bar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</w:rPr>
            </w:pPr>
            <w:r w:rsidRPr="0083301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1E2" w:rsidRPr="00833014" w:rsidRDefault="005551E2" w:rsidP="0012450B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833014">
              <w:rPr>
                <w:rFonts w:ascii="Franklin Gothic Book" w:hAnsi="Franklin Gothic Book"/>
                <w:color w:val="000000"/>
                <w:lang w:val="en-US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5551E2" w:rsidRPr="00833014" w:rsidTr="0012450B">
        <w:trPr>
          <w:trHeight w:val="189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33014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E2" w:rsidRPr="00833014" w:rsidRDefault="005551E2" w:rsidP="0012450B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lang w:val="en-US"/>
              </w:rPr>
            </w:pPr>
            <w:r w:rsidRPr="00833014">
              <w:rPr>
                <w:rFonts w:ascii="Franklin Gothic Book" w:hAnsi="Franklin Gothic Book"/>
                <w:color w:val="000000"/>
              </w:rPr>
              <w:t>Цилиндр гидравлический на 700</w:t>
            </w:r>
            <w:r w:rsidRPr="00833014">
              <w:rPr>
                <w:rFonts w:ascii="Franklin Gothic Book" w:hAnsi="Franklin Gothic Book"/>
                <w:color w:val="000000"/>
                <w:lang w:val="en-US"/>
              </w:rPr>
              <w:t>bar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</w:rPr>
            </w:pPr>
            <w:r w:rsidRPr="0083301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1E2" w:rsidRPr="00833014" w:rsidRDefault="005551E2" w:rsidP="0012450B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833014">
              <w:rPr>
                <w:rFonts w:ascii="Franklin Gothic Book" w:hAnsi="Franklin Gothic Book"/>
                <w:color w:val="000000"/>
                <w:lang w:val="en-US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5551E2" w:rsidRPr="00833014" w:rsidTr="0012450B">
        <w:trPr>
          <w:trHeight w:val="73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33014"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40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551E2" w:rsidRPr="00833014" w:rsidRDefault="005551E2" w:rsidP="0012450B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833014">
              <w:rPr>
                <w:rFonts w:ascii="Franklin Gothic Book" w:hAnsi="Franklin Gothic Book"/>
                <w:color w:val="000000"/>
              </w:rPr>
              <w:t>Насос гидравлический НР350</w:t>
            </w:r>
            <w:r w:rsidRPr="00833014">
              <w:rPr>
                <w:rFonts w:ascii="Franklin Gothic Book" w:hAnsi="Franklin Gothic Book"/>
                <w:color w:val="000000"/>
                <w:lang w:val="en-US"/>
              </w:rPr>
              <w:t>D</w:t>
            </w:r>
            <w:r w:rsidRPr="00833014">
              <w:rPr>
                <w:rFonts w:ascii="Franklin Gothic Book" w:hAnsi="Franklin Gothic Book"/>
                <w:color w:val="000000"/>
              </w:rPr>
              <w:t xml:space="preserve"> на 700</w:t>
            </w:r>
            <w:r w:rsidRPr="00833014">
              <w:rPr>
                <w:rFonts w:ascii="Franklin Gothic Book" w:hAnsi="Franklin Gothic Book"/>
                <w:color w:val="000000"/>
                <w:lang w:val="en-US"/>
              </w:rPr>
              <w:t>bar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</w:rPr>
            </w:pPr>
            <w:r w:rsidRPr="0083301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1E2" w:rsidRPr="00833014" w:rsidRDefault="005551E2" w:rsidP="0012450B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833014">
              <w:rPr>
                <w:rFonts w:ascii="Franklin Gothic Book" w:hAnsi="Franklin Gothic Book"/>
                <w:color w:val="000000"/>
                <w:lang w:val="en-US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5551E2" w:rsidRPr="00833014" w:rsidTr="0012450B">
        <w:trPr>
          <w:trHeight w:val="27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33014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E2" w:rsidRPr="00833014" w:rsidRDefault="005551E2" w:rsidP="0012450B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833014">
              <w:rPr>
                <w:rFonts w:ascii="Franklin Gothic Book" w:hAnsi="Franklin Gothic Book"/>
                <w:color w:val="000000"/>
              </w:rPr>
              <w:t>Опора предохранительная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</w:rPr>
            </w:pPr>
            <w:r w:rsidRPr="0083301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1E2" w:rsidRPr="00833014" w:rsidRDefault="005551E2" w:rsidP="0012450B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833014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5551E2" w:rsidRPr="00833014" w:rsidTr="0012450B">
        <w:trPr>
          <w:trHeight w:val="311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33014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E2" w:rsidRPr="00833014" w:rsidRDefault="005551E2" w:rsidP="0012450B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833014">
              <w:rPr>
                <w:rFonts w:ascii="Franklin Gothic Book" w:hAnsi="Franklin Gothic Book"/>
                <w:color w:val="000000"/>
              </w:rPr>
              <w:t>Инструкция по эксплуатации на ру</w:t>
            </w:r>
            <w:r w:rsidRPr="00833014">
              <w:rPr>
                <w:rFonts w:ascii="Franklin Gothic Book" w:hAnsi="Franklin Gothic Book"/>
                <w:color w:val="000000"/>
              </w:rPr>
              <w:t>с</w:t>
            </w:r>
            <w:r w:rsidRPr="00833014">
              <w:rPr>
                <w:rFonts w:ascii="Franklin Gothic Book" w:hAnsi="Franklin Gothic Book"/>
                <w:color w:val="000000"/>
              </w:rPr>
              <w:t>ском языке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</w:rPr>
            </w:pPr>
            <w:r w:rsidRPr="0083301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1E2" w:rsidRPr="00833014" w:rsidRDefault="005551E2" w:rsidP="0012450B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833014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5551E2" w:rsidRPr="00833014" w:rsidTr="0012450B">
        <w:trPr>
          <w:trHeight w:val="23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33014">
              <w:rPr>
                <w:rFonts w:ascii="Franklin Gothic Book" w:hAnsi="Franklin Gothic Book"/>
                <w:color w:val="000000"/>
              </w:rPr>
              <w:t>7</w:t>
            </w: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E2" w:rsidRPr="00833014" w:rsidRDefault="005551E2" w:rsidP="0012450B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833014">
              <w:rPr>
                <w:rFonts w:ascii="Franklin Gothic Book" w:hAnsi="Franklin Gothic Book"/>
                <w:color w:val="000000"/>
              </w:rPr>
              <w:t>Кейс для транспортировки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</w:rPr>
            </w:pPr>
            <w:r w:rsidRPr="0083301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1E2" w:rsidRPr="00833014" w:rsidRDefault="005551E2" w:rsidP="0012450B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833014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5551E2" w:rsidRPr="00833014" w:rsidTr="0012450B">
        <w:trPr>
          <w:trHeight w:val="25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551E2" w:rsidRPr="00833014" w:rsidRDefault="005551E2" w:rsidP="0012450B">
            <w:pPr>
              <w:rPr>
                <w:rFonts w:ascii="Franklin Gothic Book" w:hAnsi="Franklin Gothic Book"/>
              </w:rPr>
            </w:pPr>
          </w:p>
        </w:tc>
        <w:tc>
          <w:tcPr>
            <w:tcW w:w="4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551E2" w:rsidRPr="00833014" w:rsidRDefault="005551E2" w:rsidP="0012450B">
            <w:pPr>
              <w:rPr>
                <w:rFonts w:ascii="Franklin Gothic Book" w:hAnsi="Franklin Gothic Book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51E2" w:rsidRPr="00833014" w:rsidRDefault="005551E2" w:rsidP="0012450B">
            <w:pPr>
              <w:rPr>
                <w:rFonts w:ascii="Franklin Gothic Book" w:hAnsi="Franklin Gothic Book"/>
              </w:rPr>
            </w:pPr>
            <w:r w:rsidRPr="00833014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nil"/>
            </w:tcBorders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</w:tbl>
    <w:p w:rsidR="007D121F" w:rsidRDefault="007D121F" w:rsidP="007D121F">
      <w:pPr>
        <w:rPr>
          <w:rFonts w:ascii="Franklin Gothic Book" w:hAnsi="Franklin Gothic Book"/>
        </w:rPr>
      </w:pPr>
    </w:p>
    <w:p w:rsidR="00525563" w:rsidRDefault="00525563" w:rsidP="007D121F">
      <w:pPr>
        <w:rPr>
          <w:rFonts w:ascii="Franklin Gothic Book" w:hAnsi="Franklin Gothic Book"/>
        </w:rPr>
      </w:pPr>
    </w:p>
    <w:p w:rsidR="00ED40C1" w:rsidRPr="006C4F1A" w:rsidRDefault="00ED40C1" w:rsidP="00ED40C1">
      <w:pPr>
        <w:rPr>
          <w:rFonts w:ascii="Franklin Gothic Book" w:hAnsi="Franklin Gothic Book"/>
          <w:b/>
          <w:bCs/>
        </w:rPr>
      </w:pPr>
      <w:r w:rsidRPr="006C4F1A">
        <w:rPr>
          <w:rFonts w:ascii="Franklin Gothic Book" w:hAnsi="Franklin Gothic Book"/>
          <w:b/>
          <w:bCs/>
        </w:rPr>
        <w:t>Таблица-2</w:t>
      </w:r>
    </w:p>
    <w:tbl>
      <w:tblPr>
        <w:tblW w:w="10143" w:type="dxa"/>
        <w:tblInd w:w="-1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6"/>
        <w:gridCol w:w="6827"/>
        <w:gridCol w:w="1990"/>
      </w:tblGrid>
      <w:tr w:rsidR="00ED40C1" w:rsidRPr="006C4F1A" w:rsidTr="005551E2"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525563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525563"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ED40C1" w:rsidRPr="006C4F1A" w:rsidTr="005551E2"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C4F1A" w:rsidTr="005551E2"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C4F1A" w:rsidTr="005551E2">
        <w:trPr>
          <w:cantSplit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6C4F1A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C4F1A" w:rsidTr="005551E2">
        <w:trPr>
          <w:cantSplit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C4F1A" w:rsidTr="005551E2">
        <w:trPr>
          <w:cantSplit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Pr="006C4F1A" w:rsidRDefault="00ED40C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EA1811" w:rsidRPr="00711D7F" w:rsidRDefault="00EA1811" w:rsidP="00EA1811">
      <w:pPr>
        <w:rPr>
          <w:rFonts w:ascii="Franklin Gothic Book" w:hAnsi="Franklin Gothic Book"/>
          <w:b/>
          <w:bCs/>
          <w:sz w:val="20"/>
          <w:szCs w:val="20"/>
        </w:rPr>
      </w:pPr>
      <w:r w:rsidRPr="00711D7F">
        <w:rPr>
          <w:rFonts w:ascii="Franklin Gothic Book" w:hAnsi="Franklin Gothic Book"/>
          <w:b/>
          <w:bCs/>
          <w:sz w:val="20"/>
          <w:szCs w:val="20"/>
        </w:rPr>
        <w:t>Инструкции по заполнению</w:t>
      </w:r>
    </w:p>
    <w:p w:rsidR="00EA1811" w:rsidRPr="00711D7F" w:rsidRDefault="00EA1811" w:rsidP="00EA1811">
      <w:pPr>
        <w:numPr>
          <w:ilvl w:val="0"/>
          <w:numId w:val="44"/>
        </w:numPr>
        <w:jc w:val="both"/>
        <w:rPr>
          <w:rFonts w:ascii="Franklin Gothic Book" w:hAnsi="Franklin Gothic Book"/>
          <w:bCs/>
          <w:sz w:val="20"/>
          <w:szCs w:val="20"/>
        </w:rPr>
      </w:pPr>
      <w:r w:rsidRPr="00711D7F">
        <w:rPr>
          <w:rFonts w:ascii="Franklin Gothic Book" w:hAnsi="Franklin Gothic Book"/>
          <w:bCs/>
          <w:sz w:val="20"/>
          <w:szCs w:val="20"/>
        </w:rPr>
        <w:t>Данные инструкции не следует воспроизводить в документах, подготовленных Участником</w:t>
      </w:r>
      <w:r w:rsidRPr="00711D7F">
        <w:rPr>
          <w:rFonts w:ascii="Franklin Gothic Book" w:hAnsi="Franklin Gothic Book"/>
          <w:b/>
          <w:bCs/>
          <w:sz w:val="20"/>
          <w:szCs w:val="20"/>
        </w:rPr>
        <w:t xml:space="preserve"> </w:t>
      </w:r>
      <w:r w:rsidRPr="00711D7F">
        <w:rPr>
          <w:rFonts w:ascii="Franklin Gothic Book" w:hAnsi="Franklin Gothic Book"/>
          <w:bCs/>
          <w:sz w:val="20"/>
          <w:szCs w:val="20"/>
        </w:rPr>
        <w:t xml:space="preserve"> закупки.</w:t>
      </w:r>
    </w:p>
    <w:p w:rsidR="00EA1811" w:rsidRPr="00711D7F" w:rsidRDefault="00EA1811" w:rsidP="00EA1811">
      <w:pPr>
        <w:numPr>
          <w:ilvl w:val="0"/>
          <w:numId w:val="44"/>
        </w:numPr>
        <w:jc w:val="both"/>
        <w:rPr>
          <w:rFonts w:ascii="Franklin Gothic Book" w:hAnsi="Franklin Gothic Book"/>
          <w:bCs/>
          <w:sz w:val="20"/>
          <w:szCs w:val="20"/>
        </w:rPr>
      </w:pPr>
      <w:r w:rsidRPr="00711D7F">
        <w:rPr>
          <w:rFonts w:ascii="Franklin Gothic Book" w:hAnsi="Franklin Gothic Book"/>
          <w:bCs/>
          <w:sz w:val="20"/>
          <w:szCs w:val="20"/>
        </w:rPr>
        <w:t>Цена единицы и общая стоимость в таблице должны включать все таможенные пошлины, налоги (включая НДС) и другие обязательные платежи в соответствии с действующим законодательством Российской Федер</w:t>
      </w:r>
      <w:r w:rsidRPr="00711D7F">
        <w:rPr>
          <w:rFonts w:ascii="Franklin Gothic Book" w:hAnsi="Franklin Gothic Book"/>
          <w:bCs/>
          <w:sz w:val="20"/>
          <w:szCs w:val="20"/>
        </w:rPr>
        <w:t>а</w:t>
      </w:r>
      <w:r w:rsidRPr="00711D7F">
        <w:rPr>
          <w:rFonts w:ascii="Franklin Gothic Book" w:hAnsi="Franklin Gothic Book"/>
          <w:bCs/>
          <w:sz w:val="20"/>
          <w:szCs w:val="20"/>
        </w:rPr>
        <w:t>ции, все транспортные и страховые расходы, расходы на погрузку-разгрузку.</w:t>
      </w:r>
    </w:p>
    <w:p w:rsidR="00EA1811" w:rsidRPr="007B3FB3" w:rsidRDefault="00EA1811" w:rsidP="00EA1811">
      <w:pPr>
        <w:widowControl w:val="0"/>
        <w:numPr>
          <w:ilvl w:val="0"/>
          <w:numId w:val="44"/>
        </w:numPr>
        <w:ind w:right="-179"/>
        <w:jc w:val="both"/>
        <w:rPr>
          <w:rFonts w:ascii="Franklin Gothic Book" w:hAnsi="Franklin Gothic Book"/>
        </w:rPr>
      </w:pPr>
      <w:r w:rsidRPr="007B3FB3">
        <w:rPr>
          <w:rFonts w:ascii="Franklin Gothic Book" w:hAnsi="Franklin Gothic Book"/>
          <w:bCs/>
          <w:sz w:val="20"/>
          <w:szCs w:val="20"/>
        </w:rPr>
        <w:t>В случае использования упрощенной системы налогообложения к коммерческому предложению необходимо приложить справку налогового органа.</w:t>
      </w: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 xml:space="preserve">Подтверждение согласия с условиями договора (форма </w:t>
      </w:r>
      <w:r w:rsidR="000B6170">
        <w:rPr>
          <w:rFonts w:ascii="Franklin Gothic Book" w:hAnsi="Franklin Gothic Book"/>
          <w:b/>
        </w:rPr>
        <w:t>№</w:t>
      </w:r>
      <w:r w:rsidR="003F4375" w:rsidRPr="002E69E9">
        <w:rPr>
          <w:rFonts w:ascii="Franklin Gothic Book" w:hAnsi="Franklin Gothic Book"/>
          <w:b/>
        </w:rPr>
        <w:t>3)</w:t>
      </w:r>
    </w:p>
    <w:p w:rsidR="003F4375" w:rsidRPr="003F4375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«____»_____________ г. №__________</w:t>
      </w:r>
    </w:p>
    <w:p w:rsidR="003F4375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>
        <w:rPr>
          <w:rFonts w:ascii="Franklin Gothic Book" w:hAnsi="Franklin Gothic Book"/>
        </w:rPr>
        <w:t xml:space="preserve">на </w:t>
      </w:r>
      <w:r w:rsidR="009E6DB2">
        <w:rPr>
          <w:rFonts w:ascii="Franklin Gothic Book" w:hAnsi="Franklin Gothic Book"/>
        </w:rPr>
        <w:t xml:space="preserve">поставку </w:t>
      </w:r>
      <w:r w:rsidR="005551E2" w:rsidRPr="005551E2">
        <w:rPr>
          <w:rFonts w:ascii="Franklin Gothic Book" w:hAnsi="Franklin Gothic Book"/>
        </w:rPr>
        <w:t>разгонщика фланцев гидравлического KS TOOLS</w:t>
      </w:r>
      <w:r w:rsidR="00525563" w:rsidRPr="00525563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1256C3" w:rsidRDefault="003F4375" w:rsidP="003F4375">
      <w:pPr>
        <w:spacing w:before="60" w:after="60"/>
        <w:jc w:val="both"/>
        <w:rPr>
          <w:rFonts w:ascii="Franklin Gothic Book" w:hAnsi="Franklin Gothic Book"/>
          <w:sz w:val="10"/>
        </w:rPr>
      </w:pP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3F4375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</w:t>
      </w:r>
      <w:r w:rsidR="000B6170">
        <w:rPr>
          <w:rFonts w:ascii="Franklin Gothic Book" w:hAnsi="Franklin Gothic Book"/>
          <w:b/>
        </w:rPr>
        <w:t>№</w:t>
      </w:r>
      <w:r w:rsidR="003F4375">
        <w:rPr>
          <w:rFonts w:ascii="Franklin Gothic Book" w:hAnsi="Franklin Gothic Book"/>
          <w:b/>
        </w:rPr>
        <w:t>4)</w:t>
      </w:r>
    </w:p>
    <w:p w:rsidR="003F4375" w:rsidRPr="00476C5B" w:rsidRDefault="003F4375" w:rsidP="006C4F1A">
      <w:pPr>
        <w:ind w:right="566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>от «____»_____________ г. №__________</w:t>
      </w:r>
    </w:p>
    <w:p w:rsidR="00D4641C" w:rsidRDefault="00D4641C" w:rsidP="006C4F1A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651"/>
        <w:gridCol w:w="515"/>
        <w:gridCol w:w="515"/>
        <w:gridCol w:w="503"/>
        <w:gridCol w:w="118"/>
        <w:gridCol w:w="391"/>
        <w:gridCol w:w="514"/>
        <w:gridCol w:w="216"/>
        <w:gridCol w:w="346"/>
        <w:gridCol w:w="566"/>
        <w:gridCol w:w="503"/>
        <w:gridCol w:w="503"/>
        <w:gridCol w:w="522"/>
        <w:gridCol w:w="522"/>
        <w:gridCol w:w="13"/>
        <w:gridCol w:w="491"/>
        <w:gridCol w:w="787"/>
      </w:tblGrid>
      <w:tr w:rsidR="003F4375" w:rsidRPr="00FD67B4" w:rsidTr="000B6170">
        <w:trPr>
          <w:trHeight w:val="292"/>
        </w:trPr>
        <w:tc>
          <w:tcPr>
            <w:tcW w:w="30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2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300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0B6170" w:rsidRPr="00FD67B4" w:rsidTr="000B6170">
        <w:trPr>
          <w:trHeight w:val="14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715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_________г.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FD67B4">
        <w:trPr>
          <w:cantSplit/>
          <w:trHeight w:val="80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_________г.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802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_________г.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0B6170" w:rsidRPr="00822AA5" w:rsidRDefault="000B6170" w:rsidP="002F1080">
      <w:pPr>
        <w:jc w:val="both"/>
        <w:rPr>
          <w:rFonts w:ascii="Franklin Gothic Book" w:eastAsia="Calibri" w:hAnsi="Franklin Gothic Book"/>
          <w:b/>
          <w:lang w:eastAsia="en-US"/>
        </w:rPr>
      </w:pPr>
      <w:r w:rsidRPr="00822AA5">
        <w:rPr>
          <w:rFonts w:ascii="Franklin Gothic Book" w:hAnsi="Franklin Gothic Book"/>
          <w:b/>
        </w:rPr>
        <w:t>6.</w:t>
      </w:r>
      <w:r>
        <w:rPr>
          <w:rFonts w:ascii="Franklin Gothic Book" w:hAnsi="Franklin Gothic Book"/>
          <w:b/>
        </w:rPr>
        <w:t>5</w:t>
      </w:r>
      <w:r w:rsidRPr="00822AA5">
        <w:rPr>
          <w:rFonts w:ascii="Franklin Gothic Book" w:hAnsi="Franklin Gothic Book"/>
          <w:b/>
        </w:rPr>
        <w:t>.</w:t>
      </w:r>
      <w:r w:rsidRPr="00822AA5">
        <w:rPr>
          <w:rFonts w:ascii="Franklin Gothic Book" w:eastAsia="Calibri" w:hAnsi="Franklin Gothic Book"/>
          <w:b/>
          <w:lang w:eastAsia="en-US"/>
        </w:rPr>
        <w:t xml:space="preserve"> Справка о соответствии участника закупки критериям отнесения к субъектам малого и среднего предпринимательства (форма </w:t>
      </w:r>
      <w:r>
        <w:rPr>
          <w:rFonts w:ascii="Franklin Gothic Book" w:eastAsia="Calibri" w:hAnsi="Franklin Gothic Book"/>
          <w:b/>
          <w:lang w:eastAsia="en-US"/>
        </w:rPr>
        <w:t>№5</w:t>
      </w:r>
      <w:r w:rsidRPr="00822AA5">
        <w:rPr>
          <w:rFonts w:ascii="Franklin Gothic Book" w:eastAsia="Calibri" w:hAnsi="Franklin Gothic Book"/>
          <w:b/>
          <w:lang w:eastAsia="en-US"/>
        </w:rPr>
        <w:t>)</w:t>
      </w:r>
    </w:p>
    <w:tbl>
      <w:tblPr>
        <w:tblpPr w:leftFromText="180" w:rightFromText="180" w:vertAnchor="text" w:tblpX="-67"/>
        <w:tblW w:w="10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8"/>
        <w:gridCol w:w="3760"/>
      </w:tblGrid>
      <w:tr w:rsidR="000B6170" w:rsidRPr="00822AA5" w:rsidTr="009C1C85">
        <w:tc>
          <w:tcPr>
            <w:tcW w:w="6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Показатель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Значение</w:t>
            </w: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Суммарная доля участия Российской Федерации, субъектов Российской Федерации, муниципальных образований, ин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странных юридических лиц, общественных и религиозных 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р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 xml:space="preserve">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Доля участия, принадлежащая одному или нескольким юрид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и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ческим лицам, не являющимся субъектами малого и среднего предпринимательства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Средняя численность работников за предшествующий кале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н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 xml:space="preserve">дарный год.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Выручка от реализации товаров (работ, услуг) без учета налога на добавленную стоимость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Балансовая стоимость активов (остаточная стоимость осно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в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ных средств и нематериальных активов)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0B6170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22AA5">
        <w:rPr>
          <w:rFonts w:ascii="Franklin Gothic Book" w:hAnsi="Franklin Gothic Book"/>
        </w:rPr>
        <w:t>___________________________________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822AA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22AA5">
        <w:rPr>
          <w:rFonts w:ascii="Franklin Gothic Book" w:hAnsi="Franklin Gothic Book"/>
        </w:rPr>
        <w:tab/>
        <w:t>___________________________________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822AA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0B6170" w:rsidRPr="00822AA5" w:rsidRDefault="000B6170" w:rsidP="000B6170">
      <w:pPr>
        <w:spacing w:before="60" w:after="60"/>
        <w:jc w:val="both"/>
        <w:rPr>
          <w:rFonts w:ascii="Franklin Gothic Book" w:hAnsi="Franklin Gothic Book"/>
        </w:rPr>
      </w:pPr>
    </w:p>
    <w:p w:rsidR="00760824" w:rsidRPr="007E7FD8" w:rsidRDefault="00760824" w:rsidP="00760824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6.6</w:t>
      </w:r>
      <w:r w:rsidRPr="007E7FD8">
        <w:rPr>
          <w:rFonts w:ascii="Franklin Gothic Book" w:hAnsi="Franklin Gothic Book"/>
          <w:b/>
        </w:rPr>
        <w:t xml:space="preserve"> Сведения об </w:t>
      </w:r>
      <w:r w:rsidR="00BF03DF" w:rsidRPr="00BF03DF">
        <w:rPr>
          <w:rFonts w:ascii="Franklin Gothic Book" w:hAnsi="Franklin Gothic Book"/>
          <w:b/>
        </w:rPr>
        <w:t>опыт</w:t>
      </w:r>
      <w:r w:rsidR="00BF03DF">
        <w:rPr>
          <w:rFonts w:ascii="Franklin Gothic Book" w:hAnsi="Franklin Gothic Book"/>
          <w:b/>
        </w:rPr>
        <w:t>е</w:t>
      </w:r>
      <w:r w:rsidR="00BF03DF" w:rsidRPr="00BF03DF">
        <w:rPr>
          <w:rFonts w:ascii="Franklin Gothic Book" w:hAnsi="Franklin Gothic Book"/>
          <w:b/>
        </w:rPr>
        <w:t xml:space="preserve"> поставки </w:t>
      </w:r>
      <w:r w:rsidR="005551E2" w:rsidRPr="005551E2">
        <w:rPr>
          <w:rFonts w:ascii="Franklin Gothic Book" w:hAnsi="Franklin Gothic Book"/>
          <w:b/>
        </w:rPr>
        <w:t xml:space="preserve">инструмента аналогичных предмету договора </w:t>
      </w:r>
      <w:r>
        <w:rPr>
          <w:rFonts w:ascii="Franklin Gothic Book" w:hAnsi="Franklin Gothic Book"/>
          <w:b/>
        </w:rPr>
        <w:t>(форма №6</w:t>
      </w:r>
      <w:r w:rsidRPr="007E7FD8">
        <w:rPr>
          <w:rFonts w:ascii="Franklin Gothic Book" w:hAnsi="Franklin Gothic Book"/>
          <w:b/>
        </w:rPr>
        <w:t>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760824" w:rsidRPr="007E7FD8" w:rsidTr="00677F62">
        <w:tc>
          <w:tcPr>
            <w:tcW w:w="843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>№</w:t>
            </w:r>
          </w:p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lastRenderedPageBreak/>
              <w:t>п/п</w:t>
            </w:r>
          </w:p>
        </w:tc>
        <w:tc>
          <w:tcPr>
            <w:tcW w:w="2441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lastRenderedPageBreak/>
              <w:t xml:space="preserve">Наименование    </w:t>
            </w:r>
            <w:r w:rsidRPr="007E7FD8">
              <w:rPr>
                <w:rFonts w:ascii="Franklin Gothic Book" w:hAnsi="Franklin Gothic Book"/>
                <w:snapToGrid w:val="0"/>
              </w:rPr>
              <w:lastRenderedPageBreak/>
              <w:t>выполненных        поставок ( аналоги</w:t>
            </w:r>
            <w:r w:rsidRPr="007E7FD8">
              <w:rPr>
                <w:rFonts w:ascii="Franklin Gothic Book" w:hAnsi="Franklin Gothic Book"/>
                <w:snapToGrid w:val="0"/>
              </w:rPr>
              <w:t>ч</w:t>
            </w:r>
            <w:r w:rsidRPr="007E7FD8">
              <w:rPr>
                <w:rFonts w:ascii="Franklin Gothic Book" w:hAnsi="Franklin Gothic Book"/>
                <w:snapToGrid w:val="0"/>
              </w:rPr>
              <w:t>ных предмету дог</w:t>
            </w:r>
            <w:r w:rsidRPr="007E7FD8">
              <w:rPr>
                <w:rFonts w:ascii="Franklin Gothic Book" w:hAnsi="Franklin Gothic Book"/>
                <w:snapToGrid w:val="0"/>
              </w:rPr>
              <w:t>о</w:t>
            </w:r>
            <w:r w:rsidRPr="007E7FD8">
              <w:rPr>
                <w:rFonts w:ascii="Franklin Gothic Book" w:hAnsi="Franklin Gothic Book"/>
                <w:snapToGrid w:val="0"/>
              </w:rPr>
              <w:t>вора )</w:t>
            </w:r>
          </w:p>
        </w:tc>
        <w:tc>
          <w:tcPr>
            <w:tcW w:w="2277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lastRenderedPageBreak/>
              <w:t xml:space="preserve">Заказчик </w:t>
            </w:r>
            <w:r w:rsidRPr="007E7FD8">
              <w:rPr>
                <w:rFonts w:ascii="Franklin Gothic Book" w:hAnsi="Franklin Gothic Book"/>
                <w:snapToGrid w:val="0"/>
              </w:rPr>
              <w:br/>
            </w:r>
            <w:r w:rsidRPr="007E7FD8">
              <w:rPr>
                <w:rFonts w:ascii="Franklin Gothic Book" w:hAnsi="Franklin Gothic Book"/>
                <w:snapToGrid w:val="0"/>
              </w:rPr>
              <w:lastRenderedPageBreak/>
              <w:t>(наименование, адрес, контактное лицо с указанием должности, ко</w:t>
            </w:r>
            <w:r w:rsidRPr="007E7FD8">
              <w:rPr>
                <w:rFonts w:ascii="Franklin Gothic Book" w:hAnsi="Franklin Gothic Book"/>
                <w:snapToGrid w:val="0"/>
              </w:rPr>
              <w:t>н</w:t>
            </w:r>
            <w:r w:rsidRPr="007E7FD8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lastRenderedPageBreak/>
              <w:t xml:space="preserve">Период        </w:t>
            </w:r>
            <w:r w:rsidRPr="007E7FD8">
              <w:rPr>
                <w:rFonts w:ascii="Franklin Gothic Book" w:hAnsi="Franklin Gothic Book"/>
                <w:snapToGrid w:val="0"/>
              </w:rPr>
              <w:lastRenderedPageBreak/>
              <w:t>осуществления поставок</w:t>
            </w:r>
          </w:p>
        </w:tc>
        <w:tc>
          <w:tcPr>
            <w:tcW w:w="1246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lastRenderedPageBreak/>
              <w:t xml:space="preserve">Сумма </w:t>
            </w:r>
            <w:r w:rsidRPr="007E7FD8">
              <w:rPr>
                <w:rFonts w:ascii="Franklin Gothic Book" w:hAnsi="Franklin Gothic Book"/>
                <w:snapToGrid w:val="0"/>
              </w:rPr>
              <w:lastRenderedPageBreak/>
              <w:t xml:space="preserve">договора, рублей </w:t>
            </w:r>
          </w:p>
        </w:tc>
        <w:tc>
          <w:tcPr>
            <w:tcW w:w="1358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lastRenderedPageBreak/>
              <w:t xml:space="preserve">Сведения </w:t>
            </w:r>
            <w:r w:rsidRPr="007E7FD8">
              <w:rPr>
                <w:rFonts w:ascii="Franklin Gothic Book" w:hAnsi="Franklin Gothic Book"/>
                <w:snapToGrid w:val="0"/>
              </w:rPr>
              <w:lastRenderedPageBreak/>
              <w:t>о рекл</w:t>
            </w:r>
            <w:r w:rsidRPr="007E7FD8">
              <w:rPr>
                <w:rFonts w:ascii="Franklin Gothic Book" w:hAnsi="Franklin Gothic Book"/>
                <w:snapToGrid w:val="0"/>
              </w:rPr>
              <w:t>а</w:t>
            </w:r>
            <w:r w:rsidRPr="007E7FD8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7E7FD8">
              <w:rPr>
                <w:rFonts w:ascii="Franklin Gothic Book" w:hAnsi="Franklin Gothic Book"/>
                <w:snapToGrid w:val="0"/>
              </w:rPr>
              <w:t>с</w:t>
            </w:r>
            <w:r w:rsidRPr="007E7FD8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760824" w:rsidRPr="007E7FD8" w:rsidTr="00677F62">
        <w:tc>
          <w:tcPr>
            <w:tcW w:w="843" w:type="dxa"/>
          </w:tcPr>
          <w:p w:rsidR="00760824" w:rsidRPr="007E7FD8" w:rsidRDefault="00760824" w:rsidP="00677F62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60824" w:rsidRPr="007E7FD8" w:rsidTr="00677F62">
        <w:tc>
          <w:tcPr>
            <w:tcW w:w="843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60824" w:rsidRPr="007E7FD8" w:rsidTr="00677F62">
        <w:tc>
          <w:tcPr>
            <w:tcW w:w="843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60824" w:rsidRPr="007E7FD8" w:rsidTr="00677F62">
        <w:tc>
          <w:tcPr>
            <w:tcW w:w="7461" w:type="dxa"/>
            <w:gridSpan w:val="4"/>
          </w:tcPr>
          <w:p w:rsidR="00760824" w:rsidRPr="007E7FD8" w:rsidRDefault="00760824" w:rsidP="00677F62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 xml:space="preserve">Итого </w:t>
            </w:r>
          </w:p>
        </w:tc>
        <w:tc>
          <w:tcPr>
            <w:tcW w:w="1246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760824" w:rsidRPr="007E7FD8" w:rsidRDefault="00760824" w:rsidP="00760824">
      <w:pPr>
        <w:rPr>
          <w:rFonts w:ascii="Franklin Gothic Book" w:hAnsi="Franklin Gothic Book"/>
          <w:i/>
          <w:snapToGrid w:val="0"/>
        </w:rPr>
      </w:pPr>
    </w:p>
    <w:p w:rsidR="00760824" w:rsidRPr="007E7FD8" w:rsidRDefault="00760824" w:rsidP="007608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7E7FD8">
        <w:rPr>
          <w:rFonts w:ascii="Franklin Gothic Book" w:hAnsi="Franklin Gothic Book"/>
        </w:rPr>
        <w:tab/>
        <w:t>___________________________________</w:t>
      </w:r>
    </w:p>
    <w:p w:rsidR="00760824" w:rsidRPr="007E7FD8" w:rsidRDefault="00760824" w:rsidP="007608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7E7FD8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760824" w:rsidRPr="007E7FD8" w:rsidRDefault="00760824" w:rsidP="007608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7E7FD8">
        <w:rPr>
          <w:rFonts w:ascii="Franklin Gothic Book" w:hAnsi="Franklin Gothic Book"/>
        </w:rPr>
        <w:tab/>
        <w:t>___________________________________</w:t>
      </w:r>
    </w:p>
    <w:p w:rsidR="00760824" w:rsidRPr="007E7FD8" w:rsidRDefault="00760824" w:rsidP="007608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7E7FD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760824" w:rsidRDefault="00760824" w:rsidP="00760824">
      <w:pPr>
        <w:rPr>
          <w:rFonts w:ascii="Franklin Gothic Book" w:hAnsi="Franklin Gothic Book"/>
          <w:i/>
        </w:rPr>
      </w:pPr>
    </w:p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B74FD7" w:rsidRPr="0031462F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bookmarkStart w:id="20" w:name="_Ref34763774"/>
      <w:bookmarkEnd w:id="11"/>
      <w:bookmarkEnd w:id="12"/>
      <w:bookmarkEnd w:id="13"/>
      <w:bookmarkEnd w:id="14"/>
      <w:bookmarkEnd w:id="15"/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C44945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«Новороссийский морской торговый порт»;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830F0E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830F0E">
              <w:rPr>
                <w:rFonts w:ascii="Franklin Gothic Book" w:hAnsi="Franklin Gothic Book"/>
              </w:rPr>
              <w:t>: (8617) 60-25</w:t>
            </w:r>
            <w:r w:rsidRPr="0031462F">
              <w:rPr>
                <w:rFonts w:ascii="Franklin Gothic Book" w:hAnsi="Franklin Gothic Book"/>
              </w:rPr>
              <w:t>-</w:t>
            </w:r>
            <w:r w:rsidR="00830F0E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9E6DB2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9E6DB2">
              <w:rPr>
                <w:rFonts w:ascii="Franklin Gothic Book" w:hAnsi="Franklin Gothic Book"/>
              </w:rPr>
              <w:t xml:space="preserve">Поставка </w:t>
            </w:r>
            <w:r w:rsidR="00830F0E" w:rsidRPr="00830F0E">
              <w:rPr>
                <w:rFonts w:ascii="Franklin Gothic Book" w:hAnsi="Franklin Gothic Book"/>
              </w:rPr>
              <w:t>разгонщика фланцев гидравлического KS TOOLS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Pr="0031462F">
              <w:rPr>
                <w:rFonts w:ascii="Franklin Gothic Book" w:hAnsi="Franklin Gothic Book"/>
              </w:rPr>
              <w:t>ОАО «Новороссийский морской торговый порт»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13278C" w:rsidRPr="0013278C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13278C" w:rsidRPr="0013278C">
              <w:rPr>
                <w:rFonts w:ascii="Franklin Gothic Book" w:hAnsi="Franklin Gothic Book"/>
              </w:rPr>
              <w:t>в</w:t>
            </w:r>
            <w:r w:rsidR="0013278C" w:rsidRPr="0013278C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0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3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014" w:rsidRDefault="00833014">
      <w:r>
        <w:separator/>
      </w:r>
    </w:p>
  </w:endnote>
  <w:endnote w:type="continuationSeparator" w:id="0">
    <w:p w:rsidR="00833014" w:rsidRDefault="00833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014" w:rsidRDefault="00833014">
    <w:pPr>
      <w:pStyle w:val="afa"/>
    </w:pPr>
  </w:p>
  <w:p w:rsidR="00833014" w:rsidRDefault="0083301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014" w:rsidRDefault="00833014">
      <w:r>
        <w:separator/>
      </w:r>
    </w:p>
  </w:footnote>
  <w:footnote w:type="continuationSeparator" w:id="0">
    <w:p w:rsidR="00833014" w:rsidRDefault="00833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209428D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286F64"/>
    <w:multiLevelType w:val="hybridMultilevel"/>
    <w:tmpl w:val="01600D30"/>
    <w:lvl w:ilvl="0" w:tplc="46382B96">
      <w:start w:val="1"/>
      <w:numFmt w:val="decimal"/>
      <w:lvlText w:val="3.3.%1"/>
      <w:lvlJc w:val="left"/>
      <w:pPr>
        <w:ind w:left="786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7">
    <w:nsid w:val="26C21D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3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6C0638"/>
    <w:multiLevelType w:val="hybridMultilevel"/>
    <w:tmpl w:val="764CC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29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3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4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8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7"/>
  </w:num>
  <w:num w:numId="2">
    <w:abstractNumId w:val="35"/>
  </w:num>
  <w:num w:numId="3">
    <w:abstractNumId w:val="6"/>
  </w:num>
  <w:num w:numId="4">
    <w:abstractNumId w:val="39"/>
  </w:num>
  <w:num w:numId="5">
    <w:abstractNumId w:val="22"/>
  </w:num>
  <w:num w:numId="6">
    <w:abstractNumId w:val="30"/>
  </w:num>
  <w:num w:numId="7">
    <w:abstractNumId w:val="4"/>
  </w:num>
  <w:num w:numId="8">
    <w:abstractNumId w:val="26"/>
  </w:num>
  <w:num w:numId="9">
    <w:abstractNumId w:val="32"/>
  </w:num>
  <w:num w:numId="10">
    <w:abstractNumId w:val="29"/>
  </w:num>
  <w:num w:numId="11">
    <w:abstractNumId w:val="42"/>
  </w:num>
  <w:num w:numId="12">
    <w:abstractNumId w:val="13"/>
  </w:num>
  <w:num w:numId="13">
    <w:abstractNumId w:val="20"/>
  </w:num>
  <w:num w:numId="14">
    <w:abstractNumId w:val="8"/>
  </w:num>
  <w:num w:numId="15">
    <w:abstractNumId w:val="44"/>
  </w:num>
  <w:num w:numId="16">
    <w:abstractNumId w:val="33"/>
  </w:num>
  <w:num w:numId="17">
    <w:abstractNumId w:val="36"/>
  </w:num>
  <w:num w:numId="18">
    <w:abstractNumId w:val="11"/>
  </w:num>
  <w:num w:numId="19">
    <w:abstractNumId w:val="14"/>
  </w:num>
  <w:num w:numId="20">
    <w:abstractNumId w:val="18"/>
  </w:num>
  <w:num w:numId="21">
    <w:abstractNumId w:val="43"/>
  </w:num>
  <w:num w:numId="22">
    <w:abstractNumId w:val="38"/>
  </w:num>
  <w:num w:numId="23">
    <w:abstractNumId w:val="19"/>
  </w:num>
  <w:num w:numId="24">
    <w:abstractNumId w:val="7"/>
  </w:num>
  <w:num w:numId="25">
    <w:abstractNumId w:val="12"/>
  </w:num>
  <w:num w:numId="26">
    <w:abstractNumId w:val="21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8"/>
    <w:lvlOverride w:ilvl="0">
      <w:startOverride w:val="1"/>
    </w:lvlOverride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</w:num>
  <w:num w:numId="40">
    <w:abstractNumId w:val="41"/>
  </w:num>
  <w:num w:numId="41">
    <w:abstractNumId w:val="9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3E72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170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0227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50B"/>
    <w:rsid w:val="00124F0F"/>
    <w:rsid w:val="00125285"/>
    <w:rsid w:val="001256C3"/>
    <w:rsid w:val="001277A6"/>
    <w:rsid w:val="0013028C"/>
    <w:rsid w:val="001303CE"/>
    <w:rsid w:val="0013278C"/>
    <w:rsid w:val="001334D8"/>
    <w:rsid w:val="00137262"/>
    <w:rsid w:val="00137A15"/>
    <w:rsid w:val="00137BC6"/>
    <w:rsid w:val="00140FE0"/>
    <w:rsid w:val="00141599"/>
    <w:rsid w:val="00141BF2"/>
    <w:rsid w:val="001420BF"/>
    <w:rsid w:val="00143DF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6F2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661"/>
    <w:rsid w:val="001E1D42"/>
    <w:rsid w:val="001E2F43"/>
    <w:rsid w:val="001E3A6B"/>
    <w:rsid w:val="001E3CFE"/>
    <w:rsid w:val="001E5837"/>
    <w:rsid w:val="001E6610"/>
    <w:rsid w:val="001E6AB6"/>
    <w:rsid w:val="001E6FC4"/>
    <w:rsid w:val="001E7A32"/>
    <w:rsid w:val="001E7F15"/>
    <w:rsid w:val="001F0339"/>
    <w:rsid w:val="001F1258"/>
    <w:rsid w:val="001F1BC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AD4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1080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210C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21D"/>
    <w:rsid w:val="004733D3"/>
    <w:rsid w:val="00473448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C6E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5563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1E2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77F62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F1A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0824"/>
    <w:rsid w:val="007612B5"/>
    <w:rsid w:val="00762010"/>
    <w:rsid w:val="00762C80"/>
    <w:rsid w:val="00762D7E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4F66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0AD1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EBE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0F0E"/>
    <w:rsid w:val="00833014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384E"/>
    <w:rsid w:val="009345FC"/>
    <w:rsid w:val="0094017F"/>
    <w:rsid w:val="00941A9C"/>
    <w:rsid w:val="009437B6"/>
    <w:rsid w:val="0094424D"/>
    <w:rsid w:val="009451A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87DB9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84"/>
    <w:rsid w:val="009A5EB3"/>
    <w:rsid w:val="009A624E"/>
    <w:rsid w:val="009C1C85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6DB2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D36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5119"/>
    <w:rsid w:val="00B0526D"/>
    <w:rsid w:val="00B0544E"/>
    <w:rsid w:val="00B073FB"/>
    <w:rsid w:val="00B10936"/>
    <w:rsid w:val="00B112AE"/>
    <w:rsid w:val="00B128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BC9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3DF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4945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060"/>
    <w:rsid w:val="00CA57EE"/>
    <w:rsid w:val="00CA7314"/>
    <w:rsid w:val="00CA78B0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3D7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7BE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5D6C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1811"/>
    <w:rsid w:val="00EA200D"/>
    <w:rsid w:val="00EA224B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12D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31E0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8330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8330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ABB2B-97C3-4E61-AC91-24578B96A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749</TotalTime>
  <Pages>22</Pages>
  <Words>8663</Words>
  <Characters>49384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57932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Chatyan, David</cp:lastModifiedBy>
  <cp:revision>31</cp:revision>
  <cp:lastPrinted>2015-03-11T14:00:00Z</cp:lastPrinted>
  <dcterms:created xsi:type="dcterms:W3CDTF">2015-01-28T12:54:00Z</dcterms:created>
  <dcterms:modified xsi:type="dcterms:W3CDTF">2015-03-12T14:08:00Z</dcterms:modified>
</cp:coreProperties>
</file>