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по выбору </w:t>
      </w:r>
      <w:r w:rsidR="006C4F1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поставщика </w:t>
      </w:r>
      <w:r w:rsidR="00A45D36" w:rsidRPr="00A45D36">
        <w:rPr>
          <w:rFonts w:ascii="Franklin Gothic Heavy" w:eastAsia="Tahoma" w:hAnsi="Franklin Gothic Heavy"/>
          <w:kern w:val="144"/>
          <w:sz w:val="44"/>
          <w:szCs w:val="52"/>
        </w:rPr>
        <w:t>элементов питания и электроматериалов</w:t>
      </w:r>
    </w:p>
    <w:p w:rsidR="00C861FB" w:rsidRPr="00802EBE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083E72" w:rsidRDefault="00525563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Заместитель п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я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C44945" w:rsidRPr="00083E72">
        <w:rPr>
          <w:rFonts w:ascii="Franklin Gothic Book" w:eastAsia="Tahoma" w:hAnsi="Franklin Gothic Book"/>
          <w:b/>
          <w:iCs/>
          <w:spacing w:val="-20"/>
          <w:sz w:val="32"/>
        </w:rPr>
        <w:t>И.В. Терентьев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083E72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083E7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C76999">
        <w:rPr>
          <w:rFonts w:ascii="Franklin Gothic Book" w:hAnsi="Franklin Gothic Book"/>
        </w:rPr>
        <w:t>являющихся</w:t>
      </w:r>
      <w:proofErr w:type="gramEnd"/>
      <w:r w:rsidRPr="00C76999">
        <w:rPr>
          <w:rFonts w:ascii="Franklin Gothic Book" w:hAnsi="Franklin Gothic Book"/>
        </w:rPr>
        <w:t xml:space="preserve"> предметом закупки;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</w:t>
      </w:r>
      <w:r w:rsidRPr="00C76999">
        <w:rPr>
          <w:rFonts w:ascii="Franklin Gothic Book" w:hAnsi="Franklin Gothic Book"/>
        </w:rPr>
        <w:t>р</w:t>
      </w:r>
      <w:r w:rsidRPr="00C76999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C76999" w:rsidRPr="00C76999" w:rsidRDefault="00C76999" w:rsidP="00C7699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C76999">
        <w:rPr>
          <w:rFonts w:ascii="Franklin Gothic Book" w:hAnsi="Franklin Gothic Book"/>
        </w:rPr>
        <w:t>в</w:t>
      </w:r>
      <w:r w:rsidRPr="00C76999">
        <w:rPr>
          <w:rFonts w:ascii="Franklin Gothic Book" w:hAnsi="Franklin Gothic Book"/>
        </w:rPr>
        <w:t>ляемым к участнику закупки надлежащими документами.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9C1C85">
        <w:rPr>
          <w:rFonts w:ascii="Franklin Gothic Book" w:hAnsi="Franklin Gothic Book"/>
        </w:rPr>
        <w:t>16</w:t>
      </w:r>
      <w:r w:rsidR="00103C0C">
        <w:rPr>
          <w:rFonts w:ascii="Franklin Gothic Book" w:hAnsi="Franklin Gothic Book"/>
        </w:rPr>
        <w:t xml:space="preserve"> </w:t>
      </w:r>
      <w:r w:rsidR="00525563">
        <w:rPr>
          <w:rFonts w:ascii="Franklin Gothic Book" w:hAnsi="Franklin Gothic Book"/>
        </w:rPr>
        <w:t>марта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</w:t>
      </w:r>
      <w:r w:rsidRPr="002240A5">
        <w:t>о</w:t>
      </w:r>
      <w:r w:rsidRPr="002240A5">
        <w:t>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CC2995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CC2995" w:rsidRPr="00176A29" w:rsidRDefault="00CC2995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5A11B4">
        <w:rPr>
          <w:rFonts w:ascii="Franklin Gothic Book" w:hAnsi="Franklin Gothic Book"/>
        </w:rPr>
        <w:t xml:space="preserve">ри подготовке </w:t>
      </w:r>
      <w:r>
        <w:rPr>
          <w:rFonts w:ascii="Franklin Gothic Book" w:hAnsi="Franklin Gothic Book"/>
        </w:rPr>
        <w:t>заявки на участие в закупке</w:t>
      </w:r>
      <w:r w:rsidRPr="005A11B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и коммерческого предложения </w:t>
      </w:r>
      <w:r w:rsidRPr="005A11B4">
        <w:rPr>
          <w:rFonts w:ascii="Franklin Gothic Book" w:hAnsi="Franklin Gothic Book"/>
        </w:rPr>
        <w:t>долж</w:t>
      </w:r>
      <w:r>
        <w:rPr>
          <w:rFonts w:ascii="Franklin Gothic Book" w:hAnsi="Franklin Gothic Book"/>
        </w:rPr>
        <w:t xml:space="preserve">но быть </w:t>
      </w:r>
      <w:proofErr w:type="gramStart"/>
      <w:r>
        <w:rPr>
          <w:rFonts w:ascii="Franklin Gothic Book" w:hAnsi="Franklin Gothic Book"/>
        </w:rPr>
        <w:t>учтено</w:t>
      </w:r>
      <w:proofErr w:type="gramEnd"/>
      <w:r>
        <w:rPr>
          <w:rFonts w:ascii="Franklin Gothic Book" w:hAnsi="Franklin Gothic Book"/>
        </w:rPr>
        <w:t xml:space="preserve"> что стоимость заявки</w:t>
      </w:r>
      <w:r w:rsidRPr="005A11B4">
        <w:rPr>
          <w:rFonts w:ascii="Franklin Gothic Book" w:hAnsi="Franklin Gothic Book"/>
        </w:rPr>
        <w:t xml:space="preserve"> указывается с расшифровкой прописью, при ра</w:t>
      </w:r>
      <w:r w:rsidRPr="005A11B4">
        <w:rPr>
          <w:rFonts w:ascii="Franklin Gothic Book" w:hAnsi="Franklin Gothic Book"/>
        </w:rPr>
        <w:t>з</w:t>
      </w:r>
      <w:r w:rsidRPr="005A11B4">
        <w:rPr>
          <w:rFonts w:ascii="Franklin Gothic Book" w:hAnsi="Franklin Gothic Book"/>
        </w:rPr>
        <w:t>ночт</w:t>
      </w:r>
      <w:r>
        <w:rPr>
          <w:rFonts w:ascii="Franklin Gothic Book" w:hAnsi="Franklin Gothic Book"/>
        </w:rPr>
        <w:t>ении учитывается сумма прописью.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bookmarkStart w:id="0" w:name="_GoBack"/>
      <w:bookmarkEnd w:id="0"/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0B6170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9C1C85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Default="007C1579" w:rsidP="009C1C85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B6170" w:rsidRDefault="000B6170" w:rsidP="009C1C85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B6170">
        <w:rPr>
          <w:rFonts w:ascii="Franklin Gothic Book" w:hAnsi="Franklin Gothic Book"/>
        </w:rPr>
        <w:t>правка о соответствии участника закупки критериям отнесения к субъектам малого и среднего предпринимательства (форма №5)</w:t>
      </w:r>
      <w:r>
        <w:rPr>
          <w:rFonts w:ascii="Franklin Gothic Book" w:hAnsi="Franklin Gothic Book"/>
        </w:rPr>
        <w:t>;</w:t>
      </w:r>
    </w:p>
    <w:p w:rsidR="009C1C85" w:rsidRPr="00B073FB" w:rsidRDefault="009C1C85" w:rsidP="009C1C85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заверенные участником закупки копии </w:t>
      </w:r>
      <w:r w:rsidRPr="009C1C85">
        <w:rPr>
          <w:rFonts w:ascii="Franklin Gothic Book" w:hAnsi="Franklin Gothic Book"/>
        </w:rPr>
        <w:t>паспорт</w:t>
      </w:r>
      <w:r>
        <w:rPr>
          <w:rFonts w:ascii="Franklin Gothic Book" w:hAnsi="Franklin Gothic Book"/>
        </w:rPr>
        <w:t>ов</w:t>
      </w:r>
      <w:r w:rsidRPr="009C1C85">
        <w:rPr>
          <w:rFonts w:ascii="Franklin Gothic Book" w:hAnsi="Franklin Gothic Book"/>
        </w:rPr>
        <w:t xml:space="preserve"> качества на поставляемый товар</w:t>
      </w:r>
      <w:r>
        <w:rPr>
          <w:rFonts w:ascii="Franklin Gothic Book" w:hAnsi="Franklin Gothic Book"/>
        </w:rPr>
        <w:t>;</w:t>
      </w:r>
    </w:p>
    <w:p w:rsidR="009A5B84" w:rsidRDefault="009A5B84" w:rsidP="009C1C85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</w:t>
      </w:r>
      <w:r w:rsidR="009C1C85">
        <w:rPr>
          <w:rFonts w:ascii="Franklin Gothic Book" w:hAnsi="Franklin Gothic Book"/>
        </w:rPr>
        <w:t>заверенная участником закупки и</w:t>
      </w:r>
      <w:r w:rsidRPr="00F63C84">
        <w:rPr>
          <w:rFonts w:ascii="Franklin Gothic Book" w:hAnsi="Franklin Gothic Book"/>
        </w:rPr>
        <w:t xml:space="preserve">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три</w:t>
      </w:r>
      <w:r w:rsidR="009C1C85">
        <w:rPr>
          <w:rFonts w:ascii="Franklin Gothic Book" w:hAnsi="Franklin Gothic Book"/>
        </w:rPr>
        <w:t xml:space="preserve">дцать календарных дней до даты </w:t>
      </w:r>
      <w:r w:rsidRPr="00F63C84">
        <w:rPr>
          <w:rFonts w:ascii="Franklin Gothic Book" w:hAnsi="Franklin Gothic Book"/>
        </w:rPr>
        <w:t>размещения на оф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циальном сайте извещения о проведении закупки;</w:t>
      </w:r>
    </w:p>
    <w:p w:rsidR="009A5B84" w:rsidRPr="00F63C84" w:rsidRDefault="009A5B84" w:rsidP="009C1C85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документа о </w:t>
      </w:r>
      <w:r w:rsidR="009C1C85">
        <w:rPr>
          <w:rFonts w:ascii="Franklin Gothic Book" w:hAnsi="Franklin Gothic Book"/>
        </w:rPr>
        <w:t>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уполномоче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 xml:space="preserve">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</w:t>
      </w:r>
      <w:r w:rsidRPr="00F63C84">
        <w:rPr>
          <w:rFonts w:ascii="Franklin Gothic Book" w:hAnsi="Franklin Gothic Book"/>
        </w:rPr>
        <w:t>ю</w:t>
      </w:r>
      <w:r w:rsidRPr="00F63C84">
        <w:rPr>
          <w:rFonts w:ascii="Franklin Gothic Book" w:hAnsi="Franklin Gothic Book"/>
        </w:rPr>
        <w:t>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1E1661">
      <w:pPr>
        <w:pStyle w:val="afff6"/>
        <w:ind w:left="1276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</w:t>
      </w:r>
      <w:r w:rsidRPr="00F63C84">
        <w:rPr>
          <w:rFonts w:ascii="Franklin Gothic Book" w:hAnsi="Franklin Gothic Book"/>
        </w:rPr>
        <w:t>ь</w:t>
      </w:r>
      <w:r w:rsidRPr="00F63C84">
        <w:rPr>
          <w:rFonts w:ascii="Franklin Gothic Book" w:hAnsi="Franklin Gothic Book"/>
        </w:rPr>
        <w:t>ного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 xml:space="preserve">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  <w:proofErr w:type="gramEnd"/>
    </w:p>
    <w:p w:rsidR="009A5B84" w:rsidRPr="009C1C85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F63C84">
        <w:rPr>
          <w:rFonts w:ascii="Franklin Gothic Book" w:hAnsi="Franklin Gothic Book"/>
        </w:rPr>
        <w:t>или письмо, подписанное участником  закупки, что поставка товаров, выполнение работ</w:t>
      </w:r>
      <w:proofErr w:type="gramEnd"/>
      <w:r w:rsidRPr="00F63C84">
        <w:rPr>
          <w:rFonts w:ascii="Franklin Gothic Book" w:hAnsi="Franklin Gothic Book"/>
        </w:rPr>
        <w:t xml:space="preserve">, оказание услуг, являющихся предметом </w:t>
      </w:r>
      <w:r w:rsidRPr="009C1C85">
        <w:rPr>
          <w:rFonts w:ascii="Franklin Gothic Book" w:hAnsi="Franklin Gothic Book"/>
        </w:rPr>
        <w:t xml:space="preserve">договора,  не являются для данного участника крупной сделкой. </w:t>
      </w:r>
    </w:p>
    <w:p w:rsidR="00894C34" w:rsidRPr="009C1C85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9C1C85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9C1C85">
        <w:rPr>
          <w:rFonts w:ascii="Franklin Gothic Book" w:hAnsi="Franklin Gothic Book"/>
          <w:b/>
        </w:rPr>
        <w:t xml:space="preserve">4. </w:t>
      </w:r>
      <w:r w:rsidR="00FD2947" w:rsidRPr="009C1C85">
        <w:rPr>
          <w:rFonts w:ascii="Franklin Gothic Book" w:hAnsi="Franklin Gothic Book"/>
          <w:b/>
        </w:rPr>
        <w:t xml:space="preserve">Объем </w:t>
      </w:r>
      <w:r w:rsidR="00DF77BE" w:rsidRPr="009C1C85">
        <w:rPr>
          <w:rFonts w:ascii="Franklin Gothic Book" w:hAnsi="Franklin Gothic Book"/>
          <w:b/>
        </w:rPr>
        <w:t>поставки</w:t>
      </w:r>
    </w:p>
    <w:p w:rsidR="009C1C85" w:rsidRPr="009C1C85" w:rsidRDefault="009C1C85" w:rsidP="009C1C85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9C1C85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9C1C85" w:rsidRPr="009C1C85" w:rsidRDefault="009C1C85" w:rsidP="009C1C85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9C1C85">
        <w:rPr>
          <w:rFonts w:ascii="Franklin Gothic Book" w:eastAsiaTheme="minorHAnsi" w:hAnsi="Franklin Gothic Book"/>
          <w:b/>
          <w:lang w:eastAsia="en-US"/>
        </w:rPr>
        <w:t xml:space="preserve">На поставку элементов питания и электроматериалов </w:t>
      </w:r>
    </w:p>
    <w:tbl>
      <w:tblPr>
        <w:tblStyle w:val="217"/>
        <w:tblpPr w:leftFromText="180" w:rightFromText="180" w:vertAnchor="text" w:horzAnchor="margin" w:tblpXSpec="center" w:tblpY="167"/>
        <w:tblW w:w="1021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560"/>
        <w:gridCol w:w="5393"/>
        <w:gridCol w:w="750"/>
        <w:gridCol w:w="709"/>
      </w:tblGrid>
      <w:tr w:rsidR="009C1C85" w:rsidRPr="009C1C85" w:rsidTr="009C1C85">
        <w:tc>
          <w:tcPr>
            <w:tcW w:w="675" w:type="dxa"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9C1C85">
              <w:rPr>
                <w:rFonts w:ascii="Franklin Gothic Book" w:hAnsi="Franklin Gothic Book"/>
              </w:rPr>
              <w:t>п</w:t>
            </w:r>
            <w:proofErr w:type="gramEnd"/>
            <w:r w:rsidRPr="009C1C85">
              <w:rPr>
                <w:rFonts w:ascii="Franklin Gothic Book" w:hAnsi="Franklin Gothic Book"/>
              </w:rPr>
              <w:t>/п</w:t>
            </w:r>
          </w:p>
        </w:tc>
        <w:tc>
          <w:tcPr>
            <w:tcW w:w="2127" w:type="dxa"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7412" w:type="dxa"/>
            <w:gridSpan w:val="4"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9C1C85" w:rsidRPr="009C1C85" w:rsidTr="009C1C85">
        <w:tc>
          <w:tcPr>
            <w:tcW w:w="675" w:type="dxa"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1</w:t>
            </w:r>
          </w:p>
        </w:tc>
        <w:tc>
          <w:tcPr>
            <w:tcW w:w="2127" w:type="dxa"/>
            <w:vAlign w:val="center"/>
          </w:tcPr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412" w:type="dxa"/>
            <w:gridSpan w:val="4"/>
            <w:vAlign w:val="center"/>
          </w:tcPr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Открытое акционерное общество «Новороссийский морской торг</w:t>
            </w:r>
            <w:r w:rsidRPr="009C1C85">
              <w:rPr>
                <w:rFonts w:ascii="Franklin Gothic Book" w:hAnsi="Franklin Gothic Book"/>
              </w:rPr>
              <w:t>о</w:t>
            </w:r>
            <w:r w:rsidRPr="009C1C85">
              <w:rPr>
                <w:rFonts w:ascii="Franklin Gothic Book" w:hAnsi="Franklin Gothic Book"/>
              </w:rPr>
              <w:t>вый порт»</w:t>
            </w:r>
          </w:p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9C1C85">
              <w:rPr>
                <w:rFonts w:ascii="Franklin Gothic Book" w:hAnsi="Franklin Gothic Book"/>
              </w:rPr>
              <w:t>Портовая</w:t>
            </w:r>
            <w:proofErr w:type="gramEnd"/>
            <w:r w:rsidRPr="009C1C85">
              <w:rPr>
                <w:rFonts w:ascii="Franklin Gothic Book" w:hAnsi="Franklin Gothic Book"/>
              </w:rPr>
              <w:t>, 14</w:t>
            </w:r>
          </w:p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Заявки подразделений порта</w:t>
            </w:r>
          </w:p>
        </w:tc>
      </w:tr>
      <w:tr w:rsidR="009C1C85" w:rsidRPr="009C1C85" w:rsidTr="00CC2995">
        <w:trPr>
          <w:trHeight w:val="58"/>
        </w:trPr>
        <w:tc>
          <w:tcPr>
            <w:tcW w:w="675" w:type="dxa"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2</w:t>
            </w:r>
          </w:p>
        </w:tc>
        <w:tc>
          <w:tcPr>
            <w:tcW w:w="2127" w:type="dxa"/>
            <w:vAlign w:val="center"/>
          </w:tcPr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412" w:type="dxa"/>
            <w:gridSpan w:val="4"/>
            <w:vAlign w:val="center"/>
          </w:tcPr>
          <w:p w:rsidR="009C1C85" w:rsidRPr="009C1C85" w:rsidRDefault="009C1C85" w:rsidP="009C1C85">
            <w:pPr>
              <w:contextualSpacing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Поставка элементов питания, фонарей, видеорегистратора  и ради</w:t>
            </w:r>
            <w:r w:rsidRPr="009C1C85">
              <w:rPr>
                <w:rFonts w:ascii="Franklin Gothic Book" w:hAnsi="Franklin Gothic Book"/>
              </w:rPr>
              <w:t>о</w:t>
            </w:r>
            <w:r w:rsidRPr="009C1C85">
              <w:rPr>
                <w:rFonts w:ascii="Franklin Gothic Book" w:hAnsi="Franklin Gothic Book"/>
              </w:rPr>
              <w:t>телефона</w:t>
            </w:r>
          </w:p>
        </w:tc>
      </w:tr>
      <w:tr w:rsidR="009C1C85" w:rsidRPr="009C1C85" w:rsidTr="009C1C85">
        <w:trPr>
          <w:trHeight w:val="1163"/>
        </w:trPr>
        <w:tc>
          <w:tcPr>
            <w:tcW w:w="675" w:type="dxa"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3</w:t>
            </w:r>
          </w:p>
        </w:tc>
        <w:tc>
          <w:tcPr>
            <w:tcW w:w="2127" w:type="dxa"/>
            <w:vAlign w:val="center"/>
          </w:tcPr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 xml:space="preserve">Требования к участникам </w:t>
            </w:r>
            <w:r>
              <w:rPr>
                <w:rFonts w:ascii="Franklin Gothic Book" w:hAnsi="Franklin Gothic Book"/>
              </w:rPr>
              <w:t>з</w:t>
            </w:r>
            <w:r>
              <w:rPr>
                <w:rFonts w:ascii="Franklin Gothic Book" w:hAnsi="Franklin Gothic Book"/>
              </w:rPr>
              <w:t>а</w:t>
            </w:r>
            <w:r>
              <w:rPr>
                <w:rFonts w:ascii="Franklin Gothic Book" w:hAnsi="Franklin Gothic Book"/>
              </w:rPr>
              <w:t>купки</w:t>
            </w:r>
            <w:r w:rsidRPr="009C1C85">
              <w:rPr>
                <w:rFonts w:ascii="Franklin Gothic Book" w:hAnsi="Franklin Gothic Book"/>
              </w:rPr>
              <w:t xml:space="preserve"> при подаче заявок:</w:t>
            </w:r>
          </w:p>
        </w:tc>
        <w:tc>
          <w:tcPr>
            <w:tcW w:w="7412" w:type="dxa"/>
            <w:gridSpan w:val="4"/>
            <w:vAlign w:val="center"/>
          </w:tcPr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 xml:space="preserve">Наличие опыта работы на рынке поставки данных материалов, </w:t>
            </w:r>
          </w:p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паспорта качества на поставляемый товар.</w:t>
            </w:r>
          </w:p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</w:p>
        </w:tc>
      </w:tr>
      <w:tr w:rsidR="009C1C85" w:rsidRPr="009C1C85" w:rsidTr="009C1C85">
        <w:trPr>
          <w:trHeight w:val="367"/>
        </w:trPr>
        <w:tc>
          <w:tcPr>
            <w:tcW w:w="675" w:type="dxa"/>
            <w:vMerge w:val="restart"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4</w:t>
            </w:r>
          </w:p>
        </w:tc>
        <w:tc>
          <w:tcPr>
            <w:tcW w:w="2127" w:type="dxa"/>
            <w:vMerge w:val="restart"/>
            <w:vAlign w:val="center"/>
          </w:tcPr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Наименование и объём поставл</w:t>
            </w:r>
            <w:r w:rsidRPr="009C1C85">
              <w:rPr>
                <w:rFonts w:ascii="Franklin Gothic Book" w:hAnsi="Franklin Gothic Book"/>
              </w:rPr>
              <w:t>я</w:t>
            </w:r>
            <w:r w:rsidRPr="009C1C85">
              <w:rPr>
                <w:rFonts w:ascii="Franklin Gothic Book" w:hAnsi="Franklin Gothic Book"/>
              </w:rPr>
              <w:t xml:space="preserve">емых товаров </w:t>
            </w:r>
          </w:p>
        </w:tc>
        <w:tc>
          <w:tcPr>
            <w:tcW w:w="560" w:type="dxa"/>
            <w:vAlign w:val="center"/>
          </w:tcPr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9C1C85">
              <w:rPr>
                <w:rFonts w:ascii="Franklin Gothic Book" w:hAnsi="Franklin Gothic Book"/>
              </w:rPr>
              <w:t>п</w:t>
            </w:r>
            <w:proofErr w:type="gramEnd"/>
            <w:r w:rsidRPr="009C1C85">
              <w:rPr>
                <w:rFonts w:ascii="Franklin Gothic Book" w:hAnsi="Franklin Gothic Book"/>
              </w:rPr>
              <w:t>/п</w:t>
            </w:r>
          </w:p>
        </w:tc>
        <w:tc>
          <w:tcPr>
            <w:tcW w:w="5393" w:type="dxa"/>
            <w:vAlign w:val="center"/>
          </w:tcPr>
          <w:p w:rsidR="009C1C85" w:rsidRPr="009C1C85" w:rsidRDefault="009C1C85" w:rsidP="009C1C85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Наименование Материалов</w:t>
            </w:r>
          </w:p>
        </w:tc>
        <w:tc>
          <w:tcPr>
            <w:tcW w:w="750" w:type="dxa"/>
            <w:vAlign w:val="center"/>
          </w:tcPr>
          <w:p w:rsidR="009C1C85" w:rsidRPr="009C1C85" w:rsidRDefault="009C1C85" w:rsidP="009C1C85">
            <w:pPr>
              <w:ind w:right="-108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 xml:space="preserve">Ед. </w:t>
            </w:r>
            <w:proofErr w:type="spellStart"/>
            <w:r w:rsidRPr="009C1C85">
              <w:rPr>
                <w:rFonts w:ascii="Franklin Gothic Book" w:hAnsi="Franklin Gothic Book"/>
              </w:rPr>
              <w:t>изм</w:t>
            </w:r>
            <w:proofErr w:type="spellEnd"/>
          </w:p>
        </w:tc>
        <w:tc>
          <w:tcPr>
            <w:tcW w:w="709" w:type="dxa"/>
            <w:vAlign w:val="center"/>
          </w:tcPr>
          <w:p w:rsidR="009C1C85" w:rsidRPr="009C1C85" w:rsidRDefault="009C1C85" w:rsidP="009C1C85">
            <w:pPr>
              <w:ind w:right="-108"/>
              <w:jc w:val="center"/>
              <w:rPr>
                <w:rFonts w:ascii="Franklin Gothic Book" w:hAnsi="Franklin Gothic Book"/>
              </w:rPr>
            </w:pPr>
          </w:p>
          <w:p w:rsidR="009C1C85" w:rsidRPr="009C1C85" w:rsidRDefault="009C1C85" w:rsidP="009C1C85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Кол-во</w:t>
            </w:r>
          </w:p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C1C85" w:rsidRPr="009C1C85" w:rsidTr="009C1C85">
        <w:trPr>
          <w:trHeight w:val="193"/>
        </w:trPr>
        <w:tc>
          <w:tcPr>
            <w:tcW w:w="675" w:type="dxa"/>
            <w:vMerge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1</w:t>
            </w:r>
          </w:p>
        </w:tc>
        <w:tc>
          <w:tcPr>
            <w:tcW w:w="5393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 xml:space="preserve">Аккумуляторная батарея CSB GP 12170 </w:t>
            </w:r>
            <w:proofErr w:type="gramStart"/>
            <w:r w:rsidRPr="009C1C85">
              <w:rPr>
                <w:rFonts w:ascii="Franklin Gothic Book" w:hAnsi="Franklin Gothic Book"/>
                <w:color w:val="000000"/>
              </w:rPr>
              <w:t>р</w:t>
            </w:r>
            <w:proofErr w:type="gramEnd"/>
            <w:r w:rsidRPr="009C1C85">
              <w:rPr>
                <w:rFonts w:ascii="Franklin Gothic Book" w:hAnsi="Franklin Gothic Book"/>
                <w:color w:val="000000"/>
              </w:rPr>
              <w:t>, 12 Вольт 17 Ампер-часов (</w:t>
            </w:r>
            <w:proofErr w:type="spellStart"/>
            <w:r w:rsidRPr="009C1C85">
              <w:rPr>
                <w:rFonts w:ascii="Franklin Gothic Book" w:hAnsi="Franklin Gothic Book"/>
                <w:color w:val="000000"/>
              </w:rPr>
              <w:t>Ah</w:t>
            </w:r>
            <w:proofErr w:type="spellEnd"/>
            <w:r w:rsidRPr="009C1C85">
              <w:rPr>
                <w:rFonts w:ascii="Franklin Gothic Book" w:hAnsi="Franklin Gothic Book"/>
                <w:color w:val="000000"/>
              </w:rPr>
              <w:t>)</w:t>
            </w:r>
          </w:p>
        </w:tc>
        <w:tc>
          <w:tcPr>
            <w:tcW w:w="750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>6</w:t>
            </w:r>
          </w:p>
        </w:tc>
      </w:tr>
      <w:tr w:rsidR="009C1C85" w:rsidRPr="009C1C85" w:rsidTr="009C1C85">
        <w:trPr>
          <w:trHeight w:val="188"/>
        </w:trPr>
        <w:tc>
          <w:tcPr>
            <w:tcW w:w="675" w:type="dxa"/>
            <w:vMerge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 xml:space="preserve">  2</w:t>
            </w:r>
          </w:p>
        </w:tc>
        <w:tc>
          <w:tcPr>
            <w:tcW w:w="5393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>Элемент питания 3В VARTA (CR2032 - 3V) (бат</w:t>
            </w:r>
            <w:r w:rsidRPr="009C1C85">
              <w:rPr>
                <w:rFonts w:ascii="Franklin Gothic Book" w:hAnsi="Franklin Gothic Book"/>
                <w:color w:val="000000"/>
              </w:rPr>
              <w:t>а</w:t>
            </w:r>
            <w:r w:rsidRPr="009C1C85">
              <w:rPr>
                <w:rFonts w:ascii="Franklin Gothic Book" w:hAnsi="Franklin Gothic Book"/>
                <w:color w:val="000000"/>
              </w:rPr>
              <w:t>рейка)</w:t>
            </w:r>
          </w:p>
        </w:tc>
        <w:tc>
          <w:tcPr>
            <w:tcW w:w="750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>20</w:t>
            </w:r>
          </w:p>
        </w:tc>
      </w:tr>
      <w:tr w:rsidR="009C1C85" w:rsidRPr="009C1C85" w:rsidTr="009C1C85">
        <w:trPr>
          <w:trHeight w:val="263"/>
        </w:trPr>
        <w:tc>
          <w:tcPr>
            <w:tcW w:w="675" w:type="dxa"/>
            <w:vMerge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3</w:t>
            </w:r>
          </w:p>
        </w:tc>
        <w:tc>
          <w:tcPr>
            <w:tcW w:w="5393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 xml:space="preserve">Элемент питания  </w:t>
            </w:r>
            <w:proofErr w:type="spellStart"/>
            <w:r w:rsidRPr="009C1C85">
              <w:rPr>
                <w:rFonts w:ascii="Franklin Gothic Book" w:hAnsi="Franklin Gothic Book"/>
                <w:color w:val="000000"/>
              </w:rPr>
              <w:t>Duracell</w:t>
            </w:r>
            <w:proofErr w:type="spellEnd"/>
            <w:r w:rsidRPr="009C1C85">
              <w:rPr>
                <w:rFonts w:ascii="Franklin Gothic Book" w:hAnsi="Franklin Gothic Book"/>
                <w:color w:val="000000"/>
              </w:rPr>
              <w:t xml:space="preserve"> LR03-4BL ААА</w:t>
            </w:r>
          </w:p>
        </w:tc>
        <w:tc>
          <w:tcPr>
            <w:tcW w:w="750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>187</w:t>
            </w:r>
          </w:p>
        </w:tc>
      </w:tr>
      <w:tr w:rsidR="009C1C85" w:rsidRPr="009C1C85" w:rsidTr="009C1C85">
        <w:trPr>
          <w:trHeight w:val="282"/>
        </w:trPr>
        <w:tc>
          <w:tcPr>
            <w:tcW w:w="675" w:type="dxa"/>
            <w:vMerge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4</w:t>
            </w:r>
          </w:p>
        </w:tc>
        <w:tc>
          <w:tcPr>
            <w:tcW w:w="5393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 xml:space="preserve">Элемент питания  </w:t>
            </w:r>
            <w:proofErr w:type="spellStart"/>
            <w:r w:rsidRPr="009C1C85">
              <w:rPr>
                <w:rFonts w:ascii="Franklin Gothic Book" w:hAnsi="Franklin Gothic Book"/>
                <w:color w:val="000000"/>
              </w:rPr>
              <w:t>Duracell</w:t>
            </w:r>
            <w:proofErr w:type="spellEnd"/>
            <w:r w:rsidRPr="009C1C85">
              <w:rPr>
                <w:rFonts w:ascii="Franklin Gothic Book" w:hAnsi="Franklin Gothic Book"/>
                <w:color w:val="000000"/>
              </w:rPr>
              <w:t xml:space="preserve"> LR6-4BL АА</w:t>
            </w:r>
          </w:p>
        </w:tc>
        <w:tc>
          <w:tcPr>
            <w:tcW w:w="750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>217</w:t>
            </w:r>
          </w:p>
        </w:tc>
      </w:tr>
      <w:tr w:rsidR="009C1C85" w:rsidRPr="009C1C85" w:rsidTr="009C1C85">
        <w:trPr>
          <w:trHeight w:val="282"/>
        </w:trPr>
        <w:tc>
          <w:tcPr>
            <w:tcW w:w="675" w:type="dxa"/>
            <w:vMerge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5</w:t>
            </w:r>
          </w:p>
        </w:tc>
        <w:tc>
          <w:tcPr>
            <w:tcW w:w="5393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 xml:space="preserve">Элемент питания CR 123A </w:t>
            </w:r>
          </w:p>
        </w:tc>
        <w:tc>
          <w:tcPr>
            <w:tcW w:w="750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>20</w:t>
            </w:r>
          </w:p>
        </w:tc>
      </w:tr>
      <w:tr w:rsidR="009C1C85" w:rsidRPr="009C1C85" w:rsidTr="009C1C85">
        <w:trPr>
          <w:trHeight w:val="282"/>
        </w:trPr>
        <w:tc>
          <w:tcPr>
            <w:tcW w:w="675" w:type="dxa"/>
            <w:vMerge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6</w:t>
            </w:r>
          </w:p>
        </w:tc>
        <w:tc>
          <w:tcPr>
            <w:tcW w:w="5393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lang w:val="en-US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>Аккумуляторная</w:t>
            </w:r>
            <w:r w:rsidRPr="009C1C85">
              <w:rPr>
                <w:rFonts w:ascii="Franklin Gothic Book" w:hAnsi="Franklin Gothic Book"/>
                <w:color w:val="000000"/>
                <w:lang w:val="en-US"/>
              </w:rPr>
              <w:t xml:space="preserve"> </w:t>
            </w:r>
            <w:r w:rsidRPr="009C1C85">
              <w:rPr>
                <w:rFonts w:ascii="Franklin Gothic Book" w:hAnsi="Franklin Gothic Book"/>
                <w:color w:val="000000"/>
              </w:rPr>
              <w:t>батарея</w:t>
            </w:r>
            <w:r w:rsidRPr="009C1C85">
              <w:rPr>
                <w:rFonts w:ascii="Franklin Gothic Book" w:hAnsi="Franklin Gothic Book"/>
                <w:color w:val="000000"/>
                <w:lang w:val="en-US"/>
              </w:rPr>
              <w:t xml:space="preserve"> security force </w:t>
            </w:r>
            <w:proofErr w:type="spellStart"/>
            <w:r w:rsidRPr="009C1C85">
              <w:rPr>
                <w:rFonts w:ascii="Franklin Gothic Book" w:hAnsi="Franklin Gothic Book"/>
                <w:color w:val="000000"/>
                <w:lang w:val="en-US"/>
              </w:rPr>
              <w:t>agm</w:t>
            </w:r>
            <w:proofErr w:type="spellEnd"/>
            <w:r w:rsidRPr="009C1C85">
              <w:rPr>
                <w:rFonts w:ascii="Franklin Gothic Book" w:hAnsi="Franklin Gothic Book"/>
                <w:color w:val="000000"/>
                <w:lang w:val="en-US"/>
              </w:rPr>
              <w:t xml:space="preserve"> </w:t>
            </w:r>
            <w:proofErr w:type="spellStart"/>
            <w:r w:rsidRPr="009C1C85">
              <w:rPr>
                <w:rFonts w:ascii="Franklin Gothic Book" w:hAnsi="Franklin Gothic Book"/>
                <w:color w:val="000000"/>
                <w:lang w:val="en-US"/>
              </w:rPr>
              <w:t>vrla</w:t>
            </w:r>
            <w:proofErr w:type="spellEnd"/>
            <w:r w:rsidRPr="009C1C85">
              <w:rPr>
                <w:rFonts w:ascii="Franklin Gothic Book" w:hAnsi="Franklin Gothic Book"/>
                <w:color w:val="000000"/>
                <w:lang w:val="en-US"/>
              </w:rPr>
              <w:t xml:space="preserve"> battery sf 1217 12v 17Ah</w:t>
            </w:r>
          </w:p>
        </w:tc>
        <w:tc>
          <w:tcPr>
            <w:tcW w:w="750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>3</w:t>
            </w:r>
          </w:p>
        </w:tc>
      </w:tr>
      <w:tr w:rsidR="009C1C85" w:rsidRPr="009C1C85" w:rsidTr="009C1C85">
        <w:trPr>
          <w:trHeight w:val="282"/>
        </w:trPr>
        <w:tc>
          <w:tcPr>
            <w:tcW w:w="675" w:type="dxa"/>
            <w:vMerge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9C1C85" w:rsidRPr="009C1C85" w:rsidRDefault="009C1C85" w:rsidP="009C1C85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0" w:type="dxa"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7</w:t>
            </w:r>
          </w:p>
        </w:tc>
        <w:tc>
          <w:tcPr>
            <w:tcW w:w="5393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 xml:space="preserve">Радиотелефон дальнего радиуса </w:t>
            </w:r>
            <w:r w:rsidRPr="009C1C85">
              <w:rPr>
                <w:rFonts w:ascii="Franklin Gothic Book" w:hAnsi="Franklin Gothic Book"/>
                <w:color w:val="000000"/>
                <w:lang w:val="en-US"/>
              </w:rPr>
              <w:t>SENAO</w:t>
            </w:r>
            <w:r w:rsidRPr="009C1C85">
              <w:rPr>
                <w:rFonts w:ascii="Franklin Gothic Book" w:hAnsi="Franklin Gothic Book"/>
                <w:color w:val="000000"/>
              </w:rPr>
              <w:t xml:space="preserve"> 358</w:t>
            </w:r>
            <w:r w:rsidRPr="009C1C85">
              <w:rPr>
                <w:rFonts w:ascii="Franklin Gothic Book" w:hAnsi="Franklin Gothic Book"/>
                <w:color w:val="000000"/>
                <w:lang w:val="en-US"/>
              </w:rPr>
              <w:t>RU</w:t>
            </w:r>
            <w:r w:rsidRPr="009C1C85">
              <w:rPr>
                <w:rFonts w:ascii="Franklin Gothic Book" w:hAnsi="Franklin Gothic Book"/>
                <w:color w:val="000000"/>
              </w:rPr>
              <w:t xml:space="preserve"> </w:t>
            </w:r>
            <w:r w:rsidRPr="009C1C85">
              <w:rPr>
                <w:rFonts w:ascii="Franklin Gothic Book" w:hAnsi="Franklin Gothic Book"/>
                <w:color w:val="000000"/>
                <w:lang w:val="en-US"/>
              </w:rPr>
              <w:t>PLUS</w:t>
            </w:r>
          </w:p>
        </w:tc>
        <w:tc>
          <w:tcPr>
            <w:tcW w:w="750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>1</w:t>
            </w:r>
          </w:p>
        </w:tc>
      </w:tr>
      <w:tr w:rsidR="009C1C85" w:rsidRPr="009C1C85" w:rsidTr="009C1C85">
        <w:trPr>
          <w:trHeight w:val="282"/>
        </w:trPr>
        <w:tc>
          <w:tcPr>
            <w:tcW w:w="675" w:type="dxa"/>
            <w:vMerge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8</w:t>
            </w:r>
          </w:p>
        </w:tc>
        <w:tc>
          <w:tcPr>
            <w:tcW w:w="5393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>Фонарик налобный аккумуляторный светодио</w:t>
            </w:r>
            <w:r w:rsidRPr="009C1C85">
              <w:rPr>
                <w:rFonts w:ascii="Franklin Gothic Book" w:hAnsi="Franklin Gothic Book"/>
                <w:color w:val="000000"/>
              </w:rPr>
              <w:t>д</w:t>
            </w:r>
            <w:r w:rsidRPr="009C1C85">
              <w:rPr>
                <w:rFonts w:ascii="Franklin Gothic Book" w:hAnsi="Franklin Gothic Book"/>
                <w:color w:val="000000"/>
              </w:rPr>
              <w:t>ный Космос АССUH10LED</w:t>
            </w:r>
          </w:p>
        </w:tc>
        <w:tc>
          <w:tcPr>
            <w:tcW w:w="750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>16</w:t>
            </w:r>
          </w:p>
        </w:tc>
      </w:tr>
      <w:tr w:rsidR="009C1C85" w:rsidRPr="009C1C85" w:rsidTr="009C1C85">
        <w:trPr>
          <w:trHeight w:val="282"/>
        </w:trPr>
        <w:tc>
          <w:tcPr>
            <w:tcW w:w="675" w:type="dxa"/>
            <w:vMerge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9</w:t>
            </w:r>
          </w:p>
        </w:tc>
        <w:tc>
          <w:tcPr>
            <w:tcW w:w="5393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>Элемент питания «Крона» 9В</w:t>
            </w:r>
          </w:p>
        </w:tc>
        <w:tc>
          <w:tcPr>
            <w:tcW w:w="750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>55</w:t>
            </w:r>
          </w:p>
        </w:tc>
      </w:tr>
      <w:tr w:rsidR="009C1C85" w:rsidRPr="009C1C85" w:rsidTr="009C1C85">
        <w:trPr>
          <w:trHeight w:val="282"/>
        </w:trPr>
        <w:tc>
          <w:tcPr>
            <w:tcW w:w="675" w:type="dxa"/>
            <w:vMerge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10</w:t>
            </w:r>
          </w:p>
        </w:tc>
        <w:tc>
          <w:tcPr>
            <w:tcW w:w="5393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>Фонарь светодиодный аккумуляторный  «Космос» модель 368</w:t>
            </w:r>
            <w:r w:rsidRPr="009C1C85">
              <w:rPr>
                <w:rFonts w:ascii="Franklin Gothic Book" w:hAnsi="Franklin Gothic Book"/>
                <w:color w:val="000000"/>
                <w:lang w:val="en-US"/>
              </w:rPr>
              <w:t>LED</w:t>
            </w:r>
          </w:p>
        </w:tc>
        <w:tc>
          <w:tcPr>
            <w:tcW w:w="750" w:type="dxa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C1C85">
              <w:rPr>
                <w:rFonts w:ascii="Franklin Gothic Book" w:hAnsi="Franklin Gothic Book"/>
                <w:lang w:val="en-US"/>
              </w:rPr>
              <w:t>1</w:t>
            </w:r>
          </w:p>
        </w:tc>
      </w:tr>
      <w:tr w:rsidR="009C1C85" w:rsidRPr="009C1C85" w:rsidTr="009C1C85">
        <w:trPr>
          <w:trHeight w:val="282"/>
        </w:trPr>
        <w:tc>
          <w:tcPr>
            <w:tcW w:w="675" w:type="dxa"/>
            <w:vMerge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11</w:t>
            </w:r>
          </w:p>
        </w:tc>
        <w:tc>
          <w:tcPr>
            <w:tcW w:w="5393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>Фильтр сетевой (удлинитель) на 3 розетки, длина провода 5м</w:t>
            </w:r>
          </w:p>
        </w:tc>
        <w:tc>
          <w:tcPr>
            <w:tcW w:w="750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>2</w:t>
            </w:r>
          </w:p>
        </w:tc>
      </w:tr>
      <w:tr w:rsidR="009C1C85" w:rsidRPr="009C1C85" w:rsidTr="009C1C85">
        <w:trPr>
          <w:trHeight w:val="282"/>
        </w:trPr>
        <w:tc>
          <w:tcPr>
            <w:tcW w:w="675" w:type="dxa"/>
            <w:vMerge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12</w:t>
            </w:r>
          </w:p>
        </w:tc>
        <w:tc>
          <w:tcPr>
            <w:tcW w:w="5393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>Фонарь светодиодный аккумуляторный  «Космос» модель КОСАс104</w:t>
            </w:r>
            <w:r w:rsidRPr="009C1C85">
              <w:rPr>
                <w:rFonts w:ascii="Franklin Gothic Book" w:hAnsi="Franklin Gothic Book"/>
                <w:color w:val="000000"/>
                <w:lang w:val="en-US"/>
              </w:rPr>
              <w:t>LED</w:t>
            </w:r>
          </w:p>
        </w:tc>
        <w:tc>
          <w:tcPr>
            <w:tcW w:w="750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  <w:lang w:val="en-US"/>
              </w:rPr>
              <w:t>2</w:t>
            </w:r>
            <w:r w:rsidRPr="009C1C85">
              <w:rPr>
                <w:rFonts w:ascii="Franklin Gothic Book" w:hAnsi="Franklin Gothic Book"/>
                <w:color w:val="000000"/>
              </w:rPr>
              <w:t>0</w:t>
            </w:r>
          </w:p>
        </w:tc>
      </w:tr>
      <w:tr w:rsidR="009C1C85" w:rsidRPr="009C1C85" w:rsidTr="009C1C85">
        <w:trPr>
          <w:trHeight w:val="282"/>
        </w:trPr>
        <w:tc>
          <w:tcPr>
            <w:tcW w:w="675" w:type="dxa"/>
            <w:vMerge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13</w:t>
            </w:r>
          </w:p>
        </w:tc>
        <w:tc>
          <w:tcPr>
            <w:tcW w:w="5393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>Аккумуляторы для фонаря «Космос» модель К</w:t>
            </w:r>
            <w:r w:rsidRPr="009C1C85">
              <w:rPr>
                <w:rFonts w:ascii="Franklin Gothic Book" w:hAnsi="Franklin Gothic Book"/>
                <w:color w:val="000000"/>
              </w:rPr>
              <w:t>О</w:t>
            </w:r>
            <w:r w:rsidRPr="009C1C85">
              <w:rPr>
                <w:rFonts w:ascii="Franklin Gothic Book" w:hAnsi="Franklin Gothic Book"/>
                <w:color w:val="000000"/>
              </w:rPr>
              <w:t>САс104LED</w:t>
            </w:r>
          </w:p>
        </w:tc>
        <w:tc>
          <w:tcPr>
            <w:tcW w:w="750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>ком-т.</w:t>
            </w:r>
          </w:p>
        </w:tc>
        <w:tc>
          <w:tcPr>
            <w:tcW w:w="709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  <w:lang w:val="en-US"/>
              </w:rPr>
              <w:t>2</w:t>
            </w:r>
            <w:r w:rsidRPr="009C1C85">
              <w:rPr>
                <w:rFonts w:ascii="Franklin Gothic Book" w:hAnsi="Franklin Gothic Book"/>
                <w:color w:val="000000"/>
              </w:rPr>
              <w:t>0</w:t>
            </w:r>
          </w:p>
        </w:tc>
      </w:tr>
      <w:tr w:rsidR="009C1C85" w:rsidRPr="009C1C85" w:rsidTr="009C1C85">
        <w:trPr>
          <w:trHeight w:val="282"/>
        </w:trPr>
        <w:tc>
          <w:tcPr>
            <w:tcW w:w="675" w:type="dxa"/>
            <w:vMerge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14</w:t>
            </w:r>
          </w:p>
        </w:tc>
        <w:tc>
          <w:tcPr>
            <w:tcW w:w="5393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 xml:space="preserve">Фонарь светодиодный SEO3 LED </w:t>
            </w:r>
            <w:proofErr w:type="spellStart"/>
            <w:r w:rsidRPr="009C1C85">
              <w:rPr>
                <w:rFonts w:ascii="Franklin Gothic Book" w:hAnsi="Franklin Gothic Book"/>
                <w:color w:val="000000"/>
              </w:rPr>
              <w:t>Lenser</w:t>
            </w:r>
            <w:proofErr w:type="spellEnd"/>
          </w:p>
        </w:tc>
        <w:tc>
          <w:tcPr>
            <w:tcW w:w="750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 xml:space="preserve"> шт.</w:t>
            </w:r>
          </w:p>
        </w:tc>
        <w:tc>
          <w:tcPr>
            <w:tcW w:w="709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>5</w:t>
            </w:r>
          </w:p>
        </w:tc>
      </w:tr>
      <w:tr w:rsidR="009C1C85" w:rsidRPr="009C1C85" w:rsidTr="009C1C85">
        <w:trPr>
          <w:trHeight w:val="282"/>
        </w:trPr>
        <w:tc>
          <w:tcPr>
            <w:tcW w:w="675" w:type="dxa"/>
            <w:vMerge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15</w:t>
            </w:r>
          </w:p>
        </w:tc>
        <w:tc>
          <w:tcPr>
            <w:tcW w:w="5393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lang w:val="en-US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 xml:space="preserve">Видеорегистратор </w:t>
            </w:r>
            <w:r w:rsidRPr="009C1C85">
              <w:rPr>
                <w:rFonts w:ascii="Franklin Gothic Book" w:hAnsi="Franklin Gothic Book"/>
                <w:color w:val="000000"/>
                <w:lang w:val="en-US"/>
              </w:rPr>
              <w:t>Black Box 18</w:t>
            </w:r>
          </w:p>
        </w:tc>
        <w:tc>
          <w:tcPr>
            <w:tcW w:w="750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C1C8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9C1C85">
              <w:rPr>
                <w:rFonts w:ascii="Franklin Gothic Book" w:hAnsi="Franklin Gothic Book"/>
                <w:color w:val="000000"/>
                <w:lang w:val="en-US"/>
              </w:rPr>
              <w:t>3</w:t>
            </w:r>
          </w:p>
        </w:tc>
      </w:tr>
      <w:tr w:rsidR="009C1C85" w:rsidRPr="009C1C85" w:rsidTr="009C1C85">
        <w:trPr>
          <w:trHeight w:val="282"/>
        </w:trPr>
        <w:tc>
          <w:tcPr>
            <w:tcW w:w="675" w:type="dxa"/>
            <w:vMerge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16</w:t>
            </w:r>
          </w:p>
        </w:tc>
        <w:tc>
          <w:tcPr>
            <w:tcW w:w="5393" w:type="dxa"/>
          </w:tcPr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Паяльник  ЭПСН 100Вт/220В</w:t>
            </w:r>
            <w:proofErr w:type="gramStart"/>
            <w:r w:rsidRPr="009C1C85">
              <w:rPr>
                <w:rFonts w:ascii="Franklin Gothic Book" w:hAnsi="Franklin Gothic Book"/>
              </w:rPr>
              <w:t>,ж</w:t>
            </w:r>
            <w:proofErr w:type="gramEnd"/>
            <w:r w:rsidRPr="009C1C85">
              <w:rPr>
                <w:rFonts w:ascii="Franklin Gothic Book" w:hAnsi="Franklin Gothic Book"/>
              </w:rPr>
              <w:t>ало Ø= 9мм</w:t>
            </w:r>
          </w:p>
        </w:tc>
        <w:tc>
          <w:tcPr>
            <w:tcW w:w="750" w:type="dxa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4</w:t>
            </w:r>
          </w:p>
        </w:tc>
      </w:tr>
      <w:tr w:rsidR="009C1C85" w:rsidRPr="009C1C85" w:rsidTr="009C1C85">
        <w:trPr>
          <w:trHeight w:val="282"/>
        </w:trPr>
        <w:tc>
          <w:tcPr>
            <w:tcW w:w="675" w:type="dxa"/>
            <w:vMerge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17</w:t>
            </w:r>
          </w:p>
        </w:tc>
        <w:tc>
          <w:tcPr>
            <w:tcW w:w="5393" w:type="dxa"/>
          </w:tcPr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Указатель напряжения "КОНТАК 55</w:t>
            </w:r>
            <w:proofErr w:type="gramStart"/>
            <w:r w:rsidRPr="009C1C85">
              <w:rPr>
                <w:rFonts w:ascii="Franklin Gothic Book" w:hAnsi="Franklin Gothic Book"/>
              </w:rPr>
              <w:t xml:space="preserve"> Э</w:t>
            </w:r>
            <w:proofErr w:type="gramEnd"/>
            <w:r w:rsidRPr="009C1C85">
              <w:rPr>
                <w:rFonts w:ascii="Franklin Gothic Book" w:hAnsi="Franklin Gothic Book"/>
              </w:rPr>
              <w:t>"</w:t>
            </w:r>
          </w:p>
        </w:tc>
        <w:tc>
          <w:tcPr>
            <w:tcW w:w="750" w:type="dxa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10</w:t>
            </w:r>
          </w:p>
        </w:tc>
      </w:tr>
      <w:tr w:rsidR="009C1C85" w:rsidRPr="009C1C85" w:rsidTr="009C1C85">
        <w:tc>
          <w:tcPr>
            <w:tcW w:w="675" w:type="dxa"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5</w:t>
            </w:r>
          </w:p>
        </w:tc>
        <w:tc>
          <w:tcPr>
            <w:tcW w:w="2127" w:type="dxa"/>
            <w:vAlign w:val="center"/>
          </w:tcPr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412" w:type="dxa"/>
            <w:gridSpan w:val="4"/>
            <w:vAlign w:val="center"/>
          </w:tcPr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Поставка  осуществляется путем доставки заказанного Товара по адресу Покупателя (г. Новороссийск, ул. Портовая, 14) в срок не б</w:t>
            </w:r>
            <w:r w:rsidRPr="009C1C85">
              <w:rPr>
                <w:rFonts w:ascii="Franklin Gothic Book" w:hAnsi="Franklin Gothic Book"/>
              </w:rPr>
              <w:t>о</w:t>
            </w:r>
            <w:r w:rsidRPr="009C1C85">
              <w:rPr>
                <w:rFonts w:ascii="Franklin Gothic Book" w:hAnsi="Franklin Gothic Book"/>
              </w:rPr>
              <w:t>лее 25 (двадцать пять) рабочих  дней со дня подписания Договора и Приложения №1.</w:t>
            </w:r>
          </w:p>
        </w:tc>
      </w:tr>
      <w:tr w:rsidR="009C1C85" w:rsidRPr="009C1C85" w:rsidTr="009C1C85">
        <w:tc>
          <w:tcPr>
            <w:tcW w:w="675" w:type="dxa"/>
            <w:vAlign w:val="center"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C1C85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127" w:type="dxa"/>
            <w:vAlign w:val="center"/>
          </w:tcPr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412" w:type="dxa"/>
            <w:gridSpan w:val="4"/>
            <w:vAlign w:val="center"/>
          </w:tcPr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Не более 25 рабочих дней</w:t>
            </w:r>
          </w:p>
        </w:tc>
      </w:tr>
    </w:tbl>
    <w:p w:rsidR="009C1C85" w:rsidRPr="009C1C85" w:rsidRDefault="009C1C85" w:rsidP="009C1C85">
      <w:pPr>
        <w:jc w:val="center"/>
        <w:rPr>
          <w:rFonts w:eastAsiaTheme="minorHAnsi"/>
          <w:b/>
          <w:sz w:val="20"/>
          <w:szCs w:val="20"/>
          <w:lang w:eastAsia="en-US"/>
        </w:rPr>
      </w:pPr>
    </w:p>
    <w:p w:rsidR="00DF77BE" w:rsidRPr="001E6610" w:rsidRDefault="00DF77BE" w:rsidP="007C1579">
      <w:pPr>
        <w:spacing w:before="60" w:after="60"/>
        <w:jc w:val="both"/>
        <w:rPr>
          <w:rFonts w:ascii="Franklin Gothic Book" w:hAnsi="Franklin Gothic Book"/>
        </w:rPr>
      </w:pPr>
    </w:p>
    <w:p w:rsidR="001E6610" w:rsidRPr="00083E72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083E72">
        <w:rPr>
          <w:rFonts w:ascii="Franklin Gothic Book" w:hAnsi="Franklin Gothic Book"/>
        </w:rPr>
        <w:t xml:space="preserve">5. </w:t>
      </w:r>
      <w:r w:rsidR="00FD2947" w:rsidRPr="00083E72">
        <w:rPr>
          <w:rFonts w:ascii="Franklin Gothic Book" w:hAnsi="Franklin Gothic Book"/>
        </w:rPr>
        <w:t>Проект договора</w:t>
      </w:r>
    </w:p>
    <w:p w:rsidR="00083E72" w:rsidRPr="00083E72" w:rsidRDefault="00083E72" w:rsidP="00083E72">
      <w:pPr>
        <w:suppressAutoHyphens/>
        <w:jc w:val="center"/>
        <w:rPr>
          <w:rFonts w:ascii="Franklin Gothic Book" w:hAnsi="Franklin Gothic Book"/>
          <w:b/>
          <w:lang w:eastAsia="ar-SA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083E72">
        <w:rPr>
          <w:rFonts w:ascii="Franklin Gothic Book" w:hAnsi="Franklin Gothic Book"/>
          <w:b/>
          <w:lang w:eastAsia="ar-SA"/>
        </w:rPr>
        <w:t xml:space="preserve">ДОГОВОР  №___________  </w:t>
      </w:r>
    </w:p>
    <w:p w:rsidR="00083E72" w:rsidRPr="00083E72" w:rsidRDefault="00083E72" w:rsidP="00083E72">
      <w:pPr>
        <w:suppressAutoHyphens/>
        <w:jc w:val="center"/>
        <w:rPr>
          <w:rFonts w:ascii="Franklin Gothic Book" w:hAnsi="Franklin Gothic Book"/>
          <w:lang w:eastAsia="ar-SA"/>
        </w:rPr>
      </w:pPr>
      <w:r w:rsidRPr="00083E72">
        <w:rPr>
          <w:rFonts w:ascii="Franklin Gothic Book" w:hAnsi="Franklin Gothic Book"/>
          <w:b/>
          <w:lang w:eastAsia="ar-SA"/>
        </w:rPr>
        <w:t>между  ОАО «Новороссийский морской торговый порт» и  ____________________</w:t>
      </w:r>
    </w:p>
    <w:p w:rsidR="00083E72" w:rsidRPr="00083E72" w:rsidRDefault="00083E72" w:rsidP="00083E72">
      <w:pPr>
        <w:rPr>
          <w:rFonts w:ascii="Franklin Gothic Book" w:hAnsi="Franklin Gothic Book"/>
          <w:b/>
        </w:rPr>
      </w:pPr>
      <w:r w:rsidRPr="00083E72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083E72" w:rsidRPr="00083E72" w:rsidRDefault="00083E72" w:rsidP="00083E72">
      <w:pPr>
        <w:tabs>
          <w:tab w:val="left" w:pos="1980"/>
        </w:tabs>
        <w:rPr>
          <w:rFonts w:ascii="Franklin Gothic Book" w:hAnsi="Franklin Gothic Book"/>
          <w:b/>
        </w:rPr>
      </w:pPr>
      <w:r w:rsidRPr="00083E72">
        <w:rPr>
          <w:rFonts w:ascii="Franklin Gothic Book" w:hAnsi="Franklin Gothic Book"/>
          <w:b/>
        </w:rPr>
        <w:tab/>
      </w:r>
    </w:p>
    <w:p w:rsidR="00083E72" w:rsidRPr="00083E72" w:rsidRDefault="00083E72" w:rsidP="00083E72">
      <w:pPr>
        <w:jc w:val="center"/>
        <w:rPr>
          <w:rFonts w:ascii="Franklin Gothic Book" w:hAnsi="Franklin Gothic Book"/>
          <w:b/>
        </w:rPr>
      </w:pPr>
    </w:p>
    <w:p w:rsidR="00083E72" w:rsidRPr="00083E72" w:rsidRDefault="00083E72" w:rsidP="00083E72">
      <w:pPr>
        <w:rPr>
          <w:rFonts w:ascii="Franklin Gothic Book" w:hAnsi="Franklin Gothic Book"/>
        </w:rPr>
      </w:pPr>
      <w:r w:rsidRPr="00083E72">
        <w:rPr>
          <w:rFonts w:ascii="Franklin Gothic Book" w:hAnsi="Franklin Gothic Book"/>
        </w:rPr>
        <w:t>г. Новороссийск                                                                  «        » ______________ 2015  г.</w:t>
      </w:r>
    </w:p>
    <w:p w:rsidR="00083E72" w:rsidRPr="00083E72" w:rsidRDefault="00083E72" w:rsidP="00083E72">
      <w:pPr>
        <w:rPr>
          <w:rFonts w:ascii="Franklin Gothic Book" w:hAnsi="Franklin Gothic Book"/>
        </w:rPr>
      </w:pPr>
    </w:p>
    <w:p w:rsidR="00083E72" w:rsidRPr="00083E72" w:rsidRDefault="00083E72" w:rsidP="00083E72">
      <w:pPr>
        <w:jc w:val="both"/>
        <w:rPr>
          <w:rFonts w:ascii="Franklin Gothic Book" w:hAnsi="Franklin Gothic Book"/>
        </w:rPr>
      </w:pPr>
      <w:r w:rsidRPr="00083E72">
        <w:rPr>
          <w:rFonts w:ascii="Franklin Gothic Book" w:hAnsi="Franklin Gothic Book"/>
        </w:rPr>
        <w:t xml:space="preserve">               </w:t>
      </w:r>
      <w:r w:rsidRPr="00083E72">
        <w:rPr>
          <w:rFonts w:ascii="Franklin Gothic Book" w:hAnsi="Franklin Gothic Book"/>
          <w:b/>
        </w:rPr>
        <w:t>ОАО «Новороссийский морской торговый порт»,</w:t>
      </w:r>
      <w:r w:rsidRPr="00083E72">
        <w:rPr>
          <w:rFonts w:ascii="Franklin Gothic Book" w:hAnsi="Franklin Gothic Book"/>
        </w:rPr>
        <w:t xml:space="preserve"> именуемое в дальнейшем «Покуп</w:t>
      </w:r>
      <w:r w:rsidRPr="00083E72">
        <w:rPr>
          <w:rFonts w:ascii="Franklin Gothic Book" w:hAnsi="Franklin Gothic Book"/>
        </w:rPr>
        <w:t>а</w:t>
      </w:r>
      <w:r w:rsidRPr="00083E72">
        <w:rPr>
          <w:rFonts w:ascii="Franklin Gothic Book" w:hAnsi="Franklin Gothic Book"/>
        </w:rPr>
        <w:t xml:space="preserve">тель», в лице </w:t>
      </w:r>
      <w:proofErr w:type="spellStart"/>
      <w:r>
        <w:rPr>
          <w:rFonts w:ascii="Franklin Gothic Book" w:hAnsi="Franklin Gothic Book"/>
        </w:rPr>
        <w:t>и</w:t>
      </w:r>
      <w:r w:rsidRPr="00083E72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о</w:t>
      </w:r>
      <w:proofErr w:type="spellEnd"/>
      <w:r>
        <w:rPr>
          <w:rFonts w:ascii="Franklin Gothic Book" w:hAnsi="Franklin Gothic Book"/>
        </w:rPr>
        <w:t>.</w:t>
      </w:r>
      <w:r w:rsidRPr="00083E72">
        <w:rPr>
          <w:rFonts w:ascii="Franklin Gothic Book" w:hAnsi="Franklin Gothic Book"/>
        </w:rPr>
        <w:t xml:space="preserve"> технического  директора  </w:t>
      </w:r>
      <w:proofErr w:type="spellStart"/>
      <w:r w:rsidRPr="00083E72">
        <w:rPr>
          <w:rFonts w:ascii="Franklin Gothic Book" w:hAnsi="Franklin Gothic Book"/>
        </w:rPr>
        <w:t>Фофонова</w:t>
      </w:r>
      <w:proofErr w:type="spellEnd"/>
      <w:r w:rsidRPr="00083E72">
        <w:rPr>
          <w:rFonts w:ascii="Franklin Gothic Book" w:hAnsi="Franklin Gothic Book"/>
        </w:rPr>
        <w:t xml:space="preserve"> Ивана Михайловича, действующего на основании доверенности №2110-07/118 от 24.06.2014 г. с одной стороны, и _________________, именуемое в дальнейшем «Поставщик», в лице __________________________, действующего на основании Устава, с другой стороны, заключ</w:t>
      </w:r>
      <w:r w:rsidRPr="00083E72">
        <w:rPr>
          <w:rFonts w:ascii="Franklin Gothic Book" w:hAnsi="Franklin Gothic Book"/>
        </w:rPr>
        <w:t>и</w:t>
      </w:r>
      <w:r w:rsidRPr="00083E72">
        <w:rPr>
          <w:rFonts w:ascii="Franklin Gothic Book" w:hAnsi="Franklin Gothic Book"/>
        </w:rPr>
        <w:t>ли настоящий Договор о нижеследующем:</w:t>
      </w:r>
    </w:p>
    <w:p w:rsidR="00083E72" w:rsidRPr="00083E72" w:rsidRDefault="00083E72" w:rsidP="00083E72">
      <w:pPr>
        <w:jc w:val="both"/>
        <w:rPr>
          <w:rFonts w:ascii="Franklin Gothic Book" w:hAnsi="Franklin Gothic Book"/>
        </w:rPr>
      </w:pPr>
    </w:p>
    <w:p w:rsidR="00083E72" w:rsidRPr="00083E72" w:rsidRDefault="00083E72" w:rsidP="00083E72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083E72">
        <w:rPr>
          <w:rFonts w:ascii="Franklin Gothic Book" w:hAnsi="Franklin Gothic Book"/>
          <w:b/>
          <w:caps/>
        </w:rPr>
        <w:t>Предмет Договора</w:t>
      </w:r>
    </w:p>
    <w:p w:rsidR="00083E72" w:rsidRPr="00083E72" w:rsidRDefault="00083E72" w:rsidP="00083E72">
      <w:pPr>
        <w:ind w:left="426" w:hanging="426"/>
        <w:jc w:val="both"/>
        <w:rPr>
          <w:rFonts w:ascii="Franklin Gothic Book" w:hAnsi="Franklin Gothic Book"/>
          <w:b/>
        </w:rPr>
      </w:pPr>
    </w:p>
    <w:p w:rsidR="00083E72" w:rsidRPr="00083E72" w:rsidRDefault="00083E72" w:rsidP="00083E72">
      <w:pPr>
        <w:numPr>
          <w:ilvl w:val="1"/>
          <w:numId w:val="31"/>
        </w:numPr>
        <w:suppressAutoHyphens/>
        <w:jc w:val="both"/>
        <w:rPr>
          <w:rFonts w:ascii="Franklin Gothic Book" w:hAnsi="Franklin Gothic Book"/>
        </w:rPr>
      </w:pPr>
      <w:r w:rsidRPr="00083E72">
        <w:rPr>
          <w:rFonts w:ascii="Franklin Gothic Book" w:hAnsi="Franklin Gothic Book"/>
        </w:rPr>
        <w:t xml:space="preserve">Поставщик обязуется поставить Покупателю </w:t>
      </w:r>
      <w:r w:rsidRPr="00083E72">
        <w:rPr>
          <w:rFonts w:ascii="Franklin Gothic Book" w:hAnsi="Franklin Gothic Book"/>
          <w:b/>
        </w:rPr>
        <w:t>элементы питания и</w:t>
      </w:r>
      <w:r w:rsidRPr="00083E72">
        <w:rPr>
          <w:rFonts w:ascii="Franklin Gothic Book" w:hAnsi="Franklin Gothic Book"/>
        </w:rPr>
        <w:t xml:space="preserve"> </w:t>
      </w:r>
      <w:r w:rsidRPr="00083E72">
        <w:rPr>
          <w:rFonts w:ascii="Franklin Gothic Book" w:hAnsi="Franklin Gothic Book"/>
          <w:b/>
        </w:rPr>
        <w:t xml:space="preserve">электроматериалы </w:t>
      </w:r>
      <w:r w:rsidRPr="00083E72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НДС18% - ___________</w:t>
      </w:r>
    </w:p>
    <w:p w:rsidR="00083E72" w:rsidRPr="00083E72" w:rsidRDefault="00083E72" w:rsidP="00083E72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83E72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083E72" w:rsidRPr="00083E72" w:rsidRDefault="00083E72" w:rsidP="00083E72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83E72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083E72" w:rsidRPr="00083E72" w:rsidRDefault="00083E72" w:rsidP="00083E72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83E72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083E72" w:rsidRPr="00083E72" w:rsidRDefault="00083E72" w:rsidP="00083E72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083E72" w:rsidRPr="00083E72" w:rsidRDefault="00083E72" w:rsidP="00083E72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083E72">
        <w:rPr>
          <w:rFonts w:ascii="Franklin Gothic Book" w:hAnsi="Franklin Gothic Book"/>
          <w:b/>
          <w:caps/>
        </w:rPr>
        <w:t>Качество и комплектность</w:t>
      </w:r>
    </w:p>
    <w:p w:rsidR="00083E72" w:rsidRPr="00083E72" w:rsidRDefault="00083E72" w:rsidP="00083E72">
      <w:pPr>
        <w:ind w:left="240"/>
        <w:jc w:val="both"/>
        <w:rPr>
          <w:rFonts w:ascii="Franklin Gothic Book" w:hAnsi="Franklin Gothic Book"/>
          <w:b/>
        </w:rPr>
      </w:pPr>
    </w:p>
    <w:p w:rsidR="00083E72" w:rsidRPr="00083E72" w:rsidRDefault="00083E72" w:rsidP="00083E72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083E72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083E72">
        <w:rPr>
          <w:rFonts w:ascii="Franklin Gothic Book" w:hAnsi="Franklin Gothic Book"/>
          <w:lang w:eastAsia="ar-SA"/>
        </w:rPr>
        <w:t>о</w:t>
      </w:r>
      <w:r w:rsidRPr="00083E72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083E72" w:rsidRPr="00083E72" w:rsidRDefault="00083E72" w:rsidP="00083E72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083E72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083E72">
        <w:rPr>
          <w:rFonts w:ascii="Franklin Gothic Book" w:hAnsi="Franklin Gothic Book"/>
          <w:lang w:eastAsia="ar-SA"/>
        </w:rPr>
        <w:t>в</w:t>
      </w:r>
      <w:r w:rsidRPr="00083E72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 Гаранти</w:t>
      </w:r>
      <w:r w:rsidRPr="00083E72">
        <w:rPr>
          <w:rFonts w:ascii="Franklin Gothic Book" w:hAnsi="Franklin Gothic Book"/>
          <w:lang w:eastAsia="ar-SA"/>
        </w:rPr>
        <w:t>й</w:t>
      </w:r>
      <w:r w:rsidRPr="00083E72">
        <w:rPr>
          <w:rFonts w:ascii="Franklin Gothic Book" w:hAnsi="Franklin Gothic Book"/>
          <w:lang w:eastAsia="ar-SA"/>
        </w:rPr>
        <w:t>ный срок на Товар составляет 12 месяцев и устанавливается с момента приёмки  его на складе покупателя.</w:t>
      </w:r>
    </w:p>
    <w:p w:rsidR="00083E72" w:rsidRPr="00083E72" w:rsidRDefault="00083E72" w:rsidP="00083E72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083E72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083E72">
        <w:rPr>
          <w:rFonts w:ascii="Franklin Gothic Book" w:hAnsi="Franklin Gothic Book"/>
          <w:lang w:eastAsia="ar-SA"/>
        </w:rPr>
        <w:t>затарен</w:t>
      </w:r>
      <w:proofErr w:type="spellEnd"/>
      <w:r w:rsidRPr="00083E72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083E72">
        <w:rPr>
          <w:rFonts w:ascii="Franklin Gothic Book" w:hAnsi="Franklin Gothic Book"/>
          <w:lang w:eastAsia="ar-SA"/>
        </w:rPr>
        <w:t>о</w:t>
      </w:r>
      <w:r w:rsidRPr="00083E72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083E72">
        <w:rPr>
          <w:rFonts w:ascii="Franklin Gothic Book" w:hAnsi="Franklin Gothic Book"/>
          <w:lang w:eastAsia="ar-SA"/>
        </w:rPr>
        <w:t>с</w:t>
      </w:r>
      <w:r w:rsidRPr="00083E72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083E72" w:rsidRPr="00083E72" w:rsidRDefault="00083E72" w:rsidP="00083E72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083E72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083E72">
        <w:rPr>
          <w:rFonts w:ascii="Franklin Gothic Book" w:hAnsi="Franklin Gothic Book"/>
          <w:lang w:eastAsia="ar-SA"/>
        </w:rPr>
        <w:t>а</w:t>
      </w:r>
      <w:r w:rsidRPr="00083E72">
        <w:rPr>
          <w:rFonts w:ascii="Franklin Gothic Book" w:hAnsi="Franklin Gothic Book"/>
          <w:lang w:eastAsia="ar-SA"/>
        </w:rPr>
        <w:t>ниями законодательства РФ.</w:t>
      </w:r>
      <w:r w:rsidRPr="00083E72">
        <w:rPr>
          <w:rFonts w:ascii="Franklin Gothic Book" w:hAnsi="Franklin Gothic Book"/>
          <w:lang w:eastAsia="ar-SA"/>
        </w:rPr>
        <w:tab/>
      </w:r>
    </w:p>
    <w:p w:rsidR="00083E72" w:rsidRPr="00083E72" w:rsidRDefault="00083E72" w:rsidP="00083E72">
      <w:pPr>
        <w:rPr>
          <w:rFonts w:ascii="Franklin Gothic Book" w:hAnsi="Franklin Gothic Book"/>
        </w:rPr>
      </w:pPr>
    </w:p>
    <w:p w:rsidR="00083E72" w:rsidRPr="00083E72" w:rsidRDefault="00083E72" w:rsidP="00083E72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  <w:lang w:eastAsia="ar-SA"/>
        </w:rPr>
      </w:pPr>
      <w:r w:rsidRPr="00083E72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083E72" w:rsidRPr="00083E72" w:rsidRDefault="00083E72" w:rsidP="00083E72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083E72" w:rsidRPr="00083E72" w:rsidRDefault="00083E72" w:rsidP="00083E72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083E72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083E72" w:rsidRPr="00083E72" w:rsidRDefault="00083E72" w:rsidP="00083E7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083E72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083E72">
        <w:rPr>
          <w:rFonts w:ascii="Franklin Gothic Book" w:hAnsi="Franklin Gothic Book"/>
          <w:lang w:eastAsia="ar-SA"/>
        </w:rPr>
        <w:t>е</w:t>
      </w:r>
      <w:r w:rsidRPr="00083E72">
        <w:rPr>
          <w:rFonts w:ascii="Franklin Gothic Book" w:hAnsi="Franklin Gothic Book"/>
          <w:lang w:eastAsia="ar-SA"/>
        </w:rPr>
        <w:t>лем.</w:t>
      </w:r>
    </w:p>
    <w:p w:rsidR="00083E72" w:rsidRPr="00083E72" w:rsidRDefault="00083E72" w:rsidP="00083E7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083E72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083E72" w:rsidRPr="00083E72" w:rsidRDefault="00083E72" w:rsidP="00083E7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083E72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083E72">
        <w:rPr>
          <w:rFonts w:ascii="Franklin Gothic Book" w:hAnsi="Franklin Gothic Book"/>
          <w:lang w:eastAsia="ar-SA"/>
        </w:rPr>
        <w:t>затарить</w:t>
      </w:r>
      <w:proofErr w:type="spellEnd"/>
      <w:r w:rsidRPr="00083E72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083E72" w:rsidRPr="00083E72" w:rsidRDefault="00083E72" w:rsidP="00083E7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083E72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083E72">
        <w:rPr>
          <w:rFonts w:ascii="Franklin Gothic Book" w:hAnsi="Franklin Gothic Book"/>
        </w:rPr>
        <w:t>Оформление приемки–передачи Товара осуществляется путем подписания ст</w:t>
      </w:r>
      <w:r w:rsidRPr="00083E72">
        <w:rPr>
          <w:rFonts w:ascii="Franklin Gothic Book" w:hAnsi="Franklin Gothic Book"/>
        </w:rPr>
        <w:t>о</w:t>
      </w:r>
      <w:r w:rsidRPr="00083E72">
        <w:rPr>
          <w:rFonts w:ascii="Franklin Gothic Book" w:hAnsi="Franklin Gothic Book"/>
        </w:rPr>
        <w:t>ронами накладной.</w:t>
      </w:r>
    </w:p>
    <w:p w:rsidR="00083E72" w:rsidRPr="00083E72" w:rsidRDefault="00083E72" w:rsidP="00083E7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083E72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083E72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083E72" w:rsidRPr="00083E72" w:rsidRDefault="00083E72" w:rsidP="00083E7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083E72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083E72">
        <w:rPr>
          <w:rFonts w:ascii="Franklin Gothic Book" w:hAnsi="Franklin Gothic Book"/>
          <w:bCs/>
          <w:lang w:eastAsia="ar-SA"/>
        </w:rPr>
        <w:t>о</w:t>
      </w:r>
      <w:r w:rsidRPr="00083E72">
        <w:rPr>
          <w:rFonts w:ascii="Franklin Gothic Book" w:hAnsi="Franklin Gothic Book"/>
          <w:bCs/>
          <w:lang w:eastAsia="ar-SA"/>
        </w:rPr>
        <w:t>ящего Договора и Приложения №1 к нему по количеству, Покупатель в течение</w:t>
      </w:r>
      <w:r w:rsidRPr="00083E72">
        <w:rPr>
          <w:rFonts w:ascii="Franklin Gothic Book" w:hAnsi="Franklin Gothic Book"/>
          <w:lang w:eastAsia="ar-SA"/>
        </w:rPr>
        <w:t xml:space="preserve"> трех </w:t>
      </w:r>
      <w:r w:rsidRPr="00083E72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083E72">
        <w:rPr>
          <w:rFonts w:ascii="Franklin Gothic Book" w:hAnsi="Franklin Gothic Book"/>
          <w:lang w:eastAsia="ar-SA"/>
        </w:rPr>
        <w:t xml:space="preserve"> почтовым отправлением</w:t>
      </w:r>
      <w:r w:rsidRPr="00083E72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083E72">
        <w:rPr>
          <w:rFonts w:ascii="Franklin Gothic Book" w:hAnsi="Franklin Gothic Book"/>
          <w:lang w:eastAsia="ar-SA"/>
        </w:rPr>
        <w:t xml:space="preserve">. </w:t>
      </w:r>
      <w:r w:rsidRPr="00083E72">
        <w:rPr>
          <w:rFonts w:ascii="Franklin Gothic Book" w:hAnsi="Franklin Gothic Book"/>
          <w:bCs/>
          <w:lang w:eastAsia="ar-SA"/>
        </w:rPr>
        <w:t>В течение</w:t>
      </w:r>
      <w:r w:rsidRPr="00083E72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083E72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083E72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083E72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083E72">
        <w:rPr>
          <w:rFonts w:ascii="Franklin Gothic Book" w:hAnsi="Franklin Gothic Book"/>
          <w:iCs/>
          <w:lang w:eastAsia="ar-SA"/>
        </w:rPr>
        <w:t xml:space="preserve"> </w:t>
      </w:r>
      <w:r w:rsidRPr="00083E72">
        <w:rPr>
          <w:rFonts w:ascii="Franklin Gothic Book" w:hAnsi="Franklin Gothic Book"/>
          <w:bCs/>
          <w:lang w:eastAsia="ar-SA"/>
        </w:rPr>
        <w:t>Товар Покупателю</w:t>
      </w:r>
      <w:r w:rsidRPr="00083E72">
        <w:rPr>
          <w:rFonts w:ascii="Franklin Gothic Book" w:hAnsi="Franklin Gothic Book"/>
          <w:lang w:eastAsia="ar-SA"/>
        </w:rPr>
        <w:t>. При укл</w:t>
      </w:r>
      <w:r w:rsidRPr="00083E72">
        <w:rPr>
          <w:rFonts w:ascii="Franklin Gothic Book" w:hAnsi="Franklin Gothic Book"/>
          <w:lang w:eastAsia="ar-SA"/>
        </w:rPr>
        <w:t>о</w:t>
      </w:r>
      <w:r w:rsidRPr="00083E72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083E72">
        <w:rPr>
          <w:rFonts w:ascii="Franklin Gothic Book" w:hAnsi="Franklin Gothic Book"/>
          <w:lang w:eastAsia="ar-SA"/>
        </w:rPr>
        <w:t>о</w:t>
      </w:r>
      <w:r w:rsidRPr="00083E72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083E72" w:rsidRPr="00083E72" w:rsidRDefault="00083E72" w:rsidP="00083E7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083E72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083E72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083E72">
        <w:rPr>
          <w:rFonts w:ascii="Franklin Gothic Book" w:hAnsi="Franklin Gothic Book"/>
          <w:bCs/>
          <w:lang w:eastAsia="ar-SA"/>
        </w:rPr>
        <w:t>е</w:t>
      </w:r>
      <w:r w:rsidRPr="00083E72">
        <w:rPr>
          <w:rFonts w:ascii="Franklin Gothic Book" w:hAnsi="Franklin Gothic Book"/>
          <w:bCs/>
          <w:lang w:eastAsia="ar-SA"/>
        </w:rPr>
        <w:t>лю по накладной.</w:t>
      </w:r>
    </w:p>
    <w:p w:rsidR="00083E72" w:rsidRPr="00083E72" w:rsidRDefault="00083E72" w:rsidP="00083E7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083E72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083E72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083E72" w:rsidRPr="00083E72" w:rsidRDefault="00083E72" w:rsidP="00083E7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083E72">
        <w:rPr>
          <w:rFonts w:ascii="Franklin Gothic Book" w:hAnsi="Franklin Gothic Book"/>
          <w:lang w:eastAsia="ar-SA"/>
        </w:rPr>
        <w:t xml:space="preserve">Товар поставляется </w:t>
      </w:r>
      <w:r w:rsidRPr="00083E72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083E72" w:rsidRPr="00083E72" w:rsidRDefault="00083E72" w:rsidP="00083E72">
      <w:pPr>
        <w:jc w:val="both"/>
        <w:rPr>
          <w:rFonts w:ascii="Franklin Gothic Book" w:hAnsi="Franklin Gothic Book"/>
          <w:b/>
          <w:lang w:eastAsia="ar-SA"/>
        </w:rPr>
      </w:pPr>
    </w:p>
    <w:p w:rsidR="00083E72" w:rsidRPr="00083E72" w:rsidRDefault="00083E72" w:rsidP="00083E72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083E72">
        <w:rPr>
          <w:rFonts w:ascii="Franklin Gothic Book" w:hAnsi="Franklin Gothic Book"/>
          <w:b/>
          <w:caps/>
        </w:rPr>
        <w:t>Цены и порядок расчетов</w:t>
      </w:r>
    </w:p>
    <w:p w:rsidR="00083E72" w:rsidRPr="00083E72" w:rsidRDefault="00083E72" w:rsidP="00083E72">
      <w:pPr>
        <w:ind w:left="284"/>
        <w:jc w:val="both"/>
        <w:rPr>
          <w:rFonts w:ascii="Franklin Gothic Book" w:hAnsi="Franklin Gothic Book"/>
          <w:b/>
          <w:caps/>
        </w:rPr>
      </w:pPr>
    </w:p>
    <w:p w:rsidR="00083E72" w:rsidRPr="00083E72" w:rsidRDefault="00083E72" w:rsidP="00083E72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83E72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</w:t>
      </w:r>
      <w:r w:rsidRPr="00083E72">
        <w:rPr>
          <w:rFonts w:ascii="Franklin Gothic Book" w:hAnsi="Franklin Gothic Book"/>
        </w:rPr>
        <w:t>а</w:t>
      </w:r>
      <w:r w:rsidRPr="00083E72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</w:t>
      </w:r>
      <w:r w:rsidRPr="00083E72">
        <w:rPr>
          <w:rFonts w:ascii="Franklin Gothic Book" w:hAnsi="Franklin Gothic Book"/>
        </w:rPr>
        <w:t>о</w:t>
      </w:r>
      <w:r w:rsidRPr="00083E72">
        <w:rPr>
          <w:rFonts w:ascii="Franklin Gothic Book" w:hAnsi="Franklin Gothic Book"/>
        </w:rPr>
        <w:t xml:space="preserve">дится Покупателем на основании накладной, счета, счета-фактуры и   накладной (ТОРГ-12), </w:t>
      </w:r>
      <w:proofErr w:type="gramStart"/>
      <w:r w:rsidRPr="00083E72">
        <w:rPr>
          <w:rFonts w:ascii="Franklin Gothic Book" w:hAnsi="Franklin Gothic Book"/>
        </w:rPr>
        <w:t>полученных</w:t>
      </w:r>
      <w:proofErr w:type="gramEnd"/>
      <w:r w:rsidRPr="00083E72">
        <w:rPr>
          <w:rFonts w:ascii="Franklin Gothic Book" w:hAnsi="Franklin Gothic Book"/>
        </w:rPr>
        <w:t xml:space="preserve"> от Поставщика.</w:t>
      </w:r>
    </w:p>
    <w:p w:rsidR="00083E72" w:rsidRPr="00083E72" w:rsidRDefault="00083E72" w:rsidP="00083E72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83E72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083E72">
        <w:rPr>
          <w:rFonts w:ascii="Franklin Gothic Book" w:hAnsi="Franklin Gothic Book"/>
          <w:bCs/>
        </w:rPr>
        <w:t>ь</w:t>
      </w:r>
      <w:r w:rsidRPr="00083E72">
        <w:rPr>
          <w:rFonts w:ascii="Franklin Gothic Book" w:hAnsi="Franklin Gothic Book"/>
          <w:bCs/>
        </w:rPr>
        <w:t>ной и пересмотру не подлежит.</w:t>
      </w:r>
    </w:p>
    <w:p w:rsidR="00083E72" w:rsidRPr="00083E72" w:rsidRDefault="00083E72" w:rsidP="00083E72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83E72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083E72">
        <w:rPr>
          <w:rFonts w:ascii="Franklin Gothic Book" w:hAnsi="Franklin Gothic Book"/>
        </w:rPr>
        <w:t>е</w:t>
      </w:r>
      <w:r w:rsidRPr="00083E72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083E72">
        <w:rPr>
          <w:rFonts w:ascii="Franklin Gothic Book" w:hAnsi="Franklin Gothic Book"/>
        </w:rPr>
        <w:t>дств с  к</w:t>
      </w:r>
      <w:proofErr w:type="gramEnd"/>
      <w:r w:rsidRPr="00083E72">
        <w:rPr>
          <w:rFonts w:ascii="Franklin Gothic Book" w:hAnsi="Franklin Gothic Book"/>
        </w:rPr>
        <w:t>орреспондентского счета банка Покупателя.</w:t>
      </w:r>
    </w:p>
    <w:p w:rsidR="00083E72" w:rsidRPr="00083E72" w:rsidRDefault="00083E72" w:rsidP="00083E72">
      <w:pPr>
        <w:jc w:val="both"/>
        <w:rPr>
          <w:rFonts w:ascii="Franklin Gothic Book" w:hAnsi="Franklin Gothic Book"/>
          <w:b/>
        </w:rPr>
      </w:pPr>
    </w:p>
    <w:p w:rsidR="00083E72" w:rsidRPr="00083E72" w:rsidRDefault="00083E72" w:rsidP="00083E72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083E72">
        <w:rPr>
          <w:rFonts w:ascii="Franklin Gothic Book" w:hAnsi="Franklin Gothic Book"/>
          <w:b/>
          <w:caps/>
        </w:rPr>
        <w:t>Ответственность Сторон</w:t>
      </w:r>
    </w:p>
    <w:p w:rsidR="00083E72" w:rsidRPr="00083E72" w:rsidRDefault="00083E72" w:rsidP="00083E72">
      <w:pPr>
        <w:ind w:left="284"/>
        <w:jc w:val="both"/>
        <w:rPr>
          <w:rFonts w:ascii="Franklin Gothic Book" w:hAnsi="Franklin Gothic Book"/>
          <w:b/>
          <w:caps/>
        </w:rPr>
      </w:pPr>
    </w:p>
    <w:p w:rsidR="00083E72" w:rsidRPr="00083E72" w:rsidRDefault="00083E72" w:rsidP="00083E72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083E72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083E72">
        <w:rPr>
          <w:rFonts w:ascii="Franklin Gothic Book" w:hAnsi="Franklin Gothic Book"/>
          <w:lang w:eastAsia="ar-SA"/>
        </w:rPr>
        <w:t>т</w:t>
      </w:r>
      <w:r w:rsidRPr="00083E72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083E72" w:rsidRPr="00083E72" w:rsidRDefault="00083E72" w:rsidP="00083E72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083E72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083E72">
        <w:rPr>
          <w:rFonts w:ascii="Franklin Gothic Book" w:hAnsi="Franklin Gothic Book"/>
        </w:rPr>
        <w:t>о</w:t>
      </w:r>
      <w:r w:rsidRPr="00083E72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083E72">
        <w:rPr>
          <w:rFonts w:ascii="Franklin Gothic Book" w:hAnsi="Franklin Gothic Book"/>
        </w:rPr>
        <w:t>Под убытк</w:t>
      </w:r>
      <w:r w:rsidRPr="00083E72">
        <w:rPr>
          <w:rFonts w:ascii="Franklin Gothic Book" w:hAnsi="Franklin Gothic Book"/>
        </w:rPr>
        <w:t>а</w:t>
      </w:r>
      <w:r w:rsidRPr="00083E72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083E72">
        <w:rPr>
          <w:rFonts w:ascii="Franklin Gothic Book" w:hAnsi="Franklin Gothic Book"/>
        </w:rPr>
        <w:t>е</w:t>
      </w:r>
      <w:r w:rsidRPr="00083E72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083E72" w:rsidRPr="00083E72" w:rsidRDefault="00083E72" w:rsidP="00083E72">
      <w:pPr>
        <w:numPr>
          <w:ilvl w:val="1"/>
          <w:numId w:val="36"/>
        </w:numPr>
        <w:contextualSpacing/>
        <w:rPr>
          <w:rFonts w:ascii="Franklin Gothic Book" w:hAnsi="Franklin Gothic Book"/>
          <w:lang w:eastAsia="ar-SA"/>
        </w:rPr>
      </w:pPr>
      <w:r w:rsidRPr="00083E72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</w:t>
      </w:r>
      <w:r w:rsidRPr="00083E72">
        <w:rPr>
          <w:rFonts w:ascii="Franklin Gothic Book" w:hAnsi="Franklin Gothic Book"/>
          <w:lang w:eastAsia="ar-SA"/>
        </w:rPr>
        <w:t>з</w:t>
      </w:r>
      <w:r w:rsidRPr="00083E72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083E72">
        <w:rPr>
          <w:rFonts w:ascii="Franklin Gothic Book" w:hAnsi="Franklin Gothic Book"/>
          <w:lang w:eastAsia="ar-SA"/>
        </w:rPr>
        <w:t>ж</w:t>
      </w:r>
      <w:r w:rsidRPr="00083E72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083E72">
        <w:rPr>
          <w:rFonts w:ascii="Franklin Gothic Book" w:hAnsi="Franklin Gothic Book"/>
          <w:lang w:eastAsia="ar-SA"/>
        </w:rPr>
        <w:t>ь</w:t>
      </w:r>
      <w:r w:rsidRPr="00083E72">
        <w:rPr>
          <w:rFonts w:ascii="Franklin Gothic Book" w:hAnsi="Franklin Gothic Book"/>
          <w:lang w:eastAsia="ar-SA"/>
        </w:rPr>
        <w:t>ного платежа/расчета по договору.</w:t>
      </w:r>
    </w:p>
    <w:p w:rsidR="00083E72" w:rsidRPr="00083E72" w:rsidRDefault="00083E72" w:rsidP="00083E72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083E72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083E72">
        <w:rPr>
          <w:rFonts w:ascii="Franklin Gothic Book" w:hAnsi="Franklin Gothic Book"/>
        </w:rPr>
        <w:t>о</w:t>
      </w:r>
      <w:r w:rsidRPr="00083E72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083E72">
        <w:rPr>
          <w:rFonts w:ascii="Franklin Gothic Book" w:hAnsi="Franklin Gothic Book"/>
        </w:rPr>
        <w:t>а</w:t>
      </w:r>
      <w:r w:rsidRPr="00083E72">
        <w:rPr>
          <w:rFonts w:ascii="Franklin Gothic Book" w:hAnsi="Franklin Gothic Book"/>
        </w:rPr>
        <w:t>ченного Товара за каждый день просрочки.</w:t>
      </w:r>
    </w:p>
    <w:p w:rsidR="00083E72" w:rsidRPr="00083E72" w:rsidRDefault="00083E72" w:rsidP="00083E72">
      <w:pPr>
        <w:jc w:val="both"/>
        <w:rPr>
          <w:rFonts w:ascii="Franklin Gothic Book" w:hAnsi="Franklin Gothic Book"/>
        </w:rPr>
      </w:pPr>
    </w:p>
    <w:p w:rsidR="00083E72" w:rsidRDefault="00083E72" w:rsidP="00083E72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083E72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083E72" w:rsidRPr="00083E72" w:rsidRDefault="00083E72" w:rsidP="00083E72">
      <w:pPr>
        <w:autoSpaceDE w:val="0"/>
        <w:autoSpaceDN w:val="0"/>
        <w:adjustRightInd w:val="0"/>
        <w:spacing w:after="200" w:line="276" w:lineRule="auto"/>
        <w:ind w:left="644"/>
        <w:contextualSpacing/>
        <w:rPr>
          <w:rFonts w:ascii="Franklin Gothic Book" w:eastAsia="Calibri" w:hAnsi="Franklin Gothic Book"/>
          <w:b/>
          <w:bCs/>
          <w:lang w:eastAsia="en-US"/>
        </w:rPr>
      </w:pPr>
    </w:p>
    <w:p w:rsidR="00083E72" w:rsidRPr="00083E72" w:rsidRDefault="00083E72" w:rsidP="00083E7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083E72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083E72" w:rsidRPr="00083E72" w:rsidRDefault="00083E72" w:rsidP="00083E7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083E72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83E72" w:rsidRPr="00083E72" w:rsidRDefault="00083E72" w:rsidP="00083E7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83E72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083E72">
        <w:rPr>
          <w:rFonts w:ascii="Franklin Gothic Book" w:eastAsia="Calibri" w:hAnsi="Franklin Gothic Book"/>
          <w:bCs/>
          <w:lang w:eastAsia="en-US"/>
        </w:rPr>
        <w:t>а</w:t>
      </w:r>
      <w:r w:rsidRPr="00083E72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083E72" w:rsidRPr="00083E72" w:rsidRDefault="00083E72" w:rsidP="00083E7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83E72">
        <w:rPr>
          <w:rFonts w:ascii="Franklin Gothic Book" w:eastAsia="Calibri" w:hAnsi="Franklin Gothic Book"/>
          <w:bCs/>
          <w:lang w:eastAsia="en-US"/>
        </w:rPr>
        <w:t xml:space="preserve"> </w:t>
      </w:r>
      <w:r w:rsidRPr="00083E72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083E72">
        <w:rPr>
          <w:rFonts w:ascii="Franklin Gothic Book" w:eastAsia="Calibri" w:hAnsi="Franklin Gothic Book"/>
          <w:lang w:eastAsia="en-US"/>
        </w:rPr>
        <w:t>о</w:t>
      </w:r>
      <w:r w:rsidRPr="00083E72">
        <w:rPr>
          <w:rFonts w:ascii="Franklin Gothic Book" w:eastAsia="Calibri" w:hAnsi="Franklin Gothic Book"/>
          <w:lang w:eastAsia="en-US"/>
        </w:rPr>
        <w:t>говора.</w:t>
      </w:r>
    </w:p>
    <w:p w:rsidR="00083E72" w:rsidRPr="00083E72" w:rsidRDefault="00083E72" w:rsidP="00083E7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83E72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083E72" w:rsidRPr="00083E72" w:rsidRDefault="00083E72" w:rsidP="00083E72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83E72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083E72" w:rsidRPr="00083E72" w:rsidRDefault="00083E72" w:rsidP="00083E72">
      <w:pPr>
        <w:autoSpaceDE w:val="0"/>
        <w:autoSpaceDN w:val="0"/>
        <w:adjustRightInd w:val="0"/>
        <w:ind w:left="709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83E72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083E72">
        <w:rPr>
          <w:rFonts w:ascii="Franklin Gothic Book" w:eastAsia="Calibri" w:hAnsi="Franklin Gothic Book"/>
          <w:lang w:eastAsia="en-US"/>
        </w:rPr>
        <w:t>о</w:t>
      </w:r>
      <w:r w:rsidRPr="00083E72">
        <w:rPr>
          <w:rFonts w:ascii="Franklin Gothic Book" w:eastAsia="Calibri" w:hAnsi="Franklin Gothic Book"/>
          <w:lang w:eastAsia="en-US"/>
        </w:rPr>
        <w:t>вании товара;</w:t>
      </w:r>
    </w:p>
    <w:p w:rsidR="00083E72" w:rsidRPr="00083E72" w:rsidRDefault="00083E72" w:rsidP="00083E72">
      <w:pPr>
        <w:tabs>
          <w:tab w:val="left" w:pos="9356"/>
        </w:tabs>
        <w:autoSpaceDE w:val="0"/>
        <w:autoSpaceDN w:val="0"/>
        <w:adjustRightInd w:val="0"/>
        <w:ind w:left="709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83E72">
        <w:rPr>
          <w:rFonts w:ascii="Franklin Gothic Book" w:eastAsia="Calibri" w:hAnsi="Franklin Gothic Book"/>
          <w:lang w:eastAsia="en-US"/>
        </w:rPr>
        <w:t>-</w:t>
      </w:r>
      <w:r w:rsidRPr="00083E72">
        <w:rPr>
          <w:rFonts w:ascii="Franklin Gothic Book" w:hAnsi="Franklin Gothic Book"/>
        </w:rPr>
        <w:t xml:space="preserve">  </w:t>
      </w:r>
      <w:r w:rsidRPr="00083E72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083E72" w:rsidRPr="00083E72" w:rsidRDefault="00083E72" w:rsidP="00083E72">
      <w:pPr>
        <w:autoSpaceDE w:val="0"/>
        <w:autoSpaceDN w:val="0"/>
        <w:adjustRightInd w:val="0"/>
        <w:ind w:left="709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83E72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083E72" w:rsidRPr="00083E72" w:rsidRDefault="00083E72" w:rsidP="00083E72">
      <w:pPr>
        <w:autoSpaceDE w:val="0"/>
        <w:autoSpaceDN w:val="0"/>
        <w:adjustRightInd w:val="0"/>
        <w:ind w:left="709" w:right="-1" w:hanging="709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083E72">
        <w:rPr>
          <w:rFonts w:ascii="Franklin Gothic Book" w:eastAsia="Calibri" w:hAnsi="Franklin Gothic Book"/>
          <w:lang w:eastAsia="en-US"/>
        </w:rPr>
        <w:t xml:space="preserve">6.6. </w:t>
      </w:r>
      <w:r w:rsidRPr="00083E72">
        <w:rPr>
          <w:rFonts w:ascii="Franklin Gothic Book" w:eastAsia="Calibri" w:hAnsi="Franklin Gothic Book"/>
          <w:lang w:eastAsia="en-US"/>
        </w:rPr>
        <w:tab/>
      </w:r>
      <w:r w:rsidRPr="00083E72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083E72">
        <w:rPr>
          <w:rFonts w:ascii="Franklin Gothic Book" w:eastAsia="Calibri" w:hAnsi="Franklin Gothic Book"/>
          <w:lang w:eastAsia="en-US"/>
        </w:rPr>
        <w:t>о</w:t>
      </w:r>
      <w:r w:rsidRPr="00083E72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отказе от исполнения Договора.</w:t>
      </w:r>
    </w:p>
    <w:p w:rsidR="00083E72" w:rsidRPr="00083E72" w:rsidRDefault="00083E72" w:rsidP="00083E72">
      <w:pPr>
        <w:rPr>
          <w:rFonts w:ascii="Franklin Gothic Book" w:hAnsi="Franklin Gothic Book"/>
        </w:rPr>
      </w:pPr>
    </w:p>
    <w:p w:rsidR="00083E72" w:rsidRDefault="00083E72" w:rsidP="00083E72">
      <w:pPr>
        <w:numPr>
          <w:ilvl w:val="0"/>
          <w:numId w:val="37"/>
        </w:numPr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caps/>
          <w:lang w:eastAsia="en-US"/>
        </w:rPr>
      </w:pPr>
      <w:r w:rsidRPr="00083E72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083E72" w:rsidRPr="00083E72" w:rsidRDefault="00083E72" w:rsidP="00083E72">
      <w:pPr>
        <w:spacing w:after="200" w:line="276" w:lineRule="auto"/>
        <w:ind w:left="644"/>
        <w:contextualSpacing/>
        <w:rPr>
          <w:rFonts w:ascii="Franklin Gothic Book" w:eastAsia="Calibri" w:hAnsi="Franklin Gothic Book"/>
          <w:b/>
          <w:caps/>
          <w:lang w:eastAsia="en-US"/>
        </w:rPr>
      </w:pPr>
    </w:p>
    <w:p w:rsidR="00083E72" w:rsidRPr="00083E72" w:rsidRDefault="00083E72" w:rsidP="00083E7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83E72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083E72" w:rsidRPr="00083E72" w:rsidRDefault="00083E72" w:rsidP="00083E7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83E72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083E72">
        <w:rPr>
          <w:rFonts w:ascii="Franklin Gothic Book" w:hAnsi="Franklin Gothic Book"/>
          <w:lang w:eastAsia="ar-SA"/>
        </w:rPr>
        <w:t>ж</w:t>
      </w:r>
      <w:r w:rsidRPr="00083E72">
        <w:rPr>
          <w:rFonts w:ascii="Franklin Gothic Book" w:hAnsi="Franklin Gothic Book"/>
          <w:lang w:eastAsia="ar-SA"/>
        </w:rPr>
        <w:t>ном суде Краснодарского края.</w:t>
      </w:r>
    </w:p>
    <w:p w:rsidR="00083E72" w:rsidRPr="00083E72" w:rsidRDefault="00083E72" w:rsidP="00083E7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83E72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083E72">
        <w:rPr>
          <w:rFonts w:ascii="Franklin Gothic Book" w:hAnsi="Franklin Gothic Book"/>
          <w:lang w:eastAsia="ar-SA"/>
        </w:rPr>
        <w:t>х</w:t>
      </w:r>
      <w:r w:rsidRPr="00083E72">
        <w:rPr>
          <w:rFonts w:ascii="Franklin Gothic Book" w:hAnsi="Franklin Gothic Book"/>
          <w:lang w:eastAsia="ar-SA"/>
        </w:rPr>
        <w:t>ся условий связанности сторон.</w:t>
      </w:r>
    </w:p>
    <w:p w:rsidR="00083E72" w:rsidRPr="00083E72" w:rsidRDefault="00083E72" w:rsidP="00083E7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83E72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083E72" w:rsidRPr="00083E72" w:rsidRDefault="00083E72" w:rsidP="00083E72">
      <w:pPr>
        <w:jc w:val="both"/>
        <w:rPr>
          <w:rFonts w:ascii="Franklin Gothic Book" w:hAnsi="Franklin Gothic Book"/>
          <w:lang w:eastAsia="ar-SA"/>
        </w:rPr>
      </w:pPr>
    </w:p>
    <w:p w:rsidR="00083E72" w:rsidRPr="00083E72" w:rsidRDefault="00083E72" w:rsidP="00083E72">
      <w:pPr>
        <w:jc w:val="center"/>
        <w:rPr>
          <w:rFonts w:ascii="Franklin Gothic Book" w:hAnsi="Franklin Gothic Book"/>
          <w:b/>
        </w:rPr>
      </w:pPr>
      <w:r w:rsidRPr="00083E72">
        <w:rPr>
          <w:rFonts w:ascii="Franklin Gothic Book" w:hAnsi="Franklin Gothic Book"/>
          <w:b/>
        </w:rPr>
        <w:t xml:space="preserve">8. </w:t>
      </w:r>
      <w:r w:rsidRPr="00083E72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083E72" w:rsidRPr="00083E72" w:rsidRDefault="00083E72" w:rsidP="00083E72">
      <w:pPr>
        <w:jc w:val="both"/>
        <w:rPr>
          <w:rFonts w:ascii="Franklin Gothic Book" w:hAnsi="Franklin Gothic Book"/>
          <w:b/>
        </w:rPr>
      </w:pPr>
    </w:p>
    <w:p w:rsidR="00083E72" w:rsidRPr="00083E72" w:rsidRDefault="00083E72" w:rsidP="00083E72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083E72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083E72" w:rsidRPr="00083E72" w:rsidRDefault="00083E72" w:rsidP="00083E72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083E72" w:rsidRPr="00083E72" w:rsidTr="009D3389">
        <w:trPr>
          <w:trHeight w:val="3226"/>
        </w:trPr>
        <w:tc>
          <w:tcPr>
            <w:tcW w:w="4717" w:type="dxa"/>
          </w:tcPr>
          <w:p w:rsidR="00083E72" w:rsidRPr="00083E72" w:rsidRDefault="00083E72" w:rsidP="00083E72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083E72" w:rsidRPr="00083E72" w:rsidRDefault="00083E72" w:rsidP="00083E72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083E72">
              <w:rPr>
                <w:rFonts w:ascii="Franklin Gothic Book" w:hAnsi="Franklin Gothic Book"/>
                <w:b/>
                <w:bCs/>
                <w:lang w:eastAsia="ar-SA"/>
              </w:rPr>
              <w:t>ОАО «НОВОРОССИЙСКИЙ МОРСКОЙ ТОРГОВЫЙ ПОРТ»</w:t>
            </w:r>
          </w:p>
          <w:p w:rsidR="00083E72" w:rsidRPr="00083E72" w:rsidRDefault="00083E72" w:rsidP="00083E7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083E72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083E72">
              <w:rPr>
                <w:rFonts w:ascii="Franklin Gothic Book" w:hAnsi="Franklin Gothic Book"/>
              </w:rPr>
              <w:t>Портовая</w:t>
            </w:r>
            <w:proofErr w:type="gramEnd"/>
            <w:r w:rsidRPr="00083E72">
              <w:rPr>
                <w:rFonts w:ascii="Franklin Gothic Book" w:hAnsi="Franklin Gothic Book"/>
              </w:rPr>
              <w:t>,14</w:t>
            </w:r>
          </w:p>
          <w:p w:rsidR="00083E72" w:rsidRPr="00083E72" w:rsidRDefault="00083E72" w:rsidP="00083E7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083E72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083E72" w:rsidRPr="00083E72" w:rsidRDefault="00083E72" w:rsidP="00083E7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083E72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083E72" w:rsidRPr="00083E72" w:rsidRDefault="00083E72" w:rsidP="00083E7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083E72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083E72" w:rsidRPr="00083E72" w:rsidRDefault="00083E72" w:rsidP="00083E72">
            <w:pPr>
              <w:rPr>
                <w:rFonts w:ascii="Franklin Gothic Book" w:hAnsi="Franklin Gothic Book"/>
              </w:rPr>
            </w:pPr>
            <w:proofErr w:type="gramStart"/>
            <w:r w:rsidRPr="00083E72">
              <w:rPr>
                <w:rFonts w:ascii="Franklin Gothic Book" w:hAnsi="Franklin Gothic Book"/>
              </w:rPr>
              <w:t>р</w:t>
            </w:r>
            <w:proofErr w:type="gramEnd"/>
            <w:r w:rsidRPr="00083E72">
              <w:rPr>
                <w:rFonts w:ascii="Franklin Gothic Book" w:hAnsi="Franklin Gothic Book"/>
              </w:rPr>
              <w:t>/с 40702810952460102191</w:t>
            </w:r>
          </w:p>
          <w:p w:rsidR="00083E72" w:rsidRPr="00083E72" w:rsidRDefault="00083E72" w:rsidP="00083E7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083E72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083E72" w:rsidRPr="00083E72" w:rsidRDefault="00083E72" w:rsidP="00083E7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083E72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083E72" w:rsidRPr="00083E72" w:rsidRDefault="00083E72" w:rsidP="00083E72">
            <w:pPr>
              <w:rPr>
                <w:rFonts w:ascii="Franklin Gothic Book" w:hAnsi="Franklin Gothic Book"/>
              </w:rPr>
            </w:pPr>
            <w:r w:rsidRPr="00083E72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083E72" w:rsidRPr="00083E72" w:rsidRDefault="00083E72" w:rsidP="00083E72">
      <w:pPr>
        <w:widowControl w:val="0"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083E72">
        <w:rPr>
          <w:rFonts w:ascii="Franklin Gothic Book" w:hAnsi="Franklin Gothic Book"/>
          <w:b/>
          <w:lang w:eastAsia="ar-SA"/>
        </w:rPr>
        <w:t xml:space="preserve"> </w:t>
      </w:r>
    </w:p>
    <w:p w:rsidR="00083E72" w:rsidRPr="00083E72" w:rsidRDefault="00083E72" w:rsidP="00083E72">
      <w:pPr>
        <w:widowControl w:val="0"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083E72" w:rsidRPr="00083E72" w:rsidRDefault="00083E72" w:rsidP="00083E72">
      <w:pPr>
        <w:widowControl w:val="0"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083E72">
        <w:rPr>
          <w:rFonts w:ascii="Franklin Gothic Book" w:hAnsi="Franklin Gothic Book"/>
          <w:b/>
          <w:lang w:eastAsia="ar-SA"/>
        </w:rPr>
        <w:t xml:space="preserve">ОТ ПОСТАВЩИКА                               </w:t>
      </w:r>
      <w:r w:rsidR="00CC2995">
        <w:rPr>
          <w:rFonts w:ascii="Franklin Gothic Book" w:hAnsi="Franklin Gothic Book"/>
          <w:b/>
          <w:lang w:eastAsia="ar-SA"/>
        </w:rPr>
        <w:t xml:space="preserve">        </w:t>
      </w:r>
      <w:r w:rsidRPr="00083E72">
        <w:rPr>
          <w:rFonts w:ascii="Franklin Gothic Book" w:hAnsi="Franklin Gothic Book"/>
          <w:b/>
          <w:lang w:eastAsia="ar-SA"/>
        </w:rPr>
        <w:t xml:space="preserve">              ОТ ПОКУПАТЕЛЯ</w:t>
      </w:r>
    </w:p>
    <w:p w:rsidR="00083E72" w:rsidRPr="00083E72" w:rsidRDefault="00083E72" w:rsidP="00083E72">
      <w:pPr>
        <w:widowControl w:val="0"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083E72">
        <w:rPr>
          <w:rFonts w:ascii="Franklin Gothic Book" w:hAnsi="Franklin Gothic Book"/>
          <w:lang w:eastAsia="ar-SA"/>
        </w:rPr>
        <w:t xml:space="preserve">                                                                                   </w:t>
      </w:r>
      <w:proofErr w:type="spellStart"/>
      <w:r>
        <w:rPr>
          <w:rFonts w:ascii="Franklin Gothic Book" w:hAnsi="Franklin Gothic Book"/>
          <w:lang w:eastAsia="ar-SA"/>
        </w:rPr>
        <w:t>И.о</w:t>
      </w:r>
      <w:proofErr w:type="spellEnd"/>
      <w:r>
        <w:rPr>
          <w:rFonts w:ascii="Franklin Gothic Book" w:hAnsi="Franklin Gothic Book"/>
          <w:lang w:eastAsia="ar-SA"/>
        </w:rPr>
        <w:t>.</w:t>
      </w:r>
      <w:r w:rsidRPr="00083E72">
        <w:rPr>
          <w:rFonts w:ascii="Franklin Gothic Book" w:hAnsi="Franklin Gothic Book"/>
          <w:lang w:eastAsia="ar-SA"/>
        </w:rPr>
        <w:t xml:space="preserve"> технического директора              </w:t>
      </w:r>
    </w:p>
    <w:p w:rsidR="00083E72" w:rsidRPr="00083E72" w:rsidRDefault="00083E72" w:rsidP="00083E72">
      <w:pPr>
        <w:widowControl w:val="0"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083E72">
        <w:rPr>
          <w:rFonts w:ascii="Franklin Gothic Book" w:hAnsi="Franklin Gothic Book"/>
          <w:lang w:eastAsia="ar-SA"/>
        </w:rPr>
        <w:t xml:space="preserve">                                                                             ОАО «Новороссийский морской </w:t>
      </w:r>
    </w:p>
    <w:p w:rsidR="00083E72" w:rsidRPr="00083E72" w:rsidRDefault="00083E72" w:rsidP="00083E72">
      <w:pPr>
        <w:widowControl w:val="0"/>
        <w:tabs>
          <w:tab w:val="left" w:pos="3617"/>
        </w:tabs>
        <w:rPr>
          <w:rFonts w:ascii="Franklin Gothic Book" w:hAnsi="Franklin Gothic Book"/>
          <w:b/>
        </w:rPr>
      </w:pPr>
      <w:r w:rsidRPr="00083E72">
        <w:rPr>
          <w:rFonts w:ascii="Franklin Gothic Book" w:hAnsi="Franklin Gothic Book"/>
          <w:lang w:eastAsia="ar-SA"/>
        </w:rPr>
        <w:t xml:space="preserve">                                                                                   торговый порт»</w:t>
      </w:r>
    </w:p>
    <w:p w:rsidR="00083E72" w:rsidRPr="00083E72" w:rsidRDefault="00083E72" w:rsidP="00083E72">
      <w:pPr>
        <w:widowControl w:val="0"/>
        <w:rPr>
          <w:rFonts w:ascii="Franklin Gothic Book" w:hAnsi="Franklin Gothic Book"/>
          <w:b/>
        </w:rPr>
      </w:pPr>
    </w:p>
    <w:p w:rsidR="00083E72" w:rsidRPr="00083E72" w:rsidRDefault="00083E72" w:rsidP="00083E72">
      <w:pPr>
        <w:widowControl w:val="0"/>
        <w:jc w:val="center"/>
        <w:rPr>
          <w:rFonts w:ascii="Franklin Gothic Book" w:hAnsi="Franklin Gothic Book"/>
          <w:b/>
        </w:rPr>
      </w:pPr>
    </w:p>
    <w:p w:rsidR="00083E72" w:rsidRPr="00083E72" w:rsidRDefault="00083E72" w:rsidP="00083E72">
      <w:pPr>
        <w:widowControl w:val="0"/>
        <w:rPr>
          <w:rFonts w:ascii="Franklin Gothic Book" w:hAnsi="Franklin Gothic Book"/>
          <w:b/>
        </w:rPr>
      </w:pPr>
      <w:r w:rsidRPr="00083E72">
        <w:rPr>
          <w:rFonts w:ascii="Franklin Gothic Book" w:hAnsi="Franklin Gothic Book"/>
        </w:rPr>
        <w:t xml:space="preserve"> ______________________                        </w:t>
      </w:r>
      <w:r w:rsidRPr="00083E72">
        <w:rPr>
          <w:rFonts w:ascii="Franklin Gothic Book" w:hAnsi="Franklin Gothic Book"/>
        </w:rPr>
        <w:tab/>
        <w:t xml:space="preserve">          _______________________ И.М. Фофонов</w:t>
      </w:r>
      <w:r w:rsidRPr="00083E72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083E72" w:rsidRPr="00083E72" w:rsidRDefault="00083E72" w:rsidP="00083E72">
      <w:pPr>
        <w:widowControl w:val="0"/>
        <w:rPr>
          <w:rFonts w:ascii="Franklin Gothic Book" w:hAnsi="Franklin Gothic Book"/>
        </w:rPr>
      </w:pPr>
    </w:p>
    <w:p w:rsidR="00083E72" w:rsidRPr="00083E72" w:rsidRDefault="00083E72" w:rsidP="00083E72">
      <w:pPr>
        <w:widowControl w:val="0"/>
        <w:rPr>
          <w:rFonts w:ascii="Franklin Gothic Book" w:hAnsi="Franklin Gothic Book"/>
        </w:rPr>
      </w:pPr>
    </w:p>
    <w:p w:rsidR="00083E72" w:rsidRPr="00083E72" w:rsidRDefault="00083E72" w:rsidP="00083E72">
      <w:pPr>
        <w:widowControl w:val="0"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083E72">
        <w:rPr>
          <w:rFonts w:ascii="Franklin Gothic Book" w:hAnsi="Franklin Gothic Book"/>
          <w:lang w:eastAsia="ar-SA"/>
        </w:rPr>
        <w:t>«_____»_______________ 2015 г.                        «_____» ____________________ 2015 г.</w:t>
      </w:r>
    </w:p>
    <w:p w:rsidR="00083E72" w:rsidRPr="00083E72" w:rsidRDefault="00083E72" w:rsidP="00083E72">
      <w:pPr>
        <w:widowControl w:val="0"/>
        <w:rPr>
          <w:rFonts w:ascii="Franklin Gothic Book" w:hAnsi="Franklin Gothic Book"/>
        </w:rPr>
      </w:pPr>
    </w:p>
    <w:p w:rsidR="00083E72" w:rsidRPr="00083E72" w:rsidRDefault="00083E72" w:rsidP="00083E72">
      <w:pPr>
        <w:widowControl w:val="0"/>
        <w:rPr>
          <w:rFonts w:ascii="Franklin Gothic Book" w:hAnsi="Franklin Gothic Book"/>
          <w:b/>
        </w:rPr>
      </w:pPr>
      <w:r w:rsidRPr="00083E72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</w:t>
      </w:r>
    </w:p>
    <w:p w:rsidR="00083E72" w:rsidRPr="00083E72" w:rsidRDefault="00083E72" w:rsidP="00083E72">
      <w:pPr>
        <w:widowControl w:val="0"/>
        <w:ind w:left="-709"/>
        <w:jc w:val="center"/>
        <w:rPr>
          <w:rFonts w:ascii="Franklin Gothic Book" w:hAnsi="Franklin Gothic Book"/>
          <w:b/>
        </w:rPr>
      </w:pPr>
      <w:r w:rsidRPr="00083E72">
        <w:rPr>
          <w:rFonts w:ascii="Franklin Gothic Book" w:hAnsi="Franklin Gothic Book"/>
          <w:b/>
        </w:rPr>
        <w:t xml:space="preserve">                                                              </w:t>
      </w:r>
    </w:p>
    <w:p w:rsidR="00083E72" w:rsidRPr="00083E72" w:rsidRDefault="00083E72" w:rsidP="00083E72">
      <w:pPr>
        <w:ind w:left="-709"/>
        <w:jc w:val="center"/>
        <w:rPr>
          <w:rFonts w:ascii="Franklin Gothic Book" w:hAnsi="Franklin Gothic Book"/>
          <w:b/>
        </w:rPr>
      </w:pPr>
    </w:p>
    <w:p w:rsidR="00083E72" w:rsidRPr="00083E72" w:rsidRDefault="00083E72" w:rsidP="00083E72">
      <w:pPr>
        <w:ind w:left="-709"/>
        <w:jc w:val="center"/>
        <w:rPr>
          <w:rFonts w:ascii="Franklin Gothic Book" w:hAnsi="Franklin Gothic Book"/>
          <w:b/>
        </w:rPr>
      </w:pPr>
      <w:r w:rsidRPr="00083E72">
        <w:rPr>
          <w:rFonts w:ascii="Franklin Gothic Book" w:hAnsi="Franklin Gothic Book"/>
          <w:b/>
        </w:rPr>
        <w:t xml:space="preserve">                                         Приложение 1 к Договору № ____________ «____» _________ 2015 г.</w:t>
      </w:r>
    </w:p>
    <w:p w:rsidR="00083E72" w:rsidRPr="00083E72" w:rsidRDefault="00083E72" w:rsidP="00083E72">
      <w:pPr>
        <w:rPr>
          <w:rFonts w:ascii="Franklin Gothic Book" w:hAnsi="Franklin Gothic Book"/>
        </w:rPr>
      </w:pPr>
    </w:p>
    <w:p w:rsidR="00083E72" w:rsidRPr="00083E72" w:rsidRDefault="00083E72" w:rsidP="00083E72">
      <w:pPr>
        <w:ind w:left="-709"/>
        <w:jc w:val="center"/>
        <w:rPr>
          <w:rFonts w:ascii="Franklin Gothic Book" w:hAnsi="Franklin Gothic Book"/>
          <w:b/>
        </w:rPr>
      </w:pPr>
      <w:r w:rsidRPr="00083E72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W w:w="11012" w:type="dxa"/>
        <w:jc w:val="center"/>
        <w:tblLook w:val="0000" w:firstRow="0" w:lastRow="0" w:firstColumn="0" w:lastColumn="0" w:noHBand="0" w:noVBand="0"/>
      </w:tblPr>
      <w:tblGrid>
        <w:gridCol w:w="575"/>
        <w:gridCol w:w="5609"/>
        <w:gridCol w:w="1293"/>
        <w:gridCol w:w="842"/>
        <w:gridCol w:w="1276"/>
        <w:gridCol w:w="1417"/>
      </w:tblGrid>
      <w:tr w:rsidR="00083E72" w:rsidRPr="00083E72" w:rsidTr="00083E72">
        <w:trPr>
          <w:trHeight w:val="51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083E72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083E72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083E72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083E72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proofErr w:type="spellStart"/>
            <w:r w:rsidRPr="00083E72">
              <w:rPr>
                <w:rFonts w:ascii="Franklin Gothic Book" w:hAnsi="Franklin Gothic Book"/>
                <w:b/>
                <w:color w:val="000000"/>
              </w:rPr>
              <w:t>Един</w:t>
            </w:r>
            <w:proofErr w:type="gramStart"/>
            <w:r w:rsidRPr="00083E72">
              <w:rPr>
                <w:rFonts w:ascii="Franklin Gothic Book" w:hAnsi="Franklin Gothic Book"/>
                <w:b/>
                <w:color w:val="000000"/>
              </w:rPr>
              <w:t>.и</w:t>
            </w:r>
            <w:proofErr w:type="gramEnd"/>
            <w:r w:rsidRPr="00083E72">
              <w:rPr>
                <w:rFonts w:ascii="Franklin Gothic Book" w:hAnsi="Franklin Gothic Book"/>
                <w:b/>
                <w:color w:val="000000"/>
              </w:rPr>
              <w:t>зм</w:t>
            </w:r>
            <w:proofErr w:type="spellEnd"/>
            <w:r w:rsidRPr="00083E72">
              <w:rPr>
                <w:rFonts w:ascii="Franklin Gothic Book" w:hAnsi="Franklin Gothic Book"/>
                <w:b/>
                <w:color w:val="000000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083E72">
              <w:rPr>
                <w:rFonts w:ascii="Franklin Gothic Book" w:hAnsi="Franklin Gothic Book"/>
                <w:b/>
                <w:color w:val="000000"/>
              </w:rPr>
              <w:t xml:space="preserve">Кол-во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083E72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b/>
              </w:rPr>
            </w:pPr>
            <w:r w:rsidRPr="00083E72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083E72" w:rsidRPr="00083E72" w:rsidTr="00083E72">
        <w:trPr>
          <w:trHeight w:val="278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</w:rPr>
            </w:pPr>
            <w:r w:rsidRPr="00083E72">
              <w:rPr>
                <w:rFonts w:ascii="Franklin Gothic Book" w:hAnsi="Franklin Gothic Book"/>
              </w:rPr>
              <w:t xml:space="preserve"> 1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 xml:space="preserve">Аккумуляторная батарея CSB GP 12170 </w:t>
            </w:r>
            <w:proofErr w:type="gramStart"/>
            <w:r w:rsidRPr="00083E72">
              <w:rPr>
                <w:rFonts w:ascii="Franklin Gothic Book" w:hAnsi="Franklin Gothic Book"/>
                <w:color w:val="000000"/>
              </w:rPr>
              <w:t>р</w:t>
            </w:r>
            <w:proofErr w:type="gramEnd"/>
            <w:r w:rsidRPr="00083E72">
              <w:rPr>
                <w:rFonts w:ascii="Franklin Gothic Book" w:hAnsi="Franklin Gothic Book"/>
                <w:color w:val="000000"/>
              </w:rPr>
              <w:t>, 12 Вольт 17 Ампер-часов (</w:t>
            </w:r>
            <w:proofErr w:type="spellStart"/>
            <w:r w:rsidRPr="00083E72">
              <w:rPr>
                <w:rFonts w:ascii="Franklin Gothic Book" w:hAnsi="Franklin Gothic Book"/>
                <w:color w:val="000000"/>
              </w:rPr>
              <w:t>Ah</w:t>
            </w:r>
            <w:proofErr w:type="spellEnd"/>
            <w:r w:rsidRPr="00083E72">
              <w:rPr>
                <w:rFonts w:ascii="Franklin Gothic Book" w:hAnsi="Franklin Gothic Book"/>
                <w:color w:val="000000"/>
              </w:rPr>
              <w:t>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83E72" w:rsidRPr="00083E72" w:rsidTr="00083E72">
        <w:trPr>
          <w:trHeight w:val="28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rPr>
                <w:rFonts w:ascii="Franklin Gothic Book" w:hAnsi="Franklin Gothic Book"/>
              </w:rPr>
            </w:pPr>
            <w:r w:rsidRPr="00083E72">
              <w:rPr>
                <w:rFonts w:ascii="Franklin Gothic Book" w:hAnsi="Franklin Gothic Book"/>
              </w:rPr>
              <w:t xml:space="preserve">   2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Элемент питания 3В VARTA (CR2032 - 3V) (бат</w:t>
            </w:r>
            <w:r w:rsidRPr="00083E72">
              <w:rPr>
                <w:rFonts w:ascii="Franklin Gothic Book" w:hAnsi="Franklin Gothic Book"/>
                <w:color w:val="000000"/>
              </w:rPr>
              <w:t>а</w:t>
            </w:r>
            <w:r w:rsidRPr="00083E72">
              <w:rPr>
                <w:rFonts w:ascii="Franklin Gothic Book" w:hAnsi="Franklin Gothic Book"/>
                <w:color w:val="000000"/>
              </w:rPr>
              <w:t>рейка)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83E72" w:rsidRPr="00083E72" w:rsidTr="00083E72">
        <w:trPr>
          <w:trHeight w:val="22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 xml:space="preserve">Элемент питания  </w:t>
            </w:r>
            <w:proofErr w:type="spellStart"/>
            <w:r w:rsidRPr="00083E72">
              <w:rPr>
                <w:rFonts w:ascii="Franklin Gothic Book" w:hAnsi="Franklin Gothic Book"/>
                <w:color w:val="000000"/>
              </w:rPr>
              <w:t>Duracell</w:t>
            </w:r>
            <w:proofErr w:type="spellEnd"/>
            <w:r w:rsidRPr="00083E72">
              <w:rPr>
                <w:rFonts w:ascii="Franklin Gothic Book" w:hAnsi="Franklin Gothic Book"/>
                <w:color w:val="000000"/>
              </w:rPr>
              <w:t xml:space="preserve"> LR03-4BL ААА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83E72" w:rsidRPr="00083E72" w:rsidTr="00083E72">
        <w:trPr>
          <w:trHeight w:val="31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rPr>
                <w:rFonts w:ascii="Franklin Gothic Book" w:hAnsi="Franklin Gothic Book"/>
              </w:rPr>
            </w:pPr>
            <w:r w:rsidRPr="00083E72">
              <w:rPr>
                <w:rFonts w:ascii="Franklin Gothic Book" w:hAnsi="Franklin Gothic Book"/>
              </w:rPr>
              <w:t xml:space="preserve">   4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 xml:space="preserve">Элемент питания  </w:t>
            </w:r>
            <w:proofErr w:type="spellStart"/>
            <w:r w:rsidRPr="00083E72">
              <w:rPr>
                <w:rFonts w:ascii="Franklin Gothic Book" w:hAnsi="Franklin Gothic Book"/>
                <w:color w:val="000000"/>
              </w:rPr>
              <w:t>Duracell</w:t>
            </w:r>
            <w:proofErr w:type="spellEnd"/>
            <w:r w:rsidRPr="00083E72">
              <w:rPr>
                <w:rFonts w:ascii="Franklin Gothic Book" w:hAnsi="Franklin Gothic Book"/>
                <w:color w:val="000000"/>
              </w:rPr>
              <w:t xml:space="preserve"> LR6-4BL АА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83E72" w:rsidRPr="00083E72" w:rsidTr="00083E72">
        <w:trPr>
          <w:trHeight w:val="25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 xml:space="preserve">Элемент питания CR 123A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83E72" w:rsidRPr="00083E72" w:rsidTr="00083E72">
        <w:trPr>
          <w:trHeight w:val="16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lang w:val="en-US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Аккумуляторная</w:t>
            </w:r>
            <w:r w:rsidRPr="00083E72">
              <w:rPr>
                <w:rFonts w:ascii="Franklin Gothic Book" w:hAnsi="Franklin Gothic Book"/>
                <w:color w:val="000000"/>
                <w:lang w:val="en-US"/>
              </w:rPr>
              <w:t xml:space="preserve"> </w:t>
            </w:r>
            <w:r w:rsidRPr="00083E72">
              <w:rPr>
                <w:rFonts w:ascii="Franklin Gothic Book" w:hAnsi="Franklin Gothic Book"/>
                <w:color w:val="000000"/>
              </w:rPr>
              <w:t>батарея</w:t>
            </w:r>
            <w:r w:rsidRPr="00083E72">
              <w:rPr>
                <w:rFonts w:ascii="Franklin Gothic Book" w:hAnsi="Franklin Gothic Book"/>
                <w:color w:val="000000"/>
                <w:lang w:val="en-US"/>
              </w:rPr>
              <w:t xml:space="preserve"> security force </w:t>
            </w:r>
            <w:proofErr w:type="spellStart"/>
            <w:r w:rsidRPr="00083E72">
              <w:rPr>
                <w:rFonts w:ascii="Franklin Gothic Book" w:hAnsi="Franklin Gothic Book"/>
                <w:color w:val="000000"/>
                <w:lang w:val="en-US"/>
              </w:rPr>
              <w:t>agm</w:t>
            </w:r>
            <w:proofErr w:type="spellEnd"/>
            <w:r w:rsidRPr="00083E72">
              <w:rPr>
                <w:rFonts w:ascii="Franklin Gothic Book" w:hAnsi="Franklin Gothic Book"/>
                <w:color w:val="000000"/>
                <w:lang w:val="en-US"/>
              </w:rPr>
              <w:t xml:space="preserve"> </w:t>
            </w:r>
            <w:proofErr w:type="spellStart"/>
            <w:r w:rsidRPr="00083E72">
              <w:rPr>
                <w:rFonts w:ascii="Franklin Gothic Book" w:hAnsi="Franklin Gothic Book"/>
                <w:color w:val="000000"/>
                <w:lang w:val="en-US"/>
              </w:rPr>
              <w:t>vrla</w:t>
            </w:r>
            <w:proofErr w:type="spellEnd"/>
            <w:r w:rsidRPr="00083E72">
              <w:rPr>
                <w:rFonts w:ascii="Franklin Gothic Book" w:hAnsi="Franklin Gothic Book"/>
                <w:color w:val="000000"/>
                <w:lang w:val="en-US"/>
              </w:rPr>
              <w:t xml:space="preserve"> ba</w:t>
            </w:r>
            <w:r w:rsidRPr="00083E72">
              <w:rPr>
                <w:rFonts w:ascii="Franklin Gothic Book" w:hAnsi="Franklin Gothic Book"/>
                <w:color w:val="000000"/>
                <w:lang w:val="en-US"/>
              </w:rPr>
              <w:t>t</w:t>
            </w:r>
            <w:r w:rsidRPr="00083E72">
              <w:rPr>
                <w:rFonts w:ascii="Franklin Gothic Book" w:hAnsi="Franklin Gothic Book"/>
                <w:color w:val="000000"/>
                <w:lang w:val="en-US"/>
              </w:rPr>
              <w:t>tery sf 1217 12v 17Ah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083E72" w:rsidRPr="00083E72" w:rsidTr="00083E72">
        <w:trPr>
          <w:trHeight w:val="19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 xml:space="preserve">Радиотелефон дальнего радиуса </w:t>
            </w:r>
            <w:r w:rsidRPr="00083E72">
              <w:rPr>
                <w:rFonts w:ascii="Franklin Gothic Book" w:hAnsi="Franklin Gothic Book"/>
                <w:color w:val="000000"/>
                <w:lang w:val="en-US"/>
              </w:rPr>
              <w:t>SENAO</w:t>
            </w:r>
            <w:r w:rsidRPr="00083E72">
              <w:rPr>
                <w:rFonts w:ascii="Franklin Gothic Book" w:hAnsi="Franklin Gothic Book"/>
                <w:color w:val="000000"/>
              </w:rPr>
              <w:t xml:space="preserve"> 358</w:t>
            </w:r>
            <w:r w:rsidRPr="00083E72">
              <w:rPr>
                <w:rFonts w:ascii="Franklin Gothic Book" w:hAnsi="Franklin Gothic Book"/>
                <w:color w:val="000000"/>
                <w:lang w:val="en-US"/>
              </w:rPr>
              <w:t>RU</w:t>
            </w:r>
            <w:r w:rsidRPr="00083E72">
              <w:rPr>
                <w:rFonts w:ascii="Franklin Gothic Book" w:hAnsi="Franklin Gothic Book"/>
                <w:color w:val="000000"/>
              </w:rPr>
              <w:t xml:space="preserve"> </w:t>
            </w:r>
            <w:r w:rsidRPr="00083E72">
              <w:rPr>
                <w:rFonts w:ascii="Franklin Gothic Book" w:hAnsi="Franklin Gothic Book"/>
                <w:color w:val="000000"/>
                <w:lang w:val="en-US"/>
              </w:rPr>
              <w:t>PLUS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83E72" w:rsidRPr="00083E72" w:rsidTr="00083E72">
        <w:trPr>
          <w:trHeight w:val="19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Фонарик налобный аккумуляторный светодиодный Космос АССUH10LED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83E72" w:rsidRPr="00083E72" w:rsidTr="00083E72">
        <w:trPr>
          <w:trHeight w:val="19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Элемент питания «Крона» 9В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83E72" w:rsidRPr="00083E72" w:rsidTr="00083E72">
        <w:trPr>
          <w:trHeight w:val="19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Фонарь светодиодный аккумуляторный  «Космос» модель 368</w:t>
            </w:r>
            <w:r w:rsidRPr="00083E72">
              <w:rPr>
                <w:rFonts w:ascii="Franklin Gothic Book" w:hAnsi="Franklin Gothic Book"/>
                <w:color w:val="000000"/>
                <w:lang w:val="en-US"/>
              </w:rPr>
              <w:t>LED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</w:rPr>
            </w:pPr>
            <w:r w:rsidRPr="00083E7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83E72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83E72" w:rsidRPr="00083E72" w:rsidTr="00083E72">
        <w:trPr>
          <w:trHeight w:val="19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Фильтр сетевой (удлинитель) на 3 розетки, длина провода 5м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83E72" w:rsidRPr="00083E72" w:rsidTr="00083E72">
        <w:trPr>
          <w:trHeight w:val="19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 xml:space="preserve">Фонарь </w:t>
            </w:r>
            <w:r w:rsidRPr="00083E72">
              <w:rPr>
                <w:rFonts w:ascii="Franklin Gothic Book" w:hAnsi="Franklin Gothic Book"/>
              </w:rPr>
              <w:t xml:space="preserve"> </w:t>
            </w:r>
            <w:r w:rsidRPr="00083E72">
              <w:rPr>
                <w:rFonts w:ascii="Franklin Gothic Book" w:hAnsi="Franklin Gothic Book"/>
                <w:color w:val="000000"/>
              </w:rPr>
              <w:t>светодиодный аккумуляторный  «Космос» модель КОСАс104</w:t>
            </w:r>
            <w:r w:rsidRPr="00083E72">
              <w:rPr>
                <w:rFonts w:ascii="Franklin Gothic Book" w:hAnsi="Franklin Gothic Book"/>
                <w:color w:val="000000"/>
                <w:lang w:val="en-US"/>
              </w:rPr>
              <w:t>LED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  <w:lang w:val="en-US"/>
              </w:rPr>
              <w:t>2</w:t>
            </w:r>
            <w:r w:rsidRPr="00083E72">
              <w:rPr>
                <w:rFonts w:ascii="Franklin Gothic Book" w:hAnsi="Franklin Gothic Book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83E72" w:rsidRPr="00083E72" w:rsidTr="00083E72">
        <w:trPr>
          <w:trHeight w:val="19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Аккумуляторы для фонаря «Космос» модель К</w:t>
            </w:r>
            <w:r w:rsidRPr="00083E72">
              <w:rPr>
                <w:rFonts w:ascii="Franklin Gothic Book" w:hAnsi="Franklin Gothic Book"/>
                <w:color w:val="000000"/>
              </w:rPr>
              <w:t>О</w:t>
            </w:r>
            <w:r w:rsidRPr="00083E72">
              <w:rPr>
                <w:rFonts w:ascii="Franklin Gothic Book" w:hAnsi="Franklin Gothic Book"/>
                <w:color w:val="000000"/>
              </w:rPr>
              <w:t>САс104LED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ком-т.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  <w:lang w:val="en-US"/>
              </w:rPr>
              <w:t>2</w:t>
            </w:r>
            <w:r w:rsidRPr="00083E72">
              <w:rPr>
                <w:rFonts w:ascii="Franklin Gothic Book" w:hAnsi="Franklin Gothic Book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83E72" w:rsidRPr="00083E72" w:rsidTr="00083E72">
        <w:trPr>
          <w:trHeight w:val="19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 xml:space="preserve">Фонарь светодиодный SEO3 LED </w:t>
            </w:r>
            <w:proofErr w:type="spellStart"/>
            <w:r w:rsidRPr="00083E72">
              <w:rPr>
                <w:rFonts w:ascii="Franklin Gothic Book" w:hAnsi="Franklin Gothic Book"/>
                <w:color w:val="000000"/>
              </w:rPr>
              <w:t>Lenser</w:t>
            </w:r>
            <w:proofErr w:type="spellEnd"/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83E72" w:rsidRPr="00083E72" w:rsidTr="00083E72">
        <w:trPr>
          <w:trHeight w:val="19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lang w:val="en-US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 xml:space="preserve">Видеорегистратор </w:t>
            </w:r>
            <w:r w:rsidRPr="00083E72">
              <w:rPr>
                <w:rFonts w:ascii="Franklin Gothic Book" w:hAnsi="Franklin Gothic Book"/>
                <w:color w:val="000000"/>
                <w:lang w:val="en-US"/>
              </w:rPr>
              <w:t>Black Box 18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083E72">
              <w:rPr>
                <w:rFonts w:ascii="Franklin Gothic Book" w:hAnsi="Franklin Gothic Book"/>
                <w:color w:val="000000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83E72" w:rsidRPr="00083E72" w:rsidTr="00083E72">
        <w:trPr>
          <w:trHeight w:val="19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E72" w:rsidRPr="00083E72" w:rsidRDefault="00083E72" w:rsidP="00083E72">
            <w:pPr>
              <w:rPr>
                <w:rFonts w:ascii="Franklin Gothic Book" w:hAnsi="Franklin Gothic Book"/>
              </w:rPr>
            </w:pPr>
            <w:r w:rsidRPr="00083E72">
              <w:rPr>
                <w:rFonts w:ascii="Franklin Gothic Book" w:hAnsi="Franklin Gothic Book"/>
              </w:rPr>
              <w:t>Паяльник  ЭПСН 100Вт/220В</w:t>
            </w:r>
            <w:proofErr w:type="gramStart"/>
            <w:r w:rsidRPr="00083E72">
              <w:rPr>
                <w:rFonts w:ascii="Franklin Gothic Book" w:hAnsi="Franklin Gothic Book"/>
              </w:rPr>
              <w:t>,ж</w:t>
            </w:r>
            <w:proofErr w:type="gramEnd"/>
            <w:r w:rsidRPr="00083E72">
              <w:rPr>
                <w:rFonts w:ascii="Franklin Gothic Book" w:hAnsi="Franklin Gothic Book"/>
              </w:rPr>
              <w:t>ало Ø= 9мм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</w:rPr>
            </w:pPr>
            <w:r w:rsidRPr="00083E7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</w:rPr>
            </w:pPr>
            <w:r w:rsidRPr="00083E72">
              <w:rPr>
                <w:rFonts w:ascii="Franklin Gothic Book" w:hAnsi="Franklin Gothic Book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83E72" w:rsidRPr="00083E72" w:rsidTr="00083E72">
        <w:trPr>
          <w:trHeight w:val="19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83E72">
              <w:rPr>
                <w:rFonts w:ascii="Franklin Gothic Book" w:hAnsi="Franklin Gothic Book"/>
                <w:color w:val="000000"/>
              </w:rPr>
              <w:t>17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E72" w:rsidRPr="00083E72" w:rsidRDefault="00083E72" w:rsidP="00083E72">
            <w:pPr>
              <w:rPr>
                <w:rFonts w:ascii="Franklin Gothic Book" w:hAnsi="Franklin Gothic Book"/>
              </w:rPr>
            </w:pPr>
            <w:r w:rsidRPr="00083E72">
              <w:rPr>
                <w:rFonts w:ascii="Franklin Gothic Book" w:hAnsi="Franklin Gothic Book"/>
              </w:rPr>
              <w:t>Указатель напряжения "КОНТАК 55</w:t>
            </w:r>
            <w:proofErr w:type="gramStart"/>
            <w:r w:rsidRPr="00083E72">
              <w:rPr>
                <w:rFonts w:ascii="Franklin Gothic Book" w:hAnsi="Franklin Gothic Book"/>
              </w:rPr>
              <w:t xml:space="preserve"> Э</w:t>
            </w:r>
            <w:proofErr w:type="gramEnd"/>
            <w:r w:rsidRPr="00083E72">
              <w:rPr>
                <w:rFonts w:ascii="Franklin Gothic Book" w:hAnsi="Franklin Gothic Book"/>
              </w:rPr>
              <w:t>"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</w:rPr>
            </w:pPr>
            <w:r w:rsidRPr="00083E7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</w:rPr>
            </w:pPr>
            <w:r w:rsidRPr="00083E72">
              <w:rPr>
                <w:rFonts w:ascii="Franklin Gothic Book" w:hAnsi="Franklin Gothic Book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83E72" w:rsidRPr="00083E72" w:rsidTr="00083E72">
        <w:trPr>
          <w:trHeight w:val="25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3E72" w:rsidRPr="00083E72" w:rsidRDefault="00083E72" w:rsidP="00083E72">
            <w:pPr>
              <w:rPr>
                <w:rFonts w:ascii="Franklin Gothic Book" w:hAnsi="Franklin Gothic Book"/>
              </w:rPr>
            </w:pPr>
          </w:p>
        </w:tc>
        <w:tc>
          <w:tcPr>
            <w:tcW w:w="6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72" w:rsidRPr="00083E72" w:rsidRDefault="00083E72" w:rsidP="00083E72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3E72" w:rsidRPr="00083E72" w:rsidRDefault="00083E72" w:rsidP="00083E72">
            <w:pPr>
              <w:rPr>
                <w:rFonts w:ascii="Franklin Gothic Book" w:hAnsi="Franklin Gothic Book"/>
              </w:rPr>
            </w:pPr>
            <w:r w:rsidRPr="00083E72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083E72" w:rsidRPr="00083E72" w:rsidTr="00083E72">
        <w:trPr>
          <w:trHeight w:val="25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3E72" w:rsidRPr="00083E72" w:rsidRDefault="00083E72" w:rsidP="00083E72">
            <w:pPr>
              <w:rPr>
                <w:rFonts w:ascii="Franklin Gothic Book" w:hAnsi="Franklin Gothic Book"/>
              </w:rPr>
            </w:pPr>
          </w:p>
        </w:tc>
        <w:tc>
          <w:tcPr>
            <w:tcW w:w="6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72" w:rsidRPr="00083E72" w:rsidRDefault="00083E72" w:rsidP="00083E72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3E72" w:rsidRPr="00083E72" w:rsidRDefault="00083E72" w:rsidP="00083E72">
            <w:pPr>
              <w:rPr>
                <w:rFonts w:ascii="Franklin Gothic Book" w:hAnsi="Franklin Gothic Book"/>
              </w:rPr>
            </w:pPr>
            <w:r w:rsidRPr="00083E72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083E72" w:rsidRPr="00083E72" w:rsidTr="00083E72">
        <w:trPr>
          <w:trHeight w:val="25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3E72" w:rsidRPr="00083E72" w:rsidRDefault="00083E72" w:rsidP="00083E72">
            <w:pPr>
              <w:rPr>
                <w:rFonts w:ascii="Franklin Gothic Book" w:hAnsi="Franklin Gothic Book"/>
              </w:rPr>
            </w:pPr>
          </w:p>
        </w:tc>
        <w:tc>
          <w:tcPr>
            <w:tcW w:w="6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72" w:rsidRPr="00083E72" w:rsidRDefault="00083E72" w:rsidP="00083E72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3E72" w:rsidRPr="00083E72" w:rsidRDefault="00083E72" w:rsidP="00083E72">
            <w:pPr>
              <w:rPr>
                <w:rFonts w:ascii="Franklin Gothic Book" w:hAnsi="Franklin Gothic Book"/>
                <w:b/>
              </w:rPr>
            </w:pPr>
            <w:r w:rsidRPr="00083E72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72" w:rsidRPr="00083E72" w:rsidRDefault="00083E72" w:rsidP="00083E72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083E72" w:rsidRPr="00083E72" w:rsidRDefault="00083E72" w:rsidP="00083E72">
      <w:pPr>
        <w:rPr>
          <w:rFonts w:ascii="Franklin Gothic Book" w:hAnsi="Franklin Gothic Book"/>
        </w:rPr>
      </w:pPr>
      <w:r w:rsidRPr="00083E72">
        <w:rPr>
          <w:rFonts w:ascii="Franklin Gothic Book" w:hAnsi="Franklin Gothic Book"/>
        </w:rPr>
        <w:t xml:space="preserve">1. Всего к оплате: </w:t>
      </w:r>
    </w:p>
    <w:p w:rsidR="00083E72" w:rsidRPr="00083E72" w:rsidRDefault="00083E72" w:rsidP="00083E72">
      <w:pPr>
        <w:rPr>
          <w:rFonts w:ascii="Franklin Gothic Book" w:hAnsi="Franklin Gothic Book"/>
        </w:rPr>
      </w:pPr>
      <w:r w:rsidRPr="00083E72">
        <w:rPr>
          <w:rFonts w:ascii="Franklin Gothic Book" w:hAnsi="Franklin Gothic Book"/>
        </w:rPr>
        <w:t xml:space="preserve">2. Условие поставки: склад Покупателя г. Новороссийск в течение </w:t>
      </w:r>
      <w:r w:rsidR="00444028">
        <w:rPr>
          <w:rFonts w:ascii="Franklin Gothic Book" w:hAnsi="Franklin Gothic Book"/>
        </w:rPr>
        <w:t xml:space="preserve">______ </w:t>
      </w:r>
      <w:r w:rsidRPr="00083E72">
        <w:rPr>
          <w:rFonts w:ascii="Franklin Gothic Book" w:hAnsi="Franklin Gothic Book"/>
        </w:rPr>
        <w:t>дней с момента по</w:t>
      </w:r>
      <w:r w:rsidRPr="00083E72">
        <w:rPr>
          <w:rFonts w:ascii="Franklin Gothic Book" w:hAnsi="Franklin Gothic Book"/>
        </w:rPr>
        <w:t>д</w:t>
      </w:r>
      <w:r w:rsidRPr="00083E72">
        <w:rPr>
          <w:rFonts w:ascii="Franklin Gothic Book" w:hAnsi="Franklin Gothic Book"/>
        </w:rPr>
        <w:t>писания настоящего Договора и Приложения обеими Сторонами. Допускается досрочная п</w:t>
      </w:r>
      <w:r w:rsidRPr="00083E72">
        <w:rPr>
          <w:rFonts w:ascii="Franklin Gothic Book" w:hAnsi="Franklin Gothic Book"/>
        </w:rPr>
        <w:t>о</w:t>
      </w:r>
      <w:r w:rsidRPr="00083E72">
        <w:rPr>
          <w:rFonts w:ascii="Franklin Gothic Book" w:hAnsi="Franklin Gothic Book"/>
        </w:rPr>
        <w:t>ставка Товара.</w:t>
      </w:r>
    </w:p>
    <w:p w:rsidR="00083E72" w:rsidRPr="00083E72" w:rsidRDefault="00083E72" w:rsidP="00083E72">
      <w:pPr>
        <w:rPr>
          <w:rFonts w:ascii="Franklin Gothic Book" w:hAnsi="Franklin Gothic Book"/>
        </w:rPr>
      </w:pPr>
    </w:p>
    <w:p w:rsidR="00083E72" w:rsidRPr="00083E72" w:rsidRDefault="00083E72" w:rsidP="00083E72">
      <w:pPr>
        <w:rPr>
          <w:rFonts w:ascii="Franklin Gothic Book" w:hAnsi="Franklin Gothic Book"/>
        </w:rPr>
      </w:pPr>
      <w:r w:rsidRPr="00083E72">
        <w:rPr>
          <w:rFonts w:ascii="Franklin Gothic Book" w:hAnsi="Franklin Gothic Book"/>
          <w:b/>
        </w:rPr>
        <w:t>Гарантийный срок</w:t>
      </w:r>
      <w:r w:rsidRPr="00083E72">
        <w:rPr>
          <w:rFonts w:ascii="Franklin Gothic Book" w:hAnsi="Franklin Gothic Book"/>
        </w:rPr>
        <w:t xml:space="preserve"> – </w:t>
      </w:r>
      <w:r w:rsidR="00444028">
        <w:rPr>
          <w:rFonts w:ascii="Franklin Gothic Book" w:hAnsi="Franklin Gothic Book"/>
        </w:rPr>
        <w:t>__</w:t>
      </w:r>
      <w:r w:rsidRPr="00083E72">
        <w:rPr>
          <w:rFonts w:ascii="Franklin Gothic Book" w:hAnsi="Franklin Gothic Book"/>
        </w:rPr>
        <w:t xml:space="preserve"> месяцев от даты поставки на склад Покупателя.</w:t>
      </w:r>
    </w:p>
    <w:p w:rsidR="00083E72" w:rsidRPr="00083E72" w:rsidRDefault="00083E72" w:rsidP="00083E72">
      <w:pPr>
        <w:keepNext/>
        <w:outlineLvl w:val="5"/>
        <w:rPr>
          <w:rFonts w:ascii="Franklin Gothic Book" w:hAnsi="Franklin Gothic Book"/>
        </w:rPr>
      </w:pPr>
    </w:p>
    <w:p w:rsidR="00083E72" w:rsidRPr="00083E72" w:rsidRDefault="00083E72" w:rsidP="00083E72">
      <w:pPr>
        <w:keepNext/>
        <w:outlineLvl w:val="5"/>
        <w:rPr>
          <w:rFonts w:ascii="Franklin Gothic Book" w:hAnsi="Franklin Gothic Book"/>
          <w:b/>
        </w:rPr>
      </w:pPr>
    </w:p>
    <w:p w:rsidR="00083E72" w:rsidRPr="00083E72" w:rsidRDefault="00083E72" w:rsidP="00083E72">
      <w:pPr>
        <w:keepNext/>
        <w:outlineLvl w:val="5"/>
        <w:rPr>
          <w:rFonts w:ascii="Franklin Gothic Book" w:hAnsi="Franklin Gothic Book"/>
          <w:b/>
        </w:rPr>
      </w:pPr>
    </w:p>
    <w:p w:rsidR="00083E72" w:rsidRPr="00083E72" w:rsidRDefault="00083E72" w:rsidP="00083E72">
      <w:pPr>
        <w:keepNext/>
        <w:outlineLvl w:val="5"/>
        <w:rPr>
          <w:rFonts w:ascii="Franklin Gothic Book" w:hAnsi="Franklin Gothic Book"/>
          <w:b/>
        </w:rPr>
      </w:pPr>
      <w:r w:rsidRPr="00083E72">
        <w:rPr>
          <w:rFonts w:ascii="Franklin Gothic Book" w:hAnsi="Franklin Gothic Book"/>
          <w:b/>
        </w:rPr>
        <w:t>От Поставщика:                                                        От Покупателя:</w:t>
      </w:r>
    </w:p>
    <w:p w:rsidR="00083E72" w:rsidRPr="00083E72" w:rsidRDefault="00083E72" w:rsidP="00083E72">
      <w:pPr>
        <w:rPr>
          <w:rFonts w:ascii="Franklin Gothic Book" w:hAnsi="Franklin Gothic Book"/>
          <w:b/>
        </w:rPr>
      </w:pPr>
      <w:r w:rsidRPr="00083E72">
        <w:rPr>
          <w:rFonts w:ascii="Franklin Gothic Book" w:hAnsi="Franklin Gothic Book"/>
          <w:b/>
        </w:rPr>
        <w:t xml:space="preserve">                                                                                       </w:t>
      </w: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>.</w:t>
      </w:r>
      <w:r w:rsidRPr="00083E72">
        <w:rPr>
          <w:rFonts w:ascii="Franklin Gothic Book" w:hAnsi="Franklin Gothic Book"/>
          <w:b/>
        </w:rPr>
        <w:t xml:space="preserve"> директора                 </w:t>
      </w:r>
    </w:p>
    <w:p w:rsidR="00083E72" w:rsidRPr="00083E72" w:rsidRDefault="00083E72" w:rsidP="00083E72">
      <w:pPr>
        <w:rPr>
          <w:rFonts w:ascii="Franklin Gothic Book" w:hAnsi="Franklin Gothic Book"/>
          <w:b/>
        </w:rPr>
      </w:pPr>
      <w:r w:rsidRPr="00083E72">
        <w:rPr>
          <w:rFonts w:ascii="Franklin Gothic Book" w:hAnsi="Franklin Gothic Book"/>
          <w:b/>
        </w:rPr>
        <w:t xml:space="preserve">                                                                                       ОАО «Новороссийский морской                                   </w:t>
      </w:r>
    </w:p>
    <w:p w:rsidR="00083E72" w:rsidRPr="00083E72" w:rsidRDefault="00083E72" w:rsidP="00083E72">
      <w:pPr>
        <w:rPr>
          <w:rFonts w:ascii="Franklin Gothic Book" w:hAnsi="Franklin Gothic Book"/>
          <w:b/>
        </w:rPr>
      </w:pPr>
      <w:r w:rsidRPr="00083E72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083E72" w:rsidRPr="00083E72" w:rsidRDefault="00083E72" w:rsidP="00083E72">
      <w:pPr>
        <w:rPr>
          <w:rFonts w:ascii="Franklin Gothic Book" w:hAnsi="Franklin Gothic Book"/>
          <w:b/>
        </w:rPr>
      </w:pPr>
    </w:p>
    <w:p w:rsidR="00083E72" w:rsidRPr="00083E72" w:rsidRDefault="00083E72" w:rsidP="00083E72">
      <w:pPr>
        <w:rPr>
          <w:rFonts w:ascii="Franklin Gothic Book" w:hAnsi="Franklin Gothic Book"/>
          <w:b/>
        </w:rPr>
      </w:pPr>
      <w:r w:rsidRPr="00083E72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083E72" w:rsidRPr="00083E72" w:rsidRDefault="00083E72" w:rsidP="00083E72">
      <w:pPr>
        <w:rPr>
          <w:rFonts w:ascii="Franklin Gothic Book" w:hAnsi="Franklin Gothic Book"/>
          <w:b/>
        </w:rPr>
      </w:pPr>
      <w:r w:rsidRPr="00083E72">
        <w:rPr>
          <w:rFonts w:ascii="Franklin Gothic Book" w:hAnsi="Franklin Gothic Book"/>
          <w:b/>
        </w:rPr>
        <w:t xml:space="preserve">           </w:t>
      </w:r>
    </w:p>
    <w:p w:rsidR="00083E72" w:rsidRPr="00083E72" w:rsidRDefault="00083E72" w:rsidP="00083E72">
      <w:pPr>
        <w:rPr>
          <w:rFonts w:ascii="Franklin Gothic Book" w:hAnsi="Franklin Gothic Book"/>
          <w:b/>
        </w:rPr>
      </w:pPr>
      <w:r w:rsidRPr="00083E72">
        <w:rPr>
          <w:rFonts w:ascii="Franklin Gothic Book" w:hAnsi="Franklin Gothic Book"/>
          <w:b/>
        </w:rPr>
        <w:t>«____» ___________ 2015 г.                                         «____» ________________ 2015 г.</w:t>
      </w:r>
    </w:p>
    <w:p w:rsidR="00083E72" w:rsidRPr="00083E72" w:rsidRDefault="00083E72" w:rsidP="00083E72">
      <w:pPr>
        <w:rPr>
          <w:rFonts w:ascii="Franklin Gothic Book" w:hAnsi="Franklin Gothic Book"/>
          <w:b/>
        </w:rPr>
      </w:pPr>
    </w:p>
    <w:p w:rsidR="00083E72" w:rsidRPr="00083E72" w:rsidRDefault="00083E72" w:rsidP="00083E72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83E72" w:rsidRPr="00083E72" w:rsidRDefault="00083E72" w:rsidP="00083E72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083E72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083E72" w:rsidRPr="00083E72" w:rsidRDefault="00083E72" w:rsidP="00083E72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83E72" w:rsidRPr="00083E72" w:rsidRDefault="00083E72" w:rsidP="00083E72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083E72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083E72" w:rsidRPr="00083E72" w:rsidRDefault="00083E72" w:rsidP="00083E72">
      <w:pPr>
        <w:jc w:val="center"/>
        <w:rPr>
          <w:rFonts w:ascii="Franklin Gothic Book" w:eastAsia="Calibri" w:hAnsi="Franklin Gothic Book"/>
          <w:lang w:eastAsia="en-US"/>
        </w:rPr>
      </w:pPr>
    </w:p>
    <w:p w:rsidR="00083E72" w:rsidRPr="00083E72" w:rsidRDefault="00083E72" w:rsidP="00083E72">
      <w:pPr>
        <w:jc w:val="center"/>
        <w:rPr>
          <w:rFonts w:ascii="Franklin Gothic Book" w:eastAsia="Calibri" w:hAnsi="Franklin Gothic Book"/>
          <w:lang w:eastAsia="en-US"/>
        </w:rPr>
      </w:pPr>
    </w:p>
    <w:p w:rsidR="00083E72" w:rsidRPr="00083E72" w:rsidRDefault="00083E72" w:rsidP="00083E72">
      <w:pPr>
        <w:jc w:val="both"/>
        <w:rPr>
          <w:rFonts w:ascii="Franklin Gothic Book" w:eastAsia="Calibri" w:hAnsi="Franklin Gothic Book"/>
          <w:lang w:eastAsia="en-US"/>
        </w:rPr>
      </w:pPr>
      <w:r w:rsidRPr="00083E72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083E72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083E72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083E72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083E72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083E72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083E72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083E72">
        <w:rPr>
          <w:rFonts w:ascii="Franklin Gothic Book" w:eastAsia="Calibri" w:hAnsi="Franklin Gothic Book"/>
          <w:lang w:eastAsia="en-US"/>
        </w:rPr>
        <w:t>н</w:t>
      </w:r>
      <w:r w:rsidRPr="00083E72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083E72" w:rsidRPr="00083E72" w:rsidRDefault="00083E72" w:rsidP="00083E72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083E72" w:rsidRPr="00083E72" w:rsidTr="009D338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72" w:rsidRPr="00083E72" w:rsidRDefault="00083E72" w:rsidP="00083E72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083E72" w:rsidRPr="00083E72" w:rsidRDefault="00083E72" w:rsidP="00083E72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72" w:rsidRPr="00083E72" w:rsidRDefault="00083E72" w:rsidP="00083E72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083E72" w:rsidRPr="00083E72" w:rsidRDefault="00083E72" w:rsidP="00083E72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083E72" w:rsidRPr="00083E72" w:rsidTr="00083E72">
        <w:trPr>
          <w:trHeight w:val="989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72" w:rsidRPr="00083E72" w:rsidRDefault="00083E72" w:rsidP="00083E72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083E72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083E72" w:rsidRPr="00083E72" w:rsidRDefault="00083E72" w:rsidP="00083E7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083E7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083E7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а</w:t>
            </w:r>
            <w:r w:rsidRPr="00083E7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стия);</w:t>
            </w:r>
          </w:p>
          <w:p w:rsidR="00083E72" w:rsidRPr="00083E72" w:rsidRDefault="00083E72" w:rsidP="00083E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83E72" w:rsidRPr="00083E72" w:rsidRDefault="00083E72" w:rsidP="00083E7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083E72" w:rsidRPr="00083E72" w:rsidRDefault="00083E72" w:rsidP="00083E7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83E72" w:rsidRPr="00083E72" w:rsidRDefault="00083E72" w:rsidP="00083E7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83E72" w:rsidRPr="00083E72" w:rsidRDefault="00083E72" w:rsidP="00083E7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83E72" w:rsidRPr="00083E72" w:rsidRDefault="00083E72" w:rsidP="00083E7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83E72" w:rsidRPr="00083E72" w:rsidRDefault="00083E72" w:rsidP="00083E7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083E7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083E72" w:rsidRPr="00083E72" w:rsidRDefault="00083E72" w:rsidP="00083E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83E72" w:rsidRPr="00083E72" w:rsidRDefault="00083E72" w:rsidP="00083E7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вающую значительное влияние на ОАО «НМТП».</w:t>
            </w:r>
          </w:p>
          <w:p w:rsidR="00083E72" w:rsidRPr="00083E72" w:rsidRDefault="00083E72" w:rsidP="00083E7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83E72" w:rsidRPr="00083E72" w:rsidRDefault="00083E72" w:rsidP="00083E7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83E72" w:rsidRPr="00083E72" w:rsidRDefault="00083E72" w:rsidP="00083E7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083E7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ОАО «НМТП»;</w:t>
            </w:r>
          </w:p>
          <w:p w:rsidR="00083E72" w:rsidRPr="00083E72" w:rsidRDefault="00083E72" w:rsidP="00083E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83E72" w:rsidRPr="00083E72" w:rsidRDefault="00083E72" w:rsidP="00083E7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083E72" w:rsidRPr="00083E72" w:rsidRDefault="00083E72" w:rsidP="00083E7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83E72" w:rsidRPr="00083E72" w:rsidRDefault="00083E72" w:rsidP="00083E7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83E72" w:rsidRPr="00083E72" w:rsidRDefault="00083E72" w:rsidP="00083E7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83E72" w:rsidRPr="00083E72" w:rsidRDefault="00083E72" w:rsidP="00083E7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83E72" w:rsidRPr="00083E72" w:rsidRDefault="00083E72" w:rsidP="00083E7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83E72" w:rsidRPr="00083E72" w:rsidRDefault="00083E72" w:rsidP="00083E7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83E72" w:rsidRPr="00083E72" w:rsidRDefault="00083E72" w:rsidP="00083E7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083E7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083E72" w:rsidRPr="00083E72" w:rsidRDefault="00083E72" w:rsidP="00083E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83E72" w:rsidRPr="00083E72" w:rsidRDefault="00083E72" w:rsidP="00083E7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083E72" w:rsidRPr="00083E72" w:rsidRDefault="00083E72" w:rsidP="00083E7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83E72" w:rsidRPr="00083E72" w:rsidRDefault="00083E72" w:rsidP="00083E7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83E72" w:rsidRPr="00083E72" w:rsidRDefault="00083E72" w:rsidP="00083E7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83E72" w:rsidRPr="00083E72" w:rsidRDefault="00083E72" w:rsidP="00083E7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2.Физическое лицо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083E72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</w:t>
            </w:r>
            <w:r w:rsidRPr="00083E72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о</w:t>
            </w:r>
            <w:r w:rsidRPr="00083E72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водящего персонала ОАО «НМТП» или его матери</w:t>
            </w:r>
            <w:r w:rsidRPr="00083E72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н</w:t>
            </w:r>
            <w:r w:rsidRPr="00083E72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ской организации:</w:t>
            </w:r>
          </w:p>
          <w:p w:rsidR="00083E72" w:rsidRPr="00083E72" w:rsidRDefault="00083E72" w:rsidP="00083E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та)</w:t>
            </w:r>
          </w:p>
          <w:p w:rsidR="00083E72" w:rsidRPr="00083E72" w:rsidRDefault="00083E72" w:rsidP="00083E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83E72" w:rsidRPr="00083E72" w:rsidRDefault="00083E72" w:rsidP="00083E7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 директоров</w:t>
            </w:r>
          </w:p>
          <w:p w:rsidR="00083E72" w:rsidRPr="00083E72" w:rsidRDefault="00083E72" w:rsidP="00083E7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83E72" w:rsidRPr="00083E72" w:rsidRDefault="00083E72" w:rsidP="00083E7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83E72" w:rsidRPr="00083E72" w:rsidRDefault="00083E72" w:rsidP="00083E7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083E72" w:rsidRPr="00083E72" w:rsidRDefault="00083E72" w:rsidP="00083E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83E72" w:rsidRPr="00083E72" w:rsidRDefault="00083E72" w:rsidP="00083E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гиального органа управления.</w:t>
            </w:r>
          </w:p>
          <w:p w:rsidR="00083E72" w:rsidRPr="00083E72" w:rsidRDefault="00083E72" w:rsidP="00083E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83E72" w:rsidRPr="00083E72" w:rsidRDefault="00083E72" w:rsidP="00083E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83E72" w:rsidRPr="00083E72" w:rsidRDefault="00083E72" w:rsidP="00083E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о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го исполнительного органа.</w:t>
            </w:r>
          </w:p>
          <w:p w:rsidR="00083E72" w:rsidRPr="00083E72" w:rsidRDefault="00083E72" w:rsidP="00083E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83E72" w:rsidRPr="00083E72" w:rsidRDefault="00083E72" w:rsidP="00083E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ноличного исполнительного органа.</w:t>
            </w:r>
          </w:p>
          <w:p w:rsidR="00083E72" w:rsidRPr="00083E72" w:rsidRDefault="00083E72" w:rsidP="00083E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83E72" w:rsidRPr="00083E72" w:rsidRDefault="00083E72" w:rsidP="00083E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83E72" w:rsidRPr="00083E72" w:rsidRDefault="00083E72" w:rsidP="00083E72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083E7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083E7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тием:</w:t>
            </w:r>
          </w:p>
          <w:p w:rsidR="00083E72" w:rsidRPr="00083E72" w:rsidRDefault="00083E72" w:rsidP="00083E7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083E72" w:rsidRPr="00083E72" w:rsidRDefault="00083E72" w:rsidP="00083E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83E72" w:rsidRPr="00083E72" w:rsidRDefault="00083E72" w:rsidP="00083E72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83E72" w:rsidRPr="00083E72" w:rsidRDefault="00083E72" w:rsidP="00083E72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83E72" w:rsidRPr="00083E72" w:rsidRDefault="00083E72" w:rsidP="00083E72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83E72" w:rsidRPr="00083E72" w:rsidRDefault="00083E72" w:rsidP="00083E72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083E72" w:rsidRPr="00083E72" w:rsidRDefault="00083E72" w:rsidP="00083E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83E72" w:rsidRPr="00083E72" w:rsidRDefault="00083E72" w:rsidP="00083E72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83E72" w:rsidRPr="00083E72" w:rsidRDefault="00083E72" w:rsidP="00083E72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83E72" w:rsidRPr="00083E72" w:rsidRDefault="00083E72" w:rsidP="00083E72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83E72" w:rsidRPr="00083E72" w:rsidRDefault="00083E72" w:rsidP="00083E72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83E72" w:rsidRPr="00083E72" w:rsidRDefault="00083E72" w:rsidP="00083E72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083E72" w:rsidRPr="00083E72" w:rsidRDefault="00083E72" w:rsidP="00083E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83E72" w:rsidRPr="00083E72" w:rsidRDefault="00083E72" w:rsidP="00083E72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83E72" w:rsidRPr="00083E72" w:rsidRDefault="00083E72" w:rsidP="00083E72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83E72" w:rsidRPr="00083E72" w:rsidRDefault="00083E72" w:rsidP="00083E72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83E72" w:rsidRPr="00083E72" w:rsidRDefault="00083E72" w:rsidP="00083E72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72" w:rsidRPr="00083E72" w:rsidRDefault="00083E72" w:rsidP="00083E7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083E7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083E7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083E7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083E72" w:rsidRPr="00083E72" w:rsidRDefault="00083E72" w:rsidP="00083E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83E72" w:rsidRPr="00083E72" w:rsidRDefault="00083E72" w:rsidP="00083E7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083E7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083E72" w:rsidRPr="00083E72" w:rsidRDefault="00083E72" w:rsidP="00083E7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083E7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83E72" w:rsidRPr="00083E72" w:rsidRDefault="00083E72" w:rsidP="00083E7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083E7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83E72" w:rsidRPr="00083E72" w:rsidRDefault="00083E72" w:rsidP="00083E7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083E7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83E72" w:rsidRPr="00083E72" w:rsidRDefault="00083E72" w:rsidP="00083E7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083E72" w:rsidRPr="00083E72" w:rsidRDefault="00083E72" w:rsidP="00083E7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083E7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083E72" w:rsidRPr="00083E72" w:rsidRDefault="00083E72" w:rsidP="00083E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83E72" w:rsidRPr="00083E72" w:rsidRDefault="00083E72" w:rsidP="00083E7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083E7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083E72" w:rsidRPr="00083E72" w:rsidRDefault="00083E72" w:rsidP="00083E7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083E7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83E72" w:rsidRPr="00083E72" w:rsidRDefault="00083E72" w:rsidP="00083E7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083E7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83E72" w:rsidRPr="00083E72" w:rsidRDefault="00083E72" w:rsidP="00083E7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083E7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83E72" w:rsidRPr="00083E72" w:rsidRDefault="00083E72" w:rsidP="00083E7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083E72" w:rsidRPr="00083E72" w:rsidRDefault="00083E72" w:rsidP="00083E72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083E7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083E72" w:rsidRPr="00083E72" w:rsidRDefault="00083E72" w:rsidP="00083E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83E72" w:rsidRPr="00083E72" w:rsidRDefault="00083E72" w:rsidP="00083E7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083E7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083E72" w:rsidRPr="00083E72" w:rsidRDefault="00083E72" w:rsidP="00083E7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083E7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83E72" w:rsidRPr="00083E72" w:rsidRDefault="00083E72" w:rsidP="00083E7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083E7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83E72" w:rsidRPr="00083E72" w:rsidRDefault="00083E72" w:rsidP="00083E7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083E7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83E72" w:rsidRPr="00083E72" w:rsidRDefault="00083E72" w:rsidP="00083E7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083E72" w:rsidRPr="00083E72" w:rsidRDefault="00083E72" w:rsidP="00083E7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083E7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083E7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083E7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083E72" w:rsidRPr="00083E72" w:rsidRDefault="00083E72" w:rsidP="00083E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083E7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83E72" w:rsidRPr="00083E72" w:rsidRDefault="00083E72" w:rsidP="00083E7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083E7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083E72" w:rsidRPr="00083E72" w:rsidRDefault="00083E72" w:rsidP="00083E7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083E7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83E72" w:rsidRPr="00083E72" w:rsidRDefault="00083E72" w:rsidP="00083E7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083E7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83E72" w:rsidRPr="00083E72" w:rsidRDefault="00083E72" w:rsidP="00083E7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083E7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83E72" w:rsidRPr="00083E72" w:rsidRDefault="00083E72" w:rsidP="00083E7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083E7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83E72" w:rsidRPr="00083E72" w:rsidRDefault="00083E72" w:rsidP="00083E7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083E7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83E72" w:rsidRPr="00083E72" w:rsidRDefault="00083E72" w:rsidP="00083E72">
            <w:pPr>
              <w:spacing w:line="276" w:lineRule="auto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083E72" w:rsidRPr="00083E72" w:rsidRDefault="00083E72" w:rsidP="00083E72">
      <w:pPr>
        <w:rPr>
          <w:rFonts w:ascii="Franklin Gothic Book" w:eastAsia="Calibri" w:hAnsi="Franklin Gothic Book"/>
          <w:lang w:eastAsia="en-US"/>
        </w:rPr>
      </w:pPr>
    </w:p>
    <w:p w:rsidR="00083E72" w:rsidRPr="00083E72" w:rsidRDefault="00083E72" w:rsidP="00083E72">
      <w:pPr>
        <w:jc w:val="both"/>
        <w:rPr>
          <w:rFonts w:ascii="Franklin Gothic Book" w:eastAsia="Calibri" w:hAnsi="Franklin Gothic Book"/>
          <w:lang w:eastAsia="en-US"/>
        </w:rPr>
      </w:pPr>
      <w:r w:rsidRPr="00083E72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083E72" w:rsidRPr="00083E72" w:rsidRDefault="00083E72" w:rsidP="00083E72">
      <w:pPr>
        <w:rPr>
          <w:rFonts w:ascii="Franklin Gothic Book" w:eastAsia="Calibri" w:hAnsi="Franklin Gothic Book"/>
          <w:lang w:eastAsia="en-US"/>
        </w:rPr>
      </w:pPr>
    </w:p>
    <w:p w:rsidR="00083E72" w:rsidRPr="00083E72" w:rsidRDefault="00083E72" w:rsidP="00083E72">
      <w:pPr>
        <w:rPr>
          <w:rFonts w:ascii="Franklin Gothic Book" w:eastAsia="Calibri" w:hAnsi="Franklin Gothic Book"/>
          <w:lang w:eastAsia="en-US"/>
        </w:rPr>
      </w:pPr>
    </w:p>
    <w:p w:rsidR="00083E72" w:rsidRPr="00083E72" w:rsidRDefault="00083E72" w:rsidP="00083E72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083E72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083E72" w:rsidRPr="00083E72" w:rsidRDefault="00083E72" w:rsidP="00083E72">
      <w:pPr>
        <w:rPr>
          <w:rFonts w:ascii="Franklin Gothic Book" w:eastAsia="Calibri" w:hAnsi="Franklin Gothic Book"/>
          <w:lang w:eastAsia="en-US"/>
        </w:rPr>
      </w:pPr>
      <w:r w:rsidRPr="00083E72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083E72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083E72">
        <w:rPr>
          <w:rFonts w:ascii="Franklin Gothic Book" w:eastAsia="Calibri" w:hAnsi="Franklin Gothic Book"/>
          <w:lang w:eastAsia="en-US"/>
        </w:rPr>
        <w:t>.</w:t>
      </w:r>
    </w:p>
    <w:p w:rsidR="00083E72" w:rsidRDefault="00083E72" w:rsidP="00083E72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sz w:val="16"/>
          <w:lang w:eastAsia="ar-SA"/>
        </w:rPr>
      </w:pPr>
    </w:p>
    <w:p w:rsidR="00083E72" w:rsidRPr="00083E72" w:rsidRDefault="00083E72" w:rsidP="00083E72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16"/>
          <w:lang w:eastAsia="ar-SA"/>
        </w:rPr>
      </w:pPr>
      <w:r w:rsidRPr="00083E72">
        <w:rPr>
          <w:rFonts w:ascii="Franklin Gothic Book" w:hAnsi="Franklin Gothic Book"/>
          <w:b/>
          <w:sz w:val="16"/>
          <w:lang w:eastAsia="ar-SA"/>
        </w:rPr>
        <w:t>ПРИМЕЧАНИЕ:</w:t>
      </w:r>
      <w:r w:rsidRPr="00083E72">
        <w:rPr>
          <w:rFonts w:ascii="Franklin Gothic Book" w:hAnsi="Franklin Gothic Book"/>
          <w:sz w:val="16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</w:t>
      </w:r>
      <w:r w:rsidRPr="00083E72">
        <w:rPr>
          <w:rFonts w:ascii="Franklin Gothic Book" w:hAnsi="Franklin Gothic Book"/>
          <w:sz w:val="16"/>
          <w:lang w:eastAsia="ar-SA"/>
        </w:rPr>
        <w:t>ы</w:t>
      </w:r>
      <w:r w:rsidRPr="00083E72">
        <w:rPr>
          <w:rFonts w:ascii="Franklin Gothic Book" w:hAnsi="Franklin Gothic Book"/>
          <w:sz w:val="16"/>
          <w:lang w:eastAsia="ar-SA"/>
        </w:rPr>
        <w:t>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083E72" w:rsidRPr="00083E72" w:rsidRDefault="00083E72" w:rsidP="00083E72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16"/>
          <w:lang w:eastAsia="ar-SA"/>
        </w:rPr>
      </w:pPr>
      <w:r w:rsidRPr="00083E72">
        <w:rPr>
          <w:rFonts w:ascii="Franklin Gothic Book" w:hAnsi="Franklin Gothic Book"/>
          <w:b/>
          <w:sz w:val="16"/>
          <w:lang w:eastAsia="ar-SA"/>
        </w:rPr>
        <w:t xml:space="preserve">АНКЕТА </w:t>
      </w:r>
      <w:r w:rsidRPr="00083E72">
        <w:rPr>
          <w:rFonts w:ascii="Franklin Gothic Book" w:hAnsi="Franklin Gothic Book"/>
          <w:sz w:val="16"/>
          <w:lang w:eastAsia="ar-SA"/>
        </w:rPr>
        <w:t>должна быть заполнена и возвращена Поставщиком в адрес ОАО «НМТП».</w:t>
      </w:r>
    </w:p>
    <w:p w:rsidR="00083E72" w:rsidRPr="00083E72" w:rsidRDefault="00083E72" w:rsidP="00083E72">
      <w:pPr>
        <w:rPr>
          <w:b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0B6170">
        <w:rPr>
          <w:rFonts w:ascii="Franklin Gothic Book" w:hAnsi="Franklin Gothic Book"/>
          <w:b/>
          <w:snapToGrid w:val="0"/>
        </w:rPr>
        <w:t>№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CC2995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</w:t>
      </w:r>
      <w:r w:rsidR="000B65F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44945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1F1BC5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A112D">
        <w:rPr>
          <w:rFonts w:ascii="Franklin Gothic Book" w:hAnsi="Franklin Gothic Book"/>
          <w:vertAlign w:val="superscript"/>
        </w:rPr>
        <w:t>рублей</w:t>
      </w:r>
      <w:r w:rsidR="001F1BC5">
        <w:rPr>
          <w:rFonts w:ascii="Franklin Gothic Book" w:hAnsi="Franklin Gothic Book"/>
          <w:vertAlign w:val="superscript"/>
        </w:rPr>
        <w:t xml:space="preserve"> </w:t>
      </w:r>
      <w:r w:rsidRPr="0031462F">
        <w:rPr>
          <w:rFonts w:ascii="Franklin Gothic Book" w:hAnsi="Franklin Gothic Book"/>
          <w:vertAlign w:val="superscript"/>
        </w:rPr>
        <w:t>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1F1BC5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 xml:space="preserve">, </w:t>
      </w:r>
      <w:r w:rsidR="00083E72">
        <w:rPr>
          <w:rFonts w:ascii="Franklin Gothic Book" w:hAnsi="Franklin Gothic Book"/>
          <w:vertAlign w:val="superscript"/>
        </w:rPr>
        <w:t>рабочих</w:t>
      </w:r>
      <w:r w:rsidR="00FA112D">
        <w:rPr>
          <w:rFonts w:ascii="Franklin Gothic Book" w:hAnsi="Franklin Gothic Book"/>
          <w:vertAlign w:val="superscript"/>
        </w:rPr>
        <w:t xml:space="preserve">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83E72" w:rsidRPr="0031462F" w:rsidRDefault="00083E72" w:rsidP="00083E72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83E72" w:rsidRDefault="00083E72" w:rsidP="00083E72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</w:t>
      </w:r>
      <w:r w:rsidRPr="00083E72">
        <w:rPr>
          <w:rFonts w:ascii="Franklin Gothic Book" w:hAnsi="Franklin Gothic Book"/>
          <w:vertAlign w:val="superscript"/>
        </w:rPr>
        <w:t>арантийный срок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>
        <w:rPr>
          <w:rFonts w:ascii="Franklin Gothic Book" w:hAnsi="Franklin Gothic Book"/>
        </w:rPr>
        <w:t xml:space="preserve"> в течение </w:t>
      </w:r>
      <w:r w:rsidR="00234AD4">
        <w:rPr>
          <w:rFonts w:ascii="Franklin Gothic Book" w:hAnsi="Franklin Gothic Book"/>
        </w:rPr>
        <w:t>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9E6DB2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7D121F" w:rsidRDefault="007D121F" w:rsidP="007D121F">
      <w:pPr>
        <w:rPr>
          <w:rFonts w:ascii="Franklin Gothic Book" w:hAnsi="Franklin Gothic Book"/>
        </w:rPr>
      </w:pPr>
    </w:p>
    <w:tbl>
      <w:tblPr>
        <w:tblpPr w:leftFromText="180" w:rightFromText="180" w:vertAnchor="text" w:horzAnchor="margin" w:tblpXSpec="center" w:tblpY="15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963"/>
        <w:gridCol w:w="708"/>
        <w:gridCol w:w="709"/>
        <w:gridCol w:w="1276"/>
        <w:gridCol w:w="1134"/>
        <w:gridCol w:w="1559"/>
      </w:tblGrid>
      <w:tr w:rsidR="00525563" w:rsidRPr="00FA112D" w:rsidTr="009C1C85">
        <w:trPr>
          <w:cantSplit/>
          <w:trHeight w:val="1105"/>
        </w:trPr>
        <w:tc>
          <w:tcPr>
            <w:tcW w:w="540" w:type="dxa"/>
            <w:tcBorders>
              <w:bottom w:val="single" w:sz="4" w:space="0" w:color="auto"/>
            </w:tcBorders>
            <w:noWrap/>
            <w:vAlign w:val="center"/>
          </w:tcPr>
          <w:p w:rsidR="00525563" w:rsidRPr="00FA112D" w:rsidRDefault="00525563" w:rsidP="009C1C85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п</w:t>
            </w:r>
            <w:proofErr w:type="gramEnd"/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vAlign w:val="center"/>
          </w:tcPr>
          <w:p w:rsidR="00525563" w:rsidRPr="00FA112D" w:rsidRDefault="00525563" w:rsidP="009C1C85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</w:tcPr>
          <w:p w:rsidR="00525563" w:rsidRPr="00FA112D" w:rsidRDefault="00525563" w:rsidP="009C1C85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Ед. </w:t>
            </w:r>
            <w:proofErr w:type="spellStart"/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и</w:t>
            </w:r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з</w:t>
            </w:r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мер</w:t>
            </w:r>
            <w:proofErr w:type="spellEnd"/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525563" w:rsidRPr="00FA112D" w:rsidRDefault="00525563" w:rsidP="009C1C85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Кол-во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525563" w:rsidRPr="00FA112D" w:rsidRDefault="00525563" w:rsidP="009C1C85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Цена руб./ед.  без НДС,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525563" w:rsidRPr="00FA112D" w:rsidRDefault="00525563" w:rsidP="009C1C85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Всего без НДС, руб.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25563" w:rsidRPr="000B6170" w:rsidRDefault="00525563" w:rsidP="009C1C85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0B6170">
              <w:rPr>
                <w:rFonts w:ascii="Franklin Gothic Book" w:hAnsi="Franklin Gothic Book"/>
                <w:b/>
                <w:sz w:val="22"/>
                <w:szCs w:val="22"/>
              </w:rPr>
              <w:t>Страна пр</w:t>
            </w:r>
            <w:r w:rsidRPr="000B6170">
              <w:rPr>
                <w:rFonts w:ascii="Franklin Gothic Book" w:hAnsi="Franklin Gothic Book"/>
                <w:b/>
                <w:sz w:val="22"/>
                <w:szCs w:val="22"/>
              </w:rPr>
              <w:t>о</w:t>
            </w:r>
            <w:r w:rsidRPr="000B6170">
              <w:rPr>
                <w:rFonts w:ascii="Franklin Gothic Book" w:hAnsi="Franklin Gothic Book"/>
                <w:b/>
                <w:sz w:val="22"/>
                <w:szCs w:val="22"/>
              </w:rPr>
              <w:t>исхождения товара</w:t>
            </w:r>
          </w:p>
        </w:tc>
      </w:tr>
      <w:tr w:rsidR="009C1C85" w:rsidRPr="00FA112D" w:rsidTr="009C1C85">
        <w:trPr>
          <w:trHeight w:val="428"/>
        </w:trPr>
        <w:tc>
          <w:tcPr>
            <w:tcW w:w="540" w:type="dxa"/>
            <w:noWrap/>
            <w:vAlign w:val="center"/>
          </w:tcPr>
          <w:p w:rsidR="009C1C85" w:rsidRPr="00FA112D" w:rsidRDefault="009C1C85" w:rsidP="009C1C85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</w:tc>
        <w:tc>
          <w:tcPr>
            <w:tcW w:w="3963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Аккумуляторная батарея CSB GP 12170 </w:t>
            </w:r>
            <w:proofErr w:type="gramStart"/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р</w:t>
            </w:r>
            <w:proofErr w:type="gramEnd"/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, 12 Вольт 17 Ампер-часов (</w:t>
            </w:r>
            <w:proofErr w:type="spellStart"/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Ah</w:t>
            </w:r>
            <w:proofErr w:type="spellEnd"/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)</w:t>
            </w:r>
          </w:p>
        </w:tc>
        <w:tc>
          <w:tcPr>
            <w:tcW w:w="708" w:type="dxa"/>
            <w:noWrap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шт.</w:t>
            </w:r>
          </w:p>
        </w:tc>
        <w:tc>
          <w:tcPr>
            <w:tcW w:w="709" w:type="dxa"/>
            <w:noWrap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9C1C85" w:rsidRPr="00FA112D" w:rsidTr="009C1C85">
        <w:trPr>
          <w:trHeight w:val="428"/>
        </w:trPr>
        <w:tc>
          <w:tcPr>
            <w:tcW w:w="540" w:type="dxa"/>
            <w:noWrap/>
            <w:vAlign w:val="center"/>
          </w:tcPr>
          <w:p w:rsidR="009C1C85" w:rsidRPr="00FA112D" w:rsidRDefault="009C1C85" w:rsidP="009C1C85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  <w:tc>
          <w:tcPr>
            <w:tcW w:w="3963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Элемент питания 3В VARTA (CR2032 - 3V) (батарейка)</w:t>
            </w:r>
          </w:p>
        </w:tc>
        <w:tc>
          <w:tcPr>
            <w:tcW w:w="708" w:type="dxa"/>
            <w:noWrap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шт.</w:t>
            </w:r>
          </w:p>
        </w:tc>
        <w:tc>
          <w:tcPr>
            <w:tcW w:w="709" w:type="dxa"/>
            <w:noWrap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9C1C85" w:rsidRPr="00FA112D" w:rsidTr="009C1C85">
        <w:trPr>
          <w:trHeight w:val="428"/>
        </w:trPr>
        <w:tc>
          <w:tcPr>
            <w:tcW w:w="540" w:type="dxa"/>
            <w:noWrap/>
            <w:vAlign w:val="center"/>
          </w:tcPr>
          <w:p w:rsidR="009C1C85" w:rsidRPr="00FA112D" w:rsidRDefault="009C1C85" w:rsidP="009C1C85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sz w:val="22"/>
                <w:szCs w:val="22"/>
              </w:rPr>
              <w:t>3</w:t>
            </w:r>
          </w:p>
        </w:tc>
        <w:tc>
          <w:tcPr>
            <w:tcW w:w="3963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Элемент питания  </w:t>
            </w:r>
            <w:proofErr w:type="spellStart"/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Duracell</w:t>
            </w:r>
            <w:proofErr w:type="spellEnd"/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LR03-4BL ААА</w:t>
            </w:r>
          </w:p>
        </w:tc>
        <w:tc>
          <w:tcPr>
            <w:tcW w:w="708" w:type="dxa"/>
            <w:noWrap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шт.</w:t>
            </w:r>
          </w:p>
        </w:tc>
        <w:tc>
          <w:tcPr>
            <w:tcW w:w="709" w:type="dxa"/>
            <w:noWrap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187</w:t>
            </w:r>
          </w:p>
        </w:tc>
        <w:tc>
          <w:tcPr>
            <w:tcW w:w="1276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9C1C85" w:rsidRPr="00FA112D" w:rsidTr="009C1C85">
        <w:trPr>
          <w:trHeight w:val="58"/>
        </w:trPr>
        <w:tc>
          <w:tcPr>
            <w:tcW w:w="540" w:type="dxa"/>
            <w:noWrap/>
            <w:vAlign w:val="center"/>
          </w:tcPr>
          <w:p w:rsidR="009C1C85" w:rsidRPr="00FA112D" w:rsidRDefault="009C1C85" w:rsidP="009C1C85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sz w:val="22"/>
                <w:szCs w:val="22"/>
              </w:rPr>
              <w:t>4</w:t>
            </w:r>
          </w:p>
        </w:tc>
        <w:tc>
          <w:tcPr>
            <w:tcW w:w="3963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Элемент питания  </w:t>
            </w:r>
            <w:proofErr w:type="spellStart"/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Duracell</w:t>
            </w:r>
            <w:proofErr w:type="spellEnd"/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LR6-4BL АА</w:t>
            </w:r>
          </w:p>
        </w:tc>
        <w:tc>
          <w:tcPr>
            <w:tcW w:w="708" w:type="dxa"/>
            <w:noWrap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шт.</w:t>
            </w:r>
          </w:p>
        </w:tc>
        <w:tc>
          <w:tcPr>
            <w:tcW w:w="709" w:type="dxa"/>
            <w:noWrap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217</w:t>
            </w:r>
          </w:p>
        </w:tc>
        <w:tc>
          <w:tcPr>
            <w:tcW w:w="1276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9C1C85" w:rsidRPr="00FA112D" w:rsidTr="009C1C85">
        <w:trPr>
          <w:trHeight w:val="428"/>
        </w:trPr>
        <w:tc>
          <w:tcPr>
            <w:tcW w:w="540" w:type="dxa"/>
            <w:noWrap/>
            <w:vAlign w:val="center"/>
          </w:tcPr>
          <w:p w:rsidR="009C1C85" w:rsidRPr="00FA112D" w:rsidRDefault="009C1C85" w:rsidP="009C1C85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sz w:val="22"/>
                <w:szCs w:val="22"/>
              </w:rPr>
              <w:t>5</w:t>
            </w:r>
          </w:p>
        </w:tc>
        <w:tc>
          <w:tcPr>
            <w:tcW w:w="3963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Элемент питания CR 123A </w:t>
            </w:r>
          </w:p>
        </w:tc>
        <w:tc>
          <w:tcPr>
            <w:tcW w:w="708" w:type="dxa"/>
            <w:noWrap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шт.</w:t>
            </w:r>
          </w:p>
        </w:tc>
        <w:tc>
          <w:tcPr>
            <w:tcW w:w="709" w:type="dxa"/>
            <w:noWrap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9C1C85" w:rsidRPr="00FA112D" w:rsidTr="009C1C85">
        <w:trPr>
          <w:trHeight w:val="428"/>
        </w:trPr>
        <w:tc>
          <w:tcPr>
            <w:tcW w:w="540" w:type="dxa"/>
            <w:noWrap/>
            <w:vAlign w:val="center"/>
          </w:tcPr>
          <w:p w:rsidR="009C1C85" w:rsidRPr="00FA112D" w:rsidRDefault="009C1C85" w:rsidP="009C1C85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sz w:val="22"/>
                <w:szCs w:val="22"/>
              </w:rPr>
              <w:t>6</w:t>
            </w:r>
          </w:p>
        </w:tc>
        <w:tc>
          <w:tcPr>
            <w:tcW w:w="3963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val="en-US"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Аккумуляторная</w:t>
            </w:r>
            <w:r w:rsidRPr="009C1C85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 xml:space="preserve"> </w:t>
            </w: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батарея</w:t>
            </w:r>
            <w:r w:rsidRPr="009C1C85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 xml:space="preserve"> security force </w:t>
            </w:r>
            <w:proofErr w:type="spellStart"/>
            <w:r w:rsidRPr="009C1C85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agm</w:t>
            </w:r>
            <w:proofErr w:type="spellEnd"/>
            <w:r w:rsidRPr="009C1C85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 xml:space="preserve"> </w:t>
            </w:r>
            <w:proofErr w:type="spellStart"/>
            <w:r w:rsidRPr="009C1C85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vrla</w:t>
            </w:r>
            <w:proofErr w:type="spellEnd"/>
            <w:r w:rsidRPr="009C1C85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 xml:space="preserve"> battery sf 1217 12v 17Ah</w:t>
            </w:r>
          </w:p>
        </w:tc>
        <w:tc>
          <w:tcPr>
            <w:tcW w:w="708" w:type="dxa"/>
            <w:noWrap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шт.</w:t>
            </w:r>
          </w:p>
        </w:tc>
        <w:tc>
          <w:tcPr>
            <w:tcW w:w="709" w:type="dxa"/>
            <w:noWrap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9C1C85" w:rsidRPr="00FA112D" w:rsidTr="009C1C85">
        <w:trPr>
          <w:trHeight w:val="428"/>
        </w:trPr>
        <w:tc>
          <w:tcPr>
            <w:tcW w:w="540" w:type="dxa"/>
            <w:noWrap/>
            <w:vAlign w:val="center"/>
          </w:tcPr>
          <w:p w:rsidR="009C1C85" w:rsidRPr="00FA112D" w:rsidRDefault="009C1C85" w:rsidP="009C1C85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sz w:val="22"/>
                <w:szCs w:val="22"/>
              </w:rPr>
              <w:t>7</w:t>
            </w:r>
          </w:p>
        </w:tc>
        <w:tc>
          <w:tcPr>
            <w:tcW w:w="3963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Радиотелефон дальнего радиуса </w:t>
            </w:r>
            <w:r w:rsidRPr="009C1C85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SENAO</w:t>
            </w: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358</w:t>
            </w:r>
            <w:r w:rsidRPr="009C1C85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RU</w:t>
            </w: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</w:t>
            </w:r>
            <w:r w:rsidRPr="009C1C85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PLUS</w:t>
            </w:r>
          </w:p>
        </w:tc>
        <w:tc>
          <w:tcPr>
            <w:tcW w:w="708" w:type="dxa"/>
            <w:noWrap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шт.</w:t>
            </w:r>
          </w:p>
        </w:tc>
        <w:tc>
          <w:tcPr>
            <w:tcW w:w="709" w:type="dxa"/>
            <w:noWrap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9C1C85" w:rsidRPr="00FA112D" w:rsidTr="009C1C85">
        <w:trPr>
          <w:trHeight w:val="428"/>
        </w:trPr>
        <w:tc>
          <w:tcPr>
            <w:tcW w:w="540" w:type="dxa"/>
            <w:noWrap/>
            <w:vAlign w:val="center"/>
          </w:tcPr>
          <w:p w:rsidR="009C1C85" w:rsidRPr="00FA112D" w:rsidRDefault="009C1C85" w:rsidP="009C1C85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sz w:val="22"/>
                <w:szCs w:val="22"/>
              </w:rPr>
              <w:t>8</w:t>
            </w:r>
          </w:p>
        </w:tc>
        <w:tc>
          <w:tcPr>
            <w:tcW w:w="3963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Фонарик налобный аккумулято</w:t>
            </w: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р</w:t>
            </w: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ный светодиодный Космос А</w:t>
            </w: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С</w:t>
            </w: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СUH10LED</w:t>
            </w:r>
          </w:p>
        </w:tc>
        <w:tc>
          <w:tcPr>
            <w:tcW w:w="708" w:type="dxa"/>
            <w:noWrap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шт.</w:t>
            </w:r>
          </w:p>
        </w:tc>
        <w:tc>
          <w:tcPr>
            <w:tcW w:w="709" w:type="dxa"/>
            <w:noWrap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16</w:t>
            </w:r>
          </w:p>
        </w:tc>
        <w:tc>
          <w:tcPr>
            <w:tcW w:w="1276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9C1C85" w:rsidRPr="00FA112D" w:rsidTr="009C1C85">
        <w:trPr>
          <w:trHeight w:val="428"/>
        </w:trPr>
        <w:tc>
          <w:tcPr>
            <w:tcW w:w="540" w:type="dxa"/>
            <w:noWrap/>
            <w:vAlign w:val="center"/>
          </w:tcPr>
          <w:p w:rsidR="009C1C85" w:rsidRPr="00FA112D" w:rsidRDefault="009C1C85" w:rsidP="009C1C85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sz w:val="22"/>
                <w:szCs w:val="22"/>
              </w:rPr>
              <w:t>9</w:t>
            </w:r>
          </w:p>
        </w:tc>
        <w:tc>
          <w:tcPr>
            <w:tcW w:w="3963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Элемент питания «Крона» 9В</w:t>
            </w:r>
          </w:p>
        </w:tc>
        <w:tc>
          <w:tcPr>
            <w:tcW w:w="708" w:type="dxa"/>
            <w:noWrap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шт.</w:t>
            </w:r>
          </w:p>
        </w:tc>
        <w:tc>
          <w:tcPr>
            <w:tcW w:w="709" w:type="dxa"/>
            <w:noWrap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55</w:t>
            </w:r>
          </w:p>
        </w:tc>
        <w:tc>
          <w:tcPr>
            <w:tcW w:w="1276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9C1C85" w:rsidRPr="00FA112D" w:rsidTr="009C1C85">
        <w:trPr>
          <w:trHeight w:val="444"/>
        </w:trPr>
        <w:tc>
          <w:tcPr>
            <w:tcW w:w="540" w:type="dxa"/>
            <w:noWrap/>
            <w:vAlign w:val="center"/>
          </w:tcPr>
          <w:p w:rsidR="009C1C85" w:rsidRPr="00FA112D" w:rsidRDefault="009C1C85" w:rsidP="009C1C85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sz w:val="22"/>
                <w:szCs w:val="22"/>
              </w:rPr>
              <w:t>10</w:t>
            </w:r>
          </w:p>
        </w:tc>
        <w:tc>
          <w:tcPr>
            <w:tcW w:w="3963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Фонарь светодиодный аккумул</w:t>
            </w: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я</w:t>
            </w: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торный  «Космос» модель 368</w:t>
            </w:r>
            <w:r w:rsidRPr="009C1C85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LED</w:t>
            </w:r>
          </w:p>
        </w:tc>
        <w:tc>
          <w:tcPr>
            <w:tcW w:w="708" w:type="dxa"/>
            <w:noWrap/>
          </w:tcPr>
          <w:p w:rsidR="009C1C85" w:rsidRPr="009C1C85" w:rsidRDefault="009C1C85" w:rsidP="009C1C85">
            <w:pPr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lang w:eastAsia="en-US"/>
              </w:rPr>
              <w:t>шт.</w:t>
            </w:r>
          </w:p>
        </w:tc>
        <w:tc>
          <w:tcPr>
            <w:tcW w:w="709" w:type="dxa"/>
            <w:noWrap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C1C85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9C1C85" w:rsidRPr="00FA112D" w:rsidTr="009C1C85">
        <w:trPr>
          <w:trHeight w:val="144"/>
        </w:trPr>
        <w:tc>
          <w:tcPr>
            <w:tcW w:w="540" w:type="dxa"/>
            <w:noWrap/>
            <w:vAlign w:val="center"/>
          </w:tcPr>
          <w:p w:rsidR="009C1C85" w:rsidRPr="00FA112D" w:rsidRDefault="009C1C85" w:rsidP="009C1C85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11</w:t>
            </w:r>
          </w:p>
        </w:tc>
        <w:tc>
          <w:tcPr>
            <w:tcW w:w="3963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Фильтр сетевой (удлинитель) на 3 розетки, длина провода 5м</w:t>
            </w:r>
          </w:p>
        </w:tc>
        <w:tc>
          <w:tcPr>
            <w:tcW w:w="708" w:type="dxa"/>
            <w:noWrap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шт.</w:t>
            </w:r>
          </w:p>
        </w:tc>
        <w:tc>
          <w:tcPr>
            <w:tcW w:w="709" w:type="dxa"/>
            <w:noWrap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9C1C85" w:rsidRPr="00FA112D" w:rsidTr="009C1C85">
        <w:trPr>
          <w:trHeight w:val="96"/>
        </w:trPr>
        <w:tc>
          <w:tcPr>
            <w:tcW w:w="540" w:type="dxa"/>
            <w:noWrap/>
            <w:vAlign w:val="center"/>
          </w:tcPr>
          <w:p w:rsidR="009C1C85" w:rsidRPr="00FA112D" w:rsidRDefault="009C1C85" w:rsidP="009C1C85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12</w:t>
            </w:r>
          </w:p>
        </w:tc>
        <w:tc>
          <w:tcPr>
            <w:tcW w:w="3963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Фонарь светодиодный аккумул</w:t>
            </w: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я</w:t>
            </w: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торный  «Космос» модель К</w:t>
            </w: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О</w:t>
            </w: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САс104</w:t>
            </w:r>
            <w:r w:rsidRPr="009C1C85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LED</w:t>
            </w:r>
          </w:p>
        </w:tc>
        <w:tc>
          <w:tcPr>
            <w:tcW w:w="708" w:type="dxa"/>
            <w:noWrap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шт.</w:t>
            </w:r>
          </w:p>
        </w:tc>
        <w:tc>
          <w:tcPr>
            <w:tcW w:w="709" w:type="dxa"/>
            <w:noWrap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2</w:t>
            </w: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9C1C85" w:rsidRPr="00FA112D" w:rsidTr="009C1C85">
        <w:trPr>
          <w:trHeight w:val="132"/>
        </w:trPr>
        <w:tc>
          <w:tcPr>
            <w:tcW w:w="540" w:type="dxa"/>
            <w:noWrap/>
            <w:vAlign w:val="center"/>
          </w:tcPr>
          <w:p w:rsidR="009C1C85" w:rsidRPr="00FA112D" w:rsidRDefault="009C1C85" w:rsidP="009C1C85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13</w:t>
            </w:r>
          </w:p>
        </w:tc>
        <w:tc>
          <w:tcPr>
            <w:tcW w:w="3963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Аккумуляторы для фонаря «Космос» модель КОСАс104LED</w:t>
            </w:r>
          </w:p>
        </w:tc>
        <w:tc>
          <w:tcPr>
            <w:tcW w:w="708" w:type="dxa"/>
            <w:noWrap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ком-т.</w:t>
            </w:r>
          </w:p>
        </w:tc>
        <w:tc>
          <w:tcPr>
            <w:tcW w:w="709" w:type="dxa"/>
            <w:noWrap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2</w:t>
            </w: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9C1C85" w:rsidRPr="00FA112D" w:rsidTr="009C1C85">
        <w:trPr>
          <w:trHeight w:val="108"/>
        </w:trPr>
        <w:tc>
          <w:tcPr>
            <w:tcW w:w="540" w:type="dxa"/>
            <w:noWrap/>
            <w:vAlign w:val="center"/>
          </w:tcPr>
          <w:p w:rsidR="009C1C85" w:rsidRPr="00FA112D" w:rsidRDefault="009C1C85" w:rsidP="009C1C85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14</w:t>
            </w:r>
          </w:p>
        </w:tc>
        <w:tc>
          <w:tcPr>
            <w:tcW w:w="3963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Фонарь светодиодный SEO3 LED </w:t>
            </w:r>
            <w:proofErr w:type="spellStart"/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Lenser</w:t>
            </w:r>
            <w:proofErr w:type="spellEnd"/>
          </w:p>
        </w:tc>
        <w:tc>
          <w:tcPr>
            <w:tcW w:w="708" w:type="dxa"/>
            <w:noWrap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шт.</w:t>
            </w:r>
          </w:p>
        </w:tc>
        <w:tc>
          <w:tcPr>
            <w:tcW w:w="709" w:type="dxa"/>
            <w:noWrap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9C1C85" w:rsidRPr="00FA112D" w:rsidTr="009C1C85">
        <w:trPr>
          <w:trHeight w:val="168"/>
        </w:trPr>
        <w:tc>
          <w:tcPr>
            <w:tcW w:w="540" w:type="dxa"/>
            <w:noWrap/>
            <w:vAlign w:val="center"/>
          </w:tcPr>
          <w:p w:rsidR="009C1C85" w:rsidRPr="00FA112D" w:rsidRDefault="009C1C85" w:rsidP="009C1C85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15</w:t>
            </w:r>
          </w:p>
        </w:tc>
        <w:tc>
          <w:tcPr>
            <w:tcW w:w="3963" w:type="dxa"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val="en-US"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Видеорегистратор </w:t>
            </w:r>
            <w:r w:rsidRPr="009C1C85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Black Box 18</w:t>
            </w:r>
          </w:p>
        </w:tc>
        <w:tc>
          <w:tcPr>
            <w:tcW w:w="708" w:type="dxa"/>
            <w:noWrap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eastAsia="en-US"/>
              </w:rPr>
              <w:t>шт.</w:t>
            </w:r>
          </w:p>
        </w:tc>
        <w:tc>
          <w:tcPr>
            <w:tcW w:w="709" w:type="dxa"/>
            <w:noWrap/>
          </w:tcPr>
          <w:p w:rsidR="009C1C85" w:rsidRPr="009C1C85" w:rsidRDefault="009C1C85" w:rsidP="009C1C85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val="en-US" w:eastAsia="en-US"/>
              </w:rPr>
            </w:pPr>
            <w:r w:rsidRPr="009C1C85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9C1C85" w:rsidRPr="00FA112D" w:rsidTr="009C1C85">
        <w:trPr>
          <w:trHeight w:val="168"/>
        </w:trPr>
        <w:tc>
          <w:tcPr>
            <w:tcW w:w="540" w:type="dxa"/>
            <w:noWrap/>
            <w:vAlign w:val="center"/>
          </w:tcPr>
          <w:p w:rsidR="009C1C85" w:rsidRPr="00FA112D" w:rsidRDefault="009C1C85" w:rsidP="009C1C85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16</w:t>
            </w:r>
          </w:p>
        </w:tc>
        <w:tc>
          <w:tcPr>
            <w:tcW w:w="3963" w:type="dxa"/>
          </w:tcPr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Паяльник  ЭПСН 100Вт/220В</w:t>
            </w:r>
            <w:proofErr w:type="gramStart"/>
            <w:r w:rsidRPr="009C1C85">
              <w:rPr>
                <w:rFonts w:ascii="Franklin Gothic Book" w:hAnsi="Franklin Gothic Book"/>
              </w:rPr>
              <w:t>,ж</w:t>
            </w:r>
            <w:proofErr w:type="gramEnd"/>
            <w:r w:rsidRPr="009C1C85">
              <w:rPr>
                <w:rFonts w:ascii="Franklin Gothic Book" w:hAnsi="Franklin Gothic Book"/>
              </w:rPr>
              <w:t>ало Ø= 9мм</w:t>
            </w:r>
          </w:p>
        </w:tc>
        <w:tc>
          <w:tcPr>
            <w:tcW w:w="708" w:type="dxa"/>
            <w:noWrap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noWrap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9C1C85" w:rsidRPr="00FA112D" w:rsidTr="009C1C85">
        <w:trPr>
          <w:trHeight w:val="144"/>
        </w:trPr>
        <w:tc>
          <w:tcPr>
            <w:tcW w:w="540" w:type="dxa"/>
            <w:noWrap/>
            <w:vAlign w:val="center"/>
          </w:tcPr>
          <w:p w:rsidR="009C1C85" w:rsidRPr="00FA112D" w:rsidRDefault="009C1C85" w:rsidP="009C1C85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17</w:t>
            </w:r>
          </w:p>
        </w:tc>
        <w:tc>
          <w:tcPr>
            <w:tcW w:w="3963" w:type="dxa"/>
          </w:tcPr>
          <w:p w:rsidR="009C1C85" w:rsidRPr="009C1C85" w:rsidRDefault="009C1C85" w:rsidP="009C1C85">
            <w:pPr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Указатель напряжения "КОНТАК 55</w:t>
            </w:r>
            <w:proofErr w:type="gramStart"/>
            <w:r w:rsidRPr="009C1C85">
              <w:rPr>
                <w:rFonts w:ascii="Franklin Gothic Book" w:hAnsi="Franklin Gothic Book"/>
              </w:rPr>
              <w:t xml:space="preserve"> Э</w:t>
            </w:r>
            <w:proofErr w:type="gramEnd"/>
            <w:r w:rsidRPr="009C1C85">
              <w:rPr>
                <w:rFonts w:ascii="Franklin Gothic Book" w:hAnsi="Franklin Gothic Book"/>
              </w:rPr>
              <w:t>"</w:t>
            </w:r>
          </w:p>
        </w:tc>
        <w:tc>
          <w:tcPr>
            <w:tcW w:w="708" w:type="dxa"/>
            <w:noWrap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noWrap/>
          </w:tcPr>
          <w:p w:rsidR="009C1C85" w:rsidRPr="009C1C85" w:rsidRDefault="009C1C85" w:rsidP="009C1C85">
            <w:pPr>
              <w:jc w:val="center"/>
              <w:rPr>
                <w:rFonts w:ascii="Franklin Gothic Book" w:hAnsi="Franklin Gothic Book"/>
              </w:rPr>
            </w:pPr>
            <w:r w:rsidRPr="009C1C85">
              <w:rPr>
                <w:rFonts w:ascii="Franklin Gothic Book" w:hAnsi="Franklin Gothic Book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9C1C85" w:rsidRPr="00FA112D" w:rsidTr="009C1C85">
        <w:trPr>
          <w:trHeight w:val="84"/>
        </w:trPr>
        <w:tc>
          <w:tcPr>
            <w:tcW w:w="540" w:type="dxa"/>
            <w:noWrap/>
            <w:vAlign w:val="center"/>
          </w:tcPr>
          <w:p w:rsidR="009C1C85" w:rsidRPr="00FA112D" w:rsidRDefault="009C1C85" w:rsidP="009C1C85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963" w:type="dxa"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Tahoma"/>
                <w:color w:val="333333"/>
                <w:sz w:val="22"/>
                <w:szCs w:val="22"/>
              </w:rPr>
            </w:pPr>
          </w:p>
        </w:tc>
        <w:tc>
          <w:tcPr>
            <w:tcW w:w="708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525563" w:rsidRPr="00FA112D" w:rsidTr="009C1C85">
        <w:trPr>
          <w:trHeight w:val="290"/>
        </w:trPr>
        <w:tc>
          <w:tcPr>
            <w:tcW w:w="7196" w:type="dxa"/>
            <w:gridSpan w:val="5"/>
            <w:noWrap/>
            <w:vAlign w:val="center"/>
          </w:tcPr>
          <w:p w:rsidR="00525563" w:rsidRPr="00FA112D" w:rsidRDefault="00525563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FA112D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Всего к оплате:</w:t>
            </w:r>
          </w:p>
        </w:tc>
        <w:tc>
          <w:tcPr>
            <w:tcW w:w="1134" w:type="dxa"/>
            <w:noWrap/>
            <w:vAlign w:val="center"/>
          </w:tcPr>
          <w:p w:rsidR="00525563" w:rsidRPr="00FA112D" w:rsidRDefault="00525563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25563" w:rsidRPr="00FA112D" w:rsidRDefault="00525563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</w:tbl>
    <w:p w:rsidR="00525563" w:rsidRDefault="00525563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732"/>
      </w:tblGrid>
      <w:tr w:rsidR="00ED40C1" w:rsidRPr="006C4F1A" w:rsidTr="00ED40C1"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C4F1A">
              <w:rPr>
                <w:rFonts w:ascii="Franklin Gothic Book" w:hAnsi="Franklin Gothic Book"/>
              </w:rPr>
              <w:t>п</w:t>
            </w:r>
            <w:proofErr w:type="gramEnd"/>
            <w:r w:rsidRPr="006C4F1A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6C4F1A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9E6DB2">
        <w:rPr>
          <w:rFonts w:ascii="Franklin Gothic Book" w:hAnsi="Franklin Gothic Book"/>
        </w:rPr>
        <w:t xml:space="preserve">поставку </w:t>
      </w:r>
      <w:r w:rsidR="00444028" w:rsidRPr="00444028">
        <w:rPr>
          <w:rFonts w:ascii="Franklin Gothic Book" w:hAnsi="Franklin Gothic Book"/>
        </w:rPr>
        <w:t>элементов питания и электроматериалов</w:t>
      </w:r>
      <w:r w:rsidR="00525563" w:rsidRPr="00525563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в соответствии с условиями, указанными в документации о закупке, без каких-либо ог</w:t>
      </w:r>
      <w:r w:rsidRPr="003F4375">
        <w:rPr>
          <w:rFonts w:ascii="Franklin Gothic Book" w:hAnsi="Franklin Gothic Book"/>
        </w:rPr>
        <w:t>о</w:t>
      </w:r>
      <w:r w:rsidRPr="003F4375">
        <w:rPr>
          <w:rFonts w:ascii="Franklin Gothic Book" w:hAnsi="Franklin Gothic Book"/>
        </w:rPr>
        <w:t>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0B6170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FD67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FD67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0B6170" w:rsidRPr="00822AA5" w:rsidRDefault="000B6170" w:rsidP="000B6170">
      <w:pPr>
        <w:rPr>
          <w:rFonts w:ascii="Franklin Gothic Book" w:eastAsia="Calibri" w:hAnsi="Franklin Gothic Book"/>
          <w:b/>
          <w:lang w:eastAsia="en-US"/>
        </w:rPr>
      </w:pPr>
      <w:r w:rsidRPr="00822AA5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  <w:b/>
        </w:rPr>
        <w:t>5</w:t>
      </w:r>
      <w:r w:rsidRPr="00822AA5">
        <w:rPr>
          <w:rFonts w:ascii="Franklin Gothic Book" w:hAnsi="Franklin Gothic Book"/>
          <w:b/>
        </w:rPr>
        <w:t>.</w:t>
      </w:r>
      <w:r w:rsidRPr="00822AA5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</w:t>
      </w:r>
      <w:r>
        <w:rPr>
          <w:rFonts w:ascii="Franklin Gothic Book" w:eastAsia="Calibri" w:hAnsi="Franklin Gothic Book"/>
          <w:b/>
          <w:lang w:eastAsia="en-US"/>
        </w:rPr>
        <w:t>№5</w:t>
      </w:r>
      <w:r w:rsidRPr="00822AA5">
        <w:rPr>
          <w:rFonts w:ascii="Franklin Gothic Book" w:eastAsia="Calibri" w:hAnsi="Franklin Gothic Book"/>
          <w:b/>
          <w:lang w:eastAsia="en-US"/>
        </w:rPr>
        <w:t>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822AA5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ab/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22AA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22AA5">
        <w:rPr>
          <w:rFonts w:ascii="Franklin Gothic Book" w:hAnsi="Franklin Gothic Book"/>
          <w:vertAlign w:val="superscript"/>
        </w:rPr>
        <w:t>, должность)</w:t>
      </w:r>
    </w:p>
    <w:p w:rsidR="000B6170" w:rsidRPr="00822AA5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476C5B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9E6DB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A45D36" w:rsidRPr="00A45D36">
              <w:rPr>
                <w:rFonts w:ascii="Franklin Gothic Book" w:hAnsi="Franklin Gothic Book"/>
              </w:rPr>
              <w:t>элементов питания и электроматериалов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C85" w:rsidRDefault="009C1C85">
      <w:r>
        <w:separator/>
      </w:r>
    </w:p>
  </w:endnote>
  <w:endnote w:type="continuationSeparator" w:id="0">
    <w:p w:rsidR="009C1C85" w:rsidRDefault="009C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C85" w:rsidRDefault="009C1C85">
    <w:pPr>
      <w:pStyle w:val="afa"/>
    </w:pPr>
  </w:p>
  <w:p w:rsidR="009C1C85" w:rsidRDefault="009C1C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C85" w:rsidRDefault="009C1C85">
      <w:r>
        <w:separator/>
      </w:r>
    </w:p>
  </w:footnote>
  <w:footnote w:type="continuationSeparator" w:id="0">
    <w:p w:rsidR="009C1C85" w:rsidRDefault="009C1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44167E58"/>
    <w:lvl w:ilvl="0" w:tplc="8F1CC52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6"/>
  </w:num>
  <w:num w:numId="4">
    <w:abstractNumId w:val="37"/>
  </w:num>
  <w:num w:numId="5">
    <w:abstractNumId w:val="21"/>
  </w:num>
  <w:num w:numId="6">
    <w:abstractNumId w:val="28"/>
  </w:num>
  <w:num w:numId="7">
    <w:abstractNumId w:val="4"/>
  </w:num>
  <w:num w:numId="8">
    <w:abstractNumId w:val="24"/>
  </w:num>
  <w:num w:numId="9">
    <w:abstractNumId w:val="30"/>
  </w:num>
  <w:num w:numId="10">
    <w:abstractNumId w:val="27"/>
  </w:num>
  <w:num w:numId="11">
    <w:abstractNumId w:val="40"/>
  </w:num>
  <w:num w:numId="12">
    <w:abstractNumId w:val="13"/>
  </w:num>
  <w:num w:numId="13">
    <w:abstractNumId w:val="19"/>
  </w:num>
  <w:num w:numId="14">
    <w:abstractNumId w:val="8"/>
  </w:num>
  <w:num w:numId="15">
    <w:abstractNumId w:val="42"/>
  </w:num>
  <w:num w:numId="16">
    <w:abstractNumId w:val="31"/>
  </w:num>
  <w:num w:numId="17">
    <w:abstractNumId w:val="34"/>
  </w:num>
  <w:num w:numId="18">
    <w:abstractNumId w:val="11"/>
  </w:num>
  <w:num w:numId="19">
    <w:abstractNumId w:val="14"/>
  </w:num>
  <w:num w:numId="20">
    <w:abstractNumId w:val="17"/>
  </w:num>
  <w:num w:numId="21">
    <w:abstractNumId w:val="41"/>
  </w:num>
  <w:num w:numId="22">
    <w:abstractNumId w:val="36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  <w:lvlOverride w:ilvl="0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9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028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2995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25191-437C-4586-A611-71B554C7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22</Pages>
  <Words>6924</Words>
  <Characters>51531</Characters>
  <Application>Microsoft Office Word</Application>
  <DocSecurity>0</DocSecurity>
  <Lines>429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58339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24</cp:revision>
  <cp:lastPrinted>2015-03-04T15:24:00Z</cp:lastPrinted>
  <dcterms:created xsi:type="dcterms:W3CDTF">2015-01-28T12:54:00Z</dcterms:created>
  <dcterms:modified xsi:type="dcterms:W3CDTF">2015-03-05T07:05:00Z</dcterms:modified>
</cp:coreProperties>
</file>