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F6330CC" wp14:editId="3B53D1AF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DD3F82" w:rsidRDefault="004B612B" w:rsidP="0006742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625E50" w:rsidRPr="00625E50">
        <w:rPr>
          <w:rFonts w:ascii="Franklin Gothic Heavy" w:eastAsia="Tahoma" w:hAnsi="Franklin Gothic Heavy"/>
          <w:kern w:val="144"/>
          <w:sz w:val="44"/>
          <w:szCs w:val="52"/>
        </w:rPr>
        <w:t>поставку сменно</w:t>
      </w:r>
      <w:r w:rsidR="00E40812">
        <w:rPr>
          <w:rFonts w:ascii="Franklin Gothic Heavy" w:eastAsia="Tahoma" w:hAnsi="Franklin Gothic Heavy"/>
          <w:kern w:val="144"/>
          <w:sz w:val="44"/>
          <w:szCs w:val="52"/>
        </w:rPr>
        <w:t>-</w:t>
      </w:r>
      <w:r w:rsidR="00625E50" w:rsidRPr="00625E50">
        <w:rPr>
          <w:rFonts w:ascii="Franklin Gothic Heavy" w:eastAsia="Tahoma" w:hAnsi="Franklin Gothic Heavy"/>
          <w:kern w:val="144"/>
          <w:sz w:val="44"/>
          <w:szCs w:val="52"/>
        </w:rPr>
        <w:t>запасных частей  для мобильных кранов «Готвальд» НМК 300</w:t>
      </w:r>
    </w:p>
    <w:p w:rsidR="00C861FB" w:rsidRPr="00802EBE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color w:val="FFFFFF" w:themeColor="background1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64E0E76" wp14:editId="3B8DAF6A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DE0AF4" w:rsidRPr="007A52DD" w:rsidRDefault="00DE0AF4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7A52DD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DE0AF4" w:rsidRPr="007A52DD" w:rsidRDefault="00525563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7A52DD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</w:t>
      </w:r>
      <w:r w:rsidR="00DE0AF4" w:rsidRPr="007A52DD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редседател</w:t>
      </w:r>
      <w:r w:rsidRPr="007A52DD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я</w:t>
      </w:r>
      <w:r w:rsidR="00DE0AF4" w:rsidRPr="007A52DD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 xml:space="preserve"> </w:t>
      </w:r>
      <w:r w:rsidRPr="007A52DD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 xml:space="preserve">Конкурсной </w:t>
      </w:r>
      <w:r w:rsidR="00DE0AF4" w:rsidRPr="007A52DD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комиссии</w:t>
      </w:r>
    </w:p>
    <w:p w:rsidR="00DE0AF4" w:rsidRPr="007A52DD" w:rsidRDefault="00DE0AF4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7A52DD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</w:t>
      </w:r>
      <w:r w:rsidR="00C44945" w:rsidRPr="007A52DD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И.В. Терентьев</w:t>
      </w:r>
    </w:p>
    <w:p w:rsidR="00DE0AF4" w:rsidRPr="007A52DD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color w:val="FFFFFF" w:themeColor="background1"/>
          <w:kern w:val="20"/>
          <w:sz w:val="44"/>
          <w:szCs w:val="44"/>
        </w:rPr>
      </w:pPr>
    </w:p>
    <w:p w:rsidR="00DE0AF4" w:rsidRPr="007A52DD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color w:val="FFFFFF" w:themeColor="background1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Pr="00083E72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083E72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  <w:bookmarkStart w:id="0" w:name="_GoBack"/>
    </w:p>
    <w:bookmarkEnd w:id="0"/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25563" w:rsidRDefault="0052556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EB3E18" w:rsidRDefault="00EB3E18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B128AE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E40812" w:rsidRDefault="00E40812" w:rsidP="00E40812">
      <w:pPr>
        <w:pStyle w:val="afff6"/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Общие положения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</w:t>
      </w:r>
      <w:r w:rsidR="00773030">
        <w:rPr>
          <w:rFonts w:ascii="Franklin Gothic Book" w:hAnsi="Franklin Gothic Book"/>
        </w:rPr>
        <w:t>з</w:t>
      </w:r>
      <w:r w:rsidR="00773030">
        <w:rPr>
          <w:rFonts w:ascii="Franklin Gothic Book" w:hAnsi="Franklin Gothic Book"/>
        </w:rPr>
        <w:t>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закупке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нить закупку) в любое время.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 правоотношениям в рамках настояще</w:t>
      </w:r>
      <w:r w:rsidR="00C44945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proofErr w:type="gramStart"/>
      <w:r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  <w:proofErr w:type="gramEnd"/>
    </w:p>
    <w:p w:rsidR="00513CA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</w:t>
      </w:r>
      <w:r w:rsidRPr="00513CA7">
        <w:rPr>
          <w:rFonts w:ascii="Franklin Gothic Book" w:hAnsi="Franklin Gothic Book"/>
        </w:rPr>
        <w:t>н</w:t>
      </w:r>
      <w:r w:rsidRPr="00513CA7">
        <w:rPr>
          <w:rFonts w:ascii="Franklin Gothic Book" w:hAnsi="Franklin Gothic Book"/>
        </w:rPr>
        <w:t>формацию, касающуюся закупки, какой-либо третьей стороне без получения на это предварительного письменного согласия организатора закупки (при реал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зации документации о закупке участникам).</w:t>
      </w:r>
      <w:proofErr w:type="gramEnd"/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</w:t>
      </w:r>
      <w:r w:rsidRPr="00513CA7">
        <w:rPr>
          <w:rFonts w:ascii="Franklin Gothic Book" w:hAnsi="Franklin Gothic Book"/>
        </w:rPr>
        <w:t>о</w:t>
      </w:r>
      <w:r w:rsidRPr="00513CA7">
        <w:rPr>
          <w:rFonts w:ascii="Franklin Gothic Book" w:hAnsi="Franklin Gothic Book"/>
        </w:rPr>
        <w:t>держащейся в заявках на участие в закупке участника.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 xml:space="preserve">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C7699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</w:t>
      </w:r>
      <w:r w:rsidRPr="00513CA7">
        <w:rPr>
          <w:rFonts w:ascii="Franklin Gothic Book" w:hAnsi="Franklin Gothic Book"/>
        </w:rPr>
        <w:t>н</w:t>
      </w:r>
      <w:r w:rsidRPr="00513CA7">
        <w:rPr>
          <w:rFonts w:ascii="Franklin Gothic Book" w:hAnsi="Franklin Gothic Book"/>
        </w:rPr>
        <w:t>тов, либо наличия в таких документах неполных и недостоверных сведений, л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C76999" w:rsidRDefault="00C76999" w:rsidP="00C76999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C76999" w:rsidRPr="00C76999" w:rsidRDefault="00C76999" w:rsidP="006C06BE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Отсутствие сведений об участнике закупки в реестре недобросовестных поставщ</w:t>
      </w:r>
      <w:r w:rsidRPr="00C76999">
        <w:rPr>
          <w:rFonts w:ascii="Franklin Gothic Book" w:hAnsi="Franklin Gothic Book"/>
        </w:rPr>
        <w:t>и</w:t>
      </w:r>
      <w:r w:rsidRPr="00C76999">
        <w:rPr>
          <w:rFonts w:ascii="Franklin Gothic Book" w:hAnsi="Franklin Gothic Book"/>
        </w:rPr>
        <w:t>ков, предусмотренном законодательством Российской Федерации;</w:t>
      </w:r>
    </w:p>
    <w:p w:rsidR="00C76999" w:rsidRPr="00C76999" w:rsidRDefault="00C76999" w:rsidP="006C06BE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Правомочность участника закупки заключать договор;</w:t>
      </w:r>
    </w:p>
    <w:p w:rsidR="00C76999" w:rsidRPr="00C76999" w:rsidRDefault="00C76999" w:rsidP="006C06BE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 xml:space="preserve">Соответствие требованиям, установленным в соответствии с законодательством Российской Федерации к лицам, осуществляющим выполнение работы, оказание услуги, </w:t>
      </w:r>
      <w:proofErr w:type="gramStart"/>
      <w:r w:rsidRPr="00C76999">
        <w:rPr>
          <w:rFonts w:ascii="Franklin Gothic Book" w:hAnsi="Franklin Gothic Book"/>
        </w:rPr>
        <w:t>являющихся</w:t>
      </w:r>
      <w:proofErr w:type="gramEnd"/>
      <w:r w:rsidRPr="00C76999">
        <w:rPr>
          <w:rFonts w:ascii="Franklin Gothic Book" w:hAnsi="Franklin Gothic Book"/>
        </w:rPr>
        <w:t xml:space="preserve"> предметом закупки;</w:t>
      </w:r>
    </w:p>
    <w:p w:rsidR="00C76999" w:rsidRPr="00C76999" w:rsidRDefault="00C76999" w:rsidP="006C06BE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</w:rPr>
      </w:pPr>
      <w:proofErr w:type="spellStart"/>
      <w:r w:rsidRPr="00C76999">
        <w:rPr>
          <w:rFonts w:ascii="Franklin Gothic Book" w:hAnsi="Franklin Gothic Book"/>
        </w:rPr>
        <w:t>Непроведение</w:t>
      </w:r>
      <w:proofErr w:type="spellEnd"/>
      <w:r w:rsidRPr="00C76999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Pr="00C76999">
        <w:rPr>
          <w:rFonts w:ascii="Franklin Gothic Book" w:hAnsi="Franklin Gothic Book"/>
        </w:rPr>
        <w:t>ы</w:t>
      </w:r>
      <w:r w:rsidRPr="00C76999">
        <w:rPr>
          <w:rFonts w:ascii="Franklin Gothic Book" w:hAnsi="Franklin Gothic Book"/>
        </w:rPr>
        <w:t>тии конкурсного производства;</w:t>
      </w:r>
    </w:p>
    <w:p w:rsidR="00C76999" w:rsidRPr="00C76999" w:rsidRDefault="00C76999" w:rsidP="006C06BE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</w:rPr>
      </w:pPr>
      <w:proofErr w:type="spellStart"/>
      <w:r w:rsidRPr="00C76999">
        <w:rPr>
          <w:rFonts w:ascii="Franklin Gothic Book" w:hAnsi="Franklin Gothic Book"/>
        </w:rPr>
        <w:t>Неприостановление</w:t>
      </w:r>
      <w:proofErr w:type="spellEnd"/>
      <w:r w:rsidRPr="00C76999">
        <w:rPr>
          <w:rFonts w:ascii="Franklin Gothic Book" w:hAnsi="Franklin Gothic Book"/>
        </w:rPr>
        <w:t xml:space="preserve"> деятельности участника закупки в порядке, установленном К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 xml:space="preserve">дексом Российской Федерации об административных правонарушениях, на дату подачи заявки на участие в закупке; </w:t>
      </w:r>
    </w:p>
    <w:p w:rsidR="00C76999" w:rsidRPr="00C76999" w:rsidRDefault="00C76999" w:rsidP="006C06BE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 несоответствующих действительности.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C3DA9" w:rsidRPr="006B51BD" w:rsidRDefault="009C3DA9" w:rsidP="006C06BE">
      <w:pPr>
        <w:pStyle w:val="afff6"/>
        <w:numPr>
          <w:ilvl w:val="2"/>
          <w:numId w:val="15"/>
        </w:numPr>
        <w:spacing w:before="60" w:after="60"/>
        <w:ind w:hanging="65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Любое лицо, имеющее намерение участвовать в закупки вправе направить в письменной форме организатору закупки запрос о разъяснении положений д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ку</w:t>
      </w:r>
      <w:r w:rsidRPr="00773030">
        <w:rPr>
          <w:rFonts w:ascii="Franklin Gothic Book" w:hAnsi="Franklin Gothic Book"/>
        </w:rPr>
        <w:t>ментации о закупке. В течение 2 рабочих дней со дня поступления указанного за</w:t>
      </w:r>
      <w:r w:rsidR="000E0227">
        <w:rPr>
          <w:rFonts w:ascii="Franklin Gothic Book" w:hAnsi="Franklin Gothic Book"/>
        </w:rPr>
        <w:t>проса</w:t>
      </w:r>
      <w:r w:rsidRPr="006B51BD">
        <w:rPr>
          <w:rFonts w:ascii="Franklin Gothic Book" w:hAnsi="Franklin Gothic Book"/>
        </w:rPr>
        <w:t xml:space="preserve"> организатор закупки размещает на сайте разъяснения положений д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кументации о закупке, если указанный запрос поступил не позднее, чем за 3 (три) календарных дня до дня окончания подачи заявок на участие в закупке</w:t>
      </w:r>
      <w:r w:rsidR="006B51BD">
        <w:rPr>
          <w:rFonts w:ascii="Franklin Gothic Book" w:hAnsi="Franklin Gothic Book"/>
        </w:rPr>
        <w:t>.</w:t>
      </w:r>
    </w:p>
    <w:p w:rsidR="009C3DA9" w:rsidRPr="006B51BD" w:rsidRDefault="009C3DA9" w:rsidP="006C06BE">
      <w:pPr>
        <w:pStyle w:val="afff6"/>
        <w:numPr>
          <w:ilvl w:val="2"/>
          <w:numId w:val="15"/>
        </w:numPr>
        <w:spacing w:before="60" w:after="60"/>
        <w:ind w:hanging="65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6C0ED8" w:rsidRPr="006C0ED8" w:rsidRDefault="006C0ED8" w:rsidP="006C06BE">
      <w:pPr>
        <w:pStyle w:val="afff6"/>
        <w:numPr>
          <w:ilvl w:val="2"/>
          <w:numId w:val="15"/>
        </w:numPr>
        <w:ind w:hanging="657"/>
        <w:jc w:val="both"/>
        <w:rPr>
          <w:rFonts w:ascii="Franklin Gothic Book" w:hAnsi="Franklin Gothic Book"/>
        </w:rPr>
      </w:pPr>
      <w:r w:rsidRPr="006C0ED8">
        <w:rPr>
          <w:rFonts w:ascii="Franklin Gothic Book" w:hAnsi="Franklin Gothic Book"/>
        </w:rPr>
        <w:t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официальном сайте ОАО «НМТП» в течение 3-х дней со дня принятия решения о внесении изменений.</w:t>
      </w:r>
    </w:p>
    <w:p w:rsidR="009C3DA9" w:rsidRDefault="009C3DA9" w:rsidP="00FA24A1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6C06BE">
      <w:pPr>
        <w:pStyle w:val="afff6"/>
        <w:numPr>
          <w:ilvl w:val="2"/>
          <w:numId w:val="15"/>
        </w:numPr>
        <w:spacing w:before="60" w:after="60"/>
        <w:ind w:hanging="65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6C06BE">
      <w:pPr>
        <w:pStyle w:val="afff6"/>
        <w:numPr>
          <w:ilvl w:val="2"/>
          <w:numId w:val="15"/>
        </w:numPr>
        <w:spacing w:before="60" w:after="60"/>
        <w:ind w:hanging="657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запечатанном конверте), 1 копию заявки на бумажном носителе (КОПИЮ НЕ СШИВАТЬ, НЕ СКРЕПЛЯТЬ СТЕПЛЕРОМ, СКРЕПКАМИ, ЗАЖИМАМИ) и сканированную копию оригинала з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 xml:space="preserve">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</w:t>
      </w:r>
      <w:r w:rsidRPr="006B51BD">
        <w:rPr>
          <w:rFonts w:ascii="Franklin Gothic Book" w:hAnsi="Franklin Gothic Book"/>
        </w:rPr>
        <w:lastRenderedPageBreak/>
        <w:t>путем копирования оригиналов каждого документа, входящего в заявку после их подписания и заверения печатью.</w:t>
      </w:r>
    </w:p>
    <w:p w:rsidR="009812DE" w:rsidRDefault="009812DE" w:rsidP="006C06BE">
      <w:pPr>
        <w:numPr>
          <w:ilvl w:val="2"/>
          <w:numId w:val="15"/>
        </w:numPr>
        <w:ind w:hanging="657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запечатаны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печатывается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9812DE" w:rsidP="006C06BE">
      <w:pPr>
        <w:ind w:left="1224" w:hanging="657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</w:t>
      </w:r>
      <w:r w:rsidR="00C44945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извещен</w:t>
      </w:r>
      <w:r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ем о закупке;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>купке</w:t>
      </w:r>
      <w:r>
        <w:rPr>
          <w:rFonts w:ascii="Franklin Gothic Book" w:hAnsi="Franklin Gothic Book"/>
        </w:rPr>
        <w:t>;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>рес;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9812DE">
        <w:rPr>
          <w:rFonts w:ascii="Franklin Gothic Book" w:hAnsi="Franklin Gothic Book"/>
        </w:rPr>
        <w:t>о</w:t>
      </w:r>
      <w:r w:rsidRPr="009812DE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</w:t>
      </w:r>
      <w:r w:rsidR="00C44945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</w:t>
      </w:r>
      <w:r w:rsidR="006E4248">
        <w:rPr>
          <w:rFonts w:ascii="Franklin Gothic Book" w:hAnsi="Franklin Gothic Book"/>
        </w:rPr>
        <w:t>з</w:t>
      </w:r>
      <w:r w:rsidR="006E4248">
        <w:rPr>
          <w:rFonts w:ascii="Franklin Gothic Book" w:hAnsi="Franklin Gothic Book"/>
        </w:rPr>
        <w:t>вещением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625E50">
        <w:rPr>
          <w:rFonts w:ascii="Franklin Gothic Book" w:hAnsi="Franklin Gothic Book"/>
        </w:rPr>
        <w:t>0</w:t>
      </w:r>
      <w:r w:rsidR="00E40812">
        <w:rPr>
          <w:rFonts w:ascii="Franklin Gothic Book" w:hAnsi="Franklin Gothic Book"/>
        </w:rPr>
        <w:t>3</w:t>
      </w:r>
      <w:r w:rsidR="00173C28">
        <w:rPr>
          <w:rFonts w:ascii="Franklin Gothic Book" w:hAnsi="Franklin Gothic Book"/>
        </w:rPr>
        <w:t xml:space="preserve"> </w:t>
      </w:r>
      <w:r w:rsidR="00625E50">
        <w:rPr>
          <w:rFonts w:ascii="Franklin Gothic Book" w:hAnsi="Franklin Gothic Book"/>
        </w:rPr>
        <w:t>июн</w:t>
      </w:r>
      <w:r w:rsidR="00173C28">
        <w:rPr>
          <w:rFonts w:ascii="Franklin Gothic Book" w:hAnsi="Franklin Gothic Book"/>
        </w:rPr>
        <w:t>я</w:t>
      </w:r>
      <w:r w:rsidRPr="009812DE">
        <w:rPr>
          <w:rFonts w:ascii="Franklin Gothic Book" w:hAnsi="Franklin Gothic Book"/>
          <w:b/>
        </w:rPr>
        <w:t xml:space="preserve"> </w:t>
      </w:r>
      <w:r w:rsidR="006E4248">
        <w:rPr>
          <w:rFonts w:ascii="Franklin Gothic Book" w:hAnsi="Franklin Gothic Book"/>
        </w:rPr>
        <w:t>2015</w:t>
      </w:r>
      <w:r w:rsidRPr="009812D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 xml:space="preserve">ресу Организатора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6C06BE">
      <w:pPr>
        <w:pStyle w:val="a1"/>
        <w:numPr>
          <w:ilvl w:val="2"/>
          <w:numId w:val="15"/>
        </w:numPr>
        <w:tabs>
          <w:tab w:val="left" w:pos="180"/>
          <w:tab w:val="left" w:pos="1701"/>
        </w:tabs>
        <w:spacing w:line="240" w:lineRule="auto"/>
        <w:ind w:left="1701" w:hanging="708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C44945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</w:t>
      </w:r>
      <w:r w:rsidRPr="0073052F">
        <w:rPr>
          <w:rFonts w:ascii="Franklin Gothic Book" w:hAnsi="Franklin Gothic Book"/>
          <w:sz w:val="24"/>
          <w:szCs w:val="24"/>
        </w:rPr>
        <w:t>к</w:t>
      </w:r>
      <w:r w:rsidRPr="0073052F">
        <w:rPr>
          <w:rFonts w:ascii="Franklin Gothic Book" w:hAnsi="Franklin Gothic Book"/>
          <w:sz w:val="24"/>
          <w:szCs w:val="24"/>
        </w:rPr>
        <w:t>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6C06BE">
      <w:pPr>
        <w:pStyle w:val="afff6"/>
        <w:numPr>
          <w:ilvl w:val="2"/>
          <w:numId w:val="15"/>
        </w:numPr>
        <w:tabs>
          <w:tab w:val="left" w:pos="1701"/>
        </w:tabs>
        <w:spacing w:before="60" w:after="60"/>
        <w:ind w:left="1701" w:hanging="708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соответствии с требованиями документации о закупке, может быть отказано.</w:t>
      </w:r>
    </w:p>
    <w:p w:rsidR="009C3DA9" w:rsidRPr="006B51BD" w:rsidRDefault="009C3DA9" w:rsidP="006C06BE">
      <w:pPr>
        <w:pStyle w:val="afff6"/>
        <w:numPr>
          <w:ilvl w:val="2"/>
          <w:numId w:val="15"/>
        </w:numPr>
        <w:tabs>
          <w:tab w:val="left" w:pos="1701"/>
        </w:tabs>
        <w:spacing w:before="60" w:after="60"/>
        <w:ind w:left="1701" w:hanging="708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стие в закупке, имеет право до истечения срока представления заявок на уч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1788C" w:rsidRDefault="009C3DA9" w:rsidP="006C06BE">
      <w:pPr>
        <w:pStyle w:val="afff6"/>
        <w:numPr>
          <w:ilvl w:val="2"/>
          <w:numId w:val="15"/>
        </w:numPr>
        <w:tabs>
          <w:tab w:val="left" w:pos="1701"/>
        </w:tabs>
        <w:spacing w:before="60" w:after="60"/>
        <w:ind w:left="1701" w:hanging="708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Изменения, дополнения или варианты заявки на участие в закупке, предста</w:t>
      </w:r>
      <w:r w:rsidRPr="006B51BD">
        <w:rPr>
          <w:rFonts w:ascii="Franklin Gothic Book" w:hAnsi="Franklin Gothic Book"/>
        </w:rPr>
        <w:t>в</w:t>
      </w:r>
      <w:r w:rsidRPr="006B51BD">
        <w:rPr>
          <w:rFonts w:ascii="Franklin Gothic Book" w:hAnsi="Franklin Gothic Book"/>
        </w:rPr>
        <w:t>ленные после вскрытия конвертов с заявками на участие в закупке, если эти изменения и дополнения не инициировались организатором закупки, не уч</w:t>
      </w:r>
      <w:r w:rsidRPr="006B51BD">
        <w:rPr>
          <w:rFonts w:ascii="Franklin Gothic Book" w:hAnsi="Franklin Gothic Book"/>
        </w:rPr>
        <w:t>и</w:t>
      </w:r>
      <w:r w:rsidRPr="006B51BD">
        <w:rPr>
          <w:rFonts w:ascii="Franklin Gothic Book" w:hAnsi="Franklin Gothic Book"/>
        </w:rPr>
        <w:t>тываются.</w:t>
      </w:r>
    </w:p>
    <w:p w:rsidR="0021788C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21788C">
        <w:rPr>
          <w:rFonts w:ascii="Franklin Gothic Book" w:hAnsi="Franklin Gothic Book"/>
        </w:rPr>
        <w:t>в</w:t>
      </w:r>
      <w:r w:rsidRPr="0021788C">
        <w:rPr>
          <w:rFonts w:ascii="Franklin Gothic Book" w:hAnsi="Franklin Gothic Book"/>
        </w:rPr>
        <w:t>лено по усмотрению организатора закупки.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lastRenderedPageBreak/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C76999" w:rsidRDefault="00B13811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ственных органов (при необходимости);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C76999">
        <w:rPr>
          <w:rFonts w:ascii="Franklin Gothic Book" w:hAnsi="Franklin Gothic Book"/>
        </w:rPr>
        <w:t>а</w:t>
      </w:r>
      <w:r w:rsidRPr="00C76999">
        <w:rPr>
          <w:rFonts w:ascii="Franklin Gothic Book" w:hAnsi="Franklin Gothic Book"/>
        </w:rPr>
        <w:t>явке;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773030">
        <w:rPr>
          <w:rFonts w:ascii="Franklin Gothic Book" w:hAnsi="Franklin Gothic Book"/>
        </w:rPr>
        <w:t>непроведении</w:t>
      </w:r>
      <w:proofErr w:type="spellEnd"/>
      <w:r w:rsidRPr="00773030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773030">
        <w:rPr>
          <w:rFonts w:ascii="Franklin Gothic Book" w:hAnsi="Franklin Gothic Book"/>
        </w:rPr>
        <w:t>признан</w:t>
      </w:r>
      <w:proofErr w:type="gramEnd"/>
      <w:r w:rsidRPr="00773030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773030">
        <w:rPr>
          <w:rFonts w:ascii="Franklin Gothic Book" w:hAnsi="Franklin Gothic Book"/>
        </w:rPr>
        <w:t>неназначении</w:t>
      </w:r>
      <w:proofErr w:type="spellEnd"/>
      <w:r w:rsidRPr="00773030">
        <w:rPr>
          <w:rFonts w:ascii="Franklin Gothic Book" w:hAnsi="Franklin Gothic Book"/>
        </w:rPr>
        <w:t xml:space="preserve"> в отношении участн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773030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щества);</w:t>
      </w:r>
    </w:p>
    <w:p w:rsidR="00B13811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773030">
        <w:rPr>
          <w:rFonts w:ascii="Franklin Gothic Book" w:hAnsi="Franklin Gothic Book"/>
        </w:rPr>
        <w:t>я</w:t>
      </w:r>
      <w:r w:rsidRPr="00773030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C76999">
        <w:rPr>
          <w:rFonts w:ascii="Franklin Gothic Book" w:hAnsi="Franklin Gothic Book"/>
        </w:rPr>
        <w:t>т</w:t>
      </w:r>
      <w:r w:rsidRPr="00C76999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при налич</w:t>
      </w:r>
      <w:proofErr w:type="gramStart"/>
      <w:r w:rsidRPr="00C76999">
        <w:rPr>
          <w:rFonts w:ascii="Franklin Gothic Book" w:hAnsi="Franklin Gothic Book"/>
        </w:rPr>
        <w:t>ии у у</w:t>
      </w:r>
      <w:proofErr w:type="gramEnd"/>
      <w:r w:rsidRPr="00C76999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773030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ворных условий требованиям документации о закупке</w:t>
      </w:r>
      <w:r>
        <w:rPr>
          <w:rFonts w:ascii="Franklin Gothic Book" w:hAnsi="Franklin Gothic Book"/>
        </w:rPr>
        <w:t>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изводителем (официальным представителем, дилером) продукции по предмету закупки, включенной в состав лота. Участник закупки, являющийся официал</w:t>
      </w:r>
      <w:r w:rsidRPr="00773030">
        <w:rPr>
          <w:rFonts w:ascii="Franklin Gothic Book" w:hAnsi="Franklin Gothic Book"/>
        </w:rPr>
        <w:t>ь</w:t>
      </w:r>
      <w:r w:rsidRPr="00773030">
        <w:rPr>
          <w:rFonts w:ascii="Franklin Gothic Book" w:hAnsi="Franklin Gothic Book"/>
        </w:rPr>
        <w:t>ным представителем или дилером производителя продукции по данному лоту, обязан предоставить соответствующие подтверждения. Участник закупки, не я</w:t>
      </w:r>
      <w:r w:rsidRPr="00773030">
        <w:rPr>
          <w:rFonts w:ascii="Franklin Gothic Book" w:hAnsi="Franklin Gothic Book"/>
        </w:rPr>
        <w:t>в</w:t>
      </w:r>
      <w:r w:rsidRPr="00773030">
        <w:rPr>
          <w:rFonts w:ascii="Franklin Gothic Book" w:hAnsi="Franklin Gothic Book"/>
        </w:rPr>
        <w:t>ляющийся производителем (официальным представителем, дилером), в кач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стве подтверждения поставки товаров, оказания услуг, обязан предоставить прямые договоры с производителями (официальными представителями, дил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ветственность за достоверность сведений о стране происхождения товара, ук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занного в заявке на участие в закупке, несет участник закупки.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</w:t>
      </w:r>
      <w:r w:rsidRPr="00952474">
        <w:rPr>
          <w:rFonts w:ascii="Franklin Gothic Book" w:hAnsi="Franklin Gothic Book"/>
        </w:rPr>
        <w:t>е</w:t>
      </w:r>
      <w:r w:rsidRPr="00952474">
        <w:rPr>
          <w:rFonts w:ascii="Franklin Gothic Book" w:hAnsi="Franklin Gothic Book"/>
        </w:rPr>
        <w:t>ства отдельным участникам.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Любые отклонения от требований документации о закупке являются основан</w:t>
      </w:r>
      <w:r w:rsidRPr="00952474">
        <w:rPr>
          <w:rFonts w:ascii="Franklin Gothic Book" w:hAnsi="Franklin Gothic Book"/>
        </w:rPr>
        <w:t>и</w:t>
      </w:r>
      <w:r w:rsidRPr="00952474">
        <w:rPr>
          <w:rFonts w:ascii="Franklin Gothic Book" w:hAnsi="Franklin Gothic Book"/>
        </w:rPr>
        <w:t>ем для признания его не соответствующим условиям документации о закупке и отклонения от дальнейшего рассмотрения заявки на участие в закупке участн</w:t>
      </w:r>
      <w:r w:rsidRPr="00952474">
        <w:rPr>
          <w:rFonts w:ascii="Franklin Gothic Book" w:hAnsi="Franklin Gothic Book"/>
        </w:rPr>
        <w:t>и</w:t>
      </w:r>
      <w:r w:rsidRPr="00952474">
        <w:rPr>
          <w:rFonts w:ascii="Franklin Gothic Book" w:hAnsi="Franklin Gothic Book"/>
        </w:rPr>
        <w:t>ка.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</w:t>
      </w:r>
      <w:r w:rsidRPr="00952474">
        <w:rPr>
          <w:rFonts w:ascii="Franklin Gothic Book" w:hAnsi="Franklin Gothic Book"/>
        </w:rPr>
        <w:t>а</w:t>
      </w:r>
      <w:r w:rsidRPr="00952474">
        <w:rPr>
          <w:rFonts w:ascii="Franklin Gothic Book" w:hAnsi="Franklin Gothic Book"/>
        </w:rPr>
        <w:t>ции. Организатор закупки оставляет за собой право провести проверку участн</w:t>
      </w:r>
      <w:r w:rsidRPr="00952474">
        <w:rPr>
          <w:rFonts w:ascii="Franklin Gothic Book" w:hAnsi="Franklin Gothic Book"/>
        </w:rPr>
        <w:t>и</w:t>
      </w:r>
      <w:r w:rsidRPr="00952474">
        <w:rPr>
          <w:rFonts w:ascii="Franklin Gothic Book" w:hAnsi="Franklin Gothic Book"/>
        </w:rPr>
        <w:t>ка закупки, в том числе с направлением аудиторской группы.</w:t>
      </w:r>
    </w:p>
    <w:p w:rsidR="009C3DA9" w:rsidRPr="00E972F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E972F9" w:rsidRDefault="00E972F9" w:rsidP="00E972F9">
      <w:pPr>
        <w:pStyle w:val="OP111"/>
        <w:numPr>
          <w:ilvl w:val="2"/>
          <w:numId w:val="15"/>
        </w:numPr>
      </w:pPr>
      <w:r w:rsidRPr="002240A5">
        <w:t xml:space="preserve">Победителем </w:t>
      </w:r>
      <w:r w:rsidR="00C44945">
        <w:t>закупки</w:t>
      </w:r>
      <w:r w:rsidRPr="002240A5">
        <w:t xml:space="preserve"> признается участник закупки, предложивший наимен</w:t>
      </w:r>
      <w:r w:rsidRPr="002240A5">
        <w:t>ь</w:t>
      </w:r>
      <w:r w:rsidRPr="002240A5">
        <w:t>шую цену.</w:t>
      </w:r>
    </w:p>
    <w:p w:rsidR="00103C0C" w:rsidRPr="002240A5" w:rsidRDefault="00103C0C" w:rsidP="00E972F9">
      <w:pPr>
        <w:pStyle w:val="OP111"/>
        <w:numPr>
          <w:ilvl w:val="2"/>
          <w:numId w:val="15"/>
        </w:numPr>
      </w:pPr>
      <w:r>
        <w:t>Организатор производит оценку заявок исходя из стоимости без учета НДС.</w:t>
      </w:r>
    </w:p>
    <w:p w:rsidR="00E972F9" w:rsidRPr="00E972F9" w:rsidRDefault="00E972F9" w:rsidP="00E972F9">
      <w:pPr>
        <w:pStyle w:val="OP111"/>
        <w:numPr>
          <w:ilvl w:val="2"/>
          <w:numId w:val="15"/>
        </w:numPr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</w:t>
      </w:r>
      <w:r w:rsidR="00C44945">
        <w:t>закупки</w:t>
      </w:r>
      <w:r w:rsidRPr="002240A5">
        <w:t xml:space="preserve"> признается участник закупки, заявка которого поступила ранее других из заявок на участие в закупке с наименьшей ценой.</w:t>
      </w:r>
    </w:p>
    <w:p w:rsidR="00952474" w:rsidRDefault="006656E1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кументации о закупке и определяет минимальный размер шага понижения.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вого понижения осуществляется последовательным предложением участниками закупки новой стоимости, сниженной на величину не менее установленного о</w:t>
      </w:r>
      <w:r w:rsidRPr="00C61F26">
        <w:rPr>
          <w:rFonts w:ascii="Franklin Gothic Book" w:hAnsi="Franklin Gothic Book"/>
        </w:rPr>
        <w:t>р</w:t>
      </w:r>
      <w:r w:rsidRPr="00C61F26">
        <w:rPr>
          <w:rFonts w:ascii="Franklin Gothic Book" w:hAnsi="Franklin Gothic Book"/>
        </w:rPr>
        <w:t>ганизатором закупки шага.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</w:t>
      </w:r>
      <w:r w:rsidRPr="00C61F26">
        <w:rPr>
          <w:rFonts w:ascii="Franklin Gothic Book" w:hAnsi="Franklin Gothic Book"/>
        </w:rPr>
        <w:t>е</w:t>
      </w:r>
      <w:r w:rsidRPr="00C61F26">
        <w:rPr>
          <w:rFonts w:ascii="Franklin Gothic Book" w:hAnsi="Franklin Gothic Book"/>
        </w:rPr>
        <w:t>ния участником возможности предложить наилучшие условия осуществления поставки товаров, оказания услуг.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вия осуществления поставки товаров, оказания услуг.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 xml:space="preserve">Победителю закупки направляется письменное уведомление о выборе его победителем с приглашением к процедуре подписания договора в течение 2 (двух) рабочих дней </w:t>
      </w:r>
      <w:proofErr w:type="gramStart"/>
      <w:r w:rsidRPr="00877204">
        <w:rPr>
          <w:rFonts w:ascii="Franklin Gothic Book" w:hAnsi="Franklin Gothic Book"/>
        </w:rPr>
        <w:t>с даты выбора</w:t>
      </w:r>
      <w:proofErr w:type="gramEnd"/>
      <w:r w:rsidRPr="00877204">
        <w:rPr>
          <w:rFonts w:ascii="Franklin Gothic Book" w:hAnsi="Franklin Gothic Book"/>
        </w:rPr>
        <w:t xml:space="preserve"> его победителем закупки.</w:t>
      </w:r>
    </w:p>
    <w:p w:rsidR="009C3DA9" w:rsidRPr="00773030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 обеспечения выполнения своих обязательств.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низатор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победителя закупки заключить договор или о возмещении убытков, причине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ных уклонением от заключения договора.</w:t>
      </w:r>
    </w:p>
    <w:p w:rsidR="009C3DA9" w:rsidRPr="00877204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>Организатор закупки не обязан мотивировать свое решение перед участн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ками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</w:t>
      </w:r>
      <w:r w:rsidRPr="00877204">
        <w:rPr>
          <w:rFonts w:ascii="Franklin Gothic Book" w:hAnsi="Franklin Gothic Book"/>
        </w:rPr>
        <w:t>к</w:t>
      </w:r>
      <w:r w:rsidRPr="00877204">
        <w:rPr>
          <w:rFonts w:ascii="Franklin Gothic Book" w:hAnsi="Franklin Gothic Book"/>
        </w:rPr>
        <w:t>тированные заявки, скорректированные по всем позициям лота пропорци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9C3DA9" w:rsidRPr="00877204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3C28" w:rsidRDefault="009C3DA9" w:rsidP="004D1123">
      <w:pPr>
        <w:pStyle w:val="afff6"/>
        <w:numPr>
          <w:ilvl w:val="2"/>
          <w:numId w:val="15"/>
        </w:numPr>
        <w:tabs>
          <w:tab w:val="left" w:pos="1701"/>
        </w:tabs>
        <w:spacing w:before="60" w:after="60"/>
        <w:ind w:right="-2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176A29">
        <w:rPr>
          <w:rFonts w:ascii="Franklin Gothic Book" w:hAnsi="Franklin Gothic Book"/>
        </w:rPr>
        <w:t>и</w:t>
      </w:r>
      <w:r w:rsidRPr="00176A29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3C28">
        <w:rPr>
          <w:rFonts w:ascii="Franklin Gothic Book" w:hAnsi="Franklin Gothic Book"/>
          <w:b/>
          <w:u w:val="single"/>
        </w:rPr>
        <w:t>Факсимильное во</w:t>
      </w:r>
      <w:r w:rsidRPr="00173C28">
        <w:rPr>
          <w:rFonts w:ascii="Franklin Gothic Book" w:hAnsi="Franklin Gothic Book"/>
          <w:b/>
          <w:u w:val="single"/>
        </w:rPr>
        <w:t>с</w:t>
      </w:r>
      <w:r w:rsidRPr="00173C28">
        <w:rPr>
          <w:rFonts w:ascii="Franklin Gothic Book" w:hAnsi="Franklin Gothic Book"/>
          <w:b/>
          <w:u w:val="single"/>
        </w:rPr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173C28" w:rsidRPr="00173C28" w:rsidRDefault="00173C28" w:rsidP="004D1123">
      <w:pPr>
        <w:pStyle w:val="afff6"/>
        <w:numPr>
          <w:ilvl w:val="2"/>
          <w:numId w:val="15"/>
        </w:numPr>
        <w:tabs>
          <w:tab w:val="left" w:pos="1701"/>
        </w:tabs>
        <w:ind w:right="-267"/>
        <w:rPr>
          <w:rFonts w:ascii="Franklin Gothic Book" w:hAnsi="Franklin Gothic Book"/>
        </w:rPr>
      </w:pPr>
      <w:r w:rsidRPr="00173C28">
        <w:rPr>
          <w:rFonts w:ascii="Franklin Gothic Book" w:hAnsi="Franklin Gothic Book"/>
        </w:rPr>
        <w:t>Каждый документ, входящий в заявку, должен быть скреплен печатью Участника.</w:t>
      </w:r>
    </w:p>
    <w:p w:rsidR="009C3DA9" w:rsidRDefault="009C3DA9" w:rsidP="004D1123">
      <w:pPr>
        <w:pStyle w:val="afff6"/>
        <w:numPr>
          <w:ilvl w:val="2"/>
          <w:numId w:val="15"/>
        </w:numPr>
        <w:tabs>
          <w:tab w:val="left" w:pos="1701"/>
        </w:tabs>
        <w:spacing w:before="60" w:after="60"/>
        <w:ind w:right="-267"/>
        <w:jc w:val="both"/>
        <w:rPr>
          <w:rFonts w:ascii="Franklin Gothic Book" w:hAnsi="Franklin Gothic Book"/>
        </w:rPr>
      </w:pPr>
      <w:r w:rsidRPr="00173C28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3C28">
        <w:rPr>
          <w:rFonts w:ascii="Franklin Gothic Book" w:hAnsi="Franklin Gothic Book"/>
        </w:rPr>
        <w:t>н</w:t>
      </w:r>
      <w:r w:rsidRPr="00173C28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4D1123" w:rsidRPr="00173C28" w:rsidRDefault="004D1123" w:rsidP="004D1123">
      <w:pPr>
        <w:pStyle w:val="afff6"/>
        <w:numPr>
          <w:ilvl w:val="2"/>
          <w:numId w:val="15"/>
        </w:numPr>
        <w:tabs>
          <w:tab w:val="left" w:pos="1701"/>
        </w:tabs>
        <w:spacing w:before="60" w:after="60"/>
        <w:ind w:right="-267"/>
        <w:jc w:val="both"/>
        <w:rPr>
          <w:rFonts w:ascii="Franklin Gothic Book" w:hAnsi="Franklin Gothic Book"/>
        </w:rPr>
      </w:pPr>
      <w:r w:rsidRPr="004D1123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</w:t>
      </w:r>
      <w:r w:rsidRPr="004D1123">
        <w:rPr>
          <w:rFonts w:ascii="Franklin Gothic Book" w:hAnsi="Franklin Gothic Book"/>
        </w:rPr>
        <w:t>з</w:t>
      </w:r>
      <w:r w:rsidRPr="004D1123">
        <w:rPr>
          <w:rFonts w:ascii="Franklin Gothic Book" w:hAnsi="Franklin Gothic Book"/>
        </w:rPr>
        <w:t>вещении о проведении закупки.</w:t>
      </w:r>
    </w:p>
    <w:p w:rsidR="0093384E" w:rsidRPr="00173C28" w:rsidRDefault="0093384E" w:rsidP="004D1123">
      <w:pPr>
        <w:pStyle w:val="afff6"/>
        <w:numPr>
          <w:ilvl w:val="2"/>
          <w:numId w:val="15"/>
        </w:numPr>
        <w:tabs>
          <w:tab w:val="left" w:pos="1701"/>
        </w:tabs>
        <w:spacing w:before="60" w:after="60"/>
        <w:ind w:right="-267"/>
        <w:jc w:val="both"/>
        <w:rPr>
          <w:rFonts w:ascii="Franklin Gothic Book" w:hAnsi="Franklin Gothic Book"/>
        </w:rPr>
      </w:pPr>
      <w:r w:rsidRPr="00173C28">
        <w:rPr>
          <w:rFonts w:ascii="Franklin Gothic Book" w:hAnsi="Franklin Gothic Book"/>
        </w:rPr>
        <w:t xml:space="preserve">При подготовке заявки на участие в закупке и коммерческого предложения должно быть </w:t>
      </w:r>
      <w:proofErr w:type="gramStart"/>
      <w:r w:rsidRPr="00173C28">
        <w:rPr>
          <w:rFonts w:ascii="Franklin Gothic Book" w:hAnsi="Franklin Gothic Book"/>
        </w:rPr>
        <w:t>учтено</w:t>
      </w:r>
      <w:proofErr w:type="gramEnd"/>
      <w:r w:rsidRPr="00173C28">
        <w:rPr>
          <w:rFonts w:ascii="Franklin Gothic Book" w:hAnsi="Franklin Gothic Book"/>
        </w:rPr>
        <w:t xml:space="preserve"> что стоимость заявки указывается с расшифровкой прописью, при разночтении учитывается сумма прописью.</w:t>
      </w:r>
    </w:p>
    <w:p w:rsidR="009C3DA9" w:rsidRPr="00B66BAB" w:rsidRDefault="00B66BAB" w:rsidP="004D1123">
      <w:pPr>
        <w:pStyle w:val="afff6"/>
        <w:numPr>
          <w:ilvl w:val="2"/>
          <w:numId w:val="15"/>
        </w:numPr>
        <w:tabs>
          <w:tab w:val="left" w:pos="1701"/>
        </w:tabs>
        <w:spacing w:before="60" w:after="60"/>
        <w:ind w:right="-267"/>
        <w:jc w:val="both"/>
        <w:rPr>
          <w:rFonts w:ascii="Franklin Gothic Book" w:hAnsi="Franklin Gothic Book"/>
        </w:rPr>
      </w:pPr>
      <w:r w:rsidRPr="00B66BAB">
        <w:rPr>
          <w:rFonts w:ascii="Franklin Gothic Book" w:hAnsi="Franklin Gothic Book"/>
        </w:rPr>
        <w:t>Участник имеет право подать только одну заявку на участие в запросе предлож</w:t>
      </w:r>
      <w:r w:rsidRPr="00B66BAB">
        <w:rPr>
          <w:rFonts w:ascii="Franklin Gothic Book" w:hAnsi="Franklin Gothic Book"/>
        </w:rPr>
        <w:t>е</w:t>
      </w:r>
      <w:r w:rsidRPr="00B66BAB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B66BAB">
        <w:rPr>
          <w:rFonts w:ascii="Franklin Gothic Book" w:hAnsi="Franklin Gothic Book"/>
        </w:rPr>
        <w:t>т</w:t>
      </w:r>
      <w:r w:rsidRPr="00B66BAB">
        <w:rPr>
          <w:rFonts w:ascii="Franklin Gothic Book" w:hAnsi="Franklin Gothic Book"/>
        </w:rPr>
        <w:t>клоняются без рассмотрения по существу.</w:t>
      </w:r>
    </w:p>
    <w:p w:rsidR="00176A29" w:rsidRPr="00176A29" w:rsidRDefault="009C3DA9" w:rsidP="004D1123">
      <w:pPr>
        <w:pStyle w:val="afff6"/>
        <w:numPr>
          <w:ilvl w:val="2"/>
          <w:numId w:val="15"/>
        </w:numPr>
        <w:tabs>
          <w:tab w:val="left" w:pos="1701"/>
        </w:tabs>
        <w:spacing w:before="60" w:after="60"/>
        <w:ind w:right="-2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176A2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FD31E0" w:rsidRPr="00FD31E0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К заявкам на участие в закупке, не соответствующим требованиям документ</w:t>
      </w:r>
      <w:r w:rsidRPr="00176A29">
        <w:rPr>
          <w:rFonts w:ascii="Franklin Gothic Book" w:hAnsi="Franklin Gothic Book"/>
        </w:rPr>
        <w:t>а</w:t>
      </w:r>
      <w:r w:rsidRPr="00176A29">
        <w:rPr>
          <w:rFonts w:ascii="Franklin Gothic Book" w:hAnsi="Franklin Gothic Book"/>
        </w:rPr>
        <w:t xml:space="preserve">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2F1080">
        <w:rPr>
          <w:rFonts w:ascii="Franklin Gothic Book" w:hAnsi="Franklin Gothic Book"/>
        </w:rPr>
        <w:t>5</w:t>
      </w:r>
    </w:p>
    <w:p w:rsidR="009C3DA9" w:rsidRPr="00BC416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FD294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1E1661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1256C3">
        <w:rPr>
          <w:rFonts w:ascii="Franklin Gothic Book" w:hAnsi="Franklin Gothic Book"/>
        </w:rPr>
        <w:t>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7C1579" w:rsidP="00EB3E18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коммерческое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Pr="00B073FB">
        <w:rPr>
          <w:rFonts w:ascii="Franklin Gothic Book" w:hAnsi="Franklin Gothic Book"/>
        </w:rPr>
        <w:t>);</w:t>
      </w:r>
    </w:p>
    <w:p w:rsidR="00A33314" w:rsidRPr="00B073FB" w:rsidRDefault="00A33314" w:rsidP="00EB3E18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7C1579" w:rsidRDefault="007C1579" w:rsidP="00EB3E18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 xml:space="preserve">анкета участника </w:t>
      </w:r>
      <w:r w:rsidR="00C44945">
        <w:rPr>
          <w:rFonts w:ascii="Franklin Gothic Book" w:hAnsi="Franklin Gothic Book"/>
        </w:rPr>
        <w:t>закупки</w:t>
      </w:r>
      <w:r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0B6170" w:rsidRDefault="000B6170" w:rsidP="002364AB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с</w:t>
      </w:r>
      <w:r w:rsidRPr="000B6170">
        <w:rPr>
          <w:rFonts w:ascii="Franklin Gothic Book" w:hAnsi="Franklin Gothic Book"/>
        </w:rPr>
        <w:t>правка о соответствии участника закупки критериям отнесения к субъектам малого и среднего предпринимательства (форма №5)</w:t>
      </w:r>
      <w:r>
        <w:rPr>
          <w:rFonts w:ascii="Franklin Gothic Book" w:hAnsi="Franklin Gothic Book"/>
        </w:rPr>
        <w:t>;</w:t>
      </w:r>
    </w:p>
    <w:p w:rsidR="00677F62" w:rsidRDefault="00677F62" w:rsidP="002364AB">
      <w:pPr>
        <w:pStyle w:val="afff6"/>
        <w:numPr>
          <w:ilvl w:val="0"/>
          <w:numId w:val="41"/>
        </w:numPr>
        <w:ind w:left="1418" w:hanging="709"/>
        <w:jc w:val="both"/>
        <w:rPr>
          <w:rFonts w:ascii="Franklin Gothic Book" w:hAnsi="Franklin Gothic Book"/>
        </w:rPr>
      </w:pPr>
      <w:r w:rsidRPr="00677F62">
        <w:rPr>
          <w:rFonts w:ascii="Franklin Gothic Book" w:hAnsi="Franklin Gothic Book"/>
        </w:rPr>
        <w:t>справк</w:t>
      </w:r>
      <w:r w:rsidR="001156E4">
        <w:rPr>
          <w:rFonts w:ascii="Franklin Gothic Book" w:hAnsi="Franklin Gothic Book"/>
        </w:rPr>
        <w:t>а</w:t>
      </w:r>
      <w:r w:rsidRPr="00677F62">
        <w:rPr>
          <w:rFonts w:ascii="Franklin Gothic Book" w:hAnsi="Franklin Gothic Book"/>
        </w:rPr>
        <w:t xml:space="preserve"> </w:t>
      </w:r>
      <w:r w:rsidR="00EB3E18" w:rsidRPr="00EB3E18">
        <w:rPr>
          <w:rFonts w:ascii="Franklin Gothic Book" w:hAnsi="Franklin Gothic Book"/>
        </w:rPr>
        <w:t>об опыте поставки аналогичных товаров за период 2012 -2014 гг. и п</w:t>
      </w:r>
      <w:r w:rsidR="00EB3E18" w:rsidRPr="00EB3E18">
        <w:rPr>
          <w:rFonts w:ascii="Franklin Gothic Book" w:hAnsi="Franklin Gothic Book"/>
        </w:rPr>
        <w:t>е</w:t>
      </w:r>
      <w:r w:rsidR="00EB3E18" w:rsidRPr="00EB3E18">
        <w:rPr>
          <w:rFonts w:ascii="Franklin Gothic Book" w:hAnsi="Franklin Gothic Book"/>
        </w:rPr>
        <w:t xml:space="preserve">риод 2015 г. </w:t>
      </w:r>
      <w:r w:rsidR="006C0ED8" w:rsidRPr="000B6170">
        <w:rPr>
          <w:rFonts w:ascii="Franklin Gothic Book" w:hAnsi="Franklin Gothic Book"/>
        </w:rPr>
        <w:t>(форма №</w:t>
      </w:r>
      <w:r w:rsidR="006C0ED8">
        <w:rPr>
          <w:rFonts w:ascii="Franklin Gothic Book" w:hAnsi="Franklin Gothic Book"/>
        </w:rPr>
        <w:t>6</w:t>
      </w:r>
      <w:r w:rsidR="006C0ED8" w:rsidRPr="000B6170">
        <w:rPr>
          <w:rFonts w:ascii="Franklin Gothic Book" w:hAnsi="Franklin Gothic Book"/>
        </w:rPr>
        <w:t>)</w:t>
      </w:r>
      <w:r w:rsidR="006C0ED8">
        <w:rPr>
          <w:rFonts w:ascii="Franklin Gothic Book" w:hAnsi="Franklin Gothic Book"/>
        </w:rPr>
        <w:t>;</w:t>
      </w:r>
    </w:p>
    <w:p w:rsidR="009A5B84" w:rsidRDefault="009A5B84" w:rsidP="002364AB">
      <w:pPr>
        <w:pStyle w:val="afff6"/>
        <w:numPr>
          <w:ilvl w:val="0"/>
          <w:numId w:val="41"/>
        </w:numPr>
        <w:tabs>
          <w:tab w:val="left" w:pos="1418"/>
          <w:tab w:val="left" w:pos="1560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 xml:space="preserve">ском лице/индивидуальном предпринимателе, </w:t>
      </w:r>
      <w:r w:rsidR="009C1C85">
        <w:rPr>
          <w:rFonts w:ascii="Franklin Gothic Book" w:hAnsi="Franklin Gothic Book"/>
        </w:rPr>
        <w:t>заверенная участником закупки и</w:t>
      </w:r>
      <w:r w:rsidRPr="00F63C84">
        <w:rPr>
          <w:rFonts w:ascii="Franklin Gothic Book" w:hAnsi="Franklin Gothic Book"/>
        </w:rPr>
        <w:t xml:space="preserve"> полученная не ранее чем за три</w:t>
      </w:r>
      <w:r w:rsidR="009C1C85">
        <w:rPr>
          <w:rFonts w:ascii="Franklin Gothic Book" w:hAnsi="Franklin Gothic Book"/>
        </w:rPr>
        <w:t xml:space="preserve">дцать календарных дней до даты </w:t>
      </w:r>
      <w:r w:rsidRPr="00F63C84">
        <w:rPr>
          <w:rFonts w:ascii="Franklin Gothic Book" w:hAnsi="Franklin Gothic Book"/>
        </w:rPr>
        <w:t>размещения на сайте извещения о проведении закупки;</w:t>
      </w:r>
    </w:p>
    <w:p w:rsidR="009A5B84" w:rsidRPr="00F63C84" w:rsidRDefault="009A5B84" w:rsidP="002364AB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копия документа о </w:t>
      </w:r>
      <w:r w:rsidR="009C1C85">
        <w:rPr>
          <w:rFonts w:ascii="Franklin Gothic Book" w:hAnsi="Franklin Gothic Book"/>
        </w:rPr>
        <w:t>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пр</w:t>
      </w:r>
      <w:r w:rsidR="003D53FE">
        <w:rPr>
          <w:rFonts w:ascii="Franklin Gothic Book" w:hAnsi="Franklin Gothic Book"/>
        </w:rPr>
        <w:t xml:space="preserve">едпринимателя (свидетельство о </w:t>
      </w:r>
      <w:r w:rsidRPr="00F63C84">
        <w:rPr>
          <w:rFonts w:ascii="Franklin Gothic Book" w:hAnsi="Franklin Gothic Book"/>
        </w:rPr>
        <w:t>регистрации в ЕГРЮЛ/ЕГРИП), заверенная участником закупки;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свидетельства о постановке участника закупки на налоговый учет,  зав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ренная участником закупки;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>документ, подтверждающий полномочия лица на осуществление действий от им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F63C84">
        <w:rPr>
          <w:rFonts w:ascii="Franklin Gothic Book" w:hAnsi="Franklin Gothic Book"/>
        </w:rPr>
        <w:t xml:space="preserve"> 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Pr="00F63C84">
        <w:rPr>
          <w:rFonts w:ascii="Franklin Gothic Book" w:hAnsi="Franklin Gothic Book"/>
        </w:rPr>
        <w:t>предоставляется документ</w:t>
      </w:r>
      <w:proofErr w:type="gramEnd"/>
      <w:r w:rsidRPr="00F63C84">
        <w:rPr>
          <w:rFonts w:ascii="Franklin Gothic Book" w:hAnsi="Franklin Gothic Book"/>
        </w:rPr>
        <w:t>, подтве</w:t>
      </w:r>
      <w:r w:rsidRPr="00F63C84">
        <w:rPr>
          <w:rFonts w:ascii="Franklin Gothic Book" w:hAnsi="Franklin Gothic Book"/>
        </w:rPr>
        <w:t>р</w:t>
      </w:r>
      <w:r w:rsidRPr="00F63C84">
        <w:rPr>
          <w:rFonts w:ascii="Franklin Gothic Book" w:hAnsi="Franklin Gothic Book"/>
        </w:rPr>
        <w:t>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9A5B84" w:rsidRPr="00F63C84" w:rsidRDefault="009A5B84" w:rsidP="002F1080">
      <w:pPr>
        <w:pStyle w:val="afff6"/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9A5B84" w:rsidRPr="00762D7E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 xml:space="preserve">иностранные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дивидуального предприни</w:t>
      </w:r>
      <w:r w:rsidRPr="00762D7E">
        <w:rPr>
          <w:rFonts w:ascii="Franklin Gothic Book" w:hAnsi="Franklin Gothic Book"/>
        </w:rPr>
        <w:t>мателя в соответствии с законодательством соотве</w:t>
      </w:r>
      <w:r w:rsidRPr="00762D7E">
        <w:rPr>
          <w:rFonts w:ascii="Franklin Gothic Book" w:hAnsi="Franklin Gothic Book"/>
        </w:rPr>
        <w:t>т</w:t>
      </w:r>
      <w:r w:rsidRPr="00762D7E">
        <w:rPr>
          <w:rFonts w:ascii="Franklin Gothic Book" w:hAnsi="Franklin Gothic Book"/>
        </w:rPr>
        <w:t xml:space="preserve">ствующего государства (для иностранного лица), полученные не ранее чем за два месяца до дня размещения на сайте извещения о проведении закупки; </w:t>
      </w:r>
      <w:proofErr w:type="gramEnd"/>
    </w:p>
    <w:p w:rsidR="009A5B84" w:rsidRPr="0076082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proofErr w:type="gramStart"/>
      <w:r w:rsidRPr="00760824">
        <w:rPr>
          <w:rFonts w:ascii="Franklin Gothic Book" w:hAnsi="Franklin Gothic Book"/>
        </w:rPr>
        <w:t>решение об одобрении или о совершении крупной сделки,  либо копия такого р</w:t>
      </w:r>
      <w:r w:rsidRPr="00760824">
        <w:rPr>
          <w:rFonts w:ascii="Franklin Gothic Book" w:hAnsi="Franklin Gothic Book"/>
        </w:rPr>
        <w:t>е</w:t>
      </w:r>
      <w:r w:rsidRPr="0076082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Pr="00760824">
        <w:rPr>
          <w:rFonts w:ascii="Franklin Gothic Book" w:hAnsi="Franklin Gothic Book"/>
        </w:rPr>
        <w:t>а</w:t>
      </w:r>
      <w:r w:rsidRPr="0076082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Pr="00760824">
        <w:rPr>
          <w:rFonts w:ascii="Franklin Gothic Book" w:hAnsi="Franklin Gothic Book"/>
        </w:rPr>
        <w:t>а</w:t>
      </w:r>
      <w:r w:rsidRPr="0076082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Pr="00760824">
        <w:rPr>
          <w:rFonts w:ascii="Franklin Gothic Book" w:hAnsi="Franklin Gothic Book"/>
        </w:rPr>
        <w:t>е</w:t>
      </w:r>
      <w:r w:rsidRPr="00760824">
        <w:rPr>
          <w:rFonts w:ascii="Franklin Gothic Book" w:hAnsi="Franklin Gothic Book"/>
        </w:rPr>
        <w:t xml:space="preserve">том договора,  являются крупной сделкой </w:t>
      </w:r>
      <w:r w:rsidRPr="00BF03DF">
        <w:rPr>
          <w:rFonts w:ascii="Franklin Gothic Book" w:hAnsi="Franklin Gothic Book"/>
          <w:b/>
          <w:u w:val="single"/>
        </w:rPr>
        <w:t>или письмо</w:t>
      </w:r>
      <w:r w:rsidRPr="00BF03DF">
        <w:rPr>
          <w:rFonts w:ascii="Franklin Gothic Book" w:hAnsi="Franklin Gothic Book"/>
          <w:u w:val="single"/>
        </w:rPr>
        <w:t>, подписанное участником  закупки, что поставка товаров, выполнение работ</w:t>
      </w:r>
      <w:proofErr w:type="gramEnd"/>
      <w:r w:rsidRPr="00BF03DF">
        <w:rPr>
          <w:rFonts w:ascii="Franklin Gothic Book" w:hAnsi="Franklin Gothic Book"/>
          <w:u w:val="single"/>
        </w:rPr>
        <w:t>, оказание услуг, являющихся предметом договора,  не являются для данного участника крупной сделкой.</w:t>
      </w:r>
      <w:r w:rsidRPr="00760824">
        <w:rPr>
          <w:rFonts w:ascii="Franklin Gothic Book" w:hAnsi="Franklin Gothic Book"/>
        </w:rPr>
        <w:t xml:space="preserve"> </w:t>
      </w:r>
    </w:p>
    <w:p w:rsidR="00473448" w:rsidRPr="00760824" w:rsidRDefault="00473448" w:rsidP="00340C71">
      <w:pPr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FD2947" w:rsidRPr="00625E50" w:rsidRDefault="007C1579" w:rsidP="007C1579">
      <w:pPr>
        <w:spacing w:before="60" w:after="60"/>
        <w:jc w:val="both"/>
        <w:rPr>
          <w:rFonts w:ascii="Franklin Gothic Book" w:hAnsi="Franklin Gothic Book"/>
          <w:b/>
        </w:rPr>
      </w:pPr>
      <w:r w:rsidRPr="00625E50">
        <w:rPr>
          <w:rFonts w:ascii="Franklin Gothic Book" w:hAnsi="Franklin Gothic Book"/>
          <w:b/>
        </w:rPr>
        <w:t xml:space="preserve">4. </w:t>
      </w:r>
      <w:r w:rsidR="00FD2947" w:rsidRPr="00625E50">
        <w:rPr>
          <w:rFonts w:ascii="Franklin Gothic Book" w:hAnsi="Franklin Gothic Book"/>
          <w:b/>
        </w:rPr>
        <w:t xml:space="preserve">Объем </w:t>
      </w:r>
      <w:r w:rsidR="00DF77BE" w:rsidRPr="00625E50">
        <w:rPr>
          <w:rFonts w:ascii="Franklin Gothic Book" w:hAnsi="Franklin Gothic Book"/>
          <w:b/>
        </w:rPr>
        <w:t>поставки</w:t>
      </w:r>
    </w:p>
    <w:p w:rsidR="00625E50" w:rsidRPr="00625E50" w:rsidRDefault="00625E50" w:rsidP="00625E50">
      <w:pPr>
        <w:spacing w:line="276" w:lineRule="auto"/>
        <w:jc w:val="center"/>
        <w:rPr>
          <w:rFonts w:ascii="Franklin Gothic Book" w:hAnsi="Franklin Gothic Book"/>
          <w:b/>
        </w:rPr>
      </w:pPr>
      <w:r w:rsidRPr="00625E50">
        <w:rPr>
          <w:rFonts w:ascii="Franklin Gothic Book" w:hAnsi="Franklin Gothic Book"/>
          <w:b/>
        </w:rPr>
        <w:lastRenderedPageBreak/>
        <w:t>ТЕХНИЧЕСКОЕ ЗАДАНИЕ</w:t>
      </w:r>
    </w:p>
    <w:p w:rsidR="00625E50" w:rsidRPr="00625E50" w:rsidRDefault="00625E50" w:rsidP="00625E50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b/>
        </w:rPr>
      </w:pPr>
      <w:r w:rsidRPr="00625E50">
        <w:rPr>
          <w:rFonts w:ascii="Franklin Gothic Book" w:eastAsia="Calibri" w:hAnsi="Franklin Gothic Book"/>
          <w:lang w:eastAsia="en-US"/>
        </w:rPr>
        <w:t xml:space="preserve">На поставку сменно запасных частей  для мобильных кранов «Готвальд» </w:t>
      </w:r>
      <w:r w:rsidRPr="00625E50">
        <w:rPr>
          <w:rFonts w:ascii="Franklin Gothic Book" w:hAnsi="Franklin Gothic Book"/>
          <w:color w:val="000000"/>
        </w:rPr>
        <w:t>НМК 300</w:t>
      </w: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"/>
        <w:gridCol w:w="2574"/>
        <w:gridCol w:w="525"/>
        <w:gridCol w:w="2793"/>
        <w:gridCol w:w="1984"/>
        <w:gridCol w:w="851"/>
        <w:gridCol w:w="886"/>
      </w:tblGrid>
      <w:tr w:rsidR="00625E50" w:rsidRPr="00625E50" w:rsidTr="00625E50">
        <w:trPr>
          <w:trHeight w:val="58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50" w:rsidRPr="00625E50" w:rsidRDefault="00625E50" w:rsidP="00625E50">
            <w:pPr>
              <w:jc w:val="center"/>
              <w:rPr>
                <w:rFonts w:ascii="Franklin Gothic Book" w:hAnsi="Franklin Gothic Book"/>
              </w:rPr>
            </w:pPr>
            <w:r w:rsidRPr="00625E50">
              <w:rPr>
                <w:rFonts w:ascii="Franklin Gothic Book" w:hAnsi="Franklin Gothic Book"/>
              </w:rPr>
              <w:t>1.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50" w:rsidRPr="00625E50" w:rsidRDefault="00625E50" w:rsidP="00625E50">
            <w:pPr>
              <w:jc w:val="center"/>
              <w:rPr>
                <w:rFonts w:ascii="Franklin Gothic Book" w:hAnsi="Franklin Gothic Book"/>
              </w:rPr>
            </w:pPr>
            <w:r w:rsidRPr="00625E50">
              <w:rPr>
                <w:rFonts w:ascii="Franklin Gothic Book" w:hAnsi="Franklin Gothic Book"/>
              </w:rPr>
              <w:t>Наименование раб</w:t>
            </w:r>
            <w:r w:rsidRPr="00625E50">
              <w:rPr>
                <w:rFonts w:ascii="Franklin Gothic Book" w:hAnsi="Franklin Gothic Book"/>
              </w:rPr>
              <w:t>о</w:t>
            </w:r>
            <w:r w:rsidRPr="00625E50">
              <w:rPr>
                <w:rFonts w:ascii="Franklin Gothic Book" w:hAnsi="Franklin Gothic Book"/>
              </w:rPr>
              <w:t>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50" w:rsidRPr="00625E50" w:rsidRDefault="00625E50" w:rsidP="00625E50">
            <w:pPr>
              <w:tabs>
                <w:tab w:val="left" w:pos="2504"/>
              </w:tabs>
              <w:spacing w:after="200"/>
              <w:jc w:val="center"/>
              <w:rPr>
                <w:rFonts w:ascii="Franklin Gothic Book" w:hAnsi="Franklin Gothic Book"/>
              </w:rPr>
            </w:pPr>
            <w:r w:rsidRPr="00625E50">
              <w:rPr>
                <w:rFonts w:ascii="Franklin Gothic Book" w:eastAsia="Calibri" w:hAnsi="Franklin Gothic Book"/>
                <w:lang w:eastAsia="en-US"/>
              </w:rPr>
              <w:t>Поставка сменно запасных частей  для мобильных кранов «Го</w:t>
            </w:r>
            <w:r w:rsidRPr="00625E50">
              <w:rPr>
                <w:rFonts w:ascii="Franklin Gothic Book" w:eastAsia="Calibri" w:hAnsi="Franklin Gothic Book"/>
                <w:lang w:eastAsia="en-US"/>
              </w:rPr>
              <w:t>т</w:t>
            </w:r>
            <w:r w:rsidRPr="00625E50">
              <w:rPr>
                <w:rFonts w:ascii="Franklin Gothic Book" w:eastAsia="Calibri" w:hAnsi="Franklin Gothic Book"/>
                <w:lang w:eastAsia="en-US"/>
              </w:rPr>
              <w:t xml:space="preserve">вальд» </w:t>
            </w:r>
            <w:r w:rsidRPr="00625E50">
              <w:rPr>
                <w:rFonts w:ascii="Franklin Gothic Book" w:hAnsi="Franklin Gothic Book"/>
                <w:color w:val="000000"/>
              </w:rPr>
              <w:t>НМК 300</w:t>
            </w:r>
          </w:p>
        </w:tc>
      </w:tr>
      <w:tr w:rsidR="00625E50" w:rsidRPr="00625E50" w:rsidTr="00625E50">
        <w:trPr>
          <w:trHeight w:val="622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50" w:rsidRPr="00625E50" w:rsidRDefault="00625E50" w:rsidP="00625E50">
            <w:pPr>
              <w:jc w:val="center"/>
              <w:rPr>
                <w:rFonts w:ascii="Franklin Gothic Book" w:hAnsi="Franklin Gothic Book"/>
              </w:rPr>
            </w:pPr>
            <w:r w:rsidRPr="00625E50">
              <w:rPr>
                <w:rFonts w:ascii="Franklin Gothic Book" w:hAnsi="Franklin Gothic Book"/>
              </w:rPr>
              <w:t>2.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50" w:rsidRPr="00625E50" w:rsidRDefault="00625E50" w:rsidP="00625E50">
            <w:pPr>
              <w:jc w:val="center"/>
              <w:rPr>
                <w:rFonts w:ascii="Franklin Gothic Book" w:hAnsi="Franklin Gothic Book"/>
              </w:rPr>
            </w:pPr>
            <w:r w:rsidRPr="00625E50">
              <w:rPr>
                <w:rFonts w:ascii="Franklin Gothic Book" w:hAnsi="Franklin Gothic Book"/>
              </w:rPr>
              <w:t xml:space="preserve">Заказчик поставки </w:t>
            </w:r>
            <w:proofErr w:type="gramStart"/>
            <w:r w:rsidRPr="00625E50">
              <w:rPr>
                <w:rFonts w:ascii="Franklin Gothic Book" w:hAnsi="Franklin Gothic Book"/>
                <w:lang w:val="en-US"/>
              </w:rPr>
              <w:t>C</w:t>
            </w:r>
            <w:proofErr w:type="gramEnd"/>
            <w:r w:rsidRPr="00625E50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50" w:rsidRPr="00625E50" w:rsidRDefault="00625E50" w:rsidP="00625E50">
            <w:pPr>
              <w:jc w:val="center"/>
              <w:rPr>
                <w:rFonts w:ascii="Franklin Gothic Book" w:hAnsi="Franklin Gothic Book"/>
              </w:rPr>
            </w:pPr>
            <w:r w:rsidRPr="00625E50">
              <w:rPr>
                <w:rFonts w:ascii="Franklin Gothic Book" w:hAnsi="Franklin Gothic Book"/>
              </w:rPr>
              <w:t xml:space="preserve">Открытое акционерное общество « Новороссийский морской  торговый порт» (ОАО «НМТП»), ул. </w:t>
            </w:r>
            <w:proofErr w:type="gramStart"/>
            <w:r w:rsidRPr="00625E50">
              <w:rPr>
                <w:rFonts w:ascii="Franklin Gothic Book" w:hAnsi="Franklin Gothic Book"/>
              </w:rPr>
              <w:t>Портовая</w:t>
            </w:r>
            <w:proofErr w:type="gramEnd"/>
            <w:r w:rsidRPr="00625E50">
              <w:rPr>
                <w:rFonts w:ascii="Franklin Gothic Book" w:hAnsi="Franklin Gothic Book"/>
              </w:rPr>
              <w:t>, 14, г. Новороссийск, 353901</w:t>
            </w:r>
          </w:p>
        </w:tc>
      </w:tr>
      <w:tr w:rsidR="00625E50" w:rsidRPr="00625E50" w:rsidTr="00625E50">
        <w:trPr>
          <w:trHeight w:val="714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50" w:rsidRPr="00625E50" w:rsidRDefault="00625E50" w:rsidP="00625E50">
            <w:pPr>
              <w:jc w:val="center"/>
              <w:rPr>
                <w:rFonts w:ascii="Franklin Gothic Book" w:hAnsi="Franklin Gothic Book"/>
              </w:rPr>
            </w:pPr>
            <w:r w:rsidRPr="00625E50">
              <w:rPr>
                <w:rFonts w:ascii="Franklin Gothic Book" w:hAnsi="Franklin Gothic Book"/>
              </w:rPr>
              <w:t>3.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50" w:rsidRPr="00625E50" w:rsidRDefault="00625E50" w:rsidP="00625E50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625E50">
              <w:rPr>
                <w:rFonts w:ascii="Franklin Gothic Book" w:hAnsi="Franklin Gothic Book"/>
              </w:rPr>
              <w:t>Основание для пр</w:t>
            </w:r>
            <w:r w:rsidRPr="00625E50">
              <w:rPr>
                <w:rFonts w:ascii="Franklin Gothic Book" w:hAnsi="Franklin Gothic Book"/>
              </w:rPr>
              <w:t>и</w:t>
            </w:r>
            <w:r w:rsidRPr="00625E50">
              <w:rPr>
                <w:rFonts w:ascii="Franklin Gothic Book" w:hAnsi="Franklin Gothic Book"/>
              </w:rPr>
              <w:t>обретения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50" w:rsidRPr="00625E50" w:rsidRDefault="00625E50" w:rsidP="00625E50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625E50">
              <w:rPr>
                <w:rFonts w:ascii="Franklin Gothic Book" w:hAnsi="Franklin Gothic Book"/>
              </w:rPr>
              <w:t>Ремонт оборудования использующегося при производстве гр</w:t>
            </w:r>
            <w:r w:rsidRPr="00625E50">
              <w:rPr>
                <w:rFonts w:ascii="Franklin Gothic Book" w:hAnsi="Franklin Gothic Book"/>
              </w:rPr>
              <w:t>у</w:t>
            </w:r>
            <w:r w:rsidRPr="00625E50">
              <w:rPr>
                <w:rFonts w:ascii="Franklin Gothic Book" w:hAnsi="Franklin Gothic Book"/>
              </w:rPr>
              <w:t xml:space="preserve">зовых работ, а именно на </w:t>
            </w:r>
            <w:r w:rsidRPr="00625E50">
              <w:rPr>
                <w:rFonts w:ascii="Franklin Gothic Book" w:eastAsia="Calibri" w:hAnsi="Franklin Gothic Book"/>
                <w:lang w:eastAsia="en-US"/>
              </w:rPr>
              <w:t xml:space="preserve">мобильных кранах «Готвальд </w:t>
            </w:r>
            <w:r w:rsidRPr="00625E50">
              <w:rPr>
                <w:rFonts w:ascii="Franklin Gothic Book" w:hAnsi="Franklin Gothic Book"/>
                <w:color w:val="000000"/>
              </w:rPr>
              <w:t>НМК 300</w:t>
            </w:r>
          </w:p>
        </w:tc>
      </w:tr>
      <w:tr w:rsidR="00625E50" w:rsidRPr="00625E50" w:rsidTr="00625E50">
        <w:trPr>
          <w:jc w:val="center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E50" w:rsidRPr="00625E50" w:rsidRDefault="00625E50" w:rsidP="00625E50">
            <w:pPr>
              <w:jc w:val="center"/>
              <w:rPr>
                <w:rFonts w:ascii="Franklin Gothic Book" w:hAnsi="Franklin Gothic Book"/>
              </w:rPr>
            </w:pPr>
            <w:r w:rsidRPr="00625E50">
              <w:rPr>
                <w:rFonts w:ascii="Franklin Gothic Book" w:hAnsi="Franklin Gothic Book"/>
              </w:rPr>
              <w:t>4.</w:t>
            </w:r>
          </w:p>
        </w:tc>
        <w:tc>
          <w:tcPr>
            <w:tcW w:w="2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E50" w:rsidRPr="00625E50" w:rsidRDefault="00625E50" w:rsidP="00625E50">
            <w:pPr>
              <w:jc w:val="center"/>
              <w:rPr>
                <w:rFonts w:ascii="Franklin Gothic Book" w:hAnsi="Franklin Gothic Book"/>
              </w:rPr>
            </w:pPr>
            <w:r w:rsidRPr="00625E50">
              <w:rPr>
                <w:rFonts w:ascii="Franklin Gothic Book" w:hAnsi="Franklin Gothic Book"/>
              </w:rPr>
              <w:t>Перечень и объем требуемых поставок СЗЧ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50" w:rsidRPr="00625E50" w:rsidRDefault="00625E50" w:rsidP="00625E50">
            <w:pPr>
              <w:jc w:val="center"/>
              <w:rPr>
                <w:rFonts w:ascii="Franklin Gothic Book" w:hAnsi="Franklin Gothic Book"/>
              </w:rPr>
            </w:pPr>
            <w:r w:rsidRPr="00625E50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625E50">
              <w:rPr>
                <w:rFonts w:ascii="Franklin Gothic Book" w:hAnsi="Franklin Gothic Book"/>
              </w:rPr>
              <w:t>п</w:t>
            </w:r>
            <w:proofErr w:type="gramEnd"/>
            <w:r w:rsidRPr="00625E50">
              <w:rPr>
                <w:rFonts w:ascii="Franklin Gothic Book" w:hAnsi="Franklin Gothic Book"/>
              </w:rPr>
              <w:t>/п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50" w:rsidRPr="00625E50" w:rsidRDefault="00625E50" w:rsidP="00625E50">
            <w:pPr>
              <w:jc w:val="center"/>
              <w:rPr>
                <w:rFonts w:ascii="Franklin Gothic Book" w:hAnsi="Franklin Gothic Book"/>
              </w:rPr>
            </w:pPr>
            <w:r w:rsidRPr="00625E50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50" w:rsidRPr="00625E50" w:rsidRDefault="00625E50" w:rsidP="00625E50">
            <w:pPr>
              <w:jc w:val="center"/>
              <w:rPr>
                <w:rFonts w:ascii="Franklin Gothic Book" w:hAnsi="Franklin Gothic Book"/>
              </w:rPr>
            </w:pPr>
            <w:r w:rsidRPr="00625E50">
              <w:rPr>
                <w:rFonts w:ascii="Franklin Gothic Book" w:hAnsi="Franklin Gothic Book"/>
              </w:rPr>
              <w:t>каталожный 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50" w:rsidRPr="00625E50" w:rsidRDefault="00625E50" w:rsidP="00625E50">
            <w:pPr>
              <w:jc w:val="center"/>
              <w:rPr>
                <w:rFonts w:ascii="Franklin Gothic Book" w:hAnsi="Franklin Gothic Book"/>
              </w:rPr>
            </w:pPr>
            <w:r w:rsidRPr="00625E50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50" w:rsidRPr="00625E50" w:rsidRDefault="00625E50" w:rsidP="00625E50">
            <w:pPr>
              <w:jc w:val="center"/>
              <w:rPr>
                <w:rFonts w:ascii="Franklin Gothic Book" w:hAnsi="Franklin Gothic Book"/>
              </w:rPr>
            </w:pPr>
            <w:r w:rsidRPr="00625E50">
              <w:rPr>
                <w:rFonts w:ascii="Franklin Gothic Book" w:hAnsi="Franklin Gothic Book"/>
              </w:rPr>
              <w:t>Кол-во</w:t>
            </w:r>
          </w:p>
        </w:tc>
      </w:tr>
      <w:tr w:rsidR="00625E50" w:rsidRPr="00625E50" w:rsidTr="00625E50">
        <w:trPr>
          <w:trHeight w:val="433"/>
          <w:jc w:val="center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E50" w:rsidRPr="00625E50" w:rsidRDefault="00625E50" w:rsidP="00625E5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E50" w:rsidRPr="00625E50" w:rsidRDefault="00625E50" w:rsidP="00625E5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50" w:rsidRPr="00625E50" w:rsidRDefault="00625E50" w:rsidP="00625E50">
            <w:pPr>
              <w:jc w:val="center"/>
              <w:rPr>
                <w:rFonts w:ascii="Franklin Gothic Book" w:hAnsi="Franklin Gothic Book"/>
              </w:rPr>
            </w:pPr>
            <w:r w:rsidRPr="00625E50">
              <w:rPr>
                <w:rFonts w:ascii="Franklin Gothic Book" w:hAnsi="Franklin Gothic Book"/>
              </w:rPr>
              <w:t>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50" w:rsidRPr="00625E50" w:rsidRDefault="00625E50" w:rsidP="00625E50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25E50">
              <w:rPr>
                <w:rFonts w:ascii="Franklin Gothic Book" w:hAnsi="Franklin Gothic Book"/>
                <w:color w:val="000000"/>
              </w:rPr>
              <w:t>Муфта обратного хода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50" w:rsidRPr="00625E50" w:rsidRDefault="00625E50" w:rsidP="00625E50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25E50">
              <w:rPr>
                <w:rFonts w:ascii="Franklin Gothic Book" w:hAnsi="Franklin Gothic Book"/>
                <w:color w:val="000000"/>
              </w:rPr>
              <w:t>60506140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50" w:rsidRPr="00625E50" w:rsidRDefault="00625E50" w:rsidP="00625E50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25E50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50" w:rsidRPr="00625E50" w:rsidRDefault="00625E50" w:rsidP="00625E50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25E50">
              <w:rPr>
                <w:rFonts w:ascii="Franklin Gothic Book" w:hAnsi="Franklin Gothic Book"/>
                <w:color w:val="000000"/>
              </w:rPr>
              <w:t>2</w:t>
            </w:r>
          </w:p>
        </w:tc>
      </w:tr>
      <w:tr w:rsidR="00625E50" w:rsidRPr="00625E50" w:rsidTr="00625E50">
        <w:trPr>
          <w:trHeight w:val="760"/>
          <w:jc w:val="center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E50" w:rsidRPr="00625E50" w:rsidRDefault="00625E50" w:rsidP="00625E5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E50" w:rsidRPr="00625E50" w:rsidRDefault="00625E50" w:rsidP="00625E5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E50" w:rsidRPr="00625E50" w:rsidRDefault="00625E50" w:rsidP="00625E50">
            <w:pPr>
              <w:jc w:val="center"/>
              <w:rPr>
                <w:rFonts w:ascii="Franklin Gothic Book" w:hAnsi="Franklin Gothic Book"/>
              </w:rPr>
            </w:pPr>
            <w:r w:rsidRPr="00625E50">
              <w:rPr>
                <w:rFonts w:ascii="Franklin Gothic Book" w:hAnsi="Franklin Gothic Book"/>
              </w:rPr>
              <w:t>2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E50" w:rsidRPr="00625E50" w:rsidRDefault="00625E50" w:rsidP="00625E50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r w:rsidRPr="00625E50">
              <w:rPr>
                <w:rFonts w:ascii="Franklin Gothic Book" w:hAnsi="Franklin Gothic Book"/>
                <w:color w:val="000000"/>
              </w:rPr>
              <w:t>Командоконтроллер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E50" w:rsidRPr="00625E50" w:rsidRDefault="00625E50" w:rsidP="00625E50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25E50">
              <w:rPr>
                <w:rFonts w:ascii="Franklin Gothic Book" w:hAnsi="Franklin Gothic Book"/>
                <w:color w:val="000000"/>
              </w:rPr>
              <w:t>68285840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E50" w:rsidRPr="00625E50" w:rsidRDefault="00625E50" w:rsidP="00625E50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25E50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E50" w:rsidRPr="00625E50" w:rsidRDefault="00625E50" w:rsidP="00625E50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25E50">
              <w:rPr>
                <w:rFonts w:ascii="Franklin Gothic Book" w:hAnsi="Franklin Gothic Book"/>
                <w:color w:val="000000"/>
              </w:rPr>
              <w:t>1</w:t>
            </w:r>
          </w:p>
        </w:tc>
      </w:tr>
      <w:tr w:rsidR="00625E50" w:rsidRPr="00625E50" w:rsidTr="00625E50">
        <w:trPr>
          <w:trHeight w:val="460"/>
          <w:jc w:val="center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E50" w:rsidRPr="00625E50" w:rsidRDefault="00625E50" w:rsidP="00625E5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E50" w:rsidRPr="00625E50" w:rsidRDefault="00625E50" w:rsidP="00625E5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E50" w:rsidRPr="00625E50" w:rsidRDefault="00625E50" w:rsidP="00625E50">
            <w:pPr>
              <w:jc w:val="center"/>
              <w:rPr>
                <w:rFonts w:ascii="Franklin Gothic Book" w:hAnsi="Franklin Gothic Book"/>
              </w:rPr>
            </w:pPr>
            <w:r w:rsidRPr="00625E50">
              <w:rPr>
                <w:rFonts w:ascii="Franklin Gothic Book" w:hAnsi="Franklin Gothic Book"/>
              </w:rPr>
              <w:t>3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E50" w:rsidRPr="00625E50" w:rsidRDefault="00625E50" w:rsidP="00625E50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r w:rsidRPr="00625E50">
              <w:rPr>
                <w:rFonts w:ascii="Franklin Gothic Book" w:hAnsi="Franklin Gothic Book"/>
                <w:color w:val="000000"/>
              </w:rPr>
              <w:t>Командоконтроллер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E50" w:rsidRPr="00625E50" w:rsidRDefault="00625E50" w:rsidP="00625E50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25E50">
              <w:rPr>
                <w:rFonts w:ascii="Franklin Gothic Book" w:hAnsi="Franklin Gothic Book"/>
                <w:color w:val="000000"/>
              </w:rPr>
              <w:t>68285940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E50" w:rsidRPr="00625E50" w:rsidRDefault="00FF01E1" w:rsidP="00625E50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E50" w:rsidRPr="00625E50" w:rsidRDefault="00625E50" w:rsidP="00625E50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25E50">
              <w:rPr>
                <w:rFonts w:ascii="Franklin Gothic Book" w:hAnsi="Franklin Gothic Book"/>
                <w:color w:val="000000"/>
              </w:rPr>
              <w:t>1</w:t>
            </w:r>
          </w:p>
        </w:tc>
      </w:tr>
      <w:tr w:rsidR="00625E50" w:rsidRPr="00625E50" w:rsidTr="00625E50">
        <w:trPr>
          <w:jc w:val="center"/>
        </w:trPr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E50" w:rsidRPr="00625E50" w:rsidRDefault="00625E50" w:rsidP="00625E50">
            <w:pPr>
              <w:jc w:val="center"/>
              <w:rPr>
                <w:rFonts w:ascii="Franklin Gothic Book" w:hAnsi="Franklin Gothic Book"/>
              </w:rPr>
            </w:pPr>
            <w:r w:rsidRPr="00625E50">
              <w:rPr>
                <w:rFonts w:ascii="Franklin Gothic Book" w:hAnsi="Franklin Gothic Book"/>
              </w:rPr>
              <w:t>5.</w:t>
            </w:r>
          </w:p>
        </w:tc>
        <w:tc>
          <w:tcPr>
            <w:tcW w:w="2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E50" w:rsidRPr="00625E50" w:rsidRDefault="00625E50" w:rsidP="00625E50">
            <w:pPr>
              <w:jc w:val="center"/>
              <w:rPr>
                <w:rFonts w:ascii="Franklin Gothic Book" w:hAnsi="Franklin Gothic Book"/>
              </w:rPr>
            </w:pPr>
            <w:r w:rsidRPr="00625E50">
              <w:rPr>
                <w:rFonts w:ascii="Franklin Gothic Book" w:hAnsi="Franklin Gothic Book"/>
              </w:rPr>
              <w:t>Правовое регулир</w:t>
            </w:r>
            <w:r w:rsidRPr="00625E50">
              <w:rPr>
                <w:rFonts w:ascii="Franklin Gothic Book" w:hAnsi="Franklin Gothic Book"/>
              </w:rPr>
              <w:t>о</w:t>
            </w:r>
            <w:r w:rsidRPr="00625E50">
              <w:rPr>
                <w:rFonts w:ascii="Franklin Gothic Book" w:hAnsi="Franklin Gothic Book"/>
              </w:rPr>
              <w:t>вание к планируемым поставкам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5E50" w:rsidRPr="00625E50" w:rsidRDefault="00625E50" w:rsidP="00625E50">
            <w:pPr>
              <w:jc w:val="center"/>
              <w:rPr>
                <w:rFonts w:ascii="Franklin Gothic Book" w:hAnsi="Franklin Gothic Book"/>
              </w:rPr>
            </w:pPr>
            <w:r w:rsidRPr="00625E50">
              <w:rPr>
                <w:rFonts w:ascii="Franklin Gothic Book" w:hAnsi="Franklin Gothic Book"/>
              </w:rPr>
              <w:t>Наличие опыта работ (поставки  и выполнение гарантийных об</w:t>
            </w:r>
            <w:r w:rsidRPr="00625E50">
              <w:rPr>
                <w:rFonts w:ascii="Franklin Gothic Book" w:hAnsi="Franklin Gothic Book"/>
              </w:rPr>
              <w:t>я</w:t>
            </w:r>
            <w:r w:rsidRPr="00625E50">
              <w:rPr>
                <w:rFonts w:ascii="Franklin Gothic Book" w:hAnsi="Franklin Gothic Book"/>
              </w:rPr>
              <w:t>зательств), поставка в полном объеме согласно п. 4 данного ТЗ. Сертификат качества или декларация.</w:t>
            </w:r>
          </w:p>
        </w:tc>
      </w:tr>
      <w:tr w:rsidR="00625E50" w:rsidRPr="00625E50" w:rsidTr="00625E50">
        <w:trPr>
          <w:trHeight w:val="557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50" w:rsidRPr="00625E50" w:rsidRDefault="00625E50" w:rsidP="00625E50">
            <w:pPr>
              <w:jc w:val="center"/>
              <w:rPr>
                <w:rFonts w:ascii="Franklin Gothic Book" w:hAnsi="Franklin Gothic Book"/>
              </w:rPr>
            </w:pPr>
            <w:r w:rsidRPr="00625E50">
              <w:rPr>
                <w:rFonts w:ascii="Franklin Gothic Book" w:hAnsi="Franklin Gothic Book"/>
              </w:rPr>
              <w:t>6.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50" w:rsidRPr="00625E50" w:rsidRDefault="00625E50" w:rsidP="00625E50">
            <w:pPr>
              <w:jc w:val="center"/>
              <w:rPr>
                <w:rFonts w:ascii="Franklin Gothic Book" w:hAnsi="Franklin Gothic Book"/>
              </w:rPr>
            </w:pPr>
            <w:r w:rsidRPr="00625E50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50" w:rsidRPr="00625E50" w:rsidRDefault="00625E50" w:rsidP="00625E50">
            <w:pPr>
              <w:jc w:val="center"/>
              <w:rPr>
                <w:rFonts w:ascii="Franklin Gothic Book" w:hAnsi="Franklin Gothic Book"/>
              </w:rPr>
            </w:pPr>
            <w:r w:rsidRPr="00625E50">
              <w:rPr>
                <w:rFonts w:ascii="Franklin Gothic Book" w:hAnsi="Franklin Gothic Book"/>
              </w:rPr>
              <w:t xml:space="preserve">Условия поставки </w:t>
            </w:r>
            <w:r w:rsidRPr="00625E50">
              <w:rPr>
                <w:rFonts w:ascii="Franklin Gothic Book" w:hAnsi="Franklin Gothic Book"/>
                <w:lang w:val="en-US"/>
              </w:rPr>
              <w:t>DDP</w:t>
            </w:r>
            <w:r w:rsidRPr="00625E50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625E50">
              <w:rPr>
                <w:rFonts w:ascii="Franklin Gothic Book" w:hAnsi="Franklin Gothic Book"/>
              </w:rPr>
              <w:t>Инкотермс</w:t>
            </w:r>
            <w:proofErr w:type="spellEnd"/>
            <w:r w:rsidRPr="00625E50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625E50" w:rsidRPr="00625E50" w:rsidRDefault="00625E50" w:rsidP="00625E50">
            <w:pPr>
              <w:jc w:val="center"/>
              <w:rPr>
                <w:rFonts w:ascii="Franklin Gothic Book" w:hAnsi="Franklin Gothic Book"/>
              </w:rPr>
            </w:pPr>
            <w:r w:rsidRPr="00625E50">
              <w:rPr>
                <w:rFonts w:ascii="Franklin Gothic Book" w:hAnsi="Franklin Gothic Book"/>
              </w:rPr>
              <w:t xml:space="preserve">Местом доставки считается склад Покупателя в г. Новороссийск, </w:t>
            </w:r>
          </w:p>
          <w:p w:rsidR="00625E50" w:rsidRPr="00625E50" w:rsidRDefault="00625E50" w:rsidP="00625E50">
            <w:pPr>
              <w:jc w:val="center"/>
              <w:rPr>
                <w:rFonts w:ascii="Franklin Gothic Book" w:hAnsi="Franklin Gothic Book"/>
              </w:rPr>
            </w:pPr>
            <w:r w:rsidRPr="00625E50">
              <w:rPr>
                <w:rFonts w:ascii="Franklin Gothic Book" w:hAnsi="Franklin Gothic Book"/>
              </w:rPr>
              <w:t>ул. Портовая,14.</w:t>
            </w:r>
          </w:p>
          <w:p w:rsidR="00625E50" w:rsidRPr="00625E50" w:rsidRDefault="00625E50" w:rsidP="00625E50">
            <w:pPr>
              <w:jc w:val="center"/>
              <w:rPr>
                <w:rFonts w:ascii="Franklin Gothic Book" w:hAnsi="Franklin Gothic Book"/>
              </w:rPr>
            </w:pPr>
            <w:r w:rsidRPr="00625E50">
              <w:rPr>
                <w:rFonts w:ascii="Franklin Gothic Book" w:hAnsi="Franklin Gothic Book"/>
              </w:rPr>
              <w:t>Срок поставки   должен составлять не более 70 (семидесяти) дней с момента подписания двухстороннего договора, допуск</w:t>
            </w:r>
            <w:r w:rsidRPr="00625E50">
              <w:rPr>
                <w:rFonts w:ascii="Franklin Gothic Book" w:hAnsi="Franklin Gothic Book"/>
              </w:rPr>
              <w:t>а</w:t>
            </w:r>
            <w:r w:rsidRPr="00625E50">
              <w:rPr>
                <w:rFonts w:ascii="Franklin Gothic Book" w:hAnsi="Franklin Gothic Book"/>
              </w:rPr>
              <w:t>ется досрочная поставка.</w:t>
            </w:r>
          </w:p>
        </w:tc>
      </w:tr>
      <w:tr w:rsidR="00625E50" w:rsidRPr="00625E50" w:rsidTr="00625E50">
        <w:trPr>
          <w:trHeight w:val="557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50" w:rsidRPr="00625E50" w:rsidRDefault="00625E50" w:rsidP="00625E50">
            <w:pPr>
              <w:jc w:val="center"/>
              <w:rPr>
                <w:rFonts w:ascii="Franklin Gothic Book" w:hAnsi="Franklin Gothic Book"/>
              </w:rPr>
            </w:pPr>
            <w:r w:rsidRPr="00625E50">
              <w:rPr>
                <w:rFonts w:ascii="Franklin Gothic Book" w:hAnsi="Franklin Gothic Book"/>
              </w:rPr>
              <w:t>7.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50" w:rsidRPr="00625E50" w:rsidRDefault="00625E50" w:rsidP="00625E50">
            <w:pPr>
              <w:jc w:val="center"/>
              <w:rPr>
                <w:rFonts w:ascii="Franklin Gothic Book" w:hAnsi="Franklin Gothic Book"/>
              </w:rPr>
            </w:pPr>
            <w:r w:rsidRPr="00625E50">
              <w:rPr>
                <w:rFonts w:ascii="Franklin Gothic Book" w:hAnsi="Franklin Gothic Book"/>
              </w:rPr>
              <w:t>Объем работ, выпо</w:t>
            </w:r>
            <w:r w:rsidRPr="00625E50">
              <w:rPr>
                <w:rFonts w:ascii="Franklin Gothic Book" w:hAnsi="Franklin Gothic Book"/>
              </w:rPr>
              <w:t>л</w:t>
            </w:r>
            <w:r w:rsidRPr="00625E50">
              <w:rPr>
                <w:rFonts w:ascii="Franklin Gothic Book" w:hAnsi="Franklin Gothic Book"/>
              </w:rPr>
              <w:t>няемых поставщиком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50" w:rsidRPr="00625E50" w:rsidRDefault="00625E50" w:rsidP="00625E50">
            <w:pPr>
              <w:jc w:val="center"/>
              <w:rPr>
                <w:rFonts w:ascii="Franklin Gothic Book" w:hAnsi="Franklin Gothic Book"/>
              </w:rPr>
            </w:pPr>
            <w:r w:rsidRPr="00625E50">
              <w:rPr>
                <w:rFonts w:ascii="Franklin Gothic Book" w:hAnsi="Franklin Gothic Book"/>
              </w:rPr>
              <w:t>Выполнить поставку  согласно перечня и объема требуемых</w:t>
            </w:r>
            <w:proofErr w:type="gramStart"/>
            <w:r w:rsidRPr="00625E50">
              <w:rPr>
                <w:rFonts w:ascii="Franklin Gothic Book" w:hAnsi="Franklin Gothic Book"/>
              </w:rPr>
              <w:t xml:space="preserve"> ,</w:t>
            </w:r>
            <w:proofErr w:type="gramEnd"/>
            <w:r w:rsidRPr="00625E50">
              <w:rPr>
                <w:rFonts w:ascii="Franklin Gothic Book" w:hAnsi="Franklin Gothic Book"/>
              </w:rPr>
              <w:t xml:space="preserve"> с</w:t>
            </w:r>
            <w:r w:rsidRPr="00625E50">
              <w:rPr>
                <w:rFonts w:ascii="Franklin Gothic Book" w:hAnsi="Franklin Gothic Book"/>
              </w:rPr>
              <w:t>о</w:t>
            </w:r>
            <w:r w:rsidRPr="00625E50">
              <w:rPr>
                <w:rFonts w:ascii="Franklin Gothic Book" w:hAnsi="Franklin Gothic Book"/>
              </w:rPr>
              <w:t>гласно п.4 данного технического задания.</w:t>
            </w:r>
          </w:p>
        </w:tc>
      </w:tr>
      <w:tr w:rsidR="00625E50" w:rsidRPr="00625E50" w:rsidTr="00625E50">
        <w:trPr>
          <w:trHeight w:val="448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50" w:rsidRPr="00625E50" w:rsidRDefault="00625E50" w:rsidP="00625E50">
            <w:pPr>
              <w:jc w:val="center"/>
              <w:rPr>
                <w:rFonts w:ascii="Franklin Gothic Book" w:hAnsi="Franklin Gothic Book"/>
              </w:rPr>
            </w:pPr>
            <w:r w:rsidRPr="00625E50">
              <w:rPr>
                <w:rFonts w:ascii="Franklin Gothic Book" w:hAnsi="Franklin Gothic Book"/>
              </w:rPr>
              <w:t>8.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50" w:rsidRPr="00625E50" w:rsidRDefault="00625E50" w:rsidP="00625E50">
            <w:pPr>
              <w:jc w:val="center"/>
              <w:rPr>
                <w:rFonts w:ascii="Franklin Gothic Book" w:hAnsi="Franklin Gothic Book"/>
              </w:rPr>
            </w:pPr>
            <w:r w:rsidRPr="00625E50">
              <w:rPr>
                <w:rFonts w:ascii="Franklin Gothic Book" w:hAnsi="Franklin Gothic Book"/>
              </w:rPr>
              <w:t>Другие условия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50" w:rsidRPr="00625E50" w:rsidRDefault="00625E50" w:rsidP="00625E50">
            <w:pPr>
              <w:jc w:val="center"/>
              <w:rPr>
                <w:rFonts w:ascii="Franklin Gothic Book" w:hAnsi="Franklin Gothic Book"/>
              </w:rPr>
            </w:pPr>
            <w:r w:rsidRPr="00625E50">
              <w:rPr>
                <w:rFonts w:ascii="Franklin Gothic Book" w:hAnsi="Franklin Gothic Book"/>
              </w:rPr>
              <w:t>В соответствии с договором на поставку и законодательством РФ. Поставляемые сменно – запасные части должны быть ор</w:t>
            </w:r>
            <w:r w:rsidRPr="00625E50">
              <w:rPr>
                <w:rFonts w:ascii="Franklin Gothic Book" w:hAnsi="Franklin Gothic Book"/>
              </w:rPr>
              <w:t>и</w:t>
            </w:r>
            <w:r w:rsidRPr="00625E50">
              <w:rPr>
                <w:rFonts w:ascii="Franklin Gothic Book" w:hAnsi="Franklin Gothic Book"/>
              </w:rPr>
              <w:t>гинальными.</w:t>
            </w:r>
          </w:p>
        </w:tc>
      </w:tr>
      <w:tr w:rsidR="00625E50" w:rsidRPr="00625E50" w:rsidTr="00625E50">
        <w:trPr>
          <w:trHeight w:val="1133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50" w:rsidRPr="00625E50" w:rsidRDefault="00625E50" w:rsidP="00625E50">
            <w:pPr>
              <w:jc w:val="center"/>
              <w:rPr>
                <w:rFonts w:ascii="Franklin Gothic Book" w:hAnsi="Franklin Gothic Book"/>
              </w:rPr>
            </w:pPr>
            <w:r w:rsidRPr="00625E50">
              <w:rPr>
                <w:rFonts w:ascii="Franklin Gothic Book" w:hAnsi="Franklin Gothic Book"/>
              </w:rPr>
              <w:t>9.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50" w:rsidRPr="00625E50" w:rsidRDefault="00625E50" w:rsidP="00625E50">
            <w:pPr>
              <w:jc w:val="center"/>
              <w:rPr>
                <w:rFonts w:ascii="Franklin Gothic Book" w:hAnsi="Franklin Gothic Book"/>
              </w:rPr>
            </w:pPr>
            <w:r w:rsidRPr="00625E50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50" w:rsidRPr="00625E50" w:rsidRDefault="00625E50" w:rsidP="00625E50">
            <w:pPr>
              <w:jc w:val="both"/>
              <w:rPr>
                <w:rFonts w:ascii="Franklin Gothic Book" w:hAnsi="Franklin Gothic Book"/>
              </w:rPr>
            </w:pPr>
            <w:r w:rsidRPr="00625E50">
              <w:rPr>
                <w:rFonts w:ascii="Franklin Gothic Book" w:hAnsi="Franklin Gothic Book"/>
              </w:rPr>
              <w:t>Гарантийный срок должен составлять 6 месяцев с момента уст</w:t>
            </w:r>
            <w:r w:rsidRPr="00625E50">
              <w:rPr>
                <w:rFonts w:ascii="Franklin Gothic Book" w:hAnsi="Franklin Gothic Book"/>
              </w:rPr>
              <w:t>а</w:t>
            </w:r>
            <w:r w:rsidRPr="00625E50">
              <w:rPr>
                <w:rFonts w:ascii="Franklin Gothic Book" w:hAnsi="Franklin Gothic Book"/>
              </w:rPr>
              <w:t>новки оборудования или 12 месяцев с момента получения на склад.</w:t>
            </w:r>
          </w:p>
          <w:p w:rsidR="00625E50" w:rsidRPr="00625E50" w:rsidRDefault="00625E50" w:rsidP="00625E50">
            <w:pPr>
              <w:jc w:val="both"/>
              <w:rPr>
                <w:rFonts w:ascii="Franklin Gothic Book" w:hAnsi="Franklin Gothic Book"/>
              </w:rPr>
            </w:pPr>
            <w:r w:rsidRPr="00625E50">
              <w:rPr>
                <w:rFonts w:ascii="Franklin Gothic Book" w:hAnsi="Franklin Gothic Book"/>
              </w:rPr>
              <w:t>Поставщик обязуется без промедления бесплатно заменить в</w:t>
            </w:r>
            <w:r w:rsidRPr="00625E50">
              <w:rPr>
                <w:rFonts w:ascii="Franklin Gothic Book" w:hAnsi="Franklin Gothic Book"/>
              </w:rPr>
              <w:t>ы</w:t>
            </w:r>
            <w:r w:rsidRPr="00625E50">
              <w:rPr>
                <w:rFonts w:ascii="Franklin Gothic Book" w:hAnsi="Franklin Gothic Book"/>
              </w:rPr>
              <w:t>шедшую из строя сменно – запасную часть в гарантийный пер</w:t>
            </w:r>
            <w:r w:rsidRPr="00625E50">
              <w:rPr>
                <w:rFonts w:ascii="Franklin Gothic Book" w:hAnsi="Franklin Gothic Book"/>
              </w:rPr>
              <w:t>и</w:t>
            </w:r>
            <w:r w:rsidRPr="00625E50">
              <w:rPr>
                <w:rFonts w:ascii="Franklin Gothic Book" w:hAnsi="Franklin Gothic Book"/>
              </w:rPr>
              <w:t>од, доставить её Заказчику, оплатив при этом все транспортные, таможенные и другие расходы, связанные с заменой.</w:t>
            </w:r>
          </w:p>
        </w:tc>
      </w:tr>
      <w:tr w:rsidR="00625E50" w:rsidRPr="00625E50" w:rsidTr="00625E50">
        <w:trPr>
          <w:trHeight w:val="852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50" w:rsidRPr="00625E50" w:rsidRDefault="00625E50" w:rsidP="00625E50">
            <w:pPr>
              <w:jc w:val="center"/>
              <w:rPr>
                <w:rFonts w:ascii="Franklin Gothic Book" w:hAnsi="Franklin Gothic Book"/>
              </w:rPr>
            </w:pPr>
            <w:r w:rsidRPr="00625E50">
              <w:rPr>
                <w:rFonts w:ascii="Franklin Gothic Book" w:hAnsi="Franklin Gothic Book"/>
              </w:rPr>
              <w:t>10.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50" w:rsidRPr="00625E50" w:rsidRDefault="00625E50" w:rsidP="00625E50">
            <w:pPr>
              <w:jc w:val="center"/>
              <w:rPr>
                <w:rFonts w:ascii="Franklin Gothic Book" w:hAnsi="Franklin Gothic Book"/>
              </w:rPr>
            </w:pPr>
            <w:r w:rsidRPr="00625E50">
              <w:rPr>
                <w:rFonts w:ascii="Franklin Gothic Book" w:hAnsi="Franklin Gothic Book"/>
              </w:rPr>
              <w:t>Требования к учас</w:t>
            </w:r>
            <w:r w:rsidRPr="00625E50">
              <w:rPr>
                <w:rFonts w:ascii="Franklin Gothic Book" w:hAnsi="Franklin Gothic Book"/>
              </w:rPr>
              <w:t>т</w:t>
            </w:r>
            <w:r w:rsidRPr="00625E50">
              <w:rPr>
                <w:rFonts w:ascii="Franklin Gothic Book" w:hAnsi="Franklin Gothic Book"/>
              </w:rPr>
              <w:t>никам закупки при подаче заявки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50" w:rsidRPr="00625E50" w:rsidRDefault="00625E50" w:rsidP="00625E50">
            <w:pPr>
              <w:jc w:val="both"/>
              <w:rPr>
                <w:rFonts w:ascii="Franklin Gothic Book" w:hAnsi="Franklin Gothic Book"/>
                <w:color w:val="FF0000"/>
              </w:rPr>
            </w:pPr>
            <w:r w:rsidRPr="00625E50">
              <w:rPr>
                <w:rFonts w:ascii="Franklin Gothic Book" w:hAnsi="Franklin Gothic Book"/>
              </w:rPr>
              <w:t>Наличие опыта поставок.</w:t>
            </w:r>
          </w:p>
        </w:tc>
      </w:tr>
    </w:tbl>
    <w:p w:rsidR="00625E50" w:rsidRPr="00625E50" w:rsidRDefault="00625E50" w:rsidP="007C1579">
      <w:pPr>
        <w:spacing w:before="60" w:after="60"/>
        <w:jc w:val="both"/>
        <w:rPr>
          <w:rFonts w:ascii="Franklin Gothic Book" w:hAnsi="Franklin Gothic Book"/>
        </w:rPr>
      </w:pPr>
    </w:p>
    <w:p w:rsidR="002E30F9" w:rsidRPr="00625E50" w:rsidRDefault="007C1579" w:rsidP="00936B5D">
      <w:pPr>
        <w:spacing w:before="60" w:after="60"/>
        <w:jc w:val="both"/>
        <w:rPr>
          <w:rFonts w:ascii="Franklin Gothic Book" w:hAnsi="Franklin Gothic Book"/>
        </w:rPr>
      </w:pPr>
      <w:r w:rsidRPr="00625E50">
        <w:rPr>
          <w:rFonts w:ascii="Franklin Gothic Book" w:hAnsi="Franklin Gothic Book"/>
          <w:b/>
        </w:rPr>
        <w:t xml:space="preserve">5. </w:t>
      </w:r>
      <w:r w:rsidR="00FD2947" w:rsidRPr="00625E50">
        <w:rPr>
          <w:rFonts w:ascii="Franklin Gothic Book" w:hAnsi="Franklin Gothic Book"/>
          <w:b/>
        </w:rPr>
        <w:t>Проект договора</w:t>
      </w: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</w:p>
    <w:p w:rsidR="00625E50" w:rsidRPr="00625E50" w:rsidRDefault="00625E50" w:rsidP="00625E50">
      <w:pPr>
        <w:suppressAutoHyphens/>
        <w:jc w:val="center"/>
        <w:rPr>
          <w:rFonts w:ascii="Franklin Gothic Book" w:hAnsi="Franklin Gothic Book"/>
          <w:b/>
          <w:szCs w:val="20"/>
          <w:lang w:eastAsia="ar-SA"/>
        </w:rPr>
      </w:pPr>
      <w:r w:rsidRPr="00625E50">
        <w:rPr>
          <w:rFonts w:ascii="Franklin Gothic Book" w:hAnsi="Franklin Gothic Book"/>
          <w:b/>
          <w:szCs w:val="20"/>
          <w:lang w:eastAsia="ar-SA"/>
        </w:rPr>
        <w:t xml:space="preserve">ДОГОВОР ПОСТАВКИ  №НМТП </w:t>
      </w:r>
    </w:p>
    <w:p w:rsidR="00625E50" w:rsidRPr="00625E50" w:rsidRDefault="00625E50" w:rsidP="00625E50">
      <w:pPr>
        <w:jc w:val="center"/>
        <w:rPr>
          <w:rFonts w:ascii="Franklin Gothic Book" w:hAnsi="Franklin Gothic Book"/>
          <w:b/>
        </w:rPr>
      </w:pPr>
    </w:p>
    <w:p w:rsidR="00625E50" w:rsidRPr="00625E50" w:rsidRDefault="00625E50" w:rsidP="00625E50">
      <w:pPr>
        <w:rPr>
          <w:rFonts w:ascii="Franklin Gothic Book" w:hAnsi="Franklin Gothic Book"/>
        </w:rPr>
      </w:pPr>
      <w:r w:rsidRPr="00625E50">
        <w:rPr>
          <w:rFonts w:ascii="Franklin Gothic Book" w:hAnsi="Franklin Gothic Book"/>
        </w:rPr>
        <w:t>г. Новороссийск                                                                        «     » ______________ 2015_  г.</w:t>
      </w:r>
    </w:p>
    <w:p w:rsidR="00625E50" w:rsidRPr="00625E50" w:rsidRDefault="00625E50" w:rsidP="00625E50">
      <w:pPr>
        <w:rPr>
          <w:rFonts w:ascii="Franklin Gothic Book" w:hAnsi="Franklin Gothic Book"/>
        </w:rPr>
      </w:pPr>
    </w:p>
    <w:p w:rsidR="00625E50" w:rsidRPr="008B64EB" w:rsidRDefault="00625E50" w:rsidP="00625E50">
      <w:pPr>
        <w:jc w:val="both"/>
        <w:rPr>
          <w:rFonts w:ascii="Franklin Gothic Book" w:hAnsi="Franklin Gothic Book"/>
        </w:rPr>
      </w:pPr>
      <w:r w:rsidRPr="00625E50">
        <w:rPr>
          <w:rFonts w:ascii="Franklin Gothic Book" w:hAnsi="Franklin Gothic Book"/>
        </w:rPr>
        <w:t xml:space="preserve">               </w:t>
      </w:r>
      <w:proofErr w:type="gramStart"/>
      <w:r w:rsidRPr="008B64EB">
        <w:rPr>
          <w:rFonts w:ascii="Franklin Gothic Book" w:hAnsi="Franklin Gothic Book"/>
          <w:b/>
        </w:rPr>
        <w:t>Открытое акционерное общество «Новороссийский морской торговый порт» (ОАО «НМТП»),</w:t>
      </w:r>
      <w:r w:rsidRPr="008B64EB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 директора </w:t>
      </w:r>
      <w:proofErr w:type="spellStart"/>
      <w:r w:rsidRPr="008B64EB">
        <w:rPr>
          <w:rFonts w:ascii="Franklin Gothic Book" w:hAnsi="Franklin Gothic Book"/>
        </w:rPr>
        <w:t>Фофонова</w:t>
      </w:r>
      <w:proofErr w:type="spellEnd"/>
      <w:r w:rsidRPr="008B64EB">
        <w:rPr>
          <w:rFonts w:ascii="Franklin Gothic Book" w:hAnsi="Franklin Gothic Book"/>
        </w:rPr>
        <w:t xml:space="preserve"> Ивана Михайловича, действующего на основании доверенности № 2110-</w:t>
      </w:r>
      <w:r w:rsidRPr="008B64EB">
        <w:rPr>
          <w:rFonts w:ascii="Franklin Gothic Book" w:hAnsi="Franklin Gothic Book"/>
        </w:rPr>
        <w:lastRenderedPageBreak/>
        <w:t>07/118 от 24.06.2014г.</w:t>
      </w:r>
      <w:r w:rsidRPr="008B64EB">
        <w:rPr>
          <w:rFonts w:ascii="Franklin Gothic Book" w:hAnsi="Franklin Gothic Book"/>
          <w:u w:val="single"/>
        </w:rPr>
        <w:t>,</w:t>
      </w:r>
      <w:r w:rsidRPr="008B64EB">
        <w:rPr>
          <w:rFonts w:ascii="Franklin Gothic Book" w:hAnsi="Franklin Gothic Book"/>
        </w:rPr>
        <w:t xml:space="preserve"> с одной стороны, и </w:t>
      </w:r>
      <w:r w:rsidRPr="008B64EB">
        <w:rPr>
          <w:rFonts w:ascii="Franklin Gothic Book" w:hAnsi="Franklin Gothic Book"/>
          <w:b/>
        </w:rPr>
        <w:t>__________ «__________» (       «__________»),</w:t>
      </w:r>
      <w:r w:rsidRPr="008B64EB">
        <w:rPr>
          <w:rFonts w:ascii="Franklin Gothic Book" w:hAnsi="Franklin Gothic Book"/>
        </w:rPr>
        <w:t xml:space="preserve">  им</w:t>
      </w:r>
      <w:r w:rsidRPr="008B64EB">
        <w:rPr>
          <w:rFonts w:ascii="Franklin Gothic Book" w:hAnsi="Franklin Gothic Book"/>
        </w:rPr>
        <w:t>е</w:t>
      </w:r>
      <w:r w:rsidRPr="008B64EB">
        <w:rPr>
          <w:rFonts w:ascii="Franklin Gothic Book" w:hAnsi="Franklin Gothic Book"/>
        </w:rPr>
        <w:t xml:space="preserve">нуемое в дальнейшем «Поставщик», в лице Генерального директора </w:t>
      </w:r>
      <w:r w:rsidRPr="008B64EB">
        <w:rPr>
          <w:rFonts w:ascii="Franklin Gothic Book" w:hAnsi="Franklin Gothic Book"/>
          <w:b/>
        </w:rPr>
        <w:t>__________</w:t>
      </w:r>
      <w:r w:rsidRPr="008B64EB">
        <w:rPr>
          <w:rFonts w:ascii="Franklin Gothic Book" w:hAnsi="Franklin Gothic Book"/>
        </w:rPr>
        <w:t>, действующей на основании Устава, с другой стороны, заключили настоящий Договор о нижеследующем:</w:t>
      </w:r>
      <w:proofErr w:type="gramEnd"/>
    </w:p>
    <w:p w:rsidR="00625E50" w:rsidRPr="008B64EB" w:rsidRDefault="00625E50" w:rsidP="00625E50">
      <w:pPr>
        <w:jc w:val="both"/>
        <w:rPr>
          <w:rFonts w:ascii="Franklin Gothic Book" w:hAnsi="Franklin Gothic Book"/>
        </w:rPr>
      </w:pPr>
    </w:p>
    <w:p w:rsidR="00625E50" w:rsidRPr="008B64EB" w:rsidRDefault="00625E50" w:rsidP="00625E50">
      <w:pPr>
        <w:numPr>
          <w:ilvl w:val="0"/>
          <w:numId w:val="31"/>
        </w:numPr>
        <w:jc w:val="center"/>
        <w:rPr>
          <w:rFonts w:ascii="Franklin Gothic Book" w:hAnsi="Franklin Gothic Book"/>
          <w:b/>
          <w:caps/>
        </w:rPr>
      </w:pPr>
      <w:r w:rsidRPr="008B64EB">
        <w:rPr>
          <w:rFonts w:ascii="Franklin Gothic Book" w:hAnsi="Franklin Gothic Book"/>
          <w:b/>
          <w:caps/>
        </w:rPr>
        <w:t>Предмет Договора</w:t>
      </w:r>
    </w:p>
    <w:p w:rsidR="00625E50" w:rsidRPr="008B64EB" w:rsidRDefault="00625E50" w:rsidP="00625E50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625E50" w:rsidRPr="008B64EB" w:rsidRDefault="00625E50" w:rsidP="00625E50">
      <w:pPr>
        <w:numPr>
          <w:ilvl w:val="1"/>
          <w:numId w:val="31"/>
        </w:numPr>
        <w:suppressAutoHyphens/>
        <w:ind w:left="360"/>
        <w:jc w:val="both"/>
        <w:rPr>
          <w:rFonts w:ascii="Franklin Gothic Book" w:hAnsi="Franklin Gothic Book"/>
        </w:rPr>
      </w:pPr>
      <w:r w:rsidRPr="008B64EB">
        <w:rPr>
          <w:rFonts w:ascii="Franklin Gothic Book" w:hAnsi="Franklin Gothic Book"/>
        </w:rPr>
        <w:t xml:space="preserve">Поставщик обязуется поставить Покупателю </w:t>
      </w:r>
      <w:r w:rsidRPr="008B64EB">
        <w:rPr>
          <w:rFonts w:ascii="Franklin Gothic Book" w:hAnsi="Franklin Gothic Book"/>
          <w:b/>
          <w:i/>
        </w:rPr>
        <w:t xml:space="preserve">сменно-запасные </w:t>
      </w:r>
      <w:proofErr w:type="spellStart"/>
      <w:r w:rsidRPr="008B64EB">
        <w:rPr>
          <w:rFonts w:ascii="Franklin Gothic Book" w:hAnsi="Franklin Gothic Book"/>
          <w:b/>
          <w:i/>
        </w:rPr>
        <w:t>ча</w:t>
      </w:r>
      <w:proofErr w:type="spellEnd"/>
      <w:proofErr w:type="gramStart"/>
      <w:r w:rsidRPr="008B64EB">
        <w:rPr>
          <w:rFonts w:ascii="Franklin Gothic Book" w:hAnsi="Franklin Gothic Book"/>
          <w:b/>
          <w:i/>
          <w:lang w:val="en-US"/>
        </w:rPr>
        <w:t>c</w:t>
      </w:r>
      <w:proofErr w:type="spellStart"/>
      <w:proofErr w:type="gramEnd"/>
      <w:r w:rsidRPr="008B64EB">
        <w:rPr>
          <w:rFonts w:ascii="Franklin Gothic Book" w:hAnsi="Franklin Gothic Book"/>
          <w:b/>
          <w:i/>
        </w:rPr>
        <w:t>ти</w:t>
      </w:r>
      <w:proofErr w:type="spellEnd"/>
      <w:r w:rsidRPr="008B64EB">
        <w:rPr>
          <w:rFonts w:ascii="Franklin Gothic Book" w:hAnsi="Franklin Gothic Book"/>
          <w:b/>
          <w:i/>
        </w:rPr>
        <w:t xml:space="preserve"> для мобильных кранов «Готтвальд» НМК 300</w:t>
      </w:r>
      <w:r w:rsidRPr="008B64EB">
        <w:rPr>
          <w:rFonts w:ascii="Franklin Gothic Book" w:hAnsi="Franklin Gothic Book"/>
        </w:rPr>
        <w:t xml:space="preserve"> (далее - Товар), а Покупатель обязуется принять и оплатить  Товар в порядке и на условиях настоящего Договора. Общая  стоимость договора составляет </w:t>
      </w:r>
      <w:r w:rsidRPr="008B64EB">
        <w:rPr>
          <w:rFonts w:ascii="Franklin Gothic Book" w:hAnsi="Franklin Gothic Book"/>
          <w:b/>
        </w:rPr>
        <w:t>__________</w:t>
      </w:r>
      <w:r w:rsidRPr="008B64EB">
        <w:rPr>
          <w:rFonts w:ascii="Franklin Gothic Book" w:hAnsi="Franklin Gothic Book"/>
        </w:rPr>
        <w:t xml:space="preserve"> (</w:t>
      </w:r>
      <w:r w:rsidRPr="008B64EB">
        <w:rPr>
          <w:rFonts w:ascii="Franklin Gothic Book" w:hAnsi="Franklin Gothic Book"/>
          <w:b/>
        </w:rPr>
        <w:t>__________</w:t>
      </w:r>
      <w:r w:rsidRPr="008B64EB">
        <w:rPr>
          <w:rFonts w:ascii="Franklin Gothic Book" w:hAnsi="Franklin Gothic Book"/>
        </w:rPr>
        <w:t>,</w:t>
      </w:r>
      <w:r w:rsidRPr="008B64EB">
        <w:rPr>
          <w:rFonts w:ascii="Franklin Gothic Book" w:hAnsi="Franklin Gothic Book"/>
          <w:b/>
        </w:rPr>
        <w:t>__________</w:t>
      </w:r>
      <w:r w:rsidRPr="008B64EB">
        <w:rPr>
          <w:rFonts w:ascii="Franklin Gothic Book" w:hAnsi="Franklin Gothic Book"/>
        </w:rPr>
        <w:t xml:space="preserve"> у.е.), в том числе НДС (18%)  </w:t>
      </w:r>
      <w:r w:rsidRPr="008B64EB">
        <w:rPr>
          <w:rFonts w:ascii="Franklin Gothic Book" w:hAnsi="Franklin Gothic Book"/>
          <w:b/>
        </w:rPr>
        <w:t>__________</w:t>
      </w:r>
      <w:r w:rsidRPr="008B64EB">
        <w:rPr>
          <w:rFonts w:ascii="Franklin Gothic Book" w:hAnsi="Franklin Gothic Book"/>
        </w:rPr>
        <w:t xml:space="preserve">   у.е. </w:t>
      </w:r>
      <w:r w:rsidRPr="008B64EB">
        <w:rPr>
          <w:rFonts w:ascii="Franklin Gothic Book" w:hAnsi="Franklin Gothic Book"/>
          <w:bCs/>
          <w:iCs/>
          <w:color w:val="000000"/>
        </w:rPr>
        <w:t>1 у.е</w:t>
      </w:r>
      <w:proofErr w:type="gramStart"/>
      <w:r w:rsidRPr="008B64EB">
        <w:rPr>
          <w:rFonts w:ascii="Franklin Gothic Book" w:hAnsi="Franklin Gothic Book"/>
          <w:bCs/>
          <w:iCs/>
          <w:color w:val="000000"/>
        </w:rPr>
        <w:t>.(</w:t>
      </w:r>
      <w:proofErr w:type="gramEnd"/>
      <w:r w:rsidRPr="008B64EB">
        <w:rPr>
          <w:rFonts w:ascii="Franklin Gothic Book" w:hAnsi="Franklin Gothic Book"/>
          <w:bCs/>
          <w:iCs/>
          <w:color w:val="000000"/>
        </w:rPr>
        <w:t>одна условная единица) соответствует 1 Евро (одному Евро).</w:t>
      </w:r>
    </w:p>
    <w:p w:rsidR="00625E50" w:rsidRPr="008B64EB" w:rsidRDefault="00625E50" w:rsidP="00625E50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8B64EB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625E50" w:rsidRPr="008B64EB" w:rsidRDefault="00625E50" w:rsidP="00625E50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8B64EB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625E50" w:rsidRPr="008B64EB" w:rsidRDefault="00625E50" w:rsidP="00625E50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8B64EB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625E50" w:rsidRPr="008B64EB" w:rsidRDefault="00625E50" w:rsidP="00625E50">
      <w:pPr>
        <w:suppressAutoHyphens/>
        <w:jc w:val="both"/>
        <w:rPr>
          <w:rFonts w:ascii="Franklin Gothic Book" w:hAnsi="Franklin Gothic Book"/>
          <w:szCs w:val="20"/>
          <w:lang w:eastAsia="ar-SA"/>
        </w:rPr>
      </w:pPr>
    </w:p>
    <w:p w:rsidR="00625E50" w:rsidRPr="008B64EB" w:rsidRDefault="00625E50" w:rsidP="00625E50">
      <w:pPr>
        <w:numPr>
          <w:ilvl w:val="0"/>
          <w:numId w:val="31"/>
        </w:numPr>
        <w:jc w:val="center"/>
        <w:rPr>
          <w:rFonts w:ascii="Franklin Gothic Book" w:hAnsi="Franklin Gothic Book"/>
          <w:b/>
          <w:caps/>
        </w:rPr>
      </w:pPr>
      <w:r w:rsidRPr="008B64EB">
        <w:rPr>
          <w:rFonts w:ascii="Franklin Gothic Book" w:hAnsi="Franklin Gothic Book"/>
          <w:b/>
          <w:caps/>
        </w:rPr>
        <w:t>Качество и комплектность</w:t>
      </w:r>
    </w:p>
    <w:p w:rsidR="00625E50" w:rsidRPr="008B64EB" w:rsidRDefault="00625E50" w:rsidP="00625E50">
      <w:pPr>
        <w:ind w:left="240"/>
        <w:jc w:val="both"/>
        <w:rPr>
          <w:rFonts w:ascii="Franklin Gothic Book" w:hAnsi="Franklin Gothic Book"/>
          <w:b/>
        </w:rPr>
      </w:pPr>
    </w:p>
    <w:p w:rsidR="00625E50" w:rsidRPr="008B64EB" w:rsidRDefault="00625E50" w:rsidP="00625E50">
      <w:pPr>
        <w:numPr>
          <w:ilvl w:val="1"/>
          <w:numId w:val="32"/>
        </w:numPr>
        <w:jc w:val="both"/>
        <w:rPr>
          <w:rFonts w:ascii="Franklin Gothic Book" w:hAnsi="Franklin Gothic Book"/>
          <w:szCs w:val="20"/>
          <w:lang w:eastAsia="ar-SA"/>
        </w:rPr>
      </w:pPr>
      <w:r w:rsidRPr="008B64EB">
        <w:rPr>
          <w:rFonts w:ascii="Franklin Gothic Book" w:hAnsi="Franklin Gothic Book"/>
          <w:szCs w:val="20"/>
          <w:lang w:eastAsia="ar-SA"/>
        </w:rPr>
        <w:t>Качество и комплектность поставляемого Товара  должно соответствовать ГОСТу, техн</w:t>
      </w:r>
      <w:r w:rsidRPr="008B64EB">
        <w:rPr>
          <w:rFonts w:ascii="Franklin Gothic Book" w:hAnsi="Franklin Gothic Book"/>
          <w:szCs w:val="20"/>
          <w:lang w:eastAsia="ar-SA"/>
        </w:rPr>
        <w:t>и</w:t>
      </w:r>
      <w:r w:rsidRPr="008B64EB">
        <w:rPr>
          <w:rFonts w:ascii="Franklin Gothic Book" w:hAnsi="Franklin Gothic Book"/>
          <w:szCs w:val="20"/>
          <w:lang w:eastAsia="ar-SA"/>
        </w:rPr>
        <w:t>ческим условиям, подтверждаться сертификатами качества.</w:t>
      </w:r>
    </w:p>
    <w:p w:rsidR="00625E50" w:rsidRPr="008B64EB" w:rsidRDefault="00625E50" w:rsidP="00625E50">
      <w:pPr>
        <w:numPr>
          <w:ilvl w:val="1"/>
          <w:numId w:val="32"/>
        </w:numPr>
        <w:jc w:val="both"/>
        <w:rPr>
          <w:rFonts w:ascii="Franklin Gothic Book" w:hAnsi="Franklin Gothic Book"/>
          <w:szCs w:val="20"/>
          <w:lang w:eastAsia="ar-SA"/>
        </w:rPr>
      </w:pPr>
      <w:r w:rsidRPr="008B64EB">
        <w:rPr>
          <w:rFonts w:ascii="Franklin Gothic Book" w:hAnsi="Franklin Gothic Book"/>
          <w:szCs w:val="20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8B64EB">
        <w:rPr>
          <w:rFonts w:ascii="Franklin Gothic Book" w:hAnsi="Franklin Gothic Book"/>
          <w:szCs w:val="20"/>
          <w:lang w:eastAsia="ar-SA"/>
        </w:rPr>
        <w:t>в</w:t>
      </w:r>
      <w:r w:rsidRPr="008B64EB">
        <w:rPr>
          <w:rFonts w:ascii="Franklin Gothic Book" w:hAnsi="Franklin Gothic Book"/>
          <w:szCs w:val="20"/>
          <w:lang w:eastAsia="ar-SA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(штраф, пеню) в размере 0,1% от стоимости недоброкачественного Товара за каждый день просрочки.</w:t>
      </w:r>
    </w:p>
    <w:p w:rsidR="00625E50" w:rsidRPr="008B64EB" w:rsidRDefault="00625E50" w:rsidP="00625E50">
      <w:pPr>
        <w:numPr>
          <w:ilvl w:val="1"/>
          <w:numId w:val="32"/>
        </w:numPr>
        <w:jc w:val="both"/>
        <w:rPr>
          <w:rFonts w:ascii="Franklin Gothic Book" w:hAnsi="Franklin Gothic Book"/>
          <w:szCs w:val="20"/>
          <w:lang w:eastAsia="ar-SA"/>
        </w:rPr>
      </w:pPr>
      <w:r w:rsidRPr="008B64EB">
        <w:rPr>
          <w:rFonts w:ascii="Franklin Gothic Book" w:hAnsi="Franklin Gothic Book"/>
          <w:szCs w:val="20"/>
          <w:lang w:eastAsia="ar-SA"/>
        </w:rPr>
        <w:t>На Товар устанавливается гарантийный срок 6 месяцев  с момента установки оборуд</w:t>
      </w:r>
      <w:r w:rsidRPr="008B64EB">
        <w:rPr>
          <w:rFonts w:ascii="Franklin Gothic Book" w:hAnsi="Franklin Gothic Book"/>
          <w:szCs w:val="20"/>
          <w:lang w:eastAsia="ar-SA"/>
        </w:rPr>
        <w:t>о</w:t>
      </w:r>
      <w:r w:rsidRPr="008B64EB">
        <w:rPr>
          <w:rFonts w:ascii="Franklin Gothic Book" w:hAnsi="Franklin Gothic Book"/>
          <w:szCs w:val="20"/>
          <w:lang w:eastAsia="ar-SA"/>
        </w:rPr>
        <w:t>вания или 12 месяцев с момента получения на склад.</w:t>
      </w:r>
    </w:p>
    <w:p w:rsidR="00625E50" w:rsidRPr="00625E50" w:rsidRDefault="00625E50" w:rsidP="00625E50">
      <w:pPr>
        <w:numPr>
          <w:ilvl w:val="1"/>
          <w:numId w:val="32"/>
        </w:numPr>
        <w:jc w:val="both"/>
        <w:rPr>
          <w:rFonts w:ascii="Franklin Gothic Book" w:hAnsi="Franklin Gothic Book"/>
          <w:szCs w:val="20"/>
          <w:lang w:eastAsia="ar-SA"/>
        </w:rPr>
      </w:pPr>
      <w:r w:rsidRPr="00625E50">
        <w:rPr>
          <w:rFonts w:ascii="Franklin Gothic Book" w:hAnsi="Franklin Gothic Book"/>
          <w:szCs w:val="20"/>
          <w:lang w:eastAsia="ar-SA"/>
        </w:rPr>
        <w:t xml:space="preserve">Товар должен быть </w:t>
      </w:r>
      <w:proofErr w:type="spellStart"/>
      <w:r w:rsidRPr="00625E50">
        <w:rPr>
          <w:rFonts w:ascii="Franklin Gothic Book" w:hAnsi="Franklin Gothic Book"/>
          <w:szCs w:val="20"/>
          <w:lang w:eastAsia="ar-SA"/>
        </w:rPr>
        <w:t>затарен</w:t>
      </w:r>
      <w:proofErr w:type="spellEnd"/>
      <w:r w:rsidRPr="00625E50">
        <w:rPr>
          <w:rFonts w:ascii="Franklin Gothic Book" w:hAnsi="Franklin Gothic Book"/>
          <w:szCs w:val="20"/>
          <w:lang w:eastAsia="ar-SA"/>
        </w:rPr>
        <w:t xml:space="preserve"> (упакован) надлежащим образом, обеспечивающим его с</w:t>
      </w:r>
      <w:r w:rsidRPr="00625E50">
        <w:rPr>
          <w:rFonts w:ascii="Franklin Gothic Book" w:hAnsi="Franklin Gothic Book"/>
          <w:szCs w:val="20"/>
          <w:lang w:eastAsia="ar-SA"/>
        </w:rPr>
        <w:t>о</w:t>
      </w:r>
      <w:r w:rsidRPr="00625E50">
        <w:rPr>
          <w:rFonts w:ascii="Franklin Gothic Book" w:hAnsi="Franklin Gothic Book"/>
          <w:szCs w:val="20"/>
          <w:lang w:eastAsia="ar-SA"/>
        </w:rPr>
        <w:t>хранность при перевозке и хранении или в соответствии с требованиями ГОСТов, ТУ, е</w:t>
      </w:r>
      <w:r w:rsidRPr="00625E50">
        <w:rPr>
          <w:rFonts w:ascii="Franklin Gothic Book" w:hAnsi="Franklin Gothic Book"/>
          <w:szCs w:val="20"/>
          <w:lang w:eastAsia="ar-SA"/>
        </w:rPr>
        <w:t>с</w:t>
      </w:r>
      <w:r w:rsidRPr="00625E50">
        <w:rPr>
          <w:rFonts w:ascii="Franklin Gothic Book" w:hAnsi="Franklin Gothic Book"/>
          <w:szCs w:val="20"/>
          <w:lang w:eastAsia="ar-SA"/>
        </w:rPr>
        <w:t>ли к таре (упаковке) установлены обязательные требования.</w:t>
      </w:r>
    </w:p>
    <w:p w:rsidR="00625E50" w:rsidRPr="00625E50" w:rsidRDefault="00625E50" w:rsidP="00625E50">
      <w:pPr>
        <w:numPr>
          <w:ilvl w:val="1"/>
          <w:numId w:val="32"/>
        </w:numPr>
        <w:jc w:val="both"/>
        <w:rPr>
          <w:rFonts w:ascii="Franklin Gothic Book" w:hAnsi="Franklin Gothic Book"/>
          <w:szCs w:val="20"/>
          <w:lang w:eastAsia="ar-SA"/>
        </w:rPr>
      </w:pPr>
      <w:r w:rsidRPr="00625E50">
        <w:rPr>
          <w:rFonts w:ascii="Franklin Gothic Book" w:hAnsi="Franklin Gothic Book"/>
          <w:szCs w:val="20"/>
          <w:lang w:eastAsia="ar-SA"/>
        </w:rPr>
        <w:t>На тару (упаковку) Товара должна быть нанесена маркировка в соответствии с требов</w:t>
      </w:r>
      <w:r w:rsidRPr="00625E50">
        <w:rPr>
          <w:rFonts w:ascii="Franklin Gothic Book" w:hAnsi="Franklin Gothic Book"/>
          <w:szCs w:val="20"/>
          <w:lang w:eastAsia="ar-SA"/>
        </w:rPr>
        <w:t>а</w:t>
      </w:r>
      <w:r w:rsidRPr="00625E50">
        <w:rPr>
          <w:rFonts w:ascii="Franklin Gothic Book" w:hAnsi="Franklin Gothic Book"/>
          <w:szCs w:val="20"/>
          <w:lang w:eastAsia="ar-SA"/>
        </w:rPr>
        <w:t>ниями законодательства РФ.</w:t>
      </w:r>
      <w:r w:rsidRPr="00625E50">
        <w:rPr>
          <w:rFonts w:ascii="Franklin Gothic Book" w:hAnsi="Franklin Gothic Book"/>
          <w:szCs w:val="20"/>
          <w:lang w:eastAsia="ar-SA"/>
        </w:rPr>
        <w:tab/>
      </w:r>
    </w:p>
    <w:p w:rsidR="00625E50" w:rsidRPr="00625E50" w:rsidRDefault="00625E50" w:rsidP="00625E50">
      <w:pPr>
        <w:jc w:val="both"/>
        <w:rPr>
          <w:rFonts w:ascii="Franklin Gothic Book" w:hAnsi="Franklin Gothic Book"/>
        </w:rPr>
      </w:pPr>
      <w:r w:rsidRPr="00625E50">
        <w:rPr>
          <w:rFonts w:ascii="Franklin Gothic Book" w:hAnsi="Franklin Gothic Book"/>
          <w:szCs w:val="20"/>
          <w:lang w:eastAsia="ar-SA"/>
        </w:rPr>
        <w:tab/>
      </w:r>
      <w:r w:rsidRPr="00625E50">
        <w:rPr>
          <w:rFonts w:ascii="Franklin Gothic Book" w:hAnsi="Franklin Gothic Book"/>
          <w:szCs w:val="20"/>
          <w:lang w:eastAsia="ar-SA"/>
        </w:rPr>
        <w:tab/>
      </w:r>
      <w:r w:rsidRPr="00625E50">
        <w:rPr>
          <w:rFonts w:ascii="Franklin Gothic Book" w:hAnsi="Franklin Gothic Book"/>
          <w:szCs w:val="20"/>
          <w:lang w:eastAsia="ar-SA"/>
        </w:rPr>
        <w:tab/>
      </w:r>
      <w:r w:rsidRPr="00625E50">
        <w:rPr>
          <w:rFonts w:ascii="Franklin Gothic Book" w:hAnsi="Franklin Gothic Book"/>
          <w:szCs w:val="20"/>
          <w:lang w:eastAsia="ar-SA"/>
        </w:rPr>
        <w:tab/>
      </w:r>
      <w:r w:rsidRPr="00625E50">
        <w:rPr>
          <w:rFonts w:ascii="Franklin Gothic Book" w:hAnsi="Franklin Gothic Book"/>
          <w:szCs w:val="20"/>
          <w:lang w:eastAsia="ar-SA"/>
        </w:rPr>
        <w:tab/>
      </w:r>
      <w:r w:rsidRPr="00625E50">
        <w:rPr>
          <w:rFonts w:ascii="Franklin Gothic Book" w:hAnsi="Franklin Gothic Book"/>
          <w:szCs w:val="20"/>
          <w:lang w:eastAsia="ar-SA"/>
        </w:rPr>
        <w:tab/>
      </w:r>
      <w:r w:rsidRPr="00625E50">
        <w:rPr>
          <w:rFonts w:ascii="Franklin Gothic Book" w:hAnsi="Franklin Gothic Book"/>
          <w:szCs w:val="20"/>
          <w:lang w:eastAsia="ar-SA"/>
        </w:rPr>
        <w:tab/>
      </w:r>
      <w:r w:rsidRPr="00625E50">
        <w:rPr>
          <w:rFonts w:ascii="Franklin Gothic Book" w:hAnsi="Franklin Gothic Book"/>
          <w:szCs w:val="20"/>
          <w:lang w:eastAsia="ar-SA"/>
        </w:rPr>
        <w:tab/>
      </w:r>
      <w:r w:rsidRPr="00625E50">
        <w:rPr>
          <w:rFonts w:ascii="Franklin Gothic Book" w:hAnsi="Franklin Gothic Book"/>
          <w:szCs w:val="20"/>
          <w:lang w:eastAsia="ar-SA"/>
        </w:rPr>
        <w:tab/>
      </w:r>
      <w:r w:rsidRPr="00625E50">
        <w:rPr>
          <w:rFonts w:ascii="Franklin Gothic Book" w:hAnsi="Franklin Gothic Book"/>
        </w:rPr>
        <w:tab/>
      </w:r>
    </w:p>
    <w:p w:rsidR="00625E50" w:rsidRPr="00625E50" w:rsidRDefault="00625E50" w:rsidP="00625E50">
      <w:pPr>
        <w:numPr>
          <w:ilvl w:val="0"/>
          <w:numId w:val="33"/>
        </w:numPr>
        <w:jc w:val="center"/>
        <w:rPr>
          <w:rFonts w:ascii="Franklin Gothic Book" w:hAnsi="Franklin Gothic Book"/>
          <w:b/>
          <w:caps/>
          <w:szCs w:val="20"/>
          <w:lang w:eastAsia="ar-SA"/>
        </w:rPr>
      </w:pPr>
      <w:r w:rsidRPr="00625E50">
        <w:rPr>
          <w:rFonts w:ascii="Franklin Gothic Book" w:hAnsi="Franklin Gothic Book"/>
          <w:b/>
          <w:caps/>
          <w:szCs w:val="20"/>
          <w:lang w:eastAsia="ar-SA"/>
        </w:rPr>
        <w:t>Сроки и порядок поставки</w:t>
      </w:r>
    </w:p>
    <w:p w:rsidR="00625E50" w:rsidRPr="00625E50" w:rsidRDefault="00625E50" w:rsidP="00625E50">
      <w:pPr>
        <w:suppressAutoHyphens/>
        <w:ind w:left="360"/>
        <w:rPr>
          <w:rFonts w:ascii="Franklin Gothic Book" w:hAnsi="Franklin Gothic Book"/>
          <w:b/>
          <w:szCs w:val="20"/>
          <w:lang w:eastAsia="ar-SA"/>
        </w:rPr>
      </w:pPr>
    </w:p>
    <w:p w:rsidR="00625E50" w:rsidRPr="00625E50" w:rsidRDefault="00625E50" w:rsidP="00625E50">
      <w:pPr>
        <w:numPr>
          <w:ilvl w:val="1"/>
          <w:numId w:val="34"/>
        </w:numPr>
        <w:jc w:val="both"/>
        <w:rPr>
          <w:rFonts w:ascii="Franklin Gothic Book" w:hAnsi="Franklin Gothic Book"/>
          <w:szCs w:val="20"/>
          <w:lang w:eastAsia="ar-SA"/>
        </w:rPr>
      </w:pPr>
      <w:r w:rsidRPr="00625E50">
        <w:rPr>
          <w:rFonts w:ascii="Franklin Gothic Book" w:hAnsi="Franklin Gothic Book"/>
          <w:szCs w:val="20"/>
          <w:lang w:eastAsia="ar-SA"/>
        </w:rPr>
        <w:t>Поставка Товара осуществляется  силами и за счет Поставщика</w:t>
      </w:r>
      <w:r w:rsidRPr="00625E50">
        <w:rPr>
          <w:rFonts w:ascii="Franklin Gothic Book" w:hAnsi="Franklin Gothic Book"/>
          <w:b/>
          <w:szCs w:val="20"/>
          <w:lang w:eastAsia="ar-SA"/>
        </w:rPr>
        <w:t xml:space="preserve"> </w:t>
      </w:r>
      <w:r w:rsidRPr="00625E50">
        <w:rPr>
          <w:rFonts w:ascii="Franklin Gothic Book" w:hAnsi="Franklin Gothic Book"/>
          <w:szCs w:val="20"/>
          <w:lang w:eastAsia="ar-SA"/>
        </w:rPr>
        <w:t>на склад Покупателя по адресу:  г. Новороссийск,  ул. Портовая, 14.</w:t>
      </w:r>
    </w:p>
    <w:p w:rsidR="00625E50" w:rsidRPr="00625E50" w:rsidRDefault="00625E50" w:rsidP="00625E50">
      <w:pPr>
        <w:numPr>
          <w:ilvl w:val="1"/>
          <w:numId w:val="34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625E50">
        <w:rPr>
          <w:rFonts w:ascii="Franklin Gothic Book" w:hAnsi="Franklin Gothic Book"/>
          <w:szCs w:val="20"/>
          <w:lang w:eastAsia="ar-SA"/>
        </w:rPr>
        <w:t>Поставщик вправе отгружать Товар отдельными частями по согласованию с Покупат</w:t>
      </w:r>
      <w:r w:rsidRPr="00625E50">
        <w:rPr>
          <w:rFonts w:ascii="Franklin Gothic Book" w:hAnsi="Franklin Gothic Book"/>
          <w:szCs w:val="20"/>
          <w:lang w:eastAsia="ar-SA"/>
        </w:rPr>
        <w:t>е</w:t>
      </w:r>
      <w:r w:rsidRPr="00625E50">
        <w:rPr>
          <w:rFonts w:ascii="Franklin Gothic Book" w:hAnsi="Franklin Gothic Book"/>
          <w:szCs w:val="20"/>
          <w:lang w:eastAsia="ar-SA"/>
        </w:rPr>
        <w:t>лем.</w:t>
      </w:r>
    </w:p>
    <w:p w:rsidR="00625E50" w:rsidRPr="00625E50" w:rsidRDefault="00625E50" w:rsidP="00625E50">
      <w:pPr>
        <w:numPr>
          <w:ilvl w:val="1"/>
          <w:numId w:val="34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625E50">
        <w:rPr>
          <w:rFonts w:ascii="Franklin Gothic Book" w:hAnsi="Franklin Gothic Book"/>
          <w:szCs w:val="20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625E50" w:rsidRPr="00625E50" w:rsidRDefault="00625E50" w:rsidP="00625E50">
      <w:pPr>
        <w:numPr>
          <w:ilvl w:val="1"/>
          <w:numId w:val="34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625E50">
        <w:rPr>
          <w:rFonts w:ascii="Franklin Gothic Book" w:hAnsi="Franklin Gothic Book"/>
          <w:szCs w:val="20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625E50">
        <w:rPr>
          <w:rFonts w:ascii="Franklin Gothic Book" w:hAnsi="Franklin Gothic Book"/>
          <w:szCs w:val="20"/>
          <w:lang w:eastAsia="ar-SA"/>
        </w:rPr>
        <w:t>затарить</w:t>
      </w:r>
      <w:proofErr w:type="spellEnd"/>
      <w:r w:rsidRPr="00625E50">
        <w:rPr>
          <w:rFonts w:ascii="Franklin Gothic Book" w:hAnsi="Franklin Gothic Book"/>
          <w:szCs w:val="20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625E50" w:rsidRPr="00625E50" w:rsidRDefault="00625E50" w:rsidP="00625E50">
      <w:pPr>
        <w:numPr>
          <w:ilvl w:val="1"/>
          <w:numId w:val="34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625E50">
        <w:rPr>
          <w:rFonts w:ascii="Franklin Gothic Book" w:hAnsi="Franklin Gothic Book"/>
          <w:szCs w:val="20"/>
          <w:lang w:eastAsia="ar-SA"/>
        </w:rPr>
        <w:t>Покупатель обязан совершить все необходимые действия, обеспечивающие принятие Товара.</w:t>
      </w:r>
      <w:r w:rsidRPr="00625E50">
        <w:rPr>
          <w:rFonts w:ascii="Franklin Gothic Book" w:hAnsi="Franklin Gothic Book"/>
        </w:rPr>
        <w:t xml:space="preserve"> </w:t>
      </w:r>
      <w:r w:rsidRPr="00625E50">
        <w:rPr>
          <w:rFonts w:ascii="Franklin Gothic Book" w:hAnsi="Franklin Gothic Book"/>
          <w:szCs w:val="20"/>
          <w:lang w:eastAsia="ar-SA"/>
        </w:rPr>
        <w:t>Оформление приемки-передачи Товара осуществляется путем подписания ст</w:t>
      </w:r>
      <w:r w:rsidRPr="00625E50">
        <w:rPr>
          <w:rFonts w:ascii="Franklin Gothic Book" w:hAnsi="Franklin Gothic Book"/>
          <w:szCs w:val="20"/>
          <w:lang w:eastAsia="ar-SA"/>
        </w:rPr>
        <w:t>о</w:t>
      </w:r>
      <w:r w:rsidRPr="00625E50">
        <w:rPr>
          <w:rFonts w:ascii="Franklin Gothic Book" w:hAnsi="Franklin Gothic Book"/>
          <w:szCs w:val="20"/>
          <w:lang w:eastAsia="ar-SA"/>
        </w:rPr>
        <w:t>ронами накладной.</w:t>
      </w:r>
    </w:p>
    <w:p w:rsidR="00625E50" w:rsidRPr="00625E50" w:rsidRDefault="00625E50" w:rsidP="00625E50">
      <w:pPr>
        <w:numPr>
          <w:ilvl w:val="1"/>
          <w:numId w:val="34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625E50">
        <w:rPr>
          <w:rFonts w:ascii="Franklin Gothic Book" w:hAnsi="Franklin Gothic Book"/>
          <w:szCs w:val="20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625E50">
        <w:rPr>
          <w:rFonts w:ascii="Franklin Gothic Book" w:hAnsi="Franklin Gothic Book"/>
          <w:bCs/>
          <w:szCs w:val="20"/>
          <w:lang w:eastAsia="ar-SA"/>
        </w:rPr>
        <w:t>с Инструкциями о порядке приемки продукции производственно-</w:t>
      </w:r>
      <w:r w:rsidRPr="00625E50">
        <w:rPr>
          <w:rFonts w:ascii="Franklin Gothic Book" w:hAnsi="Franklin Gothic Book"/>
          <w:bCs/>
          <w:szCs w:val="20"/>
          <w:lang w:eastAsia="ar-SA"/>
        </w:rPr>
        <w:lastRenderedPageBreak/>
        <w:t>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625E50" w:rsidRPr="00625E50" w:rsidRDefault="00625E50" w:rsidP="00625E50">
      <w:pPr>
        <w:numPr>
          <w:ilvl w:val="1"/>
          <w:numId w:val="34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625E50">
        <w:rPr>
          <w:rFonts w:ascii="Franklin Gothic Book" w:hAnsi="Franklin Gothic Book"/>
          <w:bCs/>
          <w:szCs w:val="20"/>
          <w:lang w:eastAsia="ar-SA"/>
        </w:rPr>
        <w:t>Если при приемке будет обнаружено несоответствие Товара указанным условиям наст</w:t>
      </w:r>
      <w:r w:rsidRPr="00625E50">
        <w:rPr>
          <w:rFonts w:ascii="Franklin Gothic Book" w:hAnsi="Franklin Gothic Book"/>
          <w:bCs/>
          <w:szCs w:val="20"/>
          <w:lang w:eastAsia="ar-SA"/>
        </w:rPr>
        <w:t>о</w:t>
      </w:r>
      <w:r w:rsidRPr="00625E50">
        <w:rPr>
          <w:rFonts w:ascii="Franklin Gothic Book" w:hAnsi="Franklin Gothic Book"/>
          <w:bCs/>
          <w:szCs w:val="20"/>
          <w:lang w:eastAsia="ar-SA"/>
        </w:rPr>
        <w:t>ящего Договора и Приложением к нему по количеству, Покупатель в течение</w:t>
      </w:r>
      <w:r w:rsidRPr="00625E50">
        <w:rPr>
          <w:rFonts w:ascii="Franklin Gothic Book" w:hAnsi="Franklin Gothic Book"/>
          <w:szCs w:val="20"/>
          <w:lang w:eastAsia="ar-SA"/>
        </w:rPr>
        <w:t xml:space="preserve"> пяти </w:t>
      </w:r>
      <w:r w:rsidRPr="00625E50">
        <w:rPr>
          <w:rFonts w:ascii="Franklin Gothic Book" w:hAnsi="Franklin Gothic Book"/>
          <w:bCs/>
          <w:szCs w:val="20"/>
          <w:lang w:eastAsia="ar-SA"/>
        </w:rPr>
        <w:t>дней незамедлительно информирует об этом Поставщика</w:t>
      </w:r>
      <w:r w:rsidRPr="00625E50">
        <w:rPr>
          <w:rFonts w:ascii="Franklin Gothic Book" w:hAnsi="Franklin Gothic Book"/>
          <w:szCs w:val="20"/>
          <w:lang w:eastAsia="ar-SA"/>
        </w:rPr>
        <w:t xml:space="preserve"> почтовым отправлением</w:t>
      </w:r>
      <w:r w:rsidRPr="00625E50">
        <w:rPr>
          <w:rFonts w:ascii="Franklin Gothic Book" w:hAnsi="Franklin Gothic Book"/>
          <w:iCs/>
          <w:szCs w:val="20"/>
          <w:lang w:eastAsia="ar-SA"/>
        </w:rPr>
        <w:t xml:space="preserve"> с уведо</w:t>
      </w:r>
      <w:r w:rsidRPr="00625E50">
        <w:rPr>
          <w:rFonts w:ascii="Franklin Gothic Book" w:hAnsi="Franklin Gothic Book"/>
          <w:iCs/>
          <w:szCs w:val="20"/>
          <w:lang w:eastAsia="ar-SA"/>
        </w:rPr>
        <w:t>м</w:t>
      </w:r>
      <w:r w:rsidRPr="00625E50">
        <w:rPr>
          <w:rFonts w:ascii="Franklin Gothic Book" w:hAnsi="Franklin Gothic Book"/>
          <w:iCs/>
          <w:szCs w:val="20"/>
          <w:lang w:eastAsia="ar-SA"/>
        </w:rPr>
        <w:t>лением о вручении или факсимильной связью</w:t>
      </w:r>
      <w:r w:rsidRPr="00625E50">
        <w:rPr>
          <w:rFonts w:ascii="Franklin Gothic Book" w:hAnsi="Franklin Gothic Book"/>
          <w:szCs w:val="20"/>
          <w:lang w:eastAsia="ar-SA"/>
        </w:rPr>
        <w:t xml:space="preserve">. </w:t>
      </w:r>
      <w:r w:rsidRPr="00625E50">
        <w:rPr>
          <w:rFonts w:ascii="Franklin Gothic Book" w:hAnsi="Franklin Gothic Book"/>
          <w:bCs/>
          <w:szCs w:val="20"/>
          <w:lang w:eastAsia="ar-SA"/>
        </w:rPr>
        <w:t>В течение</w:t>
      </w:r>
      <w:r w:rsidRPr="00625E50">
        <w:rPr>
          <w:rFonts w:ascii="Franklin Gothic Book" w:hAnsi="Franklin Gothic Book"/>
          <w:szCs w:val="20"/>
          <w:lang w:eastAsia="ar-SA"/>
        </w:rPr>
        <w:t xml:space="preserve"> согласованного сторонами срока </w:t>
      </w:r>
      <w:r w:rsidRPr="00625E50">
        <w:rPr>
          <w:rFonts w:ascii="Franklin Gothic Book" w:hAnsi="Franklin Gothic Book"/>
          <w:bCs/>
          <w:szCs w:val="20"/>
          <w:lang w:eastAsia="ar-SA"/>
        </w:rPr>
        <w:t>после получения претензии, Поставщик обязуется за свой счет</w:t>
      </w:r>
      <w:r w:rsidRPr="00625E50">
        <w:rPr>
          <w:rFonts w:ascii="Franklin Gothic Book" w:hAnsi="Franklin Gothic Book"/>
          <w:iCs/>
          <w:szCs w:val="20"/>
          <w:lang w:eastAsia="ar-SA"/>
        </w:rPr>
        <w:t xml:space="preserve"> </w:t>
      </w:r>
      <w:proofErr w:type="spellStart"/>
      <w:r w:rsidRPr="00625E50">
        <w:rPr>
          <w:rFonts w:ascii="Franklin Gothic Book" w:hAnsi="Franklin Gothic Book"/>
          <w:iCs/>
          <w:szCs w:val="20"/>
          <w:lang w:eastAsia="ar-SA"/>
        </w:rPr>
        <w:t>допоставить</w:t>
      </w:r>
      <w:proofErr w:type="spellEnd"/>
      <w:r w:rsidRPr="00625E50">
        <w:rPr>
          <w:rFonts w:ascii="Franklin Gothic Book" w:hAnsi="Franklin Gothic Book"/>
          <w:iCs/>
          <w:szCs w:val="20"/>
          <w:lang w:eastAsia="ar-SA"/>
        </w:rPr>
        <w:t xml:space="preserve"> </w:t>
      </w:r>
      <w:r w:rsidRPr="00625E50">
        <w:rPr>
          <w:rFonts w:ascii="Franklin Gothic Book" w:hAnsi="Franklin Gothic Book"/>
          <w:bCs/>
          <w:szCs w:val="20"/>
          <w:lang w:eastAsia="ar-SA"/>
        </w:rPr>
        <w:t>Товар Покупателю</w:t>
      </w:r>
      <w:r w:rsidRPr="00625E50">
        <w:rPr>
          <w:rFonts w:ascii="Franklin Gothic Book" w:hAnsi="Franklin Gothic Book"/>
          <w:szCs w:val="20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штр</w:t>
      </w:r>
      <w:r w:rsidRPr="00625E50">
        <w:rPr>
          <w:rFonts w:ascii="Franklin Gothic Book" w:hAnsi="Franklin Gothic Book"/>
          <w:szCs w:val="20"/>
          <w:lang w:eastAsia="ar-SA"/>
        </w:rPr>
        <w:t>а</w:t>
      </w:r>
      <w:r w:rsidRPr="00625E50">
        <w:rPr>
          <w:rFonts w:ascii="Franklin Gothic Book" w:hAnsi="Franklin Gothic Book"/>
          <w:szCs w:val="20"/>
          <w:lang w:eastAsia="ar-SA"/>
        </w:rPr>
        <w:t>фа в размере 0,1% от стоимости не поставленного в срок Товара за каждый день пр</w:t>
      </w:r>
      <w:r w:rsidRPr="00625E50">
        <w:rPr>
          <w:rFonts w:ascii="Franklin Gothic Book" w:hAnsi="Franklin Gothic Book"/>
          <w:szCs w:val="20"/>
          <w:lang w:eastAsia="ar-SA"/>
        </w:rPr>
        <w:t>о</w:t>
      </w:r>
      <w:r w:rsidRPr="00625E50">
        <w:rPr>
          <w:rFonts w:ascii="Franklin Gothic Book" w:hAnsi="Franklin Gothic Book"/>
          <w:szCs w:val="20"/>
          <w:lang w:eastAsia="ar-SA"/>
        </w:rPr>
        <w:t>срочки.</w:t>
      </w:r>
    </w:p>
    <w:p w:rsidR="00625E50" w:rsidRPr="00625E50" w:rsidRDefault="00625E50" w:rsidP="00625E50">
      <w:pPr>
        <w:numPr>
          <w:ilvl w:val="1"/>
          <w:numId w:val="34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625E50">
        <w:rPr>
          <w:rFonts w:ascii="Franklin Gothic Book" w:hAnsi="Franklin Gothic Book"/>
          <w:szCs w:val="20"/>
          <w:lang w:eastAsia="ar-SA"/>
        </w:rPr>
        <w:t xml:space="preserve">Право собственности на Товар переходит к Покупателю  </w:t>
      </w:r>
      <w:r w:rsidRPr="00625E50">
        <w:rPr>
          <w:rFonts w:ascii="Franklin Gothic Book" w:hAnsi="Franklin Gothic Book"/>
          <w:bCs/>
          <w:szCs w:val="20"/>
          <w:lang w:eastAsia="ar-SA"/>
        </w:rPr>
        <w:t>при передаче Товара Покупат</w:t>
      </w:r>
      <w:r w:rsidRPr="00625E50">
        <w:rPr>
          <w:rFonts w:ascii="Franklin Gothic Book" w:hAnsi="Franklin Gothic Book"/>
          <w:bCs/>
          <w:szCs w:val="20"/>
          <w:lang w:eastAsia="ar-SA"/>
        </w:rPr>
        <w:t>е</w:t>
      </w:r>
      <w:r w:rsidRPr="00625E50">
        <w:rPr>
          <w:rFonts w:ascii="Franklin Gothic Book" w:hAnsi="Franklin Gothic Book"/>
          <w:bCs/>
          <w:szCs w:val="20"/>
          <w:lang w:eastAsia="ar-SA"/>
        </w:rPr>
        <w:t>лю по накладной ТОРГ-12.</w:t>
      </w:r>
    </w:p>
    <w:p w:rsidR="00625E50" w:rsidRPr="00625E50" w:rsidRDefault="00625E50" w:rsidP="00625E50">
      <w:pPr>
        <w:numPr>
          <w:ilvl w:val="1"/>
          <w:numId w:val="34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625E50">
        <w:rPr>
          <w:rFonts w:ascii="Franklin Gothic Book" w:hAnsi="Franklin Gothic Book"/>
          <w:szCs w:val="20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625E50">
        <w:rPr>
          <w:rFonts w:ascii="Franklin Gothic Book" w:hAnsi="Franklin Gothic Book"/>
          <w:bCs/>
          <w:szCs w:val="20"/>
          <w:lang w:eastAsia="ar-SA"/>
        </w:rPr>
        <w:t>при передаче Товара Покупателю.</w:t>
      </w:r>
    </w:p>
    <w:p w:rsidR="00625E50" w:rsidRPr="00625E50" w:rsidRDefault="00625E50" w:rsidP="00625E50">
      <w:pPr>
        <w:numPr>
          <w:ilvl w:val="1"/>
          <w:numId w:val="34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625E50">
        <w:rPr>
          <w:rFonts w:ascii="Franklin Gothic Book" w:hAnsi="Franklin Gothic Book"/>
          <w:szCs w:val="20"/>
          <w:lang w:eastAsia="ar-SA"/>
        </w:rPr>
        <w:t xml:space="preserve">Товар поставляется </w:t>
      </w:r>
      <w:r w:rsidRPr="00625E50">
        <w:rPr>
          <w:rFonts w:ascii="Franklin Gothic Book" w:hAnsi="Franklin Gothic Book"/>
          <w:bCs/>
          <w:szCs w:val="20"/>
          <w:lang w:eastAsia="ar-SA"/>
        </w:rPr>
        <w:t>в таре (упаковке), остающейся в распоряжении Покупателя.</w:t>
      </w:r>
    </w:p>
    <w:p w:rsidR="00625E50" w:rsidRPr="00625E50" w:rsidRDefault="00625E50" w:rsidP="00625E50">
      <w:pPr>
        <w:ind w:left="720"/>
        <w:jc w:val="both"/>
        <w:rPr>
          <w:rFonts w:ascii="Franklin Gothic Book" w:hAnsi="Franklin Gothic Book"/>
          <w:b/>
          <w:szCs w:val="20"/>
          <w:lang w:eastAsia="ar-SA"/>
        </w:rPr>
      </w:pPr>
    </w:p>
    <w:p w:rsidR="00625E50" w:rsidRPr="00625E50" w:rsidRDefault="00625E50" w:rsidP="00625E50">
      <w:pPr>
        <w:numPr>
          <w:ilvl w:val="0"/>
          <w:numId w:val="33"/>
        </w:numPr>
        <w:jc w:val="center"/>
        <w:rPr>
          <w:rFonts w:ascii="Franklin Gothic Book" w:hAnsi="Franklin Gothic Book"/>
          <w:b/>
          <w:caps/>
        </w:rPr>
      </w:pPr>
      <w:r w:rsidRPr="00625E50">
        <w:rPr>
          <w:rFonts w:ascii="Franklin Gothic Book" w:hAnsi="Franklin Gothic Book"/>
          <w:b/>
          <w:caps/>
        </w:rPr>
        <w:t>Цены и порядок расчетов</w:t>
      </w:r>
    </w:p>
    <w:p w:rsidR="00625E50" w:rsidRPr="00625E50" w:rsidRDefault="00625E50" w:rsidP="00625E50">
      <w:pPr>
        <w:ind w:left="360"/>
        <w:jc w:val="both"/>
        <w:rPr>
          <w:rFonts w:ascii="Franklin Gothic Book" w:hAnsi="Franklin Gothic Book"/>
          <w:b/>
        </w:rPr>
      </w:pPr>
    </w:p>
    <w:p w:rsidR="00625E50" w:rsidRPr="00625E50" w:rsidRDefault="00625E50" w:rsidP="00625E50">
      <w:pPr>
        <w:numPr>
          <w:ilvl w:val="1"/>
          <w:numId w:val="35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625E50">
        <w:rPr>
          <w:rFonts w:ascii="Franklin Gothic Book" w:hAnsi="Franklin Gothic Book"/>
        </w:rPr>
        <w:t xml:space="preserve">Покупатель производит оплату поставленного Товара  в срок не позднее 30 (тридцати) календарных  дней  </w:t>
      </w:r>
      <w:proofErr w:type="gramStart"/>
      <w:r w:rsidRPr="00625E50">
        <w:rPr>
          <w:rFonts w:ascii="Franklin Gothic Book" w:hAnsi="Franklin Gothic Book"/>
        </w:rPr>
        <w:t>с даты поступления</w:t>
      </w:r>
      <w:proofErr w:type="gramEnd"/>
      <w:r w:rsidRPr="00625E50">
        <w:rPr>
          <w:rFonts w:ascii="Franklin Gothic Book" w:hAnsi="Franklin Gothic Book"/>
        </w:rPr>
        <w:t xml:space="preserve"> Товара на  склад Покупателя. Оплата производи</w:t>
      </w:r>
      <w:r w:rsidRPr="00625E50">
        <w:rPr>
          <w:rFonts w:ascii="Franklin Gothic Book" w:hAnsi="Franklin Gothic Book"/>
        </w:rPr>
        <w:t>т</w:t>
      </w:r>
      <w:r w:rsidRPr="00625E50">
        <w:rPr>
          <w:rFonts w:ascii="Franklin Gothic Book" w:hAnsi="Franklin Gothic Book"/>
        </w:rPr>
        <w:t xml:space="preserve">ся  Покупателем на основании счета, счета-фактуры и накладной ТОРГ-12 </w:t>
      </w:r>
      <w:proofErr w:type="gramStart"/>
      <w:r w:rsidRPr="00625E50">
        <w:rPr>
          <w:rFonts w:ascii="Franklin Gothic Book" w:hAnsi="Franklin Gothic Book"/>
        </w:rPr>
        <w:t>полученных</w:t>
      </w:r>
      <w:proofErr w:type="gramEnd"/>
      <w:r w:rsidRPr="00625E50">
        <w:rPr>
          <w:rFonts w:ascii="Franklin Gothic Book" w:hAnsi="Franklin Gothic Book"/>
        </w:rPr>
        <w:t xml:space="preserve"> от Поставщика.</w:t>
      </w:r>
    </w:p>
    <w:p w:rsidR="00625E50" w:rsidRPr="00625E50" w:rsidRDefault="00625E50" w:rsidP="00625E50">
      <w:pPr>
        <w:numPr>
          <w:ilvl w:val="1"/>
          <w:numId w:val="35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625E50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</w:t>
      </w:r>
      <w:r w:rsidRPr="00625E50">
        <w:rPr>
          <w:rFonts w:ascii="Franklin Gothic Book" w:hAnsi="Franklin Gothic Book"/>
          <w:bCs/>
        </w:rPr>
        <w:t>а</w:t>
      </w:r>
      <w:r w:rsidRPr="00625E50">
        <w:rPr>
          <w:rFonts w:ascii="Franklin Gothic Book" w:hAnsi="Franklin Gothic Book"/>
          <w:bCs/>
        </w:rPr>
        <w:t>тельной и пересмотру не подлежит.</w:t>
      </w:r>
    </w:p>
    <w:p w:rsidR="00625E50" w:rsidRPr="00625E50" w:rsidRDefault="00625E50" w:rsidP="00625E50">
      <w:pPr>
        <w:numPr>
          <w:ilvl w:val="1"/>
          <w:numId w:val="35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625E50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</w:t>
      </w:r>
      <w:r w:rsidRPr="00625E50">
        <w:rPr>
          <w:rFonts w:ascii="Franklin Gothic Book" w:hAnsi="Franklin Gothic Book"/>
        </w:rPr>
        <w:t>е</w:t>
      </w:r>
      <w:r w:rsidRPr="00625E50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625E50">
        <w:rPr>
          <w:rFonts w:ascii="Franklin Gothic Book" w:hAnsi="Franklin Gothic Book"/>
        </w:rPr>
        <w:t>дств с  к</w:t>
      </w:r>
      <w:proofErr w:type="gramEnd"/>
      <w:r w:rsidRPr="00625E50">
        <w:rPr>
          <w:rFonts w:ascii="Franklin Gothic Book" w:hAnsi="Franklin Gothic Book"/>
        </w:rPr>
        <w:t>орреспондентского счета банка Покупателя.</w:t>
      </w:r>
    </w:p>
    <w:p w:rsidR="00625E50" w:rsidRPr="00625E50" w:rsidRDefault="00625E50" w:rsidP="00625E50">
      <w:pPr>
        <w:jc w:val="both"/>
        <w:rPr>
          <w:rFonts w:ascii="Franklin Gothic Book" w:hAnsi="Franklin Gothic Book"/>
          <w:b/>
        </w:rPr>
      </w:pPr>
    </w:p>
    <w:p w:rsidR="00625E50" w:rsidRPr="00625E50" w:rsidRDefault="00625E50" w:rsidP="00625E50">
      <w:pPr>
        <w:numPr>
          <w:ilvl w:val="0"/>
          <w:numId w:val="33"/>
        </w:numPr>
        <w:jc w:val="center"/>
        <w:rPr>
          <w:rFonts w:ascii="Franklin Gothic Book" w:hAnsi="Franklin Gothic Book"/>
          <w:b/>
          <w:caps/>
        </w:rPr>
      </w:pPr>
      <w:r w:rsidRPr="00625E50">
        <w:rPr>
          <w:rFonts w:ascii="Franklin Gothic Book" w:hAnsi="Franklin Gothic Book"/>
          <w:b/>
          <w:caps/>
        </w:rPr>
        <w:t>Ответственность Сторон</w:t>
      </w:r>
    </w:p>
    <w:p w:rsidR="00625E50" w:rsidRPr="00625E50" w:rsidRDefault="00625E50" w:rsidP="00625E50">
      <w:pPr>
        <w:ind w:left="360"/>
        <w:jc w:val="both"/>
        <w:rPr>
          <w:rFonts w:ascii="Franklin Gothic Book" w:hAnsi="Franklin Gothic Book"/>
          <w:b/>
        </w:rPr>
      </w:pPr>
    </w:p>
    <w:p w:rsidR="00625E50" w:rsidRPr="00625E50" w:rsidRDefault="00625E50" w:rsidP="00625E50">
      <w:pPr>
        <w:numPr>
          <w:ilvl w:val="1"/>
          <w:numId w:val="36"/>
        </w:numPr>
        <w:jc w:val="both"/>
        <w:rPr>
          <w:rFonts w:ascii="Franklin Gothic Book" w:hAnsi="Franklin Gothic Book"/>
          <w:lang w:eastAsia="ar-SA"/>
        </w:rPr>
      </w:pPr>
      <w:r w:rsidRPr="00625E50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625E50">
        <w:rPr>
          <w:rFonts w:ascii="Franklin Gothic Book" w:hAnsi="Franklin Gothic Book"/>
          <w:lang w:eastAsia="ar-SA"/>
        </w:rPr>
        <w:t>т</w:t>
      </w:r>
      <w:r w:rsidRPr="00625E50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625E50" w:rsidRPr="00625E50" w:rsidRDefault="00625E50" w:rsidP="00625E50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625E50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625E50">
        <w:rPr>
          <w:rFonts w:ascii="Franklin Gothic Book" w:hAnsi="Franklin Gothic Book"/>
        </w:rPr>
        <w:t>о</w:t>
      </w:r>
      <w:r w:rsidRPr="00625E50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625E50">
        <w:rPr>
          <w:rFonts w:ascii="Franklin Gothic Book" w:hAnsi="Franklin Gothic Book"/>
        </w:rPr>
        <w:t>Под убытк</w:t>
      </w:r>
      <w:r w:rsidRPr="00625E50">
        <w:rPr>
          <w:rFonts w:ascii="Franklin Gothic Book" w:hAnsi="Franklin Gothic Book"/>
        </w:rPr>
        <w:t>а</w:t>
      </w:r>
      <w:r w:rsidRPr="00625E50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625E50">
        <w:rPr>
          <w:rFonts w:ascii="Franklin Gothic Book" w:hAnsi="Franklin Gothic Book"/>
        </w:rPr>
        <w:t>е</w:t>
      </w:r>
      <w:r w:rsidRPr="00625E50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625E50" w:rsidRPr="00625E50" w:rsidRDefault="00625E50" w:rsidP="00625E50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625E50">
        <w:rPr>
          <w:rFonts w:ascii="Franklin Gothic Book" w:hAnsi="Franklin Gothic Book"/>
          <w:szCs w:val="20"/>
          <w:lang w:eastAsia="ar-SA"/>
        </w:rPr>
        <w:t>В случае поставки Товара позднее сроков, установленных настоящим Договором и Пр</w:t>
      </w:r>
      <w:r w:rsidRPr="00625E50">
        <w:rPr>
          <w:rFonts w:ascii="Franklin Gothic Book" w:hAnsi="Franklin Gothic Book"/>
          <w:szCs w:val="20"/>
          <w:lang w:eastAsia="ar-SA"/>
        </w:rPr>
        <w:t>и</w:t>
      </w:r>
      <w:r w:rsidRPr="00625E50">
        <w:rPr>
          <w:rFonts w:ascii="Franklin Gothic Book" w:hAnsi="Franklin Gothic Book"/>
          <w:szCs w:val="20"/>
          <w:lang w:eastAsia="ar-SA"/>
        </w:rPr>
        <w:t>ложениями к нему, Покупатель вправе в одностороннем порядке предъявить Поставщику требование об оплате штрафа (пени)  в размере 0,1% от стоимости не поставленного в срок Товара за каждый день просрочки.</w:t>
      </w:r>
      <w:r w:rsidRPr="00625E50">
        <w:rPr>
          <w:rFonts w:ascii="Franklin Gothic Book" w:hAnsi="Franklin Gothic Book"/>
        </w:rPr>
        <w:t xml:space="preserve"> </w:t>
      </w:r>
      <w:r w:rsidRPr="00625E50">
        <w:rPr>
          <w:rFonts w:ascii="Franklin Gothic Book" w:hAnsi="Franklin Gothic Book"/>
          <w:szCs w:val="20"/>
          <w:lang w:eastAsia="ar-SA"/>
        </w:rPr>
        <w:t>При нарушении  Поставщиком сроков поставки Товара, Покупатель вправе удержать  сумму  начисленной пени  из окончательного пл</w:t>
      </w:r>
      <w:r w:rsidRPr="00625E50">
        <w:rPr>
          <w:rFonts w:ascii="Franklin Gothic Book" w:hAnsi="Franklin Gothic Book"/>
          <w:szCs w:val="20"/>
          <w:lang w:eastAsia="ar-SA"/>
        </w:rPr>
        <w:t>а</w:t>
      </w:r>
      <w:r w:rsidRPr="00625E50">
        <w:rPr>
          <w:rFonts w:ascii="Franklin Gothic Book" w:hAnsi="Franklin Gothic Book"/>
          <w:szCs w:val="20"/>
          <w:lang w:eastAsia="ar-SA"/>
        </w:rPr>
        <w:t>тежа/расчета по договору.</w:t>
      </w:r>
    </w:p>
    <w:p w:rsidR="00625E50" w:rsidRPr="00625E50" w:rsidRDefault="00625E50" w:rsidP="00625E50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625E50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625E50">
        <w:rPr>
          <w:rFonts w:ascii="Franklin Gothic Book" w:hAnsi="Franklin Gothic Book"/>
        </w:rPr>
        <w:t>о</w:t>
      </w:r>
      <w:r w:rsidRPr="00625E50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625E50">
        <w:rPr>
          <w:rFonts w:ascii="Franklin Gothic Book" w:hAnsi="Franklin Gothic Book"/>
        </w:rPr>
        <w:t>а</w:t>
      </w:r>
      <w:r w:rsidRPr="00625E50">
        <w:rPr>
          <w:rFonts w:ascii="Franklin Gothic Book" w:hAnsi="Franklin Gothic Book"/>
        </w:rPr>
        <w:t>ченного Товара за каждый день просрочки.</w:t>
      </w:r>
    </w:p>
    <w:p w:rsidR="00625E50" w:rsidRPr="00625E50" w:rsidRDefault="00625E50" w:rsidP="00625E50">
      <w:pPr>
        <w:jc w:val="both"/>
        <w:rPr>
          <w:rFonts w:ascii="Franklin Gothic Book" w:hAnsi="Franklin Gothic Book"/>
        </w:rPr>
      </w:pPr>
    </w:p>
    <w:p w:rsidR="00625E50" w:rsidRPr="00625E50" w:rsidRDefault="00625E50" w:rsidP="00625E50">
      <w:pPr>
        <w:numPr>
          <w:ilvl w:val="0"/>
          <w:numId w:val="33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Franklin Gothic Book" w:eastAsia="Calibri" w:hAnsi="Franklin Gothic Book"/>
          <w:b/>
          <w:bCs/>
          <w:lang w:eastAsia="en-US"/>
        </w:rPr>
      </w:pPr>
      <w:r w:rsidRPr="00625E50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625E50" w:rsidRPr="00625E50" w:rsidRDefault="00625E50" w:rsidP="00625E50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625E50" w:rsidRPr="00625E50" w:rsidRDefault="00625E50" w:rsidP="00625E50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625E50">
        <w:rPr>
          <w:rFonts w:ascii="Franklin Gothic Book" w:eastAsia="Calibri" w:hAnsi="Franklin Gothic Book"/>
          <w:bCs/>
          <w:lang w:eastAsia="en-US"/>
        </w:rPr>
        <w:lastRenderedPageBreak/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625E50" w:rsidRPr="00625E50" w:rsidRDefault="00625E50" w:rsidP="00625E50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625E50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625E50" w:rsidRPr="00625E50" w:rsidRDefault="00625E50" w:rsidP="00625E50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625E50">
        <w:rPr>
          <w:rFonts w:ascii="Franklin Gothic Book" w:eastAsia="Calibri" w:hAnsi="Franklin Gothic Book"/>
          <w:bCs/>
          <w:lang w:eastAsia="en-US"/>
        </w:rPr>
        <w:t xml:space="preserve">Договор </w:t>
      </w:r>
      <w:proofErr w:type="gramStart"/>
      <w:r w:rsidRPr="00625E50">
        <w:rPr>
          <w:rFonts w:ascii="Franklin Gothic Book" w:eastAsia="Calibri" w:hAnsi="Franklin Gothic Book"/>
          <w:bCs/>
          <w:lang w:eastAsia="en-US"/>
        </w:rPr>
        <w:t>может быть досрочно расторгнут</w:t>
      </w:r>
      <w:proofErr w:type="gramEnd"/>
      <w:r w:rsidRPr="00625E50">
        <w:rPr>
          <w:rFonts w:ascii="Franklin Gothic Book" w:eastAsia="Calibri" w:hAnsi="Franklin Gothic Book"/>
          <w:bCs/>
          <w:lang w:eastAsia="en-US"/>
        </w:rPr>
        <w:t xml:space="preserve"> по соглашению Сторон, либо по требованию одной из Сторон в порядке и по основаниям, предусмотренным действующим законод</w:t>
      </w:r>
      <w:r w:rsidRPr="00625E50">
        <w:rPr>
          <w:rFonts w:ascii="Franklin Gothic Book" w:eastAsia="Calibri" w:hAnsi="Franklin Gothic Book"/>
          <w:bCs/>
          <w:lang w:eastAsia="en-US"/>
        </w:rPr>
        <w:t>а</w:t>
      </w:r>
      <w:r w:rsidRPr="00625E50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625E50" w:rsidRPr="00625E50" w:rsidRDefault="00625E50" w:rsidP="00625E50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625E50">
        <w:rPr>
          <w:rFonts w:ascii="Franklin Gothic Book" w:eastAsia="Calibri" w:hAnsi="Franklin Gothic Book"/>
          <w:bCs/>
          <w:lang w:eastAsia="en-US"/>
        </w:rPr>
        <w:t xml:space="preserve"> </w:t>
      </w:r>
      <w:r w:rsidRPr="00625E50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625E50">
        <w:rPr>
          <w:rFonts w:ascii="Franklin Gothic Book" w:eastAsiaTheme="minorHAnsi" w:hAnsi="Franklin Gothic Book"/>
          <w:lang w:eastAsia="en-US"/>
        </w:rPr>
        <w:t>о</w:t>
      </w:r>
      <w:r w:rsidRPr="00625E50">
        <w:rPr>
          <w:rFonts w:ascii="Franklin Gothic Book" w:eastAsiaTheme="minorHAnsi" w:hAnsi="Franklin Gothic Book"/>
          <w:lang w:eastAsia="en-US"/>
        </w:rPr>
        <w:t>говора.</w:t>
      </w:r>
    </w:p>
    <w:p w:rsidR="00625E50" w:rsidRPr="00625E50" w:rsidRDefault="00625E50" w:rsidP="00625E50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625E50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625E50" w:rsidRPr="00625E50" w:rsidRDefault="00625E50" w:rsidP="00625E50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625E50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625E50" w:rsidRPr="00625E50" w:rsidRDefault="00625E50" w:rsidP="00625E50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625E50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625E50">
        <w:rPr>
          <w:rFonts w:ascii="Franklin Gothic Book" w:eastAsiaTheme="minorHAnsi" w:hAnsi="Franklin Gothic Book"/>
          <w:lang w:eastAsia="en-US"/>
        </w:rPr>
        <w:t>о</w:t>
      </w:r>
      <w:r w:rsidRPr="00625E50">
        <w:rPr>
          <w:rFonts w:ascii="Franklin Gothic Book" w:eastAsiaTheme="minorHAnsi" w:hAnsi="Franklin Gothic Book"/>
          <w:lang w:eastAsia="en-US"/>
        </w:rPr>
        <w:t>вании товара;</w:t>
      </w:r>
    </w:p>
    <w:p w:rsidR="00625E50" w:rsidRPr="00625E50" w:rsidRDefault="00625E50" w:rsidP="00625E50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625E50">
        <w:rPr>
          <w:rFonts w:ascii="Franklin Gothic Book" w:eastAsiaTheme="minorHAnsi" w:hAnsi="Franklin Gothic Book"/>
          <w:lang w:eastAsia="en-US"/>
        </w:rPr>
        <w:t>-</w:t>
      </w:r>
      <w:r w:rsidRPr="00625E50">
        <w:rPr>
          <w:rFonts w:ascii="Franklin Gothic Book" w:hAnsi="Franklin Gothic Book"/>
        </w:rPr>
        <w:t xml:space="preserve">  </w:t>
      </w:r>
      <w:r w:rsidRPr="00625E50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625E50" w:rsidRPr="00625E50" w:rsidRDefault="00625E50" w:rsidP="00625E50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625E50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625E50" w:rsidRPr="00625E50" w:rsidRDefault="00625E50" w:rsidP="00625E50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625E50">
        <w:rPr>
          <w:rFonts w:ascii="Franklin Gothic Book" w:eastAsiaTheme="minorHAnsi" w:hAnsi="Franklin Gothic Book"/>
          <w:lang w:eastAsia="en-US"/>
        </w:rPr>
        <w:t xml:space="preserve">6.6. </w:t>
      </w:r>
      <w:r w:rsidRPr="00625E50">
        <w:rPr>
          <w:rFonts w:ascii="Franklin Gothic Book" w:eastAsiaTheme="minorHAnsi" w:hAnsi="Franklin Gothic Book"/>
          <w:lang w:eastAsia="en-US"/>
        </w:rPr>
        <w:tab/>
      </w:r>
      <w:r w:rsidRPr="00625E50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625E50">
        <w:rPr>
          <w:rFonts w:ascii="Franklin Gothic Book" w:eastAsiaTheme="minorHAnsi" w:hAnsi="Franklin Gothic Book"/>
          <w:lang w:eastAsia="en-US"/>
        </w:rPr>
        <w:t>о</w:t>
      </w:r>
      <w:r w:rsidRPr="00625E50">
        <w:rPr>
          <w:rFonts w:ascii="Franklin Gothic Book" w:eastAsiaTheme="minorHAnsi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625E50">
        <w:rPr>
          <w:rFonts w:ascii="Franklin Gothic Book" w:eastAsiaTheme="minorHAnsi" w:hAnsi="Franklin Gothic Book"/>
          <w:lang w:eastAsia="en-US"/>
        </w:rPr>
        <w:t>т</w:t>
      </w:r>
      <w:r w:rsidRPr="00625E50">
        <w:rPr>
          <w:rFonts w:ascii="Franklin Gothic Book" w:eastAsiaTheme="minorHAnsi" w:hAnsi="Franklin Gothic Book"/>
          <w:lang w:eastAsia="en-US"/>
        </w:rPr>
        <w:t>казе от исполнения Договора.</w:t>
      </w:r>
    </w:p>
    <w:p w:rsidR="00625E50" w:rsidRPr="00625E50" w:rsidRDefault="00625E50" w:rsidP="00625E50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625E50" w:rsidRPr="00625E50" w:rsidRDefault="00625E50" w:rsidP="00625E50">
      <w:pPr>
        <w:numPr>
          <w:ilvl w:val="0"/>
          <w:numId w:val="37"/>
        </w:numPr>
        <w:spacing w:after="200" w:line="276" w:lineRule="auto"/>
        <w:contextualSpacing/>
        <w:jc w:val="center"/>
        <w:rPr>
          <w:rFonts w:ascii="Franklin Gothic Book" w:eastAsia="Calibri" w:hAnsi="Franklin Gothic Book"/>
          <w:b/>
          <w:caps/>
          <w:sz w:val="22"/>
          <w:szCs w:val="22"/>
          <w:lang w:eastAsia="en-US"/>
        </w:rPr>
      </w:pPr>
      <w:r w:rsidRPr="00625E50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625E50" w:rsidRPr="00625E50" w:rsidRDefault="00625E50" w:rsidP="00625E50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sz w:val="22"/>
          <w:szCs w:val="22"/>
          <w:lang w:eastAsia="en-US"/>
        </w:rPr>
      </w:pPr>
    </w:p>
    <w:p w:rsidR="00625E50" w:rsidRPr="00625E50" w:rsidRDefault="00625E50" w:rsidP="00625E50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625E50">
        <w:rPr>
          <w:rFonts w:ascii="Franklin Gothic Book" w:hAnsi="Franklin Gothic Book"/>
          <w:szCs w:val="20"/>
          <w:lang w:eastAsia="ar-SA"/>
        </w:rPr>
        <w:t>Настоящий Договор составлен в 2 (двух) экземплярах, имеющих равную юридическую силу.</w:t>
      </w:r>
    </w:p>
    <w:p w:rsidR="00625E50" w:rsidRPr="00625E50" w:rsidRDefault="00625E50" w:rsidP="00625E50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625E50">
        <w:rPr>
          <w:rFonts w:ascii="Franklin Gothic Book" w:hAnsi="Franklin Gothic Book"/>
          <w:szCs w:val="20"/>
          <w:lang w:eastAsia="ar-SA"/>
        </w:rPr>
        <w:t>Все споры, вытекающие из настоящего Договора, подлежат рассмотрению в Арбитра</w:t>
      </w:r>
      <w:r w:rsidRPr="00625E50">
        <w:rPr>
          <w:rFonts w:ascii="Franklin Gothic Book" w:hAnsi="Franklin Gothic Book"/>
          <w:szCs w:val="20"/>
          <w:lang w:eastAsia="ar-SA"/>
        </w:rPr>
        <w:t>ж</w:t>
      </w:r>
      <w:r w:rsidRPr="00625E50">
        <w:rPr>
          <w:rFonts w:ascii="Franklin Gothic Book" w:hAnsi="Franklin Gothic Book"/>
          <w:szCs w:val="20"/>
          <w:lang w:eastAsia="ar-SA"/>
        </w:rPr>
        <w:t>ном суде Краснодарского края.</w:t>
      </w:r>
      <w:r w:rsidRPr="00625E50">
        <w:rPr>
          <w:rFonts w:ascii="Franklin Gothic Book" w:hAnsi="Franklin Gothic Book"/>
        </w:rPr>
        <w:t xml:space="preserve"> </w:t>
      </w:r>
    </w:p>
    <w:p w:rsidR="00625E50" w:rsidRPr="00625E50" w:rsidRDefault="00625E50" w:rsidP="00625E50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proofErr w:type="gramStart"/>
      <w:r w:rsidRPr="00625E50">
        <w:rPr>
          <w:rFonts w:ascii="Franklin Gothic Book" w:hAnsi="Franklin Gothic Book"/>
          <w:szCs w:val="20"/>
          <w:lang w:eastAsia="ar-SA"/>
        </w:rPr>
        <w:t>Поставщик обязан предоставить письменную информацию о признании или не призн</w:t>
      </w:r>
      <w:r w:rsidRPr="00625E50">
        <w:rPr>
          <w:rFonts w:ascii="Franklin Gothic Book" w:hAnsi="Franklin Gothic Book"/>
          <w:szCs w:val="20"/>
          <w:lang w:eastAsia="ar-SA"/>
        </w:rPr>
        <w:t>а</w:t>
      </w:r>
      <w:r w:rsidRPr="00625E50">
        <w:rPr>
          <w:rFonts w:ascii="Franklin Gothic Book" w:hAnsi="Franklin Gothic Book"/>
          <w:szCs w:val="20"/>
          <w:lang w:eastAsia="ar-SA"/>
        </w:rPr>
        <w:t>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</w:t>
      </w:r>
      <w:r w:rsidRPr="00625E50">
        <w:rPr>
          <w:rFonts w:ascii="Franklin Gothic Book" w:hAnsi="Franklin Gothic Book"/>
          <w:szCs w:val="20"/>
          <w:lang w:eastAsia="ar-SA"/>
        </w:rPr>
        <w:t>ю</w:t>
      </w:r>
      <w:r w:rsidRPr="00625E50">
        <w:rPr>
          <w:rFonts w:ascii="Franklin Gothic Book" w:hAnsi="Franklin Gothic Book"/>
          <w:szCs w:val="20"/>
          <w:lang w:eastAsia="ar-SA"/>
        </w:rPr>
        <w:t>щих основания считать такого Поставщика связанной стороной по признакам, опред</w:t>
      </w:r>
      <w:r w:rsidRPr="00625E50">
        <w:rPr>
          <w:rFonts w:ascii="Franklin Gothic Book" w:hAnsi="Franklin Gothic Book"/>
          <w:szCs w:val="20"/>
          <w:lang w:eastAsia="ar-SA"/>
        </w:rPr>
        <w:t>е</w:t>
      </w:r>
      <w:r w:rsidRPr="00625E50">
        <w:rPr>
          <w:rFonts w:ascii="Franklin Gothic Book" w:hAnsi="Franklin Gothic Book"/>
          <w:szCs w:val="20"/>
          <w:lang w:eastAsia="ar-SA"/>
        </w:rPr>
        <w:t>ленным Регламентом определения связанных сторон ОАО «НМТП» (размещён на сайте ОАО «НМТП», адрес: www.nmtp.info).</w:t>
      </w:r>
      <w:proofErr w:type="gramEnd"/>
    </w:p>
    <w:p w:rsidR="00625E50" w:rsidRPr="00625E50" w:rsidRDefault="00625E50" w:rsidP="00625E50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625E50">
        <w:rPr>
          <w:rFonts w:ascii="Franklin Gothic Book" w:hAnsi="Franklin Gothic Book"/>
          <w:szCs w:val="20"/>
          <w:lang w:eastAsia="ar-SA"/>
        </w:rPr>
        <w:t>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625E50">
        <w:rPr>
          <w:rFonts w:ascii="Franklin Gothic Book" w:hAnsi="Franklin Gothic Book"/>
          <w:szCs w:val="20"/>
          <w:lang w:eastAsia="ar-SA"/>
        </w:rPr>
        <w:t>х</w:t>
      </w:r>
      <w:r w:rsidRPr="00625E50">
        <w:rPr>
          <w:rFonts w:ascii="Franklin Gothic Book" w:hAnsi="Franklin Gothic Book"/>
          <w:szCs w:val="20"/>
          <w:lang w:eastAsia="ar-SA"/>
        </w:rPr>
        <w:t>ся условий связанности сторон.</w:t>
      </w:r>
    </w:p>
    <w:p w:rsidR="00625E50" w:rsidRPr="00625E50" w:rsidRDefault="00625E50" w:rsidP="00625E50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625E50">
        <w:rPr>
          <w:rFonts w:ascii="Franklin Gothic Book" w:hAnsi="Franklin Gothic Book"/>
          <w:szCs w:val="20"/>
          <w:lang w:eastAsia="ar-SA"/>
        </w:rPr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625E50" w:rsidRPr="00625E50" w:rsidRDefault="00625E50" w:rsidP="00625E50">
      <w:pPr>
        <w:jc w:val="both"/>
        <w:rPr>
          <w:rFonts w:ascii="Franklin Gothic Book" w:hAnsi="Franklin Gothic Book"/>
          <w:b/>
          <w:caps/>
        </w:rPr>
      </w:pPr>
    </w:p>
    <w:p w:rsidR="00625E50" w:rsidRPr="00625E50" w:rsidRDefault="00625E50" w:rsidP="00625E50">
      <w:pPr>
        <w:ind w:left="709"/>
        <w:jc w:val="both"/>
        <w:rPr>
          <w:rFonts w:ascii="Franklin Gothic Book" w:hAnsi="Franklin Gothic Book"/>
          <w:szCs w:val="20"/>
          <w:lang w:eastAsia="ar-SA"/>
        </w:rPr>
      </w:pPr>
    </w:p>
    <w:p w:rsidR="00625E50" w:rsidRPr="00625E50" w:rsidRDefault="00625E50" w:rsidP="00625E50">
      <w:pPr>
        <w:jc w:val="both"/>
        <w:rPr>
          <w:rFonts w:ascii="Franklin Gothic Book" w:hAnsi="Franklin Gothic Book"/>
          <w:b/>
        </w:rPr>
      </w:pPr>
      <w:r w:rsidRPr="00625E50">
        <w:rPr>
          <w:rFonts w:ascii="Franklin Gothic Book" w:hAnsi="Franklin Gothic Book"/>
          <w:b/>
        </w:rPr>
        <w:t xml:space="preserve">     8. </w:t>
      </w:r>
      <w:r w:rsidRPr="00625E50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625E50" w:rsidRPr="00625E50" w:rsidRDefault="00625E50" w:rsidP="00625E50">
      <w:pPr>
        <w:jc w:val="both"/>
        <w:rPr>
          <w:rFonts w:ascii="Franklin Gothic Book" w:hAnsi="Franklin Gothic Book"/>
          <w:b/>
        </w:rPr>
      </w:pPr>
    </w:p>
    <w:p w:rsidR="00625E50" w:rsidRPr="008B64EB" w:rsidRDefault="00625E50" w:rsidP="00625E50">
      <w:pPr>
        <w:keepNext/>
        <w:suppressAutoHyphens/>
        <w:ind w:left="360"/>
        <w:outlineLvl w:val="0"/>
        <w:rPr>
          <w:rFonts w:ascii="Franklin Gothic Book" w:hAnsi="Franklin Gothic Book"/>
          <w:b/>
          <w:szCs w:val="20"/>
          <w:lang w:eastAsia="ar-SA"/>
        </w:rPr>
      </w:pPr>
      <w:r w:rsidRPr="00625E50">
        <w:rPr>
          <w:rFonts w:ascii="Franklin Gothic Book" w:hAnsi="Franklin Gothic Book"/>
          <w:b/>
          <w:szCs w:val="20"/>
          <w:lang w:eastAsia="ar-SA"/>
        </w:rPr>
        <w:t xml:space="preserve"> </w:t>
      </w:r>
      <w:r w:rsidRPr="008B64EB">
        <w:rPr>
          <w:rFonts w:ascii="Franklin Gothic Book" w:hAnsi="Franklin Gothic Book"/>
          <w:b/>
          <w:szCs w:val="20"/>
          <w:lang w:eastAsia="ar-SA"/>
        </w:rPr>
        <w:t>ПОСТАВЩИК:                                                  ПОКУПАТЕЛЬ:</w:t>
      </w:r>
    </w:p>
    <w:p w:rsidR="00625E50" w:rsidRPr="008B64EB" w:rsidRDefault="00625E50" w:rsidP="00625E50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625E50" w:rsidRPr="008B64EB" w:rsidTr="00625E50">
        <w:trPr>
          <w:trHeight w:val="3226"/>
        </w:trPr>
        <w:tc>
          <w:tcPr>
            <w:tcW w:w="4717" w:type="dxa"/>
          </w:tcPr>
          <w:p w:rsidR="00625E50" w:rsidRPr="008B64EB" w:rsidRDefault="00625E50" w:rsidP="00625E50">
            <w:pPr>
              <w:ind w:right="141"/>
              <w:rPr>
                <w:rFonts w:ascii="Franklin Gothic Book" w:hAnsi="Franklin Gothic Book"/>
                <w:sz w:val="22"/>
                <w:szCs w:val="22"/>
              </w:rPr>
            </w:pPr>
            <w:r w:rsidRPr="008B64EB">
              <w:rPr>
                <w:rFonts w:ascii="Franklin Gothic Book" w:hAnsi="Franklin Gothic Book"/>
                <w:b/>
                <w:sz w:val="22"/>
                <w:szCs w:val="22"/>
              </w:rPr>
              <w:lastRenderedPageBreak/>
              <w:t xml:space="preserve"> «</w:t>
            </w:r>
            <w:r w:rsidRPr="008B64EB">
              <w:rPr>
                <w:rFonts w:ascii="Franklin Gothic Book" w:hAnsi="Franklin Gothic Book"/>
                <w:b/>
              </w:rPr>
              <w:t>__________</w:t>
            </w:r>
            <w:r w:rsidRPr="008B64EB">
              <w:rPr>
                <w:rFonts w:ascii="Franklin Gothic Book" w:hAnsi="Franklin Gothic Book"/>
                <w:b/>
                <w:sz w:val="22"/>
                <w:szCs w:val="22"/>
              </w:rPr>
              <w:t>»</w:t>
            </w:r>
          </w:p>
          <w:p w:rsidR="00625E50" w:rsidRPr="008B64EB" w:rsidRDefault="00625E50" w:rsidP="00625E50">
            <w:pPr>
              <w:ind w:right="141"/>
              <w:rPr>
                <w:rFonts w:ascii="Franklin Gothic Book" w:hAnsi="Franklin Gothic Book"/>
              </w:rPr>
            </w:pPr>
            <w:r w:rsidRPr="008B64EB">
              <w:rPr>
                <w:rFonts w:ascii="Franklin Gothic Book" w:hAnsi="Franklin Gothic Book"/>
                <w:sz w:val="22"/>
                <w:szCs w:val="22"/>
              </w:rPr>
              <w:t xml:space="preserve">  </w:t>
            </w:r>
            <w:r w:rsidRPr="008B64EB">
              <w:rPr>
                <w:rFonts w:ascii="Franklin Gothic Book" w:hAnsi="Franklin Gothic Book"/>
                <w:b/>
              </w:rPr>
              <w:t>__________</w:t>
            </w:r>
          </w:p>
          <w:p w:rsidR="00625E50" w:rsidRPr="008B64EB" w:rsidRDefault="00625E50" w:rsidP="00625E50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625E50" w:rsidRPr="008B64EB" w:rsidRDefault="00625E50" w:rsidP="00625E50">
            <w:pPr>
              <w:tabs>
                <w:tab w:val="left" w:pos="4651"/>
              </w:tabs>
              <w:suppressAutoHyphens/>
              <w:snapToGrid w:val="0"/>
              <w:ind w:left="23"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8B64EB">
              <w:rPr>
                <w:rFonts w:ascii="Franklin Gothic Book" w:hAnsi="Franklin Gothic Book"/>
                <w:b/>
                <w:bCs/>
                <w:lang w:eastAsia="ar-SA"/>
              </w:rPr>
              <w:t>ОАО «НМТП»</w:t>
            </w:r>
          </w:p>
          <w:p w:rsidR="00625E50" w:rsidRPr="008B64EB" w:rsidRDefault="00625E50" w:rsidP="00625E50">
            <w:pPr>
              <w:tabs>
                <w:tab w:val="left" w:pos="4651"/>
              </w:tabs>
              <w:ind w:left="23" w:right="255"/>
              <w:rPr>
                <w:rFonts w:ascii="Franklin Gothic Book" w:hAnsi="Franklin Gothic Book"/>
              </w:rPr>
            </w:pPr>
            <w:r w:rsidRPr="008B64EB">
              <w:rPr>
                <w:rFonts w:ascii="Franklin Gothic Book" w:hAnsi="Franklin Gothic Book"/>
              </w:rPr>
              <w:t xml:space="preserve">Адрес:  353901,   г. Новороссийск, </w:t>
            </w:r>
          </w:p>
          <w:p w:rsidR="00625E50" w:rsidRPr="008B64EB" w:rsidRDefault="00625E50" w:rsidP="00625E50">
            <w:pPr>
              <w:tabs>
                <w:tab w:val="left" w:pos="4651"/>
              </w:tabs>
              <w:ind w:left="23" w:right="255"/>
              <w:rPr>
                <w:rFonts w:ascii="Franklin Gothic Book" w:hAnsi="Franklin Gothic Book"/>
              </w:rPr>
            </w:pPr>
            <w:r w:rsidRPr="008B64EB">
              <w:rPr>
                <w:rFonts w:ascii="Franklin Gothic Book" w:hAnsi="Franklin Gothic Book"/>
              </w:rPr>
              <w:t>ул.  Портовая, д. 14</w:t>
            </w:r>
          </w:p>
          <w:p w:rsidR="00625E50" w:rsidRPr="008B64EB" w:rsidRDefault="00625E50" w:rsidP="00625E50">
            <w:pPr>
              <w:keepNext/>
              <w:tabs>
                <w:tab w:val="left" w:pos="4651"/>
              </w:tabs>
              <w:suppressAutoHyphens/>
              <w:ind w:left="23"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8B64EB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625E50" w:rsidRPr="008B64EB" w:rsidRDefault="00625E50" w:rsidP="00625E50">
            <w:pPr>
              <w:keepNext/>
              <w:tabs>
                <w:tab w:val="left" w:pos="4651"/>
              </w:tabs>
              <w:suppressAutoHyphens/>
              <w:ind w:left="23"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8B64EB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625E50" w:rsidRPr="008B64EB" w:rsidRDefault="00625E50" w:rsidP="00625E50">
            <w:pPr>
              <w:keepNext/>
              <w:tabs>
                <w:tab w:val="left" w:pos="4651"/>
              </w:tabs>
              <w:suppressAutoHyphens/>
              <w:ind w:left="23"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8B64EB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625E50" w:rsidRPr="008B64EB" w:rsidRDefault="00625E50" w:rsidP="00625E50">
            <w:pPr>
              <w:ind w:left="23"/>
              <w:rPr>
                <w:rFonts w:ascii="Franklin Gothic Book" w:hAnsi="Franklin Gothic Book"/>
              </w:rPr>
            </w:pPr>
            <w:proofErr w:type="gramStart"/>
            <w:r w:rsidRPr="008B64EB">
              <w:rPr>
                <w:rFonts w:ascii="Franklin Gothic Book" w:hAnsi="Franklin Gothic Book"/>
              </w:rPr>
              <w:t>р</w:t>
            </w:r>
            <w:proofErr w:type="gramEnd"/>
            <w:r w:rsidRPr="008B64EB">
              <w:rPr>
                <w:rFonts w:ascii="Franklin Gothic Book" w:hAnsi="Franklin Gothic Book"/>
              </w:rPr>
              <w:t>/с 40702810952460102191</w:t>
            </w:r>
          </w:p>
          <w:p w:rsidR="00625E50" w:rsidRPr="008B64EB" w:rsidRDefault="00625E50" w:rsidP="00625E50">
            <w:pPr>
              <w:suppressAutoHyphens/>
              <w:ind w:left="23"/>
              <w:rPr>
                <w:rFonts w:ascii="Franklin Gothic Book" w:hAnsi="Franklin Gothic Book"/>
                <w:lang w:eastAsia="ar-SA"/>
              </w:rPr>
            </w:pPr>
            <w:r w:rsidRPr="008B64EB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625E50" w:rsidRPr="008B64EB" w:rsidRDefault="00625E50" w:rsidP="00625E50">
            <w:pPr>
              <w:suppressAutoHyphens/>
              <w:ind w:left="23"/>
              <w:rPr>
                <w:rFonts w:ascii="Franklin Gothic Book" w:hAnsi="Franklin Gothic Book"/>
                <w:lang w:eastAsia="ar-SA"/>
              </w:rPr>
            </w:pPr>
            <w:r w:rsidRPr="008B64EB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625E50" w:rsidRPr="008B64EB" w:rsidRDefault="00625E50" w:rsidP="00625E50">
            <w:pPr>
              <w:ind w:left="23"/>
              <w:rPr>
                <w:rFonts w:ascii="Franklin Gothic Book" w:hAnsi="Franklin Gothic Book"/>
              </w:rPr>
            </w:pPr>
            <w:r w:rsidRPr="008B64EB">
              <w:rPr>
                <w:rFonts w:ascii="Franklin Gothic Book" w:hAnsi="Franklin Gothic Book"/>
              </w:rPr>
              <w:t>к/с 30101810100000000602</w:t>
            </w:r>
          </w:p>
          <w:p w:rsidR="00625E50" w:rsidRPr="008B64EB" w:rsidRDefault="00625E50" w:rsidP="00625E50">
            <w:pPr>
              <w:ind w:left="23"/>
              <w:rPr>
                <w:rFonts w:ascii="Franklin Gothic Book" w:hAnsi="Franklin Gothic Book"/>
              </w:rPr>
            </w:pPr>
            <w:r w:rsidRPr="008B64EB">
              <w:rPr>
                <w:rFonts w:ascii="Franklin Gothic Book" w:hAnsi="Franklin Gothic Book"/>
              </w:rPr>
              <w:t>БИК 040349602</w:t>
            </w:r>
          </w:p>
        </w:tc>
      </w:tr>
    </w:tbl>
    <w:p w:rsidR="00625E50" w:rsidRPr="008B64EB" w:rsidRDefault="00625E50" w:rsidP="00625E50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8B64EB">
        <w:rPr>
          <w:rFonts w:ascii="Franklin Gothic Book" w:hAnsi="Franklin Gothic Book"/>
          <w:b/>
          <w:lang w:eastAsia="ar-SA"/>
        </w:rPr>
        <w:t xml:space="preserve">  ОТ ПОСТАВЩИКА                                           ОТ ПОКУПАТЕЛЯ</w:t>
      </w:r>
    </w:p>
    <w:p w:rsidR="00625E50" w:rsidRPr="008B64EB" w:rsidRDefault="00625E50" w:rsidP="00625E50">
      <w:pPr>
        <w:rPr>
          <w:rFonts w:ascii="Franklin Gothic Book" w:hAnsi="Franklin Gothic Book"/>
        </w:rPr>
      </w:pPr>
    </w:p>
    <w:p w:rsidR="00625E50" w:rsidRPr="008B64EB" w:rsidRDefault="00625E50" w:rsidP="00625E50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b/>
          <w:i/>
          <w:lang w:eastAsia="ar-SA"/>
        </w:rPr>
      </w:pPr>
      <w:r w:rsidRPr="008B64EB">
        <w:rPr>
          <w:rFonts w:ascii="Franklin Gothic Book" w:hAnsi="Franklin Gothic Book"/>
          <w:lang w:eastAsia="ar-SA"/>
        </w:rPr>
        <w:t xml:space="preserve">                                                                           </w:t>
      </w:r>
      <w:r w:rsidRPr="008B64EB">
        <w:rPr>
          <w:rFonts w:ascii="Franklin Gothic Book" w:hAnsi="Franklin Gothic Book"/>
          <w:bCs/>
          <w:iCs/>
          <w:lang w:eastAsia="ar-SA"/>
        </w:rPr>
        <w:t>Первый заместитель</w:t>
      </w:r>
      <w:r w:rsidRPr="008B64EB">
        <w:rPr>
          <w:rFonts w:ascii="Franklin Gothic Book" w:hAnsi="Franklin Gothic Book"/>
          <w:b/>
          <w:i/>
          <w:lang w:eastAsia="ar-SA"/>
        </w:rPr>
        <w:t xml:space="preserve">             </w:t>
      </w:r>
    </w:p>
    <w:p w:rsidR="00625E50" w:rsidRPr="008B64EB" w:rsidRDefault="00625E50" w:rsidP="00625E50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8B64EB">
        <w:rPr>
          <w:rFonts w:ascii="Franklin Gothic Book" w:hAnsi="Franklin Gothic Book"/>
          <w:lang w:eastAsia="ar-SA"/>
        </w:rPr>
        <w:t xml:space="preserve">           «</w:t>
      </w:r>
      <w:r w:rsidRPr="008B64EB">
        <w:rPr>
          <w:rFonts w:ascii="Franklin Gothic Book" w:hAnsi="Franklin Gothic Book"/>
          <w:b/>
          <w:szCs w:val="20"/>
          <w:lang w:eastAsia="ar-SA"/>
        </w:rPr>
        <w:t>__________</w:t>
      </w:r>
      <w:r w:rsidRPr="008B64EB">
        <w:rPr>
          <w:rFonts w:ascii="Franklin Gothic Book" w:hAnsi="Franklin Gothic Book"/>
          <w:lang w:eastAsia="ar-SA"/>
        </w:rPr>
        <w:t xml:space="preserve">»                                         </w:t>
      </w:r>
      <w:r w:rsidRPr="008B64EB">
        <w:rPr>
          <w:rFonts w:ascii="Franklin Gothic Book" w:hAnsi="Franklin Gothic Book"/>
          <w:bCs/>
          <w:iCs/>
          <w:lang w:eastAsia="ar-SA"/>
        </w:rPr>
        <w:t>Технического  директора</w:t>
      </w:r>
    </w:p>
    <w:p w:rsidR="00625E50" w:rsidRPr="008B64EB" w:rsidRDefault="00625E50" w:rsidP="00625E50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E40812">
        <w:rPr>
          <w:rFonts w:ascii="Franklin Gothic Book" w:hAnsi="Franklin Gothic Book"/>
          <w:lang w:eastAsia="ar-SA"/>
        </w:rPr>
        <w:t xml:space="preserve">                                                                          </w:t>
      </w:r>
      <w:r w:rsidRPr="008B64EB">
        <w:rPr>
          <w:rFonts w:ascii="Franklin Gothic Book" w:hAnsi="Franklin Gothic Book"/>
          <w:lang w:eastAsia="ar-SA"/>
        </w:rPr>
        <w:t xml:space="preserve">ОАО «НМТП» </w:t>
      </w:r>
    </w:p>
    <w:p w:rsidR="00625E50" w:rsidRPr="008B64EB" w:rsidRDefault="00625E50" w:rsidP="00625E50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8B64EB">
        <w:rPr>
          <w:rFonts w:ascii="Franklin Gothic Book" w:hAnsi="Franklin Gothic Book"/>
          <w:lang w:eastAsia="ar-SA"/>
        </w:rPr>
        <w:t xml:space="preserve">                                    </w:t>
      </w:r>
      <w:r w:rsidRPr="008B64EB">
        <w:rPr>
          <w:rFonts w:ascii="Franklin Gothic Book" w:hAnsi="Franklin Gothic Book"/>
          <w:lang w:eastAsia="ar-SA"/>
        </w:rPr>
        <w:tab/>
      </w:r>
      <w:r w:rsidRPr="008B64EB">
        <w:rPr>
          <w:rFonts w:ascii="Franklin Gothic Book" w:hAnsi="Franklin Gothic Book"/>
          <w:lang w:eastAsia="ar-SA"/>
        </w:rPr>
        <w:tab/>
      </w:r>
    </w:p>
    <w:p w:rsidR="00625E50" w:rsidRPr="00E40812" w:rsidRDefault="00625E50" w:rsidP="00625E50">
      <w:pPr>
        <w:rPr>
          <w:rFonts w:ascii="Franklin Gothic Book" w:hAnsi="Franklin Gothic Book"/>
          <w:lang w:eastAsia="ar-SA"/>
        </w:rPr>
      </w:pPr>
    </w:p>
    <w:p w:rsidR="00625E50" w:rsidRPr="008B64EB" w:rsidRDefault="00625E50" w:rsidP="00625E50">
      <w:pPr>
        <w:rPr>
          <w:rFonts w:ascii="Franklin Gothic Book" w:hAnsi="Franklin Gothic Book"/>
          <w:lang w:eastAsia="ar-SA"/>
        </w:rPr>
      </w:pPr>
    </w:p>
    <w:p w:rsidR="00625E50" w:rsidRPr="008B64EB" w:rsidRDefault="00625E50" w:rsidP="00625E50">
      <w:pPr>
        <w:rPr>
          <w:rFonts w:ascii="Franklin Gothic Book" w:hAnsi="Franklin Gothic Book"/>
          <w:b/>
        </w:rPr>
      </w:pPr>
      <w:r w:rsidRPr="008B64EB">
        <w:rPr>
          <w:rFonts w:ascii="Franklin Gothic Book" w:hAnsi="Franklin Gothic Book"/>
        </w:rPr>
        <w:t xml:space="preserve">_______________/ </w:t>
      </w:r>
      <w:r w:rsidRPr="008B64EB">
        <w:rPr>
          <w:rFonts w:ascii="Franklin Gothic Book" w:hAnsi="Franklin Gothic Book"/>
          <w:b/>
        </w:rPr>
        <w:t>__________</w:t>
      </w:r>
      <w:r w:rsidRPr="008B64EB">
        <w:rPr>
          <w:rFonts w:ascii="Franklin Gothic Book" w:hAnsi="Franklin Gothic Book"/>
        </w:rPr>
        <w:t xml:space="preserve"> /                ________________ / </w:t>
      </w:r>
      <w:r w:rsidRPr="008B64EB">
        <w:rPr>
          <w:rFonts w:ascii="Franklin Gothic Book" w:hAnsi="Franklin Gothic Book"/>
          <w:bCs/>
          <w:iCs/>
        </w:rPr>
        <w:t>И.М. Фофонов</w:t>
      </w:r>
      <w:r w:rsidRPr="008B64EB">
        <w:rPr>
          <w:rFonts w:ascii="Franklin Gothic Book" w:hAnsi="Franklin Gothic Book"/>
        </w:rPr>
        <w:t xml:space="preserve"> /</w:t>
      </w:r>
    </w:p>
    <w:p w:rsidR="00625E50" w:rsidRPr="008B64EB" w:rsidRDefault="00625E50" w:rsidP="00625E50">
      <w:pPr>
        <w:rPr>
          <w:rFonts w:ascii="Franklin Gothic Book" w:hAnsi="Franklin Gothic Book"/>
        </w:rPr>
      </w:pPr>
    </w:p>
    <w:p w:rsidR="00625E50" w:rsidRPr="008B64EB" w:rsidRDefault="00625E50" w:rsidP="00625E50">
      <w:pPr>
        <w:rPr>
          <w:rFonts w:ascii="Franklin Gothic Book" w:hAnsi="Franklin Gothic Book"/>
        </w:rPr>
      </w:pPr>
      <w:r w:rsidRPr="008B64EB">
        <w:rPr>
          <w:rFonts w:ascii="Franklin Gothic Book" w:hAnsi="Franklin Gothic Book"/>
        </w:rPr>
        <w:t>«___»_______________     2015 г.                         «___»______________       2015 г.</w:t>
      </w:r>
    </w:p>
    <w:p w:rsidR="00625E50" w:rsidRPr="008B64EB" w:rsidRDefault="00625E50" w:rsidP="00625E50">
      <w:pPr>
        <w:jc w:val="right"/>
        <w:rPr>
          <w:rFonts w:ascii="Franklin Gothic Book" w:hAnsi="Franklin Gothic Book"/>
          <w:sz w:val="26"/>
          <w:szCs w:val="26"/>
        </w:rPr>
      </w:pPr>
    </w:p>
    <w:p w:rsidR="00625E50" w:rsidRPr="008B64EB" w:rsidRDefault="00625E50" w:rsidP="00625E50">
      <w:pPr>
        <w:jc w:val="right"/>
        <w:rPr>
          <w:rFonts w:ascii="Franklin Gothic Book" w:hAnsi="Franklin Gothic Book"/>
          <w:sz w:val="26"/>
          <w:szCs w:val="26"/>
        </w:rPr>
      </w:pPr>
    </w:p>
    <w:p w:rsidR="00625E50" w:rsidRPr="008B64EB" w:rsidRDefault="00625E50" w:rsidP="00625E50">
      <w:pPr>
        <w:rPr>
          <w:rFonts w:ascii="Franklin Gothic Book" w:hAnsi="Franklin Gothic Book"/>
          <w:sz w:val="26"/>
          <w:szCs w:val="26"/>
        </w:rPr>
      </w:pPr>
    </w:p>
    <w:p w:rsidR="00625E50" w:rsidRPr="008B64EB" w:rsidRDefault="00625E50" w:rsidP="00625E50">
      <w:pPr>
        <w:ind w:left="-709"/>
        <w:jc w:val="right"/>
        <w:rPr>
          <w:rFonts w:ascii="Franklin Gothic Book" w:hAnsi="Franklin Gothic Book"/>
        </w:rPr>
      </w:pPr>
      <w:r w:rsidRPr="008B64EB">
        <w:rPr>
          <w:rFonts w:ascii="Franklin Gothic Book" w:hAnsi="Franklin Gothic Book"/>
        </w:rPr>
        <w:t>Приложение №1 к Договору №НМТП _________ от «       »  ______________ 2015 года</w:t>
      </w:r>
    </w:p>
    <w:p w:rsidR="00625E50" w:rsidRPr="008B64EB" w:rsidRDefault="00625E50" w:rsidP="00625E50">
      <w:pPr>
        <w:ind w:left="-709"/>
        <w:jc w:val="right"/>
        <w:rPr>
          <w:rFonts w:ascii="Franklin Gothic Book" w:hAnsi="Franklin Gothic Book"/>
          <w:b/>
        </w:rPr>
      </w:pPr>
    </w:p>
    <w:p w:rsidR="00625E50" w:rsidRPr="008B64EB" w:rsidRDefault="00625E50" w:rsidP="00625E50">
      <w:pPr>
        <w:jc w:val="center"/>
        <w:rPr>
          <w:rFonts w:ascii="Franklin Gothic Book" w:hAnsi="Franklin Gothic Book"/>
        </w:rPr>
      </w:pPr>
      <w:r w:rsidRPr="008B64EB">
        <w:rPr>
          <w:rFonts w:ascii="Franklin Gothic Book" w:hAnsi="Franklin Gothic Book"/>
          <w:b/>
        </w:rPr>
        <w:t>СПЕЦИФИКАЦИЯ НА ПОСТАВЛЯЕМЫЙ ТОВАР</w:t>
      </w:r>
    </w:p>
    <w:tbl>
      <w:tblPr>
        <w:tblpPr w:leftFromText="180" w:rightFromText="180" w:vertAnchor="text" w:horzAnchor="margin" w:tblpY="55"/>
        <w:tblOverlap w:val="never"/>
        <w:tblW w:w="10314" w:type="dxa"/>
        <w:tblLayout w:type="fixed"/>
        <w:tblLook w:val="0000" w:firstRow="0" w:lastRow="0" w:firstColumn="0" w:lastColumn="0" w:noHBand="0" w:noVBand="0"/>
      </w:tblPr>
      <w:tblGrid>
        <w:gridCol w:w="627"/>
        <w:gridCol w:w="3592"/>
        <w:gridCol w:w="1748"/>
        <w:gridCol w:w="237"/>
        <w:gridCol w:w="236"/>
        <w:gridCol w:w="236"/>
        <w:gridCol w:w="662"/>
        <w:gridCol w:w="1134"/>
        <w:gridCol w:w="1842"/>
      </w:tblGrid>
      <w:tr w:rsidR="00625E50" w:rsidRPr="008B64EB" w:rsidTr="00625E50">
        <w:trPr>
          <w:trHeight w:val="599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E50" w:rsidRPr="008B64EB" w:rsidRDefault="00625E50" w:rsidP="00625E50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B64EB">
              <w:rPr>
                <w:rFonts w:ascii="Franklin Gothic Book" w:hAnsi="Franklin Gothic Book"/>
                <w:color w:val="000000"/>
              </w:rPr>
              <w:t xml:space="preserve">№ </w:t>
            </w:r>
            <w:proofErr w:type="gramStart"/>
            <w:r w:rsidRPr="008B64EB">
              <w:rPr>
                <w:rFonts w:ascii="Franklin Gothic Book" w:hAnsi="Franklin Gothic Book"/>
                <w:color w:val="000000"/>
              </w:rPr>
              <w:t>п</w:t>
            </w:r>
            <w:proofErr w:type="gramEnd"/>
            <w:r w:rsidRPr="008B64EB">
              <w:rPr>
                <w:rFonts w:ascii="Franklin Gothic Book" w:hAnsi="Franklin Gothic Book"/>
                <w:color w:val="000000"/>
              </w:rPr>
              <w:t>/п</w:t>
            </w: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E50" w:rsidRPr="008B64EB" w:rsidRDefault="00625E50" w:rsidP="00625E50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B64EB">
              <w:rPr>
                <w:rFonts w:ascii="Franklin Gothic Book" w:hAnsi="Franklin Gothic Book"/>
                <w:color w:val="000000"/>
              </w:rPr>
              <w:t>Наименование товара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50" w:rsidRPr="008B64EB" w:rsidRDefault="00625E50" w:rsidP="00625E50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B64EB">
              <w:rPr>
                <w:rFonts w:ascii="Franklin Gothic Book" w:hAnsi="Franklin Gothic Book"/>
                <w:color w:val="000000"/>
              </w:rPr>
              <w:t>Каталожный номер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E50" w:rsidRPr="008B64EB" w:rsidRDefault="00625E50" w:rsidP="00625E50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8B64EB">
              <w:rPr>
                <w:rFonts w:ascii="Franklin Gothic Book" w:hAnsi="Franklin Gothic Book"/>
                <w:color w:val="000000"/>
              </w:rPr>
              <w:t>Кол-во, 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E50" w:rsidRPr="008B64EB" w:rsidRDefault="00625E50" w:rsidP="00625E50">
            <w:pPr>
              <w:jc w:val="center"/>
              <w:rPr>
                <w:rFonts w:ascii="Franklin Gothic Book" w:hAnsi="Franklin Gothic Book"/>
              </w:rPr>
            </w:pPr>
            <w:r w:rsidRPr="008B64EB">
              <w:rPr>
                <w:rFonts w:ascii="Franklin Gothic Book" w:hAnsi="Franklin Gothic Book"/>
              </w:rPr>
              <w:t>Цена</w:t>
            </w:r>
            <w:proofErr w:type="gramStart"/>
            <w:r w:rsidRPr="008B64EB">
              <w:rPr>
                <w:rFonts w:ascii="Franklin Gothic Book" w:hAnsi="Franklin Gothic Book"/>
              </w:rPr>
              <w:t xml:space="preserve"> ,</w:t>
            </w:r>
            <w:proofErr w:type="gramEnd"/>
            <w:r w:rsidRPr="008B64EB">
              <w:rPr>
                <w:rFonts w:ascii="Franklin Gothic Book" w:hAnsi="Franklin Gothic Book"/>
              </w:rPr>
              <w:t>без НДС, у.е.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E50" w:rsidRPr="008B64EB" w:rsidRDefault="00625E50" w:rsidP="00625E50">
            <w:pPr>
              <w:jc w:val="center"/>
              <w:rPr>
                <w:rFonts w:ascii="Franklin Gothic Book" w:hAnsi="Franklin Gothic Book"/>
              </w:rPr>
            </w:pPr>
            <w:r w:rsidRPr="008B64EB">
              <w:rPr>
                <w:rFonts w:ascii="Franklin Gothic Book" w:hAnsi="Franklin Gothic Book"/>
              </w:rPr>
              <w:t xml:space="preserve">Сумма без НДС, </w:t>
            </w:r>
            <w:proofErr w:type="spellStart"/>
            <w:r w:rsidRPr="008B64EB">
              <w:rPr>
                <w:rFonts w:ascii="Franklin Gothic Book" w:hAnsi="Franklin Gothic Book"/>
              </w:rPr>
              <w:t>у</w:t>
            </w:r>
            <w:proofErr w:type="gramStart"/>
            <w:r w:rsidRPr="008B64EB">
              <w:rPr>
                <w:rFonts w:ascii="Franklin Gothic Book" w:hAnsi="Franklin Gothic Book"/>
              </w:rPr>
              <w:t>.е</w:t>
            </w:r>
            <w:proofErr w:type="spellEnd"/>
            <w:proofErr w:type="gramEnd"/>
          </w:p>
        </w:tc>
      </w:tr>
      <w:tr w:rsidR="00625E50" w:rsidRPr="008B64EB" w:rsidTr="00625E50">
        <w:trPr>
          <w:trHeight w:val="25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E50" w:rsidRPr="008B64EB" w:rsidRDefault="00625E50" w:rsidP="00625E50">
            <w:pPr>
              <w:jc w:val="center"/>
              <w:rPr>
                <w:rFonts w:ascii="Franklin Gothic Book" w:hAnsi="Franklin Gothic Book"/>
              </w:rPr>
            </w:pPr>
            <w:r w:rsidRPr="008B64EB">
              <w:rPr>
                <w:rFonts w:ascii="Franklin Gothic Book" w:hAnsi="Franklin Gothic Book"/>
              </w:rPr>
              <w:t>1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E50" w:rsidRPr="008B64EB" w:rsidRDefault="00625E50" w:rsidP="00625E50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B64EB">
              <w:rPr>
                <w:rFonts w:ascii="Franklin Gothic Book" w:hAnsi="Franklin Gothic Book"/>
                <w:color w:val="000000"/>
              </w:rPr>
              <w:t>Муфта обратного хода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50" w:rsidRPr="008B64EB" w:rsidRDefault="00625E50" w:rsidP="00625E50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B64EB">
              <w:rPr>
                <w:rFonts w:ascii="Franklin Gothic Book" w:hAnsi="Franklin Gothic Book"/>
                <w:color w:val="000000"/>
              </w:rPr>
              <w:t>60506140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E50" w:rsidRPr="008B64EB" w:rsidRDefault="00625E50" w:rsidP="00625E50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B64EB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E50" w:rsidRPr="008B64EB" w:rsidRDefault="00625E50" w:rsidP="00625E50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E50" w:rsidRPr="008B64EB" w:rsidRDefault="00625E50" w:rsidP="00625E50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625E50" w:rsidRPr="008B64EB" w:rsidTr="00625E50">
        <w:trPr>
          <w:trHeight w:val="25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E50" w:rsidRPr="008B64EB" w:rsidRDefault="00625E50" w:rsidP="00625E50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8B64EB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E50" w:rsidRPr="008B64EB" w:rsidRDefault="00625E50" w:rsidP="00625E50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r w:rsidRPr="008B64EB">
              <w:rPr>
                <w:rFonts w:ascii="Franklin Gothic Book" w:hAnsi="Franklin Gothic Book"/>
                <w:color w:val="000000"/>
              </w:rPr>
              <w:t>Командоконтроллер</w:t>
            </w:r>
            <w:proofErr w:type="spellEnd"/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50" w:rsidRPr="008B64EB" w:rsidRDefault="00625E50" w:rsidP="00625E50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B64EB">
              <w:rPr>
                <w:rFonts w:ascii="Franklin Gothic Book" w:hAnsi="Franklin Gothic Book"/>
                <w:color w:val="000000"/>
              </w:rPr>
              <w:t>68285840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E50" w:rsidRPr="008B64EB" w:rsidRDefault="00625E50" w:rsidP="00625E50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B64EB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E50" w:rsidRPr="008B64EB" w:rsidRDefault="00625E50" w:rsidP="00625E50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E50" w:rsidRPr="008B64EB" w:rsidRDefault="00625E50" w:rsidP="00625E50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625E50" w:rsidRPr="008B64EB" w:rsidTr="00625E50">
        <w:trPr>
          <w:trHeight w:val="25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E50" w:rsidRPr="008B64EB" w:rsidRDefault="00625E50" w:rsidP="00625E50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8B64EB">
              <w:rPr>
                <w:rFonts w:ascii="Franklin Gothic Book" w:hAnsi="Franklin Gothic Book"/>
                <w:lang w:val="en-US"/>
              </w:rPr>
              <w:t>3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E50" w:rsidRPr="008B64EB" w:rsidRDefault="00625E50" w:rsidP="00625E50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r w:rsidRPr="008B64EB">
              <w:rPr>
                <w:rFonts w:ascii="Franklin Gothic Book" w:hAnsi="Franklin Gothic Book"/>
                <w:color w:val="000000"/>
              </w:rPr>
              <w:t>Командоконтроллер</w:t>
            </w:r>
            <w:proofErr w:type="spellEnd"/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50" w:rsidRPr="008B64EB" w:rsidRDefault="00625E50" w:rsidP="00625E50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B64EB">
              <w:rPr>
                <w:rFonts w:ascii="Franklin Gothic Book" w:hAnsi="Franklin Gothic Book"/>
                <w:color w:val="000000"/>
              </w:rPr>
              <w:t>68285940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E50" w:rsidRPr="008B64EB" w:rsidRDefault="00625E50" w:rsidP="00625E50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B64EB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E50" w:rsidRPr="008B64EB" w:rsidRDefault="00625E50" w:rsidP="00625E50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E50" w:rsidRPr="008B64EB" w:rsidRDefault="00625E50" w:rsidP="00625E50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625E50" w:rsidRPr="008B64EB" w:rsidTr="00625E50">
        <w:trPr>
          <w:trHeight w:val="255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5E50" w:rsidRPr="008B64EB" w:rsidRDefault="00625E50" w:rsidP="00625E5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59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625E50" w:rsidRPr="008B64EB" w:rsidRDefault="00625E50" w:rsidP="00625E5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50" w:rsidRPr="008B64EB" w:rsidRDefault="00625E50" w:rsidP="00625E50">
            <w:pPr>
              <w:rPr>
                <w:rFonts w:ascii="Franklin Gothic Book" w:hAnsi="Franklin Gothic Book"/>
              </w:rPr>
            </w:pPr>
            <w:r w:rsidRPr="008B64EB">
              <w:rPr>
                <w:rFonts w:ascii="Franklin Gothic Book" w:hAnsi="Franklin Gothic Book"/>
              </w:rPr>
              <w:t xml:space="preserve">Итого:  у.е.                                                                       </w:t>
            </w:r>
          </w:p>
        </w:tc>
      </w:tr>
      <w:tr w:rsidR="00625E50" w:rsidRPr="008B64EB" w:rsidTr="00625E50">
        <w:trPr>
          <w:trHeight w:val="358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5E50" w:rsidRPr="008B64EB" w:rsidRDefault="00625E50" w:rsidP="00625E5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59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625E50" w:rsidRPr="008B64EB" w:rsidRDefault="00625E50" w:rsidP="00625E5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50" w:rsidRPr="008B64EB" w:rsidRDefault="00625E50" w:rsidP="00625E50">
            <w:pPr>
              <w:rPr>
                <w:rFonts w:ascii="Franklin Gothic Book" w:hAnsi="Franklin Gothic Book"/>
              </w:rPr>
            </w:pPr>
            <w:r w:rsidRPr="008B64EB">
              <w:rPr>
                <w:rFonts w:ascii="Franklin Gothic Book" w:hAnsi="Franklin Gothic Book"/>
              </w:rPr>
              <w:t xml:space="preserve">Кроме того НДС (18%)                                                   </w:t>
            </w:r>
          </w:p>
        </w:tc>
      </w:tr>
      <w:tr w:rsidR="00625E50" w:rsidRPr="008B64EB" w:rsidTr="00625E50">
        <w:trPr>
          <w:trHeight w:val="255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5E50" w:rsidRPr="008B64EB" w:rsidRDefault="00625E50" w:rsidP="00625E5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59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625E50" w:rsidRPr="008B64EB" w:rsidRDefault="00625E50" w:rsidP="00625E5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E50" w:rsidRPr="008B64EB" w:rsidRDefault="00625E50" w:rsidP="00625E50">
            <w:pPr>
              <w:rPr>
                <w:rFonts w:ascii="Franklin Gothic Book" w:hAnsi="Franklin Gothic Book"/>
              </w:rPr>
            </w:pPr>
            <w:r w:rsidRPr="008B64EB">
              <w:rPr>
                <w:rFonts w:ascii="Franklin Gothic Book" w:hAnsi="Franklin Gothic Book"/>
              </w:rPr>
              <w:t xml:space="preserve">Итого с НДС                                                                    </w:t>
            </w:r>
          </w:p>
        </w:tc>
      </w:tr>
      <w:tr w:rsidR="00625E50" w:rsidRPr="008B64EB" w:rsidTr="00625E50">
        <w:trPr>
          <w:gridAfter w:val="3"/>
          <w:wAfter w:w="3638" w:type="dxa"/>
          <w:trHeight w:val="255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5E50" w:rsidRPr="008B64EB" w:rsidRDefault="00625E50" w:rsidP="00625E5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5E50" w:rsidRPr="008B64EB" w:rsidRDefault="00625E50" w:rsidP="00625E50">
            <w:pPr>
              <w:rPr>
                <w:rFonts w:ascii="Franklin Gothic Book" w:hAnsi="Franklin Gothic Book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:rsidR="00625E50" w:rsidRPr="008B64EB" w:rsidRDefault="00625E50" w:rsidP="00625E50">
            <w:pPr>
              <w:rPr>
                <w:rFonts w:ascii="Franklin Gothic Book" w:hAnsi="Franklin Gothic Book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5E50" w:rsidRPr="008B64EB" w:rsidRDefault="00625E50" w:rsidP="00625E50">
            <w:pPr>
              <w:rPr>
                <w:rFonts w:ascii="Franklin Gothic Book" w:hAnsi="Franklin Gothic Book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25E50" w:rsidRPr="008B64EB" w:rsidRDefault="00625E50" w:rsidP="00625E50">
            <w:pPr>
              <w:rPr>
                <w:rFonts w:ascii="Franklin Gothic Book" w:hAnsi="Franklin Gothic Book"/>
              </w:rPr>
            </w:pPr>
          </w:p>
        </w:tc>
      </w:tr>
    </w:tbl>
    <w:p w:rsidR="00625E50" w:rsidRPr="008B64EB" w:rsidRDefault="00625E50" w:rsidP="00625E50">
      <w:pPr>
        <w:rPr>
          <w:rFonts w:ascii="Franklin Gothic Book" w:hAnsi="Franklin Gothic Book"/>
        </w:rPr>
      </w:pPr>
      <w:r w:rsidRPr="008B64EB">
        <w:rPr>
          <w:rFonts w:ascii="Franklin Gothic Book" w:hAnsi="Franklin Gothic Book"/>
        </w:rPr>
        <w:br w:type="textWrapping" w:clear="all"/>
        <w:t xml:space="preserve">      Сумма к оплате</w:t>
      </w:r>
      <w:proofErr w:type="gramStart"/>
      <w:r w:rsidRPr="008B64EB">
        <w:rPr>
          <w:rFonts w:ascii="Franklin Gothic Book" w:hAnsi="Franklin Gothic Book"/>
        </w:rPr>
        <w:t xml:space="preserve">: </w:t>
      </w:r>
      <w:r w:rsidRPr="008B64EB">
        <w:rPr>
          <w:rFonts w:ascii="Franklin Gothic Book" w:hAnsi="Franklin Gothic Book"/>
          <w:b/>
        </w:rPr>
        <w:t>__________</w:t>
      </w:r>
      <w:r w:rsidRPr="008B64EB">
        <w:rPr>
          <w:rFonts w:ascii="Franklin Gothic Book" w:hAnsi="Franklin Gothic Book"/>
        </w:rPr>
        <w:t xml:space="preserve"> (</w:t>
      </w:r>
      <w:r w:rsidRPr="008B64EB">
        <w:rPr>
          <w:rFonts w:ascii="Franklin Gothic Book" w:hAnsi="Franklin Gothic Book"/>
          <w:b/>
        </w:rPr>
        <w:t>__________</w:t>
      </w:r>
      <w:r w:rsidRPr="008B64EB">
        <w:rPr>
          <w:rFonts w:ascii="Franklin Gothic Book" w:hAnsi="Franklin Gothic Book"/>
        </w:rPr>
        <w:t>,</w:t>
      </w:r>
      <w:r w:rsidRPr="008B64EB">
        <w:rPr>
          <w:rFonts w:ascii="Franklin Gothic Book" w:hAnsi="Franklin Gothic Book"/>
          <w:b/>
        </w:rPr>
        <w:t>__________</w:t>
      </w:r>
      <w:r w:rsidRPr="008B64EB">
        <w:rPr>
          <w:rFonts w:ascii="Franklin Gothic Book" w:hAnsi="Franklin Gothic Book"/>
        </w:rPr>
        <w:t xml:space="preserve"> </w:t>
      </w:r>
      <w:proofErr w:type="gramEnd"/>
      <w:r w:rsidRPr="008B64EB">
        <w:rPr>
          <w:rFonts w:ascii="Franklin Gothic Book" w:hAnsi="Franklin Gothic Book"/>
        </w:rPr>
        <w:t xml:space="preserve">у.е.), в том числе НДС (18%)  </w:t>
      </w:r>
      <w:r w:rsidRPr="008B64EB">
        <w:rPr>
          <w:rFonts w:ascii="Franklin Gothic Book" w:hAnsi="Franklin Gothic Book"/>
          <w:b/>
        </w:rPr>
        <w:t>__________</w:t>
      </w:r>
      <w:r w:rsidRPr="008B64EB">
        <w:rPr>
          <w:rFonts w:ascii="Franklin Gothic Book" w:hAnsi="Franklin Gothic Book"/>
        </w:rPr>
        <w:t xml:space="preserve">   у.е. </w:t>
      </w:r>
    </w:p>
    <w:p w:rsidR="00625E50" w:rsidRPr="008B64EB" w:rsidRDefault="00625E50" w:rsidP="00625E50">
      <w:pPr>
        <w:jc w:val="both"/>
        <w:rPr>
          <w:rFonts w:ascii="Franklin Gothic Book" w:hAnsi="Franklin Gothic Book"/>
        </w:rPr>
      </w:pPr>
      <w:r w:rsidRPr="008B64EB">
        <w:rPr>
          <w:rFonts w:ascii="Franklin Gothic Book" w:hAnsi="Franklin Gothic Book"/>
        </w:rPr>
        <w:t>1 у.е</w:t>
      </w:r>
      <w:proofErr w:type="gramStart"/>
      <w:r w:rsidRPr="008B64EB">
        <w:rPr>
          <w:rFonts w:ascii="Franklin Gothic Book" w:hAnsi="Franklin Gothic Book"/>
        </w:rPr>
        <w:t>.(</w:t>
      </w:r>
      <w:proofErr w:type="gramEnd"/>
      <w:r w:rsidRPr="008B64EB">
        <w:rPr>
          <w:rFonts w:ascii="Franklin Gothic Book" w:hAnsi="Franklin Gothic Book"/>
        </w:rPr>
        <w:t>одна условная единица) соответствует 1 Евро (одному Евро)</w:t>
      </w:r>
    </w:p>
    <w:p w:rsidR="00625E50" w:rsidRPr="008B64EB" w:rsidRDefault="00625E50" w:rsidP="00625E50">
      <w:pPr>
        <w:jc w:val="both"/>
        <w:rPr>
          <w:rFonts w:ascii="Franklin Gothic Book" w:hAnsi="Franklin Gothic Book"/>
        </w:rPr>
      </w:pPr>
      <w:r w:rsidRPr="008B64EB">
        <w:rPr>
          <w:rFonts w:ascii="Franklin Gothic Book" w:hAnsi="Franklin Gothic Book"/>
        </w:rPr>
        <w:t>Стоимость товаров в рублях определяется по курсу ЦБ РФ на дату выставления счета.</w:t>
      </w:r>
    </w:p>
    <w:p w:rsidR="00625E50" w:rsidRPr="008B64EB" w:rsidRDefault="00625E50" w:rsidP="00625E50">
      <w:pPr>
        <w:jc w:val="both"/>
        <w:rPr>
          <w:rFonts w:ascii="Franklin Gothic Book" w:hAnsi="Franklin Gothic Book"/>
        </w:rPr>
      </w:pPr>
      <w:r w:rsidRPr="008B64EB">
        <w:rPr>
          <w:rFonts w:ascii="Franklin Gothic Book" w:hAnsi="Franklin Gothic Book"/>
        </w:rPr>
        <w:t>Дата выставления счета соответствует дате отправки Товара со склада Поставщика.</w:t>
      </w:r>
    </w:p>
    <w:p w:rsidR="00625E50" w:rsidRPr="008B64EB" w:rsidRDefault="00625E50" w:rsidP="00625E50">
      <w:pPr>
        <w:jc w:val="both"/>
        <w:rPr>
          <w:rFonts w:ascii="Franklin Gothic Book" w:hAnsi="Franklin Gothic Book"/>
        </w:rPr>
      </w:pPr>
      <w:r w:rsidRPr="008B64EB">
        <w:rPr>
          <w:rFonts w:ascii="Franklin Gothic Book" w:hAnsi="Franklin Gothic Book"/>
        </w:rPr>
        <w:t>2.Условие поставки: склад Покупателя г. Новороссийск в течение</w:t>
      </w:r>
      <w:proofErr w:type="gramStart"/>
      <w:r w:rsidRPr="008B64EB">
        <w:rPr>
          <w:rFonts w:ascii="Franklin Gothic Book" w:hAnsi="Franklin Gothic Book"/>
        </w:rPr>
        <w:t xml:space="preserve"> </w:t>
      </w:r>
      <w:r w:rsidRPr="008B64EB">
        <w:rPr>
          <w:rFonts w:ascii="Franklin Gothic Book" w:hAnsi="Franklin Gothic Book"/>
          <w:b/>
        </w:rPr>
        <w:t>__________</w:t>
      </w:r>
      <w:r w:rsidRPr="008B64EB">
        <w:rPr>
          <w:rFonts w:ascii="Franklin Gothic Book" w:hAnsi="Franklin Gothic Book"/>
        </w:rPr>
        <w:t xml:space="preserve"> (</w:t>
      </w:r>
      <w:r w:rsidRPr="008B64EB">
        <w:rPr>
          <w:rFonts w:ascii="Franklin Gothic Book" w:hAnsi="Franklin Gothic Book"/>
          <w:b/>
        </w:rPr>
        <w:t>__________</w:t>
      </w:r>
      <w:r w:rsidRPr="008B64EB">
        <w:rPr>
          <w:rFonts w:ascii="Franklin Gothic Book" w:hAnsi="Franklin Gothic Book"/>
        </w:rPr>
        <w:t xml:space="preserve">) </w:t>
      </w:r>
      <w:proofErr w:type="gramEnd"/>
      <w:r w:rsidRPr="008B64EB">
        <w:rPr>
          <w:rFonts w:ascii="Franklin Gothic Book" w:hAnsi="Franklin Gothic Book"/>
        </w:rPr>
        <w:t>недель с момента подписания настоящего Договора и Приложения обеими Сторонами. Допу</w:t>
      </w:r>
      <w:r w:rsidRPr="008B64EB">
        <w:rPr>
          <w:rFonts w:ascii="Franklin Gothic Book" w:hAnsi="Franklin Gothic Book"/>
        </w:rPr>
        <w:t>с</w:t>
      </w:r>
      <w:r w:rsidRPr="008B64EB">
        <w:rPr>
          <w:rFonts w:ascii="Franklin Gothic Book" w:hAnsi="Franklin Gothic Book"/>
        </w:rPr>
        <w:t xml:space="preserve">кается досрочная поставка Товара. </w:t>
      </w:r>
    </w:p>
    <w:p w:rsidR="00625E50" w:rsidRPr="008B64EB" w:rsidRDefault="00625E50" w:rsidP="00625E50">
      <w:pPr>
        <w:keepNext/>
        <w:outlineLvl w:val="5"/>
        <w:rPr>
          <w:rFonts w:ascii="Franklin Gothic Book" w:hAnsi="Franklin Gothic Book"/>
        </w:rPr>
      </w:pPr>
    </w:p>
    <w:p w:rsidR="00625E50" w:rsidRPr="008B64EB" w:rsidRDefault="00625E50" w:rsidP="00625E50">
      <w:pPr>
        <w:keepNext/>
        <w:outlineLvl w:val="5"/>
        <w:rPr>
          <w:rFonts w:ascii="Franklin Gothic Book" w:hAnsi="Franklin Gothic Book"/>
          <w:b/>
        </w:rPr>
      </w:pPr>
      <w:r w:rsidRPr="008B64EB">
        <w:rPr>
          <w:rFonts w:ascii="Franklin Gothic Book" w:hAnsi="Franklin Gothic Book"/>
          <w:b/>
        </w:rPr>
        <w:t>От Поставщика:                                              От Покупателя:</w:t>
      </w:r>
    </w:p>
    <w:p w:rsidR="00625E50" w:rsidRPr="008B64EB" w:rsidRDefault="00625E50" w:rsidP="00625E50">
      <w:pPr>
        <w:rPr>
          <w:rFonts w:ascii="Franklin Gothic Book" w:hAnsi="Franklin Gothic Book"/>
          <w:b/>
        </w:rPr>
      </w:pPr>
    </w:p>
    <w:p w:rsidR="00625E50" w:rsidRPr="008B64EB" w:rsidRDefault="00625E50" w:rsidP="00625E50">
      <w:pPr>
        <w:rPr>
          <w:rFonts w:ascii="Franklin Gothic Book" w:hAnsi="Franklin Gothic Book"/>
          <w:b/>
        </w:rPr>
      </w:pPr>
      <w:r w:rsidRPr="008B64EB">
        <w:rPr>
          <w:rFonts w:ascii="Franklin Gothic Book" w:hAnsi="Franklin Gothic Book"/>
          <w:b/>
        </w:rPr>
        <w:t xml:space="preserve">                                                                               </w:t>
      </w:r>
      <w:r w:rsidRPr="008B64EB">
        <w:rPr>
          <w:rFonts w:ascii="Franklin Gothic Book" w:hAnsi="Franklin Gothic Book"/>
          <w:b/>
          <w:bCs/>
          <w:iCs/>
        </w:rPr>
        <w:t>Первый заместитель</w:t>
      </w:r>
      <w:r w:rsidRPr="008B64EB">
        <w:rPr>
          <w:rFonts w:ascii="Franklin Gothic Book" w:hAnsi="Franklin Gothic Book"/>
          <w:b/>
        </w:rPr>
        <w:t xml:space="preserve">               </w:t>
      </w:r>
    </w:p>
    <w:p w:rsidR="00625E50" w:rsidRPr="008B64EB" w:rsidRDefault="00625E50" w:rsidP="00625E50">
      <w:pPr>
        <w:rPr>
          <w:rFonts w:ascii="Franklin Gothic Book" w:hAnsi="Franklin Gothic Book"/>
          <w:b/>
        </w:rPr>
      </w:pPr>
      <w:r w:rsidRPr="008B64EB">
        <w:rPr>
          <w:rFonts w:ascii="Franklin Gothic Book" w:hAnsi="Franklin Gothic Book"/>
          <w:b/>
        </w:rPr>
        <w:t xml:space="preserve"> «__________»                                                       </w:t>
      </w:r>
      <w:r w:rsidRPr="008B64EB">
        <w:rPr>
          <w:rFonts w:ascii="Franklin Gothic Book" w:hAnsi="Franklin Gothic Book"/>
          <w:b/>
          <w:bCs/>
          <w:iCs/>
        </w:rPr>
        <w:t>Технического  директора</w:t>
      </w:r>
    </w:p>
    <w:p w:rsidR="00625E50" w:rsidRPr="008B64EB" w:rsidRDefault="00625E50" w:rsidP="00625E50">
      <w:pPr>
        <w:rPr>
          <w:rFonts w:ascii="Franklin Gothic Book" w:hAnsi="Franklin Gothic Book"/>
          <w:b/>
        </w:rPr>
      </w:pPr>
      <w:r w:rsidRPr="008B64EB">
        <w:rPr>
          <w:rFonts w:ascii="Franklin Gothic Book" w:hAnsi="Franklin Gothic Book"/>
          <w:b/>
          <w:bCs/>
        </w:rPr>
        <w:t xml:space="preserve">                                                                             ОАО «НМТП»</w:t>
      </w:r>
      <w:r w:rsidRPr="008B64EB">
        <w:rPr>
          <w:rFonts w:ascii="Franklin Gothic Book" w:hAnsi="Franklin Gothic Book"/>
          <w:b/>
        </w:rPr>
        <w:t xml:space="preserve">                                                                      </w:t>
      </w:r>
    </w:p>
    <w:p w:rsidR="00625E50" w:rsidRPr="008B64EB" w:rsidRDefault="00625E50" w:rsidP="00625E50">
      <w:pPr>
        <w:rPr>
          <w:rFonts w:ascii="Franklin Gothic Book" w:hAnsi="Franklin Gothic Book"/>
          <w:b/>
        </w:rPr>
      </w:pPr>
    </w:p>
    <w:p w:rsidR="00625E50" w:rsidRPr="008B64EB" w:rsidRDefault="00625E50" w:rsidP="00625E50">
      <w:pPr>
        <w:rPr>
          <w:rFonts w:ascii="Franklin Gothic Book" w:hAnsi="Franklin Gothic Book"/>
          <w:b/>
        </w:rPr>
      </w:pPr>
    </w:p>
    <w:p w:rsidR="00625E50" w:rsidRPr="008B64EB" w:rsidRDefault="00625E50" w:rsidP="00625E50">
      <w:pPr>
        <w:rPr>
          <w:rFonts w:ascii="Franklin Gothic Book" w:hAnsi="Franklin Gothic Book"/>
          <w:b/>
        </w:rPr>
      </w:pPr>
    </w:p>
    <w:p w:rsidR="00625E50" w:rsidRPr="008B64EB" w:rsidRDefault="00625E50" w:rsidP="00625E50">
      <w:pPr>
        <w:rPr>
          <w:rFonts w:ascii="Franklin Gothic Book" w:hAnsi="Franklin Gothic Book"/>
          <w:b/>
        </w:rPr>
      </w:pPr>
      <w:r w:rsidRPr="008B64EB">
        <w:rPr>
          <w:rFonts w:ascii="Franklin Gothic Book" w:hAnsi="Franklin Gothic Book"/>
          <w:b/>
        </w:rPr>
        <w:t xml:space="preserve">  _______________ __________                          ________________</w:t>
      </w:r>
      <w:r w:rsidRPr="008B64EB">
        <w:rPr>
          <w:rFonts w:ascii="Franklin Gothic Book" w:hAnsi="Franklin Gothic Book"/>
        </w:rPr>
        <w:t xml:space="preserve"> </w:t>
      </w:r>
      <w:r w:rsidRPr="008B64EB">
        <w:rPr>
          <w:rFonts w:ascii="Franklin Gothic Book" w:hAnsi="Franklin Gothic Book"/>
          <w:b/>
          <w:bCs/>
          <w:iCs/>
        </w:rPr>
        <w:t>И.М. Фофонов</w:t>
      </w:r>
    </w:p>
    <w:p w:rsidR="00625E50" w:rsidRPr="008B64EB" w:rsidRDefault="00625E50" w:rsidP="00625E50">
      <w:pPr>
        <w:rPr>
          <w:rFonts w:ascii="Franklin Gothic Book" w:hAnsi="Franklin Gothic Book"/>
          <w:b/>
        </w:rPr>
      </w:pPr>
      <w:r w:rsidRPr="008B64EB">
        <w:rPr>
          <w:rFonts w:ascii="Franklin Gothic Book" w:hAnsi="Franklin Gothic Book"/>
          <w:b/>
        </w:rPr>
        <w:t xml:space="preserve">       </w:t>
      </w:r>
    </w:p>
    <w:p w:rsidR="00625E50" w:rsidRPr="008B64EB" w:rsidRDefault="00625E50" w:rsidP="00625E50">
      <w:pPr>
        <w:rPr>
          <w:rFonts w:ascii="Franklin Gothic Book" w:hAnsi="Franklin Gothic Book"/>
          <w:b/>
        </w:rPr>
      </w:pPr>
      <w:r w:rsidRPr="008B64EB">
        <w:rPr>
          <w:rFonts w:ascii="Franklin Gothic Book" w:hAnsi="Franklin Gothic Book"/>
          <w:b/>
        </w:rPr>
        <w:t xml:space="preserve"> </w:t>
      </w:r>
    </w:p>
    <w:p w:rsidR="00625E50" w:rsidRPr="008B64EB" w:rsidRDefault="00625E50" w:rsidP="00625E50">
      <w:pPr>
        <w:rPr>
          <w:rFonts w:ascii="Franklin Gothic Book" w:hAnsi="Franklin Gothic Book"/>
          <w:b/>
        </w:rPr>
      </w:pPr>
    </w:p>
    <w:p w:rsidR="00625E50" w:rsidRPr="008B64EB" w:rsidRDefault="00625E50" w:rsidP="00625E50">
      <w:pPr>
        <w:rPr>
          <w:rFonts w:ascii="Franklin Gothic Book" w:hAnsi="Franklin Gothic Book"/>
          <w:sz w:val="22"/>
          <w:szCs w:val="22"/>
        </w:rPr>
      </w:pPr>
      <w:r w:rsidRPr="008B64EB">
        <w:rPr>
          <w:rFonts w:ascii="Franklin Gothic Book" w:hAnsi="Franklin Gothic Book"/>
          <w:b/>
        </w:rPr>
        <w:t xml:space="preserve"> «___»_______________     2015 г.                               «___»______________       2015 г.</w:t>
      </w:r>
    </w:p>
    <w:p w:rsidR="00936B5D" w:rsidRPr="008B64EB" w:rsidRDefault="00936B5D" w:rsidP="00B74BC9">
      <w:pPr>
        <w:ind w:firstLine="567"/>
        <w:jc w:val="center"/>
        <w:rPr>
          <w:rFonts w:ascii="Franklin Gothic Book" w:eastAsia="Calibri" w:hAnsi="Franklin Gothic Book"/>
          <w:lang w:eastAsia="en-US"/>
        </w:rPr>
      </w:pPr>
    </w:p>
    <w:p w:rsidR="00625E50" w:rsidRPr="008B64EB" w:rsidRDefault="00625E50" w:rsidP="00B74BC9">
      <w:pPr>
        <w:ind w:firstLine="567"/>
        <w:jc w:val="center"/>
        <w:rPr>
          <w:rFonts w:ascii="Franklin Gothic Book" w:eastAsia="Calibri" w:hAnsi="Franklin Gothic Book"/>
          <w:lang w:eastAsia="en-US"/>
        </w:rPr>
      </w:pPr>
    </w:p>
    <w:p w:rsidR="00625E50" w:rsidRPr="008B64EB" w:rsidRDefault="00625E50" w:rsidP="00B74BC9">
      <w:pPr>
        <w:ind w:firstLine="567"/>
        <w:jc w:val="center"/>
        <w:rPr>
          <w:rFonts w:ascii="Franklin Gothic Book" w:eastAsia="Calibri" w:hAnsi="Franklin Gothic Book"/>
          <w:lang w:eastAsia="en-US"/>
        </w:rPr>
      </w:pPr>
    </w:p>
    <w:p w:rsidR="00B74BC9" w:rsidRPr="008B64EB" w:rsidRDefault="00B74BC9" w:rsidP="00B74BC9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8B64EB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B74BC9" w:rsidRPr="008B64EB" w:rsidRDefault="00B74BC9" w:rsidP="00B74BC9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74BC9" w:rsidRPr="000F2146" w:rsidRDefault="00B74BC9" w:rsidP="00B74BC9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8B64EB">
        <w:rPr>
          <w:rFonts w:ascii="Franklin Gothic Book" w:eastAsia="Calibri" w:hAnsi="Franklin Gothic Book"/>
          <w:b/>
          <w:lang w:eastAsia="en-US"/>
        </w:rPr>
        <w:t>к договору № _________________ от ______________ 2015 г.</w:t>
      </w:r>
    </w:p>
    <w:p w:rsidR="00B74BC9" w:rsidRPr="000F2146" w:rsidRDefault="00B74BC9" w:rsidP="00B74BC9">
      <w:pPr>
        <w:jc w:val="center"/>
        <w:rPr>
          <w:rFonts w:ascii="Franklin Gothic Book" w:eastAsia="Calibri" w:hAnsi="Franklin Gothic Book"/>
          <w:lang w:eastAsia="en-US"/>
        </w:rPr>
      </w:pPr>
    </w:p>
    <w:p w:rsidR="00B74BC9" w:rsidRPr="000F2146" w:rsidRDefault="00B74BC9" w:rsidP="00B74BC9">
      <w:pPr>
        <w:jc w:val="center"/>
        <w:rPr>
          <w:rFonts w:ascii="Franklin Gothic Book" w:eastAsia="Calibri" w:hAnsi="Franklin Gothic Book"/>
          <w:lang w:eastAsia="en-US"/>
        </w:rPr>
      </w:pPr>
    </w:p>
    <w:p w:rsidR="00B74BC9" w:rsidRPr="000F2146" w:rsidRDefault="00B74BC9" w:rsidP="00B74BC9">
      <w:pPr>
        <w:jc w:val="both"/>
        <w:rPr>
          <w:rFonts w:ascii="Franklin Gothic Book" w:eastAsia="Calibri" w:hAnsi="Franklin Gothic Book"/>
          <w:lang w:eastAsia="en-US"/>
        </w:rPr>
      </w:pPr>
      <w:r w:rsidRPr="000F2146">
        <w:rPr>
          <w:rFonts w:ascii="Franklin Gothic Book" w:eastAsia="Calibri" w:hAnsi="Franklin Gothic Book"/>
          <w:lang w:eastAsia="en-US"/>
        </w:rPr>
        <w:t xml:space="preserve">Настоящим Поставщик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12" w:history="1">
        <w:r w:rsidRPr="000F2146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0F2146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0F2146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0F2146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0F2146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0F2146">
        <w:rPr>
          <w:rFonts w:ascii="Franklin Gothic Book" w:eastAsia="Calibri" w:hAnsi="Franklin Gothic Book"/>
          <w:lang w:eastAsia="en-US"/>
        </w:rPr>
        <w:t>) и дает согласие ОАО «НМТП» на обработку и раскрытие указа</w:t>
      </w:r>
      <w:r w:rsidRPr="000F2146">
        <w:rPr>
          <w:rFonts w:ascii="Franklin Gothic Book" w:eastAsia="Calibri" w:hAnsi="Franklin Gothic Book"/>
          <w:lang w:eastAsia="en-US"/>
        </w:rPr>
        <w:t>н</w:t>
      </w:r>
      <w:r w:rsidRPr="000F2146">
        <w:rPr>
          <w:rFonts w:ascii="Franklin Gothic Book" w:eastAsia="Calibri" w:hAnsi="Franklin Gothic Book"/>
          <w:lang w:eastAsia="en-US"/>
        </w:rPr>
        <w:t>ных в таблице данных в соответствии с Международными стандартами финансовой отчетности.</w:t>
      </w:r>
    </w:p>
    <w:p w:rsidR="00B74BC9" w:rsidRPr="000F2146" w:rsidRDefault="00B74BC9" w:rsidP="00B74BC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980"/>
      </w:tblGrid>
      <w:tr w:rsidR="00B74BC9" w:rsidRPr="000F2146" w:rsidTr="00B74BC9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C9" w:rsidRPr="000F2146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Признаки связанных сторон</w:t>
            </w:r>
          </w:p>
          <w:p w:rsidR="00B74BC9" w:rsidRPr="000F2146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C9" w:rsidRPr="000F2146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Признаки не связанных сторон</w:t>
            </w:r>
          </w:p>
          <w:p w:rsidR="00B74BC9" w:rsidRPr="000F2146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(отметить нужное):</w:t>
            </w:r>
          </w:p>
        </w:tc>
      </w:tr>
      <w:tr w:rsidR="00B74BC9" w:rsidRPr="000F2146" w:rsidTr="0016016A">
        <w:trPr>
          <w:trHeight w:val="2542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C9" w:rsidRPr="000F2146" w:rsidRDefault="00B74BC9" w:rsidP="00B74BC9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b/>
                <w:sz w:val="16"/>
                <w:lang w:eastAsia="en-US"/>
              </w:rPr>
              <w:t xml:space="preserve">Поставщик, </w:t>
            </w:r>
            <w:r w:rsidRPr="000F2146">
              <w:rPr>
                <w:rFonts w:ascii="Franklin Gothic Book" w:hAnsi="Franklin Gothic Book"/>
                <w:b/>
                <w:iCs/>
                <w:sz w:val="16"/>
                <w:lang w:eastAsia="en-US"/>
              </w:rPr>
              <w:t>прямо или косвенно, через одного или нескол</w:t>
            </w:r>
            <w:r w:rsidRPr="000F2146">
              <w:rPr>
                <w:rFonts w:ascii="Franklin Gothic Book" w:hAnsi="Franklin Gothic Book"/>
                <w:b/>
                <w:iCs/>
                <w:sz w:val="16"/>
                <w:lang w:eastAsia="en-US"/>
              </w:rPr>
              <w:t>ь</w:t>
            </w:r>
            <w:r w:rsidRPr="000F2146">
              <w:rPr>
                <w:rFonts w:ascii="Franklin Gothic Book" w:hAnsi="Franklin Gothic Book"/>
                <w:b/>
                <w:iCs/>
                <w:sz w:val="16"/>
                <w:lang w:eastAsia="en-US"/>
              </w:rPr>
              <w:t>ких посредников: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(а) </w:t>
            </w:r>
            <w:r w:rsidRPr="000F2146">
              <w:rPr>
                <w:rFonts w:ascii="Franklin Gothic Book" w:eastAsia="Calibri" w:hAnsi="Franklin Gothic Book"/>
                <w:iCs/>
                <w:sz w:val="16"/>
                <w:lang w:eastAsia="en-US"/>
              </w:rPr>
              <w:t>контролирует ОАО «НМТП» или контролируется ею, либо вм</w:t>
            </w:r>
            <w:r w:rsidRPr="000F2146">
              <w:rPr>
                <w:rFonts w:ascii="Franklin Gothic Book" w:eastAsia="Calibri" w:hAnsi="Franklin Gothic Book"/>
                <w:iCs/>
                <w:sz w:val="16"/>
                <w:lang w:eastAsia="en-US"/>
              </w:rPr>
              <w:t>е</w:t>
            </w:r>
            <w:r w:rsidRPr="000F2146">
              <w:rPr>
                <w:rFonts w:ascii="Franklin Gothic Book" w:eastAsia="Calibri" w:hAnsi="Franklin Gothic Book"/>
                <w:iCs/>
                <w:sz w:val="16"/>
                <w:lang w:eastAsia="en-US"/>
              </w:rPr>
              <w:t>сте с ОАО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(</w:t>
            </w:r>
            <w:r w:rsidRPr="000F2146">
              <w:rPr>
                <w:rFonts w:ascii="Franklin Gothic Book" w:eastAsia="Calibri" w:hAnsi="Franklin Gothic Book"/>
                <w:sz w:val="16"/>
                <w:lang w:val="en-US" w:eastAsia="en-US"/>
              </w:rPr>
              <w:t>b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) </w:t>
            </w:r>
            <w:r w:rsidRPr="000F2146">
              <w:rPr>
                <w:rFonts w:ascii="Franklin Gothic Book" w:eastAsia="Calibri" w:hAnsi="Franklin Gothic Book"/>
                <w:iCs/>
                <w:sz w:val="16"/>
                <w:lang w:eastAsia="en-US"/>
              </w:rPr>
              <w:t>имеет долю в организации, обеспечивающую ей значител</w:t>
            </w:r>
            <w:r w:rsidRPr="000F2146">
              <w:rPr>
                <w:rFonts w:ascii="Franklin Gothic Book" w:eastAsia="Calibri" w:hAnsi="Franklin Gothic Book"/>
                <w:iCs/>
                <w:sz w:val="16"/>
                <w:lang w:eastAsia="en-US"/>
              </w:rPr>
              <w:t>ь</w:t>
            </w:r>
            <w:r w:rsidRPr="000F2146">
              <w:rPr>
                <w:rFonts w:ascii="Franklin Gothic Book" w:eastAsia="Calibri" w:hAnsi="Franklin Gothic Book"/>
                <w:iCs/>
                <w:sz w:val="16"/>
                <w:lang w:eastAsia="en-US"/>
              </w:rPr>
              <w:t>ное влияние на ОАО «НМТП»;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 долю, обеспечивающую зн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а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чительное влияние на ОАО «НМТП».</w:t>
            </w:r>
          </w:p>
          <w:p w:rsidR="00B74BC9" w:rsidRPr="000F2146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(</w:t>
            </w:r>
            <w:r w:rsidRPr="000F2146">
              <w:rPr>
                <w:rFonts w:ascii="Franklin Gothic Book" w:eastAsia="Calibri" w:hAnsi="Franklin Gothic Book"/>
                <w:sz w:val="16"/>
                <w:lang w:val="en-US" w:eastAsia="en-US"/>
              </w:rPr>
              <w:t>c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) </w:t>
            </w:r>
            <w:r w:rsidRPr="000F2146">
              <w:rPr>
                <w:rFonts w:ascii="Franklin Gothic Book" w:eastAsia="Calibri" w:hAnsi="Franklin Gothic Book"/>
                <w:iCs/>
                <w:sz w:val="16"/>
                <w:lang w:eastAsia="en-US"/>
              </w:rPr>
              <w:t>осуществляет совместный контроль над ОАО «НМТП»;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</w:p>
          <w:p w:rsidR="00B74BC9" w:rsidRPr="000F2146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(</w:t>
            </w:r>
            <w:r w:rsidRPr="000F2146">
              <w:rPr>
                <w:rFonts w:ascii="Franklin Gothic Book" w:eastAsia="Calibri" w:hAnsi="Franklin Gothic Book"/>
                <w:sz w:val="16"/>
                <w:lang w:val="en-US" w:eastAsia="en-US"/>
              </w:rPr>
              <w:t>d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) </w:t>
            </w:r>
            <w:r w:rsidRPr="000F2146">
              <w:rPr>
                <w:rFonts w:ascii="Franklin Gothic Book" w:eastAsia="Calibri" w:hAnsi="Franklin Gothic Book"/>
                <w:iCs/>
                <w:sz w:val="16"/>
                <w:lang w:eastAsia="en-US"/>
              </w:rPr>
              <w:t>является ассоциированной организацией.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0F2146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B74BC9" w:rsidRPr="000F2146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b/>
                <w:sz w:val="16"/>
                <w:lang w:eastAsia="en-US"/>
              </w:rPr>
              <w:t>2.Физическое лицо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</w:t>
            </w:r>
            <w:r w:rsidRPr="000F2146">
              <w:rPr>
                <w:rFonts w:ascii="Franklin Gothic Book" w:eastAsia="Calibri" w:hAnsi="Franklin Gothic Book"/>
                <w:b/>
                <w:iCs/>
                <w:sz w:val="16"/>
                <w:lang w:eastAsia="en-US"/>
              </w:rPr>
              <w:t>входит в состав старшего руководящего пе</w:t>
            </w:r>
            <w:r w:rsidRPr="000F2146">
              <w:rPr>
                <w:rFonts w:ascii="Franklin Gothic Book" w:eastAsia="Calibri" w:hAnsi="Franklin Gothic Book"/>
                <w:b/>
                <w:iCs/>
                <w:sz w:val="16"/>
                <w:lang w:eastAsia="en-US"/>
              </w:rPr>
              <w:t>р</w:t>
            </w:r>
            <w:r w:rsidRPr="000F2146">
              <w:rPr>
                <w:rFonts w:ascii="Franklin Gothic Book" w:eastAsia="Calibri" w:hAnsi="Franklin Gothic Book"/>
                <w:b/>
                <w:iCs/>
                <w:sz w:val="16"/>
                <w:lang w:eastAsia="en-US"/>
              </w:rPr>
              <w:t>сонала ОАО «НМТП» или его материнской организации: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(</w:t>
            </w:r>
            <w:r w:rsidRPr="000F2146">
              <w:rPr>
                <w:rFonts w:ascii="Franklin Gothic Book" w:eastAsia="Calibri" w:hAnsi="Franklin Gothic Book"/>
                <w:sz w:val="16"/>
                <w:lang w:val="en-US" w:eastAsia="en-US"/>
              </w:rPr>
              <w:t>a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) член Совета директоров (наблюдательного совета)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0F2146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lastRenderedPageBreak/>
              <w:t>Если ответ «Да», то просим указать ФИО члена Совета директоров</w:t>
            </w:r>
          </w:p>
          <w:p w:rsidR="00B74BC9" w:rsidRPr="000F2146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</w:p>
          <w:p w:rsidR="00B74BC9" w:rsidRPr="000F2146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(</w:t>
            </w:r>
            <w:r w:rsidRPr="000F2146">
              <w:rPr>
                <w:rFonts w:ascii="Franklin Gothic Book" w:eastAsia="Calibri" w:hAnsi="Franklin Gothic Book"/>
                <w:sz w:val="16"/>
                <w:lang w:val="en-US" w:eastAsia="en-US"/>
              </w:rPr>
              <w:t>b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) член коллегиального органа управления;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(с) лицо, осуществляющее полномочия единоличного исполн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и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тельного органа.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 ФИО члена единоличного и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с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полнительного органа.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b/>
                <w:sz w:val="16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</w:t>
            </w:r>
            <w:r w:rsidRPr="000F2146">
              <w:rPr>
                <w:rFonts w:ascii="Franklin Gothic Book" w:eastAsia="Calibri" w:hAnsi="Franklin Gothic Book"/>
                <w:b/>
                <w:sz w:val="16"/>
                <w:lang w:eastAsia="en-US"/>
              </w:rPr>
              <w:t>е</w:t>
            </w:r>
            <w:r w:rsidRPr="000F2146">
              <w:rPr>
                <w:rFonts w:ascii="Franklin Gothic Book" w:eastAsia="Calibri" w:hAnsi="Franklin Gothic Book"/>
                <w:b/>
                <w:sz w:val="16"/>
                <w:lang w:eastAsia="en-US"/>
              </w:rPr>
              <w:t>ния операций с предприятием:</w:t>
            </w:r>
          </w:p>
          <w:p w:rsidR="00B74BC9" w:rsidRPr="000F2146" w:rsidRDefault="00B74BC9" w:rsidP="00B74BC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(a) дети, а также супруг (супруга) или гражданский супруг (супр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у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га) такого лица;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0F2146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74BC9" w:rsidRPr="000F2146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0F2146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74BC9" w:rsidRPr="000F2146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</w:p>
          <w:p w:rsidR="00B74BC9" w:rsidRPr="000F2146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0F2146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74BC9" w:rsidRPr="000F2146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потому</w:t>
            </w:r>
            <w:proofErr w:type="gramEnd"/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Если ответ «Да», то просим указать соответствующий признак и ФИО.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</w:p>
          <w:p w:rsidR="00B74BC9" w:rsidRPr="000F2146" w:rsidRDefault="00B74BC9" w:rsidP="00B74BC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причине</w:t>
            </w:r>
            <w:proofErr w:type="gramEnd"/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lastRenderedPageBreak/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spacing w:line="276" w:lineRule="auto"/>
              <w:rPr>
                <w:rFonts w:ascii="Franklin Gothic Book" w:eastAsia="Calibri" w:hAnsi="Franklin Gothic Book"/>
                <w:sz w:val="16"/>
                <w:lang w:eastAsia="en-US"/>
              </w:rPr>
            </w:pPr>
          </w:p>
        </w:tc>
      </w:tr>
    </w:tbl>
    <w:p w:rsidR="00B74BC9" w:rsidRPr="000F2146" w:rsidRDefault="00B74BC9" w:rsidP="00B74BC9">
      <w:pPr>
        <w:rPr>
          <w:rFonts w:ascii="Franklin Gothic Book" w:eastAsia="Calibri" w:hAnsi="Franklin Gothic Book"/>
          <w:lang w:eastAsia="en-US"/>
        </w:rPr>
      </w:pPr>
    </w:p>
    <w:p w:rsidR="00B74BC9" w:rsidRPr="006C0ED8" w:rsidRDefault="00B74BC9" w:rsidP="00B74BC9">
      <w:pPr>
        <w:jc w:val="both"/>
        <w:rPr>
          <w:rFonts w:ascii="Franklin Gothic Book" w:eastAsia="Calibri" w:hAnsi="Franklin Gothic Book"/>
          <w:sz w:val="22"/>
          <w:lang w:eastAsia="en-US"/>
        </w:rPr>
      </w:pPr>
      <w:r w:rsidRPr="006C0ED8">
        <w:rPr>
          <w:rFonts w:ascii="Franklin Gothic Book" w:eastAsia="Calibri" w:hAnsi="Franklin Gothic Book"/>
          <w:sz w:val="22"/>
          <w:lang w:eastAsia="en-US"/>
        </w:rPr>
        <w:t>Поставщик должен сделать письменный вывод о признании или не признании себя связанной стороной ОАО «НМТП».</w:t>
      </w:r>
    </w:p>
    <w:p w:rsidR="00B74BC9" w:rsidRPr="006C0ED8" w:rsidRDefault="00B74BC9" w:rsidP="00B74BC9">
      <w:pPr>
        <w:rPr>
          <w:rFonts w:ascii="Franklin Gothic Book" w:eastAsia="Calibri" w:hAnsi="Franklin Gothic Book"/>
          <w:sz w:val="22"/>
          <w:lang w:eastAsia="en-US"/>
        </w:rPr>
      </w:pPr>
    </w:p>
    <w:p w:rsidR="00B74BC9" w:rsidRPr="006C0ED8" w:rsidRDefault="00B74BC9" w:rsidP="00B74BC9">
      <w:pPr>
        <w:rPr>
          <w:rFonts w:ascii="Franklin Gothic Book" w:eastAsia="Calibri" w:hAnsi="Franklin Gothic Book"/>
          <w:sz w:val="22"/>
          <w:lang w:eastAsia="en-US"/>
        </w:rPr>
      </w:pPr>
    </w:p>
    <w:p w:rsidR="00B74BC9" w:rsidRPr="006C0ED8" w:rsidRDefault="00B74BC9" w:rsidP="00B74BC9">
      <w:pPr>
        <w:tabs>
          <w:tab w:val="left" w:pos="7965"/>
        </w:tabs>
        <w:rPr>
          <w:rFonts w:ascii="Franklin Gothic Book" w:eastAsia="Calibri" w:hAnsi="Franklin Gothic Book"/>
          <w:sz w:val="22"/>
          <w:lang w:eastAsia="en-US"/>
        </w:rPr>
      </w:pPr>
      <w:r w:rsidRPr="006C0ED8">
        <w:rPr>
          <w:rFonts w:ascii="Franklin Gothic Book" w:eastAsia="Calibri" w:hAnsi="Franklin Gothic Book"/>
          <w:sz w:val="22"/>
          <w:lang w:eastAsia="en-US"/>
        </w:rPr>
        <w:t>Должность подписанта                              Подпись                                    ФИО</w:t>
      </w:r>
    </w:p>
    <w:p w:rsidR="00B74BC9" w:rsidRPr="006C0ED8" w:rsidRDefault="00B74BC9" w:rsidP="00B74BC9">
      <w:pPr>
        <w:rPr>
          <w:rFonts w:ascii="Franklin Gothic Book" w:eastAsia="Calibri" w:hAnsi="Franklin Gothic Book"/>
          <w:sz w:val="22"/>
          <w:lang w:eastAsia="en-US"/>
        </w:rPr>
      </w:pPr>
      <w:r w:rsidRPr="006C0ED8">
        <w:rPr>
          <w:rFonts w:ascii="Franklin Gothic Book" w:eastAsia="Calibri" w:hAnsi="Franklin Gothic Book"/>
          <w:sz w:val="22"/>
          <w:lang w:eastAsia="en-US"/>
        </w:rPr>
        <w:t xml:space="preserve">Дата                                                                </w:t>
      </w:r>
      <w:proofErr w:type="spellStart"/>
      <w:r w:rsidRPr="006C0ED8">
        <w:rPr>
          <w:rFonts w:ascii="Franklin Gothic Book" w:eastAsia="Calibri" w:hAnsi="Franklin Gothic Book"/>
          <w:sz w:val="22"/>
          <w:lang w:eastAsia="en-US"/>
        </w:rPr>
        <w:t>м.п</w:t>
      </w:r>
      <w:proofErr w:type="spellEnd"/>
      <w:r w:rsidRPr="006C0ED8">
        <w:rPr>
          <w:rFonts w:ascii="Franklin Gothic Book" w:eastAsia="Calibri" w:hAnsi="Franklin Gothic Book"/>
          <w:sz w:val="22"/>
          <w:lang w:eastAsia="en-US"/>
        </w:rPr>
        <w:t>.</w:t>
      </w:r>
    </w:p>
    <w:p w:rsidR="00B74BC9" w:rsidRPr="000F2146" w:rsidRDefault="00B74BC9" w:rsidP="00B74BC9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sz w:val="22"/>
          <w:lang w:eastAsia="ar-SA"/>
        </w:rPr>
      </w:pPr>
    </w:p>
    <w:p w:rsidR="00B74BC9" w:rsidRPr="006C0ED8" w:rsidRDefault="00B74BC9" w:rsidP="006C0ED8">
      <w:pPr>
        <w:tabs>
          <w:tab w:val="center" w:pos="4153"/>
          <w:tab w:val="right" w:pos="8306"/>
        </w:tabs>
        <w:spacing w:after="200"/>
        <w:jc w:val="both"/>
        <w:rPr>
          <w:rFonts w:ascii="Franklin Gothic Book" w:hAnsi="Franklin Gothic Book"/>
          <w:sz w:val="18"/>
          <w:lang w:eastAsia="ar-SA"/>
        </w:rPr>
      </w:pPr>
      <w:r w:rsidRPr="006C0ED8">
        <w:rPr>
          <w:rFonts w:ascii="Franklin Gothic Book" w:hAnsi="Franklin Gothic Book"/>
          <w:b/>
          <w:sz w:val="18"/>
          <w:lang w:eastAsia="ar-SA"/>
        </w:rPr>
        <w:t>ПРИМЕЧАНИЕ:</w:t>
      </w:r>
      <w:r w:rsidRPr="006C0ED8">
        <w:rPr>
          <w:rFonts w:ascii="Franklin Gothic Book" w:hAnsi="Franklin Gothic Book"/>
          <w:sz w:val="18"/>
          <w:lang w:eastAsia="ar-SA"/>
        </w:rPr>
        <w:t xml:space="preserve"> просим Поставщика отметить необходимые поля с признаками отнесения или не отнесения к связанной ст</w:t>
      </w:r>
      <w:r w:rsidRPr="006C0ED8">
        <w:rPr>
          <w:rFonts w:ascii="Franklin Gothic Book" w:hAnsi="Franklin Gothic Book"/>
          <w:sz w:val="18"/>
          <w:lang w:eastAsia="ar-SA"/>
        </w:rPr>
        <w:t>о</w:t>
      </w:r>
      <w:r w:rsidRPr="006C0ED8">
        <w:rPr>
          <w:rFonts w:ascii="Franklin Gothic Book" w:hAnsi="Franklin Gothic Book"/>
          <w:sz w:val="18"/>
          <w:lang w:eastAsia="ar-SA"/>
        </w:rPr>
        <w:t>роне и сделать вывод о признании или не признании себя связанной стороной «ОАО» НМТП». При отмечании признаков в обоих полях Таблицы, просим также сделать вывод о признании или не признании себя связанной стороной «ОАО» НМТП».</w:t>
      </w:r>
    </w:p>
    <w:p w:rsidR="00B74BC9" w:rsidRPr="006C0ED8" w:rsidRDefault="00B74BC9" w:rsidP="006C0ED8">
      <w:pPr>
        <w:tabs>
          <w:tab w:val="center" w:pos="4153"/>
          <w:tab w:val="right" w:pos="8306"/>
        </w:tabs>
        <w:spacing w:after="200"/>
        <w:jc w:val="both"/>
        <w:rPr>
          <w:rFonts w:ascii="Franklin Gothic Book" w:hAnsi="Franklin Gothic Book"/>
          <w:sz w:val="18"/>
          <w:lang w:eastAsia="ar-SA"/>
        </w:rPr>
      </w:pPr>
      <w:r w:rsidRPr="006C0ED8">
        <w:rPr>
          <w:rFonts w:ascii="Franklin Gothic Book" w:hAnsi="Franklin Gothic Book"/>
          <w:b/>
          <w:sz w:val="18"/>
          <w:lang w:eastAsia="ar-SA"/>
        </w:rPr>
        <w:t xml:space="preserve">АНКЕТА </w:t>
      </w:r>
      <w:r w:rsidRPr="006C0ED8">
        <w:rPr>
          <w:rFonts w:ascii="Franklin Gothic Book" w:hAnsi="Franklin Gothic Book"/>
          <w:sz w:val="18"/>
          <w:lang w:eastAsia="ar-SA"/>
        </w:rPr>
        <w:t>должна быть заполнена и возвращена Поставщиком в адрес ОАО «НМТП».</w:t>
      </w:r>
    </w:p>
    <w:p w:rsidR="00083E72" w:rsidRPr="000F2146" w:rsidRDefault="00083E72" w:rsidP="00083E72">
      <w:pPr>
        <w:rPr>
          <w:rFonts w:ascii="Franklin Gothic Book" w:hAnsi="Franklin Gothic Book"/>
        </w:rPr>
      </w:pPr>
    </w:p>
    <w:p w:rsidR="006E4248" w:rsidRPr="000F2146" w:rsidRDefault="002E69E9" w:rsidP="002E69E9">
      <w:pPr>
        <w:spacing w:before="60" w:after="60"/>
        <w:jc w:val="both"/>
        <w:rPr>
          <w:rFonts w:ascii="Franklin Gothic Book" w:hAnsi="Franklin Gothic Book"/>
          <w:color w:val="FF0000"/>
        </w:rPr>
      </w:pPr>
      <w:r w:rsidRPr="000F2146">
        <w:rPr>
          <w:rFonts w:ascii="Franklin Gothic Book" w:hAnsi="Franklin Gothic Book"/>
          <w:b/>
          <w:kern w:val="28"/>
        </w:rPr>
        <w:t xml:space="preserve">6. </w:t>
      </w:r>
      <w:r w:rsidR="00DE005B" w:rsidRPr="000F2146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="00DE005B" w:rsidRPr="000F2146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0F2146">
        <w:rPr>
          <w:rFonts w:ascii="Franklin Gothic Book" w:hAnsi="Franklin Gothic Book"/>
          <w:b/>
          <w:kern w:val="28"/>
        </w:rPr>
        <w:t>закупке</w:t>
      </w:r>
      <w:r w:rsidR="00DE005B" w:rsidRPr="000F2146">
        <w:rPr>
          <w:rFonts w:ascii="Franklin Gothic Book" w:hAnsi="Franklin Gothic Book"/>
          <w:b/>
          <w:kern w:val="28"/>
        </w:rPr>
        <w:t>.</w:t>
      </w:r>
    </w:p>
    <w:p w:rsidR="000B65F6" w:rsidRPr="000F2146" w:rsidRDefault="002E69E9" w:rsidP="002E69E9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  <w:r w:rsidRPr="000F2146">
        <w:rPr>
          <w:rFonts w:ascii="Franklin Gothic Book" w:hAnsi="Franklin Gothic Book"/>
          <w:b/>
          <w:kern w:val="28"/>
        </w:rPr>
        <w:t>6.1</w:t>
      </w:r>
      <w:r w:rsidR="00DE005B" w:rsidRPr="000F2146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 w:rsidRPr="000F2146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0F2146">
        <w:rPr>
          <w:rFonts w:ascii="Franklin Gothic Book" w:hAnsi="Franklin Gothic Book"/>
          <w:b/>
          <w:snapToGrid w:val="0"/>
        </w:rPr>
        <w:t xml:space="preserve">(форма </w:t>
      </w:r>
      <w:r w:rsidR="000B6170" w:rsidRPr="000F2146">
        <w:rPr>
          <w:rFonts w:ascii="Franklin Gothic Book" w:hAnsi="Franklin Gothic Book"/>
          <w:b/>
          <w:snapToGrid w:val="0"/>
        </w:rPr>
        <w:t>№</w:t>
      </w:r>
      <w:r w:rsidR="003D2450" w:rsidRPr="000F2146">
        <w:rPr>
          <w:rFonts w:ascii="Franklin Gothic Book" w:hAnsi="Franklin Gothic Book"/>
          <w:b/>
          <w:snapToGrid w:val="0"/>
        </w:rPr>
        <w:fldChar w:fldCharType="begin"/>
      </w:r>
      <w:r w:rsidR="003D2450" w:rsidRPr="000F2146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0F2146">
        <w:rPr>
          <w:rFonts w:ascii="Franklin Gothic Book" w:hAnsi="Franklin Gothic Book"/>
          <w:b/>
          <w:snapToGrid w:val="0"/>
        </w:rPr>
        <w:fldChar w:fldCharType="separate"/>
      </w:r>
      <w:r w:rsidR="00E40812">
        <w:rPr>
          <w:rFonts w:ascii="Franklin Gothic Book" w:hAnsi="Franklin Gothic Book"/>
          <w:b/>
          <w:noProof/>
          <w:snapToGrid w:val="0"/>
        </w:rPr>
        <w:t>1</w:t>
      </w:r>
      <w:r w:rsidR="003D2450" w:rsidRPr="000F2146">
        <w:rPr>
          <w:rFonts w:ascii="Franklin Gothic Book" w:hAnsi="Franklin Gothic Book"/>
          <w:b/>
          <w:snapToGrid w:val="0"/>
        </w:rPr>
        <w:fldChar w:fldCharType="end"/>
      </w:r>
      <w:r w:rsidR="003D2450" w:rsidRPr="000F2146">
        <w:rPr>
          <w:rFonts w:ascii="Franklin Gothic Book" w:hAnsi="Franklin Gothic Book"/>
          <w:b/>
          <w:snapToGrid w:val="0"/>
        </w:rPr>
        <w:t>)</w:t>
      </w:r>
    </w:p>
    <w:p w:rsidR="000B65F6" w:rsidRPr="000F214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F214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 xml:space="preserve">Председателю Конкурсной комиссии ОАО «НМТП» </w:t>
      </w:r>
    </w:p>
    <w:p w:rsidR="000B65F6" w:rsidRPr="000F2146" w:rsidRDefault="00FA112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0F2146">
        <w:rPr>
          <w:rFonts w:ascii="Franklin Gothic Book" w:hAnsi="Franklin Gothic Book"/>
        </w:rPr>
        <w:t>Батову</w:t>
      </w:r>
      <w:proofErr w:type="spellEnd"/>
      <w:r w:rsidRPr="000F2146">
        <w:rPr>
          <w:rFonts w:ascii="Franklin Gothic Book" w:hAnsi="Franklin Gothic Book"/>
        </w:rPr>
        <w:t xml:space="preserve"> С</w:t>
      </w:r>
      <w:r w:rsidR="000B65F6" w:rsidRPr="000F2146">
        <w:rPr>
          <w:rFonts w:ascii="Franklin Gothic Book" w:hAnsi="Franklin Gothic Book"/>
        </w:rPr>
        <w:t>.</w:t>
      </w:r>
      <w:r w:rsidRPr="000F2146">
        <w:rPr>
          <w:rFonts w:ascii="Franklin Gothic Book" w:hAnsi="Franklin Gothic Book"/>
        </w:rPr>
        <w:t>Х.</w:t>
      </w:r>
    </w:p>
    <w:p w:rsidR="000B65F6" w:rsidRPr="000F214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F2146" w:rsidRDefault="000B65F6" w:rsidP="009E6DB2">
      <w:pPr>
        <w:widowControl w:val="0"/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F2146" w:rsidRDefault="000B65F6" w:rsidP="009E6DB2">
      <w:pPr>
        <w:pStyle w:val="a9"/>
        <w:widowControl w:val="0"/>
        <w:jc w:val="center"/>
        <w:rPr>
          <w:rFonts w:ascii="Franklin Gothic Book" w:hAnsi="Franklin Gothic Book"/>
          <w:b/>
          <w:sz w:val="24"/>
          <w:szCs w:val="24"/>
        </w:rPr>
      </w:pPr>
      <w:r w:rsidRPr="000F214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0F2146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lastRenderedPageBreak/>
        <w:t>«_____»______________ года</w:t>
      </w:r>
    </w:p>
    <w:p w:rsidR="000B65F6" w:rsidRPr="000F2146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№________________________</w:t>
      </w:r>
    </w:p>
    <w:p w:rsidR="000B65F6" w:rsidRPr="000F2146" w:rsidRDefault="000B65F6" w:rsidP="009E6DB2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0F214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 xml:space="preserve">Изучив извещение о закупке и </w:t>
      </w:r>
      <w:proofErr w:type="gramStart"/>
      <w:r w:rsidRPr="000F2146">
        <w:rPr>
          <w:rFonts w:ascii="Franklin Gothic Book" w:hAnsi="Franklin Gothic Book"/>
        </w:rPr>
        <w:t>документацию</w:t>
      </w:r>
      <w:proofErr w:type="gramEnd"/>
      <w:r w:rsidRPr="000F2146">
        <w:rPr>
          <w:rFonts w:ascii="Franklin Gothic Book" w:hAnsi="Franklin Gothic Book"/>
        </w:rPr>
        <w:t xml:space="preserve"> о закупке, и принимая установленные в них тр</w:t>
      </w:r>
      <w:r w:rsidRPr="000F2146">
        <w:rPr>
          <w:rFonts w:ascii="Franklin Gothic Book" w:hAnsi="Franklin Gothic Book"/>
        </w:rPr>
        <w:t>е</w:t>
      </w:r>
      <w:r w:rsidRPr="000F2146">
        <w:rPr>
          <w:rFonts w:ascii="Franklin Gothic Book" w:hAnsi="Franklin Gothic Book"/>
        </w:rPr>
        <w:t xml:space="preserve">бования и условия закупки, включая все условия заключаемого по результатам </w:t>
      </w:r>
      <w:r w:rsidR="00C44945" w:rsidRPr="000F2146">
        <w:rPr>
          <w:rFonts w:ascii="Franklin Gothic Book" w:hAnsi="Franklin Gothic Book"/>
        </w:rPr>
        <w:t>закупки</w:t>
      </w:r>
      <w:r w:rsidRPr="000F2146">
        <w:rPr>
          <w:rFonts w:ascii="Franklin Gothic Book" w:hAnsi="Franklin Gothic Book"/>
        </w:rPr>
        <w:t xml:space="preserve"> догов</w:t>
      </w:r>
      <w:r w:rsidRPr="000F2146">
        <w:rPr>
          <w:rFonts w:ascii="Franklin Gothic Book" w:hAnsi="Franklin Gothic Book"/>
        </w:rPr>
        <w:t>о</w:t>
      </w:r>
      <w:r w:rsidRPr="000F2146">
        <w:rPr>
          <w:rFonts w:ascii="Franklin Gothic Book" w:hAnsi="Franklin Gothic Book"/>
        </w:rPr>
        <w:t>ра, мы</w:t>
      </w:r>
    </w:p>
    <w:p w:rsidR="000B65F6" w:rsidRPr="000F2146" w:rsidRDefault="000B65F6" w:rsidP="006C3C81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________________________________________________________________________</w:t>
      </w:r>
    </w:p>
    <w:p w:rsidR="000B65F6" w:rsidRPr="000F2146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2146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0F214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0B65F6" w:rsidRPr="000F2146" w:rsidRDefault="000B65F6" w:rsidP="006C3C81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________________________________________________________________________</w:t>
      </w:r>
    </w:p>
    <w:p w:rsidR="000B65F6" w:rsidRPr="000F2146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2146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0F2146">
        <w:rPr>
          <w:rFonts w:ascii="Franklin Gothic Book" w:hAnsi="Franklin Gothic Book"/>
        </w:rPr>
        <w:t xml:space="preserve"> ,</w:t>
      </w:r>
      <w:proofErr w:type="gramEnd"/>
      <w:r w:rsidRPr="000F2146">
        <w:rPr>
          <w:rFonts w:ascii="Franklin Gothic Book" w:hAnsi="Franklin Gothic Book"/>
        </w:rPr>
        <w:t xml:space="preserve"> являющимся неотъемлемым приложением к настоящей заявке на участие в закупке на общую сумму </w:t>
      </w:r>
    </w:p>
    <w:p w:rsidR="000B65F6" w:rsidRPr="000F2146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________________________________________________________________________</w:t>
      </w:r>
    </w:p>
    <w:p w:rsidR="000B65F6" w:rsidRPr="000F2146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2146">
        <w:rPr>
          <w:rFonts w:ascii="Franklin Gothic Book" w:hAnsi="Franklin Gothic Book"/>
          <w:vertAlign w:val="superscript"/>
        </w:rPr>
        <w:t xml:space="preserve">(общая стоимость </w:t>
      </w:r>
      <w:r w:rsidR="001F1BC5" w:rsidRPr="000F2146">
        <w:rPr>
          <w:rFonts w:ascii="Franklin Gothic Book" w:hAnsi="Franklin Gothic Book"/>
          <w:vertAlign w:val="superscript"/>
        </w:rPr>
        <w:t>поставки</w:t>
      </w:r>
      <w:r w:rsidRPr="000F2146">
        <w:rPr>
          <w:rFonts w:ascii="Franklin Gothic Book" w:hAnsi="Franklin Gothic Book"/>
          <w:vertAlign w:val="superscript"/>
        </w:rPr>
        <w:t xml:space="preserve">; </w:t>
      </w:r>
      <w:r w:rsidR="00625E50">
        <w:rPr>
          <w:rFonts w:ascii="Franklin Gothic Book" w:hAnsi="Franklin Gothic Book"/>
          <w:vertAlign w:val="superscript"/>
        </w:rPr>
        <w:t>евро</w:t>
      </w:r>
      <w:r w:rsidR="001F1BC5" w:rsidRPr="000F2146">
        <w:rPr>
          <w:rFonts w:ascii="Franklin Gothic Book" w:hAnsi="Franklin Gothic Book"/>
          <w:vertAlign w:val="superscript"/>
        </w:rPr>
        <w:t xml:space="preserve"> </w:t>
      </w:r>
      <w:r w:rsidRPr="000F2146">
        <w:rPr>
          <w:rFonts w:ascii="Franklin Gothic Book" w:hAnsi="Franklin Gothic Book"/>
          <w:vertAlign w:val="superscript"/>
        </w:rPr>
        <w:t>с учетом НДС/без НДС)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________________________________________________________________________</w:t>
      </w:r>
    </w:p>
    <w:p w:rsidR="000B65F6" w:rsidRPr="000F2146" w:rsidRDefault="000B65F6" w:rsidP="000B65F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2146">
        <w:rPr>
          <w:rFonts w:ascii="Franklin Gothic Book" w:hAnsi="Franklin Gothic Book"/>
          <w:vertAlign w:val="superscript"/>
        </w:rPr>
        <w:t xml:space="preserve">(срок </w:t>
      </w:r>
      <w:r w:rsidR="001F1BC5" w:rsidRPr="000F2146">
        <w:rPr>
          <w:rFonts w:ascii="Franklin Gothic Book" w:hAnsi="Franklin Gothic Book"/>
          <w:vertAlign w:val="superscript"/>
        </w:rPr>
        <w:t>поставки</w:t>
      </w:r>
      <w:r w:rsidRPr="000F2146">
        <w:rPr>
          <w:rFonts w:ascii="Franklin Gothic Book" w:hAnsi="Franklin Gothic Book"/>
          <w:vertAlign w:val="superscript"/>
        </w:rPr>
        <w:t xml:space="preserve">, </w:t>
      </w:r>
      <w:r w:rsidR="00EF35D1">
        <w:rPr>
          <w:rFonts w:ascii="Franklin Gothic Book" w:hAnsi="Franklin Gothic Book"/>
          <w:vertAlign w:val="superscript"/>
        </w:rPr>
        <w:t>рабочих дней</w:t>
      </w:r>
      <w:r w:rsidRPr="000F2146">
        <w:rPr>
          <w:rFonts w:ascii="Franklin Gothic Book" w:hAnsi="Franklin Gothic Book"/>
          <w:vertAlign w:val="superscript"/>
        </w:rPr>
        <w:t>)</w:t>
      </w:r>
    </w:p>
    <w:p w:rsidR="00083E72" w:rsidRPr="000F2146" w:rsidRDefault="00083E72" w:rsidP="00083E72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________________________________________________________________________</w:t>
      </w:r>
    </w:p>
    <w:p w:rsidR="00083E72" w:rsidRPr="000F2146" w:rsidRDefault="00083E72" w:rsidP="00083E72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2146">
        <w:rPr>
          <w:rFonts w:ascii="Franklin Gothic Book" w:hAnsi="Franklin Gothic Book"/>
          <w:vertAlign w:val="superscript"/>
        </w:rPr>
        <w:t>(гарантийный срок</w:t>
      </w:r>
      <w:r w:rsidR="00B74BC9" w:rsidRPr="000F2146">
        <w:rPr>
          <w:rFonts w:ascii="Franklin Gothic Book" w:hAnsi="Franklin Gothic Book"/>
          <w:vertAlign w:val="superscript"/>
        </w:rPr>
        <w:t>, месяцев</w:t>
      </w:r>
      <w:r w:rsidRPr="000F2146">
        <w:rPr>
          <w:rFonts w:ascii="Franklin Gothic Book" w:hAnsi="Franklin Gothic Book"/>
          <w:vertAlign w:val="superscript"/>
        </w:rPr>
        <w:t>)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Настоящей заявкой подтверждаем, что: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 xml:space="preserve">1) </w:t>
      </w:r>
      <w:r w:rsidRPr="000F2146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0F2146">
        <w:rPr>
          <w:rFonts w:ascii="Franklin Gothic Book" w:hAnsi="Franklin Gothic Book"/>
        </w:rPr>
        <w:t xml:space="preserve"> </w:t>
      </w:r>
      <w:proofErr w:type="gramStart"/>
      <w:r w:rsidRPr="000F2146">
        <w:rPr>
          <w:rFonts w:ascii="Franklin Gothic Book" w:hAnsi="Franklin Gothic Book"/>
          <w:i/>
        </w:rPr>
        <w:t>является</w:t>
      </w:r>
      <w:proofErr w:type="gramEnd"/>
      <w:r w:rsidRPr="000F2146">
        <w:rPr>
          <w:rFonts w:ascii="Franklin Gothic Book" w:hAnsi="Franklin Gothic Book"/>
          <w:i/>
        </w:rPr>
        <w:t>/не является (необходимо в</w:t>
      </w:r>
      <w:r w:rsidRPr="000F2146">
        <w:rPr>
          <w:rFonts w:ascii="Franklin Gothic Book" w:hAnsi="Franklin Gothic Book"/>
          <w:i/>
        </w:rPr>
        <w:t>ы</w:t>
      </w:r>
      <w:r w:rsidRPr="000F2146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0F2146">
        <w:rPr>
          <w:rFonts w:ascii="Franklin Gothic Book" w:hAnsi="Franklin Gothic Book"/>
        </w:rPr>
        <w:t xml:space="preserve"> предпринимательства в соо</w:t>
      </w:r>
      <w:r w:rsidRPr="000F2146">
        <w:rPr>
          <w:rFonts w:ascii="Franklin Gothic Book" w:hAnsi="Franklin Gothic Book"/>
        </w:rPr>
        <w:t>т</w:t>
      </w:r>
      <w:r w:rsidRPr="000F2146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0F2146">
        <w:rPr>
          <w:rFonts w:ascii="Franklin Gothic Book" w:hAnsi="Franklin Gothic Book"/>
        </w:rPr>
        <w:t>и</w:t>
      </w:r>
      <w:r w:rsidRPr="000F2146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2) (</w:t>
      </w:r>
      <w:r w:rsidRPr="000F2146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0F2146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0F2146">
        <w:rPr>
          <w:rFonts w:ascii="Franklin Gothic Book" w:hAnsi="Franklin Gothic Book"/>
        </w:rPr>
        <w:t>а</w:t>
      </w:r>
      <w:r w:rsidRPr="000F2146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0F2146">
        <w:rPr>
          <w:rFonts w:ascii="Franklin Gothic Book" w:hAnsi="Franklin Gothic Book"/>
        </w:rPr>
        <w:t>а</w:t>
      </w:r>
      <w:r w:rsidRPr="000F2146">
        <w:rPr>
          <w:rFonts w:ascii="Franklin Gothic Book" w:hAnsi="Franklin Gothic Book"/>
        </w:rPr>
        <w:t>зывающим услуги) по предмету закупки;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 xml:space="preserve">3) </w:t>
      </w:r>
      <w:proofErr w:type="gramStart"/>
      <w:r w:rsidRPr="000F2146">
        <w:rPr>
          <w:rFonts w:ascii="Franklin Gothic Book" w:hAnsi="Franklin Gothic Book"/>
        </w:rPr>
        <w:t>против</w:t>
      </w:r>
      <w:proofErr w:type="gramEnd"/>
      <w:r w:rsidRPr="000F2146">
        <w:rPr>
          <w:rFonts w:ascii="Franklin Gothic Book" w:hAnsi="Franklin Gothic Book"/>
        </w:rPr>
        <w:t xml:space="preserve"> (</w:t>
      </w:r>
      <w:r w:rsidRPr="000F2146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0F2146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0F2146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0F2146">
        <w:rPr>
          <w:rFonts w:ascii="Franklin Gothic Book" w:hAnsi="Franklin Gothic Book"/>
        </w:rPr>
        <w:t>не проводится процедура ли</w:t>
      </w:r>
      <w:r w:rsidRPr="000F2146">
        <w:rPr>
          <w:rFonts w:ascii="Franklin Gothic Book" w:hAnsi="Franklin Gothic Book"/>
        </w:rPr>
        <w:t>к</w:t>
      </w:r>
      <w:r w:rsidRPr="000F2146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0F2146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0F2146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4) деятельность (</w:t>
      </w:r>
      <w:r w:rsidRPr="000F2146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0F2146">
        <w:rPr>
          <w:rFonts w:ascii="Franklin Gothic Book" w:hAnsi="Franklin Gothic Book"/>
        </w:rPr>
        <w:t>не приостановлена в п</w:t>
      </w:r>
      <w:r w:rsidRPr="000F2146">
        <w:rPr>
          <w:rFonts w:ascii="Franklin Gothic Book" w:hAnsi="Franklin Gothic Book"/>
        </w:rPr>
        <w:t>о</w:t>
      </w:r>
      <w:r w:rsidRPr="000F2146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0F2146">
        <w:rPr>
          <w:rFonts w:ascii="Franklin Gothic Book" w:hAnsi="Franklin Gothic Book"/>
        </w:rPr>
        <w:t>у</w:t>
      </w:r>
      <w:r w:rsidRPr="000F2146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0F2146">
        <w:rPr>
          <w:rFonts w:ascii="Franklin Gothic Book" w:hAnsi="Franklin Gothic Book"/>
        </w:rPr>
        <w:t>5) у (</w:t>
      </w:r>
      <w:r w:rsidRPr="000F2146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0F2146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0F2146">
        <w:rPr>
          <w:rFonts w:ascii="Franklin Gothic Book" w:hAnsi="Franklin Gothic Book"/>
        </w:rPr>
        <w:t>с</w:t>
      </w:r>
      <w:r w:rsidRPr="000F2146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0F2146">
        <w:rPr>
          <w:rFonts w:ascii="Franklin Gothic Book" w:hAnsi="Franklin Gothic Book"/>
        </w:rPr>
        <w:t>й</w:t>
      </w:r>
      <w:r w:rsidRPr="000F2146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0F2146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0F2146">
        <w:rPr>
          <w:rFonts w:ascii="Franklin Gothic Book" w:hAnsi="Franklin Gothic Book"/>
        </w:rPr>
        <w:t>заявителя</w:t>
      </w:r>
      <w:proofErr w:type="gramEnd"/>
      <w:r w:rsidRPr="000F2146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</w:t>
      </w:r>
      <w:r w:rsidRPr="005E64EC">
        <w:rPr>
          <w:rFonts w:ascii="Franklin Gothic Book" w:hAnsi="Franklin Gothic Book"/>
        </w:rPr>
        <w:t xml:space="preserve">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lastRenderedPageBreak/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13) в случае объявления закупки несостоявшейся, либо отклонения заявки на участие в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 xml:space="preserve">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</w:t>
      </w:r>
      <w:proofErr w:type="gramEnd"/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</w:t>
      </w:r>
      <w:r w:rsidR="00173C28">
        <w:rPr>
          <w:rFonts w:ascii="Franklin Gothic Book" w:hAnsi="Franklin Gothic Book"/>
        </w:rPr>
        <w:t>;</w:t>
      </w:r>
    </w:p>
    <w:p w:rsidR="000B65F6" w:rsidRDefault="00173C28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14) </w:t>
      </w:r>
      <w:r w:rsidRPr="00173C28">
        <w:rPr>
          <w:rFonts w:ascii="Franklin Gothic Book" w:hAnsi="Franklin Gothic Book"/>
        </w:rPr>
        <w:t>подтверждаем, что у (указывается наименование участника закупки) устойчивое ф</w:t>
      </w:r>
      <w:r w:rsidRPr="00173C28">
        <w:rPr>
          <w:rFonts w:ascii="Franklin Gothic Book" w:hAnsi="Franklin Gothic Book"/>
        </w:rPr>
        <w:t>и</w:t>
      </w:r>
      <w:r w:rsidRPr="00173C28">
        <w:rPr>
          <w:rFonts w:ascii="Franklin Gothic Book" w:hAnsi="Franklin Gothic Book"/>
        </w:rPr>
        <w:t>нансовое состояние</w:t>
      </w:r>
      <w:r>
        <w:rPr>
          <w:rFonts w:ascii="Franklin Gothic Book" w:hAnsi="Franklin Gothic Book"/>
        </w:rPr>
        <w:t>.</w:t>
      </w:r>
    </w:p>
    <w:p w:rsidR="00173C28" w:rsidRDefault="00173C28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0B65F6" w:rsidRPr="0031462F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3D2450" w:rsidRPr="009E6DB2" w:rsidRDefault="003D2450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7D121F" w:rsidRPr="007D121F" w:rsidRDefault="002E69E9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</w:t>
      </w:r>
      <w:r w:rsidR="000B6170">
        <w:rPr>
          <w:rFonts w:ascii="Franklin Gothic Book" w:hAnsi="Franklin Gothic Book"/>
          <w:b/>
        </w:rPr>
        <w:t>№</w:t>
      </w:r>
      <w:r w:rsidR="007D121F" w:rsidRPr="007D121F">
        <w:rPr>
          <w:rFonts w:ascii="Franklin Gothic Book" w:hAnsi="Franklin Gothic Book"/>
          <w:b/>
        </w:rPr>
        <w:t xml:space="preserve">2) </w:t>
      </w:r>
    </w:p>
    <w:p w:rsidR="007D121F" w:rsidRDefault="007D121F" w:rsidP="00476C5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8"/>
      <w:bookmarkEnd w:id="19"/>
    </w:p>
    <w:p w:rsidR="007D121F" w:rsidRDefault="007D121F" w:rsidP="007D121F">
      <w:pPr>
        <w:rPr>
          <w:rFonts w:ascii="Franklin Gothic Book" w:hAnsi="Franklin Gothic Book"/>
        </w:rPr>
      </w:pPr>
    </w:p>
    <w:tbl>
      <w:tblPr>
        <w:tblW w:w="10065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2540"/>
        <w:gridCol w:w="1559"/>
        <w:gridCol w:w="697"/>
        <w:gridCol w:w="1033"/>
        <w:gridCol w:w="1104"/>
        <w:gridCol w:w="1104"/>
        <w:gridCol w:w="1457"/>
      </w:tblGrid>
      <w:tr w:rsidR="002E30F9" w:rsidRPr="002E30F9" w:rsidTr="006C06BE">
        <w:trPr>
          <w:trHeight w:val="651"/>
          <w:jc w:val="center"/>
        </w:trPr>
        <w:tc>
          <w:tcPr>
            <w:tcW w:w="571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2E30F9">
              <w:rPr>
                <w:rFonts w:ascii="Franklin Gothic Book" w:hAnsi="Franklin Gothic Book"/>
              </w:rPr>
              <w:t>п</w:t>
            </w:r>
            <w:proofErr w:type="gramEnd"/>
            <w:r w:rsidRPr="002E30F9">
              <w:rPr>
                <w:rFonts w:ascii="Franklin Gothic Book" w:hAnsi="Franklin Gothic Book"/>
              </w:rPr>
              <w:t>/п</w:t>
            </w:r>
          </w:p>
        </w:tc>
        <w:tc>
          <w:tcPr>
            <w:tcW w:w="2540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559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Катал.</w:t>
            </w:r>
            <w:proofErr w:type="gramStart"/>
            <w:r w:rsidRPr="002E30F9">
              <w:rPr>
                <w:rFonts w:ascii="Franklin Gothic Book" w:hAnsi="Franklin Gothic Book"/>
              </w:rPr>
              <w:t xml:space="preserve"> .</w:t>
            </w:r>
            <w:proofErr w:type="gramEnd"/>
            <w:r w:rsidRPr="002E30F9">
              <w:rPr>
                <w:rFonts w:ascii="Franklin Gothic Book" w:hAnsi="Franklin Gothic Book"/>
              </w:rPr>
              <w:t>№ /</w:t>
            </w:r>
          </w:p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697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1033" w:type="dxa"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104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 xml:space="preserve">Цена </w:t>
            </w:r>
            <w:r>
              <w:rPr>
                <w:rFonts w:ascii="Franklin Gothic Book" w:hAnsi="Franklin Gothic Book"/>
              </w:rPr>
              <w:t>без</w:t>
            </w:r>
            <w:r w:rsidRPr="002E30F9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1104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 xml:space="preserve">Сумма </w:t>
            </w:r>
            <w:r>
              <w:rPr>
                <w:rFonts w:ascii="Franklin Gothic Book" w:hAnsi="Franklin Gothic Book"/>
              </w:rPr>
              <w:t>без</w:t>
            </w:r>
            <w:r w:rsidRPr="002E30F9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1457" w:type="dxa"/>
            <w:vAlign w:val="center"/>
          </w:tcPr>
          <w:p w:rsidR="002E30F9" w:rsidRPr="002E30F9" w:rsidRDefault="002E30F9" w:rsidP="002E30F9">
            <w:pPr>
              <w:ind w:lef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</w:t>
            </w:r>
            <w:r>
              <w:rPr>
                <w:rFonts w:ascii="Franklin Gothic Book" w:hAnsi="Franklin Gothic Book"/>
              </w:rPr>
              <w:t>о</w:t>
            </w:r>
            <w:r>
              <w:rPr>
                <w:rFonts w:ascii="Franklin Gothic Book" w:hAnsi="Franklin Gothic Book"/>
              </w:rPr>
              <w:t>исхождения товара</w:t>
            </w:r>
          </w:p>
        </w:tc>
      </w:tr>
      <w:tr w:rsidR="002E30F9" w:rsidRPr="002E30F9" w:rsidTr="006C3C81">
        <w:trPr>
          <w:trHeight w:val="178"/>
          <w:jc w:val="center"/>
        </w:trPr>
        <w:tc>
          <w:tcPr>
            <w:tcW w:w="10065" w:type="dxa"/>
            <w:gridSpan w:val="8"/>
            <w:noWrap/>
            <w:vAlign w:val="center"/>
          </w:tcPr>
          <w:p w:rsidR="002E30F9" w:rsidRPr="002E30F9" w:rsidRDefault="002E30F9" w:rsidP="002E30F9">
            <w:pPr>
              <w:ind w:left="-108" w:firstLine="108"/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6C06BE" w:rsidRPr="002E30F9" w:rsidTr="006C06BE">
        <w:trPr>
          <w:trHeight w:val="454"/>
          <w:jc w:val="center"/>
        </w:trPr>
        <w:tc>
          <w:tcPr>
            <w:tcW w:w="571" w:type="dxa"/>
            <w:noWrap/>
            <w:vAlign w:val="center"/>
          </w:tcPr>
          <w:p w:rsidR="006C06BE" w:rsidRPr="002E30F9" w:rsidRDefault="006C06BE" w:rsidP="006C06BE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1</w:t>
            </w:r>
          </w:p>
        </w:tc>
        <w:tc>
          <w:tcPr>
            <w:tcW w:w="2540" w:type="dxa"/>
            <w:noWrap/>
            <w:vAlign w:val="center"/>
          </w:tcPr>
          <w:p w:rsidR="006C06BE" w:rsidRPr="00936B5D" w:rsidRDefault="006C06BE" w:rsidP="006C06BE">
            <w:pPr>
              <w:ind w:right="-140"/>
              <w:rPr>
                <w:rFonts w:ascii="Franklin Gothic Book" w:hAnsi="Franklin Gothic Book"/>
                <w:color w:val="000000" w:themeColor="text1"/>
              </w:rPr>
            </w:pPr>
            <w:r w:rsidRPr="00936B5D">
              <w:rPr>
                <w:rFonts w:ascii="Franklin Gothic Book" w:hAnsi="Franklin Gothic Book"/>
                <w:color w:val="000000" w:themeColor="text1"/>
              </w:rPr>
              <w:t xml:space="preserve">Набор развёрток </w:t>
            </w:r>
            <w:proofErr w:type="spellStart"/>
            <w:r w:rsidRPr="00936B5D">
              <w:rPr>
                <w:rFonts w:ascii="Franklin Gothic Book" w:hAnsi="Franklin Gothic Book"/>
                <w:color w:val="000000" w:themeColor="text1"/>
                <w:lang w:val="en-US"/>
              </w:rPr>
              <w:t>TypD</w:t>
            </w:r>
            <w:proofErr w:type="spellEnd"/>
            <w:r w:rsidRPr="00936B5D">
              <w:rPr>
                <w:rFonts w:ascii="Franklin Gothic Book" w:hAnsi="Franklin Gothic Book"/>
                <w:color w:val="000000" w:themeColor="text1"/>
              </w:rPr>
              <w:t xml:space="preserve"> 80-450</w:t>
            </w:r>
            <w:r w:rsidRPr="00936B5D">
              <w:rPr>
                <w:rFonts w:ascii="Franklin Gothic Book" w:hAnsi="Franklin Gothic Book"/>
                <w:color w:val="000000" w:themeColor="text1"/>
                <w:lang w:val="en-US"/>
              </w:rPr>
              <w:t>mm</w:t>
            </w:r>
            <w:r w:rsidRPr="00936B5D">
              <w:rPr>
                <w:rFonts w:ascii="Franklin Gothic Book" w:hAnsi="Franklin Gothic Book"/>
                <w:color w:val="000000" w:themeColor="text1"/>
              </w:rPr>
              <w:t xml:space="preserve"> (13шт.) </w:t>
            </w:r>
            <w:proofErr w:type="spellStart"/>
            <w:r w:rsidRPr="00936B5D">
              <w:rPr>
                <w:rFonts w:ascii="Franklin Gothic Book" w:hAnsi="Franklin Gothic Book"/>
                <w:b/>
                <w:color w:val="000000" w:themeColor="text1"/>
                <w:lang w:val="en-US"/>
              </w:rPr>
              <w:t>Norgau</w:t>
            </w:r>
            <w:proofErr w:type="spellEnd"/>
            <w:r w:rsidRPr="00936B5D">
              <w:rPr>
                <w:rFonts w:ascii="Franklin Gothic Book" w:hAnsi="Franklin Gothic Book"/>
                <w:b/>
                <w:color w:val="000000" w:themeColor="text1"/>
              </w:rPr>
              <w:t xml:space="preserve"> </w:t>
            </w:r>
            <w:proofErr w:type="spellStart"/>
            <w:r w:rsidRPr="00936B5D">
              <w:rPr>
                <w:rFonts w:ascii="Franklin Gothic Book" w:hAnsi="Franklin Gothic Book"/>
                <w:b/>
                <w:color w:val="000000" w:themeColor="text1"/>
              </w:rPr>
              <w:t>Wodex</w:t>
            </w:r>
            <w:proofErr w:type="spellEnd"/>
          </w:p>
        </w:tc>
        <w:tc>
          <w:tcPr>
            <w:tcW w:w="1559" w:type="dxa"/>
            <w:noWrap/>
            <w:vAlign w:val="center"/>
          </w:tcPr>
          <w:p w:rsidR="006C06BE" w:rsidRPr="00936B5D" w:rsidRDefault="006C06BE" w:rsidP="006C06BE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936B5D">
              <w:rPr>
                <w:rFonts w:ascii="Franklin Gothic Book" w:hAnsi="Franklin Gothic Book"/>
                <w:color w:val="000000" w:themeColor="text1"/>
              </w:rPr>
              <w:t>012244116</w:t>
            </w:r>
          </w:p>
        </w:tc>
        <w:tc>
          <w:tcPr>
            <w:tcW w:w="697" w:type="dxa"/>
            <w:noWrap/>
            <w:vAlign w:val="center"/>
          </w:tcPr>
          <w:p w:rsidR="006C06BE" w:rsidRPr="00936B5D" w:rsidRDefault="006C06BE" w:rsidP="006C06BE">
            <w:pPr>
              <w:jc w:val="center"/>
              <w:rPr>
                <w:rFonts w:ascii="Franklin Gothic Book" w:hAnsi="Franklin Gothic Book"/>
              </w:rPr>
            </w:pPr>
            <w:r w:rsidRPr="00936B5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033" w:type="dxa"/>
            <w:vAlign w:val="center"/>
          </w:tcPr>
          <w:p w:rsidR="006C06BE" w:rsidRPr="002E30F9" w:rsidRDefault="006C06BE" w:rsidP="006C06B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04" w:type="dxa"/>
            <w:noWrap/>
            <w:vAlign w:val="center"/>
          </w:tcPr>
          <w:p w:rsidR="006C06BE" w:rsidRPr="002E30F9" w:rsidRDefault="006C06BE" w:rsidP="006C06B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04" w:type="dxa"/>
            <w:noWrap/>
            <w:vAlign w:val="center"/>
          </w:tcPr>
          <w:p w:rsidR="006C06BE" w:rsidRPr="002E30F9" w:rsidRDefault="006C06BE" w:rsidP="006C06B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457" w:type="dxa"/>
            <w:vAlign w:val="center"/>
          </w:tcPr>
          <w:p w:rsidR="006C06BE" w:rsidRPr="002E30F9" w:rsidRDefault="006C06BE" w:rsidP="006C06BE">
            <w:pPr>
              <w:ind w:left="-108" w:firstLine="108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6C06BE" w:rsidRPr="002E30F9" w:rsidTr="006C06BE">
        <w:trPr>
          <w:trHeight w:val="58"/>
          <w:jc w:val="center"/>
        </w:trPr>
        <w:tc>
          <w:tcPr>
            <w:tcW w:w="571" w:type="dxa"/>
            <w:noWrap/>
            <w:vAlign w:val="center"/>
          </w:tcPr>
          <w:p w:rsidR="006C06BE" w:rsidRPr="002E30F9" w:rsidRDefault="006C06BE" w:rsidP="006C06BE">
            <w:pPr>
              <w:ind w:left="-108" w:firstLine="108"/>
              <w:jc w:val="center"/>
              <w:rPr>
                <w:rFonts w:ascii="Franklin Gothic Book" w:hAnsi="Franklin Gothic Book"/>
                <w:bCs/>
                <w:iCs/>
              </w:rPr>
            </w:pPr>
            <w:r>
              <w:rPr>
                <w:rFonts w:ascii="Franklin Gothic Book" w:hAnsi="Franklin Gothic Book"/>
                <w:bCs/>
                <w:iCs/>
              </w:rPr>
              <w:t>2</w:t>
            </w:r>
          </w:p>
        </w:tc>
        <w:tc>
          <w:tcPr>
            <w:tcW w:w="2540" w:type="dxa"/>
            <w:vAlign w:val="center"/>
          </w:tcPr>
          <w:p w:rsidR="006C06BE" w:rsidRPr="00936B5D" w:rsidRDefault="006C06BE" w:rsidP="006C06BE">
            <w:pPr>
              <w:rPr>
                <w:rFonts w:ascii="Franklin Gothic Book" w:hAnsi="Franklin Gothic Book"/>
                <w:color w:val="000000" w:themeColor="text1"/>
                <w:lang w:val="en-US"/>
              </w:rPr>
            </w:pPr>
            <w:r w:rsidRPr="00936B5D">
              <w:rPr>
                <w:rFonts w:ascii="Franklin Gothic Book" w:hAnsi="Franklin Gothic Book"/>
                <w:color w:val="000000" w:themeColor="text1"/>
              </w:rPr>
              <w:t>Набор микрометров (6шт.) и установочных мер (6шт.) 150-300</w:t>
            </w:r>
            <w:r w:rsidRPr="00936B5D">
              <w:rPr>
                <w:rFonts w:ascii="Franklin Gothic Book" w:hAnsi="Franklin Gothic Book"/>
                <w:color w:val="000000" w:themeColor="text1"/>
                <w:lang w:val="en-US"/>
              </w:rPr>
              <w:t>mm</w:t>
            </w:r>
            <w:r w:rsidRPr="00936B5D">
              <w:rPr>
                <w:rFonts w:ascii="Franklin Gothic Book" w:hAnsi="Franklin Gothic Book"/>
                <w:color w:val="000000" w:themeColor="text1"/>
              </w:rPr>
              <w:t xml:space="preserve">. </w:t>
            </w:r>
            <w:r w:rsidRPr="00936B5D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936B5D">
              <w:rPr>
                <w:rFonts w:ascii="Franklin Gothic Book" w:hAnsi="Franklin Gothic Book"/>
                <w:b/>
                <w:color w:val="000000" w:themeColor="text1"/>
              </w:rPr>
              <w:t>Norgau</w:t>
            </w:r>
            <w:proofErr w:type="spellEnd"/>
            <w:r w:rsidRPr="00936B5D">
              <w:rPr>
                <w:rFonts w:ascii="Franklin Gothic Book" w:hAnsi="Franklin Gothic Book"/>
                <w:b/>
                <w:color w:val="000000" w:themeColor="text1"/>
                <w:lang w:val="en-US"/>
              </w:rPr>
              <w:t xml:space="preserve"> </w:t>
            </w:r>
            <w:r w:rsidRPr="00936B5D">
              <w:rPr>
                <w:rFonts w:ascii="Franklin Gothic Book" w:hAnsi="Franklin Gothic Book"/>
                <w:b/>
              </w:rPr>
              <w:t xml:space="preserve"> </w:t>
            </w:r>
            <w:proofErr w:type="spellStart"/>
            <w:r w:rsidRPr="00936B5D">
              <w:rPr>
                <w:rFonts w:ascii="Franklin Gothic Book" w:hAnsi="Franklin Gothic Book"/>
                <w:b/>
                <w:color w:val="000000" w:themeColor="text1"/>
                <w:lang w:val="en-US"/>
              </w:rPr>
              <w:t>M</w:t>
            </w:r>
            <w:r w:rsidRPr="00936B5D">
              <w:rPr>
                <w:rFonts w:ascii="Franklin Gothic Book" w:hAnsi="Franklin Gothic Book"/>
                <w:b/>
                <w:color w:val="000000" w:themeColor="text1"/>
                <w:lang w:val="en-US"/>
              </w:rPr>
              <w:t>i</w:t>
            </w:r>
            <w:r w:rsidRPr="00936B5D">
              <w:rPr>
                <w:rFonts w:ascii="Franklin Gothic Book" w:hAnsi="Franklin Gothic Book"/>
                <w:b/>
                <w:color w:val="000000" w:themeColor="text1"/>
                <w:lang w:val="en-US"/>
              </w:rPr>
              <w:lastRenderedPageBreak/>
              <w:t>tutoyo</w:t>
            </w:r>
            <w:proofErr w:type="spellEnd"/>
          </w:p>
        </w:tc>
        <w:tc>
          <w:tcPr>
            <w:tcW w:w="1559" w:type="dxa"/>
            <w:vAlign w:val="center"/>
          </w:tcPr>
          <w:p w:rsidR="006C06BE" w:rsidRPr="00936B5D" w:rsidRDefault="006C06BE" w:rsidP="006C06BE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936B5D">
              <w:rPr>
                <w:rFonts w:ascii="Franklin Gothic Book" w:hAnsi="Franklin Gothic Book"/>
                <w:color w:val="000000" w:themeColor="text1"/>
              </w:rPr>
              <w:lastRenderedPageBreak/>
              <w:t>041025300</w:t>
            </w:r>
          </w:p>
        </w:tc>
        <w:tc>
          <w:tcPr>
            <w:tcW w:w="697" w:type="dxa"/>
            <w:vAlign w:val="center"/>
          </w:tcPr>
          <w:p w:rsidR="006C06BE" w:rsidRPr="00936B5D" w:rsidRDefault="006C06BE" w:rsidP="006C06BE">
            <w:pPr>
              <w:jc w:val="center"/>
              <w:rPr>
                <w:rFonts w:ascii="Franklin Gothic Book" w:hAnsi="Franklin Gothic Book"/>
              </w:rPr>
            </w:pPr>
            <w:r w:rsidRPr="00936B5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033" w:type="dxa"/>
            <w:vAlign w:val="center"/>
          </w:tcPr>
          <w:p w:rsidR="006C06BE" w:rsidRPr="002E30F9" w:rsidRDefault="006C06BE" w:rsidP="006C06BE">
            <w:pPr>
              <w:ind w:left="-108" w:firstLine="108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04" w:type="dxa"/>
            <w:vAlign w:val="center"/>
          </w:tcPr>
          <w:p w:rsidR="006C06BE" w:rsidRPr="002E30F9" w:rsidRDefault="006C06BE" w:rsidP="006C06BE">
            <w:pPr>
              <w:ind w:left="-108" w:firstLine="108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04" w:type="dxa"/>
            <w:vAlign w:val="center"/>
          </w:tcPr>
          <w:p w:rsidR="006C06BE" w:rsidRPr="002E30F9" w:rsidRDefault="006C06BE" w:rsidP="006C06BE">
            <w:pPr>
              <w:ind w:left="-108" w:firstLine="108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457" w:type="dxa"/>
            <w:vAlign w:val="center"/>
          </w:tcPr>
          <w:p w:rsidR="006C06BE" w:rsidRPr="002E30F9" w:rsidRDefault="006C06BE" w:rsidP="006C06BE">
            <w:pPr>
              <w:ind w:left="-108" w:firstLine="108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6C06BE" w:rsidRPr="002E30F9" w:rsidTr="006C06BE">
        <w:trPr>
          <w:trHeight w:val="454"/>
          <w:jc w:val="center"/>
        </w:trPr>
        <w:tc>
          <w:tcPr>
            <w:tcW w:w="571" w:type="dxa"/>
            <w:noWrap/>
            <w:vAlign w:val="center"/>
          </w:tcPr>
          <w:p w:rsidR="006C06BE" w:rsidRPr="002E30F9" w:rsidRDefault="006C06BE" w:rsidP="006C06BE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3</w:t>
            </w:r>
          </w:p>
        </w:tc>
        <w:tc>
          <w:tcPr>
            <w:tcW w:w="2540" w:type="dxa"/>
            <w:noWrap/>
            <w:vAlign w:val="center"/>
          </w:tcPr>
          <w:p w:rsidR="006C06BE" w:rsidRPr="00936B5D" w:rsidRDefault="006C06BE" w:rsidP="006C06BE">
            <w:pPr>
              <w:rPr>
                <w:rFonts w:ascii="Franklin Gothic Book" w:hAnsi="Franklin Gothic Book"/>
                <w:color w:val="000000" w:themeColor="text1"/>
              </w:rPr>
            </w:pPr>
            <w:r w:rsidRPr="00936B5D">
              <w:rPr>
                <w:rFonts w:ascii="Franklin Gothic Book" w:hAnsi="Franklin Gothic Book"/>
                <w:color w:val="000000" w:themeColor="text1"/>
              </w:rPr>
              <w:t>Набор 511-922 ну</w:t>
            </w:r>
            <w:r w:rsidRPr="00936B5D">
              <w:rPr>
                <w:rFonts w:ascii="Franklin Gothic Book" w:hAnsi="Franklin Gothic Book"/>
                <w:color w:val="000000" w:themeColor="text1"/>
              </w:rPr>
              <w:t>т</w:t>
            </w:r>
            <w:r w:rsidRPr="00936B5D">
              <w:rPr>
                <w:rFonts w:ascii="Franklin Gothic Book" w:hAnsi="Franklin Gothic Book"/>
                <w:color w:val="000000" w:themeColor="text1"/>
              </w:rPr>
              <w:t>ромеров (3шт.)</w:t>
            </w:r>
            <w:r w:rsidRPr="00936B5D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936B5D">
              <w:rPr>
                <w:rFonts w:ascii="Franklin Gothic Book" w:hAnsi="Franklin Gothic Book"/>
                <w:b/>
                <w:color w:val="000000" w:themeColor="text1"/>
              </w:rPr>
              <w:t>Norgau</w:t>
            </w:r>
            <w:proofErr w:type="spellEnd"/>
            <w:r w:rsidRPr="00936B5D">
              <w:rPr>
                <w:rFonts w:ascii="Franklin Gothic Book" w:hAnsi="Franklin Gothic Book"/>
                <w:b/>
                <w:color w:val="000000" w:themeColor="text1"/>
              </w:rPr>
              <w:t xml:space="preserve">  </w:t>
            </w:r>
            <w:proofErr w:type="spellStart"/>
            <w:r w:rsidRPr="00936B5D">
              <w:rPr>
                <w:rFonts w:ascii="Franklin Gothic Book" w:hAnsi="Franklin Gothic Book"/>
                <w:b/>
                <w:color w:val="000000" w:themeColor="text1"/>
                <w:lang w:val="en-US"/>
              </w:rPr>
              <w:t>Mitutoyo</w:t>
            </w:r>
            <w:proofErr w:type="spellEnd"/>
          </w:p>
        </w:tc>
        <w:tc>
          <w:tcPr>
            <w:tcW w:w="1559" w:type="dxa"/>
            <w:noWrap/>
            <w:vAlign w:val="center"/>
          </w:tcPr>
          <w:p w:rsidR="006C06BE" w:rsidRPr="00936B5D" w:rsidRDefault="006C06BE" w:rsidP="006C06BE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936B5D">
              <w:rPr>
                <w:rFonts w:ascii="Franklin Gothic Book" w:hAnsi="Franklin Gothic Book"/>
                <w:color w:val="000000" w:themeColor="text1"/>
              </w:rPr>
              <w:t>042012002</w:t>
            </w:r>
          </w:p>
        </w:tc>
        <w:tc>
          <w:tcPr>
            <w:tcW w:w="697" w:type="dxa"/>
            <w:noWrap/>
            <w:vAlign w:val="center"/>
          </w:tcPr>
          <w:p w:rsidR="006C06BE" w:rsidRPr="00936B5D" w:rsidRDefault="006C06BE" w:rsidP="006C06BE">
            <w:pPr>
              <w:jc w:val="center"/>
              <w:rPr>
                <w:rFonts w:ascii="Franklin Gothic Book" w:hAnsi="Franklin Gothic Book"/>
              </w:rPr>
            </w:pPr>
            <w:r w:rsidRPr="00936B5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033" w:type="dxa"/>
            <w:vAlign w:val="center"/>
          </w:tcPr>
          <w:p w:rsidR="006C06BE" w:rsidRPr="002E30F9" w:rsidRDefault="006C06BE" w:rsidP="006C06B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04" w:type="dxa"/>
            <w:noWrap/>
            <w:vAlign w:val="center"/>
          </w:tcPr>
          <w:p w:rsidR="006C06BE" w:rsidRPr="002E30F9" w:rsidRDefault="006C06BE" w:rsidP="006C06B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04" w:type="dxa"/>
            <w:noWrap/>
            <w:vAlign w:val="center"/>
          </w:tcPr>
          <w:p w:rsidR="006C06BE" w:rsidRPr="002E30F9" w:rsidRDefault="006C06BE" w:rsidP="006C06B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457" w:type="dxa"/>
            <w:vAlign w:val="center"/>
          </w:tcPr>
          <w:p w:rsidR="006C06BE" w:rsidRPr="002E30F9" w:rsidRDefault="006C06BE" w:rsidP="006C06BE">
            <w:pPr>
              <w:ind w:left="-108" w:firstLine="108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6C06BE" w:rsidRPr="002E30F9" w:rsidTr="006C06BE">
        <w:trPr>
          <w:trHeight w:val="60"/>
          <w:jc w:val="center"/>
        </w:trPr>
        <w:tc>
          <w:tcPr>
            <w:tcW w:w="571" w:type="dxa"/>
            <w:noWrap/>
            <w:vAlign w:val="center"/>
          </w:tcPr>
          <w:p w:rsidR="006C06BE" w:rsidRPr="002E30F9" w:rsidRDefault="006C06BE" w:rsidP="006C06B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40" w:type="dxa"/>
            <w:noWrap/>
            <w:vAlign w:val="center"/>
          </w:tcPr>
          <w:p w:rsidR="006C06BE" w:rsidRPr="002E30F9" w:rsidRDefault="006C06BE" w:rsidP="006C06B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noWrap/>
            <w:vAlign w:val="center"/>
          </w:tcPr>
          <w:p w:rsidR="006C06BE" w:rsidRPr="002E30F9" w:rsidRDefault="006C06BE" w:rsidP="006C06B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4" w:type="dxa"/>
            <w:gridSpan w:val="3"/>
            <w:vAlign w:val="center"/>
          </w:tcPr>
          <w:p w:rsidR="006C06BE" w:rsidRPr="002E30F9" w:rsidRDefault="006C06BE" w:rsidP="006C06BE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 xml:space="preserve">Итого:  </w:t>
            </w:r>
          </w:p>
        </w:tc>
        <w:tc>
          <w:tcPr>
            <w:tcW w:w="1104" w:type="dxa"/>
            <w:noWrap/>
            <w:vAlign w:val="center"/>
          </w:tcPr>
          <w:p w:rsidR="006C06BE" w:rsidRPr="002E30F9" w:rsidRDefault="006C06BE" w:rsidP="006C06B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457" w:type="dxa"/>
            <w:vAlign w:val="center"/>
          </w:tcPr>
          <w:p w:rsidR="006C06BE" w:rsidRPr="002E30F9" w:rsidRDefault="006C06BE" w:rsidP="006C06BE">
            <w:pPr>
              <w:ind w:left="-108" w:firstLine="108"/>
              <w:jc w:val="center"/>
              <w:rPr>
                <w:rFonts w:ascii="Franklin Gothic Book" w:hAnsi="Franklin Gothic Book"/>
              </w:rPr>
            </w:pPr>
          </w:p>
        </w:tc>
      </w:tr>
    </w:tbl>
    <w:p w:rsidR="002E30F9" w:rsidRDefault="002E30F9" w:rsidP="007D121F">
      <w:pPr>
        <w:rPr>
          <w:rFonts w:ascii="Franklin Gothic Book" w:hAnsi="Franklin Gothic Book"/>
        </w:rPr>
      </w:pPr>
    </w:p>
    <w:p w:rsidR="00ED40C1" w:rsidRPr="006C4F1A" w:rsidRDefault="00ED40C1" w:rsidP="00ED40C1">
      <w:pPr>
        <w:rPr>
          <w:rFonts w:ascii="Franklin Gothic Book" w:hAnsi="Franklin Gothic Book"/>
          <w:b/>
          <w:bCs/>
        </w:rPr>
      </w:pPr>
      <w:r w:rsidRPr="006C4F1A">
        <w:rPr>
          <w:rFonts w:ascii="Franklin Gothic Book" w:hAnsi="Franklin Gothic Book"/>
          <w:b/>
          <w:bCs/>
        </w:rPr>
        <w:t>Таблица-2</w:t>
      </w:r>
    </w:p>
    <w:tbl>
      <w:tblPr>
        <w:tblW w:w="1003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6827"/>
        <w:gridCol w:w="2431"/>
      </w:tblGrid>
      <w:tr w:rsidR="00ED40C1" w:rsidRPr="006C4F1A" w:rsidTr="00760824">
        <w:trPr>
          <w:jc w:val="center"/>
        </w:trPr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6C4F1A">
              <w:rPr>
                <w:rFonts w:ascii="Franklin Gothic Book" w:hAnsi="Franklin Gothic Book"/>
              </w:rPr>
              <w:t>п</w:t>
            </w:r>
            <w:proofErr w:type="gramEnd"/>
            <w:r w:rsidRPr="006C4F1A">
              <w:rPr>
                <w:rFonts w:ascii="Franklin Gothic Book" w:hAnsi="Franklin Gothic Book"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525563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525563"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ED40C1" w:rsidRPr="006C4F1A" w:rsidTr="00760824">
        <w:trPr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6C4F1A" w:rsidTr="00760824">
        <w:trPr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6C4F1A" w:rsidTr="00760824">
        <w:trPr>
          <w:cantSplit/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6C4F1A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6C4F1A" w:rsidTr="00760824">
        <w:trPr>
          <w:cantSplit/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6C4F1A" w:rsidTr="00760824">
        <w:trPr>
          <w:cantSplit/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Pr="006C4F1A" w:rsidRDefault="00ED40C1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E69E9">
      <w:pPr>
        <w:spacing w:before="60" w:after="60"/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 xml:space="preserve">Подтверждение согласия с условиями договора (форма </w:t>
      </w:r>
      <w:r w:rsidR="000B6170">
        <w:rPr>
          <w:rFonts w:ascii="Franklin Gothic Book" w:hAnsi="Franklin Gothic Book"/>
          <w:b/>
        </w:rPr>
        <w:t>№</w:t>
      </w:r>
      <w:r w:rsidR="003F4375" w:rsidRPr="002E69E9">
        <w:rPr>
          <w:rFonts w:ascii="Franklin Gothic Book" w:hAnsi="Franklin Gothic Book"/>
          <w:b/>
        </w:rPr>
        <w:t>3)</w:t>
      </w:r>
    </w:p>
    <w:p w:rsidR="003F4375" w:rsidRPr="003F4375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3D53FE" w:rsidRDefault="003D53FE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</w:p>
    <w:p w:rsidR="003F4375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D53FE" w:rsidRDefault="003D53FE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</w:p>
    <w:p w:rsidR="003F4375" w:rsidRPr="003F4375" w:rsidRDefault="003F4375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625E50" w:rsidRPr="00625E50">
        <w:rPr>
          <w:rFonts w:ascii="Franklin Gothic Book" w:hAnsi="Franklin Gothic Book"/>
        </w:rPr>
        <w:t>п</w:t>
      </w:r>
      <w:r w:rsidR="00625E50" w:rsidRPr="00625E50">
        <w:rPr>
          <w:rFonts w:ascii="Franklin Gothic Book" w:hAnsi="Franklin Gothic Book"/>
        </w:rPr>
        <w:t>о</w:t>
      </w:r>
      <w:r w:rsidR="00625E50" w:rsidRPr="00625E50">
        <w:rPr>
          <w:rFonts w:ascii="Franklin Gothic Book" w:hAnsi="Franklin Gothic Book"/>
        </w:rPr>
        <w:t>ставку сменно запасных частей  для мобильных кранов «Готвальд» НМК 300</w:t>
      </w:r>
      <w:r w:rsidR="00525563" w:rsidRPr="00525563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</w:t>
      </w:r>
      <w:r w:rsidRPr="003F4375">
        <w:rPr>
          <w:rFonts w:ascii="Franklin Gothic Book" w:hAnsi="Franklin Gothic Book"/>
        </w:rPr>
        <w:t>п</w:t>
      </w:r>
      <w:r w:rsidRPr="003F4375">
        <w:rPr>
          <w:rFonts w:ascii="Franklin Gothic Book" w:hAnsi="Franklin Gothic Book"/>
        </w:rPr>
        <w:t>ке, без каких-либо оговорок.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1256C3" w:rsidRDefault="003F4375" w:rsidP="003F4375">
      <w:pPr>
        <w:spacing w:before="60" w:after="60"/>
        <w:jc w:val="both"/>
        <w:rPr>
          <w:rFonts w:ascii="Franklin Gothic Book" w:hAnsi="Franklin Gothic Book"/>
          <w:sz w:val="10"/>
        </w:rPr>
      </w:pP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3F4375" w:rsidRDefault="00FD67B4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2E69E9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</w:t>
      </w:r>
      <w:r w:rsidR="000B6170">
        <w:rPr>
          <w:rFonts w:ascii="Franklin Gothic Book" w:hAnsi="Franklin Gothic Book"/>
          <w:b/>
        </w:rPr>
        <w:t>№</w:t>
      </w:r>
      <w:r w:rsidR="003F4375">
        <w:rPr>
          <w:rFonts w:ascii="Franklin Gothic Book" w:hAnsi="Franklin Gothic Book"/>
          <w:b/>
        </w:rPr>
        <w:t>4)</w:t>
      </w:r>
    </w:p>
    <w:p w:rsidR="003F4375" w:rsidRPr="00476C5B" w:rsidRDefault="003F4375" w:rsidP="006C4F1A">
      <w:pPr>
        <w:ind w:right="566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D4641C" w:rsidRDefault="00D4641C" w:rsidP="006C4F1A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651"/>
        <w:gridCol w:w="515"/>
        <w:gridCol w:w="515"/>
        <w:gridCol w:w="503"/>
        <w:gridCol w:w="118"/>
        <w:gridCol w:w="391"/>
        <w:gridCol w:w="514"/>
        <w:gridCol w:w="216"/>
        <w:gridCol w:w="346"/>
        <w:gridCol w:w="566"/>
        <w:gridCol w:w="503"/>
        <w:gridCol w:w="503"/>
        <w:gridCol w:w="522"/>
        <w:gridCol w:w="522"/>
        <w:gridCol w:w="13"/>
        <w:gridCol w:w="491"/>
        <w:gridCol w:w="787"/>
      </w:tblGrid>
      <w:tr w:rsidR="003F4375" w:rsidRPr="00FD67B4" w:rsidTr="000B6170">
        <w:trPr>
          <w:trHeight w:val="292"/>
        </w:trPr>
        <w:tc>
          <w:tcPr>
            <w:tcW w:w="30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2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300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0B6170" w:rsidRPr="00FD67B4" w:rsidTr="000B6170">
        <w:trPr>
          <w:trHeight w:val="14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3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Фактический адрес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752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C3C81">
        <w:trPr>
          <w:cantSplit/>
          <w:trHeight w:val="177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6C3C81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6C3C81">
        <w:trPr>
          <w:cantSplit/>
          <w:trHeight w:val="383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6C3C8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6C3C81">
        <w:trPr>
          <w:cantSplit/>
          <w:trHeight w:val="220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6C3C8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6C3C81" w:rsidRDefault="006C3C81" w:rsidP="002F1080">
      <w:pPr>
        <w:jc w:val="both"/>
        <w:rPr>
          <w:rFonts w:ascii="Franklin Gothic Book" w:hAnsi="Franklin Gothic Book"/>
          <w:b/>
        </w:rPr>
      </w:pPr>
    </w:p>
    <w:p w:rsidR="000B6170" w:rsidRDefault="000B6170" w:rsidP="002F1080">
      <w:pPr>
        <w:jc w:val="both"/>
        <w:rPr>
          <w:rFonts w:ascii="Franklin Gothic Book" w:eastAsia="Calibri" w:hAnsi="Franklin Gothic Book"/>
          <w:b/>
          <w:lang w:eastAsia="en-US"/>
        </w:rPr>
      </w:pPr>
      <w:r w:rsidRPr="00822AA5">
        <w:rPr>
          <w:rFonts w:ascii="Franklin Gothic Book" w:hAnsi="Franklin Gothic Book"/>
          <w:b/>
        </w:rPr>
        <w:lastRenderedPageBreak/>
        <w:t>6.</w:t>
      </w:r>
      <w:r>
        <w:rPr>
          <w:rFonts w:ascii="Franklin Gothic Book" w:hAnsi="Franklin Gothic Book"/>
          <w:b/>
        </w:rPr>
        <w:t>5</w:t>
      </w:r>
      <w:r w:rsidRPr="00822AA5">
        <w:rPr>
          <w:rFonts w:ascii="Franklin Gothic Book" w:hAnsi="Franklin Gothic Book"/>
          <w:b/>
        </w:rPr>
        <w:t>.</w:t>
      </w:r>
      <w:r w:rsidRPr="00822AA5">
        <w:rPr>
          <w:rFonts w:ascii="Franklin Gothic Book" w:eastAsia="Calibri" w:hAnsi="Franklin Gothic Book"/>
          <w:b/>
          <w:lang w:eastAsia="en-US"/>
        </w:rPr>
        <w:t xml:space="preserve"> Справка о соответствии участника закупки критериям отнесения к субъектам малого и среднего предпринимательства (форма </w:t>
      </w:r>
      <w:r>
        <w:rPr>
          <w:rFonts w:ascii="Franklin Gothic Book" w:eastAsia="Calibri" w:hAnsi="Franklin Gothic Book"/>
          <w:b/>
          <w:lang w:eastAsia="en-US"/>
        </w:rPr>
        <w:t>№5</w:t>
      </w:r>
      <w:r w:rsidRPr="00822AA5">
        <w:rPr>
          <w:rFonts w:ascii="Franklin Gothic Book" w:eastAsia="Calibri" w:hAnsi="Franklin Gothic Book"/>
          <w:b/>
          <w:lang w:eastAsia="en-US"/>
        </w:rPr>
        <w:t>)</w:t>
      </w:r>
    </w:p>
    <w:p w:rsidR="003D53FE" w:rsidRPr="00476C5B" w:rsidRDefault="003D53FE" w:rsidP="003D53FE">
      <w:pPr>
        <w:ind w:right="566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3D53FE" w:rsidRPr="003D53FE" w:rsidRDefault="003D53FE" w:rsidP="002F1080">
      <w:pPr>
        <w:jc w:val="both"/>
        <w:rPr>
          <w:rFonts w:ascii="Franklin Gothic Book" w:eastAsia="Calibri" w:hAnsi="Franklin Gothic Book"/>
          <w:lang w:eastAsia="en-US"/>
        </w:rPr>
      </w:pPr>
    </w:p>
    <w:tbl>
      <w:tblPr>
        <w:tblpPr w:leftFromText="180" w:rightFromText="180" w:vertAnchor="text" w:tblpX="-67"/>
        <w:tblW w:w="105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8"/>
        <w:gridCol w:w="3760"/>
      </w:tblGrid>
      <w:tr w:rsidR="000B6170" w:rsidRPr="00822AA5" w:rsidTr="009C1C85">
        <w:tc>
          <w:tcPr>
            <w:tcW w:w="6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Показатель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Значение</w:t>
            </w: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Суммарная доля участия Российской Федерации, субъектов Российской Федерации, муниципальных образований, ин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странных юридических лиц, общественных и религиозных 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р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 xml:space="preserve">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Доля участия, принадлежащая одному или нескольким юрид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и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ческим лицам, не являющимся субъектами малого и среднего предпринимательства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Средняя численность работников за предшествующий кале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н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 xml:space="preserve">дарный год.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Выручка от реализации товаров (работ, услуг) без учета налога на добавленную стоимость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Балансовая стоимость активов (остаточная стоимость осно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в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ных средств и нематериальных активов)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FF31A9" w:rsidRDefault="00FF31A9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FF31A9" w:rsidRDefault="00FF31A9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0B6170" w:rsidRDefault="00FF31A9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FF31A9">
        <w:rPr>
          <w:rFonts w:ascii="Franklin Gothic Book" w:hAnsi="Franklin Gothic Book"/>
        </w:rPr>
        <w:t xml:space="preserve">(указывается наименование участника закупки) </w:t>
      </w:r>
      <w:proofErr w:type="gramStart"/>
      <w:r w:rsidRPr="00FF31A9">
        <w:rPr>
          <w:rFonts w:ascii="Franklin Gothic Book" w:hAnsi="Franklin Gothic Book"/>
        </w:rPr>
        <w:t>является</w:t>
      </w:r>
      <w:proofErr w:type="gramEnd"/>
      <w:r w:rsidRPr="00FF31A9">
        <w:rPr>
          <w:rFonts w:ascii="Franklin Gothic Book" w:hAnsi="Franklin Gothic Book"/>
        </w:rPr>
        <w:t>/не является (необходимо выбрать из предложенных вариантов) субъектом малого/среднего 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822AA5">
        <w:rPr>
          <w:rFonts w:ascii="Franklin Gothic Book" w:hAnsi="Franklin Gothic Book"/>
        </w:rPr>
        <w:t>___________________________________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822AA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822AA5">
        <w:rPr>
          <w:rFonts w:ascii="Franklin Gothic Book" w:hAnsi="Franklin Gothic Book"/>
        </w:rPr>
        <w:tab/>
        <w:t>___________________________________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822AA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822AA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822AA5">
        <w:rPr>
          <w:rFonts w:ascii="Franklin Gothic Book" w:hAnsi="Franklin Gothic Book"/>
          <w:vertAlign w:val="superscript"/>
        </w:rPr>
        <w:t>, должность)</w:t>
      </w:r>
    </w:p>
    <w:p w:rsidR="000B6170" w:rsidRPr="00822AA5" w:rsidRDefault="000B6170" w:rsidP="000B6170">
      <w:pPr>
        <w:spacing w:before="60" w:after="60"/>
        <w:jc w:val="both"/>
        <w:rPr>
          <w:rFonts w:ascii="Franklin Gothic Book" w:hAnsi="Franklin Gothic Book"/>
        </w:rPr>
      </w:pPr>
    </w:p>
    <w:p w:rsidR="00760824" w:rsidRDefault="00760824" w:rsidP="00896934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6.6</w:t>
      </w:r>
      <w:r w:rsidRPr="007E7FD8">
        <w:rPr>
          <w:rFonts w:ascii="Franklin Gothic Book" w:hAnsi="Franklin Gothic Book"/>
          <w:b/>
        </w:rPr>
        <w:t xml:space="preserve"> </w:t>
      </w:r>
      <w:r w:rsidR="003D53FE">
        <w:rPr>
          <w:rFonts w:ascii="Franklin Gothic Book" w:hAnsi="Franklin Gothic Book"/>
          <w:b/>
        </w:rPr>
        <w:t>Справка</w:t>
      </w:r>
      <w:r w:rsidRPr="007E7FD8">
        <w:rPr>
          <w:rFonts w:ascii="Franklin Gothic Book" w:hAnsi="Franklin Gothic Book"/>
          <w:b/>
        </w:rPr>
        <w:t xml:space="preserve"> об </w:t>
      </w:r>
      <w:r w:rsidR="003D53FE" w:rsidRPr="003D53FE">
        <w:rPr>
          <w:rFonts w:ascii="Franklin Gothic Book" w:hAnsi="Franklin Gothic Book"/>
          <w:b/>
        </w:rPr>
        <w:t xml:space="preserve">опыте </w:t>
      </w:r>
      <w:r w:rsidR="00896934" w:rsidRPr="00896934">
        <w:rPr>
          <w:rFonts w:ascii="Franklin Gothic Book" w:hAnsi="Franklin Gothic Book"/>
          <w:b/>
        </w:rPr>
        <w:t>поставки аналогичных товаров</w:t>
      </w:r>
      <w:r w:rsidR="003D53FE" w:rsidRPr="003D53FE">
        <w:rPr>
          <w:rFonts w:ascii="Franklin Gothic Book" w:hAnsi="Franklin Gothic Book"/>
          <w:b/>
        </w:rPr>
        <w:t xml:space="preserve"> </w:t>
      </w:r>
      <w:r w:rsidR="00896934" w:rsidRPr="00896934">
        <w:rPr>
          <w:rFonts w:ascii="Franklin Gothic Book" w:hAnsi="Franklin Gothic Book"/>
          <w:b/>
        </w:rPr>
        <w:t xml:space="preserve">за период 2012 -2014 гг. и период 2015 г. </w:t>
      </w:r>
      <w:r w:rsidR="003D53FE" w:rsidRPr="003D53FE">
        <w:rPr>
          <w:rFonts w:ascii="Franklin Gothic Book" w:hAnsi="Franklin Gothic Book"/>
          <w:b/>
        </w:rPr>
        <w:t>(форма №6)</w:t>
      </w:r>
    </w:p>
    <w:p w:rsidR="003D53FE" w:rsidRPr="00476C5B" w:rsidRDefault="003D53FE" w:rsidP="003D53FE">
      <w:pPr>
        <w:ind w:left="142" w:right="566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3D53FE" w:rsidRPr="003D53FE" w:rsidRDefault="003D53FE" w:rsidP="00760824">
      <w:pPr>
        <w:pStyle w:val="afff6"/>
        <w:ind w:left="142"/>
        <w:jc w:val="both"/>
        <w:rPr>
          <w:rFonts w:ascii="Franklin Gothic Book" w:hAnsi="Franklin Gothic Book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760824" w:rsidRPr="007E7FD8" w:rsidTr="00677F62">
        <w:tc>
          <w:tcPr>
            <w:tcW w:w="843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>№</w:t>
            </w:r>
          </w:p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proofErr w:type="gramStart"/>
            <w:r w:rsidRPr="007E7FD8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Pr="007E7FD8"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2441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 xml:space="preserve">Наименование    выполненных        поставок </w:t>
            </w:r>
            <w:proofErr w:type="gramStart"/>
            <w:r w:rsidRPr="007E7FD8">
              <w:rPr>
                <w:rFonts w:ascii="Franklin Gothic Book" w:hAnsi="Franklin Gothic Book"/>
                <w:snapToGrid w:val="0"/>
              </w:rPr>
              <w:t xml:space="preserve">( </w:t>
            </w:r>
            <w:proofErr w:type="gramEnd"/>
            <w:r w:rsidRPr="007E7FD8">
              <w:rPr>
                <w:rFonts w:ascii="Franklin Gothic Book" w:hAnsi="Franklin Gothic Book"/>
                <w:snapToGrid w:val="0"/>
              </w:rPr>
              <w:t>аналоги</w:t>
            </w:r>
            <w:r w:rsidRPr="007E7FD8">
              <w:rPr>
                <w:rFonts w:ascii="Franklin Gothic Book" w:hAnsi="Franklin Gothic Book"/>
                <w:snapToGrid w:val="0"/>
              </w:rPr>
              <w:t>ч</w:t>
            </w:r>
            <w:r w:rsidRPr="007E7FD8">
              <w:rPr>
                <w:rFonts w:ascii="Franklin Gothic Book" w:hAnsi="Franklin Gothic Book"/>
                <w:snapToGrid w:val="0"/>
              </w:rPr>
              <w:t>ных предмету дог</w:t>
            </w:r>
            <w:r w:rsidRPr="007E7FD8">
              <w:rPr>
                <w:rFonts w:ascii="Franklin Gothic Book" w:hAnsi="Franklin Gothic Book"/>
                <w:snapToGrid w:val="0"/>
              </w:rPr>
              <w:t>о</w:t>
            </w:r>
            <w:r w:rsidRPr="007E7FD8">
              <w:rPr>
                <w:rFonts w:ascii="Franklin Gothic Book" w:hAnsi="Franklin Gothic Book"/>
                <w:snapToGrid w:val="0"/>
              </w:rPr>
              <w:t>вора )</w:t>
            </w:r>
          </w:p>
        </w:tc>
        <w:tc>
          <w:tcPr>
            <w:tcW w:w="2277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7E7FD8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7E7FD8">
              <w:rPr>
                <w:rFonts w:ascii="Franklin Gothic Book" w:hAnsi="Franklin Gothic Book"/>
                <w:snapToGrid w:val="0"/>
              </w:rPr>
              <w:t>н</w:t>
            </w:r>
            <w:r w:rsidRPr="007E7FD8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>Период        осуществления поставок</w:t>
            </w:r>
          </w:p>
        </w:tc>
        <w:tc>
          <w:tcPr>
            <w:tcW w:w="1246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>Сумма договора, ру</w:t>
            </w:r>
            <w:r w:rsidRPr="007E7FD8">
              <w:rPr>
                <w:rFonts w:ascii="Franklin Gothic Book" w:hAnsi="Franklin Gothic Book"/>
                <w:snapToGrid w:val="0"/>
              </w:rPr>
              <w:t>б</w:t>
            </w:r>
            <w:r w:rsidRPr="007E7FD8">
              <w:rPr>
                <w:rFonts w:ascii="Franklin Gothic Book" w:hAnsi="Franklin Gothic Book"/>
                <w:snapToGrid w:val="0"/>
              </w:rPr>
              <w:t>лей</w:t>
            </w:r>
            <w:r w:rsidR="00625E50">
              <w:rPr>
                <w:rFonts w:ascii="Franklin Gothic Book" w:hAnsi="Franklin Gothic Book"/>
                <w:snapToGrid w:val="0"/>
              </w:rPr>
              <w:t>/евро</w:t>
            </w:r>
            <w:r w:rsidRPr="007E7FD8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1358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>Сведения о рекл</w:t>
            </w:r>
            <w:r w:rsidRPr="007E7FD8">
              <w:rPr>
                <w:rFonts w:ascii="Franklin Gothic Book" w:hAnsi="Franklin Gothic Book"/>
                <w:snapToGrid w:val="0"/>
              </w:rPr>
              <w:t>а</w:t>
            </w:r>
            <w:r w:rsidRPr="007E7FD8">
              <w:rPr>
                <w:rFonts w:ascii="Franklin Gothic Book" w:hAnsi="Franklin Gothic Book"/>
                <w:snapToGrid w:val="0"/>
              </w:rPr>
              <w:t>мациях по перечи</w:t>
            </w:r>
            <w:r w:rsidRPr="007E7FD8">
              <w:rPr>
                <w:rFonts w:ascii="Franklin Gothic Book" w:hAnsi="Franklin Gothic Book"/>
                <w:snapToGrid w:val="0"/>
              </w:rPr>
              <w:t>с</w:t>
            </w:r>
            <w:r w:rsidRPr="007E7FD8"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760824" w:rsidRPr="007E7FD8" w:rsidTr="00677F62">
        <w:tc>
          <w:tcPr>
            <w:tcW w:w="843" w:type="dxa"/>
          </w:tcPr>
          <w:p w:rsidR="00760824" w:rsidRPr="007E7FD8" w:rsidRDefault="00760824" w:rsidP="00677F62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60824" w:rsidRPr="007E7FD8" w:rsidTr="00677F62">
        <w:tc>
          <w:tcPr>
            <w:tcW w:w="843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60824" w:rsidRPr="007E7FD8" w:rsidTr="00677F62">
        <w:tc>
          <w:tcPr>
            <w:tcW w:w="843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60824" w:rsidRPr="007E7FD8" w:rsidTr="00677F62">
        <w:tc>
          <w:tcPr>
            <w:tcW w:w="7461" w:type="dxa"/>
            <w:gridSpan w:val="4"/>
          </w:tcPr>
          <w:p w:rsidR="00760824" w:rsidRPr="007E7FD8" w:rsidRDefault="00760824" w:rsidP="00677F62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 xml:space="preserve">Итого </w:t>
            </w:r>
          </w:p>
        </w:tc>
        <w:tc>
          <w:tcPr>
            <w:tcW w:w="1246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760824" w:rsidRPr="007E7FD8" w:rsidRDefault="00760824" w:rsidP="00760824">
      <w:pPr>
        <w:rPr>
          <w:rFonts w:ascii="Franklin Gothic Book" w:hAnsi="Franklin Gothic Book"/>
          <w:i/>
          <w:snapToGrid w:val="0"/>
        </w:rPr>
      </w:pPr>
    </w:p>
    <w:p w:rsidR="00760824" w:rsidRPr="007E7FD8" w:rsidRDefault="00760824" w:rsidP="007608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7E7FD8">
        <w:rPr>
          <w:rFonts w:ascii="Franklin Gothic Book" w:hAnsi="Franklin Gothic Book"/>
        </w:rPr>
        <w:tab/>
        <w:t>___________________________________</w:t>
      </w:r>
    </w:p>
    <w:p w:rsidR="00760824" w:rsidRPr="007E7FD8" w:rsidRDefault="00760824" w:rsidP="007608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7E7FD8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760824" w:rsidRPr="007E7FD8" w:rsidRDefault="00760824" w:rsidP="007608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7E7FD8">
        <w:rPr>
          <w:rFonts w:ascii="Franklin Gothic Book" w:hAnsi="Franklin Gothic Book"/>
        </w:rPr>
        <w:tab/>
        <w:t>___________________________________</w:t>
      </w:r>
    </w:p>
    <w:p w:rsidR="00760824" w:rsidRPr="007E7FD8" w:rsidRDefault="00760824" w:rsidP="007608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7E7FD8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7E7FD8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7E7FD8">
        <w:rPr>
          <w:rFonts w:ascii="Franklin Gothic Book" w:hAnsi="Franklin Gothic Book"/>
          <w:vertAlign w:val="superscript"/>
        </w:rPr>
        <w:t>, должность)</w:t>
      </w:r>
    </w:p>
    <w:p w:rsidR="00760824" w:rsidRDefault="00760824" w:rsidP="00760824">
      <w:pPr>
        <w:rPr>
          <w:rFonts w:ascii="Franklin Gothic Book" w:hAnsi="Franklin Gothic Book"/>
          <w:i/>
        </w:rPr>
      </w:pPr>
    </w:p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B74FD7" w:rsidRPr="0031462F" w:rsidRDefault="00C42EB3" w:rsidP="00476C5B">
      <w:pPr>
        <w:pageBreakBefore/>
        <w:jc w:val="center"/>
        <w:rPr>
          <w:rFonts w:ascii="Franklin Gothic Book" w:hAnsi="Franklin Gothic Book"/>
          <w:b/>
        </w:rPr>
      </w:pPr>
      <w:bookmarkStart w:id="20" w:name="_Ref34763774"/>
      <w:bookmarkEnd w:id="11"/>
      <w:bookmarkEnd w:id="12"/>
      <w:bookmarkEnd w:id="13"/>
      <w:bookmarkEnd w:id="14"/>
      <w:bookmarkEnd w:id="15"/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C44945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«Новороссийский морской торговый порт»;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476C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Pr="0031462F">
              <w:rPr>
                <w:rFonts w:ascii="Franklin Gothic Book" w:hAnsi="Franklin Gothic Book"/>
              </w:rPr>
              <w:t>: (8617) 60-21-</w:t>
            </w:r>
            <w:r w:rsidR="00476C5B">
              <w:rPr>
                <w:rFonts w:ascii="Franklin Gothic Book" w:hAnsi="Franklin Gothic Book"/>
              </w:rPr>
              <w:t>74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625E50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9E6DB2">
              <w:rPr>
                <w:rFonts w:ascii="Franklin Gothic Book" w:hAnsi="Franklin Gothic Book"/>
              </w:rPr>
              <w:t xml:space="preserve">Поставка </w:t>
            </w:r>
            <w:r w:rsidR="00625E50" w:rsidRPr="00625E50">
              <w:rPr>
                <w:rFonts w:ascii="Franklin Gothic Book" w:hAnsi="Franklin Gothic Book"/>
              </w:rPr>
              <w:t>сменно запасных частей  для мобильных кранов «Готвальд» НМК 300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Pr="0031462F">
              <w:rPr>
                <w:rFonts w:ascii="Franklin Gothic Book" w:hAnsi="Franklin Gothic Book"/>
              </w:rPr>
              <w:t>ОАО «Новороссийский морской торговый порт»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13278C" w:rsidRPr="0013278C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13278C" w:rsidRPr="0013278C">
              <w:rPr>
                <w:rFonts w:ascii="Franklin Gothic Book" w:hAnsi="Franklin Gothic Book"/>
              </w:rPr>
              <w:t>в</w:t>
            </w:r>
            <w:r w:rsidR="0013278C" w:rsidRPr="0013278C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0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footerReference w:type="default" r:id="rId13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BEE" w:rsidRDefault="00CA5BEE">
      <w:r>
        <w:separator/>
      </w:r>
    </w:p>
  </w:endnote>
  <w:endnote w:type="continuationSeparator" w:id="0">
    <w:p w:rsidR="00CA5BEE" w:rsidRDefault="00CA5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812" w:rsidRDefault="00E40812">
    <w:pPr>
      <w:pStyle w:val="afa"/>
    </w:pPr>
  </w:p>
  <w:p w:rsidR="00E40812" w:rsidRDefault="00E4081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BEE" w:rsidRDefault="00CA5BEE">
      <w:r>
        <w:separator/>
      </w:r>
    </w:p>
  </w:footnote>
  <w:footnote w:type="continuationSeparator" w:id="0">
    <w:p w:rsidR="00CA5BEE" w:rsidRDefault="00CA5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209428D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D286F64"/>
    <w:multiLevelType w:val="hybridMultilevel"/>
    <w:tmpl w:val="01600D30"/>
    <w:lvl w:ilvl="0" w:tplc="46382B96">
      <w:start w:val="1"/>
      <w:numFmt w:val="decimal"/>
      <w:lvlText w:val="3.3.%1"/>
      <w:lvlJc w:val="left"/>
      <w:pPr>
        <w:ind w:left="786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7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2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27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8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1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5"/>
  </w:num>
  <w:num w:numId="2">
    <w:abstractNumId w:val="33"/>
  </w:num>
  <w:num w:numId="3">
    <w:abstractNumId w:val="6"/>
  </w:num>
  <w:num w:numId="4">
    <w:abstractNumId w:val="37"/>
  </w:num>
  <w:num w:numId="5">
    <w:abstractNumId w:val="21"/>
  </w:num>
  <w:num w:numId="6">
    <w:abstractNumId w:val="28"/>
  </w:num>
  <w:num w:numId="7">
    <w:abstractNumId w:val="4"/>
  </w:num>
  <w:num w:numId="8">
    <w:abstractNumId w:val="24"/>
  </w:num>
  <w:num w:numId="9">
    <w:abstractNumId w:val="30"/>
  </w:num>
  <w:num w:numId="10">
    <w:abstractNumId w:val="27"/>
  </w:num>
  <w:num w:numId="11">
    <w:abstractNumId w:val="40"/>
  </w:num>
  <w:num w:numId="12">
    <w:abstractNumId w:val="13"/>
  </w:num>
  <w:num w:numId="13">
    <w:abstractNumId w:val="19"/>
  </w:num>
  <w:num w:numId="14">
    <w:abstractNumId w:val="8"/>
  </w:num>
  <w:num w:numId="15">
    <w:abstractNumId w:val="42"/>
  </w:num>
  <w:num w:numId="16">
    <w:abstractNumId w:val="31"/>
  </w:num>
  <w:num w:numId="17">
    <w:abstractNumId w:val="34"/>
  </w:num>
  <w:num w:numId="18">
    <w:abstractNumId w:val="11"/>
  </w:num>
  <w:num w:numId="19">
    <w:abstractNumId w:val="14"/>
  </w:num>
  <w:num w:numId="20">
    <w:abstractNumId w:val="17"/>
  </w:num>
  <w:num w:numId="21">
    <w:abstractNumId w:val="41"/>
  </w:num>
  <w:num w:numId="22">
    <w:abstractNumId w:val="36"/>
  </w:num>
  <w:num w:numId="23">
    <w:abstractNumId w:val="18"/>
  </w:num>
  <w:num w:numId="24">
    <w:abstractNumId w:val="7"/>
  </w:num>
  <w:num w:numId="25">
    <w:abstractNumId w:val="12"/>
  </w:num>
  <w:num w:numId="26">
    <w:abstractNumId w:val="20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6"/>
    <w:lvlOverride w:ilvl="0">
      <w:startOverride w:val="1"/>
    </w:lvlOverride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39"/>
  </w:num>
  <w:num w:numId="41">
    <w:abstractNumId w:val="9"/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3E72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170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0227"/>
    <w:rsid w:val="000E190F"/>
    <w:rsid w:val="000E541F"/>
    <w:rsid w:val="000E5473"/>
    <w:rsid w:val="000E6975"/>
    <w:rsid w:val="000E7B38"/>
    <w:rsid w:val="000F030F"/>
    <w:rsid w:val="000F210D"/>
    <w:rsid w:val="000F2146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6E4"/>
    <w:rsid w:val="00115EF8"/>
    <w:rsid w:val="001167DB"/>
    <w:rsid w:val="00120141"/>
    <w:rsid w:val="00120868"/>
    <w:rsid w:val="0012278D"/>
    <w:rsid w:val="00123CC8"/>
    <w:rsid w:val="00124F0F"/>
    <w:rsid w:val="00125285"/>
    <w:rsid w:val="001256C3"/>
    <w:rsid w:val="001277A6"/>
    <w:rsid w:val="0013028C"/>
    <w:rsid w:val="001303CE"/>
    <w:rsid w:val="0013278C"/>
    <w:rsid w:val="001334D8"/>
    <w:rsid w:val="00137262"/>
    <w:rsid w:val="00137A15"/>
    <w:rsid w:val="00137BC6"/>
    <w:rsid w:val="00140FE0"/>
    <w:rsid w:val="00141599"/>
    <w:rsid w:val="00141BF2"/>
    <w:rsid w:val="001420BF"/>
    <w:rsid w:val="00143DF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16A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C28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6F2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661"/>
    <w:rsid w:val="001E1D42"/>
    <w:rsid w:val="001E2F43"/>
    <w:rsid w:val="001E3A6B"/>
    <w:rsid w:val="001E3CFE"/>
    <w:rsid w:val="001E5837"/>
    <w:rsid w:val="001E6610"/>
    <w:rsid w:val="001E6AB6"/>
    <w:rsid w:val="001E6FC4"/>
    <w:rsid w:val="001E7A32"/>
    <w:rsid w:val="001E7F15"/>
    <w:rsid w:val="001F0339"/>
    <w:rsid w:val="001F1258"/>
    <w:rsid w:val="001F1BC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AD4"/>
    <w:rsid w:val="00234C89"/>
    <w:rsid w:val="002364AB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0F9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1080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210C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3FE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4C3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21D"/>
    <w:rsid w:val="004733D3"/>
    <w:rsid w:val="00473448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1123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2B28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5563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286D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D691C"/>
    <w:rsid w:val="005E03CA"/>
    <w:rsid w:val="005E0476"/>
    <w:rsid w:val="005E048B"/>
    <w:rsid w:val="005E105C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5E50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77F62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06BE"/>
    <w:rsid w:val="006C0ED8"/>
    <w:rsid w:val="006C2DA8"/>
    <w:rsid w:val="006C3C81"/>
    <w:rsid w:val="006C4F1A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0824"/>
    <w:rsid w:val="007612B5"/>
    <w:rsid w:val="00762010"/>
    <w:rsid w:val="00762C80"/>
    <w:rsid w:val="00762D7E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4F66"/>
    <w:rsid w:val="00785B77"/>
    <w:rsid w:val="00785C49"/>
    <w:rsid w:val="00785CA2"/>
    <w:rsid w:val="007865F0"/>
    <w:rsid w:val="00792456"/>
    <w:rsid w:val="00793331"/>
    <w:rsid w:val="00793CD7"/>
    <w:rsid w:val="00794655"/>
    <w:rsid w:val="00794B86"/>
    <w:rsid w:val="0079542F"/>
    <w:rsid w:val="00795D63"/>
    <w:rsid w:val="007971E3"/>
    <w:rsid w:val="007972AF"/>
    <w:rsid w:val="00797AA8"/>
    <w:rsid w:val="007A0AD1"/>
    <w:rsid w:val="007A1C55"/>
    <w:rsid w:val="007A2095"/>
    <w:rsid w:val="007A364B"/>
    <w:rsid w:val="007A3E37"/>
    <w:rsid w:val="007A47B0"/>
    <w:rsid w:val="007A52DD"/>
    <w:rsid w:val="007A5C25"/>
    <w:rsid w:val="007A6C39"/>
    <w:rsid w:val="007B0CA2"/>
    <w:rsid w:val="007B205A"/>
    <w:rsid w:val="007B21FD"/>
    <w:rsid w:val="007B4529"/>
    <w:rsid w:val="007B4B4E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EBE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6934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64EB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384E"/>
    <w:rsid w:val="009345FC"/>
    <w:rsid w:val="00936B5D"/>
    <w:rsid w:val="0094017F"/>
    <w:rsid w:val="00941A9C"/>
    <w:rsid w:val="009437B6"/>
    <w:rsid w:val="0094424D"/>
    <w:rsid w:val="009451AD"/>
    <w:rsid w:val="0094570B"/>
    <w:rsid w:val="009458EB"/>
    <w:rsid w:val="009458F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87DB9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B84"/>
    <w:rsid w:val="009A5EB3"/>
    <w:rsid w:val="009A624E"/>
    <w:rsid w:val="009C1C85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6DB2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D36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5119"/>
    <w:rsid w:val="00B0526D"/>
    <w:rsid w:val="00B0544E"/>
    <w:rsid w:val="00B073FB"/>
    <w:rsid w:val="00B10936"/>
    <w:rsid w:val="00B112AE"/>
    <w:rsid w:val="00B128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BAB"/>
    <w:rsid w:val="00B67BD3"/>
    <w:rsid w:val="00B71F6F"/>
    <w:rsid w:val="00B74BC9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3DF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4945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060"/>
    <w:rsid w:val="00CA57EE"/>
    <w:rsid w:val="00CA5BEE"/>
    <w:rsid w:val="00CA7314"/>
    <w:rsid w:val="00CA78B0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3D7"/>
    <w:rsid w:val="00D614EC"/>
    <w:rsid w:val="00D61C37"/>
    <w:rsid w:val="00D64EA7"/>
    <w:rsid w:val="00D661E5"/>
    <w:rsid w:val="00D67761"/>
    <w:rsid w:val="00D70728"/>
    <w:rsid w:val="00D71321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0D06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7BE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51C0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812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5D6C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224B"/>
    <w:rsid w:val="00EA34D3"/>
    <w:rsid w:val="00EA39BD"/>
    <w:rsid w:val="00EA39E0"/>
    <w:rsid w:val="00EA4350"/>
    <w:rsid w:val="00EA444E"/>
    <w:rsid w:val="00EA566C"/>
    <w:rsid w:val="00EA5ABC"/>
    <w:rsid w:val="00EA5F43"/>
    <w:rsid w:val="00EB08C5"/>
    <w:rsid w:val="00EB242B"/>
    <w:rsid w:val="00EB3E18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5D1"/>
    <w:rsid w:val="00EF3D0C"/>
    <w:rsid w:val="00EF4ED7"/>
    <w:rsid w:val="00EF5CD2"/>
    <w:rsid w:val="00EF6000"/>
    <w:rsid w:val="00EF75F5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531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531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12D"/>
    <w:rsid w:val="00FA24A1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31E0"/>
    <w:rsid w:val="00FD67B4"/>
    <w:rsid w:val="00FE00EF"/>
    <w:rsid w:val="00FE11A3"/>
    <w:rsid w:val="00FE2FA7"/>
    <w:rsid w:val="00FE6BB4"/>
    <w:rsid w:val="00FE7344"/>
    <w:rsid w:val="00FE7592"/>
    <w:rsid w:val="00FF01E1"/>
    <w:rsid w:val="00FF0BA6"/>
    <w:rsid w:val="00FF2947"/>
    <w:rsid w:val="00FF31A9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99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74B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936B5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99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74B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936B5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46AE3-BE4A-45F5-80C9-01FB9E3E8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21</Pages>
  <Words>8638</Words>
  <Characters>49242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57765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Шубаркина Анна Николаевна</cp:lastModifiedBy>
  <cp:revision>43</cp:revision>
  <cp:lastPrinted>2015-05-26T07:17:00Z</cp:lastPrinted>
  <dcterms:created xsi:type="dcterms:W3CDTF">2015-01-28T12:54:00Z</dcterms:created>
  <dcterms:modified xsi:type="dcterms:W3CDTF">2015-05-26T14:02:00Z</dcterms:modified>
</cp:coreProperties>
</file>