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7B0" w:rsidRPr="00530DE7" w:rsidRDefault="007A47B0" w:rsidP="007A47B0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530DE7">
        <w:rPr>
          <w:rFonts w:ascii="Franklin Gothic Book" w:hAnsi="Franklin Gothic Book"/>
          <w:noProof/>
        </w:rPr>
        <w:drawing>
          <wp:inline distT="0" distB="0" distL="0" distR="0" wp14:anchorId="21A1CF3A" wp14:editId="57979B5E">
            <wp:extent cx="6667500" cy="13906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4077" cy="1389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7B0" w:rsidRPr="00530DE7" w:rsidRDefault="007A47B0" w:rsidP="007A47B0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</w:p>
    <w:p w:rsidR="005D354A" w:rsidRPr="00530DE7" w:rsidRDefault="005D354A" w:rsidP="005D354A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b/>
          <w:kern w:val="144"/>
          <w:sz w:val="52"/>
          <w:szCs w:val="28"/>
        </w:rPr>
      </w:pPr>
      <w:r w:rsidRPr="00530DE7">
        <w:rPr>
          <w:rFonts w:ascii="Franklin Gothic Book" w:eastAsia="Tahoma" w:hAnsi="Franklin Gothic Book"/>
          <w:b/>
          <w:kern w:val="144"/>
          <w:sz w:val="56"/>
          <w:szCs w:val="28"/>
        </w:rPr>
        <w:t xml:space="preserve">Документация </w:t>
      </w:r>
      <w:r w:rsidR="004B612B" w:rsidRPr="00530DE7">
        <w:rPr>
          <w:rFonts w:ascii="Franklin Gothic Book" w:eastAsia="Tahoma" w:hAnsi="Franklin Gothic Book"/>
          <w:b/>
          <w:kern w:val="144"/>
          <w:sz w:val="56"/>
          <w:szCs w:val="28"/>
        </w:rPr>
        <w:t>о закупке</w:t>
      </w:r>
    </w:p>
    <w:p w:rsidR="005D354A" w:rsidRPr="00530DE7" w:rsidRDefault="005D354A" w:rsidP="005D354A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kern w:val="144"/>
          <w:sz w:val="52"/>
          <w:szCs w:val="52"/>
        </w:rPr>
      </w:pPr>
    </w:p>
    <w:p w:rsidR="005D354A" w:rsidRPr="00530DE7" w:rsidRDefault="004B612B" w:rsidP="0006742A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spacing w:val="-40"/>
          <w:kern w:val="1"/>
          <w:sz w:val="72"/>
          <w:szCs w:val="52"/>
        </w:rPr>
      </w:pPr>
      <w:r w:rsidRPr="00530DE7">
        <w:rPr>
          <w:rFonts w:ascii="Franklin Gothic Book" w:eastAsia="Tahoma" w:hAnsi="Franklin Gothic Book"/>
          <w:kern w:val="144"/>
          <w:sz w:val="44"/>
          <w:szCs w:val="52"/>
        </w:rPr>
        <w:t xml:space="preserve">Запрос </w:t>
      </w:r>
      <w:r w:rsidR="00E055E6" w:rsidRPr="00530DE7">
        <w:rPr>
          <w:rFonts w:ascii="Franklin Gothic Book" w:eastAsia="Tahoma" w:hAnsi="Franklin Gothic Book"/>
          <w:kern w:val="144"/>
          <w:sz w:val="44"/>
          <w:szCs w:val="52"/>
        </w:rPr>
        <w:t>котировок</w:t>
      </w:r>
      <w:r w:rsidR="00E81182" w:rsidRPr="00530DE7">
        <w:rPr>
          <w:rFonts w:ascii="Franklin Gothic Book" w:eastAsia="Tahoma" w:hAnsi="Franklin Gothic Book"/>
          <w:kern w:val="144"/>
          <w:sz w:val="44"/>
          <w:szCs w:val="52"/>
        </w:rPr>
        <w:t xml:space="preserve"> </w:t>
      </w:r>
      <w:r w:rsidR="00FB149E" w:rsidRPr="00530DE7">
        <w:rPr>
          <w:rFonts w:ascii="Franklin Gothic Book" w:eastAsia="Tahoma" w:hAnsi="Franklin Gothic Book"/>
          <w:kern w:val="144"/>
          <w:sz w:val="44"/>
          <w:szCs w:val="52"/>
        </w:rPr>
        <w:t>на поставку клапана пропорционального изменения вылета стрелы мобильного крана «</w:t>
      </w:r>
      <w:proofErr w:type="spellStart"/>
      <w:r w:rsidR="00FB149E" w:rsidRPr="00530DE7">
        <w:rPr>
          <w:rFonts w:ascii="Franklin Gothic Book" w:eastAsia="Tahoma" w:hAnsi="Franklin Gothic Book"/>
          <w:kern w:val="144"/>
          <w:sz w:val="44"/>
          <w:szCs w:val="52"/>
        </w:rPr>
        <w:t>Готтвальд</w:t>
      </w:r>
      <w:proofErr w:type="spellEnd"/>
      <w:r w:rsidR="00FB149E" w:rsidRPr="00530DE7">
        <w:rPr>
          <w:rFonts w:ascii="Franklin Gothic Book" w:eastAsia="Tahoma" w:hAnsi="Franklin Gothic Book"/>
          <w:kern w:val="144"/>
          <w:sz w:val="44"/>
          <w:szCs w:val="52"/>
        </w:rPr>
        <w:t>» HSK 170 EG</w:t>
      </w:r>
    </w:p>
    <w:p w:rsidR="00C861FB" w:rsidRPr="00530DE7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color w:val="FFFFFF" w:themeColor="background1"/>
          <w:spacing w:val="-40"/>
          <w:kern w:val="1"/>
          <w:sz w:val="44"/>
          <w:szCs w:val="44"/>
        </w:rPr>
      </w:pPr>
      <w:r w:rsidRPr="00530DE7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6E3040EF" wp14:editId="4C37FE38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-3.45pt;margin-top:4.6pt;width:527.55pt;height:20.4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E0AF4" w:rsidRPr="00530DE7" w:rsidRDefault="00DE0AF4" w:rsidP="00DE0AF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DE0AF4" w:rsidRPr="00530DE7" w:rsidRDefault="00DE0AF4" w:rsidP="00DE0AF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32"/>
        </w:rPr>
      </w:pPr>
      <w:r w:rsidRPr="00530DE7">
        <w:rPr>
          <w:rFonts w:ascii="Franklin Gothic Book" w:eastAsia="Tahoma" w:hAnsi="Franklin Gothic Book"/>
          <w:b/>
          <w:iCs/>
          <w:spacing w:val="-20"/>
          <w:sz w:val="32"/>
        </w:rPr>
        <w:t>УТВЕРЖДАЮ</w:t>
      </w:r>
    </w:p>
    <w:p w:rsidR="00DE0AF4" w:rsidRPr="00530DE7" w:rsidRDefault="00525563" w:rsidP="00DE0AF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32"/>
        </w:rPr>
      </w:pPr>
      <w:r w:rsidRPr="00530DE7">
        <w:rPr>
          <w:rFonts w:ascii="Franklin Gothic Book" w:eastAsia="Tahoma" w:hAnsi="Franklin Gothic Book"/>
          <w:b/>
          <w:iCs/>
          <w:spacing w:val="-20"/>
          <w:sz w:val="32"/>
        </w:rPr>
        <w:t>Заместитель п</w:t>
      </w:r>
      <w:r w:rsidR="00DE0AF4" w:rsidRPr="00530DE7">
        <w:rPr>
          <w:rFonts w:ascii="Franklin Gothic Book" w:eastAsia="Tahoma" w:hAnsi="Franklin Gothic Book"/>
          <w:b/>
          <w:iCs/>
          <w:spacing w:val="-20"/>
          <w:sz w:val="32"/>
        </w:rPr>
        <w:t>редседател</w:t>
      </w:r>
      <w:r w:rsidRPr="00530DE7">
        <w:rPr>
          <w:rFonts w:ascii="Franklin Gothic Book" w:eastAsia="Tahoma" w:hAnsi="Franklin Gothic Book"/>
          <w:b/>
          <w:iCs/>
          <w:spacing w:val="-20"/>
          <w:sz w:val="32"/>
        </w:rPr>
        <w:t>я</w:t>
      </w:r>
      <w:r w:rsidR="00DE0AF4" w:rsidRPr="00530DE7">
        <w:rPr>
          <w:rFonts w:ascii="Franklin Gothic Book" w:eastAsia="Tahoma" w:hAnsi="Franklin Gothic Book"/>
          <w:b/>
          <w:iCs/>
          <w:spacing w:val="-20"/>
          <w:sz w:val="32"/>
        </w:rPr>
        <w:t xml:space="preserve"> </w:t>
      </w:r>
      <w:r w:rsidRPr="00530DE7">
        <w:rPr>
          <w:rFonts w:ascii="Franklin Gothic Book" w:eastAsia="Tahoma" w:hAnsi="Franklin Gothic Book"/>
          <w:b/>
          <w:iCs/>
          <w:spacing w:val="-20"/>
          <w:sz w:val="32"/>
        </w:rPr>
        <w:t xml:space="preserve">Конкурсной </w:t>
      </w:r>
      <w:r w:rsidR="00DE0AF4" w:rsidRPr="00530DE7">
        <w:rPr>
          <w:rFonts w:ascii="Franklin Gothic Book" w:eastAsia="Tahoma" w:hAnsi="Franklin Gothic Book"/>
          <w:b/>
          <w:iCs/>
          <w:spacing w:val="-20"/>
          <w:sz w:val="32"/>
        </w:rPr>
        <w:t>комиссии</w:t>
      </w:r>
    </w:p>
    <w:p w:rsidR="00DE0AF4" w:rsidRPr="00530DE7" w:rsidRDefault="00DE0AF4" w:rsidP="00DE0AF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52"/>
          <w:szCs w:val="44"/>
        </w:rPr>
      </w:pPr>
      <w:r w:rsidRPr="00530DE7">
        <w:rPr>
          <w:rFonts w:ascii="Franklin Gothic Book" w:eastAsia="Tahoma" w:hAnsi="Franklin Gothic Book"/>
          <w:b/>
          <w:iCs/>
          <w:spacing w:val="-20"/>
          <w:sz w:val="32"/>
        </w:rPr>
        <w:t>___________________</w:t>
      </w:r>
      <w:r w:rsidR="00C44945" w:rsidRPr="00530DE7">
        <w:rPr>
          <w:rFonts w:ascii="Franklin Gothic Book" w:eastAsia="Tahoma" w:hAnsi="Franklin Gothic Book"/>
          <w:b/>
          <w:iCs/>
          <w:spacing w:val="-20"/>
          <w:sz w:val="32"/>
        </w:rPr>
        <w:t>И.В. Терентьев</w:t>
      </w:r>
    </w:p>
    <w:p w:rsidR="00DE0AF4" w:rsidRPr="00530DE7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530DE7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530DE7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530DE7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530DE7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Pr="00530DE7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530DE7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530DE7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530DE7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530DE7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530DE7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530DE7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530DE7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530DE7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530DE7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530DE7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525563" w:rsidRPr="00530DE7" w:rsidRDefault="0052556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530DE7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Pr="00530DE7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530DE7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530DE7">
        <w:rPr>
          <w:rFonts w:ascii="Franklin Gothic Book" w:eastAsia="Tahoma" w:hAnsi="Franklin Gothic Book"/>
          <w:kern w:val="20"/>
          <w:sz w:val="22"/>
          <w:szCs w:val="22"/>
        </w:rPr>
        <w:t xml:space="preserve">ОТКРЫТОЕ АКЦИОНЕРНОЕ </w:t>
      </w:r>
    </w:p>
    <w:p w:rsidR="00C861FB" w:rsidRPr="00530DE7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530DE7">
        <w:rPr>
          <w:rFonts w:ascii="Franklin Gothic Book" w:eastAsia="Tahoma" w:hAnsi="Franklin Gothic Book"/>
          <w:kern w:val="20"/>
          <w:sz w:val="22"/>
          <w:szCs w:val="22"/>
        </w:rPr>
        <w:t>ОБЩЕСТВО «</w:t>
      </w:r>
      <w:proofErr w:type="gramStart"/>
      <w:r w:rsidRPr="00530DE7">
        <w:rPr>
          <w:rFonts w:ascii="Franklin Gothic Book" w:eastAsia="Tahoma" w:hAnsi="Franklin Gothic Book"/>
          <w:kern w:val="20"/>
          <w:sz w:val="22"/>
          <w:szCs w:val="22"/>
        </w:rPr>
        <w:t>НОВОРОССИЙСКИЙ</w:t>
      </w:r>
      <w:proofErr w:type="gramEnd"/>
    </w:p>
    <w:p w:rsidR="00C861FB" w:rsidRPr="00530DE7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530DE7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530DE7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530DE7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530DE7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530DE7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530DE7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530DE7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530DE7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530DE7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530DE7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530DE7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Pr="00530DE7" w:rsidRDefault="004B612B" w:rsidP="00B128AE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 w:rsidRPr="00530DE7"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Pr="00530DE7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Pr="00530DE7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 w:rsidRPr="00530DE7"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E81182" w:rsidRPr="00530DE7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530DE7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E05AD0" w:rsidRPr="00530DE7" w:rsidRDefault="00E05AD0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9C3DA9" w:rsidRPr="00530DE7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30DE7">
        <w:rPr>
          <w:rFonts w:ascii="Franklin Gothic Book" w:hAnsi="Franklin Gothic Book"/>
          <w:b/>
        </w:rPr>
        <w:t>Общие положения</w:t>
      </w:r>
    </w:p>
    <w:p w:rsidR="009C3DA9" w:rsidRPr="00530DE7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30DE7">
        <w:rPr>
          <w:rFonts w:ascii="Franklin Gothic Book" w:hAnsi="Franklin Gothic Book"/>
        </w:rPr>
        <w:lastRenderedPageBreak/>
        <w:t>Предметом закупки является право заключения договора для ОАО «НМТП» с</w:t>
      </w:r>
      <w:r w:rsidRPr="00530DE7">
        <w:rPr>
          <w:rFonts w:ascii="Franklin Gothic Book" w:hAnsi="Franklin Gothic Book"/>
        </w:rPr>
        <w:t>о</w:t>
      </w:r>
      <w:r w:rsidRPr="00530DE7">
        <w:rPr>
          <w:rFonts w:ascii="Franklin Gothic Book" w:hAnsi="Franklin Gothic Book"/>
        </w:rPr>
        <w:t xml:space="preserve">гласно </w:t>
      </w:r>
      <w:r w:rsidR="00773030" w:rsidRPr="00530DE7">
        <w:rPr>
          <w:rFonts w:ascii="Franklin Gothic Book" w:hAnsi="Franklin Gothic Book"/>
        </w:rPr>
        <w:t>извещению о закупке</w:t>
      </w:r>
      <w:r w:rsidRPr="00530DE7">
        <w:rPr>
          <w:rFonts w:ascii="Franklin Gothic Book" w:hAnsi="Franklin Gothic Book"/>
        </w:rPr>
        <w:t>.</w:t>
      </w:r>
    </w:p>
    <w:p w:rsidR="009C3DA9" w:rsidRPr="00530DE7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30DE7">
        <w:rPr>
          <w:rFonts w:ascii="Franklin Gothic Book" w:hAnsi="Franklin Gothic Book"/>
        </w:rPr>
        <w:t>Организатор закупки – ОАО «НМТП»</w:t>
      </w:r>
    </w:p>
    <w:p w:rsidR="009C3DA9" w:rsidRPr="00530DE7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30DE7">
        <w:rPr>
          <w:rFonts w:ascii="Franklin Gothic Book" w:hAnsi="Franklin Gothic Book"/>
        </w:rPr>
        <w:t xml:space="preserve">Запросы на разъяснения положений документации о закупке следует направлять в письменном виде организатору закупки по адресу, указанному в </w:t>
      </w:r>
      <w:r w:rsidR="00D4241C" w:rsidRPr="00530DE7">
        <w:rPr>
          <w:rFonts w:ascii="Franklin Gothic Book" w:hAnsi="Franklin Gothic Book"/>
        </w:rPr>
        <w:t>извещении о закупке</w:t>
      </w:r>
      <w:r w:rsidRPr="00530DE7">
        <w:rPr>
          <w:rFonts w:ascii="Franklin Gothic Book" w:hAnsi="Franklin Gothic Book"/>
        </w:rPr>
        <w:t>.</w:t>
      </w:r>
    </w:p>
    <w:p w:rsidR="009C3DA9" w:rsidRPr="00530DE7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30DE7">
        <w:rPr>
          <w:rFonts w:ascii="Franklin Gothic Book" w:hAnsi="Franklin Gothic Book"/>
        </w:rPr>
        <w:t>Вся переписка осуществляется на официальных бланках, подписанных организ</w:t>
      </w:r>
      <w:r w:rsidRPr="00530DE7">
        <w:rPr>
          <w:rFonts w:ascii="Franklin Gothic Book" w:hAnsi="Franklin Gothic Book"/>
        </w:rPr>
        <w:t>а</w:t>
      </w:r>
      <w:r w:rsidRPr="00530DE7">
        <w:rPr>
          <w:rFonts w:ascii="Franklin Gothic Book" w:hAnsi="Franklin Gothic Book"/>
        </w:rPr>
        <w:t>тором закупки, нарочно, факсимильной связью, почтовым письмом, в отсканир</w:t>
      </w:r>
      <w:r w:rsidRPr="00530DE7">
        <w:rPr>
          <w:rFonts w:ascii="Franklin Gothic Book" w:hAnsi="Franklin Gothic Book"/>
        </w:rPr>
        <w:t>о</w:t>
      </w:r>
      <w:r w:rsidRPr="00530DE7">
        <w:rPr>
          <w:rFonts w:ascii="Franklin Gothic Book" w:hAnsi="Franklin Gothic Book"/>
        </w:rPr>
        <w:t>ванном виде по электронной почте.</w:t>
      </w:r>
    </w:p>
    <w:p w:rsidR="009C3DA9" w:rsidRPr="00530DE7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30DE7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530DE7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30DE7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530DE7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30DE7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</w:t>
      </w:r>
      <w:r w:rsidRPr="00530DE7">
        <w:rPr>
          <w:rFonts w:ascii="Franklin Gothic Book" w:hAnsi="Franklin Gothic Book"/>
        </w:rPr>
        <w:t>д</w:t>
      </w:r>
      <w:r w:rsidRPr="00530DE7">
        <w:rPr>
          <w:rFonts w:ascii="Franklin Gothic Book" w:hAnsi="Franklin Gothic Book"/>
        </w:rPr>
        <w:t>мет организационной и профессионально-технической готовности с оформлением соответствующего акта проверки до начала процедуры закупки или до подвед</w:t>
      </w:r>
      <w:r w:rsidRPr="00530DE7">
        <w:rPr>
          <w:rFonts w:ascii="Franklin Gothic Book" w:hAnsi="Franklin Gothic Book"/>
        </w:rPr>
        <w:t>е</w:t>
      </w:r>
      <w:r w:rsidRPr="00530DE7">
        <w:rPr>
          <w:rFonts w:ascii="Franklin Gothic Book" w:hAnsi="Franklin Gothic Book"/>
        </w:rPr>
        <w:t>ния итогов закупки.</w:t>
      </w:r>
    </w:p>
    <w:p w:rsidR="009C3DA9" w:rsidRPr="00530DE7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30DE7">
        <w:rPr>
          <w:rFonts w:ascii="Franklin Gothic Book" w:hAnsi="Franklin Gothic Book"/>
        </w:rPr>
        <w:t>Порядок формирования цены лота: начальная (максимальная) цена лота сфо</w:t>
      </w:r>
      <w:r w:rsidRPr="00530DE7">
        <w:rPr>
          <w:rFonts w:ascii="Franklin Gothic Book" w:hAnsi="Franklin Gothic Book"/>
        </w:rPr>
        <w:t>р</w:t>
      </w:r>
      <w:r w:rsidRPr="00530DE7">
        <w:rPr>
          <w:rFonts w:ascii="Franklin Gothic Book" w:hAnsi="Franklin Gothic Book"/>
        </w:rPr>
        <w:t>мирована с учетом расходов на перевозку, страхование, уплату таможенных п</w:t>
      </w:r>
      <w:r w:rsidRPr="00530DE7">
        <w:rPr>
          <w:rFonts w:ascii="Franklin Gothic Book" w:hAnsi="Franklin Gothic Book"/>
        </w:rPr>
        <w:t>о</w:t>
      </w:r>
      <w:r w:rsidRPr="00530DE7">
        <w:rPr>
          <w:rFonts w:ascii="Franklin Gothic Book" w:hAnsi="Franklin Gothic Book"/>
        </w:rPr>
        <w:t>шлин, налогов и других обязательных платежей.</w:t>
      </w:r>
    </w:p>
    <w:p w:rsidR="009C3DA9" w:rsidRPr="00530DE7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30DE7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Pr="00530DE7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30DE7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530DE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30DE7">
        <w:rPr>
          <w:rFonts w:ascii="Franklin Gothic Book" w:hAnsi="Franklin Gothic Book"/>
        </w:rPr>
        <w:t>К правоотношениям в рамках настояще</w:t>
      </w:r>
      <w:r w:rsidR="00C44945" w:rsidRPr="00530DE7">
        <w:rPr>
          <w:rFonts w:ascii="Franklin Gothic Book" w:hAnsi="Franklin Gothic Book"/>
        </w:rPr>
        <w:t>й закупки</w:t>
      </w:r>
      <w:r w:rsidRPr="00530DE7">
        <w:rPr>
          <w:rFonts w:ascii="Franklin Gothic Book" w:hAnsi="Franklin Gothic Book"/>
        </w:rPr>
        <w:t xml:space="preserve"> последовательно применяются следующие нормативные правовые акты и иные документы:</w:t>
      </w:r>
    </w:p>
    <w:p w:rsidR="00513CA7" w:rsidRPr="00530DE7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530DE7">
        <w:rPr>
          <w:rFonts w:ascii="Franklin Gothic Book" w:hAnsi="Franklin Gothic Book"/>
        </w:rPr>
        <w:t>Конституция Российской Федерации;</w:t>
      </w:r>
    </w:p>
    <w:p w:rsidR="00513CA7" w:rsidRPr="00530DE7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530DE7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530DE7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530DE7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530DE7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530DE7">
        <w:rPr>
          <w:rFonts w:ascii="Franklin Gothic Book" w:hAnsi="Franklin Gothic Book"/>
        </w:rPr>
        <w:t>Положение о закупке товаров, работ, услуг ОАО «НМТП».</w:t>
      </w:r>
    </w:p>
    <w:p w:rsidR="00513CA7" w:rsidRPr="00530DE7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530DE7">
        <w:rPr>
          <w:rFonts w:ascii="Franklin Gothic Book" w:hAnsi="Franklin Gothic Book"/>
        </w:rPr>
        <w:t xml:space="preserve">Настоящая документация о закупке </w:t>
      </w:r>
    </w:p>
    <w:p w:rsidR="00513CA7" w:rsidRPr="00530DE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proofErr w:type="gramStart"/>
      <w:r w:rsidRPr="00530DE7">
        <w:rPr>
          <w:rFonts w:ascii="Franklin Gothic Book" w:hAnsi="Franklin Gothic Book"/>
        </w:rPr>
        <w:t>Решением организатора закупки выбор поставщиков по лоту может быть пров</w:t>
      </w:r>
      <w:r w:rsidRPr="00530DE7">
        <w:rPr>
          <w:rFonts w:ascii="Franklin Gothic Book" w:hAnsi="Franklin Gothic Book"/>
        </w:rPr>
        <w:t>е</w:t>
      </w:r>
      <w:r w:rsidRPr="00530DE7">
        <w:rPr>
          <w:rFonts w:ascii="Franklin Gothic Book" w:hAnsi="Franklin Gothic Book"/>
        </w:rPr>
        <w:t>ден с процедурой пошагового понижения стоимости заявок на участие в закупке и определен минимальный размер шага понижения, о чем участник будет ув</w:t>
      </w:r>
      <w:r w:rsidRPr="00530DE7">
        <w:rPr>
          <w:rFonts w:ascii="Franklin Gothic Book" w:hAnsi="Franklin Gothic Book"/>
        </w:rPr>
        <w:t>е</w:t>
      </w:r>
      <w:r w:rsidRPr="00530DE7">
        <w:rPr>
          <w:rFonts w:ascii="Franklin Gothic Book" w:hAnsi="Franklin Gothic Book"/>
        </w:rPr>
        <w:t>домлен дополнительно в письменной форме (если принято решение организатора закупки о проведении процедуры пошагового понижения стоимости заявок на участие в закупке).</w:t>
      </w:r>
      <w:proofErr w:type="gramEnd"/>
    </w:p>
    <w:p w:rsidR="00513CA7" w:rsidRPr="00530DE7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30DE7">
        <w:rPr>
          <w:rFonts w:ascii="Franklin Gothic Book" w:hAnsi="Franklin Gothic Book"/>
          <w:b/>
        </w:rPr>
        <w:t>Срок действия заявки</w:t>
      </w:r>
    </w:p>
    <w:p w:rsidR="00513CA7" w:rsidRPr="00530DE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30DE7">
        <w:rPr>
          <w:rFonts w:ascii="Franklin Gothic Book" w:hAnsi="Franklin Gothic Book"/>
        </w:rPr>
        <w:t>Заявки на участие в закупке должн</w:t>
      </w:r>
      <w:r w:rsidR="00773030" w:rsidRPr="00530DE7">
        <w:rPr>
          <w:rFonts w:ascii="Franklin Gothic Book" w:hAnsi="Franklin Gothic Book"/>
        </w:rPr>
        <w:t>ы быть действительны в течение 9</w:t>
      </w:r>
      <w:r w:rsidRPr="00530DE7">
        <w:rPr>
          <w:rFonts w:ascii="Franklin Gothic Book" w:hAnsi="Franklin Gothic Book"/>
        </w:rPr>
        <w:t>0 дней с д</w:t>
      </w:r>
      <w:r w:rsidRPr="00530DE7">
        <w:rPr>
          <w:rFonts w:ascii="Franklin Gothic Book" w:hAnsi="Franklin Gothic Book"/>
        </w:rPr>
        <w:t>а</w:t>
      </w:r>
      <w:r w:rsidRPr="00530DE7">
        <w:rPr>
          <w:rFonts w:ascii="Franklin Gothic Book" w:hAnsi="Franklin Gothic Book"/>
        </w:rPr>
        <w:t>ты, вскрытия заявок на участие в закупке указанной в извещении о закупке.</w:t>
      </w:r>
    </w:p>
    <w:p w:rsidR="009C3DA9" w:rsidRPr="00530DE7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30DE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30DE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530DE7">
        <w:rPr>
          <w:rFonts w:ascii="Franklin Gothic Book" w:hAnsi="Franklin Gothic Book"/>
        </w:rPr>
        <w:t>Участники закупки, получившие документацию о закупке, независимо от т</w:t>
      </w:r>
      <w:r w:rsidRPr="00530DE7">
        <w:rPr>
          <w:rFonts w:ascii="Franklin Gothic Book" w:hAnsi="Franklin Gothic Book"/>
        </w:rPr>
        <w:t>о</w:t>
      </w:r>
      <w:r w:rsidRPr="00530DE7">
        <w:rPr>
          <w:rFonts w:ascii="Franklin Gothic Book" w:hAnsi="Franklin Gothic Book"/>
        </w:rPr>
        <w:t>го, представляют они заявки на участие в закупке или нет, должны обращат</w:t>
      </w:r>
      <w:r w:rsidRPr="00530DE7">
        <w:rPr>
          <w:rFonts w:ascii="Franklin Gothic Book" w:hAnsi="Franklin Gothic Book"/>
        </w:rPr>
        <w:t>ь</w:t>
      </w:r>
      <w:r w:rsidRPr="00530DE7">
        <w:rPr>
          <w:rFonts w:ascii="Franklin Gothic Book" w:hAnsi="Franklin Gothic Book"/>
        </w:rPr>
        <w:t>ся с ней как с конфиденциальным документом, и не имеют права разглашать информацию, касающуюся закупки, какой-либо третьей стороне без получ</w:t>
      </w:r>
      <w:r w:rsidRPr="00530DE7">
        <w:rPr>
          <w:rFonts w:ascii="Franklin Gothic Book" w:hAnsi="Franklin Gothic Book"/>
        </w:rPr>
        <w:t>е</w:t>
      </w:r>
      <w:r w:rsidRPr="00530DE7">
        <w:rPr>
          <w:rFonts w:ascii="Franklin Gothic Book" w:hAnsi="Franklin Gothic Book"/>
        </w:rPr>
        <w:t>ния на это предварительного письменного согласия организатора закупки (при реализации документации о закупке участникам).</w:t>
      </w:r>
      <w:proofErr w:type="gramEnd"/>
    </w:p>
    <w:p w:rsidR="009C3DA9" w:rsidRPr="00530DE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30DE7">
        <w:rPr>
          <w:rFonts w:ascii="Franklin Gothic Book" w:hAnsi="Franklin Gothic Book"/>
        </w:rPr>
        <w:lastRenderedPageBreak/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9C3DA9" w:rsidRPr="00530DE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30DE7">
        <w:rPr>
          <w:rFonts w:ascii="Franklin Gothic Book" w:hAnsi="Franklin Gothic Book"/>
        </w:rPr>
        <w:t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закупке представлена после проведения процедуры вскрытия з</w:t>
      </w:r>
      <w:r w:rsidRPr="00530DE7">
        <w:rPr>
          <w:rFonts w:ascii="Franklin Gothic Book" w:hAnsi="Franklin Gothic Book"/>
        </w:rPr>
        <w:t>а</w:t>
      </w:r>
      <w:r w:rsidRPr="00530DE7">
        <w:rPr>
          <w:rFonts w:ascii="Franklin Gothic Book" w:hAnsi="Franklin Gothic Book"/>
        </w:rPr>
        <w:t>явок на участие в закупке, заявки на участие в закупке  не рассматриваются.</w:t>
      </w:r>
    </w:p>
    <w:p w:rsidR="009C3DA9" w:rsidRPr="00530DE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30DE7">
        <w:rPr>
          <w:rFonts w:ascii="Franklin Gothic Book" w:hAnsi="Franklin Gothic Book"/>
        </w:rPr>
        <w:t xml:space="preserve"> Участники закупки, получившие нормативны</w:t>
      </w:r>
      <w:r w:rsidR="00513CA7" w:rsidRPr="00530DE7">
        <w:rPr>
          <w:rFonts w:ascii="Franklin Gothic Book" w:hAnsi="Franklin Gothic Book"/>
        </w:rPr>
        <w:t>е документы ОАО «НМТП»</w:t>
      </w:r>
      <w:r w:rsidRPr="00530DE7">
        <w:rPr>
          <w:rFonts w:ascii="Franklin Gothic Book" w:hAnsi="Franklin Gothic Book"/>
        </w:rPr>
        <w:t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</w:t>
      </w:r>
      <w:r w:rsidRPr="00530DE7">
        <w:rPr>
          <w:rFonts w:ascii="Franklin Gothic Book" w:hAnsi="Franklin Gothic Book"/>
        </w:rPr>
        <w:t>е</w:t>
      </w:r>
      <w:r w:rsidRPr="00530DE7">
        <w:rPr>
          <w:rFonts w:ascii="Franklin Gothic Book" w:hAnsi="Franklin Gothic Book"/>
        </w:rPr>
        <w:t xml:space="preserve">тьей стороне без получения на это предварительного письменного согласия ОАО </w:t>
      </w:r>
      <w:r w:rsidR="00513CA7" w:rsidRPr="00530DE7">
        <w:rPr>
          <w:rFonts w:ascii="Franklin Gothic Book" w:hAnsi="Franklin Gothic Book"/>
        </w:rPr>
        <w:t>«НМТП».</w:t>
      </w:r>
    </w:p>
    <w:p w:rsidR="009C3DA9" w:rsidRPr="00530DE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30DE7">
        <w:rPr>
          <w:rFonts w:ascii="Franklin Gothic Book" w:hAnsi="Franklin Gothic Book"/>
        </w:rPr>
        <w:t>В случае непредставления установленных документацией о закупке докуме</w:t>
      </w:r>
      <w:r w:rsidRPr="00530DE7">
        <w:rPr>
          <w:rFonts w:ascii="Franklin Gothic Book" w:hAnsi="Franklin Gothic Book"/>
        </w:rPr>
        <w:t>н</w:t>
      </w:r>
      <w:r w:rsidRPr="00530DE7">
        <w:rPr>
          <w:rFonts w:ascii="Franklin Gothic Book" w:hAnsi="Franklin Gothic Book"/>
        </w:rPr>
        <w:t>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</w:t>
      </w:r>
      <w:r w:rsidRPr="00530DE7">
        <w:rPr>
          <w:rFonts w:ascii="Franklin Gothic Book" w:hAnsi="Franklin Gothic Book"/>
        </w:rPr>
        <w:t>и</w:t>
      </w:r>
      <w:r w:rsidRPr="00530DE7">
        <w:rPr>
          <w:rFonts w:ascii="Franklin Gothic Book" w:hAnsi="Franklin Gothic Book"/>
        </w:rPr>
        <w:t>цо, подавшее заявку на участие в закупке.</w:t>
      </w:r>
    </w:p>
    <w:p w:rsidR="00C76999" w:rsidRPr="00530DE7" w:rsidRDefault="00C76999" w:rsidP="00C76999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30DE7">
        <w:rPr>
          <w:rFonts w:ascii="Franklin Gothic Book" w:hAnsi="Franklin Gothic Book"/>
          <w:b/>
        </w:rPr>
        <w:t xml:space="preserve"> Требования, предъявляемые к участникам закупки</w:t>
      </w:r>
    </w:p>
    <w:p w:rsidR="00C76999" w:rsidRPr="00530DE7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530DE7">
        <w:rPr>
          <w:rFonts w:ascii="Franklin Gothic Book" w:hAnsi="Franklin Gothic Book"/>
          <w:b/>
        </w:rPr>
        <w:t xml:space="preserve"> </w:t>
      </w:r>
      <w:r w:rsidRPr="00530DE7">
        <w:rPr>
          <w:rFonts w:ascii="Franklin Gothic Book" w:hAnsi="Franklin Gothic Book"/>
        </w:rPr>
        <w:t>Отсутствие сведений об участнике закупки в реестре недобросовестных п</w:t>
      </w:r>
      <w:r w:rsidRPr="00530DE7">
        <w:rPr>
          <w:rFonts w:ascii="Franklin Gothic Book" w:hAnsi="Franklin Gothic Book"/>
        </w:rPr>
        <w:t>о</w:t>
      </w:r>
      <w:r w:rsidRPr="00530DE7">
        <w:rPr>
          <w:rFonts w:ascii="Franklin Gothic Book" w:hAnsi="Franklin Gothic Book"/>
        </w:rPr>
        <w:t>ставщиков, предусмотренном законодательством Российской Федерации;</w:t>
      </w:r>
    </w:p>
    <w:p w:rsidR="00C76999" w:rsidRPr="00530DE7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530DE7">
        <w:rPr>
          <w:rFonts w:ascii="Franklin Gothic Book" w:hAnsi="Franklin Gothic Book"/>
        </w:rPr>
        <w:t>Правомочность участника закупки заключать договор;</w:t>
      </w:r>
    </w:p>
    <w:p w:rsidR="00C76999" w:rsidRPr="00530DE7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530DE7">
        <w:rPr>
          <w:rFonts w:ascii="Franklin Gothic Book" w:hAnsi="Franklin Gothic Book"/>
        </w:rPr>
        <w:t>Соответствие требованиям, установленным в соответствии с законодател</w:t>
      </w:r>
      <w:r w:rsidRPr="00530DE7">
        <w:rPr>
          <w:rFonts w:ascii="Franklin Gothic Book" w:hAnsi="Franklin Gothic Book"/>
        </w:rPr>
        <w:t>ь</w:t>
      </w:r>
      <w:r w:rsidRPr="00530DE7">
        <w:rPr>
          <w:rFonts w:ascii="Franklin Gothic Book" w:hAnsi="Franklin Gothic Book"/>
        </w:rPr>
        <w:t>ством Российской Федерации к лицам, осуществляющим выполнение раб</w:t>
      </w:r>
      <w:r w:rsidRPr="00530DE7">
        <w:rPr>
          <w:rFonts w:ascii="Franklin Gothic Book" w:hAnsi="Franklin Gothic Book"/>
        </w:rPr>
        <w:t>о</w:t>
      </w:r>
      <w:r w:rsidRPr="00530DE7">
        <w:rPr>
          <w:rFonts w:ascii="Franklin Gothic Book" w:hAnsi="Franklin Gothic Book"/>
        </w:rPr>
        <w:t xml:space="preserve">ты, оказание услуги, </w:t>
      </w:r>
      <w:proofErr w:type="gramStart"/>
      <w:r w:rsidRPr="00530DE7">
        <w:rPr>
          <w:rFonts w:ascii="Franklin Gothic Book" w:hAnsi="Franklin Gothic Book"/>
        </w:rPr>
        <w:t>являющихся</w:t>
      </w:r>
      <w:proofErr w:type="gramEnd"/>
      <w:r w:rsidRPr="00530DE7">
        <w:rPr>
          <w:rFonts w:ascii="Franklin Gothic Book" w:hAnsi="Franklin Gothic Book"/>
        </w:rPr>
        <w:t xml:space="preserve"> предметом закупки;</w:t>
      </w:r>
    </w:p>
    <w:p w:rsidR="00C76999" w:rsidRPr="00530DE7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530DE7">
        <w:rPr>
          <w:rFonts w:ascii="Franklin Gothic Book" w:hAnsi="Franklin Gothic Book"/>
        </w:rPr>
        <w:t xml:space="preserve"> </w:t>
      </w:r>
      <w:proofErr w:type="spellStart"/>
      <w:r w:rsidRPr="00530DE7">
        <w:rPr>
          <w:rFonts w:ascii="Franklin Gothic Book" w:hAnsi="Franklin Gothic Book"/>
        </w:rPr>
        <w:t>Непроведение</w:t>
      </w:r>
      <w:proofErr w:type="spellEnd"/>
      <w:r w:rsidRPr="00530DE7">
        <w:rPr>
          <w:rFonts w:ascii="Franklin Gothic Book" w:hAnsi="Franklin Gothic Book"/>
        </w:rPr>
        <w:t xml:space="preserve"> ликвидации участника закупки - юридического лица и отсу</w:t>
      </w:r>
      <w:r w:rsidRPr="00530DE7">
        <w:rPr>
          <w:rFonts w:ascii="Franklin Gothic Book" w:hAnsi="Franklin Gothic Book"/>
        </w:rPr>
        <w:t>т</w:t>
      </w:r>
      <w:r w:rsidRPr="00530DE7">
        <w:rPr>
          <w:rFonts w:ascii="Franklin Gothic Book" w:hAnsi="Franklin Gothic Book"/>
        </w:rPr>
        <w:t>ствие решения арбитражного суда о признании участника закупки - юридич</w:t>
      </w:r>
      <w:r w:rsidRPr="00530DE7">
        <w:rPr>
          <w:rFonts w:ascii="Franklin Gothic Book" w:hAnsi="Franklin Gothic Book"/>
        </w:rPr>
        <w:t>е</w:t>
      </w:r>
      <w:r w:rsidRPr="00530DE7">
        <w:rPr>
          <w:rFonts w:ascii="Franklin Gothic Book" w:hAnsi="Franklin Gothic Book"/>
        </w:rPr>
        <w:t>ского лица или индивидуального предпринимателя несостоятельным (банкр</w:t>
      </w:r>
      <w:r w:rsidRPr="00530DE7">
        <w:rPr>
          <w:rFonts w:ascii="Franklin Gothic Book" w:hAnsi="Franklin Gothic Book"/>
        </w:rPr>
        <w:t>о</w:t>
      </w:r>
      <w:r w:rsidRPr="00530DE7">
        <w:rPr>
          <w:rFonts w:ascii="Franklin Gothic Book" w:hAnsi="Franklin Gothic Book"/>
        </w:rPr>
        <w:t>том) и об открытии конкурсного производства;</w:t>
      </w:r>
    </w:p>
    <w:p w:rsidR="00C76999" w:rsidRPr="00530DE7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530DE7">
        <w:rPr>
          <w:rFonts w:ascii="Franklin Gothic Book" w:hAnsi="Franklin Gothic Book"/>
        </w:rPr>
        <w:t xml:space="preserve"> </w:t>
      </w:r>
      <w:proofErr w:type="spellStart"/>
      <w:r w:rsidRPr="00530DE7">
        <w:rPr>
          <w:rFonts w:ascii="Franklin Gothic Book" w:hAnsi="Franklin Gothic Book"/>
        </w:rPr>
        <w:t>Неприостановление</w:t>
      </w:r>
      <w:proofErr w:type="spellEnd"/>
      <w:r w:rsidRPr="00530DE7">
        <w:rPr>
          <w:rFonts w:ascii="Franklin Gothic Book" w:hAnsi="Franklin Gothic Book"/>
        </w:rPr>
        <w:t xml:space="preserve"> деятельности участника закупки в порядке, установле</w:t>
      </w:r>
      <w:r w:rsidRPr="00530DE7">
        <w:rPr>
          <w:rFonts w:ascii="Franklin Gothic Book" w:hAnsi="Franklin Gothic Book"/>
        </w:rPr>
        <w:t>н</w:t>
      </w:r>
      <w:r w:rsidRPr="00530DE7">
        <w:rPr>
          <w:rFonts w:ascii="Franklin Gothic Book" w:hAnsi="Franklin Gothic Book"/>
        </w:rPr>
        <w:t>ном Кодексом Российской Федерации об административных правонаруш</w:t>
      </w:r>
      <w:r w:rsidRPr="00530DE7">
        <w:rPr>
          <w:rFonts w:ascii="Franklin Gothic Book" w:hAnsi="Franklin Gothic Book"/>
        </w:rPr>
        <w:t>е</w:t>
      </w:r>
      <w:r w:rsidRPr="00530DE7">
        <w:rPr>
          <w:rFonts w:ascii="Franklin Gothic Book" w:hAnsi="Franklin Gothic Book"/>
        </w:rPr>
        <w:t xml:space="preserve">ниях, на дату подачи заявки на участие в закупке; </w:t>
      </w:r>
    </w:p>
    <w:p w:rsidR="00C76999" w:rsidRPr="00530DE7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530DE7">
        <w:rPr>
          <w:rFonts w:ascii="Franklin Gothic Book" w:hAnsi="Franklin Gothic Book"/>
        </w:rPr>
        <w:t xml:space="preserve"> Отсутствие выявленных фактов предоставления участником закупки нед</w:t>
      </w:r>
      <w:r w:rsidRPr="00530DE7">
        <w:rPr>
          <w:rFonts w:ascii="Franklin Gothic Book" w:hAnsi="Franklin Gothic Book"/>
        </w:rPr>
        <w:t>о</w:t>
      </w:r>
      <w:r w:rsidRPr="00530DE7">
        <w:rPr>
          <w:rFonts w:ascii="Franklin Gothic Book" w:hAnsi="Franklin Gothic Book"/>
        </w:rPr>
        <w:t>стоверных сведений и документов несоответствующих действительности.</w:t>
      </w:r>
    </w:p>
    <w:p w:rsidR="009C3DA9" w:rsidRPr="00530DE7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30DE7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9C3DA9" w:rsidRPr="00530DE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30DE7">
        <w:rPr>
          <w:rFonts w:ascii="Franklin Gothic Book" w:hAnsi="Franklin Gothic Book"/>
        </w:rPr>
        <w:t>Любое лицо, имеющее намерение участвовать в закупки вправе направить в письменной форме организатору закупки запрос о разъяснении положений документации о закупке. В течение 2 рабочих дней со дня поступления ук</w:t>
      </w:r>
      <w:r w:rsidRPr="00530DE7">
        <w:rPr>
          <w:rFonts w:ascii="Franklin Gothic Book" w:hAnsi="Franklin Gothic Book"/>
        </w:rPr>
        <w:t>а</w:t>
      </w:r>
      <w:r w:rsidRPr="00530DE7">
        <w:rPr>
          <w:rFonts w:ascii="Franklin Gothic Book" w:hAnsi="Franklin Gothic Book"/>
        </w:rPr>
        <w:t>занного за</w:t>
      </w:r>
      <w:r w:rsidR="000E0227" w:rsidRPr="00530DE7">
        <w:rPr>
          <w:rFonts w:ascii="Franklin Gothic Book" w:hAnsi="Franklin Gothic Book"/>
        </w:rPr>
        <w:t>проса</w:t>
      </w:r>
      <w:r w:rsidRPr="00530DE7">
        <w:rPr>
          <w:rFonts w:ascii="Franklin Gothic Book" w:hAnsi="Franklin Gothic Book"/>
        </w:rPr>
        <w:t xml:space="preserve"> организатор закупки размещает на официальном сайте разъяснения положений документации о закупке, если указанный запрос п</w:t>
      </w:r>
      <w:r w:rsidRPr="00530DE7">
        <w:rPr>
          <w:rFonts w:ascii="Franklin Gothic Book" w:hAnsi="Franklin Gothic Book"/>
        </w:rPr>
        <w:t>о</w:t>
      </w:r>
      <w:r w:rsidRPr="00530DE7">
        <w:rPr>
          <w:rFonts w:ascii="Franklin Gothic Book" w:hAnsi="Franklin Gothic Book"/>
        </w:rPr>
        <w:t>ступил не позднее, чем за 3 (три) календарных дня до дня окончания подачи заявок на участие в закупке</w:t>
      </w:r>
      <w:r w:rsidR="006B51BD" w:rsidRPr="00530DE7">
        <w:rPr>
          <w:rFonts w:ascii="Franklin Gothic Book" w:hAnsi="Franklin Gothic Book"/>
        </w:rPr>
        <w:t>.</w:t>
      </w:r>
    </w:p>
    <w:p w:rsidR="009C3DA9" w:rsidRPr="00530DE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30DE7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053281" w:rsidRPr="00530DE7" w:rsidRDefault="007A7C46" w:rsidP="00053281">
      <w:pPr>
        <w:pStyle w:val="afff6"/>
        <w:numPr>
          <w:ilvl w:val="2"/>
          <w:numId w:val="15"/>
        </w:numPr>
        <w:rPr>
          <w:rFonts w:ascii="Franklin Gothic Book" w:hAnsi="Franklin Gothic Book"/>
        </w:rPr>
      </w:pPr>
      <w:r w:rsidRPr="00530DE7">
        <w:rPr>
          <w:rFonts w:ascii="Franklin Gothic Book" w:hAnsi="Franklin Gothic Book"/>
        </w:rPr>
        <w:t>Организатор</w:t>
      </w:r>
      <w:r w:rsidR="00053281" w:rsidRPr="00530DE7">
        <w:rPr>
          <w:rFonts w:ascii="Franklin Gothic Book" w:hAnsi="Franklin Gothic Book"/>
        </w:rPr>
        <w:t xml:space="preserve"> закупки оставляет за собой право вносить изменения в условия проведения закупки и документацию о закупке. Любое дополнение, измен</w:t>
      </w:r>
      <w:r w:rsidR="00053281" w:rsidRPr="00530DE7">
        <w:rPr>
          <w:rFonts w:ascii="Franklin Gothic Book" w:hAnsi="Franklin Gothic Book"/>
        </w:rPr>
        <w:t>е</w:t>
      </w:r>
      <w:r w:rsidR="00053281" w:rsidRPr="00530DE7">
        <w:rPr>
          <w:rFonts w:ascii="Franklin Gothic Book" w:hAnsi="Franklin Gothic Book"/>
        </w:rPr>
        <w:t xml:space="preserve">ние размещается на </w:t>
      </w:r>
      <w:r w:rsidR="00AA3C32" w:rsidRPr="00530DE7">
        <w:rPr>
          <w:rFonts w:ascii="Franklin Gothic Book" w:hAnsi="Franklin Gothic Book"/>
        </w:rPr>
        <w:t xml:space="preserve">сайте </w:t>
      </w:r>
      <w:proofErr w:type="spellStart"/>
      <w:r w:rsidR="00AA3C32" w:rsidRPr="00530DE7">
        <w:rPr>
          <w:rFonts w:ascii="Franklin Gothic Book" w:hAnsi="Franklin Gothic Book"/>
        </w:rPr>
        <w:t>www</w:t>
      </w:r>
      <w:proofErr w:type="spellEnd"/>
      <w:r w:rsidR="00AA3C32" w:rsidRPr="00530DE7">
        <w:rPr>
          <w:rFonts w:ascii="Franklin Gothic Book" w:hAnsi="Franklin Gothic Book"/>
        </w:rPr>
        <w:t>.</w:t>
      </w:r>
      <w:r w:rsidR="00AA3C32" w:rsidRPr="00530DE7">
        <w:rPr>
          <w:rFonts w:ascii="Franklin Gothic Book" w:hAnsi="Franklin Gothic Book"/>
          <w:lang w:val="en-US"/>
        </w:rPr>
        <w:t>nmtp.info</w:t>
      </w:r>
      <w:r w:rsidR="00053281" w:rsidRPr="00530DE7">
        <w:rPr>
          <w:rFonts w:ascii="Franklin Gothic Book" w:hAnsi="Franklin Gothic Book"/>
        </w:rPr>
        <w:t>/</w:t>
      </w:r>
    </w:p>
    <w:p w:rsidR="009C3DA9" w:rsidRPr="00530DE7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30DE7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530DE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30DE7">
        <w:rPr>
          <w:rFonts w:ascii="Franklin Gothic Book" w:hAnsi="Franklin Gothic Book"/>
        </w:rPr>
        <w:t>Заявка на участие в закупке, подписанная уполномоченным лицом участн</w:t>
      </w:r>
      <w:r w:rsidRPr="00530DE7">
        <w:rPr>
          <w:rFonts w:ascii="Franklin Gothic Book" w:hAnsi="Franklin Gothic Book"/>
        </w:rPr>
        <w:t>и</w:t>
      </w:r>
      <w:r w:rsidRPr="00530DE7">
        <w:rPr>
          <w:rFonts w:ascii="Franklin Gothic Book" w:hAnsi="Franklin Gothic Book"/>
        </w:rPr>
        <w:t>ка, должна быть представлена в срок, указанный в извещении о закупке.</w:t>
      </w:r>
    </w:p>
    <w:p w:rsidR="006B51BD" w:rsidRPr="00530DE7" w:rsidRDefault="006B51BD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530DE7">
        <w:rPr>
          <w:rFonts w:ascii="Franklin Gothic Book" w:hAnsi="Franklin Gothic Book"/>
        </w:rPr>
        <w:lastRenderedPageBreak/>
        <w:t>Для участия в закупке участник должен подать  оригинал заявки (все док</w:t>
      </w:r>
      <w:r w:rsidRPr="00530DE7">
        <w:rPr>
          <w:rFonts w:ascii="Franklin Gothic Book" w:hAnsi="Franklin Gothic Book"/>
        </w:rPr>
        <w:t>у</w:t>
      </w:r>
      <w:r w:rsidRPr="00530DE7">
        <w:rPr>
          <w:rFonts w:ascii="Franklin Gothic Book" w:hAnsi="Franklin Gothic Book"/>
        </w:rPr>
        <w:t>менты должны быть прошиты, пронумерованы, скреплены печатью организ</w:t>
      </w:r>
      <w:r w:rsidRPr="00530DE7">
        <w:rPr>
          <w:rFonts w:ascii="Franklin Gothic Book" w:hAnsi="Franklin Gothic Book"/>
        </w:rPr>
        <w:t>а</w:t>
      </w:r>
      <w:r w:rsidRPr="00530DE7">
        <w:rPr>
          <w:rFonts w:ascii="Franklin Gothic Book" w:hAnsi="Franklin Gothic Book"/>
        </w:rPr>
        <w:t>ции и подписью руководителя) на бумажном носителе (в запечатанном ко</w:t>
      </w:r>
      <w:r w:rsidRPr="00530DE7">
        <w:rPr>
          <w:rFonts w:ascii="Franklin Gothic Book" w:hAnsi="Franklin Gothic Book"/>
        </w:rPr>
        <w:t>н</w:t>
      </w:r>
      <w:r w:rsidRPr="00530DE7">
        <w:rPr>
          <w:rFonts w:ascii="Franklin Gothic Book" w:hAnsi="Franklin Gothic Book"/>
        </w:rPr>
        <w:t xml:space="preserve">верте), 1 копию заявки на бумажном носителе (КОПИЮ НЕ СШИВАТЬ, НЕ СКРЕПЛЯТЬ СТЕПЛЕРОМ, СКРЕПКАМИ, ЗАЖИМАМИ) и сканированную копию оригинала заявки в формате </w:t>
      </w:r>
      <w:proofErr w:type="spellStart"/>
      <w:r w:rsidRPr="00530DE7">
        <w:rPr>
          <w:rFonts w:ascii="Franklin Gothic Book" w:hAnsi="Franklin Gothic Book"/>
        </w:rPr>
        <w:t>pdf</w:t>
      </w:r>
      <w:proofErr w:type="spellEnd"/>
      <w:r w:rsidRPr="00530DE7">
        <w:rPr>
          <w:rFonts w:ascii="Franklin Gothic Book" w:hAnsi="Franklin Gothic Book"/>
        </w:rPr>
        <w:t xml:space="preserve"> на электронном носителе.</w:t>
      </w:r>
      <w:proofErr w:type="gramEnd"/>
      <w:r w:rsidRPr="00530DE7">
        <w:rPr>
          <w:rFonts w:ascii="Franklin Gothic Book" w:hAnsi="Franklin Gothic Book"/>
        </w:rPr>
        <w:t xml:space="preserve"> Копии заявки по</w:t>
      </w:r>
      <w:r w:rsidRPr="00530DE7">
        <w:rPr>
          <w:rFonts w:ascii="Franklin Gothic Book" w:hAnsi="Franklin Gothic Book"/>
        </w:rPr>
        <w:t>д</w:t>
      </w:r>
      <w:r w:rsidRPr="00530DE7">
        <w:rPr>
          <w:rFonts w:ascii="Franklin Gothic Book" w:hAnsi="Franklin Gothic Book"/>
        </w:rPr>
        <w:t>готавливаются путем копирования оригиналов каждого документа, входящего в заявку после их подписания и заверения печатью.</w:t>
      </w:r>
    </w:p>
    <w:p w:rsidR="009812DE" w:rsidRPr="00530DE7" w:rsidRDefault="009812DE" w:rsidP="00B60B9C">
      <w:pPr>
        <w:numPr>
          <w:ilvl w:val="2"/>
          <w:numId w:val="15"/>
        </w:numPr>
        <w:jc w:val="both"/>
        <w:rPr>
          <w:rFonts w:ascii="Franklin Gothic Book" w:hAnsi="Franklin Gothic Book"/>
        </w:rPr>
      </w:pPr>
      <w:r w:rsidRPr="00530DE7">
        <w:rPr>
          <w:rFonts w:ascii="Franklin Gothic Book" w:hAnsi="Franklin Gothic Book"/>
        </w:rPr>
        <w:t>Перед подачей заявка на участие в закупке и ее копия должны быть наде</w:t>
      </w:r>
      <w:r w:rsidRPr="00530DE7">
        <w:rPr>
          <w:rFonts w:ascii="Franklin Gothic Book" w:hAnsi="Franklin Gothic Book"/>
        </w:rPr>
        <w:t>ж</w:t>
      </w:r>
      <w:r w:rsidRPr="00530DE7">
        <w:rPr>
          <w:rFonts w:ascii="Franklin Gothic Book" w:hAnsi="Franklin Gothic Book"/>
        </w:rPr>
        <w:t>но запечатаны в конверты (пакеты, ящики и т.п.). Заявка на участие в закупке запечатывается в конверт, обозначаемый словами «Заявка на участие в з</w:t>
      </w:r>
      <w:r w:rsidRPr="00530DE7">
        <w:rPr>
          <w:rFonts w:ascii="Franklin Gothic Book" w:hAnsi="Franklin Gothic Book"/>
        </w:rPr>
        <w:t>а</w:t>
      </w:r>
      <w:r w:rsidRPr="00530DE7">
        <w:rPr>
          <w:rFonts w:ascii="Franklin Gothic Book" w:hAnsi="Franklin Gothic Book"/>
        </w:rPr>
        <w:t>купке». Копия заявки запечатывается в конверт, обозначаемый словами «К</w:t>
      </w:r>
      <w:r w:rsidRPr="00530DE7">
        <w:rPr>
          <w:rFonts w:ascii="Franklin Gothic Book" w:hAnsi="Franklin Gothic Book"/>
        </w:rPr>
        <w:t>о</w:t>
      </w:r>
      <w:r w:rsidRPr="00530DE7">
        <w:rPr>
          <w:rFonts w:ascii="Franklin Gothic Book" w:hAnsi="Franklin Gothic Book"/>
        </w:rPr>
        <w:t>пия».</w:t>
      </w:r>
    </w:p>
    <w:p w:rsidR="009812DE" w:rsidRPr="00530DE7" w:rsidRDefault="009812DE" w:rsidP="009812DE">
      <w:pPr>
        <w:ind w:left="1224"/>
        <w:jc w:val="both"/>
        <w:rPr>
          <w:rFonts w:ascii="Franklin Gothic Book" w:hAnsi="Franklin Gothic Book"/>
        </w:rPr>
      </w:pPr>
      <w:r w:rsidRPr="00530DE7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9812DE" w:rsidRPr="00530DE7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530DE7">
        <w:rPr>
          <w:rFonts w:ascii="Franklin Gothic Book" w:hAnsi="Franklin Gothic Book"/>
        </w:rPr>
        <w:t xml:space="preserve">Наименование и адрес Организатора </w:t>
      </w:r>
      <w:r w:rsidR="00C44945" w:rsidRPr="00530DE7">
        <w:rPr>
          <w:rFonts w:ascii="Franklin Gothic Book" w:hAnsi="Franklin Gothic Book"/>
        </w:rPr>
        <w:t>закупки</w:t>
      </w:r>
      <w:r w:rsidRPr="00530DE7">
        <w:rPr>
          <w:rFonts w:ascii="Franklin Gothic Book" w:hAnsi="Franklin Gothic Book"/>
        </w:rPr>
        <w:t xml:space="preserve"> в соответствии с и</w:t>
      </w:r>
      <w:r w:rsidRPr="00530DE7">
        <w:rPr>
          <w:rFonts w:ascii="Franklin Gothic Book" w:hAnsi="Franklin Gothic Book"/>
        </w:rPr>
        <w:t>з</w:t>
      </w:r>
      <w:r w:rsidRPr="00530DE7">
        <w:rPr>
          <w:rFonts w:ascii="Franklin Gothic Book" w:hAnsi="Franklin Gothic Book"/>
        </w:rPr>
        <w:t>вещением о закупке;</w:t>
      </w:r>
    </w:p>
    <w:p w:rsidR="009812DE" w:rsidRPr="00530DE7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530DE7">
        <w:rPr>
          <w:rFonts w:ascii="Franklin Gothic Book" w:hAnsi="Franklin Gothic Book"/>
        </w:rPr>
        <w:t>Номер лота и наименование закупки в соответствии с извещением о закупке;</w:t>
      </w:r>
    </w:p>
    <w:p w:rsidR="009812DE" w:rsidRPr="00530DE7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530DE7">
        <w:rPr>
          <w:rFonts w:ascii="Franklin Gothic Book" w:hAnsi="Franklin Gothic Book"/>
        </w:rPr>
        <w:t>Полное фирменное наименование участника закупки и его почтовый адрес;</w:t>
      </w:r>
    </w:p>
    <w:p w:rsidR="009812DE" w:rsidRPr="00530DE7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530DE7">
        <w:rPr>
          <w:rFonts w:ascii="Franklin Gothic Book" w:hAnsi="Franklin Gothic Book"/>
        </w:rPr>
        <w:t xml:space="preserve">Запечатанные конверты с заявкой на участие в закупке и ее копией помещаются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9812DE" w:rsidRPr="00530DE7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530DE7">
        <w:rPr>
          <w:rFonts w:ascii="Franklin Gothic Book" w:hAnsi="Franklin Gothic Book"/>
        </w:rPr>
        <w:t xml:space="preserve">Наименование и адрес Организатора </w:t>
      </w:r>
      <w:r w:rsidR="00C44945" w:rsidRPr="00530DE7">
        <w:rPr>
          <w:rFonts w:ascii="Franklin Gothic Book" w:hAnsi="Franklin Gothic Book"/>
        </w:rPr>
        <w:t>закупки</w:t>
      </w:r>
      <w:r w:rsidRPr="00530DE7">
        <w:rPr>
          <w:rFonts w:ascii="Franklin Gothic Book" w:hAnsi="Franklin Gothic Book"/>
        </w:rPr>
        <w:t xml:space="preserve"> в соответствии с </w:t>
      </w:r>
      <w:r w:rsidR="006E4248" w:rsidRPr="00530DE7">
        <w:rPr>
          <w:rFonts w:ascii="Franklin Gothic Book" w:hAnsi="Franklin Gothic Book"/>
        </w:rPr>
        <w:t>извещением о закупке</w:t>
      </w:r>
      <w:r w:rsidRPr="00530DE7">
        <w:rPr>
          <w:rFonts w:ascii="Franklin Gothic Book" w:hAnsi="Franklin Gothic Book"/>
        </w:rPr>
        <w:t>;</w:t>
      </w:r>
    </w:p>
    <w:p w:rsidR="009812DE" w:rsidRPr="00530DE7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530DE7">
        <w:rPr>
          <w:rFonts w:ascii="Franklin Gothic Book" w:hAnsi="Franklin Gothic Book"/>
        </w:rPr>
        <w:t xml:space="preserve">Полное фирменное наименование участника </w:t>
      </w:r>
      <w:r w:rsidR="006E4248" w:rsidRPr="00530DE7">
        <w:rPr>
          <w:rFonts w:ascii="Franklin Gothic Book" w:hAnsi="Franklin Gothic Book"/>
        </w:rPr>
        <w:t>закупки;</w:t>
      </w:r>
    </w:p>
    <w:p w:rsidR="009812DE" w:rsidRPr="00530DE7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530DE7">
        <w:rPr>
          <w:rFonts w:ascii="Franklin Gothic Book" w:hAnsi="Franklin Gothic Book"/>
        </w:rPr>
        <w:t xml:space="preserve">Наименование </w:t>
      </w:r>
      <w:r w:rsidR="006E4248" w:rsidRPr="00530DE7">
        <w:rPr>
          <w:rFonts w:ascii="Franklin Gothic Book" w:hAnsi="Franklin Gothic Book"/>
        </w:rPr>
        <w:t>закупки</w:t>
      </w:r>
      <w:r w:rsidRPr="00530DE7">
        <w:rPr>
          <w:rFonts w:ascii="Franklin Gothic Book" w:hAnsi="Franklin Gothic Book"/>
        </w:rPr>
        <w:t xml:space="preserve"> в соответствии с извещением о </w:t>
      </w:r>
      <w:r w:rsidR="006E4248" w:rsidRPr="00530DE7">
        <w:rPr>
          <w:rFonts w:ascii="Franklin Gothic Book" w:hAnsi="Franklin Gothic Book"/>
        </w:rPr>
        <w:t>з</w:t>
      </w:r>
      <w:r w:rsidR="006E4248" w:rsidRPr="00530DE7">
        <w:rPr>
          <w:rFonts w:ascii="Franklin Gothic Book" w:hAnsi="Franklin Gothic Book"/>
        </w:rPr>
        <w:t>а</w:t>
      </w:r>
      <w:r w:rsidR="006E4248" w:rsidRPr="00530DE7">
        <w:rPr>
          <w:rFonts w:ascii="Franklin Gothic Book" w:hAnsi="Franklin Gothic Book"/>
        </w:rPr>
        <w:t>купке;</w:t>
      </w:r>
    </w:p>
    <w:p w:rsidR="009812DE" w:rsidRPr="00530DE7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530DE7">
        <w:rPr>
          <w:rFonts w:ascii="Franklin Gothic Book" w:hAnsi="Franklin Gothic Book"/>
        </w:rPr>
        <w:t xml:space="preserve">Слова «Не вскрывать до 15 часов 00 минут </w:t>
      </w:r>
      <w:r w:rsidR="00FB149E" w:rsidRPr="00530DE7">
        <w:rPr>
          <w:rFonts w:ascii="Franklin Gothic Book" w:hAnsi="Franklin Gothic Book"/>
        </w:rPr>
        <w:t>27</w:t>
      </w:r>
      <w:r w:rsidR="00103C0C" w:rsidRPr="00530DE7">
        <w:rPr>
          <w:rFonts w:ascii="Franklin Gothic Book" w:hAnsi="Franklin Gothic Book"/>
        </w:rPr>
        <w:t xml:space="preserve"> </w:t>
      </w:r>
      <w:r w:rsidR="00E03F95" w:rsidRPr="00530DE7">
        <w:rPr>
          <w:rFonts w:ascii="Franklin Gothic Book" w:hAnsi="Franklin Gothic Book"/>
        </w:rPr>
        <w:t>апреля</w:t>
      </w:r>
      <w:r w:rsidRPr="00530DE7">
        <w:rPr>
          <w:rFonts w:ascii="Franklin Gothic Book" w:hAnsi="Franklin Gothic Book"/>
          <w:b/>
        </w:rPr>
        <w:t xml:space="preserve"> </w:t>
      </w:r>
      <w:r w:rsidR="006E4248" w:rsidRPr="00530DE7">
        <w:rPr>
          <w:rFonts w:ascii="Franklin Gothic Book" w:hAnsi="Franklin Gothic Book"/>
        </w:rPr>
        <w:t>2015</w:t>
      </w:r>
      <w:r w:rsidRPr="00530DE7">
        <w:rPr>
          <w:rFonts w:ascii="Franklin Gothic Book" w:hAnsi="Franklin Gothic Book"/>
        </w:rPr>
        <w:t xml:space="preserve"> года».</w:t>
      </w:r>
    </w:p>
    <w:p w:rsidR="009812DE" w:rsidRPr="00530DE7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530DE7">
        <w:rPr>
          <w:rFonts w:ascii="Franklin Gothic Book" w:hAnsi="Franklin Gothic Book"/>
        </w:rPr>
        <w:t xml:space="preserve">Участники </w:t>
      </w:r>
      <w:r w:rsidR="006E4248" w:rsidRPr="00530DE7">
        <w:rPr>
          <w:rFonts w:ascii="Franklin Gothic Book" w:hAnsi="Franklin Gothic Book"/>
        </w:rPr>
        <w:t>закупки</w:t>
      </w:r>
      <w:r w:rsidRPr="00530DE7">
        <w:rPr>
          <w:rFonts w:ascii="Franklin Gothic Book" w:hAnsi="Franklin Gothic Book"/>
        </w:rPr>
        <w:t xml:space="preserve"> должны обеспечить доставку своих заявок по адресу Организатора </w:t>
      </w:r>
      <w:r w:rsidR="006E4248" w:rsidRPr="00530DE7">
        <w:rPr>
          <w:rFonts w:ascii="Franklin Gothic Book" w:hAnsi="Franklin Gothic Book"/>
        </w:rPr>
        <w:t>закупки</w:t>
      </w:r>
      <w:r w:rsidRPr="00530DE7">
        <w:rPr>
          <w:rFonts w:ascii="Franklin Gothic Book" w:hAnsi="Franklin Gothic Book"/>
        </w:rPr>
        <w:t xml:space="preserve">: 353900, г. Новороссийск, ул. Мира, дом 2, подъезд 2, </w:t>
      </w:r>
      <w:proofErr w:type="spellStart"/>
      <w:r w:rsidRPr="00530DE7">
        <w:rPr>
          <w:rFonts w:ascii="Franklin Gothic Book" w:hAnsi="Franklin Gothic Book"/>
        </w:rPr>
        <w:t>каб</w:t>
      </w:r>
      <w:proofErr w:type="spellEnd"/>
      <w:r w:rsidRPr="00530DE7">
        <w:rPr>
          <w:rFonts w:ascii="Franklin Gothic Book" w:hAnsi="Franklin Gothic Book"/>
        </w:rPr>
        <w:t>. 203Д;</w:t>
      </w:r>
    </w:p>
    <w:p w:rsidR="009812DE" w:rsidRPr="00530DE7" w:rsidRDefault="009812DE" w:rsidP="00B60B9C">
      <w:pPr>
        <w:pStyle w:val="a1"/>
        <w:numPr>
          <w:ilvl w:val="2"/>
          <w:numId w:val="15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proofErr w:type="gramStart"/>
      <w:r w:rsidRPr="00530DE7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C44945" w:rsidRPr="00530DE7">
        <w:rPr>
          <w:rFonts w:ascii="Franklin Gothic Book" w:hAnsi="Franklin Gothic Book"/>
          <w:sz w:val="24"/>
          <w:szCs w:val="24"/>
        </w:rPr>
        <w:t>закупке</w:t>
      </w:r>
      <w:r w:rsidRPr="00530DE7">
        <w:rPr>
          <w:rFonts w:ascii="Franklin Gothic Book" w:hAnsi="Franklin Gothic Book"/>
          <w:sz w:val="24"/>
          <w:szCs w:val="24"/>
        </w:rPr>
        <w:t>:</w:t>
      </w:r>
      <w:proofErr w:type="gramEnd"/>
      <w:r w:rsidRPr="00530DE7">
        <w:rPr>
          <w:rFonts w:ascii="Franklin Gothic Book" w:hAnsi="Franklin Gothic Book"/>
          <w:sz w:val="24"/>
          <w:szCs w:val="24"/>
        </w:rPr>
        <w:t xml:space="preserve"> Зайцев Владимир Александрович – Отдел тендеров и экспертиз ОАО «НМТП» тел.: (8617) 60-49-38.</w:t>
      </w:r>
    </w:p>
    <w:p w:rsidR="009C3DA9" w:rsidRPr="00530DE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30DE7">
        <w:rPr>
          <w:rFonts w:ascii="Franklin Gothic Book" w:hAnsi="Franklin Gothic Book"/>
        </w:rPr>
        <w:t xml:space="preserve"> В приеме заявки на участие в закупке, составленно</w:t>
      </w:r>
      <w:r w:rsidR="006B51BD" w:rsidRPr="00530DE7">
        <w:rPr>
          <w:rFonts w:ascii="Franklin Gothic Book" w:hAnsi="Franklin Gothic Book"/>
        </w:rPr>
        <w:t>й</w:t>
      </w:r>
      <w:r w:rsidRPr="00530DE7">
        <w:rPr>
          <w:rFonts w:ascii="Franklin Gothic Book" w:hAnsi="Franklin Gothic Book"/>
        </w:rPr>
        <w:t xml:space="preserve"> или оформленно</w:t>
      </w:r>
      <w:r w:rsidR="006B51BD" w:rsidRPr="00530DE7">
        <w:rPr>
          <w:rFonts w:ascii="Franklin Gothic Book" w:hAnsi="Franklin Gothic Book"/>
        </w:rPr>
        <w:t>й</w:t>
      </w:r>
      <w:r w:rsidRPr="00530DE7">
        <w:rPr>
          <w:rFonts w:ascii="Franklin Gothic Book" w:hAnsi="Franklin Gothic Book"/>
        </w:rPr>
        <w:t xml:space="preserve"> не в соответствии с требованиями документации о закупке, может быть отказано.</w:t>
      </w:r>
    </w:p>
    <w:p w:rsidR="009C3DA9" w:rsidRPr="00530DE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30DE7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закупке забрать ранее представленную заявку на участие в закупке и после этого представить новою заявку на участие в закупке.</w:t>
      </w:r>
    </w:p>
    <w:p w:rsidR="009C3DA9" w:rsidRPr="00530DE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30DE7">
        <w:rPr>
          <w:rFonts w:ascii="Franklin Gothic Book" w:hAnsi="Franklin Gothic Book"/>
        </w:rPr>
        <w:t>Изменения, дополнения или варианты заявки на участие в закупке, пре</w:t>
      </w:r>
      <w:r w:rsidRPr="00530DE7">
        <w:rPr>
          <w:rFonts w:ascii="Franklin Gothic Book" w:hAnsi="Franklin Gothic Book"/>
        </w:rPr>
        <w:t>д</w:t>
      </w:r>
      <w:r w:rsidRPr="00530DE7">
        <w:rPr>
          <w:rFonts w:ascii="Franklin Gothic Book" w:hAnsi="Franklin Gothic Book"/>
        </w:rPr>
        <w:t>ставленные после вскрытия конвертов с заявками на участие в закупке, если эти изменения и дополнения не инициировались организатором закупки, не учитываются.</w:t>
      </w:r>
    </w:p>
    <w:p w:rsidR="0021788C" w:rsidRPr="00530DE7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30DE7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530DE7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530DE7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9C3DA9" w:rsidRPr="00530DE7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30DE7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530DE7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530DE7">
        <w:rPr>
          <w:rFonts w:ascii="Franklin Gothic Book" w:hAnsi="Franklin Gothic Book"/>
        </w:rPr>
        <w:t>Процедура вскрытия конвертов с заявками на участие в закупке состоится в срок, указанный в извещении о закупке. В случае изменения времени и м</w:t>
      </w:r>
      <w:r w:rsidRPr="00530DE7">
        <w:rPr>
          <w:rFonts w:ascii="Franklin Gothic Book" w:hAnsi="Franklin Gothic Book"/>
        </w:rPr>
        <w:t>е</w:t>
      </w:r>
      <w:r w:rsidRPr="00530DE7">
        <w:rPr>
          <w:rFonts w:ascii="Franklin Gothic Book" w:hAnsi="Franklin Gothic Book"/>
        </w:rPr>
        <w:t>ста проведения процедуры вскрытия участники будут извещены дополнител</w:t>
      </w:r>
      <w:r w:rsidRPr="00530DE7">
        <w:rPr>
          <w:rFonts w:ascii="Franklin Gothic Book" w:hAnsi="Franklin Gothic Book"/>
        </w:rPr>
        <w:t>ь</w:t>
      </w:r>
      <w:r w:rsidRPr="00530DE7">
        <w:rPr>
          <w:rFonts w:ascii="Franklin Gothic Book" w:hAnsi="Franklin Gothic Book"/>
        </w:rPr>
        <w:t>но.</w:t>
      </w:r>
    </w:p>
    <w:p w:rsidR="009C3DA9" w:rsidRPr="00530DE7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30DE7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 w:rsidRPr="00530DE7">
        <w:rPr>
          <w:rFonts w:ascii="Franklin Gothic Book" w:hAnsi="Franklin Gothic Book"/>
          <w:b/>
        </w:rPr>
        <w:t>и допуск их к участию в закупке</w:t>
      </w:r>
    </w:p>
    <w:p w:rsidR="00B13811" w:rsidRPr="00530DE7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30DE7">
        <w:rPr>
          <w:rFonts w:ascii="Franklin Gothic Book" w:hAnsi="Franklin Gothic Book"/>
        </w:rPr>
        <w:t>Основными критериями допуска являются:</w:t>
      </w:r>
    </w:p>
    <w:p w:rsidR="00B13811" w:rsidRPr="00530DE7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530DE7">
        <w:rPr>
          <w:rFonts w:ascii="Franklin Gothic Book" w:hAnsi="Franklin Gothic Book"/>
        </w:rPr>
        <w:t>способность лица стать субъектом правоотношений с заказчиком (быть правоспособным, созданным и зарегистрированным в установленном п</w:t>
      </w:r>
      <w:r w:rsidRPr="00530DE7">
        <w:rPr>
          <w:rFonts w:ascii="Franklin Gothic Book" w:hAnsi="Franklin Gothic Book"/>
        </w:rPr>
        <w:t>о</w:t>
      </w:r>
      <w:r w:rsidRPr="00530DE7">
        <w:rPr>
          <w:rFonts w:ascii="Franklin Gothic Book" w:hAnsi="Franklin Gothic Book"/>
        </w:rPr>
        <w:t>рядке);</w:t>
      </w:r>
    </w:p>
    <w:p w:rsidR="00B13811" w:rsidRPr="00530DE7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proofErr w:type="spellStart"/>
      <w:r w:rsidRPr="00530DE7">
        <w:rPr>
          <w:rFonts w:ascii="Franklin Gothic Book" w:hAnsi="Franklin Gothic Book"/>
        </w:rPr>
        <w:t>непревышение</w:t>
      </w:r>
      <w:proofErr w:type="spellEnd"/>
      <w:r w:rsidRPr="00530DE7">
        <w:rPr>
          <w:rFonts w:ascii="Franklin Gothic Book" w:hAnsi="Franklin Gothic Book"/>
        </w:rPr>
        <w:t xml:space="preserve"> стоимости заявки на участие в закупке начальной (макс</w:t>
      </w:r>
      <w:r w:rsidRPr="00530DE7">
        <w:rPr>
          <w:rFonts w:ascii="Franklin Gothic Book" w:hAnsi="Franklin Gothic Book"/>
        </w:rPr>
        <w:t>и</w:t>
      </w:r>
      <w:r w:rsidRPr="00530DE7">
        <w:rPr>
          <w:rFonts w:ascii="Franklin Gothic Book" w:hAnsi="Franklin Gothic Book"/>
        </w:rPr>
        <w:t>мальной) цены лота;</w:t>
      </w:r>
    </w:p>
    <w:p w:rsidR="00B13811" w:rsidRPr="00530DE7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proofErr w:type="spellStart"/>
      <w:r w:rsidRPr="00530DE7">
        <w:rPr>
          <w:rFonts w:ascii="Franklin Gothic Book" w:hAnsi="Franklin Gothic Book"/>
        </w:rPr>
        <w:t>непревышение</w:t>
      </w:r>
      <w:proofErr w:type="spellEnd"/>
      <w:r w:rsidRPr="00530DE7">
        <w:rPr>
          <w:rFonts w:ascii="Franklin Gothic Book" w:hAnsi="Franklin Gothic Book"/>
        </w:rPr>
        <w:t xml:space="preserve"> попозиционной цены заявки на участие в закупке начал</w:t>
      </w:r>
      <w:r w:rsidRPr="00530DE7">
        <w:rPr>
          <w:rFonts w:ascii="Franklin Gothic Book" w:hAnsi="Franklin Gothic Book"/>
        </w:rPr>
        <w:t>ь</w:t>
      </w:r>
      <w:r w:rsidRPr="00530DE7">
        <w:rPr>
          <w:rFonts w:ascii="Franklin Gothic Book" w:hAnsi="Franklin Gothic Book"/>
        </w:rPr>
        <w:t>ной (максимальной) цены лота;</w:t>
      </w:r>
    </w:p>
    <w:p w:rsidR="00B13811" w:rsidRPr="00530DE7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530DE7">
        <w:rPr>
          <w:rFonts w:ascii="Franklin Gothic Book" w:hAnsi="Franklin Gothic Book"/>
        </w:rPr>
        <w:t>соответствие заявки на участие в закупке требованиям документации о з</w:t>
      </w:r>
      <w:r w:rsidRPr="00530DE7">
        <w:rPr>
          <w:rFonts w:ascii="Franklin Gothic Book" w:hAnsi="Franklin Gothic Book"/>
        </w:rPr>
        <w:t>а</w:t>
      </w:r>
      <w:r w:rsidRPr="00530DE7">
        <w:rPr>
          <w:rFonts w:ascii="Franklin Gothic Book" w:hAnsi="Franklin Gothic Book"/>
        </w:rPr>
        <w:t>купке, в том числе качество подготовки и предоставления документов участником в составе заявки на участие в закупке, согласно требованиям документации о закупке, отсутствие недостоверных сведений об участнике закупке;</w:t>
      </w:r>
    </w:p>
    <w:p w:rsidR="00C76999" w:rsidRPr="00530DE7" w:rsidRDefault="00B13811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530DE7">
        <w:rPr>
          <w:rFonts w:ascii="Franklin Gothic Book" w:hAnsi="Franklin Gothic Book"/>
        </w:rPr>
        <w:t>наличие соответствующих лицензий и/или сертификатов производителей, государственных органов (при необходимости);</w:t>
      </w:r>
    </w:p>
    <w:p w:rsidR="00C76999" w:rsidRPr="00530DE7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530DE7">
        <w:rPr>
          <w:rFonts w:ascii="Franklin Gothic Book" w:hAnsi="Franklin Gothic Book"/>
        </w:rPr>
        <w:t>недостоверность сведений и недействительности документов, приведенных в заявке;</w:t>
      </w:r>
    </w:p>
    <w:p w:rsidR="00C76999" w:rsidRPr="00530DE7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530DE7">
        <w:rPr>
          <w:rFonts w:ascii="Franklin Gothic Book" w:hAnsi="Franklin Gothic Book"/>
        </w:rPr>
        <w:t>несоответствие участника закупки требованиям, установленным докуме</w:t>
      </w:r>
      <w:r w:rsidRPr="00530DE7">
        <w:rPr>
          <w:rFonts w:ascii="Franklin Gothic Book" w:hAnsi="Franklin Gothic Book"/>
        </w:rPr>
        <w:t>н</w:t>
      </w:r>
      <w:r w:rsidRPr="00530DE7">
        <w:rPr>
          <w:rFonts w:ascii="Franklin Gothic Book" w:hAnsi="Franklin Gothic Book"/>
        </w:rPr>
        <w:t>тацией о закупке;</w:t>
      </w:r>
    </w:p>
    <w:p w:rsidR="00B13811" w:rsidRPr="00530DE7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530DE7">
        <w:rPr>
          <w:rFonts w:ascii="Franklin Gothic Book" w:hAnsi="Franklin Gothic Book"/>
        </w:rPr>
        <w:t xml:space="preserve">надежность (подтвержденные сведения о </w:t>
      </w:r>
      <w:proofErr w:type="spellStart"/>
      <w:r w:rsidRPr="00530DE7">
        <w:rPr>
          <w:rFonts w:ascii="Franklin Gothic Book" w:hAnsi="Franklin Gothic Book"/>
        </w:rPr>
        <w:t>непроведении</w:t>
      </w:r>
      <w:proofErr w:type="spellEnd"/>
      <w:r w:rsidRPr="00530DE7">
        <w:rPr>
          <w:rFonts w:ascii="Franklin Gothic Book" w:hAnsi="Franklin Gothic Book"/>
        </w:rPr>
        <w:t xml:space="preserve"> процедуры ликв</w:t>
      </w:r>
      <w:r w:rsidRPr="00530DE7">
        <w:rPr>
          <w:rFonts w:ascii="Franklin Gothic Book" w:hAnsi="Franklin Gothic Book"/>
        </w:rPr>
        <w:t>и</w:t>
      </w:r>
      <w:r w:rsidRPr="00530DE7">
        <w:rPr>
          <w:rFonts w:ascii="Franklin Gothic Book" w:hAnsi="Franklin Gothic Book"/>
        </w:rPr>
        <w:t xml:space="preserve">дации или банкротства, не </w:t>
      </w:r>
      <w:proofErr w:type="gramStart"/>
      <w:r w:rsidRPr="00530DE7">
        <w:rPr>
          <w:rFonts w:ascii="Franklin Gothic Book" w:hAnsi="Franklin Gothic Book"/>
        </w:rPr>
        <w:t>признан</w:t>
      </w:r>
      <w:proofErr w:type="gramEnd"/>
      <w:r w:rsidRPr="00530DE7">
        <w:rPr>
          <w:rFonts w:ascii="Franklin Gothic Book" w:hAnsi="Franklin Gothic Book"/>
        </w:rPr>
        <w:t xml:space="preserve"> в судебном порядке банкротом, в отн</w:t>
      </w:r>
      <w:r w:rsidRPr="00530DE7">
        <w:rPr>
          <w:rFonts w:ascii="Franklin Gothic Book" w:hAnsi="Franklin Gothic Book"/>
        </w:rPr>
        <w:t>о</w:t>
      </w:r>
      <w:r w:rsidRPr="00530DE7">
        <w:rPr>
          <w:rFonts w:ascii="Franklin Gothic Book" w:hAnsi="Franklin Gothic Book"/>
        </w:rPr>
        <w:t xml:space="preserve">шении участника не открыто конкурсное производство, о </w:t>
      </w:r>
      <w:proofErr w:type="spellStart"/>
      <w:r w:rsidRPr="00530DE7">
        <w:rPr>
          <w:rFonts w:ascii="Franklin Gothic Book" w:hAnsi="Franklin Gothic Book"/>
        </w:rPr>
        <w:t>неназначении</w:t>
      </w:r>
      <w:proofErr w:type="spellEnd"/>
      <w:r w:rsidRPr="00530DE7">
        <w:rPr>
          <w:rFonts w:ascii="Franklin Gothic Book" w:hAnsi="Franklin Gothic Book"/>
        </w:rPr>
        <w:t xml:space="preserve"> в отношении участника административного приостановления деятельности, об отсутствии ареста имущества);</w:t>
      </w:r>
    </w:p>
    <w:p w:rsidR="00B13811" w:rsidRPr="00530DE7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530DE7">
        <w:rPr>
          <w:rFonts w:ascii="Franklin Gothic Book" w:hAnsi="Franklin Gothic Book"/>
        </w:rPr>
        <w:t>отсутствие уголовных дел, возбужденных в отношении учредителей и рук</w:t>
      </w:r>
      <w:r w:rsidRPr="00530DE7">
        <w:rPr>
          <w:rFonts w:ascii="Franklin Gothic Book" w:hAnsi="Franklin Gothic Book"/>
        </w:rPr>
        <w:t>о</w:t>
      </w:r>
      <w:r w:rsidRPr="00530DE7">
        <w:rPr>
          <w:rFonts w:ascii="Franklin Gothic Book" w:hAnsi="Franklin Gothic Book"/>
        </w:rPr>
        <w:t>водителей участника,  не должны быть возбуждены уголовные дела по осн</w:t>
      </w:r>
      <w:r w:rsidRPr="00530DE7">
        <w:rPr>
          <w:rFonts w:ascii="Franklin Gothic Book" w:hAnsi="Franklin Gothic Book"/>
        </w:rPr>
        <w:t>о</w:t>
      </w:r>
      <w:r w:rsidRPr="00530DE7">
        <w:rPr>
          <w:rFonts w:ascii="Franklin Gothic Book" w:hAnsi="Franklin Gothic Book"/>
        </w:rPr>
        <w:t>ваниям, связанным с производственной деятельностью, имеющей отнош</w:t>
      </w:r>
      <w:r w:rsidRPr="00530DE7">
        <w:rPr>
          <w:rFonts w:ascii="Franklin Gothic Book" w:hAnsi="Franklin Gothic Book"/>
        </w:rPr>
        <w:t>е</w:t>
      </w:r>
      <w:r w:rsidRPr="00530DE7">
        <w:rPr>
          <w:rFonts w:ascii="Franklin Gothic Book" w:hAnsi="Franklin Gothic Book"/>
        </w:rPr>
        <w:t>ние к предмету закупки;</w:t>
      </w:r>
    </w:p>
    <w:p w:rsidR="00C76999" w:rsidRPr="00530DE7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530DE7">
        <w:rPr>
          <w:rFonts w:ascii="Franklin Gothic Book" w:hAnsi="Franklin Gothic Book"/>
        </w:rPr>
        <w:t>наличие вступивших в законную силу неисполненных судебных решений об удовлетворении (в полном объеме, частично) исковых требований (имущ</w:t>
      </w:r>
      <w:r w:rsidRPr="00530DE7">
        <w:rPr>
          <w:rFonts w:ascii="Franklin Gothic Book" w:hAnsi="Franklin Gothic Book"/>
        </w:rPr>
        <w:t>е</w:t>
      </w:r>
      <w:r w:rsidRPr="00530DE7">
        <w:rPr>
          <w:rFonts w:ascii="Franklin Gothic Book" w:hAnsi="Franklin Gothic Book"/>
        </w:rPr>
        <w:t xml:space="preserve">ственного или неимущественного характера), по которым участник закупки выступал ответчиком перед ОАО «НМТП» либо предприятиями группы ОАО «НМТП»; </w:t>
      </w:r>
    </w:p>
    <w:p w:rsidR="00C76999" w:rsidRPr="00530DE7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530DE7">
        <w:rPr>
          <w:rFonts w:ascii="Franklin Gothic Book" w:hAnsi="Franklin Gothic Book"/>
        </w:rPr>
        <w:t>наличие неисполненных просроченных более 3 месяцев обязательств п</w:t>
      </w:r>
      <w:r w:rsidRPr="00530DE7">
        <w:rPr>
          <w:rFonts w:ascii="Franklin Gothic Book" w:hAnsi="Franklin Gothic Book"/>
        </w:rPr>
        <w:t>е</w:t>
      </w:r>
      <w:r w:rsidRPr="00530DE7">
        <w:rPr>
          <w:rFonts w:ascii="Franklin Gothic Book" w:hAnsi="Franklin Gothic Book"/>
        </w:rPr>
        <w:t>ред ОАО «НМТП» либо предприятиями группы ОАО «НМТП», в том числе п</w:t>
      </w:r>
      <w:r w:rsidRPr="00530DE7">
        <w:rPr>
          <w:rFonts w:ascii="Franklin Gothic Book" w:hAnsi="Franklin Gothic Book"/>
        </w:rPr>
        <w:t>о</w:t>
      </w:r>
      <w:r w:rsidRPr="00530DE7">
        <w:rPr>
          <w:rFonts w:ascii="Franklin Gothic Book" w:hAnsi="Franklin Gothic Book"/>
        </w:rPr>
        <w:t>явившихся в период проведения закупки, подтвержденных документами, в том числе решениями судов и претензиями, обосновывающими факт неи</w:t>
      </w:r>
      <w:r w:rsidRPr="00530DE7">
        <w:rPr>
          <w:rFonts w:ascii="Franklin Gothic Book" w:hAnsi="Franklin Gothic Book"/>
        </w:rPr>
        <w:t>с</w:t>
      </w:r>
      <w:r w:rsidRPr="00530DE7">
        <w:rPr>
          <w:rFonts w:ascii="Franklin Gothic Book" w:hAnsi="Franklin Gothic Book"/>
        </w:rPr>
        <w:t>полнения обязательств;</w:t>
      </w:r>
    </w:p>
    <w:p w:rsidR="00C76999" w:rsidRPr="00530DE7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530DE7">
        <w:rPr>
          <w:rFonts w:ascii="Franklin Gothic Book" w:hAnsi="Franklin Gothic Book"/>
        </w:rPr>
        <w:t>при налич</w:t>
      </w:r>
      <w:proofErr w:type="gramStart"/>
      <w:r w:rsidRPr="00530DE7">
        <w:rPr>
          <w:rFonts w:ascii="Franklin Gothic Book" w:hAnsi="Franklin Gothic Book"/>
        </w:rPr>
        <w:t>ии у у</w:t>
      </w:r>
      <w:proofErr w:type="gramEnd"/>
      <w:r w:rsidRPr="00530DE7">
        <w:rPr>
          <w:rFonts w:ascii="Franklin Gothic Book" w:hAnsi="Franklin Gothic Book"/>
        </w:rPr>
        <w:t>частника закупки договоров, расторгнутых (в течение 2х лет перед размещением извещения о закупке) в связи с неисполнением / н</w:t>
      </w:r>
      <w:r w:rsidRPr="00530DE7">
        <w:rPr>
          <w:rFonts w:ascii="Franklin Gothic Book" w:hAnsi="Franklin Gothic Book"/>
        </w:rPr>
        <w:t>е</w:t>
      </w:r>
      <w:r w:rsidRPr="00530DE7">
        <w:rPr>
          <w:rFonts w:ascii="Franklin Gothic Book" w:hAnsi="Franklin Gothic Book"/>
        </w:rPr>
        <w:t>надлежащим исполнением обязательств в одностороннем порядке по ин</w:t>
      </w:r>
      <w:r w:rsidRPr="00530DE7">
        <w:rPr>
          <w:rFonts w:ascii="Franklin Gothic Book" w:hAnsi="Franklin Gothic Book"/>
        </w:rPr>
        <w:t>и</w:t>
      </w:r>
      <w:r w:rsidRPr="00530DE7">
        <w:rPr>
          <w:rFonts w:ascii="Franklin Gothic Book" w:hAnsi="Franklin Gothic Book"/>
        </w:rPr>
        <w:t>циативе ОАО «НМТП» либо предприятий группы ОАО «НМТП», а также в с</w:t>
      </w:r>
      <w:r w:rsidRPr="00530DE7">
        <w:rPr>
          <w:rFonts w:ascii="Franklin Gothic Book" w:hAnsi="Franklin Gothic Book"/>
        </w:rPr>
        <w:t>у</w:t>
      </w:r>
      <w:r w:rsidRPr="00530DE7">
        <w:rPr>
          <w:rFonts w:ascii="Franklin Gothic Book" w:hAnsi="Franklin Gothic Book"/>
        </w:rPr>
        <w:t>дебном порядке;</w:t>
      </w:r>
    </w:p>
    <w:p w:rsidR="00C76999" w:rsidRPr="00530DE7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530DE7">
        <w:rPr>
          <w:rFonts w:ascii="Franklin Gothic Book" w:hAnsi="Franklin Gothic Book"/>
        </w:rPr>
        <w:t>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B13811" w:rsidRPr="00530DE7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530DE7">
        <w:rPr>
          <w:rFonts w:ascii="Franklin Gothic Book" w:hAnsi="Franklin Gothic Book"/>
        </w:rPr>
        <w:t>отсутствие в реестре недобросовестных поставщиков.</w:t>
      </w:r>
    </w:p>
    <w:p w:rsidR="00B13811" w:rsidRPr="00530DE7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30DE7">
        <w:rPr>
          <w:rFonts w:ascii="Franklin Gothic Book" w:hAnsi="Franklin Gothic Book"/>
        </w:rPr>
        <w:t>При рассмотрении заявок на участие в закупке, при прочих равных услов</w:t>
      </w:r>
      <w:r w:rsidRPr="00530DE7">
        <w:rPr>
          <w:rFonts w:ascii="Franklin Gothic Book" w:hAnsi="Franklin Gothic Book"/>
        </w:rPr>
        <w:t>и</w:t>
      </w:r>
      <w:r w:rsidRPr="00530DE7">
        <w:rPr>
          <w:rFonts w:ascii="Franklin Gothic Book" w:hAnsi="Franklin Gothic Book"/>
        </w:rPr>
        <w:t>ях, предпочтительным является предложение участника закупки, являющимся производителем (официальным представителем, дилером) продукции по предмету закупки, включенной в состав лота. Участник закупки, являющийся официальным представителем или дилером производителя продукции по да</w:t>
      </w:r>
      <w:r w:rsidRPr="00530DE7">
        <w:rPr>
          <w:rFonts w:ascii="Franklin Gothic Book" w:hAnsi="Franklin Gothic Book"/>
        </w:rPr>
        <w:t>н</w:t>
      </w:r>
      <w:r w:rsidRPr="00530DE7">
        <w:rPr>
          <w:rFonts w:ascii="Franklin Gothic Book" w:hAnsi="Franklin Gothic Book"/>
        </w:rPr>
        <w:t>ному лоту, обязан предоставить соответствующие подтверждения. Участник закупки, не являющийся производителем (официальным представителем, д</w:t>
      </w:r>
      <w:r w:rsidRPr="00530DE7">
        <w:rPr>
          <w:rFonts w:ascii="Franklin Gothic Book" w:hAnsi="Franklin Gothic Book"/>
        </w:rPr>
        <w:t>и</w:t>
      </w:r>
      <w:r w:rsidRPr="00530DE7">
        <w:rPr>
          <w:rFonts w:ascii="Franklin Gothic Book" w:hAnsi="Franklin Gothic Book"/>
        </w:rPr>
        <w:t>лером), в качестве подтверждения поставки товаров, оказания услуг, обязан предоставить прямые договоры с производителями (официальными предст</w:t>
      </w:r>
      <w:r w:rsidRPr="00530DE7">
        <w:rPr>
          <w:rFonts w:ascii="Franklin Gothic Book" w:hAnsi="Franklin Gothic Book"/>
        </w:rPr>
        <w:t>а</w:t>
      </w:r>
      <w:r w:rsidRPr="00530DE7">
        <w:rPr>
          <w:rFonts w:ascii="Franklin Gothic Book" w:hAnsi="Franklin Gothic Book"/>
        </w:rPr>
        <w:t>вителями, дилерами) продукции по предмету закупки, включенной в состав лота (или другие документы, гарантирующие возможность размещения зак</w:t>
      </w:r>
      <w:r w:rsidRPr="00530DE7">
        <w:rPr>
          <w:rFonts w:ascii="Franklin Gothic Book" w:hAnsi="Franklin Gothic Book"/>
        </w:rPr>
        <w:t>а</w:t>
      </w:r>
      <w:r w:rsidRPr="00530DE7">
        <w:rPr>
          <w:rFonts w:ascii="Franklin Gothic Book" w:hAnsi="Franklin Gothic Book"/>
        </w:rPr>
        <w:t>за, оказания услуг).</w:t>
      </w:r>
    </w:p>
    <w:p w:rsidR="00B13811" w:rsidRPr="00530DE7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30DE7">
        <w:rPr>
          <w:rFonts w:ascii="Franklin Gothic Book" w:hAnsi="Franklin Gothic Book"/>
        </w:rPr>
        <w:t>При рассмотрении заявок на участие в закупке, при прочих равных услов</w:t>
      </w:r>
      <w:r w:rsidRPr="00530DE7">
        <w:rPr>
          <w:rFonts w:ascii="Franklin Gothic Book" w:hAnsi="Franklin Gothic Book"/>
        </w:rPr>
        <w:t>и</w:t>
      </w:r>
      <w:r w:rsidRPr="00530DE7">
        <w:rPr>
          <w:rFonts w:ascii="Franklin Gothic Book" w:hAnsi="Franklin Gothic Book"/>
        </w:rPr>
        <w:t>ях, предпочтительным является предложение участника закупки, в заявке к</w:t>
      </w:r>
      <w:r w:rsidRPr="00530DE7">
        <w:rPr>
          <w:rFonts w:ascii="Franklin Gothic Book" w:hAnsi="Franklin Gothic Book"/>
        </w:rPr>
        <w:t>о</w:t>
      </w:r>
      <w:r w:rsidRPr="00530DE7">
        <w:rPr>
          <w:rFonts w:ascii="Franklin Gothic Book" w:hAnsi="Franklin Gothic Book"/>
        </w:rPr>
        <w:t>торого содержится предложение о поставке товаров российского происхо</w:t>
      </w:r>
      <w:r w:rsidRPr="00530DE7">
        <w:rPr>
          <w:rFonts w:ascii="Franklin Gothic Book" w:hAnsi="Franklin Gothic Book"/>
        </w:rPr>
        <w:t>ж</w:t>
      </w:r>
      <w:r w:rsidRPr="00530DE7">
        <w:rPr>
          <w:rFonts w:ascii="Franklin Gothic Book" w:hAnsi="Franklin Gothic Book"/>
        </w:rPr>
        <w:t>дения. Ответственность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9C3DA9" w:rsidRPr="00530DE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30DE7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</w:t>
      </w:r>
      <w:r w:rsidRPr="00530DE7">
        <w:rPr>
          <w:rFonts w:ascii="Franklin Gothic Book" w:hAnsi="Franklin Gothic Book"/>
        </w:rPr>
        <w:t>у</w:t>
      </w:r>
      <w:r w:rsidRPr="00530DE7">
        <w:rPr>
          <w:rFonts w:ascii="Franklin Gothic Book" w:hAnsi="Franklin Gothic Book"/>
        </w:rPr>
        <w:t>щества отдельным участникам.</w:t>
      </w:r>
    </w:p>
    <w:p w:rsidR="009C3DA9" w:rsidRPr="00530DE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30DE7">
        <w:rPr>
          <w:rFonts w:ascii="Franklin Gothic Book" w:hAnsi="Franklin Gothic Book"/>
        </w:rPr>
        <w:t>Любые отклонения от требований документации о закупке являются основ</w:t>
      </w:r>
      <w:r w:rsidRPr="00530DE7">
        <w:rPr>
          <w:rFonts w:ascii="Franklin Gothic Book" w:hAnsi="Franklin Gothic Book"/>
        </w:rPr>
        <w:t>а</w:t>
      </w:r>
      <w:r w:rsidRPr="00530DE7">
        <w:rPr>
          <w:rFonts w:ascii="Franklin Gothic Book" w:hAnsi="Franklin Gothic Book"/>
        </w:rPr>
        <w:t>нием для признания его не соответствующим условиям документации о з</w:t>
      </w:r>
      <w:r w:rsidRPr="00530DE7">
        <w:rPr>
          <w:rFonts w:ascii="Franklin Gothic Book" w:hAnsi="Franklin Gothic Book"/>
        </w:rPr>
        <w:t>а</w:t>
      </w:r>
      <w:r w:rsidRPr="00530DE7">
        <w:rPr>
          <w:rFonts w:ascii="Franklin Gothic Book" w:hAnsi="Franklin Gothic Book"/>
        </w:rPr>
        <w:t>купке и отклонения от дальнейшего рассмотрения заявки на участие в заку</w:t>
      </w:r>
      <w:r w:rsidRPr="00530DE7">
        <w:rPr>
          <w:rFonts w:ascii="Franklin Gothic Book" w:hAnsi="Franklin Gothic Book"/>
        </w:rPr>
        <w:t>п</w:t>
      </w:r>
      <w:r w:rsidRPr="00530DE7">
        <w:rPr>
          <w:rFonts w:ascii="Franklin Gothic Book" w:hAnsi="Franklin Gothic Book"/>
        </w:rPr>
        <w:t>ке участника.</w:t>
      </w:r>
    </w:p>
    <w:p w:rsidR="009C3DA9" w:rsidRPr="00530DE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30DE7">
        <w:rPr>
          <w:rFonts w:ascii="Franklin Gothic Book" w:hAnsi="Franklin Gothic Book"/>
        </w:rPr>
        <w:t>Участник несет ответственность за достоверность представляемой информ</w:t>
      </w:r>
      <w:r w:rsidRPr="00530DE7">
        <w:rPr>
          <w:rFonts w:ascii="Franklin Gothic Book" w:hAnsi="Franklin Gothic Book"/>
        </w:rPr>
        <w:t>а</w:t>
      </w:r>
      <w:r w:rsidRPr="00530DE7">
        <w:rPr>
          <w:rFonts w:ascii="Franklin Gothic Book" w:hAnsi="Franklin Gothic Book"/>
        </w:rPr>
        <w:t>ции. Организатор закупки оставляет за собой право провести проверку учас</w:t>
      </w:r>
      <w:r w:rsidRPr="00530DE7">
        <w:rPr>
          <w:rFonts w:ascii="Franklin Gothic Book" w:hAnsi="Franklin Gothic Book"/>
        </w:rPr>
        <w:t>т</w:t>
      </w:r>
      <w:r w:rsidRPr="00530DE7">
        <w:rPr>
          <w:rFonts w:ascii="Franklin Gothic Book" w:hAnsi="Franklin Gothic Book"/>
        </w:rPr>
        <w:t>ника закупки, в том числе с направлением аудиторской группы.</w:t>
      </w:r>
    </w:p>
    <w:p w:rsidR="009C3DA9" w:rsidRPr="00530DE7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30DE7">
        <w:rPr>
          <w:rFonts w:ascii="Franklin Gothic Book" w:hAnsi="Franklin Gothic Book"/>
          <w:b/>
        </w:rPr>
        <w:t>Оценка заявок на участие в закупке</w:t>
      </w:r>
      <w:r w:rsidRPr="00530DE7">
        <w:rPr>
          <w:rFonts w:ascii="Franklin Gothic Book" w:hAnsi="Franklin Gothic Book"/>
          <w:b/>
          <w:i/>
        </w:rPr>
        <w:t>.</w:t>
      </w:r>
    </w:p>
    <w:p w:rsidR="00E972F9" w:rsidRPr="00530DE7" w:rsidRDefault="00E972F9" w:rsidP="00E972F9">
      <w:pPr>
        <w:pStyle w:val="OP111"/>
        <w:numPr>
          <w:ilvl w:val="2"/>
          <w:numId w:val="15"/>
        </w:numPr>
      </w:pPr>
      <w:r w:rsidRPr="00530DE7">
        <w:t xml:space="preserve">Победителем </w:t>
      </w:r>
      <w:r w:rsidR="00C44945" w:rsidRPr="00530DE7">
        <w:t>закупки</w:t>
      </w:r>
      <w:r w:rsidRPr="00530DE7">
        <w:t xml:space="preserve"> признается участник закупки, предложивший наименьшую цену.</w:t>
      </w:r>
    </w:p>
    <w:p w:rsidR="00103C0C" w:rsidRPr="00530DE7" w:rsidRDefault="00103C0C" w:rsidP="00E972F9">
      <w:pPr>
        <w:pStyle w:val="OP111"/>
        <w:numPr>
          <w:ilvl w:val="2"/>
          <w:numId w:val="15"/>
        </w:numPr>
      </w:pPr>
      <w:r w:rsidRPr="00530DE7">
        <w:t>Организатор производит оценку заявок исходя из стоимости без учета НДС.</w:t>
      </w:r>
    </w:p>
    <w:p w:rsidR="00E972F9" w:rsidRPr="00530DE7" w:rsidRDefault="00E972F9" w:rsidP="00E972F9">
      <w:pPr>
        <w:pStyle w:val="OP111"/>
        <w:numPr>
          <w:ilvl w:val="2"/>
          <w:numId w:val="15"/>
        </w:numPr>
      </w:pPr>
      <w:r w:rsidRPr="00530DE7">
        <w:t>В случае</w:t>
      </w:r>
      <w:proofErr w:type="gramStart"/>
      <w:r w:rsidRPr="00530DE7">
        <w:t>,</w:t>
      </w:r>
      <w:proofErr w:type="gramEnd"/>
      <w:r w:rsidRPr="00530DE7">
        <w:t xml:space="preserve"> если наименьшая цена договора содержится в нескольких зая</w:t>
      </w:r>
      <w:r w:rsidRPr="00530DE7">
        <w:t>в</w:t>
      </w:r>
      <w:r w:rsidRPr="00530DE7">
        <w:t xml:space="preserve">ках на участие в закупке, победителем </w:t>
      </w:r>
      <w:r w:rsidR="00C44945" w:rsidRPr="00530DE7">
        <w:t>закупки</w:t>
      </w:r>
      <w:r w:rsidRPr="00530DE7">
        <w:t xml:space="preserve"> признается участник закупки, заявка которого поступила ранее других из заявок на участие в закупке с наименьшей ценой.</w:t>
      </w:r>
    </w:p>
    <w:p w:rsidR="00952474" w:rsidRPr="00530DE7" w:rsidRDefault="006656E1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30DE7">
        <w:rPr>
          <w:rFonts w:ascii="Franklin Gothic Book" w:hAnsi="Franklin Gothic Book"/>
          <w:b/>
        </w:rPr>
        <w:t xml:space="preserve">Действия в случае </w:t>
      </w:r>
      <w:proofErr w:type="gramStart"/>
      <w:r w:rsidRPr="00530DE7">
        <w:rPr>
          <w:rFonts w:ascii="Franklin Gothic Book" w:hAnsi="Franklin Gothic Book"/>
          <w:b/>
        </w:rPr>
        <w:t>применения процедуры пошагового понижения стоимости заявок</w:t>
      </w:r>
      <w:proofErr w:type="gramEnd"/>
      <w:r w:rsidRPr="00530DE7">
        <w:rPr>
          <w:rFonts w:ascii="Franklin Gothic Book" w:hAnsi="Franklin Gothic Book"/>
          <w:b/>
        </w:rPr>
        <w:t>.</w:t>
      </w:r>
    </w:p>
    <w:p w:rsidR="006656E1" w:rsidRPr="00530DE7" w:rsidRDefault="00C61F26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530DE7">
        <w:rPr>
          <w:rFonts w:ascii="Franklin Gothic Book" w:hAnsi="Franklin Gothic Book"/>
        </w:rPr>
        <w:t>Организатор закупки имеет право принять решение о проведении проц</w:t>
      </w:r>
      <w:r w:rsidRPr="00530DE7">
        <w:rPr>
          <w:rFonts w:ascii="Franklin Gothic Book" w:hAnsi="Franklin Gothic Book"/>
        </w:rPr>
        <w:t>е</w:t>
      </w:r>
      <w:r w:rsidRPr="00530DE7">
        <w:rPr>
          <w:rFonts w:ascii="Franklin Gothic Book" w:hAnsi="Franklin Gothic Book"/>
        </w:rPr>
        <w:t>дуры пошагового понижения при осуществлении конкурентных закупок с уч</w:t>
      </w:r>
      <w:r w:rsidRPr="00530DE7">
        <w:rPr>
          <w:rFonts w:ascii="Franklin Gothic Book" w:hAnsi="Franklin Gothic Book"/>
        </w:rPr>
        <w:t>е</w:t>
      </w:r>
      <w:r w:rsidRPr="00530DE7">
        <w:rPr>
          <w:rFonts w:ascii="Franklin Gothic Book" w:hAnsi="Franklin Gothic Book"/>
        </w:rPr>
        <w:t>том документации о закупке и определяет минимальный размер шага пон</w:t>
      </w:r>
      <w:r w:rsidRPr="00530DE7">
        <w:rPr>
          <w:rFonts w:ascii="Franklin Gothic Book" w:hAnsi="Franklin Gothic Book"/>
        </w:rPr>
        <w:t>и</w:t>
      </w:r>
      <w:r w:rsidRPr="00530DE7">
        <w:rPr>
          <w:rFonts w:ascii="Franklin Gothic Book" w:hAnsi="Franklin Gothic Book"/>
        </w:rPr>
        <w:t>жения.</w:t>
      </w:r>
    </w:p>
    <w:p w:rsidR="009C3DA9" w:rsidRPr="00530DE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530DE7">
        <w:rPr>
          <w:rFonts w:ascii="Franklin Gothic Book" w:hAnsi="Franklin Gothic Book"/>
        </w:rPr>
        <w:t>Снижение стоимости заявок на участие в закупке в ходе процедуры пош</w:t>
      </w:r>
      <w:r w:rsidRPr="00530DE7">
        <w:rPr>
          <w:rFonts w:ascii="Franklin Gothic Book" w:hAnsi="Franklin Gothic Book"/>
        </w:rPr>
        <w:t>а</w:t>
      </w:r>
      <w:r w:rsidRPr="00530DE7">
        <w:rPr>
          <w:rFonts w:ascii="Franklin Gothic Book" w:hAnsi="Franklin Gothic Book"/>
        </w:rPr>
        <w:t>гового понижения осуществляется последовательным предложением учас</w:t>
      </w:r>
      <w:r w:rsidRPr="00530DE7">
        <w:rPr>
          <w:rFonts w:ascii="Franklin Gothic Book" w:hAnsi="Franklin Gothic Book"/>
        </w:rPr>
        <w:t>т</w:t>
      </w:r>
      <w:r w:rsidRPr="00530DE7">
        <w:rPr>
          <w:rFonts w:ascii="Franklin Gothic Book" w:hAnsi="Franklin Gothic Book"/>
        </w:rPr>
        <w:t>никами закупки новой стоимости, сниженной на величину не менее устано</w:t>
      </w:r>
      <w:r w:rsidRPr="00530DE7">
        <w:rPr>
          <w:rFonts w:ascii="Franklin Gothic Book" w:hAnsi="Franklin Gothic Book"/>
        </w:rPr>
        <w:t>в</w:t>
      </w:r>
      <w:r w:rsidRPr="00530DE7">
        <w:rPr>
          <w:rFonts w:ascii="Franklin Gothic Book" w:hAnsi="Franklin Gothic Book"/>
        </w:rPr>
        <w:t>ленного организатором закупки шага.</w:t>
      </w:r>
    </w:p>
    <w:p w:rsidR="009C3DA9" w:rsidRPr="00530DE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530DE7">
        <w:rPr>
          <w:rFonts w:ascii="Franklin Gothic Book" w:hAnsi="Franklin Gothic Book"/>
        </w:rPr>
        <w:t>Процедура пошагового понижения стоимости заявок на участие в закупке  проводится с приглашением допущенных участников закупки для предоста</w:t>
      </w:r>
      <w:r w:rsidRPr="00530DE7">
        <w:rPr>
          <w:rFonts w:ascii="Franklin Gothic Book" w:hAnsi="Franklin Gothic Book"/>
        </w:rPr>
        <w:t>в</w:t>
      </w:r>
      <w:r w:rsidRPr="00530DE7">
        <w:rPr>
          <w:rFonts w:ascii="Franklin Gothic Book" w:hAnsi="Franklin Gothic Book"/>
        </w:rPr>
        <w:t>ления участником возможности предложить наилучшие условия осуществл</w:t>
      </w:r>
      <w:r w:rsidRPr="00530DE7">
        <w:rPr>
          <w:rFonts w:ascii="Franklin Gothic Book" w:hAnsi="Franklin Gothic Book"/>
        </w:rPr>
        <w:t>е</w:t>
      </w:r>
      <w:r w:rsidRPr="00530DE7">
        <w:rPr>
          <w:rFonts w:ascii="Franklin Gothic Book" w:hAnsi="Franklin Gothic Book"/>
        </w:rPr>
        <w:t>ния поставки товаров, оказания услуг.</w:t>
      </w:r>
    </w:p>
    <w:p w:rsidR="009C3DA9" w:rsidRPr="00530DE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530DE7">
        <w:rPr>
          <w:rFonts w:ascii="Franklin Gothic Book" w:hAnsi="Franklin Gothic Book"/>
        </w:rPr>
        <w:t>Победителем закупки с процедурой пошагового понижения стоимости з</w:t>
      </w:r>
      <w:r w:rsidRPr="00530DE7">
        <w:rPr>
          <w:rFonts w:ascii="Franklin Gothic Book" w:hAnsi="Franklin Gothic Book"/>
        </w:rPr>
        <w:t>а</w:t>
      </w:r>
      <w:r w:rsidRPr="00530DE7">
        <w:rPr>
          <w:rFonts w:ascii="Franklin Gothic Book" w:hAnsi="Franklin Gothic Book"/>
        </w:rPr>
        <w:t>явок на участие в закупке признается участник, который предложил наилу</w:t>
      </w:r>
      <w:r w:rsidRPr="00530DE7">
        <w:rPr>
          <w:rFonts w:ascii="Franklin Gothic Book" w:hAnsi="Franklin Gothic Book"/>
        </w:rPr>
        <w:t>ч</w:t>
      </w:r>
      <w:r w:rsidRPr="00530DE7">
        <w:rPr>
          <w:rFonts w:ascii="Franklin Gothic Book" w:hAnsi="Franklin Gothic Book"/>
        </w:rPr>
        <w:t>шие условия осуществления поставки товаров, оказания услуг.</w:t>
      </w:r>
    </w:p>
    <w:p w:rsidR="009C3DA9" w:rsidRPr="00530DE7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530DE7">
        <w:rPr>
          <w:rFonts w:ascii="Franklin Gothic Book" w:hAnsi="Franklin Gothic Book"/>
          <w:b/>
        </w:rPr>
        <w:t>Действия по итогам закупки</w:t>
      </w:r>
    </w:p>
    <w:p w:rsidR="00877204" w:rsidRPr="00530DE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530DE7">
        <w:rPr>
          <w:rFonts w:ascii="Franklin Gothic Book" w:hAnsi="Franklin Gothic Book"/>
        </w:rPr>
        <w:t xml:space="preserve">Победителю закупки направляется письменное уведомление о выборе его победителем с приглашением к процедуре подписания договора в течение 2 (двух) рабочих дней </w:t>
      </w:r>
      <w:proofErr w:type="gramStart"/>
      <w:r w:rsidRPr="00530DE7">
        <w:rPr>
          <w:rFonts w:ascii="Franklin Gothic Book" w:hAnsi="Franklin Gothic Book"/>
        </w:rPr>
        <w:t>с даты выбора</w:t>
      </w:r>
      <w:proofErr w:type="gramEnd"/>
      <w:r w:rsidRPr="00530DE7">
        <w:rPr>
          <w:rFonts w:ascii="Franklin Gothic Book" w:hAnsi="Franklin Gothic Book"/>
        </w:rPr>
        <w:t xml:space="preserve"> его победителем закупки.</w:t>
      </w:r>
    </w:p>
    <w:p w:rsidR="009C3DA9" w:rsidRPr="00530DE7" w:rsidRDefault="009C3DA9" w:rsidP="00877204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530DE7">
        <w:rPr>
          <w:rFonts w:ascii="Franklin Gothic Book" w:hAnsi="Franklin Gothic Book"/>
        </w:rPr>
        <w:t>В случаях, прямо предусмотренных документацией о закупке, победитель должен представить заказчику банковскую гарантию выполнения условий д</w:t>
      </w:r>
      <w:r w:rsidRPr="00530DE7">
        <w:rPr>
          <w:rFonts w:ascii="Franklin Gothic Book" w:hAnsi="Franklin Gothic Book"/>
        </w:rPr>
        <w:t>о</w:t>
      </w:r>
      <w:r w:rsidRPr="00530DE7">
        <w:rPr>
          <w:rFonts w:ascii="Franklin Gothic Book" w:hAnsi="Franklin Gothic Book"/>
        </w:rPr>
        <w:t xml:space="preserve">говора одного из банков-гарантов (или их региональных филиалов), </w:t>
      </w:r>
      <w:r w:rsidR="00773030" w:rsidRPr="00530DE7">
        <w:rPr>
          <w:rFonts w:ascii="Franklin Gothic Book" w:hAnsi="Franklin Gothic Book"/>
        </w:rPr>
        <w:t>соотве</w:t>
      </w:r>
      <w:r w:rsidR="00773030" w:rsidRPr="00530DE7">
        <w:rPr>
          <w:rFonts w:ascii="Franklin Gothic Book" w:hAnsi="Franklin Gothic Book"/>
        </w:rPr>
        <w:t>т</w:t>
      </w:r>
      <w:r w:rsidR="00773030" w:rsidRPr="00530DE7">
        <w:rPr>
          <w:rFonts w:ascii="Franklin Gothic Book" w:hAnsi="Franklin Gothic Book"/>
        </w:rPr>
        <w:t xml:space="preserve">ствующего </w:t>
      </w:r>
      <w:proofErr w:type="gramStart"/>
      <w:r w:rsidR="00773030" w:rsidRPr="00530DE7">
        <w:rPr>
          <w:rFonts w:ascii="Franklin Gothic Book" w:hAnsi="Franklin Gothic Book"/>
        </w:rPr>
        <w:t>требованиям</w:t>
      </w:r>
      <w:proofErr w:type="gramEnd"/>
      <w:r w:rsidR="00773030" w:rsidRPr="00530DE7">
        <w:rPr>
          <w:rFonts w:ascii="Franklin Gothic Book" w:hAnsi="Franklin Gothic Book"/>
        </w:rPr>
        <w:t xml:space="preserve"> установленным  к банкам-гарантам в информац</w:t>
      </w:r>
      <w:r w:rsidR="00773030" w:rsidRPr="00530DE7">
        <w:rPr>
          <w:rFonts w:ascii="Franklin Gothic Book" w:hAnsi="Franklin Gothic Book"/>
        </w:rPr>
        <w:t>и</w:t>
      </w:r>
      <w:r w:rsidR="00773030" w:rsidRPr="00530DE7">
        <w:rPr>
          <w:rFonts w:ascii="Franklin Gothic Book" w:hAnsi="Franklin Gothic Book"/>
        </w:rPr>
        <w:t>онной карте</w:t>
      </w:r>
      <w:r w:rsidRPr="00530DE7">
        <w:rPr>
          <w:rFonts w:ascii="Franklin Gothic Book" w:hAnsi="Franklin Gothic Book"/>
        </w:rPr>
        <w:t>.</w:t>
      </w:r>
    </w:p>
    <w:p w:rsidR="009C3DA9" w:rsidRPr="00530DE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530DE7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530DE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530DE7">
        <w:rPr>
          <w:rFonts w:ascii="Franklin Gothic Book" w:hAnsi="Franklin Gothic Book"/>
        </w:rPr>
        <w:t>В случае, если победитель закупки уклоняется от заключения договора, о</w:t>
      </w:r>
      <w:r w:rsidRPr="00530DE7">
        <w:rPr>
          <w:rFonts w:ascii="Franklin Gothic Book" w:hAnsi="Franklin Gothic Book"/>
        </w:rPr>
        <w:t>р</w:t>
      </w:r>
      <w:r w:rsidRPr="00530DE7">
        <w:rPr>
          <w:rFonts w:ascii="Franklin Gothic Book" w:hAnsi="Franklin Gothic Book"/>
        </w:rPr>
        <w:t xml:space="preserve">ганизатор закупки вправе обратиться в суд с иском о </w:t>
      </w:r>
      <w:proofErr w:type="gramStart"/>
      <w:r w:rsidRPr="00530DE7">
        <w:rPr>
          <w:rFonts w:ascii="Franklin Gothic Book" w:hAnsi="Franklin Gothic Book"/>
        </w:rPr>
        <w:t>требовании</w:t>
      </w:r>
      <w:proofErr w:type="gramEnd"/>
      <w:r w:rsidRPr="00530DE7">
        <w:rPr>
          <w:rFonts w:ascii="Franklin Gothic Book" w:hAnsi="Franklin Gothic Book"/>
        </w:rPr>
        <w:t xml:space="preserve"> о понужд</w:t>
      </w:r>
      <w:r w:rsidRPr="00530DE7">
        <w:rPr>
          <w:rFonts w:ascii="Franklin Gothic Book" w:hAnsi="Franklin Gothic Book"/>
        </w:rPr>
        <w:t>е</w:t>
      </w:r>
      <w:r w:rsidRPr="00530DE7">
        <w:rPr>
          <w:rFonts w:ascii="Franklin Gothic Book" w:hAnsi="Franklin Gothic Book"/>
        </w:rPr>
        <w:t>нии победителя закупки заключить договор или о возмещении убытков, пр</w:t>
      </w:r>
      <w:r w:rsidRPr="00530DE7">
        <w:rPr>
          <w:rFonts w:ascii="Franklin Gothic Book" w:hAnsi="Franklin Gothic Book"/>
        </w:rPr>
        <w:t>и</w:t>
      </w:r>
      <w:r w:rsidRPr="00530DE7">
        <w:rPr>
          <w:rFonts w:ascii="Franklin Gothic Book" w:hAnsi="Franklin Gothic Book"/>
        </w:rPr>
        <w:t>чиненных уклонением от заключения договора.</w:t>
      </w:r>
    </w:p>
    <w:p w:rsidR="009C3DA9" w:rsidRPr="00530DE7" w:rsidRDefault="009C3DA9" w:rsidP="00877204">
      <w:pPr>
        <w:pStyle w:val="afff6"/>
        <w:spacing w:before="60" w:after="60"/>
        <w:ind w:left="1224"/>
        <w:jc w:val="both"/>
        <w:rPr>
          <w:rFonts w:ascii="Franklin Gothic Book" w:hAnsi="Franklin Gothic Book"/>
          <w:color w:val="FF0000"/>
        </w:rPr>
      </w:pPr>
      <w:r w:rsidRPr="00530DE7">
        <w:rPr>
          <w:rFonts w:ascii="Franklin Gothic Book" w:hAnsi="Franklin Gothic Book"/>
        </w:rPr>
        <w:t xml:space="preserve">В случае если участник, подавший </w:t>
      </w:r>
      <w:r w:rsidRPr="00530DE7">
        <w:rPr>
          <w:rFonts w:ascii="Franklin Gothic Book" w:hAnsi="Franklin Gothic Book"/>
          <w:snapToGrid w:val="0"/>
        </w:rPr>
        <w:t>заявку на участие в закупке</w:t>
      </w:r>
      <w:r w:rsidRPr="00530DE7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</w:t>
      </w:r>
      <w:r w:rsidRPr="00530DE7">
        <w:rPr>
          <w:rFonts w:ascii="Franklin Gothic Book" w:hAnsi="Franklin Gothic Book"/>
        </w:rPr>
        <w:t>е</w:t>
      </w:r>
      <w:r w:rsidRPr="00530DE7">
        <w:rPr>
          <w:rFonts w:ascii="Franklin Gothic Book" w:hAnsi="Franklin Gothic Book"/>
        </w:rPr>
        <w:t>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C3DA9" w:rsidRPr="00530DE7" w:rsidRDefault="00877204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530DE7">
        <w:rPr>
          <w:rFonts w:ascii="Franklin Gothic Book" w:hAnsi="Franklin Gothic Book"/>
        </w:rPr>
        <w:t>П</w:t>
      </w:r>
      <w:r w:rsidR="009C3DA9" w:rsidRPr="00530DE7">
        <w:rPr>
          <w:rFonts w:ascii="Franklin Gothic Book" w:hAnsi="Franklin Gothic Book"/>
        </w:rPr>
        <w:t xml:space="preserve">ротокол </w:t>
      </w:r>
      <w:r w:rsidRPr="00530DE7">
        <w:rPr>
          <w:rFonts w:ascii="Franklin Gothic Book" w:hAnsi="Franklin Gothic Book"/>
        </w:rPr>
        <w:t>подведения итогов закупки</w:t>
      </w:r>
      <w:r w:rsidR="009C3DA9" w:rsidRPr="00530DE7">
        <w:rPr>
          <w:rFonts w:ascii="Franklin Gothic Book" w:hAnsi="Franklin Gothic Book"/>
        </w:rPr>
        <w:t xml:space="preserve"> размещается на официальном сай</w:t>
      </w:r>
      <w:r w:rsidRPr="00530DE7">
        <w:rPr>
          <w:rFonts w:ascii="Franklin Gothic Book" w:hAnsi="Franklin Gothic Book"/>
        </w:rPr>
        <w:t>те</w:t>
      </w:r>
      <w:r w:rsidR="00E972F9" w:rsidRPr="00530DE7">
        <w:rPr>
          <w:rFonts w:ascii="Franklin Gothic Book" w:hAnsi="Franklin Gothic Book"/>
        </w:rPr>
        <w:t xml:space="preserve"> ОАО «НМТП»</w:t>
      </w:r>
      <w:r w:rsidRPr="00530DE7">
        <w:rPr>
          <w:rFonts w:ascii="Franklin Gothic Book" w:hAnsi="Franklin Gothic Book"/>
        </w:rPr>
        <w:t>, на</w:t>
      </w:r>
      <w:r w:rsidR="009C3DA9" w:rsidRPr="00530DE7">
        <w:rPr>
          <w:rFonts w:ascii="Franklin Gothic Book" w:hAnsi="Franklin Gothic Book"/>
        </w:rPr>
        <w:t xml:space="preserve"> котором участник может получить подробную информацию о результатах проведенной закупки.</w:t>
      </w:r>
    </w:p>
    <w:p w:rsidR="009C3DA9" w:rsidRPr="00530DE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530DE7">
        <w:rPr>
          <w:rFonts w:ascii="Franklin Gothic Book" w:hAnsi="Franklin Gothic Book"/>
        </w:rPr>
        <w:t>Организатор закупки не обязан мотивировать свое решение перед учас</w:t>
      </w:r>
      <w:r w:rsidRPr="00530DE7">
        <w:rPr>
          <w:rFonts w:ascii="Franklin Gothic Book" w:hAnsi="Franklin Gothic Book"/>
        </w:rPr>
        <w:t>т</w:t>
      </w:r>
      <w:r w:rsidRPr="00530DE7">
        <w:rPr>
          <w:rFonts w:ascii="Franklin Gothic Book" w:hAnsi="Franklin Gothic Book"/>
        </w:rPr>
        <w:t>никами закупки.</w:t>
      </w:r>
    </w:p>
    <w:p w:rsidR="009C3DA9" w:rsidRPr="00530DE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proofErr w:type="gramStart"/>
      <w:r w:rsidRPr="00530DE7">
        <w:rPr>
          <w:rFonts w:ascii="Franklin Gothic Book" w:hAnsi="Franklin Gothic Book"/>
        </w:rPr>
        <w:t>После проведения процедуры пошагового понижения стоимости заявок на участие в закупке участники обязаны не позднее двух рабочих дней с моме</w:t>
      </w:r>
      <w:r w:rsidRPr="00530DE7">
        <w:rPr>
          <w:rFonts w:ascii="Franklin Gothic Book" w:hAnsi="Franklin Gothic Book"/>
        </w:rPr>
        <w:t>н</w:t>
      </w:r>
      <w:r w:rsidRPr="00530DE7">
        <w:rPr>
          <w:rFonts w:ascii="Franklin Gothic Book" w:hAnsi="Franklin Gothic Book"/>
        </w:rPr>
        <w:t xml:space="preserve">та принятия решения предоставить организатору закупки </w:t>
      </w:r>
      <w:proofErr w:type="spellStart"/>
      <w:r w:rsidRPr="00530DE7">
        <w:rPr>
          <w:rFonts w:ascii="Franklin Gothic Book" w:hAnsi="Franklin Gothic Book"/>
        </w:rPr>
        <w:t>попозиционно</w:t>
      </w:r>
      <w:proofErr w:type="spellEnd"/>
      <w:r w:rsidRPr="00530DE7">
        <w:rPr>
          <w:rFonts w:ascii="Franklin Gothic Book" w:hAnsi="Franklin Gothic Book"/>
        </w:rPr>
        <w:t xml:space="preserve"> о</w:t>
      </w:r>
      <w:r w:rsidRPr="00530DE7">
        <w:rPr>
          <w:rFonts w:ascii="Franklin Gothic Book" w:hAnsi="Franklin Gothic Book"/>
        </w:rPr>
        <w:t>т</w:t>
      </w:r>
      <w:r w:rsidRPr="00530DE7">
        <w:rPr>
          <w:rFonts w:ascii="Franklin Gothic Book" w:hAnsi="Franklin Gothic Book"/>
        </w:rPr>
        <w:t>корректированные заявки, скорректированные по всем позициям лота пр</w:t>
      </w:r>
      <w:r w:rsidRPr="00530DE7">
        <w:rPr>
          <w:rFonts w:ascii="Franklin Gothic Book" w:hAnsi="Franklin Gothic Book"/>
        </w:rPr>
        <w:t>о</w:t>
      </w:r>
      <w:r w:rsidRPr="00530DE7">
        <w:rPr>
          <w:rFonts w:ascii="Franklin Gothic Book" w:hAnsi="Franklin Gothic Book"/>
        </w:rPr>
        <w:t>порционально понижения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  <w:proofErr w:type="gramEnd"/>
    </w:p>
    <w:p w:rsidR="009C3DA9" w:rsidRPr="00530DE7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530DE7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530DE7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530DE7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530DE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530DE7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9C3DA9" w:rsidRPr="00530DE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530DE7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 w:rsidRPr="00530DE7">
        <w:rPr>
          <w:rFonts w:ascii="Franklin Gothic Book" w:hAnsi="Franklin Gothic Book"/>
        </w:rPr>
        <w:t>валюте указанной в проекте договора</w:t>
      </w:r>
      <w:r w:rsidRPr="00530DE7">
        <w:rPr>
          <w:rFonts w:ascii="Franklin Gothic Book" w:hAnsi="Franklin Gothic Book"/>
        </w:rPr>
        <w:t>.</w:t>
      </w:r>
    </w:p>
    <w:p w:rsidR="009C3DA9" w:rsidRPr="00530DE7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530DE7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530DE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530DE7">
        <w:rPr>
          <w:rFonts w:ascii="Franklin Gothic Book" w:hAnsi="Franklin Gothic Book"/>
        </w:rPr>
        <w:t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</w:t>
      </w:r>
      <w:r w:rsidRPr="00530DE7">
        <w:rPr>
          <w:rFonts w:ascii="Franklin Gothic Book" w:hAnsi="Franklin Gothic Book"/>
        </w:rPr>
        <w:t>о</w:t>
      </w:r>
      <w:r w:rsidRPr="00530DE7">
        <w:rPr>
          <w:rFonts w:ascii="Franklin Gothic Book" w:hAnsi="Franklin Gothic Book"/>
        </w:rPr>
        <w:t>вождаться описью представленных документов с указанием номеров стр</w:t>
      </w:r>
      <w:r w:rsidRPr="00530DE7">
        <w:rPr>
          <w:rFonts w:ascii="Franklin Gothic Book" w:hAnsi="Franklin Gothic Book"/>
        </w:rPr>
        <w:t>а</w:t>
      </w:r>
      <w:r w:rsidRPr="00530DE7">
        <w:rPr>
          <w:rFonts w:ascii="Franklin Gothic Book" w:hAnsi="Franklin Gothic Book"/>
        </w:rPr>
        <w:t xml:space="preserve">ниц. </w:t>
      </w:r>
      <w:r w:rsidRPr="00530DE7">
        <w:rPr>
          <w:rFonts w:ascii="Franklin Gothic Book" w:hAnsi="Franklin Gothic Book"/>
          <w:b/>
          <w:u w:val="single"/>
        </w:rPr>
        <w:t>Факсимильное воспроизведение подписи с помощью средств механич</w:t>
      </w:r>
      <w:r w:rsidRPr="00530DE7">
        <w:rPr>
          <w:rFonts w:ascii="Franklin Gothic Book" w:hAnsi="Franklin Gothic Book"/>
          <w:b/>
          <w:u w:val="single"/>
        </w:rPr>
        <w:t>е</w:t>
      </w:r>
      <w:r w:rsidRPr="00530DE7">
        <w:rPr>
          <w:rFonts w:ascii="Franklin Gothic Book" w:hAnsi="Franklin Gothic Book"/>
          <w:b/>
          <w:u w:val="single"/>
        </w:rPr>
        <w:t>ского или иного копирования при оформлении заявки на участие в закупке не допускается.</w:t>
      </w:r>
    </w:p>
    <w:p w:rsidR="009C3DA9" w:rsidRPr="00530DE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530DE7">
        <w:rPr>
          <w:rFonts w:ascii="Franklin Gothic Book" w:hAnsi="Franklin Gothic Book"/>
        </w:rPr>
        <w:t>Участник закупки в соответствии с условиями закупки должен дать достато</w:t>
      </w:r>
      <w:r w:rsidRPr="00530DE7">
        <w:rPr>
          <w:rFonts w:ascii="Franklin Gothic Book" w:hAnsi="Franklin Gothic Book"/>
        </w:rPr>
        <w:t>ч</w:t>
      </w:r>
      <w:r w:rsidRPr="00530DE7">
        <w:rPr>
          <w:rFonts w:ascii="Franklin Gothic Book" w:hAnsi="Franklin Gothic Book"/>
        </w:rPr>
        <w:t>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3384E" w:rsidRPr="00530DE7" w:rsidRDefault="0093384E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530DE7">
        <w:rPr>
          <w:rFonts w:ascii="Franklin Gothic Book" w:hAnsi="Franklin Gothic Book"/>
        </w:rPr>
        <w:t xml:space="preserve">При подготовке заявки на участие в закупке и коммерческого предложения должно быть </w:t>
      </w:r>
      <w:proofErr w:type="gramStart"/>
      <w:r w:rsidRPr="00530DE7">
        <w:rPr>
          <w:rFonts w:ascii="Franklin Gothic Book" w:hAnsi="Franklin Gothic Book"/>
        </w:rPr>
        <w:t>учтено</w:t>
      </w:r>
      <w:proofErr w:type="gramEnd"/>
      <w:r w:rsidRPr="00530DE7">
        <w:rPr>
          <w:rFonts w:ascii="Franklin Gothic Book" w:hAnsi="Franklin Gothic Book"/>
        </w:rPr>
        <w:t xml:space="preserve"> что стоимость заявки указывается с расшифровкой пр</w:t>
      </w:r>
      <w:r w:rsidRPr="00530DE7">
        <w:rPr>
          <w:rFonts w:ascii="Franklin Gothic Book" w:hAnsi="Franklin Gothic Book"/>
        </w:rPr>
        <w:t>о</w:t>
      </w:r>
      <w:r w:rsidRPr="00530DE7">
        <w:rPr>
          <w:rFonts w:ascii="Franklin Gothic Book" w:hAnsi="Franklin Gothic Book"/>
        </w:rPr>
        <w:t>писью, при разночтении учитывается сумма прописью.</w:t>
      </w:r>
    </w:p>
    <w:p w:rsidR="009C3DA9" w:rsidRPr="00530DE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530DE7">
        <w:rPr>
          <w:rFonts w:ascii="Franklin Gothic Book" w:hAnsi="Franklin Gothic Book"/>
        </w:rPr>
        <w:t>Заявка на участие не должна содержать никаких противоречащих требов</w:t>
      </w:r>
      <w:r w:rsidRPr="00530DE7">
        <w:rPr>
          <w:rFonts w:ascii="Franklin Gothic Book" w:hAnsi="Franklin Gothic Book"/>
        </w:rPr>
        <w:t>а</w:t>
      </w:r>
      <w:r w:rsidRPr="00530DE7">
        <w:rPr>
          <w:rFonts w:ascii="Franklin Gothic Book" w:hAnsi="Franklin Gothic Book"/>
        </w:rPr>
        <w:t>ниям документации о закупке положений.</w:t>
      </w:r>
    </w:p>
    <w:p w:rsidR="00176A29" w:rsidRPr="00530DE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530DE7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 w:rsidRPr="00530DE7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530DE7" w:rsidRDefault="009C3DA9" w:rsidP="00176A2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530DE7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530DE7">
        <w:rPr>
          <w:rFonts w:ascii="Franklin Gothic Book" w:hAnsi="Franklin Gothic Book"/>
        </w:rPr>
        <w:t>ождения товара» Формы 2 «Коммерческое предложение</w:t>
      </w:r>
      <w:r w:rsidRPr="00530DE7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FD31E0" w:rsidRPr="00530DE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530DE7">
        <w:rPr>
          <w:rFonts w:ascii="Franklin Gothic Book" w:hAnsi="Franklin Gothic Book"/>
        </w:rPr>
        <w:t>К заявкам на участие в закупке, не соответствующим требованиям докуме</w:t>
      </w:r>
      <w:r w:rsidRPr="00530DE7">
        <w:rPr>
          <w:rFonts w:ascii="Franklin Gothic Book" w:hAnsi="Franklin Gothic Book"/>
        </w:rPr>
        <w:t>н</w:t>
      </w:r>
      <w:r w:rsidRPr="00530DE7">
        <w:rPr>
          <w:rFonts w:ascii="Franklin Gothic Book" w:hAnsi="Franklin Gothic Book"/>
        </w:rPr>
        <w:t xml:space="preserve">тации о закупке, применяется положение подпункте </w:t>
      </w:r>
      <w:r w:rsidR="00176A29" w:rsidRPr="00530DE7">
        <w:rPr>
          <w:rFonts w:ascii="Franklin Gothic Book" w:hAnsi="Franklin Gothic Book"/>
        </w:rPr>
        <w:t>2.9.</w:t>
      </w:r>
      <w:r w:rsidR="002F1080" w:rsidRPr="00530DE7">
        <w:rPr>
          <w:rFonts w:ascii="Franklin Gothic Book" w:hAnsi="Franklin Gothic Book"/>
        </w:rPr>
        <w:t>5</w:t>
      </w:r>
    </w:p>
    <w:p w:rsidR="009C3DA9" w:rsidRPr="00530DE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530DE7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9C3DA9" w:rsidRPr="00530DE7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530DE7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7C1579" w:rsidRPr="00530DE7" w:rsidRDefault="001E1661" w:rsidP="002F1080">
      <w:pPr>
        <w:pStyle w:val="afff6"/>
        <w:numPr>
          <w:ilvl w:val="0"/>
          <w:numId w:val="4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 w:rsidRPr="00530DE7">
        <w:rPr>
          <w:rFonts w:ascii="Franklin Gothic Book" w:hAnsi="Franklin Gothic Book"/>
        </w:rPr>
        <w:t>з</w:t>
      </w:r>
      <w:r w:rsidR="001256C3" w:rsidRPr="00530DE7">
        <w:rPr>
          <w:rFonts w:ascii="Franklin Gothic Book" w:hAnsi="Franklin Gothic Book"/>
        </w:rPr>
        <w:t>аявка на участие в закупке</w:t>
      </w:r>
      <w:r w:rsidR="007C1579" w:rsidRPr="00530DE7">
        <w:rPr>
          <w:rFonts w:ascii="Franklin Gothic Book" w:hAnsi="Franklin Gothic Book"/>
        </w:rPr>
        <w:t xml:space="preserve"> (форма №1);</w:t>
      </w:r>
    </w:p>
    <w:p w:rsidR="007C1579" w:rsidRPr="00530DE7" w:rsidRDefault="007C1579" w:rsidP="002F1080">
      <w:pPr>
        <w:pStyle w:val="afff6"/>
        <w:numPr>
          <w:ilvl w:val="0"/>
          <w:numId w:val="4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 w:rsidRPr="00530DE7">
        <w:rPr>
          <w:rFonts w:ascii="Franklin Gothic Book" w:hAnsi="Franklin Gothic Book"/>
        </w:rPr>
        <w:t>коммерческое предложение (</w:t>
      </w:r>
      <w:r w:rsidR="00A33314" w:rsidRPr="00530DE7">
        <w:rPr>
          <w:rFonts w:ascii="Franklin Gothic Book" w:hAnsi="Franklin Gothic Book"/>
        </w:rPr>
        <w:t>форма №2</w:t>
      </w:r>
      <w:r w:rsidRPr="00530DE7">
        <w:rPr>
          <w:rFonts w:ascii="Franklin Gothic Book" w:hAnsi="Franklin Gothic Book"/>
        </w:rPr>
        <w:t>);</w:t>
      </w:r>
    </w:p>
    <w:p w:rsidR="00A33314" w:rsidRPr="00530DE7" w:rsidRDefault="00A33314" w:rsidP="002F1080">
      <w:pPr>
        <w:pStyle w:val="afff6"/>
        <w:numPr>
          <w:ilvl w:val="0"/>
          <w:numId w:val="4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 w:rsidRPr="00530DE7">
        <w:rPr>
          <w:rFonts w:ascii="Franklin Gothic Book" w:hAnsi="Franklin Gothic Book"/>
        </w:rPr>
        <w:t>подтверждение согласия с условиями договора (форма №3);</w:t>
      </w:r>
    </w:p>
    <w:p w:rsidR="007C1579" w:rsidRPr="00530DE7" w:rsidRDefault="007C1579" w:rsidP="002F1080">
      <w:pPr>
        <w:pStyle w:val="afff6"/>
        <w:numPr>
          <w:ilvl w:val="0"/>
          <w:numId w:val="4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 w:rsidRPr="00530DE7">
        <w:rPr>
          <w:rFonts w:ascii="Franklin Gothic Book" w:hAnsi="Franklin Gothic Book"/>
        </w:rPr>
        <w:t xml:space="preserve">анкета участника </w:t>
      </w:r>
      <w:r w:rsidR="00C44945" w:rsidRPr="00530DE7">
        <w:rPr>
          <w:rFonts w:ascii="Franklin Gothic Book" w:hAnsi="Franklin Gothic Book"/>
        </w:rPr>
        <w:t>закупки</w:t>
      </w:r>
      <w:r w:rsidRPr="00530DE7">
        <w:rPr>
          <w:rFonts w:ascii="Franklin Gothic Book" w:hAnsi="Franklin Gothic Book"/>
        </w:rPr>
        <w:t xml:space="preserve"> (форма </w:t>
      </w:r>
      <w:r w:rsidR="00A33314" w:rsidRPr="00530DE7">
        <w:rPr>
          <w:rFonts w:ascii="Franklin Gothic Book" w:hAnsi="Franklin Gothic Book"/>
        </w:rPr>
        <w:t>№4</w:t>
      </w:r>
      <w:r w:rsidRPr="00530DE7">
        <w:rPr>
          <w:rFonts w:ascii="Franklin Gothic Book" w:hAnsi="Franklin Gothic Book"/>
        </w:rPr>
        <w:t>)</w:t>
      </w:r>
      <w:r w:rsidR="00A33314" w:rsidRPr="00530DE7">
        <w:rPr>
          <w:rFonts w:ascii="Franklin Gothic Book" w:hAnsi="Franklin Gothic Book"/>
        </w:rPr>
        <w:t>;</w:t>
      </w:r>
    </w:p>
    <w:p w:rsidR="000B6170" w:rsidRPr="00530DE7" w:rsidRDefault="000B6170" w:rsidP="00677F62">
      <w:pPr>
        <w:pStyle w:val="afff6"/>
        <w:numPr>
          <w:ilvl w:val="0"/>
          <w:numId w:val="4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 w:rsidRPr="00530DE7">
        <w:rPr>
          <w:rFonts w:ascii="Franklin Gothic Book" w:hAnsi="Franklin Gothic Book"/>
        </w:rPr>
        <w:t>справка о соответствии участника закупки критериям отнесения к субъектам малого и среднего предпринимательства (форма №5);</w:t>
      </w:r>
    </w:p>
    <w:p w:rsidR="00074DF8" w:rsidRPr="00530DE7" w:rsidRDefault="00074DF8" w:rsidP="00074DF8">
      <w:pPr>
        <w:pStyle w:val="afff6"/>
        <w:numPr>
          <w:ilvl w:val="0"/>
          <w:numId w:val="41"/>
        </w:numPr>
        <w:tabs>
          <w:tab w:val="left" w:pos="1560"/>
        </w:tabs>
        <w:suppressAutoHyphens/>
        <w:ind w:hanging="77"/>
        <w:jc w:val="both"/>
        <w:rPr>
          <w:rFonts w:ascii="Franklin Gothic Book" w:hAnsi="Franklin Gothic Book"/>
        </w:rPr>
      </w:pPr>
      <w:r w:rsidRPr="00530DE7">
        <w:rPr>
          <w:rFonts w:ascii="Franklin Gothic Book" w:hAnsi="Franklin Gothic Book"/>
        </w:rPr>
        <w:t>сведения об опыте поставки сменно-запасных частей за 2012- 2014 гг. и период 2015 г. году (форма №6);</w:t>
      </w:r>
    </w:p>
    <w:p w:rsidR="00BF03DF" w:rsidRPr="00530DE7" w:rsidRDefault="00995A1A" w:rsidP="00677F62">
      <w:pPr>
        <w:pStyle w:val="afff6"/>
        <w:numPr>
          <w:ilvl w:val="0"/>
          <w:numId w:val="4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 w:rsidRPr="00530DE7">
        <w:rPr>
          <w:rFonts w:ascii="Franklin Gothic Book" w:hAnsi="Franklin Gothic Book"/>
        </w:rPr>
        <w:t xml:space="preserve">заверенную участником </w:t>
      </w:r>
      <w:r w:rsidR="00074DF8" w:rsidRPr="00530DE7">
        <w:rPr>
          <w:rFonts w:ascii="Franklin Gothic Book" w:hAnsi="Franklin Gothic Book"/>
        </w:rPr>
        <w:t>копию сертификата качества или декларации на товар;</w:t>
      </w:r>
    </w:p>
    <w:p w:rsidR="009A5B84" w:rsidRPr="00530DE7" w:rsidRDefault="009A5B84" w:rsidP="002F1080">
      <w:pPr>
        <w:pStyle w:val="afff6"/>
        <w:numPr>
          <w:ilvl w:val="0"/>
          <w:numId w:val="41"/>
        </w:numPr>
        <w:tabs>
          <w:tab w:val="left" w:pos="1418"/>
          <w:tab w:val="left" w:pos="1560"/>
        </w:tabs>
        <w:ind w:left="1418" w:hanging="709"/>
        <w:jc w:val="both"/>
        <w:rPr>
          <w:rFonts w:ascii="Franklin Gothic Book" w:hAnsi="Franklin Gothic Book"/>
        </w:rPr>
      </w:pPr>
      <w:r w:rsidRPr="00530DE7">
        <w:rPr>
          <w:rFonts w:ascii="Franklin Gothic Book" w:hAnsi="Franklin Gothic Book"/>
        </w:rPr>
        <w:t>копия выписки из единого государственного реестра юридических лиц/индивидуальных предпринимателей, содержащая информацию о юр</w:t>
      </w:r>
      <w:r w:rsidRPr="00530DE7">
        <w:rPr>
          <w:rFonts w:ascii="Franklin Gothic Book" w:hAnsi="Franklin Gothic Book"/>
        </w:rPr>
        <w:t>и</w:t>
      </w:r>
      <w:r w:rsidRPr="00530DE7">
        <w:rPr>
          <w:rFonts w:ascii="Franklin Gothic Book" w:hAnsi="Franklin Gothic Book"/>
        </w:rPr>
        <w:t xml:space="preserve">дическом лице/индивидуальном предпринимателе, </w:t>
      </w:r>
      <w:r w:rsidR="009C1C85" w:rsidRPr="00530DE7">
        <w:rPr>
          <w:rFonts w:ascii="Franklin Gothic Book" w:hAnsi="Franklin Gothic Book"/>
        </w:rPr>
        <w:t>заверенная участником закупки и</w:t>
      </w:r>
      <w:r w:rsidRPr="00530DE7">
        <w:rPr>
          <w:rFonts w:ascii="Franklin Gothic Book" w:hAnsi="Franklin Gothic Book"/>
        </w:rPr>
        <w:t xml:space="preserve"> полученная не ранее чем за три</w:t>
      </w:r>
      <w:r w:rsidR="009C1C85" w:rsidRPr="00530DE7">
        <w:rPr>
          <w:rFonts w:ascii="Franklin Gothic Book" w:hAnsi="Franklin Gothic Book"/>
        </w:rPr>
        <w:t xml:space="preserve">дцать календарных дней до даты </w:t>
      </w:r>
      <w:r w:rsidRPr="00530DE7">
        <w:rPr>
          <w:rFonts w:ascii="Franklin Gothic Book" w:hAnsi="Franklin Gothic Book"/>
        </w:rPr>
        <w:t>размещения на официальном сайте извещения о проведении закупки;</w:t>
      </w:r>
    </w:p>
    <w:p w:rsidR="009A5B84" w:rsidRPr="00530DE7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530DE7">
        <w:rPr>
          <w:rFonts w:ascii="Franklin Gothic Book" w:hAnsi="Franklin Gothic Book"/>
        </w:rPr>
        <w:t xml:space="preserve">копия документа о </w:t>
      </w:r>
      <w:r w:rsidR="009C1C85" w:rsidRPr="00530DE7">
        <w:rPr>
          <w:rFonts w:ascii="Franklin Gothic Book" w:hAnsi="Franklin Gothic Book"/>
        </w:rPr>
        <w:t>государственной регистрации</w:t>
      </w:r>
      <w:r w:rsidRPr="00530DE7">
        <w:rPr>
          <w:rFonts w:ascii="Franklin Gothic Book" w:hAnsi="Franklin Gothic Book"/>
        </w:rPr>
        <w:t xml:space="preserve"> юридического л</w:t>
      </w:r>
      <w:r w:rsidRPr="00530DE7">
        <w:rPr>
          <w:rFonts w:ascii="Franklin Gothic Book" w:hAnsi="Franklin Gothic Book"/>
        </w:rPr>
        <w:t>и</w:t>
      </w:r>
      <w:r w:rsidRPr="00530DE7">
        <w:rPr>
          <w:rFonts w:ascii="Franklin Gothic Book" w:hAnsi="Franklin Gothic Book"/>
        </w:rPr>
        <w:t>ца/индивидуального предпринимателя (свидетельство о  регистрации в ЕГРЮЛ/ЕГРИП), заверенная участником закупки;</w:t>
      </w:r>
    </w:p>
    <w:p w:rsidR="009A5B84" w:rsidRPr="00530DE7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530DE7">
        <w:rPr>
          <w:rFonts w:ascii="Franklin Gothic Book" w:hAnsi="Franklin Gothic Book"/>
        </w:rPr>
        <w:t>копия свидетельства о постановке участника закупки на налоговый учет,  заверенная участником закупки;</w:t>
      </w:r>
    </w:p>
    <w:p w:rsidR="009A5B84" w:rsidRPr="00530DE7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530DE7">
        <w:rPr>
          <w:rFonts w:ascii="Franklin Gothic Book" w:hAnsi="Franklin Gothic Book"/>
        </w:rPr>
        <w:t>заверенная участником закупки копия уведомления о возможности прим</w:t>
      </w:r>
      <w:r w:rsidRPr="00530DE7">
        <w:rPr>
          <w:rFonts w:ascii="Franklin Gothic Book" w:hAnsi="Franklin Gothic Book"/>
        </w:rPr>
        <w:t>е</w:t>
      </w:r>
      <w:r w:rsidRPr="00530DE7">
        <w:rPr>
          <w:rFonts w:ascii="Franklin Gothic Book" w:hAnsi="Franklin Gothic Book"/>
        </w:rPr>
        <w:t>нения  упрощенной системы налогообложения (для участников, применя</w:t>
      </w:r>
      <w:r w:rsidRPr="00530DE7">
        <w:rPr>
          <w:rFonts w:ascii="Franklin Gothic Book" w:hAnsi="Franklin Gothic Book"/>
        </w:rPr>
        <w:t>ю</w:t>
      </w:r>
      <w:r w:rsidRPr="00530DE7">
        <w:rPr>
          <w:rFonts w:ascii="Franklin Gothic Book" w:hAnsi="Franklin Gothic Book"/>
        </w:rPr>
        <w:t xml:space="preserve">щих ее); </w:t>
      </w:r>
    </w:p>
    <w:p w:rsidR="009A5B84" w:rsidRPr="00530DE7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530DE7">
        <w:rPr>
          <w:rFonts w:ascii="Franklin Gothic Book" w:hAnsi="Franklin Gothic Book"/>
        </w:rPr>
        <w:t>заверенные участником закупки копии учредительных документов участн</w:t>
      </w:r>
      <w:r w:rsidRPr="00530DE7">
        <w:rPr>
          <w:rFonts w:ascii="Franklin Gothic Book" w:hAnsi="Franklin Gothic Book"/>
        </w:rPr>
        <w:t>и</w:t>
      </w:r>
      <w:r w:rsidRPr="00530DE7">
        <w:rPr>
          <w:rFonts w:ascii="Franklin Gothic Book" w:hAnsi="Franklin Gothic Book"/>
        </w:rPr>
        <w:t xml:space="preserve">ка, юридического лица (устав, изменения в устав); </w:t>
      </w:r>
    </w:p>
    <w:p w:rsidR="009A5B84" w:rsidRPr="00530DE7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530DE7">
        <w:rPr>
          <w:rFonts w:ascii="Franklin Gothic Book" w:hAnsi="Franklin Gothic Book"/>
        </w:rPr>
        <w:t>в отношении  участника закупки являющегося физическим лицом: копии документов, удостоверяющих личность (копия паспорта);</w:t>
      </w:r>
    </w:p>
    <w:p w:rsidR="009A5B84" w:rsidRPr="00530DE7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proofErr w:type="gramStart"/>
      <w:r w:rsidRPr="00530DE7">
        <w:rPr>
          <w:rFonts w:ascii="Franklin Gothic Book" w:hAnsi="Franklin Gothic Book"/>
        </w:rPr>
        <w:t>документ, подтверждающий полномочия лица на осуществление действий от имени участника  закупки - юридического лица (копия решения о назн</w:t>
      </w:r>
      <w:r w:rsidRPr="00530DE7">
        <w:rPr>
          <w:rFonts w:ascii="Franklin Gothic Book" w:hAnsi="Franklin Gothic Book"/>
        </w:rPr>
        <w:t>а</w:t>
      </w:r>
      <w:r w:rsidRPr="00530DE7">
        <w:rPr>
          <w:rFonts w:ascii="Franklin Gothic Book" w:hAnsi="Franklin Gothic Book"/>
        </w:rPr>
        <w:t>чении или об избрании,  приказ о назначении физического лица на дол</w:t>
      </w:r>
      <w:r w:rsidRPr="00530DE7">
        <w:rPr>
          <w:rFonts w:ascii="Franklin Gothic Book" w:hAnsi="Franklin Gothic Book"/>
        </w:rPr>
        <w:t>ж</w:t>
      </w:r>
      <w:r w:rsidRPr="00530DE7">
        <w:rPr>
          <w:rFonts w:ascii="Franklin Gothic Book" w:hAnsi="Franklin Gothic Book"/>
        </w:rPr>
        <w:t>ность, в соответствии с которым такое физическое лицо обладает правом действовать от имени участника закупки без доверенности.</w:t>
      </w:r>
      <w:proofErr w:type="gramEnd"/>
      <w:r w:rsidRPr="00530DE7">
        <w:rPr>
          <w:rFonts w:ascii="Franklin Gothic Book" w:hAnsi="Franklin Gothic Book"/>
        </w:rPr>
        <w:t xml:space="preserve"> В случае</w:t>
      </w:r>
      <w:proofErr w:type="gramStart"/>
      <w:r w:rsidRPr="00530DE7">
        <w:rPr>
          <w:rFonts w:ascii="Franklin Gothic Book" w:hAnsi="Franklin Gothic Book"/>
        </w:rPr>
        <w:t>,</w:t>
      </w:r>
      <w:proofErr w:type="gramEnd"/>
      <w:r w:rsidRPr="00530DE7">
        <w:rPr>
          <w:rFonts w:ascii="Franklin Gothic Book" w:hAnsi="Franklin Gothic Book"/>
        </w:rPr>
        <w:t xml:space="preserve"> если от имени участника  закупки действует иное лицо, подлежит предоставл</w:t>
      </w:r>
      <w:r w:rsidRPr="00530DE7">
        <w:rPr>
          <w:rFonts w:ascii="Franklin Gothic Book" w:hAnsi="Franklin Gothic Book"/>
        </w:rPr>
        <w:t>е</w:t>
      </w:r>
      <w:r w:rsidRPr="00530DE7">
        <w:rPr>
          <w:rFonts w:ascii="Franklin Gothic Book" w:hAnsi="Franklin Gothic Book"/>
        </w:rPr>
        <w:t>нию  доверенность на осуществление действий от имени участника  заку</w:t>
      </w:r>
      <w:r w:rsidRPr="00530DE7">
        <w:rPr>
          <w:rFonts w:ascii="Franklin Gothic Book" w:hAnsi="Franklin Gothic Book"/>
        </w:rPr>
        <w:t>п</w:t>
      </w:r>
      <w:r w:rsidRPr="00530DE7">
        <w:rPr>
          <w:rFonts w:ascii="Franklin Gothic Book" w:hAnsi="Franklin Gothic Book"/>
        </w:rPr>
        <w:t xml:space="preserve">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участника  закупки, </w:t>
      </w:r>
      <w:proofErr w:type="gramStart"/>
      <w:r w:rsidRPr="00530DE7">
        <w:rPr>
          <w:rFonts w:ascii="Franklin Gothic Book" w:hAnsi="Franklin Gothic Book"/>
        </w:rPr>
        <w:t>предоставляется документ</w:t>
      </w:r>
      <w:proofErr w:type="gramEnd"/>
      <w:r w:rsidRPr="00530DE7">
        <w:rPr>
          <w:rFonts w:ascii="Franklin Gothic Book" w:hAnsi="Franklin Gothic Book"/>
        </w:rPr>
        <w:t>, подтвержд</w:t>
      </w:r>
      <w:r w:rsidRPr="00530DE7">
        <w:rPr>
          <w:rFonts w:ascii="Franklin Gothic Book" w:hAnsi="Franklin Gothic Book"/>
        </w:rPr>
        <w:t>а</w:t>
      </w:r>
      <w:r w:rsidRPr="00530DE7">
        <w:rPr>
          <w:rFonts w:ascii="Franklin Gothic Book" w:hAnsi="Franklin Gothic Book"/>
        </w:rPr>
        <w:t xml:space="preserve">ющий полномочия такого лица. </w:t>
      </w:r>
    </w:p>
    <w:p w:rsidR="009A5B84" w:rsidRPr="00530DE7" w:rsidRDefault="009A5B84" w:rsidP="002F1080">
      <w:pPr>
        <w:pStyle w:val="afff6"/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530DE7">
        <w:rPr>
          <w:rFonts w:ascii="Franklin Gothic Book" w:hAnsi="Franklin Gothic Book"/>
        </w:rPr>
        <w:t>В случае</w:t>
      </w:r>
      <w:proofErr w:type="gramStart"/>
      <w:r w:rsidRPr="00530DE7">
        <w:rPr>
          <w:rFonts w:ascii="Franklin Gothic Book" w:hAnsi="Franklin Gothic Book"/>
        </w:rPr>
        <w:t>,</w:t>
      </w:r>
      <w:proofErr w:type="gramEnd"/>
      <w:r w:rsidRPr="00530DE7">
        <w:rPr>
          <w:rFonts w:ascii="Franklin Gothic Book" w:hAnsi="Franklin Gothic Book"/>
        </w:rPr>
        <w:t xml:space="preserve"> если в качестве единоличного исполнительного органа участника закупки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</w:t>
      </w:r>
      <w:r w:rsidRPr="00530DE7">
        <w:rPr>
          <w:rFonts w:ascii="Franklin Gothic Book" w:hAnsi="Franklin Gothic Book"/>
        </w:rPr>
        <w:t>е</w:t>
      </w:r>
      <w:r w:rsidRPr="00530DE7">
        <w:rPr>
          <w:rFonts w:ascii="Franklin Gothic Book" w:hAnsi="Franklin Gothic Book"/>
        </w:rPr>
        <w:t>шение уполномоченного органа управления Участника о передаче полн</w:t>
      </w:r>
      <w:r w:rsidRPr="00530DE7">
        <w:rPr>
          <w:rFonts w:ascii="Franklin Gothic Book" w:hAnsi="Franklin Gothic Book"/>
        </w:rPr>
        <w:t>о</w:t>
      </w:r>
      <w:r w:rsidRPr="00530DE7">
        <w:rPr>
          <w:rFonts w:ascii="Franklin Gothic Book" w:hAnsi="Franklin Gothic Book"/>
        </w:rPr>
        <w:t>мочий и указанные выше документы, подтверждающие правоспособность управляющего (управляющей компании).</w:t>
      </w:r>
    </w:p>
    <w:p w:rsidR="009A5B84" w:rsidRPr="00530DE7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proofErr w:type="gramStart"/>
      <w:r w:rsidRPr="00530DE7">
        <w:rPr>
          <w:rFonts w:ascii="Franklin Gothic Book" w:hAnsi="Franklin Gothic Book"/>
        </w:rPr>
        <w:t>иностранные участники закупки предоставляют надлежащим образом з</w:t>
      </w:r>
      <w:r w:rsidRPr="00530DE7">
        <w:rPr>
          <w:rFonts w:ascii="Franklin Gothic Book" w:hAnsi="Franklin Gothic Book"/>
        </w:rPr>
        <w:t>а</w:t>
      </w:r>
      <w:r w:rsidRPr="00530DE7">
        <w:rPr>
          <w:rFonts w:ascii="Franklin Gothic Book" w:hAnsi="Franklin Gothic Book"/>
        </w:rPr>
        <w:t>веренный перевод на русский язык документов о государственной рег</w:t>
      </w:r>
      <w:r w:rsidRPr="00530DE7">
        <w:rPr>
          <w:rFonts w:ascii="Franklin Gothic Book" w:hAnsi="Franklin Gothic Book"/>
        </w:rPr>
        <w:t>и</w:t>
      </w:r>
      <w:r w:rsidRPr="00530DE7">
        <w:rPr>
          <w:rFonts w:ascii="Franklin Gothic Book" w:hAnsi="Franklin Gothic Book"/>
        </w:rPr>
        <w:t>страции юридического лица или государственной регистрации физического лица в качестве индивидуального предпринимателя в соответствии с зак</w:t>
      </w:r>
      <w:r w:rsidRPr="00530DE7">
        <w:rPr>
          <w:rFonts w:ascii="Franklin Gothic Book" w:hAnsi="Franklin Gothic Book"/>
        </w:rPr>
        <w:t>о</w:t>
      </w:r>
      <w:r w:rsidRPr="00530DE7">
        <w:rPr>
          <w:rFonts w:ascii="Franklin Gothic Book" w:hAnsi="Franklin Gothic Book"/>
        </w:rPr>
        <w:t>нодательством соответствующего государства (для иностранного лица), п</w:t>
      </w:r>
      <w:r w:rsidRPr="00530DE7">
        <w:rPr>
          <w:rFonts w:ascii="Franklin Gothic Book" w:hAnsi="Franklin Gothic Book"/>
        </w:rPr>
        <w:t>о</w:t>
      </w:r>
      <w:r w:rsidRPr="00530DE7">
        <w:rPr>
          <w:rFonts w:ascii="Franklin Gothic Book" w:hAnsi="Franklin Gothic Book"/>
        </w:rPr>
        <w:t xml:space="preserve">лученные не ранее чем за два месяца до дня размещения на официальном сайте извещения о проведении закупки; </w:t>
      </w:r>
      <w:proofErr w:type="gramEnd"/>
    </w:p>
    <w:p w:rsidR="009A5B84" w:rsidRPr="00530DE7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proofErr w:type="gramStart"/>
      <w:r w:rsidRPr="00530DE7">
        <w:rPr>
          <w:rFonts w:ascii="Franklin Gothic Book" w:hAnsi="Franklin Gothic Book"/>
        </w:rPr>
        <w:t>решение об одобрении или о совершении крупной сделки,  либо копия т</w:t>
      </w:r>
      <w:r w:rsidRPr="00530DE7">
        <w:rPr>
          <w:rFonts w:ascii="Franklin Gothic Book" w:hAnsi="Franklin Gothic Book"/>
        </w:rPr>
        <w:t>а</w:t>
      </w:r>
      <w:r w:rsidRPr="00530DE7">
        <w:rPr>
          <w:rFonts w:ascii="Franklin Gothic Book" w:hAnsi="Franklin Gothic Book"/>
        </w:rPr>
        <w:t>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участника  закупки поставка товаров, выполнение работ, оказ</w:t>
      </w:r>
      <w:r w:rsidRPr="00530DE7">
        <w:rPr>
          <w:rFonts w:ascii="Franklin Gothic Book" w:hAnsi="Franklin Gothic Book"/>
        </w:rPr>
        <w:t>а</w:t>
      </w:r>
      <w:r w:rsidRPr="00530DE7">
        <w:rPr>
          <w:rFonts w:ascii="Franklin Gothic Book" w:hAnsi="Franklin Gothic Book"/>
        </w:rPr>
        <w:t xml:space="preserve">ние услуг, являющихся предметом договора,  являются крупной сделкой </w:t>
      </w:r>
      <w:r w:rsidRPr="00530DE7">
        <w:rPr>
          <w:rFonts w:ascii="Franklin Gothic Book" w:hAnsi="Franklin Gothic Book"/>
          <w:b/>
          <w:u w:val="single"/>
        </w:rPr>
        <w:t>или письмо</w:t>
      </w:r>
      <w:r w:rsidRPr="00530DE7">
        <w:rPr>
          <w:rFonts w:ascii="Franklin Gothic Book" w:hAnsi="Franklin Gothic Book"/>
          <w:u w:val="single"/>
        </w:rPr>
        <w:t>, подписанное участником  закупки, что поставка товаров, выполн</w:t>
      </w:r>
      <w:r w:rsidRPr="00530DE7">
        <w:rPr>
          <w:rFonts w:ascii="Franklin Gothic Book" w:hAnsi="Franklin Gothic Book"/>
          <w:u w:val="single"/>
        </w:rPr>
        <w:t>е</w:t>
      </w:r>
      <w:r w:rsidRPr="00530DE7">
        <w:rPr>
          <w:rFonts w:ascii="Franklin Gothic Book" w:hAnsi="Franklin Gothic Book"/>
          <w:u w:val="single"/>
        </w:rPr>
        <w:t>ние работ</w:t>
      </w:r>
      <w:proofErr w:type="gramEnd"/>
      <w:r w:rsidRPr="00530DE7">
        <w:rPr>
          <w:rFonts w:ascii="Franklin Gothic Book" w:hAnsi="Franklin Gothic Book"/>
          <w:u w:val="single"/>
        </w:rPr>
        <w:t>, оказание услуг, являющихся предметом договора,  не являются для данного участника крупной сделкой.</w:t>
      </w:r>
      <w:r w:rsidRPr="00530DE7">
        <w:rPr>
          <w:rFonts w:ascii="Franklin Gothic Book" w:hAnsi="Franklin Gothic Book"/>
        </w:rPr>
        <w:t xml:space="preserve"> </w:t>
      </w:r>
    </w:p>
    <w:p w:rsidR="00894C34" w:rsidRPr="00530DE7" w:rsidRDefault="00894C34" w:rsidP="00340C71">
      <w:pPr>
        <w:spacing w:before="60" w:after="60"/>
        <w:ind w:left="851" w:hanging="142"/>
        <w:jc w:val="both"/>
        <w:rPr>
          <w:rFonts w:ascii="Franklin Gothic Book" w:hAnsi="Franklin Gothic Book"/>
        </w:rPr>
      </w:pPr>
    </w:p>
    <w:p w:rsidR="00473448" w:rsidRPr="00530DE7" w:rsidRDefault="00473448" w:rsidP="00340C71">
      <w:pPr>
        <w:spacing w:before="60" w:after="60"/>
        <w:ind w:left="851" w:hanging="142"/>
        <w:jc w:val="both"/>
        <w:rPr>
          <w:rFonts w:ascii="Franklin Gothic Book" w:hAnsi="Franklin Gothic Book"/>
        </w:rPr>
      </w:pPr>
    </w:p>
    <w:p w:rsidR="00FD2947" w:rsidRPr="00530DE7" w:rsidRDefault="007C1579" w:rsidP="007C1579">
      <w:pPr>
        <w:spacing w:before="60" w:after="60"/>
        <w:jc w:val="both"/>
        <w:rPr>
          <w:rFonts w:ascii="Franklin Gothic Book" w:hAnsi="Franklin Gothic Book"/>
          <w:b/>
        </w:rPr>
      </w:pPr>
      <w:r w:rsidRPr="00530DE7">
        <w:rPr>
          <w:rFonts w:ascii="Franklin Gothic Book" w:hAnsi="Franklin Gothic Book"/>
          <w:b/>
        </w:rPr>
        <w:t xml:space="preserve">4. </w:t>
      </w:r>
      <w:r w:rsidR="00FD2947" w:rsidRPr="00530DE7">
        <w:rPr>
          <w:rFonts w:ascii="Franklin Gothic Book" w:hAnsi="Franklin Gothic Book"/>
          <w:b/>
        </w:rPr>
        <w:t xml:space="preserve">Объем </w:t>
      </w:r>
      <w:r w:rsidR="00DF77BE" w:rsidRPr="00530DE7">
        <w:rPr>
          <w:rFonts w:ascii="Franklin Gothic Book" w:hAnsi="Franklin Gothic Book"/>
          <w:b/>
        </w:rPr>
        <w:t>поставки</w:t>
      </w:r>
    </w:p>
    <w:p w:rsidR="00995A1A" w:rsidRPr="00995A1A" w:rsidRDefault="00995A1A" w:rsidP="00995A1A">
      <w:pPr>
        <w:spacing w:line="276" w:lineRule="auto"/>
        <w:jc w:val="center"/>
        <w:rPr>
          <w:rFonts w:ascii="Franklin Gothic Book" w:hAnsi="Franklin Gothic Book"/>
          <w:b/>
        </w:rPr>
      </w:pPr>
      <w:r w:rsidRPr="00995A1A">
        <w:rPr>
          <w:rFonts w:ascii="Franklin Gothic Book" w:hAnsi="Franklin Gothic Book"/>
          <w:b/>
        </w:rPr>
        <w:t>ТЕХНИЧЕСКОЕ ЗАДАНИЕ</w:t>
      </w:r>
    </w:p>
    <w:p w:rsidR="00995A1A" w:rsidRPr="00995A1A" w:rsidRDefault="00995A1A" w:rsidP="00995A1A">
      <w:pPr>
        <w:tabs>
          <w:tab w:val="left" w:pos="2504"/>
        </w:tabs>
        <w:spacing w:after="200" w:line="276" w:lineRule="auto"/>
        <w:jc w:val="center"/>
        <w:rPr>
          <w:rFonts w:ascii="Franklin Gothic Book" w:eastAsia="Calibri" w:hAnsi="Franklin Gothic Book"/>
          <w:lang w:eastAsia="en-US"/>
        </w:rPr>
      </w:pPr>
      <w:r w:rsidRPr="00995A1A">
        <w:rPr>
          <w:rFonts w:ascii="Franklin Gothic Book" w:eastAsia="Calibri" w:hAnsi="Franklin Gothic Book"/>
          <w:lang w:eastAsia="en-US"/>
        </w:rPr>
        <w:t>На поставку клапана пропорционального изменения вылета стрелы мобильного крана «</w:t>
      </w:r>
      <w:proofErr w:type="spellStart"/>
      <w:r w:rsidRPr="00995A1A">
        <w:rPr>
          <w:rFonts w:ascii="Franklin Gothic Book" w:eastAsia="Calibri" w:hAnsi="Franklin Gothic Book"/>
          <w:lang w:eastAsia="en-US"/>
        </w:rPr>
        <w:t>Готтвальд</w:t>
      </w:r>
      <w:proofErr w:type="spellEnd"/>
      <w:r w:rsidRPr="00995A1A">
        <w:rPr>
          <w:rFonts w:ascii="Franklin Gothic Book" w:eastAsia="Calibri" w:hAnsi="Franklin Gothic Book"/>
          <w:lang w:eastAsia="en-US"/>
        </w:rPr>
        <w:t xml:space="preserve">» </w:t>
      </w:r>
      <w:r w:rsidRPr="00995A1A">
        <w:rPr>
          <w:rFonts w:ascii="Franklin Gothic Book" w:eastAsia="Calibri" w:hAnsi="Franklin Gothic Book"/>
          <w:lang w:val="en-US" w:eastAsia="en-US"/>
        </w:rPr>
        <w:t>HSK</w:t>
      </w:r>
      <w:r w:rsidRPr="00995A1A">
        <w:rPr>
          <w:rFonts w:ascii="Franklin Gothic Book" w:eastAsia="Calibri" w:hAnsi="Franklin Gothic Book"/>
          <w:lang w:eastAsia="en-US"/>
        </w:rPr>
        <w:t xml:space="preserve"> 170 </w:t>
      </w:r>
      <w:r w:rsidRPr="00995A1A">
        <w:rPr>
          <w:rFonts w:ascii="Franklin Gothic Book" w:eastAsia="Calibri" w:hAnsi="Franklin Gothic Book"/>
          <w:lang w:val="en-US" w:eastAsia="en-US"/>
        </w:rPr>
        <w:t>EG</w:t>
      </w:r>
    </w:p>
    <w:p w:rsidR="00995A1A" w:rsidRPr="00995A1A" w:rsidRDefault="00995A1A" w:rsidP="00995A1A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</w:p>
    <w:tbl>
      <w:tblPr>
        <w:tblW w:w="0" w:type="auto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704"/>
        <w:gridCol w:w="525"/>
        <w:gridCol w:w="2793"/>
        <w:gridCol w:w="1984"/>
        <w:gridCol w:w="851"/>
        <w:gridCol w:w="886"/>
      </w:tblGrid>
      <w:tr w:rsidR="00995A1A" w:rsidRPr="00995A1A" w:rsidTr="00E05AD0">
        <w:trPr>
          <w:trHeight w:val="391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A1A" w:rsidRPr="00995A1A" w:rsidRDefault="00995A1A" w:rsidP="00995A1A">
            <w:pPr>
              <w:jc w:val="center"/>
              <w:rPr>
                <w:rFonts w:ascii="Franklin Gothic Book" w:hAnsi="Franklin Gothic Book"/>
              </w:rPr>
            </w:pPr>
            <w:r w:rsidRPr="00995A1A">
              <w:rPr>
                <w:rFonts w:ascii="Franklin Gothic Book" w:hAnsi="Franklin Gothic Book"/>
              </w:rPr>
              <w:t>1.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A1A" w:rsidRPr="00995A1A" w:rsidRDefault="00995A1A" w:rsidP="00995A1A">
            <w:pPr>
              <w:jc w:val="center"/>
              <w:rPr>
                <w:rFonts w:ascii="Franklin Gothic Book" w:hAnsi="Franklin Gothic Book"/>
              </w:rPr>
            </w:pPr>
            <w:r w:rsidRPr="00995A1A">
              <w:rPr>
                <w:rFonts w:ascii="Franklin Gothic Book" w:hAnsi="Franklin Gothic Book"/>
              </w:rPr>
              <w:t>Наименование работы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A1A" w:rsidRPr="00995A1A" w:rsidRDefault="00995A1A" w:rsidP="00995A1A">
            <w:pPr>
              <w:tabs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995A1A">
              <w:rPr>
                <w:rFonts w:ascii="Franklin Gothic Book" w:eastAsia="Calibri" w:hAnsi="Franklin Gothic Book"/>
                <w:lang w:eastAsia="en-US"/>
              </w:rPr>
              <w:t>Поставка сменно запасных частей для СПМК «</w:t>
            </w:r>
            <w:proofErr w:type="spellStart"/>
            <w:r w:rsidRPr="00995A1A">
              <w:rPr>
                <w:rFonts w:ascii="Franklin Gothic Book" w:eastAsia="Calibri" w:hAnsi="Franklin Gothic Book"/>
                <w:lang w:eastAsia="en-US"/>
              </w:rPr>
              <w:t>Готтвальд</w:t>
            </w:r>
            <w:proofErr w:type="spellEnd"/>
            <w:r w:rsidRPr="00995A1A">
              <w:rPr>
                <w:rFonts w:ascii="Franklin Gothic Book" w:eastAsia="Calibri" w:hAnsi="Franklin Gothic Book"/>
                <w:lang w:eastAsia="en-US"/>
              </w:rPr>
              <w:t>»</w:t>
            </w:r>
          </w:p>
        </w:tc>
      </w:tr>
      <w:tr w:rsidR="00995A1A" w:rsidRPr="00995A1A" w:rsidTr="00E05AD0">
        <w:trPr>
          <w:trHeight w:val="622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A1A" w:rsidRPr="00995A1A" w:rsidRDefault="00995A1A" w:rsidP="00995A1A">
            <w:pPr>
              <w:jc w:val="center"/>
              <w:rPr>
                <w:rFonts w:ascii="Franklin Gothic Book" w:hAnsi="Franklin Gothic Book"/>
              </w:rPr>
            </w:pPr>
            <w:r w:rsidRPr="00995A1A">
              <w:rPr>
                <w:rFonts w:ascii="Franklin Gothic Book" w:hAnsi="Franklin Gothic Book"/>
              </w:rPr>
              <w:t>2.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A1A" w:rsidRPr="00995A1A" w:rsidRDefault="00995A1A" w:rsidP="00995A1A">
            <w:pPr>
              <w:jc w:val="center"/>
              <w:rPr>
                <w:rFonts w:ascii="Franklin Gothic Book" w:hAnsi="Franklin Gothic Book"/>
              </w:rPr>
            </w:pPr>
            <w:r w:rsidRPr="00995A1A">
              <w:rPr>
                <w:rFonts w:ascii="Franklin Gothic Book" w:hAnsi="Franklin Gothic Book"/>
              </w:rPr>
              <w:t xml:space="preserve">Заказчик поставки </w:t>
            </w:r>
            <w:proofErr w:type="gramStart"/>
            <w:r w:rsidRPr="00995A1A">
              <w:rPr>
                <w:rFonts w:ascii="Franklin Gothic Book" w:hAnsi="Franklin Gothic Book"/>
                <w:lang w:val="en-US"/>
              </w:rPr>
              <w:t>C</w:t>
            </w:r>
            <w:proofErr w:type="gramEnd"/>
            <w:r w:rsidRPr="00995A1A">
              <w:rPr>
                <w:rFonts w:ascii="Franklin Gothic Book" w:hAnsi="Franklin Gothic Book"/>
              </w:rPr>
              <w:t>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A1A" w:rsidRPr="00995A1A" w:rsidRDefault="00995A1A" w:rsidP="00995A1A">
            <w:pPr>
              <w:jc w:val="center"/>
              <w:rPr>
                <w:rFonts w:ascii="Franklin Gothic Book" w:hAnsi="Franklin Gothic Book"/>
              </w:rPr>
            </w:pPr>
            <w:r w:rsidRPr="00995A1A">
              <w:rPr>
                <w:rFonts w:ascii="Franklin Gothic Book" w:hAnsi="Franklin Gothic Book"/>
              </w:rPr>
              <w:t xml:space="preserve">Открытое акционерное общество « Новороссийский морской  торговый порт» (ОАО «НМТП»), ул. </w:t>
            </w:r>
            <w:proofErr w:type="gramStart"/>
            <w:r w:rsidRPr="00995A1A">
              <w:rPr>
                <w:rFonts w:ascii="Franklin Gothic Book" w:hAnsi="Franklin Gothic Book"/>
              </w:rPr>
              <w:t>Портовая</w:t>
            </w:r>
            <w:proofErr w:type="gramEnd"/>
            <w:r w:rsidRPr="00995A1A">
              <w:rPr>
                <w:rFonts w:ascii="Franklin Gothic Book" w:hAnsi="Franklin Gothic Book"/>
              </w:rPr>
              <w:t>, 14, г. Новороссийск, 353901</w:t>
            </w:r>
          </w:p>
        </w:tc>
      </w:tr>
      <w:tr w:rsidR="00995A1A" w:rsidRPr="00995A1A" w:rsidTr="00E05AD0">
        <w:trPr>
          <w:trHeight w:val="71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A1A" w:rsidRPr="00995A1A" w:rsidRDefault="00995A1A" w:rsidP="00995A1A">
            <w:pPr>
              <w:jc w:val="center"/>
              <w:rPr>
                <w:rFonts w:ascii="Franklin Gothic Book" w:hAnsi="Franklin Gothic Book"/>
              </w:rPr>
            </w:pPr>
          </w:p>
          <w:p w:rsidR="00995A1A" w:rsidRPr="00995A1A" w:rsidRDefault="00995A1A" w:rsidP="00995A1A">
            <w:pPr>
              <w:jc w:val="center"/>
              <w:rPr>
                <w:rFonts w:ascii="Franklin Gothic Book" w:hAnsi="Franklin Gothic Book"/>
              </w:rPr>
            </w:pPr>
            <w:r w:rsidRPr="00995A1A">
              <w:rPr>
                <w:rFonts w:ascii="Franklin Gothic Book" w:hAnsi="Franklin Gothic Book"/>
              </w:rPr>
              <w:t>3.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A1A" w:rsidRPr="00995A1A" w:rsidRDefault="00995A1A" w:rsidP="00995A1A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995A1A">
              <w:rPr>
                <w:rFonts w:ascii="Franklin Gothic Book" w:hAnsi="Franklin Gothic Book"/>
              </w:rPr>
              <w:t>Основание для прио</w:t>
            </w:r>
            <w:r w:rsidRPr="00995A1A">
              <w:rPr>
                <w:rFonts w:ascii="Franklin Gothic Book" w:hAnsi="Franklin Gothic Book"/>
              </w:rPr>
              <w:t>б</w:t>
            </w:r>
            <w:r w:rsidRPr="00995A1A">
              <w:rPr>
                <w:rFonts w:ascii="Franklin Gothic Book" w:hAnsi="Franklin Gothic Book"/>
              </w:rPr>
              <w:t>ретения СЗЧ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A1A" w:rsidRPr="00995A1A" w:rsidRDefault="00995A1A" w:rsidP="00995A1A">
            <w:pPr>
              <w:tabs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995A1A">
              <w:rPr>
                <w:rFonts w:ascii="Franklin Gothic Book" w:hAnsi="Franklin Gothic Book"/>
              </w:rPr>
              <w:t>Ремонт оборудования использующегося при производстве гр</w:t>
            </w:r>
            <w:r w:rsidRPr="00995A1A">
              <w:rPr>
                <w:rFonts w:ascii="Franklin Gothic Book" w:hAnsi="Franklin Gothic Book"/>
              </w:rPr>
              <w:t>у</w:t>
            </w:r>
            <w:r w:rsidRPr="00995A1A">
              <w:rPr>
                <w:rFonts w:ascii="Franklin Gothic Book" w:hAnsi="Franklin Gothic Book"/>
              </w:rPr>
              <w:t xml:space="preserve">зовых работ, а именно на </w:t>
            </w:r>
            <w:r w:rsidRPr="00995A1A">
              <w:rPr>
                <w:rFonts w:ascii="Franklin Gothic Book" w:eastAsia="Calibri" w:hAnsi="Franklin Gothic Book"/>
                <w:lang w:eastAsia="en-US"/>
              </w:rPr>
              <w:t>мобильном кране «</w:t>
            </w:r>
            <w:proofErr w:type="spellStart"/>
            <w:r w:rsidRPr="00995A1A">
              <w:rPr>
                <w:rFonts w:ascii="Franklin Gothic Book" w:eastAsia="Calibri" w:hAnsi="Franklin Gothic Book"/>
                <w:lang w:eastAsia="en-US"/>
              </w:rPr>
              <w:t>Готтвальд</w:t>
            </w:r>
            <w:proofErr w:type="spellEnd"/>
            <w:r w:rsidRPr="00995A1A">
              <w:rPr>
                <w:rFonts w:ascii="Franklin Gothic Book" w:eastAsia="Calibri" w:hAnsi="Franklin Gothic Book"/>
                <w:lang w:eastAsia="en-US"/>
              </w:rPr>
              <w:t xml:space="preserve">» </w:t>
            </w:r>
          </w:p>
        </w:tc>
      </w:tr>
      <w:tr w:rsidR="00995A1A" w:rsidRPr="00995A1A" w:rsidTr="00E05AD0">
        <w:trPr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5A1A" w:rsidRPr="00995A1A" w:rsidRDefault="00995A1A" w:rsidP="00995A1A">
            <w:pPr>
              <w:jc w:val="center"/>
              <w:rPr>
                <w:rFonts w:ascii="Franklin Gothic Book" w:hAnsi="Franklin Gothic Book"/>
              </w:rPr>
            </w:pPr>
            <w:r w:rsidRPr="00995A1A">
              <w:rPr>
                <w:rFonts w:ascii="Franklin Gothic Book" w:hAnsi="Franklin Gothic Book"/>
              </w:rPr>
              <w:t>4.</w:t>
            </w:r>
          </w:p>
        </w:tc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5A1A" w:rsidRPr="00995A1A" w:rsidRDefault="00995A1A" w:rsidP="00995A1A">
            <w:pPr>
              <w:jc w:val="center"/>
              <w:rPr>
                <w:rFonts w:ascii="Franklin Gothic Book" w:hAnsi="Franklin Gothic Book"/>
              </w:rPr>
            </w:pPr>
            <w:r w:rsidRPr="00995A1A">
              <w:rPr>
                <w:rFonts w:ascii="Franklin Gothic Book" w:hAnsi="Franklin Gothic Book"/>
              </w:rPr>
              <w:t>Перечень и объем тр</w:t>
            </w:r>
            <w:r w:rsidRPr="00995A1A">
              <w:rPr>
                <w:rFonts w:ascii="Franklin Gothic Book" w:hAnsi="Franklin Gothic Book"/>
              </w:rPr>
              <w:t>е</w:t>
            </w:r>
            <w:r w:rsidRPr="00995A1A">
              <w:rPr>
                <w:rFonts w:ascii="Franklin Gothic Book" w:hAnsi="Franklin Gothic Book"/>
              </w:rPr>
              <w:t>буемых поставок СЗЧ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A1A" w:rsidRPr="00995A1A" w:rsidRDefault="00995A1A" w:rsidP="00995A1A">
            <w:pPr>
              <w:jc w:val="center"/>
              <w:rPr>
                <w:rFonts w:ascii="Franklin Gothic Book" w:hAnsi="Franklin Gothic Book"/>
              </w:rPr>
            </w:pPr>
            <w:r w:rsidRPr="00995A1A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995A1A">
              <w:rPr>
                <w:rFonts w:ascii="Franklin Gothic Book" w:hAnsi="Franklin Gothic Book"/>
              </w:rPr>
              <w:t>п</w:t>
            </w:r>
            <w:proofErr w:type="gramEnd"/>
            <w:r w:rsidRPr="00995A1A">
              <w:rPr>
                <w:rFonts w:ascii="Franklin Gothic Book" w:hAnsi="Franklin Gothic Book"/>
              </w:rPr>
              <w:t>/п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A1A" w:rsidRPr="00995A1A" w:rsidRDefault="00995A1A" w:rsidP="00995A1A">
            <w:pPr>
              <w:jc w:val="center"/>
              <w:rPr>
                <w:rFonts w:ascii="Franklin Gothic Book" w:hAnsi="Franklin Gothic Book"/>
              </w:rPr>
            </w:pPr>
            <w:r w:rsidRPr="00995A1A">
              <w:rPr>
                <w:rFonts w:ascii="Franklin Gothic Book" w:hAnsi="Franklin Gothic Book"/>
              </w:rPr>
              <w:t>Наименование ТМЦ (СЗЧ)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A1A" w:rsidRPr="00995A1A" w:rsidRDefault="00995A1A" w:rsidP="00995A1A">
            <w:pPr>
              <w:jc w:val="center"/>
              <w:rPr>
                <w:rFonts w:ascii="Franklin Gothic Book" w:hAnsi="Franklin Gothic Book"/>
              </w:rPr>
            </w:pPr>
            <w:r w:rsidRPr="00995A1A">
              <w:rPr>
                <w:rFonts w:ascii="Franklin Gothic Book" w:hAnsi="Franklin Gothic Book"/>
              </w:rPr>
              <w:t>каталожный 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A1A" w:rsidRPr="00995A1A" w:rsidRDefault="00995A1A" w:rsidP="00995A1A">
            <w:pPr>
              <w:jc w:val="center"/>
              <w:rPr>
                <w:rFonts w:ascii="Franklin Gothic Book" w:hAnsi="Franklin Gothic Book"/>
              </w:rPr>
            </w:pPr>
            <w:r w:rsidRPr="00995A1A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A1A" w:rsidRPr="00995A1A" w:rsidRDefault="00995A1A" w:rsidP="00995A1A">
            <w:pPr>
              <w:jc w:val="center"/>
              <w:rPr>
                <w:rFonts w:ascii="Franklin Gothic Book" w:hAnsi="Franklin Gothic Book"/>
              </w:rPr>
            </w:pPr>
            <w:r w:rsidRPr="00995A1A">
              <w:rPr>
                <w:rFonts w:ascii="Franklin Gothic Book" w:hAnsi="Franklin Gothic Book"/>
              </w:rPr>
              <w:t>Кол-во</w:t>
            </w:r>
          </w:p>
        </w:tc>
      </w:tr>
      <w:tr w:rsidR="00995A1A" w:rsidRPr="00995A1A" w:rsidTr="00E05AD0">
        <w:trPr>
          <w:trHeight w:val="1024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5A1A" w:rsidRPr="00995A1A" w:rsidRDefault="00995A1A" w:rsidP="00995A1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5A1A" w:rsidRPr="00995A1A" w:rsidRDefault="00995A1A" w:rsidP="00995A1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5A1A" w:rsidRPr="00995A1A" w:rsidRDefault="00995A1A" w:rsidP="00995A1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95A1A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5A1A" w:rsidRPr="00995A1A" w:rsidRDefault="00995A1A" w:rsidP="00995A1A">
            <w:pPr>
              <w:rPr>
                <w:rFonts w:ascii="Franklin Gothic Book" w:hAnsi="Franklin Gothic Book"/>
                <w:color w:val="000000"/>
              </w:rPr>
            </w:pPr>
            <w:r w:rsidRPr="00995A1A">
              <w:rPr>
                <w:rFonts w:ascii="Franklin Gothic Book" w:hAnsi="Franklin Gothic Book"/>
                <w:color w:val="000000"/>
              </w:rPr>
              <w:t>Клапан пропорционал</w:t>
            </w:r>
            <w:r w:rsidRPr="00995A1A">
              <w:rPr>
                <w:rFonts w:ascii="Franklin Gothic Book" w:hAnsi="Franklin Gothic Book"/>
                <w:color w:val="000000"/>
              </w:rPr>
              <w:t>ь</w:t>
            </w:r>
            <w:r w:rsidRPr="00995A1A">
              <w:rPr>
                <w:rFonts w:ascii="Franklin Gothic Book" w:hAnsi="Franklin Gothic Book"/>
                <w:color w:val="000000"/>
              </w:rPr>
              <w:t xml:space="preserve">ный изменения вылета стрелы на </w:t>
            </w:r>
            <w:r w:rsidRPr="00995A1A">
              <w:rPr>
                <w:rFonts w:ascii="Franklin Gothic Book" w:hAnsi="Franklin Gothic Book"/>
                <w:color w:val="000000"/>
                <w:lang w:val="en-US"/>
              </w:rPr>
              <w:t>HSK</w:t>
            </w:r>
            <w:r w:rsidRPr="00995A1A">
              <w:rPr>
                <w:rFonts w:ascii="Franklin Gothic Book" w:hAnsi="Franklin Gothic Book"/>
                <w:color w:val="000000"/>
              </w:rPr>
              <w:t xml:space="preserve"> 170</w:t>
            </w:r>
            <w:r w:rsidRPr="00995A1A">
              <w:rPr>
                <w:rFonts w:ascii="Franklin Gothic Book" w:hAnsi="Franklin Gothic Book"/>
                <w:color w:val="000000"/>
                <w:lang w:val="en-US"/>
              </w:rPr>
              <w:t>EG</w:t>
            </w:r>
            <w:r w:rsidRPr="00995A1A">
              <w:rPr>
                <w:rFonts w:ascii="Franklin Gothic Book" w:hAnsi="Franklin Gothic Book"/>
                <w:color w:val="000000"/>
              </w:rPr>
              <w:t xml:space="preserve"> (</w:t>
            </w:r>
            <w:r w:rsidRPr="00995A1A">
              <w:rPr>
                <w:rFonts w:ascii="Franklin Gothic Book" w:hAnsi="Franklin Gothic Book"/>
                <w:color w:val="000000"/>
                <w:lang w:val="en-US"/>
              </w:rPr>
              <w:t>Rexroth</w:t>
            </w:r>
            <w:r w:rsidRPr="00995A1A">
              <w:rPr>
                <w:rFonts w:ascii="Franklin Gothic Book" w:hAnsi="Franklin Gothic Book"/>
                <w:color w:val="000000"/>
              </w:rPr>
              <w:t xml:space="preserve"> </w:t>
            </w:r>
            <w:r w:rsidRPr="00995A1A">
              <w:rPr>
                <w:rFonts w:ascii="Franklin Gothic Book" w:hAnsi="Franklin Gothic Book"/>
                <w:color w:val="000000"/>
                <w:lang w:val="en-US"/>
              </w:rPr>
              <w:t>hydraulics</w:t>
            </w:r>
            <w:r w:rsidRPr="00995A1A">
              <w:rPr>
                <w:rFonts w:ascii="Franklin Gothic Book" w:hAnsi="Franklin Gothic Book"/>
                <w:color w:val="000000"/>
              </w:rPr>
              <w:t xml:space="preserve"> </w:t>
            </w:r>
            <w:r w:rsidRPr="00995A1A">
              <w:rPr>
                <w:rFonts w:ascii="Franklin Gothic Book" w:hAnsi="Franklin Gothic Book"/>
                <w:color w:val="000000"/>
                <w:lang w:val="en-US"/>
              </w:rPr>
              <w:t>FE</w:t>
            </w:r>
            <w:r w:rsidRPr="00995A1A">
              <w:rPr>
                <w:rFonts w:ascii="Franklin Gothic Book" w:hAnsi="Franklin Gothic Book"/>
                <w:color w:val="000000"/>
              </w:rPr>
              <w:t xml:space="preserve"> 25 </w:t>
            </w:r>
            <w:r w:rsidRPr="00995A1A">
              <w:rPr>
                <w:rFonts w:ascii="Franklin Gothic Book" w:hAnsi="Franklin Gothic Book"/>
                <w:color w:val="000000"/>
                <w:lang w:val="en-US"/>
              </w:rPr>
              <w:t>C</w:t>
            </w:r>
            <w:r w:rsidRPr="00995A1A">
              <w:rPr>
                <w:rFonts w:ascii="Franklin Gothic Book" w:hAnsi="Franklin Gothic Book"/>
                <w:color w:val="000000"/>
              </w:rPr>
              <w:t>-21\200</w:t>
            </w:r>
            <w:r w:rsidRPr="00995A1A">
              <w:rPr>
                <w:rFonts w:ascii="Franklin Gothic Book" w:hAnsi="Franklin Gothic Book"/>
                <w:color w:val="000000"/>
                <w:lang w:val="en-US"/>
              </w:rPr>
              <w:t>QK</w:t>
            </w:r>
            <w:r w:rsidRPr="00995A1A">
              <w:rPr>
                <w:rFonts w:ascii="Franklin Gothic Book" w:hAnsi="Franklin Gothic Book"/>
                <w:color w:val="000000"/>
              </w:rPr>
              <w:t>4</w:t>
            </w:r>
            <w:r w:rsidRPr="00995A1A">
              <w:rPr>
                <w:rFonts w:ascii="Franklin Gothic Book" w:hAnsi="Franklin Gothic Book"/>
                <w:color w:val="000000"/>
                <w:lang w:val="en-US"/>
              </w:rPr>
              <w:t>M</w:t>
            </w:r>
            <w:r w:rsidRPr="00995A1A">
              <w:rPr>
                <w:rFonts w:ascii="Franklin Gothic Book" w:hAnsi="Franklin Gothic Book"/>
                <w:color w:val="000000"/>
              </w:rPr>
              <w:t xml:space="preserve">, </w:t>
            </w:r>
            <w:r w:rsidRPr="00995A1A">
              <w:rPr>
                <w:rFonts w:ascii="Franklin Gothic Book" w:hAnsi="Franklin Gothic Book"/>
                <w:color w:val="000000"/>
                <w:lang w:val="en-US"/>
              </w:rPr>
              <w:t>A</w:t>
            </w:r>
            <w:r w:rsidRPr="00995A1A">
              <w:rPr>
                <w:rFonts w:ascii="Franklin Gothic Book" w:hAnsi="Franklin Gothic Book"/>
                <w:color w:val="000000"/>
              </w:rPr>
              <w:t>148-276)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5A1A" w:rsidRPr="00995A1A" w:rsidRDefault="00995A1A" w:rsidP="00995A1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95A1A">
              <w:rPr>
                <w:rFonts w:ascii="Franklin Gothic Book" w:hAnsi="Franklin Gothic Book"/>
                <w:color w:val="000000"/>
              </w:rPr>
              <w:t>83339240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5A1A" w:rsidRPr="00995A1A" w:rsidRDefault="00995A1A" w:rsidP="00995A1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95A1A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5A1A" w:rsidRPr="00995A1A" w:rsidRDefault="00995A1A" w:rsidP="00995A1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95A1A">
              <w:rPr>
                <w:rFonts w:ascii="Franklin Gothic Book" w:hAnsi="Franklin Gothic Book"/>
                <w:color w:val="000000"/>
              </w:rPr>
              <w:t>1</w:t>
            </w:r>
          </w:p>
        </w:tc>
      </w:tr>
      <w:tr w:rsidR="00995A1A" w:rsidRPr="00995A1A" w:rsidTr="00E05AD0">
        <w:trPr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5A1A" w:rsidRPr="00995A1A" w:rsidRDefault="00995A1A" w:rsidP="00995A1A">
            <w:pPr>
              <w:jc w:val="center"/>
              <w:rPr>
                <w:rFonts w:ascii="Franklin Gothic Book" w:hAnsi="Franklin Gothic Book"/>
              </w:rPr>
            </w:pPr>
            <w:r w:rsidRPr="00995A1A">
              <w:rPr>
                <w:rFonts w:ascii="Franklin Gothic Book" w:hAnsi="Franklin Gothic Book"/>
              </w:rPr>
              <w:t>5.</w:t>
            </w:r>
          </w:p>
        </w:tc>
        <w:tc>
          <w:tcPr>
            <w:tcW w:w="2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5A1A" w:rsidRPr="00995A1A" w:rsidRDefault="00995A1A" w:rsidP="00995A1A">
            <w:pPr>
              <w:jc w:val="center"/>
              <w:rPr>
                <w:rFonts w:ascii="Franklin Gothic Book" w:hAnsi="Franklin Gothic Book"/>
              </w:rPr>
            </w:pPr>
            <w:r w:rsidRPr="00995A1A">
              <w:rPr>
                <w:rFonts w:ascii="Franklin Gothic Book" w:hAnsi="Franklin Gothic Book"/>
              </w:rPr>
              <w:t>Правовое регулиров</w:t>
            </w:r>
            <w:r w:rsidRPr="00995A1A">
              <w:rPr>
                <w:rFonts w:ascii="Franklin Gothic Book" w:hAnsi="Franklin Gothic Book"/>
              </w:rPr>
              <w:t>а</w:t>
            </w:r>
            <w:r w:rsidRPr="00995A1A">
              <w:rPr>
                <w:rFonts w:ascii="Franklin Gothic Book" w:hAnsi="Franklin Gothic Book"/>
              </w:rPr>
              <w:t>ние к планируемым поставкам СЗЧ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5A1A" w:rsidRPr="00995A1A" w:rsidRDefault="00995A1A" w:rsidP="00995A1A">
            <w:pPr>
              <w:jc w:val="center"/>
              <w:rPr>
                <w:rFonts w:ascii="Franklin Gothic Book" w:hAnsi="Franklin Gothic Book"/>
              </w:rPr>
            </w:pPr>
            <w:r w:rsidRPr="00995A1A">
              <w:rPr>
                <w:rFonts w:ascii="Franklin Gothic Book" w:hAnsi="Franklin Gothic Book"/>
              </w:rPr>
              <w:t>Наличие опыта работ (поставки  и выполнение гарантийных об</w:t>
            </w:r>
            <w:r w:rsidRPr="00995A1A">
              <w:rPr>
                <w:rFonts w:ascii="Franklin Gothic Book" w:hAnsi="Franklin Gothic Book"/>
              </w:rPr>
              <w:t>я</w:t>
            </w:r>
            <w:r w:rsidRPr="00995A1A">
              <w:rPr>
                <w:rFonts w:ascii="Franklin Gothic Book" w:hAnsi="Franklin Gothic Book"/>
              </w:rPr>
              <w:t>зательств), поставка в полном объеме согласно п. 4 данного ТЗ. Сертификат качества или декларация.</w:t>
            </w:r>
          </w:p>
        </w:tc>
      </w:tr>
      <w:tr w:rsidR="00995A1A" w:rsidRPr="00995A1A" w:rsidTr="00E05AD0">
        <w:trPr>
          <w:trHeight w:val="55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A1A" w:rsidRPr="00995A1A" w:rsidRDefault="00995A1A" w:rsidP="00995A1A">
            <w:pPr>
              <w:jc w:val="center"/>
              <w:rPr>
                <w:rFonts w:ascii="Franklin Gothic Book" w:hAnsi="Franklin Gothic Book"/>
              </w:rPr>
            </w:pPr>
            <w:r w:rsidRPr="00995A1A">
              <w:rPr>
                <w:rFonts w:ascii="Franklin Gothic Book" w:hAnsi="Franklin Gothic Book"/>
              </w:rPr>
              <w:t>6.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A1A" w:rsidRPr="00995A1A" w:rsidRDefault="00995A1A" w:rsidP="00995A1A">
            <w:pPr>
              <w:jc w:val="center"/>
              <w:rPr>
                <w:rFonts w:ascii="Franklin Gothic Book" w:hAnsi="Franklin Gothic Book"/>
              </w:rPr>
            </w:pPr>
            <w:r w:rsidRPr="00995A1A">
              <w:rPr>
                <w:rFonts w:ascii="Franklin Gothic Book" w:hAnsi="Franklin Gothic Book"/>
              </w:rPr>
              <w:t>Условия выполнения поставки СЗЧ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A1A" w:rsidRPr="00995A1A" w:rsidRDefault="00995A1A" w:rsidP="00995A1A">
            <w:pPr>
              <w:jc w:val="center"/>
              <w:rPr>
                <w:rFonts w:ascii="Franklin Gothic Book" w:hAnsi="Franklin Gothic Book"/>
              </w:rPr>
            </w:pPr>
            <w:r w:rsidRPr="00995A1A">
              <w:rPr>
                <w:rFonts w:ascii="Franklin Gothic Book" w:hAnsi="Franklin Gothic Book"/>
              </w:rPr>
              <w:t xml:space="preserve">Условия поставки </w:t>
            </w:r>
            <w:r w:rsidRPr="00995A1A">
              <w:rPr>
                <w:rFonts w:ascii="Franklin Gothic Book" w:hAnsi="Franklin Gothic Book"/>
                <w:lang w:val="en-US"/>
              </w:rPr>
              <w:t>DDP</w:t>
            </w:r>
            <w:r w:rsidRPr="00995A1A">
              <w:rPr>
                <w:rFonts w:ascii="Franklin Gothic Book" w:hAnsi="Franklin Gothic Book"/>
              </w:rPr>
              <w:t xml:space="preserve"> (</w:t>
            </w:r>
            <w:proofErr w:type="spellStart"/>
            <w:r w:rsidRPr="00995A1A">
              <w:rPr>
                <w:rFonts w:ascii="Franklin Gothic Book" w:hAnsi="Franklin Gothic Book"/>
              </w:rPr>
              <w:t>Инкотермс</w:t>
            </w:r>
            <w:proofErr w:type="spellEnd"/>
            <w:r w:rsidRPr="00995A1A">
              <w:rPr>
                <w:rFonts w:ascii="Franklin Gothic Book" w:hAnsi="Franklin Gothic Book"/>
              </w:rPr>
              <w:t xml:space="preserve"> 2010) г. Новороссийск.</w:t>
            </w:r>
          </w:p>
          <w:p w:rsidR="00995A1A" w:rsidRPr="00995A1A" w:rsidRDefault="00995A1A" w:rsidP="00995A1A">
            <w:pPr>
              <w:jc w:val="center"/>
              <w:rPr>
                <w:rFonts w:ascii="Franklin Gothic Book" w:hAnsi="Franklin Gothic Book"/>
              </w:rPr>
            </w:pPr>
            <w:r w:rsidRPr="00995A1A">
              <w:rPr>
                <w:rFonts w:ascii="Franklin Gothic Book" w:hAnsi="Franklin Gothic Book"/>
              </w:rPr>
              <w:t xml:space="preserve">Местом доставки считается склад Покупателя в г. Новороссийск, </w:t>
            </w:r>
          </w:p>
          <w:p w:rsidR="00995A1A" w:rsidRPr="00995A1A" w:rsidRDefault="00995A1A" w:rsidP="00995A1A">
            <w:pPr>
              <w:jc w:val="center"/>
              <w:rPr>
                <w:rFonts w:ascii="Franklin Gothic Book" w:hAnsi="Franklin Gothic Book"/>
              </w:rPr>
            </w:pPr>
            <w:r w:rsidRPr="00995A1A">
              <w:rPr>
                <w:rFonts w:ascii="Franklin Gothic Book" w:hAnsi="Franklin Gothic Book"/>
              </w:rPr>
              <w:t>ул. Портовая,14.</w:t>
            </w:r>
          </w:p>
          <w:p w:rsidR="00995A1A" w:rsidRPr="00995A1A" w:rsidRDefault="00995A1A" w:rsidP="00995A1A">
            <w:pPr>
              <w:jc w:val="center"/>
              <w:rPr>
                <w:rFonts w:ascii="Franklin Gothic Book" w:hAnsi="Franklin Gothic Book"/>
              </w:rPr>
            </w:pPr>
            <w:r w:rsidRPr="00995A1A">
              <w:rPr>
                <w:rFonts w:ascii="Franklin Gothic Book" w:hAnsi="Franklin Gothic Book"/>
              </w:rPr>
              <w:t>Срок поставки   должен составлять не более 70 (семидесяти) дней с момента подписания двухстороннего договора, допуск</w:t>
            </w:r>
            <w:r w:rsidRPr="00995A1A">
              <w:rPr>
                <w:rFonts w:ascii="Franklin Gothic Book" w:hAnsi="Franklin Gothic Book"/>
              </w:rPr>
              <w:t>а</w:t>
            </w:r>
            <w:r w:rsidRPr="00995A1A">
              <w:rPr>
                <w:rFonts w:ascii="Franklin Gothic Book" w:hAnsi="Franklin Gothic Book"/>
              </w:rPr>
              <w:t>ется досрочная поставка.</w:t>
            </w:r>
          </w:p>
        </w:tc>
      </w:tr>
      <w:tr w:rsidR="00995A1A" w:rsidRPr="00995A1A" w:rsidTr="00E05AD0">
        <w:trPr>
          <w:trHeight w:val="55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A1A" w:rsidRPr="00995A1A" w:rsidRDefault="00995A1A" w:rsidP="00995A1A">
            <w:pPr>
              <w:jc w:val="center"/>
              <w:rPr>
                <w:rFonts w:ascii="Franklin Gothic Book" w:hAnsi="Franklin Gothic Book"/>
              </w:rPr>
            </w:pPr>
            <w:r w:rsidRPr="00995A1A">
              <w:rPr>
                <w:rFonts w:ascii="Franklin Gothic Book" w:hAnsi="Franklin Gothic Book"/>
              </w:rPr>
              <w:t>7.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A1A" w:rsidRPr="00995A1A" w:rsidRDefault="00995A1A" w:rsidP="00995A1A">
            <w:pPr>
              <w:jc w:val="center"/>
              <w:rPr>
                <w:rFonts w:ascii="Franklin Gothic Book" w:hAnsi="Franklin Gothic Book"/>
              </w:rPr>
            </w:pPr>
            <w:r w:rsidRPr="00995A1A">
              <w:rPr>
                <w:rFonts w:ascii="Franklin Gothic Book" w:hAnsi="Franklin Gothic Book"/>
              </w:rPr>
              <w:t>Объем работ, выполн</w:t>
            </w:r>
            <w:r w:rsidRPr="00995A1A">
              <w:rPr>
                <w:rFonts w:ascii="Franklin Gothic Book" w:hAnsi="Franklin Gothic Book"/>
              </w:rPr>
              <w:t>я</w:t>
            </w:r>
            <w:r w:rsidRPr="00995A1A">
              <w:rPr>
                <w:rFonts w:ascii="Franklin Gothic Book" w:hAnsi="Franklin Gothic Book"/>
              </w:rPr>
              <w:t>емых поставщиком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A1A" w:rsidRPr="00995A1A" w:rsidRDefault="00995A1A" w:rsidP="00995A1A">
            <w:pPr>
              <w:jc w:val="center"/>
              <w:rPr>
                <w:rFonts w:ascii="Franklin Gothic Book" w:hAnsi="Franklin Gothic Book"/>
              </w:rPr>
            </w:pPr>
            <w:r w:rsidRPr="00995A1A">
              <w:rPr>
                <w:rFonts w:ascii="Franklin Gothic Book" w:hAnsi="Franklin Gothic Book"/>
              </w:rPr>
              <w:t>Выполнить поставку  согласно перечня и объема требуемых</w:t>
            </w:r>
            <w:proofErr w:type="gramStart"/>
            <w:r w:rsidRPr="00995A1A">
              <w:rPr>
                <w:rFonts w:ascii="Franklin Gothic Book" w:hAnsi="Franklin Gothic Book"/>
              </w:rPr>
              <w:t xml:space="preserve"> ,</w:t>
            </w:r>
            <w:proofErr w:type="gramEnd"/>
            <w:r w:rsidRPr="00995A1A">
              <w:rPr>
                <w:rFonts w:ascii="Franklin Gothic Book" w:hAnsi="Franklin Gothic Book"/>
              </w:rPr>
              <w:t xml:space="preserve"> с</w:t>
            </w:r>
            <w:r w:rsidRPr="00995A1A">
              <w:rPr>
                <w:rFonts w:ascii="Franklin Gothic Book" w:hAnsi="Franklin Gothic Book"/>
              </w:rPr>
              <w:t>о</w:t>
            </w:r>
            <w:r w:rsidRPr="00995A1A">
              <w:rPr>
                <w:rFonts w:ascii="Franklin Gothic Book" w:hAnsi="Franklin Gothic Book"/>
              </w:rPr>
              <w:t>гласно п.4 данного технического задания.</w:t>
            </w:r>
          </w:p>
        </w:tc>
      </w:tr>
      <w:tr w:rsidR="00995A1A" w:rsidRPr="00995A1A" w:rsidTr="00E05AD0">
        <w:trPr>
          <w:trHeight w:val="448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A1A" w:rsidRPr="00995A1A" w:rsidRDefault="00995A1A" w:rsidP="00995A1A">
            <w:pPr>
              <w:jc w:val="center"/>
              <w:rPr>
                <w:rFonts w:ascii="Franklin Gothic Book" w:hAnsi="Franklin Gothic Book"/>
              </w:rPr>
            </w:pPr>
            <w:r w:rsidRPr="00995A1A">
              <w:rPr>
                <w:rFonts w:ascii="Franklin Gothic Book" w:hAnsi="Franklin Gothic Book"/>
              </w:rPr>
              <w:t>8.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A1A" w:rsidRPr="00995A1A" w:rsidRDefault="00995A1A" w:rsidP="00995A1A">
            <w:pPr>
              <w:jc w:val="center"/>
              <w:rPr>
                <w:rFonts w:ascii="Franklin Gothic Book" w:hAnsi="Franklin Gothic Book"/>
              </w:rPr>
            </w:pPr>
            <w:r w:rsidRPr="00995A1A">
              <w:rPr>
                <w:rFonts w:ascii="Franklin Gothic Book" w:hAnsi="Franklin Gothic Book"/>
              </w:rPr>
              <w:t>Другие условия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A1A" w:rsidRPr="00995A1A" w:rsidRDefault="00995A1A" w:rsidP="00995A1A">
            <w:pPr>
              <w:jc w:val="center"/>
              <w:rPr>
                <w:rFonts w:ascii="Franklin Gothic Book" w:hAnsi="Franklin Gothic Book"/>
              </w:rPr>
            </w:pPr>
            <w:r w:rsidRPr="00995A1A">
              <w:rPr>
                <w:rFonts w:ascii="Franklin Gothic Book" w:hAnsi="Franklin Gothic Book"/>
              </w:rPr>
              <w:t>В соответствии с договором на поставку и законодательством РФ. Поставляемые сменно – запасные части должны быть ор</w:t>
            </w:r>
            <w:r w:rsidRPr="00995A1A">
              <w:rPr>
                <w:rFonts w:ascii="Franklin Gothic Book" w:hAnsi="Franklin Gothic Book"/>
              </w:rPr>
              <w:t>и</w:t>
            </w:r>
            <w:r w:rsidRPr="00995A1A">
              <w:rPr>
                <w:rFonts w:ascii="Franklin Gothic Book" w:hAnsi="Franklin Gothic Book"/>
              </w:rPr>
              <w:t>гинальными.</w:t>
            </w:r>
          </w:p>
        </w:tc>
      </w:tr>
      <w:tr w:rsidR="00995A1A" w:rsidRPr="00995A1A" w:rsidTr="00E05AD0">
        <w:trPr>
          <w:trHeight w:val="113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A1A" w:rsidRPr="00995A1A" w:rsidRDefault="00995A1A" w:rsidP="00995A1A">
            <w:pPr>
              <w:jc w:val="center"/>
              <w:rPr>
                <w:rFonts w:ascii="Franklin Gothic Book" w:hAnsi="Franklin Gothic Book"/>
              </w:rPr>
            </w:pPr>
            <w:r w:rsidRPr="00995A1A">
              <w:rPr>
                <w:rFonts w:ascii="Franklin Gothic Book" w:hAnsi="Franklin Gothic Book"/>
              </w:rPr>
              <w:t>9.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A1A" w:rsidRPr="00995A1A" w:rsidRDefault="00995A1A" w:rsidP="00995A1A">
            <w:pPr>
              <w:jc w:val="center"/>
              <w:rPr>
                <w:rFonts w:ascii="Franklin Gothic Book" w:hAnsi="Franklin Gothic Book"/>
              </w:rPr>
            </w:pPr>
            <w:r w:rsidRPr="00995A1A">
              <w:rPr>
                <w:rFonts w:ascii="Franklin Gothic Book" w:hAnsi="Franklin Gothic Book"/>
              </w:rPr>
              <w:t>Гарантийный период и требования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A1A" w:rsidRPr="00995A1A" w:rsidRDefault="00995A1A" w:rsidP="00995A1A">
            <w:pPr>
              <w:jc w:val="both"/>
              <w:rPr>
                <w:rFonts w:ascii="Franklin Gothic Book" w:hAnsi="Franklin Gothic Book"/>
              </w:rPr>
            </w:pPr>
            <w:r w:rsidRPr="00995A1A">
              <w:rPr>
                <w:rFonts w:ascii="Franklin Gothic Book" w:hAnsi="Franklin Gothic Book"/>
              </w:rPr>
              <w:t xml:space="preserve">     Гарантийный срок должен составлять 6 месяцев с момента установки оборудования или  12 месяцев с момента получения на склад.</w:t>
            </w:r>
          </w:p>
          <w:p w:rsidR="00995A1A" w:rsidRPr="00995A1A" w:rsidRDefault="00995A1A" w:rsidP="00995A1A">
            <w:pPr>
              <w:jc w:val="center"/>
              <w:rPr>
                <w:rFonts w:ascii="Franklin Gothic Book" w:hAnsi="Franklin Gothic Book"/>
              </w:rPr>
            </w:pPr>
            <w:r w:rsidRPr="00995A1A">
              <w:rPr>
                <w:rFonts w:ascii="Franklin Gothic Book" w:hAnsi="Franklin Gothic Book"/>
              </w:rPr>
              <w:t>Поставщик обязуется без промедления бесплатно заменить в</w:t>
            </w:r>
            <w:r w:rsidRPr="00995A1A">
              <w:rPr>
                <w:rFonts w:ascii="Franklin Gothic Book" w:hAnsi="Franklin Gothic Book"/>
              </w:rPr>
              <w:t>ы</w:t>
            </w:r>
            <w:r w:rsidRPr="00995A1A">
              <w:rPr>
                <w:rFonts w:ascii="Franklin Gothic Book" w:hAnsi="Franklin Gothic Book"/>
              </w:rPr>
              <w:t>шедшую из строя сменно – запасную часть в гарантийный пер</w:t>
            </w:r>
            <w:r w:rsidRPr="00995A1A">
              <w:rPr>
                <w:rFonts w:ascii="Franklin Gothic Book" w:hAnsi="Franklin Gothic Book"/>
              </w:rPr>
              <w:t>и</w:t>
            </w:r>
            <w:r w:rsidRPr="00995A1A">
              <w:rPr>
                <w:rFonts w:ascii="Franklin Gothic Book" w:hAnsi="Franklin Gothic Book"/>
              </w:rPr>
              <w:t>од, доставить её Заказчику, оплатив при этом все транспортные, таможенные и другие расходы, связанные с заменой.</w:t>
            </w:r>
          </w:p>
        </w:tc>
      </w:tr>
      <w:tr w:rsidR="00995A1A" w:rsidRPr="00995A1A" w:rsidTr="00E05AD0">
        <w:trPr>
          <w:trHeight w:val="852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A1A" w:rsidRPr="00995A1A" w:rsidRDefault="00995A1A" w:rsidP="00995A1A">
            <w:pPr>
              <w:jc w:val="center"/>
              <w:rPr>
                <w:rFonts w:ascii="Franklin Gothic Book" w:hAnsi="Franklin Gothic Book"/>
              </w:rPr>
            </w:pPr>
            <w:r w:rsidRPr="00995A1A">
              <w:rPr>
                <w:rFonts w:ascii="Franklin Gothic Book" w:hAnsi="Franklin Gothic Book"/>
              </w:rPr>
              <w:t>10.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A1A" w:rsidRPr="00995A1A" w:rsidRDefault="00995A1A" w:rsidP="00995A1A">
            <w:pPr>
              <w:jc w:val="center"/>
              <w:rPr>
                <w:rFonts w:ascii="Franklin Gothic Book" w:hAnsi="Franklin Gothic Book"/>
              </w:rPr>
            </w:pPr>
            <w:r w:rsidRPr="00995A1A">
              <w:rPr>
                <w:rFonts w:ascii="Franklin Gothic Book" w:hAnsi="Franklin Gothic Book"/>
              </w:rPr>
              <w:t>Требования к участн</w:t>
            </w:r>
            <w:r w:rsidRPr="00995A1A">
              <w:rPr>
                <w:rFonts w:ascii="Franklin Gothic Book" w:hAnsi="Franklin Gothic Book"/>
              </w:rPr>
              <w:t>и</w:t>
            </w:r>
            <w:r w:rsidRPr="00995A1A">
              <w:rPr>
                <w:rFonts w:ascii="Franklin Gothic Book" w:hAnsi="Franklin Gothic Book"/>
              </w:rPr>
              <w:t>кам конкурентных м</w:t>
            </w:r>
            <w:r w:rsidRPr="00995A1A">
              <w:rPr>
                <w:rFonts w:ascii="Franklin Gothic Book" w:hAnsi="Franklin Gothic Book"/>
              </w:rPr>
              <w:t>е</w:t>
            </w:r>
            <w:r w:rsidRPr="00995A1A">
              <w:rPr>
                <w:rFonts w:ascii="Franklin Gothic Book" w:hAnsi="Franklin Gothic Book"/>
              </w:rPr>
              <w:t>роприятий при подаче заявки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A1A" w:rsidRPr="00995A1A" w:rsidRDefault="00995A1A" w:rsidP="00995A1A">
            <w:pPr>
              <w:jc w:val="both"/>
              <w:rPr>
                <w:rFonts w:ascii="Franklin Gothic Book" w:hAnsi="Franklin Gothic Book"/>
              </w:rPr>
            </w:pPr>
            <w:r w:rsidRPr="00995A1A">
              <w:rPr>
                <w:rFonts w:ascii="Franklin Gothic Book" w:hAnsi="Franklin Gothic Book"/>
              </w:rPr>
              <w:t xml:space="preserve"> 1. Предоставить копию Сертификат</w:t>
            </w:r>
            <w:r w:rsidR="00530DE7" w:rsidRPr="00530DE7">
              <w:rPr>
                <w:rFonts w:ascii="Franklin Gothic Book" w:hAnsi="Franklin Gothic Book"/>
              </w:rPr>
              <w:t>а</w:t>
            </w:r>
            <w:r w:rsidRPr="00995A1A">
              <w:rPr>
                <w:rFonts w:ascii="Franklin Gothic Book" w:hAnsi="Franklin Gothic Book"/>
              </w:rPr>
              <w:t xml:space="preserve"> качества или декларацию.</w:t>
            </w:r>
          </w:p>
          <w:p w:rsidR="00995A1A" w:rsidRPr="00995A1A" w:rsidRDefault="00995A1A" w:rsidP="00995A1A">
            <w:pPr>
              <w:jc w:val="both"/>
              <w:rPr>
                <w:rFonts w:ascii="Franklin Gothic Book" w:hAnsi="Franklin Gothic Book"/>
                <w:color w:val="FF0000"/>
              </w:rPr>
            </w:pPr>
            <w:r w:rsidRPr="00995A1A">
              <w:rPr>
                <w:rFonts w:ascii="Franklin Gothic Book" w:hAnsi="Franklin Gothic Book"/>
              </w:rPr>
              <w:t xml:space="preserve"> 2. Наличие опыта поставок.</w:t>
            </w:r>
          </w:p>
        </w:tc>
      </w:tr>
    </w:tbl>
    <w:p w:rsidR="007719FE" w:rsidRPr="00530DE7" w:rsidRDefault="007719FE" w:rsidP="007719FE">
      <w:pPr>
        <w:rPr>
          <w:rFonts w:ascii="Franklin Gothic Book" w:hAnsi="Franklin Gothic Book"/>
        </w:rPr>
      </w:pPr>
    </w:p>
    <w:p w:rsidR="001E6610" w:rsidRPr="00530DE7" w:rsidRDefault="007C1579" w:rsidP="009C1C85">
      <w:pPr>
        <w:spacing w:before="60" w:after="60"/>
        <w:jc w:val="both"/>
        <w:rPr>
          <w:rFonts w:ascii="Franklin Gothic Book" w:eastAsia="Calibri" w:hAnsi="Franklin Gothic Book"/>
          <w:b/>
          <w:lang w:eastAsia="en-US"/>
        </w:rPr>
      </w:pPr>
      <w:r w:rsidRPr="00530DE7">
        <w:rPr>
          <w:rFonts w:ascii="Franklin Gothic Book" w:hAnsi="Franklin Gothic Book"/>
          <w:b/>
        </w:rPr>
        <w:t xml:space="preserve">5. </w:t>
      </w:r>
      <w:r w:rsidR="00FD2947" w:rsidRPr="00530DE7">
        <w:rPr>
          <w:rFonts w:ascii="Franklin Gothic Book" w:hAnsi="Franklin Gothic Book"/>
          <w:b/>
        </w:rPr>
        <w:t>Проект договора</w:t>
      </w:r>
    </w:p>
    <w:p w:rsidR="00AA3C32" w:rsidRPr="00AA3C32" w:rsidRDefault="00AA3C32" w:rsidP="00AA3C32">
      <w:pPr>
        <w:rPr>
          <w:rFonts w:ascii="Franklin Gothic Book" w:hAnsi="Franklin Gothic Book"/>
          <w:b/>
          <w:lang w:eastAsia="ar-SA"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</w:p>
    <w:p w:rsidR="00AA3C32" w:rsidRPr="00AA3C32" w:rsidRDefault="00AA3C32" w:rsidP="00AA3C32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AA3C32">
        <w:rPr>
          <w:rFonts w:ascii="Franklin Gothic Book" w:hAnsi="Franklin Gothic Book"/>
          <w:b/>
          <w:lang w:eastAsia="ar-SA"/>
        </w:rPr>
        <w:t xml:space="preserve">ДОГОВОР ПОСТАВКИ  №НМТП </w:t>
      </w:r>
    </w:p>
    <w:p w:rsidR="00AA3C32" w:rsidRPr="00AA3C32" w:rsidRDefault="00AA3C32" w:rsidP="00AA3C32">
      <w:pPr>
        <w:jc w:val="center"/>
        <w:rPr>
          <w:rFonts w:ascii="Franklin Gothic Book" w:hAnsi="Franklin Gothic Book"/>
          <w:b/>
        </w:rPr>
      </w:pPr>
    </w:p>
    <w:p w:rsidR="00AA3C32" w:rsidRPr="00AA3C32" w:rsidRDefault="00AA3C32" w:rsidP="00AA3C32">
      <w:pPr>
        <w:rPr>
          <w:rFonts w:ascii="Franklin Gothic Book" w:hAnsi="Franklin Gothic Book"/>
        </w:rPr>
      </w:pPr>
      <w:r w:rsidRPr="00AA3C32">
        <w:rPr>
          <w:rFonts w:ascii="Franklin Gothic Book" w:hAnsi="Franklin Gothic Book"/>
        </w:rPr>
        <w:t>г. Новороссийск                                                                        «     » ______________ 2015_  г.</w:t>
      </w:r>
    </w:p>
    <w:p w:rsidR="00AA3C32" w:rsidRPr="00AA3C32" w:rsidRDefault="00AA3C32" w:rsidP="00AA3C32">
      <w:pPr>
        <w:rPr>
          <w:rFonts w:ascii="Franklin Gothic Book" w:hAnsi="Franklin Gothic Book"/>
        </w:rPr>
      </w:pPr>
    </w:p>
    <w:p w:rsidR="00AA3C32" w:rsidRPr="00AA3C32" w:rsidRDefault="00AA3C32" w:rsidP="00AA3C32">
      <w:pPr>
        <w:jc w:val="both"/>
        <w:rPr>
          <w:rFonts w:ascii="Franklin Gothic Book" w:hAnsi="Franklin Gothic Book"/>
        </w:rPr>
      </w:pPr>
      <w:r w:rsidRPr="00AA3C32">
        <w:rPr>
          <w:rFonts w:ascii="Franklin Gothic Book" w:hAnsi="Franklin Gothic Book"/>
        </w:rPr>
        <w:t xml:space="preserve">               </w:t>
      </w:r>
      <w:proofErr w:type="gramStart"/>
      <w:r w:rsidRPr="00AA3C32">
        <w:rPr>
          <w:rFonts w:ascii="Franklin Gothic Book" w:hAnsi="Franklin Gothic Book"/>
          <w:b/>
        </w:rPr>
        <w:t>Открытое акционерное общество «Новороссийский морской торговый порт» (ОАО «НМТП»),</w:t>
      </w:r>
      <w:r w:rsidRPr="00AA3C32">
        <w:rPr>
          <w:rFonts w:ascii="Franklin Gothic Book" w:hAnsi="Franklin Gothic Book"/>
        </w:rPr>
        <w:t xml:space="preserve"> именуемое в дальнейшем «Покупатель», в лице первого заместителя Те</w:t>
      </w:r>
      <w:r w:rsidRPr="00AA3C32">
        <w:rPr>
          <w:rFonts w:ascii="Franklin Gothic Book" w:hAnsi="Franklin Gothic Book"/>
        </w:rPr>
        <w:t>х</w:t>
      </w:r>
      <w:r w:rsidRPr="00AA3C32">
        <w:rPr>
          <w:rFonts w:ascii="Franklin Gothic Book" w:hAnsi="Franklin Gothic Book"/>
        </w:rPr>
        <w:t xml:space="preserve">нического  директора </w:t>
      </w:r>
      <w:proofErr w:type="spellStart"/>
      <w:r w:rsidRPr="00AA3C32">
        <w:rPr>
          <w:rFonts w:ascii="Franklin Gothic Book" w:hAnsi="Franklin Gothic Book"/>
        </w:rPr>
        <w:t>Фофонова</w:t>
      </w:r>
      <w:proofErr w:type="spellEnd"/>
      <w:r w:rsidRPr="00AA3C32">
        <w:rPr>
          <w:rFonts w:ascii="Franklin Gothic Book" w:hAnsi="Franklin Gothic Book"/>
        </w:rPr>
        <w:t xml:space="preserve"> Ивана Михайловича, действующего на основании дов</w:t>
      </w:r>
      <w:r w:rsidRPr="00AA3C32">
        <w:rPr>
          <w:rFonts w:ascii="Franklin Gothic Book" w:hAnsi="Franklin Gothic Book"/>
        </w:rPr>
        <w:t>е</w:t>
      </w:r>
      <w:r w:rsidRPr="00AA3C32">
        <w:rPr>
          <w:rFonts w:ascii="Franklin Gothic Book" w:hAnsi="Franklin Gothic Book"/>
        </w:rPr>
        <w:t>ренности № 2110-07/118 от 24.06.2014г.</w:t>
      </w:r>
      <w:r w:rsidRPr="00AA3C32">
        <w:rPr>
          <w:rFonts w:ascii="Franklin Gothic Book" w:hAnsi="Franklin Gothic Book"/>
          <w:u w:val="single"/>
        </w:rPr>
        <w:t>,</w:t>
      </w:r>
      <w:r w:rsidRPr="00AA3C32">
        <w:rPr>
          <w:rFonts w:ascii="Franklin Gothic Book" w:hAnsi="Franklin Gothic Book"/>
        </w:rPr>
        <w:t xml:space="preserve"> с одной стороны, и </w:t>
      </w:r>
      <w:r w:rsidRPr="00AA3C32">
        <w:rPr>
          <w:rFonts w:ascii="Franklin Gothic Book" w:hAnsi="Franklin Gothic Book"/>
          <w:b/>
        </w:rPr>
        <w:t>Общество с ограниченной ответственностью «__________» (ООО «__________»),</w:t>
      </w:r>
      <w:r w:rsidRPr="00AA3C32">
        <w:rPr>
          <w:rFonts w:ascii="Franklin Gothic Book" w:hAnsi="Franklin Gothic Book"/>
        </w:rPr>
        <w:t xml:space="preserve">  именуемое в дальнейшем «Поста</w:t>
      </w:r>
      <w:r w:rsidRPr="00AA3C32">
        <w:rPr>
          <w:rFonts w:ascii="Franklin Gothic Book" w:hAnsi="Franklin Gothic Book"/>
        </w:rPr>
        <w:t>в</w:t>
      </w:r>
      <w:r w:rsidRPr="00AA3C32">
        <w:rPr>
          <w:rFonts w:ascii="Franklin Gothic Book" w:hAnsi="Franklin Gothic Book"/>
        </w:rPr>
        <w:t xml:space="preserve">щик», в лице Генерального директора </w:t>
      </w:r>
      <w:r w:rsidRPr="00AA3C32">
        <w:rPr>
          <w:rFonts w:ascii="Franklin Gothic Book" w:hAnsi="Franklin Gothic Book"/>
          <w:b/>
        </w:rPr>
        <w:t>__________</w:t>
      </w:r>
      <w:r w:rsidRPr="00AA3C32">
        <w:rPr>
          <w:rFonts w:ascii="Franklin Gothic Book" w:hAnsi="Franklin Gothic Book"/>
        </w:rPr>
        <w:t>, действующей на основании Устава, с другой стороны, заключили настоящий Договор о нижеследующем:</w:t>
      </w:r>
      <w:proofErr w:type="gramEnd"/>
    </w:p>
    <w:p w:rsidR="00AA3C32" w:rsidRPr="00AA3C32" w:rsidRDefault="00AA3C32" w:rsidP="00AA3C32">
      <w:pPr>
        <w:jc w:val="both"/>
        <w:rPr>
          <w:rFonts w:ascii="Franklin Gothic Book" w:hAnsi="Franklin Gothic Book"/>
        </w:rPr>
      </w:pPr>
    </w:p>
    <w:p w:rsidR="00AA3C32" w:rsidRPr="00AA3C32" w:rsidRDefault="00AA3C32" w:rsidP="00AA3C32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AA3C32">
        <w:rPr>
          <w:rFonts w:ascii="Franklin Gothic Book" w:hAnsi="Franklin Gothic Book"/>
          <w:b/>
          <w:caps/>
        </w:rPr>
        <w:t>Предмет Договора</w:t>
      </w:r>
    </w:p>
    <w:p w:rsidR="00AA3C32" w:rsidRPr="00AA3C32" w:rsidRDefault="00AA3C32" w:rsidP="00AA3C32">
      <w:pPr>
        <w:ind w:left="426" w:hanging="426"/>
        <w:jc w:val="both"/>
        <w:rPr>
          <w:rFonts w:ascii="Franklin Gothic Book" w:hAnsi="Franklin Gothic Book"/>
          <w:b/>
          <w:lang w:val="en-US"/>
        </w:rPr>
      </w:pPr>
    </w:p>
    <w:p w:rsidR="00AA3C32" w:rsidRPr="00AA3C32" w:rsidRDefault="00AA3C32" w:rsidP="00AA3C32">
      <w:pPr>
        <w:ind w:left="426" w:hanging="426"/>
        <w:jc w:val="both"/>
        <w:rPr>
          <w:rFonts w:ascii="Franklin Gothic Book" w:hAnsi="Franklin Gothic Book"/>
          <w:b/>
          <w:lang w:val="en-US"/>
        </w:rPr>
      </w:pPr>
    </w:p>
    <w:p w:rsidR="00AA3C32" w:rsidRPr="00AA3C32" w:rsidRDefault="00AA3C32" w:rsidP="00AA3C32">
      <w:pPr>
        <w:numPr>
          <w:ilvl w:val="1"/>
          <w:numId w:val="31"/>
        </w:numPr>
        <w:suppressAutoHyphens/>
        <w:ind w:left="360"/>
        <w:jc w:val="both"/>
        <w:rPr>
          <w:rFonts w:ascii="Franklin Gothic Book" w:hAnsi="Franklin Gothic Book"/>
        </w:rPr>
      </w:pPr>
      <w:r w:rsidRPr="00AA3C32">
        <w:rPr>
          <w:rFonts w:ascii="Franklin Gothic Book" w:hAnsi="Franklin Gothic Book"/>
        </w:rPr>
        <w:t xml:space="preserve">Поставщик обязуется поставить Покупателю </w:t>
      </w:r>
      <w:r w:rsidRPr="00AA3C32">
        <w:rPr>
          <w:rFonts w:ascii="Franklin Gothic Book" w:hAnsi="Franklin Gothic Book"/>
          <w:b/>
          <w:i/>
        </w:rPr>
        <w:t>клапан пропорциональный изменения вылета стрелы мобильного крана «</w:t>
      </w:r>
      <w:proofErr w:type="spellStart"/>
      <w:r w:rsidRPr="00AA3C32">
        <w:rPr>
          <w:rFonts w:ascii="Franklin Gothic Book" w:hAnsi="Franklin Gothic Book"/>
          <w:b/>
          <w:i/>
        </w:rPr>
        <w:t>Готтвальд</w:t>
      </w:r>
      <w:proofErr w:type="spellEnd"/>
      <w:r w:rsidRPr="00AA3C32">
        <w:rPr>
          <w:rFonts w:ascii="Franklin Gothic Book" w:hAnsi="Franklin Gothic Book"/>
          <w:b/>
          <w:i/>
        </w:rPr>
        <w:t xml:space="preserve">» </w:t>
      </w:r>
      <w:r w:rsidRPr="00AA3C32">
        <w:rPr>
          <w:rFonts w:ascii="Franklin Gothic Book" w:hAnsi="Franklin Gothic Book"/>
          <w:b/>
          <w:i/>
          <w:lang w:val="en-US"/>
        </w:rPr>
        <w:t>HSK</w:t>
      </w:r>
      <w:r w:rsidRPr="00AA3C32">
        <w:rPr>
          <w:rFonts w:ascii="Franklin Gothic Book" w:hAnsi="Franklin Gothic Book"/>
          <w:b/>
          <w:i/>
        </w:rPr>
        <w:t xml:space="preserve"> 170 </w:t>
      </w:r>
      <w:r w:rsidRPr="00AA3C32">
        <w:rPr>
          <w:rFonts w:ascii="Franklin Gothic Book" w:hAnsi="Franklin Gothic Book"/>
          <w:b/>
          <w:i/>
          <w:lang w:val="en-US"/>
        </w:rPr>
        <w:t>EG</w:t>
      </w:r>
      <w:r w:rsidRPr="00AA3C32">
        <w:rPr>
          <w:rFonts w:ascii="Franklin Gothic Book" w:hAnsi="Franklin Gothic Book"/>
        </w:rPr>
        <w:t xml:space="preserve"> (далее - Товар), а Покупатель обязуется принять и оплатить  Товар в порядке и на условиях настоящего Договора. Общая  стоимость договора составляет </w:t>
      </w:r>
      <w:r w:rsidRPr="00AA3C32">
        <w:rPr>
          <w:rFonts w:ascii="Franklin Gothic Book" w:hAnsi="Franklin Gothic Book"/>
          <w:b/>
        </w:rPr>
        <w:t>__________</w:t>
      </w:r>
      <w:r w:rsidRPr="00AA3C32">
        <w:rPr>
          <w:rFonts w:ascii="Franklin Gothic Book" w:hAnsi="Franklin Gothic Book"/>
        </w:rPr>
        <w:t xml:space="preserve"> (</w:t>
      </w:r>
      <w:r w:rsidRPr="00AA3C32">
        <w:rPr>
          <w:rFonts w:ascii="Franklin Gothic Book" w:hAnsi="Franklin Gothic Book"/>
          <w:b/>
        </w:rPr>
        <w:t>__________</w:t>
      </w:r>
      <w:r w:rsidRPr="00AA3C32">
        <w:rPr>
          <w:rFonts w:ascii="Franklin Gothic Book" w:hAnsi="Franklin Gothic Book"/>
        </w:rPr>
        <w:t>,</w:t>
      </w:r>
      <w:r w:rsidRPr="00AA3C32">
        <w:rPr>
          <w:rFonts w:ascii="Franklin Gothic Book" w:hAnsi="Franklin Gothic Book"/>
          <w:b/>
        </w:rPr>
        <w:t>__________</w:t>
      </w:r>
      <w:r w:rsidRPr="00AA3C32">
        <w:rPr>
          <w:rFonts w:ascii="Franklin Gothic Book" w:hAnsi="Franklin Gothic Book"/>
        </w:rPr>
        <w:t xml:space="preserve"> у.е.), в том числе НДС (18%)  </w:t>
      </w:r>
      <w:r w:rsidRPr="00AA3C32">
        <w:rPr>
          <w:rFonts w:ascii="Franklin Gothic Book" w:hAnsi="Franklin Gothic Book"/>
          <w:b/>
        </w:rPr>
        <w:t>__________</w:t>
      </w:r>
      <w:r w:rsidRPr="00AA3C32">
        <w:rPr>
          <w:rFonts w:ascii="Franklin Gothic Book" w:hAnsi="Franklin Gothic Book"/>
        </w:rPr>
        <w:t xml:space="preserve">   у.е. </w:t>
      </w:r>
      <w:r w:rsidRPr="00AA3C32">
        <w:rPr>
          <w:rFonts w:ascii="Franklin Gothic Book" w:hAnsi="Franklin Gothic Book"/>
          <w:bCs/>
          <w:iCs/>
          <w:color w:val="000000"/>
        </w:rPr>
        <w:t>1 у.е</w:t>
      </w:r>
      <w:proofErr w:type="gramStart"/>
      <w:r w:rsidRPr="00AA3C32">
        <w:rPr>
          <w:rFonts w:ascii="Franklin Gothic Book" w:hAnsi="Franklin Gothic Book"/>
          <w:bCs/>
          <w:iCs/>
          <w:color w:val="000000"/>
        </w:rPr>
        <w:t>.(</w:t>
      </w:r>
      <w:proofErr w:type="gramEnd"/>
      <w:r w:rsidRPr="00AA3C32">
        <w:rPr>
          <w:rFonts w:ascii="Franklin Gothic Book" w:hAnsi="Franklin Gothic Book"/>
          <w:bCs/>
          <w:iCs/>
          <w:color w:val="000000"/>
        </w:rPr>
        <w:t>одна условная единица) соответствует 1 Евро (одному Евро).</w:t>
      </w:r>
    </w:p>
    <w:p w:rsidR="00AA3C32" w:rsidRPr="00AA3C32" w:rsidRDefault="00AA3C32" w:rsidP="00AA3C32">
      <w:pPr>
        <w:numPr>
          <w:ilvl w:val="1"/>
          <w:numId w:val="3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AA3C32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AA3C32" w:rsidRPr="00AA3C32" w:rsidRDefault="00AA3C32" w:rsidP="00AA3C32">
      <w:pPr>
        <w:numPr>
          <w:ilvl w:val="1"/>
          <w:numId w:val="3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AA3C32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AA3C32" w:rsidRPr="00AA3C32" w:rsidRDefault="00AA3C32" w:rsidP="00AA3C32">
      <w:pPr>
        <w:numPr>
          <w:ilvl w:val="1"/>
          <w:numId w:val="3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AA3C32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AA3C32" w:rsidRPr="00AA3C32" w:rsidRDefault="00AA3C32" w:rsidP="00AA3C32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AA3C32" w:rsidRPr="00AA3C32" w:rsidRDefault="00AA3C32" w:rsidP="00AA3C32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AA3C32" w:rsidRPr="00AA3C32" w:rsidRDefault="00AA3C32" w:rsidP="00AA3C32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AA3C32">
        <w:rPr>
          <w:rFonts w:ascii="Franklin Gothic Book" w:hAnsi="Franklin Gothic Book"/>
          <w:b/>
          <w:caps/>
        </w:rPr>
        <w:t>Качество и комплектность</w:t>
      </w:r>
    </w:p>
    <w:p w:rsidR="00AA3C32" w:rsidRPr="00AA3C32" w:rsidRDefault="00AA3C32" w:rsidP="00AA3C32">
      <w:pPr>
        <w:ind w:left="240"/>
        <w:jc w:val="both"/>
        <w:rPr>
          <w:rFonts w:ascii="Franklin Gothic Book" w:hAnsi="Franklin Gothic Book"/>
          <w:b/>
        </w:rPr>
      </w:pPr>
    </w:p>
    <w:p w:rsidR="00AA3C32" w:rsidRPr="00AA3C32" w:rsidRDefault="00AA3C32" w:rsidP="00AA3C32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AA3C32">
        <w:rPr>
          <w:rFonts w:ascii="Franklin Gothic Book" w:hAnsi="Franklin Gothic Book"/>
          <w:lang w:eastAsia="ar-SA"/>
        </w:rPr>
        <w:t>Качество и комплектность поставляемого Товара  должно соответствовать ГОСТу, техническим условиям, подтверждаться сертификатами качества.</w:t>
      </w:r>
    </w:p>
    <w:p w:rsidR="00AA3C32" w:rsidRPr="00AA3C32" w:rsidRDefault="00AA3C32" w:rsidP="00AA3C32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AA3C32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</w:t>
      </w:r>
      <w:r w:rsidRPr="00AA3C32">
        <w:rPr>
          <w:rFonts w:ascii="Franklin Gothic Book" w:hAnsi="Franklin Gothic Book"/>
          <w:lang w:eastAsia="ar-SA"/>
        </w:rPr>
        <w:t>д</w:t>
      </w:r>
      <w:r w:rsidRPr="00AA3C32">
        <w:rPr>
          <w:rFonts w:ascii="Franklin Gothic Book" w:hAnsi="Franklin Gothic Book"/>
          <w:lang w:eastAsia="ar-SA"/>
        </w:rPr>
        <w:t>рес Поставщика почтовым отправлением или факсимильной связью.  В случаях нарушения срока устранения дефектов или замены Товара, Поставщик уплачив</w:t>
      </w:r>
      <w:r w:rsidRPr="00AA3C32">
        <w:rPr>
          <w:rFonts w:ascii="Franklin Gothic Book" w:hAnsi="Franklin Gothic Book"/>
          <w:lang w:eastAsia="ar-SA"/>
        </w:rPr>
        <w:t>а</w:t>
      </w:r>
      <w:r w:rsidRPr="00AA3C32">
        <w:rPr>
          <w:rFonts w:ascii="Franklin Gothic Book" w:hAnsi="Franklin Gothic Book"/>
          <w:lang w:eastAsia="ar-SA"/>
        </w:rPr>
        <w:t>ет Покупателю неустойку (штраф, пеню) в размере 0,1% от стоимости недоброк</w:t>
      </w:r>
      <w:r w:rsidRPr="00AA3C32">
        <w:rPr>
          <w:rFonts w:ascii="Franklin Gothic Book" w:hAnsi="Franklin Gothic Book"/>
          <w:lang w:eastAsia="ar-SA"/>
        </w:rPr>
        <w:t>а</w:t>
      </w:r>
      <w:r w:rsidRPr="00AA3C32">
        <w:rPr>
          <w:rFonts w:ascii="Franklin Gothic Book" w:hAnsi="Franklin Gothic Book"/>
          <w:lang w:eastAsia="ar-SA"/>
        </w:rPr>
        <w:t>чественного Товара за каждый день просрочки.</w:t>
      </w:r>
    </w:p>
    <w:p w:rsidR="00AA3C32" w:rsidRPr="00AA3C32" w:rsidRDefault="00AA3C32" w:rsidP="00AA3C32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AA3C32">
        <w:rPr>
          <w:rFonts w:ascii="Franklin Gothic Book" w:hAnsi="Franklin Gothic Book"/>
          <w:lang w:eastAsia="ar-SA"/>
        </w:rPr>
        <w:t>На Товар устанавливается гарантийный срок 6 месяцев  с момента установки оборудования или 12 месяцев с момента получения на склад.</w:t>
      </w:r>
    </w:p>
    <w:p w:rsidR="00AA3C32" w:rsidRPr="00AA3C32" w:rsidRDefault="00AA3C32" w:rsidP="00AA3C32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AA3C32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AA3C32">
        <w:rPr>
          <w:rFonts w:ascii="Franklin Gothic Book" w:hAnsi="Franklin Gothic Book"/>
          <w:lang w:eastAsia="ar-SA"/>
        </w:rPr>
        <w:t>затарен</w:t>
      </w:r>
      <w:proofErr w:type="spellEnd"/>
      <w:r w:rsidRPr="00AA3C32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AA3C32" w:rsidRPr="00AA3C32" w:rsidRDefault="00AA3C32" w:rsidP="00AA3C32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AA3C32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Pr="00AA3C32">
        <w:rPr>
          <w:rFonts w:ascii="Franklin Gothic Book" w:hAnsi="Franklin Gothic Book"/>
          <w:lang w:eastAsia="ar-SA"/>
        </w:rPr>
        <w:tab/>
      </w:r>
    </w:p>
    <w:p w:rsidR="00AA3C32" w:rsidRPr="00AA3C32" w:rsidRDefault="00AA3C32" w:rsidP="00AA3C32">
      <w:pPr>
        <w:jc w:val="both"/>
        <w:rPr>
          <w:rFonts w:ascii="Franklin Gothic Book" w:hAnsi="Franklin Gothic Book"/>
          <w:lang w:eastAsia="ar-SA"/>
        </w:rPr>
      </w:pPr>
      <w:r w:rsidRPr="00AA3C32">
        <w:rPr>
          <w:rFonts w:ascii="Franklin Gothic Book" w:hAnsi="Franklin Gothic Book"/>
          <w:lang w:eastAsia="ar-SA"/>
        </w:rPr>
        <w:tab/>
      </w:r>
      <w:r w:rsidRPr="00AA3C32">
        <w:rPr>
          <w:rFonts w:ascii="Franklin Gothic Book" w:hAnsi="Franklin Gothic Book"/>
          <w:lang w:eastAsia="ar-SA"/>
        </w:rPr>
        <w:tab/>
      </w:r>
      <w:r w:rsidRPr="00AA3C32">
        <w:rPr>
          <w:rFonts w:ascii="Franklin Gothic Book" w:hAnsi="Franklin Gothic Book"/>
          <w:lang w:eastAsia="ar-SA"/>
        </w:rPr>
        <w:tab/>
      </w:r>
      <w:r w:rsidRPr="00AA3C32">
        <w:rPr>
          <w:rFonts w:ascii="Franklin Gothic Book" w:hAnsi="Franklin Gothic Book"/>
          <w:lang w:eastAsia="ar-SA"/>
        </w:rPr>
        <w:tab/>
      </w:r>
      <w:r w:rsidRPr="00AA3C32">
        <w:rPr>
          <w:rFonts w:ascii="Franklin Gothic Book" w:hAnsi="Franklin Gothic Book"/>
          <w:lang w:eastAsia="ar-SA"/>
        </w:rPr>
        <w:tab/>
      </w:r>
      <w:r w:rsidRPr="00AA3C32">
        <w:rPr>
          <w:rFonts w:ascii="Franklin Gothic Book" w:hAnsi="Franklin Gothic Book"/>
          <w:lang w:eastAsia="ar-SA"/>
        </w:rPr>
        <w:tab/>
      </w:r>
      <w:r w:rsidRPr="00AA3C32">
        <w:rPr>
          <w:rFonts w:ascii="Franklin Gothic Book" w:hAnsi="Franklin Gothic Book"/>
          <w:lang w:eastAsia="ar-SA"/>
        </w:rPr>
        <w:tab/>
      </w:r>
      <w:r w:rsidRPr="00AA3C32">
        <w:rPr>
          <w:rFonts w:ascii="Franklin Gothic Book" w:hAnsi="Franklin Gothic Book"/>
          <w:lang w:eastAsia="ar-SA"/>
        </w:rPr>
        <w:tab/>
      </w:r>
      <w:r w:rsidRPr="00AA3C32">
        <w:rPr>
          <w:rFonts w:ascii="Franklin Gothic Book" w:hAnsi="Franklin Gothic Book"/>
          <w:lang w:eastAsia="ar-SA"/>
        </w:rPr>
        <w:tab/>
      </w:r>
    </w:p>
    <w:p w:rsidR="00AA3C32" w:rsidRPr="00AA3C32" w:rsidRDefault="00AA3C32" w:rsidP="00AA3C32">
      <w:pPr>
        <w:rPr>
          <w:rFonts w:ascii="Franklin Gothic Book" w:hAnsi="Franklin Gothic Book"/>
        </w:rPr>
      </w:pPr>
      <w:r w:rsidRPr="00AA3C32">
        <w:rPr>
          <w:rFonts w:ascii="Franklin Gothic Book" w:hAnsi="Franklin Gothic Book"/>
        </w:rPr>
        <w:tab/>
      </w:r>
    </w:p>
    <w:p w:rsidR="00AA3C32" w:rsidRPr="00AA3C32" w:rsidRDefault="00AA3C32" w:rsidP="00AA3C32">
      <w:pPr>
        <w:numPr>
          <w:ilvl w:val="0"/>
          <w:numId w:val="33"/>
        </w:numPr>
        <w:rPr>
          <w:rFonts w:ascii="Franklin Gothic Book" w:hAnsi="Franklin Gothic Book"/>
          <w:b/>
          <w:caps/>
          <w:lang w:eastAsia="ar-SA"/>
        </w:rPr>
      </w:pPr>
      <w:r w:rsidRPr="00AA3C32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AA3C32" w:rsidRPr="00AA3C32" w:rsidRDefault="00AA3C32" w:rsidP="00AA3C32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AA3C32" w:rsidRPr="00AA3C32" w:rsidRDefault="00AA3C32" w:rsidP="00AA3C32">
      <w:pPr>
        <w:numPr>
          <w:ilvl w:val="1"/>
          <w:numId w:val="34"/>
        </w:numPr>
        <w:jc w:val="both"/>
        <w:rPr>
          <w:rFonts w:ascii="Franklin Gothic Book" w:hAnsi="Franklin Gothic Book"/>
          <w:lang w:eastAsia="ar-SA"/>
        </w:rPr>
      </w:pPr>
      <w:r w:rsidRPr="00AA3C32">
        <w:rPr>
          <w:rFonts w:ascii="Franklin Gothic Book" w:hAnsi="Franklin Gothic Book"/>
          <w:lang w:eastAsia="ar-SA"/>
        </w:rPr>
        <w:t>Поставка Товара осуществляется  силами и за счет Поставщика</w:t>
      </w:r>
      <w:r w:rsidRPr="00AA3C32">
        <w:rPr>
          <w:rFonts w:ascii="Franklin Gothic Book" w:hAnsi="Franklin Gothic Book"/>
          <w:b/>
          <w:lang w:eastAsia="ar-SA"/>
        </w:rPr>
        <w:t xml:space="preserve"> </w:t>
      </w:r>
      <w:r w:rsidRPr="00AA3C32">
        <w:rPr>
          <w:rFonts w:ascii="Franklin Gothic Book" w:hAnsi="Franklin Gothic Book"/>
          <w:lang w:eastAsia="ar-SA"/>
        </w:rPr>
        <w:t>на склад Покуп</w:t>
      </w:r>
      <w:r w:rsidRPr="00AA3C32">
        <w:rPr>
          <w:rFonts w:ascii="Franklin Gothic Book" w:hAnsi="Franklin Gothic Book"/>
          <w:lang w:eastAsia="ar-SA"/>
        </w:rPr>
        <w:t>а</w:t>
      </w:r>
      <w:r w:rsidRPr="00AA3C32">
        <w:rPr>
          <w:rFonts w:ascii="Franklin Gothic Book" w:hAnsi="Franklin Gothic Book"/>
          <w:lang w:eastAsia="ar-SA"/>
        </w:rPr>
        <w:t>теля по адресу:  г. Новороссийск,  ул. Портовая, 14.</w:t>
      </w:r>
    </w:p>
    <w:p w:rsidR="00AA3C32" w:rsidRPr="00AA3C32" w:rsidRDefault="00AA3C32" w:rsidP="00AA3C32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AA3C32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</w:t>
      </w:r>
      <w:r w:rsidRPr="00AA3C32">
        <w:rPr>
          <w:rFonts w:ascii="Franklin Gothic Book" w:hAnsi="Franklin Gothic Book"/>
          <w:lang w:eastAsia="ar-SA"/>
        </w:rPr>
        <w:t>у</w:t>
      </w:r>
      <w:r w:rsidRPr="00AA3C32">
        <w:rPr>
          <w:rFonts w:ascii="Franklin Gothic Book" w:hAnsi="Franklin Gothic Book"/>
          <w:lang w:eastAsia="ar-SA"/>
        </w:rPr>
        <w:t>пателем.</w:t>
      </w:r>
    </w:p>
    <w:p w:rsidR="00AA3C32" w:rsidRPr="00AA3C32" w:rsidRDefault="00AA3C32" w:rsidP="00AA3C32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AA3C32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</w:t>
      </w:r>
      <w:r w:rsidRPr="00AA3C32">
        <w:rPr>
          <w:rFonts w:ascii="Franklin Gothic Book" w:hAnsi="Franklin Gothic Book"/>
          <w:lang w:eastAsia="ar-SA"/>
        </w:rPr>
        <w:t>о</w:t>
      </w:r>
      <w:r w:rsidRPr="00AA3C32">
        <w:rPr>
          <w:rFonts w:ascii="Franklin Gothic Book" w:hAnsi="Franklin Gothic Book"/>
          <w:lang w:eastAsia="ar-SA"/>
        </w:rPr>
        <w:t>ра.</w:t>
      </w:r>
    </w:p>
    <w:p w:rsidR="00AA3C32" w:rsidRPr="00AA3C32" w:rsidRDefault="00AA3C32" w:rsidP="00AA3C32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AA3C32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AA3C32">
        <w:rPr>
          <w:rFonts w:ascii="Franklin Gothic Book" w:hAnsi="Franklin Gothic Book"/>
          <w:lang w:eastAsia="ar-SA"/>
        </w:rPr>
        <w:t>затарить</w:t>
      </w:r>
      <w:proofErr w:type="spellEnd"/>
      <w:r w:rsidRPr="00AA3C32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</w:t>
      </w:r>
      <w:r w:rsidRPr="00AA3C32">
        <w:rPr>
          <w:rFonts w:ascii="Franklin Gothic Book" w:hAnsi="Franklin Gothic Book"/>
          <w:lang w:eastAsia="ar-SA"/>
        </w:rPr>
        <w:t>е</w:t>
      </w:r>
      <w:r w:rsidRPr="00AA3C32">
        <w:rPr>
          <w:rFonts w:ascii="Franklin Gothic Book" w:hAnsi="Franklin Gothic Book"/>
          <w:lang w:eastAsia="ar-SA"/>
        </w:rPr>
        <w:t>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AA3C32" w:rsidRPr="00AA3C32" w:rsidRDefault="00AA3C32" w:rsidP="00AA3C32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AA3C32">
        <w:rPr>
          <w:rFonts w:ascii="Franklin Gothic Book" w:hAnsi="Franklin Gothic Book"/>
          <w:lang w:eastAsia="ar-SA"/>
        </w:rPr>
        <w:t>Покупатель обязан совершить все необходимые действия, обеспечивающие пр</w:t>
      </w:r>
      <w:r w:rsidRPr="00AA3C32">
        <w:rPr>
          <w:rFonts w:ascii="Franklin Gothic Book" w:hAnsi="Franklin Gothic Book"/>
          <w:lang w:eastAsia="ar-SA"/>
        </w:rPr>
        <w:t>и</w:t>
      </w:r>
      <w:r w:rsidRPr="00AA3C32">
        <w:rPr>
          <w:rFonts w:ascii="Franklin Gothic Book" w:hAnsi="Franklin Gothic Book"/>
          <w:lang w:eastAsia="ar-SA"/>
        </w:rPr>
        <w:t>нятие Товара.</w:t>
      </w:r>
      <w:r w:rsidRPr="00AA3C32">
        <w:rPr>
          <w:rFonts w:ascii="Franklin Gothic Book" w:hAnsi="Franklin Gothic Book"/>
        </w:rPr>
        <w:t xml:space="preserve"> </w:t>
      </w:r>
      <w:r w:rsidRPr="00AA3C32">
        <w:rPr>
          <w:rFonts w:ascii="Franklin Gothic Book" w:hAnsi="Franklin Gothic Book"/>
          <w:lang w:eastAsia="ar-SA"/>
        </w:rPr>
        <w:t>Оформление приемки-передачи Товара осуществляется путем по</w:t>
      </w:r>
      <w:r w:rsidRPr="00AA3C32">
        <w:rPr>
          <w:rFonts w:ascii="Franklin Gothic Book" w:hAnsi="Franklin Gothic Book"/>
          <w:lang w:eastAsia="ar-SA"/>
        </w:rPr>
        <w:t>д</w:t>
      </w:r>
      <w:r w:rsidRPr="00AA3C32">
        <w:rPr>
          <w:rFonts w:ascii="Franklin Gothic Book" w:hAnsi="Franklin Gothic Book"/>
          <w:lang w:eastAsia="ar-SA"/>
        </w:rPr>
        <w:t>писания сторонами накладной.</w:t>
      </w:r>
    </w:p>
    <w:p w:rsidR="00AA3C32" w:rsidRPr="00AA3C32" w:rsidRDefault="00AA3C32" w:rsidP="00AA3C32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AA3C32">
        <w:rPr>
          <w:rFonts w:ascii="Franklin Gothic Book" w:hAnsi="Franklin Gothic Book"/>
          <w:lang w:eastAsia="ar-SA"/>
        </w:rPr>
        <w:t>Приемка Товара по качеству и количеству производится при его вручении Покуп</w:t>
      </w:r>
      <w:r w:rsidRPr="00AA3C32">
        <w:rPr>
          <w:rFonts w:ascii="Franklin Gothic Book" w:hAnsi="Franklin Gothic Book"/>
          <w:lang w:eastAsia="ar-SA"/>
        </w:rPr>
        <w:t>а</w:t>
      </w:r>
      <w:r w:rsidRPr="00AA3C32">
        <w:rPr>
          <w:rFonts w:ascii="Franklin Gothic Book" w:hAnsi="Franklin Gothic Book"/>
          <w:lang w:eastAsia="ar-SA"/>
        </w:rPr>
        <w:t xml:space="preserve">телю в соответствии </w:t>
      </w:r>
      <w:r w:rsidRPr="00AA3C32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</w:t>
      </w:r>
      <w:r w:rsidRPr="00AA3C32">
        <w:rPr>
          <w:rFonts w:ascii="Franklin Gothic Book" w:hAnsi="Franklin Gothic Book"/>
          <w:bCs/>
          <w:lang w:eastAsia="ar-SA"/>
        </w:rPr>
        <w:t>д</w:t>
      </w:r>
      <w:r w:rsidRPr="00AA3C32">
        <w:rPr>
          <w:rFonts w:ascii="Franklin Gothic Book" w:hAnsi="Franklin Gothic Book"/>
          <w:bCs/>
          <w:lang w:eastAsia="ar-SA"/>
        </w:rPr>
        <w:t>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AA3C32" w:rsidRPr="00AA3C32" w:rsidRDefault="00AA3C32" w:rsidP="00AA3C32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AA3C32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настоящего Договора и Приложением к нему по количеству, Покупатель в течение</w:t>
      </w:r>
      <w:r w:rsidRPr="00AA3C32">
        <w:rPr>
          <w:rFonts w:ascii="Franklin Gothic Book" w:hAnsi="Franklin Gothic Book"/>
          <w:lang w:eastAsia="ar-SA"/>
        </w:rPr>
        <w:t xml:space="preserve"> пяти </w:t>
      </w:r>
      <w:r w:rsidRPr="00AA3C32">
        <w:rPr>
          <w:rFonts w:ascii="Franklin Gothic Book" w:hAnsi="Franklin Gothic Book"/>
          <w:bCs/>
          <w:lang w:eastAsia="ar-SA"/>
        </w:rPr>
        <w:t>дней незамедлительно информирует об этом Поставщика</w:t>
      </w:r>
      <w:r w:rsidRPr="00AA3C32">
        <w:rPr>
          <w:rFonts w:ascii="Franklin Gothic Book" w:hAnsi="Franklin Gothic Book"/>
          <w:lang w:eastAsia="ar-SA"/>
        </w:rPr>
        <w:t xml:space="preserve"> почтовым отпра</w:t>
      </w:r>
      <w:r w:rsidRPr="00AA3C32">
        <w:rPr>
          <w:rFonts w:ascii="Franklin Gothic Book" w:hAnsi="Franklin Gothic Book"/>
          <w:lang w:eastAsia="ar-SA"/>
        </w:rPr>
        <w:t>в</w:t>
      </w:r>
      <w:r w:rsidRPr="00AA3C32">
        <w:rPr>
          <w:rFonts w:ascii="Franklin Gothic Book" w:hAnsi="Franklin Gothic Book"/>
          <w:lang w:eastAsia="ar-SA"/>
        </w:rPr>
        <w:t>лением</w:t>
      </w:r>
      <w:r w:rsidRPr="00AA3C32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AA3C32">
        <w:rPr>
          <w:rFonts w:ascii="Franklin Gothic Book" w:hAnsi="Franklin Gothic Book"/>
          <w:lang w:eastAsia="ar-SA"/>
        </w:rPr>
        <w:t xml:space="preserve">. </w:t>
      </w:r>
      <w:r w:rsidRPr="00AA3C32">
        <w:rPr>
          <w:rFonts w:ascii="Franklin Gothic Book" w:hAnsi="Franklin Gothic Book"/>
          <w:bCs/>
          <w:lang w:eastAsia="ar-SA"/>
        </w:rPr>
        <w:t>В течение</w:t>
      </w:r>
      <w:r w:rsidRPr="00AA3C32">
        <w:rPr>
          <w:rFonts w:ascii="Franklin Gothic Book" w:hAnsi="Franklin Gothic Book"/>
          <w:lang w:eastAsia="ar-SA"/>
        </w:rPr>
        <w:t xml:space="preserve"> согл</w:t>
      </w:r>
      <w:r w:rsidRPr="00AA3C32">
        <w:rPr>
          <w:rFonts w:ascii="Franklin Gothic Book" w:hAnsi="Franklin Gothic Book"/>
          <w:lang w:eastAsia="ar-SA"/>
        </w:rPr>
        <w:t>а</w:t>
      </w:r>
      <w:r w:rsidRPr="00AA3C32">
        <w:rPr>
          <w:rFonts w:ascii="Franklin Gothic Book" w:hAnsi="Franklin Gothic Book"/>
          <w:lang w:eastAsia="ar-SA"/>
        </w:rPr>
        <w:t xml:space="preserve">сованного сторонами срока </w:t>
      </w:r>
      <w:r w:rsidRPr="00AA3C32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AA3C32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AA3C32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AA3C32">
        <w:rPr>
          <w:rFonts w:ascii="Franklin Gothic Book" w:hAnsi="Franklin Gothic Book"/>
          <w:iCs/>
          <w:lang w:eastAsia="ar-SA"/>
        </w:rPr>
        <w:t xml:space="preserve"> </w:t>
      </w:r>
      <w:r w:rsidRPr="00AA3C32">
        <w:rPr>
          <w:rFonts w:ascii="Franklin Gothic Book" w:hAnsi="Franklin Gothic Book"/>
          <w:bCs/>
          <w:lang w:eastAsia="ar-SA"/>
        </w:rPr>
        <w:t>Товар Покупателю</w:t>
      </w:r>
      <w:r w:rsidRPr="00AA3C32">
        <w:rPr>
          <w:rFonts w:ascii="Franklin Gothic Book" w:hAnsi="Franklin Gothic Book"/>
          <w:lang w:eastAsia="ar-SA"/>
        </w:rPr>
        <w:t>. При уклонении Поставщика от поставки товара в согласованном сторонами объеме  и срок, Покупатель вправе пред</w:t>
      </w:r>
      <w:r w:rsidRPr="00AA3C32">
        <w:rPr>
          <w:rFonts w:ascii="Franklin Gothic Book" w:hAnsi="Franklin Gothic Book"/>
          <w:lang w:eastAsia="ar-SA"/>
        </w:rPr>
        <w:t>ъ</w:t>
      </w:r>
      <w:r w:rsidRPr="00AA3C32">
        <w:rPr>
          <w:rFonts w:ascii="Franklin Gothic Book" w:hAnsi="Franklin Gothic Book"/>
          <w:lang w:eastAsia="ar-SA"/>
        </w:rPr>
        <w:t>явить Поставщику требование об оплате штрафа в размере 0,1% от стоимости не поставленного в срок Товара за каждый день просрочки.</w:t>
      </w:r>
    </w:p>
    <w:p w:rsidR="00AA3C32" w:rsidRPr="00AA3C32" w:rsidRDefault="00AA3C32" w:rsidP="00AA3C32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AA3C32">
        <w:rPr>
          <w:rFonts w:ascii="Franklin Gothic Book" w:hAnsi="Franklin Gothic Book"/>
          <w:lang w:eastAsia="ar-SA"/>
        </w:rPr>
        <w:t xml:space="preserve">Право собственности на Товар переходит к Покупателю  </w:t>
      </w:r>
      <w:r w:rsidRPr="00AA3C32">
        <w:rPr>
          <w:rFonts w:ascii="Franklin Gothic Book" w:hAnsi="Franklin Gothic Book"/>
          <w:bCs/>
          <w:lang w:eastAsia="ar-SA"/>
        </w:rPr>
        <w:t>при передаче Товара П</w:t>
      </w:r>
      <w:r w:rsidRPr="00AA3C32">
        <w:rPr>
          <w:rFonts w:ascii="Franklin Gothic Book" w:hAnsi="Franklin Gothic Book"/>
          <w:bCs/>
          <w:lang w:eastAsia="ar-SA"/>
        </w:rPr>
        <w:t>о</w:t>
      </w:r>
      <w:r w:rsidRPr="00AA3C32">
        <w:rPr>
          <w:rFonts w:ascii="Franklin Gothic Book" w:hAnsi="Franklin Gothic Book"/>
          <w:bCs/>
          <w:lang w:eastAsia="ar-SA"/>
        </w:rPr>
        <w:t>купателю по накладной ТОРГ-12.</w:t>
      </w:r>
    </w:p>
    <w:p w:rsidR="00AA3C32" w:rsidRPr="00AA3C32" w:rsidRDefault="00AA3C32" w:rsidP="00AA3C32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AA3C32">
        <w:rPr>
          <w:rFonts w:ascii="Franklin Gothic Book" w:hAnsi="Franklin Gothic Book"/>
          <w:lang w:eastAsia="ar-SA"/>
        </w:rPr>
        <w:t>Риск случайной гибели или случайного повреждения Товара переходит к Покупат</w:t>
      </w:r>
      <w:r w:rsidRPr="00AA3C32">
        <w:rPr>
          <w:rFonts w:ascii="Franklin Gothic Book" w:hAnsi="Franklin Gothic Book"/>
          <w:lang w:eastAsia="ar-SA"/>
        </w:rPr>
        <w:t>е</w:t>
      </w:r>
      <w:r w:rsidRPr="00AA3C32">
        <w:rPr>
          <w:rFonts w:ascii="Franklin Gothic Book" w:hAnsi="Franklin Gothic Book"/>
          <w:lang w:eastAsia="ar-SA"/>
        </w:rPr>
        <w:t xml:space="preserve">лю </w:t>
      </w:r>
      <w:r w:rsidRPr="00AA3C32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AA3C32" w:rsidRPr="00AA3C32" w:rsidRDefault="00AA3C32" w:rsidP="00AA3C32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AA3C32">
        <w:rPr>
          <w:rFonts w:ascii="Franklin Gothic Book" w:hAnsi="Franklin Gothic Book"/>
          <w:lang w:eastAsia="ar-SA"/>
        </w:rPr>
        <w:t xml:space="preserve">Товар поставляется </w:t>
      </w:r>
      <w:r w:rsidRPr="00AA3C32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AA3C32" w:rsidRPr="00AA3C32" w:rsidRDefault="00AA3C32" w:rsidP="00AA3C32">
      <w:pPr>
        <w:ind w:left="720"/>
        <w:jc w:val="both"/>
        <w:rPr>
          <w:rFonts w:ascii="Franklin Gothic Book" w:hAnsi="Franklin Gothic Book"/>
          <w:b/>
          <w:lang w:eastAsia="ar-SA"/>
        </w:rPr>
      </w:pPr>
    </w:p>
    <w:p w:rsidR="00AA3C32" w:rsidRPr="00AA3C32" w:rsidRDefault="00AA3C32" w:rsidP="00AA3C32">
      <w:pPr>
        <w:numPr>
          <w:ilvl w:val="0"/>
          <w:numId w:val="33"/>
        </w:numPr>
        <w:jc w:val="both"/>
        <w:rPr>
          <w:rFonts w:ascii="Franklin Gothic Book" w:hAnsi="Franklin Gothic Book"/>
          <w:b/>
          <w:caps/>
        </w:rPr>
      </w:pPr>
      <w:r w:rsidRPr="00AA3C32">
        <w:rPr>
          <w:rFonts w:ascii="Franklin Gothic Book" w:hAnsi="Franklin Gothic Book"/>
          <w:b/>
          <w:caps/>
        </w:rPr>
        <w:t>Цены и порядок расчетов</w:t>
      </w:r>
    </w:p>
    <w:p w:rsidR="00AA3C32" w:rsidRPr="00AA3C32" w:rsidRDefault="00AA3C32" w:rsidP="00AA3C32">
      <w:pPr>
        <w:ind w:left="360"/>
        <w:jc w:val="both"/>
        <w:rPr>
          <w:rFonts w:ascii="Franklin Gothic Book" w:hAnsi="Franklin Gothic Book"/>
          <w:b/>
        </w:rPr>
      </w:pPr>
    </w:p>
    <w:p w:rsidR="00AA3C32" w:rsidRPr="00AA3C32" w:rsidRDefault="00AA3C32" w:rsidP="00AA3C32">
      <w:pPr>
        <w:numPr>
          <w:ilvl w:val="1"/>
          <w:numId w:val="35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AA3C32">
        <w:rPr>
          <w:rFonts w:ascii="Franklin Gothic Book" w:hAnsi="Franklin Gothic Book"/>
        </w:rPr>
        <w:t xml:space="preserve">Покупатель производит оплату поставленного Товара  в срок не позднее 30 (тридцати) календарных  дней  </w:t>
      </w:r>
      <w:proofErr w:type="gramStart"/>
      <w:r w:rsidRPr="00AA3C32">
        <w:rPr>
          <w:rFonts w:ascii="Franklin Gothic Book" w:hAnsi="Franklin Gothic Book"/>
        </w:rPr>
        <w:t>с даты поступления</w:t>
      </w:r>
      <w:proofErr w:type="gramEnd"/>
      <w:r w:rsidRPr="00AA3C32">
        <w:rPr>
          <w:rFonts w:ascii="Franklin Gothic Book" w:hAnsi="Franklin Gothic Book"/>
        </w:rPr>
        <w:t xml:space="preserve"> Товара на  склад Покупателя. Оплата пр</w:t>
      </w:r>
      <w:r w:rsidRPr="00AA3C32">
        <w:rPr>
          <w:rFonts w:ascii="Franklin Gothic Book" w:hAnsi="Franklin Gothic Book"/>
        </w:rPr>
        <w:t>о</w:t>
      </w:r>
      <w:r w:rsidRPr="00AA3C32">
        <w:rPr>
          <w:rFonts w:ascii="Franklin Gothic Book" w:hAnsi="Franklin Gothic Book"/>
        </w:rPr>
        <w:t xml:space="preserve">изводится  Покупателем на основании счета, счета-фактуры и накладной ТОРГ-12 </w:t>
      </w:r>
      <w:proofErr w:type="gramStart"/>
      <w:r w:rsidRPr="00AA3C32">
        <w:rPr>
          <w:rFonts w:ascii="Franklin Gothic Book" w:hAnsi="Franklin Gothic Book"/>
        </w:rPr>
        <w:t>полученных</w:t>
      </w:r>
      <w:proofErr w:type="gramEnd"/>
      <w:r w:rsidRPr="00AA3C32">
        <w:rPr>
          <w:rFonts w:ascii="Franklin Gothic Book" w:hAnsi="Franklin Gothic Book"/>
        </w:rPr>
        <w:t xml:space="preserve"> от Поставщика.</w:t>
      </w:r>
    </w:p>
    <w:p w:rsidR="00AA3C32" w:rsidRPr="00AA3C32" w:rsidRDefault="00AA3C32" w:rsidP="00AA3C32">
      <w:pPr>
        <w:numPr>
          <w:ilvl w:val="1"/>
          <w:numId w:val="35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AA3C32">
        <w:rPr>
          <w:rFonts w:ascii="Franklin Gothic Book" w:hAnsi="Franklin Gothic Book"/>
          <w:bCs/>
        </w:rPr>
        <w:t>Цена Товара, установленная Приложением №1 к настоящему Договору, включает в себя  все налоги, сборы и пошлины, стоимость доставки и тары (упаковки), являе</w:t>
      </w:r>
      <w:r w:rsidRPr="00AA3C32">
        <w:rPr>
          <w:rFonts w:ascii="Franklin Gothic Book" w:hAnsi="Franklin Gothic Book"/>
          <w:bCs/>
        </w:rPr>
        <w:t>т</w:t>
      </w:r>
      <w:r w:rsidRPr="00AA3C32">
        <w:rPr>
          <w:rFonts w:ascii="Franklin Gothic Book" w:hAnsi="Franklin Gothic Book"/>
          <w:bCs/>
        </w:rPr>
        <w:t>ся окончательной и пересмотру не подлежит.</w:t>
      </w:r>
    </w:p>
    <w:p w:rsidR="00AA3C32" w:rsidRPr="00AA3C32" w:rsidRDefault="00AA3C32" w:rsidP="00AA3C32">
      <w:pPr>
        <w:numPr>
          <w:ilvl w:val="1"/>
          <w:numId w:val="35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AA3C32">
        <w:rPr>
          <w:rFonts w:ascii="Franklin Gothic Book" w:hAnsi="Franklin Gothic Book"/>
        </w:rPr>
        <w:t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</w:t>
      </w:r>
      <w:proofErr w:type="gramStart"/>
      <w:r w:rsidRPr="00AA3C32">
        <w:rPr>
          <w:rFonts w:ascii="Franklin Gothic Book" w:hAnsi="Franklin Gothic Book"/>
        </w:rPr>
        <w:t>дств с  к</w:t>
      </w:r>
      <w:proofErr w:type="gramEnd"/>
      <w:r w:rsidRPr="00AA3C32">
        <w:rPr>
          <w:rFonts w:ascii="Franklin Gothic Book" w:hAnsi="Franklin Gothic Book"/>
        </w:rPr>
        <w:t>орр</w:t>
      </w:r>
      <w:r w:rsidRPr="00AA3C32">
        <w:rPr>
          <w:rFonts w:ascii="Franklin Gothic Book" w:hAnsi="Franklin Gothic Book"/>
        </w:rPr>
        <w:t>е</w:t>
      </w:r>
      <w:r w:rsidRPr="00AA3C32">
        <w:rPr>
          <w:rFonts w:ascii="Franklin Gothic Book" w:hAnsi="Franklin Gothic Book"/>
        </w:rPr>
        <w:t>спондентского счета банка Покупателя.</w:t>
      </w:r>
    </w:p>
    <w:p w:rsidR="00AA3C32" w:rsidRPr="00AA3C32" w:rsidRDefault="00AA3C32" w:rsidP="00AA3C32">
      <w:pPr>
        <w:jc w:val="both"/>
        <w:rPr>
          <w:rFonts w:ascii="Franklin Gothic Book" w:hAnsi="Franklin Gothic Book"/>
          <w:b/>
        </w:rPr>
      </w:pPr>
    </w:p>
    <w:p w:rsidR="00AA3C32" w:rsidRPr="00AA3C32" w:rsidRDefault="00AA3C32" w:rsidP="00AA3C32">
      <w:pPr>
        <w:numPr>
          <w:ilvl w:val="0"/>
          <w:numId w:val="33"/>
        </w:numPr>
        <w:jc w:val="both"/>
        <w:rPr>
          <w:rFonts w:ascii="Franklin Gothic Book" w:hAnsi="Franklin Gothic Book"/>
          <w:b/>
          <w:caps/>
        </w:rPr>
      </w:pPr>
      <w:r w:rsidRPr="00AA3C32">
        <w:rPr>
          <w:rFonts w:ascii="Franklin Gothic Book" w:hAnsi="Franklin Gothic Book"/>
          <w:b/>
          <w:caps/>
        </w:rPr>
        <w:t>Ответственность Сторон</w:t>
      </w:r>
    </w:p>
    <w:p w:rsidR="00AA3C32" w:rsidRPr="00AA3C32" w:rsidRDefault="00AA3C32" w:rsidP="00AA3C32">
      <w:pPr>
        <w:ind w:left="360"/>
        <w:jc w:val="both"/>
        <w:rPr>
          <w:rFonts w:ascii="Franklin Gothic Book" w:hAnsi="Franklin Gothic Book"/>
          <w:b/>
        </w:rPr>
      </w:pPr>
    </w:p>
    <w:p w:rsidR="00AA3C32" w:rsidRPr="00AA3C32" w:rsidRDefault="00AA3C32" w:rsidP="00AA3C32">
      <w:pPr>
        <w:numPr>
          <w:ilvl w:val="1"/>
          <w:numId w:val="36"/>
        </w:numPr>
        <w:jc w:val="both"/>
        <w:rPr>
          <w:rFonts w:ascii="Franklin Gothic Book" w:hAnsi="Franklin Gothic Book"/>
          <w:lang w:eastAsia="ar-SA"/>
        </w:rPr>
      </w:pPr>
      <w:r w:rsidRPr="00AA3C32">
        <w:rPr>
          <w:rFonts w:ascii="Franklin Gothic Book" w:hAnsi="Franklin Gothic Book"/>
          <w:lang w:eastAsia="ar-SA"/>
        </w:rPr>
        <w:t>За невыполнение или ненадлежащее выполнение своих обязательств, Стороны несут ответственность, предусмотренную действующим  Законодательством РФ.</w:t>
      </w:r>
    </w:p>
    <w:p w:rsidR="00AA3C32" w:rsidRPr="00AA3C32" w:rsidRDefault="00AA3C32" w:rsidP="00AA3C32">
      <w:pPr>
        <w:numPr>
          <w:ilvl w:val="1"/>
          <w:numId w:val="36"/>
        </w:numPr>
        <w:jc w:val="both"/>
        <w:rPr>
          <w:rFonts w:ascii="Franklin Gothic Book" w:hAnsi="Franklin Gothic Book"/>
        </w:rPr>
      </w:pPr>
      <w:r w:rsidRPr="00AA3C32">
        <w:rPr>
          <w:rFonts w:ascii="Franklin Gothic Book" w:hAnsi="Franklin Gothic Book"/>
        </w:rPr>
        <w:t>В случае убытков, понесенных одной из Сторон и связанных с исполнением данн</w:t>
      </w:r>
      <w:r w:rsidRPr="00AA3C32">
        <w:rPr>
          <w:rFonts w:ascii="Franklin Gothic Book" w:hAnsi="Franklin Gothic Book"/>
        </w:rPr>
        <w:t>о</w:t>
      </w:r>
      <w:r w:rsidRPr="00AA3C32">
        <w:rPr>
          <w:rFonts w:ascii="Franklin Gothic Book" w:hAnsi="Franklin Gothic Book"/>
        </w:rPr>
        <w:t xml:space="preserve">го Договора, виновная Сторона несет ответственность по возмещению убытков. </w:t>
      </w:r>
      <w:proofErr w:type="gramStart"/>
      <w:r w:rsidRPr="00AA3C32">
        <w:rPr>
          <w:rFonts w:ascii="Franklin Gothic Book" w:hAnsi="Franklin Gothic Book"/>
        </w:rPr>
        <w:t>Под убытками понимаются расходы, которые Сторона, чье право нарушено, пр</w:t>
      </w:r>
      <w:r w:rsidRPr="00AA3C32">
        <w:rPr>
          <w:rFonts w:ascii="Franklin Gothic Book" w:hAnsi="Franklin Gothic Book"/>
        </w:rPr>
        <w:t>о</w:t>
      </w:r>
      <w:r w:rsidRPr="00AA3C32">
        <w:rPr>
          <w:rFonts w:ascii="Franklin Gothic Book" w:hAnsi="Franklin Gothic Book"/>
        </w:rPr>
        <w:t>извела или должна будет произвести для восстановления нарушенного права (р</w:t>
      </w:r>
      <w:r w:rsidRPr="00AA3C32">
        <w:rPr>
          <w:rFonts w:ascii="Franklin Gothic Book" w:hAnsi="Franklin Gothic Book"/>
        </w:rPr>
        <w:t>е</w:t>
      </w:r>
      <w:r w:rsidRPr="00AA3C32">
        <w:rPr>
          <w:rFonts w:ascii="Franklin Gothic Book" w:hAnsi="Franklin Gothic Book"/>
        </w:rPr>
        <w:t>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  <w:proofErr w:type="gramEnd"/>
    </w:p>
    <w:p w:rsidR="00AA3C32" w:rsidRPr="00AA3C32" w:rsidRDefault="00AA3C32" w:rsidP="00AA3C32">
      <w:pPr>
        <w:numPr>
          <w:ilvl w:val="1"/>
          <w:numId w:val="36"/>
        </w:numPr>
        <w:jc w:val="both"/>
        <w:rPr>
          <w:rFonts w:ascii="Franklin Gothic Book" w:hAnsi="Franklin Gothic Book"/>
          <w:b/>
          <w:lang w:eastAsia="ar-SA"/>
        </w:rPr>
      </w:pPr>
      <w:r w:rsidRPr="00AA3C32">
        <w:rPr>
          <w:rFonts w:ascii="Franklin Gothic Book" w:hAnsi="Franklin Gothic Book"/>
          <w:lang w:eastAsia="ar-SA"/>
        </w:rPr>
        <w:t>В случае поставки Товара позднее сроков, установленных настоящим Договором и Приложениями к нему, Покупатель вправе в одностороннем порядке предъявить Поставщику требование об оплате штрафа (пени)  в размере 0,1% от стоимости не поставленного в срок Товара за каждый день просрочки.</w:t>
      </w:r>
      <w:r w:rsidRPr="00AA3C32">
        <w:rPr>
          <w:rFonts w:ascii="Franklin Gothic Book" w:hAnsi="Franklin Gothic Book"/>
        </w:rPr>
        <w:t xml:space="preserve"> </w:t>
      </w:r>
      <w:r w:rsidRPr="00AA3C32">
        <w:rPr>
          <w:rFonts w:ascii="Franklin Gothic Book" w:hAnsi="Franklin Gothic Book"/>
          <w:lang w:eastAsia="ar-SA"/>
        </w:rPr>
        <w:t>При нарушении  П</w:t>
      </w:r>
      <w:r w:rsidRPr="00AA3C32">
        <w:rPr>
          <w:rFonts w:ascii="Franklin Gothic Book" w:hAnsi="Franklin Gothic Book"/>
          <w:lang w:eastAsia="ar-SA"/>
        </w:rPr>
        <w:t>о</w:t>
      </w:r>
      <w:r w:rsidRPr="00AA3C32">
        <w:rPr>
          <w:rFonts w:ascii="Franklin Gothic Book" w:hAnsi="Franklin Gothic Book"/>
          <w:lang w:eastAsia="ar-SA"/>
        </w:rPr>
        <w:t>ставщиком сроков поставки Товара, Покупатель вправе удержать  сумму  начи</w:t>
      </w:r>
      <w:r w:rsidRPr="00AA3C32">
        <w:rPr>
          <w:rFonts w:ascii="Franklin Gothic Book" w:hAnsi="Franklin Gothic Book"/>
          <w:lang w:eastAsia="ar-SA"/>
        </w:rPr>
        <w:t>с</w:t>
      </w:r>
      <w:r w:rsidRPr="00AA3C32">
        <w:rPr>
          <w:rFonts w:ascii="Franklin Gothic Book" w:hAnsi="Franklin Gothic Book"/>
          <w:lang w:eastAsia="ar-SA"/>
        </w:rPr>
        <w:t>ленной пени  из окончательного платежа/расчета по договору.</w:t>
      </w:r>
    </w:p>
    <w:p w:rsidR="00AA3C32" w:rsidRPr="00AA3C32" w:rsidRDefault="00AA3C32" w:rsidP="00AA3C32">
      <w:pPr>
        <w:numPr>
          <w:ilvl w:val="1"/>
          <w:numId w:val="36"/>
        </w:numPr>
        <w:jc w:val="both"/>
        <w:rPr>
          <w:rFonts w:ascii="Franklin Gothic Book" w:hAnsi="Franklin Gothic Book"/>
        </w:rPr>
      </w:pPr>
      <w:r w:rsidRPr="00AA3C32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штрафа в размере 0,1% от сто</w:t>
      </w:r>
      <w:r w:rsidRPr="00AA3C32">
        <w:rPr>
          <w:rFonts w:ascii="Franklin Gothic Book" w:hAnsi="Franklin Gothic Book"/>
        </w:rPr>
        <w:t>и</w:t>
      </w:r>
      <w:r w:rsidRPr="00AA3C32">
        <w:rPr>
          <w:rFonts w:ascii="Franklin Gothic Book" w:hAnsi="Franklin Gothic Book"/>
        </w:rPr>
        <w:t>мости неоплаченного Товара за каждый день просрочки.</w:t>
      </w:r>
    </w:p>
    <w:p w:rsidR="00AA3C32" w:rsidRPr="00AA3C32" w:rsidRDefault="00AA3C32" w:rsidP="00AA3C32">
      <w:pPr>
        <w:jc w:val="both"/>
        <w:rPr>
          <w:rFonts w:ascii="Franklin Gothic Book" w:hAnsi="Franklin Gothic Book"/>
        </w:rPr>
      </w:pPr>
      <w:r w:rsidRPr="00AA3C32">
        <w:rPr>
          <w:rFonts w:ascii="Franklin Gothic Book" w:hAnsi="Franklin Gothic Book"/>
        </w:rPr>
        <w:t xml:space="preserve"> </w:t>
      </w:r>
    </w:p>
    <w:p w:rsidR="00AA3C32" w:rsidRPr="00AA3C32" w:rsidRDefault="00AA3C32" w:rsidP="00AA3C32">
      <w:pPr>
        <w:jc w:val="both"/>
        <w:rPr>
          <w:rFonts w:ascii="Franklin Gothic Book" w:hAnsi="Franklin Gothic Book"/>
        </w:rPr>
      </w:pPr>
    </w:p>
    <w:p w:rsidR="00AA3C32" w:rsidRPr="00AA3C32" w:rsidRDefault="00AA3C32" w:rsidP="00AA3C32">
      <w:pPr>
        <w:numPr>
          <w:ilvl w:val="0"/>
          <w:numId w:val="33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AA3C32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AA3C32" w:rsidRPr="00AA3C32" w:rsidRDefault="00AA3C32" w:rsidP="00AA3C32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outlineLvl w:val="0"/>
        <w:rPr>
          <w:rFonts w:ascii="Franklin Gothic Book" w:eastAsia="Calibri" w:hAnsi="Franklin Gothic Book"/>
          <w:bCs/>
          <w:lang w:eastAsia="en-US"/>
        </w:rPr>
      </w:pPr>
    </w:p>
    <w:p w:rsidR="00AA3C32" w:rsidRPr="00AA3C32" w:rsidRDefault="00AA3C32" w:rsidP="00AA3C32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AA3C32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</w:t>
      </w:r>
      <w:r w:rsidRPr="00AA3C32">
        <w:rPr>
          <w:rFonts w:ascii="Franklin Gothic Book" w:eastAsia="Calibri" w:hAnsi="Franklin Gothic Book"/>
          <w:bCs/>
          <w:lang w:eastAsia="en-US"/>
        </w:rPr>
        <w:t>с</w:t>
      </w:r>
      <w:r w:rsidRPr="00AA3C32">
        <w:rPr>
          <w:rFonts w:ascii="Franklin Gothic Book" w:eastAsia="Calibri" w:hAnsi="Franklin Gothic Book"/>
          <w:bCs/>
          <w:lang w:eastAsia="en-US"/>
        </w:rPr>
        <w:t>полнения сторонами обязательств по договору.</w:t>
      </w:r>
    </w:p>
    <w:p w:rsidR="00AA3C32" w:rsidRPr="00AA3C32" w:rsidRDefault="00AA3C32" w:rsidP="00AA3C32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AA3C32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</w:t>
      </w:r>
      <w:r w:rsidRPr="00AA3C32">
        <w:rPr>
          <w:rFonts w:ascii="Franklin Gothic Book" w:eastAsia="Calibri" w:hAnsi="Franklin Gothic Book"/>
          <w:bCs/>
          <w:lang w:eastAsia="en-US"/>
        </w:rPr>
        <w:t>ь</w:t>
      </w:r>
      <w:r w:rsidRPr="00AA3C32">
        <w:rPr>
          <w:rFonts w:ascii="Franklin Gothic Book" w:eastAsia="Calibri" w:hAnsi="Franklin Gothic Book"/>
          <w:bCs/>
          <w:lang w:eastAsia="en-US"/>
        </w:rPr>
        <w:t>менной форме и подписаны обеими Сторонами. Соответствующие дополнител</w:t>
      </w:r>
      <w:r w:rsidRPr="00AA3C32">
        <w:rPr>
          <w:rFonts w:ascii="Franklin Gothic Book" w:eastAsia="Calibri" w:hAnsi="Franklin Gothic Book"/>
          <w:bCs/>
          <w:lang w:eastAsia="en-US"/>
        </w:rPr>
        <w:t>ь</w:t>
      </w:r>
      <w:r w:rsidRPr="00AA3C32">
        <w:rPr>
          <w:rFonts w:ascii="Franklin Gothic Book" w:eastAsia="Calibri" w:hAnsi="Franklin Gothic Book"/>
          <w:bCs/>
          <w:lang w:eastAsia="en-US"/>
        </w:rPr>
        <w:t>ные соглашения Сторон являются неотъемлемой частью Договора.</w:t>
      </w:r>
    </w:p>
    <w:p w:rsidR="00AA3C32" w:rsidRPr="00AA3C32" w:rsidRDefault="00AA3C32" w:rsidP="00AA3C32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AA3C32">
        <w:rPr>
          <w:rFonts w:ascii="Franklin Gothic Book" w:eastAsia="Calibri" w:hAnsi="Franklin Gothic Book"/>
          <w:bCs/>
          <w:lang w:eastAsia="en-US"/>
        </w:rPr>
        <w:t xml:space="preserve">Договор </w:t>
      </w:r>
      <w:proofErr w:type="gramStart"/>
      <w:r w:rsidRPr="00AA3C32">
        <w:rPr>
          <w:rFonts w:ascii="Franklin Gothic Book" w:eastAsia="Calibri" w:hAnsi="Franklin Gothic Book"/>
          <w:bCs/>
          <w:lang w:eastAsia="en-US"/>
        </w:rPr>
        <w:t>может быть досрочно расторгнут</w:t>
      </w:r>
      <w:proofErr w:type="gramEnd"/>
      <w:r w:rsidRPr="00AA3C32">
        <w:rPr>
          <w:rFonts w:ascii="Franklin Gothic Book" w:eastAsia="Calibri" w:hAnsi="Franklin Gothic Book"/>
          <w:bCs/>
          <w:lang w:eastAsia="en-US"/>
        </w:rPr>
        <w:t xml:space="preserve"> по соглашению Сторон, либо по треб</w:t>
      </w:r>
      <w:r w:rsidRPr="00AA3C32">
        <w:rPr>
          <w:rFonts w:ascii="Franklin Gothic Book" w:eastAsia="Calibri" w:hAnsi="Franklin Gothic Book"/>
          <w:bCs/>
          <w:lang w:eastAsia="en-US"/>
        </w:rPr>
        <w:t>о</w:t>
      </w:r>
      <w:r w:rsidRPr="00AA3C32">
        <w:rPr>
          <w:rFonts w:ascii="Franklin Gothic Book" w:eastAsia="Calibri" w:hAnsi="Franklin Gothic Book"/>
          <w:bCs/>
          <w:lang w:eastAsia="en-US"/>
        </w:rPr>
        <w:t>ванию одной из Сторон в порядке и по основаниям, предусмотренным действу</w:t>
      </w:r>
      <w:r w:rsidRPr="00AA3C32">
        <w:rPr>
          <w:rFonts w:ascii="Franklin Gothic Book" w:eastAsia="Calibri" w:hAnsi="Franklin Gothic Book"/>
          <w:bCs/>
          <w:lang w:eastAsia="en-US"/>
        </w:rPr>
        <w:t>ю</w:t>
      </w:r>
      <w:r w:rsidRPr="00AA3C32">
        <w:rPr>
          <w:rFonts w:ascii="Franklin Gothic Book" w:eastAsia="Calibri" w:hAnsi="Franklin Gothic Book"/>
          <w:bCs/>
          <w:lang w:eastAsia="en-US"/>
        </w:rPr>
        <w:t>щим законодательством РФ.</w:t>
      </w:r>
    </w:p>
    <w:p w:rsidR="00AA3C32" w:rsidRPr="00AA3C32" w:rsidRDefault="00AA3C32" w:rsidP="00AA3C32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AA3C32">
        <w:rPr>
          <w:rFonts w:ascii="Franklin Gothic Book" w:eastAsia="Calibri" w:hAnsi="Franklin Gothic Book"/>
          <w:bCs/>
          <w:lang w:eastAsia="en-US"/>
        </w:rPr>
        <w:t xml:space="preserve"> </w:t>
      </w:r>
      <w:r w:rsidRPr="00AA3C32">
        <w:rPr>
          <w:rFonts w:ascii="Franklin Gothic Book" w:eastAsiaTheme="minorHAnsi" w:hAnsi="Franklin Gothic Book"/>
          <w:lang w:eastAsia="en-US"/>
        </w:rPr>
        <w:t>Покупатель имеет право в одностороннем порядке отказаться от Договора, ув</w:t>
      </w:r>
      <w:r w:rsidRPr="00AA3C32">
        <w:rPr>
          <w:rFonts w:ascii="Franklin Gothic Book" w:eastAsiaTheme="minorHAnsi" w:hAnsi="Franklin Gothic Book"/>
          <w:lang w:eastAsia="en-US"/>
        </w:rPr>
        <w:t>е</w:t>
      </w:r>
      <w:r w:rsidRPr="00AA3C32">
        <w:rPr>
          <w:rFonts w:ascii="Franklin Gothic Book" w:eastAsiaTheme="minorHAnsi" w:hAnsi="Franklin Gothic Book"/>
          <w:lang w:eastAsia="en-US"/>
        </w:rPr>
        <w:t>домив Поставщика за 30 (тридцать) календарных дней до планируемой даты ра</w:t>
      </w:r>
      <w:r w:rsidRPr="00AA3C32">
        <w:rPr>
          <w:rFonts w:ascii="Franklin Gothic Book" w:eastAsiaTheme="minorHAnsi" w:hAnsi="Franklin Gothic Book"/>
          <w:lang w:eastAsia="en-US"/>
        </w:rPr>
        <w:t>с</w:t>
      </w:r>
      <w:r w:rsidRPr="00AA3C32">
        <w:rPr>
          <w:rFonts w:ascii="Franklin Gothic Book" w:eastAsiaTheme="minorHAnsi" w:hAnsi="Franklin Gothic Book"/>
          <w:lang w:eastAsia="en-US"/>
        </w:rPr>
        <w:t>торжения Договора.</w:t>
      </w:r>
    </w:p>
    <w:p w:rsidR="00AA3C32" w:rsidRPr="00AA3C32" w:rsidRDefault="00AA3C32" w:rsidP="00AA3C32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AA3C32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</w:t>
      </w:r>
      <w:r w:rsidRPr="00AA3C32">
        <w:rPr>
          <w:rFonts w:ascii="Franklin Gothic Book" w:eastAsia="Calibri" w:hAnsi="Franklin Gothic Book"/>
          <w:lang w:eastAsia="en-US"/>
        </w:rPr>
        <w:t>о</w:t>
      </w:r>
      <w:r w:rsidRPr="00AA3C32">
        <w:rPr>
          <w:rFonts w:ascii="Franklin Gothic Book" w:eastAsia="Calibri" w:hAnsi="Franklin Gothic Book"/>
          <w:lang w:eastAsia="en-US"/>
        </w:rPr>
        <w:t>вора и потребовать возврата уплаченной суммы, в случае существенного наруш</w:t>
      </w:r>
      <w:r w:rsidRPr="00AA3C32">
        <w:rPr>
          <w:rFonts w:ascii="Franklin Gothic Book" w:eastAsia="Calibri" w:hAnsi="Franklin Gothic Book"/>
          <w:lang w:eastAsia="en-US"/>
        </w:rPr>
        <w:t>е</w:t>
      </w:r>
      <w:r w:rsidRPr="00AA3C32">
        <w:rPr>
          <w:rFonts w:ascii="Franklin Gothic Book" w:eastAsia="Calibri" w:hAnsi="Franklin Gothic Book"/>
          <w:lang w:eastAsia="en-US"/>
        </w:rPr>
        <w:t>ния условий договора Поставщиком. К таким нарушениям относятся:</w:t>
      </w:r>
    </w:p>
    <w:p w:rsidR="00AA3C32" w:rsidRPr="00AA3C32" w:rsidRDefault="00AA3C32" w:rsidP="00AA3C32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AA3C32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AA3C32" w:rsidRPr="00AA3C32" w:rsidRDefault="00AA3C32" w:rsidP="00AA3C32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AA3C32">
        <w:rPr>
          <w:rFonts w:ascii="Franklin Gothic Book" w:eastAsiaTheme="minorHAnsi" w:hAnsi="Franklin Gothic Book"/>
          <w:lang w:eastAsia="en-US"/>
        </w:rPr>
        <w:t>- невыполнение в разумный срок Поставщиком  требований Покупателя о доуко</w:t>
      </w:r>
      <w:r w:rsidRPr="00AA3C32">
        <w:rPr>
          <w:rFonts w:ascii="Franklin Gothic Book" w:eastAsiaTheme="minorHAnsi" w:hAnsi="Franklin Gothic Book"/>
          <w:lang w:eastAsia="en-US"/>
        </w:rPr>
        <w:t>м</w:t>
      </w:r>
      <w:r w:rsidRPr="00AA3C32">
        <w:rPr>
          <w:rFonts w:ascii="Franklin Gothic Book" w:eastAsiaTheme="minorHAnsi" w:hAnsi="Franklin Gothic Book"/>
          <w:lang w:eastAsia="en-US"/>
        </w:rPr>
        <w:t>плектовании товара;</w:t>
      </w:r>
    </w:p>
    <w:p w:rsidR="00AA3C32" w:rsidRPr="00AA3C32" w:rsidRDefault="00AA3C32" w:rsidP="00AA3C32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AA3C32">
        <w:rPr>
          <w:rFonts w:ascii="Franklin Gothic Book" w:eastAsiaTheme="minorHAnsi" w:hAnsi="Franklin Gothic Book"/>
          <w:lang w:eastAsia="en-US"/>
        </w:rPr>
        <w:t>-</w:t>
      </w:r>
      <w:r w:rsidRPr="00AA3C32">
        <w:rPr>
          <w:rFonts w:ascii="Franklin Gothic Book" w:hAnsi="Franklin Gothic Book"/>
        </w:rPr>
        <w:t xml:space="preserve">  </w:t>
      </w:r>
      <w:r w:rsidRPr="00AA3C32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AA3C32" w:rsidRPr="00AA3C32" w:rsidRDefault="00AA3C32" w:rsidP="00AA3C32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AA3C32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AA3C32" w:rsidRPr="00AA3C32" w:rsidRDefault="00AA3C32" w:rsidP="00AA3C32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AA3C32">
        <w:rPr>
          <w:rFonts w:ascii="Franklin Gothic Book" w:eastAsiaTheme="minorHAnsi" w:hAnsi="Franklin Gothic Book"/>
          <w:lang w:eastAsia="en-US"/>
        </w:rPr>
        <w:t xml:space="preserve">6.6. </w:t>
      </w:r>
      <w:r w:rsidRPr="00AA3C32">
        <w:rPr>
          <w:rFonts w:ascii="Franklin Gothic Book" w:eastAsiaTheme="minorHAnsi" w:hAnsi="Franklin Gothic Book"/>
          <w:lang w:eastAsia="en-US"/>
        </w:rPr>
        <w:tab/>
      </w:r>
      <w:r w:rsidRPr="00AA3C32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</w:t>
      </w:r>
      <w:r w:rsidRPr="00AA3C32">
        <w:rPr>
          <w:rFonts w:ascii="Franklin Gothic Book" w:eastAsiaTheme="minorHAnsi" w:hAnsi="Franklin Gothic Book"/>
          <w:lang w:eastAsia="en-US"/>
        </w:rPr>
        <w:t>о</w:t>
      </w:r>
      <w:r w:rsidRPr="00AA3C32">
        <w:rPr>
          <w:rFonts w:ascii="Franklin Gothic Book" w:eastAsiaTheme="minorHAnsi" w:hAnsi="Franklin Gothic Book"/>
          <w:lang w:eastAsia="en-US"/>
        </w:rPr>
        <w:t>стороннем отказе от исполнения Договора.</w:t>
      </w:r>
    </w:p>
    <w:p w:rsidR="00AA3C32" w:rsidRPr="00AA3C32" w:rsidRDefault="00AA3C32" w:rsidP="00AA3C32">
      <w:pPr>
        <w:autoSpaceDE w:val="0"/>
        <w:autoSpaceDN w:val="0"/>
        <w:adjustRightInd w:val="0"/>
        <w:ind w:left="426" w:right="-1" w:hanging="567"/>
        <w:jc w:val="both"/>
        <w:outlineLvl w:val="1"/>
        <w:rPr>
          <w:rFonts w:ascii="Franklin Gothic Book" w:eastAsiaTheme="minorHAnsi" w:hAnsi="Franklin Gothic Book"/>
          <w:lang w:eastAsia="en-US"/>
        </w:rPr>
      </w:pPr>
    </w:p>
    <w:p w:rsidR="00AA3C32" w:rsidRPr="00AA3C32" w:rsidRDefault="00AA3C32" w:rsidP="00AA3C32">
      <w:pPr>
        <w:rPr>
          <w:rFonts w:ascii="Franklin Gothic Book" w:hAnsi="Franklin Gothic Book"/>
        </w:rPr>
      </w:pPr>
    </w:p>
    <w:p w:rsidR="00AA3C32" w:rsidRPr="00AA3C32" w:rsidRDefault="00AA3C32" w:rsidP="00AA3C32">
      <w:pPr>
        <w:numPr>
          <w:ilvl w:val="0"/>
          <w:numId w:val="37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AA3C32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AA3C32" w:rsidRPr="00AA3C32" w:rsidRDefault="00AA3C32" w:rsidP="00AA3C32">
      <w:pPr>
        <w:spacing w:after="200" w:line="276" w:lineRule="auto"/>
        <w:ind w:left="644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</w:p>
    <w:p w:rsidR="00AA3C32" w:rsidRPr="00AA3C32" w:rsidRDefault="00AA3C32" w:rsidP="00AA3C32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AA3C32">
        <w:rPr>
          <w:rFonts w:ascii="Franklin Gothic Book" w:hAnsi="Franklin Gothic Book"/>
          <w:lang w:eastAsia="ar-SA"/>
        </w:rPr>
        <w:t>Настоящий Договор составлен в 2 (двух) экземплярах, имеющих равную юридич</w:t>
      </w:r>
      <w:r w:rsidRPr="00AA3C32">
        <w:rPr>
          <w:rFonts w:ascii="Franklin Gothic Book" w:hAnsi="Franklin Gothic Book"/>
          <w:lang w:eastAsia="ar-SA"/>
        </w:rPr>
        <w:t>е</w:t>
      </w:r>
      <w:r w:rsidRPr="00AA3C32">
        <w:rPr>
          <w:rFonts w:ascii="Franklin Gothic Book" w:hAnsi="Franklin Gothic Book"/>
          <w:lang w:eastAsia="ar-SA"/>
        </w:rPr>
        <w:t>скую силу.</w:t>
      </w:r>
    </w:p>
    <w:p w:rsidR="00AA3C32" w:rsidRPr="00AA3C32" w:rsidRDefault="00AA3C32" w:rsidP="00AA3C32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AA3C32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</w:t>
      </w:r>
      <w:r w:rsidRPr="00AA3C32">
        <w:rPr>
          <w:rFonts w:ascii="Franklin Gothic Book" w:hAnsi="Franklin Gothic Book"/>
          <w:lang w:eastAsia="ar-SA"/>
        </w:rPr>
        <w:t>р</w:t>
      </w:r>
      <w:r w:rsidRPr="00AA3C32">
        <w:rPr>
          <w:rFonts w:ascii="Franklin Gothic Book" w:hAnsi="Franklin Gothic Book"/>
          <w:lang w:eastAsia="ar-SA"/>
        </w:rPr>
        <w:t>битражном суде Краснодарского края.</w:t>
      </w:r>
      <w:r w:rsidRPr="00AA3C32">
        <w:rPr>
          <w:rFonts w:ascii="Franklin Gothic Book" w:hAnsi="Franklin Gothic Book"/>
        </w:rPr>
        <w:t xml:space="preserve"> </w:t>
      </w:r>
    </w:p>
    <w:p w:rsidR="00AA3C32" w:rsidRPr="00AA3C32" w:rsidRDefault="00AA3C32" w:rsidP="00AA3C32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lang w:eastAsia="ar-SA"/>
        </w:rPr>
      </w:pPr>
      <w:proofErr w:type="gramStart"/>
      <w:r w:rsidRPr="00AA3C32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признании себя связанной стороной ОАО «НМТП», а также своевременно инфо</w:t>
      </w:r>
      <w:r w:rsidRPr="00AA3C32">
        <w:rPr>
          <w:rFonts w:ascii="Franklin Gothic Book" w:hAnsi="Franklin Gothic Book"/>
          <w:lang w:eastAsia="ar-SA"/>
        </w:rPr>
        <w:t>р</w:t>
      </w:r>
      <w:r w:rsidRPr="00AA3C32">
        <w:rPr>
          <w:rFonts w:ascii="Franklin Gothic Book" w:hAnsi="Franklin Gothic Book"/>
          <w:lang w:eastAsia="ar-SA"/>
        </w:rPr>
        <w:t>мировать ОАО «НМТП» в письменном виде о наступлении, изменении или прекр</w:t>
      </w:r>
      <w:r w:rsidRPr="00AA3C32">
        <w:rPr>
          <w:rFonts w:ascii="Franklin Gothic Book" w:hAnsi="Franklin Gothic Book"/>
          <w:lang w:eastAsia="ar-SA"/>
        </w:rPr>
        <w:t>а</w:t>
      </w:r>
      <w:r w:rsidRPr="00AA3C32">
        <w:rPr>
          <w:rFonts w:ascii="Franklin Gothic Book" w:hAnsi="Franklin Gothic Book"/>
          <w:lang w:eastAsia="ar-SA"/>
        </w:rPr>
        <w:t>щении условий, дающих основания считать такого Поставщика связанной стороной по признакам, определенным Регламентом определения связанных сторон ОАО «НМТП» (размещён на сайте ОАО «НМТП», адрес: www.nmtp.info).</w:t>
      </w:r>
      <w:proofErr w:type="gramEnd"/>
    </w:p>
    <w:p w:rsidR="00AA3C32" w:rsidRPr="00AA3C32" w:rsidRDefault="00AA3C32" w:rsidP="00AA3C32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AA3C32">
        <w:rPr>
          <w:rFonts w:ascii="Franklin Gothic Book" w:hAnsi="Franklin Gothic Book"/>
          <w:lang w:eastAsia="ar-SA"/>
        </w:rPr>
        <w:t>Поставщик ОАО «НМТП» обязан дать письменное согласие ОАО «НМТП» на обрабо</w:t>
      </w:r>
      <w:r w:rsidRPr="00AA3C32">
        <w:rPr>
          <w:rFonts w:ascii="Franklin Gothic Book" w:hAnsi="Franklin Gothic Book"/>
          <w:lang w:eastAsia="ar-SA"/>
        </w:rPr>
        <w:t>т</w:t>
      </w:r>
      <w:r w:rsidRPr="00AA3C32">
        <w:rPr>
          <w:rFonts w:ascii="Franklin Gothic Book" w:hAnsi="Franklin Gothic Book"/>
          <w:lang w:eastAsia="ar-SA"/>
        </w:rPr>
        <w:t>ку и раскрытие полученных от него данных в соответствии с Международными стандартами финансовой отчетности, а также информировать ОАО «НМТП» об и</w:t>
      </w:r>
      <w:r w:rsidRPr="00AA3C32">
        <w:rPr>
          <w:rFonts w:ascii="Franklin Gothic Book" w:hAnsi="Franklin Gothic Book"/>
          <w:lang w:eastAsia="ar-SA"/>
        </w:rPr>
        <w:t>з</w:t>
      </w:r>
      <w:r w:rsidRPr="00AA3C32">
        <w:rPr>
          <w:rFonts w:ascii="Franklin Gothic Book" w:hAnsi="Franklin Gothic Book"/>
          <w:lang w:eastAsia="ar-SA"/>
        </w:rPr>
        <w:t>менениях, касающихся условий связанности сторон.</w:t>
      </w:r>
    </w:p>
    <w:p w:rsidR="00AA3C32" w:rsidRPr="00AA3C32" w:rsidRDefault="00AA3C32" w:rsidP="00AA3C32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AA3C32">
        <w:rPr>
          <w:rFonts w:ascii="Franklin Gothic Book" w:hAnsi="Franklin Gothic Book"/>
          <w:lang w:eastAsia="ar-SA"/>
        </w:rPr>
        <w:t>В соответствии с Приложением № 2, Поставщик  информирует ОАО «НМТП» о том, что был ознакомлен с принятым в ОАО «НМТП» Регламентом определения связа</w:t>
      </w:r>
      <w:r w:rsidRPr="00AA3C32">
        <w:rPr>
          <w:rFonts w:ascii="Franklin Gothic Book" w:hAnsi="Franklin Gothic Book"/>
          <w:lang w:eastAsia="ar-SA"/>
        </w:rPr>
        <w:t>н</w:t>
      </w:r>
      <w:r w:rsidRPr="00AA3C32">
        <w:rPr>
          <w:rFonts w:ascii="Franklin Gothic Book" w:hAnsi="Franklin Gothic Book"/>
          <w:lang w:eastAsia="ar-SA"/>
        </w:rPr>
        <w:t>ных сторон ОАО «НМТП» и сообщает информацию в соответствии с таблицей Пр</w:t>
      </w:r>
      <w:r w:rsidRPr="00AA3C32">
        <w:rPr>
          <w:rFonts w:ascii="Franklin Gothic Book" w:hAnsi="Franklin Gothic Book"/>
          <w:lang w:eastAsia="ar-SA"/>
        </w:rPr>
        <w:t>и</w:t>
      </w:r>
      <w:r w:rsidRPr="00AA3C32">
        <w:rPr>
          <w:rFonts w:ascii="Franklin Gothic Book" w:hAnsi="Franklin Gothic Book"/>
          <w:lang w:eastAsia="ar-SA"/>
        </w:rPr>
        <w:t>ложения № 2».</w:t>
      </w:r>
    </w:p>
    <w:p w:rsidR="00AA3C32" w:rsidRPr="00AA3C32" w:rsidRDefault="00AA3C32" w:rsidP="00AA3C32">
      <w:pPr>
        <w:jc w:val="both"/>
        <w:rPr>
          <w:rFonts w:ascii="Franklin Gothic Book" w:hAnsi="Franklin Gothic Book"/>
          <w:b/>
          <w:caps/>
        </w:rPr>
      </w:pPr>
    </w:p>
    <w:p w:rsidR="00AA3C32" w:rsidRPr="00AA3C32" w:rsidRDefault="00AA3C32" w:rsidP="00AA3C32">
      <w:pPr>
        <w:jc w:val="both"/>
        <w:rPr>
          <w:rFonts w:ascii="Franklin Gothic Book" w:hAnsi="Franklin Gothic Book"/>
          <w:b/>
        </w:rPr>
      </w:pPr>
      <w:r w:rsidRPr="00AA3C32">
        <w:rPr>
          <w:rFonts w:ascii="Franklin Gothic Book" w:hAnsi="Franklin Gothic Book"/>
          <w:b/>
        </w:rPr>
        <w:t xml:space="preserve">     8. </w:t>
      </w:r>
      <w:r w:rsidRPr="00AA3C32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AA3C32" w:rsidRPr="00AA3C32" w:rsidRDefault="00AA3C32" w:rsidP="00AA3C32">
      <w:pPr>
        <w:jc w:val="both"/>
        <w:rPr>
          <w:rFonts w:ascii="Franklin Gothic Book" w:hAnsi="Franklin Gothic Book"/>
          <w:b/>
        </w:rPr>
      </w:pPr>
    </w:p>
    <w:p w:rsidR="00AA3C32" w:rsidRPr="00AA3C32" w:rsidRDefault="00AA3C32" w:rsidP="00995A1A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AA3C32">
        <w:rPr>
          <w:rFonts w:ascii="Franklin Gothic Book" w:hAnsi="Franklin Gothic Book"/>
          <w:b/>
          <w:lang w:eastAsia="ar-SA"/>
        </w:rPr>
        <w:t xml:space="preserve">ПОСТАВЩИК:                                                  </w:t>
      </w:r>
      <w:r w:rsidR="00995A1A" w:rsidRPr="00530DE7">
        <w:rPr>
          <w:rFonts w:ascii="Franklin Gothic Book" w:hAnsi="Franklin Gothic Book"/>
          <w:b/>
          <w:lang w:eastAsia="ar-SA"/>
        </w:rPr>
        <w:t xml:space="preserve">     </w:t>
      </w:r>
      <w:r w:rsidRPr="00AA3C32">
        <w:rPr>
          <w:rFonts w:ascii="Franklin Gothic Book" w:hAnsi="Franklin Gothic Book"/>
          <w:b/>
          <w:lang w:eastAsia="ar-SA"/>
        </w:rPr>
        <w:t>ПОКУПАТЕЛЬ:</w:t>
      </w:r>
    </w:p>
    <w:p w:rsidR="00AA3C32" w:rsidRPr="00AA3C32" w:rsidRDefault="00AA3C32" w:rsidP="00AA3C32">
      <w:pPr>
        <w:rPr>
          <w:rFonts w:ascii="Franklin Gothic Book" w:hAnsi="Franklin Gothic Book"/>
          <w:lang w:eastAsia="ar-SA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AA3C32" w:rsidRPr="00AA3C32" w:rsidTr="00E05AD0">
        <w:trPr>
          <w:trHeight w:val="3226"/>
        </w:trPr>
        <w:tc>
          <w:tcPr>
            <w:tcW w:w="4717" w:type="dxa"/>
          </w:tcPr>
          <w:p w:rsidR="00AA3C32" w:rsidRPr="00AA3C32" w:rsidRDefault="00AA3C32" w:rsidP="00AA3C32">
            <w:pPr>
              <w:ind w:right="141"/>
              <w:rPr>
                <w:rFonts w:ascii="Franklin Gothic Book" w:hAnsi="Franklin Gothic Book"/>
              </w:rPr>
            </w:pPr>
            <w:r w:rsidRPr="00AA3C32">
              <w:rPr>
                <w:rFonts w:ascii="Franklin Gothic Book" w:hAnsi="Franklin Gothic Book"/>
                <w:b/>
              </w:rPr>
              <w:t>ООО «__________»</w:t>
            </w:r>
          </w:p>
          <w:p w:rsidR="00AA3C32" w:rsidRPr="00AA3C32" w:rsidRDefault="00AA3C32" w:rsidP="00AA3C32">
            <w:pPr>
              <w:ind w:right="141"/>
              <w:rPr>
                <w:rFonts w:ascii="Franklin Gothic Book" w:hAnsi="Franklin Gothic Book"/>
              </w:rPr>
            </w:pPr>
            <w:r w:rsidRPr="00AA3C32">
              <w:rPr>
                <w:rFonts w:ascii="Franklin Gothic Book" w:hAnsi="Franklin Gothic Book"/>
              </w:rPr>
              <w:t xml:space="preserve">  </w:t>
            </w:r>
            <w:r w:rsidRPr="00AA3C32">
              <w:rPr>
                <w:rFonts w:ascii="Franklin Gothic Book" w:hAnsi="Franklin Gothic Book"/>
                <w:b/>
              </w:rPr>
              <w:t>__________</w:t>
            </w:r>
          </w:p>
          <w:p w:rsidR="00AA3C32" w:rsidRPr="00AA3C32" w:rsidRDefault="00AA3C32" w:rsidP="00AA3C32">
            <w:pPr>
              <w:suppressAutoHyphens/>
              <w:rPr>
                <w:rFonts w:ascii="Franklin Gothic Book" w:eastAsia="Arial" w:hAnsi="Franklin Gothic Book"/>
                <w:b/>
                <w:lang w:eastAsia="ar-SA"/>
              </w:rPr>
            </w:pPr>
          </w:p>
        </w:tc>
        <w:tc>
          <w:tcPr>
            <w:tcW w:w="4687" w:type="dxa"/>
            <w:hideMark/>
          </w:tcPr>
          <w:p w:rsidR="00AA3C32" w:rsidRPr="00AA3C32" w:rsidRDefault="00AA3C32" w:rsidP="00AA3C32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AA3C32">
              <w:rPr>
                <w:rFonts w:ascii="Franklin Gothic Book" w:hAnsi="Franklin Gothic Book"/>
                <w:b/>
                <w:bCs/>
                <w:lang w:eastAsia="ar-SA"/>
              </w:rPr>
              <w:t>ОАО «НМТП»</w:t>
            </w:r>
          </w:p>
          <w:p w:rsidR="00AA3C32" w:rsidRPr="00AA3C32" w:rsidRDefault="00AA3C32" w:rsidP="00AA3C32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AA3C32">
              <w:rPr>
                <w:rFonts w:ascii="Franklin Gothic Book" w:hAnsi="Franklin Gothic Book"/>
              </w:rPr>
              <w:t xml:space="preserve">Адрес:  353901,   г. Новороссийск, </w:t>
            </w:r>
          </w:p>
          <w:p w:rsidR="00AA3C32" w:rsidRPr="00AA3C32" w:rsidRDefault="00AA3C32" w:rsidP="00AA3C32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AA3C32">
              <w:rPr>
                <w:rFonts w:ascii="Franklin Gothic Book" w:hAnsi="Franklin Gothic Book"/>
              </w:rPr>
              <w:t>ул.  Портовая, д. 14</w:t>
            </w:r>
          </w:p>
          <w:p w:rsidR="00AA3C32" w:rsidRPr="00AA3C32" w:rsidRDefault="00AA3C32" w:rsidP="00AA3C32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AA3C32">
              <w:rPr>
                <w:rFonts w:ascii="Franklin Gothic Book" w:hAnsi="Franklin Gothic Book"/>
                <w:lang w:eastAsia="ar-SA"/>
              </w:rPr>
              <w:t>ИНН 2315004404, КПП 997650001</w:t>
            </w:r>
          </w:p>
          <w:p w:rsidR="00AA3C32" w:rsidRPr="00AA3C32" w:rsidRDefault="00AA3C32" w:rsidP="00AA3C32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AA3C32">
              <w:rPr>
                <w:rFonts w:ascii="Franklin Gothic Book" w:hAnsi="Franklin Gothic Book"/>
                <w:lang w:eastAsia="ar-SA"/>
              </w:rPr>
              <w:t>Тел.: (861 7) 602131 / 602965</w:t>
            </w:r>
          </w:p>
          <w:p w:rsidR="00AA3C32" w:rsidRPr="00AA3C32" w:rsidRDefault="00AA3C32" w:rsidP="00AA3C32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AA3C32">
              <w:rPr>
                <w:rFonts w:ascii="Franklin Gothic Book" w:hAnsi="Franklin Gothic Book"/>
                <w:lang w:eastAsia="ar-SA"/>
              </w:rPr>
              <w:t xml:space="preserve">Факс: (861 7) 602203 / 604213 / 602212 </w:t>
            </w:r>
          </w:p>
          <w:p w:rsidR="00AA3C32" w:rsidRPr="00AA3C32" w:rsidRDefault="00AA3C32" w:rsidP="00AA3C32">
            <w:pPr>
              <w:rPr>
                <w:rFonts w:ascii="Franklin Gothic Book" w:hAnsi="Franklin Gothic Book"/>
              </w:rPr>
            </w:pPr>
            <w:proofErr w:type="gramStart"/>
            <w:r w:rsidRPr="00AA3C32">
              <w:rPr>
                <w:rFonts w:ascii="Franklin Gothic Book" w:hAnsi="Franklin Gothic Book"/>
              </w:rPr>
              <w:t>р</w:t>
            </w:r>
            <w:proofErr w:type="gramEnd"/>
            <w:r w:rsidRPr="00AA3C32">
              <w:rPr>
                <w:rFonts w:ascii="Franklin Gothic Book" w:hAnsi="Franklin Gothic Book"/>
              </w:rPr>
              <w:t>/с 40702810952460102191</w:t>
            </w:r>
          </w:p>
          <w:p w:rsidR="00AA3C32" w:rsidRPr="00AA3C32" w:rsidRDefault="00AA3C32" w:rsidP="00530DE7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AA3C32">
              <w:rPr>
                <w:rFonts w:ascii="Franklin Gothic Book" w:hAnsi="Franklin Gothic Book"/>
                <w:lang w:eastAsia="ar-SA"/>
              </w:rPr>
              <w:t>в Отделение № 8619 Сбербанка России</w:t>
            </w:r>
          </w:p>
          <w:p w:rsidR="00AA3C32" w:rsidRPr="00AA3C32" w:rsidRDefault="00AA3C32" w:rsidP="00530DE7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AA3C32">
              <w:rPr>
                <w:rFonts w:ascii="Franklin Gothic Book" w:hAnsi="Franklin Gothic Book"/>
                <w:lang w:eastAsia="ar-SA"/>
              </w:rPr>
              <w:t>г. Краснодар</w:t>
            </w:r>
          </w:p>
          <w:p w:rsidR="00AA3C32" w:rsidRPr="00AA3C32" w:rsidRDefault="00AA3C32" w:rsidP="00AA3C32">
            <w:pPr>
              <w:rPr>
                <w:rFonts w:ascii="Franklin Gothic Book" w:hAnsi="Franklin Gothic Book"/>
              </w:rPr>
            </w:pPr>
            <w:r w:rsidRPr="00AA3C32">
              <w:rPr>
                <w:rFonts w:ascii="Franklin Gothic Book" w:hAnsi="Franklin Gothic Book"/>
              </w:rPr>
              <w:t>к/с 30101810100000000602</w:t>
            </w:r>
          </w:p>
          <w:p w:rsidR="00AA3C32" w:rsidRPr="00AA3C32" w:rsidRDefault="00AA3C32" w:rsidP="00AA3C32">
            <w:pPr>
              <w:rPr>
                <w:rFonts w:ascii="Franklin Gothic Book" w:hAnsi="Franklin Gothic Book"/>
              </w:rPr>
            </w:pPr>
            <w:r w:rsidRPr="00AA3C32">
              <w:rPr>
                <w:rFonts w:ascii="Franklin Gothic Book" w:hAnsi="Franklin Gothic Book"/>
              </w:rPr>
              <w:t>БИК 040349602</w:t>
            </w:r>
          </w:p>
        </w:tc>
      </w:tr>
    </w:tbl>
    <w:p w:rsidR="00AA3C32" w:rsidRPr="00AA3C32" w:rsidRDefault="00AA3C32" w:rsidP="00AA3C32">
      <w:pPr>
        <w:keepNext/>
        <w:suppressAutoHyphens/>
        <w:ind w:left="432"/>
        <w:outlineLvl w:val="0"/>
        <w:rPr>
          <w:rFonts w:ascii="Franklin Gothic Book" w:hAnsi="Franklin Gothic Book"/>
          <w:b/>
          <w:lang w:eastAsia="ar-SA"/>
        </w:rPr>
      </w:pPr>
      <w:r w:rsidRPr="00AA3C32">
        <w:rPr>
          <w:rFonts w:ascii="Franklin Gothic Book" w:hAnsi="Franklin Gothic Book"/>
          <w:b/>
          <w:lang w:eastAsia="ar-SA"/>
        </w:rPr>
        <w:t>ОТ ПОСТАВЩИКА                                           ОТ ПОКУПАТЕЛЯ</w:t>
      </w:r>
    </w:p>
    <w:p w:rsidR="00AA3C32" w:rsidRPr="00AA3C32" w:rsidRDefault="00AA3C32" w:rsidP="00AA3C32">
      <w:pPr>
        <w:rPr>
          <w:rFonts w:ascii="Franklin Gothic Book" w:hAnsi="Franklin Gothic Book"/>
        </w:rPr>
      </w:pPr>
    </w:p>
    <w:p w:rsidR="00AA3C32" w:rsidRPr="00AA3C32" w:rsidRDefault="00AA3C32" w:rsidP="00AA3C32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hAnsi="Franklin Gothic Book"/>
          <w:b/>
          <w:i/>
          <w:lang w:eastAsia="ar-SA"/>
        </w:rPr>
      </w:pPr>
      <w:r w:rsidRPr="00AA3C32">
        <w:rPr>
          <w:rFonts w:ascii="Franklin Gothic Book" w:hAnsi="Franklin Gothic Book"/>
          <w:lang w:eastAsia="ar-SA"/>
        </w:rPr>
        <w:t xml:space="preserve">     Генеральный директор                                         </w:t>
      </w:r>
      <w:r w:rsidRPr="00AA3C32">
        <w:rPr>
          <w:rFonts w:ascii="Franklin Gothic Book" w:hAnsi="Franklin Gothic Book"/>
          <w:bCs/>
          <w:iCs/>
          <w:lang w:eastAsia="ar-SA"/>
        </w:rPr>
        <w:t>Первый заместитель</w:t>
      </w:r>
      <w:r w:rsidRPr="00AA3C32">
        <w:rPr>
          <w:rFonts w:ascii="Franklin Gothic Book" w:hAnsi="Franklin Gothic Book"/>
          <w:b/>
          <w:i/>
          <w:lang w:eastAsia="ar-SA"/>
        </w:rPr>
        <w:t xml:space="preserve">             </w:t>
      </w:r>
    </w:p>
    <w:p w:rsidR="00AA3C32" w:rsidRPr="00AA3C32" w:rsidRDefault="00995A1A" w:rsidP="00AA3C32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hAnsi="Franklin Gothic Book"/>
          <w:lang w:eastAsia="ar-SA"/>
        </w:rPr>
      </w:pPr>
      <w:r w:rsidRPr="00530DE7">
        <w:rPr>
          <w:rFonts w:ascii="Franklin Gothic Book" w:hAnsi="Franklin Gothic Book"/>
          <w:lang w:eastAsia="ar-SA"/>
        </w:rPr>
        <w:t xml:space="preserve">      </w:t>
      </w:r>
      <w:r w:rsidR="00AA3C32" w:rsidRPr="00AA3C32">
        <w:rPr>
          <w:rFonts w:ascii="Franklin Gothic Book" w:hAnsi="Franklin Gothic Book"/>
          <w:lang w:eastAsia="ar-SA"/>
        </w:rPr>
        <w:t>ООО «</w:t>
      </w:r>
      <w:r w:rsidR="00AA3C32" w:rsidRPr="00AA3C32">
        <w:rPr>
          <w:rFonts w:ascii="Franklin Gothic Book" w:hAnsi="Franklin Gothic Book"/>
          <w:b/>
          <w:lang w:eastAsia="ar-SA"/>
        </w:rPr>
        <w:t>__________</w:t>
      </w:r>
      <w:r w:rsidR="00AA3C32" w:rsidRPr="00AA3C32">
        <w:rPr>
          <w:rFonts w:ascii="Franklin Gothic Book" w:hAnsi="Franklin Gothic Book"/>
          <w:lang w:eastAsia="ar-SA"/>
        </w:rPr>
        <w:t xml:space="preserve">»                                                </w:t>
      </w:r>
      <w:r w:rsidR="00AA3C32" w:rsidRPr="00AA3C32">
        <w:rPr>
          <w:rFonts w:ascii="Franklin Gothic Book" w:hAnsi="Franklin Gothic Book"/>
          <w:bCs/>
          <w:iCs/>
          <w:lang w:eastAsia="ar-SA"/>
        </w:rPr>
        <w:t>Технического  директора</w:t>
      </w:r>
    </w:p>
    <w:p w:rsidR="00AA3C32" w:rsidRPr="00AA3C32" w:rsidRDefault="00AA3C32" w:rsidP="00AA3C32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hAnsi="Franklin Gothic Book"/>
          <w:lang w:eastAsia="ar-SA"/>
        </w:rPr>
      </w:pPr>
      <w:r w:rsidRPr="00E05AD0">
        <w:rPr>
          <w:rFonts w:ascii="Franklin Gothic Book" w:hAnsi="Franklin Gothic Book"/>
          <w:lang w:eastAsia="ar-SA"/>
        </w:rPr>
        <w:t xml:space="preserve">                                                                                            </w:t>
      </w:r>
      <w:r w:rsidRPr="00AA3C32">
        <w:rPr>
          <w:rFonts w:ascii="Franklin Gothic Book" w:hAnsi="Franklin Gothic Book"/>
          <w:lang w:eastAsia="ar-SA"/>
        </w:rPr>
        <w:t xml:space="preserve">ОАО «НМТП» </w:t>
      </w:r>
    </w:p>
    <w:p w:rsidR="00AA3C32" w:rsidRPr="00AA3C32" w:rsidRDefault="00AA3C32" w:rsidP="00AA3C32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hAnsi="Franklin Gothic Book"/>
          <w:lang w:eastAsia="ar-SA"/>
        </w:rPr>
      </w:pPr>
      <w:r w:rsidRPr="00AA3C32">
        <w:rPr>
          <w:rFonts w:ascii="Franklin Gothic Book" w:hAnsi="Franklin Gothic Book"/>
          <w:lang w:eastAsia="ar-SA"/>
        </w:rPr>
        <w:t xml:space="preserve">                                    </w:t>
      </w:r>
      <w:r w:rsidRPr="00AA3C32">
        <w:rPr>
          <w:rFonts w:ascii="Franklin Gothic Book" w:hAnsi="Franklin Gothic Book"/>
          <w:lang w:eastAsia="ar-SA"/>
        </w:rPr>
        <w:tab/>
      </w:r>
      <w:r w:rsidRPr="00AA3C32">
        <w:rPr>
          <w:rFonts w:ascii="Franklin Gothic Book" w:hAnsi="Franklin Gothic Book"/>
          <w:lang w:eastAsia="ar-SA"/>
        </w:rPr>
        <w:tab/>
      </w:r>
    </w:p>
    <w:p w:rsidR="00AA3C32" w:rsidRPr="00E05AD0" w:rsidRDefault="00AA3C32" w:rsidP="00AA3C32">
      <w:pPr>
        <w:rPr>
          <w:rFonts w:ascii="Franklin Gothic Book" w:hAnsi="Franklin Gothic Book"/>
          <w:lang w:eastAsia="ar-SA"/>
        </w:rPr>
      </w:pPr>
    </w:p>
    <w:p w:rsidR="00AA3C32" w:rsidRPr="00AA3C32" w:rsidRDefault="00AA3C32" w:rsidP="00AA3C32">
      <w:pPr>
        <w:rPr>
          <w:rFonts w:ascii="Franklin Gothic Book" w:hAnsi="Franklin Gothic Book"/>
          <w:lang w:eastAsia="ar-SA"/>
        </w:rPr>
      </w:pPr>
    </w:p>
    <w:p w:rsidR="00AA3C32" w:rsidRPr="00AA3C32" w:rsidRDefault="00AA3C32" w:rsidP="00AA3C32">
      <w:pPr>
        <w:rPr>
          <w:rFonts w:ascii="Franklin Gothic Book" w:hAnsi="Franklin Gothic Book"/>
          <w:b/>
        </w:rPr>
      </w:pPr>
      <w:r w:rsidRPr="00AA3C32">
        <w:rPr>
          <w:rFonts w:ascii="Franklin Gothic Book" w:hAnsi="Franklin Gothic Book"/>
        </w:rPr>
        <w:t xml:space="preserve">_______________/ </w:t>
      </w:r>
      <w:r w:rsidRPr="00AA3C32">
        <w:rPr>
          <w:rFonts w:ascii="Franklin Gothic Book" w:hAnsi="Franklin Gothic Book"/>
          <w:b/>
        </w:rPr>
        <w:t>__________</w:t>
      </w:r>
      <w:r w:rsidRPr="00AA3C32">
        <w:rPr>
          <w:rFonts w:ascii="Franklin Gothic Book" w:hAnsi="Franklin Gothic Book"/>
        </w:rPr>
        <w:t xml:space="preserve"> /                ________________ / </w:t>
      </w:r>
      <w:r w:rsidRPr="00AA3C32">
        <w:rPr>
          <w:rFonts w:ascii="Franklin Gothic Book" w:hAnsi="Franklin Gothic Book"/>
          <w:bCs/>
          <w:iCs/>
        </w:rPr>
        <w:t>И.М. Фофонов</w:t>
      </w:r>
      <w:r w:rsidRPr="00AA3C32">
        <w:rPr>
          <w:rFonts w:ascii="Franklin Gothic Book" w:hAnsi="Franklin Gothic Book"/>
        </w:rPr>
        <w:t xml:space="preserve"> /</w:t>
      </w:r>
    </w:p>
    <w:p w:rsidR="00AA3C32" w:rsidRPr="00AA3C32" w:rsidRDefault="00AA3C32" w:rsidP="00AA3C32">
      <w:pPr>
        <w:rPr>
          <w:rFonts w:ascii="Franklin Gothic Book" w:hAnsi="Franklin Gothic Book"/>
        </w:rPr>
      </w:pPr>
    </w:p>
    <w:p w:rsidR="00AA3C32" w:rsidRPr="00AA3C32" w:rsidRDefault="00AA3C32" w:rsidP="00AA3C32">
      <w:pPr>
        <w:rPr>
          <w:rFonts w:ascii="Franklin Gothic Book" w:hAnsi="Franklin Gothic Book"/>
        </w:rPr>
      </w:pPr>
      <w:r w:rsidRPr="00AA3C32">
        <w:rPr>
          <w:rFonts w:ascii="Franklin Gothic Book" w:hAnsi="Franklin Gothic Book"/>
        </w:rPr>
        <w:t>«___»_______________     2015 г.                         «___»______________       2015 г.</w:t>
      </w:r>
    </w:p>
    <w:p w:rsidR="00AA3C32" w:rsidRPr="00AA3C32" w:rsidRDefault="00AA3C32" w:rsidP="00AA3C32">
      <w:pPr>
        <w:jc w:val="right"/>
        <w:rPr>
          <w:rFonts w:ascii="Franklin Gothic Book" w:hAnsi="Franklin Gothic Book"/>
        </w:rPr>
      </w:pPr>
    </w:p>
    <w:p w:rsidR="00AA3C32" w:rsidRPr="00AA3C32" w:rsidRDefault="00AA3C32" w:rsidP="00AA3C32">
      <w:pPr>
        <w:jc w:val="right"/>
        <w:rPr>
          <w:rFonts w:ascii="Franklin Gothic Book" w:hAnsi="Franklin Gothic Book"/>
        </w:rPr>
      </w:pPr>
    </w:p>
    <w:p w:rsidR="00AA3C32" w:rsidRPr="00AA3C32" w:rsidRDefault="00AA3C32" w:rsidP="00AA3C32">
      <w:pPr>
        <w:jc w:val="right"/>
        <w:rPr>
          <w:rFonts w:ascii="Franklin Gothic Book" w:hAnsi="Franklin Gothic Book"/>
        </w:rPr>
      </w:pPr>
    </w:p>
    <w:p w:rsidR="00AA3C32" w:rsidRPr="00AA3C32" w:rsidRDefault="00AA3C32" w:rsidP="00AA3C32">
      <w:pPr>
        <w:jc w:val="right"/>
        <w:rPr>
          <w:rFonts w:ascii="Franklin Gothic Book" w:hAnsi="Franklin Gothic Book"/>
        </w:rPr>
      </w:pPr>
    </w:p>
    <w:p w:rsidR="00AA3C32" w:rsidRPr="00AA3C32" w:rsidRDefault="00AA3C32" w:rsidP="00AA3C32">
      <w:pPr>
        <w:rPr>
          <w:rFonts w:ascii="Franklin Gothic Book" w:hAnsi="Franklin Gothic Book"/>
        </w:rPr>
      </w:pPr>
    </w:p>
    <w:p w:rsidR="00AA3C32" w:rsidRPr="00AA3C32" w:rsidRDefault="00AA3C32" w:rsidP="00AA3C32">
      <w:pPr>
        <w:ind w:left="-709"/>
        <w:jc w:val="right"/>
        <w:rPr>
          <w:rFonts w:ascii="Franklin Gothic Book" w:hAnsi="Franklin Gothic Book"/>
        </w:rPr>
      </w:pPr>
      <w:r w:rsidRPr="00AA3C32">
        <w:rPr>
          <w:rFonts w:ascii="Franklin Gothic Book" w:hAnsi="Franklin Gothic Book"/>
        </w:rPr>
        <w:t>Приложение №1 к Договору №НМТП _________ от «       »  ______________ 2015 года</w:t>
      </w:r>
    </w:p>
    <w:p w:rsidR="00AA3C32" w:rsidRPr="00AA3C32" w:rsidRDefault="00AA3C32" w:rsidP="00AA3C32">
      <w:pPr>
        <w:ind w:left="-709"/>
        <w:jc w:val="right"/>
        <w:rPr>
          <w:rFonts w:ascii="Franklin Gothic Book" w:hAnsi="Franklin Gothic Book"/>
          <w:b/>
        </w:rPr>
      </w:pPr>
    </w:p>
    <w:p w:rsidR="00AA3C32" w:rsidRPr="00AA3C32" w:rsidRDefault="00AA3C32" w:rsidP="00AA3C32">
      <w:pPr>
        <w:jc w:val="center"/>
        <w:rPr>
          <w:rFonts w:ascii="Franklin Gothic Book" w:hAnsi="Franklin Gothic Book"/>
        </w:rPr>
      </w:pPr>
      <w:r w:rsidRPr="00AA3C32">
        <w:rPr>
          <w:rFonts w:ascii="Franklin Gothic Book" w:hAnsi="Franklin Gothic Book"/>
          <w:b/>
        </w:rPr>
        <w:t>СПЕЦИФИКАЦИЯ НА ПОСТАВЛЯЕМЫЙ ТОВАР</w:t>
      </w:r>
    </w:p>
    <w:tbl>
      <w:tblPr>
        <w:tblpPr w:leftFromText="180" w:rightFromText="180" w:vertAnchor="text" w:horzAnchor="margin" w:tblpY="55"/>
        <w:tblOverlap w:val="never"/>
        <w:tblW w:w="8707" w:type="dxa"/>
        <w:tblLayout w:type="fixed"/>
        <w:tblLook w:val="0000" w:firstRow="0" w:lastRow="0" w:firstColumn="0" w:lastColumn="0" w:noHBand="0" w:noVBand="0"/>
      </w:tblPr>
      <w:tblGrid>
        <w:gridCol w:w="627"/>
        <w:gridCol w:w="2977"/>
        <w:gridCol w:w="1466"/>
        <w:gridCol w:w="567"/>
        <w:gridCol w:w="330"/>
        <w:gridCol w:w="473"/>
        <w:gridCol w:w="236"/>
        <w:gridCol w:w="520"/>
        <w:gridCol w:w="1511"/>
      </w:tblGrid>
      <w:tr w:rsidR="00AA3C32" w:rsidRPr="00AA3C32" w:rsidTr="00995A1A">
        <w:trPr>
          <w:trHeight w:val="599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C32" w:rsidRPr="00AA3C32" w:rsidRDefault="00AA3C32" w:rsidP="00AA3C3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A3C32">
              <w:rPr>
                <w:rFonts w:ascii="Franklin Gothic Book" w:hAnsi="Franklin Gothic Book"/>
                <w:color w:val="000000"/>
              </w:rPr>
              <w:t xml:space="preserve">№ </w:t>
            </w:r>
            <w:proofErr w:type="gramStart"/>
            <w:r w:rsidRPr="00AA3C32">
              <w:rPr>
                <w:rFonts w:ascii="Franklin Gothic Book" w:hAnsi="Franklin Gothic Book"/>
                <w:color w:val="000000"/>
              </w:rPr>
              <w:t>п</w:t>
            </w:r>
            <w:proofErr w:type="gramEnd"/>
            <w:r w:rsidRPr="00AA3C32">
              <w:rPr>
                <w:rFonts w:ascii="Franklin Gothic Book" w:hAnsi="Franklin Gothic Book"/>
                <w:color w:val="000000"/>
              </w:rPr>
              <w:t>/п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C32" w:rsidRPr="00AA3C32" w:rsidRDefault="00AA3C32" w:rsidP="00AA3C3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A3C32">
              <w:rPr>
                <w:rFonts w:ascii="Franklin Gothic Book" w:hAnsi="Franklin Gothic Book"/>
                <w:color w:val="000000"/>
              </w:rPr>
              <w:t>Наименование товара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C32" w:rsidRPr="00AA3C32" w:rsidRDefault="00AA3C32" w:rsidP="00AA3C3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A3C32">
              <w:rPr>
                <w:rFonts w:ascii="Franklin Gothic Book" w:hAnsi="Franklin Gothic Book"/>
                <w:color w:val="000000"/>
              </w:rPr>
              <w:t>Катало</w:t>
            </w:r>
            <w:r w:rsidRPr="00AA3C32">
              <w:rPr>
                <w:rFonts w:ascii="Franklin Gothic Book" w:hAnsi="Franklin Gothic Book"/>
                <w:color w:val="000000"/>
              </w:rPr>
              <w:t>ж</w:t>
            </w:r>
            <w:r w:rsidRPr="00AA3C32">
              <w:rPr>
                <w:rFonts w:ascii="Franklin Gothic Book" w:hAnsi="Franklin Gothic Book"/>
                <w:color w:val="000000"/>
              </w:rPr>
              <w:t>ный номер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C32" w:rsidRPr="00AA3C32" w:rsidRDefault="00AA3C32" w:rsidP="00AA3C32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AA3C32">
              <w:rPr>
                <w:rFonts w:ascii="Franklin Gothic Book" w:hAnsi="Franklin Gothic Book"/>
                <w:color w:val="000000"/>
              </w:rPr>
              <w:t>Кол-во, шт.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C32" w:rsidRPr="00AA3C32" w:rsidRDefault="00AA3C32" w:rsidP="00AA3C32">
            <w:pPr>
              <w:jc w:val="center"/>
              <w:rPr>
                <w:rFonts w:ascii="Franklin Gothic Book" w:hAnsi="Franklin Gothic Book"/>
              </w:rPr>
            </w:pPr>
            <w:r w:rsidRPr="00AA3C32">
              <w:rPr>
                <w:rFonts w:ascii="Franklin Gothic Book" w:hAnsi="Franklin Gothic Book"/>
              </w:rPr>
              <w:t>Цена</w:t>
            </w:r>
            <w:proofErr w:type="gramStart"/>
            <w:r w:rsidRPr="00AA3C32">
              <w:rPr>
                <w:rFonts w:ascii="Franklin Gothic Book" w:hAnsi="Franklin Gothic Book"/>
              </w:rPr>
              <w:t xml:space="preserve"> ,</w:t>
            </w:r>
            <w:proofErr w:type="gramEnd"/>
            <w:r w:rsidRPr="00AA3C32">
              <w:rPr>
                <w:rFonts w:ascii="Franklin Gothic Book" w:hAnsi="Franklin Gothic Book"/>
              </w:rPr>
              <w:t>без НДС, у.е.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C32" w:rsidRPr="00AA3C32" w:rsidRDefault="00AA3C32" w:rsidP="00AA3C32">
            <w:pPr>
              <w:jc w:val="center"/>
              <w:rPr>
                <w:rFonts w:ascii="Franklin Gothic Book" w:hAnsi="Franklin Gothic Book"/>
              </w:rPr>
            </w:pPr>
            <w:r w:rsidRPr="00AA3C32">
              <w:rPr>
                <w:rFonts w:ascii="Franklin Gothic Book" w:hAnsi="Franklin Gothic Book"/>
              </w:rPr>
              <w:t xml:space="preserve">Сумма без НДС, </w:t>
            </w:r>
            <w:proofErr w:type="spellStart"/>
            <w:r w:rsidRPr="00AA3C32">
              <w:rPr>
                <w:rFonts w:ascii="Franklin Gothic Book" w:hAnsi="Franklin Gothic Book"/>
              </w:rPr>
              <w:t>у</w:t>
            </w:r>
            <w:proofErr w:type="gramStart"/>
            <w:r w:rsidRPr="00AA3C32">
              <w:rPr>
                <w:rFonts w:ascii="Franklin Gothic Book" w:hAnsi="Franklin Gothic Book"/>
              </w:rPr>
              <w:t>.е</w:t>
            </w:r>
            <w:proofErr w:type="spellEnd"/>
            <w:proofErr w:type="gramEnd"/>
          </w:p>
        </w:tc>
      </w:tr>
      <w:tr w:rsidR="00AA3C32" w:rsidRPr="00AA3C32" w:rsidTr="00995A1A">
        <w:trPr>
          <w:trHeight w:val="255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C32" w:rsidRPr="00AA3C32" w:rsidRDefault="00AA3C32" w:rsidP="00AA3C32">
            <w:pPr>
              <w:jc w:val="center"/>
              <w:rPr>
                <w:rFonts w:ascii="Franklin Gothic Book" w:hAnsi="Franklin Gothic Book"/>
              </w:rPr>
            </w:pPr>
            <w:r w:rsidRPr="00AA3C32">
              <w:rPr>
                <w:rFonts w:ascii="Franklin Gothic Book" w:hAnsi="Franklin Gothic Book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C32" w:rsidRPr="00AA3C32" w:rsidRDefault="00AA3C32" w:rsidP="00AA3C32">
            <w:pPr>
              <w:rPr>
                <w:rFonts w:ascii="Franklin Gothic Book" w:hAnsi="Franklin Gothic Book"/>
                <w:color w:val="000000"/>
              </w:rPr>
            </w:pPr>
            <w:r w:rsidRPr="00AA3C32">
              <w:rPr>
                <w:rFonts w:ascii="Franklin Gothic Book" w:hAnsi="Franklin Gothic Book"/>
                <w:color w:val="000000"/>
              </w:rPr>
              <w:t>клапан пропорционал</w:t>
            </w:r>
            <w:r w:rsidRPr="00AA3C32">
              <w:rPr>
                <w:rFonts w:ascii="Franklin Gothic Book" w:hAnsi="Franklin Gothic Book"/>
                <w:color w:val="000000"/>
              </w:rPr>
              <w:t>ь</w:t>
            </w:r>
            <w:r w:rsidRPr="00AA3C32">
              <w:rPr>
                <w:rFonts w:ascii="Franklin Gothic Book" w:hAnsi="Franklin Gothic Book"/>
                <w:color w:val="000000"/>
              </w:rPr>
              <w:t>ный изменения вылета стрелы на HSK 170 EG (</w:t>
            </w:r>
            <w:r w:rsidRPr="00AA3C32">
              <w:rPr>
                <w:rFonts w:ascii="Franklin Gothic Book" w:hAnsi="Franklin Gothic Book"/>
                <w:color w:val="000000"/>
                <w:lang w:val="en-US"/>
              </w:rPr>
              <w:t>Rexroth</w:t>
            </w:r>
            <w:r w:rsidRPr="00AA3C32">
              <w:rPr>
                <w:rFonts w:ascii="Franklin Gothic Book" w:hAnsi="Franklin Gothic Book"/>
                <w:color w:val="000000"/>
              </w:rPr>
              <w:t xml:space="preserve"> </w:t>
            </w:r>
            <w:r w:rsidRPr="00AA3C32">
              <w:rPr>
                <w:rFonts w:ascii="Franklin Gothic Book" w:hAnsi="Franklin Gothic Book"/>
                <w:color w:val="000000"/>
                <w:lang w:val="en-US"/>
              </w:rPr>
              <w:t>hydraulics</w:t>
            </w:r>
            <w:r w:rsidRPr="00AA3C32">
              <w:rPr>
                <w:rFonts w:ascii="Franklin Gothic Book" w:hAnsi="Franklin Gothic Book"/>
                <w:color w:val="000000"/>
              </w:rPr>
              <w:t xml:space="preserve"> </w:t>
            </w:r>
            <w:r w:rsidRPr="00AA3C32">
              <w:rPr>
                <w:rFonts w:ascii="Franklin Gothic Book" w:hAnsi="Franklin Gothic Book"/>
                <w:color w:val="000000"/>
                <w:lang w:val="en-US"/>
              </w:rPr>
              <w:t>FE</w:t>
            </w:r>
            <w:r w:rsidRPr="00AA3C32">
              <w:rPr>
                <w:rFonts w:ascii="Franklin Gothic Book" w:hAnsi="Franklin Gothic Book"/>
                <w:color w:val="000000"/>
              </w:rPr>
              <w:t xml:space="preserve"> 25-21/200</w:t>
            </w:r>
            <w:r w:rsidRPr="00AA3C32">
              <w:rPr>
                <w:rFonts w:ascii="Franklin Gothic Book" w:hAnsi="Franklin Gothic Book"/>
                <w:color w:val="000000"/>
                <w:lang w:val="en-US"/>
              </w:rPr>
              <w:t>QK</w:t>
            </w:r>
            <w:r w:rsidRPr="00AA3C32">
              <w:rPr>
                <w:rFonts w:ascii="Franklin Gothic Book" w:hAnsi="Franklin Gothic Book"/>
                <w:color w:val="000000"/>
              </w:rPr>
              <w:t>4</w:t>
            </w:r>
            <w:r w:rsidRPr="00AA3C32">
              <w:rPr>
                <w:rFonts w:ascii="Franklin Gothic Book" w:hAnsi="Franklin Gothic Book"/>
                <w:color w:val="000000"/>
                <w:lang w:val="en-US"/>
              </w:rPr>
              <w:t>M</w:t>
            </w:r>
            <w:r w:rsidRPr="00AA3C32">
              <w:rPr>
                <w:rFonts w:ascii="Franklin Gothic Book" w:hAnsi="Franklin Gothic Book"/>
                <w:color w:val="000000"/>
              </w:rPr>
              <w:t xml:space="preserve">, </w:t>
            </w:r>
            <w:r w:rsidRPr="00AA3C32">
              <w:rPr>
                <w:rFonts w:ascii="Franklin Gothic Book" w:hAnsi="Franklin Gothic Book"/>
                <w:color w:val="000000"/>
                <w:lang w:val="en-US"/>
              </w:rPr>
              <w:t>A</w:t>
            </w:r>
            <w:r w:rsidRPr="00AA3C32">
              <w:rPr>
                <w:rFonts w:ascii="Franklin Gothic Book" w:hAnsi="Franklin Gothic Book"/>
                <w:color w:val="000000"/>
              </w:rPr>
              <w:t xml:space="preserve">148-276)   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C32" w:rsidRPr="00AA3C32" w:rsidRDefault="00AA3C32" w:rsidP="00AA3C32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AA3C32">
              <w:rPr>
                <w:rFonts w:ascii="Franklin Gothic Book" w:hAnsi="Franklin Gothic Book"/>
                <w:color w:val="000000"/>
                <w:lang w:val="en-US"/>
              </w:rPr>
              <w:t>83339240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C32" w:rsidRPr="00AA3C32" w:rsidRDefault="00AA3C32" w:rsidP="00AA3C32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AA3C32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C32" w:rsidRPr="00AA3C32" w:rsidRDefault="00AA3C32" w:rsidP="00AA3C32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C32" w:rsidRPr="00AA3C32" w:rsidRDefault="00AA3C32" w:rsidP="00AA3C32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</w:tr>
      <w:tr w:rsidR="00AA3C32" w:rsidRPr="00AA3C32" w:rsidTr="00E05AD0">
        <w:trPr>
          <w:trHeight w:val="255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3C32" w:rsidRPr="00AA3C32" w:rsidRDefault="00AA3C32" w:rsidP="00AA3C3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AA3C32" w:rsidRPr="00AA3C32" w:rsidRDefault="00AA3C32" w:rsidP="00AA3C3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C32" w:rsidRPr="00AA3C32" w:rsidRDefault="00AA3C32" w:rsidP="00AA3C32">
            <w:pPr>
              <w:rPr>
                <w:rFonts w:ascii="Franklin Gothic Book" w:hAnsi="Franklin Gothic Book"/>
              </w:rPr>
            </w:pPr>
            <w:r w:rsidRPr="00AA3C32">
              <w:rPr>
                <w:rFonts w:ascii="Franklin Gothic Book" w:hAnsi="Franklin Gothic Book"/>
              </w:rPr>
              <w:t xml:space="preserve">Итого:  у.е.                                                                       </w:t>
            </w:r>
          </w:p>
        </w:tc>
      </w:tr>
      <w:tr w:rsidR="00AA3C32" w:rsidRPr="00AA3C32" w:rsidTr="00E05AD0">
        <w:trPr>
          <w:trHeight w:val="358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3C32" w:rsidRPr="00AA3C32" w:rsidRDefault="00AA3C32" w:rsidP="00AA3C3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AA3C32" w:rsidRPr="00AA3C32" w:rsidRDefault="00AA3C32" w:rsidP="00AA3C3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C32" w:rsidRPr="00AA3C32" w:rsidRDefault="00AA3C32" w:rsidP="00AA3C32">
            <w:pPr>
              <w:rPr>
                <w:rFonts w:ascii="Franklin Gothic Book" w:hAnsi="Franklin Gothic Book"/>
              </w:rPr>
            </w:pPr>
            <w:r w:rsidRPr="00AA3C32">
              <w:rPr>
                <w:rFonts w:ascii="Franklin Gothic Book" w:hAnsi="Franklin Gothic Book"/>
              </w:rPr>
              <w:t xml:space="preserve">Кроме того НДС (18%)                                                   </w:t>
            </w:r>
          </w:p>
        </w:tc>
      </w:tr>
      <w:tr w:rsidR="00AA3C32" w:rsidRPr="00AA3C32" w:rsidTr="00E05AD0">
        <w:trPr>
          <w:trHeight w:val="255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3C32" w:rsidRPr="00AA3C32" w:rsidRDefault="00AA3C32" w:rsidP="00AA3C3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AA3C32" w:rsidRPr="00AA3C32" w:rsidRDefault="00AA3C32" w:rsidP="00AA3C3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C32" w:rsidRPr="00AA3C32" w:rsidRDefault="00AA3C32" w:rsidP="00AA3C32">
            <w:pPr>
              <w:rPr>
                <w:rFonts w:ascii="Franklin Gothic Book" w:hAnsi="Franklin Gothic Book"/>
              </w:rPr>
            </w:pPr>
            <w:r w:rsidRPr="00AA3C32">
              <w:rPr>
                <w:rFonts w:ascii="Franklin Gothic Book" w:hAnsi="Franklin Gothic Book"/>
              </w:rPr>
              <w:t xml:space="preserve">Итого с НДС                                                                    </w:t>
            </w:r>
          </w:p>
        </w:tc>
      </w:tr>
      <w:tr w:rsidR="00AA3C32" w:rsidRPr="00AA3C32" w:rsidTr="00E05AD0">
        <w:trPr>
          <w:gridAfter w:val="2"/>
          <w:wAfter w:w="2031" w:type="dxa"/>
          <w:trHeight w:val="255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3C32" w:rsidRPr="00AA3C32" w:rsidRDefault="00AA3C32" w:rsidP="00AA3C3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3C32" w:rsidRPr="00AA3C32" w:rsidRDefault="00AA3C32" w:rsidP="00AA3C32">
            <w:pPr>
              <w:rPr>
                <w:rFonts w:ascii="Franklin Gothic Book" w:hAnsi="Franklin Gothic Book"/>
              </w:rPr>
            </w:pPr>
          </w:p>
        </w:tc>
        <w:tc>
          <w:tcPr>
            <w:tcW w:w="23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3C32" w:rsidRPr="00AA3C32" w:rsidRDefault="00AA3C32" w:rsidP="00AA3C32">
            <w:pPr>
              <w:rPr>
                <w:rFonts w:ascii="Franklin Gothic Book" w:hAnsi="Franklin Gothic Book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AA3C32" w:rsidRPr="00AA3C32" w:rsidRDefault="00AA3C32" w:rsidP="00AA3C32">
            <w:pPr>
              <w:rPr>
                <w:rFonts w:ascii="Franklin Gothic Book" w:hAnsi="Franklin Gothic Book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A3C32" w:rsidRPr="00AA3C32" w:rsidRDefault="00AA3C32" w:rsidP="00AA3C32">
            <w:pPr>
              <w:rPr>
                <w:rFonts w:ascii="Franklin Gothic Book" w:hAnsi="Franklin Gothic Book"/>
              </w:rPr>
            </w:pPr>
          </w:p>
        </w:tc>
      </w:tr>
    </w:tbl>
    <w:p w:rsidR="00AA3C32" w:rsidRPr="00AA3C32" w:rsidRDefault="00AA3C32" w:rsidP="00530DE7">
      <w:pPr>
        <w:jc w:val="both"/>
        <w:rPr>
          <w:rFonts w:ascii="Franklin Gothic Book" w:hAnsi="Franklin Gothic Book"/>
        </w:rPr>
      </w:pPr>
      <w:r w:rsidRPr="00AA3C32">
        <w:rPr>
          <w:rFonts w:ascii="Franklin Gothic Book" w:hAnsi="Franklin Gothic Book"/>
        </w:rPr>
        <w:br w:type="textWrapping" w:clear="all"/>
        <w:t xml:space="preserve">      Сумма к оплате</w:t>
      </w:r>
      <w:proofErr w:type="gramStart"/>
      <w:r w:rsidRPr="00AA3C32">
        <w:rPr>
          <w:rFonts w:ascii="Franklin Gothic Book" w:hAnsi="Franklin Gothic Book"/>
        </w:rPr>
        <w:t xml:space="preserve">: </w:t>
      </w:r>
      <w:r w:rsidRPr="00AA3C32">
        <w:rPr>
          <w:rFonts w:ascii="Franklin Gothic Book" w:hAnsi="Franklin Gothic Book"/>
          <w:b/>
        </w:rPr>
        <w:t>__________</w:t>
      </w:r>
      <w:r w:rsidRPr="00AA3C32">
        <w:rPr>
          <w:rFonts w:ascii="Franklin Gothic Book" w:hAnsi="Franklin Gothic Book"/>
        </w:rPr>
        <w:t xml:space="preserve"> (</w:t>
      </w:r>
      <w:r w:rsidRPr="00AA3C32">
        <w:rPr>
          <w:rFonts w:ascii="Franklin Gothic Book" w:hAnsi="Franklin Gothic Book"/>
          <w:b/>
        </w:rPr>
        <w:t>__________</w:t>
      </w:r>
      <w:r w:rsidRPr="00AA3C32">
        <w:rPr>
          <w:rFonts w:ascii="Franklin Gothic Book" w:hAnsi="Franklin Gothic Book"/>
        </w:rPr>
        <w:t>,</w:t>
      </w:r>
      <w:r w:rsidRPr="00AA3C32">
        <w:rPr>
          <w:rFonts w:ascii="Franklin Gothic Book" w:hAnsi="Franklin Gothic Book"/>
          <w:b/>
        </w:rPr>
        <w:t>__________</w:t>
      </w:r>
      <w:r w:rsidRPr="00AA3C32">
        <w:rPr>
          <w:rFonts w:ascii="Franklin Gothic Book" w:hAnsi="Franklin Gothic Book"/>
        </w:rPr>
        <w:t xml:space="preserve"> </w:t>
      </w:r>
      <w:proofErr w:type="gramEnd"/>
      <w:r w:rsidRPr="00AA3C32">
        <w:rPr>
          <w:rFonts w:ascii="Franklin Gothic Book" w:hAnsi="Franklin Gothic Book"/>
        </w:rPr>
        <w:t xml:space="preserve">у.е.), в том числе НДС (18%)  </w:t>
      </w:r>
      <w:r w:rsidRPr="00AA3C32">
        <w:rPr>
          <w:rFonts w:ascii="Franklin Gothic Book" w:hAnsi="Franklin Gothic Book"/>
          <w:b/>
        </w:rPr>
        <w:t>__________</w:t>
      </w:r>
      <w:r w:rsidRPr="00AA3C32">
        <w:rPr>
          <w:rFonts w:ascii="Franklin Gothic Book" w:hAnsi="Franklin Gothic Book"/>
        </w:rPr>
        <w:t xml:space="preserve">   у.е. </w:t>
      </w:r>
    </w:p>
    <w:p w:rsidR="00AA3C32" w:rsidRPr="00AA3C32" w:rsidRDefault="00AA3C32" w:rsidP="00530DE7">
      <w:pPr>
        <w:ind w:firstLine="284"/>
        <w:jc w:val="both"/>
        <w:rPr>
          <w:rFonts w:ascii="Franklin Gothic Book" w:hAnsi="Franklin Gothic Book"/>
        </w:rPr>
      </w:pPr>
      <w:r w:rsidRPr="00AA3C32">
        <w:rPr>
          <w:rFonts w:ascii="Franklin Gothic Book" w:hAnsi="Franklin Gothic Book"/>
        </w:rPr>
        <w:t>1 у.е</w:t>
      </w:r>
      <w:proofErr w:type="gramStart"/>
      <w:r w:rsidRPr="00AA3C32">
        <w:rPr>
          <w:rFonts w:ascii="Franklin Gothic Book" w:hAnsi="Franklin Gothic Book"/>
        </w:rPr>
        <w:t>.(</w:t>
      </w:r>
      <w:proofErr w:type="gramEnd"/>
      <w:r w:rsidRPr="00AA3C32">
        <w:rPr>
          <w:rFonts w:ascii="Franklin Gothic Book" w:hAnsi="Franklin Gothic Book"/>
        </w:rPr>
        <w:t>одна условная единица) соответствует 1 Евро (одному Евро)</w:t>
      </w:r>
    </w:p>
    <w:p w:rsidR="00AA3C32" w:rsidRPr="00AA3C32" w:rsidRDefault="00AA3C32" w:rsidP="00530DE7">
      <w:pPr>
        <w:ind w:firstLine="284"/>
        <w:jc w:val="both"/>
        <w:rPr>
          <w:rFonts w:ascii="Franklin Gothic Book" w:hAnsi="Franklin Gothic Book"/>
        </w:rPr>
      </w:pPr>
      <w:r w:rsidRPr="00AA3C32">
        <w:rPr>
          <w:rFonts w:ascii="Franklin Gothic Book" w:hAnsi="Franklin Gothic Book"/>
        </w:rPr>
        <w:t>Стоимость товаров в рублях определяется по курсу ЦБ РФ на дату выставления счета.</w:t>
      </w:r>
    </w:p>
    <w:p w:rsidR="00AA3C32" w:rsidRPr="00AA3C32" w:rsidRDefault="00AA3C32" w:rsidP="00530DE7">
      <w:pPr>
        <w:ind w:firstLine="284"/>
        <w:jc w:val="both"/>
        <w:rPr>
          <w:rFonts w:ascii="Franklin Gothic Book" w:hAnsi="Franklin Gothic Book"/>
        </w:rPr>
      </w:pPr>
      <w:r w:rsidRPr="00AA3C32">
        <w:rPr>
          <w:rFonts w:ascii="Franklin Gothic Book" w:hAnsi="Franklin Gothic Book"/>
        </w:rPr>
        <w:t>Дата выставления счета соответствует дате отправки Товара со склада Поставщика.</w:t>
      </w:r>
    </w:p>
    <w:p w:rsidR="00AA3C32" w:rsidRPr="00AA3C32" w:rsidRDefault="00995A1A" w:rsidP="00530DE7">
      <w:pPr>
        <w:jc w:val="both"/>
        <w:rPr>
          <w:rFonts w:ascii="Franklin Gothic Book" w:hAnsi="Franklin Gothic Book"/>
        </w:rPr>
      </w:pPr>
      <w:r w:rsidRPr="00530DE7">
        <w:rPr>
          <w:rFonts w:ascii="Franklin Gothic Book" w:hAnsi="Franklin Gothic Book"/>
        </w:rPr>
        <w:t xml:space="preserve">    </w:t>
      </w:r>
      <w:r w:rsidR="00AA3C32" w:rsidRPr="00AA3C32">
        <w:rPr>
          <w:rFonts w:ascii="Franklin Gothic Book" w:hAnsi="Franklin Gothic Book"/>
        </w:rPr>
        <w:t>2.Условие поставки: склад Покупателя г. Новороссийск в течение</w:t>
      </w:r>
      <w:proofErr w:type="gramStart"/>
      <w:r w:rsidR="00AA3C32" w:rsidRPr="00AA3C32">
        <w:rPr>
          <w:rFonts w:ascii="Franklin Gothic Book" w:hAnsi="Franklin Gothic Book"/>
        </w:rPr>
        <w:t xml:space="preserve"> </w:t>
      </w:r>
      <w:r w:rsidR="00AA3C32" w:rsidRPr="00AA3C32">
        <w:rPr>
          <w:rFonts w:ascii="Franklin Gothic Book" w:hAnsi="Franklin Gothic Book"/>
          <w:b/>
        </w:rPr>
        <w:t>__________</w:t>
      </w:r>
      <w:r w:rsidR="00AA3C32" w:rsidRPr="00AA3C32">
        <w:rPr>
          <w:rFonts w:ascii="Franklin Gothic Book" w:hAnsi="Franklin Gothic Book"/>
        </w:rPr>
        <w:t xml:space="preserve"> (</w:t>
      </w:r>
      <w:r w:rsidR="00AA3C32" w:rsidRPr="00AA3C32">
        <w:rPr>
          <w:rFonts w:ascii="Franklin Gothic Book" w:hAnsi="Franklin Gothic Book"/>
          <w:b/>
        </w:rPr>
        <w:t>__________</w:t>
      </w:r>
      <w:r w:rsidR="00AA3C32" w:rsidRPr="00AA3C32">
        <w:rPr>
          <w:rFonts w:ascii="Franklin Gothic Book" w:hAnsi="Franklin Gothic Book"/>
        </w:rPr>
        <w:t xml:space="preserve">) </w:t>
      </w:r>
      <w:proofErr w:type="gramEnd"/>
      <w:r w:rsidR="00AA3C32" w:rsidRPr="00AA3C32">
        <w:rPr>
          <w:rFonts w:ascii="Franklin Gothic Book" w:hAnsi="Franklin Gothic Book"/>
        </w:rPr>
        <w:t xml:space="preserve">недель с момента подписания настоящего Договора и Приложения обеими Сторонами. Допускается досрочная поставка Товара. </w:t>
      </w:r>
    </w:p>
    <w:p w:rsidR="00AA3C32" w:rsidRPr="00AA3C32" w:rsidRDefault="00AA3C32" w:rsidP="00AA3C32">
      <w:pPr>
        <w:keepNext/>
        <w:outlineLvl w:val="5"/>
        <w:rPr>
          <w:rFonts w:ascii="Franklin Gothic Book" w:hAnsi="Franklin Gothic Book"/>
        </w:rPr>
      </w:pPr>
    </w:p>
    <w:p w:rsidR="00AA3C32" w:rsidRPr="00AA3C32" w:rsidRDefault="00AA3C32" w:rsidP="00AA3C32">
      <w:pPr>
        <w:keepNext/>
        <w:outlineLvl w:val="5"/>
        <w:rPr>
          <w:rFonts w:ascii="Franklin Gothic Book" w:hAnsi="Franklin Gothic Book"/>
          <w:b/>
        </w:rPr>
      </w:pPr>
      <w:r w:rsidRPr="00AA3C32">
        <w:rPr>
          <w:rFonts w:ascii="Franklin Gothic Book" w:hAnsi="Franklin Gothic Book"/>
          <w:b/>
        </w:rPr>
        <w:t>От Поставщика:                                              От Покупателя:</w:t>
      </w:r>
    </w:p>
    <w:p w:rsidR="00AA3C32" w:rsidRPr="00AA3C32" w:rsidRDefault="00AA3C32" w:rsidP="00AA3C32">
      <w:pPr>
        <w:rPr>
          <w:rFonts w:ascii="Franklin Gothic Book" w:hAnsi="Franklin Gothic Book"/>
          <w:b/>
        </w:rPr>
      </w:pPr>
    </w:p>
    <w:p w:rsidR="00AA3C32" w:rsidRPr="00AA3C32" w:rsidRDefault="00AA3C32" w:rsidP="00AA3C32">
      <w:pPr>
        <w:rPr>
          <w:rFonts w:ascii="Franklin Gothic Book" w:hAnsi="Franklin Gothic Book"/>
          <w:b/>
        </w:rPr>
      </w:pPr>
      <w:r w:rsidRPr="00AA3C32">
        <w:rPr>
          <w:rFonts w:ascii="Franklin Gothic Book" w:hAnsi="Franklin Gothic Book"/>
          <w:b/>
        </w:rPr>
        <w:t xml:space="preserve">Генеральный директор                                  </w:t>
      </w:r>
      <w:r w:rsidRPr="00AA3C32">
        <w:rPr>
          <w:rFonts w:ascii="Franklin Gothic Book" w:hAnsi="Franklin Gothic Book"/>
          <w:b/>
          <w:bCs/>
          <w:iCs/>
        </w:rPr>
        <w:t>Первый заместитель</w:t>
      </w:r>
      <w:r w:rsidRPr="00AA3C32">
        <w:rPr>
          <w:rFonts w:ascii="Franklin Gothic Book" w:hAnsi="Franklin Gothic Book"/>
          <w:b/>
        </w:rPr>
        <w:t xml:space="preserve">               </w:t>
      </w:r>
    </w:p>
    <w:p w:rsidR="00AA3C32" w:rsidRPr="00AA3C32" w:rsidRDefault="00AA3C32" w:rsidP="00AA3C32">
      <w:pPr>
        <w:rPr>
          <w:rFonts w:ascii="Franklin Gothic Book" w:hAnsi="Franklin Gothic Book"/>
          <w:b/>
        </w:rPr>
      </w:pPr>
      <w:r w:rsidRPr="00AA3C32">
        <w:rPr>
          <w:rFonts w:ascii="Franklin Gothic Book" w:hAnsi="Franklin Gothic Book"/>
          <w:b/>
        </w:rPr>
        <w:t xml:space="preserve">ООО «__________»                </w:t>
      </w:r>
      <w:r w:rsidRPr="00530DE7">
        <w:rPr>
          <w:rFonts w:ascii="Franklin Gothic Book" w:hAnsi="Franklin Gothic Book"/>
          <w:b/>
        </w:rPr>
        <w:t xml:space="preserve">                          </w:t>
      </w:r>
      <w:r w:rsidRPr="00AA3C32">
        <w:rPr>
          <w:rFonts w:ascii="Franklin Gothic Book" w:hAnsi="Franklin Gothic Book"/>
          <w:b/>
          <w:bCs/>
          <w:iCs/>
        </w:rPr>
        <w:t>Технического  директора</w:t>
      </w:r>
    </w:p>
    <w:p w:rsidR="00AA3C32" w:rsidRPr="00AA3C32" w:rsidRDefault="00AA3C32" w:rsidP="00AA3C32">
      <w:pPr>
        <w:rPr>
          <w:rFonts w:ascii="Franklin Gothic Book" w:hAnsi="Franklin Gothic Book"/>
          <w:b/>
        </w:rPr>
      </w:pPr>
      <w:r w:rsidRPr="00AA3C32">
        <w:rPr>
          <w:rFonts w:ascii="Franklin Gothic Book" w:hAnsi="Franklin Gothic Book"/>
          <w:b/>
          <w:bCs/>
        </w:rPr>
        <w:t xml:space="preserve">                                                                             ОАО «НМТП»</w:t>
      </w:r>
      <w:r w:rsidRPr="00AA3C32">
        <w:rPr>
          <w:rFonts w:ascii="Franklin Gothic Book" w:hAnsi="Franklin Gothic Book"/>
          <w:b/>
        </w:rPr>
        <w:t xml:space="preserve">                                                                      </w:t>
      </w:r>
    </w:p>
    <w:p w:rsidR="00AA3C32" w:rsidRPr="00AA3C32" w:rsidRDefault="00AA3C32" w:rsidP="00AA3C32">
      <w:pPr>
        <w:rPr>
          <w:rFonts w:ascii="Franklin Gothic Book" w:hAnsi="Franklin Gothic Book"/>
          <w:b/>
        </w:rPr>
      </w:pPr>
    </w:p>
    <w:p w:rsidR="00AA3C32" w:rsidRPr="00AA3C32" w:rsidRDefault="00AA3C32" w:rsidP="00AA3C32">
      <w:pPr>
        <w:rPr>
          <w:rFonts w:ascii="Franklin Gothic Book" w:hAnsi="Franklin Gothic Book"/>
          <w:b/>
        </w:rPr>
      </w:pPr>
    </w:p>
    <w:p w:rsidR="00AA3C32" w:rsidRPr="00AA3C32" w:rsidRDefault="00AA3C32" w:rsidP="00AA3C32">
      <w:pPr>
        <w:rPr>
          <w:rFonts w:ascii="Franklin Gothic Book" w:hAnsi="Franklin Gothic Book"/>
          <w:b/>
        </w:rPr>
      </w:pPr>
    </w:p>
    <w:p w:rsidR="00AA3C32" w:rsidRPr="00AA3C32" w:rsidRDefault="00AA3C32" w:rsidP="00AA3C32">
      <w:pPr>
        <w:rPr>
          <w:rFonts w:ascii="Franklin Gothic Book" w:hAnsi="Franklin Gothic Book"/>
          <w:b/>
        </w:rPr>
      </w:pPr>
      <w:r w:rsidRPr="00AA3C32">
        <w:rPr>
          <w:rFonts w:ascii="Franklin Gothic Book" w:hAnsi="Franklin Gothic Book"/>
          <w:b/>
        </w:rPr>
        <w:t xml:space="preserve">  _______________ __________                          ________________</w:t>
      </w:r>
      <w:r w:rsidRPr="00AA3C32">
        <w:rPr>
          <w:rFonts w:ascii="Franklin Gothic Book" w:hAnsi="Franklin Gothic Book"/>
        </w:rPr>
        <w:t xml:space="preserve"> </w:t>
      </w:r>
      <w:r w:rsidRPr="00AA3C32">
        <w:rPr>
          <w:rFonts w:ascii="Franklin Gothic Book" w:hAnsi="Franklin Gothic Book"/>
          <w:b/>
          <w:bCs/>
          <w:iCs/>
        </w:rPr>
        <w:t>И.М. Фофонов</w:t>
      </w:r>
    </w:p>
    <w:p w:rsidR="00AA3C32" w:rsidRPr="00AA3C32" w:rsidRDefault="00AA3C32" w:rsidP="00AA3C32">
      <w:pPr>
        <w:rPr>
          <w:rFonts w:ascii="Franklin Gothic Book" w:hAnsi="Franklin Gothic Book"/>
          <w:b/>
        </w:rPr>
      </w:pPr>
      <w:r w:rsidRPr="00AA3C32">
        <w:rPr>
          <w:rFonts w:ascii="Franklin Gothic Book" w:hAnsi="Franklin Gothic Book"/>
          <w:b/>
        </w:rPr>
        <w:t xml:space="preserve">       </w:t>
      </w:r>
    </w:p>
    <w:p w:rsidR="00AA3C32" w:rsidRPr="00AA3C32" w:rsidRDefault="00AA3C32" w:rsidP="00AA3C32">
      <w:pPr>
        <w:rPr>
          <w:rFonts w:ascii="Franklin Gothic Book" w:hAnsi="Franklin Gothic Book"/>
          <w:b/>
        </w:rPr>
      </w:pPr>
      <w:r w:rsidRPr="00AA3C32">
        <w:rPr>
          <w:rFonts w:ascii="Franklin Gothic Book" w:hAnsi="Franklin Gothic Book"/>
          <w:b/>
        </w:rPr>
        <w:t xml:space="preserve"> </w:t>
      </w:r>
    </w:p>
    <w:p w:rsidR="00AA3C32" w:rsidRPr="00AA3C32" w:rsidRDefault="00AA3C32" w:rsidP="00AA3C32">
      <w:pPr>
        <w:rPr>
          <w:rFonts w:ascii="Franklin Gothic Book" w:hAnsi="Franklin Gothic Book"/>
          <w:b/>
        </w:rPr>
      </w:pPr>
    </w:p>
    <w:p w:rsidR="00AA3C32" w:rsidRPr="00AA3C32" w:rsidRDefault="00AA3C32" w:rsidP="00AA3C32">
      <w:pPr>
        <w:rPr>
          <w:rFonts w:ascii="Franklin Gothic Book" w:hAnsi="Franklin Gothic Book"/>
        </w:rPr>
      </w:pPr>
      <w:r w:rsidRPr="00AA3C32">
        <w:rPr>
          <w:rFonts w:ascii="Franklin Gothic Book" w:hAnsi="Franklin Gothic Book"/>
          <w:b/>
        </w:rPr>
        <w:t xml:space="preserve"> «___»_______________     2015 г.                               «___»______________       2015 г.</w:t>
      </w:r>
    </w:p>
    <w:p w:rsidR="00B128AE" w:rsidRPr="00530DE7" w:rsidRDefault="00B128AE" w:rsidP="00B128AE">
      <w:pPr>
        <w:rPr>
          <w:rFonts w:ascii="Franklin Gothic Book" w:hAnsi="Franklin Gothic Book"/>
          <w:lang w:eastAsia="ar-SA"/>
        </w:rPr>
      </w:pPr>
    </w:p>
    <w:p w:rsidR="00B74BC9" w:rsidRPr="00530DE7" w:rsidRDefault="00B74BC9" w:rsidP="002F1080">
      <w:pPr>
        <w:rPr>
          <w:rFonts w:ascii="Franklin Gothic Book" w:hAnsi="Franklin Gothic Book"/>
          <w:b/>
        </w:rPr>
      </w:pPr>
    </w:p>
    <w:p w:rsidR="00083E72" w:rsidRPr="00530DE7" w:rsidRDefault="00083E72" w:rsidP="00083E72">
      <w:pPr>
        <w:rPr>
          <w:rFonts w:ascii="Franklin Gothic Book" w:hAnsi="Franklin Gothic Book"/>
        </w:rPr>
      </w:pPr>
    </w:p>
    <w:p w:rsidR="006E4248" w:rsidRPr="00530DE7" w:rsidRDefault="002E69E9" w:rsidP="002E69E9">
      <w:pPr>
        <w:spacing w:before="60" w:after="60"/>
        <w:jc w:val="both"/>
        <w:rPr>
          <w:rFonts w:ascii="Franklin Gothic Book" w:hAnsi="Franklin Gothic Book"/>
          <w:color w:val="FF0000"/>
        </w:rPr>
      </w:pPr>
      <w:r w:rsidRPr="00530DE7">
        <w:rPr>
          <w:rFonts w:ascii="Franklin Gothic Book" w:hAnsi="Franklin Gothic Book"/>
          <w:b/>
          <w:kern w:val="28"/>
        </w:rPr>
        <w:t xml:space="preserve">6. </w:t>
      </w:r>
      <w:r w:rsidR="00DE005B" w:rsidRPr="00530DE7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="00DE005B" w:rsidRPr="00530DE7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530DE7">
        <w:rPr>
          <w:rFonts w:ascii="Franklin Gothic Book" w:hAnsi="Franklin Gothic Book"/>
          <w:b/>
          <w:kern w:val="28"/>
        </w:rPr>
        <w:t>закупке</w:t>
      </w:r>
      <w:r w:rsidR="00DE005B" w:rsidRPr="00530DE7">
        <w:rPr>
          <w:rFonts w:ascii="Franklin Gothic Book" w:hAnsi="Franklin Gothic Book"/>
          <w:b/>
          <w:kern w:val="28"/>
        </w:rPr>
        <w:t>.</w:t>
      </w:r>
    </w:p>
    <w:p w:rsidR="000B65F6" w:rsidRPr="00530DE7" w:rsidRDefault="002E69E9" w:rsidP="002E69E9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  <w:r w:rsidRPr="00530DE7">
        <w:rPr>
          <w:rFonts w:ascii="Franklin Gothic Book" w:hAnsi="Franklin Gothic Book"/>
          <w:b/>
          <w:kern w:val="28"/>
        </w:rPr>
        <w:t>6.1</w:t>
      </w:r>
      <w:r w:rsidR="00DE005B" w:rsidRPr="00530DE7">
        <w:rPr>
          <w:rFonts w:ascii="Franklin Gothic Book" w:hAnsi="Franklin Gothic Book"/>
          <w:b/>
          <w:kern w:val="28"/>
        </w:rPr>
        <w:t xml:space="preserve"> </w:t>
      </w: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="006E4248" w:rsidRPr="00530DE7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530DE7">
        <w:rPr>
          <w:rFonts w:ascii="Franklin Gothic Book" w:hAnsi="Franklin Gothic Book"/>
          <w:b/>
          <w:snapToGrid w:val="0"/>
        </w:rPr>
        <w:t xml:space="preserve">(форма </w:t>
      </w:r>
      <w:r w:rsidR="000B6170" w:rsidRPr="00530DE7">
        <w:rPr>
          <w:rFonts w:ascii="Franklin Gothic Book" w:hAnsi="Franklin Gothic Book"/>
          <w:b/>
          <w:snapToGrid w:val="0"/>
        </w:rPr>
        <w:t>№</w:t>
      </w:r>
      <w:r w:rsidR="003D2450" w:rsidRPr="00530DE7">
        <w:rPr>
          <w:rFonts w:ascii="Franklin Gothic Book" w:hAnsi="Franklin Gothic Book"/>
          <w:b/>
          <w:snapToGrid w:val="0"/>
        </w:rPr>
        <w:fldChar w:fldCharType="begin"/>
      </w:r>
      <w:r w:rsidR="003D2450" w:rsidRPr="00530DE7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530DE7">
        <w:rPr>
          <w:rFonts w:ascii="Franklin Gothic Book" w:hAnsi="Franklin Gothic Book"/>
          <w:b/>
          <w:snapToGrid w:val="0"/>
        </w:rPr>
        <w:fldChar w:fldCharType="separate"/>
      </w:r>
      <w:r w:rsidR="00E05AD0">
        <w:rPr>
          <w:rFonts w:ascii="Franklin Gothic Book" w:hAnsi="Franklin Gothic Book"/>
          <w:b/>
          <w:noProof/>
          <w:snapToGrid w:val="0"/>
        </w:rPr>
        <w:t>1</w:t>
      </w:r>
      <w:r w:rsidR="003D2450" w:rsidRPr="00530DE7">
        <w:rPr>
          <w:rFonts w:ascii="Franklin Gothic Book" w:hAnsi="Franklin Gothic Book"/>
          <w:b/>
          <w:snapToGrid w:val="0"/>
        </w:rPr>
        <w:fldChar w:fldCharType="end"/>
      </w:r>
      <w:r w:rsidR="003D2450" w:rsidRPr="00530DE7">
        <w:rPr>
          <w:rFonts w:ascii="Franklin Gothic Book" w:hAnsi="Franklin Gothic Book"/>
          <w:b/>
          <w:snapToGrid w:val="0"/>
        </w:rPr>
        <w:t>)</w:t>
      </w:r>
    </w:p>
    <w:p w:rsidR="000B65F6" w:rsidRPr="00530DE7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530DE7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530DE7">
        <w:rPr>
          <w:rFonts w:ascii="Franklin Gothic Book" w:hAnsi="Franklin Gothic Book"/>
        </w:rPr>
        <w:t xml:space="preserve">Председателю Конкурсной комиссии ОАО «НМТП» </w:t>
      </w:r>
    </w:p>
    <w:p w:rsidR="000B65F6" w:rsidRPr="00530DE7" w:rsidRDefault="00FA112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 w:rsidRPr="00530DE7">
        <w:rPr>
          <w:rFonts w:ascii="Franklin Gothic Book" w:hAnsi="Franklin Gothic Book"/>
        </w:rPr>
        <w:t>Батову</w:t>
      </w:r>
      <w:proofErr w:type="spellEnd"/>
      <w:r w:rsidRPr="00530DE7">
        <w:rPr>
          <w:rFonts w:ascii="Franklin Gothic Book" w:hAnsi="Franklin Gothic Book"/>
        </w:rPr>
        <w:t xml:space="preserve"> С</w:t>
      </w:r>
      <w:r w:rsidR="000B65F6" w:rsidRPr="00530DE7">
        <w:rPr>
          <w:rFonts w:ascii="Franklin Gothic Book" w:hAnsi="Franklin Gothic Book"/>
        </w:rPr>
        <w:t>.</w:t>
      </w:r>
      <w:r w:rsidRPr="00530DE7">
        <w:rPr>
          <w:rFonts w:ascii="Franklin Gothic Book" w:hAnsi="Franklin Gothic Book"/>
        </w:rPr>
        <w:t>Х.</w:t>
      </w:r>
    </w:p>
    <w:p w:rsidR="000B65F6" w:rsidRPr="00530DE7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530DE7" w:rsidRDefault="000B65F6" w:rsidP="009E6DB2">
      <w:pPr>
        <w:widowControl w:val="0"/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530DE7" w:rsidRDefault="000B65F6" w:rsidP="009E6DB2">
      <w:pPr>
        <w:pStyle w:val="a9"/>
        <w:widowControl w:val="0"/>
        <w:jc w:val="center"/>
        <w:rPr>
          <w:rFonts w:ascii="Franklin Gothic Book" w:hAnsi="Franklin Gothic Book"/>
          <w:b/>
          <w:sz w:val="24"/>
          <w:szCs w:val="24"/>
        </w:rPr>
      </w:pPr>
      <w:r w:rsidRPr="00530DE7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Pr="00530DE7" w:rsidRDefault="000B65F6" w:rsidP="009E6DB2">
      <w:pPr>
        <w:widowControl w:val="0"/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530DE7">
        <w:rPr>
          <w:rFonts w:ascii="Franklin Gothic Book" w:hAnsi="Franklin Gothic Book"/>
        </w:rPr>
        <w:t>«_____»______________ года</w:t>
      </w:r>
    </w:p>
    <w:p w:rsidR="000B65F6" w:rsidRPr="00530DE7" w:rsidRDefault="000B65F6" w:rsidP="009E6DB2">
      <w:pPr>
        <w:widowControl w:val="0"/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530DE7">
        <w:rPr>
          <w:rFonts w:ascii="Franklin Gothic Book" w:hAnsi="Franklin Gothic Book"/>
        </w:rPr>
        <w:t>№________________________</w:t>
      </w:r>
    </w:p>
    <w:p w:rsidR="000B65F6" w:rsidRPr="00530DE7" w:rsidRDefault="000B65F6" w:rsidP="009E6DB2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530DE7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530DE7">
        <w:rPr>
          <w:rFonts w:ascii="Franklin Gothic Book" w:hAnsi="Franklin Gothic Book"/>
        </w:rPr>
        <w:t xml:space="preserve">Изучив извещение о закупке и </w:t>
      </w:r>
      <w:proofErr w:type="gramStart"/>
      <w:r w:rsidRPr="00530DE7">
        <w:rPr>
          <w:rFonts w:ascii="Franklin Gothic Book" w:hAnsi="Franklin Gothic Book"/>
        </w:rPr>
        <w:t>документацию</w:t>
      </w:r>
      <w:proofErr w:type="gramEnd"/>
      <w:r w:rsidRPr="00530DE7">
        <w:rPr>
          <w:rFonts w:ascii="Franklin Gothic Book" w:hAnsi="Franklin Gothic Book"/>
        </w:rPr>
        <w:t xml:space="preserve"> о закупке, и принимая установленные в них требования и условия закупки, включая все условия заключаемого по результатам </w:t>
      </w:r>
      <w:r w:rsidR="00C44945" w:rsidRPr="00530DE7">
        <w:rPr>
          <w:rFonts w:ascii="Franklin Gothic Book" w:hAnsi="Franklin Gothic Book"/>
        </w:rPr>
        <w:t>закупки</w:t>
      </w:r>
      <w:r w:rsidRPr="00530DE7">
        <w:rPr>
          <w:rFonts w:ascii="Franklin Gothic Book" w:hAnsi="Franklin Gothic Book"/>
        </w:rPr>
        <w:t xml:space="preserve"> договора, мы</w:t>
      </w:r>
    </w:p>
    <w:p w:rsidR="000B65F6" w:rsidRPr="00530DE7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530DE7">
        <w:rPr>
          <w:rFonts w:ascii="Franklin Gothic Book" w:hAnsi="Franklin Gothic Book"/>
        </w:rPr>
        <w:t>________________________________________________________________________</w:t>
      </w:r>
    </w:p>
    <w:p w:rsidR="000B65F6" w:rsidRPr="00530DE7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530DE7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530DE7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530DE7">
        <w:rPr>
          <w:rFonts w:ascii="Franklin Gothic Book" w:hAnsi="Franklin Gothic Book"/>
        </w:rPr>
        <w:t xml:space="preserve">предлагаем заключить договор на условиях, установленных в документации о закупке </w:t>
      </w:r>
    </w:p>
    <w:p w:rsidR="000B65F6" w:rsidRPr="00530DE7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530DE7">
        <w:rPr>
          <w:rFonts w:ascii="Franklin Gothic Book" w:hAnsi="Franklin Gothic Book"/>
        </w:rPr>
        <w:t>________________________________________________________________________</w:t>
      </w:r>
    </w:p>
    <w:p w:rsidR="000B65F6" w:rsidRPr="00530DE7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530DE7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530DE7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530DE7">
        <w:rPr>
          <w:rFonts w:ascii="Franklin Gothic Book" w:hAnsi="Franklin Gothic Book"/>
        </w:rPr>
        <w:t>в соответствии с коммерческим  предложением</w:t>
      </w:r>
      <w:proofErr w:type="gramStart"/>
      <w:r w:rsidRPr="00530DE7">
        <w:rPr>
          <w:rFonts w:ascii="Franklin Gothic Book" w:hAnsi="Franklin Gothic Book"/>
        </w:rPr>
        <w:t xml:space="preserve"> ,</w:t>
      </w:r>
      <w:proofErr w:type="gramEnd"/>
      <w:r w:rsidRPr="00530DE7">
        <w:rPr>
          <w:rFonts w:ascii="Franklin Gothic Book" w:hAnsi="Franklin Gothic Book"/>
        </w:rPr>
        <w:t xml:space="preserve"> являющимся неотъемлемым прилож</w:t>
      </w:r>
      <w:r w:rsidRPr="00530DE7">
        <w:rPr>
          <w:rFonts w:ascii="Franklin Gothic Book" w:hAnsi="Franklin Gothic Book"/>
        </w:rPr>
        <w:t>е</w:t>
      </w:r>
      <w:r w:rsidRPr="00530DE7">
        <w:rPr>
          <w:rFonts w:ascii="Franklin Gothic Book" w:hAnsi="Franklin Gothic Book"/>
        </w:rPr>
        <w:t xml:space="preserve">нием к настоящей заявке на участие в закупке на общую сумму </w:t>
      </w:r>
    </w:p>
    <w:p w:rsidR="000B65F6" w:rsidRPr="00530DE7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530DE7">
        <w:rPr>
          <w:rFonts w:ascii="Franklin Gothic Book" w:hAnsi="Franklin Gothic Book"/>
        </w:rPr>
        <w:t>________________________________________________________________________</w:t>
      </w:r>
    </w:p>
    <w:p w:rsidR="000B65F6" w:rsidRPr="00530DE7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530DE7">
        <w:rPr>
          <w:rFonts w:ascii="Franklin Gothic Book" w:hAnsi="Franklin Gothic Book"/>
          <w:vertAlign w:val="superscript"/>
        </w:rPr>
        <w:t xml:space="preserve">(общая стоимость </w:t>
      </w:r>
      <w:r w:rsidR="001F1BC5" w:rsidRPr="00530DE7">
        <w:rPr>
          <w:rFonts w:ascii="Franklin Gothic Book" w:hAnsi="Franklin Gothic Book"/>
          <w:vertAlign w:val="superscript"/>
        </w:rPr>
        <w:t>поставки</w:t>
      </w:r>
      <w:r w:rsidRPr="00530DE7">
        <w:rPr>
          <w:rFonts w:ascii="Franklin Gothic Book" w:hAnsi="Franklin Gothic Book"/>
          <w:vertAlign w:val="superscript"/>
        </w:rPr>
        <w:t xml:space="preserve">; </w:t>
      </w:r>
      <w:r w:rsidR="00074DF8" w:rsidRPr="00530DE7">
        <w:rPr>
          <w:rFonts w:ascii="Franklin Gothic Book" w:hAnsi="Franklin Gothic Book"/>
          <w:vertAlign w:val="superscript"/>
        </w:rPr>
        <w:t xml:space="preserve">ЕВРО </w:t>
      </w:r>
      <w:r w:rsidR="001F1BC5" w:rsidRPr="00530DE7">
        <w:rPr>
          <w:rFonts w:ascii="Franklin Gothic Book" w:hAnsi="Franklin Gothic Book"/>
          <w:vertAlign w:val="superscript"/>
        </w:rPr>
        <w:t xml:space="preserve"> </w:t>
      </w:r>
      <w:r w:rsidRPr="00530DE7">
        <w:rPr>
          <w:rFonts w:ascii="Franklin Gothic Book" w:hAnsi="Franklin Gothic Book"/>
          <w:vertAlign w:val="superscript"/>
        </w:rPr>
        <w:t>с учетом НДС/без НДС)</w:t>
      </w:r>
    </w:p>
    <w:p w:rsidR="000B65F6" w:rsidRPr="00530DE7" w:rsidRDefault="000B65F6" w:rsidP="000B65F6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530DE7">
        <w:rPr>
          <w:rFonts w:ascii="Franklin Gothic Book" w:hAnsi="Franklin Gothic Book"/>
        </w:rPr>
        <w:t>________________________________________________________________________</w:t>
      </w:r>
    </w:p>
    <w:p w:rsidR="000B65F6" w:rsidRPr="00530DE7" w:rsidRDefault="000B65F6" w:rsidP="000B65F6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530DE7">
        <w:rPr>
          <w:rFonts w:ascii="Franklin Gothic Book" w:hAnsi="Franklin Gothic Book"/>
          <w:vertAlign w:val="superscript"/>
        </w:rPr>
        <w:t xml:space="preserve">(срок </w:t>
      </w:r>
      <w:r w:rsidR="001F1BC5" w:rsidRPr="00530DE7">
        <w:rPr>
          <w:rFonts w:ascii="Franklin Gothic Book" w:hAnsi="Franklin Gothic Book"/>
          <w:vertAlign w:val="superscript"/>
        </w:rPr>
        <w:t>поставки</w:t>
      </w:r>
      <w:r w:rsidRPr="00530DE7">
        <w:rPr>
          <w:rFonts w:ascii="Franklin Gothic Book" w:hAnsi="Franklin Gothic Book"/>
          <w:vertAlign w:val="superscript"/>
        </w:rPr>
        <w:t xml:space="preserve">, </w:t>
      </w:r>
      <w:r w:rsidR="00074DF8" w:rsidRPr="00530DE7">
        <w:rPr>
          <w:rFonts w:ascii="Franklin Gothic Book" w:hAnsi="Franklin Gothic Book"/>
          <w:vertAlign w:val="superscript"/>
        </w:rPr>
        <w:t>к/д</w:t>
      </w:r>
      <w:r w:rsidRPr="00530DE7">
        <w:rPr>
          <w:rFonts w:ascii="Franklin Gothic Book" w:hAnsi="Franklin Gothic Book"/>
          <w:vertAlign w:val="superscript"/>
        </w:rPr>
        <w:t>)</w:t>
      </w:r>
    </w:p>
    <w:p w:rsidR="00083E72" w:rsidRPr="00530DE7" w:rsidRDefault="00083E72" w:rsidP="00083E72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530DE7">
        <w:rPr>
          <w:rFonts w:ascii="Franklin Gothic Book" w:hAnsi="Franklin Gothic Book"/>
        </w:rPr>
        <w:t>________________________________________________________________________</w:t>
      </w:r>
    </w:p>
    <w:p w:rsidR="00083E72" w:rsidRPr="00530DE7" w:rsidRDefault="00083E72" w:rsidP="00083E72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530DE7">
        <w:rPr>
          <w:rFonts w:ascii="Franklin Gothic Book" w:hAnsi="Franklin Gothic Book"/>
          <w:vertAlign w:val="superscript"/>
        </w:rPr>
        <w:t>(гарантийный срок</w:t>
      </w:r>
      <w:r w:rsidR="00B74BC9" w:rsidRPr="00530DE7">
        <w:rPr>
          <w:rFonts w:ascii="Franklin Gothic Book" w:hAnsi="Franklin Gothic Book"/>
          <w:vertAlign w:val="superscript"/>
        </w:rPr>
        <w:t>, месяцев</w:t>
      </w:r>
      <w:r w:rsidRPr="00530DE7">
        <w:rPr>
          <w:rFonts w:ascii="Franklin Gothic Book" w:hAnsi="Franklin Gothic Book"/>
          <w:vertAlign w:val="superscript"/>
        </w:rPr>
        <w:t>)</w:t>
      </w:r>
    </w:p>
    <w:p w:rsidR="000B65F6" w:rsidRPr="00530DE7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30DE7">
        <w:rPr>
          <w:rFonts w:ascii="Franklin Gothic Book" w:hAnsi="Franklin Gothic Book"/>
        </w:rPr>
        <w:t>Настоящей заявкой подтверждаем, что:</w:t>
      </w:r>
    </w:p>
    <w:p w:rsidR="000B65F6" w:rsidRPr="00530DE7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30DE7">
        <w:rPr>
          <w:rFonts w:ascii="Franklin Gothic Book" w:hAnsi="Franklin Gothic Book"/>
        </w:rPr>
        <w:t xml:space="preserve">1) </w:t>
      </w:r>
      <w:r w:rsidRPr="00530DE7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30DE7">
        <w:rPr>
          <w:rFonts w:ascii="Franklin Gothic Book" w:hAnsi="Franklin Gothic Book"/>
        </w:rPr>
        <w:t xml:space="preserve"> </w:t>
      </w:r>
      <w:proofErr w:type="gramStart"/>
      <w:r w:rsidRPr="00530DE7">
        <w:rPr>
          <w:rFonts w:ascii="Franklin Gothic Book" w:hAnsi="Franklin Gothic Book"/>
          <w:i/>
        </w:rPr>
        <w:t>является</w:t>
      </w:r>
      <w:proofErr w:type="gramEnd"/>
      <w:r w:rsidRPr="00530DE7">
        <w:rPr>
          <w:rFonts w:ascii="Franklin Gothic Book" w:hAnsi="Franklin Gothic Book"/>
          <w:i/>
        </w:rPr>
        <w:t>/не является (необх</w:t>
      </w:r>
      <w:r w:rsidRPr="00530DE7">
        <w:rPr>
          <w:rFonts w:ascii="Franklin Gothic Book" w:hAnsi="Franklin Gothic Book"/>
          <w:i/>
        </w:rPr>
        <w:t>о</w:t>
      </w:r>
      <w:r w:rsidRPr="00530DE7">
        <w:rPr>
          <w:rFonts w:ascii="Franklin Gothic Book" w:hAnsi="Franklin Gothic Book"/>
          <w:i/>
        </w:rPr>
        <w:t xml:space="preserve">димо выбрать из предложенных вариантов) субъектом малого/среднего </w:t>
      </w:r>
      <w:r w:rsidRPr="00530DE7">
        <w:rPr>
          <w:rFonts w:ascii="Franklin Gothic Book" w:hAnsi="Franklin Gothic Book"/>
        </w:rPr>
        <w:t xml:space="preserve"> предприним</w:t>
      </w:r>
      <w:r w:rsidRPr="00530DE7">
        <w:rPr>
          <w:rFonts w:ascii="Franklin Gothic Book" w:hAnsi="Franklin Gothic Book"/>
        </w:rPr>
        <w:t>а</w:t>
      </w:r>
      <w:r w:rsidRPr="00530DE7">
        <w:rPr>
          <w:rFonts w:ascii="Franklin Gothic Book" w:hAnsi="Franklin Gothic Book"/>
        </w:rPr>
        <w:t>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</w:t>
      </w:r>
      <w:r w:rsidRPr="00530DE7">
        <w:rPr>
          <w:rFonts w:ascii="Franklin Gothic Book" w:hAnsi="Franklin Gothic Book"/>
        </w:rPr>
        <w:t>а</w:t>
      </w:r>
      <w:r w:rsidRPr="00530DE7">
        <w:rPr>
          <w:rFonts w:ascii="Franklin Gothic Book" w:hAnsi="Franklin Gothic Book"/>
        </w:rPr>
        <w:t>ции.</w:t>
      </w:r>
    </w:p>
    <w:p w:rsidR="000B65F6" w:rsidRPr="00530DE7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30DE7">
        <w:rPr>
          <w:rFonts w:ascii="Franklin Gothic Book" w:hAnsi="Franklin Gothic Book"/>
        </w:rPr>
        <w:t>2) (</w:t>
      </w:r>
      <w:r w:rsidRPr="00530DE7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30DE7">
        <w:rPr>
          <w:rFonts w:ascii="Franklin Gothic Book" w:hAnsi="Franklin Gothic Book"/>
        </w:rPr>
        <w:t xml:space="preserve"> является правоспособным, с</w:t>
      </w:r>
      <w:r w:rsidRPr="00530DE7">
        <w:rPr>
          <w:rFonts w:ascii="Franklin Gothic Book" w:hAnsi="Franklin Gothic Book"/>
        </w:rPr>
        <w:t>о</w:t>
      </w:r>
      <w:r w:rsidRPr="00530DE7">
        <w:rPr>
          <w:rFonts w:ascii="Franklin Gothic Book" w:hAnsi="Franklin Gothic Book"/>
        </w:rPr>
        <w:t>здано и зарегистрировано в установленном порядке, соответствует требованиям, пред</w:t>
      </w:r>
      <w:r w:rsidRPr="00530DE7">
        <w:rPr>
          <w:rFonts w:ascii="Franklin Gothic Book" w:hAnsi="Franklin Gothic Book"/>
        </w:rPr>
        <w:t>ъ</w:t>
      </w:r>
      <w:r w:rsidRPr="00530DE7">
        <w:rPr>
          <w:rFonts w:ascii="Franklin Gothic Book" w:hAnsi="Franklin Gothic Book"/>
        </w:rPr>
        <w:t>являемым законодательством РФ к организациям, осуществляющим поставку, выпо</w:t>
      </w:r>
      <w:r w:rsidRPr="00530DE7">
        <w:rPr>
          <w:rFonts w:ascii="Franklin Gothic Book" w:hAnsi="Franklin Gothic Book"/>
        </w:rPr>
        <w:t>л</w:t>
      </w:r>
      <w:r w:rsidRPr="00530DE7">
        <w:rPr>
          <w:rFonts w:ascii="Franklin Gothic Book" w:hAnsi="Franklin Gothic Book"/>
        </w:rPr>
        <w:t>няющим работы (оказывающим услуги) по предмету закупки;</w:t>
      </w:r>
    </w:p>
    <w:p w:rsidR="000B65F6" w:rsidRPr="00530DE7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30DE7">
        <w:rPr>
          <w:rFonts w:ascii="Franklin Gothic Book" w:hAnsi="Franklin Gothic Book"/>
        </w:rPr>
        <w:t xml:space="preserve">3) </w:t>
      </w:r>
      <w:proofErr w:type="gramStart"/>
      <w:r w:rsidRPr="00530DE7">
        <w:rPr>
          <w:rFonts w:ascii="Franklin Gothic Book" w:hAnsi="Franklin Gothic Book"/>
        </w:rPr>
        <w:t>против</w:t>
      </w:r>
      <w:proofErr w:type="gramEnd"/>
      <w:r w:rsidRPr="00530DE7">
        <w:rPr>
          <w:rFonts w:ascii="Franklin Gothic Book" w:hAnsi="Franklin Gothic Book"/>
        </w:rPr>
        <w:t xml:space="preserve"> (</w:t>
      </w:r>
      <w:r w:rsidRPr="00530DE7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530DE7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530DE7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530DE7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30DE7">
        <w:rPr>
          <w:rFonts w:ascii="Franklin Gothic Book" w:hAnsi="Franklin Gothic Book"/>
          <w:i/>
          <w:u w:val="single"/>
        </w:rPr>
        <w:t>указывается наим</w:t>
      </w:r>
      <w:r w:rsidRPr="00530DE7">
        <w:rPr>
          <w:rFonts w:ascii="Franklin Gothic Book" w:hAnsi="Franklin Gothic Book"/>
          <w:i/>
          <w:u w:val="single"/>
        </w:rPr>
        <w:t>е</w:t>
      </w:r>
      <w:r w:rsidRPr="00530DE7">
        <w:rPr>
          <w:rFonts w:ascii="Franklin Gothic Book" w:hAnsi="Franklin Gothic Book"/>
          <w:i/>
          <w:u w:val="single"/>
        </w:rPr>
        <w:t xml:space="preserve">нование участника закупки)  </w:t>
      </w:r>
      <w:r w:rsidRPr="00530DE7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530DE7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30DE7">
        <w:rPr>
          <w:rFonts w:ascii="Franklin Gothic Book" w:hAnsi="Franklin Gothic Book"/>
        </w:rPr>
        <w:t>4) деятельность (</w:t>
      </w:r>
      <w:r w:rsidRPr="00530DE7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30DE7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0B65F6" w:rsidRPr="00530DE7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30DE7">
        <w:rPr>
          <w:rFonts w:ascii="Franklin Gothic Book" w:hAnsi="Franklin Gothic Book"/>
        </w:rPr>
        <w:t>5) у (</w:t>
      </w:r>
      <w:r w:rsidRPr="00530DE7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30DE7">
        <w:rPr>
          <w:rFonts w:ascii="Franklin Gothic Book" w:hAnsi="Franklin Gothic Book"/>
        </w:rPr>
        <w:t>отсутствует недоимки по нал</w:t>
      </w:r>
      <w:r w:rsidRPr="00530DE7">
        <w:rPr>
          <w:rFonts w:ascii="Franklin Gothic Book" w:hAnsi="Franklin Gothic Book"/>
        </w:rPr>
        <w:t>о</w:t>
      </w:r>
      <w:r w:rsidRPr="00530DE7">
        <w:rPr>
          <w:rFonts w:ascii="Franklin Gothic Book" w:hAnsi="Franklin Gothic Book"/>
        </w:rPr>
        <w:t>гам, сборам, задолженности по иным обязательным платежам в бюджеты бюджетной с</w:t>
      </w:r>
      <w:r w:rsidRPr="00530DE7">
        <w:rPr>
          <w:rFonts w:ascii="Franklin Gothic Book" w:hAnsi="Franklin Gothic Book"/>
        </w:rPr>
        <w:t>и</w:t>
      </w:r>
      <w:r w:rsidRPr="00530DE7">
        <w:rPr>
          <w:rFonts w:ascii="Franklin Gothic Book" w:hAnsi="Franklin Gothic Book"/>
        </w:rPr>
        <w:t>стемы Российской Федерации (за исключением сумм, на которые предоставлены о</w:t>
      </w:r>
      <w:r w:rsidRPr="00530DE7">
        <w:rPr>
          <w:rFonts w:ascii="Franklin Gothic Book" w:hAnsi="Franklin Gothic Book"/>
        </w:rPr>
        <w:t>т</w:t>
      </w:r>
      <w:r w:rsidRPr="00530DE7">
        <w:rPr>
          <w:rFonts w:ascii="Franklin Gothic Book" w:hAnsi="Franklin Gothic Book"/>
        </w:rPr>
        <w:t>срочка, рассрочка, инвестиционный налоговый кредит в соответствии с законодател</w:t>
      </w:r>
      <w:r w:rsidRPr="00530DE7">
        <w:rPr>
          <w:rFonts w:ascii="Franklin Gothic Book" w:hAnsi="Franklin Gothic Book"/>
        </w:rPr>
        <w:t>ь</w:t>
      </w:r>
      <w:r w:rsidRPr="00530DE7">
        <w:rPr>
          <w:rFonts w:ascii="Franklin Gothic Book" w:hAnsi="Franklin Gothic Book"/>
        </w:rPr>
        <w:t>ством Российской Федерации о налогах и сборах, которые реструктурированы в соотве</w:t>
      </w:r>
      <w:r w:rsidRPr="00530DE7">
        <w:rPr>
          <w:rFonts w:ascii="Franklin Gothic Book" w:hAnsi="Franklin Gothic Book"/>
        </w:rPr>
        <w:t>т</w:t>
      </w:r>
      <w:r w:rsidRPr="00530DE7">
        <w:rPr>
          <w:rFonts w:ascii="Franklin Gothic Book" w:hAnsi="Franklin Gothic Book"/>
        </w:rPr>
        <w:t>ствии с законодательством Российской Федерации, по которым имеется вступившее в законную силу решение суда</w:t>
      </w:r>
      <w:proofErr w:type="gramEnd"/>
      <w:r w:rsidRPr="00530DE7">
        <w:rPr>
          <w:rFonts w:ascii="Franklin Gothic Book" w:hAnsi="Franklin Gothic Book"/>
        </w:rPr>
        <w:t xml:space="preserve"> о признании обязанности </w:t>
      </w:r>
      <w:proofErr w:type="gramStart"/>
      <w:r w:rsidRPr="00530DE7">
        <w:rPr>
          <w:rFonts w:ascii="Franklin Gothic Book" w:hAnsi="Franklin Gothic Book"/>
        </w:rPr>
        <w:t>заявителя</w:t>
      </w:r>
      <w:proofErr w:type="gramEnd"/>
      <w:r w:rsidRPr="00530DE7">
        <w:rPr>
          <w:rFonts w:ascii="Franklin Gothic Book" w:hAnsi="Franklin Gothic Book"/>
        </w:rPr>
        <w:t xml:space="preserve"> по уплате этих сумм исполненной или которые признаны безнадежными к взысканию в соответствии с зак</w:t>
      </w:r>
      <w:r w:rsidRPr="00530DE7">
        <w:rPr>
          <w:rFonts w:ascii="Franklin Gothic Book" w:hAnsi="Franklin Gothic Book"/>
        </w:rPr>
        <w:t>о</w:t>
      </w:r>
      <w:r w:rsidRPr="00530DE7">
        <w:rPr>
          <w:rFonts w:ascii="Franklin Gothic Book" w:hAnsi="Franklin Gothic Book"/>
        </w:rPr>
        <w:t>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30DE7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30DE7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0B65F6" w:rsidRPr="00530DE7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5" w:name="_Toc368410061"/>
      <w:bookmarkStart w:id="16" w:name="_Toc368410980"/>
      <w:proofErr w:type="gramStart"/>
      <w:r w:rsidRPr="00530DE7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30DE7">
        <w:rPr>
          <w:rFonts w:ascii="Franklin Gothic Book" w:hAnsi="Franklin Gothic Book"/>
          <w:i/>
        </w:rPr>
        <w:t>(</w:t>
      </w:r>
      <w:r w:rsidRPr="00530DE7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30DE7">
        <w:rPr>
          <w:rFonts w:ascii="Franklin Gothic Book" w:hAnsi="Franklin Gothic Book"/>
          <w:i/>
        </w:rPr>
        <w:t>)</w:t>
      </w:r>
      <w:r w:rsidRPr="00530DE7">
        <w:rPr>
          <w:rFonts w:ascii="Franklin Gothic Book" w:hAnsi="Franklin Gothic Book"/>
        </w:rPr>
        <w:t xml:space="preserve"> судимости за пр</w:t>
      </w:r>
      <w:r w:rsidRPr="00530DE7">
        <w:rPr>
          <w:rFonts w:ascii="Franklin Gothic Book" w:hAnsi="Franklin Gothic Book"/>
        </w:rPr>
        <w:t>е</w:t>
      </w:r>
      <w:r w:rsidRPr="00530DE7">
        <w:rPr>
          <w:rFonts w:ascii="Franklin Gothic Book" w:hAnsi="Franklin Gothic Book"/>
        </w:rPr>
        <w:t>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</w:t>
      </w:r>
      <w:proofErr w:type="gramEnd"/>
      <w:r w:rsidRPr="00530DE7">
        <w:rPr>
          <w:rFonts w:ascii="Franklin Gothic Book" w:hAnsi="Franklin Gothic Book"/>
        </w:rPr>
        <w:t xml:space="preserve"> услуги, </w:t>
      </w:r>
      <w:proofErr w:type="gramStart"/>
      <w:r w:rsidRPr="00530DE7">
        <w:rPr>
          <w:rFonts w:ascii="Franklin Gothic Book" w:hAnsi="Franklin Gothic Book"/>
        </w:rPr>
        <w:t>являющихся</w:t>
      </w:r>
      <w:proofErr w:type="gramEnd"/>
      <w:r w:rsidRPr="00530DE7">
        <w:rPr>
          <w:rFonts w:ascii="Franklin Gothic Book" w:hAnsi="Franklin Gothic Book"/>
        </w:rPr>
        <w:t xml:space="preserve"> объектом осуществляемой закупки, и административного наказания в виде дисквалификации</w:t>
      </w:r>
      <w:bookmarkEnd w:id="15"/>
      <w:bookmarkEnd w:id="16"/>
      <w:r w:rsidRPr="00530DE7">
        <w:rPr>
          <w:rFonts w:ascii="Franklin Gothic Book" w:hAnsi="Franklin Gothic Book"/>
        </w:rPr>
        <w:t>;</w:t>
      </w:r>
    </w:p>
    <w:p w:rsidR="000B65F6" w:rsidRPr="00530DE7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30DE7">
        <w:rPr>
          <w:rFonts w:ascii="Franklin Gothic Book" w:hAnsi="Franklin Gothic Book"/>
        </w:rPr>
        <w:t xml:space="preserve">7) отсутствие в отношении </w:t>
      </w:r>
      <w:r w:rsidRPr="00530DE7">
        <w:rPr>
          <w:rFonts w:ascii="Franklin Gothic Book" w:hAnsi="Franklin Gothic Book"/>
          <w:i/>
        </w:rPr>
        <w:t>(</w:t>
      </w:r>
      <w:r w:rsidRPr="00530DE7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30DE7">
        <w:rPr>
          <w:rFonts w:ascii="Franklin Gothic Book" w:hAnsi="Franklin Gothic Book"/>
          <w:i/>
        </w:rPr>
        <w:t>)</w:t>
      </w:r>
      <w:r w:rsidRPr="00530DE7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0B65F6" w:rsidRPr="00530DE7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30DE7">
        <w:rPr>
          <w:rFonts w:ascii="Franklin Gothic Book" w:hAnsi="Franklin Gothic Book"/>
        </w:rPr>
        <w:t xml:space="preserve">8) у </w:t>
      </w:r>
      <w:r w:rsidRPr="00530DE7">
        <w:rPr>
          <w:rFonts w:ascii="Franklin Gothic Book" w:hAnsi="Franklin Gothic Book"/>
          <w:i/>
        </w:rPr>
        <w:t>(</w:t>
      </w:r>
      <w:r w:rsidRPr="00530DE7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30DE7">
        <w:rPr>
          <w:rFonts w:ascii="Franklin Gothic Book" w:hAnsi="Franklin Gothic Book"/>
          <w:i/>
        </w:rPr>
        <w:t>)</w:t>
      </w:r>
      <w:r w:rsidRPr="00530DE7">
        <w:rPr>
          <w:rFonts w:ascii="Franklin Gothic Book" w:hAnsi="Franklin Gothic Book"/>
        </w:rPr>
        <w:t xml:space="preserve"> отсутствуют</w:t>
      </w:r>
      <w:r w:rsidRPr="00530DE7">
        <w:rPr>
          <w:rFonts w:ascii="Franklin Gothic Book" w:hAnsi="Franklin Gothic Book"/>
          <w:b/>
          <w:bCs/>
        </w:rPr>
        <w:t xml:space="preserve"> </w:t>
      </w:r>
      <w:r w:rsidRPr="00530DE7">
        <w:rPr>
          <w:rFonts w:ascii="Franklin Gothic Book" w:hAnsi="Franklin Gothic Book"/>
        </w:rPr>
        <w:t>вступившие в з</w:t>
      </w:r>
      <w:r w:rsidRPr="00530DE7">
        <w:rPr>
          <w:rFonts w:ascii="Franklin Gothic Book" w:hAnsi="Franklin Gothic Book"/>
        </w:rPr>
        <w:t>а</w:t>
      </w:r>
      <w:r w:rsidRPr="00530DE7">
        <w:rPr>
          <w:rFonts w:ascii="Franklin Gothic Book" w:hAnsi="Franklin Gothic Book"/>
        </w:rPr>
        <w:t>конную силу неисполненные судебные решения об удовлетворении (в полном объеме, частично) исковых требований, по которым участник закупки выступал ответчиком перед организатором закупки или заказчиком, а так же</w:t>
      </w:r>
      <w:r w:rsidRPr="00530DE7">
        <w:rPr>
          <w:rFonts w:ascii="Franklin Gothic Book" w:hAnsi="Franklin Gothic Book"/>
          <w:bCs/>
        </w:rPr>
        <w:t xml:space="preserve"> </w:t>
      </w:r>
      <w:r w:rsidRPr="00530DE7">
        <w:rPr>
          <w:rFonts w:ascii="Franklin Gothic Book" w:hAnsi="Franklin Gothic Book"/>
          <w:i/>
        </w:rPr>
        <w:t>отсутствует</w:t>
      </w:r>
      <w:r w:rsidRPr="00530DE7">
        <w:rPr>
          <w:rFonts w:ascii="Franklin Gothic Book" w:hAnsi="Franklin Gothic Book"/>
          <w:bCs/>
        </w:rPr>
        <w:t xml:space="preserve"> кредиторская задолже</w:t>
      </w:r>
      <w:r w:rsidRPr="00530DE7">
        <w:rPr>
          <w:rFonts w:ascii="Franklin Gothic Book" w:hAnsi="Franklin Gothic Book"/>
          <w:bCs/>
        </w:rPr>
        <w:t>н</w:t>
      </w:r>
      <w:r w:rsidRPr="00530DE7">
        <w:rPr>
          <w:rFonts w:ascii="Franklin Gothic Book" w:hAnsi="Franklin Gothic Book"/>
          <w:bCs/>
        </w:rPr>
        <w:t>ность</w:t>
      </w:r>
      <w:r w:rsidRPr="00530DE7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</w:t>
      </w:r>
      <w:r w:rsidRPr="00530DE7">
        <w:rPr>
          <w:rFonts w:ascii="Franklin Gothic Book" w:hAnsi="Franklin Gothic Book"/>
        </w:rPr>
        <w:t>а</w:t>
      </w:r>
      <w:r w:rsidRPr="00530DE7">
        <w:rPr>
          <w:rFonts w:ascii="Franklin Gothic Book" w:hAnsi="Franklin Gothic Book"/>
        </w:rPr>
        <w:t>ми, перед организатором закупки или заказчиком;</w:t>
      </w:r>
      <w:proofErr w:type="gramEnd"/>
    </w:p>
    <w:p w:rsidR="000B65F6" w:rsidRPr="00530DE7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30DE7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</w:t>
      </w:r>
      <w:r w:rsidRPr="00530DE7">
        <w:rPr>
          <w:rFonts w:ascii="Franklin Gothic Book" w:hAnsi="Franklin Gothic Book"/>
        </w:rPr>
        <w:t>о</w:t>
      </w:r>
      <w:r w:rsidRPr="00530DE7">
        <w:rPr>
          <w:rFonts w:ascii="Franklin Gothic Book" w:hAnsi="Franklin Gothic Book"/>
        </w:rPr>
        <w:t>вора и дополнительно выставляться не будут;</w:t>
      </w:r>
    </w:p>
    <w:p w:rsidR="000B65F6" w:rsidRPr="00530DE7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30DE7">
        <w:rPr>
          <w:rFonts w:ascii="Franklin Gothic Book" w:hAnsi="Franklin Gothic Book"/>
        </w:rPr>
        <w:t xml:space="preserve">10) вся представленная информация </w:t>
      </w:r>
      <w:r w:rsidRPr="00530DE7">
        <w:rPr>
          <w:rFonts w:ascii="Franklin Gothic Book" w:hAnsi="Franklin Gothic Book"/>
          <w:i/>
        </w:rPr>
        <w:t>(</w:t>
      </w:r>
      <w:r w:rsidRPr="00530DE7">
        <w:rPr>
          <w:rFonts w:ascii="Franklin Gothic Book" w:hAnsi="Franklin Gothic Book"/>
          <w:i/>
          <w:u w:val="single"/>
        </w:rPr>
        <w:t>указывается наименование участника заку</w:t>
      </w:r>
      <w:r w:rsidRPr="00530DE7">
        <w:rPr>
          <w:rFonts w:ascii="Franklin Gothic Book" w:hAnsi="Franklin Gothic Book"/>
          <w:i/>
          <w:u w:val="single"/>
        </w:rPr>
        <w:t>п</w:t>
      </w:r>
      <w:r w:rsidRPr="00530DE7">
        <w:rPr>
          <w:rFonts w:ascii="Franklin Gothic Book" w:hAnsi="Franklin Gothic Book"/>
          <w:i/>
          <w:u w:val="single"/>
        </w:rPr>
        <w:t>ки</w:t>
      </w:r>
      <w:r w:rsidRPr="00530DE7">
        <w:rPr>
          <w:rFonts w:ascii="Franklin Gothic Book" w:hAnsi="Franklin Gothic Book"/>
          <w:i/>
        </w:rPr>
        <w:t>)</w:t>
      </w:r>
      <w:r w:rsidRPr="00530DE7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сведения;</w:t>
      </w:r>
    </w:p>
    <w:p w:rsidR="000B65F6" w:rsidRPr="00530DE7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30DE7">
        <w:rPr>
          <w:rFonts w:ascii="Franklin Gothic Book" w:hAnsi="Franklin Gothic Book"/>
        </w:rPr>
        <w:t xml:space="preserve">11) если по итогам проведения закупки с </w:t>
      </w:r>
      <w:r w:rsidRPr="00530DE7">
        <w:rPr>
          <w:rFonts w:ascii="Franklin Gothic Book" w:hAnsi="Franklin Gothic Book"/>
          <w:i/>
        </w:rPr>
        <w:t>(</w:t>
      </w:r>
      <w:r w:rsidRPr="00530DE7">
        <w:rPr>
          <w:rFonts w:ascii="Franklin Gothic Book" w:hAnsi="Franklin Gothic Book"/>
          <w:i/>
          <w:u w:val="single"/>
        </w:rPr>
        <w:t>указывается наименование участника з</w:t>
      </w:r>
      <w:r w:rsidRPr="00530DE7">
        <w:rPr>
          <w:rFonts w:ascii="Franklin Gothic Book" w:hAnsi="Franklin Gothic Book"/>
          <w:i/>
          <w:u w:val="single"/>
        </w:rPr>
        <w:t>а</w:t>
      </w:r>
      <w:r w:rsidRPr="00530DE7">
        <w:rPr>
          <w:rFonts w:ascii="Franklin Gothic Book" w:hAnsi="Franklin Gothic Book"/>
          <w:i/>
          <w:u w:val="single"/>
        </w:rPr>
        <w:t>купки</w:t>
      </w:r>
      <w:r w:rsidRPr="00530DE7">
        <w:rPr>
          <w:rFonts w:ascii="Franklin Gothic Book" w:hAnsi="Franklin Gothic Book"/>
          <w:i/>
        </w:rPr>
        <w:t>)</w:t>
      </w:r>
      <w:r w:rsidRPr="00530DE7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</w:t>
      </w:r>
      <w:r w:rsidRPr="00530DE7">
        <w:rPr>
          <w:rFonts w:ascii="Franklin Gothic Book" w:hAnsi="Franklin Gothic Book"/>
        </w:rPr>
        <w:t>о</w:t>
      </w:r>
      <w:r w:rsidRPr="00530DE7">
        <w:rPr>
          <w:rFonts w:ascii="Franklin Gothic Book" w:hAnsi="Franklin Gothic Book"/>
        </w:rPr>
        <w:t>ответствии с требованиями документации о закупке и представленной нами заявки на участие в закупке;</w:t>
      </w:r>
    </w:p>
    <w:p w:rsidR="000B65F6" w:rsidRPr="00530DE7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30DE7">
        <w:rPr>
          <w:rFonts w:ascii="Franklin Gothic Book" w:hAnsi="Franklin Gothic Book"/>
        </w:rPr>
        <w:t xml:space="preserve">12) если заявке на участие в закупке </w:t>
      </w:r>
      <w:r w:rsidRPr="00530DE7">
        <w:rPr>
          <w:rFonts w:ascii="Franklin Gothic Book" w:hAnsi="Franklin Gothic Book"/>
          <w:i/>
        </w:rPr>
        <w:t>(</w:t>
      </w:r>
      <w:r w:rsidRPr="00530DE7">
        <w:rPr>
          <w:rFonts w:ascii="Franklin Gothic Book" w:hAnsi="Franklin Gothic Book"/>
          <w:i/>
          <w:u w:val="single"/>
        </w:rPr>
        <w:t>указывается наименование участника заку</w:t>
      </w:r>
      <w:r w:rsidRPr="00530DE7">
        <w:rPr>
          <w:rFonts w:ascii="Franklin Gothic Book" w:hAnsi="Franklin Gothic Book"/>
          <w:i/>
          <w:u w:val="single"/>
        </w:rPr>
        <w:t>п</w:t>
      </w:r>
      <w:r w:rsidRPr="00530DE7">
        <w:rPr>
          <w:rFonts w:ascii="Franklin Gothic Book" w:hAnsi="Franklin Gothic Book"/>
          <w:i/>
          <w:u w:val="single"/>
        </w:rPr>
        <w:t>ки</w:t>
      </w:r>
      <w:r w:rsidRPr="00530DE7">
        <w:rPr>
          <w:rFonts w:ascii="Franklin Gothic Book" w:hAnsi="Franklin Gothic Book"/>
          <w:i/>
        </w:rPr>
        <w:t>)</w:t>
      </w:r>
      <w:r w:rsidRPr="00530DE7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настоящей заявке на участие в закупке;</w:t>
      </w:r>
    </w:p>
    <w:p w:rsidR="000B65F6" w:rsidRPr="00530DE7" w:rsidRDefault="00E05AD0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bookmarkStart w:id="17" w:name="_GoBack"/>
      <w:bookmarkEnd w:id="17"/>
      <w:r w:rsidR="000B65F6" w:rsidRPr="00530DE7">
        <w:rPr>
          <w:rFonts w:ascii="Franklin Gothic Book" w:hAnsi="Franklin Gothic Book"/>
        </w:rPr>
        <w:t>) в случае объявления закупки несостоявшейся, либо отклонения заявки на уч</w:t>
      </w:r>
      <w:r w:rsidR="000B65F6" w:rsidRPr="00530DE7">
        <w:rPr>
          <w:rFonts w:ascii="Franklin Gothic Book" w:hAnsi="Franklin Gothic Book"/>
        </w:rPr>
        <w:t>а</w:t>
      </w:r>
      <w:r w:rsidR="000B65F6" w:rsidRPr="00530DE7">
        <w:rPr>
          <w:rFonts w:ascii="Franklin Gothic Book" w:hAnsi="Franklin Gothic Book"/>
        </w:rPr>
        <w:t xml:space="preserve">стие в закупке </w:t>
      </w:r>
      <w:r w:rsidR="000B65F6" w:rsidRPr="00530DE7">
        <w:rPr>
          <w:rFonts w:ascii="Franklin Gothic Book" w:hAnsi="Franklin Gothic Book"/>
          <w:i/>
        </w:rPr>
        <w:t>(</w:t>
      </w:r>
      <w:r w:rsidR="000B65F6" w:rsidRPr="00530DE7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="000B65F6" w:rsidRPr="00530DE7">
        <w:rPr>
          <w:rFonts w:ascii="Franklin Gothic Book" w:hAnsi="Franklin Gothic Book"/>
          <w:i/>
        </w:rPr>
        <w:t>)</w:t>
      </w:r>
      <w:r w:rsidR="000B65F6" w:rsidRPr="00530DE7">
        <w:rPr>
          <w:rFonts w:ascii="Franklin Gothic Book" w:hAnsi="Franklin Gothic Book"/>
        </w:rPr>
        <w:t xml:space="preserve"> </w:t>
      </w:r>
      <w:proofErr w:type="gramStart"/>
      <w:r w:rsidR="000B65F6" w:rsidRPr="00530DE7">
        <w:rPr>
          <w:rFonts w:ascii="Franklin Gothic Book" w:hAnsi="Franklin Gothic Book"/>
        </w:rPr>
        <w:t>в</w:t>
      </w:r>
      <w:proofErr w:type="gramEnd"/>
      <w:r w:rsidR="000B65F6" w:rsidRPr="00530DE7">
        <w:rPr>
          <w:rFonts w:ascii="Franklin Gothic Book" w:hAnsi="Franklin Gothic Book"/>
        </w:rPr>
        <w:t xml:space="preserve"> </w:t>
      </w:r>
      <w:proofErr w:type="gramStart"/>
      <w:r w:rsidR="000B65F6" w:rsidRPr="00530DE7">
        <w:rPr>
          <w:rFonts w:ascii="Franklin Gothic Book" w:hAnsi="Franklin Gothic Book"/>
        </w:rPr>
        <w:t>вследствие</w:t>
      </w:r>
      <w:proofErr w:type="gramEnd"/>
      <w:r w:rsidR="000B65F6" w:rsidRPr="00530DE7">
        <w:rPr>
          <w:rFonts w:ascii="Franklin Gothic Book" w:hAnsi="Franklin Gothic Book"/>
        </w:rPr>
        <w:t xml:space="preserve"> ее несоо</w:t>
      </w:r>
      <w:r w:rsidR="000B65F6" w:rsidRPr="00530DE7">
        <w:rPr>
          <w:rFonts w:ascii="Franklin Gothic Book" w:hAnsi="Franklin Gothic Book"/>
        </w:rPr>
        <w:t>т</w:t>
      </w:r>
      <w:r w:rsidR="000B65F6" w:rsidRPr="00530DE7">
        <w:rPr>
          <w:rFonts w:ascii="Franklin Gothic Book" w:hAnsi="Franklin Gothic Book"/>
        </w:rPr>
        <w:t>ветствия требованиям документации о закупке, мы не будем иметь претензий к орган</w:t>
      </w:r>
      <w:r w:rsidR="000B65F6" w:rsidRPr="00530DE7">
        <w:rPr>
          <w:rFonts w:ascii="Franklin Gothic Book" w:hAnsi="Franklin Gothic Book"/>
        </w:rPr>
        <w:t>и</w:t>
      </w:r>
      <w:r w:rsidR="000B65F6" w:rsidRPr="00530DE7">
        <w:rPr>
          <w:rFonts w:ascii="Franklin Gothic Book" w:hAnsi="Franklin Gothic Book"/>
        </w:rPr>
        <w:t>затору закупки.</w:t>
      </w:r>
    </w:p>
    <w:p w:rsidR="000B65F6" w:rsidRPr="00530DE7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30DE7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30DE7">
        <w:rPr>
          <w:rFonts w:ascii="Franklin Gothic Book" w:hAnsi="Franklin Gothic Book"/>
        </w:rPr>
        <w:t>Настоящая заявка на участие в закупке имеет правовой статус оферты и действует до «____»_______________________года.</w:t>
      </w:r>
    </w:p>
    <w:p w:rsidR="000B65F6" w:rsidRPr="00530DE7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30DE7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</w:t>
      </w:r>
      <w:r w:rsidRPr="00530DE7">
        <w:rPr>
          <w:rFonts w:ascii="Franklin Gothic Book" w:hAnsi="Franklin Gothic Book"/>
        </w:rPr>
        <w:t>е</w:t>
      </w:r>
      <w:r w:rsidRPr="00530DE7">
        <w:rPr>
          <w:rFonts w:ascii="Franklin Gothic Book" w:hAnsi="Franklin Gothic Book"/>
        </w:rPr>
        <w:t>мые приложения:</w:t>
      </w:r>
    </w:p>
    <w:p w:rsidR="000B65F6" w:rsidRPr="00530DE7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530DE7">
        <w:rPr>
          <w:rFonts w:ascii="Franklin Gothic Book" w:hAnsi="Franklin Gothic Book"/>
        </w:rPr>
        <w:t xml:space="preserve">Коммерческое предложение (форма 2) — на ____ </w:t>
      </w:r>
      <w:proofErr w:type="gramStart"/>
      <w:r w:rsidRPr="00530DE7">
        <w:rPr>
          <w:rFonts w:ascii="Franklin Gothic Book" w:hAnsi="Franklin Gothic Book"/>
        </w:rPr>
        <w:t>л</w:t>
      </w:r>
      <w:proofErr w:type="gramEnd"/>
      <w:r w:rsidRPr="00530DE7">
        <w:rPr>
          <w:rFonts w:ascii="Franklin Gothic Book" w:hAnsi="Franklin Gothic Book"/>
        </w:rPr>
        <w:t>;</w:t>
      </w:r>
    </w:p>
    <w:p w:rsidR="000B65F6" w:rsidRPr="00530DE7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530DE7">
        <w:rPr>
          <w:rFonts w:ascii="Franklin Gothic Book" w:hAnsi="Franklin Gothic Book"/>
        </w:rPr>
        <w:t>….</w:t>
      </w:r>
    </w:p>
    <w:p w:rsidR="000B65F6" w:rsidRPr="00530DE7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530DE7">
        <w:rPr>
          <w:rFonts w:ascii="Franklin Gothic Book" w:hAnsi="Franklin Gothic Book"/>
        </w:rPr>
        <w:t>….</w:t>
      </w:r>
    </w:p>
    <w:p w:rsidR="000B65F6" w:rsidRPr="00530DE7" w:rsidRDefault="000B65F6" w:rsidP="000B65F6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0B65F6" w:rsidRPr="00530DE7" w:rsidRDefault="000B58C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530DE7">
        <w:rPr>
          <w:rFonts w:ascii="Franklin Gothic Book" w:hAnsi="Franklin Gothic Book"/>
          <w:snapToGrid w:val="0"/>
        </w:rPr>
        <w:tab/>
      </w:r>
      <w:r w:rsidR="000B65F6" w:rsidRPr="00530DE7">
        <w:rPr>
          <w:rFonts w:ascii="Franklin Gothic Book" w:hAnsi="Franklin Gothic Book"/>
          <w:snapToGrid w:val="0"/>
        </w:rPr>
        <w:t>____</w:t>
      </w:r>
      <w:r w:rsidR="007D121F" w:rsidRPr="00530DE7">
        <w:rPr>
          <w:rFonts w:ascii="Franklin Gothic Book" w:hAnsi="Franklin Gothic Book"/>
          <w:snapToGrid w:val="0"/>
        </w:rPr>
        <w:t>______________________________</w:t>
      </w:r>
      <w:r w:rsidRPr="00530DE7">
        <w:rPr>
          <w:rFonts w:ascii="Franklin Gothic Book" w:hAnsi="Franklin Gothic Book"/>
          <w:snapToGrid w:val="0"/>
        </w:rPr>
        <w:t>_</w:t>
      </w:r>
    </w:p>
    <w:p w:rsidR="000B65F6" w:rsidRPr="00530DE7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530DE7">
        <w:rPr>
          <w:rFonts w:ascii="Franklin Gothic Book" w:hAnsi="Franklin Gothic Book"/>
          <w:vertAlign w:val="superscript"/>
        </w:rPr>
        <w:tab/>
      </w:r>
      <w:r w:rsidRPr="00530DE7">
        <w:rPr>
          <w:rFonts w:ascii="Franklin Gothic Book" w:hAnsi="Franklin Gothic Book"/>
          <w:vertAlign w:val="superscript"/>
        </w:rPr>
        <w:tab/>
      </w:r>
      <w:r w:rsidRPr="00530DE7">
        <w:rPr>
          <w:rFonts w:ascii="Franklin Gothic Book" w:hAnsi="Franklin Gothic Book"/>
          <w:vertAlign w:val="superscript"/>
        </w:rPr>
        <w:tab/>
      </w:r>
      <w:r w:rsidR="000B65F6" w:rsidRPr="00530DE7">
        <w:rPr>
          <w:rFonts w:ascii="Franklin Gothic Book" w:hAnsi="Franklin Gothic Book"/>
          <w:vertAlign w:val="superscript"/>
        </w:rPr>
        <w:t>(подпись, М.П.)</w:t>
      </w:r>
    </w:p>
    <w:p w:rsidR="000B65F6" w:rsidRPr="00530DE7" w:rsidRDefault="000B58CC" w:rsidP="000B65F6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530DE7">
        <w:rPr>
          <w:rFonts w:ascii="Franklin Gothic Book" w:hAnsi="Franklin Gothic Book"/>
        </w:rPr>
        <w:tab/>
      </w:r>
      <w:r w:rsidRPr="00530DE7">
        <w:rPr>
          <w:rFonts w:ascii="Franklin Gothic Book" w:hAnsi="Franklin Gothic Book"/>
        </w:rPr>
        <w:tab/>
      </w:r>
      <w:r w:rsidRPr="00530DE7">
        <w:rPr>
          <w:rFonts w:ascii="Franklin Gothic Book" w:hAnsi="Franklin Gothic Book"/>
        </w:rPr>
        <w:tab/>
      </w:r>
      <w:r w:rsidRPr="00530DE7">
        <w:rPr>
          <w:rFonts w:ascii="Franklin Gothic Book" w:hAnsi="Franklin Gothic Book"/>
        </w:rPr>
        <w:tab/>
      </w:r>
      <w:r w:rsidRPr="00530DE7">
        <w:rPr>
          <w:rFonts w:ascii="Franklin Gothic Book" w:hAnsi="Franklin Gothic Book"/>
        </w:rPr>
        <w:tab/>
      </w:r>
      <w:r w:rsidRPr="00530DE7">
        <w:rPr>
          <w:rFonts w:ascii="Franklin Gothic Book" w:hAnsi="Franklin Gothic Book"/>
        </w:rPr>
        <w:tab/>
      </w:r>
      <w:r w:rsidRPr="00530DE7">
        <w:rPr>
          <w:rFonts w:ascii="Franklin Gothic Book" w:hAnsi="Franklin Gothic Book"/>
        </w:rPr>
        <w:tab/>
      </w:r>
      <w:r w:rsidRPr="00530DE7">
        <w:rPr>
          <w:rFonts w:ascii="Franklin Gothic Book" w:hAnsi="Franklin Gothic Book"/>
        </w:rPr>
        <w:tab/>
      </w:r>
      <w:r w:rsidR="000B65F6" w:rsidRPr="00530DE7">
        <w:rPr>
          <w:rFonts w:ascii="Franklin Gothic Book" w:hAnsi="Franklin Gothic Book"/>
        </w:rPr>
        <w:t>___</w:t>
      </w:r>
      <w:r w:rsidRPr="00530DE7">
        <w:rPr>
          <w:rFonts w:ascii="Franklin Gothic Book" w:hAnsi="Franklin Gothic Book"/>
        </w:rPr>
        <w:t>________________________________</w:t>
      </w:r>
    </w:p>
    <w:p w:rsidR="000B65F6" w:rsidRPr="00530DE7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530DE7">
        <w:rPr>
          <w:rFonts w:ascii="Franklin Gothic Book" w:hAnsi="Franklin Gothic Book"/>
          <w:vertAlign w:val="superscript"/>
        </w:rPr>
        <w:tab/>
      </w:r>
      <w:r w:rsidR="000B65F6" w:rsidRPr="00530DE7">
        <w:rPr>
          <w:rFonts w:ascii="Franklin Gothic Book" w:hAnsi="Franklin Gothic Book"/>
          <w:vertAlign w:val="superscript"/>
        </w:rPr>
        <w:t xml:space="preserve"> (фамилия, имя, отчество </w:t>
      </w:r>
      <w:proofErr w:type="gramStart"/>
      <w:r w:rsidR="000B65F6" w:rsidRPr="00530DE7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0B65F6" w:rsidRPr="00530DE7">
        <w:rPr>
          <w:rFonts w:ascii="Franklin Gothic Book" w:hAnsi="Franklin Gothic Book"/>
          <w:vertAlign w:val="superscript"/>
        </w:rPr>
        <w:t>, должность</w:t>
      </w:r>
      <w:r w:rsidR="007D121F" w:rsidRPr="00530DE7">
        <w:rPr>
          <w:rFonts w:ascii="Franklin Gothic Book" w:hAnsi="Franklin Gothic Book"/>
          <w:vertAlign w:val="superscript"/>
        </w:rPr>
        <w:t>)</w:t>
      </w:r>
    </w:p>
    <w:p w:rsidR="003D2450" w:rsidRPr="00530DE7" w:rsidRDefault="003D2450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</w:p>
    <w:p w:rsidR="007D121F" w:rsidRPr="00530DE7" w:rsidRDefault="002E69E9" w:rsidP="00476C5B">
      <w:pPr>
        <w:pStyle w:val="afff6"/>
        <w:spacing w:before="60" w:after="60"/>
        <w:ind w:left="567"/>
        <w:jc w:val="both"/>
        <w:rPr>
          <w:rFonts w:ascii="Franklin Gothic Book" w:hAnsi="Franklin Gothic Book"/>
          <w:b/>
        </w:rPr>
      </w:pPr>
      <w:r w:rsidRPr="00530DE7">
        <w:rPr>
          <w:rFonts w:ascii="Franklin Gothic Book" w:hAnsi="Franklin Gothic Book"/>
          <w:b/>
        </w:rPr>
        <w:t xml:space="preserve">6.2 </w:t>
      </w:r>
      <w:r w:rsidR="007D121F" w:rsidRPr="00530DE7">
        <w:rPr>
          <w:rFonts w:ascii="Franklin Gothic Book" w:hAnsi="Franklin Gothic Book"/>
          <w:b/>
        </w:rPr>
        <w:t xml:space="preserve">Коммерческое предложение (форма </w:t>
      </w:r>
      <w:r w:rsidR="000B6170" w:rsidRPr="00530DE7">
        <w:rPr>
          <w:rFonts w:ascii="Franklin Gothic Book" w:hAnsi="Franklin Gothic Book"/>
          <w:b/>
        </w:rPr>
        <w:t>№</w:t>
      </w:r>
      <w:r w:rsidR="007D121F" w:rsidRPr="00530DE7">
        <w:rPr>
          <w:rFonts w:ascii="Franklin Gothic Book" w:hAnsi="Franklin Gothic Book"/>
          <w:b/>
        </w:rPr>
        <w:t xml:space="preserve">2) </w:t>
      </w:r>
    </w:p>
    <w:p w:rsidR="007D121F" w:rsidRPr="00530DE7" w:rsidRDefault="007D121F" w:rsidP="00476C5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8" w:name="_Toc410116678"/>
      <w:bookmarkStart w:id="19" w:name="_Toc410116736"/>
      <w:r w:rsidRPr="00530DE7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530DE7">
        <w:rPr>
          <w:rFonts w:ascii="Franklin Gothic Book" w:hAnsi="Franklin Gothic Book"/>
          <w:sz w:val="24"/>
          <w:szCs w:val="24"/>
        </w:rPr>
        <w:t>г</w:t>
      </w:r>
      <w:proofErr w:type="gramEnd"/>
      <w:r w:rsidRPr="00530DE7">
        <w:rPr>
          <w:rFonts w:ascii="Franklin Gothic Book" w:hAnsi="Franklin Gothic Book"/>
          <w:sz w:val="24"/>
          <w:szCs w:val="24"/>
        </w:rPr>
        <w:t>. №__________</w:t>
      </w:r>
      <w:bookmarkEnd w:id="18"/>
      <w:bookmarkEnd w:id="19"/>
    </w:p>
    <w:p w:rsidR="00525563" w:rsidRPr="00E05AD0" w:rsidRDefault="00525563" w:rsidP="007D121F">
      <w:pPr>
        <w:rPr>
          <w:rFonts w:ascii="Franklin Gothic Book" w:hAnsi="Franklin Gothic Book"/>
        </w:rPr>
      </w:pPr>
    </w:p>
    <w:p w:rsidR="00AA3C32" w:rsidRPr="00E05AD0" w:rsidRDefault="00AA3C32" w:rsidP="007D121F">
      <w:pPr>
        <w:rPr>
          <w:rFonts w:ascii="Franklin Gothic Book" w:hAnsi="Franklin Gothic Book"/>
        </w:rPr>
      </w:pPr>
    </w:p>
    <w:p w:rsidR="00AA3C32" w:rsidRPr="00530DE7" w:rsidRDefault="00AA3C32" w:rsidP="007D121F">
      <w:pPr>
        <w:rPr>
          <w:rFonts w:ascii="Franklin Gothic Book" w:hAnsi="Franklin Gothic Book"/>
          <w:b/>
        </w:rPr>
      </w:pPr>
      <w:r w:rsidRPr="00530DE7">
        <w:rPr>
          <w:rFonts w:ascii="Franklin Gothic Book" w:hAnsi="Franklin Gothic Book"/>
          <w:b/>
        </w:rPr>
        <w:t>Таблица 1</w:t>
      </w:r>
    </w:p>
    <w:tbl>
      <w:tblPr>
        <w:tblpPr w:leftFromText="180" w:rightFromText="180" w:vertAnchor="text" w:horzAnchor="margin" w:tblpX="-176" w:tblpY="55"/>
        <w:tblOverlap w:val="never"/>
        <w:tblW w:w="10394" w:type="dxa"/>
        <w:tblLayout w:type="fixed"/>
        <w:tblLook w:val="0000" w:firstRow="0" w:lastRow="0" w:firstColumn="0" w:lastColumn="0" w:noHBand="0" w:noVBand="0"/>
      </w:tblPr>
      <w:tblGrid>
        <w:gridCol w:w="803"/>
        <w:gridCol w:w="2974"/>
        <w:gridCol w:w="1576"/>
        <w:gridCol w:w="709"/>
        <w:gridCol w:w="1310"/>
        <w:gridCol w:w="1510"/>
        <w:gridCol w:w="1512"/>
      </w:tblGrid>
      <w:tr w:rsidR="00AA3C32" w:rsidRPr="00530DE7" w:rsidTr="00995A1A">
        <w:trPr>
          <w:trHeight w:val="599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C32" w:rsidRPr="00530DE7" w:rsidRDefault="00AA3C32" w:rsidP="00AA3C32">
            <w:pPr>
              <w:rPr>
                <w:rFonts w:ascii="Franklin Gothic Book" w:hAnsi="Franklin Gothic Book"/>
              </w:rPr>
            </w:pPr>
            <w:r w:rsidRPr="00530DE7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530DE7">
              <w:rPr>
                <w:rFonts w:ascii="Franklin Gothic Book" w:hAnsi="Franklin Gothic Book"/>
              </w:rPr>
              <w:t>п</w:t>
            </w:r>
            <w:proofErr w:type="gramEnd"/>
            <w:r w:rsidRPr="00530DE7">
              <w:rPr>
                <w:rFonts w:ascii="Franklin Gothic Book" w:hAnsi="Franklin Gothic Book"/>
              </w:rPr>
              <w:t>/п</w:t>
            </w:r>
          </w:p>
        </w:tc>
        <w:tc>
          <w:tcPr>
            <w:tcW w:w="2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C32" w:rsidRPr="00530DE7" w:rsidRDefault="00AA3C32" w:rsidP="00AA3C32">
            <w:pPr>
              <w:rPr>
                <w:rFonts w:ascii="Franklin Gothic Book" w:hAnsi="Franklin Gothic Book"/>
              </w:rPr>
            </w:pPr>
            <w:r w:rsidRPr="00530DE7">
              <w:rPr>
                <w:rFonts w:ascii="Franklin Gothic Book" w:hAnsi="Franklin Gothic Book"/>
              </w:rPr>
              <w:t>Наименование товара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C32" w:rsidRPr="00530DE7" w:rsidRDefault="00AA3C32" w:rsidP="00AA3C32">
            <w:pPr>
              <w:rPr>
                <w:rFonts w:ascii="Franklin Gothic Book" w:hAnsi="Franklin Gothic Book"/>
              </w:rPr>
            </w:pPr>
            <w:r w:rsidRPr="00530DE7">
              <w:rPr>
                <w:rFonts w:ascii="Franklin Gothic Book" w:hAnsi="Franklin Gothic Book"/>
              </w:rPr>
              <w:t>Каталожный номер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C32" w:rsidRPr="00530DE7" w:rsidRDefault="00AA3C32" w:rsidP="00AA3C32">
            <w:pPr>
              <w:rPr>
                <w:rFonts w:ascii="Franklin Gothic Book" w:hAnsi="Franklin Gothic Book"/>
                <w:lang w:val="en-US"/>
              </w:rPr>
            </w:pPr>
            <w:r w:rsidRPr="00530DE7">
              <w:rPr>
                <w:rFonts w:ascii="Franklin Gothic Book" w:hAnsi="Franklin Gothic Book"/>
              </w:rPr>
              <w:t>Кол-во, шт.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C32" w:rsidRPr="00530DE7" w:rsidRDefault="00AA3C32" w:rsidP="00AA3C32">
            <w:pPr>
              <w:rPr>
                <w:rFonts w:ascii="Franklin Gothic Book" w:hAnsi="Franklin Gothic Book"/>
              </w:rPr>
            </w:pPr>
            <w:r w:rsidRPr="00530DE7">
              <w:rPr>
                <w:rFonts w:ascii="Franklin Gothic Book" w:hAnsi="Franklin Gothic Book"/>
              </w:rPr>
              <w:t>Цена</w:t>
            </w:r>
            <w:proofErr w:type="gramStart"/>
            <w:r w:rsidRPr="00530DE7">
              <w:rPr>
                <w:rFonts w:ascii="Franklin Gothic Book" w:hAnsi="Franklin Gothic Book"/>
              </w:rPr>
              <w:t xml:space="preserve"> ,</w:t>
            </w:r>
            <w:proofErr w:type="gramEnd"/>
            <w:r w:rsidRPr="00530DE7">
              <w:rPr>
                <w:rFonts w:ascii="Franklin Gothic Book" w:hAnsi="Franklin Gothic Book"/>
              </w:rPr>
              <w:t>без НДС, евро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C32" w:rsidRPr="00530DE7" w:rsidRDefault="00AA3C32" w:rsidP="00AA3C32">
            <w:pPr>
              <w:rPr>
                <w:rFonts w:ascii="Franklin Gothic Book" w:hAnsi="Franklin Gothic Book"/>
              </w:rPr>
            </w:pPr>
            <w:r w:rsidRPr="00530DE7">
              <w:rPr>
                <w:rFonts w:ascii="Franklin Gothic Book" w:hAnsi="Franklin Gothic Book"/>
              </w:rPr>
              <w:t>Сумма без НДС, евро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3C32" w:rsidRPr="00530DE7" w:rsidRDefault="00AA3C32" w:rsidP="00AA3C32">
            <w:pPr>
              <w:rPr>
                <w:rFonts w:ascii="Franklin Gothic Book" w:hAnsi="Franklin Gothic Book"/>
              </w:rPr>
            </w:pPr>
            <w:r w:rsidRPr="00530DE7">
              <w:rPr>
                <w:rFonts w:ascii="Franklin Gothic Book" w:hAnsi="Franklin Gothic Book"/>
              </w:rPr>
              <w:t>Страна происхо</w:t>
            </w:r>
            <w:r w:rsidRPr="00530DE7">
              <w:rPr>
                <w:rFonts w:ascii="Franklin Gothic Book" w:hAnsi="Franklin Gothic Book"/>
              </w:rPr>
              <w:t>ж</w:t>
            </w:r>
            <w:r w:rsidRPr="00530DE7">
              <w:rPr>
                <w:rFonts w:ascii="Franklin Gothic Book" w:hAnsi="Franklin Gothic Book"/>
              </w:rPr>
              <w:t>дения</w:t>
            </w:r>
          </w:p>
        </w:tc>
      </w:tr>
      <w:tr w:rsidR="00995A1A" w:rsidRPr="00530DE7" w:rsidTr="00995A1A">
        <w:trPr>
          <w:trHeight w:val="255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A1A" w:rsidRPr="00530DE7" w:rsidRDefault="00995A1A" w:rsidP="00AA3C32">
            <w:pPr>
              <w:rPr>
                <w:rFonts w:ascii="Franklin Gothic Book" w:hAnsi="Franklin Gothic Book"/>
              </w:rPr>
            </w:pPr>
            <w:r w:rsidRPr="00530DE7">
              <w:rPr>
                <w:rFonts w:ascii="Franklin Gothic Book" w:hAnsi="Franklin Gothic Book"/>
              </w:rPr>
              <w:t>1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A1A" w:rsidRPr="00530DE7" w:rsidRDefault="00995A1A" w:rsidP="00AA3C32">
            <w:pPr>
              <w:rPr>
                <w:rFonts w:ascii="Franklin Gothic Book" w:hAnsi="Franklin Gothic Book"/>
              </w:rPr>
            </w:pPr>
            <w:r w:rsidRPr="00530DE7">
              <w:rPr>
                <w:rFonts w:ascii="Franklin Gothic Book" w:hAnsi="Franklin Gothic Book"/>
              </w:rPr>
              <w:t>клапан пропорционал</w:t>
            </w:r>
            <w:r w:rsidRPr="00530DE7">
              <w:rPr>
                <w:rFonts w:ascii="Franklin Gothic Book" w:hAnsi="Franklin Gothic Book"/>
              </w:rPr>
              <w:t>ь</w:t>
            </w:r>
            <w:r w:rsidRPr="00530DE7">
              <w:rPr>
                <w:rFonts w:ascii="Franklin Gothic Book" w:hAnsi="Franklin Gothic Book"/>
              </w:rPr>
              <w:t>ный изменения вылета стрелы на HSK 170 EG (</w:t>
            </w:r>
            <w:r w:rsidRPr="00530DE7">
              <w:rPr>
                <w:rFonts w:ascii="Franklin Gothic Book" w:hAnsi="Franklin Gothic Book"/>
                <w:lang w:val="en-US"/>
              </w:rPr>
              <w:t>Rexroth</w:t>
            </w:r>
            <w:r w:rsidRPr="00530DE7">
              <w:rPr>
                <w:rFonts w:ascii="Franklin Gothic Book" w:hAnsi="Franklin Gothic Book"/>
              </w:rPr>
              <w:t xml:space="preserve"> </w:t>
            </w:r>
            <w:r w:rsidRPr="00530DE7">
              <w:rPr>
                <w:rFonts w:ascii="Franklin Gothic Book" w:hAnsi="Franklin Gothic Book"/>
                <w:lang w:val="en-US"/>
              </w:rPr>
              <w:t>hydraulics</w:t>
            </w:r>
            <w:r w:rsidRPr="00530DE7">
              <w:rPr>
                <w:rFonts w:ascii="Franklin Gothic Book" w:hAnsi="Franklin Gothic Book"/>
              </w:rPr>
              <w:t xml:space="preserve"> </w:t>
            </w:r>
            <w:r w:rsidRPr="00530DE7">
              <w:rPr>
                <w:rFonts w:ascii="Franklin Gothic Book" w:hAnsi="Franklin Gothic Book"/>
                <w:lang w:val="en-US"/>
              </w:rPr>
              <w:t>FE</w:t>
            </w:r>
            <w:r w:rsidRPr="00530DE7">
              <w:rPr>
                <w:rFonts w:ascii="Franklin Gothic Book" w:hAnsi="Franklin Gothic Book"/>
              </w:rPr>
              <w:t xml:space="preserve"> 25-21/200</w:t>
            </w:r>
            <w:r w:rsidRPr="00530DE7">
              <w:rPr>
                <w:rFonts w:ascii="Franklin Gothic Book" w:hAnsi="Franklin Gothic Book"/>
                <w:lang w:val="en-US"/>
              </w:rPr>
              <w:t>QK</w:t>
            </w:r>
            <w:r w:rsidRPr="00530DE7">
              <w:rPr>
                <w:rFonts w:ascii="Franklin Gothic Book" w:hAnsi="Franklin Gothic Book"/>
              </w:rPr>
              <w:t>4</w:t>
            </w:r>
            <w:r w:rsidRPr="00530DE7">
              <w:rPr>
                <w:rFonts w:ascii="Franklin Gothic Book" w:hAnsi="Franklin Gothic Book"/>
                <w:lang w:val="en-US"/>
              </w:rPr>
              <w:t>M</w:t>
            </w:r>
            <w:r w:rsidRPr="00530DE7">
              <w:rPr>
                <w:rFonts w:ascii="Franklin Gothic Book" w:hAnsi="Franklin Gothic Book"/>
              </w:rPr>
              <w:t xml:space="preserve">, </w:t>
            </w:r>
            <w:r w:rsidRPr="00530DE7">
              <w:rPr>
                <w:rFonts w:ascii="Franklin Gothic Book" w:hAnsi="Franklin Gothic Book"/>
                <w:lang w:val="en-US"/>
              </w:rPr>
              <w:t>A</w:t>
            </w:r>
            <w:r w:rsidRPr="00530DE7">
              <w:rPr>
                <w:rFonts w:ascii="Franklin Gothic Book" w:hAnsi="Franklin Gothic Book"/>
              </w:rPr>
              <w:t xml:space="preserve">148-276)   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A1A" w:rsidRPr="00530DE7" w:rsidRDefault="00995A1A" w:rsidP="00AA3C32">
            <w:pPr>
              <w:rPr>
                <w:rFonts w:ascii="Franklin Gothic Book" w:hAnsi="Franklin Gothic Book"/>
                <w:lang w:val="en-US"/>
              </w:rPr>
            </w:pPr>
            <w:r w:rsidRPr="00530DE7">
              <w:rPr>
                <w:rFonts w:ascii="Franklin Gothic Book" w:hAnsi="Franklin Gothic Book"/>
                <w:lang w:val="en-US"/>
              </w:rPr>
              <w:t>83339240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A1A" w:rsidRPr="00530DE7" w:rsidRDefault="00995A1A" w:rsidP="00AA3C32">
            <w:pPr>
              <w:rPr>
                <w:rFonts w:ascii="Franklin Gothic Book" w:hAnsi="Franklin Gothic Book"/>
                <w:lang w:val="en-US"/>
              </w:rPr>
            </w:pPr>
            <w:r w:rsidRPr="00530DE7">
              <w:rPr>
                <w:rFonts w:ascii="Franklin Gothic Book" w:hAnsi="Franklin Gothic Book"/>
              </w:rPr>
              <w:t>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A1A" w:rsidRPr="00530DE7" w:rsidRDefault="00995A1A" w:rsidP="00AA3C32">
            <w:pPr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A1A" w:rsidRPr="00530DE7" w:rsidRDefault="00995A1A" w:rsidP="00AA3C32">
            <w:pPr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51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995A1A" w:rsidRPr="00530DE7" w:rsidRDefault="00995A1A" w:rsidP="00AA3C32">
            <w:pPr>
              <w:rPr>
                <w:rFonts w:ascii="Franklin Gothic Book" w:hAnsi="Franklin Gothic Book"/>
                <w:bCs/>
                <w:iCs/>
              </w:rPr>
            </w:pPr>
          </w:p>
        </w:tc>
      </w:tr>
      <w:tr w:rsidR="00995A1A" w:rsidRPr="00530DE7" w:rsidTr="00995A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9"/>
        </w:trPr>
        <w:tc>
          <w:tcPr>
            <w:tcW w:w="7372" w:type="dxa"/>
            <w:gridSpan w:val="5"/>
          </w:tcPr>
          <w:p w:rsidR="00995A1A" w:rsidRPr="00530DE7" w:rsidRDefault="00995A1A" w:rsidP="00AA3C32">
            <w:pPr>
              <w:rPr>
                <w:rFonts w:ascii="Franklin Gothic Book" w:hAnsi="Franklin Gothic Book"/>
              </w:rPr>
            </w:pPr>
            <w:r w:rsidRPr="00530DE7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510" w:type="dxa"/>
          </w:tcPr>
          <w:p w:rsidR="00995A1A" w:rsidRPr="00530DE7" w:rsidRDefault="00995A1A" w:rsidP="00AA3C32">
            <w:pPr>
              <w:rPr>
                <w:rFonts w:ascii="Franklin Gothic Book" w:hAnsi="Franklin Gothic Book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995A1A" w:rsidRPr="00530DE7" w:rsidRDefault="00995A1A" w:rsidP="00AA3C32">
            <w:pPr>
              <w:rPr>
                <w:rFonts w:ascii="Franklin Gothic Book" w:hAnsi="Franklin Gothic Book"/>
              </w:rPr>
            </w:pPr>
          </w:p>
        </w:tc>
      </w:tr>
    </w:tbl>
    <w:p w:rsidR="00AA3C32" w:rsidRPr="00530DE7" w:rsidRDefault="00AA3C32" w:rsidP="007D121F">
      <w:pPr>
        <w:rPr>
          <w:rFonts w:ascii="Franklin Gothic Book" w:hAnsi="Franklin Gothic Book"/>
        </w:rPr>
      </w:pPr>
    </w:p>
    <w:p w:rsidR="00AA3C32" w:rsidRPr="00530DE7" w:rsidRDefault="00AA3C32" w:rsidP="00AA3C32">
      <w:pPr>
        <w:rPr>
          <w:rFonts w:ascii="Franklin Gothic Book" w:hAnsi="Franklin Gothic Book"/>
          <w:b/>
          <w:bCs/>
        </w:rPr>
      </w:pPr>
      <w:r w:rsidRPr="00530DE7">
        <w:rPr>
          <w:rFonts w:ascii="Franklin Gothic Book" w:hAnsi="Franklin Gothic Book"/>
          <w:b/>
          <w:bCs/>
        </w:rPr>
        <w:t>Таблица-2</w:t>
      </w:r>
    </w:p>
    <w:p w:rsidR="00AA3C32" w:rsidRPr="00530DE7" w:rsidRDefault="00AA3C32" w:rsidP="007D121F">
      <w:pPr>
        <w:rPr>
          <w:rFonts w:ascii="Franklin Gothic Book" w:hAnsi="Franklin Gothic Book"/>
        </w:rPr>
      </w:pPr>
    </w:p>
    <w:tbl>
      <w:tblPr>
        <w:tblpPr w:leftFromText="180" w:rightFromText="180" w:vertAnchor="text" w:horzAnchor="margin" w:tblpY="195"/>
        <w:tblW w:w="101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"/>
        <w:gridCol w:w="6454"/>
        <w:gridCol w:w="2774"/>
      </w:tblGrid>
      <w:tr w:rsidR="00AA3C32" w:rsidRPr="00530DE7" w:rsidTr="00AA3C32">
        <w:tc>
          <w:tcPr>
            <w:tcW w:w="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C32" w:rsidRPr="00530DE7" w:rsidRDefault="00AA3C32" w:rsidP="00AA3C32">
            <w:pPr>
              <w:rPr>
                <w:rFonts w:ascii="Franklin Gothic Book" w:hAnsi="Franklin Gothic Book"/>
              </w:rPr>
            </w:pPr>
            <w:r w:rsidRPr="00530DE7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530DE7">
              <w:rPr>
                <w:rFonts w:ascii="Franklin Gothic Book" w:hAnsi="Franklin Gothic Book"/>
              </w:rPr>
              <w:t>п</w:t>
            </w:r>
            <w:proofErr w:type="gramEnd"/>
            <w:r w:rsidRPr="00530DE7">
              <w:rPr>
                <w:rFonts w:ascii="Franklin Gothic Book" w:hAnsi="Franklin Gothic Book"/>
              </w:rPr>
              <w:t>/п</w:t>
            </w:r>
          </w:p>
        </w:tc>
        <w:tc>
          <w:tcPr>
            <w:tcW w:w="64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C32" w:rsidRPr="00530DE7" w:rsidRDefault="00AA3C32" w:rsidP="00AA3C32">
            <w:pPr>
              <w:rPr>
                <w:rFonts w:ascii="Franklin Gothic Book" w:hAnsi="Franklin Gothic Book"/>
              </w:rPr>
            </w:pPr>
            <w:r w:rsidRPr="00530DE7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7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C32" w:rsidRPr="00530DE7" w:rsidRDefault="00AA3C32" w:rsidP="00AA3C32">
            <w:pPr>
              <w:rPr>
                <w:rFonts w:ascii="Franklin Gothic Book" w:hAnsi="Franklin Gothic Book"/>
                <w:b/>
                <w:bCs/>
              </w:rPr>
            </w:pPr>
            <w:r w:rsidRPr="00530DE7">
              <w:rPr>
                <w:rFonts w:ascii="Franklin Gothic Book" w:hAnsi="Franklin Gothic Book"/>
                <w:b/>
                <w:bCs/>
              </w:rPr>
              <w:t>Стоимость, евро.</w:t>
            </w:r>
          </w:p>
        </w:tc>
      </w:tr>
      <w:tr w:rsidR="00AA3C32" w:rsidRPr="00530DE7" w:rsidTr="00AA3C32"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C32" w:rsidRPr="00530DE7" w:rsidRDefault="00AA3C32" w:rsidP="00AA3C32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C32" w:rsidRPr="00530DE7" w:rsidRDefault="00AA3C32" w:rsidP="00AA3C32">
            <w:pPr>
              <w:rPr>
                <w:rFonts w:ascii="Franklin Gothic Book" w:hAnsi="Franklin Gothic Book"/>
              </w:rPr>
            </w:pPr>
            <w:r w:rsidRPr="00530DE7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C32" w:rsidRPr="00530DE7" w:rsidRDefault="00AA3C32" w:rsidP="00AA3C32">
            <w:pPr>
              <w:rPr>
                <w:rFonts w:ascii="Franklin Gothic Book" w:hAnsi="Franklin Gothic Book"/>
              </w:rPr>
            </w:pPr>
          </w:p>
        </w:tc>
      </w:tr>
      <w:tr w:rsidR="00AA3C32" w:rsidRPr="00530DE7" w:rsidTr="00AA3C32"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C32" w:rsidRPr="00530DE7" w:rsidRDefault="00AA3C32" w:rsidP="00AA3C32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C32" w:rsidRPr="00530DE7" w:rsidRDefault="00AA3C32" w:rsidP="00AA3C32">
            <w:pPr>
              <w:rPr>
                <w:rFonts w:ascii="Franklin Gothic Book" w:hAnsi="Franklin Gothic Book"/>
              </w:rPr>
            </w:pPr>
            <w:r w:rsidRPr="00530DE7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C32" w:rsidRPr="00530DE7" w:rsidRDefault="00AA3C32" w:rsidP="00AA3C32">
            <w:pPr>
              <w:rPr>
                <w:rFonts w:ascii="Franklin Gothic Book" w:hAnsi="Franklin Gothic Book"/>
              </w:rPr>
            </w:pPr>
          </w:p>
        </w:tc>
      </w:tr>
      <w:tr w:rsidR="00AA3C32" w:rsidRPr="00530DE7" w:rsidTr="00AA3C32">
        <w:trPr>
          <w:cantSplit/>
        </w:trPr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C32" w:rsidRPr="00530DE7" w:rsidRDefault="00AA3C32" w:rsidP="00AA3C32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C32" w:rsidRPr="00530DE7" w:rsidRDefault="00AA3C32" w:rsidP="00AA3C32">
            <w:pPr>
              <w:rPr>
                <w:rFonts w:ascii="Franklin Gothic Book" w:hAnsi="Franklin Gothic Book"/>
                <w:b/>
                <w:bCs/>
              </w:rPr>
            </w:pPr>
            <w:r w:rsidRPr="00530DE7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530DE7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C32" w:rsidRPr="00530DE7" w:rsidRDefault="00AA3C32" w:rsidP="00AA3C32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AA3C32" w:rsidRPr="00530DE7" w:rsidTr="00AA3C32">
        <w:trPr>
          <w:cantSplit/>
        </w:trPr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C32" w:rsidRPr="00530DE7" w:rsidRDefault="00AA3C32" w:rsidP="00AA3C32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C32" w:rsidRPr="00530DE7" w:rsidRDefault="00AA3C32" w:rsidP="00AA3C32">
            <w:pPr>
              <w:rPr>
                <w:rFonts w:ascii="Franklin Gothic Book" w:hAnsi="Franklin Gothic Book"/>
                <w:b/>
                <w:bCs/>
              </w:rPr>
            </w:pPr>
            <w:r w:rsidRPr="00530DE7">
              <w:rPr>
                <w:rFonts w:ascii="Franklin Gothic Book" w:hAnsi="Franklin Gothic Book"/>
                <w:b/>
                <w:bCs/>
              </w:rPr>
              <w:t>…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C32" w:rsidRPr="00530DE7" w:rsidRDefault="00AA3C32" w:rsidP="00AA3C32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AA3C32" w:rsidRPr="00530DE7" w:rsidTr="00AA3C32">
        <w:trPr>
          <w:cantSplit/>
        </w:trPr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C32" w:rsidRPr="00530DE7" w:rsidRDefault="00AA3C32" w:rsidP="00AA3C32">
            <w:pPr>
              <w:rPr>
                <w:rFonts w:ascii="Franklin Gothic Book" w:hAnsi="Franklin Gothic Book"/>
              </w:rPr>
            </w:pPr>
          </w:p>
        </w:tc>
        <w:tc>
          <w:tcPr>
            <w:tcW w:w="6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C32" w:rsidRPr="00530DE7" w:rsidRDefault="00AA3C32" w:rsidP="00AA3C32">
            <w:pPr>
              <w:rPr>
                <w:rFonts w:ascii="Franklin Gothic Book" w:hAnsi="Franklin Gothic Book"/>
                <w:b/>
                <w:bCs/>
              </w:rPr>
            </w:pPr>
            <w:r w:rsidRPr="00530DE7">
              <w:rPr>
                <w:rFonts w:ascii="Franklin Gothic Book" w:hAnsi="Franklin Gothic Book"/>
                <w:b/>
                <w:bCs/>
              </w:rPr>
              <w:t xml:space="preserve">ИТОГО 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C32" w:rsidRPr="00530DE7" w:rsidRDefault="00AA3C32" w:rsidP="00AA3C32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40C1" w:rsidRPr="00530DE7" w:rsidRDefault="00ED40C1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7D121F" w:rsidRPr="00530DE7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530DE7">
        <w:rPr>
          <w:rFonts w:ascii="Franklin Gothic Book" w:hAnsi="Franklin Gothic Book"/>
        </w:rPr>
        <w:tab/>
      </w:r>
      <w:r w:rsidR="007D121F" w:rsidRPr="00530DE7">
        <w:rPr>
          <w:rFonts w:ascii="Franklin Gothic Book" w:hAnsi="Franklin Gothic Book"/>
        </w:rPr>
        <w:t>____</w:t>
      </w:r>
      <w:r w:rsidRPr="00530DE7">
        <w:rPr>
          <w:rFonts w:ascii="Franklin Gothic Book" w:hAnsi="Franklin Gothic Book"/>
        </w:rPr>
        <w:t>_______________________________</w:t>
      </w:r>
    </w:p>
    <w:p w:rsidR="007D121F" w:rsidRPr="00530DE7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530DE7">
        <w:rPr>
          <w:rFonts w:ascii="Franklin Gothic Book" w:hAnsi="Franklin Gothic Book"/>
          <w:vertAlign w:val="superscript"/>
        </w:rPr>
        <w:tab/>
      </w:r>
      <w:r w:rsidR="007D121F" w:rsidRPr="00530DE7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530DE7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530DE7">
        <w:rPr>
          <w:rFonts w:ascii="Franklin Gothic Book" w:hAnsi="Franklin Gothic Book"/>
        </w:rPr>
        <w:tab/>
      </w:r>
      <w:r w:rsidR="007D121F" w:rsidRPr="00530DE7">
        <w:rPr>
          <w:rFonts w:ascii="Franklin Gothic Book" w:hAnsi="Franklin Gothic Book"/>
        </w:rPr>
        <w:t>___________________________________</w:t>
      </w:r>
    </w:p>
    <w:p w:rsidR="007D121F" w:rsidRPr="00530DE7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530DE7">
        <w:rPr>
          <w:rFonts w:ascii="Franklin Gothic Book" w:hAnsi="Franklin Gothic Book"/>
          <w:vertAlign w:val="superscript"/>
        </w:rPr>
        <w:tab/>
        <w:t>(</w:t>
      </w:r>
      <w:r w:rsidR="007D121F" w:rsidRPr="00530DE7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="007D121F" w:rsidRPr="00530DE7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7D121F" w:rsidRPr="00530DE7">
        <w:rPr>
          <w:rFonts w:ascii="Franklin Gothic Book" w:hAnsi="Franklin Gothic Book"/>
          <w:vertAlign w:val="superscript"/>
        </w:rPr>
        <w:t>, должность</w:t>
      </w:r>
      <w:r w:rsidRPr="00530DE7">
        <w:rPr>
          <w:rFonts w:ascii="Franklin Gothic Book" w:hAnsi="Franklin Gothic Book"/>
          <w:vertAlign w:val="superscript"/>
        </w:rPr>
        <w:t>)</w:t>
      </w:r>
    </w:p>
    <w:p w:rsidR="00FD67B4" w:rsidRPr="00530DE7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530DE7" w:rsidRDefault="002E69E9" w:rsidP="002E69E9">
      <w:pPr>
        <w:spacing w:before="60" w:after="60"/>
        <w:ind w:left="360"/>
        <w:jc w:val="both"/>
        <w:rPr>
          <w:rFonts w:ascii="Franklin Gothic Book" w:hAnsi="Franklin Gothic Book"/>
          <w:b/>
        </w:rPr>
      </w:pPr>
      <w:r w:rsidRPr="00530DE7">
        <w:rPr>
          <w:rFonts w:ascii="Franklin Gothic Book" w:hAnsi="Franklin Gothic Book"/>
          <w:b/>
        </w:rPr>
        <w:t xml:space="preserve">6.3 </w:t>
      </w:r>
      <w:r w:rsidR="003F4375" w:rsidRPr="00530DE7">
        <w:rPr>
          <w:rFonts w:ascii="Franklin Gothic Book" w:hAnsi="Franklin Gothic Book"/>
          <w:b/>
        </w:rPr>
        <w:t xml:space="preserve">Подтверждение согласия с условиями договора (форма </w:t>
      </w:r>
      <w:r w:rsidR="000B6170" w:rsidRPr="00530DE7">
        <w:rPr>
          <w:rFonts w:ascii="Franklin Gothic Book" w:hAnsi="Franklin Gothic Book"/>
          <w:b/>
        </w:rPr>
        <w:t>№</w:t>
      </w:r>
      <w:r w:rsidR="003F4375" w:rsidRPr="00530DE7">
        <w:rPr>
          <w:rFonts w:ascii="Franklin Gothic Book" w:hAnsi="Franklin Gothic Book"/>
          <w:b/>
        </w:rPr>
        <w:t>3)</w:t>
      </w:r>
    </w:p>
    <w:p w:rsidR="003F4375" w:rsidRPr="00530DE7" w:rsidRDefault="003F4375" w:rsidP="006C4F1A">
      <w:pPr>
        <w:pStyle w:val="afff6"/>
        <w:tabs>
          <w:tab w:val="left" w:pos="0"/>
        </w:tabs>
        <w:spacing w:before="60" w:after="60"/>
        <w:ind w:left="0"/>
        <w:jc w:val="both"/>
        <w:rPr>
          <w:rFonts w:ascii="Franklin Gothic Book" w:hAnsi="Franklin Gothic Book"/>
        </w:rPr>
      </w:pPr>
      <w:r w:rsidRPr="00530DE7">
        <w:rPr>
          <w:rFonts w:ascii="Franklin Gothic Book" w:hAnsi="Franklin Gothic Book"/>
        </w:rPr>
        <w:t xml:space="preserve">от «____»_____________ </w:t>
      </w:r>
      <w:proofErr w:type="gramStart"/>
      <w:r w:rsidRPr="00530DE7">
        <w:rPr>
          <w:rFonts w:ascii="Franklin Gothic Book" w:hAnsi="Franklin Gothic Book"/>
        </w:rPr>
        <w:t>г</w:t>
      </w:r>
      <w:proofErr w:type="gramEnd"/>
      <w:r w:rsidRPr="00530DE7">
        <w:rPr>
          <w:rFonts w:ascii="Franklin Gothic Book" w:hAnsi="Franklin Gothic Book"/>
        </w:rPr>
        <w:t>. №__________</w:t>
      </w:r>
    </w:p>
    <w:p w:rsidR="003F4375" w:rsidRPr="00530DE7" w:rsidRDefault="003F4375" w:rsidP="006C4F1A">
      <w:pPr>
        <w:pStyle w:val="afff6"/>
        <w:tabs>
          <w:tab w:val="left" w:pos="0"/>
        </w:tabs>
        <w:spacing w:before="60" w:after="60"/>
        <w:ind w:left="0"/>
        <w:jc w:val="both"/>
        <w:rPr>
          <w:rFonts w:ascii="Franklin Gothic Book" w:hAnsi="Franklin Gothic Book"/>
        </w:rPr>
      </w:pPr>
      <w:r w:rsidRPr="00530DE7">
        <w:rPr>
          <w:rFonts w:ascii="Franklin Gothic Book" w:hAnsi="Franklin Gothic Book"/>
        </w:rPr>
        <w:t>Участник закупки ________________________________________</w:t>
      </w:r>
    </w:p>
    <w:p w:rsidR="003F4375" w:rsidRPr="00530DE7" w:rsidRDefault="003F4375" w:rsidP="003F4375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 w:rsidRPr="00530DE7">
        <w:rPr>
          <w:rFonts w:ascii="Franklin Gothic Book" w:hAnsi="Franklin Gothic Book"/>
        </w:rPr>
        <w:t>Участник закупки ознакомился и изучил документацию о закупке, а также условия дог</w:t>
      </w:r>
      <w:r w:rsidRPr="00530DE7">
        <w:rPr>
          <w:rFonts w:ascii="Franklin Gothic Book" w:hAnsi="Franklin Gothic Book"/>
        </w:rPr>
        <w:t>о</w:t>
      </w:r>
      <w:r w:rsidRPr="00530DE7">
        <w:rPr>
          <w:rFonts w:ascii="Franklin Gothic Book" w:hAnsi="Franklin Gothic Book"/>
        </w:rPr>
        <w:t xml:space="preserve">вора </w:t>
      </w:r>
      <w:r w:rsidR="00ED40C1" w:rsidRPr="00530DE7">
        <w:rPr>
          <w:rFonts w:ascii="Franklin Gothic Book" w:hAnsi="Franklin Gothic Book"/>
        </w:rPr>
        <w:t xml:space="preserve">на </w:t>
      </w:r>
      <w:r w:rsidR="009E6DB2" w:rsidRPr="00530DE7">
        <w:rPr>
          <w:rFonts w:ascii="Franklin Gothic Book" w:hAnsi="Franklin Gothic Book"/>
        </w:rPr>
        <w:t xml:space="preserve">поставку </w:t>
      </w:r>
      <w:r w:rsidR="00074DF8" w:rsidRPr="00530DE7">
        <w:rPr>
          <w:rFonts w:ascii="Franklin Gothic Book" w:hAnsi="Franklin Gothic Book"/>
        </w:rPr>
        <w:t>клапана пропорционального изменения вылета стрелы мобильного крана «</w:t>
      </w:r>
      <w:proofErr w:type="spellStart"/>
      <w:r w:rsidR="00074DF8" w:rsidRPr="00530DE7">
        <w:rPr>
          <w:rFonts w:ascii="Franklin Gothic Book" w:hAnsi="Franklin Gothic Book"/>
        </w:rPr>
        <w:t>Готтвальд</w:t>
      </w:r>
      <w:proofErr w:type="spellEnd"/>
      <w:r w:rsidR="00074DF8" w:rsidRPr="00530DE7">
        <w:rPr>
          <w:rFonts w:ascii="Franklin Gothic Book" w:hAnsi="Franklin Gothic Book"/>
        </w:rPr>
        <w:t xml:space="preserve">» HSK 170 EG </w:t>
      </w:r>
      <w:r w:rsidRPr="00530DE7">
        <w:rPr>
          <w:rFonts w:ascii="Franklin Gothic Book" w:hAnsi="Franklin Gothic Book"/>
        </w:rPr>
        <w:t>и подготовил свою заявку на участие в закупке в соотве</w:t>
      </w:r>
      <w:r w:rsidRPr="00530DE7">
        <w:rPr>
          <w:rFonts w:ascii="Franklin Gothic Book" w:hAnsi="Franklin Gothic Book"/>
        </w:rPr>
        <w:t>т</w:t>
      </w:r>
      <w:r w:rsidRPr="00530DE7">
        <w:rPr>
          <w:rFonts w:ascii="Franklin Gothic Book" w:hAnsi="Franklin Gothic Book"/>
        </w:rPr>
        <w:t>ствии с условиями, указанными в документации о закупке, без каких-либо оговорок.</w:t>
      </w:r>
    </w:p>
    <w:p w:rsidR="000B65F6" w:rsidRPr="00530DE7" w:rsidRDefault="003F4375" w:rsidP="003F4375">
      <w:pPr>
        <w:spacing w:before="60" w:after="60"/>
        <w:jc w:val="both"/>
        <w:rPr>
          <w:rFonts w:ascii="Franklin Gothic Book" w:hAnsi="Franklin Gothic Book"/>
        </w:rPr>
      </w:pPr>
      <w:r w:rsidRPr="00530DE7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</w:t>
      </w:r>
      <w:r w:rsidRPr="00530DE7">
        <w:rPr>
          <w:rFonts w:ascii="Franklin Gothic Book" w:hAnsi="Franklin Gothic Book"/>
        </w:rPr>
        <w:t>т</w:t>
      </w:r>
      <w:r w:rsidRPr="00530DE7">
        <w:rPr>
          <w:rFonts w:ascii="Franklin Gothic Book" w:hAnsi="Franklin Gothic Book"/>
        </w:rPr>
        <w:t>ствии с условиями закупки и прилагаемым образцом договора.</w:t>
      </w:r>
    </w:p>
    <w:p w:rsidR="003F4375" w:rsidRPr="00530DE7" w:rsidRDefault="003F4375" w:rsidP="003F4375">
      <w:pPr>
        <w:spacing w:before="60" w:after="60"/>
        <w:jc w:val="both"/>
        <w:rPr>
          <w:rFonts w:ascii="Franklin Gothic Book" w:hAnsi="Franklin Gothic Book"/>
        </w:rPr>
      </w:pPr>
    </w:p>
    <w:p w:rsidR="003F4375" w:rsidRPr="00530DE7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530DE7">
        <w:rPr>
          <w:rFonts w:ascii="Franklin Gothic Book" w:hAnsi="Franklin Gothic Book"/>
        </w:rPr>
        <w:tab/>
        <w:t>___________________________________</w:t>
      </w:r>
    </w:p>
    <w:p w:rsidR="003F4375" w:rsidRPr="00530DE7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530DE7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530DE7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530DE7">
        <w:rPr>
          <w:rFonts w:ascii="Franklin Gothic Book" w:hAnsi="Franklin Gothic Book"/>
        </w:rPr>
        <w:tab/>
        <w:t>___________________________________</w:t>
      </w:r>
    </w:p>
    <w:p w:rsidR="003F4375" w:rsidRPr="00530DE7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530DE7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530DE7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530DE7">
        <w:rPr>
          <w:rFonts w:ascii="Franklin Gothic Book" w:hAnsi="Franklin Gothic Book"/>
          <w:vertAlign w:val="superscript"/>
        </w:rPr>
        <w:t>, должность)</w:t>
      </w:r>
    </w:p>
    <w:p w:rsidR="00FD67B4" w:rsidRPr="00530DE7" w:rsidRDefault="00FD67B4" w:rsidP="003F4375">
      <w:pPr>
        <w:spacing w:before="60" w:after="60"/>
        <w:jc w:val="both"/>
        <w:rPr>
          <w:rFonts w:ascii="Franklin Gothic Book" w:hAnsi="Franklin Gothic Book"/>
        </w:rPr>
      </w:pPr>
    </w:p>
    <w:p w:rsidR="003F4375" w:rsidRPr="00530DE7" w:rsidRDefault="002E69E9" w:rsidP="00582804">
      <w:pPr>
        <w:pStyle w:val="afff6"/>
        <w:spacing w:before="60" w:after="60"/>
        <w:ind w:left="0"/>
        <w:jc w:val="both"/>
        <w:rPr>
          <w:rFonts w:ascii="Franklin Gothic Book" w:hAnsi="Franklin Gothic Book"/>
          <w:color w:val="FF0000"/>
        </w:rPr>
      </w:pPr>
      <w:r w:rsidRPr="00530DE7">
        <w:rPr>
          <w:rFonts w:ascii="Franklin Gothic Book" w:hAnsi="Franklin Gothic Book"/>
          <w:b/>
        </w:rPr>
        <w:t xml:space="preserve">6.4 </w:t>
      </w:r>
      <w:r w:rsidR="003F4375" w:rsidRPr="00530DE7">
        <w:rPr>
          <w:rFonts w:ascii="Franklin Gothic Book" w:hAnsi="Franklin Gothic Book"/>
          <w:b/>
        </w:rPr>
        <w:t xml:space="preserve">Анкета участника закупки (форма </w:t>
      </w:r>
      <w:r w:rsidR="000B6170" w:rsidRPr="00530DE7">
        <w:rPr>
          <w:rFonts w:ascii="Franklin Gothic Book" w:hAnsi="Franklin Gothic Book"/>
          <w:b/>
        </w:rPr>
        <w:t>№</w:t>
      </w:r>
      <w:r w:rsidR="003F4375" w:rsidRPr="00530DE7">
        <w:rPr>
          <w:rFonts w:ascii="Franklin Gothic Book" w:hAnsi="Franklin Gothic Book"/>
          <w:b/>
        </w:rPr>
        <w:t>4)</w:t>
      </w:r>
    </w:p>
    <w:p w:rsidR="003F4375" w:rsidRPr="00530DE7" w:rsidRDefault="003F4375" w:rsidP="006C4F1A">
      <w:pPr>
        <w:ind w:right="566"/>
        <w:jc w:val="both"/>
        <w:rPr>
          <w:rFonts w:ascii="Franklin Gothic Book" w:hAnsi="Franklin Gothic Book"/>
        </w:rPr>
      </w:pPr>
      <w:r w:rsidRPr="00530DE7">
        <w:rPr>
          <w:rFonts w:ascii="Franklin Gothic Book" w:hAnsi="Franklin Gothic Book"/>
        </w:rPr>
        <w:t xml:space="preserve">от «____»_____________ </w:t>
      </w:r>
      <w:proofErr w:type="gramStart"/>
      <w:r w:rsidRPr="00530DE7">
        <w:rPr>
          <w:rFonts w:ascii="Franklin Gothic Book" w:hAnsi="Franklin Gothic Book"/>
        </w:rPr>
        <w:t>г</w:t>
      </w:r>
      <w:proofErr w:type="gramEnd"/>
      <w:r w:rsidRPr="00530DE7">
        <w:rPr>
          <w:rFonts w:ascii="Franklin Gothic Book" w:hAnsi="Franklin Gothic Book"/>
        </w:rPr>
        <w:t>. №__________</w:t>
      </w:r>
    </w:p>
    <w:p w:rsidR="00D4641C" w:rsidRPr="00530DE7" w:rsidRDefault="00D4641C" w:rsidP="006C4F1A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530DE7" w:rsidRDefault="003F4375" w:rsidP="00D4641C">
      <w:pPr>
        <w:widowControl w:val="0"/>
        <w:ind w:left="720"/>
        <w:rPr>
          <w:rFonts w:ascii="Franklin Gothic Book" w:hAnsi="Franklin Gothic Book"/>
          <w:bCs/>
        </w:rPr>
      </w:pPr>
      <w:r w:rsidRPr="00530DE7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1"/>
        <w:gridCol w:w="514"/>
        <w:gridCol w:w="515"/>
        <w:gridCol w:w="503"/>
        <w:gridCol w:w="118"/>
        <w:gridCol w:w="391"/>
        <w:gridCol w:w="514"/>
        <w:gridCol w:w="216"/>
        <w:gridCol w:w="346"/>
        <w:gridCol w:w="566"/>
        <w:gridCol w:w="503"/>
        <w:gridCol w:w="503"/>
        <w:gridCol w:w="522"/>
        <w:gridCol w:w="522"/>
        <w:gridCol w:w="13"/>
        <w:gridCol w:w="491"/>
        <w:gridCol w:w="787"/>
      </w:tblGrid>
      <w:tr w:rsidR="003F4375" w:rsidRPr="00530DE7" w:rsidTr="000B6170">
        <w:trPr>
          <w:trHeight w:val="292"/>
        </w:trPr>
        <w:tc>
          <w:tcPr>
            <w:tcW w:w="3043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530DE7" w:rsidRDefault="003F4375" w:rsidP="003F4375">
            <w:pPr>
              <w:rPr>
                <w:rFonts w:ascii="Franklin Gothic Book" w:hAnsi="Franklin Gothic Book"/>
              </w:rPr>
            </w:pPr>
            <w:r w:rsidRPr="00530DE7">
              <w:rPr>
                <w:rFonts w:ascii="Franklin Gothic Book" w:hAnsi="Franklin Gothic Book"/>
              </w:rPr>
              <w:t>Полное наименование</w:t>
            </w:r>
          </w:p>
        </w:tc>
        <w:tc>
          <w:tcPr>
            <w:tcW w:w="7022" w:type="dxa"/>
            <w:gridSpan w:val="1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530DE7" w:rsidRDefault="003F4375" w:rsidP="003F4375">
            <w:pPr>
              <w:pStyle w:val="af2"/>
              <w:rPr>
                <w:rFonts w:ascii="Franklin Gothic Book" w:hAnsi="Franklin Gothic Book"/>
                <w:bCs/>
              </w:rPr>
            </w:pPr>
          </w:p>
        </w:tc>
      </w:tr>
      <w:tr w:rsidR="003F4375" w:rsidRPr="00530DE7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530DE7" w:rsidRDefault="003F4375" w:rsidP="003F4375">
            <w:pPr>
              <w:rPr>
                <w:rFonts w:ascii="Franklin Gothic Book" w:hAnsi="Franklin Gothic Book"/>
              </w:rPr>
            </w:pPr>
            <w:r w:rsidRPr="00530DE7">
              <w:rPr>
                <w:rFonts w:ascii="Franklin Gothic Book" w:hAnsi="Franklin Gothic Book"/>
              </w:rPr>
              <w:t>Основной государстве</w:t>
            </w:r>
            <w:r w:rsidRPr="00530DE7">
              <w:rPr>
                <w:rFonts w:ascii="Franklin Gothic Book" w:hAnsi="Franklin Gothic Book"/>
              </w:rPr>
              <w:t>н</w:t>
            </w:r>
            <w:r w:rsidRPr="00530DE7">
              <w:rPr>
                <w:rFonts w:ascii="Franklin Gothic Book" w:hAnsi="Franklin Gothic Book"/>
              </w:rPr>
              <w:t>ный регистрационный н</w:t>
            </w:r>
            <w:r w:rsidRPr="00530DE7">
              <w:rPr>
                <w:rFonts w:ascii="Franklin Gothic Book" w:hAnsi="Franklin Gothic Book"/>
              </w:rPr>
              <w:t>о</w:t>
            </w:r>
            <w:r w:rsidRPr="00530DE7">
              <w:rPr>
                <w:rFonts w:ascii="Franklin Gothic Book" w:hAnsi="Franklin Gothic Book"/>
              </w:rPr>
              <w:t>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530DE7" w:rsidRDefault="003F4375" w:rsidP="003F4375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530DE7" w:rsidRDefault="003F4375" w:rsidP="003F4375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530DE7" w:rsidRDefault="003F4375" w:rsidP="003F4375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530DE7" w:rsidRDefault="003F4375" w:rsidP="003F4375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530DE7" w:rsidRDefault="003F4375" w:rsidP="003F4375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530DE7" w:rsidRDefault="003F4375" w:rsidP="003F4375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530DE7" w:rsidRDefault="003F4375" w:rsidP="003F4375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530DE7" w:rsidRDefault="003F4375" w:rsidP="003F4375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530DE7" w:rsidRDefault="003F4375" w:rsidP="003F4375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530DE7" w:rsidRDefault="003F4375" w:rsidP="003F4375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530DE7" w:rsidRDefault="003F4375" w:rsidP="003F4375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530DE7" w:rsidRDefault="003F4375" w:rsidP="003F4375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530DE7" w:rsidRDefault="003F4375" w:rsidP="003F4375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</w:tr>
      <w:tr w:rsidR="003F4375" w:rsidRPr="00530DE7" w:rsidTr="000B6170">
        <w:trPr>
          <w:trHeight w:val="300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530DE7" w:rsidRDefault="003F4375" w:rsidP="003F4375">
            <w:pPr>
              <w:rPr>
                <w:rFonts w:ascii="Franklin Gothic Book" w:hAnsi="Franklin Gothic Book"/>
              </w:rPr>
            </w:pPr>
            <w:r w:rsidRPr="00530DE7">
              <w:rPr>
                <w:rFonts w:ascii="Franklin Gothic Book" w:hAnsi="Franklin Gothic Book"/>
              </w:rPr>
              <w:t>ИНН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530DE7" w:rsidRDefault="003F4375" w:rsidP="003F4375">
            <w:pPr>
              <w:pStyle w:val="af2"/>
              <w:rPr>
                <w:rFonts w:ascii="Franklin Gothic Book" w:hAnsi="Franklin Gothic Book"/>
                <w:bCs/>
              </w:rPr>
            </w:pPr>
          </w:p>
        </w:tc>
      </w:tr>
      <w:tr w:rsidR="000B6170" w:rsidRPr="00530DE7" w:rsidTr="000B6170">
        <w:trPr>
          <w:trHeight w:val="14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530DE7" w:rsidRDefault="000B6170" w:rsidP="003F4375">
            <w:pPr>
              <w:rPr>
                <w:rFonts w:ascii="Franklin Gothic Book" w:hAnsi="Franklin Gothic Book"/>
              </w:rPr>
            </w:pPr>
          </w:p>
        </w:tc>
        <w:tc>
          <w:tcPr>
            <w:tcW w:w="255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530DE7" w:rsidRDefault="000B6170" w:rsidP="003F4375">
            <w:pPr>
              <w:pStyle w:val="af2"/>
              <w:rPr>
                <w:rFonts w:ascii="Franklin Gothic Book" w:hAnsi="Franklin Gothic Book"/>
                <w:bCs/>
              </w:rPr>
            </w:pPr>
          </w:p>
        </w:tc>
        <w:tc>
          <w:tcPr>
            <w:tcW w:w="112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530DE7" w:rsidRDefault="000B6170" w:rsidP="003F4375">
            <w:pPr>
              <w:pStyle w:val="af2"/>
              <w:rPr>
                <w:rFonts w:ascii="Franklin Gothic Book" w:hAnsi="Franklin Gothic Book"/>
                <w:bCs/>
              </w:rPr>
            </w:pPr>
            <w:r w:rsidRPr="00530DE7">
              <w:rPr>
                <w:rFonts w:ascii="Franklin Gothic Book" w:hAnsi="Franklin Gothic Book"/>
                <w:bCs/>
              </w:rPr>
              <w:t>ОКТМО</w:t>
            </w:r>
          </w:p>
        </w:tc>
        <w:tc>
          <w:tcPr>
            <w:tcW w:w="333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530DE7" w:rsidRDefault="000B6170" w:rsidP="003F4375">
            <w:pPr>
              <w:pStyle w:val="af2"/>
              <w:rPr>
                <w:rFonts w:ascii="Franklin Gothic Book" w:hAnsi="Franklin Gothic Book"/>
                <w:bCs/>
              </w:rPr>
            </w:pPr>
          </w:p>
        </w:tc>
      </w:tr>
      <w:tr w:rsidR="003F4375" w:rsidRPr="00530DE7" w:rsidTr="000B6170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530DE7" w:rsidRDefault="003F4375" w:rsidP="003F4375">
            <w:pPr>
              <w:rPr>
                <w:rFonts w:ascii="Franklin Gothic Book" w:hAnsi="Franklin Gothic Book"/>
              </w:rPr>
            </w:pPr>
            <w:r w:rsidRPr="00530DE7">
              <w:rPr>
                <w:rFonts w:ascii="Franklin Gothic Book" w:hAnsi="Franklin Gothic Book"/>
              </w:rPr>
              <w:t>БИК</w:t>
            </w:r>
          </w:p>
        </w:tc>
        <w:tc>
          <w:tcPr>
            <w:tcW w:w="20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530DE7" w:rsidRDefault="003F4375" w:rsidP="003F4375">
            <w:pPr>
              <w:rPr>
                <w:rFonts w:ascii="Franklin Gothic Book" w:hAnsi="Franklin Gothic Book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530DE7" w:rsidRDefault="003F4375" w:rsidP="003F4375">
            <w:pPr>
              <w:rPr>
                <w:rFonts w:ascii="Franklin Gothic Book" w:hAnsi="Franklin Gothic Book"/>
              </w:rPr>
            </w:pPr>
            <w:r w:rsidRPr="00530DE7">
              <w:rPr>
                <w:rFonts w:ascii="Franklin Gothic Book" w:hAnsi="Franklin Gothic Book"/>
              </w:rPr>
              <w:t>КПП</w:t>
            </w:r>
          </w:p>
        </w:tc>
        <w:tc>
          <w:tcPr>
            <w:tcW w:w="152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530DE7" w:rsidRDefault="003F4375" w:rsidP="003F4375">
            <w:pPr>
              <w:rPr>
                <w:rFonts w:ascii="Franklin Gothic Book" w:hAnsi="Franklin Gothic Book"/>
              </w:rPr>
            </w:pPr>
          </w:p>
        </w:tc>
        <w:tc>
          <w:tcPr>
            <w:tcW w:w="11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530DE7" w:rsidRDefault="003F4375" w:rsidP="003F4375">
            <w:pPr>
              <w:rPr>
                <w:rFonts w:ascii="Franklin Gothic Book" w:hAnsi="Franklin Gothic Book"/>
              </w:rPr>
            </w:pPr>
            <w:r w:rsidRPr="00530DE7">
              <w:rPr>
                <w:rFonts w:ascii="Franklin Gothic Book" w:hAnsi="Franklin Gothic Book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530DE7" w:rsidRDefault="003F4375" w:rsidP="003F4375">
            <w:pPr>
              <w:rPr>
                <w:rFonts w:ascii="Franklin Gothic Book" w:hAnsi="Franklin Gothic Book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530DE7" w:rsidRDefault="003F4375" w:rsidP="003F4375">
            <w:pPr>
              <w:rPr>
                <w:rFonts w:ascii="Franklin Gothic Book" w:hAnsi="Franklin Gothic Book"/>
              </w:rPr>
            </w:pPr>
            <w:r w:rsidRPr="00530DE7">
              <w:rPr>
                <w:rFonts w:ascii="Franklin Gothic Book" w:hAnsi="Franklin Gothic Book"/>
              </w:rPr>
              <w:t>ОКПО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530DE7" w:rsidRDefault="003F4375" w:rsidP="003F4375">
            <w:pPr>
              <w:rPr>
                <w:rFonts w:ascii="Franklin Gothic Book" w:hAnsi="Franklin Gothic Book"/>
              </w:rPr>
            </w:pPr>
          </w:p>
        </w:tc>
      </w:tr>
      <w:tr w:rsidR="003F4375" w:rsidRPr="00530DE7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530DE7" w:rsidRDefault="003F4375" w:rsidP="003F4375">
            <w:pPr>
              <w:rPr>
                <w:rFonts w:ascii="Franklin Gothic Book" w:hAnsi="Franklin Gothic Book"/>
              </w:rPr>
            </w:pPr>
            <w:r w:rsidRPr="00530DE7">
              <w:rPr>
                <w:rFonts w:ascii="Franklin Gothic Book" w:hAnsi="Franklin Gothic Book"/>
              </w:rPr>
              <w:t>Адрес местонахождения в соответствии с учред</w:t>
            </w:r>
            <w:r w:rsidRPr="00530DE7">
              <w:rPr>
                <w:rFonts w:ascii="Franklin Gothic Book" w:hAnsi="Franklin Gothic Book"/>
              </w:rPr>
              <w:t>и</w:t>
            </w:r>
            <w:r w:rsidRPr="00530DE7">
              <w:rPr>
                <w:rFonts w:ascii="Franklin Gothic Book" w:hAnsi="Franklin Gothic Book"/>
              </w:rPr>
              <w:t>тельными документами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530DE7" w:rsidRDefault="003F4375" w:rsidP="003F4375">
            <w:pPr>
              <w:rPr>
                <w:rFonts w:ascii="Franklin Gothic Book" w:hAnsi="Franklin Gothic Book"/>
              </w:rPr>
            </w:pPr>
          </w:p>
        </w:tc>
      </w:tr>
      <w:tr w:rsidR="003F4375" w:rsidRPr="00530DE7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530DE7" w:rsidRDefault="003F4375" w:rsidP="003F4375">
            <w:pPr>
              <w:rPr>
                <w:rFonts w:ascii="Franklin Gothic Book" w:hAnsi="Franklin Gothic Book"/>
              </w:rPr>
            </w:pPr>
            <w:r w:rsidRPr="00530DE7">
              <w:rPr>
                <w:rFonts w:ascii="Franklin Gothic Book" w:hAnsi="Franklin Gothic Book"/>
              </w:rPr>
              <w:t>Фактический адрес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530DE7" w:rsidRDefault="003F4375" w:rsidP="003F4375">
            <w:pPr>
              <w:rPr>
                <w:rFonts w:ascii="Franklin Gothic Book" w:hAnsi="Franklin Gothic Book"/>
              </w:rPr>
            </w:pPr>
          </w:p>
        </w:tc>
      </w:tr>
      <w:tr w:rsidR="003F4375" w:rsidRPr="00530DE7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530DE7" w:rsidRDefault="003F4375" w:rsidP="003F4375">
            <w:pPr>
              <w:rPr>
                <w:rFonts w:ascii="Franklin Gothic Book" w:hAnsi="Franklin Gothic Book"/>
              </w:rPr>
            </w:pPr>
            <w:r w:rsidRPr="00530DE7">
              <w:rPr>
                <w:rFonts w:ascii="Franklin Gothic Book" w:hAnsi="Franklin Gothic Book"/>
              </w:rPr>
              <w:t>Расчетный счет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530DE7" w:rsidRDefault="003F4375" w:rsidP="003F4375">
            <w:pPr>
              <w:rPr>
                <w:rFonts w:ascii="Franklin Gothic Book" w:hAnsi="Franklin Gothic Book"/>
              </w:rPr>
            </w:pPr>
          </w:p>
        </w:tc>
      </w:tr>
      <w:tr w:rsidR="003F4375" w:rsidRPr="00530DE7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530DE7" w:rsidRDefault="003F4375" w:rsidP="003F4375">
            <w:pPr>
              <w:rPr>
                <w:rFonts w:ascii="Franklin Gothic Book" w:hAnsi="Franklin Gothic Book"/>
              </w:rPr>
            </w:pPr>
            <w:r w:rsidRPr="00530DE7">
              <w:rPr>
                <w:rFonts w:ascii="Franklin Gothic Book" w:hAnsi="Franklin Gothic Book"/>
              </w:rPr>
              <w:t>Корреспондентский счет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530DE7" w:rsidRDefault="003F4375" w:rsidP="003F4375">
            <w:pPr>
              <w:rPr>
                <w:rFonts w:ascii="Franklin Gothic Book" w:hAnsi="Franklin Gothic Book"/>
              </w:rPr>
            </w:pPr>
          </w:p>
        </w:tc>
      </w:tr>
      <w:tr w:rsidR="003F4375" w:rsidRPr="00530DE7" w:rsidTr="000B6170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530DE7" w:rsidRDefault="003F4375" w:rsidP="003F4375">
            <w:pPr>
              <w:rPr>
                <w:rFonts w:ascii="Franklin Gothic Book" w:hAnsi="Franklin Gothic Book"/>
              </w:rPr>
            </w:pPr>
            <w:r w:rsidRPr="00530DE7">
              <w:rPr>
                <w:rFonts w:ascii="Franklin Gothic Book" w:hAnsi="Franklin Gothic Book"/>
              </w:rPr>
              <w:t>Телефоны</w:t>
            </w:r>
          </w:p>
        </w:tc>
        <w:tc>
          <w:tcPr>
            <w:tcW w:w="330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530DE7" w:rsidRDefault="003F4375" w:rsidP="003F4375">
            <w:pPr>
              <w:rPr>
                <w:rFonts w:ascii="Franklin Gothic Book" w:hAnsi="Franklin Gothic Book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530DE7" w:rsidRDefault="003F4375" w:rsidP="003F4375">
            <w:pPr>
              <w:rPr>
                <w:rFonts w:ascii="Franklin Gothic Book" w:hAnsi="Franklin Gothic Book"/>
              </w:rPr>
            </w:pPr>
            <w:r w:rsidRPr="00530DE7">
              <w:rPr>
                <w:rFonts w:ascii="Franklin Gothic Book" w:hAnsi="Franklin Gothic Book"/>
              </w:rPr>
              <w:t>Факс</w:t>
            </w:r>
          </w:p>
        </w:tc>
        <w:tc>
          <w:tcPr>
            <w:tcW w:w="425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530DE7" w:rsidRDefault="003F4375" w:rsidP="003F4375">
            <w:pPr>
              <w:rPr>
                <w:rFonts w:ascii="Franklin Gothic Book" w:hAnsi="Franklin Gothic Book"/>
              </w:rPr>
            </w:pPr>
          </w:p>
        </w:tc>
      </w:tr>
      <w:tr w:rsidR="003F4375" w:rsidRPr="00530DE7" w:rsidTr="000B6170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530DE7" w:rsidRDefault="003F4375" w:rsidP="003F4375">
            <w:pPr>
              <w:rPr>
                <w:rFonts w:ascii="Franklin Gothic Book" w:hAnsi="Franklin Gothic Book"/>
              </w:rPr>
            </w:pPr>
            <w:r w:rsidRPr="00530DE7">
              <w:rPr>
                <w:rFonts w:ascii="Franklin Gothic Book" w:hAnsi="Franklin Gothic Book"/>
              </w:rPr>
              <w:t xml:space="preserve">WWW </w:t>
            </w:r>
          </w:p>
        </w:tc>
        <w:tc>
          <w:tcPr>
            <w:tcW w:w="3304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530DE7" w:rsidRDefault="003F4375" w:rsidP="003F4375">
            <w:pPr>
              <w:rPr>
                <w:rFonts w:ascii="Franklin Gothic Book" w:hAnsi="Franklin Gothic Book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530DE7" w:rsidRDefault="003F4375" w:rsidP="003F4375">
            <w:pPr>
              <w:rPr>
                <w:rFonts w:ascii="Franklin Gothic Book" w:hAnsi="Franklin Gothic Book"/>
              </w:rPr>
            </w:pPr>
            <w:r w:rsidRPr="00530DE7">
              <w:rPr>
                <w:rFonts w:ascii="Franklin Gothic Book" w:hAnsi="Franklin Gothic Book"/>
              </w:rPr>
              <w:t>E-</w:t>
            </w:r>
            <w:proofErr w:type="spellStart"/>
            <w:r w:rsidRPr="00530DE7">
              <w:rPr>
                <w:rFonts w:ascii="Franklin Gothic Book" w:hAnsi="Franklin Gothic Book"/>
              </w:rPr>
              <w:t>mail</w:t>
            </w:r>
            <w:proofErr w:type="spellEnd"/>
          </w:p>
        </w:tc>
        <w:tc>
          <w:tcPr>
            <w:tcW w:w="4250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530DE7" w:rsidRDefault="003F4375" w:rsidP="003F4375">
            <w:pPr>
              <w:rPr>
                <w:rFonts w:ascii="Franklin Gothic Book" w:hAnsi="Franklin Gothic Book"/>
              </w:rPr>
            </w:pPr>
          </w:p>
        </w:tc>
      </w:tr>
    </w:tbl>
    <w:p w:rsidR="003F4375" w:rsidRPr="00530DE7" w:rsidRDefault="003F4375" w:rsidP="003F4375">
      <w:pPr>
        <w:rPr>
          <w:rFonts w:ascii="Franklin Gothic Book" w:hAnsi="Franklin Gothic Book"/>
        </w:rPr>
      </w:pP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65"/>
        <w:gridCol w:w="1681"/>
        <w:gridCol w:w="5519"/>
      </w:tblGrid>
      <w:tr w:rsidR="003F4375" w:rsidRPr="00530DE7" w:rsidTr="00AA3C32">
        <w:trPr>
          <w:trHeight w:val="454"/>
        </w:trPr>
        <w:tc>
          <w:tcPr>
            <w:tcW w:w="2865" w:type="dxa"/>
            <w:vAlign w:val="center"/>
          </w:tcPr>
          <w:p w:rsidR="003F4375" w:rsidRPr="00530DE7" w:rsidRDefault="003F4375" w:rsidP="003F4375">
            <w:pPr>
              <w:rPr>
                <w:rFonts w:ascii="Franklin Gothic Book" w:hAnsi="Franklin Gothic Book"/>
              </w:rPr>
            </w:pPr>
            <w:r w:rsidRPr="00530DE7">
              <w:rPr>
                <w:rFonts w:ascii="Franklin Gothic Book" w:hAnsi="Franklin Gothic Book"/>
              </w:rPr>
              <w:t>ФИО руководителя (полн.)</w:t>
            </w:r>
          </w:p>
        </w:tc>
        <w:tc>
          <w:tcPr>
            <w:tcW w:w="7200" w:type="dxa"/>
            <w:gridSpan w:val="2"/>
            <w:vAlign w:val="center"/>
          </w:tcPr>
          <w:p w:rsidR="003F4375" w:rsidRPr="00530DE7" w:rsidRDefault="003F4375" w:rsidP="003F4375">
            <w:pPr>
              <w:rPr>
                <w:rFonts w:ascii="Franklin Gothic Book" w:hAnsi="Franklin Gothic Book"/>
              </w:rPr>
            </w:pPr>
          </w:p>
        </w:tc>
      </w:tr>
      <w:tr w:rsidR="003F4375" w:rsidRPr="00530DE7" w:rsidTr="00AA3C32">
        <w:trPr>
          <w:trHeight w:val="454"/>
        </w:trPr>
        <w:tc>
          <w:tcPr>
            <w:tcW w:w="2865" w:type="dxa"/>
            <w:vAlign w:val="center"/>
          </w:tcPr>
          <w:p w:rsidR="003F4375" w:rsidRPr="00530DE7" w:rsidRDefault="003F4375" w:rsidP="003F4375">
            <w:pPr>
              <w:rPr>
                <w:rFonts w:ascii="Franklin Gothic Book" w:hAnsi="Franklin Gothic Book"/>
              </w:rPr>
            </w:pPr>
            <w:r w:rsidRPr="00530DE7">
              <w:rPr>
                <w:rFonts w:ascii="Franklin Gothic Book" w:hAnsi="Franklin Gothic Book"/>
              </w:rPr>
              <w:t>ФИО главного бухгалтера (полн.)</w:t>
            </w:r>
          </w:p>
        </w:tc>
        <w:tc>
          <w:tcPr>
            <w:tcW w:w="7200" w:type="dxa"/>
            <w:gridSpan w:val="2"/>
            <w:vAlign w:val="center"/>
          </w:tcPr>
          <w:p w:rsidR="003F4375" w:rsidRPr="00530DE7" w:rsidRDefault="003F4375" w:rsidP="003F4375">
            <w:pPr>
              <w:rPr>
                <w:rFonts w:ascii="Franklin Gothic Book" w:hAnsi="Franklin Gothic Book"/>
              </w:rPr>
            </w:pPr>
          </w:p>
        </w:tc>
      </w:tr>
      <w:tr w:rsidR="003F4375" w:rsidRPr="00530DE7" w:rsidTr="00AA3C32">
        <w:trPr>
          <w:cantSplit/>
          <w:trHeight w:val="454"/>
        </w:trPr>
        <w:tc>
          <w:tcPr>
            <w:tcW w:w="2865" w:type="dxa"/>
            <w:vMerge w:val="restart"/>
            <w:vAlign w:val="center"/>
          </w:tcPr>
          <w:p w:rsidR="003F4375" w:rsidRPr="00530DE7" w:rsidRDefault="003F4375" w:rsidP="003F4375">
            <w:pPr>
              <w:rPr>
                <w:rFonts w:ascii="Franklin Gothic Book" w:hAnsi="Franklin Gothic Book"/>
              </w:rPr>
            </w:pPr>
            <w:r w:rsidRPr="00530DE7">
              <w:rPr>
                <w:rFonts w:ascii="Franklin Gothic Book" w:hAnsi="Franklin Gothic Book"/>
              </w:rPr>
              <w:t xml:space="preserve">Контактное лицо </w:t>
            </w:r>
          </w:p>
        </w:tc>
        <w:tc>
          <w:tcPr>
            <w:tcW w:w="1681" w:type="dxa"/>
            <w:vAlign w:val="center"/>
          </w:tcPr>
          <w:p w:rsidR="003F4375" w:rsidRPr="00530DE7" w:rsidRDefault="003F4375" w:rsidP="003F4375">
            <w:pPr>
              <w:rPr>
                <w:rFonts w:ascii="Franklin Gothic Book" w:hAnsi="Franklin Gothic Book"/>
              </w:rPr>
            </w:pPr>
            <w:r w:rsidRPr="00530DE7">
              <w:rPr>
                <w:rFonts w:ascii="Franklin Gothic Book" w:hAnsi="Franklin Gothic Book"/>
              </w:rPr>
              <w:t>ФИО (полн.)</w:t>
            </w:r>
          </w:p>
        </w:tc>
        <w:tc>
          <w:tcPr>
            <w:tcW w:w="5519" w:type="dxa"/>
            <w:vAlign w:val="center"/>
          </w:tcPr>
          <w:p w:rsidR="003F4375" w:rsidRPr="00530DE7" w:rsidRDefault="003F4375" w:rsidP="003F4375">
            <w:pPr>
              <w:rPr>
                <w:rFonts w:ascii="Franklin Gothic Book" w:hAnsi="Franklin Gothic Book"/>
              </w:rPr>
            </w:pPr>
          </w:p>
        </w:tc>
      </w:tr>
      <w:tr w:rsidR="003F4375" w:rsidRPr="00530DE7" w:rsidTr="00AA3C32">
        <w:trPr>
          <w:cantSplit/>
          <w:trHeight w:val="454"/>
        </w:trPr>
        <w:tc>
          <w:tcPr>
            <w:tcW w:w="2865" w:type="dxa"/>
            <w:vMerge/>
            <w:vAlign w:val="center"/>
          </w:tcPr>
          <w:p w:rsidR="003F4375" w:rsidRPr="00530DE7" w:rsidRDefault="003F4375" w:rsidP="003F4375">
            <w:pPr>
              <w:rPr>
                <w:rFonts w:ascii="Franklin Gothic Book" w:hAnsi="Franklin Gothic Book"/>
              </w:rPr>
            </w:pPr>
          </w:p>
        </w:tc>
        <w:tc>
          <w:tcPr>
            <w:tcW w:w="1681" w:type="dxa"/>
            <w:vAlign w:val="center"/>
          </w:tcPr>
          <w:p w:rsidR="003F4375" w:rsidRPr="00530DE7" w:rsidRDefault="003F4375" w:rsidP="003F4375">
            <w:pPr>
              <w:rPr>
                <w:rFonts w:ascii="Franklin Gothic Book" w:hAnsi="Franklin Gothic Book"/>
              </w:rPr>
            </w:pPr>
            <w:r w:rsidRPr="00530DE7">
              <w:rPr>
                <w:rFonts w:ascii="Franklin Gothic Book" w:hAnsi="Franklin Gothic Book"/>
              </w:rPr>
              <w:t>Должность</w:t>
            </w:r>
          </w:p>
        </w:tc>
        <w:tc>
          <w:tcPr>
            <w:tcW w:w="5519" w:type="dxa"/>
            <w:vAlign w:val="center"/>
          </w:tcPr>
          <w:p w:rsidR="003F4375" w:rsidRPr="00530DE7" w:rsidRDefault="003F4375" w:rsidP="003F4375">
            <w:pPr>
              <w:rPr>
                <w:rFonts w:ascii="Franklin Gothic Book" w:hAnsi="Franklin Gothic Book"/>
              </w:rPr>
            </w:pPr>
          </w:p>
        </w:tc>
      </w:tr>
      <w:tr w:rsidR="003F4375" w:rsidRPr="00530DE7" w:rsidTr="00AA3C32">
        <w:trPr>
          <w:cantSplit/>
          <w:trHeight w:val="454"/>
        </w:trPr>
        <w:tc>
          <w:tcPr>
            <w:tcW w:w="2865" w:type="dxa"/>
            <w:vMerge/>
            <w:vAlign w:val="center"/>
          </w:tcPr>
          <w:p w:rsidR="003F4375" w:rsidRPr="00530DE7" w:rsidRDefault="003F4375" w:rsidP="003F4375">
            <w:pPr>
              <w:rPr>
                <w:rFonts w:ascii="Franklin Gothic Book" w:hAnsi="Franklin Gothic Book"/>
              </w:rPr>
            </w:pPr>
          </w:p>
        </w:tc>
        <w:tc>
          <w:tcPr>
            <w:tcW w:w="1681" w:type="dxa"/>
            <w:vAlign w:val="center"/>
          </w:tcPr>
          <w:p w:rsidR="003F4375" w:rsidRPr="00530DE7" w:rsidRDefault="003F4375" w:rsidP="003F4375">
            <w:pPr>
              <w:rPr>
                <w:rFonts w:ascii="Franklin Gothic Book" w:hAnsi="Franklin Gothic Book"/>
              </w:rPr>
            </w:pPr>
            <w:r w:rsidRPr="00530DE7">
              <w:rPr>
                <w:rFonts w:ascii="Franklin Gothic Book" w:hAnsi="Franklin Gothic Book"/>
              </w:rPr>
              <w:t>Телефон р</w:t>
            </w:r>
            <w:r w:rsidRPr="00530DE7">
              <w:rPr>
                <w:rFonts w:ascii="Franklin Gothic Book" w:hAnsi="Franklin Gothic Book"/>
              </w:rPr>
              <w:t>а</w:t>
            </w:r>
            <w:r w:rsidRPr="00530DE7">
              <w:rPr>
                <w:rFonts w:ascii="Franklin Gothic Book" w:hAnsi="Franklin Gothic Book"/>
              </w:rPr>
              <w:t>бочий</w:t>
            </w:r>
          </w:p>
        </w:tc>
        <w:tc>
          <w:tcPr>
            <w:tcW w:w="5519" w:type="dxa"/>
            <w:vAlign w:val="center"/>
          </w:tcPr>
          <w:p w:rsidR="003F4375" w:rsidRPr="00530DE7" w:rsidRDefault="003F4375" w:rsidP="003F4375">
            <w:pPr>
              <w:rPr>
                <w:rFonts w:ascii="Franklin Gothic Book" w:hAnsi="Franklin Gothic Book"/>
              </w:rPr>
            </w:pPr>
          </w:p>
        </w:tc>
      </w:tr>
      <w:tr w:rsidR="003F4375" w:rsidRPr="00530DE7" w:rsidTr="00AA3C32">
        <w:trPr>
          <w:cantSplit/>
          <w:trHeight w:val="454"/>
        </w:trPr>
        <w:tc>
          <w:tcPr>
            <w:tcW w:w="2865" w:type="dxa"/>
            <w:vMerge/>
            <w:vAlign w:val="center"/>
          </w:tcPr>
          <w:p w:rsidR="003F4375" w:rsidRPr="00530DE7" w:rsidRDefault="003F4375" w:rsidP="003F4375">
            <w:pPr>
              <w:rPr>
                <w:rFonts w:ascii="Franklin Gothic Book" w:hAnsi="Franklin Gothic Book"/>
              </w:rPr>
            </w:pPr>
          </w:p>
        </w:tc>
        <w:tc>
          <w:tcPr>
            <w:tcW w:w="1681" w:type="dxa"/>
            <w:vAlign w:val="center"/>
          </w:tcPr>
          <w:p w:rsidR="003F4375" w:rsidRPr="00530DE7" w:rsidRDefault="003F4375" w:rsidP="003F4375">
            <w:pPr>
              <w:rPr>
                <w:rFonts w:ascii="Franklin Gothic Book" w:hAnsi="Franklin Gothic Book"/>
              </w:rPr>
            </w:pPr>
            <w:r w:rsidRPr="00530DE7">
              <w:rPr>
                <w:rFonts w:ascii="Franklin Gothic Book" w:hAnsi="Franklin Gothic Book"/>
              </w:rPr>
              <w:t>Телефон м</w:t>
            </w:r>
            <w:r w:rsidRPr="00530DE7">
              <w:rPr>
                <w:rFonts w:ascii="Franklin Gothic Book" w:hAnsi="Franklin Gothic Book"/>
              </w:rPr>
              <w:t>о</w:t>
            </w:r>
            <w:r w:rsidRPr="00530DE7">
              <w:rPr>
                <w:rFonts w:ascii="Franklin Gothic Book" w:hAnsi="Franklin Gothic Book"/>
              </w:rPr>
              <w:t>бильный</w:t>
            </w:r>
          </w:p>
        </w:tc>
        <w:tc>
          <w:tcPr>
            <w:tcW w:w="5519" w:type="dxa"/>
            <w:vAlign w:val="center"/>
          </w:tcPr>
          <w:p w:rsidR="003F4375" w:rsidRPr="00530DE7" w:rsidRDefault="003F4375" w:rsidP="003F4375">
            <w:pPr>
              <w:rPr>
                <w:rFonts w:ascii="Franklin Gothic Book" w:hAnsi="Franklin Gothic Book"/>
              </w:rPr>
            </w:pPr>
          </w:p>
        </w:tc>
      </w:tr>
      <w:tr w:rsidR="003F4375" w:rsidRPr="00530DE7" w:rsidTr="00AA3C32">
        <w:trPr>
          <w:cantSplit/>
          <w:trHeight w:val="454"/>
        </w:trPr>
        <w:tc>
          <w:tcPr>
            <w:tcW w:w="2865" w:type="dxa"/>
            <w:vMerge/>
            <w:vAlign w:val="center"/>
          </w:tcPr>
          <w:p w:rsidR="003F4375" w:rsidRPr="00530DE7" w:rsidRDefault="003F4375" w:rsidP="003F4375">
            <w:pPr>
              <w:rPr>
                <w:rFonts w:ascii="Franklin Gothic Book" w:hAnsi="Franklin Gothic Book"/>
              </w:rPr>
            </w:pPr>
          </w:p>
        </w:tc>
        <w:tc>
          <w:tcPr>
            <w:tcW w:w="1681" w:type="dxa"/>
            <w:vAlign w:val="center"/>
          </w:tcPr>
          <w:p w:rsidR="003F4375" w:rsidRPr="00530DE7" w:rsidRDefault="003F4375" w:rsidP="003F4375">
            <w:pPr>
              <w:rPr>
                <w:rFonts w:ascii="Franklin Gothic Book" w:hAnsi="Franklin Gothic Book"/>
              </w:rPr>
            </w:pPr>
            <w:r w:rsidRPr="00530DE7">
              <w:rPr>
                <w:rFonts w:ascii="Franklin Gothic Book" w:hAnsi="Franklin Gothic Book"/>
              </w:rPr>
              <w:t>Факс</w:t>
            </w:r>
          </w:p>
        </w:tc>
        <w:tc>
          <w:tcPr>
            <w:tcW w:w="5519" w:type="dxa"/>
            <w:vAlign w:val="center"/>
          </w:tcPr>
          <w:p w:rsidR="003F4375" w:rsidRPr="00530DE7" w:rsidRDefault="003F4375" w:rsidP="003F4375">
            <w:pPr>
              <w:rPr>
                <w:rFonts w:ascii="Franklin Gothic Book" w:hAnsi="Franklin Gothic Book"/>
              </w:rPr>
            </w:pPr>
          </w:p>
        </w:tc>
      </w:tr>
      <w:tr w:rsidR="003F4375" w:rsidRPr="00530DE7" w:rsidTr="00AA3C32">
        <w:trPr>
          <w:cantSplit/>
          <w:trHeight w:val="454"/>
        </w:trPr>
        <w:tc>
          <w:tcPr>
            <w:tcW w:w="2865" w:type="dxa"/>
            <w:vMerge/>
            <w:vAlign w:val="center"/>
          </w:tcPr>
          <w:p w:rsidR="003F4375" w:rsidRPr="00530DE7" w:rsidRDefault="003F4375" w:rsidP="003F4375">
            <w:pPr>
              <w:rPr>
                <w:rFonts w:ascii="Franklin Gothic Book" w:hAnsi="Franklin Gothic Book"/>
              </w:rPr>
            </w:pPr>
          </w:p>
        </w:tc>
        <w:tc>
          <w:tcPr>
            <w:tcW w:w="1681" w:type="dxa"/>
            <w:vAlign w:val="center"/>
          </w:tcPr>
          <w:p w:rsidR="003F4375" w:rsidRPr="00530DE7" w:rsidRDefault="003F4375" w:rsidP="003F4375">
            <w:pPr>
              <w:rPr>
                <w:rFonts w:ascii="Franklin Gothic Book" w:hAnsi="Franklin Gothic Book"/>
              </w:rPr>
            </w:pPr>
            <w:r w:rsidRPr="00530DE7">
              <w:rPr>
                <w:rFonts w:ascii="Franklin Gothic Book" w:hAnsi="Franklin Gothic Book"/>
              </w:rPr>
              <w:t>E-</w:t>
            </w:r>
            <w:proofErr w:type="spellStart"/>
            <w:r w:rsidRPr="00530DE7">
              <w:rPr>
                <w:rFonts w:ascii="Franklin Gothic Book" w:hAnsi="Franklin Gothic Book"/>
              </w:rPr>
              <w:t>mail</w:t>
            </w:r>
            <w:proofErr w:type="spellEnd"/>
          </w:p>
        </w:tc>
        <w:tc>
          <w:tcPr>
            <w:tcW w:w="5519" w:type="dxa"/>
            <w:vAlign w:val="center"/>
          </w:tcPr>
          <w:p w:rsidR="003F4375" w:rsidRPr="00530DE7" w:rsidRDefault="003F4375" w:rsidP="003F4375">
            <w:pPr>
              <w:rPr>
                <w:rFonts w:ascii="Franklin Gothic Book" w:hAnsi="Franklin Gothic Book"/>
              </w:rPr>
            </w:pPr>
          </w:p>
        </w:tc>
      </w:tr>
    </w:tbl>
    <w:p w:rsidR="003F4375" w:rsidRPr="00530DE7" w:rsidRDefault="003F4375" w:rsidP="003F4375">
      <w:pPr>
        <w:rPr>
          <w:rFonts w:ascii="Franklin Gothic Book" w:hAnsi="Franklin Gothic Book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1837"/>
        <w:gridCol w:w="5752"/>
      </w:tblGrid>
      <w:tr w:rsidR="003F4375" w:rsidRPr="00530DE7" w:rsidTr="00FD67B4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530DE7" w:rsidRDefault="003F4375" w:rsidP="003F4375">
            <w:pPr>
              <w:rPr>
                <w:rFonts w:ascii="Franklin Gothic Book" w:hAnsi="Franklin Gothic Book"/>
              </w:rPr>
            </w:pPr>
            <w:r w:rsidRPr="00530DE7">
              <w:rPr>
                <w:rFonts w:ascii="Franklin Gothic Book" w:hAnsi="Franklin Gothic Book"/>
              </w:rPr>
              <w:t>Дата регистрации</w:t>
            </w:r>
          </w:p>
        </w:tc>
        <w:tc>
          <w:tcPr>
            <w:tcW w:w="7589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530DE7" w:rsidRDefault="003F4375" w:rsidP="003F4375">
            <w:pPr>
              <w:rPr>
                <w:rFonts w:ascii="Franklin Gothic Book" w:hAnsi="Franklin Gothic Book"/>
              </w:rPr>
            </w:pPr>
          </w:p>
        </w:tc>
      </w:tr>
      <w:tr w:rsidR="003F4375" w:rsidRPr="00530DE7" w:rsidTr="00FD67B4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530DE7" w:rsidRDefault="003F4375" w:rsidP="003F4375">
            <w:pPr>
              <w:rPr>
                <w:rFonts w:ascii="Franklin Gothic Book" w:hAnsi="Franklin Gothic Book"/>
              </w:rPr>
            </w:pPr>
            <w:r w:rsidRPr="00530DE7">
              <w:rPr>
                <w:rFonts w:ascii="Franklin Gothic Book" w:hAnsi="Franklin Gothic Book"/>
              </w:rPr>
              <w:t>Организационно-правовая форма предприятия</w:t>
            </w:r>
          </w:p>
        </w:tc>
        <w:tc>
          <w:tcPr>
            <w:tcW w:w="7589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:rsidR="003F4375" w:rsidRPr="00530DE7" w:rsidRDefault="003F4375" w:rsidP="003F4375">
            <w:pPr>
              <w:rPr>
                <w:rFonts w:ascii="Franklin Gothic Book" w:hAnsi="Franklin Gothic Book"/>
              </w:rPr>
            </w:pPr>
          </w:p>
        </w:tc>
      </w:tr>
      <w:tr w:rsidR="003F4375" w:rsidRPr="00530DE7" w:rsidTr="00FD67B4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530DE7" w:rsidRDefault="003F4375" w:rsidP="003F4375">
            <w:pPr>
              <w:rPr>
                <w:rFonts w:ascii="Franklin Gothic Book" w:hAnsi="Franklin Gothic Book"/>
              </w:rPr>
            </w:pPr>
            <w:r w:rsidRPr="00530DE7">
              <w:rPr>
                <w:rFonts w:ascii="Franklin Gothic Book" w:hAnsi="Franklin Gothic Book"/>
              </w:rPr>
              <w:t>Орган государстве</w:t>
            </w:r>
            <w:r w:rsidRPr="00530DE7">
              <w:rPr>
                <w:rFonts w:ascii="Franklin Gothic Book" w:hAnsi="Franklin Gothic Book"/>
              </w:rPr>
              <w:t>н</w:t>
            </w:r>
            <w:r w:rsidRPr="00530DE7">
              <w:rPr>
                <w:rFonts w:ascii="Franklin Gothic Book" w:hAnsi="Franklin Gothic Book"/>
              </w:rPr>
              <w:t>ной регистрации</w:t>
            </w:r>
          </w:p>
        </w:tc>
        <w:tc>
          <w:tcPr>
            <w:tcW w:w="7589" w:type="dxa"/>
            <w:gridSpan w:val="2"/>
            <w:tcBorders>
              <w:top w:val="single" w:sz="4" w:space="0" w:color="auto"/>
              <w:right w:val="single" w:sz="12" w:space="0" w:color="auto"/>
            </w:tcBorders>
          </w:tcPr>
          <w:p w:rsidR="003F4375" w:rsidRPr="00530DE7" w:rsidRDefault="003F4375" w:rsidP="003F4375">
            <w:pPr>
              <w:rPr>
                <w:rFonts w:ascii="Franklin Gothic Book" w:hAnsi="Franklin Gothic Book"/>
              </w:rPr>
            </w:pPr>
          </w:p>
        </w:tc>
      </w:tr>
      <w:tr w:rsidR="003F4375" w:rsidRPr="00530DE7" w:rsidTr="00FD67B4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530DE7" w:rsidRDefault="003F4375" w:rsidP="003F4375">
            <w:pPr>
              <w:rPr>
                <w:rFonts w:ascii="Franklin Gothic Book" w:hAnsi="Franklin Gothic Book"/>
              </w:rPr>
            </w:pPr>
            <w:r w:rsidRPr="00530DE7">
              <w:rPr>
                <w:rFonts w:ascii="Franklin Gothic Book" w:hAnsi="Franklin Gothic Book"/>
              </w:rPr>
              <w:t>Учредители (Акци</w:t>
            </w:r>
            <w:r w:rsidRPr="00530DE7">
              <w:rPr>
                <w:rFonts w:ascii="Franklin Gothic Book" w:hAnsi="Franklin Gothic Book"/>
              </w:rPr>
              <w:t>о</w:t>
            </w:r>
            <w:r w:rsidRPr="00530DE7">
              <w:rPr>
                <w:rFonts w:ascii="Franklin Gothic Book" w:hAnsi="Franklin Gothic Book"/>
              </w:rPr>
              <w:t>неры)</w:t>
            </w:r>
          </w:p>
        </w:tc>
        <w:tc>
          <w:tcPr>
            <w:tcW w:w="7589" w:type="dxa"/>
            <w:gridSpan w:val="2"/>
            <w:tcBorders>
              <w:right w:val="single" w:sz="12" w:space="0" w:color="auto"/>
            </w:tcBorders>
          </w:tcPr>
          <w:p w:rsidR="003F4375" w:rsidRPr="00530DE7" w:rsidRDefault="003F4375" w:rsidP="003F4375">
            <w:pPr>
              <w:rPr>
                <w:rFonts w:ascii="Franklin Gothic Book" w:hAnsi="Franklin Gothic Book"/>
              </w:rPr>
            </w:pPr>
          </w:p>
        </w:tc>
      </w:tr>
      <w:tr w:rsidR="003F4375" w:rsidRPr="00530DE7" w:rsidTr="00FD67B4">
        <w:trPr>
          <w:cantSplit/>
          <w:trHeight w:val="715"/>
        </w:trPr>
        <w:tc>
          <w:tcPr>
            <w:tcW w:w="2476" w:type="dxa"/>
            <w:vMerge w:val="restart"/>
            <w:tcBorders>
              <w:left w:val="single" w:sz="12" w:space="0" w:color="auto"/>
            </w:tcBorders>
            <w:vAlign w:val="center"/>
          </w:tcPr>
          <w:p w:rsidR="003F4375" w:rsidRPr="00530DE7" w:rsidRDefault="003F4375" w:rsidP="003F4375">
            <w:pPr>
              <w:rPr>
                <w:rFonts w:ascii="Franklin Gothic Book" w:hAnsi="Franklin Gothic Book"/>
              </w:rPr>
            </w:pPr>
            <w:r w:rsidRPr="00530DE7">
              <w:rPr>
                <w:rFonts w:ascii="Franklin Gothic Book" w:hAnsi="Franklin Gothic Book"/>
              </w:rPr>
              <w:t>Данные о лицах, имеющих право по</w:t>
            </w:r>
            <w:r w:rsidRPr="00530DE7">
              <w:rPr>
                <w:rFonts w:ascii="Franklin Gothic Book" w:hAnsi="Franklin Gothic Book"/>
              </w:rPr>
              <w:t>д</w:t>
            </w:r>
            <w:r w:rsidRPr="00530DE7">
              <w:rPr>
                <w:rFonts w:ascii="Franklin Gothic Book" w:hAnsi="Franklin Gothic Book"/>
              </w:rPr>
              <w:t>писи</w:t>
            </w:r>
          </w:p>
          <w:p w:rsidR="003F4375" w:rsidRPr="00530DE7" w:rsidRDefault="003F4375" w:rsidP="003F4375">
            <w:pPr>
              <w:rPr>
                <w:rFonts w:ascii="Franklin Gothic Book" w:hAnsi="Franklin Gothic Book"/>
              </w:rPr>
            </w:pPr>
          </w:p>
          <w:p w:rsidR="003F4375" w:rsidRPr="00530DE7" w:rsidRDefault="003F4375" w:rsidP="003F4375">
            <w:pPr>
              <w:rPr>
                <w:rFonts w:ascii="Franklin Gothic Book" w:hAnsi="Franklin Gothic Book"/>
              </w:rPr>
            </w:pPr>
          </w:p>
          <w:p w:rsidR="003F4375" w:rsidRPr="00530DE7" w:rsidRDefault="003F4375" w:rsidP="003F4375">
            <w:pPr>
              <w:rPr>
                <w:rFonts w:ascii="Franklin Gothic Book" w:hAnsi="Franklin Gothic Book"/>
              </w:rPr>
            </w:pPr>
          </w:p>
          <w:p w:rsidR="003F4375" w:rsidRPr="00530DE7" w:rsidRDefault="003F4375" w:rsidP="003F4375">
            <w:pPr>
              <w:rPr>
                <w:rFonts w:ascii="Franklin Gothic Book" w:hAnsi="Franklin Gothic Book"/>
              </w:rPr>
            </w:pPr>
          </w:p>
          <w:p w:rsidR="003F4375" w:rsidRPr="00530DE7" w:rsidRDefault="003F4375" w:rsidP="003F4375">
            <w:pPr>
              <w:rPr>
                <w:rFonts w:ascii="Franklin Gothic Book" w:hAnsi="Franklin Gothic Book"/>
              </w:rPr>
            </w:pPr>
          </w:p>
          <w:p w:rsidR="003F4375" w:rsidRPr="00530DE7" w:rsidRDefault="003F4375" w:rsidP="003F4375">
            <w:pPr>
              <w:rPr>
                <w:rFonts w:ascii="Franklin Gothic Book" w:hAnsi="Franklin Gothic Book"/>
              </w:rPr>
            </w:pPr>
          </w:p>
          <w:p w:rsidR="003F4375" w:rsidRPr="00530DE7" w:rsidRDefault="003F4375" w:rsidP="003F4375">
            <w:pPr>
              <w:rPr>
                <w:rFonts w:ascii="Franklin Gothic Book" w:hAnsi="Franklin Gothic Book"/>
              </w:rPr>
            </w:pPr>
          </w:p>
          <w:p w:rsidR="003F4375" w:rsidRPr="00530DE7" w:rsidRDefault="003F4375" w:rsidP="003F4375">
            <w:pPr>
              <w:rPr>
                <w:rFonts w:ascii="Franklin Gothic Book" w:hAnsi="Franklin Gothic Book"/>
              </w:rPr>
            </w:pPr>
          </w:p>
          <w:p w:rsidR="003F4375" w:rsidRPr="00530DE7" w:rsidRDefault="003F4375" w:rsidP="003F4375">
            <w:pPr>
              <w:rPr>
                <w:rFonts w:ascii="Franklin Gothic Book" w:hAnsi="Franklin Gothic Book"/>
              </w:rPr>
            </w:pPr>
          </w:p>
          <w:p w:rsidR="003F4375" w:rsidRPr="00530DE7" w:rsidRDefault="003F4375" w:rsidP="003F4375">
            <w:pPr>
              <w:rPr>
                <w:rFonts w:ascii="Franklin Gothic Book" w:hAnsi="Franklin Gothic Book"/>
              </w:rPr>
            </w:pPr>
          </w:p>
        </w:tc>
        <w:tc>
          <w:tcPr>
            <w:tcW w:w="1837" w:type="dxa"/>
          </w:tcPr>
          <w:p w:rsidR="003F4375" w:rsidRPr="00530DE7" w:rsidRDefault="003F4375" w:rsidP="003F4375">
            <w:pPr>
              <w:rPr>
                <w:rFonts w:ascii="Franklin Gothic Book" w:hAnsi="Franklin Gothic Book"/>
              </w:rPr>
            </w:pPr>
            <w:r w:rsidRPr="00530DE7">
              <w:rPr>
                <w:rFonts w:ascii="Franklin Gothic Book" w:hAnsi="Franklin Gothic Book"/>
              </w:rPr>
              <w:t>Руководитель</w:t>
            </w:r>
          </w:p>
        </w:tc>
        <w:tc>
          <w:tcPr>
            <w:tcW w:w="5752" w:type="dxa"/>
            <w:tcBorders>
              <w:right w:val="single" w:sz="12" w:space="0" w:color="auto"/>
            </w:tcBorders>
          </w:tcPr>
          <w:p w:rsidR="003F4375" w:rsidRPr="00530DE7" w:rsidRDefault="003F4375" w:rsidP="003F4375">
            <w:pPr>
              <w:rPr>
                <w:rFonts w:ascii="Franklin Gothic Book" w:hAnsi="Franklin Gothic Book"/>
              </w:rPr>
            </w:pPr>
            <w:r w:rsidRPr="00530DE7">
              <w:rPr>
                <w:rFonts w:ascii="Franklin Gothic Book" w:hAnsi="Franklin Gothic Book"/>
              </w:rPr>
              <w:t>Должность__________________________________</w:t>
            </w:r>
          </w:p>
          <w:p w:rsidR="003F4375" w:rsidRPr="00530DE7" w:rsidRDefault="003F4375" w:rsidP="003F4375">
            <w:pPr>
              <w:rPr>
                <w:rFonts w:ascii="Franklin Gothic Book" w:hAnsi="Franklin Gothic Book"/>
              </w:rPr>
            </w:pPr>
            <w:r w:rsidRPr="00530DE7">
              <w:rPr>
                <w:rFonts w:ascii="Franklin Gothic Book" w:hAnsi="Franklin Gothic Book"/>
              </w:rPr>
              <w:t>ФИО_______________________________________</w:t>
            </w:r>
          </w:p>
          <w:p w:rsidR="003F4375" w:rsidRPr="00530DE7" w:rsidRDefault="003F4375" w:rsidP="003F4375">
            <w:pPr>
              <w:rPr>
                <w:rFonts w:ascii="Franklin Gothic Book" w:hAnsi="Franklin Gothic Book"/>
              </w:rPr>
            </w:pPr>
          </w:p>
          <w:p w:rsidR="003F4375" w:rsidRPr="00530DE7" w:rsidRDefault="003F4375" w:rsidP="003F4375">
            <w:pPr>
              <w:rPr>
                <w:rFonts w:ascii="Franklin Gothic Book" w:hAnsi="Franklin Gothic Book"/>
              </w:rPr>
            </w:pPr>
          </w:p>
        </w:tc>
      </w:tr>
      <w:tr w:rsidR="003F4375" w:rsidRPr="00530DE7" w:rsidTr="00FD67B4">
        <w:trPr>
          <w:cantSplit/>
          <w:trHeight w:val="803"/>
        </w:trPr>
        <w:tc>
          <w:tcPr>
            <w:tcW w:w="2476" w:type="dxa"/>
            <w:vMerge/>
            <w:tcBorders>
              <w:left w:val="single" w:sz="12" w:space="0" w:color="auto"/>
            </w:tcBorders>
          </w:tcPr>
          <w:p w:rsidR="003F4375" w:rsidRPr="00530DE7" w:rsidRDefault="003F4375" w:rsidP="003F4375">
            <w:pPr>
              <w:rPr>
                <w:rFonts w:ascii="Franklin Gothic Book" w:hAnsi="Franklin Gothic Book"/>
              </w:rPr>
            </w:pPr>
          </w:p>
        </w:tc>
        <w:tc>
          <w:tcPr>
            <w:tcW w:w="1837" w:type="dxa"/>
          </w:tcPr>
          <w:p w:rsidR="003F4375" w:rsidRPr="00530DE7" w:rsidRDefault="003F4375" w:rsidP="003F4375">
            <w:pPr>
              <w:rPr>
                <w:rFonts w:ascii="Franklin Gothic Book" w:hAnsi="Franklin Gothic Book"/>
              </w:rPr>
            </w:pPr>
            <w:r w:rsidRPr="00530DE7">
              <w:rPr>
                <w:rFonts w:ascii="Franklin Gothic Book" w:hAnsi="Franklin Gothic Book"/>
              </w:rPr>
              <w:t>Главный бу</w:t>
            </w:r>
            <w:r w:rsidRPr="00530DE7">
              <w:rPr>
                <w:rFonts w:ascii="Franklin Gothic Book" w:hAnsi="Franklin Gothic Book"/>
              </w:rPr>
              <w:t>х</w:t>
            </w:r>
            <w:r w:rsidRPr="00530DE7">
              <w:rPr>
                <w:rFonts w:ascii="Franklin Gothic Book" w:hAnsi="Franklin Gothic Book"/>
              </w:rPr>
              <w:t>галтер</w:t>
            </w:r>
          </w:p>
        </w:tc>
        <w:tc>
          <w:tcPr>
            <w:tcW w:w="5752" w:type="dxa"/>
            <w:tcBorders>
              <w:right w:val="single" w:sz="12" w:space="0" w:color="auto"/>
            </w:tcBorders>
          </w:tcPr>
          <w:p w:rsidR="003F4375" w:rsidRPr="00530DE7" w:rsidRDefault="003F4375" w:rsidP="003F4375">
            <w:pPr>
              <w:rPr>
                <w:rFonts w:ascii="Franklin Gothic Book" w:hAnsi="Franklin Gothic Book"/>
              </w:rPr>
            </w:pPr>
            <w:r w:rsidRPr="00530DE7">
              <w:rPr>
                <w:rFonts w:ascii="Franklin Gothic Book" w:hAnsi="Franklin Gothic Book"/>
              </w:rPr>
              <w:t>ФИО_______________________________________</w:t>
            </w:r>
          </w:p>
          <w:p w:rsidR="003F4375" w:rsidRPr="00530DE7" w:rsidRDefault="003F4375" w:rsidP="003F4375">
            <w:pPr>
              <w:rPr>
                <w:rFonts w:ascii="Franklin Gothic Book" w:hAnsi="Franklin Gothic Book"/>
              </w:rPr>
            </w:pPr>
          </w:p>
          <w:p w:rsidR="003F4375" w:rsidRPr="00530DE7" w:rsidRDefault="003F4375" w:rsidP="003F4375">
            <w:pPr>
              <w:rPr>
                <w:rFonts w:ascii="Franklin Gothic Book" w:hAnsi="Franklin Gothic Book"/>
              </w:rPr>
            </w:pPr>
          </w:p>
        </w:tc>
      </w:tr>
      <w:tr w:rsidR="003F4375" w:rsidRPr="00530DE7" w:rsidTr="00FD67B4">
        <w:trPr>
          <w:cantSplit/>
          <w:trHeight w:val="802"/>
        </w:trPr>
        <w:tc>
          <w:tcPr>
            <w:tcW w:w="247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F4375" w:rsidRPr="00530DE7" w:rsidRDefault="003F4375" w:rsidP="003F4375">
            <w:pPr>
              <w:rPr>
                <w:rFonts w:ascii="Franklin Gothic Book" w:hAnsi="Franklin Gothic Book"/>
              </w:rPr>
            </w:pPr>
          </w:p>
        </w:tc>
        <w:tc>
          <w:tcPr>
            <w:tcW w:w="1837" w:type="dxa"/>
            <w:tcBorders>
              <w:bottom w:val="single" w:sz="12" w:space="0" w:color="auto"/>
            </w:tcBorders>
          </w:tcPr>
          <w:p w:rsidR="003F4375" w:rsidRPr="00530DE7" w:rsidRDefault="003F4375" w:rsidP="003F4375">
            <w:pPr>
              <w:rPr>
                <w:rFonts w:ascii="Franklin Gothic Book" w:hAnsi="Franklin Gothic Book"/>
              </w:rPr>
            </w:pPr>
            <w:r w:rsidRPr="00530DE7">
              <w:rPr>
                <w:rFonts w:ascii="Franklin Gothic Book" w:hAnsi="Franklin Gothic Book"/>
              </w:rPr>
              <w:t>Заместители</w:t>
            </w:r>
          </w:p>
        </w:tc>
        <w:tc>
          <w:tcPr>
            <w:tcW w:w="5752" w:type="dxa"/>
            <w:tcBorders>
              <w:bottom w:val="single" w:sz="12" w:space="0" w:color="auto"/>
              <w:right w:val="single" w:sz="12" w:space="0" w:color="auto"/>
            </w:tcBorders>
          </w:tcPr>
          <w:p w:rsidR="003F4375" w:rsidRPr="00530DE7" w:rsidRDefault="003F4375" w:rsidP="003F4375">
            <w:pPr>
              <w:rPr>
                <w:rFonts w:ascii="Franklin Gothic Book" w:hAnsi="Franklin Gothic Book"/>
              </w:rPr>
            </w:pPr>
            <w:r w:rsidRPr="00530DE7">
              <w:rPr>
                <w:rFonts w:ascii="Franklin Gothic Book" w:hAnsi="Franklin Gothic Book"/>
              </w:rPr>
              <w:t>Должность_________________________________</w:t>
            </w:r>
          </w:p>
          <w:p w:rsidR="003F4375" w:rsidRPr="00530DE7" w:rsidRDefault="003F4375" w:rsidP="003F4375">
            <w:pPr>
              <w:rPr>
                <w:rFonts w:ascii="Franklin Gothic Book" w:hAnsi="Franklin Gothic Book"/>
              </w:rPr>
            </w:pPr>
            <w:r w:rsidRPr="00530DE7">
              <w:rPr>
                <w:rFonts w:ascii="Franklin Gothic Book" w:hAnsi="Franklin Gothic Book"/>
              </w:rPr>
              <w:t>ФИО______________________________________</w:t>
            </w:r>
          </w:p>
          <w:p w:rsidR="003F4375" w:rsidRPr="00530DE7" w:rsidRDefault="003F4375" w:rsidP="003F4375">
            <w:pPr>
              <w:rPr>
                <w:rFonts w:ascii="Franklin Gothic Book" w:hAnsi="Franklin Gothic Book"/>
              </w:rPr>
            </w:pPr>
          </w:p>
        </w:tc>
      </w:tr>
    </w:tbl>
    <w:p w:rsidR="003F4375" w:rsidRPr="00530DE7" w:rsidRDefault="003F4375" w:rsidP="00D4641C">
      <w:pPr>
        <w:ind w:left="720"/>
        <w:rPr>
          <w:rFonts w:ascii="Franklin Gothic Book" w:hAnsi="Franklin Gothic Book"/>
        </w:rPr>
      </w:pPr>
      <w:r w:rsidRPr="00530DE7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94"/>
        <w:gridCol w:w="6071"/>
      </w:tblGrid>
      <w:tr w:rsidR="003F4375" w:rsidRPr="00530DE7" w:rsidTr="00AA3C32">
        <w:trPr>
          <w:trHeight w:val="454"/>
        </w:trPr>
        <w:tc>
          <w:tcPr>
            <w:tcW w:w="3994" w:type="dxa"/>
            <w:vAlign w:val="center"/>
          </w:tcPr>
          <w:p w:rsidR="003F4375" w:rsidRPr="00530DE7" w:rsidRDefault="003F4375" w:rsidP="003F4375">
            <w:pPr>
              <w:rPr>
                <w:rFonts w:ascii="Franklin Gothic Book" w:hAnsi="Franklin Gothic Book"/>
              </w:rPr>
            </w:pPr>
            <w:r w:rsidRPr="00530DE7">
              <w:rPr>
                <w:rFonts w:ascii="Franklin Gothic Book" w:hAnsi="Franklin Gothic Book"/>
              </w:rPr>
              <w:t>Год создания</w:t>
            </w:r>
          </w:p>
        </w:tc>
        <w:tc>
          <w:tcPr>
            <w:tcW w:w="6071" w:type="dxa"/>
            <w:vAlign w:val="center"/>
          </w:tcPr>
          <w:p w:rsidR="003F4375" w:rsidRPr="00530DE7" w:rsidRDefault="003F4375" w:rsidP="003F4375">
            <w:pPr>
              <w:rPr>
                <w:rFonts w:ascii="Franklin Gothic Book" w:hAnsi="Franklin Gothic Book"/>
              </w:rPr>
            </w:pPr>
          </w:p>
        </w:tc>
      </w:tr>
      <w:tr w:rsidR="003F4375" w:rsidRPr="00530DE7" w:rsidTr="00AA3C32">
        <w:trPr>
          <w:trHeight w:val="454"/>
        </w:trPr>
        <w:tc>
          <w:tcPr>
            <w:tcW w:w="3994" w:type="dxa"/>
            <w:vAlign w:val="center"/>
          </w:tcPr>
          <w:p w:rsidR="003F4375" w:rsidRPr="00530DE7" w:rsidRDefault="003F4375" w:rsidP="003F4375">
            <w:pPr>
              <w:rPr>
                <w:rFonts w:ascii="Franklin Gothic Book" w:hAnsi="Franklin Gothic Book"/>
              </w:rPr>
            </w:pPr>
            <w:r w:rsidRPr="00530DE7">
              <w:rPr>
                <w:rFonts w:ascii="Franklin Gothic Book" w:hAnsi="Franklin Gothic Book"/>
              </w:rPr>
              <w:t>Общее описание хозяйственной деятельности компании (виды де</w:t>
            </w:r>
            <w:r w:rsidRPr="00530DE7">
              <w:rPr>
                <w:rFonts w:ascii="Franklin Gothic Book" w:hAnsi="Franklin Gothic Book"/>
              </w:rPr>
              <w:t>я</w:t>
            </w:r>
            <w:r w:rsidRPr="00530DE7">
              <w:rPr>
                <w:rFonts w:ascii="Franklin Gothic Book" w:hAnsi="Franklin Gothic Book"/>
              </w:rPr>
              <w:t>тельности)</w:t>
            </w:r>
          </w:p>
        </w:tc>
        <w:tc>
          <w:tcPr>
            <w:tcW w:w="6071" w:type="dxa"/>
            <w:vAlign w:val="center"/>
          </w:tcPr>
          <w:p w:rsidR="003F4375" w:rsidRPr="00530DE7" w:rsidRDefault="003F4375" w:rsidP="003F4375">
            <w:pPr>
              <w:rPr>
                <w:rFonts w:ascii="Franklin Gothic Book" w:hAnsi="Franklin Gothic Book"/>
                <w:bCs/>
              </w:rPr>
            </w:pPr>
          </w:p>
        </w:tc>
      </w:tr>
      <w:tr w:rsidR="003F4375" w:rsidRPr="00530DE7" w:rsidTr="00AA3C32">
        <w:trPr>
          <w:trHeight w:val="454"/>
        </w:trPr>
        <w:tc>
          <w:tcPr>
            <w:tcW w:w="3994" w:type="dxa"/>
            <w:vAlign w:val="center"/>
          </w:tcPr>
          <w:p w:rsidR="003F4375" w:rsidRPr="00530DE7" w:rsidRDefault="003F4375" w:rsidP="003F4375">
            <w:pPr>
              <w:rPr>
                <w:rFonts w:ascii="Franklin Gothic Book" w:hAnsi="Franklin Gothic Book"/>
              </w:rPr>
            </w:pPr>
            <w:r w:rsidRPr="00530DE7">
              <w:rPr>
                <w:rFonts w:ascii="Franklin Gothic Book" w:hAnsi="Franklin Gothic Book"/>
              </w:rPr>
              <w:t>Наличие разрешительной докуме</w:t>
            </w:r>
            <w:r w:rsidRPr="00530DE7">
              <w:rPr>
                <w:rFonts w:ascii="Franklin Gothic Book" w:hAnsi="Franklin Gothic Book"/>
              </w:rPr>
              <w:t>н</w:t>
            </w:r>
            <w:r w:rsidRPr="00530DE7">
              <w:rPr>
                <w:rFonts w:ascii="Franklin Gothic Book" w:hAnsi="Franklin Gothic Book"/>
              </w:rPr>
              <w:t xml:space="preserve">тации (разрешение на применение </w:t>
            </w:r>
            <w:proofErr w:type="spellStart"/>
            <w:r w:rsidRPr="00530DE7">
              <w:rPr>
                <w:rFonts w:ascii="Franklin Gothic Book" w:hAnsi="Franklin Gothic Book"/>
              </w:rPr>
              <w:t>Ростехнадзора</w:t>
            </w:r>
            <w:proofErr w:type="spellEnd"/>
            <w:r w:rsidRPr="00530DE7">
              <w:rPr>
                <w:rFonts w:ascii="Franklin Gothic Book" w:hAnsi="Franklin Gothic Book"/>
              </w:rPr>
              <w:t>, лицензии на ос</w:t>
            </w:r>
            <w:r w:rsidRPr="00530DE7">
              <w:rPr>
                <w:rFonts w:ascii="Franklin Gothic Book" w:hAnsi="Franklin Gothic Book"/>
              </w:rPr>
              <w:t>у</w:t>
            </w:r>
            <w:r w:rsidRPr="00530DE7">
              <w:rPr>
                <w:rFonts w:ascii="Franklin Gothic Book" w:hAnsi="Franklin Gothic Book"/>
              </w:rPr>
              <w:t>ществляемые виды деятельности, лицензионные договора, свид</w:t>
            </w:r>
            <w:r w:rsidRPr="00530DE7">
              <w:rPr>
                <w:rFonts w:ascii="Franklin Gothic Book" w:hAnsi="Franklin Gothic Book"/>
              </w:rPr>
              <w:t>е</w:t>
            </w:r>
            <w:r w:rsidRPr="00530DE7">
              <w:rPr>
                <w:rFonts w:ascii="Franklin Gothic Book" w:hAnsi="Franklin Gothic Book"/>
              </w:rPr>
              <w:t>тельство о допуске СРО и др.), наименование, №, срок действия</w:t>
            </w:r>
          </w:p>
        </w:tc>
        <w:tc>
          <w:tcPr>
            <w:tcW w:w="6071" w:type="dxa"/>
            <w:vAlign w:val="center"/>
          </w:tcPr>
          <w:p w:rsidR="003F4375" w:rsidRPr="00530DE7" w:rsidRDefault="003F4375" w:rsidP="003F4375">
            <w:pPr>
              <w:rPr>
                <w:rFonts w:ascii="Franklin Gothic Book" w:hAnsi="Franklin Gothic Book"/>
                <w:bCs/>
              </w:rPr>
            </w:pPr>
          </w:p>
        </w:tc>
      </w:tr>
      <w:tr w:rsidR="003F4375" w:rsidRPr="00530DE7" w:rsidTr="00AA3C32">
        <w:trPr>
          <w:trHeight w:val="454"/>
        </w:trPr>
        <w:tc>
          <w:tcPr>
            <w:tcW w:w="3994" w:type="dxa"/>
            <w:vAlign w:val="center"/>
          </w:tcPr>
          <w:p w:rsidR="003F4375" w:rsidRPr="00530DE7" w:rsidRDefault="003F4375" w:rsidP="003F4375">
            <w:pPr>
              <w:rPr>
                <w:rFonts w:ascii="Franklin Gothic Book" w:hAnsi="Franklin Gothic Book"/>
              </w:rPr>
            </w:pPr>
            <w:r w:rsidRPr="00530DE7">
              <w:rPr>
                <w:rFonts w:ascii="Franklin Gothic Book" w:hAnsi="Franklin Gothic Book"/>
              </w:rPr>
              <w:t xml:space="preserve">Постоянный штат (кол-во чел.)/ </w:t>
            </w:r>
          </w:p>
          <w:p w:rsidR="003F4375" w:rsidRPr="00530DE7" w:rsidRDefault="003F4375" w:rsidP="003F4375">
            <w:pPr>
              <w:rPr>
                <w:rFonts w:ascii="Franklin Gothic Book" w:hAnsi="Franklin Gothic Book"/>
              </w:rPr>
            </w:pPr>
            <w:r w:rsidRPr="00530DE7">
              <w:rPr>
                <w:rFonts w:ascii="Franklin Gothic Book" w:hAnsi="Franklin Gothic Book"/>
              </w:rPr>
              <w:t xml:space="preserve">в </w:t>
            </w:r>
            <w:proofErr w:type="spellStart"/>
            <w:r w:rsidRPr="00530DE7">
              <w:rPr>
                <w:rFonts w:ascii="Franklin Gothic Book" w:hAnsi="Franklin Gothic Book"/>
              </w:rPr>
              <w:t>т.ч</w:t>
            </w:r>
            <w:proofErr w:type="spellEnd"/>
            <w:r w:rsidRPr="00530DE7">
              <w:rPr>
                <w:rFonts w:ascii="Franklin Gothic Book" w:hAnsi="Franklin Gothic Book"/>
              </w:rPr>
              <w:t>. администрация</w:t>
            </w:r>
          </w:p>
        </w:tc>
        <w:tc>
          <w:tcPr>
            <w:tcW w:w="6071" w:type="dxa"/>
            <w:vAlign w:val="center"/>
          </w:tcPr>
          <w:p w:rsidR="003F4375" w:rsidRPr="00530DE7" w:rsidRDefault="003F4375" w:rsidP="003F4375">
            <w:pPr>
              <w:rPr>
                <w:rFonts w:ascii="Franklin Gothic Book" w:hAnsi="Franklin Gothic Book"/>
                <w:bCs/>
              </w:rPr>
            </w:pPr>
          </w:p>
        </w:tc>
      </w:tr>
    </w:tbl>
    <w:p w:rsidR="003F4375" w:rsidRPr="00530DE7" w:rsidRDefault="003F4375" w:rsidP="003F4375">
      <w:pPr>
        <w:spacing w:before="60" w:after="60"/>
        <w:jc w:val="both"/>
        <w:rPr>
          <w:rFonts w:ascii="Franklin Gothic Book" w:hAnsi="Franklin Gothic Book"/>
        </w:rPr>
      </w:pPr>
    </w:p>
    <w:p w:rsidR="003F4375" w:rsidRPr="00530DE7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530DE7">
        <w:rPr>
          <w:rFonts w:ascii="Franklin Gothic Book" w:hAnsi="Franklin Gothic Book"/>
        </w:rPr>
        <w:tab/>
        <w:t>___________________________________</w:t>
      </w:r>
    </w:p>
    <w:p w:rsidR="003F4375" w:rsidRPr="00530DE7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530DE7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530DE7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530DE7">
        <w:rPr>
          <w:rFonts w:ascii="Franklin Gothic Book" w:hAnsi="Franklin Gothic Book"/>
        </w:rPr>
        <w:tab/>
        <w:t>___________________________________</w:t>
      </w:r>
    </w:p>
    <w:p w:rsidR="003F4375" w:rsidRPr="00530DE7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530DE7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530DE7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530DE7">
        <w:rPr>
          <w:rFonts w:ascii="Franklin Gothic Book" w:hAnsi="Franklin Gothic Book"/>
          <w:vertAlign w:val="superscript"/>
        </w:rPr>
        <w:t>, должность)</w:t>
      </w:r>
    </w:p>
    <w:p w:rsidR="000B6170" w:rsidRPr="00530DE7" w:rsidRDefault="000B6170" w:rsidP="002F1080">
      <w:pPr>
        <w:jc w:val="both"/>
        <w:rPr>
          <w:rFonts w:ascii="Franklin Gothic Book" w:eastAsia="Calibri" w:hAnsi="Franklin Gothic Book"/>
          <w:b/>
          <w:lang w:eastAsia="en-US"/>
        </w:rPr>
      </w:pPr>
      <w:r w:rsidRPr="00530DE7">
        <w:rPr>
          <w:rFonts w:ascii="Franklin Gothic Book" w:hAnsi="Franklin Gothic Book"/>
          <w:b/>
        </w:rPr>
        <w:t>6.5.</w:t>
      </w:r>
      <w:r w:rsidRPr="00530DE7">
        <w:rPr>
          <w:rFonts w:ascii="Franklin Gothic Book" w:eastAsia="Calibri" w:hAnsi="Franklin Gothic Book"/>
          <w:b/>
          <w:lang w:eastAsia="en-US"/>
        </w:rPr>
        <w:t xml:space="preserve"> Справка о соответствии участника закупки критериям отнесения к субъектам малого и среднего предпринимательства (форма №5)</w:t>
      </w:r>
    </w:p>
    <w:tbl>
      <w:tblPr>
        <w:tblpPr w:leftFromText="180" w:rightFromText="180" w:vertAnchor="text" w:tblpX="-67"/>
        <w:tblW w:w="105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8"/>
        <w:gridCol w:w="3760"/>
      </w:tblGrid>
      <w:tr w:rsidR="000B6170" w:rsidRPr="00530DE7" w:rsidTr="009C1C85">
        <w:tc>
          <w:tcPr>
            <w:tcW w:w="6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530DE7" w:rsidRDefault="000B6170" w:rsidP="009C1C85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530DE7">
              <w:rPr>
                <w:rFonts w:ascii="Franklin Gothic Book" w:eastAsia="Calibri" w:hAnsi="Franklin Gothic Book"/>
                <w:lang w:eastAsia="en-US"/>
              </w:rPr>
              <w:t>Показатель</w:t>
            </w:r>
          </w:p>
        </w:tc>
        <w:tc>
          <w:tcPr>
            <w:tcW w:w="3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530DE7" w:rsidRDefault="000B6170" w:rsidP="009C1C85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530DE7">
              <w:rPr>
                <w:rFonts w:ascii="Franklin Gothic Book" w:eastAsia="Calibri" w:hAnsi="Franklin Gothic Book"/>
                <w:lang w:eastAsia="en-US"/>
              </w:rPr>
              <w:t>Значение</w:t>
            </w:r>
          </w:p>
        </w:tc>
      </w:tr>
      <w:tr w:rsidR="000B6170" w:rsidRPr="00530DE7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530DE7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30DE7">
              <w:rPr>
                <w:rFonts w:ascii="Franklin Gothic Book" w:eastAsia="Calibri" w:hAnsi="Franklin Gothic Book"/>
                <w:lang w:eastAsia="en-US"/>
              </w:rPr>
              <w:t>Суммарная доля участия Российской Федерации, субъектов Российской Федерации, муниципальных образований, ин</w:t>
            </w:r>
            <w:r w:rsidRPr="00530DE7">
              <w:rPr>
                <w:rFonts w:ascii="Franklin Gothic Book" w:eastAsia="Calibri" w:hAnsi="Franklin Gothic Book"/>
                <w:lang w:eastAsia="en-US"/>
              </w:rPr>
              <w:t>о</w:t>
            </w:r>
            <w:r w:rsidRPr="00530DE7">
              <w:rPr>
                <w:rFonts w:ascii="Franklin Gothic Book" w:eastAsia="Calibri" w:hAnsi="Franklin Gothic Book"/>
                <w:lang w:eastAsia="en-US"/>
              </w:rPr>
              <w:t>странных юридических лиц, общественных и религиозных о</w:t>
            </w:r>
            <w:r w:rsidRPr="00530DE7">
              <w:rPr>
                <w:rFonts w:ascii="Franklin Gothic Book" w:eastAsia="Calibri" w:hAnsi="Franklin Gothic Book"/>
                <w:lang w:eastAsia="en-US"/>
              </w:rPr>
              <w:t>р</w:t>
            </w:r>
            <w:r w:rsidRPr="00530DE7">
              <w:rPr>
                <w:rFonts w:ascii="Franklin Gothic Book" w:eastAsia="Calibri" w:hAnsi="Franklin Gothic Book"/>
                <w:lang w:eastAsia="en-US"/>
              </w:rPr>
              <w:t xml:space="preserve">ганизаций (объединений), благотворительных и иных фондов в уставном (складочном) капитале (паевом фонде).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530DE7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530DE7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530DE7" w:rsidRDefault="000B6170" w:rsidP="009C1C85">
            <w:pPr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30DE7">
              <w:rPr>
                <w:rFonts w:ascii="Franklin Gothic Book" w:eastAsia="Calibri" w:hAnsi="Franklin Gothic Book"/>
                <w:lang w:eastAsia="en-US"/>
              </w:rPr>
              <w:t>Доля участия, принадлежащая одному или нескольким юрид</w:t>
            </w:r>
            <w:r w:rsidRPr="00530DE7">
              <w:rPr>
                <w:rFonts w:ascii="Franklin Gothic Book" w:eastAsia="Calibri" w:hAnsi="Franklin Gothic Book"/>
                <w:lang w:eastAsia="en-US"/>
              </w:rPr>
              <w:t>и</w:t>
            </w:r>
            <w:r w:rsidRPr="00530DE7">
              <w:rPr>
                <w:rFonts w:ascii="Franklin Gothic Book" w:eastAsia="Calibri" w:hAnsi="Franklin Gothic Book"/>
                <w:lang w:eastAsia="en-US"/>
              </w:rPr>
              <w:t>ческим лицам, не являющимся субъектами малого и среднего предпринимательства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530DE7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530DE7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530DE7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30DE7">
              <w:rPr>
                <w:rFonts w:ascii="Franklin Gothic Book" w:eastAsia="Calibri" w:hAnsi="Franklin Gothic Book"/>
                <w:lang w:eastAsia="en-US"/>
              </w:rPr>
              <w:t>Средняя численность работников за предшествующий кале</w:t>
            </w:r>
            <w:r w:rsidRPr="00530DE7">
              <w:rPr>
                <w:rFonts w:ascii="Franklin Gothic Book" w:eastAsia="Calibri" w:hAnsi="Franklin Gothic Book"/>
                <w:lang w:eastAsia="en-US"/>
              </w:rPr>
              <w:t>н</w:t>
            </w:r>
            <w:r w:rsidRPr="00530DE7">
              <w:rPr>
                <w:rFonts w:ascii="Franklin Gothic Book" w:eastAsia="Calibri" w:hAnsi="Franklin Gothic Book"/>
                <w:lang w:eastAsia="en-US"/>
              </w:rPr>
              <w:t xml:space="preserve">дарный год.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530DE7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530DE7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530DE7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30DE7">
              <w:rPr>
                <w:rFonts w:ascii="Franklin Gothic Book" w:eastAsia="Calibri" w:hAnsi="Franklin Gothic Book"/>
                <w:lang w:eastAsia="en-US"/>
              </w:rPr>
              <w:t>Выручка от реализации товаров (работ, услуг) без учета налога на добавленную стоимость за предшествующий календарный год.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530DE7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530DE7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530DE7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30DE7">
              <w:rPr>
                <w:rFonts w:ascii="Franklin Gothic Book" w:eastAsia="Calibri" w:hAnsi="Franklin Gothic Book"/>
                <w:lang w:eastAsia="en-US"/>
              </w:rPr>
              <w:t>Балансовая стоимость активов (остаточная стоимость осно</w:t>
            </w:r>
            <w:r w:rsidRPr="00530DE7">
              <w:rPr>
                <w:rFonts w:ascii="Franklin Gothic Book" w:eastAsia="Calibri" w:hAnsi="Franklin Gothic Book"/>
                <w:lang w:eastAsia="en-US"/>
              </w:rPr>
              <w:t>в</w:t>
            </w:r>
            <w:r w:rsidRPr="00530DE7">
              <w:rPr>
                <w:rFonts w:ascii="Franklin Gothic Book" w:eastAsia="Calibri" w:hAnsi="Franklin Gothic Book"/>
                <w:lang w:eastAsia="en-US"/>
              </w:rPr>
              <w:t>ных средств и нематериальных активов) за предшествующий календарный год.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530DE7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840815" w:rsidRPr="00530DE7" w:rsidRDefault="00840815" w:rsidP="00840815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30DE7">
        <w:rPr>
          <w:rFonts w:ascii="Franklin Gothic Book" w:hAnsi="Franklin Gothic Book"/>
          <w:i/>
          <w:u w:val="single"/>
        </w:rPr>
        <w:t>Подтверждаю, что (указывается наименование участника закупки)</w:t>
      </w:r>
      <w:r w:rsidRPr="00530DE7">
        <w:rPr>
          <w:rFonts w:ascii="Franklin Gothic Book" w:hAnsi="Franklin Gothic Book"/>
        </w:rPr>
        <w:t xml:space="preserve"> </w:t>
      </w:r>
      <w:proofErr w:type="gramStart"/>
      <w:r w:rsidRPr="00530DE7">
        <w:rPr>
          <w:rFonts w:ascii="Franklin Gothic Book" w:hAnsi="Franklin Gothic Book"/>
          <w:i/>
        </w:rPr>
        <w:t>является</w:t>
      </w:r>
      <w:proofErr w:type="gramEnd"/>
      <w:r w:rsidRPr="00530DE7">
        <w:rPr>
          <w:rFonts w:ascii="Franklin Gothic Book" w:hAnsi="Franklin Gothic Book"/>
          <w:i/>
        </w:rPr>
        <w:t>/не я</w:t>
      </w:r>
      <w:r w:rsidRPr="00530DE7">
        <w:rPr>
          <w:rFonts w:ascii="Franklin Gothic Book" w:hAnsi="Franklin Gothic Book"/>
          <w:i/>
        </w:rPr>
        <w:t>в</w:t>
      </w:r>
      <w:r w:rsidRPr="00530DE7">
        <w:rPr>
          <w:rFonts w:ascii="Franklin Gothic Book" w:hAnsi="Franklin Gothic Book"/>
          <w:i/>
        </w:rPr>
        <w:t xml:space="preserve">ляется (необходимо выбрать из предложенных вариантов) субъектом малого/среднего </w:t>
      </w:r>
      <w:r w:rsidRPr="00530DE7">
        <w:rPr>
          <w:rFonts w:ascii="Franklin Gothic Book" w:hAnsi="Franklin Gothic Book"/>
        </w:rPr>
        <w:t xml:space="preserve"> предпринимательства в соответствии с Федеральный закон Российской Федерации от 24 июля 2007 г. N 209-ФЗ «О развитии малого и среднего предпринимательства в Росси</w:t>
      </w:r>
      <w:r w:rsidRPr="00530DE7">
        <w:rPr>
          <w:rFonts w:ascii="Franklin Gothic Book" w:hAnsi="Franklin Gothic Book"/>
        </w:rPr>
        <w:t>й</w:t>
      </w:r>
      <w:r w:rsidRPr="00530DE7">
        <w:rPr>
          <w:rFonts w:ascii="Franklin Gothic Book" w:hAnsi="Franklin Gothic Book"/>
        </w:rPr>
        <w:t>ской Федерации.</w:t>
      </w:r>
    </w:p>
    <w:p w:rsidR="000B6170" w:rsidRPr="00530DE7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0B6170" w:rsidRPr="00530DE7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530DE7">
        <w:rPr>
          <w:rFonts w:ascii="Franklin Gothic Book" w:hAnsi="Franklin Gothic Book"/>
        </w:rPr>
        <w:t>___________________________________</w:t>
      </w:r>
    </w:p>
    <w:p w:rsidR="000B6170" w:rsidRPr="00530DE7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530DE7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0B6170" w:rsidRPr="00530DE7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530DE7">
        <w:rPr>
          <w:rFonts w:ascii="Franklin Gothic Book" w:hAnsi="Franklin Gothic Book"/>
        </w:rPr>
        <w:tab/>
        <w:t>___________________________________</w:t>
      </w:r>
    </w:p>
    <w:p w:rsidR="000B6170" w:rsidRPr="00530DE7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530DE7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530DE7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530DE7">
        <w:rPr>
          <w:rFonts w:ascii="Franklin Gothic Book" w:hAnsi="Franklin Gothic Book"/>
          <w:vertAlign w:val="superscript"/>
        </w:rPr>
        <w:t>, должность)</w:t>
      </w:r>
    </w:p>
    <w:p w:rsidR="000B6170" w:rsidRPr="00530DE7" w:rsidRDefault="000B6170" w:rsidP="000B6170">
      <w:pPr>
        <w:spacing w:before="60" w:after="60"/>
        <w:jc w:val="both"/>
        <w:rPr>
          <w:rFonts w:ascii="Franklin Gothic Book" w:hAnsi="Franklin Gothic Book"/>
        </w:rPr>
      </w:pPr>
    </w:p>
    <w:p w:rsidR="00760824" w:rsidRPr="00530DE7" w:rsidRDefault="00760824" w:rsidP="00760824">
      <w:pPr>
        <w:pStyle w:val="afff6"/>
        <w:ind w:left="142"/>
        <w:jc w:val="both"/>
        <w:rPr>
          <w:rFonts w:ascii="Franklin Gothic Book" w:hAnsi="Franklin Gothic Book"/>
          <w:b/>
        </w:rPr>
      </w:pPr>
      <w:r w:rsidRPr="00530DE7">
        <w:rPr>
          <w:rFonts w:ascii="Franklin Gothic Book" w:hAnsi="Franklin Gothic Book"/>
          <w:b/>
        </w:rPr>
        <w:t xml:space="preserve">6.6 Сведения об </w:t>
      </w:r>
      <w:r w:rsidR="00BF03DF" w:rsidRPr="00530DE7">
        <w:rPr>
          <w:rFonts w:ascii="Franklin Gothic Book" w:hAnsi="Franklin Gothic Book"/>
          <w:b/>
        </w:rPr>
        <w:t xml:space="preserve">опыте поставки </w:t>
      </w:r>
      <w:r w:rsidR="00074DF8" w:rsidRPr="00530DE7">
        <w:rPr>
          <w:rFonts w:ascii="Franklin Gothic Book" w:hAnsi="Franklin Gothic Book"/>
          <w:b/>
        </w:rPr>
        <w:t>за 2012-</w:t>
      </w:r>
      <w:r w:rsidR="00BF03DF" w:rsidRPr="00530DE7">
        <w:rPr>
          <w:rFonts w:ascii="Franklin Gothic Book" w:hAnsi="Franklin Gothic Book"/>
          <w:b/>
        </w:rPr>
        <w:t xml:space="preserve"> 2014</w:t>
      </w:r>
      <w:r w:rsidR="00074DF8" w:rsidRPr="00530DE7">
        <w:rPr>
          <w:rFonts w:ascii="Franklin Gothic Book" w:hAnsi="Franklin Gothic Book"/>
          <w:b/>
        </w:rPr>
        <w:t xml:space="preserve"> гг. и период 2015 г.</w:t>
      </w:r>
      <w:r w:rsidR="00BF03DF" w:rsidRPr="00530DE7">
        <w:rPr>
          <w:rFonts w:ascii="Franklin Gothic Book" w:hAnsi="Franklin Gothic Book"/>
          <w:b/>
        </w:rPr>
        <w:t xml:space="preserve"> году</w:t>
      </w:r>
      <w:r w:rsidRPr="00530DE7">
        <w:rPr>
          <w:rFonts w:ascii="Franklin Gothic Book" w:hAnsi="Franklin Gothic Book"/>
          <w:b/>
        </w:rPr>
        <w:t xml:space="preserve"> (форма №6)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2441"/>
        <w:gridCol w:w="2277"/>
        <w:gridCol w:w="1900"/>
        <w:gridCol w:w="1246"/>
        <w:gridCol w:w="1358"/>
      </w:tblGrid>
      <w:tr w:rsidR="00760824" w:rsidRPr="00530DE7" w:rsidTr="00677F62">
        <w:tc>
          <w:tcPr>
            <w:tcW w:w="843" w:type="dxa"/>
          </w:tcPr>
          <w:p w:rsidR="00760824" w:rsidRPr="00530DE7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530DE7">
              <w:rPr>
                <w:rFonts w:ascii="Franklin Gothic Book" w:hAnsi="Franklin Gothic Book"/>
                <w:snapToGrid w:val="0"/>
              </w:rPr>
              <w:t>№</w:t>
            </w:r>
          </w:p>
          <w:p w:rsidR="00760824" w:rsidRPr="00530DE7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proofErr w:type="gramStart"/>
            <w:r w:rsidRPr="00530DE7">
              <w:rPr>
                <w:rFonts w:ascii="Franklin Gothic Book" w:hAnsi="Franklin Gothic Book"/>
                <w:snapToGrid w:val="0"/>
              </w:rPr>
              <w:t>п</w:t>
            </w:r>
            <w:proofErr w:type="gramEnd"/>
            <w:r w:rsidRPr="00530DE7">
              <w:rPr>
                <w:rFonts w:ascii="Franklin Gothic Book" w:hAnsi="Franklin Gothic Book"/>
                <w:snapToGrid w:val="0"/>
              </w:rPr>
              <w:t>/п</w:t>
            </w:r>
          </w:p>
        </w:tc>
        <w:tc>
          <w:tcPr>
            <w:tcW w:w="2441" w:type="dxa"/>
          </w:tcPr>
          <w:p w:rsidR="00760824" w:rsidRPr="00530DE7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530DE7">
              <w:rPr>
                <w:rFonts w:ascii="Franklin Gothic Book" w:hAnsi="Franklin Gothic Book"/>
                <w:snapToGrid w:val="0"/>
              </w:rPr>
              <w:t xml:space="preserve">Наименование    выполненных        поставок </w:t>
            </w:r>
            <w:proofErr w:type="gramStart"/>
            <w:r w:rsidRPr="00530DE7">
              <w:rPr>
                <w:rFonts w:ascii="Franklin Gothic Book" w:hAnsi="Franklin Gothic Book"/>
                <w:snapToGrid w:val="0"/>
              </w:rPr>
              <w:t xml:space="preserve">( </w:t>
            </w:r>
            <w:proofErr w:type="gramEnd"/>
            <w:r w:rsidRPr="00530DE7">
              <w:rPr>
                <w:rFonts w:ascii="Franklin Gothic Book" w:hAnsi="Franklin Gothic Book"/>
                <w:snapToGrid w:val="0"/>
              </w:rPr>
              <w:t>аналоги</w:t>
            </w:r>
            <w:r w:rsidRPr="00530DE7">
              <w:rPr>
                <w:rFonts w:ascii="Franklin Gothic Book" w:hAnsi="Franklin Gothic Book"/>
                <w:snapToGrid w:val="0"/>
              </w:rPr>
              <w:t>ч</w:t>
            </w:r>
            <w:r w:rsidRPr="00530DE7">
              <w:rPr>
                <w:rFonts w:ascii="Franklin Gothic Book" w:hAnsi="Franklin Gothic Book"/>
                <w:snapToGrid w:val="0"/>
              </w:rPr>
              <w:t>ных предмету дог</w:t>
            </w:r>
            <w:r w:rsidRPr="00530DE7">
              <w:rPr>
                <w:rFonts w:ascii="Franklin Gothic Book" w:hAnsi="Franklin Gothic Book"/>
                <w:snapToGrid w:val="0"/>
              </w:rPr>
              <w:t>о</w:t>
            </w:r>
            <w:r w:rsidRPr="00530DE7">
              <w:rPr>
                <w:rFonts w:ascii="Franklin Gothic Book" w:hAnsi="Franklin Gothic Book"/>
                <w:snapToGrid w:val="0"/>
              </w:rPr>
              <w:t>вора )</w:t>
            </w:r>
          </w:p>
        </w:tc>
        <w:tc>
          <w:tcPr>
            <w:tcW w:w="2277" w:type="dxa"/>
          </w:tcPr>
          <w:p w:rsidR="00760824" w:rsidRPr="00530DE7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530DE7">
              <w:rPr>
                <w:rFonts w:ascii="Franklin Gothic Book" w:hAnsi="Franklin Gothic Book"/>
                <w:snapToGrid w:val="0"/>
              </w:rPr>
              <w:t xml:space="preserve">Заказчик </w:t>
            </w:r>
            <w:r w:rsidRPr="00530DE7">
              <w:rPr>
                <w:rFonts w:ascii="Franklin Gothic Book" w:hAnsi="Franklin Gothic Book"/>
                <w:snapToGrid w:val="0"/>
              </w:rPr>
              <w:br/>
              <w:t>(наименование, адрес, контактное лицо с указанием должности, ко</w:t>
            </w:r>
            <w:r w:rsidRPr="00530DE7">
              <w:rPr>
                <w:rFonts w:ascii="Franklin Gothic Book" w:hAnsi="Franklin Gothic Book"/>
                <w:snapToGrid w:val="0"/>
              </w:rPr>
              <w:t>н</w:t>
            </w:r>
            <w:r w:rsidRPr="00530DE7">
              <w:rPr>
                <w:rFonts w:ascii="Franklin Gothic Book" w:hAnsi="Franklin Gothic Book"/>
                <w:snapToGrid w:val="0"/>
              </w:rPr>
              <w:t>тактные телефоны)</w:t>
            </w:r>
          </w:p>
        </w:tc>
        <w:tc>
          <w:tcPr>
            <w:tcW w:w="1900" w:type="dxa"/>
          </w:tcPr>
          <w:p w:rsidR="00760824" w:rsidRPr="00530DE7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530DE7">
              <w:rPr>
                <w:rFonts w:ascii="Franklin Gothic Book" w:hAnsi="Franklin Gothic Book"/>
                <w:snapToGrid w:val="0"/>
              </w:rPr>
              <w:t>Период        осуществления поставок</w:t>
            </w:r>
          </w:p>
        </w:tc>
        <w:tc>
          <w:tcPr>
            <w:tcW w:w="1246" w:type="dxa"/>
          </w:tcPr>
          <w:p w:rsidR="00760824" w:rsidRPr="00530DE7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530DE7">
              <w:rPr>
                <w:rFonts w:ascii="Franklin Gothic Book" w:hAnsi="Franklin Gothic Book"/>
                <w:snapToGrid w:val="0"/>
              </w:rPr>
              <w:t xml:space="preserve">Сумма договора, рублей </w:t>
            </w:r>
          </w:p>
        </w:tc>
        <w:tc>
          <w:tcPr>
            <w:tcW w:w="1358" w:type="dxa"/>
          </w:tcPr>
          <w:p w:rsidR="00760824" w:rsidRPr="00530DE7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530DE7">
              <w:rPr>
                <w:rFonts w:ascii="Franklin Gothic Book" w:hAnsi="Franklin Gothic Book"/>
                <w:snapToGrid w:val="0"/>
              </w:rPr>
              <w:t>Сведения о рекл</w:t>
            </w:r>
            <w:r w:rsidRPr="00530DE7">
              <w:rPr>
                <w:rFonts w:ascii="Franklin Gothic Book" w:hAnsi="Franklin Gothic Book"/>
                <w:snapToGrid w:val="0"/>
              </w:rPr>
              <w:t>а</w:t>
            </w:r>
            <w:r w:rsidRPr="00530DE7">
              <w:rPr>
                <w:rFonts w:ascii="Franklin Gothic Book" w:hAnsi="Franklin Gothic Book"/>
                <w:snapToGrid w:val="0"/>
              </w:rPr>
              <w:t>мациях по перечи</w:t>
            </w:r>
            <w:r w:rsidRPr="00530DE7">
              <w:rPr>
                <w:rFonts w:ascii="Franklin Gothic Book" w:hAnsi="Franklin Gothic Book"/>
                <w:snapToGrid w:val="0"/>
              </w:rPr>
              <w:t>с</w:t>
            </w:r>
            <w:r w:rsidRPr="00530DE7">
              <w:rPr>
                <w:rFonts w:ascii="Franklin Gothic Book" w:hAnsi="Franklin Gothic Book"/>
                <w:snapToGrid w:val="0"/>
              </w:rPr>
              <w:t>ленным договорам</w:t>
            </w:r>
          </w:p>
        </w:tc>
      </w:tr>
      <w:tr w:rsidR="00760824" w:rsidRPr="00530DE7" w:rsidTr="00677F62">
        <w:tc>
          <w:tcPr>
            <w:tcW w:w="843" w:type="dxa"/>
          </w:tcPr>
          <w:p w:rsidR="00760824" w:rsidRPr="00530DE7" w:rsidRDefault="00760824" w:rsidP="00677F62">
            <w:pPr>
              <w:widowControl w:val="0"/>
              <w:numPr>
                <w:ilvl w:val="0"/>
                <w:numId w:val="3"/>
              </w:numPr>
              <w:ind w:left="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760824" w:rsidRPr="00530DE7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760824" w:rsidRPr="00530DE7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760824" w:rsidRPr="00530DE7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760824" w:rsidRPr="00530DE7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60824" w:rsidRPr="00530DE7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760824" w:rsidRPr="00530DE7" w:rsidTr="00677F62">
        <w:tc>
          <w:tcPr>
            <w:tcW w:w="843" w:type="dxa"/>
          </w:tcPr>
          <w:p w:rsidR="00760824" w:rsidRPr="00530DE7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760824" w:rsidRPr="00530DE7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760824" w:rsidRPr="00530DE7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760824" w:rsidRPr="00530DE7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760824" w:rsidRPr="00530DE7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60824" w:rsidRPr="00530DE7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760824" w:rsidRPr="00530DE7" w:rsidTr="00677F62">
        <w:tc>
          <w:tcPr>
            <w:tcW w:w="843" w:type="dxa"/>
          </w:tcPr>
          <w:p w:rsidR="00760824" w:rsidRPr="00530DE7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760824" w:rsidRPr="00530DE7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760824" w:rsidRPr="00530DE7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760824" w:rsidRPr="00530DE7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760824" w:rsidRPr="00530DE7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60824" w:rsidRPr="00530DE7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760824" w:rsidRPr="00530DE7" w:rsidTr="00677F62">
        <w:tc>
          <w:tcPr>
            <w:tcW w:w="7461" w:type="dxa"/>
            <w:gridSpan w:val="4"/>
          </w:tcPr>
          <w:p w:rsidR="00760824" w:rsidRPr="00530DE7" w:rsidRDefault="00760824" w:rsidP="00677F62">
            <w:pPr>
              <w:widowControl w:val="0"/>
              <w:jc w:val="right"/>
              <w:rPr>
                <w:rFonts w:ascii="Franklin Gothic Book" w:hAnsi="Franklin Gothic Book"/>
                <w:snapToGrid w:val="0"/>
              </w:rPr>
            </w:pPr>
            <w:r w:rsidRPr="00530DE7">
              <w:rPr>
                <w:rFonts w:ascii="Franklin Gothic Book" w:hAnsi="Franklin Gothic Book"/>
                <w:snapToGrid w:val="0"/>
              </w:rPr>
              <w:t xml:space="preserve">Итого </w:t>
            </w:r>
          </w:p>
        </w:tc>
        <w:tc>
          <w:tcPr>
            <w:tcW w:w="1246" w:type="dxa"/>
          </w:tcPr>
          <w:p w:rsidR="00760824" w:rsidRPr="00530DE7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60824" w:rsidRPr="00530DE7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760824" w:rsidRPr="00530DE7" w:rsidRDefault="00760824" w:rsidP="00760824">
      <w:pPr>
        <w:rPr>
          <w:rFonts w:ascii="Franklin Gothic Book" w:hAnsi="Franklin Gothic Book"/>
          <w:i/>
          <w:snapToGrid w:val="0"/>
        </w:rPr>
      </w:pPr>
    </w:p>
    <w:p w:rsidR="00760824" w:rsidRPr="00530DE7" w:rsidRDefault="00760824" w:rsidP="0076082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530DE7">
        <w:rPr>
          <w:rFonts w:ascii="Franklin Gothic Book" w:hAnsi="Franklin Gothic Book"/>
        </w:rPr>
        <w:tab/>
        <w:t>___________________________________</w:t>
      </w:r>
    </w:p>
    <w:p w:rsidR="00760824" w:rsidRPr="00530DE7" w:rsidRDefault="00760824" w:rsidP="0076082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530DE7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760824" w:rsidRPr="00530DE7" w:rsidRDefault="00760824" w:rsidP="0076082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530DE7">
        <w:rPr>
          <w:rFonts w:ascii="Franklin Gothic Book" w:hAnsi="Franklin Gothic Book"/>
        </w:rPr>
        <w:tab/>
        <w:t>___________________________________</w:t>
      </w:r>
    </w:p>
    <w:p w:rsidR="00760824" w:rsidRPr="00530DE7" w:rsidRDefault="00760824" w:rsidP="0076082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530DE7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530DE7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530DE7">
        <w:rPr>
          <w:rFonts w:ascii="Franklin Gothic Book" w:hAnsi="Franklin Gothic Book"/>
          <w:vertAlign w:val="superscript"/>
        </w:rPr>
        <w:t>, должность)</w:t>
      </w:r>
    </w:p>
    <w:p w:rsidR="00760824" w:rsidRPr="00530DE7" w:rsidRDefault="00760824" w:rsidP="00760824">
      <w:pPr>
        <w:rPr>
          <w:rFonts w:ascii="Franklin Gothic Book" w:hAnsi="Franklin Gothic Book"/>
          <w:i/>
        </w:rPr>
      </w:pPr>
    </w:p>
    <w:p w:rsidR="003F4375" w:rsidRPr="00530DE7" w:rsidRDefault="003F4375" w:rsidP="003F4375">
      <w:pPr>
        <w:spacing w:before="60" w:after="60"/>
        <w:jc w:val="both"/>
        <w:rPr>
          <w:rFonts w:ascii="Franklin Gothic Book" w:hAnsi="Franklin Gothic Book"/>
        </w:rPr>
      </w:pPr>
    </w:p>
    <w:p w:rsidR="00B74FD7" w:rsidRPr="00530DE7" w:rsidRDefault="00C42EB3" w:rsidP="00476C5B">
      <w:pPr>
        <w:pageBreakBefore/>
        <w:jc w:val="center"/>
        <w:rPr>
          <w:rFonts w:ascii="Franklin Gothic Book" w:hAnsi="Franklin Gothic Book"/>
          <w:b/>
        </w:rPr>
      </w:pPr>
      <w:bookmarkStart w:id="20" w:name="_Ref34763774"/>
      <w:bookmarkEnd w:id="10"/>
      <w:bookmarkEnd w:id="11"/>
      <w:bookmarkEnd w:id="12"/>
      <w:bookmarkEnd w:id="13"/>
      <w:bookmarkEnd w:id="14"/>
      <w:r w:rsidRPr="00530DE7">
        <w:rPr>
          <w:rFonts w:ascii="Franklin Gothic Book" w:hAnsi="Franklin Gothic Book"/>
          <w:b/>
        </w:rPr>
        <w:t>7</w:t>
      </w:r>
      <w:r w:rsidR="000748A5" w:rsidRPr="00530DE7">
        <w:rPr>
          <w:rFonts w:ascii="Franklin Gothic Book" w:hAnsi="Franklin Gothic Book"/>
          <w:b/>
        </w:rPr>
        <w:t>.</w:t>
      </w:r>
      <w:r w:rsidRPr="00530DE7">
        <w:rPr>
          <w:rFonts w:ascii="Franklin Gothic Book" w:hAnsi="Franklin Gothic Book"/>
          <w:b/>
        </w:rPr>
        <w:tab/>
        <w:t xml:space="preserve"> </w:t>
      </w:r>
      <w:r w:rsidR="00B74FD7" w:rsidRPr="00530DE7">
        <w:rPr>
          <w:rFonts w:ascii="Franklin Gothic Book" w:hAnsi="Franklin Gothic Book"/>
          <w:b/>
        </w:rPr>
        <w:t xml:space="preserve">ИНФОРМАЦИОННАЯ КАРТА </w:t>
      </w:r>
      <w:r w:rsidR="00C44945" w:rsidRPr="00530DE7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530DE7" w:rsidTr="00FD67B4">
        <w:trPr>
          <w:trHeight w:val="630"/>
        </w:trPr>
        <w:tc>
          <w:tcPr>
            <w:tcW w:w="10173" w:type="dxa"/>
            <w:vAlign w:val="center"/>
          </w:tcPr>
          <w:p w:rsidR="00FD67B4" w:rsidRPr="00530DE7" w:rsidRDefault="00FD67B4" w:rsidP="00F7558B">
            <w:pPr>
              <w:jc w:val="center"/>
              <w:rPr>
                <w:rFonts w:ascii="Franklin Gothic Book" w:hAnsi="Franklin Gothic Book"/>
              </w:rPr>
            </w:pPr>
            <w:r w:rsidRPr="00530DE7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530DE7" w:rsidTr="00FD67B4">
        <w:tc>
          <w:tcPr>
            <w:tcW w:w="10173" w:type="dxa"/>
          </w:tcPr>
          <w:p w:rsidR="00FD67B4" w:rsidRPr="00530DE7" w:rsidRDefault="00FD67B4" w:rsidP="00F7558B">
            <w:pPr>
              <w:rPr>
                <w:rFonts w:ascii="Franklin Gothic Book" w:hAnsi="Franklin Gothic Book"/>
              </w:rPr>
            </w:pPr>
            <w:r w:rsidRPr="00530DE7">
              <w:rPr>
                <w:rFonts w:ascii="Franklin Gothic Book" w:hAnsi="Franklin Gothic Book"/>
                <w:b/>
              </w:rPr>
              <w:t>Организатор</w:t>
            </w:r>
            <w:r w:rsidRPr="00530DE7">
              <w:rPr>
                <w:rFonts w:ascii="Franklin Gothic Book" w:hAnsi="Franklin Gothic Book"/>
              </w:rPr>
              <w:t xml:space="preserve"> – ОАО «Новороссийский морской торговый порт»;</w:t>
            </w:r>
          </w:p>
          <w:p w:rsidR="00FD67B4" w:rsidRPr="00530DE7" w:rsidRDefault="00FD67B4" w:rsidP="00F7558B">
            <w:pPr>
              <w:rPr>
                <w:rFonts w:ascii="Franklin Gothic Book" w:hAnsi="Franklin Gothic Book"/>
              </w:rPr>
            </w:pPr>
            <w:r w:rsidRPr="00530DE7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530DE7">
              <w:rPr>
                <w:rFonts w:ascii="Franklin Gothic Book" w:hAnsi="Franklin Gothic Book"/>
              </w:rPr>
              <w:t xml:space="preserve"> – начальник отдела тендеров и экспертиз Зайцев В.А.; </w:t>
            </w:r>
          </w:p>
          <w:p w:rsidR="00FD67B4" w:rsidRPr="00530DE7" w:rsidRDefault="00FD67B4" w:rsidP="00476C5B">
            <w:pPr>
              <w:rPr>
                <w:rFonts w:ascii="Franklin Gothic Book" w:hAnsi="Franklin Gothic Book"/>
              </w:rPr>
            </w:pPr>
            <w:r w:rsidRPr="00530DE7">
              <w:rPr>
                <w:rFonts w:ascii="Franklin Gothic Book" w:hAnsi="Franklin Gothic Book"/>
                <w:b/>
              </w:rPr>
              <w:t>Телефон/факс</w:t>
            </w:r>
            <w:r w:rsidRPr="00530DE7">
              <w:rPr>
                <w:rFonts w:ascii="Franklin Gothic Book" w:hAnsi="Franklin Gothic Book"/>
              </w:rPr>
              <w:t>: (8617) 60-21-</w:t>
            </w:r>
            <w:r w:rsidR="00476C5B" w:rsidRPr="00530DE7">
              <w:rPr>
                <w:rFonts w:ascii="Franklin Gothic Book" w:hAnsi="Franklin Gothic Book"/>
              </w:rPr>
              <w:t>74</w:t>
            </w:r>
            <w:r w:rsidRPr="00530DE7"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530DE7" w:rsidTr="00FD67B4">
        <w:tc>
          <w:tcPr>
            <w:tcW w:w="10173" w:type="dxa"/>
          </w:tcPr>
          <w:p w:rsidR="00FD67B4" w:rsidRPr="00530DE7" w:rsidRDefault="00FD67B4" w:rsidP="00840815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530DE7">
              <w:rPr>
                <w:rFonts w:ascii="Franklin Gothic Book" w:hAnsi="Franklin Gothic Book"/>
                <w:b/>
              </w:rPr>
              <w:t xml:space="preserve">Наименование лота: </w:t>
            </w:r>
            <w:r w:rsidR="00840815" w:rsidRPr="00530DE7">
              <w:rPr>
                <w:rFonts w:ascii="Franklin Gothic Book" w:hAnsi="Franklin Gothic Book"/>
              </w:rPr>
              <w:t>поставка  клапана пропорционального изменения вылета стрелы м</w:t>
            </w:r>
            <w:r w:rsidR="00840815" w:rsidRPr="00530DE7">
              <w:rPr>
                <w:rFonts w:ascii="Franklin Gothic Book" w:hAnsi="Franklin Gothic Book"/>
              </w:rPr>
              <w:t>о</w:t>
            </w:r>
            <w:r w:rsidR="00840815" w:rsidRPr="00530DE7">
              <w:rPr>
                <w:rFonts w:ascii="Franklin Gothic Book" w:hAnsi="Franklin Gothic Book"/>
              </w:rPr>
              <w:t>бильного крана «</w:t>
            </w:r>
            <w:proofErr w:type="spellStart"/>
            <w:r w:rsidR="00840815" w:rsidRPr="00530DE7">
              <w:rPr>
                <w:rFonts w:ascii="Franklin Gothic Book" w:hAnsi="Franklin Gothic Book"/>
              </w:rPr>
              <w:t>Готтвальд</w:t>
            </w:r>
            <w:proofErr w:type="spellEnd"/>
            <w:r w:rsidR="00840815" w:rsidRPr="00530DE7">
              <w:rPr>
                <w:rFonts w:ascii="Franklin Gothic Book" w:hAnsi="Franklin Gothic Book"/>
              </w:rPr>
              <w:t>» HSK 170 EG</w:t>
            </w:r>
          </w:p>
        </w:tc>
      </w:tr>
      <w:tr w:rsidR="00FD67B4" w:rsidRPr="00530DE7" w:rsidTr="00FD67B4">
        <w:tc>
          <w:tcPr>
            <w:tcW w:w="10173" w:type="dxa"/>
          </w:tcPr>
          <w:p w:rsidR="00FD67B4" w:rsidRPr="00530DE7" w:rsidRDefault="00FD67B4" w:rsidP="00A45F86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530DE7">
              <w:rPr>
                <w:rFonts w:ascii="Franklin Gothic Book" w:hAnsi="Franklin Gothic Book"/>
                <w:b/>
              </w:rPr>
              <w:t xml:space="preserve">Заказчик - </w:t>
            </w:r>
            <w:r w:rsidRPr="00530DE7">
              <w:rPr>
                <w:rFonts w:ascii="Franklin Gothic Book" w:hAnsi="Franklin Gothic Book"/>
              </w:rPr>
              <w:t>ОАО «Новороссийский морской торговый порт»</w:t>
            </w:r>
          </w:p>
        </w:tc>
      </w:tr>
      <w:tr w:rsidR="00FD67B4" w:rsidRPr="00530DE7" w:rsidTr="00FD67B4">
        <w:trPr>
          <w:trHeight w:val="205"/>
        </w:trPr>
        <w:tc>
          <w:tcPr>
            <w:tcW w:w="10173" w:type="dxa"/>
          </w:tcPr>
          <w:p w:rsidR="00FD67B4" w:rsidRPr="00530DE7" w:rsidRDefault="00FD67B4" w:rsidP="00F7558B">
            <w:pPr>
              <w:rPr>
                <w:rFonts w:ascii="Franklin Gothic Book" w:hAnsi="Franklin Gothic Book"/>
              </w:rPr>
            </w:pPr>
            <w:r w:rsidRPr="00530DE7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530DE7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530DE7" w:rsidTr="00FD67B4">
        <w:tc>
          <w:tcPr>
            <w:tcW w:w="10173" w:type="dxa"/>
          </w:tcPr>
          <w:p w:rsidR="00FD67B4" w:rsidRPr="00530DE7" w:rsidRDefault="00FD67B4" w:rsidP="00F7558B">
            <w:pPr>
              <w:jc w:val="both"/>
              <w:rPr>
                <w:rFonts w:ascii="Franklin Gothic Book" w:hAnsi="Franklin Gothic Book"/>
              </w:rPr>
            </w:pPr>
            <w:r w:rsidRPr="00530DE7">
              <w:rPr>
                <w:rFonts w:ascii="Franklin Gothic Book" w:hAnsi="Franklin Gothic Book"/>
                <w:b/>
              </w:rPr>
              <w:t>Приглашаются</w:t>
            </w:r>
            <w:r w:rsidRPr="00530DE7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530DE7" w:rsidTr="00FD67B4">
        <w:tc>
          <w:tcPr>
            <w:tcW w:w="10173" w:type="dxa"/>
          </w:tcPr>
          <w:p w:rsidR="00FD67B4" w:rsidRPr="00530DE7" w:rsidRDefault="00FD67B4" w:rsidP="00FD67B4">
            <w:pPr>
              <w:jc w:val="both"/>
              <w:rPr>
                <w:rFonts w:ascii="Franklin Gothic Book" w:hAnsi="Franklin Gothic Book"/>
                <w:b/>
              </w:rPr>
            </w:pPr>
            <w:r w:rsidRPr="00530DE7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530DE7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530DE7" w:rsidTr="00FD67B4">
        <w:tc>
          <w:tcPr>
            <w:tcW w:w="10173" w:type="dxa"/>
          </w:tcPr>
          <w:p w:rsidR="00FD67B4" w:rsidRPr="00530DE7" w:rsidRDefault="00FD67B4" w:rsidP="00A25886">
            <w:pPr>
              <w:jc w:val="both"/>
              <w:rPr>
                <w:rFonts w:ascii="Franklin Gothic Book" w:hAnsi="Franklin Gothic Book"/>
                <w:b/>
              </w:rPr>
            </w:pPr>
            <w:r w:rsidRPr="00530DE7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Pr="00530DE7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530DE7" w:rsidTr="00FD67B4">
        <w:tc>
          <w:tcPr>
            <w:tcW w:w="10173" w:type="dxa"/>
          </w:tcPr>
          <w:p w:rsidR="00FD67B4" w:rsidRPr="00530DE7" w:rsidRDefault="00FD67B4" w:rsidP="00430310">
            <w:pPr>
              <w:jc w:val="both"/>
              <w:rPr>
                <w:rFonts w:ascii="Franklin Gothic Book" w:hAnsi="Franklin Gothic Book"/>
              </w:rPr>
            </w:pPr>
            <w:r w:rsidRPr="00530DE7">
              <w:rPr>
                <w:rFonts w:ascii="Franklin Gothic Book" w:hAnsi="Franklin Gothic Book"/>
              </w:rPr>
              <w:t xml:space="preserve">Требования к банку-гаранту </w:t>
            </w:r>
            <w:r w:rsidR="0013278C" w:rsidRPr="00530DE7">
              <w:rPr>
                <w:rFonts w:ascii="Franklin Gothic Book" w:hAnsi="Franklin Gothic Book"/>
              </w:rPr>
              <w:t>(если в проекте договора установлена необходимость предоста</w:t>
            </w:r>
            <w:r w:rsidR="0013278C" w:rsidRPr="00530DE7">
              <w:rPr>
                <w:rFonts w:ascii="Franklin Gothic Book" w:hAnsi="Franklin Gothic Book"/>
              </w:rPr>
              <w:t>в</w:t>
            </w:r>
            <w:r w:rsidR="0013278C" w:rsidRPr="00530DE7">
              <w:rPr>
                <w:rFonts w:ascii="Franklin Gothic Book" w:hAnsi="Franklin Gothic Book"/>
              </w:rPr>
              <w:t>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D67B4" w:rsidRPr="00530DE7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530DE7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530DE7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530DE7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530DE7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530DE7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530DE7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530DE7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530DE7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530DE7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530DE7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530DE7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530DE7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530DE7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530DE7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530DE7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530DE7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D67B4" w:rsidRPr="00530DE7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530DE7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530DE7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530DE7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530DE7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530DE7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530DE7">
                    <w:rPr>
                      <w:rFonts w:ascii="Franklin Gothic Book" w:eastAsia="Calibri" w:hAnsi="Franklin Gothic Book"/>
                    </w:rPr>
                    <w:t>Н</w:t>
                  </w:r>
                  <w:r w:rsidRPr="00530DE7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FD67B4" w:rsidRPr="00530DE7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530DE7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530DE7">
                    <w:rPr>
                      <w:rFonts w:ascii="Franklin Gothic Book" w:eastAsia="Calibri" w:hAnsi="Franklin Gothic Book"/>
                    </w:rPr>
                    <w:t>ь</w:t>
                  </w:r>
                  <w:r w:rsidRPr="00530DE7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530DE7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530DE7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530DE7" w:rsidRDefault="00FD67B4" w:rsidP="00476C5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530DE7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530DE7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530DE7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530DE7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530DE7">
                    <w:rPr>
                      <w:rFonts w:ascii="Franklin Gothic Book" w:eastAsia="Calibri" w:hAnsi="Franklin Gothic Book"/>
                    </w:rPr>
                    <w:t>», «Аа</w:t>
                  </w:r>
                  <w:proofErr w:type="gramStart"/>
                  <w:r w:rsidRPr="00530DE7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530DE7">
                    <w:rPr>
                      <w:rFonts w:ascii="Franklin Gothic Book" w:eastAsia="Calibri" w:hAnsi="Franklin Gothic Book"/>
                    </w:rPr>
                    <w:t>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530DE7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530DE7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530DE7">
                    <w:rPr>
                      <w:rFonts w:ascii="Franklin Gothic Book" w:eastAsia="Calibri" w:hAnsi="Franklin Gothic Book"/>
                    </w:rPr>
                    <w:t>е</w:t>
                  </w:r>
                  <w:r w:rsidRPr="00530DE7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FD67B4" w:rsidRPr="00530DE7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530DE7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530DE7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530DE7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530DE7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530DE7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530DE7">
                    <w:rPr>
                      <w:rFonts w:ascii="Franklin Gothic Book" w:eastAsia="Calibri" w:hAnsi="Franklin Gothic Book"/>
                    </w:rPr>
                    <w:t>И</w:t>
                  </w:r>
                  <w:r w:rsidRPr="00530DE7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530DE7">
                    <w:rPr>
                      <w:rFonts w:ascii="Franklin Gothic Book" w:eastAsia="Calibri" w:hAnsi="Franklin Gothic Book"/>
                    </w:rPr>
                    <w:t>о</w:t>
                  </w:r>
                  <w:r w:rsidRPr="00530DE7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530DE7">
                    <w:rPr>
                      <w:rFonts w:ascii="Franklin Gothic Book" w:eastAsia="Calibri" w:hAnsi="Franklin Gothic Book"/>
                    </w:rPr>
                    <w:t>в</w:t>
                  </w:r>
                  <w:r w:rsidRPr="00530DE7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530DE7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530DE7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530DE7">
                    <w:rPr>
                      <w:rFonts w:ascii="Franklin Gothic Book" w:eastAsia="Calibri" w:hAnsi="Franklin Gothic Book"/>
                    </w:rPr>
                    <w:t>о</w:t>
                  </w:r>
                  <w:r w:rsidRPr="00530DE7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530DE7">
                    <w:rPr>
                      <w:rFonts w:ascii="Franklin Gothic Book" w:eastAsia="Calibri" w:hAnsi="Franklin Gothic Book"/>
                    </w:rPr>
                    <w:t>а</w:t>
                  </w:r>
                  <w:r w:rsidRPr="00530DE7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530DE7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530DE7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530DE7">
                    <w:rPr>
                      <w:rFonts w:ascii="Franklin Gothic Book" w:eastAsia="Calibri" w:hAnsi="Franklin Gothic Book"/>
                    </w:rPr>
                    <w:t>о</w:t>
                  </w:r>
                  <w:r w:rsidRPr="00530DE7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530DE7">
                    <w:rPr>
                      <w:rFonts w:ascii="Franklin Gothic Book" w:eastAsia="Calibri" w:hAnsi="Franklin Gothic Book"/>
                    </w:rPr>
                    <w:t>а</w:t>
                  </w:r>
                  <w:r w:rsidRPr="00530DE7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530DE7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530DE7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530DE7">
                    <w:rPr>
                      <w:rFonts w:ascii="Franklin Gothic Book" w:eastAsia="Calibri" w:hAnsi="Franklin Gothic Book"/>
                    </w:rPr>
                    <w:t>о</w:t>
                  </w:r>
                  <w:r w:rsidRPr="00530DE7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530DE7">
                    <w:rPr>
                      <w:rFonts w:ascii="Franklin Gothic Book" w:eastAsia="Calibri" w:hAnsi="Franklin Gothic Book"/>
                    </w:rPr>
                    <w:t>а</w:t>
                  </w:r>
                  <w:r w:rsidRPr="00530DE7">
                    <w:rPr>
                      <w:rFonts w:ascii="Franklin Gothic Book" w:eastAsia="Calibri" w:hAnsi="Franklin Gothic Book"/>
                    </w:rPr>
                    <w:t>тивный, «Ва</w:t>
                  </w:r>
                  <w:proofErr w:type="gramStart"/>
                  <w:r w:rsidRPr="00530DE7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530DE7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530DE7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530DE7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530DE7">
                    <w:rPr>
                      <w:rFonts w:ascii="Franklin Gothic Book" w:eastAsia="Calibri" w:hAnsi="Franklin Gothic Book"/>
                    </w:rPr>
                    <w:t>н</w:t>
                  </w:r>
                  <w:r w:rsidRPr="00530DE7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FD67B4" w:rsidRPr="00530DE7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530DE7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530DE7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530DE7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D67B4" w:rsidRPr="00530DE7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530DE7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530DE7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530DE7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530DE7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530DE7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530DE7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530DE7">
                    <w:rPr>
                      <w:rFonts w:ascii="Franklin Gothic Book" w:eastAsia="Calibri" w:hAnsi="Franklin Gothic Book"/>
                    </w:rPr>
                    <w:t>«В</w:t>
                  </w:r>
                  <w:proofErr w:type="gramStart"/>
                  <w:r w:rsidRPr="00530DE7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530DE7">
                    <w:rPr>
                      <w:rFonts w:ascii="Franklin Gothic Book" w:eastAsia="Calibri" w:hAnsi="Franklin Gothic Book"/>
                    </w:rPr>
                    <w:t>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530DE7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530DE7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530DE7">
                    <w:rPr>
                      <w:rFonts w:ascii="Franklin Gothic Book" w:hAnsi="Franklin Gothic Book"/>
                    </w:rPr>
                    <w:t>а</w:t>
                  </w:r>
                  <w:r w:rsidRPr="00530DE7">
                    <w:rPr>
                      <w:rFonts w:ascii="Franklin Gothic Book" w:hAnsi="Franklin Gothic Book"/>
                    </w:rPr>
                    <w:t>ция РФ</w:t>
                  </w:r>
                </w:p>
                <w:p w:rsidR="00FD67B4" w:rsidRPr="00530DE7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530DE7">
                    <w:rPr>
                      <w:rFonts w:ascii="Franklin Gothic Book" w:hAnsi="Franklin Gothic Book"/>
                    </w:rPr>
                    <w:t xml:space="preserve">2. Банк </w:t>
                  </w:r>
                  <w:proofErr w:type="gramStart"/>
                  <w:r w:rsidRPr="00530DE7">
                    <w:rPr>
                      <w:rFonts w:ascii="Franklin Gothic Book" w:hAnsi="Franklin Gothic Book"/>
                    </w:rPr>
                    <w:t>последние</w:t>
                  </w:r>
                  <w:proofErr w:type="gramEnd"/>
                  <w:r w:rsidRPr="00530DE7">
                    <w:rPr>
                      <w:rFonts w:ascii="Franklin Gothic Book" w:hAnsi="Franklin Gothic Book"/>
                    </w:rPr>
                    <w:t xml:space="preserve"> 3 года является безуб</w:t>
                  </w:r>
                  <w:r w:rsidRPr="00530DE7">
                    <w:rPr>
                      <w:rFonts w:ascii="Franklin Gothic Book" w:hAnsi="Franklin Gothic Book"/>
                    </w:rPr>
                    <w:t>ы</w:t>
                  </w:r>
                  <w:r w:rsidRPr="00530DE7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FD67B4" w:rsidRPr="00530DE7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530DE7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530DE7">
                    <w:rPr>
                      <w:rFonts w:ascii="Franklin Gothic Book" w:hAnsi="Franklin Gothic Book"/>
                    </w:rPr>
                    <w:t>й</w:t>
                  </w:r>
                  <w:r w:rsidRPr="00530DE7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530DE7">
                    <w:rPr>
                      <w:rFonts w:ascii="Franklin Gothic Book" w:hAnsi="Franklin Gothic Book"/>
                    </w:rPr>
                    <w:t>и</w:t>
                  </w:r>
                  <w:r w:rsidRPr="00530DE7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FD67B4" w:rsidRPr="00530DE7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530DE7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D67B4" w:rsidRPr="00530DE7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530DE7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530DE7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530DE7">
                    <w:rPr>
                      <w:rFonts w:ascii="Franklin Gothic Book" w:eastAsia="Calibri" w:hAnsi="Franklin Gothic Book"/>
                    </w:rPr>
                    <w:t>&amp;</w:t>
                  </w:r>
                  <w:r w:rsidRPr="00530DE7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530DE7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530DE7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530DE7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530DE7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530DE7">
                    <w:rPr>
                      <w:rFonts w:ascii="Franklin Gothic Book" w:eastAsia="Calibri" w:hAnsi="Franklin Gothic Book"/>
                    </w:rPr>
                    <w:t>’</w:t>
                  </w:r>
                  <w:r w:rsidRPr="00530DE7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530DE7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530DE7">
                    <w:rPr>
                      <w:rFonts w:ascii="Franklin Gothic Book" w:eastAsia="Calibri" w:hAnsi="Franklin Gothic Book"/>
                    </w:rPr>
                    <w:t>л</w:t>
                  </w:r>
                  <w:r w:rsidRPr="00530DE7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530DE7">
                    <w:rPr>
                      <w:rFonts w:ascii="Franklin Gothic Book" w:eastAsia="Calibri" w:hAnsi="Franklin Gothic Book"/>
                    </w:rPr>
                    <w:t>н</w:t>
                  </w:r>
                  <w:r w:rsidRPr="00530DE7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FD67B4" w:rsidRPr="00530DE7" w:rsidRDefault="00FD67B4" w:rsidP="00430310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20"/>
    </w:tbl>
    <w:p w:rsidR="00047069" w:rsidRPr="00530DE7" w:rsidRDefault="00047069" w:rsidP="00532D4A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530DE7" w:rsidSect="00951A22">
      <w:footerReference w:type="default" r:id="rId12"/>
      <w:pgSz w:w="11906" w:h="16838"/>
      <w:pgMar w:top="567" w:right="1416" w:bottom="879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AD0" w:rsidRDefault="00E05AD0">
      <w:r>
        <w:separator/>
      </w:r>
    </w:p>
  </w:endnote>
  <w:endnote w:type="continuationSeparator" w:id="0">
    <w:p w:rsidR="00E05AD0" w:rsidRDefault="00E05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AD0" w:rsidRDefault="00E05AD0">
    <w:pPr>
      <w:pStyle w:val="afa"/>
    </w:pPr>
  </w:p>
  <w:p w:rsidR="00E05AD0" w:rsidRDefault="00E05AD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AD0" w:rsidRDefault="00E05AD0">
      <w:r>
        <w:separator/>
      </w:r>
    </w:p>
  </w:footnote>
  <w:footnote w:type="continuationSeparator" w:id="0">
    <w:p w:rsidR="00E05AD0" w:rsidRDefault="00E05A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5">
    <w:nsid w:val="08887D3D"/>
    <w:multiLevelType w:val="multilevel"/>
    <w:tmpl w:val="209428D8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6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AC72F50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0BC8281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D286F64"/>
    <w:multiLevelType w:val="hybridMultilevel"/>
    <w:tmpl w:val="01600D30"/>
    <w:lvl w:ilvl="0" w:tplc="46382B96">
      <w:start w:val="1"/>
      <w:numFmt w:val="decimal"/>
      <w:lvlText w:val="3.3.%1"/>
      <w:lvlJc w:val="left"/>
      <w:pPr>
        <w:ind w:left="786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11477F7B"/>
    <w:multiLevelType w:val="hybridMultilevel"/>
    <w:tmpl w:val="F63AC296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CF107E"/>
    <w:multiLevelType w:val="hybridMultilevel"/>
    <w:tmpl w:val="197AA618"/>
    <w:lvl w:ilvl="0" w:tplc="5F48C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3E4FA6">
      <w:numFmt w:val="none"/>
      <w:lvlText w:val=""/>
      <w:lvlJc w:val="left"/>
      <w:pPr>
        <w:tabs>
          <w:tab w:val="num" w:pos="360"/>
        </w:tabs>
      </w:pPr>
    </w:lvl>
    <w:lvl w:ilvl="2" w:tplc="1E363DE2">
      <w:numFmt w:val="none"/>
      <w:lvlText w:val=""/>
      <w:lvlJc w:val="left"/>
      <w:pPr>
        <w:tabs>
          <w:tab w:val="num" w:pos="360"/>
        </w:tabs>
      </w:pPr>
    </w:lvl>
    <w:lvl w:ilvl="3" w:tplc="7CE01954">
      <w:numFmt w:val="none"/>
      <w:lvlText w:val=""/>
      <w:lvlJc w:val="left"/>
      <w:pPr>
        <w:tabs>
          <w:tab w:val="num" w:pos="360"/>
        </w:tabs>
      </w:pPr>
    </w:lvl>
    <w:lvl w:ilvl="4" w:tplc="3286A814">
      <w:numFmt w:val="none"/>
      <w:lvlText w:val=""/>
      <w:lvlJc w:val="left"/>
      <w:pPr>
        <w:tabs>
          <w:tab w:val="num" w:pos="360"/>
        </w:tabs>
      </w:pPr>
    </w:lvl>
    <w:lvl w:ilvl="5" w:tplc="71403EE2">
      <w:numFmt w:val="none"/>
      <w:lvlText w:val=""/>
      <w:lvlJc w:val="left"/>
      <w:pPr>
        <w:tabs>
          <w:tab w:val="num" w:pos="360"/>
        </w:tabs>
      </w:pPr>
    </w:lvl>
    <w:lvl w:ilvl="6" w:tplc="B83A252E">
      <w:numFmt w:val="none"/>
      <w:lvlText w:val=""/>
      <w:lvlJc w:val="left"/>
      <w:pPr>
        <w:tabs>
          <w:tab w:val="num" w:pos="360"/>
        </w:tabs>
      </w:pPr>
    </w:lvl>
    <w:lvl w:ilvl="7" w:tplc="ADCE2992">
      <w:numFmt w:val="none"/>
      <w:lvlText w:val=""/>
      <w:lvlJc w:val="left"/>
      <w:pPr>
        <w:tabs>
          <w:tab w:val="num" w:pos="360"/>
        </w:tabs>
      </w:pPr>
    </w:lvl>
    <w:lvl w:ilvl="8" w:tplc="164824D0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2531433"/>
    <w:multiLevelType w:val="multilevel"/>
    <w:tmpl w:val="4D983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7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11E04B9"/>
    <w:multiLevelType w:val="multilevel"/>
    <w:tmpl w:val="80FE310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2">
    <w:nsid w:val="35292095"/>
    <w:multiLevelType w:val="hybridMultilevel"/>
    <w:tmpl w:val="327C345C"/>
    <w:lvl w:ilvl="0" w:tplc="EA64B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45D95462"/>
    <w:multiLevelType w:val="singleLevel"/>
    <w:tmpl w:val="552E61CA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Franklin Gothic Book" w:hAnsi="Franklin Gothic Book" w:cs="Times New Roman" w:hint="default"/>
      </w:rPr>
    </w:lvl>
  </w:abstractNum>
  <w:abstractNum w:abstractNumId="27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8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2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3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>
    <w:nsid w:val="5D76479D"/>
    <w:multiLevelType w:val="hybridMultilevel"/>
    <w:tmpl w:val="214A6D5C"/>
    <w:lvl w:ilvl="0" w:tplc="4CC808C8">
      <w:start w:val="1"/>
      <w:numFmt w:val="bullet"/>
      <w:lvlText w:val="–"/>
      <w:lvlJc w:val="left"/>
      <w:pPr>
        <w:ind w:left="1429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6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8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1">
    <w:nsid w:val="77861026"/>
    <w:multiLevelType w:val="hybridMultilevel"/>
    <w:tmpl w:val="B7A482F4"/>
    <w:lvl w:ilvl="0" w:tplc="D76CF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5"/>
  </w:num>
  <w:num w:numId="2">
    <w:abstractNumId w:val="33"/>
  </w:num>
  <w:num w:numId="3">
    <w:abstractNumId w:val="6"/>
  </w:num>
  <w:num w:numId="4">
    <w:abstractNumId w:val="37"/>
  </w:num>
  <w:num w:numId="5">
    <w:abstractNumId w:val="21"/>
  </w:num>
  <w:num w:numId="6">
    <w:abstractNumId w:val="28"/>
  </w:num>
  <w:num w:numId="7">
    <w:abstractNumId w:val="4"/>
  </w:num>
  <w:num w:numId="8">
    <w:abstractNumId w:val="24"/>
  </w:num>
  <w:num w:numId="9">
    <w:abstractNumId w:val="30"/>
  </w:num>
  <w:num w:numId="10">
    <w:abstractNumId w:val="27"/>
  </w:num>
  <w:num w:numId="11">
    <w:abstractNumId w:val="40"/>
  </w:num>
  <w:num w:numId="12">
    <w:abstractNumId w:val="13"/>
  </w:num>
  <w:num w:numId="13">
    <w:abstractNumId w:val="19"/>
  </w:num>
  <w:num w:numId="14">
    <w:abstractNumId w:val="8"/>
  </w:num>
  <w:num w:numId="15">
    <w:abstractNumId w:val="42"/>
  </w:num>
  <w:num w:numId="16">
    <w:abstractNumId w:val="31"/>
  </w:num>
  <w:num w:numId="17">
    <w:abstractNumId w:val="34"/>
  </w:num>
  <w:num w:numId="18">
    <w:abstractNumId w:val="11"/>
  </w:num>
  <w:num w:numId="19">
    <w:abstractNumId w:val="14"/>
  </w:num>
  <w:num w:numId="20">
    <w:abstractNumId w:val="17"/>
  </w:num>
  <w:num w:numId="21">
    <w:abstractNumId w:val="41"/>
  </w:num>
  <w:num w:numId="22">
    <w:abstractNumId w:val="36"/>
  </w:num>
  <w:num w:numId="23">
    <w:abstractNumId w:val="18"/>
  </w:num>
  <w:num w:numId="24">
    <w:abstractNumId w:val="7"/>
  </w:num>
  <w:num w:numId="25">
    <w:abstractNumId w:val="12"/>
  </w:num>
  <w:num w:numId="26">
    <w:abstractNumId w:val="20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26"/>
    <w:lvlOverride w:ilvl="0">
      <w:startOverride w:val="1"/>
    </w:lvlOverride>
  </w:num>
  <w:num w:numId="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8"/>
  </w:num>
  <w:num w:numId="40">
    <w:abstractNumId w:val="39"/>
  </w:num>
  <w:num w:numId="41">
    <w:abstractNumId w:val="9"/>
  </w:num>
  <w:num w:numId="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EB"/>
    <w:rsid w:val="00026341"/>
    <w:rsid w:val="00026BCE"/>
    <w:rsid w:val="000271DF"/>
    <w:rsid w:val="000321BC"/>
    <w:rsid w:val="000329F8"/>
    <w:rsid w:val="00035D04"/>
    <w:rsid w:val="000406A5"/>
    <w:rsid w:val="00042005"/>
    <w:rsid w:val="00045369"/>
    <w:rsid w:val="000455C5"/>
    <w:rsid w:val="00045C88"/>
    <w:rsid w:val="0004627C"/>
    <w:rsid w:val="00047069"/>
    <w:rsid w:val="00047AED"/>
    <w:rsid w:val="00052694"/>
    <w:rsid w:val="00053281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8A5"/>
    <w:rsid w:val="000749BA"/>
    <w:rsid w:val="00074DF8"/>
    <w:rsid w:val="00075F7F"/>
    <w:rsid w:val="00076ACA"/>
    <w:rsid w:val="000801C0"/>
    <w:rsid w:val="00080735"/>
    <w:rsid w:val="000814D1"/>
    <w:rsid w:val="00083746"/>
    <w:rsid w:val="00083981"/>
    <w:rsid w:val="00083E72"/>
    <w:rsid w:val="00087589"/>
    <w:rsid w:val="00092534"/>
    <w:rsid w:val="00094CD4"/>
    <w:rsid w:val="000A122A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170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0227"/>
    <w:rsid w:val="000E190F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C"/>
    <w:rsid w:val="00103C0F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56C3"/>
    <w:rsid w:val="001277A6"/>
    <w:rsid w:val="0013028C"/>
    <w:rsid w:val="001303CE"/>
    <w:rsid w:val="0013278C"/>
    <w:rsid w:val="001334D8"/>
    <w:rsid w:val="00137262"/>
    <w:rsid w:val="00137A15"/>
    <w:rsid w:val="00137BC6"/>
    <w:rsid w:val="00140FE0"/>
    <w:rsid w:val="00141599"/>
    <w:rsid w:val="00141BF2"/>
    <w:rsid w:val="001420BF"/>
    <w:rsid w:val="00143DF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26F2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126B"/>
    <w:rsid w:val="001D04AA"/>
    <w:rsid w:val="001D39D6"/>
    <w:rsid w:val="001D3BC0"/>
    <w:rsid w:val="001D4130"/>
    <w:rsid w:val="001D536E"/>
    <w:rsid w:val="001D592B"/>
    <w:rsid w:val="001E0C47"/>
    <w:rsid w:val="001E1661"/>
    <w:rsid w:val="001E1D42"/>
    <w:rsid w:val="001E2F43"/>
    <w:rsid w:val="001E3A6B"/>
    <w:rsid w:val="001E3CFE"/>
    <w:rsid w:val="001E5837"/>
    <w:rsid w:val="001E6610"/>
    <w:rsid w:val="001E6AB6"/>
    <w:rsid w:val="001E6FC4"/>
    <w:rsid w:val="001E7A32"/>
    <w:rsid w:val="001E7F15"/>
    <w:rsid w:val="001F0339"/>
    <w:rsid w:val="001F1258"/>
    <w:rsid w:val="001F1BC5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20E63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AD4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F2D"/>
    <w:rsid w:val="00271F97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608F"/>
    <w:rsid w:val="002A736C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9E9"/>
    <w:rsid w:val="002E6B91"/>
    <w:rsid w:val="002E6E4F"/>
    <w:rsid w:val="002E73AD"/>
    <w:rsid w:val="002F070E"/>
    <w:rsid w:val="002F0A86"/>
    <w:rsid w:val="002F1080"/>
    <w:rsid w:val="002F23D7"/>
    <w:rsid w:val="002F263E"/>
    <w:rsid w:val="002F2679"/>
    <w:rsid w:val="002F37EA"/>
    <w:rsid w:val="002F53C2"/>
    <w:rsid w:val="002F7BD5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384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0C71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D33"/>
    <w:rsid w:val="0035643D"/>
    <w:rsid w:val="0036104C"/>
    <w:rsid w:val="00361796"/>
    <w:rsid w:val="00362E95"/>
    <w:rsid w:val="0036396A"/>
    <w:rsid w:val="00364C94"/>
    <w:rsid w:val="00364D46"/>
    <w:rsid w:val="00365A39"/>
    <w:rsid w:val="003662F9"/>
    <w:rsid w:val="003709EF"/>
    <w:rsid w:val="003712F4"/>
    <w:rsid w:val="0037210C"/>
    <w:rsid w:val="00374A46"/>
    <w:rsid w:val="00375C9B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707D"/>
    <w:rsid w:val="003B7451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21D"/>
    <w:rsid w:val="004733D3"/>
    <w:rsid w:val="00473448"/>
    <w:rsid w:val="00474089"/>
    <w:rsid w:val="0047528C"/>
    <w:rsid w:val="004759E7"/>
    <w:rsid w:val="004768B4"/>
    <w:rsid w:val="00476C5B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445E"/>
    <w:rsid w:val="004D6729"/>
    <w:rsid w:val="004D761D"/>
    <w:rsid w:val="004E07CA"/>
    <w:rsid w:val="004E2A81"/>
    <w:rsid w:val="004E3F3F"/>
    <w:rsid w:val="004E445E"/>
    <w:rsid w:val="004E4840"/>
    <w:rsid w:val="004E5ABD"/>
    <w:rsid w:val="004E62E9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52BE"/>
    <w:rsid w:val="00505580"/>
    <w:rsid w:val="00506190"/>
    <w:rsid w:val="00507F7B"/>
    <w:rsid w:val="005110B1"/>
    <w:rsid w:val="00512730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5563"/>
    <w:rsid w:val="0052658A"/>
    <w:rsid w:val="00526D24"/>
    <w:rsid w:val="00527B50"/>
    <w:rsid w:val="00530DE7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6A5A"/>
    <w:rsid w:val="00551042"/>
    <w:rsid w:val="00552773"/>
    <w:rsid w:val="00552D24"/>
    <w:rsid w:val="00553C84"/>
    <w:rsid w:val="00555601"/>
    <w:rsid w:val="00556BCF"/>
    <w:rsid w:val="0056185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804"/>
    <w:rsid w:val="005835F4"/>
    <w:rsid w:val="00584A64"/>
    <w:rsid w:val="00584E03"/>
    <w:rsid w:val="00585449"/>
    <w:rsid w:val="005856F9"/>
    <w:rsid w:val="00586188"/>
    <w:rsid w:val="00586339"/>
    <w:rsid w:val="00591928"/>
    <w:rsid w:val="005955C6"/>
    <w:rsid w:val="005973A7"/>
    <w:rsid w:val="005A0136"/>
    <w:rsid w:val="005A0783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08FD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3AD6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F65"/>
    <w:rsid w:val="0067528E"/>
    <w:rsid w:val="00675BBC"/>
    <w:rsid w:val="00677F62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1E93"/>
    <w:rsid w:val="006A29A3"/>
    <w:rsid w:val="006A2C43"/>
    <w:rsid w:val="006A315E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4F1A"/>
    <w:rsid w:val="006C5E5F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2F9E"/>
    <w:rsid w:val="007335A1"/>
    <w:rsid w:val="00733AEA"/>
    <w:rsid w:val="00733D3A"/>
    <w:rsid w:val="007347B7"/>
    <w:rsid w:val="00734F06"/>
    <w:rsid w:val="00736067"/>
    <w:rsid w:val="00736BA7"/>
    <w:rsid w:val="00741532"/>
    <w:rsid w:val="00743506"/>
    <w:rsid w:val="00745728"/>
    <w:rsid w:val="0075041B"/>
    <w:rsid w:val="00750703"/>
    <w:rsid w:val="00754CEE"/>
    <w:rsid w:val="00757AA8"/>
    <w:rsid w:val="00757EA5"/>
    <w:rsid w:val="00760824"/>
    <w:rsid w:val="007612B5"/>
    <w:rsid w:val="00762010"/>
    <w:rsid w:val="00762C80"/>
    <w:rsid w:val="00762D7E"/>
    <w:rsid w:val="00762F33"/>
    <w:rsid w:val="007638CB"/>
    <w:rsid w:val="00764316"/>
    <w:rsid w:val="00771211"/>
    <w:rsid w:val="007719FE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594"/>
    <w:rsid w:val="00783009"/>
    <w:rsid w:val="00784407"/>
    <w:rsid w:val="00784F66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0AD1"/>
    <w:rsid w:val="007A1C55"/>
    <w:rsid w:val="007A2095"/>
    <w:rsid w:val="007A364B"/>
    <w:rsid w:val="007A3E37"/>
    <w:rsid w:val="007A47B0"/>
    <w:rsid w:val="007A5C25"/>
    <w:rsid w:val="007A6C39"/>
    <w:rsid w:val="007A7C46"/>
    <w:rsid w:val="007B0CA2"/>
    <w:rsid w:val="007B205A"/>
    <w:rsid w:val="007B21FD"/>
    <w:rsid w:val="007B4529"/>
    <w:rsid w:val="007B75D3"/>
    <w:rsid w:val="007B7D9A"/>
    <w:rsid w:val="007C1579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F3884"/>
    <w:rsid w:val="007F3C72"/>
    <w:rsid w:val="007F46FB"/>
    <w:rsid w:val="007F4B3C"/>
    <w:rsid w:val="00800FD3"/>
    <w:rsid w:val="008016AB"/>
    <w:rsid w:val="00802116"/>
    <w:rsid w:val="00802EBE"/>
    <w:rsid w:val="00802F79"/>
    <w:rsid w:val="00802FF1"/>
    <w:rsid w:val="00803635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15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2404"/>
    <w:rsid w:val="00892E59"/>
    <w:rsid w:val="00894C34"/>
    <w:rsid w:val="00895624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6DA"/>
    <w:rsid w:val="0093384E"/>
    <w:rsid w:val="009345FC"/>
    <w:rsid w:val="0094017F"/>
    <w:rsid w:val="00941A9C"/>
    <w:rsid w:val="009437B6"/>
    <w:rsid w:val="0094424D"/>
    <w:rsid w:val="009451AD"/>
    <w:rsid w:val="0094570B"/>
    <w:rsid w:val="009458EB"/>
    <w:rsid w:val="009470D7"/>
    <w:rsid w:val="00947682"/>
    <w:rsid w:val="00951A2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87DB9"/>
    <w:rsid w:val="009903F3"/>
    <w:rsid w:val="00990619"/>
    <w:rsid w:val="00991F33"/>
    <w:rsid w:val="009936B5"/>
    <w:rsid w:val="009937AE"/>
    <w:rsid w:val="00994E32"/>
    <w:rsid w:val="009959DA"/>
    <w:rsid w:val="00995A1A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B84"/>
    <w:rsid w:val="009A5EB3"/>
    <w:rsid w:val="009A624E"/>
    <w:rsid w:val="009C1C85"/>
    <w:rsid w:val="009C2544"/>
    <w:rsid w:val="009C26CE"/>
    <w:rsid w:val="009C3DA9"/>
    <w:rsid w:val="009C3F62"/>
    <w:rsid w:val="009C4C24"/>
    <w:rsid w:val="009C4EAB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6DB2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84D"/>
    <w:rsid w:val="00A31B6E"/>
    <w:rsid w:val="00A33314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D36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77C"/>
    <w:rsid w:val="00A631C6"/>
    <w:rsid w:val="00A636F7"/>
    <w:rsid w:val="00A666FC"/>
    <w:rsid w:val="00A71723"/>
    <w:rsid w:val="00A719AD"/>
    <w:rsid w:val="00A71F43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3C32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F0EEB"/>
    <w:rsid w:val="00AF2A77"/>
    <w:rsid w:val="00B0161F"/>
    <w:rsid w:val="00B02FDE"/>
    <w:rsid w:val="00B03D05"/>
    <w:rsid w:val="00B05119"/>
    <w:rsid w:val="00B0526D"/>
    <w:rsid w:val="00B0544E"/>
    <w:rsid w:val="00B073FB"/>
    <w:rsid w:val="00B10936"/>
    <w:rsid w:val="00B112AE"/>
    <w:rsid w:val="00B128AE"/>
    <w:rsid w:val="00B13811"/>
    <w:rsid w:val="00B13E54"/>
    <w:rsid w:val="00B140FB"/>
    <w:rsid w:val="00B14570"/>
    <w:rsid w:val="00B177E4"/>
    <w:rsid w:val="00B21D23"/>
    <w:rsid w:val="00B21DED"/>
    <w:rsid w:val="00B25058"/>
    <w:rsid w:val="00B255B8"/>
    <w:rsid w:val="00B257BE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4BC9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7B3E"/>
    <w:rsid w:val="00BF00B5"/>
    <w:rsid w:val="00BF00F5"/>
    <w:rsid w:val="00BF03DF"/>
    <w:rsid w:val="00BF0DDF"/>
    <w:rsid w:val="00BF213E"/>
    <w:rsid w:val="00BF2576"/>
    <w:rsid w:val="00BF48FE"/>
    <w:rsid w:val="00BF4AEB"/>
    <w:rsid w:val="00BF51D2"/>
    <w:rsid w:val="00C0218E"/>
    <w:rsid w:val="00C03007"/>
    <w:rsid w:val="00C040D6"/>
    <w:rsid w:val="00C076CB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4945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6999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4847"/>
    <w:rsid w:val="00C9503E"/>
    <w:rsid w:val="00C97543"/>
    <w:rsid w:val="00C9779A"/>
    <w:rsid w:val="00CA02F8"/>
    <w:rsid w:val="00CA0AAC"/>
    <w:rsid w:val="00CA5060"/>
    <w:rsid w:val="00CA57EE"/>
    <w:rsid w:val="00CA7314"/>
    <w:rsid w:val="00CA78B0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47D5"/>
    <w:rsid w:val="00CF739F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3D7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3FE9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77BE"/>
    <w:rsid w:val="00DF7F96"/>
    <w:rsid w:val="00E01FB6"/>
    <w:rsid w:val="00E038E0"/>
    <w:rsid w:val="00E03E6E"/>
    <w:rsid w:val="00E03F95"/>
    <w:rsid w:val="00E055E6"/>
    <w:rsid w:val="00E05AD0"/>
    <w:rsid w:val="00E061E1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5D6C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81182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2F9"/>
    <w:rsid w:val="00E97932"/>
    <w:rsid w:val="00E97D2B"/>
    <w:rsid w:val="00E97E4D"/>
    <w:rsid w:val="00EA01D8"/>
    <w:rsid w:val="00EA04B9"/>
    <w:rsid w:val="00EA0539"/>
    <w:rsid w:val="00EA200D"/>
    <w:rsid w:val="00EA224B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34D"/>
    <w:rsid w:val="00EB46A6"/>
    <w:rsid w:val="00EC325E"/>
    <w:rsid w:val="00EC39AE"/>
    <w:rsid w:val="00EC3F8B"/>
    <w:rsid w:val="00EC461D"/>
    <w:rsid w:val="00EC544F"/>
    <w:rsid w:val="00EC6646"/>
    <w:rsid w:val="00EC692A"/>
    <w:rsid w:val="00ED39F9"/>
    <w:rsid w:val="00ED40C1"/>
    <w:rsid w:val="00ED4148"/>
    <w:rsid w:val="00ED415F"/>
    <w:rsid w:val="00ED4191"/>
    <w:rsid w:val="00ED466B"/>
    <w:rsid w:val="00ED7298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0E5"/>
    <w:rsid w:val="00F5721A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112D"/>
    <w:rsid w:val="00FA2584"/>
    <w:rsid w:val="00FA261B"/>
    <w:rsid w:val="00FA2BBB"/>
    <w:rsid w:val="00FA5245"/>
    <w:rsid w:val="00FA78D7"/>
    <w:rsid w:val="00FB0F25"/>
    <w:rsid w:val="00FB149E"/>
    <w:rsid w:val="00FB26EA"/>
    <w:rsid w:val="00FB6CBB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31E0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AA3C32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uiPriority w:val="99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uiPriority w:val="99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99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99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uiPriority w:val="99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uiPriority w:val="99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92">
    <w:name w:val="Сетка таблицы9"/>
    <w:basedOn w:val="a5"/>
    <w:next w:val="aff7"/>
    <w:uiPriority w:val="59"/>
    <w:rsid w:val="0047221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"/>
    <w:basedOn w:val="a5"/>
    <w:next w:val="aff7"/>
    <w:uiPriority w:val="59"/>
    <w:rsid w:val="009C1C8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B74BC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AA3C32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uiPriority w:val="99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uiPriority w:val="99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99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99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uiPriority w:val="99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uiPriority w:val="99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92">
    <w:name w:val="Сетка таблицы9"/>
    <w:basedOn w:val="a5"/>
    <w:next w:val="aff7"/>
    <w:uiPriority w:val="59"/>
    <w:rsid w:val="0047221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"/>
    <w:basedOn w:val="a5"/>
    <w:next w:val="aff7"/>
    <w:uiPriority w:val="59"/>
    <w:rsid w:val="009C1C8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B74BC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79C5B-EB3F-4228-B0A3-EA8EA432F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21</Pages>
  <Words>6145</Words>
  <Characters>44068</Characters>
  <Application>Microsoft Office Word</Application>
  <DocSecurity>0</DocSecurity>
  <Lines>367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50113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Горелова Эмилия Саввична</cp:lastModifiedBy>
  <cp:revision>4</cp:revision>
  <cp:lastPrinted>2015-04-14T08:41:00Z</cp:lastPrinted>
  <dcterms:created xsi:type="dcterms:W3CDTF">2015-04-13T13:44:00Z</dcterms:created>
  <dcterms:modified xsi:type="dcterms:W3CDTF">2015-04-14T11:27:00Z</dcterms:modified>
</cp:coreProperties>
</file>