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42EB460" wp14:editId="5ECA76D4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по выбору </w:t>
      </w:r>
      <w:r w:rsidR="00EB418A">
        <w:rPr>
          <w:rFonts w:ascii="Franklin Gothic Heavy" w:eastAsia="Tahoma" w:hAnsi="Franklin Gothic Heavy"/>
          <w:kern w:val="144"/>
          <w:sz w:val="44"/>
          <w:szCs w:val="52"/>
        </w:rPr>
        <w:t>поставщика</w:t>
      </w:r>
      <w:r w:rsidR="0073010E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C546F" w:rsidRPr="002C546F">
        <w:rPr>
          <w:rFonts w:ascii="Franklin Gothic Heavy" w:eastAsia="Tahoma" w:hAnsi="Franklin Gothic Heavy"/>
          <w:kern w:val="144"/>
          <w:sz w:val="44"/>
          <w:szCs w:val="52"/>
        </w:rPr>
        <w:t xml:space="preserve">петлевых стальных канатных стропов, </w:t>
      </w:r>
      <w:proofErr w:type="gramStart"/>
      <w:r w:rsidR="002C546F" w:rsidRPr="002C546F">
        <w:rPr>
          <w:rFonts w:ascii="Franklin Gothic Heavy" w:eastAsia="Tahoma" w:hAnsi="Franklin Gothic Heavy"/>
          <w:kern w:val="144"/>
          <w:sz w:val="44"/>
          <w:szCs w:val="52"/>
        </w:rPr>
        <w:t>канифас-блоков</w:t>
      </w:r>
      <w:proofErr w:type="gramEnd"/>
      <w:r w:rsidR="00EB418A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</w:p>
    <w:p w:rsidR="00C861FB" w:rsidRPr="00C70884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C9AF687" wp14:editId="7FF04B8B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EB418A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proofErr w:type="gramStart"/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  <w:proofErr w:type="gramEnd"/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2C546F">
      <w:pPr>
        <w:numPr>
          <w:ilvl w:val="2"/>
          <w:numId w:val="15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A467B0">
        <w:rPr>
          <w:rFonts w:ascii="Franklin Gothic Book" w:hAnsi="Franklin Gothic Book"/>
        </w:rPr>
        <w:t xml:space="preserve"> </w:t>
      </w:r>
      <w:proofErr w:type="gramStart"/>
      <w:r w:rsidR="00B04D63"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467B0">
        <w:rPr>
          <w:rFonts w:ascii="Franklin Gothic Book" w:hAnsi="Franklin Gothic Book"/>
        </w:rPr>
        <w:t>являющихся</w:t>
      </w:r>
      <w:proofErr w:type="gramEnd"/>
      <w:r w:rsidR="00B04D63"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</w:r>
      <w:r w:rsidR="00B04D63" w:rsidRPr="00A467B0">
        <w:rPr>
          <w:rFonts w:ascii="Franklin Gothic Book" w:hAnsi="Franklin Gothic Book"/>
        </w:rPr>
        <w:t>Участник закупки обязан подтвердить соответствие данным требованиям, пред</w:t>
      </w:r>
      <w:r w:rsidR="00B04D63" w:rsidRPr="00A467B0">
        <w:rPr>
          <w:rFonts w:ascii="Franklin Gothic Book" w:hAnsi="Franklin Gothic Book"/>
        </w:rPr>
        <w:t>ъ</w:t>
      </w:r>
      <w:r w:rsidR="00B04D63" w:rsidRPr="00A467B0">
        <w:rPr>
          <w:rFonts w:ascii="Franklin Gothic Book" w:hAnsi="Franklin Gothic Book"/>
        </w:rPr>
        <w:t>являемым к участнику закупки надлежащими документами.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D0010B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6937" w:rsidRPr="002C546F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 xml:space="preserve">ведения закупки и документацию о закупке не позднее, чем за </w:t>
      </w:r>
      <w:r>
        <w:rPr>
          <w:rFonts w:ascii="Franklin Gothic Book" w:hAnsi="Franklin Gothic Book"/>
        </w:rPr>
        <w:t>3</w:t>
      </w:r>
      <w:r w:rsidRPr="006B51BD">
        <w:rPr>
          <w:rFonts w:ascii="Franklin Gothic Book" w:hAnsi="Franklin Gothic Book"/>
        </w:rPr>
        <w:t xml:space="preserve"> дня до срока представления заявок на участие в закупке. Любое дополнение, изменение ра</w:t>
      </w:r>
      <w:r w:rsidRPr="006B51BD">
        <w:rPr>
          <w:rFonts w:ascii="Franklin Gothic Book" w:hAnsi="Franklin Gothic Book"/>
        </w:rPr>
        <w:t>з</w:t>
      </w:r>
      <w:r w:rsidRPr="006B51BD">
        <w:rPr>
          <w:rFonts w:ascii="Franklin Gothic Book" w:hAnsi="Franklin Gothic Book"/>
        </w:rPr>
        <w:t>мещается на официальном сайте.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2C546F">
      <w:pPr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4D03F0">
        <w:rPr>
          <w:rFonts w:ascii="Franklin Gothic Book" w:hAnsi="Franklin Gothic Book"/>
        </w:rPr>
        <w:t>25</w:t>
      </w:r>
      <w:r w:rsidR="00103C0C" w:rsidRPr="0073010E">
        <w:rPr>
          <w:rFonts w:ascii="Franklin Gothic Book" w:hAnsi="Franklin Gothic Book"/>
        </w:rPr>
        <w:t xml:space="preserve"> февраля</w:t>
      </w:r>
      <w:r w:rsidRPr="0073010E">
        <w:rPr>
          <w:rFonts w:ascii="Franklin Gothic Book" w:hAnsi="Franklin Gothic Book"/>
          <w:b/>
        </w:rPr>
        <w:t xml:space="preserve">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2C546F">
      <w:pPr>
        <w:pStyle w:val="a1"/>
        <w:numPr>
          <w:ilvl w:val="2"/>
          <w:numId w:val="15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запросе </w:t>
      </w:r>
      <w:r w:rsidR="00A3184D" w:rsidRPr="00A3184D">
        <w:rPr>
          <w:rFonts w:ascii="Franklin Gothic Book" w:hAnsi="Franklin Gothic Book"/>
          <w:sz w:val="24"/>
          <w:szCs w:val="24"/>
        </w:rPr>
        <w:t>котировок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</w:t>
      </w:r>
      <w:r w:rsidRPr="0073052F">
        <w:rPr>
          <w:rFonts w:ascii="Franklin Gothic Book" w:hAnsi="Franklin Gothic Book"/>
          <w:sz w:val="24"/>
          <w:szCs w:val="24"/>
        </w:rPr>
        <w:t>и</w:t>
      </w:r>
      <w:r w:rsidRPr="0073052F">
        <w:rPr>
          <w:rFonts w:ascii="Franklin Gothic Book" w:hAnsi="Franklin Gothic Book"/>
          <w:sz w:val="24"/>
          <w:szCs w:val="24"/>
        </w:rPr>
        <w:t>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</w:t>
      </w:r>
      <w:r w:rsidRPr="006B51BD">
        <w:rPr>
          <w:rFonts w:ascii="Franklin Gothic Book" w:hAnsi="Franklin Gothic Book"/>
        </w:rPr>
        <w:lastRenderedPageBreak/>
        <w:t>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lastRenderedPageBreak/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щие возможность размещения заказа, оказания услуг).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9C3DA9" w:rsidRPr="0095247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2C546F">
      <w:pPr>
        <w:pStyle w:val="OP111"/>
        <w:numPr>
          <w:ilvl w:val="2"/>
          <w:numId w:val="15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lastRenderedPageBreak/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бочих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2C546F" w:rsidRPr="002C546F" w:rsidRDefault="002C546F" w:rsidP="002C546F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33537E" w:rsidRPr="00FD2947" w:rsidRDefault="0033537E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</w:p>
    <w:p w:rsidR="007C1579" w:rsidRPr="00B073FB" w:rsidRDefault="00EE758F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запроса котировок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A33314" w:rsidRPr="0033537E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="0033537E" w:rsidRPr="0033537E">
        <w:rPr>
          <w:rFonts w:ascii="Franklin Gothic Book" w:hAnsi="Franklin Gothic Book"/>
        </w:rPr>
        <w:t>ведения об опыте поставки за 2012-2014гг., и период 2015 г. (форма №5)</w:t>
      </w:r>
      <w:r w:rsidR="00A33314" w:rsidRPr="0033537E">
        <w:rPr>
          <w:rFonts w:ascii="Franklin Gothic Book" w:hAnsi="Franklin Gothic Book"/>
        </w:rPr>
        <w:t>;</w:t>
      </w:r>
    </w:p>
    <w:p w:rsidR="000261CF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F63C84">
        <w:rPr>
          <w:rFonts w:ascii="Franklin Gothic Book" w:hAnsi="Franklin Gothic Book"/>
        </w:rPr>
        <w:t xml:space="preserve"> В случае</w:t>
      </w:r>
      <w:proofErr w:type="gramStart"/>
      <w:r w:rsidR="000261CF" w:rsidRPr="00F63C84">
        <w:rPr>
          <w:rFonts w:ascii="Franklin Gothic Book" w:hAnsi="Franklin Gothic Book"/>
        </w:rPr>
        <w:t>,</w:t>
      </w:r>
      <w:proofErr w:type="gramEnd"/>
      <w:r w:rsidR="000261CF"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0261CF"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F63C84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F63C84">
        <w:rPr>
          <w:rFonts w:ascii="Franklin Gothic Book" w:hAnsi="Franklin Gothic Book"/>
        </w:rPr>
        <w:t>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 xml:space="preserve">ствующего государства (для иностранного лица), полученные не ранее чем за два </w:t>
      </w:r>
      <w:r w:rsidR="000261CF" w:rsidRPr="00F63C84">
        <w:rPr>
          <w:rFonts w:ascii="Franklin Gothic Book" w:hAnsi="Franklin Gothic Book"/>
        </w:rPr>
        <w:lastRenderedPageBreak/>
        <w:t>месяца до дня размещения на официальном сайте извещения о проведении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 xml:space="preserve">купки; </w:t>
      </w:r>
      <w:proofErr w:type="gramEnd"/>
    </w:p>
    <w:p w:rsidR="000261CF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том догов</w:t>
      </w:r>
      <w:r w:rsidR="000261CF">
        <w:rPr>
          <w:rFonts w:ascii="Franklin Gothic Book" w:hAnsi="Franklin Gothic Book"/>
        </w:rPr>
        <w:t xml:space="preserve">ора,  являются крупной сделкой </w:t>
      </w:r>
      <w:r w:rsidR="000261CF" w:rsidRPr="00F63C84">
        <w:rPr>
          <w:rFonts w:ascii="Franklin Gothic Book" w:hAnsi="Franklin Gothic Book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F63C84">
        <w:rPr>
          <w:rFonts w:ascii="Franklin Gothic Book" w:hAnsi="Franklin Gothic Book"/>
        </w:rPr>
        <w:t xml:space="preserve">, оказание услуг, являющихся предметом договора,  не являются для данного участника крупной сделкой. </w:t>
      </w:r>
    </w:p>
    <w:p w:rsidR="000261CF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0261CF" w:rsidRPr="000261CF">
        <w:rPr>
          <w:rFonts w:ascii="Franklin Gothic Book" w:hAnsi="Franklin Gothic Book"/>
        </w:rPr>
        <w:t>окументы, подтверждающие соответствие участника закупки требованиями п.2.4.</w:t>
      </w:r>
    </w:p>
    <w:p w:rsidR="000261CF" w:rsidRDefault="000261CF" w:rsidP="005300E5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Pr="005300E5" w:rsidRDefault="00FD2947" w:rsidP="005300E5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894C34">
        <w:rPr>
          <w:rFonts w:ascii="Franklin Gothic Book" w:hAnsi="Franklin Gothic Book"/>
          <w:b/>
        </w:rPr>
        <w:t xml:space="preserve">Объем </w:t>
      </w:r>
      <w:r w:rsidR="00EB418A">
        <w:rPr>
          <w:rFonts w:ascii="Franklin Gothic Book" w:hAnsi="Franklin Gothic Book"/>
          <w:b/>
        </w:rPr>
        <w:t>поставки.</w:t>
      </w:r>
    </w:p>
    <w:p w:rsidR="0073010E" w:rsidRPr="005300E5" w:rsidRDefault="0073010E" w:rsidP="005300E5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5300E5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73010E" w:rsidRPr="005300E5" w:rsidRDefault="0073010E" w:rsidP="005300E5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5300E5">
        <w:rPr>
          <w:rFonts w:ascii="Franklin Gothic Book" w:eastAsiaTheme="minorHAnsi" w:hAnsi="Franklin Gothic Book"/>
          <w:b/>
          <w:lang w:eastAsia="en-US"/>
        </w:rPr>
        <w:t xml:space="preserve">На поставку </w:t>
      </w:r>
      <w:r w:rsidR="005300E5" w:rsidRPr="005300E5">
        <w:rPr>
          <w:rFonts w:ascii="Franklin Gothic Book" w:eastAsiaTheme="minorHAnsi" w:hAnsi="Franklin Gothic Book"/>
          <w:b/>
          <w:lang w:eastAsia="en-US"/>
        </w:rPr>
        <w:t xml:space="preserve">петлевых стальных канатных стропов, </w:t>
      </w:r>
      <w:proofErr w:type="gramStart"/>
      <w:r w:rsidR="005300E5" w:rsidRPr="005300E5">
        <w:rPr>
          <w:rFonts w:ascii="Franklin Gothic Book" w:eastAsiaTheme="minorHAnsi" w:hAnsi="Franklin Gothic Book"/>
          <w:b/>
          <w:lang w:eastAsia="en-US"/>
        </w:rPr>
        <w:t>канифас-блоков</w:t>
      </w:r>
      <w:proofErr w:type="gramEnd"/>
      <w:r w:rsidRPr="005300E5">
        <w:rPr>
          <w:rFonts w:ascii="Franklin Gothic Book" w:eastAsiaTheme="minorHAnsi" w:hAnsi="Franklin Gothic Book"/>
          <w:b/>
          <w:lang w:eastAsia="en-US"/>
        </w:rPr>
        <w:t>.</w:t>
      </w:r>
    </w:p>
    <w:tbl>
      <w:tblPr>
        <w:tblStyle w:val="222"/>
        <w:tblpPr w:leftFromText="180" w:rightFromText="180" w:vertAnchor="text" w:horzAnchor="margin" w:tblpXSpec="center" w:tblpY="167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6520"/>
        <w:gridCol w:w="992"/>
      </w:tblGrid>
      <w:tr w:rsidR="005300E5" w:rsidRPr="005300E5" w:rsidTr="00242274">
        <w:tc>
          <w:tcPr>
            <w:tcW w:w="675" w:type="dxa"/>
            <w:vAlign w:val="center"/>
          </w:tcPr>
          <w:p w:rsidR="005300E5" w:rsidRPr="005300E5" w:rsidRDefault="005300E5" w:rsidP="005300E5">
            <w:pPr>
              <w:jc w:val="center"/>
              <w:rPr>
                <w:rFonts w:ascii="Franklin Gothic Book" w:hAnsi="Franklin Gothic Book"/>
                <w:b/>
              </w:rPr>
            </w:pPr>
            <w:r w:rsidRPr="005300E5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5300E5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5300E5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127" w:type="dxa"/>
            <w:vAlign w:val="center"/>
          </w:tcPr>
          <w:p w:rsidR="005300E5" w:rsidRPr="005300E5" w:rsidRDefault="005300E5" w:rsidP="005300E5">
            <w:pPr>
              <w:jc w:val="center"/>
              <w:rPr>
                <w:rFonts w:ascii="Franklin Gothic Book" w:hAnsi="Franklin Gothic Book"/>
                <w:b/>
              </w:rPr>
            </w:pPr>
            <w:r w:rsidRPr="005300E5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512" w:type="dxa"/>
            <w:gridSpan w:val="2"/>
            <w:vAlign w:val="center"/>
          </w:tcPr>
          <w:p w:rsidR="005300E5" w:rsidRPr="005300E5" w:rsidRDefault="005300E5" w:rsidP="005300E5">
            <w:pPr>
              <w:jc w:val="center"/>
              <w:rPr>
                <w:rFonts w:ascii="Franklin Gothic Book" w:hAnsi="Franklin Gothic Book"/>
                <w:b/>
              </w:rPr>
            </w:pPr>
            <w:r w:rsidRPr="005300E5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5300E5" w:rsidRPr="005300E5" w:rsidTr="00242274">
        <w:tc>
          <w:tcPr>
            <w:tcW w:w="675" w:type="dxa"/>
            <w:vAlign w:val="center"/>
          </w:tcPr>
          <w:p w:rsidR="005300E5" w:rsidRPr="005300E5" w:rsidRDefault="005300E5" w:rsidP="005300E5">
            <w:pPr>
              <w:jc w:val="center"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1</w:t>
            </w:r>
          </w:p>
        </w:tc>
        <w:tc>
          <w:tcPr>
            <w:tcW w:w="2127" w:type="dxa"/>
            <w:vAlign w:val="center"/>
          </w:tcPr>
          <w:p w:rsidR="005300E5" w:rsidRPr="005300E5" w:rsidRDefault="005300E5" w:rsidP="005300E5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512" w:type="dxa"/>
            <w:gridSpan w:val="2"/>
            <w:vAlign w:val="center"/>
          </w:tcPr>
          <w:p w:rsidR="005300E5" w:rsidRPr="005300E5" w:rsidRDefault="005300E5" w:rsidP="005300E5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Открытое акционерное общество «Новороссийский морской торг</w:t>
            </w:r>
            <w:r w:rsidRPr="005300E5">
              <w:rPr>
                <w:rFonts w:ascii="Franklin Gothic Book" w:hAnsi="Franklin Gothic Book"/>
              </w:rPr>
              <w:t>о</w:t>
            </w:r>
            <w:r w:rsidRPr="005300E5">
              <w:rPr>
                <w:rFonts w:ascii="Franklin Gothic Book" w:hAnsi="Franklin Gothic Book"/>
              </w:rPr>
              <w:t>вый порт»</w:t>
            </w:r>
          </w:p>
          <w:p w:rsidR="005300E5" w:rsidRPr="005300E5" w:rsidRDefault="005300E5" w:rsidP="005300E5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5300E5">
              <w:rPr>
                <w:rFonts w:ascii="Franklin Gothic Book" w:hAnsi="Franklin Gothic Book"/>
              </w:rPr>
              <w:t>Портовая</w:t>
            </w:r>
            <w:proofErr w:type="gramEnd"/>
            <w:r w:rsidRPr="005300E5">
              <w:rPr>
                <w:rFonts w:ascii="Franklin Gothic Book" w:hAnsi="Franklin Gothic Book"/>
              </w:rPr>
              <w:t>, 14</w:t>
            </w:r>
          </w:p>
          <w:p w:rsidR="005300E5" w:rsidRPr="005300E5" w:rsidRDefault="005300E5" w:rsidP="005300E5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Заявка отдела мобилизационной подготовки  №39</w:t>
            </w:r>
          </w:p>
        </w:tc>
      </w:tr>
      <w:tr w:rsidR="005300E5" w:rsidRPr="005300E5" w:rsidTr="00242274">
        <w:tc>
          <w:tcPr>
            <w:tcW w:w="675" w:type="dxa"/>
            <w:vAlign w:val="center"/>
          </w:tcPr>
          <w:p w:rsidR="005300E5" w:rsidRPr="005300E5" w:rsidRDefault="005300E5" w:rsidP="005300E5">
            <w:pPr>
              <w:jc w:val="center"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2</w:t>
            </w:r>
          </w:p>
        </w:tc>
        <w:tc>
          <w:tcPr>
            <w:tcW w:w="2127" w:type="dxa"/>
            <w:vAlign w:val="center"/>
          </w:tcPr>
          <w:p w:rsidR="005300E5" w:rsidRPr="005300E5" w:rsidRDefault="005300E5" w:rsidP="005300E5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7512" w:type="dxa"/>
            <w:gridSpan w:val="2"/>
            <w:vAlign w:val="center"/>
          </w:tcPr>
          <w:p w:rsidR="005300E5" w:rsidRPr="005300E5" w:rsidRDefault="005300E5" w:rsidP="005300E5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 xml:space="preserve">Поставка  грузозахватных приспособлений </w:t>
            </w:r>
          </w:p>
        </w:tc>
      </w:tr>
      <w:tr w:rsidR="005300E5" w:rsidRPr="005300E5" w:rsidTr="004D03F0">
        <w:trPr>
          <w:trHeight w:val="887"/>
        </w:trPr>
        <w:tc>
          <w:tcPr>
            <w:tcW w:w="675" w:type="dxa"/>
            <w:vAlign w:val="center"/>
          </w:tcPr>
          <w:p w:rsidR="005300E5" w:rsidRPr="005300E5" w:rsidRDefault="005300E5" w:rsidP="005300E5">
            <w:pPr>
              <w:jc w:val="center"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3</w:t>
            </w:r>
          </w:p>
        </w:tc>
        <w:tc>
          <w:tcPr>
            <w:tcW w:w="2127" w:type="dxa"/>
            <w:vAlign w:val="center"/>
          </w:tcPr>
          <w:p w:rsidR="005300E5" w:rsidRPr="005300E5" w:rsidRDefault="005300E5" w:rsidP="004D03F0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 xml:space="preserve">Требования к участникам </w:t>
            </w:r>
            <w:r w:rsidR="004D03F0">
              <w:rPr>
                <w:rFonts w:ascii="Franklin Gothic Book" w:hAnsi="Franklin Gothic Book"/>
              </w:rPr>
              <w:t>з</w:t>
            </w:r>
            <w:r w:rsidR="004D03F0">
              <w:rPr>
                <w:rFonts w:ascii="Franklin Gothic Book" w:hAnsi="Franklin Gothic Book"/>
              </w:rPr>
              <w:t>а</w:t>
            </w:r>
            <w:r w:rsidR="004D03F0">
              <w:rPr>
                <w:rFonts w:ascii="Franklin Gothic Book" w:hAnsi="Franklin Gothic Book"/>
              </w:rPr>
              <w:t>купки</w:t>
            </w:r>
            <w:r w:rsidRPr="005300E5">
              <w:rPr>
                <w:rFonts w:ascii="Franklin Gothic Book" w:hAnsi="Franklin Gothic Book"/>
              </w:rPr>
              <w:t xml:space="preserve"> при подаче з</w:t>
            </w:r>
            <w:r w:rsidRPr="005300E5">
              <w:rPr>
                <w:rFonts w:ascii="Franklin Gothic Book" w:hAnsi="Franklin Gothic Book"/>
              </w:rPr>
              <w:t>а</w:t>
            </w:r>
            <w:r w:rsidRPr="005300E5">
              <w:rPr>
                <w:rFonts w:ascii="Franklin Gothic Book" w:hAnsi="Franklin Gothic Book"/>
              </w:rPr>
              <w:t>явок</w:t>
            </w:r>
          </w:p>
        </w:tc>
        <w:tc>
          <w:tcPr>
            <w:tcW w:w="7512" w:type="dxa"/>
            <w:gridSpan w:val="2"/>
            <w:vAlign w:val="center"/>
          </w:tcPr>
          <w:p w:rsidR="005300E5" w:rsidRPr="005300E5" w:rsidRDefault="005300E5" w:rsidP="005300E5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Наличие опыта поставки аналогичных товаров</w:t>
            </w:r>
          </w:p>
          <w:p w:rsidR="005300E5" w:rsidRPr="005300E5" w:rsidRDefault="005300E5" w:rsidP="005300E5">
            <w:pPr>
              <w:rPr>
                <w:rFonts w:ascii="Franklin Gothic Book" w:hAnsi="Franklin Gothic Book"/>
              </w:rPr>
            </w:pPr>
          </w:p>
        </w:tc>
      </w:tr>
      <w:tr w:rsidR="005300E5" w:rsidRPr="005300E5" w:rsidTr="00242274">
        <w:tc>
          <w:tcPr>
            <w:tcW w:w="675" w:type="dxa"/>
            <w:vMerge w:val="restart"/>
            <w:vAlign w:val="center"/>
          </w:tcPr>
          <w:p w:rsidR="005300E5" w:rsidRPr="005300E5" w:rsidRDefault="005300E5" w:rsidP="005300E5">
            <w:pPr>
              <w:jc w:val="center"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4</w:t>
            </w:r>
          </w:p>
        </w:tc>
        <w:tc>
          <w:tcPr>
            <w:tcW w:w="2127" w:type="dxa"/>
            <w:vMerge w:val="restart"/>
            <w:vAlign w:val="center"/>
          </w:tcPr>
          <w:p w:rsidR="005300E5" w:rsidRPr="005300E5" w:rsidRDefault="005300E5" w:rsidP="005300E5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Наименование и объём поставл</w:t>
            </w:r>
            <w:r w:rsidRPr="005300E5">
              <w:rPr>
                <w:rFonts w:ascii="Franklin Gothic Book" w:hAnsi="Franklin Gothic Book"/>
              </w:rPr>
              <w:t>я</w:t>
            </w:r>
            <w:r w:rsidRPr="005300E5">
              <w:rPr>
                <w:rFonts w:ascii="Franklin Gothic Book" w:hAnsi="Franklin Gothic Book"/>
              </w:rPr>
              <w:t xml:space="preserve">емых товаров </w:t>
            </w:r>
          </w:p>
        </w:tc>
        <w:tc>
          <w:tcPr>
            <w:tcW w:w="7512" w:type="dxa"/>
            <w:gridSpan w:val="2"/>
            <w:vAlign w:val="center"/>
          </w:tcPr>
          <w:p w:rsidR="005300E5" w:rsidRPr="005300E5" w:rsidRDefault="005300E5" w:rsidP="005300E5">
            <w:pPr>
              <w:numPr>
                <w:ilvl w:val="0"/>
                <w:numId w:val="42"/>
              </w:numPr>
              <w:ind w:left="0" w:firstLine="0"/>
              <w:contextualSpacing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 </w:t>
            </w:r>
            <w:r w:rsidRPr="005300E5">
              <w:rPr>
                <w:rFonts w:ascii="Franklin Gothic Book" w:hAnsi="Franklin Gothic Book"/>
                <w:b/>
              </w:rPr>
              <w:t xml:space="preserve">Стропа </w:t>
            </w:r>
          </w:p>
        </w:tc>
      </w:tr>
      <w:tr w:rsidR="005300E5" w:rsidRPr="005300E5" w:rsidTr="005300E5">
        <w:tc>
          <w:tcPr>
            <w:tcW w:w="675" w:type="dxa"/>
            <w:vMerge/>
            <w:vAlign w:val="center"/>
          </w:tcPr>
          <w:p w:rsidR="005300E5" w:rsidRPr="005300E5" w:rsidRDefault="005300E5" w:rsidP="005300E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300E5" w:rsidRPr="005300E5" w:rsidRDefault="005300E5" w:rsidP="005300E5">
            <w:pPr>
              <w:rPr>
                <w:rFonts w:ascii="Franklin Gothic Book" w:hAnsi="Franklin Gothic Book"/>
              </w:rPr>
            </w:pPr>
          </w:p>
        </w:tc>
        <w:tc>
          <w:tcPr>
            <w:tcW w:w="6520" w:type="dxa"/>
            <w:vAlign w:val="center"/>
          </w:tcPr>
          <w:p w:rsidR="005300E5" w:rsidRPr="005300E5" w:rsidRDefault="005300E5" w:rsidP="005300E5">
            <w:pPr>
              <w:ind w:left="-16"/>
              <w:contextualSpacing/>
              <w:rPr>
                <w:rFonts w:ascii="Franklin Gothic Book" w:hAnsi="Franklin Gothic Book"/>
                <w:b/>
              </w:rPr>
            </w:pPr>
            <w:r w:rsidRPr="005300E5">
              <w:rPr>
                <w:rFonts w:ascii="Franklin Gothic Book" w:hAnsi="Franklin Gothic Book"/>
              </w:rPr>
              <w:t>-  Строп УСК 1-10/6000  (г/</w:t>
            </w:r>
            <w:proofErr w:type="gramStart"/>
            <w:r w:rsidRPr="005300E5">
              <w:rPr>
                <w:rFonts w:ascii="Franklin Gothic Book" w:hAnsi="Franklin Gothic Book"/>
              </w:rPr>
              <w:t>п</w:t>
            </w:r>
            <w:proofErr w:type="gramEnd"/>
            <w:r w:rsidRPr="005300E5">
              <w:rPr>
                <w:rFonts w:ascii="Franklin Gothic Book" w:hAnsi="Franklin Gothic Book"/>
              </w:rPr>
              <w:t xml:space="preserve"> 10 </w:t>
            </w:r>
            <w:proofErr w:type="spellStart"/>
            <w:r w:rsidRPr="005300E5">
              <w:rPr>
                <w:rFonts w:ascii="Franklin Gothic Book" w:hAnsi="Franklin Gothic Book"/>
              </w:rPr>
              <w:t>тн</w:t>
            </w:r>
            <w:proofErr w:type="spellEnd"/>
            <w:r w:rsidRPr="005300E5">
              <w:rPr>
                <w:rFonts w:ascii="Franklin Gothic Book" w:hAnsi="Franklin Gothic Book"/>
              </w:rPr>
              <w:t>)</w:t>
            </w:r>
          </w:p>
        </w:tc>
        <w:tc>
          <w:tcPr>
            <w:tcW w:w="992" w:type="dxa"/>
            <w:vAlign w:val="center"/>
          </w:tcPr>
          <w:p w:rsidR="005300E5" w:rsidRPr="005300E5" w:rsidRDefault="005300E5" w:rsidP="005300E5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32 шт.</w:t>
            </w:r>
          </w:p>
        </w:tc>
      </w:tr>
      <w:tr w:rsidR="005300E5" w:rsidRPr="005300E5" w:rsidTr="005300E5">
        <w:tc>
          <w:tcPr>
            <w:tcW w:w="675" w:type="dxa"/>
            <w:vMerge/>
            <w:vAlign w:val="center"/>
          </w:tcPr>
          <w:p w:rsidR="005300E5" w:rsidRPr="005300E5" w:rsidRDefault="005300E5" w:rsidP="005300E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300E5" w:rsidRPr="005300E5" w:rsidRDefault="005300E5" w:rsidP="005300E5">
            <w:pPr>
              <w:rPr>
                <w:rFonts w:ascii="Franklin Gothic Book" w:hAnsi="Franklin Gothic Book"/>
              </w:rPr>
            </w:pPr>
          </w:p>
        </w:tc>
        <w:tc>
          <w:tcPr>
            <w:tcW w:w="6520" w:type="dxa"/>
            <w:vAlign w:val="center"/>
          </w:tcPr>
          <w:p w:rsidR="005300E5" w:rsidRPr="005300E5" w:rsidRDefault="005300E5" w:rsidP="005300E5">
            <w:pPr>
              <w:ind w:left="-16"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-  Строп  УСК 1-8/6000 (г/</w:t>
            </w:r>
            <w:proofErr w:type="gramStart"/>
            <w:r w:rsidRPr="005300E5">
              <w:rPr>
                <w:rFonts w:ascii="Franklin Gothic Book" w:hAnsi="Franklin Gothic Book"/>
              </w:rPr>
              <w:t>п</w:t>
            </w:r>
            <w:proofErr w:type="gramEnd"/>
            <w:r w:rsidRPr="005300E5">
              <w:rPr>
                <w:rFonts w:ascii="Franklin Gothic Book" w:hAnsi="Franklin Gothic Book"/>
              </w:rPr>
              <w:t xml:space="preserve"> 8 </w:t>
            </w:r>
            <w:proofErr w:type="spellStart"/>
            <w:r w:rsidRPr="005300E5">
              <w:rPr>
                <w:rFonts w:ascii="Franklin Gothic Book" w:hAnsi="Franklin Gothic Book"/>
              </w:rPr>
              <w:t>тн</w:t>
            </w:r>
            <w:proofErr w:type="spellEnd"/>
            <w:r w:rsidRPr="005300E5">
              <w:rPr>
                <w:rFonts w:ascii="Franklin Gothic Book" w:hAnsi="Franklin Gothic Book"/>
              </w:rPr>
              <w:t>)</w:t>
            </w:r>
          </w:p>
        </w:tc>
        <w:tc>
          <w:tcPr>
            <w:tcW w:w="992" w:type="dxa"/>
            <w:vAlign w:val="center"/>
          </w:tcPr>
          <w:p w:rsidR="005300E5" w:rsidRPr="005300E5" w:rsidRDefault="005300E5" w:rsidP="005300E5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7 шт.</w:t>
            </w:r>
          </w:p>
        </w:tc>
      </w:tr>
      <w:tr w:rsidR="005300E5" w:rsidRPr="005300E5" w:rsidTr="005300E5">
        <w:tc>
          <w:tcPr>
            <w:tcW w:w="675" w:type="dxa"/>
            <w:vMerge/>
            <w:vAlign w:val="center"/>
          </w:tcPr>
          <w:p w:rsidR="005300E5" w:rsidRPr="005300E5" w:rsidRDefault="005300E5" w:rsidP="005300E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300E5" w:rsidRPr="005300E5" w:rsidRDefault="005300E5" w:rsidP="005300E5">
            <w:pPr>
              <w:rPr>
                <w:rFonts w:ascii="Franklin Gothic Book" w:hAnsi="Franklin Gothic Book"/>
              </w:rPr>
            </w:pPr>
          </w:p>
        </w:tc>
        <w:tc>
          <w:tcPr>
            <w:tcW w:w="6520" w:type="dxa"/>
            <w:vAlign w:val="center"/>
          </w:tcPr>
          <w:p w:rsidR="005300E5" w:rsidRPr="005300E5" w:rsidRDefault="005300E5" w:rsidP="005300E5">
            <w:pPr>
              <w:ind w:left="-16"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-  Строп УСК 1-3,2/7000 (г/</w:t>
            </w:r>
            <w:proofErr w:type="gramStart"/>
            <w:r w:rsidRPr="005300E5">
              <w:rPr>
                <w:rFonts w:ascii="Franklin Gothic Book" w:hAnsi="Franklin Gothic Book"/>
              </w:rPr>
              <w:t>п</w:t>
            </w:r>
            <w:proofErr w:type="gramEnd"/>
            <w:r w:rsidRPr="005300E5">
              <w:rPr>
                <w:rFonts w:ascii="Franklin Gothic Book" w:hAnsi="Franklin Gothic Book"/>
              </w:rPr>
              <w:t xml:space="preserve"> 3,2 </w:t>
            </w:r>
            <w:proofErr w:type="spellStart"/>
            <w:r w:rsidRPr="005300E5">
              <w:rPr>
                <w:rFonts w:ascii="Franklin Gothic Book" w:hAnsi="Franklin Gothic Book"/>
              </w:rPr>
              <w:t>тн</w:t>
            </w:r>
            <w:proofErr w:type="spellEnd"/>
            <w:r w:rsidRPr="005300E5">
              <w:rPr>
                <w:rFonts w:ascii="Franklin Gothic Book" w:hAnsi="Franklin Gothic Book"/>
              </w:rPr>
              <w:t>)</w:t>
            </w:r>
          </w:p>
        </w:tc>
        <w:tc>
          <w:tcPr>
            <w:tcW w:w="992" w:type="dxa"/>
            <w:vAlign w:val="center"/>
          </w:tcPr>
          <w:p w:rsidR="005300E5" w:rsidRPr="005300E5" w:rsidRDefault="005300E5" w:rsidP="005300E5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16 шт.</w:t>
            </w:r>
          </w:p>
        </w:tc>
      </w:tr>
      <w:tr w:rsidR="005300E5" w:rsidRPr="005300E5" w:rsidTr="005300E5">
        <w:trPr>
          <w:trHeight w:val="254"/>
        </w:trPr>
        <w:tc>
          <w:tcPr>
            <w:tcW w:w="675" w:type="dxa"/>
            <w:vMerge/>
            <w:vAlign w:val="center"/>
          </w:tcPr>
          <w:p w:rsidR="005300E5" w:rsidRPr="005300E5" w:rsidRDefault="005300E5" w:rsidP="005300E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300E5" w:rsidRPr="005300E5" w:rsidRDefault="005300E5" w:rsidP="005300E5">
            <w:pPr>
              <w:rPr>
                <w:rFonts w:ascii="Franklin Gothic Book" w:hAnsi="Franklin Gothic Book"/>
              </w:rPr>
            </w:pPr>
          </w:p>
        </w:tc>
        <w:tc>
          <w:tcPr>
            <w:tcW w:w="6520" w:type="dxa"/>
            <w:vAlign w:val="center"/>
          </w:tcPr>
          <w:p w:rsidR="005300E5" w:rsidRPr="005300E5" w:rsidRDefault="005300E5" w:rsidP="005300E5">
            <w:pPr>
              <w:ind w:left="-16"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-  Строп УСК 1-1,6/7000 (г/</w:t>
            </w:r>
            <w:proofErr w:type="gramStart"/>
            <w:r w:rsidRPr="005300E5">
              <w:rPr>
                <w:rFonts w:ascii="Franklin Gothic Book" w:hAnsi="Franklin Gothic Book"/>
              </w:rPr>
              <w:t>п</w:t>
            </w:r>
            <w:proofErr w:type="gramEnd"/>
            <w:r w:rsidRPr="005300E5">
              <w:rPr>
                <w:rFonts w:ascii="Franklin Gothic Book" w:hAnsi="Franklin Gothic Book"/>
              </w:rPr>
              <w:t xml:space="preserve"> 1,6 </w:t>
            </w:r>
            <w:proofErr w:type="spellStart"/>
            <w:r w:rsidRPr="005300E5">
              <w:rPr>
                <w:rFonts w:ascii="Franklin Gothic Book" w:hAnsi="Franklin Gothic Book"/>
              </w:rPr>
              <w:t>тн</w:t>
            </w:r>
            <w:proofErr w:type="spellEnd"/>
            <w:r w:rsidRPr="005300E5">
              <w:rPr>
                <w:rFonts w:ascii="Franklin Gothic Book" w:hAnsi="Franklin Gothic Book"/>
              </w:rPr>
              <w:t>)</w:t>
            </w:r>
          </w:p>
        </w:tc>
        <w:tc>
          <w:tcPr>
            <w:tcW w:w="992" w:type="dxa"/>
            <w:vAlign w:val="center"/>
          </w:tcPr>
          <w:p w:rsidR="005300E5" w:rsidRPr="005300E5" w:rsidRDefault="005300E5" w:rsidP="005300E5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12 шт.</w:t>
            </w:r>
          </w:p>
        </w:tc>
      </w:tr>
      <w:tr w:rsidR="005300E5" w:rsidRPr="005300E5" w:rsidTr="00242274">
        <w:tc>
          <w:tcPr>
            <w:tcW w:w="675" w:type="dxa"/>
            <w:vMerge/>
            <w:vAlign w:val="center"/>
          </w:tcPr>
          <w:p w:rsidR="005300E5" w:rsidRPr="005300E5" w:rsidRDefault="005300E5" w:rsidP="005300E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300E5" w:rsidRPr="005300E5" w:rsidRDefault="005300E5" w:rsidP="005300E5">
            <w:pPr>
              <w:rPr>
                <w:rFonts w:ascii="Franklin Gothic Book" w:hAnsi="Franklin Gothic Book"/>
              </w:rPr>
            </w:pPr>
          </w:p>
        </w:tc>
        <w:tc>
          <w:tcPr>
            <w:tcW w:w="7512" w:type="dxa"/>
            <w:gridSpan w:val="2"/>
            <w:vAlign w:val="center"/>
          </w:tcPr>
          <w:p w:rsidR="005300E5" w:rsidRPr="005300E5" w:rsidRDefault="005300E5" w:rsidP="005300E5">
            <w:pPr>
              <w:numPr>
                <w:ilvl w:val="0"/>
                <w:numId w:val="42"/>
              </w:numPr>
              <w:ind w:left="0" w:firstLine="0"/>
              <w:contextualSpacing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 </w:t>
            </w:r>
            <w:r w:rsidRPr="005300E5">
              <w:rPr>
                <w:rFonts w:ascii="Franklin Gothic Book" w:hAnsi="Franklin Gothic Book"/>
                <w:b/>
              </w:rPr>
              <w:t>Ветвь канатная</w:t>
            </w:r>
          </w:p>
        </w:tc>
      </w:tr>
      <w:tr w:rsidR="005300E5" w:rsidRPr="005300E5" w:rsidTr="005300E5">
        <w:tc>
          <w:tcPr>
            <w:tcW w:w="675" w:type="dxa"/>
            <w:vMerge/>
            <w:vAlign w:val="center"/>
          </w:tcPr>
          <w:p w:rsidR="005300E5" w:rsidRPr="005300E5" w:rsidRDefault="005300E5" w:rsidP="005300E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300E5" w:rsidRPr="005300E5" w:rsidRDefault="005300E5" w:rsidP="005300E5">
            <w:pPr>
              <w:rPr>
                <w:rFonts w:ascii="Franklin Gothic Book" w:hAnsi="Franklin Gothic Book"/>
              </w:rPr>
            </w:pPr>
          </w:p>
        </w:tc>
        <w:tc>
          <w:tcPr>
            <w:tcW w:w="6520" w:type="dxa"/>
            <w:vAlign w:val="center"/>
          </w:tcPr>
          <w:p w:rsidR="005300E5" w:rsidRPr="005300E5" w:rsidRDefault="005300E5" w:rsidP="005300E5">
            <w:pPr>
              <w:ind w:left="-16"/>
              <w:contextualSpacing/>
              <w:rPr>
                <w:rFonts w:ascii="Franklin Gothic Book" w:hAnsi="Franklin Gothic Book"/>
                <w:b/>
              </w:rPr>
            </w:pPr>
            <w:r w:rsidRPr="005300E5">
              <w:rPr>
                <w:rFonts w:ascii="Franklin Gothic Book" w:hAnsi="Franklin Gothic Book"/>
              </w:rPr>
              <w:t>-  ветвь канатная   ВК-8,0/6000  «коуш-коуш» (г/</w:t>
            </w:r>
            <w:proofErr w:type="gramStart"/>
            <w:r w:rsidRPr="005300E5">
              <w:rPr>
                <w:rFonts w:ascii="Franklin Gothic Book" w:hAnsi="Franklin Gothic Book"/>
              </w:rPr>
              <w:t>п</w:t>
            </w:r>
            <w:proofErr w:type="gramEnd"/>
            <w:r w:rsidRPr="005300E5">
              <w:rPr>
                <w:rFonts w:ascii="Franklin Gothic Book" w:hAnsi="Franklin Gothic Book"/>
              </w:rPr>
              <w:t xml:space="preserve"> 8 </w:t>
            </w:r>
            <w:proofErr w:type="spellStart"/>
            <w:r w:rsidRPr="005300E5">
              <w:rPr>
                <w:rFonts w:ascii="Franklin Gothic Book" w:hAnsi="Franklin Gothic Book"/>
              </w:rPr>
              <w:t>тн</w:t>
            </w:r>
            <w:proofErr w:type="spellEnd"/>
            <w:r w:rsidRPr="005300E5">
              <w:rPr>
                <w:rFonts w:ascii="Franklin Gothic Book" w:hAnsi="Franklin Gothic Book"/>
              </w:rPr>
              <w:t>)</w:t>
            </w:r>
          </w:p>
        </w:tc>
        <w:tc>
          <w:tcPr>
            <w:tcW w:w="992" w:type="dxa"/>
            <w:vAlign w:val="center"/>
          </w:tcPr>
          <w:p w:rsidR="005300E5" w:rsidRPr="005300E5" w:rsidRDefault="005300E5" w:rsidP="005300E5">
            <w:pPr>
              <w:jc w:val="center"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19 шт.</w:t>
            </w:r>
          </w:p>
        </w:tc>
      </w:tr>
      <w:tr w:rsidR="005300E5" w:rsidRPr="005300E5" w:rsidTr="005300E5">
        <w:tc>
          <w:tcPr>
            <w:tcW w:w="675" w:type="dxa"/>
            <w:vMerge/>
            <w:vAlign w:val="center"/>
          </w:tcPr>
          <w:p w:rsidR="005300E5" w:rsidRPr="005300E5" w:rsidRDefault="005300E5" w:rsidP="005300E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300E5" w:rsidRPr="005300E5" w:rsidRDefault="005300E5" w:rsidP="005300E5">
            <w:pPr>
              <w:rPr>
                <w:rFonts w:ascii="Franklin Gothic Book" w:hAnsi="Franklin Gothic Book"/>
              </w:rPr>
            </w:pPr>
          </w:p>
        </w:tc>
        <w:tc>
          <w:tcPr>
            <w:tcW w:w="6520" w:type="dxa"/>
            <w:vAlign w:val="center"/>
          </w:tcPr>
          <w:p w:rsidR="005300E5" w:rsidRPr="005300E5" w:rsidRDefault="005300E5" w:rsidP="005300E5">
            <w:pPr>
              <w:ind w:left="-16"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-  ветвь канатная   ВК-3,2/7000  «коуш-коуш» (г/</w:t>
            </w:r>
            <w:proofErr w:type="gramStart"/>
            <w:r w:rsidRPr="005300E5">
              <w:rPr>
                <w:rFonts w:ascii="Franklin Gothic Book" w:hAnsi="Franklin Gothic Book"/>
              </w:rPr>
              <w:t>п</w:t>
            </w:r>
            <w:proofErr w:type="gramEnd"/>
            <w:r w:rsidRPr="005300E5">
              <w:rPr>
                <w:rFonts w:ascii="Franklin Gothic Book" w:hAnsi="Franklin Gothic Book"/>
              </w:rPr>
              <w:t xml:space="preserve"> 3,2 </w:t>
            </w:r>
            <w:proofErr w:type="spellStart"/>
            <w:r w:rsidRPr="005300E5">
              <w:rPr>
                <w:rFonts w:ascii="Franklin Gothic Book" w:hAnsi="Franklin Gothic Book"/>
              </w:rPr>
              <w:t>тн</w:t>
            </w:r>
            <w:proofErr w:type="spellEnd"/>
            <w:r w:rsidRPr="005300E5">
              <w:rPr>
                <w:rFonts w:ascii="Franklin Gothic Book" w:hAnsi="Franklin Gothic Book"/>
              </w:rPr>
              <w:t>)</w:t>
            </w:r>
          </w:p>
        </w:tc>
        <w:tc>
          <w:tcPr>
            <w:tcW w:w="992" w:type="dxa"/>
            <w:vAlign w:val="center"/>
          </w:tcPr>
          <w:p w:rsidR="005300E5" w:rsidRPr="005300E5" w:rsidRDefault="005300E5" w:rsidP="005300E5">
            <w:pPr>
              <w:jc w:val="center"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16 шт.</w:t>
            </w:r>
          </w:p>
        </w:tc>
      </w:tr>
      <w:tr w:rsidR="005300E5" w:rsidRPr="005300E5" w:rsidTr="005300E5">
        <w:trPr>
          <w:trHeight w:val="295"/>
        </w:trPr>
        <w:tc>
          <w:tcPr>
            <w:tcW w:w="675" w:type="dxa"/>
            <w:vMerge/>
            <w:vAlign w:val="center"/>
          </w:tcPr>
          <w:p w:rsidR="005300E5" w:rsidRPr="005300E5" w:rsidRDefault="005300E5" w:rsidP="005300E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300E5" w:rsidRPr="005300E5" w:rsidRDefault="005300E5" w:rsidP="005300E5">
            <w:pPr>
              <w:rPr>
                <w:rFonts w:ascii="Franklin Gothic Book" w:hAnsi="Franklin Gothic Book"/>
              </w:rPr>
            </w:pPr>
          </w:p>
        </w:tc>
        <w:tc>
          <w:tcPr>
            <w:tcW w:w="6520" w:type="dxa"/>
            <w:vAlign w:val="center"/>
          </w:tcPr>
          <w:p w:rsidR="005300E5" w:rsidRPr="005300E5" w:rsidRDefault="005300E5" w:rsidP="005300E5">
            <w:pPr>
              <w:ind w:left="-16"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-  ветвь канатная   ВК-1,6/7000  «коуш-коуш» (г/</w:t>
            </w:r>
            <w:proofErr w:type="gramStart"/>
            <w:r w:rsidRPr="005300E5">
              <w:rPr>
                <w:rFonts w:ascii="Franklin Gothic Book" w:hAnsi="Franklin Gothic Book"/>
              </w:rPr>
              <w:t>п</w:t>
            </w:r>
            <w:proofErr w:type="gramEnd"/>
            <w:r w:rsidRPr="005300E5">
              <w:rPr>
                <w:rFonts w:ascii="Franklin Gothic Book" w:hAnsi="Franklin Gothic Book"/>
              </w:rPr>
              <w:t xml:space="preserve"> 1,6 </w:t>
            </w:r>
            <w:proofErr w:type="spellStart"/>
            <w:r w:rsidRPr="005300E5">
              <w:rPr>
                <w:rFonts w:ascii="Franklin Gothic Book" w:hAnsi="Franklin Gothic Book"/>
              </w:rPr>
              <w:t>тн</w:t>
            </w:r>
            <w:proofErr w:type="spellEnd"/>
            <w:r w:rsidRPr="005300E5">
              <w:rPr>
                <w:rFonts w:ascii="Franklin Gothic Book" w:hAnsi="Franklin Gothic Book"/>
              </w:rPr>
              <w:t>)</w:t>
            </w:r>
          </w:p>
        </w:tc>
        <w:tc>
          <w:tcPr>
            <w:tcW w:w="992" w:type="dxa"/>
            <w:vAlign w:val="center"/>
          </w:tcPr>
          <w:p w:rsidR="005300E5" w:rsidRPr="005300E5" w:rsidRDefault="005300E5" w:rsidP="005300E5">
            <w:pPr>
              <w:jc w:val="center"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20 шт.</w:t>
            </w:r>
          </w:p>
        </w:tc>
      </w:tr>
      <w:tr w:rsidR="005300E5" w:rsidRPr="005300E5" w:rsidTr="005300E5">
        <w:trPr>
          <w:trHeight w:val="294"/>
        </w:trPr>
        <w:tc>
          <w:tcPr>
            <w:tcW w:w="675" w:type="dxa"/>
            <w:vMerge/>
            <w:vAlign w:val="center"/>
          </w:tcPr>
          <w:p w:rsidR="005300E5" w:rsidRPr="005300E5" w:rsidRDefault="005300E5" w:rsidP="005300E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300E5" w:rsidRPr="005300E5" w:rsidRDefault="005300E5" w:rsidP="005300E5">
            <w:pPr>
              <w:rPr>
                <w:rFonts w:ascii="Franklin Gothic Book" w:hAnsi="Franklin Gothic Book"/>
              </w:rPr>
            </w:pPr>
          </w:p>
        </w:tc>
        <w:tc>
          <w:tcPr>
            <w:tcW w:w="6520" w:type="dxa"/>
            <w:vAlign w:val="center"/>
          </w:tcPr>
          <w:p w:rsidR="005300E5" w:rsidRPr="005300E5" w:rsidRDefault="005300E5" w:rsidP="005300E5">
            <w:pPr>
              <w:numPr>
                <w:ilvl w:val="0"/>
                <w:numId w:val="42"/>
              </w:numPr>
              <w:ind w:left="0" w:firstLine="0"/>
              <w:contextualSpacing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 </w:t>
            </w:r>
            <w:r w:rsidRPr="005300E5">
              <w:rPr>
                <w:rFonts w:ascii="Franklin Gothic Book" w:hAnsi="Franklin Gothic Book"/>
                <w:b/>
              </w:rPr>
              <w:t>Канифас-блок  У-5,0 г/</w:t>
            </w:r>
            <w:proofErr w:type="gramStart"/>
            <w:r w:rsidRPr="005300E5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5300E5">
              <w:rPr>
                <w:rFonts w:ascii="Franklin Gothic Book" w:hAnsi="Franklin Gothic Book"/>
                <w:b/>
              </w:rPr>
              <w:t xml:space="preserve"> 5 </w:t>
            </w:r>
            <w:proofErr w:type="spellStart"/>
            <w:r w:rsidRPr="005300E5">
              <w:rPr>
                <w:rFonts w:ascii="Franklin Gothic Book" w:hAnsi="Franklin Gothic Book"/>
                <w:b/>
              </w:rPr>
              <w:t>тн</w:t>
            </w:r>
            <w:proofErr w:type="spellEnd"/>
          </w:p>
        </w:tc>
        <w:tc>
          <w:tcPr>
            <w:tcW w:w="992" w:type="dxa"/>
            <w:vAlign w:val="center"/>
          </w:tcPr>
          <w:p w:rsidR="005300E5" w:rsidRPr="005300E5" w:rsidRDefault="005300E5" w:rsidP="005300E5">
            <w:pPr>
              <w:jc w:val="center"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12 шт.</w:t>
            </w:r>
          </w:p>
        </w:tc>
      </w:tr>
      <w:tr w:rsidR="005300E5" w:rsidRPr="005300E5" w:rsidTr="00242274">
        <w:tc>
          <w:tcPr>
            <w:tcW w:w="675" w:type="dxa"/>
            <w:vMerge/>
            <w:vAlign w:val="center"/>
          </w:tcPr>
          <w:p w:rsidR="005300E5" w:rsidRPr="005300E5" w:rsidRDefault="005300E5" w:rsidP="005300E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300E5" w:rsidRPr="005300E5" w:rsidRDefault="005300E5" w:rsidP="005300E5">
            <w:pPr>
              <w:rPr>
                <w:rFonts w:ascii="Franklin Gothic Book" w:hAnsi="Franklin Gothic Book"/>
              </w:rPr>
            </w:pPr>
          </w:p>
        </w:tc>
        <w:tc>
          <w:tcPr>
            <w:tcW w:w="7512" w:type="dxa"/>
            <w:gridSpan w:val="2"/>
            <w:vAlign w:val="center"/>
          </w:tcPr>
          <w:p w:rsidR="005300E5" w:rsidRPr="005300E5" w:rsidRDefault="005300E5" w:rsidP="005300E5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Требования:</w:t>
            </w:r>
          </w:p>
          <w:p w:rsidR="005300E5" w:rsidRPr="005300E5" w:rsidRDefault="005300E5" w:rsidP="005300E5">
            <w:pPr>
              <w:numPr>
                <w:ilvl w:val="0"/>
                <w:numId w:val="43"/>
              </w:numPr>
              <w:ind w:left="0" w:firstLine="0"/>
              <w:contextualSpacing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Стропа и ветви канатные:  изготовление из канатов ГОСТ 2688-80, 7668-80 согласно требованиям РД 10-33-93, петли скреплены з</w:t>
            </w:r>
            <w:r w:rsidRPr="005300E5">
              <w:rPr>
                <w:rFonts w:ascii="Franklin Gothic Book" w:hAnsi="Franklin Gothic Book"/>
              </w:rPr>
              <w:t>а</w:t>
            </w:r>
            <w:r w:rsidRPr="005300E5">
              <w:rPr>
                <w:rFonts w:ascii="Franklin Gothic Book" w:hAnsi="Franklin Gothic Book"/>
              </w:rPr>
              <w:t>клепками, ветвь без крюка.  Должны быть снабжены клеймом или прочно прикрепленной металлической биркой. В смазке.</w:t>
            </w:r>
          </w:p>
          <w:p w:rsidR="005300E5" w:rsidRPr="005300E5" w:rsidRDefault="005300E5" w:rsidP="005300E5">
            <w:pPr>
              <w:numPr>
                <w:ilvl w:val="0"/>
                <w:numId w:val="43"/>
              </w:numPr>
              <w:ind w:left="33" w:firstLine="0"/>
              <w:contextualSpacing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Канифас-блок: с ушком, в смазке.</w:t>
            </w:r>
          </w:p>
        </w:tc>
      </w:tr>
      <w:tr w:rsidR="005300E5" w:rsidRPr="005300E5" w:rsidTr="00242274">
        <w:tc>
          <w:tcPr>
            <w:tcW w:w="675" w:type="dxa"/>
            <w:vAlign w:val="center"/>
          </w:tcPr>
          <w:p w:rsidR="005300E5" w:rsidRPr="005300E5" w:rsidRDefault="005300E5" w:rsidP="005300E5">
            <w:pPr>
              <w:jc w:val="center"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5</w:t>
            </w:r>
          </w:p>
        </w:tc>
        <w:tc>
          <w:tcPr>
            <w:tcW w:w="2127" w:type="dxa"/>
            <w:vAlign w:val="center"/>
          </w:tcPr>
          <w:p w:rsidR="005300E5" w:rsidRPr="005300E5" w:rsidRDefault="005300E5" w:rsidP="005300E5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12" w:type="dxa"/>
            <w:gridSpan w:val="2"/>
            <w:vAlign w:val="center"/>
          </w:tcPr>
          <w:p w:rsidR="005300E5" w:rsidRPr="005300E5" w:rsidRDefault="005300E5" w:rsidP="005300E5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Поставка  осуществляется путем доставки заказанного товара по а</w:t>
            </w:r>
            <w:r w:rsidRPr="005300E5">
              <w:rPr>
                <w:rFonts w:ascii="Franklin Gothic Book" w:hAnsi="Franklin Gothic Book"/>
              </w:rPr>
              <w:t>д</w:t>
            </w:r>
            <w:r w:rsidRPr="005300E5">
              <w:rPr>
                <w:rFonts w:ascii="Franklin Gothic Book" w:hAnsi="Franklin Gothic Book"/>
              </w:rPr>
              <w:t xml:space="preserve">ресу Покупателя (г. Новороссийск, ул. Портовая, 14) </w:t>
            </w:r>
          </w:p>
        </w:tc>
      </w:tr>
      <w:tr w:rsidR="005300E5" w:rsidRPr="005300E5" w:rsidTr="00242274">
        <w:tc>
          <w:tcPr>
            <w:tcW w:w="675" w:type="dxa"/>
            <w:vAlign w:val="center"/>
          </w:tcPr>
          <w:p w:rsidR="005300E5" w:rsidRPr="005300E5" w:rsidRDefault="005300E5" w:rsidP="005300E5">
            <w:pPr>
              <w:jc w:val="center"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2127" w:type="dxa"/>
            <w:vAlign w:val="center"/>
          </w:tcPr>
          <w:p w:rsidR="005300E5" w:rsidRPr="005300E5" w:rsidRDefault="005300E5" w:rsidP="005300E5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7512" w:type="dxa"/>
            <w:gridSpan w:val="2"/>
            <w:vAlign w:val="center"/>
          </w:tcPr>
          <w:p w:rsidR="005300E5" w:rsidRPr="005300E5" w:rsidRDefault="005300E5" w:rsidP="005300E5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Не более 30 (тридцати) рабочих дней со дня подписания Договора</w:t>
            </w:r>
          </w:p>
        </w:tc>
      </w:tr>
      <w:tr w:rsidR="005300E5" w:rsidRPr="005300E5" w:rsidTr="00242274">
        <w:tc>
          <w:tcPr>
            <w:tcW w:w="675" w:type="dxa"/>
            <w:vAlign w:val="center"/>
          </w:tcPr>
          <w:p w:rsidR="005300E5" w:rsidRPr="005300E5" w:rsidRDefault="005300E5" w:rsidP="005300E5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5300E5">
              <w:rPr>
                <w:rFonts w:ascii="Franklin Gothic Book" w:hAnsi="Franklin Gothic Book"/>
              </w:rPr>
              <w:t>7.</w:t>
            </w:r>
          </w:p>
        </w:tc>
        <w:tc>
          <w:tcPr>
            <w:tcW w:w="2127" w:type="dxa"/>
            <w:vAlign w:val="center"/>
          </w:tcPr>
          <w:p w:rsidR="005300E5" w:rsidRPr="005300E5" w:rsidRDefault="005300E5" w:rsidP="005300E5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Перечень пред</w:t>
            </w:r>
            <w:r w:rsidRPr="005300E5">
              <w:rPr>
                <w:rFonts w:ascii="Franklin Gothic Book" w:hAnsi="Franklin Gothic Book"/>
              </w:rPr>
              <w:t>о</w:t>
            </w:r>
            <w:r w:rsidRPr="005300E5">
              <w:rPr>
                <w:rFonts w:ascii="Franklin Gothic Book" w:hAnsi="Franklin Gothic Book"/>
              </w:rPr>
              <w:t>ставляемых к т</w:t>
            </w:r>
            <w:r w:rsidRPr="005300E5">
              <w:rPr>
                <w:rFonts w:ascii="Franklin Gothic Book" w:hAnsi="Franklin Gothic Book"/>
              </w:rPr>
              <w:t>о</w:t>
            </w:r>
            <w:r w:rsidRPr="005300E5">
              <w:rPr>
                <w:rFonts w:ascii="Franklin Gothic Book" w:hAnsi="Franklin Gothic Book"/>
              </w:rPr>
              <w:t>вару документов</w:t>
            </w:r>
          </w:p>
        </w:tc>
        <w:tc>
          <w:tcPr>
            <w:tcW w:w="7512" w:type="dxa"/>
            <w:gridSpan w:val="2"/>
            <w:vAlign w:val="center"/>
          </w:tcPr>
          <w:p w:rsidR="005300E5" w:rsidRPr="005300E5" w:rsidRDefault="005300E5" w:rsidP="005300E5">
            <w:pPr>
              <w:numPr>
                <w:ilvl w:val="0"/>
                <w:numId w:val="41"/>
              </w:numPr>
              <w:ind w:left="33" w:firstLine="0"/>
              <w:contextualSpacing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 xml:space="preserve">Паспорта на все поставляемые товары. </w:t>
            </w:r>
          </w:p>
          <w:p w:rsidR="005300E5" w:rsidRPr="005300E5" w:rsidRDefault="005300E5" w:rsidP="005300E5">
            <w:pPr>
              <w:numPr>
                <w:ilvl w:val="0"/>
                <w:numId w:val="41"/>
              </w:numPr>
              <w:ind w:left="33" w:firstLine="0"/>
              <w:contextualSpacing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Разрешение на применение или Декларацию соответствия, с</w:t>
            </w:r>
            <w:r w:rsidRPr="005300E5">
              <w:rPr>
                <w:rFonts w:ascii="Franklin Gothic Book" w:hAnsi="Franklin Gothic Book"/>
              </w:rPr>
              <w:t>о</w:t>
            </w:r>
            <w:r w:rsidRPr="005300E5">
              <w:rPr>
                <w:rFonts w:ascii="Franklin Gothic Book" w:hAnsi="Franklin Gothic Book"/>
              </w:rPr>
              <w:t xml:space="preserve">гласно «Правил безопасности опасных производственных объектов, на которых используются подъемные сооружения». </w:t>
            </w:r>
          </w:p>
        </w:tc>
      </w:tr>
    </w:tbl>
    <w:p w:rsidR="00ED40C1" w:rsidRDefault="00ED40C1" w:rsidP="002C546F">
      <w:pPr>
        <w:jc w:val="both"/>
        <w:rPr>
          <w:rFonts w:ascii="Franklin Gothic Book" w:hAnsi="Franklin Gothic Book"/>
          <w:color w:val="FF0000"/>
        </w:rPr>
      </w:pPr>
    </w:p>
    <w:p w:rsidR="005300E5" w:rsidRDefault="005300E5" w:rsidP="00C8539A">
      <w:pPr>
        <w:jc w:val="both"/>
        <w:rPr>
          <w:rFonts w:ascii="Franklin Gothic Book" w:hAnsi="Franklin Gothic Book"/>
          <w:color w:val="FF0000"/>
        </w:rPr>
      </w:pPr>
    </w:p>
    <w:p w:rsidR="004D03F0" w:rsidRPr="00C8539A" w:rsidRDefault="004D03F0" w:rsidP="00C8539A">
      <w:pPr>
        <w:jc w:val="both"/>
        <w:rPr>
          <w:rFonts w:ascii="Franklin Gothic Book" w:hAnsi="Franklin Gothic Book"/>
          <w:color w:val="FF0000"/>
        </w:rPr>
      </w:pPr>
    </w:p>
    <w:p w:rsidR="00FD2947" w:rsidRPr="00C8539A" w:rsidRDefault="00FD2947" w:rsidP="00C8539A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lastRenderedPageBreak/>
        <w:t>Проект договора</w:t>
      </w:r>
    </w:p>
    <w:p w:rsidR="00C8539A" w:rsidRPr="00C8539A" w:rsidRDefault="00C8539A" w:rsidP="00C8539A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C8539A">
        <w:rPr>
          <w:rFonts w:ascii="Franklin Gothic Book" w:hAnsi="Franklin Gothic Book"/>
          <w:b/>
          <w:lang w:eastAsia="ar-SA"/>
        </w:rPr>
        <w:t xml:space="preserve">ДОГОВОР  №  НМТП/ </w:t>
      </w:r>
    </w:p>
    <w:p w:rsidR="00C8539A" w:rsidRPr="00C8539A" w:rsidRDefault="00C8539A" w:rsidP="00C8539A">
      <w:pPr>
        <w:jc w:val="center"/>
        <w:rPr>
          <w:rFonts w:ascii="Franklin Gothic Book" w:hAnsi="Franklin Gothic Book"/>
          <w:b/>
        </w:rPr>
      </w:pPr>
    </w:p>
    <w:p w:rsidR="00C8539A" w:rsidRPr="00C8539A" w:rsidRDefault="00C8539A" w:rsidP="00C8539A">
      <w:pPr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г. Новороссийск                                                                  «     » ______________ 2015  г.</w:t>
      </w:r>
    </w:p>
    <w:p w:rsidR="00C8539A" w:rsidRPr="00C8539A" w:rsidRDefault="00C8539A" w:rsidP="00C8539A">
      <w:pPr>
        <w:rPr>
          <w:rFonts w:ascii="Franklin Gothic Book" w:hAnsi="Franklin Gothic Book"/>
        </w:rPr>
      </w:pPr>
    </w:p>
    <w:p w:rsidR="00C8539A" w:rsidRPr="00C8539A" w:rsidRDefault="00C8539A" w:rsidP="00C8539A">
      <w:pPr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               </w:t>
      </w:r>
      <w:proofErr w:type="gramStart"/>
      <w:r w:rsidRPr="00C8539A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C8539A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>.</w:t>
      </w:r>
      <w:r w:rsidRPr="00C8539A">
        <w:rPr>
          <w:rFonts w:ascii="Franklin Gothic Book" w:hAnsi="Franklin Gothic Book"/>
        </w:rPr>
        <w:t xml:space="preserve"> технического  директора </w:t>
      </w:r>
      <w:proofErr w:type="spellStart"/>
      <w:r w:rsidRPr="00C8539A">
        <w:rPr>
          <w:rFonts w:ascii="Franklin Gothic Book" w:hAnsi="Franklin Gothic Book"/>
        </w:rPr>
        <w:t>Фофон</w:t>
      </w:r>
      <w:r w:rsidRPr="00C8539A">
        <w:rPr>
          <w:rFonts w:ascii="Franklin Gothic Book" w:hAnsi="Franklin Gothic Book"/>
        </w:rPr>
        <w:t>о</w:t>
      </w:r>
      <w:r w:rsidRPr="00C8539A">
        <w:rPr>
          <w:rFonts w:ascii="Franklin Gothic Book" w:hAnsi="Franklin Gothic Book"/>
        </w:rPr>
        <w:t>ва</w:t>
      </w:r>
      <w:proofErr w:type="spellEnd"/>
      <w:r w:rsidRPr="00C8539A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24.06.2014г.</w:t>
      </w:r>
      <w:r w:rsidRPr="00C8539A">
        <w:rPr>
          <w:rFonts w:ascii="Franklin Gothic Book" w:hAnsi="Franklin Gothic Book"/>
          <w:u w:val="single"/>
        </w:rPr>
        <w:t>,</w:t>
      </w:r>
      <w:r w:rsidRPr="00C8539A">
        <w:rPr>
          <w:rFonts w:ascii="Franklin Gothic Book" w:hAnsi="Franklin Gothic Book"/>
        </w:rPr>
        <w:t xml:space="preserve"> с одной стороны, и _________________, именуемое в дальнейшем «Поставщик», в лице __________________________, действующего на основании Устава, с другой стороны, з</w:t>
      </w:r>
      <w:r w:rsidRPr="00C8539A">
        <w:rPr>
          <w:rFonts w:ascii="Franklin Gothic Book" w:hAnsi="Franklin Gothic Book"/>
        </w:rPr>
        <w:t>а</w:t>
      </w:r>
      <w:r w:rsidRPr="00C8539A">
        <w:rPr>
          <w:rFonts w:ascii="Franklin Gothic Book" w:hAnsi="Franklin Gothic Book"/>
        </w:rPr>
        <w:t>ключили настоящий Договор о нижеследующем:</w:t>
      </w:r>
      <w:proofErr w:type="gramEnd"/>
    </w:p>
    <w:p w:rsidR="00C8539A" w:rsidRPr="00C8539A" w:rsidRDefault="00C8539A" w:rsidP="00C8539A">
      <w:pPr>
        <w:jc w:val="both"/>
        <w:rPr>
          <w:rFonts w:ascii="Franklin Gothic Book" w:hAnsi="Franklin Gothic Book"/>
        </w:rPr>
      </w:pPr>
    </w:p>
    <w:p w:rsidR="00C8539A" w:rsidRPr="00C8539A" w:rsidRDefault="00C8539A" w:rsidP="00C8539A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C8539A">
        <w:rPr>
          <w:rFonts w:ascii="Franklin Gothic Book" w:hAnsi="Franklin Gothic Book"/>
          <w:b/>
          <w:caps/>
        </w:rPr>
        <w:t>Предмет Договора</w:t>
      </w:r>
    </w:p>
    <w:p w:rsidR="00C8539A" w:rsidRPr="00C8539A" w:rsidRDefault="00C8539A" w:rsidP="00C8539A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Поставщик обязуется поставить Покупателю </w:t>
      </w:r>
      <w:r w:rsidR="00242274">
        <w:rPr>
          <w:rFonts w:ascii="Franklin Gothic Book" w:hAnsi="Franklin Gothic Book"/>
        </w:rPr>
        <w:t xml:space="preserve">петлевые стальные канатные стропы, </w:t>
      </w:r>
      <w:proofErr w:type="gramStart"/>
      <w:r w:rsidR="00242274">
        <w:rPr>
          <w:rFonts w:ascii="Franklin Gothic Book" w:hAnsi="Franklin Gothic Book"/>
        </w:rPr>
        <w:t>канифас-блоки</w:t>
      </w:r>
      <w:proofErr w:type="gramEnd"/>
      <w:r w:rsidRPr="00C8539A">
        <w:rPr>
          <w:rFonts w:ascii="Franklin Gothic Book" w:hAnsi="Franklin Gothic Book"/>
        </w:rPr>
        <w:t>,  (далее - Товар), а Покупатель обязуется принять и оплатить этот Товар в порядке и на условиях настоящего Договора. Общая стоимость договора составляет________ рублей, в том числе НДС 18% _________.</w:t>
      </w:r>
    </w:p>
    <w:p w:rsidR="00C8539A" w:rsidRPr="00C8539A" w:rsidRDefault="00C8539A" w:rsidP="00C8539A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C8539A" w:rsidRPr="00C8539A" w:rsidRDefault="00C8539A" w:rsidP="00C8539A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C8539A" w:rsidRPr="00C8539A" w:rsidRDefault="00C8539A" w:rsidP="00C8539A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C8539A" w:rsidRPr="00C8539A" w:rsidRDefault="00C8539A" w:rsidP="00C8539A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C8539A" w:rsidRPr="00C8539A" w:rsidRDefault="00C8539A" w:rsidP="00C8539A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C8539A">
        <w:rPr>
          <w:rFonts w:ascii="Franklin Gothic Book" w:hAnsi="Franklin Gothic Book"/>
          <w:b/>
          <w:caps/>
        </w:rPr>
        <w:t>Качество и комплектность</w:t>
      </w:r>
    </w:p>
    <w:p w:rsidR="00C8539A" w:rsidRPr="00C8539A" w:rsidRDefault="00C8539A" w:rsidP="00C8539A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C8539A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</w:t>
      </w:r>
      <w:r w:rsidRPr="00C8539A">
        <w:rPr>
          <w:rFonts w:ascii="Franklin Gothic Book" w:hAnsi="Franklin Gothic Book"/>
          <w:lang w:eastAsia="ar-SA"/>
        </w:rPr>
        <w:t>о</w:t>
      </w:r>
      <w:r w:rsidRPr="00C8539A">
        <w:rPr>
          <w:rFonts w:ascii="Franklin Gothic Book" w:hAnsi="Franklin Gothic Book"/>
          <w:lang w:eastAsia="ar-SA"/>
        </w:rPr>
        <w:t>виям, подтверждаются сертификатами качества.</w:t>
      </w:r>
    </w:p>
    <w:p w:rsidR="00C8539A" w:rsidRPr="00C8539A" w:rsidRDefault="00C8539A" w:rsidP="00C8539A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C8539A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                30 дней с момента получения рекламации, которая направляется Покупателем в адрес Поставщика почт</w:t>
      </w:r>
      <w:r w:rsidRPr="00C8539A">
        <w:rPr>
          <w:rFonts w:ascii="Franklin Gothic Book" w:hAnsi="Franklin Gothic Book"/>
          <w:lang w:eastAsia="ar-SA"/>
        </w:rPr>
        <w:t>о</w:t>
      </w:r>
      <w:r w:rsidRPr="00C8539A">
        <w:rPr>
          <w:rFonts w:ascii="Franklin Gothic Book" w:hAnsi="Franklin Gothic Book"/>
          <w:lang w:eastAsia="ar-SA"/>
        </w:rPr>
        <w:t>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(штраф, п</w:t>
      </w:r>
      <w:r w:rsidRPr="00C8539A">
        <w:rPr>
          <w:rFonts w:ascii="Franklin Gothic Book" w:hAnsi="Franklin Gothic Book"/>
          <w:lang w:eastAsia="ar-SA"/>
        </w:rPr>
        <w:t>е</w:t>
      </w:r>
      <w:r w:rsidRPr="00C8539A">
        <w:rPr>
          <w:rFonts w:ascii="Franklin Gothic Book" w:hAnsi="Franklin Gothic Book"/>
          <w:lang w:eastAsia="ar-SA"/>
        </w:rPr>
        <w:t>ню) в размере 0,1% от стоимости недоброкачественного Товара за каждый день пр</w:t>
      </w:r>
      <w:r w:rsidRPr="00C8539A">
        <w:rPr>
          <w:rFonts w:ascii="Franklin Gothic Book" w:hAnsi="Franklin Gothic Book"/>
          <w:lang w:eastAsia="ar-SA"/>
        </w:rPr>
        <w:t>о</w:t>
      </w:r>
      <w:r w:rsidRPr="00C8539A">
        <w:rPr>
          <w:rFonts w:ascii="Franklin Gothic Book" w:hAnsi="Franklin Gothic Book"/>
          <w:lang w:eastAsia="ar-SA"/>
        </w:rPr>
        <w:t>срочки.</w:t>
      </w:r>
    </w:p>
    <w:p w:rsidR="00C8539A" w:rsidRPr="00C8539A" w:rsidRDefault="00C8539A" w:rsidP="00C8539A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C8539A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C8539A">
        <w:rPr>
          <w:rFonts w:ascii="Franklin Gothic Book" w:hAnsi="Franklin Gothic Book"/>
          <w:lang w:eastAsia="ar-SA"/>
        </w:rPr>
        <w:t>затарен</w:t>
      </w:r>
      <w:proofErr w:type="spellEnd"/>
      <w:r w:rsidRPr="00C8539A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C8539A">
        <w:rPr>
          <w:rFonts w:ascii="Franklin Gothic Book" w:hAnsi="Franklin Gothic Book"/>
          <w:lang w:eastAsia="ar-SA"/>
        </w:rPr>
        <w:t>о</w:t>
      </w:r>
      <w:r w:rsidRPr="00C8539A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C8539A">
        <w:rPr>
          <w:rFonts w:ascii="Franklin Gothic Book" w:hAnsi="Franklin Gothic Book"/>
          <w:lang w:eastAsia="ar-SA"/>
        </w:rPr>
        <w:t>с</w:t>
      </w:r>
      <w:r w:rsidRPr="00C8539A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C8539A" w:rsidRPr="00C8539A" w:rsidRDefault="00C8539A" w:rsidP="00C8539A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C8539A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C8539A">
        <w:rPr>
          <w:rFonts w:ascii="Franklin Gothic Book" w:hAnsi="Franklin Gothic Book"/>
          <w:lang w:eastAsia="ar-SA"/>
        </w:rPr>
        <w:t>а</w:t>
      </w:r>
      <w:r w:rsidRPr="00C8539A">
        <w:rPr>
          <w:rFonts w:ascii="Franklin Gothic Book" w:hAnsi="Franklin Gothic Book"/>
          <w:lang w:eastAsia="ar-SA"/>
        </w:rPr>
        <w:t>ниями законодательства РФ.</w:t>
      </w:r>
      <w:r w:rsidRPr="00C8539A">
        <w:rPr>
          <w:rFonts w:ascii="Franklin Gothic Book" w:hAnsi="Franklin Gothic Book"/>
          <w:lang w:eastAsia="ar-SA"/>
        </w:rPr>
        <w:tab/>
      </w:r>
    </w:p>
    <w:p w:rsidR="00C8539A" w:rsidRPr="00C8539A" w:rsidRDefault="00C8539A" w:rsidP="00C8539A">
      <w:pPr>
        <w:rPr>
          <w:rFonts w:ascii="Franklin Gothic Book" w:hAnsi="Franklin Gothic Book"/>
        </w:rPr>
      </w:pPr>
    </w:p>
    <w:p w:rsidR="00C8539A" w:rsidRPr="00C8539A" w:rsidRDefault="00C8539A" w:rsidP="00C8539A">
      <w:pPr>
        <w:numPr>
          <w:ilvl w:val="0"/>
          <w:numId w:val="35"/>
        </w:numPr>
        <w:jc w:val="center"/>
        <w:rPr>
          <w:rFonts w:ascii="Franklin Gothic Book" w:hAnsi="Franklin Gothic Book"/>
          <w:b/>
          <w:caps/>
          <w:lang w:eastAsia="ar-SA"/>
        </w:rPr>
      </w:pPr>
      <w:r w:rsidRPr="00C8539A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C8539A" w:rsidRPr="00C8539A" w:rsidRDefault="00C8539A" w:rsidP="00C8539A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C8539A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C8539A" w:rsidRPr="00C8539A" w:rsidRDefault="00C8539A" w:rsidP="00C8539A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C8539A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C8539A">
        <w:rPr>
          <w:rFonts w:ascii="Franklin Gothic Book" w:hAnsi="Franklin Gothic Book"/>
          <w:lang w:eastAsia="ar-SA"/>
        </w:rPr>
        <w:t>е</w:t>
      </w:r>
      <w:r w:rsidRPr="00C8539A">
        <w:rPr>
          <w:rFonts w:ascii="Franklin Gothic Book" w:hAnsi="Franklin Gothic Book"/>
          <w:lang w:eastAsia="ar-SA"/>
        </w:rPr>
        <w:t>лем.</w:t>
      </w:r>
    </w:p>
    <w:p w:rsidR="00C8539A" w:rsidRPr="00C8539A" w:rsidRDefault="00C8539A" w:rsidP="00C8539A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C8539A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C8539A" w:rsidRPr="00C8539A" w:rsidRDefault="00C8539A" w:rsidP="00C8539A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C8539A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C8539A">
        <w:rPr>
          <w:rFonts w:ascii="Franklin Gothic Book" w:hAnsi="Franklin Gothic Book"/>
          <w:lang w:eastAsia="ar-SA"/>
        </w:rPr>
        <w:t>затарить</w:t>
      </w:r>
      <w:proofErr w:type="spellEnd"/>
      <w:r w:rsidRPr="00C8539A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C8539A" w:rsidRPr="00C8539A" w:rsidRDefault="00C8539A" w:rsidP="00C8539A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C8539A">
        <w:rPr>
          <w:rFonts w:ascii="Franklin Gothic Book" w:hAnsi="Franklin Gothic Book"/>
          <w:lang w:eastAsia="ar-SA"/>
        </w:rPr>
        <w:lastRenderedPageBreak/>
        <w:t>Покупатель обязан совершить все необходимые действия, обеспечивающие принятие Товара.</w:t>
      </w:r>
    </w:p>
    <w:p w:rsidR="00C8539A" w:rsidRPr="00C8539A" w:rsidRDefault="00C8539A" w:rsidP="00C8539A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C8539A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C8539A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C8539A" w:rsidRPr="00C8539A" w:rsidRDefault="00C8539A" w:rsidP="00C8539A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C8539A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C8539A">
        <w:rPr>
          <w:rFonts w:ascii="Franklin Gothic Book" w:hAnsi="Franklin Gothic Book"/>
          <w:bCs/>
          <w:lang w:eastAsia="ar-SA"/>
        </w:rPr>
        <w:t>о</w:t>
      </w:r>
      <w:r w:rsidRPr="00C8539A">
        <w:rPr>
          <w:rFonts w:ascii="Franklin Gothic Book" w:hAnsi="Franklin Gothic Book"/>
          <w:bCs/>
          <w:lang w:eastAsia="ar-SA"/>
        </w:rPr>
        <w:t>ящего Договора и Приложения №1 к нему по количеству, Покупатель в течение</w:t>
      </w:r>
      <w:r w:rsidRPr="00C8539A">
        <w:rPr>
          <w:rFonts w:ascii="Franklin Gothic Book" w:hAnsi="Franklin Gothic Book"/>
          <w:lang w:eastAsia="ar-SA"/>
        </w:rPr>
        <w:t xml:space="preserve"> трех </w:t>
      </w:r>
      <w:r w:rsidRPr="00C8539A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C8539A">
        <w:rPr>
          <w:rFonts w:ascii="Franklin Gothic Book" w:hAnsi="Franklin Gothic Book"/>
          <w:lang w:eastAsia="ar-SA"/>
        </w:rPr>
        <w:t xml:space="preserve"> почтовым отправлением</w:t>
      </w:r>
      <w:r w:rsidRPr="00C8539A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C8539A">
        <w:rPr>
          <w:rFonts w:ascii="Franklin Gothic Book" w:hAnsi="Franklin Gothic Book"/>
          <w:lang w:eastAsia="ar-SA"/>
        </w:rPr>
        <w:t xml:space="preserve">. </w:t>
      </w:r>
      <w:r w:rsidRPr="00C8539A">
        <w:rPr>
          <w:rFonts w:ascii="Franklin Gothic Book" w:hAnsi="Franklin Gothic Book"/>
          <w:bCs/>
          <w:lang w:eastAsia="ar-SA"/>
        </w:rPr>
        <w:t>В течение</w:t>
      </w:r>
      <w:r w:rsidRPr="00C8539A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C8539A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C8539A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C8539A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C8539A">
        <w:rPr>
          <w:rFonts w:ascii="Franklin Gothic Book" w:hAnsi="Franklin Gothic Book"/>
          <w:iCs/>
          <w:lang w:eastAsia="ar-SA"/>
        </w:rPr>
        <w:t xml:space="preserve"> </w:t>
      </w:r>
      <w:r w:rsidRPr="00C8539A">
        <w:rPr>
          <w:rFonts w:ascii="Franklin Gothic Book" w:hAnsi="Franklin Gothic Book"/>
          <w:bCs/>
          <w:lang w:eastAsia="ar-SA"/>
        </w:rPr>
        <w:t>Товар Покупателю</w:t>
      </w:r>
      <w:r w:rsidRPr="00C8539A">
        <w:rPr>
          <w:rFonts w:ascii="Franklin Gothic Book" w:hAnsi="Franklin Gothic Book"/>
          <w:lang w:eastAsia="ar-SA"/>
        </w:rPr>
        <w:t>. При укл</w:t>
      </w:r>
      <w:r w:rsidRPr="00C8539A">
        <w:rPr>
          <w:rFonts w:ascii="Franklin Gothic Book" w:hAnsi="Franklin Gothic Book"/>
          <w:lang w:eastAsia="ar-SA"/>
        </w:rPr>
        <w:t>о</w:t>
      </w:r>
      <w:r w:rsidRPr="00C8539A">
        <w:rPr>
          <w:rFonts w:ascii="Franklin Gothic Book" w:hAnsi="Franklin Gothic Book"/>
          <w:lang w:eastAsia="ar-SA"/>
        </w:rPr>
        <w:t>нении Поставщика от поставки товара в согласованном сторонами объеме  и срок, П</w:t>
      </w:r>
      <w:r w:rsidRPr="00C8539A">
        <w:rPr>
          <w:rFonts w:ascii="Franklin Gothic Book" w:hAnsi="Franklin Gothic Book"/>
          <w:lang w:eastAsia="ar-SA"/>
        </w:rPr>
        <w:t>о</w:t>
      </w:r>
      <w:r w:rsidRPr="00C8539A">
        <w:rPr>
          <w:rFonts w:ascii="Franklin Gothic Book" w:hAnsi="Franklin Gothic Book"/>
          <w:lang w:eastAsia="ar-SA"/>
        </w:rPr>
        <w:t>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C8539A" w:rsidRPr="00C8539A" w:rsidRDefault="00C8539A" w:rsidP="00C8539A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C8539A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C8539A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C8539A">
        <w:rPr>
          <w:rFonts w:ascii="Franklin Gothic Book" w:hAnsi="Franklin Gothic Book"/>
          <w:bCs/>
          <w:lang w:eastAsia="ar-SA"/>
        </w:rPr>
        <w:t>е</w:t>
      </w:r>
      <w:r w:rsidRPr="00C8539A">
        <w:rPr>
          <w:rFonts w:ascii="Franklin Gothic Book" w:hAnsi="Franklin Gothic Book"/>
          <w:bCs/>
          <w:lang w:eastAsia="ar-SA"/>
        </w:rPr>
        <w:t>лю по  товарной накладной.</w:t>
      </w:r>
    </w:p>
    <w:p w:rsidR="00C8539A" w:rsidRPr="00C8539A" w:rsidRDefault="00C8539A" w:rsidP="00C8539A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C8539A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C8539A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C8539A" w:rsidRPr="00C8539A" w:rsidRDefault="00C8539A" w:rsidP="00C8539A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C8539A">
        <w:rPr>
          <w:rFonts w:ascii="Franklin Gothic Book" w:hAnsi="Franklin Gothic Book"/>
          <w:lang w:eastAsia="ar-SA"/>
        </w:rPr>
        <w:t>Вместе с Товаром Поставщик обязуется передать Покупателю документы на него, ук</w:t>
      </w:r>
      <w:r w:rsidRPr="00C8539A">
        <w:rPr>
          <w:rFonts w:ascii="Franklin Gothic Book" w:hAnsi="Franklin Gothic Book"/>
          <w:lang w:eastAsia="ar-SA"/>
        </w:rPr>
        <w:t>а</w:t>
      </w:r>
      <w:r w:rsidRPr="00C8539A">
        <w:rPr>
          <w:rFonts w:ascii="Franklin Gothic Book" w:hAnsi="Franklin Gothic Book"/>
          <w:lang w:eastAsia="ar-SA"/>
        </w:rPr>
        <w:t>занные в Приложении №1 к настоящему Договору.</w:t>
      </w:r>
    </w:p>
    <w:p w:rsidR="00C8539A" w:rsidRPr="00C8539A" w:rsidRDefault="00C8539A" w:rsidP="00C8539A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C8539A">
        <w:rPr>
          <w:rFonts w:ascii="Franklin Gothic Book" w:hAnsi="Franklin Gothic Book"/>
          <w:lang w:eastAsia="ar-SA"/>
        </w:rPr>
        <w:t xml:space="preserve">Товар поставляется </w:t>
      </w:r>
      <w:r w:rsidRPr="00C8539A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C8539A" w:rsidRPr="00C8539A" w:rsidRDefault="00C8539A" w:rsidP="00C8539A">
      <w:pPr>
        <w:jc w:val="both"/>
        <w:rPr>
          <w:rFonts w:ascii="Franklin Gothic Book" w:hAnsi="Franklin Gothic Book"/>
          <w:b/>
          <w:lang w:eastAsia="ar-SA"/>
        </w:rPr>
      </w:pPr>
    </w:p>
    <w:p w:rsidR="00C8539A" w:rsidRPr="00C8539A" w:rsidRDefault="00C8539A" w:rsidP="00C8539A">
      <w:pPr>
        <w:numPr>
          <w:ilvl w:val="0"/>
          <w:numId w:val="35"/>
        </w:numPr>
        <w:jc w:val="center"/>
        <w:rPr>
          <w:rFonts w:ascii="Franklin Gothic Book" w:hAnsi="Franklin Gothic Book"/>
          <w:b/>
          <w:caps/>
        </w:rPr>
      </w:pPr>
      <w:r w:rsidRPr="00C8539A">
        <w:rPr>
          <w:rFonts w:ascii="Franklin Gothic Book" w:hAnsi="Franklin Gothic Book"/>
          <w:b/>
          <w:caps/>
        </w:rPr>
        <w:t>Цены и порядок расчетов</w:t>
      </w:r>
    </w:p>
    <w:p w:rsidR="00C8539A" w:rsidRPr="00C8539A" w:rsidRDefault="00C8539A" w:rsidP="00C8539A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     Покупатель производит опла</w:t>
      </w:r>
      <w:r w:rsidR="004D03F0">
        <w:rPr>
          <w:rFonts w:ascii="Franklin Gothic Book" w:hAnsi="Franklin Gothic Book"/>
        </w:rPr>
        <w:t xml:space="preserve">ту поставленного Товара  в срок </w:t>
      </w:r>
      <w:r w:rsidRPr="00C8539A">
        <w:rPr>
          <w:rFonts w:ascii="Franklin Gothic Book" w:hAnsi="Franklin Gothic Book"/>
        </w:rPr>
        <w:t>не позднее</w:t>
      </w:r>
      <w:proofErr w:type="gramStart"/>
      <w:r w:rsidR="004D03F0">
        <w:rPr>
          <w:rFonts w:ascii="Franklin Gothic Book" w:hAnsi="Franklin Gothic Book"/>
        </w:rPr>
        <w:t xml:space="preserve"> __</w:t>
      </w:r>
      <w:r w:rsidRPr="00C8539A">
        <w:rPr>
          <w:rFonts w:ascii="Franklin Gothic Book" w:hAnsi="Franklin Gothic Book"/>
        </w:rPr>
        <w:t xml:space="preserve"> </w:t>
      </w:r>
      <w:r w:rsidR="004D03F0">
        <w:rPr>
          <w:rFonts w:ascii="Franklin Gothic Book" w:hAnsi="Franklin Gothic Book"/>
        </w:rPr>
        <w:t xml:space="preserve"> (__________</w:t>
      </w:r>
      <w:r w:rsidRPr="00C8539A">
        <w:rPr>
          <w:rFonts w:ascii="Franklin Gothic Book" w:hAnsi="Franklin Gothic Book"/>
        </w:rPr>
        <w:t xml:space="preserve">) </w:t>
      </w:r>
      <w:proofErr w:type="gramEnd"/>
      <w:r w:rsidR="004D03F0">
        <w:rPr>
          <w:rFonts w:ascii="Franklin Gothic Book" w:hAnsi="Franklin Gothic Book"/>
        </w:rPr>
        <w:t>рабочих</w:t>
      </w:r>
      <w:r w:rsidRPr="00C8539A">
        <w:rPr>
          <w:rFonts w:ascii="Franklin Gothic Book" w:hAnsi="Franklin Gothic Book"/>
        </w:rPr>
        <w:t xml:space="preserve">  дней  с момента поступления Товара на  склад Покупателя. Оплата производи</w:t>
      </w:r>
      <w:r w:rsidRPr="00C8539A">
        <w:rPr>
          <w:rFonts w:ascii="Franklin Gothic Book" w:hAnsi="Franklin Gothic Book"/>
        </w:rPr>
        <w:t>т</w:t>
      </w:r>
      <w:r w:rsidRPr="00C8539A">
        <w:rPr>
          <w:rFonts w:ascii="Franklin Gothic Book" w:hAnsi="Franklin Gothic Book"/>
        </w:rPr>
        <w:t xml:space="preserve">ся Покупателем на основании счета, счета-фактуры, товарной накладной (ТОРГ-12)  </w:t>
      </w:r>
      <w:proofErr w:type="gramStart"/>
      <w:r w:rsidRPr="00C8539A">
        <w:rPr>
          <w:rFonts w:ascii="Franklin Gothic Book" w:hAnsi="Franklin Gothic Book"/>
        </w:rPr>
        <w:t>пол</w:t>
      </w:r>
      <w:r w:rsidRPr="00C8539A">
        <w:rPr>
          <w:rFonts w:ascii="Franklin Gothic Book" w:hAnsi="Franklin Gothic Book"/>
        </w:rPr>
        <w:t>у</w:t>
      </w:r>
      <w:r w:rsidRPr="00C8539A">
        <w:rPr>
          <w:rFonts w:ascii="Franklin Gothic Book" w:hAnsi="Franklin Gothic Book"/>
        </w:rPr>
        <w:t>ченных</w:t>
      </w:r>
      <w:proofErr w:type="gramEnd"/>
      <w:r w:rsidRPr="00C8539A">
        <w:rPr>
          <w:rFonts w:ascii="Franklin Gothic Book" w:hAnsi="Franklin Gothic Book"/>
        </w:rPr>
        <w:t xml:space="preserve"> от  Поставщика.</w:t>
      </w:r>
    </w:p>
    <w:p w:rsidR="00C8539A" w:rsidRPr="00C8539A" w:rsidRDefault="00C8539A" w:rsidP="00C8539A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</w:t>
      </w:r>
      <w:r w:rsidRPr="00C8539A">
        <w:rPr>
          <w:rFonts w:ascii="Franklin Gothic Book" w:hAnsi="Franklin Gothic Book"/>
          <w:bCs/>
        </w:rPr>
        <w:t>ь</w:t>
      </w:r>
      <w:r w:rsidRPr="00C8539A">
        <w:rPr>
          <w:rFonts w:ascii="Franklin Gothic Book" w:hAnsi="Franklin Gothic Book"/>
          <w:bCs/>
        </w:rPr>
        <w:t>ной и пересмотру не подлежит.</w:t>
      </w:r>
    </w:p>
    <w:p w:rsidR="00C8539A" w:rsidRPr="00C8539A" w:rsidRDefault="00C8539A" w:rsidP="00C8539A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</w:t>
      </w:r>
      <w:r w:rsidRPr="00C8539A">
        <w:rPr>
          <w:rFonts w:ascii="Franklin Gothic Book" w:hAnsi="Franklin Gothic Book"/>
        </w:rPr>
        <w:t>е</w:t>
      </w:r>
      <w:r w:rsidRPr="00C8539A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C8539A">
        <w:rPr>
          <w:rFonts w:ascii="Franklin Gothic Book" w:hAnsi="Franklin Gothic Book"/>
        </w:rPr>
        <w:t>дств с  к</w:t>
      </w:r>
      <w:proofErr w:type="gramEnd"/>
      <w:r w:rsidRPr="00C8539A">
        <w:rPr>
          <w:rFonts w:ascii="Franklin Gothic Book" w:hAnsi="Franklin Gothic Book"/>
        </w:rPr>
        <w:t>орреспондентского счета банка Покупателя.</w:t>
      </w:r>
    </w:p>
    <w:p w:rsidR="00C8539A" w:rsidRPr="00C8539A" w:rsidRDefault="00C8539A" w:rsidP="00C8539A">
      <w:pPr>
        <w:jc w:val="both"/>
        <w:rPr>
          <w:rFonts w:ascii="Franklin Gothic Book" w:hAnsi="Franklin Gothic Book"/>
          <w:b/>
        </w:rPr>
      </w:pPr>
    </w:p>
    <w:p w:rsidR="00C8539A" w:rsidRPr="00C8539A" w:rsidRDefault="00C8539A" w:rsidP="00C8539A">
      <w:pPr>
        <w:numPr>
          <w:ilvl w:val="0"/>
          <w:numId w:val="35"/>
        </w:numPr>
        <w:jc w:val="center"/>
        <w:rPr>
          <w:rFonts w:ascii="Franklin Gothic Book" w:hAnsi="Franklin Gothic Book"/>
          <w:b/>
          <w:caps/>
        </w:rPr>
      </w:pPr>
      <w:r w:rsidRPr="00C8539A">
        <w:rPr>
          <w:rFonts w:ascii="Franklin Gothic Book" w:hAnsi="Franklin Gothic Book"/>
          <w:b/>
          <w:caps/>
        </w:rPr>
        <w:t>Ответственность Сторон</w:t>
      </w:r>
    </w:p>
    <w:p w:rsidR="00C8539A" w:rsidRPr="00C8539A" w:rsidRDefault="00C8539A" w:rsidP="00C8539A">
      <w:pPr>
        <w:numPr>
          <w:ilvl w:val="1"/>
          <w:numId w:val="38"/>
        </w:numPr>
        <w:jc w:val="both"/>
        <w:rPr>
          <w:rFonts w:ascii="Franklin Gothic Book" w:hAnsi="Franklin Gothic Book"/>
          <w:lang w:eastAsia="ar-SA"/>
        </w:rPr>
      </w:pPr>
      <w:r w:rsidRPr="00C8539A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C8539A">
        <w:rPr>
          <w:rFonts w:ascii="Franklin Gothic Book" w:hAnsi="Franklin Gothic Book"/>
          <w:lang w:eastAsia="ar-SA"/>
        </w:rPr>
        <w:t>т</w:t>
      </w:r>
      <w:r w:rsidRPr="00C8539A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C8539A" w:rsidRPr="00C8539A" w:rsidRDefault="00C8539A" w:rsidP="00C8539A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C8539A">
        <w:rPr>
          <w:rFonts w:ascii="Franklin Gothic Book" w:hAnsi="Franklin Gothic Book"/>
        </w:rPr>
        <w:t>о</w:t>
      </w:r>
      <w:r w:rsidRPr="00C8539A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C8539A">
        <w:rPr>
          <w:rFonts w:ascii="Franklin Gothic Book" w:hAnsi="Franklin Gothic Book"/>
        </w:rPr>
        <w:t>Под убытк</w:t>
      </w:r>
      <w:r w:rsidRPr="00C8539A">
        <w:rPr>
          <w:rFonts w:ascii="Franklin Gothic Book" w:hAnsi="Franklin Gothic Book"/>
        </w:rPr>
        <w:t>а</w:t>
      </w:r>
      <w:r w:rsidRPr="00C8539A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C8539A">
        <w:rPr>
          <w:rFonts w:ascii="Franklin Gothic Book" w:hAnsi="Franklin Gothic Book"/>
        </w:rPr>
        <w:t>е</w:t>
      </w:r>
      <w:r w:rsidRPr="00C8539A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C8539A" w:rsidRPr="00C8539A" w:rsidRDefault="00C8539A" w:rsidP="00C8539A">
      <w:pPr>
        <w:numPr>
          <w:ilvl w:val="1"/>
          <w:numId w:val="38"/>
        </w:numPr>
        <w:jc w:val="both"/>
        <w:rPr>
          <w:rFonts w:ascii="Franklin Gothic Book" w:hAnsi="Franklin Gothic Book"/>
          <w:b/>
          <w:lang w:eastAsia="ar-SA"/>
        </w:rPr>
      </w:pPr>
      <w:r w:rsidRPr="00C8539A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</w:t>
      </w:r>
      <w:r w:rsidRPr="00C8539A">
        <w:rPr>
          <w:rFonts w:ascii="Franklin Gothic Book" w:hAnsi="Franklin Gothic Book"/>
          <w:lang w:eastAsia="ar-SA"/>
        </w:rPr>
        <w:t>и</w:t>
      </w:r>
      <w:r w:rsidRPr="00C8539A">
        <w:rPr>
          <w:rFonts w:ascii="Franklin Gothic Book" w:hAnsi="Franklin Gothic Book"/>
          <w:lang w:eastAsia="ar-SA"/>
        </w:rPr>
        <w:t>ложением №1 к нему, Покупатель вправе в одностороннем порядке предъявить Поста</w:t>
      </w:r>
      <w:r w:rsidRPr="00C8539A">
        <w:rPr>
          <w:rFonts w:ascii="Franklin Gothic Book" w:hAnsi="Franklin Gothic Book"/>
          <w:lang w:eastAsia="ar-SA"/>
        </w:rPr>
        <w:t>в</w:t>
      </w:r>
      <w:r w:rsidRPr="00C8539A">
        <w:rPr>
          <w:rFonts w:ascii="Franklin Gothic Book" w:hAnsi="Franklin Gothic Book"/>
          <w:lang w:eastAsia="ar-SA"/>
        </w:rPr>
        <w:t>щику требование об оплате штрафа (пени)  в размере 0,1% от стоимости не поставле</w:t>
      </w:r>
      <w:r w:rsidRPr="00C8539A">
        <w:rPr>
          <w:rFonts w:ascii="Franklin Gothic Book" w:hAnsi="Franklin Gothic Book"/>
          <w:lang w:eastAsia="ar-SA"/>
        </w:rPr>
        <w:t>н</w:t>
      </w:r>
      <w:r w:rsidRPr="00C8539A">
        <w:rPr>
          <w:rFonts w:ascii="Franklin Gothic Book" w:hAnsi="Franklin Gothic Book"/>
          <w:lang w:eastAsia="ar-SA"/>
        </w:rPr>
        <w:t>ного в срок Товара за каждый день просрочки. При нарушении Поставщиком сроков п</w:t>
      </w:r>
      <w:r w:rsidRPr="00C8539A">
        <w:rPr>
          <w:rFonts w:ascii="Franklin Gothic Book" w:hAnsi="Franklin Gothic Book"/>
          <w:lang w:eastAsia="ar-SA"/>
        </w:rPr>
        <w:t>о</w:t>
      </w:r>
      <w:r w:rsidRPr="00C8539A">
        <w:rPr>
          <w:rFonts w:ascii="Franklin Gothic Book" w:hAnsi="Franklin Gothic Book"/>
          <w:lang w:eastAsia="ar-SA"/>
        </w:rPr>
        <w:t>ставки Товара, Покупатель вправе удержать сумму начисленной пени из окончательного платежа/расчета по договору.</w:t>
      </w:r>
    </w:p>
    <w:p w:rsidR="00C8539A" w:rsidRPr="00C8539A" w:rsidRDefault="00C8539A" w:rsidP="00C8539A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C8539A">
        <w:rPr>
          <w:rFonts w:ascii="Franklin Gothic Book" w:hAnsi="Franklin Gothic Book"/>
        </w:rPr>
        <w:t>о</w:t>
      </w:r>
      <w:r w:rsidRPr="00C8539A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C8539A">
        <w:rPr>
          <w:rFonts w:ascii="Franklin Gothic Book" w:hAnsi="Franklin Gothic Book"/>
        </w:rPr>
        <w:t>а</w:t>
      </w:r>
      <w:r w:rsidRPr="00C8539A">
        <w:rPr>
          <w:rFonts w:ascii="Franklin Gothic Book" w:hAnsi="Franklin Gothic Book"/>
        </w:rPr>
        <w:t>ченного Товара за каждый день просрочки.</w:t>
      </w:r>
    </w:p>
    <w:p w:rsidR="00C8539A" w:rsidRPr="00C8539A" w:rsidRDefault="00C8539A" w:rsidP="00C8539A">
      <w:pPr>
        <w:jc w:val="both"/>
        <w:rPr>
          <w:rFonts w:ascii="Franklin Gothic Book" w:hAnsi="Franklin Gothic Book"/>
        </w:rPr>
      </w:pPr>
    </w:p>
    <w:p w:rsidR="00C8539A" w:rsidRPr="00C8539A" w:rsidRDefault="00C8539A" w:rsidP="00C8539A">
      <w:pPr>
        <w:jc w:val="both"/>
        <w:rPr>
          <w:rFonts w:ascii="Franklin Gothic Book" w:hAnsi="Franklin Gothic Book"/>
        </w:rPr>
      </w:pPr>
    </w:p>
    <w:p w:rsidR="00C8539A" w:rsidRPr="00C8539A" w:rsidRDefault="00C8539A" w:rsidP="00C8539A">
      <w:pPr>
        <w:numPr>
          <w:ilvl w:val="0"/>
          <w:numId w:val="35"/>
        </w:numPr>
        <w:autoSpaceDE w:val="0"/>
        <w:autoSpaceDN w:val="0"/>
        <w:adjustRightInd w:val="0"/>
        <w:contextualSpacing/>
        <w:jc w:val="center"/>
        <w:rPr>
          <w:rFonts w:ascii="Franklin Gothic Book" w:eastAsia="Calibri" w:hAnsi="Franklin Gothic Book"/>
          <w:b/>
          <w:bCs/>
          <w:lang w:eastAsia="en-US"/>
        </w:rPr>
      </w:pPr>
      <w:r w:rsidRPr="00C8539A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C8539A" w:rsidRPr="00C8539A" w:rsidRDefault="00C8539A" w:rsidP="00C8539A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C8539A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C8539A" w:rsidRPr="00C8539A" w:rsidRDefault="00C8539A" w:rsidP="00C8539A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C8539A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8539A" w:rsidRPr="00C8539A" w:rsidRDefault="00C8539A" w:rsidP="00C8539A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8539A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C8539A">
        <w:rPr>
          <w:rFonts w:ascii="Franklin Gothic Book" w:eastAsia="Calibri" w:hAnsi="Franklin Gothic Book"/>
          <w:bCs/>
          <w:lang w:eastAsia="en-US"/>
        </w:rPr>
        <w:t>а</w:t>
      </w:r>
      <w:r w:rsidRPr="00C8539A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C8539A" w:rsidRPr="00C8539A" w:rsidRDefault="00C8539A" w:rsidP="00C8539A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8539A">
        <w:rPr>
          <w:rFonts w:ascii="Franklin Gothic Book" w:eastAsia="Calibri" w:hAnsi="Franklin Gothic Book"/>
          <w:bCs/>
          <w:lang w:eastAsia="en-US"/>
        </w:rPr>
        <w:t xml:space="preserve"> </w:t>
      </w:r>
      <w:r w:rsidRPr="00C8539A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C8539A">
        <w:rPr>
          <w:rFonts w:ascii="Franklin Gothic Book" w:eastAsia="Calibri" w:hAnsi="Franklin Gothic Book"/>
          <w:lang w:eastAsia="en-US"/>
        </w:rPr>
        <w:t>о</w:t>
      </w:r>
      <w:r w:rsidRPr="00C8539A">
        <w:rPr>
          <w:rFonts w:ascii="Franklin Gothic Book" w:eastAsia="Calibri" w:hAnsi="Franklin Gothic Book"/>
          <w:lang w:eastAsia="en-US"/>
        </w:rPr>
        <w:t>говора.</w:t>
      </w:r>
    </w:p>
    <w:p w:rsidR="00C8539A" w:rsidRPr="00C8539A" w:rsidRDefault="00C8539A" w:rsidP="00C8539A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8539A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C8539A" w:rsidRPr="00C8539A" w:rsidRDefault="00C8539A" w:rsidP="00C8539A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8539A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C8539A" w:rsidRPr="00C8539A" w:rsidRDefault="00C8539A" w:rsidP="00C8539A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C8539A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C8539A">
        <w:rPr>
          <w:rFonts w:ascii="Franklin Gothic Book" w:eastAsia="Calibri" w:hAnsi="Franklin Gothic Book"/>
          <w:lang w:eastAsia="en-US"/>
        </w:rPr>
        <w:t>о</w:t>
      </w:r>
      <w:r w:rsidRPr="00C8539A">
        <w:rPr>
          <w:rFonts w:ascii="Franklin Gothic Book" w:eastAsia="Calibri" w:hAnsi="Franklin Gothic Book"/>
          <w:lang w:eastAsia="en-US"/>
        </w:rPr>
        <w:t>вании товара;</w:t>
      </w:r>
    </w:p>
    <w:p w:rsidR="00C8539A" w:rsidRPr="00C8539A" w:rsidRDefault="00C8539A" w:rsidP="00C8539A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C8539A">
        <w:rPr>
          <w:rFonts w:ascii="Franklin Gothic Book" w:eastAsia="Calibri" w:hAnsi="Franklin Gothic Book"/>
          <w:lang w:eastAsia="en-US"/>
        </w:rPr>
        <w:t>-</w:t>
      </w:r>
      <w:r w:rsidRPr="00C8539A">
        <w:rPr>
          <w:rFonts w:ascii="Franklin Gothic Book" w:hAnsi="Franklin Gothic Book"/>
        </w:rPr>
        <w:t xml:space="preserve">  </w:t>
      </w:r>
      <w:r w:rsidRPr="00C8539A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C8539A" w:rsidRPr="00C8539A" w:rsidRDefault="00C8539A" w:rsidP="00C8539A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C8539A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C8539A" w:rsidRPr="00C8539A" w:rsidRDefault="00C8539A" w:rsidP="00C8539A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C8539A">
        <w:rPr>
          <w:rFonts w:ascii="Franklin Gothic Book" w:eastAsia="Calibri" w:hAnsi="Franklin Gothic Book"/>
          <w:lang w:eastAsia="en-US"/>
        </w:rPr>
        <w:t xml:space="preserve">6.6. </w:t>
      </w:r>
      <w:r w:rsidRPr="00C8539A">
        <w:rPr>
          <w:rFonts w:ascii="Franklin Gothic Book" w:eastAsia="Calibri" w:hAnsi="Franklin Gothic Book"/>
          <w:lang w:eastAsia="en-US"/>
        </w:rPr>
        <w:tab/>
      </w:r>
      <w:r w:rsidRPr="00C8539A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C8539A">
        <w:rPr>
          <w:rFonts w:ascii="Franklin Gothic Book" w:eastAsia="Calibri" w:hAnsi="Franklin Gothic Book"/>
          <w:lang w:eastAsia="en-US"/>
        </w:rPr>
        <w:t>о</w:t>
      </w:r>
      <w:r w:rsidRPr="00C8539A">
        <w:rPr>
          <w:rFonts w:ascii="Franklin Gothic Book" w:eastAsia="Calibr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C8539A">
        <w:rPr>
          <w:rFonts w:ascii="Franklin Gothic Book" w:eastAsia="Calibri" w:hAnsi="Franklin Gothic Book"/>
          <w:lang w:eastAsia="en-US"/>
        </w:rPr>
        <w:t>т</w:t>
      </w:r>
      <w:r w:rsidRPr="00C8539A">
        <w:rPr>
          <w:rFonts w:ascii="Franklin Gothic Book" w:eastAsia="Calibri" w:hAnsi="Franklin Gothic Book"/>
          <w:lang w:eastAsia="en-US"/>
        </w:rPr>
        <w:t>казе от исполнения Договора.</w:t>
      </w:r>
    </w:p>
    <w:p w:rsidR="00C8539A" w:rsidRPr="00C8539A" w:rsidRDefault="00C8539A" w:rsidP="00C8539A">
      <w:pPr>
        <w:rPr>
          <w:rFonts w:ascii="Franklin Gothic Book" w:hAnsi="Franklin Gothic Book"/>
        </w:rPr>
      </w:pPr>
    </w:p>
    <w:p w:rsidR="00C8539A" w:rsidRPr="00C8539A" w:rsidRDefault="00C8539A" w:rsidP="00C8539A">
      <w:pPr>
        <w:numPr>
          <w:ilvl w:val="0"/>
          <w:numId w:val="39"/>
        </w:numPr>
        <w:contextualSpacing/>
        <w:jc w:val="center"/>
        <w:rPr>
          <w:rFonts w:ascii="Franklin Gothic Book" w:eastAsia="Calibri" w:hAnsi="Franklin Gothic Book"/>
          <w:b/>
          <w:caps/>
          <w:lang w:eastAsia="en-US"/>
        </w:rPr>
      </w:pPr>
      <w:r w:rsidRPr="00C8539A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C8539A" w:rsidRPr="00C8539A" w:rsidRDefault="00C8539A" w:rsidP="00C8539A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8539A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C8539A" w:rsidRPr="00C8539A" w:rsidRDefault="00C8539A" w:rsidP="00C8539A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8539A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C8539A">
        <w:rPr>
          <w:rFonts w:ascii="Franklin Gothic Book" w:hAnsi="Franklin Gothic Book"/>
          <w:lang w:eastAsia="ar-SA"/>
        </w:rPr>
        <w:t>ж</w:t>
      </w:r>
      <w:r w:rsidRPr="00C8539A">
        <w:rPr>
          <w:rFonts w:ascii="Franklin Gothic Book" w:hAnsi="Franklin Gothic Book"/>
          <w:lang w:eastAsia="ar-SA"/>
        </w:rPr>
        <w:t>ном суде Краснодарского края.</w:t>
      </w:r>
    </w:p>
    <w:p w:rsidR="00C8539A" w:rsidRPr="00C8539A" w:rsidRDefault="00C8539A" w:rsidP="00C8539A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C8539A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C8539A">
        <w:rPr>
          <w:rFonts w:ascii="Franklin Gothic Book" w:hAnsi="Franklin Gothic Book"/>
          <w:lang w:eastAsia="ar-SA"/>
        </w:rPr>
        <w:t>а</w:t>
      </w:r>
      <w:r w:rsidRPr="00C8539A">
        <w:rPr>
          <w:rFonts w:ascii="Franklin Gothic Book" w:hAnsi="Franklin Gothic Book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C8539A">
        <w:rPr>
          <w:rFonts w:ascii="Franklin Gothic Book" w:hAnsi="Franklin Gothic Book"/>
          <w:lang w:eastAsia="ar-SA"/>
        </w:rPr>
        <w:t>ю</w:t>
      </w:r>
      <w:r w:rsidRPr="00C8539A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C8539A">
        <w:rPr>
          <w:rFonts w:ascii="Franklin Gothic Book" w:hAnsi="Franklin Gothic Book"/>
          <w:lang w:eastAsia="ar-SA"/>
        </w:rPr>
        <w:t>е</w:t>
      </w:r>
      <w:r w:rsidRPr="00C8539A">
        <w:rPr>
          <w:rFonts w:ascii="Franklin Gothic Book" w:hAnsi="Franklin Gothic Book"/>
          <w:lang w:eastAsia="ar-SA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C8539A" w:rsidRPr="00C8539A" w:rsidRDefault="00C8539A" w:rsidP="00C8539A">
      <w:pPr>
        <w:numPr>
          <w:ilvl w:val="1"/>
          <w:numId w:val="39"/>
        </w:numPr>
        <w:tabs>
          <w:tab w:val="left" w:pos="567"/>
        </w:tabs>
        <w:ind w:hanging="644"/>
        <w:jc w:val="both"/>
        <w:rPr>
          <w:rFonts w:ascii="Franklin Gothic Book" w:hAnsi="Franklin Gothic Book"/>
          <w:lang w:eastAsia="ar-SA"/>
        </w:rPr>
      </w:pPr>
      <w:r w:rsidRPr="00C8539A">
        <w:rPr>
          <w:rFonts w:ascii="Franklin Gothic Book" w:hAnsi="Franklin Gothic Book"/>
          <w:lang w:eastAsia="ar-SA"/>
        </w:rPr>
        <w:t xml:space="preserve"> 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C8539A">
        <w:rPr>
          <w:rFonts w:ascii="Franklin Gothic Book" w:hAnsi="Franklin Gothic Book"/>
          <w:lang w:eastAsia="ar-SA"/>
        </w:rPr>
        <w:t>х</w:t>
      </w:r>
      <w:r w:rsidRPr="00C8539A">
        <w:rPr>
          <w:rFonts w:ascii="Franklin Gothic Book" w:hAnsi="Franklin Gothic Book"/>
          <w:lang w:eastAsia="ar-SA"/>
        </w:rPr>
        <w:t>ся условий связанности сторон.</w:t>
      </w:r>
    </w:p>
    <w:p w:rsidR="00C8539A" w:rsidRPr="00C8539A" w:rsidRDefault="00C8539A" w:rsidP="00C8539A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8539A">
        <w:rPr>
          <w:rFonts w:ascii="Franklin Gothic Book" w:hAnsi="Franklin Gothic Book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C8539A" w:rsidRPr="00C8539A" w:rsidRDefault="00C8539A" w:rsidP="00C8539A">
      <w:pPr>
        <w:jc w:val="both"/>
        <w:rPr>
          <w:rFonts w:ascii="Franklin Gothic Book" w:hAnsi="Franklin Gothic Book"/>
          <w:lang w:eastAsia="ar-SA"/>
        </w:rPr>
      </w:pPr>
    </w:p>
    <w:p w:rsidR="00C8539A" w:rsidRPr="00C8539A" w:rsidRDefault="00C8539A" w:rsidP="00C8539A">
      <w:pPr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 xml:space="preserve">8. </w:t>
      </w:r>
      <w:r w:rsidRPr="00C8539A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C8539A" w:rsidRPr="00C8539A" w:rsidRDefault="00C8539A" w:rsidP="00C8539A">
      <w:pPr>
        <w:jc w:val="both"/>
        <w:rPr>
          <w:rFonts w:ascii="Franklin Gothic Book" w:hAnsi="Franklin Gothic Book"/>
          <w:b/>
        </w:rPr>
      </w:pPr>
    </w:p>
    <w:p w:rsidR="00C8539A" w:rsidRPr="00C8539A" w:rsidRDefault="00C8539A" w:rsidP="00C8539A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C8539A">
        <w:rPr>
          <w:rFonts w:ascii="Franklin Gothic Book" w:hAnsi="Franklin Gothic Book"/>
          <w:b/>
          <w:lang w:eastAsia="ar-SA"/>
        </w:rPr>
        <w:t>ПОСТАВЩИК:                                                            ПОКУПАТЕЛЬ:</w:t>
      </w:r>
    </w:p>
    <w:p w:rsidR="00C8539A" w:rsidRPr="00C8539A" w:rsidRDefault="00C8539A" w:rsidP="00C8539A">
      <w:pPr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C8539A" w:rsidRPr="00C8539A" w:rsidTr="00242274">
        <w:trPr>
          <w:trHeight w:val="3226"/>
        </w:trPr>
        <w:tc>
          <w:tcPr>
            <w:tcW w:w="4717" w:type="dxa"/>
          </w:tcPr>
          <w:p w:rsidR="00C8539A" w:rsidRPr="00C8539A" w:rsidRDefault="00C8539A" w:rsidP="00C8539A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C8539A" w:rsidRPr="00C8539A" w:rsidRDefault="00C8539A" w:rsidP="00C8539A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C8539A">
              <w:rPr>
                <w:rFonts w:ascii="Franklin Gothic Book" w:hAnsi="Franklin Gothic Book"/>
                <w:b/>
                <w:bCs/>
                <w:lang w:eastAsia="ar-SA"/>
              </w:rPr>
              <w:t>ОАО «НМТП»</w:t>
            </w:r>
          </w:p>
          <w:p w:rsidR="00C8539A" w:rsidRPr="00C8539A" w:rsidRDefault="00C8539A" w:rsidP="00C8539A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 xml:space="preserve">353901, г. Новороссийск,                                        ул. </w:t>
            </w:r>
            <w:proofErr w:type="gramStart"/>
            <w:r w:rsidRPr="00C8539A">
              <w:rPr>
                <w:rFonts w:ascii="Franklin Gothic Book" w:hAnsi="Franklin Gothic Book"/>
              </w:rPr>
              <w:t>Портовая</w:t>
            </w:r>
            <w:proofErr w:type="gramEnd"/>
            <w:r w:rsidRPr="00C8539A">
              <w:rPr>
                <w:rFonts w:ascii="Franklin Gothic Book" w:hAnsi="Franklin Gothic Book"/>
              </w:rPr>
              <w:t>,14</w:t>
            </w:r>
          </w:p>
          <w:p w:rsidR="00C8539A" w:rsidRPr="00C8539A" w:rsidRDefault="00C8539A" w:rsidP="00C8539A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C8539A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C8539A" w:rsidRPr="00C8539A" w:rsidRDefault="00C8539A" w:rsidP="00C8539A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C8539A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C8539A" w:rsidRPr="00C8539A" w:rsidRDefault="00C8539A" w:rsidP="00C8539A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Факс: (8617) 602203/</w:t>
            </w:r>
            <w:r w:rsidRPr="00C8539A">
              <w:rPr>
                <w:rFonts w:ascii="Franklin Gothic Book" w:hAnsi="Franklin Gothic Book"/>
                <w:lang w:eastAsia="ar-SA"/>
              </w:rPr>
              <w:t xml:space="preserve">604213/602212 </w:t>
            </w:r>
          </w:p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  <w:proofErr w:type="gramStart"/>
            <w:r w:rsidRPr="00C8539A">
              <w:rPr>
                <w:rFonts w:ascii="Franklin Gothic Book" w:hAnsi="Franklin Gothic Book"/>
              </w:rPr>
              <w:t>р</w:t>
            </w:r>
            <w:proofErr w:type="gramEnd"/>
            <w:r w:rsidRPr="00C8539A">
              <w:rPr>
                <w:rFonts w:ascii="Franklin Gothic Book" w:hAnsi="Franklin Gothic Book"/>
              </w:rPr>
              <w:t>/с 40702810952460102191</w:t>
            </w:r>
          </w:p>
          <w:p w:rsidR="00C8539A" w:rsidRPr="00C8539A" w:rsidRDefault="00C8539A" w:rsidP="00C8539A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C8539A">
              <w:rPr>
                <w:rFonts w:ascii="Franklin Gothic Book" w:hAnsi="Franklin Gothic Book"/>
                <w:lang w:eastAsia="ar-SA"/>
              </w:rPr>
              <w:t>Отделение № 8619 Сбербанка России                         г. Краснодар</w:t>
            </w:r>
          </w:p>
          <w:p w:rsidR="00C8539A" w:rsidRPr="00C8539A" w:rsidRDefault="00C8539A" w:rsidP="00C8539A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C8539A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C8539A" w:rsidRPr="00C8539A" w:rsidRDefault="00C8539A" w:rsidP="00C8539A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C8539A">
        <w:rPr>
          <w:rFonts w:ascii="Franklin Gothic Book" w:hAnsi="Franklin Gothic Book"/>
          <w:b/>
          <w:lang w:eastAsia="ar-SA"/>
        </w:rPr>
        <w:t xml:space="preserve">            ОТ ПОСТАВЩИКА                </w:t>
      </w:r>
      <w:r>
        <w:rPr>
          <w:rFonts w:ascii="Franklin Gothic Book" w:hAnsi="Franklin Gothic Book"/>
          <w:b/>
          <w:lang w:eastAsia="ar-SA"/>
        </w:rPr>
        <w:t xml:space="preserve">                     </w:t>
      </w:r>
      <w:r w:rsidRPr="00C8539A">
        <w:rPr>
          <w:rFonts w:ascii="Franklin Gothic Book" w:hAnsi="Franklin Gothic Book"/>
          <w:b/>
          <w:lang w:eastAsia="ar-SA"/>
        </w:rPr>
        <w:t>ОТ ПОКУПАТЕЛЯ</w:t>
      </w:r>
    </w:p>
    <w:p w:rsidR="00C8539A" w:rsidRPr="00C8539A" w:rsidRDefault="00C8539A" w:rsidP="00C8539A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C8539A">
        <w:rPr>
          <w:rFonts w:ascii="Franklin Gothic Book" w:hAnsi="Franklin Gothic Book"/>
          <w:lang w:eastAsia="ar-SA"/>
        </w:rPr>
        <w:t xml:space="preserve">                  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</w:t>
      </w:r>
      <w:proofErr w:type="spellStart"/>
      <w:r>
        <w:rPr>
          <w:rFonts w:ascii="Franklin Gothic Book" w:hAnsi="Franklin Gothic Book"/>
          <w:lang w:eastAsia="ar-SA"/>
        </w:rPr>
        <w:t>и.о</w:t>
      </w:r>
      <w:proofErr w:type="spellEnd"/>
      <w:r>
        <w:rPr>
          <w:rFonts w:ascii="Franklin Gothic Book" w:hAnsi="Franklin Gothic Book"/>
          <w:lang w:eastAsia="ar-SA"/>
        </w:rPr>
        <w:t>.</w:t>
      </w:r>
      <w:r w:rsidRPr="00C8539A">
        <w:rPr>
          <w:rFonts w:ascii="Franklin Gothic Book" w:hAnsi="Franklin Gothic Book"/>
          <w:lang w:eastAsia="ar-SA"/>
        </w:rPr>
        <w:t xml:space="preserve"> технического  директора              </w:t>
      </w:r>
    </w:p>
    <w:p w:rsidR="00C8539A" w:rsidRPr="00C8539A" w:rsidRDefault="00C8539A" w:rsidP="00C8539A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C8539A">
        <w:rPr>
          <w:rFonts w:ascii="Franklin Gothic Book" w:hAnsi="Franklin Gothic Book"/>
          <w:lang w:eastAsia="ar-SA"/>
        </w:rPr>
        <w:t xml:space="preserve">             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</w:t>
      </w:r>
      <w:r w:rsidRPr="00C8539A">
        <w:rPr>
          <w:rFonts w:ascii="Franklin Gothic Book" w:hAnsi="Franklin Gothic Book"/>
          <w:lang w:eastAsia="ar-SA"/>
        </w:rPr>
        <w:t>ОАО «НМТП»</w:t>
      </w:r>
    </w:p>
    <w:p w:rsidR="00C8539A" w:rsidRPr="00C8539A" w:rsidRDefault="00C8539A" w:rsidP="00242274">
      <w:pPr>
        <w:tabs>
          <w:tab w:val="left" w:pos="3617"/>
        </w:tabs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lang w:eastAsia="ar-SA"/>
        </w:rPr>
        <w:t xml:space="preserve">                                                                                </w:t>
      </w:r>
    </w:p>
    <w:p w:rsidR="00C8539A" w:rsidRPr="00C8539A" w:rsidRDefault="00C8539A" w:rsidP="00C8539A">
      <w:pPr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</w:rPr>
        <w:t xml:space="preserve">     ______________________                        </w:t>
      </w:r>
      <w:r w:rsidRPr="00C8539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</w:t>
      </w:r>
      <w:r w:rsidRPr="00C8539A">
        <w:rPr>
          <w:rFonts w:ascii="Franklin Gothic Book" w:hAnsi="Franklin Gothic Book"/>
        </w:rPr>
        <w:t>_________________И.М. Фофонов.</w:t>
      </w:r>
    </w:p>
    <w:p w:rsidR="00C8539A" w:rsidRPr="00C8539A" w:rsidRDefault="00C8539A" w:rsidP="00C8539A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C8539A">
        <w:rPr>
          <w:rFonts w:ascii="Franklin Gothic Book" w:hAnsi="Franklin Gothic Book"/>
          <w:lang w:eastAsia="ar-SA"/>
        </w:rPr>
        <w:t xml:space="preserve">                                                  </w:t>
      </w:r>
    </w:p>
    <w:p w:rsidR="00C8539A" w:rsidRPr="00C8539A" w:rsidRDefault="00C8539A" w:rsidP="00C8539A">
      <w:pPr>
        <w:rPr>
          <w:rFonts w:ascii="Franklin Gothic Book" w:hAnsi="Franklin Gothic Book"/>
        </w:rPr>
      </w:pPr>
      <w:r w:rsidRPr="00C8539A">
        <w:rPr>
          <w:rFonts w:ascii="Franklin Gothic Book" w:hAnsi="Franklin Gothic Book"/>
          <w:lang w:val="en-US"/>
        </w:rPr>
        <w:t xml:space="preserve">    </w:t>
      </w:r>
      <w:r w:rsidRPr="00C8539A">
        <w:rPr>
          <w:rFonts w:ascii="Franklin Gothic Book" w:hAnsi="Franklin Gothic Book"/>
        </w:rPr>
        <w:t>«____»_______________20</w:t>
      </w:r>
      <w:r w:rsidRPr="00C8539A">
        <w:rPr>
          <w:rFonts w:ascii="Franklin Gothic Book" w:hAnsi="Franklin Gothic Book"/>
          <w:lang w:val="en-US"/>
        </w:rPr>
        <w:t>1</w:t>
      </w:r>
      <w:r w:rsidRPr="00C8539A">
        <w:rPr>
          <w:rFonts w:ascii="Franklin Gothic Book" w:hAnsi="Franklin Gothic Book"/>
        </w:rPr>
        <w:t>5 г.                         «____»______________2015 г.</w:t>
      </w:r>
    </w:p>
    <w:p w:rsidR="00C8539A" w:rsidRPr="00C8539A" w:rsidRDefault="00C8539A" w:rsidP="00C8539A">
      <w:pPr>
        <w:rPr>
          <w:rFonts w:ascii="Franklin Gothic Book" w:hAnsi="Franklin Gothic Book"/>
          <w:lang w:eastAsia="ar-SA"/>
        </w:rPr>
      </w:pPr>
    </w:p>
    <w:p w:rsidR="00C8539A" w:rsidRPr="00C8539A" w:rsidRDefault="00C8539A" w:rsidP="00C8539A">
      <w:pPr>
        <w:rPr>
          <w:rFonts w:ascii="Franklin Gothic Book" w:hAnsi="Franklin Gothic Book"/>
        </w:rPr>
      </w:pPr>
    </w:p>
    <w:p w:rsidR="00242274" w:rsidRPr="00242274" w:rsidRDefault="00242274" w:rsidP="00242274">
      <w:pPr>
        <w:ind w:left="-709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Приложение №</w:t>
      </w:r>
      <w:r>
        <w:rPr>
          <w:rFonts w:ascii="Franklin Gothic Book" w:hAnsi="Franklin Gothic Book"/>
        </w:rPr>
        <w:t>1</w:t>
      </w:r>
      <w:r w:rsidRPr="00242274">
        <w:rPr>
          <w:rFonts w:ascii="Franklin Gothic Book" w:hAnsi="Franklin Gothic Book"/>
        </w:rPr>
        <w:t xml:space="preserve">  к договору </w:t>
      </w:r>
    </w:p>
    <w:p w:rsidR="00C8539A" w:rsidRDefault="00242274" w:rsidP="00242274">
      <w:pPr>
        <w:ind w:left="-709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 2014г.</w:t>
      </w:r>
    </w:p>
    <w:p w:rsidR="00242274" w:rsidRPr="00242274" w:rsidRDefault="00242274" w:rsidP="00242274">
      <w:pPr>
        <w:ind w:left="-709"/>
        <w:jc w:val="right"/>
        <w:rPr>
          <w:rFonts w:ascii="Franklin Gothic Book" w:hAnsi="Franklin Gothic Book"/>
        </w:rPr>
      </w:pPr>
    </w:p>
    <w:p w:rsidR="00C8539A" w:rsidRPr="00C8539A" w:rsidRDefault="00C8539A" w:rsidP="00C8539A">
      <w:pPr>
        <w:ind w:left="-709"/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СПЕЦИФИКАЦИЯ НА ПОСТАВЛЯЕМЫЙ ТОВАР</w:t>
      </w:r>
      <w:r w:rsidRPr="00C8539A">
        <w:rPr>
          <w:rFonts w:ascii="Franklin Gothic Book" w:hAnsi="Franklin Gothic Book"/>
          <w:bCs/>
        </w:rPr>
        <w:t xml:space="preserve">      </w:t>
      </w:r>
    </w:p>
    <w:tbl>
      <w:tblPr>
        <w:tblW w:w="10078" w:type="dxa"/>
        <w:tblInd w:w="95" w:type="dxa"/>
        <w:tblLook w:val="0000" w:firstRow="0" w:lastRow="0" w:firstColumn="0" w:lastColumn="0" w:noHBand="0" w:noVBand="0"/>
      </w:tblPr>
      <w:tblGrid>
        <w:gridCol w:w="574"/>
        <w:gridCol w:w="5818"/>
        <w:gridCol w:w="992"/>
        <w:gridCol w:w="1276"/>
        <w:gridCol w:w="1418"/>
      </w:tblGrid>
      <w:tr w:rsidR="00C8539A" w:rsidRPr="00C8539A" w:rsidTr="005F0EB5">
        <w:trPr>
          <w:trHeight w:val="60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8539A">
              <w:rPr>
                <w:rFonts w:ascii="Franklin Gothic Book" w:hAnsi="Franklin Gothic Book"/>
                <w:color w:val="000000"/>
              </w:rPr>
              <w:t xml:space="preserve">№ </w:t>
            </w:r>
            <w:proofErr w:type="gramStart"/>
            <w:r w:rsidRPr="00C8539A">
              <w:rPr>
                <w:rFonts w:ascii="Franklin Gothic Book" w:hAnsi="Franklin Gothic Book"/>
                <w:color w:val="000000"/>
              </w:rPr>
              <w:t>п</w:t>
            </w:r>
            <w:proofErr w:type="gramEnd"/>
            <w:r w:rsidRPr="00C8539A">
              <w:rPr>
                <w:rFonts w:ascii="Franklin Gothic Book" w:hAnsi="Franklin Gothic Book"/>
                <w:color w:val="000000"/>
              </w:rPr>
              <w:t>/п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8539A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8539A">
              <w:rPr>
                <w:rFonts w:ascii="Franklin Gothic Book" w:hAnsi="Franklin Gothic Book"/>
                <w:color w:val="000000"/>
              </w:rPr>
              <w:t>Кол-во,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highlight w:val="yellow"/>
              </w:rPr>
            </w:pPr>
            <w:r w:rsidRPr="00C8539A">
              <w:rPr>
                <w:rFonts w:ascii="Franklin Gothic Book" w:hAnsi="Franklin Gothic Book"/>
              </w:rPr>
              <w:t>Цена, без НДС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Сумма, без НДС руб.</w:t>
            </w:r>
          </w:p>
        </w:tc>
      </w:tr>
      <w:tr w:rsidR="00C8539A" w:rsidRPr="00C8539A" w:rsidTr="005F0EB5">
        <w:trPr>
          <w:trHeight w:val="5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  <w:b/>
                <w:bCs/>
              </w:rPr>
              <w:t xml:space="preserve">Строп стальной УСК-1, ветвь канатная из каната стального </w:t>
            </w:r>
            <w:r w:rsidRPr="00C8539A">
              <w:rPr>
                <w:rFonts w:ascii="Franklin Gothic Book" w:hAnsi="Franklin Gothic Book"/>
                <w:b/>
                <w:bCs/>
                <w:u w:val="single"/>
              </w:rPr>
              <w:t>в смазки</w:t>
            </w:r>
            <w:r w:rsidRPr="00C8539A">
              <w:rPr>
                <w:rFonts w:ascii="Franklin Gothic Book" w:hAnsi="Franklin Gothic Book"/>
                <w:b/>
                <w:bCs/>
              </w:rPr>
              <w:t xml:space="preserve"> маркировочная группа 1770(180) ГОСТы 2688-80, 3071-88, 7668-80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8539A" w:rsidRPr="00C8539A" w:rsidTr="005F0EB5">
        <w:trPr>
          <w:trHeight w:val="23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1.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 xml:space="preserve">Строп стальной УСК-1   10/6000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8539A" w:rsidRPr="00C8539A" w:rsidTr="005F0EB5">
        <w:trPr>
          <w:trHeight w:val="8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2.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 xml:space="preserve">Строп стальной УСК-1   8/6000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8539A" w:rsidRPr="00C8539A" w:rsidTr="005F0EB5">
        <w:trPr>
          <w:trHeight w:val="1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3.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 xml:space="preserve">Строп стальной УСК-1   3,2/7000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8539A" w:rsidRPr="00C8539A" w:rsidTr="005F0EB5">
        <w:trPr>
          <w:trHeight w:val="8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4.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 xml:space="preserve">Строп стальной УСК-1   1,6/7000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8539A" w:rsidRPr="00C8539A" w:rsidTr="005F0EB5">
        <w:trPr>
          <w:trHeight w:val="6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5.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Ветвь канатная ВК-8/6000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8539A" w:rsidRPr="00C8539A" w:rsidTr="005F0EB5">
        <w:trPr>
          <w:trHeight w:val="6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6.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Ветвь канатная ВК-3,2/7000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8539A" w:rsidRPr="00C8539A" w:rsidTr="005F0EB5">
        <w:trPr>
          <w:trHeight w:val="6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7.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Ветвь канатная ВК-1,6/7000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8539A" w:rsidRPr="00C8539A" w:rsidTr="005F0EB5">
        <w:trPr>
          <w:trHeight w:val="6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8.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Канифас блок  с ушком  5,0 т в смазке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8539A" w:rsidRPr="00C8539A" w:rsidTr="005F0EB5">
        <w:trPr>
          <w:trHeight w:val="92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539A" w:rsidRPr="00C8539A" w:rsidRDefault="00C8539A" w:rsidP="00C8539A">
            <w:pPr>
              <w:jc w:val="right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bCs/>
                <w:color w:val="000000"/>
              </w:rPr>
            </w:pPr>
          </w:p>
        </w:tc>
      </w:tr>
      <w:tr w:rsidR="00C8539A" w:rsidRPr="00C8539A" w:rsidTr="005F0EB5">
        <w:trPr>
          <w:trHeight w:val="238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539A" w:rsidRPr="00C8539A" w:rsidRDefault="00C8539A" w:rsidP="00C8539A">
            <w:pPr>
              <w:jc w:val="right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8539A" w:rsidRPr="00C8539A" w:rsidTr="005F0EB5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539A" w:rsidRPr="00C8539A" w:rsidRDefault="00C8539A" w:rsidP="00C8539A">
            <w:pPr>
              <w:jc w:val="right"/>
              <w:rPr>
                <w:rFonts w:ascii="Franklin Gothic Book" w:hAnsi="Franklin Gothic Book"/>
                <w:b/>
              </w:rPr>
            </w:pPr>
            <w:r w:rsidRPr="00C8539A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C8539A" w:rsidRPr="00C8539A" w:rsidTr="005F0EB5">
        <w:trPr>
          <w:gridAfter w:val="3"/>
          <w:wAfter w:w="3686" w:type="dxa"/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</w:p>
        </w:tc>
      </w:tr>
    </w:tbl>
    <w:p w:rsidR="00C8539A" w:rsidRPr="00C8539A" w:rsidRDefault="00C8539A" w:rsidP="00C8539A">
      <w:pPr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Сумма к оплате: ________  руб. (________  </w:t>
      </w:r>
      <w:proofErr w:type="spellStart"/>
      <w:r w:rsidRPr="00C8539A">
        <w:rPr>
          <w:rFonts w:ascii="Franklin Gothic Book" w:hAnsi="Franklin Gothic Book"/>
        </w:rPr>
        <w:t>руб</w:t>
      </w:r>
      <w:proofErr w:type="spellEnd"/>
      <w:r w:rsidRPr="00C8539A">
        <w:rPr>
          <w:rFonts w:ascii="Franklin Gothic Book" w:hAnsi="Franklin Gothic Book"/>
        </w:rPr>
        <w:t>), ___ коп,  в том числе  НДС 18%: ________ руб.</w:t>
      </w:r>
    </w:p>
    <w:p w:rsidR="00C8539A" w:rsidRPr="00C8539A" w:rsidRDefault="00C8539A" w:rsidP="00C8539A">
      <w:pPr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Условия финансирования:  оплата в течение 30</w:t>
      </w:r>
      <w:r w:rsidR="004D03F0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</w:rPr>
        <w:t>(тридцати) календарных дней с момента  пол</w:t>
      </w:r>
      <w:r w:rsidRPr="00C8539A">
        <w:rPr>
          <w:rFonts w:ascii="Franklin Gothic Book" w:hAnsi="Franklin Gothic Book"/>
        </w:rPr>
        <w:t>у</w:t>
      </w:r>
      <w:r w:rsidRPr="00C8539A">
        <w:rPr>
          <w:rFonts w:ascii="Franklin Gothic Book" w:hAnsi="Franklin Gothic Book"/>
        </w:rPr>
        <w:t xml:space="preserve">чения Товара.                                                                                                                                                    </w:t>
      </w:r>
    </w:p>
    <w:p w:rsidR="00C8539A" w:rsidRPr="00C8539A" w:rsidRDefault="00C8539A" w:rsidP="00C8539A">
      <w:pPr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Цена включает доставку Товара на склад Покупателя в г. Новороссийск. </w:t>
      </w:r>
    </w:p>
    <w:p w:rsidR="00C8539A" w:rsidRPr="00C8539A" w:rsidRDefault="00C8539A" w:rsidP="00C8539A">
      <w:pPr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Вместе с Товаром необходимо предоставить паспорта на изделия. Стропа должны быть изгото</w:t>
      </w:r>
      <w:r w:rsidRPr="00C8539A">
        <w:rPr>
          <w:rFonts w:ascii="Franklin Gothic Book" w:hAnsi="Franklin Gothic Book"/>
        </w:rPr>
        <w:t>в</w:t>
      </w:r>
      <w:r w:rsidRPr="00C8539A">
        <w:rPr>
          <w:rFonts w:ascii="Franklin Gothic Book" w:hAnsi="Franklin Gothic Book"/>
        </w:rPr>
        <w:t>лены и иметь маркировку согласно РД 10-33-93, на каждом стропе должна быть прочно пр</w:t>
      </w:r>
      <w:r w:rsidRPr="00C8539A">
        <w:rPr>
          <w:rFonts w:ascii="Franklin Gothic Book" w:hAnsi="Franklin Gothic Book"/>
        </w:rPr>
        <w:t>и</w:t>
      </w:r>
      <w:r w:rsidRPr="00C8539A">
        <w:rPr>
          <w:rFonts w:ascii="Franklin Gothic Book" w:hAnsi="Franklin Gothic Book"/>
        </w:rPr>
        <w:t>крепленная металлическая бирка. Разрешение на применение или Декларацию соответствия, согласно «Правил безопасности опасных производственных объектов, на которых используются подъёмные сооружения».</w:t>
      </w:r>
    </w:p>
    <w:p w:rsidR="00C8539A" w:rsidRPr="00C8539A" w:rsidRDefault="00C8539A" w:rsidP="00C8539A">
      <w:pPr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Срок поставки</w:t>
      </w:r>
      <w:proofErr w:type="gramStart"/>
      <w:r w:rsidRPr="00C8539A">
        <w:rPr>
          <w:rFonts w:ascii="Franklin Gothic Book" w:hAnsi="Franklin Gothic Book"/>
        </w:rPr>
        <w:t xml:space="preserve">:  ___ ( ________ ) </w:t>
      </w:r>
      <w:proofErr w:type="gramEnd"/>
      <w:r w:rsidRPr="00C8539A">
        <w:rPr>
          <w:rFonts w:ascii="Franklin Gothic Book" w:hAnsi="Franklin Gothic Book"/>
        </w:rPr>
        <w:t>рабочих  дней от даты двустороннего подписания настоящего Договора и Приложения №1.</w:t>
      </w:r>
    </w:p>
    <w:p w:rsidR="00C8539A" w:rsidRPr="00C8539A" w:rsidRDefault="00C8539A" w:rsidP="00C8539A">
      <w:pPr>
        <w:keepNext/>
        <w:outlineLvl w:val="5"/>
        <w:rPr>
          <w:rFonts w:ascii="Franklin Gothic Book" w:hAnsi="Franklin Gothic Book"/>
        </w:rPr>
      </w:pPr>
    </w:p>
    <w:p w:rsidR="00C8539A" w:rsidRPr="00C8539A" w:rsidRDefault="00C8539A" w:rsidP="00C8539A">
      <w:pPr>
        <w:keepNext/>
        <w:outlineLvl w:val="5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 xml:space="preserve">От Поставщика:                         </w:t>
      </w:r>
      <w:r w:rsidR="00242274">
        <w:rPr>
          <w:rFonts w:ascii="Franklin Gothic Book" w:hAnsi="Franklin Gothic Book"/>
          <w:b/>
        </w:rPr>
        <w:t xml:space="preserve">                   </w:t>
      </w:r>
      <w:r w:rsidRPr="00C8539A">
        <w:rPr>
          <w:rFonts w:ascii="Franklin Gothic Book" w:hAnsi="Franklin Gothic Book"/>
          <w:b/>
        </w:rPr>
        <w:t>От Покупателя:</w:t>
      </w:r>
    </w:p>
    <w:p w:rsidR="00C8539A" w:rsidRPr="00C8539A" w:rsidRDefault="00C8539A" w:rsidP="00C8539A">
      <w:pPr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 xml:space="preserve">                                                                       </w:t>
      </w:r>
      <w:proofErr w:type="spellStart"/>
      <w:r w:rsidR="00242274">
        <w:rPr>
          <w:rFonts w:ascii="Franklin Gothic Book" w:hAnsi="Franklin Gothic Book"/>
          <w:b/>
        </w:rPr>
        <w:t>И.о</w:t>
      </w:r>
      <w:proofErr w:type="spellEnd"/>
      <w:r w:rsidR="00242274">
        <w:rPr>
          <w:rFonts w:ascii="Franklin Gothic Book" w:hAnsi="Franklin Gothic Book"/>
          <w:b/>
        </w:rPr>
        <w:t>.</w:t>
      </w:r>
      <w:r w:rsidRPr="00C8539A">
        <w:rPr>
          <w:rFonts w:ascii="Franklin Gothic Book" w:hAnsi="Franklin Gothic Book"/>
          <w:b/>
        </w:rPr>
        <w:t xml:space="preserve"> технического  директора                  </w:t>
      </w:r>
    </w:p>
    <w:p w:rsidR="00C8539A" w:rsidRPr="00C8539A" w:rsidRDefault="00C8539A" w:rsidP="00C8539A">
      <w:pPr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 xml:space="preserve">                                                                       ОАО «НМТП»                                                                                                                                                                                  </w:t>
      </w:r>
    </w:p>
    <w:p w:rsidR="00C8539A" w:rsidRPr="00C8539A" w:rsidRDefault="00C8539A" w:rsidP="00C8539A">
      <w:pPr>
        <w:rPr>
          <w:rFonts w:ascii="Franklin Gothic Book" w:hAnsi="Franklin Gothic Book"/>
          <w:b/>
        </w:rPr>
      </w:pPr>
    </w:p>
    <w:p w:rsidR="00C8539A" w:rsidRPr="00C8539A" w:rsidRDefault="00C8539A" w:rsidP="00C8539A">
      <w:pPr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 xml:space="preserve">   _______________                                        _________________И.М. Фофонов</w:t>
      </w:r>
    </w:p>
    <w:p w:rsidR="00C8539A" w:rsidRPr="00C8539A" w:rsidRDefault="00C8539A" w:rsidP="00C8539A">
      <w:pPr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 xml:space="preserve">     </w:t>
      </w:r>
    </w:p>
    <w:p w:rsidR="00C8539A" w:rsidRPr="00C8539A" w:rsidRDefault="00C8539A" w:rsidP="00C8539A">
      <w:pPr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 «____»_______________2015 г.                  «____»______________2015 г</w:t>
      </w:r>
    </w:p>
    <w:p w:rsidR="000C2946" w:rsidRPr="00C8539A" w:rsidRDefault="000C2946" w:rsidP="00C8539A">
      <w:pPr>
        <w:jc w:val="both"/>
        <w:rPr>
          <w:rFonts w:ascii="Franklin Gothic Book" w:hAnsi="Franklin Gothic Book"/>
        </w:rPr>
      </w:pPr>
    </w:p>
    <w:p w:rsidR="007305A1" w:rsidRDefault="007305A1" w:rsidP="002C546F">
      <w:pPr>
        <w:ind w:firstLine="567"/>
        <w:jc w:val="center"/>
        <w:rPr>
          <w:rFonts w:ascii="Franklin Gothic Book" w:hAnsi="Franklin Gothic Book"/>
          <w:b/>
        </w:rPr>
      </w:pPr>
    </w:p>
    <w:p w:rsidR="00242274" w:rsidRPr="00C8539A" w:rsidRDefault="00242274" w:rsidP="002C546F">
      <w:pPr>
        <w:ind w:firstLine="567"/>
        <w:jc w:val="center"/>
        <w:rPr>
          <w:rFonts w:ascii="Franklin Gothic Book" w:hAnsi="Franklin Gothic Book"/>
          <w:b/>
        </w:rPr>
      </w:pPr>
    </w:p>
    <w:p w:rsidR="00242274" w:rsidRPr="00242274" w:rsidRDefault="000C2946" w:rsidP="00242274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Приложение №2</w:t>
      </w:r>
      <w:r w:rsidR="00623AD6" w:rsidRPr="00242274">
        <w:rPr>
          <w:rFonts w:ascii="Franklin Gothic Book" w:hAnsi="Franklin Gothic Book"/>
        </w:rPr>
        <w:t xml:space="preserve">  к договору </w:t>
      </w:r>
    </w:p>
    <w:p w:rsidR="00242274" w:rsidRPr="00C8539A" w:rsidRDefault="00242274" w:rsidP="005F0EB5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 w:rsidR="00623AD6" w:rsidRPr="00242274">
        <w:rPr>
          <w:rFonts w:ascii="Franklin Gothic Book" w:hAnsi="Franklin Gothic Book"/>
        </w:rPr>
        <w:t xml:space="preserve"> 2014г.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C8539A">
        <w:rPr>
          <w:rFonts w:ascii="Franklin Gothic Book" w:hAnsi="Franklin Gothic Book"/>
          <w:u w:val="single"/>
        </w:rPr>
        <w:t>(</w:t>
      </w:r>
      <w:r w:rsidRPr="00C8539A">
        <w:rPr>
          <w:rFonts w:ascii="Franklin Gothic Book" w:hAnsi="Franklin Gothic Book"/>
          <w:b/>
          <w:u w:val="single"/>
        </w:rPr>
        <w:t>Прим.:</w:t>
      </w:r>
      <w:r w:rsidRPr="00C8539A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C8539A">
        <w:rPr>
          <w:rFonts w:ascii="Franklin Gothic Book" w:hAnsi="Franklin Gothic Book"/>
          <w:u w:val="single"/>
        </w:rPr>
        <w:t>Поставщиком</w:t>
      </w:r>
      <w:r w:rsidRPr="00C8539A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</w:rPr>
      </w:pPr>
    </w:p>
    <w:p w:rsidR="00623AD6" w:rsidRPr="00C8539A" w:rsidRDefault="00623AD6" w:rsidP="002C546F">
      <w:pPr>
        <w:contextualSpacing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Настоящим </w:t>
      </w:r>
      <w:r w:rsidR="00652A41" w:rsidRPr="00C8539A">
        <w:rPr>
          <w:rFonts w:ascii="Franklin Gothic Book" w:hAnsi="Franklin Gothic Book"/>
        </w:rPr>
        <w:t>поставщик</w:t>
      </w:r>
      <w:r w:rsidRPr="00C8539A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3" w:history="1"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C8539A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133"/>
      </w:tblGrid>
      <w:tr w:rsidR="00623AD6" w:rsidRPr="00C8539A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623AD6" w:rsidRPr="00C8539A" w:rsidRDefault="00623AD6" w:rsidP="002C546F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623AD6" w:rsidRPr="00C8539A" w:rsidTr="00C8539A">
        <w:trPr>
          <w:trHeight w:val="452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652A41" w:rsidP="002C546F">
            <w:pPr>
              <w:widowControl w:val="0"/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поставщик</w:t>
            </w:r>
            <w:r w:rsidR="00623AD6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623AD6" w:rsidRPr="00C8539A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(а) 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контролирует ОАО «НМТП» или контролируется ею, либо вместе с ОАО «НМТП» является объектом совмес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т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ного контроля (это включает материнские организации, дочерние организации и дочерние организации на о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новании косвенной доли участия);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имеет долю в организации, обеспечивающую ей зн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а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чительное влияние на ОАО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долю, обеспечива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щую значительное влияние на ОАО «НМТП».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осуществляет совместный контроль над ОАО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организации, с кот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рыми осуществляется совместный контроль над ОАО «НМТП».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lastRenderedPageBreak/>
              <w:t>_____________________________________________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2. 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Физическое лицо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C8539A">
              <w:rPr>
                <w:rFonts w:ascii="Franklin Gothic Book" w:hAnsi="Franklin Gothic Book"/>
                <w:b/>
                <w:iCs/>
                <w:sz w:val="20"/>
                <w:szCs w:val="20"/>
              </w:rPr>
              <w:t>входит в состав старшего руковод</w:t>
            </w:r>
            <w:r w:rsidRPr="00C8539A">
              <w:rPr>
                <w:rFonts w:ascii="Franklin Gothic Book" w:hAnsi="Franklin Gothic Book"/>
                <w:b/>
                <w:iCs/>
                <w:sz w:val="20"/>
                <w:szCs w:val="20"/>
              </w:rPr>
              <w:t>я</w:t>
            </w:r>
            <w:r w:rsidRPr="00C8539A">
              <w:rPr>
                <w:rFonts w:ascii="Franklin Gothic Book" w:hAnsi="Franklin Gothic Book"/>
                <w:b/>
                <w:iCs/>
                <w:sz w:val="20"/>
                <w:szCs w:val="20"/>
              </w:rPr>
              <w:t>щего персонала ОАО «НМТП» или его материнской орг</w:t>
            </w:r>
            <w:r w:rsidRPr="00C8539A">
              <w:rPr>
                <w:rFonts w:ascii="Franklin Gothic Book" w:hAnsi="Franklin Gothic Book"/>
                <w:b/>
                <w:iCs/>
                <w:sz w:val="20"/>
                <w:szCs w:val="20"/>
              </w:rPr>
              <w:t>а</w:t>
            </w:r>
            <w:r w:rsidRPr="00C8539A">
              <w:rPr>
                <w:rFonts w:ascii="Franklin Gothic Book" w:hAnsi="Franklin Gothic Book"/>
                <w:b/>
                <w:iCs/>
                <w:sz w:val="20"/>
                <w:szCs w:val="20"/>
              </w:rPr>
              <w:t>низации: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совета)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Совета директоров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коллег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ального органа управления.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единоли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ч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вли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я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нием в ходе проведения операций с предприятием:</w:t>
            </w:r>
          </w:p>
          <w:p w:rsidR="00623AD6" w:rsidRPr="00C8539A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пруг (супруга)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пруги)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</w:p>
          <w:p w:rsidR="00623AD6" w:rsidRPr="00C8539A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(c) иждивенцы такого лица, супруга (супруги) или гра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ж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данского супруга (супруги) такого лица.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C8539A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623AD6" w:rsidRPr="00C8539A" w:rsidRDefault="00623AD6" w:rsidP="002C546F">
      <w:pPr>
        <w:rPr>
          <w:rFonts w:ascii="Franklin Gothic Book" w:eastAsia="Calibri" w:hAnsi="Franklin Gothic Book"/>
          <w:lang w:eastAsia="en-US"/>
        </w:rPr>
      </w:pPr>
    </w:p>
    <w:p w:rsidR="00623AD6" w:rsidRPr="00C8539A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>связанной стороной ОАО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20"/>
          <w:szCs w:val="20"/>
        </w:rPr>
      </w:pPr>
      <w:r w:rsidRPr="00C8539A">
        <w:rPr>
          <w:rFonts w:ascii="Franklin Gothic Book" w:hAnsi="Franklin Gothic Book"/>
          <w:b/>
          <w:sz w:val="20"/>
          <w:szCs w:val="20"/>
        </w:rPr>
        <w:t>ПРИМЕЧАНИЕ:</w:t>
      </w:r>
      <w:r w:rsidRPr="00C8539A">
        <w:rPr>
          <w:rFonts w:ascii="Franklin Gothic Book" w:hAnsi="Franklin Gothic Book"/>
          <w:sz w:val="20"/>
          <w:szCs w:val="20"/>
        </w:rPr>
        <w:t xml:space="preserve"> </w:t>
      </w:r>
      <w:r w:rsidR="00C8539A">
        <w:rPr>
          <w:rFonts w:ascii="Franklin Gothic Book" w:hAnsi="Franklin Gothic Book"/>
          <w:i/>
          <w:sz w:val="20"/>
          <w:szCs w:val="20"/>
        </w:rPr>
        <w:t>Поставщику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следует отметить необходимые поля с признаками отнесения или не отнесения к св</w:t>
      </w:r>
      <w:r w:rsidRPr="00C8539A">
        <w:rPr>
          <w:rFonts w:ascii="Franklin Gothic Book" w:hAnsi="Franklin Gothic Book"/>
          <w:i/>
          <w:sz w:val="20"/>
          <w:szCs w:val="20"/>
        </w:rPr>
        <w:t>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занной стороне «ОАО» НМТП». В итоге </w:t>
      </w:r>
      <w:r w:rsidR="00C8539A">
        <w:rPr>
          <w:rFonts w:ascii="Franklin Gothic Book" w:hAnsi="Franklin Gothic Book"/>
          <w:i/>
          <w:sz w:val="20"/>
          <w:szCs w:val="20"/>
        </w:rPr>
        <w:t>Поставщик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должен сделать письменный вывод о признании или не призн</w:t>
      </w:r>
      <w:r w:rsidRPr="00C8539A">
        <w:rPr>
          <w:rFonts w:ascii="Franklin Gothic Book" w:hAnsi="Franklin Gothic Book"/>
          <w:i/>
          <w:sz w:val="20"/>
          <w:szCs w:val="20"/>
        </w:rPr>
        <w:t>а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нии себя связанной стороной ОАО «НМТП». Таблица должна быть заполнена, подписана уполномоченным лицом </w:t>
      </w:r>
      <w:r w:rsidR="00476C5B" w:rsidRPr="00C8539A">
        <w:rPr>
          <w:rFonts w:ascii="Franklin Gothic Book" w:hAnsi="Franklin Gothic Book"/>
          <w:i/>
          <w:sz w:val="20"/>
          <w:szCs w:val="20"/>
        </w:rPr>
        <w:t>Исполнителя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и направлена </w:t>
      </w:r>
      <w:r w:rsidR="00476C5B" w:rsidRPr="00C8539A">
        <w:rPr>
          <w:rFonts w:ascii="Franklin Gothic Book" w:hAnsi="Franklin Gothic Book"/>
          <w:i/>
          <w:sz w:val="20"/>
          <w:szCs w:val="20"/>
        </w:rPr>
        <w:t>Исполнителем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в адрес ОАО «НМТП».</w:t>
      </w:r>
    </w:p>
    <w:p w:rsidR="00623AD6" w:rsidRPr="00623AD6" w:rsidRDefault="00623AD6" w:rsidP="002C546F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7305A1" w:rsidRDefault="007305A1" w:rsidP="002C546F">
      <w:pPr>
        <w:rPr>
          <w:rFonts w:ascii="Franklin Gothic Book" w:hAnsi="Franklin Gothic Book"/>
        </w:rPr>
      </w:pPr>
    </w:p>
    <w:p w:rsidR="007305A1" w:rsidRDefault="007305A1" w:rsidP="002C546F">
      <w:pPr>
        <w:rPr>
          <w:rFonts w:ascii="Franklin Gothic Book" w:hAnsi="Franklin Gothic Book"/>
        </w:rPr>
      </w:pPr>
    </w:p>
    <w:p w:rsidR="007305A1" w:rsidRDefault="007305A1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kern w:val="28"/>
        </w:rPr>
        <w:lastRenderedPageBreak/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F031F2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proofErr w:type="spellStart"/>
      <w:r w:rsidR="005F0EB5">
        <w:rPr>
          <w:rFonts w:ascii="Franklin Gothic Book" w:hAnsi="Franklin Gothic Book"/>
          <w:vertAlign w:val="superscript"/>
        </w:rPr>
        <w:t>руб</w:t>
      </w:r>
      <w:proofErr w:type="spellEnd"/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P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рабочие дни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652A41" w:rsidRPr="00652A41" w:rsidRDefault="00652A41" w:rsidP="002C546F">
      <w:pPr>
        <w:tabs>
          <w:tab w:val="left" w:pos="0"/>
          <w:tab w:val="left" w:pos="180"/>
          <w:tab w:val="left" w:pos="309"/>
        </w:tabs>
        <w:ind w:left="34" w:firstLine="425"/>
        <w:jc w:val="center"/>
        <w:rPr>
          <w:rFonts w:ascii="Franklin Gothic Book" w:hAnsi="Franklin Gothic Book"/>
        </w:rPr>
      </w:pPr>
      <w:r w:rsidRPr="00652A41">
        <w:rPr>
          <w:rFonts w:ascii="Franklin Gothic Book" w:hAnsi="Franklin Gothic Book"/>
        </w:rPr>
        <w:t>________________________________________________________________________</w:t>
      </w:r>
    </w:p>
    <w:p w:rsidR="00652A41" w:rsidRPr="00652A41" w:rsidRDefault="00652A41" w:rsidP="002C546F">
      <w:pPr>
        <w:tabs>
          <w:tab w:val="left" w:pos="0"/>
          <w:tab w:val="left" w:pos="180"/>
          <w:tab w:val="left" w:pos="309"/>
        </w:tabs>
        <w:ind w:left="34" w:firstLine="425"/>
        <w:jc w:val="center"/>
        <w:rPr>
          <w:rFonts w:ascii="Franklin Gothic Book" w:hAnsi="Franklin Gothic Book"/>
          <w:vertAlign w:val="superscript"/>
        </w:rPr>
      </w:pPr>
      <w:r w:rsidRPr="00652A41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гарантийные обязательства, месяцы</w:t>
      </w:r>
      <w:r w:rsidRPr="00652A41">
        <w:rPr>
          <w:rFonts w:ascii="Franklin Gothic Book" w:hAnsi="Franklin Gothic Book"/>
          <w:vertAlign w:val="superscript"/>
        </w:rPr>
        <w:t>)</w:t>
      </w:r>
    </w:p>
    <w:p w:rsidR="00652A41" w:rsidRDefault="00652A41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proofErr w:type="gramStart"/>
      <w:r w:rsidRPr="005E64EC">
        <w:rPr>
          <w:rFonts w:ascii="Franklin Gothic Book" w:hAnsi="Franklin Gothic Book"/>
        </w:rPr>
        <w:lastRenderedPageBreak/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13)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обязуется</w:t>
      </w:r>
      <w:r w:rsidR="009A4C51">
        <w:rPr>
          <w:rFonts w:ascii="Franklin Gothic Book" w:hAnsi="Franklin Gothic Book"/>
        </w:rPr>
        <w:t xml:space="preserve"> в течение 9</w:t>
      </w:r>
      <w:r w:rsidRPr="005E64EC">
        <w:rPr>
          <w:rFonts w:ascii="Franklin Gothic Book" w:hAnsi="Franklin Gothic Book"/>
        </w:rPr>
        <w:t>0 дней с даты, определенной для вскрытия заявок на участие в закупке, не отзывать и не изменять свою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явку. В течение этого срока заявка на участие в закупке остается в силе и в любой момент м</w:t>
      </w:r>
      <w:r w:rsidRPr="005E64E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жет начать реализовываться;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14)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305A1" w:rsidRDefault="007305A1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7"/>
      <w:bookmarkEnd w:id="18"/>
    </w:p>
    <w:p w:rsidR="00652A41" w:rsidRDefault="00652A41" w:rsidP="002C546F">
      <w:pPr>
        <w:rPr>
          <w:rFonts w:ascii="Franklin Gothic Book" w:hAnsi="Franklin Gothic Book"/>
          <w:b/>
        </w:rPr>
      </w:pPr>
    </w:p>
    <w:p w:rsidR="007D121F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p w:rsidR="00652A41" w:rsidRPr="00652A41" w:rsidRDefault="00652A41" w:rsidP="002C546F">
      <w:pPr>
        <w:rPr>
          <w:rFonts w:ascii="Franklin Gothic Book" w:hAnsi="Franklin Gothic Book"/>
          <w:b/>
        </w:rPr>
      </w:pPr>
    </w:p>
    <w:tbl>
      <w:tblPr>
        <w:tblpPr w:leftFromText="180" w:rightFromText="180" w:vertAnchor="text" w:tblpX="-239" w:tblpY="1"/>
        <w:tblOverlap w:val="never"/>
        <w:tblW w:w="10740" w:type="dxa"/>
        <w:tblLook w:val="0000" w:firstRow="0" w:lastRow="0" w:firstColumn="0" w:lastColumn="0" w:noHBand="0" w:noVBand="0"/>
      </w:tblPr>
      <w:tblGrid>
        <w:gridCol w:w="575"/>
        <w:gridCol w:w="4636"/>
        <w:gridCol w:w="993"/>
        <w:gridCol w:w="1417"/>
        <w:gridCol w:w="1276"/>
        <w:gridCol w:w="1843"/>
      </w:tblGrid>
      <w:tr w:rsidR="007B6937" w:rsidRPr="000C2946" w:rsidTr="007B6937">
        <w:trPr>
          <w:trHeight w:val="51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  <w:r w:rsidRPr="000C2946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0C2946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0C2946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  <w:r w:rsidRPr="000C2946">
              <w:rPr>
                <w:rFonts w:ascii="Franklin Gothic Book" w:hAnsi="Franklin Gothic Book"/>
                <w:b/>
              </w:rPr>
              <w:t>Наименование товара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  <w:r w:rsidRPr="000C2946">
              <w:rPr>
                <w:rFonts w:ascii="Franklin Gothic Book" w:hAnsi="Franklin Gothic Book"/>
                <w:b/>
              </w:rPr>
              <w:t xml:space="preserve">Кол-во,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  <w:r w:rsidRPr="000C2946">
              <w:rPr>
                <w:rFonts w:ascii="Franklin Gothic Book" w:hAnsi="Franklin Gothic Book"/>
                <w:b/>
              </w:rPr>
              <w:t xml:space="preserve">Цена, без НДС </w:t>
            </w:r>
            <w:r w:rsidR="00132E8F">
              <w:rPr>
                <w:rFonts w:ascii="Franklin Gothic Book" w:hAnsi="Franklin Gothic Book"/>
                <w:b/>
              </w:rPr>
              <w:t>руб</w:t>
            </w:r>
            <w:r w:rsidRPr="000C2946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  <w:r w:rsidRPr="000C2946">
              <w:rPr>
                <w:rFonts w:ascii="Franklin Gothic Book" w:hAnsi="Franklin Gothic Book"/>
                <w:b/>
              </w:rPr>
              <w:t xml:space="preserve">Сумма, без НДС </w:t>
            </w:r>
            <w:r w:rsidR="00132E8F">
              <w:rPr>
                <w:rFonts w:ascii="Franklin Gothic Book" w:hAnsi="Franklin Gothic Book"/>
                <w:b/>
              </w:rPr>
              <w:t>руб</w:t>
            </w:r>
            <w:r w:rsidRPr="000C2946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  <w:r w:rsidRPr="007B6937">
              <w:rPr>
                <w:rFonts w:ascii="Franklin Gothic Book" w:hAnsi="Franklin Gothic Book"/>
                <w:b/>
              </w:rPr>
              <w:t>Страна прои</w:t>
            </w:r>
            <w:r w:rsidRPr="007B6937">
              <w:rPr>
                <w:rFonts w:ascii="Franklin Gothic Book" w:hAnsi="Franklin Gothic Book"/>
                <w:b/>
              </w:rPr>
              <w:t>с</w:t>
            </w:r>
            <w:r w:rsidRPr="007B6937">
              <w:rPr>
                <w:rFonts w:ascii="Franklin Gothic Book" w:hAnsi="Franklin Gothic Book"/>
                <w:b/>
              </w:rPr>
              <w:t xml:space="preserve">хождения </w:t>
            </w:r>
            <w:r>
              <w:rPr>
                <w:rFonts w:ascii="Franklin Gothic Book" w:hAnsi="Franklin Gothic Book"/>
                <w:b/>
              </w:rPr>
              <w:t xml:space="preserve">     </w:t>
            </w:r>
            <w:r w:rsidRPr="007B6937">
              <w:rPr>
                <w:rFonts w:ascii="Franklin Gothic Book" w:hAnsi="Franklin Gothic Book"/>
                <w:b/>
              </w:rPr>
              <w:t>товара</w:t>
            </w:r>
          </w:p>
        </w:tc>
      </w:tr>
      <w:tr w:rsidR="00132E8F" w:rsidRPr="000C2946" w:rsidTr="00132E8F">
        <w:trPr>
          <w:trHeight w:val="6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1.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C8539A" w:rsidRDefault="00132E8F" w:rsidP="00132E8F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 xml:space="preserve">Строп стальной УСК-1   10/6000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C8539A" w:rsidRDefault="00132E8F" w:rsidP="00132E8F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132E8F" w:rsidRPr="000C2946" w:rsidTr="00132E8F">
        <w:trPr>
          <w:trHeight w:val="6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2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C8539A" w:rsidRDefault="00132E8F" w:rsidP="00132E8F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 xml:space="preserve">Строп стальной УСК-1   8/6000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C8539A" w:rsidRDefault="00132E8F" w:rsidP="00132E8F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132E8F" w:rsidRPr="000C2946" w:rsidTr="00132E8F">
        <w:trPr>
          <w:trHeight w:val="6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3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C8539A" w:rsidRDefault="00132E8F" w:rsidP="00132E8F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 xml:space="preserve">Строп стальной УСК-1   3,2/7000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C8539A" w:rsidRDefault="00132E8F" w:rsidP="00132E8F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132E8F" w:rsidRPr="000C2946" w:rsidTr="00132E8F">
        <w:trPr>
          <w:trHeight w:val="6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4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C8539A" w:rsidRDefault="00132E8F" w:rsidP="00132E8F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 xml:space="preserve">Строп стальной УСК-1   1,6/7000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C8539A" w:rsidRDefault="00132E8F" w:rsidP="00132E8F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132E8F" w:rsidRPr="000C2946" w:rsidTr="00132E8F">
        <w:trPr>
          <w:trHeight w:val="6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5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C8539A" w:rsidRDefault="00132E8F" w:rsidP="00132E8F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Ветвь канатная ВК-8/6000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C8539A" w:rsidRDefault="00132E8F" w:rsidP="00132E8F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132E8F" w:rsidRPr="000C2946" w:rsidTr="00132E8F">
        <w:trPr>
          <w:trHeight w:val="6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C8539A" w:rsidRDefault="00132E8F" w:rsidP="00132E8F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Ветвь канатная ВК-3,2/7000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C8539A" w:rsidRDefault="00132E8F" w:rsidP="00132E8F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132E8F" w:rsidRPr="000C2946" w:rsidTr="00132E8F">
        <w:trPr>
          <w:trHeight w:val="6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C8539A" w:rsidRDefault="00132E8F" w:rsidP="00132E8F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Ветвь канатная ВК-1,6/7000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C8539A" w:rsidRDefault="00132E8F" w:rsidP="00132E8F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132E8F" w:rsidRPr="000C2946" w:rsidTr="00132E8F">
        <w:trPr>
          <w:trHeight w:val="6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C8539A" w:rsidRDefault="00132E8F" w:rsidP="00132E8F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Канифас блок  с ушком  5,0 т в смазке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C8539A" w:rsidRDefault="00132E8F" w:rsidP="00132E8F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7B6937" w:rsidRPr="000C2946" w:rsidTr="007B6937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  <w:r w:rsidRPr="000C2946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</w:tbl>
    <w:p w:rsidR="007D121F" w:rsidRPr="00ED40C1" w:rsidRDefault="007D121F" w:rsidP="002C546F">
      <w:pPr>
        <w:ind w:firstLine="709"/>
        <w:jc w:val="both"/>
        <w:rPr>
          <w:rFonts w:ascii="Franklin Gothic Book" w:hAnsi="Franklin Gothic Book"/>
          <w:b/>
          <w:color w:val="FF0000"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632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"/>
        <w:gridCol w:w="6706"/>
        <w:gridCol w:w="2977"/>
      </w:tblGrid>
      <w:tr w:rsidR="00ED40C1" w:rsidRPr="00E727BE" w:rsidTr="00B04D63"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6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132E8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132E8F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B04D63"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B04D63"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B04D63">
        <w:trPr>
          <w:cantSplit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B04D63">
        <w:trPr>
          <w:cantSplit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B04D63">
        <w:trPr>
          <w:cantSplit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FD67B4" w:rsidRDefault="00FD67B4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2C546F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 xml:space="preserve">на </w:t>
      </w:r>
      <w:r w:rsidR="00251CFB">
        <w:rPr>
          <w:rFonts w:ascii="Franklin Gothic Book" w:hAnsi="Franklin Gothic Book"/>
        </w:rPr>
        <w:t>поставку</w:t>
      </w:r>
      <w:r w:rsidR="00ED40C1">
        <w:rPr>
          <w:rFonts w:ascii="Franklin Gothic Book" w:hAnsi="Franklin Gothic Book"/>
        </w:rPr>
        <w:t xml:space="preserve"> </w:t>
      </w:r>
      <w:r w:rsidR="00132E8F" w:rsidRPr="00132E8F">
        <w:rPr>
          <w:rFonts w:ascii="Franklin Gothic Book" w:hAnsi="Franklin Gothic Book"/>
        </w:rPr>
        <w:t xml:space="preserve">петлевых стальных канатных стропов, </w:t>
      </w:r>
      <w:proofErr w:type="gramStart"/>
      <w:r w:rsidR="00132E8F" w:rsidRPr="00132E8F">
        <w:rPr>
          <w:rFonts w:ascii="Franklin Gothic Book" w:hAnsi="Franklin Gothic Book"/>
        </w:rPr>
        <w:t>канифас-блоков</w:t>
      </w:r>
      <w:proofErr w:type="gramEnd"/>
      <w:r w:rsidRPr="003F4375">
        <w:rPr>
          <w:rFonts w:ascii="Franklin Gothic Book" w:hAnsi="Franklin Gothic Book"/>
        </w:rPr>
        <w:t xml:space="preserve"> и подготовил свою заявку на участие в закупке в соответствии с условиями, указанными в документации о закупке, без к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ких-либо оговорок.</w:t>
      </w:r>
    </w:p>
    <w:p w:rsidR="000B65F6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2C546F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2C546F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9"/>
        <w:gridCol w:w="1655"/>
        <w:gridCol w:w="515"/>
        <w:gridCol w:w="515"/>
        <w:gridCol w:w="503"/>
        <w:gridCol w:w="118"/>
        <w:gridCol w:w="391"/>
        <w:gridCol w:w="510"/>
        <w:gridCol w:w="220"/>
        <w:gridCol w:w="342"/>
        <w:gridCol w:w="562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132E8F">
        <w:trPr>
          <w:trHeight w:val="141"/>
        </w:trPr>
        <w:tc>
          <w:tcPr>
            <w:tcW w:w="30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19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132E8F">
        <w:trPr>
          <w:trHeight w:val="322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132E8F">
        <w:trPr>
          <w:trHeight w:val="60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132E8F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132E8F">
        <w:trPr>
          <w:trHeight w:val="280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132E8F">
        <w:trPr>
          <w:trHeight w:val="60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Фактический адрес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132E8F">
        <w:trPr>
          <w:trHeight w:val="60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132E8F">
        <w:trPr>
          <w:trHeight w:val="60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132E8F">
        <w:trPr>
          <w:trHeight w:val="60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132E8F">
        <w:trPr>
          <w:trHeight w:val="60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2C546F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877"/>
        <w:gridCol w:w="5245"/>
      </w:tblGrid>
      <w:tr w:rsidR="003F4375" w:rsidRPr="00FD67B4" w:rsidTr="00132E8F">
        <w:trPr>
          <w:trHeight w:val="261"/>
        </w:trPr>
        <w:tc>
          <w:tcPr>
            <w:tcW w:w="2943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132E8F">
        <w:trPr>
          <w:cantSplit/>
          <w:trHeight w:val="80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132E8F">
        <w:trPr>
          <w:cantSplit/>
          <w:trHeight w:val="60"/>
        </w:trPr>
        <w:tc>
          <w:tcPr>
            <w:tcW w:w="2943" w:type="dxa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132E8F">
        <w:trPr>
          <w:cantSplit/>
          <w:trHeight w:val="171"/>
        </w:trPr>
        <w:tc>
          <w:tcPr>
            <w:tcW w:w="2943" w:type="dxa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132E8F">
        <w:trPr>
          <w:cantSplit/>
          <w:trHeight w:val="90"/>
        </w:trPr>
        <w:tc>
          <w:tcPr>
            <w:tcW w:w="2943" w:type="dxa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132E8F">
        <w:trPr>
          <w:cantSplit/>
          <w:trHeight w:val="60"/>
        </w:trPr>
        <w:tc>
          <w:tcPr>
            <w:tcW w:w="2943" w:type="dxa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132E8F">
        <w:trPr>
          <w:cantSplit/>
          <w:trHeight w:val="60"/>
        </w:trPr>
        <w:tc>
          <w:tcPr>
            <w:tcW w:w="2943" w:type="dxa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2C546F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132E8F">
        <w:trPr>
          <w:trHeight w:val="40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132E8F">
        <w:trPr>
          <w:trHeight w:val="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132E8F">
        <w:trPr>
          <w:trHeight w:val="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132E8F">
        <w:trPr>
          <w:trHeight w:val="86"/>
        </w:trPr>
        <w:tc>
          <w:tcPr>
            <w:tcW w:w="4102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D4641C" w:rsidRDefault="00D4641C" w:rsidP="002C546F">
      <w:pPr>
        <w:jc w:val="both"/>
        <w:rPr>
          <w:i/>
          <w:sz w:val="22"/>
        </w:rPr>
      </w:pPr>
    </w:p>
    <w:p w:rsidR="00464457" w:rsidRPr="004C76E7" w:rsidRDefault="007305A1" w:rsidP="002C546F">
      <w:pPr>
        <w:pStyle w:val="afff6"/>
        <w:ind w:left="142"/>
        <w:jc w:val="both"/>
        <w:rPr>
          <w:rFonts w:ascii="Franklin Gothic Book" w:hAnsi="Franklin Gothic Book"/>
          <w:b/>
        </w:rPr>
      </w:pPr>
      <w:bookmarkStart w:id="19" w:name="_Ref55336378"/>
      <w:bookmarkStart w:id="20" w:name="_Toc57314676"/>
      <w:bookmarkStart w:id="21" w:name="_Toc84821539"/>
      <w:bookmarkStart w:id="22" w:name="_Toc123103536"/>
      <w:bookmarkStart w:id="23" w:name="_Ref34763774"/>
      <w:bookmarkEnd w:id="10"/>
      <w:bookmarkEnd w:id="11"/>
      <w:bookmarkEnd w:id="12"/>
      <w:bookmarkEnd w:id="13"/>
      <w:bookmarkEnd w:id="14"/>
      <w:r>
        <w:rPr>
          <w:rFonts w:ascii="Franklin Gothic Book" w:hAnsi="Franklin Gothic Book"/>
          <w:b/>
        </w:rPr>
        <w:t>6.5</w:t>
      </w:r>
      <w:r w:rsidR="002E69E9">
        <w:rPr>
          <w:rFonts w:ascii="Franklin Gothic Book" w:hAnsi="Franklin Gothic Book"/>
          <w:b/>
        </w:rPr>
        <w:t xml:space="preserve"> </w:t>
      </w:r>
      <w:r w:rsidR="004D03F0">
        <w:rPr>
          <w:rFonts w:ascii="Franklin Gothic Book" w:hAnsi="Franklin Gothic Book"/>
          <w:b/>
        </w:rPr>
        <w:t>С</w:t>
      </w:r>
      <w:r w:rsidR="0033537E">
        <w:rPr>
          <w:rFonts w:ascii="Franklin Gothic Book" w:hAnsi="Franklin Gothic Book"/>
          <w:b/>
        </w:rPr>
        <w:t>ведения об опыте поставки</w:t>
      </w:r>
      <w:r w:rsidR="0033537E" w:rsidRPr="0033537E">
        <w:rPr>
          <w:rFonts w:ascii="Franklin Gothic Book" w:hAnsi="Franklin Gothic Book"/>
          <w:b/>
        </w:rPr>
        <w:t xml:space="preserve"> </w:t>
      </w:r>
      <w:r w:rsidR="007B6937" w:rsidRPr="007B6937">
        <w:rPr>
          <w:rFonts w:ascii="Franklin Gothic Book" w:hAnsi="Franklin Gothic Book"/>
          <w:b/>
        </w:rPr>
        <w:t>за 2012-2014гг., и период 2015 г. (форма №5)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305A1" w:rsidRPr="00D01C36" w:rsidTr="00544A1D">
        <w:tc>
          <w:tcPr>
            <w:tcW w:w="843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D01C36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D01C36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 xml:space="preserve">Наименование </w:t>
            </w:r>
            <w:r>
              <w:rPr>
                <w:rFonts w:ascii="Franklin Gothic Book" w:hAnsi="Franklin Gothic Book"/>
                <w:snapToGrid w:val="0"/>
              </w:rPr>
              <w:t xml:space="preserve">   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выполненных </w:t>
            </w:r>
            <w:r>
              <w:rPr>
                <w:rFonts w:ascii="Franklin Gothic Book" w:hAnsi="Franklin Gothic Book"/>
                <w:snapToGrid w:val="0"/>
              </w:rPr>
              <w:t xml:space="preserve">       </w:t>
            </w:r>
            <w:r>
              <w:rPr>
                <w:rFonts w:ascii="Franklin Gothic Book" w:hAnsi="Franklin Gothic Book"/>
                <w:snapToGrid w:val="0"/>
              </w:rPr>
              <w:lastRenderedPageBreak/>
              <w:t>поставок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  <w:snapToGrid w:val="0"/>
              </w:rPr>
              <w:t>(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End"/>
            <w:r w:rsidRPr="00C17F6A">
              <w:rPr>
                <w:rFonts w:ascii="Franklin Gothic Book" w:hAnsi="Franklin Gothic Book"/>
                <w:snapToGrid w:val="0"/>
              </w:rPr>
              <w:t>аналоги</w:t>
            </w:r>
            <w:r w:rsidRPr="00C17F6A">
              <w:rPr>
                <w:rFonts w:ascii="Franklin Gothic Book" w:hAnsi="Franklin Gothic Book"/>
                <w:snapToGrid w:val="0"/>
              </w:rPr>
              <w:t>ч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ных </w:t>
            </w:r>
            <w:r>
              <w:rPr>
                <w:rFonts w:ascii="Franklin Gothic Book" w:hAnsi="Franklin Gothic Book"/>
                <w:snapToGrid w:val="0"/>
              </w:rPr>
              <w:t>предмету дог</w:t>
            </w:r>
            <w:r>
              <w:rPr>
                <w:rFonts w:ascii="Franklin Gothic Book" w:hAnsi="Franklin Gothic Book"/>
                <w:snapToGrid w:val="0"/>
              </w:rPr>
              <w:t>о</w:t>
            </w:r>
            <w:r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lastRenderedPageBreak/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 xml:space="preserve">(наименование, </w:t>
            </w:r>
            <w:r w:rsidRPr="00D01C36">
              <w:rPr>
                <w:rFonts w:ascii="Franklin Gothic Book" w:hAnsi="Franklin Gothic Book"/>
                <w:snapToGrid w:val="0"/>
              </w:rPr>
              <w:lastRenderedPageBreak/>
              <w:t>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lastRenderedPageBreak/>
              <w:t xml:space="preserve">Период        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осуществления </w:t>
            </w:r>
            <w:r w:rsidRPr="004C76E7">
              <w:rPr>
                <w:rFonts w:ascii="Franklin Gothic Book" w:hAnsi="Franklin Gothic Book"/>
                <w:snapToGrid w:val="0"/>
              </w:rPr>
              <w:lastRenderedPageBreak/>
              <w:t>поставок</w:t>
            </w: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lastRenderedPageBreak/>
              <w:t xml:space="preserve">Сумма договора, </w:t>
            </w:r>
            <w:r w:rsidRPr="00D01C36">
              <w:rPr>
                <w:rFonts w:ascii="Franklin Gothic Book" w:hAnsi="Franklin Gothic Book"/>
                <w:snapToGrid w:val="0"/>
              </w:rPr>
              <w:lastRenderedPageBreak/>
              <w:t>рублей</w:t>
            </w:r>
            <w:r w:rsidR="00193057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lastRenderedPageBreak/>
              <w:t>Сведения о рекл</w:t>
            </w:r>
            <w:r w:rsidRPr="00D01C36">
              <w:rPr>
                <w:rFonts w:ascii="Franklin Gothic Book" w:hAnsi="Franklin Gothic Book"/>
                <w:snapToGrid w:val="0"/>
              </w:rPr>
              <w:t>а</w:t>
            </w:r>
            <w:r w:rsidRPr="00D01C36">
              <w:rPr>
                <w:rFonts w:ascii="Franklin Gothic Book" w:hAnsi="Franklin Gothic Book"/>
                <w:snapToGrid w:val="0"/>
              </w:rPr>
              <w:lastRenderedPageBreak/>
              <w:t>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305A1" w:rsidRPr="00D01C36" w:rsidTr="00544A1D">
        <w:tc>
          <w:tcPr>
            <w:tcW w:w="843" w:type="dxa"/>
          </w:tcPr>
          <w:p w:rsidR="007305A1" w:rsidRPr="00D01C36" w:rsidRDefault="007305A1" w:rsidP="002C546F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bookmarkStart w:id="24" w:name="_GoBack"/>
            <w:bookmarkEnd w:id="24"/>
          </w:p>
        </w:tc>
        <w:tc>
          <w:tcPr>
            <w:tcW w:w="2277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305A1" w:rsidRPr="00D01C36" w:rsidTr="00544A1D">
        <w:tc>
          <w:tcPr>
            <w:tcW w:w="843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305A1" w:rsidRPr="00D01C36" w:rsidTr="00544A1D">
        <w:tc>
          <w:tcPr>
            <w:tcW w:w="843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305A1" w:rsidRPr="00D01C36" w:rsidTr="00544A1D">
        <w:tc>
          <w:tcPr>
            <w:tcW w:w="7461" w:type="dxa"/>
            <w:gridSpan w:val="4"/>
          </w:tcPr>
          <w:p w:rsidR="007305A1" w:rsidRPr="00D01C36" w:rsidRDefault="007305A1" w:rsidP="002C546F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Итого за 3 года</w:t>
            </w: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4C76E7" w:rsidRPr="004D03F0" w:rsidRDefault="004D03F0" w:rsidP="002C546F">
      <w:pPr>
        <w:pStyle w:val="A2"/>
        <w:numPr>
          <w:ilvl w:val="0"/>
          <w:numId w:val="0"/>
        </w:numPr>
        <w:spacing w:before="0" w:after="0"/>
        <w:rPr>
          <w:rFonts w:ascii="Franklin Gothic Book" w:hAnsi="Franklin Gothic Book"/>
          <w:b w:val="0"/>
          <w:i/>
          <w:sz w:val="24"/>
          <w:szCs w:val="24"/>
          <w:vertAlign w:val="superscript"/>
        </w:rPr>
      </w:pPr>
      <w:r w:rsidRPr="004D03F0">
        <w:rPr>
          <w:rFonts w:ascii="Franklin Gothic Book" w:hAnsi="Franklin Gothic Book"/>
          <w:b w:val="0"/>
          <w:i/>
          <w:sz w:val="24"/>
          <w:szCs w:val="24"/>
          <w:vertAlign w:val="superscript"/>
        </w:rPr>
        <w:t>*в данной форме Поставщик указывает сведения об опыте поставки аналогичных товаров</w:t>
      </w:r>
      <w:r w:rsidRPr="004D03F0">
        <w:rPr>
          <w:b w:val="0"/>
          <w:vertAlign w:val="superscript"/>
        </w:rPr>
        <w:t xml:space="preserve"> </w:t>
      </w:r>
      <w:r w:rsidRPr="004D03F0">
        <w:rPr>
          <w:rFonts w:ascii="Franklin Gothic Book" w:hAnsi="Franklin Gothic Book"/>
          <w:b w:val="0"/>
          <w:i/>
          <w:sz w:val="24"/>
          <w:szCs w:val="24"/>
          <w:vertAlign w:val="superscript"/>
        </w:rPr>
        <w:t xml:space="preserve">за 2012-2014гг., и период 2015 г. </w:t>
      </w:r>
    </w:p>
    <w:p w:rsidR="004C76E7" w:rsidRPr="004C76E7" w:rsidRDefault="004C76E7" w:rsidP="002C546F">
      <w:pPr>
        <w:rPr>
          <w:rFonts w:ascii="Franklin Gothic Book" w:hAnsi="Franklin Gothic Book"/>
          <w:i/>
          <w:snapToGrid w:val="0"/>
        </w:rPr>
      </w:pPr>
    </w:p>
    <w:p w:rsidR="004C76E7" w:rsidRPr="003F4375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4C76E7" w:rsidRPr="003F4375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4C76E7" w:rsidRPr="003F4375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4C76E7" w:rsidRPr="003F4375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4C76E7" w:rsidRDefault="004C76E7" w:rsidP="002C546F">
      <w:pPr>
        <w:rPr>
          <w:rFonts w:ascii="Franklin Gothic Book" w:hAnsi="Franklin Gothic Book"/>
          <w:i/>
        </w:rPr>
      </w:pPr>
    </w:p>
    <w:bookmarkEnd w:id="19"/>
    <w:bookmarkEnd w:id="20"/>
    <w:bookmarkEnd w:id="21"/>
    <w:bookmarkEnd w:id="22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Pr="0031462F">
              <w:rPr>
                <w:rFonts w:ascii="Franklin Gothic Book" w:hAnsi="Franklin Gothic Book"/>
              </w:rPr>
              <w:t>: (8617) 60-21-</w:t>
            </w:r>
            <w:r w:rsidR="006542D2">
              <w:rPr>
                <w:rFonts w:ascii="Franklin Gothic Book" w:hAnsi="Franklin Gothic Book"/>
              </w:rPr>
              <w:t>62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305A1">
              <w:rPr>
                <w:rFonts w:ascii="Franklin Gothic Book" w:hAnsi="Franklin Gothic Book"/>
              </w:rPr>
              <w:t>Постав</w:t>
            </w:r>
            <w:r w:rsidR="007305A1" w:rsidRPr="007305A1">
              <w:rPr>
                <w:rFonts w:ascii="Franklin Gothic Book" w:hAnsi="Franklin Gothic Book"/>
              </w:rPr>
              <w:t xml:space="preserve">ка </w:t>
            </w:r>
            <w:r w:rsidR="006542D2" w:rsidRPr="006542D2">
              <w:rPr>
                <w:rFonts w:ascii="Franklin Gothic Book" w:hAnsi="Franklin Gothic Book"/>
              </w:rPr>
              <w:t xml:space="preserve">петлевых стальных канатных стропов, </w:t>
            </w:r>
            <w:proofErr w:type="gramStart"/>
            <w:r w:rsidR="006542D2" w:rsidRPr="006542D2">
              <w:rPr>
                <w:rFonts w:ascii="Franklin Gothic Book" w:hAnsi="Franklin Gothic Book"/>
              </w:rPr>
              <w:t>канифас-блоков</w:t>
            </w:r>
            <w:proofErr w:type="gramEnd"/>
            <w:r w:rsidR="006542D2">
              <w:rPr>
                <w:rFonts w:ascii="Franklin Gothic Book" w:hAnsi="Franklin Gothic Book"/>
              </w:rPr>
              <w:t>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3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4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3F0" w:rsidRDefault="004D03F0">
      <w:r>
        <w:separator/>
      </w:r>
    </w:p>
  </w:endnote>
  <w:endnote w:type="continuationSeparator" w:id="0">
    <w:p w:rsidR="004D03F0" w:rsidRDefault="004D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3F0" w:rsidRDefault="004D03F0">
    <w:pPr>
      <w:pStyle w:val="afa"/>
    </w:pPr>
  </w:p>
  <w:p w:rsidR="004D03F0" w:rsidRDefault="004D03F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3F0" w:rsidRDefault="004D03F0">
      <w:r>
        <w:separator/>
      </w:r>
    </w:p>
  </w:footnote>
  <w:footnote w:type="continuationSeparator" w:id="0">
    <w:p w:rsidR="004D03F0" w:rsidRDefault="004D0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916861"/>
    <w:multiLevelType w:val="hybridMultilevel"/>
    <w:tmpl w:val="0F4893DC"/>
    <w:lvl w:ilvl="0" w:tplc="81F27F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1">
    <w:nsid w:val="32791600"/>
    <w:multiLevelType w:val="hybridMultilevel"/>
    <w:tmpl w:val="16F05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78D5DCE"/>
    <w:multiLevelType w:val="hybridMultilevel"/>
    <w:tmpl w:val="E1DA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42170A"/>
    <w:multiLevelType w:val="hybridMultilevel"/>
    <w:tmpl w:val="B94880C0"/>
    <w:lvl w:ilvl="0" w:tplc="3704F6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9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8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209515C"/>
    <w:multiLevelType w:val="hybridMultilevel"/>
    <w:tmpl w:val="CB08A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1">
    <w:nsid w:val="6E644E3F"/>
    <w:multiLevelType w:val="hybridMultilevel"/>
    <w:tmpl w:val="9588E6C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2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4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7"/>
  </w:num>
  <w:num w:numId="2">
    <w:abstractNumId w:val="35"/>
  </w:num>
  <w:num w:numId="3">
    <w:abstractNumId w:val="6"/>
  </w:num>
  <w:num w:numId="4">
    <w:abstractNumId w:val="40"/>
  </w:num>
  <w:num w:numId="5">
    <w:abstractNumId w:val="20"/>
  </w:num>
  <w:num w:numId="6">
    <w:abstractNumId w:val="30"/>
  </w:num>
  <w:num w:numId="7">
    <w:abstractNumId w:val="4"/>
  </w:num>
  <w:num w:numId="8">
    <w:abstractNumId w:val="26"/>
  </w:num>
  <w:num w:numId="9">
    <w:abstractNumId w:val="32"/>
  </w:num>
  <w:num w:numId="10">
    <w:abstractNumId w:val="29"/>
  </w:num>
  <w:num w:numId="11">
    <w:abstractNumId w:val="43"/>
  </w:num>
  <w:num w:numId="12">
    <w:abstractNumId w:val="13"/>
  </w:num>
  <w:num w:numId="13">
    <w:abstractNumId w:val="18"/>
  </w:num>
  <w:num w:numId="14">
    <w:abstractNumId w:val="8"/>
  </w:num>
  <w:num w:numId="15">
    <w:abstractNumId w:val="45"/>
  </w:num>
  <w:num w:numId="16">
    <w:abstractNumId w:val="33"/>
  </w:num>
  <w:num w:numId="17">
    <w:abstractNumId w:val="36"/>
  </w:num>
  <w:num w:numId="18">
    <w:abstractNumId w:val="11"/>
  </w:num>
  <w:num w:numId="19">
    <w:abstractNumId w:val="14"/>
  </w:num>
  <w:num w:numId="20">
    <w:abstractNumId w:val="16"/>
  </w:num>
  <w:num w:numId="21">
    <w:abstractNumId w:val="44"/>
  </w:num>
  <w:num w:numId="22">
    <w:abstractNumId w:val="38"/>
  </w:num>
  <w:num w:numId="23">
    <w:abstractNumId w:val="17"/>
  </w:num>
  <w:num w:numId="24">
    <w:abstractNumId w:val="7"/>
  </w:num>
  <w:num w:numId="25">
    <w:abstractNumId w:val="12"/>
  </w:num>
  <w:num w:numId="26">
    <w:abstractNumId w:val="19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8"/>
    <w:lvlOverride w:ilvl="0">
      <w:startOverride w:val="1"/>
    </w:lvlOverride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</w:num>
  <w:num w:numId="32">
    <w:abstractNumId w:val="9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</w:num>
  <w:num w:numId="42">
    <w:abstractNumId w:val="24"/>
  </w:num>
  <w:num w:numId="43">
    <w:abstractNumId w:val="21"/>
  </w:num>
  <w:num w:numId="44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546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59DDF-6502-4392-A099-9D564705F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21</Pages>
  <Words>6924</Words>
  <Characters>51866</Characters>
  <Application>Microsoft Office Word</Application>
  <DocSecurity>0</DocSecurity>
  <Lines>432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58673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Плахотин Алексей Иванович</cp:lastModifiedBy>
  <cp:revision>8</cp:revision>
  <cp:lastPrinted>2015-02-16T13:02:00Z</cp:lastPrinted>
  <dcterms:created xsi:type="dcterms:W3CDTF">2015-01-28T12:54:00Z</dcterms:created>
  <dcterms:modified xsi:type="dcterms:W3CDTF">2015-02-16T13:02:00Z</dcterms:modified>
</cp:coreProperties>
</file>