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Pr="00EF0AB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EF0AB4">
        <w:rPr>
          <w:rFonts w:ascii="Franklin Gothic Book" w:hAnsi="Franklin Gothic Book"/>
          <w:noProof/>
        </w:rPr>
        <w:drawing>
          <wp:inline distT="0" distB="0" distL="0" distR="0" wp14:anchorId="295B17EB" wp14:editId="26B159A1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EF0AB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EF0AB4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40"/>
          <w:szCs w:val="40"/>
        </w:rPr>
      </w:pPr>
      <w:r w:rsidRPr="00EF0AB4">
        <w:rPr>
          <w:rFonts w:ascii="Franklin Gothic Book" w:eastAsia="Tahoma" w:hAnsi="Franklin Gothic Book"/>
          <w:b/>
          <w:kern w:val="144"/>
          <w:sz w:val="40"/>
          <w:szCs w:val="40"/>
        </w:rPr>
        <w:t xml:space="preserve">Документация </w:t>
      </w:r>
      <w:r w:rsidR="004B612B" w:rsidRPr="00EF0AB4">
        <w:rPr>
          <w:rFonts w:ascii="Franklin Gothic Book" w:eastAsia="Tahoma" w:hAnsi="Franklin Gothic Book"/>
          <w:b/>
          <w:kern w:val="144"/>
          <w:sz w:val="40"/>
          <w:szCs w:val="40"/>
        </w:rPr>
        <w:t>о закупке</w:t>
      </w:r>
    </w:p>
    <w:p w:rsidR="004859D4" w:rsidRPr="00EF0AB4" w:rsidRDefault="004859D4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40"/>
          <w:szCs w:val="40"/>
        </w:rPr>
      </w:pPr>
    </w:p>
    <w:p w:rsidR="00990FD4" w:rsidRPr="00EF0AB4" w:rsidRDefault="000B172D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40"/>
          <w:szCs w:val="40"/>
        </w:rPr>
      </w:pPr>
      <w:r w:rsidRPr="000B172D">
        <w:rPr>
          <w:rFonts w:ascii="Franklin Gothic Book" w:eastAsia="Tahoma" w:hAnsi="Franklin Gothic Book"/>
          <w:b/>
          <w:kern w:val="144"/>
          <w:sz w:val="40"/>
          <w:szCs w:val="40"/>
        </w:rPr>
        <w:t xml:space="preserve">поставка </w:t>
      </w:r>
      <w:r w:rsidR="005F1034" w:rsidRPr="005F1034">
        <w:rPr>
          <w:rFonts w:ascii="Franklin Gothic Book" w:eastAsia="Tahoma" w:hAnsi="Franklin Gothic Book"/>
          <w:b/>
          <w:kern w:val="144"/>
          <w:sz w:val="40"/>
          <w:szCs w:val="40"/>
        </w:rPr>
        <w:t>и монтаж изделий из ПВХ и межкомнатных дверей</w:t>
      </w:r>
    </w:p>
    <w:p w:rsidR="00C861FB" w:rsidRPr="00EF0AB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color w:val="FFFFFF" w:themeColor="background1"/>
          <w:spacing w:val="-40"/>
          <w:kern w:val="1"/>
          <w:sz w:val="48"/>
          <w:szCs w:val="48"/>
        </w:rPr>
      </w:pPr>
      <w:r w:rsidRPr="00EF0AB4">
        <w:rPr>
          <w:rFonts w:ascii="Franklin Gothic Book" w:eastAsia="Tahoma" w:hAnsi="Franklin Gothic Book"/>
          <w:b/>
          <w:noProof/>
          <w:kern w:val="1"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CC8455C" wp14:editId="2A19CC64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EF0AB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36"/>
          <w:sz w:val="48"/>
          <w:szCs w:val="48"/>
          <w:u w:val="single"/>
        </w:rPr>
      </w:pPr>
    </w:p>
    <w:p w:rsidR="00DE0AF4" w:rsidRPr="00EF0AB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52"/>
          <w:szCs w:val="52"/>
        </w:rPr>
      </w:pPr>
    </w:p>
    <w:p w:rsidR="003A26AF" w:rsidRPr="00EF0AB4" w:rsidRDefault="003A26AF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52"/>
          <w:szCs w:val="52"/>
        </w:rPr>
      </w:pPr>
    </w:p>
    <w:p w:rsidR="003A26AF" w:rsidRPr="00EF0AB4" w:rsidRDefault="003A26AF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32"/>
          <w:szCs w:val="32"/>
        </w:rPr>
      </w:pPr>
    </w:p>
    <w:p w:rsidR="003A26AF" w:rsidRPr="00EF0AB4" w:rsidRDefault="003A26AF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52"/>
          <w:szCs w:val="52"/>
        </w:rPr>
      </w:pPr>
    </w:p>
    <w:p w:rsidR="00990FD4" w:rsidRPr="00EF0AB4" w:rsidRDefault="00990FD4" w:rsidP="00990FD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EF0AB4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990FD4" w:rsidRPr="00EF0AB4" w:rsidRDefault="00990FD4" w:rsidP="00990FD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EF0AB4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990FD4" w:rsidRPr="00EF0AB4" w:rsidRDefault="00990FD4" w:rsidP="00990FD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EF0AB4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3A26AF" w:rsidRPr="00EF0AB4" w:rsidRDefault="003A26AF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kern w:val="20"/>
          <w:sz w:val="52"/>
          <w:szCs w:val="52"/>
        </w:rPr>
      </w:pPr>
    </w:p>
    <w:p w:rsidR="00DE0AF4" w:rsidRPr="00EF0AB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EF0AB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EF0AB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EF0AB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EF0AB4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444B9" w:rsidRDefault="00F444B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444B9" w:rsidRDefault="00F444B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444B9" w:rsidRDefault="00F444B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444B9" w:rsidRDefault="00F444B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0B172D" w:rsidRDefault="000B172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EF0AB4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EF0AB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EF0AB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EF0AB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EF0AB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EF0AB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EF0AB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EF0AB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EF0AB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EF0AB4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EF0AB4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EF0AB4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EF0AB4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EF0AB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EF0AB4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 w:rsidRPr="00EF0AB4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EF0AB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Pr="00EF0AB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 xml:space="preserve">Предметом закупки является право заключения договора для ОАО «НМТП» согласно </w:t>
      </w:r>
      <w:r w:rsidR="00773030" w:rsidRPr="00EF0AB4">
        <w:rPr>
          <w:rFonts w:ascii="Franklin Gothic Book" w:hAnsi="Franklin Gothic Book"/>
        </w:rPr>
        <w:t>и</w:t>
      </w:r>
      <w:r w:rsidR="00773030" w:rsidRPr="00EF0AB4">
        <w:rPr>
          <w:rFonts w:ascii="Franklin Gothic Book" w:hAnsi="Franklin Gothic Book"/>
        </w:rPr>
        <w:t>з</w:t>
      </w:r>
      <w:r w:rsidR="00773030" w:rsidRPr="00EF0AB4">
        <w:rPr>
          <w:rFonts w:ascii="Franklin Gothic Book" w:hAnsi="Franklin Gothic Book"/>
        </w:rPr>
        <w:t>вещению о закупке</w:t>
      </w:r>
      <w:r w:rsidRPr="00EF0AB4">
        <w:rPr>
          <w:rFonts w:ascii="Franklin Gothic Book" w:hAnsi="Franklin Gothic Book"/>
        </w:rPr>
        <w:t>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– ОАО «НМТП»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 w:rsidRPr="00EF0AB4">
        <w:rPr>
          <w:rFonts w:ascii="Franklin Gothic Book" w:hAnsi="Franklin Gothic Book"/>
        </w:rPr>
        <w:t>извещении о закупке</w:t>
      </w:r>
      <w:r w:rsidRPr="00EF0AB4">
        <w:rPr>
          <w:rFonts w:ascii="Franklin Gothic Book" w:hAnsi="Franklin Gothic Book"/>
        </w:rPr>
        <w:t>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нить закупку) в любое время.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Pr="00EF0AB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EF0AB4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К правоотношениям в рамках настояще</w:t>
      </w:r>
      <w:r w:rsidR="00C44945" w:rsidRPr="00EF0AB4">
        <w:rPr>
          <w:rFonts w:ascii="Franklin Gothic Book" w:hAnsi="Franklin Gothic Book"/>
        </w:rPr>
        <w:t>й закупки</w:t>
      </w:r>
      <w:r w:rsidRPr="00EF0AB4">
        <w:rPr>
          <w:rFonts w:ascii="Franklin Gothic Book" w:hAnsi="Franklin Gothic Book"/>
        </w:rPr>
        <w:t xml:space="preserve"> последовательно применяются сл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дующие нормативные правовые акты и иные документы:</w:t>
      </w:r>
    </w:p>
    <w:p w:rsidR="00513CA7" w:rsidRPr="00EF0AB4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Конституция Российской Федерации;</w:t>
      </w:r>
    </w:p>
    <w:p w:rsidR="00513CA7" w:rsidRPr="00EF0AB4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EF0AB4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EF0AB4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Pr="00EF0AB4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Настоящая документация о закупке </w:t>
      </w:r>
    </w:p>
    <w:p w:rsidR="00513CA7" w:rsidRPr="00EF0AB4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513CA7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Срок действия заявки</w:t>
      </w:r>
    </w:p>
    <w:p w:rsidR="00513CA7" w:rsidRPr="00EF0AB4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Заявки на участие в закупке должн</w:t>
      </w:r>
      <w:r w:rsidR="00773030" w:rsidRPr="00EF0AB4">
        <w:rPr>
          <w:rFonts w:ascii="Franklin Gothic Book" w:hAnsi="Franklin Gothic Book"/>
        </w:rPr>
        <w:t>ы быть действительны в течение 9</w:t>
      </w:r>
      <w:r w:rsidRPr="00EF0AB4">
        <w:rPr>
          <w:rFonts w:ascii="Franklin Gothic Book" w:hAnsi="Franklin Gothic Book"/>
        </w:rPr>
        <w:t>0 дней с даты, вскрытия заявок на участие в закупке указанной в извещении о закупке.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ции о закупке участникам).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EF0AB4">
        <w:rPr>
          <w:rFonts w:ascii="Franklin Gothic Book" w:hAnsi="Franklin Gothic Book"/>
        </w:rPr>
        <w:t>р</w:t>
      </w:r>
      <w:r w:rsidRPr="00EF0AB4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EF0AB4">
        <w:rPr>
          <w:rFonts w:ascii="Franklin Gothic Book" w:hAnsi="Franklin Gothic Book"/>
        </w:rPr>
        <w:t>с</w:t>
      </w:r>
      <w:r w:rsidRPr="00EF0AB4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EF0AB4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EF0AB4">
        <w:rPr>
          <w:rFonts w:ascii="Franklin Gothic Book" w:hAnsi="Franklin Gothic Book"/>
        </w:rPr>
        <w:t>е документы ОАО «НМТП»</w:t>
      </w:r>
      <w:r w:rsidRPr="00EF0AB4">
        <w:rPr>
          <w:rFonts w:ascii="Franklin Gothic Book" w:hAnsi="Franklin Gothic Book"/>
        </w:rPr>
        <w:t>, незав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симо от того, представляют они заявку на участие в закупе или нет, должны обр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щаться с ними как с конфиденциальными документами, и не имеют права разгл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шать информацию, содержащуюся в них, какой-либо третьей стороне без получ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 xml:space="preserve">ния на это предварительного письменного согласия ОАО </w:t>
      </w:r>
      <w:r w:rsidR="00513CA7" w:rsidRPr="00EF0AB4">
        <w:rPr>
          <w:rFonts w:ascii="Franklin Gothic Book" w:hAnsi="Franklin Gothic Book"/>
        </w:rPr>
        <w:t>«НМТП».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EF0AB4">
        <w:rPr>
          <w:rFonts w:ascii="Franklin Gothic Book" w:hAnsi="Franklin Gothic Book"/>
        </w:rPr>
        <w:t>р</w:t>
      </w:r>
      <w:r w:rsidRPr="00EF0AB4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Pr="00EF0AB4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EF0AB4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  <w:b/>
        </w:rPr>
        <w:t xml:space="preserve"> </w:t>
      </w:r>
      <w:r w:rsidRPr="00EF0AB4">
        <w:rPr>
          <w:rFonts w:ascii="Franklin Gothic Book" w:hAnsi="Franklin Gothic Book"/>
        </w:rPr>
        <w:t>Отсутствие сведений об участнике закупки в реестре недобросовестных поста</w:t>
      </w:r>
      <w:r w:rsidRPr="00EF0AB4">
        <w:rPr>
          <w:rFonts w:ascii="Franklin Gothic Book" w:hAnsi="Franklin Gothic Book"/>
        </w:rPr>
        <w:t>в</w:t>
      </w:r>
      <w:r w:rsidRPr="00EF0AB4">
        <w:rPr>
          <w:rFonts w:ascii="Franklin Gothic Book" w:hAnsi="Franklin Gothic Book"/>
        </w:rPr>
        <w:t>щиков, предусмотренном законодательством Российской Федерации;</w:t>
      </w:r>
    </w:p>
    <w:p w:rsidR="00C76999" w:rsidRPr="00EF0AB4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EF0AB4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являющихся предметом закупки;</w:t>
      </w:r>
    </w:p>
    <w:p w:rsidR="00C76999" w:rsidRPr="00EF0AB4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 </w:t>
      </w:r>
      <w:proofErr w:type="spellStart"/>
      <w:r w:rsidRPr="00EF0AB4">
        <w:rPr>
          <w:rFonts w:ascii="Franklin Gothic Book" w:hAnsi="Franklin Gothic Book"/>
        </w:rPr>
        <w:t>Непроведение</w:t>
      </w:r>
      <w:proofErr w:type="spellEnd"/>
      <w:r w:rsidRPr="00EF0AB4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Pr="00EF0AB4">
        <w:rPr>
          <w:rFonts w:ascii="Franklin Gothic Book" w:hAnsi="Franklin Gothic Book"/>
        </w:rPr>
        <w:t>ы</w:t>
      </w:r>
      <w:r w:rsidRPr="00EF0AB4">
        <w:rPr>
          <w:rFonts w:ascii="Franklin Gothic Book" w:hAnsi="Franklin Gothic Book"/>
        </w:rPr>
        <w:t>тии конкурсного производства;</w:t>
      </w:r>
    </w:p>
    <w:p w:rsidR="00C76999" w:rsidRPr="00EF0AB4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 </w:t>
      </w:r>
      <w:proofErr w:type="spellStart"/>
      <w:r w:rsidRPr="00EF0AB4">
        <w:rPr>
          <w:rFonts w:ascii="Franklin Gothic Book" w:hAnsi="Franklin Gothic Book"/>
        </w:rPr>
        <w:t>Неприостановление</w:t>
      </w:r>
      <w:proofErr w:type="spellEnd"/>
      <w:r w:rsidRPr="00EF0AB4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EF0AB4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 Отсутствие выявленных фактов предоставления участником закупки недостове</w:t>
      </w:r>
      <w:r w:rsidRPr="00EF0AB4">
        <w:rPr>
          <w:rFonts w:ascii="Franklin Gothic Book" w:hAnsi="Franklin Gothic Book"/>
        </w:rPr>
        <w:t>р</w:t>
      </w:r>
      <w:r w:rsidRPr="00EF0AB4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EF0AB4">
        <w:rPr>
          <w:rFonts w:ascii="Franklin Gothic Book" w:hAnsi="Franklin Gothic Book"/>
        </w:rPr>
        <w:t>а</w:t>
      </w:r>
      <w:r w:rsidR="000E0227" w:rsidRPr="00EF0AB4">
        <w:rPr>
          <w:rFonts w:ascii="Franklin Gothic Book" w:hAnsi="Franklin Gothic Book"/>
        </w:rPr>
        <w:t>проса</w:t>
      </w:r>
      <w:r w:rsidRPr="00EF0AB4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 w:rsidRPr="00EF0AB4">
        <w:rPr>
          <w:rFonts w:ascii="Franklin Gothic Book" w:hAnsi="Franklin Gothic Book"/>
        </w:rPr>
        <w:t>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B6D31" w:rsidRPr="00EF0AB4" w:rsidRDefault="00BB6D31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официальном сайте ОАО «НМТП» в течение 3-х дней со дня прин</w:t>
      </w:r>
      <w:r w:rsidRPr="00EF0AB4">
        <w:rPr>
          <w:rFonts w:ascii="Franklin Gothic Book" w:hAnsi="Franklin Gothic Book"/>
        </w:rPr>
        <w:t>я</w:t>
      </w:r>
      <w:r w:rsidRPr="00EF0AB4">
        <w:rPr>
          <w:rFonts w:ascii="Franklin Gothic Book" w:hAnsi="Franklin Gothic Book"/>
        </w:rPr>
        <w:t>тия решения о внесении изменений.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EF0AB4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EF0AB4">
        <w:rPr>
          <w:rFonts w:ascii="Franklin Gothic Book" w:hAnsi="Franklin Gothic Book"/>
        </w:rPr>
        <w:t>pdf</w:t>
      </w:r>
      <w:proofErr w:type="spellEnd"/>
      <w:r w:rsidRPr="00EF0AB4">
        <w:rPr>
          <w:rFonts w:ascii="Franklin Gothic Book" w:hAnsi="Franklin Gothic Book"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рения печатью.</w:t>
      </w:r>
    </w:p>
    <w:p w:rsidR="009812DE" w:rsidRPr="00EF0AB4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lastRenderedPageBreak/>
        <w:t>Перед подачей заявка на участие в закупке и ее копия должны быть надежно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печатаны в конверты (пакеты, ящики и т.п.). Заявка на участие в закупке запеч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9812DE" w:rsidRPr="00EF0AB4" w:rsidRDefault="009812DE" w:rsidP="009812DE">
      <w:pPr>
        <w:ind w:left="1224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Pr="00EF0AB4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Наименование и адрес Организатора </w:t>
      </w:r>
      <w:r w:rsidR="00C44945" w:rsidRPr="00EF0AB4">
        <w:rPr>
          <w:rFonts w:ascii="Franklin Gothic Book" w:hAnsi="Franklin Gothic Book"/>
        </w:rPr>
        <w:t>закупки</w:t>
      </w:r>
      <w:r w:rsidRPr="00EF0AB4">
        <w:rPr>
          <w:rFonts w:ascii="Franklin Gothic Book" w:hAnsi="Franklin Gothic Book"/>
        </w:rPr>
        <w:t xml:space="preserve"> в соответствии с извещен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ем о закупке;</w:t>
      </w:r>
    </w:p>
    <w:p w:rsidR="009812DE" w:rsidRPr="00EF0AB4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Номер лота и наименование закупки в соответствии с извещением о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купке;</w:t>
      </w:r>
    </w:p>
    <w:p w:rsidR="009812DE" w:rsidRPr="00EF0AB4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EF0AB4">
        <w:rPr>
          <w:rFonts w:ascii="Franklin Gothic Book" w:hAnsi="Franklin Gothic Book"/>
        </w:rPr>
        <w:t>д</w:t>
      </w:r>
      <w:r w:rsidRPr="00EF0AB4">
        <w:rPr>
          <w:rFonts w:ascii="Franklin Gothic Book" w:hAnsi="Franklin Gothic Book"/>
        </w:rPr>
        <w:t>рес;</w:t>
      </w:r>
    </w:p>
    <w:p w:rsidR="009812DE" w:rsidRPr="00EF0AB4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EF0AB4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Наименование и адрес Организатора </w:t>
      </w:r>
      <w:r w:rsidR="00C44945" w:rsidRPr="00EF0AB4">
        <w:rPr>
          <w:rFonts w:ascii="Franklin Gothic Book" w:hAnsi="Franklin Gothic Book"/>
        </w:rPr>
        <w:t>закупки</w:t>
      </w:r>
      <w:r w:rsidRPr="00EF0AB4">
        <w:rPr>
          <w:rFonts w:ascii="Franklin Gothic Book" w:hAnsi="Franklin Gothic Book"/>
        </w:rPr>
        <w:t xml:space="preserve"> в соответствии с </w:t>
      </w:r>
      <w:r w:rsidR="006E4248" w:rsidRPr="00EF0AB4">
        <w:rPr>
          <w:rFonts w:ascii="Franklin Gothic Book" w:hAnsi="Franklin Gothic Book"/>
        </w:rPr>
        <w:t>и</w:t>
      </w:r>
      <w:r w:rsidR="006E4248" w:rsidRPr="00EF0AB4">
        <w:rPr>
          <w:rFonts w:ascii="Franklin Gothic Book" w:hAnsi="Franklin Gothic Book"/>
        </w:rPr>
        <w:t>з</w:t>
      </w:r>
      <w:r w:rsidR="006E4248" w:rsidRPr="00EF0AB4">
        <w:rPr>
          <w:rFonts w:ascii="Franklin Gothic Book" w:hAnsi="Franklin Gothic Book"/>
        </w:rPr>
        <w:t>вещением о закупке</w:t>
      </w:r>
      <w:r w:rsidRPr="00EF0AB4">
        <w:rPr>
          <w:rFonts w:ascii="Franklin Gothic Book" w:hAnsi="Franklin Gothic Book"/>
        </w:rPr>
        <w:t>;</w:t>
      </w:r>
    </w:p>
    <w:p w:rsidR="009812DE" w:rsidRPr="00EF0AB4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Полное фирменное наименование участника </w:t>
      </w:r>
      <w:r w:rsidR="006E4248" w:rsidRPr="00EF0AB4">
        <w:rPr>
          <w:rFonts w:ascii="Franklin Gothic Book" w:hAnsi="Franklin Gothic Book"/>
        </w:rPr>
        <w:t>закупки;</w:t>
      </w:r>
    </w:p>
    <w:p w:rsidR="009812DE" w:rsidRPr="00EF0AB4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Наименование </w:t>
      </w:r>
      <w:r w:rsidR="006E4248" w:rsidRPr="00EF0AB4">
        <w:rPr>
          <w:rFonts w:ascii="Franklin Gothic Book" w:hAnsi="Franklin Gothic Book"/>
        </w:rPr>
        <w:t>закупки</w:t>
      </w:r>
      <w:r w:rsidRPr="00EF0AB4">
        <w:rPr>
          <w:rFonts w:ascii="Franklin Gothic Book" w:hAnsi="Franklin Gothic Book"/>
        </w:rPr>
        <w:t xml:space="preserve"> в соответствии с извещением о </w:t>
      </w:r>
      <w:r w:rsidR="006E4248" w:rsidRPr="00EF0AB4">
        <w:rPr>
          <w:rFonts w:ascii="Franklin Gothic Book" w:hAnsi="Franklin Gothic Book"/>
        </w:rPr>
        <w:t>закупке;</w:t>
      </w:r>
    </w:p>
    <w:p w:rsidR="009812DE" w:rsidRPr="00EF0AB4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Слова «Не</w:t>
      </w:r>
      <w:r w:rsidR="000B172D">
        <w:rPr>
          <w:rFonts w:ascii="Franklin Gothic Book" w:hAnsi="Franklin Gothic Book"/>
        </w:rPr>
        <w:t xml:space="preserve"> вскрывать до 15 часов 00 минут</w:t>
      </w:r>
      <w:r w:rsidR="00C737A1" w:rsidRPr="00EF0AB4">
        <w:rPr>
          <w:rFonts w:ascii="Franklin Gothic Book" w:hAnsi="Franklin Gothic Book"/>
        </w:rPr>
        <w:t xml:space="preserve"> </w:t>
      </w:r>
      <w:r w:rsidR="005F1034">
        <w:rPr>
          <w:rFonts w:ascii="Franklin Gothic Book" w:hAnsi="Franklin Gothic Book"/>
        </w:rPr>
        <w:t>06</w:t>
      </w:r>
      <w:r w:rsidR="00F30647" w:rsidRPr="00EF0AB4">
        <w:rPr>
          <w:rFonts w:ascii="Franklin Gothic Book" w:hAnsi="Franklin Gothic Book"/>
        </w:rPr>
        <w:t xml:space="preserve"> </w:t>
      </w:r>
      <w:r w:rsidR="005F1034">
        <w:rPr>
          <w:rFonts w:ascii="Franklin Gothic Book" w:hAnsi="Franklin Gothic Book"/>
        </w:rPr>
        <w:t>мая</w:t>
      </w:r>
      <w:r w:rsidRPr="00EF0AB4">
        <w:rPr>
          <w:rFonts w:ascii="Franklin Gothic Book" w:hAnsi="Franklin Gothic Book"/>
          <w:b/>
        </w:rPr>
        <w:t xml:space="preserve"> </w:t>
      </w:r>
      <w:r w:rsidR="006E4248" w:rsidRPr="00EF0AB4">
        <w:rPr>
          <w:rFonts w:ascii="Franklin Gothic Book" w:hAnsi="Franklin Gothic Book"/>
        </w:rPr>
        <w:t>2015</w:t>
      </w:r>
      <w:r w:rsidRPr="00EF0AB4">
        <w:rPr>
          <w:rFonts w:ascii="Franklin Gothic Book" w:hAnsi="Franklin Gothic Book"/>
        </w:rPr>
        <w:t xml:space="preserve"> года».</w:t>
      </w:r>
    </w:p>
    <w:p w:rsidR="009812DE" w:rsidRPr="00EF0AB4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Участники </w:t>
      </w:r>
      <w:r w:rsidR="006E4248" w:rsidRPr="00EF0AB4">
        <w:rPr>
          <w:rFonts w:ascii="Franklin Gothic Book" w:hAnsi="Franklin Gothic Book"/>
        </w:rPr>
        <w:t>закупки</w:t>
      </w:r>
      <w:r w:rsidRPr="00EF0AB4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EF0AB4">
        <w:rPr>
          <w:rFonts w:ascii="Franklin Gothic Book" w:hAnsi="Franklin Gothic Book"/>
        </w:rPr>
        <w:t>д</w:t>
      </w:r>
      <w:r w:rsidRPr="00EF0AB4">
        <w:rPr>
          <w:rFonts w:ascii="Franklin Gothic Book" w:hAnsi="Franklin Gothic Book"/>
        </w:rPr>
        <w:t xml:space="preserve">ресу Организатора </w:t>
      </w:r>
      <w:r w:rsidR="006E4248" w:rsidRPr="00EF0AB4">
        <w:rPr>
          <w:rFonts w:ascii="Franklin Gothic Book" w:hAnsi="Franklin Gothic Book"/>
        </w:rPr>
        <w:t>закупки</w:t>
      </w:r>
      <w:r w:rsidRPr="00EF0AB4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EF0AB4">
        <w:rPr>
          <w:rFonts w:ascii="Franklin Gothic Book" w:hAnsi="Franklin Gothic Book"/>
        </w:rPr>
        <w:t>каб</w:t>
      </w:r>
      <w:proofErr w:type="spellEnd"/>
      <w:r w:rsidRPr="00EF0AB4">
        <w:rPr>
          <w:rFonts w:ascii="Franklin Gothic Book" w:hAnsi="Franklin Gothic Book"/>
        </w:rPr>
        <w:t>. 203Д;</w:t>
      </w:r>
    </w:p>
    <w:p w:rsidR="009812DE" w:rsidRPr="00EF0AB4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EF0AB4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 w:rsidRPr="00EF0AB4">
        <w:rPr>
          <w:rFonts w:ascii="Franklin Gothic Book" w:hAnsi="Franklin Gothic Book"/>
          <w:sz w:val="24"/>
          <w:szCs w:val="24"/>
        </w:rPr>
        <w:t>закупке</w:t>
      </w:r>
      <w:r w:rsidRPr="00EF0AB4">
        <w:rPr>
          <w:rFonts w:ascii="Franklin Gothic Book" w:hAnsi="Franklin Gothic Book"/>
          <w:sz w:val="24"/>
          <w:szCs w:val="24"/>
        </w:rPr>
        <w:t>: Зайцев Владимир Алекса</w:t>
      </w:r>
      <w:r w:rsidRPr="00EF0AB4">
        <w:rPr>
          <w:rFonts w:ascii="Franklin Gothic Book" w:hAnsi="Franklin Gothic Book"/>
          <w:sz w:val="24"/>
          <w:szCs w:val="24"/>
        </w:rPr>
        <w:t>н</w:t>
      </w:r>
      <w:r w:rsidRPr="00EF0AB4">
        <w:rPr>
          <w:rFonts w:ascii="Franklin Gothic Book" w:hAnsi="Franklin Gothic Book"/>
          <w:sz w:val="24"/>
          <w:szCs w:val="24"/>
        </w:rPr>
        <w:t>дрович – Отдел тендеров и экспертиз ОАО «НМТП» тел.: (8617) 60-49-38.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 w:rsidRPr="00EF0AB4">
        <w:rPr>
          <w:rFonts w:ascii="Franklin Gothic Book" w:hAnsi="Franklin Gothic Book"/>
        </w:rPr>
        <w:t>й</w:t>
      </w:r>
      <w:r w:rsidRPr="00EF0AB4">
        <w:rPr>
          <w:rFonts w:ascii="Franklin Gothic Book" w:hAnsi="Franklin Gothic Book"/>
        </w:rPr>
        <w:t xml:space="preserve"> или оформленно</w:t>
      </w:r>
      <w:r w:rsidR="006B51BD" w:rsidRPr="00EF0AB4">
        <w:rPr>
          <w:rFonts w:ascii="Franklin Gothic Book" w:hAnsi="Franklin Gothic Book"/>
        </w:rPr>
        <w:t>й</w:t>
      </w:r>
      <w:r w:rsidRPr="00EF0AB4">
        <w:rPr>
          <w:rFonts w:ascii="Franklin Gothic Book" w:hAnsi="Franklin Gothic Book"/>
        </w:rPr>
        <w:t xml:space="preserve"> не в с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ответствии с требованиями документации о закупке, может быть отказано.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EF0AB4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EF0AB4">
        <w:rPr>
          <w:rFonts w:ascii="Franklin Gothic Book" w:hAnsi="Franklin Gothic Book"/>
        </w:rPr>
        <w:t>в</w:t>
      </w:r>
      <w:r w:rsidRPr="00EF0AB4">
        <w:rPr>
          <w:rFonts w:ascii="Franklin Gothic Book" w:hAnsi="Franklin Gothic Book"/>
        </w:rPr>
        <w:t>лено по усмотрению организатора закупки.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EF0AB4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EF0AB4">
        <w:rPr>
          <w:rFonts w:ascii="Franklin Gothic Book" w:hAnsi="Franklin Gothic Book"/>
          <w:b/>
        </w:rPr>
        <w:t>и допуск их к участию в закупке</w:t>
      </w:r>
    </w:p>
    <w:p w:rsidR="00B13811" w:rsidRPr="00EF0AB4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Основными критериями допуска являются:</w:t>
      </w:r>
    </w:p>
    <w:p w:rsidR="00B13811" w:rsidRPr="00EF0AB4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EF0AB4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EF0AB4">
        <w:rPr>
          <w:rFonts w:ascii="Franklin Gothic Book" w:hAnsi="Franklin Gothic Book"/>
        </w:rPr>
        <w:t>непревышение</w:t>
      </w:r>
      <w:proofErr w:type="spellEnd"/>
      <w:r w:rsidRPr="00EF0AB4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EF0AB4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EF0AB4">
        <w:rPr>
          <w:rFonts w:ascii="Franklin Gothic Book" w:hAnsi="Franklin Gothic Book"/>
        </w:rPr>
        <w:t>непревышение</w:t>
      </w:r>
      <w:proofErr w:type="spellEnd"/>
      <w:r w:rsidRPr="00EF0AB4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EF0AB4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EF0AB4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lastRenderedPageBreak/>
        <w:t>наличие соответствующих лицензий и/или сертификатов производителей, госуда</w:t>
      </w:r>
      <w:r w:rsidRPr="00EF0AB4">
        <w:rPr>
          <w:rFonts w:ascii="Franklin Gothic Book" w:hAnsi="Franklin Gothic Book"/>
        </w:rPr>
        <w:t>р</w:t>
      </w:r>
      <w:r w:rsidRPr="00EF0AB4">
        <w:rPr>
          <w:rFonts w:ascii="Franklin Gothic Book" w:hAnsi="Franklin Gothic Book"/>
        </w:rPr>
        <w:t>ственных органов (при необходимости);</w:t>
      </w:r>
    </w:p>
    <w:p w:rsidR="00C76999" w:rsidRPr="00EF0AB4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явке;</w:t>
      </w:r>
    </w:p>
    <w:p w:rsidR="00C76999" w:rsidRPr="00EF0AB4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EF0AB4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EF0AB4">
        <w:rPr>
          <w:rFonts w:ascii="Franklin Gothic Book" w:hAnsi="Franklin Gothic Book"/>
        </w:rPr>
        <w:t>непроведении</w:t>
      </w:r>
      <w:proofErr w:type="spellEnd"/>
      <w:r w:rsidRPr="00EF0AB4">
        <w:rPr>
          <w:rFonts w:ascii="Franklin Gothic Book" w:hAnsi="Franklin Gothic Book"/>
        </w:rPr>
        <w:t xml:space="preserve"> процедуры ликвидации или банкротства, не признан в судебном порядке банкротом, в отношении учас</w:t>
      </w:r>
      <w:r w:rsidRPr="00EF0AB4">
        <w:rPr>
          <w:rFonts w:ascii="Franklin Gothic Book" w:hAnsi="Franklin Gothic Book"/>
        </w:rPr>
        <w:t>т</w:t>
      </w:r>
      <w:r w:rsidRPr="00EF0AB4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EF0AB4">
        <w:rPr>
          <w:rFonts w:ascii="Franklin Gothic Book" w:hAnsi="Franklin Gothic Book"/>
        </w:rPr>
        <w:t>неназначении</w:t>
      </w:r>
      <w:proofErr w:type="spellEnd"/>
      <w:r w:rsidRPr="00EF0AB4">
        <w:rPr>
          <w:rFonts w:ascii="Franklin Gothic Book" w:hAnsi="Franklin Gothic Book"/>
        </w:rPr>
        <w:t xml:space="preserve"> в отношении участн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>щества);</w:t>
      </w:r>
    </w:p>
    <w:p w:rsidR="00B13811" w:rsidRPr="00EF0AB4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EF0AB4">
        <w:rPr>
          <w:rFonts w:ascii="Franklin Gothic Book" w:hAnsi="Franklin Gothic Book"/>
        </w:rPr>
        <w:t>я</w:t>
      </w:r>
      <w:r w:rsidRPr="00EF0AB4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купки;</w:t>
      </w:r>
    </w:p>
    <w:p w:rsidR="00C76999" w:rsidRPr="00EF0AB4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EF0AB4">
        <w:rPr>
          <w:rFonts w:ascii="Franklin Gothic Book" w:hAnsi="Franklin Gothic Book"/>
        </w:rPr>
        <w:t>т</w:t>
      </w:r>
      <w:r w:rsidRPr="00EF0AB4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EF0AB4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Pr="00EF0AB4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при наличии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EF0AB4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ворных условий требованиям документации о закупке;</w:t>
      </w:r>
    </w:p>
    <w:p w:rsidR="00B13811" w:rsidRPr="00EF0AB4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EF0AB4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EF0AB4">
        <w:rPr>
          <w:rFonts w:ascii="Franklin Gothic Book" w:hAnsi="Franklin Gothic Book"/>
        </w:rPr>
        <w:t>з</w:t>
      </w:r>
      <w:r w:rsidRPr="00EF0AB4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EF0AB4">
        <w:rPr>
          <w:rFonts w:ascii="Franklin Gothic Book" w:hAnsi="Franklin Gothic Book"/>
        </w:rPr>
        <w:t>п</w:t>
      </w:r>
      <w:r w:rsidRPr="00EF0AB4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EF0AB4">
        <w:rPr>
          <w:rFonts w:ascii="Franklin Gothic Book" w:hAnsi="Franklin Gothic Book"/>
        </w:rPr>
        <w:t>д</w:t>
      </w:r>
      <w:r w:rsidRPr="00EF0AB4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ставить соответствующие подтверждения. Участник закупки, не являющийся пр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</w:t>
      </w:r>
      <w:r w:rsidRPr="00EF0AB4">
        <w:rPr>
          <w:rFonts w:ascii="Franklin Gothic Book" w:hAnsi="Franklin Gothic Book"/>
        </w:rPr>
        <w:t>з</w:t>
      </w:r>
      <w:r w:rsidRPr="00EF0AB4">
        <w:rPr>
          <w:rFonts w:ascii="Franklin Gothic Book" w:hAnsi="Franklin Gothic Book"/>
        </w:rPr>
        <w:t>водителями (официальными представителями, дилерами) продукции по предмету закупки, включенной в состав лота (или другие документы, гарантирующие во</w:t>
      </w:r>
      <w:r w:rsidRPr="00EF0AB4">
        <w:rPr>
          <w:rFonts w:ascii="Franklin Gothic Book" w:hAnsi="Franklin Gothic Book"/>
        </w:rPr>
        <w:t>з</w:t>
      </w:r>
      <w:r w:rsidRPr="00EF0AB4">
        <w:rPr>
          <w:rFonts w:ascii="Franklin Gothic Book" w:hAnsi="Franklin Gothic Book"/>
        </w:rPr>
        <w:t>можность размещения заказа, оказания услуг).</w:t>
      </w:r>
    </w:p>
    <w:p w:rsidR="00B13811" w:rsidRPr="00EF0AB4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EF0AB4">
        <w:rPr>
          <w:rFonts w:ascii="Franklin Gothic Book" w:hAnsi="Franklin Gothic Book"/>
        </w:rPr>
        <w:t>т</w:t>
      </w:r>
      <w:r w:rsidRPr="00EF0AB4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EF0AB4">
        <w:rPr>
          <w:rFonts w:ascii="Franklin Gothic Book" w:hAnsi="Franklin Gothic Book"/>
        </w:rPr>
        <w:t>ю</w:t>
      </w:r>
      <w:r w:rsidRPr="00EF0AB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EF0AB4">
        <w:rPr>
          <w:rFonts w:ascii="Franklin Gothic Book" w:hAnsi="Franklin Gothic Book"/>
        </w:rPr>
        <w:t>т</w:t>
      </w:r>
      <w:r w:rsidRPr="00EF0AB4">
        <w:rPr>
          <w:rFonts w:ascii="Franklin Gothic Book" w:hAnsi="Franklin Gothic Book"/>
        </w:rPr>
        <w:t>дельным участникам.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Оценка заявок на участие в закупке</w:t>
      </w:r>
      <w:r w:rsidRPr="00EF0AB4">
        <w:rPr>
          <w:rFonts w:ascii="Franklin Gothic Book" w:hAnsi="Franklin Gothic Book"/>
          <w:b/>
          <w:i/>
        </w:rPr>
        <w:t>.</w:t>
      </w:r>
    </w:p>
    <w:p w:rsidR="00E972F9" w:rsidRPr="00EF0AB4" w:rsidRDefault="00E972F9" w:rsidP="00E972F9">
      <w:pPr>
        <w:pStyle w:val="OP111"/>
        <w:numPr>
          <w:ilvl w:val="2"/>
          <w:numId w:val="15"/>
        </w:numPr>
      </w:pPr>
      <w:r w:rsidRPr="00EF0AB4">
        <w:t xml:space="preserve">Победителем </w:t>
      </w:r>
      <w:r w:rsidR="00C44945" w:rsidRPr="00EF0AB4">
        <w:t>закупки</w:t>
      </w:r>
      <w:r w:rsidRPr="00EF0AB4">
        <w:t xml:space="preserve"> признается участник закупки, предложивший наименьшую цену.</w:t>
      </w:r>
    </w:p>
    <w:p w:rsidR="00103C0C" w:rsidRPr="00EF0AB4" w:rsidRDefault="00103C0C" w:rsidP="00E972F9">
      <w:pPr>
        <w:pStyle w:val="OP111"/>
        <w:numPr>
          <w:ilvl w:val="2"/>
          <w:numId w:val="15"/>
        </w:numPr>
      </w:pPr>
      <w:r w:rsidRPr="00EF0AB4">
        <w:t>Организатор производит оценку заявок исходя из стоимости без учета НДС.</w:t>
      </w:r>
    </w:p>
    <w:p w:rsidR="00E972F9" w:rsidRPr="00EF0AB4" w:rsidRDefault="00E972F9" w:rsidP="00E972F9">
      <w:pPr>
        <w:pStyle w:val="OP111"/>
        <w:numPr>
          <w:ilvl w:val="2"/>
          <w:numId w:val="15"/>
        </w:numPr>
      </w:pPr>
      <w:r w:rsidRPr="00EF0AB4">
        <w:t xml:space="preserve">В случае, если наименьшая цена договора содержится в нескольких заявках на участие в закупке, победителем </w:t>
      </w:r>
      <w:r w:rsidR="00C44945" w:rsidRPr="00EF0AB4">
        <w:t>закупки</w:t>
      </w:r>
      <w:r w:rsidRPr="00EF0AB4">
        <w:t xml:space="preserve"> признается участник закупки, заявка к</w:t>
      </w:r>
      <w:r w:rsidRPr="00EF0AB4">
        <w:t>о</w:t>
      </w:r>
      <w:r w:rsidRPr="00EF0AB4">
        <w:t>торого поступила ранее других из заявок на участие в закупке с наименьшей ц</w:t>
      </w:r>
      <w:r w:rsidRPr="00EF0AB4">
        <w:t>е</w:t>
      </w:r>
      <w:r w:rsidRPr="00EF0AB4">
        <w:t>ной.</w:t>
      </w:r>
    </w:p>
    <w:p w:rsidR="00952474" w:rsidRPr="00EF0AB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Pr="00EF0AB4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EF0AB4">
        <w:rPr>
          <w:rFonts w:ascii="Franklin Gothic Book" w:hAnsi="Franklin Gothic Book"/>
        </w:rPr>
        <w:t>п</w:t>
      </w:r>
      <w:r w:rsidRPr="00EF0AB4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тором закупки шага.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  <w:b/>
        </w:rPr>
        <w:t>Действия по итогам закупки</w:t>
      </w:r>
    </w:p>
    <w:p w:rsidR="009C3DA9" w:rsidRPr="00EF0AB4" w:rsidRDefault="009C3DA9" w:rsidP="00877204">
      <w:pPr>
        <w:pStyle w:val="afff6"/>
        <w:numPr>
          <w:ilvl w:val="2"/>
          <w:numId w:val="15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EF0AB4">
        <w:rPr>
          <w:rFonts w:ascii="Franklin Gothic Book" w:hAnsi="Franklin Gothic Book"/>
        </w:rPr>
        <w:t>соответствующего требован</w:t>
      </w:r>
      <w:r w:rsidR="00773030" w:rsidRPr="00EF0AB4">
        <w:rPr>
          <w:rFonts w:ascii="Franklin Gothic Book" w:hAnsi="Franklin Gothic Book"/>
        </w:rPr>
        <w:t>и</w:t>
      </w:r>
      <w:r w:rsidR="00773030" w:rsidRPr="00EF0AB4">
        <w:rPr>
          <w:rFonts w:ascii="Franklin Gothic Book" w:hAnsi="Franklin Gothic Book"/>
        </w:rPr>
        <w:t>ям установленным  к банкам-гарантам в информационной карте</w:t>
      </w:r>
      <w:r w:rsidRPr="00EF0AB4">
        <w:rPr>
          <w:rFonts w:ascii="Franklin Gothic Book" w:hAnsi="Franklin Gothic Book"/>
        </w:rPr>
        <w:t>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В случае, если победитель закупки уклоняется от заключения договора, орган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затор закупки вправе обратиться в суд с иском о требовании о понуждении поб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дителя закупки заключить договор или о возмещении убытков, причиненных укл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нением от заключения договора.</w:t>
      </w:r>
    </w:p>
    <w:p w:rsidR="009C3DA9" w:rsidRPr="00EF0AB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 xml:space="preserve">В случае если участник, подавший </w:t>
      </w:r>
      <w:r w:rsidRPr="00EF0AB4">
        <w:rPr>
          <w:rFonts w:ascii="Franklin Gothic Book" w:hAnsi="Franklin Gothic Book"/>
          <w:snapToGrid w:val="0"/>
        </w:rPr>
        <w:t>заявку на участие в закупке</w:t>
      </w:r>
      <w:r w:rsidRPr="00EF0AB4">
        <w:rPr>
          <w:rFonts w:ascii="Franklin Gothic Book" w:hAnsi="Franklin Gothic Book"/>
        </w:rPr>
        <w:t>, признан единстве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EF0AB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П</w:t>
      </w:r>
      <w:r w:rsidR="009C3DA9" w:rsidRPr="00EF0AB4">
        <w:rPr>
          <w:rFonts w:ascii="Franklin Gothic Book" w:hAnsi="Franklin Gothic Book"/>
        </w:rPr>
        <w:t xml:space="preserve">ротокол </w:t>
      </w:r>
      <w:r w:rsidRPr="00EF0AB4">
        <w:rPr>
          <w:rFonts w:ascii="Franklin Gothic Book" w:hAnsi="Franklin Gothic Book"/>
        </w:rPr>
        <w:t>подведения итогов закупки</w:t>
      </w:r>
      <w:r w:rsidR="009C3DA9" w:rsidRPr="00EF0AB4">
        <w:rPr>
          <w:rFonts w:ascii="Franklin Gothic Book" w:hAnsi="Franklin Gothic Book"/>
        </w:rPr>
        <w:t xml:space="preserve"> размещается на официальном сай</w:t>
      </w:r>
      <w:r w:rsidRPr="00EF0AB4">
        <w:rPr>
          <w:rFonts w:ascii="Franklin Gothic Book" w:hAnsi="Franklin Gothic Book"/>
        </w:rPr>
        <w:t>те</w:t>
      </w:r>
      <w:r w:rsidR="00E972F9" w:rsidRPr="00EF0AB4">
        <w:rPr>
          <w:rFonts w:ascii="Franklin Gothic Book" w:hAnsi="Franklin Gothic Book"/>
        </w:rPr>
        <w:t xml:space="preserve"> ОАО «НМТП»</w:t>
      </w:r>
      <w:r w:rsidRPr="00EF0AB4">
        <w:rPr>
          <w:rFonts w:ascii="Franklin Gothic Book" w:hAnsi="Franklin Gothic Book"/>
        </w:rPr>
        <w:t>, на</w:t>
      </w:r>
      <w:r w:rsidR="009C3DA9" w:rsidRPr="00EF0AB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EF0AB4">
        <w:rPr>
          <w:rFonts w:ascii="Franklin Gothic Book" w:hAnsi="Franklin Gothic Book"/>
        </w:rPr>
        <w:t>а</w:t>
      </w:r>
      <w:r w:rsidR="009C3DA9" w:rsidRPr="00EF0AB4">
        <w:rPr>
          <w:rFonts w:ascii="Franklin Gothic Book" w:hAnsi="Franklin Gothic Book"/>
        </w:rPr>
        <w:t>тах проведенной закупки.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EF0AB4">
        <w:rPr>
          <w:rFonts w:ascii="Franklin Gothic Book" w:hAnsi="Franklin Gothic Book"/>
        </w:rPr>
        <w:t>я</w:t>
      </w:r>
      <w:r w:rsidRPr="00EF0AB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EF0AB4">
        <w:rPr>
          <w:rFonts w:ascii="Franklin Gothic Book" w:hAnsi="Franklin Gothic Book"/>
        </w:rPr>
        <w:t>попозиционно</w:t>
      </w:r>
      <w:proofErr w:type="spellEnd"/>
      <w:r w:rsidRPr="00EF0AB4">
        <w:rPr>
          <w:rFonts w:ascii="Franklin Gothic Book" w:hAnsi="Franklin Gothic Book"/>
        </w:rPr>
        <w:t xml:space="preserve"> откорректирова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ные заявки, скорректированные по всем позициям лота пропорционально пон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жения стоимости всего лота в бумажном и электронном виде (если принято реш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lastRenderedPageBreak/>
        <w:t>ние организатора закупки о проведении процедуры пошагового понижения сто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мости заявок на участие в закупке).</w:t>
      </w:r>
    </w:p>
    <w:p w:rsidR="009C3DA9" w:rsidRPr="00EF0AB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EF0AB4">
        <w:rPr>
          <w:rFonts w:ascii="Franklin Gothic Book" w:hAnsi="Franklin Gothic Book"/>
        </w:rPr>
        <w:t>валюте указанной в пр</w:t>
      </w:r>
      <w:r w:rsidR="00877204" w:rsidRPr="00EF0AB4">
        <w:rPr>
          <w:rFonts w:ascii="Franklin Gothic Book" w:hAnsi="Franklin Gothic Book"/>
        </w:rPr>
        <w:t>о</w:t>
      </w:r>
      <w:r w:rsidR="00877204" w:rsidRPr="00EF0AB4">
        <w:rPr>
          <w:rFonts w:ascii="Franklin Gothic Book" w:hAnsi="Franklin Gothic Book"/>
        </w:rPr>
        <w:t>екте договора</w:t>
      </w:r>
      <w:r w:rsidRPr="00EF0AB4">
        <w:rPr>
          <w:rFonts w:ascii="Franklin Gothic Book" w:hAnsi="Franklin Gothic Book"/>
        </w:rPr>
        <w:t>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EF0AB4">
        <w:rPr>
          <w:rFonts w:ascii="Franklin Gothic Book" w:hAnsi="Franklin Gothic Book"/>
        </w:rPr>
        <w:t>ю</w:t>
      </w:r>
      <w:r w:rsidRPr="00EF0AB4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EF0AB4">
        <w:rPr>
          <w:rFonts w:ascii="Franklin Gothic Book" w:hAnsi="Franklin Gothic Book"/>
          <w:b/>
          <w:u w:val="single"/>
        </w:rPr>
        <w:t>Факсимильное во</w:t>
      </w:r>
      <w:r w:rsidRPr="00EF0AB4">
        <w:rPr>
          <w:rFonts w:ascii="Franklin Gothic Book" w:hAnsi="Franklin Gothic Book"/>
          <w:b/>
          <w:u w:val="single"/>
        </w:rPr>
        <w:t>с</w:t>
      </w:r>
      <w:r w:rsidRPr="00EF0AB4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0F4FE2" w:rsidRPr="00EF0AB4" w:rsidRDefault="000F4FE2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EF0AB4">
        <w:rPr>
          <w:rFonts w:ascii="Franklin Gothic Book" w:hAnsi="Franklin Gothic Book"/>
        </w:rPr>
        <w:t>ж</w:t>
      </w:r>
      <w:r w:rsidRPr="00EF0AB4">
        <w:rPr>
          <w:rFonts w:ascii="Franklin Gothic Book" w:hAnsi="Franklin Gothic Book"/>
        </w:rPr>
        <w:t>но быть учтено что стоимость заявки указывается с расшифровкой прописью, при разночтении учитывается сумма прописью.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EF0AB4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EF0AB4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EF0AB4">
        <w:rPr>
          <w:rFonts w:ascii="Franklin Gothic Book" w:hAnsi="Franklin Gothic Book"/>
        </w:rPr>
        <w:t>ождения товара» Формы 2 «Коммерческое предложение</w:t>
      </w:r>
      <w:r w:rsidRPr="00EF0AB4">
        <w:rPr>
          <w:rFonts w:ascii="Franklin Gothic Book" w:hAnsi="Franklin Gothic Book"/>
        </w:rPr>
        <w:t>», участник может быть отстранен от дальнейшего уч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EF0AB4">
        <w:rPr>
          <w:rFonts w:ascii="Franklin Gothic Book" w:hAnsi="Franklin Gothic Book"/>
        </w:rPr>
        <w:t>2.9.</w:t>
      </w:r>
      <w:r w:rsidR="004859D4" w:rsidRPr="00EF0AB4">
        <w:rPr>
          <w:rFonts w:ascii="Franklin Gothic Book" w:hAnsi="Franklin Gothic Book"/>
        </w:rPr>
        <w:t>5</w:t>
      </w:r>
      <w:r w:rsidR="00BC416C" w:rsidRPr="00EF0AB4">
        <w:rPr>
          <w:rFonts w:ascii="Franklin Gothic Book" w:hAnsi="Franklin Gothic Book"/>
        </w:rPr>
        <w:t>.</w:t>
      </w:r>
    </w:p>
    <w:p w:rsidR="009C3DA9" w:rsidRPr="00EF0AB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купке, несет участник закупки.</w:t>
      </w:r>
    </w:p>
    <w:p w:rsidR="009C3DA9" w:rsidRPr="00EF0AB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EF0AB4" w:rsidRDefault="001E1661" w:rsidP="001E1661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з</w:t>
      </w:r>
      <w:r w:rsidR="001256C3" w:rsidRPr="00EF0AB4">
        <w:rPr>
          <w:rFonts w:ascii="Franklin Gothic Book" w:hAnsi="Franklin Gothic Book"/>
        </w:rPr>
        <w:t>аявка на участие в закупке</w:t>
      </w:r>
      <w:r w:rsidR="007C1579" w:rsidRPr="00EF0AB4">
        <w:rPr>
          <w:rFonts w:ascii="Franklin Gothic Book" w:hAnsi="Franklin Gothic Book"/>
        </w:rPr>
        <w:t xml:space="preserve"> (форма №1);</w:t>
      </w:r>
    </w:p>
    <w:p w:rsidR="007C1579" w:rsidRPr="00EF0AB4" w:rsidRDefault="007C1579" w:rsidP="000B6170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коммерческое предложение (</w:t>
      </w:r>
      <w:r w:rsidR="00A33314" w:rsidRPr="00EF0AB4">
        <w:rPr>
          <w:rFonts w:ascii="Franklin Gothic Book" w:hAnsi="Franklin Gothic Book"/>
        </w:rPr>
        <w:t>форма №2</w:t>
      </w:r>
      <w:r w:rsidRPr="00EF0AB4">
        <w:rPr>
          <w:rFonts w:ascii="Franklin Gothic Book" w:hAnsi="Franklin Gothic Book"/>
        </w:rPr>
        <w:t>);</w:t>
      </w:r>
    </w:p>
    <w:p w:rsidR="00A33314" w:rsidRPr="00EF0AB4" w:rsidRDefault="00A33314" w:rsidP="009C1C85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EF0AB4" w:rsidRDefault="007C1579" w:rsidP="009C1C85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анкета участника </w:t>
      </w:r>
      <w:r w:rsidR="00C44945" w:rsidRPr="00EF0AB4">
        <w:rPr>
          <w:rFonts w:ascii="Franklin Gothic Book" w:hAnsi="Franklin Gothic Book"/>
        </w:rPr>
        <w:t>закупки</w:t>
      </w:r>
      <w:r w:rsidRPr="00EF0AB4">
        <w:rPr>
          <w:rFonts w:ascii="Franklin Gothic Book" w:hAnsi="Franklin Gothic Book"/>
        </w:rPr>
        <w:t xml:space="preserve"> (форма </w:t>
      </w:r>
      <w:r w:rsidR="00A33314" w:rsidRPr="00EF0AB4">
        <w:rPr>
          <w:rFonts w:ascii="Franklin Gothic Book" w:hAnsi="Franklin Gothic Book"/>
        </w:rPr>
        <w:t>№4</w:t>
      </w:r>
      <w:r w:rsidRPr="00EF0AB4">
        <w:rPr>
          <w:rFonts w:ascii="Franklin Gothic Book" w:hAnsi="Franklin Gothic Book"/>
        </w:rPr>
        <w:t>)</w:t>
      </w:r>
      <w:r w:rsidR="00A33314" w:rsidRPr="00EF0AB4">
        <w:rPr>
          <w:rFonts w:ascii="Franklin Gothic Book" w:hAnsi="Franklin Gothic Book"/>
        </w:rPr>
        <w:t>;</w:t>
      </w:r>
    </w:p>
    <w:p w:rsidR="000B6170" w:rsidRPr="00EF0AB4" w:rsidRDefault="000B6170" w:rsidP="00160C18">
      <w:pPr>
        <w:pStyle w:val="afff6"/>
        <w:numPr>
          <w:ilvl w:val="0"/>
          <w:numId w:val="41"/>
        </w:numPr>
        <w:suppressAutoHyphens/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справка о соответствии участника закупки критериям отнесения к субъектам малого и среднего предпринимательства (форма №5);</w:t>
      </w:r>
    </w:p>
    <w:p w:rsidR="00516778" w:rsidRPr="00EF0AB4" w:rsidRDefault="009A5B84" w:rsidP="00160C18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копия выписки из единого госуд</w:t>
      </w:r>
      <w:r w:rsidR="00516778" w:rsidRPr="00EF0AB4">
        <w:rPr>
          <w:rFonts w:ascii="Franklin Gothic Book" w:hAnsi="Franklin Gothic Book"/>
        </w:rPr>
        <w:t>арственного реестра юридических</w:t>
      </w:r>
    </w:p>
    <w:p w:rsidR="009A5B84" w:rsidRPr="00EF0AB4" w:rsidRDefault="009A5B84" w:rsidP="00160C18">
      <w:pPr>
        <w:ind w:left="709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лиц/индивидуальных предпринимателей, содержащая информацию о юридическом л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 xml:space="preserve">це/индивидуальном предпринимателе, </w:t>
      </w:r>
      <w:r w:rsidR="009C1C85" w:rsidRPr="00EF0AB4">
        <w:rPr>
          <w:rFonts w:ascii="Franklin Gothic Book" w:hAnsi="Franklin Gothic Book"/>
        </w:rPr>
        <w:t>заверенная участником закупки и</w:t>
      </w:r>
      <w:r w:rsidRPr="00EF0AB4">
        <w:rPr>
          <w:rFonts w:ascii="Franklin Gothic Book" w:hAnsi="Franklin Gothic Book"/>
        </w:rPr>
        <w:t xml:space="preserve"> полученная не ранее чем за три</w:t>
      </w:r>
      <w:r w:rsidR="009C1C85" w:rsidRPr="00EF0AB4">
        <w:rPr>
          <w:rFonts w:ascii="Franklin Gothic Book" w:hAnsi="Franklin Gothic Book"/>
        </w:rPr>
        <w:t xml:space="preserve">дцать календарных дней до даты </w:t>
      </w:r>
      <w:r w:rsidRPr="00EF0AB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EF0AB4" w:rsidRDefault="009A5B84" w:rsidP="00160C18">
      <w:pPr>
        <w:pStyle w:val="afff6"/>
        <w:numPr>
          <w:ilvl w:val="0"/>
          <w:numId w:val="41"/>
        </w:numPr>
        <w:ind w:left="709" w:firstLine="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копия документа о </w:t>
      </w:r>
      <w:r w:rsidR="009C1C85" w:rsidRPr="00EF0AB4">
        <w:rPr>
          <w:rFonts w:ascii="Franklin Gothic Book" w:hAnsi="Franklin Gothic Book"/>
        </w:rPr>
        <w:t>государственной регистрации</w:t>
      </w:r>
      <w:r w:rsidRPr="00EF0AB4">
        <w:rPr>
          <w:rFonts w:ascii="Franklin Gothic Book" w:hAnsi="Franklin Gothic Book"/>
        </w:rPr>
        <w:t xml:space="preserve"> юридичес</w:t>
      </w:r>
      <w:r w:rsidR="00160C18" w:rsidRPr="00EF0AB4">
        <w:rPr>
          <w:rFonts w:ascii="Franklin Gothic Book" w:hAnsi="Franklin Gothic Book"/>
        </w:rPr>
        <w:t>кого л</w:t>
      </w:r>
      <w:r w:rsidR="00160C18"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9A5B84" w:rsidRPr="00EF0AB4" w:rsidRDefault="009A5B84" w:rsidP="00160C18">
      <w:pPr>
        <w:pStyle w:val="afff6"/>
        <w:numPr>
          <w:ilvl w:val="0"/>
          <w:numId w:val="41"/>
        </w:numPr>
        <w:ind w:left="709" w:firstLine="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копия свидетельства о постановке участни</w:t>
      </w:r>
      <w:r w:rsidR="00160C18" w:rsidRPr="00EF0AB4">
        <w:rPr>
          <w:rFonts w:ascii="Franklin Gothic Book" w:hAnsi="Franklin Gothic Book"/>
        </w:rPr>
        <w:t>ка закупки на налоговый учет,  за</w:t>
      </w:r>
      <w:r w:rsidRPr="00EF0AB4">
        <w:rPr>
          <w:rFonts w:ascii="Franklin Gothic Book" w:hAnsi="Franklin Gothic Book"/>
        </w:rPr>
        <w:t>вере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ная участником закупки;</w:t>
      </w:r>
    </w:p>
    <w:p w:rsidR="009A5B84" w:rsidRPr="00EF0AB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lastRenderedPageBreak/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EF0AB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EF0AB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EF0AB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лем лицом. В случае если указанная доверенность подписана лицом, уполномоче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ным руководителем участника  закупки, предоставляется документ, подтвержда</w:t>
      </w:r>
      <w:r w:rsidRPr="00EF0AB4">
        <w:rPr>
          <w:rFonts w:ascii="Franklin Gothic Book" w:hAnsi="Franklin Gothic Book"/>
        </w:rPr>
        <w:t>ю</w:t>
      </w:r>
      <w:r w:rsidRPr="00EF0AB4">
        <w:rPr>
          <w:rFonts w:ascii="Franklin Gothic Book" w:hAnsi="Franklin Gothic Book"/>
        </w:rPr>
        <w:t xml:space="preserve">щий полномочия такого лица. </w:t>
      </w:r>
    </w:p>
    <w:p w:rsidR="009A5B84" w:rsidRPr="00EF0AB4" w:rsidRDefault="009A5B84" w:rsidP="001E1661">
      <w:pPr>
        <w:pStyle w:val="afff6"/>
        <w:ind w:left="1276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EF0AB4">
        <w:rPr>
          <w:rFonts w:ascii="Franklin Gothic Book" w:hAnsi="Franklin Gothic Book"/>
        </w:rPr>
        <w:t>д</w:t>
      </w:r>
      <w:r w:rsidRPr="00EF0AB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9A5B84" w:rsidRPr="00EF0AB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</w:t>
      </w:r>
      <w:r w:rsidRPr="00EF0AB4">
        <w:rPr>
          <w:rFonts w:ascii="Franklin Gothic Book" w:hAnsi="Franklin Gothic Book"/>
        </w:rPr>
        <w:t>ь</w:t>
      </w:r>
      <w:r w:rsidRPr="00EF0AB4">
        <w:rPr>
          <w:rFonts w:ascii="Franklin Gothic Book" w:hAnsi="Franklin Gothic Book"/>
        </w:rPr>
        <w:t>ного предпринимателя в соответствии с законодательством соответствующего гос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 xml:space="preserve">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</w:p>
    <w:p w:rsidR="009A5B84" w:rsidRPr="00EF0AB4" w:rsidRDefault="009A5B84" w:rsidP="001E1661">
      <w:pPr>
        <w:pStyle w:val="afff6"/>
        <w:numPr>
          <w:ilvl w:val="0"/>
          <w:numId w:val="41"/>
        </w:numPr>
        <w:ind w:left="1276" w:hanging="567"/>
        <w:jc w:val="both"/>
        <w:rPr>
          <w:rFonts w:ascii="Franklin Gothic Book" w:hAnsi="Franklin Gothic Book"/>
          <w:u w:val="single"/>
        </w:rPr>
      </w:pPr>
      <w:r w:rsidRPr="00EF0AB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шения в случае, если требование о необходимости наличия такого решения для с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говора,  являются крупной сделкой</w:t>
      </w:r>
      <w:r w:rsidRPr="00EF0AB4">
        <w:rPr>
          <w:rFonts w:ascii="Franklin Gothic Book" w:hAnsi="Franklin Gothic Book"/>
          <w:u w:val="single"/>
        </w:rPr>
        <w:t xml:space="preserve"> </w:t>
      </w:r>
      <w:r w:rsidRPr="00EF0AB4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</w:t>
      </w:r>
      <w:r w:rsidRPr="00EF0AB4">
        <w:rPr>
          <w:rFonts w:ascii="Franklin Gothic Book" w:hAnsi="Franklin Gothic Book"/>
          <w:u w:val="single"/>
        </w:rPr>
        <w:t xml:space="preserve">. </w:t>
      </w:r>
    </w:p>
    <w:p w:rsidR="00894C34" w:rsidRPr="00EF0AB4" w:rsidRDefault="00894C3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EF0AB4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 xml:space="preserve">4. </w:t>
      </w:r>
      <w:r w:rsidR="00FD2947" w:rsidRPr="00EF0AB4">
        <w:rPr>
          <w:rFonts w:ascii="Franklin Gothic Book" w:hAnsi="Franklin Gothic Book"/>
          <w:b/>
        </w:rPr>
        <w:t xml:space="preserve">Объем </w:t>
      </w:r>
      <w:r w:rsidR="00DF77BE" w:rsidRPr="00EF0AB4">
        <w:rPr>
          <w:rFonts w:ascii="Franklin Gothic Book" w:hAnsi="Franklin Gothic Book"/>
          <w:b/>
        </w:rPr>
        <w:t>поставки</w:t>
      </w:r>
    </w:p>
    <w:p w:rsidR="009C1C85" w:rsidRPr="00EF0AB4" w:rsidRDefault="009C1C85" w:rsidP="009C1C85">
      <w:pPr>
        <w:jc w:val="center"/>
        <w:rPr>
          <w:rFonts w:ascii="Franklin Gothic Book" w:eastAsiaTheme="minorHAnsi" w:hAnsi="Franklin Gothic Book"/>
          <w:b/>
          <w:sz w:val="20"/>
          <w:szCs w:val="20"/>
          <w:lang w:eastAsia="en-US"/>
        </w:rPr>
      </w:pPr>
    </w:p>
    <w:p w:rsidR="005F1034" w:rsidRPr="005F1034" w:rsidRDefault="005F1034" w:rsidP="005F1034">
      <w:pPr>
        <w:jc w:val="center"/>
        <w:rPr>
          <w:rFonts w:ascii="Franklin Gothic Book" w:eastAsia="Calibri" w:hAnsi="Franklin Gothic Book"/>
          <w:b/>
          <w:lang w:eastAsia="en-US"/>
        </w:rPr>
      </w:pPr>
      <w:r w:rsidRPr="005F1034">
        <w:rPr>
          <w:rFonts w:ascii="Franklin Gothic Book" w:eastAsia="Calibri" w:hAnsi="Franklin Gothic Book"/>
          <w:b/>
          <w:lang w:eastAsia="en-US"/>
        </w:rPr>
        <w:t>ТЕХНИЧЕСКОЕ ЗАДАНИЕ</w:t>
      </w:r>
    </w:p>
    <w:p w:rsidR="005F1034" w:rsidRPr="005F1034" w:rsidRDefault="005F1034" w:rsidP="005F1034">
      <w:pPr>
        <w:jc w:val="center"/>
        <w:rPr>
          <w:rFonts w:ascii="Franklin Gothic Book" w:eastAsia="Calibri" w:hAnsi="Franklin Gothic Book"/>
          <w:b/>
          <w:lang w:eastAsia="en-US"/>
        </w:rPr>
      </w:pPr>
      <w:r w:rsidRPr="005F1034">
        <w:rPr>
          <w:rFonts w:ascii="Franklin Gothic Book" w:eastAsia="Calibri" w:hAnsi="Franklin Gothic Book"/>
          <w:b/>
          <w:lang w:eastAsia="en-US"/>
        </w:rPr>
        <w:t xml:space="preserve">НА ПОСТАВКУ И МОНТАЖ  ИЗДЕЛИЙ ИЗ ПВХ И МЕЖКОМНАТНЫХ ДВЕРЕЙ </w:t>
      </w:r>
    </w:p>
    <w:tbl>
      <w:tblPr>
        <w:tblpPr w:leftFromText="180" w:rightFromText="180" w:vertAnchor="text" w:horzAnchor="margin" w:tblpXSpec="center" w:tblpY="167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3266"/>
        <w:gridCol w:w="6374"/>
      </w:tblGrid>
      <w:tr w:rsidR="005F1034" w:rsidRPr="005F1034" w:rsidTr="005F103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34" w:rsidRPr="005F1034" w:rsidRDefault="005F1034" w:rsidP="005F1034">
            <w:pPr>
              <w:jc w:val="center"/>
              <w:rPr>
                <w:rFonts w:ascii="Franklin Gothic Book" w:eastAsia="Calibri" w:hAnsi="Franklin Gothic Book"/>
                <w:b/>
                <w:lang w:eastAsia="en-US"/>
              </w:rPr>
            </w:pPr>
            <w:r w:rsidRPr="005F1034">
              <w:rPr>
                <w:rFonts w:ascii="Franklin Gothic Book" w:eastAsia="Calibri" w:hAnsi="Franklin Gothic Book"/>
                <w:b/>
                <w:lang w:eastAsia="en-US"/>
              </w:rPr>
              <w:t>№ п/п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34" w:rsidRPr="005F1034" w:rsidRDefault="005F1034" w:rsidP="005F1034">
            <w:pPr>
              <w:jc w:val="center"/>
              <w:rPr>
                <w:rFonts w:ascii="Franklin Gothic Book" w:eastAsia="Calibri" w:hAnsi="Franklin Gothic Book"/>
                <w:b/>
                <w:lang w:eastAsia="en-US"/>
              </w:rPr>
            </w:pPr>
            <w:r w:rsidRPr="005F1034">
              <w:rPr>
                <w:rFonts w:ascii="Franklin Gothic Book" w:eastAsia="Calibri" w:hAnsi="Franklin Gothic Book"/>
                <w:b/>
                <w:lang w:eastAsia="en-US"/>
              </w:rPr>
              <w:t>Наименование данных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34" w:rsidRPr="005F1034" w:rsidRDefault="005F1034" w:rsidP="005F1034">
            <w:pPr>
              <w:jc w:val="center"/>
              <w:rPr>
                <w:rFonts w:ascii="Franklin Gothic Book" w:eastAsia="Calibri" w:hAnsi="Franklin Gothic Book"/>
                <w:b/>
                <w:lang w:eastAsia="en-US"/>
              </w:rPr>
            </w:pPr>
            <w:r w:rsidRPr="005F1034">
              <w:rPr>
                <w:rFonts w:ascii="Franklin Gothic Book" w:eastAsia="Calibri" w:hAnsi="Franklin Gothic Book"/>
                <w:b/>
                <w:lang w:eastAsia="en-US"/>
              </w:rPr>
              <w:t>Основные данные и требования</w:t>
            </w:r>
          </w:p>
        </w:tc>
      </w:tr>
      <w:tr w:rsidR="005F1034" w:rsidRPr="005F1034" w:rsidTr="005F103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34" w:rsidRPr="005F1034" w:rsidRDefault="005F1034" w:rsidP="005F1034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F1034">
              <w:rPr>
                <w:rFonts w:ascii="Franklin Gothic Book" w:eastAsia="Calibri" w:hAnsi="Franklin Gothic Book"/>
                <w:lang w:eastAsia="en-US"/>
              </w:rPr>
              <w:t>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34" w:rsidRPr="005F1034" w:rsidRDefault="005F1034" w:rsidP="005F1034">
            <w:pPr>
              <w:rPr>
                <w:rFonts w:ascii="Franklin Gothic Book" w:eastAsia="Calibri" w:hAnsi="Franklin Gothic Book"/>
                <w:lang w:eastAsia="en-US"/>
              </w:rPr>
            </w:pPr>
            <w:r w:rsidRPr="005F1034">
              <w:rPr>
                <w:rFonts w:ascii="Franklin Gothic Book" w:eastAsia="Calibri" w:hAnsi="Franklin Gothic Book"/>
                <w:lang w:eastAsia="en-US"/>
              </w:rPr>
              <w:t>Заказчик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34" w:rsidRPr="005F1034" w:rsidRDefault="005F1034" w:rsidP="005F1034">
            <w:pPr>
              <w:rPr>
                <w:rFonts w:ascii="Franklin Gothic Book" w:eastAsia="Calibri" w:hAnsi="Franklin Gothic Book"/>
                <w:lang w:eastAsia="en-US"/>
              </w:rPr>
            </w:pPr>
            <w:r w:rsidRPr="005F1034">
              <w:rPr>
                <w:rFonts w:ascii="Franklin Gothic Book" w:eastAsia="Calibri" w:hAnsi="Franklin Gothic Book"/>
                <w:lang w:eastAsia="en-US"/>
              </w:rPr>
              <w:t>Открытое акционерное общество «Новороссийский мо</w:t>
            </w:r>
            <w:r w:rsidRPr="005F1034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5F1034">
              <w:rPr>
                <w:rFonts w:ascii="Franklin Gothic Book" w:eastAsia="Calibri" w:hAnsi="Franklin Gothic Book"/>
                <w:lang w:eastAsia="en-US"/>
              </w:rPr>
              <w:t>ской торговый порт»</w:t>
            </w:r>
          </w:p>
          <w:p w:rsidR="005F1034" w:rsidRPr="005F1034" w:rsidRDefault="005F1034" w:rsidP="005F1034">
            <w:pPr>
              <w:rPr>
                <w:rFonts w:ascii="Franklin Gothic Book" w:eastAsia="Calibri" w:hAnsi="Franklin Gothic Book"/>
                <w:lang w:eastAsia="en-US"/>
              </w:rPr>
            </w:pPr>
            <w:r w:rsidRPr="005F1034">
              <w:rPr>
                <w:rFonts w:ascii="Franklin Gothic Book" w:eastAsia="Calibri" w:hAnsi="Franklin Gothic Book"/>
                <w:lang w:eastAsia="en-US"/>
              </w:rPr>
              <w:t>Юридический адрес: 353901, г. Новороссийск, ул. Порт</w:t>
            </w:r>
            <w:r w:rsidRPr="005F1034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5F1034">
              <w:rPr>
                <w:rFonts w:ascii="Franklin Gothic Book" w:eastAsia="Calibri" w:hAnsi="Franklin Gothic Book"/>
                <w:lang w:eastAsia="en-US"/>
              </w:rPr>
              <w:t>вая, 14</w:t>
            </w:r>
          </w:p>
          <w:p w:rsidR="005F1034" w:rsidRPr="005F1034" w:rsidRDefault="005F1034" w:rsidP="005F1034">
            <w:pPr>
              <w:rPr>
                <w:rFonts w:ascii="Franklin Gothic Book" w:eastAsia="Calibri" w:hAnsi="Franklin Gothic Book"/>
                <w:lang w:eastAsia="en-US"/>
              </w:rPr>
            </w:pPr>
            <w:r w:rsidRPr="005F1034">
              <w:rPr>
                <w:rFonts w:ascii="Franklin Gothic Book" w:eastAsia="Calibri" w:hAnsi="Franklin Gothic Book"/>
                <w:lang w:eastAsia="en-US"/>
              </w:rPr>
              <w:t>Заявки отдела ремонта портовых сооружений: № 6050 от 12.02.2015г., №5913 от 04.02.2015г.,№6052 от 12.02.2015г.,5912 от 04.02.2015г.,</w:t>
            </w:r>
          </w:p>
        </w:tc>
      </w:tr>
      <w:tr w:rsidR="005F1034" w:rsidRPr="005F1034" w:rsidTr="005F103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34" w:rsidRPr="005F1034" w:rsidRDefault="005F1034" w:rsidP="005F1034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F1034">
              <w:rPr>
                <w:rFonts w:ascii="Franklin Gothic Book" w:eastAsia="Calibri" w:hAnsi="Franklin Gothic Book"/>
                <w:lang w:eastAsia="en-US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34" w:rsidRPr="005F1034" w:rsidRDefault="005F1034" w:rsidP="005F1034">
            <w:pPr>
              <w:rPr>
                <w:rFonts w:ascii="Franklin Gothic Book" w:eastAsia="Calibri" w:hAnsi="Franklin Gothic Book"/>
                <w:lang w:eastAsia="en-US"/>
              </w:rPr>
            </w:pPr>
            <w:r w:rsidRPr="005F1034">
              <w:rPr>
                <w:rFonts w:ascii="Franklin Gothic Book" w:eastAsia="Calibri" w:hAnsi="Franklin Gothic Book"/>
                <w:lang w:eastAsia="en-US"/>
              </w:rPr>
              <w:t>Закупка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34" w:rsidRPr="005F1034" w:rsidRDefault="005F1034" w:rsidP="005F1034">
            <w:pPr>
              <w:rPr>
                <w:rFonts w:ascii="Franklin Gothic Book" w:eastAsia="Calibri" w:hAnsi="Franklin Gothic Book"/>
                <w:lang w:eastAsia="en-US"/>
              </w:rPr>
            </w:pPr>
            <w:r w:rsidRPr="005F1034">
              <w:rPr>
                <w:rFonts w:ascii="Franklin Gothic Book" w:eastAsia="Calibri" w:hAnsi="Franklin Gothic Book"/>
                <w:lang w:eastAsia="en-US"/>
              </w:rPr>
              <w:t>Поставка и монтаж изделий из ПВХ и межкомнатных дв</w:t>
            </w:r>
            <w:r w:rsidRPr="005F1034">
              <w:rPr>
                <w:rFonts w:ascii="Franklin Gothic Book" w:eastAsia="Calibri" w:hAnsi="Franklin Gothic Book"/>
                <w:lang w:eastAsia="en-US"/>
              </w:rPr>
              <w:t>е</w:t>
            </w:r>
            <w:r w:rsidRPr="005F1034">
              <w:rPr>
                <w:rFonts w:ascii="Franklin Gothic Book" w:eastAsia="Calibri" w:hAnsi="Franklin Gothic Book"/>
                <w:lang w:eastAsia="en-US"/>
              </w:rPr>
              <w:lastRenderedPageBreak/>
              <w:t>рей</w:t>
            </w:r>
          </w:p>
        </w:tc>
      </w:tr>
      <w:tr w:rsidR="005F1034" w:rsidRPr="005F1034" w:rsidTr="005F1034">
        <w:trPr>
          <w:trHeight w:val="8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34" w:rsidRPr="005F1034" w:rsidRDefault="005F1034" w:rsidP="005F1034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F1034">
              <w:rPr>
                <w:rFonts w:ascii="Franklin Gothic Book" w:eastAsia="Calibri" w:hAnsi="Franklin Gothic Book"/>
                <w:lang w:eastAsia="en-US"/>
              </w:rPr>
              <w:lastRenderedPageBreak/>
              <w:t>3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34" w:rsidRPr="005F1034" w:rsidRDefault="005F1034" w:rsidP="005F1034">
            <w:pPr>
              <w:rPr>
                <w:rFonts w:ascii="Franklin Gothic Book" w:eastAsia="Calibri" w:hAnsi="Franklin Gothic Book"/>
                <w:lang w:eastAsia="en-US"/>
              </w:rPr>
            </w:pPr>
            <w:r w:rsidRPr="005F1034">
              <w:rPr>
                <w:rFonts w:ascii="Franklin Gothic Book" w:eastAsia="Calibri" w:hAnsi="Franklin Gothic Book"/>
                <w:lang w:eastAsia="en-US"/>
              </w:rPr>
              <w:t>Требования к участникам закупки  при подаче заявок: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34" w:rsidRPr="005F1034" w:rsidRDefault="005F1034" w:rsidP="005F1034">
            <w:pPr>
              <w:rPr>
                <w:rFonts w:ascii="Franklin Gothic Book" w:eastAsia="Calibri" w:hAnsi="Franklin Gothic Book"/>
                <w:lang w:eastAsia="en-US"/>
              </w:rPr>
            </w:pPr>
            <w:r w:rsidRPr="005F1034">
              <w:rPr>
                <w:rFonts w:ascii="Franklin Gothic Book" w:eastAsia="Calibri" w:hAnsi="Franklin Gothic Book"/>
                <w:lang w:eastAsia="en-US"/>
              </w:rPr>
              <w:t>Гарантийный срок на изделия должен быть не менее 12 (двенадцати) месяцев после монтажа на объекте Покуп</w:t>
            </w:r>
            <w:r w:rsidRPr="005F1034">
              <w:rPr>
                <w:rFonts w:ascii="Franklin Gothic Book" w:eastAsia="Calibri" w:hAnsi="Franklin Gothic Book"/>
                <w:lang w:eastAsia="en-US"/>
              </w:rPr>
              <w:t>а</w:t>
            </w:r>
            <w:r w:rsidRPr="005F1034">
              <w:rPr>
                <w:rFonts w:ascii="Franklin Gothic Book" w:eastAsia="Calibri" w:hAnsi="Franklin Gothic Book"/>
                <w:lang w:eastAsia="en-US"/>
              </w:rPr>
              <w:t>теля.</w:t>
            </w:r>
          </w:p>
        </w:tc>
      </w:tr>
      <w:tr w:rsidR="005F1034" w:rsidRPr="005F1034" w:rsidTr="005F103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34" w:rsidRPr="005F1034" w:rsidRDefault="005F1034" w:rsidP="005F1034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F1034">
              <w:rPr>
                <w:rFonts w:ascii="Franklin Gothic Book" w:eastAsia="Calibri" w:hAnsi="Franklin Gothic Book"/>
                <w:lang w:eastAsia="en-US"/>
              </w:rPr>
              <w:t>4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34" w:rsidRPr="005F1034" w:rsidRDefault="005F1034" w:rsidP="005F1034">
            <w:pPr>
              <w:rPr>
                <w:rFonts w:ascii="Franklin Gothic Book" w:eastAsia="Calibri" w:hAnsi="Franklin Gothic Book"/>
                <w:lang w:eastAsia="en-US"/>
              </w:rPr>
            </w:pPr>
            <w:r w:rsidRPr="005F1034">
              <w:rPr>
                <w:rFonts w:ascii="Franklin Gothic Book" w:eastAsia="Calibri" w:hAnsi="Franklin Gothic Book"/>
                <w:lang w:eastAsia="en-US"/>
              </w:rPr>
              <w:t>Требования к поставляем</w:t>
            </w:r>
            <w:r w:rsidRPr="005F1034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5F1034">
              <w:rPr>
                <w:rFonts w:ascii="Franklin Gothic Book" w:eastAsia="Calibri" w:hAnsi="Franklin Gothic Book"/>
                <w:lang w:eastAsia="en-US"/>
              </w:rPr>
              <w:t>му товару: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34" w:rsidRPr="005F1034" w:rsidRDefault="005F1034" w:rsidP="005F1034">
            <w:pPr>
              <w:rPr>
                <w:rFonts w:ascii="Franklin Gothic Book" w:eastAsia="Calibri" w:hAnsi="Franklin Gothic Book"/>
                <w:lang w:eastAsia="en-US"/>
              </w:rPr>
            </w:pPr>
            <w:r w:rsidRPr="005F1034">
              <w:rPr>
                <w:rFonts w:ascii="Franklin Gothic Book" w:eastAsia="Calibri" w:hAnsi="Franklin Gothic Book"/>
                <w:lang w:eastAsia="en-US"/>
              </w:rPr>
              <w:t>Все конструкции устанавливаются внутри помещений. Размеры и характеристики приведены в таблице:</w:t>
            </w:r>
          </w:p>
          <w:tbl>
            <w:tblPr>
              <w:tblW w:w="5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39"/>
              <w:gridCol w:w="901"/>
            </w:tblGrid>
            <w:tr w:rsidR="005F1034" w:rsidRPr="005F1034">
              <w:trPr>
                <w:trHeight w:val="709"/>
              </w:trPr>
              <w:tc>
                <w:tcPr>
                  <w:tcW w:w="5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1034" w:rsidRPr="005F1034" w:rsidRDefault="005F1034" w:rsidP="00C54D17">
                  <w:pPr>
                    <w:framePr w:hSpace="180" w:wrap="around" w:vAnchor="text" w:hAnchor="margin" w:xAlign="center" w:y="167"/>
                    <w:rPr>
                      <w:rFonts w:ascii="Franklin Gothic Book" w:eastAsia="Calibri" w:hAnsi="Franklin Gothic Book"/>
                      <w:lang w:eastAsia="en-US"/>
                    </w:rPr>
                  </w:pPr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 xml:space="preserve">Дверь ПВХ, профиль </w:t>
                  </w:r>
                  <w:r w:rsidRPr="005F1034">
                    <w:rPr>
                      <w:rFonts w:ascii="Franklin Gothic Book" w:eastAsia="Calibri" w:hAnsi="Franklin Gothic Book"/>
                      <w:lang w:val="en-US" w:eastAsia="en-US"/>
                    </w:rPr>
                    <w:t>BAZEL</w:t>
                  </w:r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 xml:space="preserve"> 58 </w:t>
                  </w:r>
                </w:p>
                <w:p w:rsidR="005F1034" w:rsidRPr="005F1034" w:rsidRDefault="005F1034" w:rsidP="00C54D17">
                  <w:pPr>
                    <w:framePr w:hSpace="180" w:wrap="around" w:vAnchor="text" w:hAnchor="margin" w:xAlign="center" w:y="167"/>
                    <w:rPr>
                      <w:rFonts w:ascii="Franklin Gothic Book" w:eastAsia="Calibri" w:hAnsi="Franklin Gothic Book"/>
                      <w:lang w:eastAsia="en-US"/>
                    </w:rPr>
                  </w:pPr>
                  <w:r>
                    <w:rPr>
                      <w:rFonts w:ascii="Franklin Gothic Book" w:eastAsia="Calibri" w:hAnsi="Franklin Gothic Book"/>
                      <w:lang w:eastAsia="en-US"/>
                    </w:rPr>
                    <w:t>Размер блока</w:t>
                  </w:r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 xml:space="preserve"> </w:t>
                  </w:r>
                  <w:r w:rsidRPr="005F1034">
                    <w:rPr>
                      <w:rFonts w:ascii="Franklin Gothic Book" w:eastAsia="Calibri" w:hAnsi="Franklin Gothic Book"/>
                      <w:b/>
                      <w:lang w:eastAsia="en-US"/>
                    </w:rPr>
                    <w:t>970 х 2170 мм,</w:t>
                  </w:r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 xml:space="preserve"> заполнение сэндвич, алюминиевый порог, нажимной гарнитур,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1034" w:rsidRPr="005F1034" w:rsidRDefault="005F1034" w:rsidP="00C54D1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="Calibri" w:hAnsi="Franklin Gothic Book"/>
                      <w:lang w:eastAsia="en-US"/>
                    </w:rPr>
                  </w:pPr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>3</w:t>
                  </w:r>
                </w:p>
              </w:tc>
            </w:tr>
            <w:tr w:rsidR="005F1034" w:rsidRPr="005F1034">
              <w:trPr>
                <w:trHeight w:val="413"/>
              </w:trPr>
              <w:tc>
                <w:tcPr>
                  <w:tcW w:w="5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1034" w:rsidRPr="005F1034" w:rsidRDefault="005F1034" w:rsidP="00C54D17">
                  <w:pPr>
                    <w:framePr w:hSpace="180" w:wrap="around" w:vAnchor="text" w:hAnchor="margin" w:xAlign="center" w:y="167"/>
                    <w:rPr>
                      <w:rFonts w:ascii="Franklin Gothic Book" w:eastAsia="Calibri" w:hAnsi="Franklin Gothic Book"/>
                      <w:lang w:eastAsia="en-US"/>
                    </w:rPr>
                  </w:pPr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 xml:space="preserve"> Конструкция ПВХ , профиль </w:t>
                  </w:r>
                  <w:r w:rsidRPr="005F1034">
                    <w:rPr>
                      <w:rFonts w:ascii="Franklin Gothic Book" w:eastAsia="Calibri" w:hAnsi="Franklin Gothic Book"/>
                      <w:lang w:val="en-US" w:eastAsia="en-US"/>
                    </w:rPr>
                    <w:t>BAZEL</w:t>
                  </w:r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 xml:space="preserve"> 58.  Ра</w:t>
                  </w:r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>з</w:t>
                  </w:r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 xml:space="preserve">мер блока  </w:t>
                  </w:r>
                  <w:r w:rsidRPr="005F1034">
                    <w:rPr>
                      <w:rFonts w:ascii="Franklin Gothic Book" w:eastAsia="Calibri" w:hAnsi="Franklin Gothic Book"/>
                      <w:b/>
                      <w:lang w:eastAsia="en-US"/>
                    </w:rPr>
                    <w:t>1880 х 2880 мм</w:t>
                  </w:r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 xml:space="preserve"> , размер двери </w:t>
                  </w:r>
                  <w:r w:rsidRPr="005F1034">
                    <w:rPr>
                      <w:rFonts w:ascii="Franklin Gothic Book" w:eastAsia="Calibri" w:hAnsi="Franklin Gothic Book"/>
                      <w:b/>
                      <w:lang w:eastAsia="en-US"/>
                    </w:rPr>
                    <w:t>960 х 2100 мм,</w:t>
                  </w:r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 xml:space="preserve"> заполнение сэндвич, алюм</w:t>
                  </w:r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>и</w:t>
                  </w:r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>ниевый порог, ручка скоба, замок, доводчик.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1034" w:rsidRPr="005F1034" w:rsidRDefault="005F1034" w:rsidP="00C54D1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="Calibri" w:hAnsi="Franklin Gothic Book"/>
                      <w:lang w:eastAsia="en-US"/>
                    </w:rPr>
                  </w:pPr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>1</w:t>
                  </w:r>
                </w:p>
              </w:tc>
            </w:tr>
            <w:tr w:rsidR="005F1034" w:rsidRPr="005F1034">
              <w:trPr>
                <w:trHeight w:val="413"/>
              </w:trPr>
              <w:tc>
                <w:tcPr>
                  <w:tcW w:w="5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1034" w:rsidRPr="005F1034" w:rsidRDefault="005F1034" w:rsidP="00C54D17">
                  <w:pPr>
                    <w:framePr w:hSpace="180" w:wrap="around" w:vAnchor="text" w:hAnchor="margin" w:xAlign="center" w:y="167"/>
                    <w:rPr>
                      <w:rFonts w:ascii="Franklin Gothic Book" w:eastAsia="Calibri" w:hAnsi="Franklin Gothic Book"/>
                      <w:lang w:eastAsia="en-US"/>
                    </w:rPr>
                  </w:pPr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 xml:space="preserve">Дверь  ПВХ, профиль </w:t>
                  </w:r>
                  <w:r w:rsidRPr="005F1034">
                    <w:rPr>
                      <w:rFonts w:ascii="Franklin Gothic Book" w:eastAsia="Calibri" w:hAnsi="Franklin Gothic Book"/>
                      <w:lang w:val="en-US" w:eastAsia="en-US"/>
                    </w:rPr>
                    <w:t>BAZEL</w:t>
                  </w:r>
                  <w:r>
                    <w:rPr>
                      <w:rFonts w:ascii="Franklin Gothic Book" w:eastAsia="Calibri" w:hAnsi="Franklin Gothic Book"/>
                      <w:lang w:eastAsia="en-US"/>
                    </w:rPr>
                    <w:t xml:space="preserve"> 58. </w:t>
                  </w:r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 xml:space="preserve">Размер блока  </w:t>
                  </w:r>
                  <w:r w:rsidRPr="005F1034">
                    <w:rPr>
                      <w:rFonts w:ascii="Franklin Gothic Book" w:eastAsia="Calibri" w:hAnsi="Franklin Gothic Book"/>
                      <w:b/>
                      <w:lang w:eastAsia="en-US"/>
                    </w:rPr>
                    <w:t>950 х 2080 мм</w:t>
                  </w:r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>, заполнение сэндвич, алюм</w:t>
                  </w:r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>и</w:t>
                  </w:r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>ниевый порог, ручка скоба, замок, доводчик.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1034" w:rsidRPr="005F1034" w:rsidRDefault="005F1034" w:rsidP="00C54D1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="Calibri" w:hAnsi="Franklin Gothic Book"/>
                      <w:lang w:eastAsia="en-US"/>
                    </w:rPr>
                  </w:pPr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>1</w:t>
                  </w:r>
                </w:p>
              </w:tc>
            </w:tr>
            <w:tr w:rsidR="005F1034" w:rsidRPr="005F1034">
              <w:trPr>
                <w:trHeight w:val="413"/>
              </w:trPr>
              <w:tc>
                <w:tcPr>
                  <w:tcW w:w="5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1034" w:rsidRPr="005F1034" w:rsidRDefault="005F1034" w:rsidP="00C54D17">
                  <w:pPr>
                    <w:framePr w:hSpace="180" w:wrap="around" w:vAnchor="text" w:hAnchor="margin" w:xAlign="center" w:y="167"/>
                    <w:rPr>
                      <w:rFonts w:ascii="Franklin Gothic Book" w:eastAsia="Calibri" w:hAnsi="Franklin Gothic Book"/>
                      <w:lang w:eastAsia="en-US"/>
                    </w:rPr>
                  </w:pPr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 xml:space="preserve">Окно ПВХ, профиль </w:t>
                  </w:r>
                  <w:r w:rsidRPr="005F1034">
                    <w:rPr>
                      <w:rFonts w:ascii="Franklin Gothic Book" w:eastAsia="Calibri" w:hAnsi="Franklin Gothic Book"/>
                      <w:lang w:val="en-US" w:eastAsia="en-US"/>
                    </w:rPr>
                    <w:t>BAZEL</w:t>
                  </w:r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 xml:space="preserve"> 58 </w:t>
                  </w:r>
                </w:p>
                <w:p w:rsidR="005F1034" w:rsidRPr="005F1034" w:rsidRDefault="005F1034" w:rsidP="00C54D17">
                  <w:pPr>
                    <w:framePr w:hSpace="180" w:wrap="around" w:vAnchor="text" w:hAnchor="margin" w:xAlign="center" w:y="167"/>
                    <w:rPr>
                      <w:rFonts w:ascii="Franklin Gothic Book" w:eastAsia="Calibri" w:hAnsi="Franklin Gothic Book"/>
                      <w:lang w:eastAsia="en-US"/>
                    </w:rPr>
                  </w:pPr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 xml:space="preserve">Размер блока  </w:t>
                  </w:r>
                  <w:r w:rsidRPr="005F1034">
                    <w:rPr>
                      <w:rFonts w:ascii="Franklin Gothic Book" w:eastAsia="Calibri" w:hAnsi="Franklin Gothic Book"/>
                      <w:b/>
                      <w:lang w:eastAsia="en-US"/>
                    </w:rPr>
                    <w:t xml:space="preserve">670 х 880 мм, </w:t>
                  </w:r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>глухое.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1034" w:rsidRPr="005F1034" w:rsidRDefault="005F1034" w:rsidP="00C54D1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="Calibri" w:hAnsi="Franklin Gothic Book"/>
                      <w:lang w:eastAsia="en-US"/>
                    </w:rPr>
                  </w:pPr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>3</w:t>
                  </w:r>
                </w:p>
              </w:tc>
            </w:tr>
            <w:tr w:rsidR="005F1034" w:rsidRPr="005F1034">
              <w:trPr>
                <w:trHeight w:val="413"/>
              </w:trPr>
              <w:tc>
                <w:tcPr>
                  <w:tcW w:w="5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1034" w:rsidRPr="005F1034" w:rsidRDefault="005F1034" w:rsidP="00C54D17">
                  <w:pPr>
                    <w:framePr w:hSpace="180" w:wrap="around" w:vAnchor="text" w:hAnchor="margin" w:xAlign="center" w:y="167"/>
                    <w:rPr>
                      <w:rFonts w:ascii="Franklin Gothic Book" w:eastAsia="Calibri" w:hAnsi="Franklin Gothic Book"/>
                      <w:lang w:eastAsia="en-US"/>
                    </w:rPr>
                  </w:pPr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 xml:space="preserve">Окно ПВХ, профиль </w:t>
                  </w:r>
                  <w:r w:rsidRPr="005F1034">
                    <w:rPr>
                      <w:rFonts w:ascii="Franklin Gothic Book" w:eastAsia="Calibri" w:hAnsi="Franklin Gothic Book"/>
                      <w:lang w:val="en-US" w:eastAsia="en-US"/>
                    </w:rPr>
                    <w:t>BAZEL</w:t>
                  </w:r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 xml:space="preserve"> 58 </w:t>
                  </w:r>
                </w:p>
                <w:p w:rsidR="005F1034" w:rsidRPr="005F1034" w:rsidRDefault="005F1034" w:rsidP="00C54D17">
                  <w:pPr>
                    <w:framePr w:hSpace="180" w:wrap="around" w:vAnchor="text" w:hAnchor="margin" w:xAlign="center" w:y="167"/>
                    <w:rPr>
                      <w:rFonts w:ascii="Franklin Gothic Book" w:eastAsia="Calibri" w:hAnsi="Franklin Gothic Book"/>
                      <w:lang w:eastAsia="en-US"/>
                    </w:rPr>
                  </w:pPr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 xml:space="preserve">Размер блока </w:t>
                  </w:r>
                  <w:r w:rsidRPr="005F1034">
                    <w:rPr>
                      <w:rFonts w:ascii="Franklin Gothic Book" w:eastAsia="Calibri" w:hAnsi="Franklin Gothic Book"/>
                      <w:b/>
                      <w:lang w:eastAsia="en-US"/>
                    </w:rPr>
                    <w:t xml:space="preserve">770 х 880 мм, </w:t>
                  </w:r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>открывание в двух плоскостях, фурнитура “</w:t>
                  </w:r>
                  <w:proofErr w:type="spellStart"/>
                  <w:r w:rsidRPr="005F1034">
                    <w:rPr>
                      <w:rFonts w:ascii="Franklin Gothic Book" w:eastAsia="Calibri" w:hAnsi="Franklin Gothic Book"/>
                      <w:lang w:val="en-US" w:eastAsia="en-US"/>
                    </w:rPr>
                    <w:t>Ziegenia</w:t>
                  </w:r>
                  <w:proofErr w:type="spellEnd"/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>”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1034" w:rsidRPr="005F1034" w:rsidRDefault="005F1034" w:rsidP="00C54D1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="Calibri" w:hAnsi="Franklin Gothic Book"/>
                      <w:lang w:eastAsia="en-US"/>
                    </w:rPr>
                  </w:pPr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>1</w:t>
                  </w:r>
                </w:p>
              </w:tc>
            </w:tr>
            <w:tr w:rsidR="005F1034" w:rsidRPr="005F1034">
              <w:trPr>
                <w:trHeight w:val="413"/>
              </w:trPr>
              <w:tc>
                <w:tcPr>
                  <w:tcW w:w="5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1034" w:rsidRPr="005F1034" w:rsidRDefault="005F1034" w:rsidP="00C54D17">
                  <w:pPr>
                    <w:framePr w:hSpace="180" w:wrap="around" w:vAnchor="text" w:hAnchor="margin" w:xAlign="center" w:y="167"/>
                    <w:rPr>
                      <w:rFonts w:ascii="Franklin Gothic Book" w:eastAsia="Calibri" w:hAnsi="Franklin Gothic Book"/>
                      <w:lang w:eastAsia="en-US"/>
                    </w:rPr>
                  </w:pPr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 xml:space="preserve">Дверь ПВХ, профиль </w:t>
                  </w:r>
                  <w:r w:rsidRPr="005F1034">
                    <w:rPr>
                      <w:rFonts w:ascii="Franklin Gothic Book" w:eastAsia="Calibri" w:hAnsi="Franklin Gothic Book"/>
                      <w:lang w:val="en-US" w:eastAsia="en-US"/>
                    </w:rPr>
                    <w:t>BAZEL</w:t>
                  </w:r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 xml:space="preserve"> 58 </w:t>
                  </w:r>
                </w:p>
                <w:p w:rsidR="005F1034" w:rsidRPr="005F1034" w:rsidRDefault="005F1034" w:rsidP="00C54D17">
                  <w:pPr>
                    <w:framePr w:hSpace="180" w:wrap="around" w:vAnchor="text" w:hAnchor="margin" w:xAlign="center" w:y="167"/>
                    <w:rPr>
                      <w:rFonts w:ascii="Franklin Gothic Book" w:eastAsia="Calibri" w:hAnsi="Franklin Gothic Book"/>
                      <w:lang w:eastAsia="en-US"/>
                    </w:rPr>
                  </w:pPr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 xml:space="preserve">Размер блока  </w:t>
                  </w:r>
                  <w:r w:rsidRPr="005F1034">
                    <w:rPr>
                      <w:rFonts w:ascii="Franklin Gothic Book" w:eastAsia="Calibri" w:hAnsi="Franklin Gothic Book"/>
                      <w:b/>
                      <w:lang w:eastAsia="en-US"/>
                    </w:rPr>
                    <w:t>960 х 2090 мм,</w:t>
                  </w:r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 xml:space="preserve"> заполнение сэндвич, алюминиевый порог, ручка, замок, доводчик.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1034" w:rsidRPr="005F1034" w:rsidRDefault="005F1034" w:rsidP="00C54D1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="Calibri" w:hAnsi="Franklin Gothic Book"/>
                      <w:lang w:eastAsia="en-US"/>
                    </w:rPr>
                  </w:pPr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>6</w:t>
                  </w:r>
                </w:p>
              </w:tc>
            </w:tr>
            <w:tr w:rsidR="005F1034" w:rsidRPr="005F1034">
              <w:trPr>
                <w:trHeight w:val="413"/>
              </w:trPr>
              <w:tc>
                <w:tcPr>
                  <w:tcW w:w="5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1034" w:rsidRPr="005F1034" w:rsidRDefault="005F1034" w:rsidP="00C54D17">
                  <w:pPr>
                    <w:framePr w:hSpace="180" w:wrap="around" w:vAnchor="text" w:hAnchor="margin" w:xAlign="center" w:y="167"/>
                    <w:rPr>
                      <w:rFonts w:ascii="Franklin Gothic Book" w:eastAsia="Calibri" w:hAnsi="Franklin Gothic Book"/>
                      <w:lang w:eastAsia="en-US"/>
                    </w:rPr>
                  </w:pPr>
                  <w:r>
                    <w:rPr>
                      <w:rFonts w:ascii="Franklin Gothic Book" w:eastAsia="Calibri" w:hAnsi="Franklin Gothic Book"/>
                      <w:lang w:eastAsia="en-US"/>
                    </w:rPr>
                    <w:t xml:space="preserve">Дверь деревянная, «Океан». </w:t>
                  </w:r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>Коллекция Ма</w:t>
                  </w:r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>р</w:t>
                  </w:r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 xml:space="preserve">сель, цвет Ясень </w:t>
                  </w:r>
                  <w:proofErr w:type="spellStart"/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>винтаж</w:t>
                  </w:r>
                  <w:proofErr w:type="spellEnd"/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>, глухая. Размер п</w:t>
                  </w:r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>о</w:t>
                  </w:r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>лотна 900х2000мм</w:t>
                  </w:r>
                </w:p>
                <w:p w:rsidR="005F1034" w:rsidRPr="005F1034" w:rsidRDefault="005F1034" w:rsidP="00C54D17">
                  <w:pPr>
                    <w:framePr w:hSpace="180" w:wrap="around" w:vAnchor="text" w:hAnchor="margin" w:xAlign="center" w:y="167"/>
                    <w:rPr>
                      <w:rFonts w:ascii="Franklin Gothic Book" w:eastAsia="Calibri" w:hAnsi="Franklin Gothic Book"/>
                      <w:lang w:eastAsia="en-US"/>
                    </w:rPr>
                  </w:pPr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>Замок доводчик в комплекте.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1034" w:rsidRPr="005F1034" w:rsidRDefault="005F1034" w:rsidP="00C54D17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eastAsia="Calibri" w:hAnsi="Franklin Gothic Book"/>
                      <w:lang w:eastAsia="en-US"/>
                    </w:rPr>
                  </w:pPr>
                  <w:r w:rsidRPr="005F1034">
                    <w:rPr>
                      <w:rFonts w:ascii="Franklin Gothic Book" w:eastAsia="Calibri" w:hAnsi="Franklin Gothic Book"/>
                      <w:lang w:eastAsia="en-US"/>
                    </w:rPr>
                    <w:t>5</w:t>
                  </w:r>
                </w:p>
              </w:tc>
            </w:tr>
          </w:tbl>
          <w:p w:rsidR="005F1034" w:rsidRPr="005F1034" w:rsidRDefault="005F1034" w:rsidP="005F1034">
            <w:pPr>
              <w:rPr>
                <w:rFonts w:ascii="Franklin Gothic Book" w:eastAsia="Calibri" w:hAnsi="Franklin Gothic Book"/>
                <w:lang w:eastAsia="en-US"/>
              </w:rPr>
            </w:pPr>
            <w:r w:rsidRPr="005F1034">
              <w:rPr>
                <w:rFonts w:ascii="Franklin Gothic Book" w:eastAsia="Calibri" w:hAnsi="Franklin Gothic Book"/>
                <w:lang w:eastAsia="en-US"/>
              </w:rPr>
              <w:t>Все изделия должны быть изготовлены в заводских усл</w:t>
            </w:r>
            <w:r w:rsidRPr="005F1034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5F1034">
              <w:rPr>
                <w:rFonts w:ascii="Franklin Gothic Book" w:eastAsia="Calibri" w:hAnsi="Franklin Gothic Book"/>
                <w:lang w:eastAsia="en-US"/>
              </w:rPr>
              <w:t>виях, качество должно подтверждаться сертификатами к</w:t>
            </w:r>
            <w:r w:rsidRPr="005F1034">
              <w:rPr>
                <w:rFonts w:ascii="Franklin Gothic Book" w:eastAsia="Calibri" w:hAnsi="Franklin Gothic Book"/>
                <w:lang w:eastAsia="en-US"/>
              </w:rPr>
              <w:t>а</w:t>
            </w:r>
            <w:r w:rsidRPr="005F1034">
              <w:rPr>
                <w:rFonts w:ascii="Franklin Gothic Book" w:eastAsia="Calibri" w:hAnsi="Franklin Gothic Book"/>
                <w:lang w:eastAsia="en-US"/>
              </w:rPr>
              <w:t>чества производителя.</w:t>
            </w:r>
          </w:p>
          <w:p w:rsidR="005F1034" w:rsidRPr="005F1034" w:rsidRDefault="005F1034" w:rsidP="005F1034">
            <w:pPr>
              <w:rPr>
                <w:rFonts w:ascii="Franklin Gothic Book" w:eastAsia="Calibri" w:hAnsi="Franklin Gothic Book"/>
                <w:lang w:eastAsia="en-US"/>
              </w:rPr>
            </w:pPr>
            <w:r w:rsidRPr="005F1034">
              <w:rPr>
                <w:rFonts w:ascii="Franklin Gothic Book" w:eastAsia="Calibri" w:hAnsi="Franklin Gothic Book"/>
                <w:lang w:eastAsia="en-US"/>
              </w:rPr>
              <w:t>Должны быть соблюдены все нормы безопасности для данных изделий. Все используемые при производстве конструкций материалы должны быть безвредными в стандартных условиях эксплуатации.</w:t>
            </w:r>
          </w:p>
          <w:p w:rsidR="005F1034" w:rsidRPr="005F1034" w:rsidRDefault="005F1034" w:rsidP="005F1034">
            <w:pPr>
              <w:rPr>
                <w:rFonts w:ascii="Franklin Gothic Book" w:eastAsia="Calibri" w:hAnsi="Franklin Gothic Book"/>
                <w:i/>
                <w:color w:val="FF0000"/>
                <w:lang w:eastAsia="en-US"/>
              </w:rPr>
            </w:pPr>
            <w:r w:rsidRPr="005F1034">
              <w:rPr>
                <w:rFonts w:ascii="Franklin Gothic Book" w:eastAsia="Calibri" w:hAnsi="Franklin Gothic Book"/>
                <w:lang w:eastAsia="en-US"/>
              </w:rPr>
              <w:t>Конструкции должны быть соответствующим образом уп</w:t>
            </w:r>
            <w:r w:rsidRPr="005F1034">
              <w:rPr>
                <w:rFonts w:ascii="Franklin Gothic Book" w:eastAsia="Calibri" w:hAnsi="Franklin Gothic Book"/>
                <w:lang w:eastAsia="en-US"/>
              </w:rPr>
              <w:t>а</w:t>
            </w:r>
            <w:r w:rsidRPr="005F1034">
              <w:rPr>
                <w:rFonts w:ascii="Franklin Gothic Book" w:eastAsia="Calibri" w:hAnsi="Franklin Gothic Book"/>
                <w:lang w:eastAsia="en-US"/>
              </w:rPr>
              <w:t>кованы для сохранения всех потребительских качеств, вплоть до их установки на объекте.</w:t>
            </w:r>
          </w:p>
          <w:p w:rsidR="005F1034" w:rsidRPr="005F1034" w:rsidRDefault="005F1034" w:rsidP="005F1034">
            <w:pPr>
              <w:rPr>
                <w:rFonts w:ascii="Franklin Gothic Book" w:eastAsia="Calibri" w:hAnsi="Franklin Gothic Book"/>
                <w:lang w:eastAsia="en-US"/>
              </w:rPr>
            </w:pPr>
            <w:r w:rsidRPr="005F1034">
              <w:rPr>
                <w:rFonts w:ascii="Franklin Gothic Book" w:eastAsia="Calibri" w:hAnsi="Franklin Gothic Book"/>
                <w:lang w:eastAsia="en-US"/>
              </w:rPr>
              <w:t xml:space="preserve"> Изделия должны быть доставлены и установлены на об</w:t>
            </w:r>
            <w:r w:rsidRPr="005F1034">
              <w:rPr>
                <w:rFonts w:ascii="Franklin Gothic Book" w:eastAsia="Calibri" w:hAnsi="Franklin Gothic Book"/>
                <w:lang w:eastAsia="en-US"/>
              </w:rPr>
              <w:t>ъ</w:t>
            </w:r>
            <w:r w:rsidRPr="005F1034">
              <w:rPr>
                <w:rFonts w:ascii="Franklin Gothic Book" w:eastAsia="Calibri" w:hAnsi="Franklin Gothic Book"/>
                <w:lang w:eastAsia="en-US"/>
              </w:rPr>
              <w:t>екте заказчика. Монтаж производить в соответствии с требованиями ГОСТ силами квалифицированного перс</w:t>
            </w:r>
            <w:r w:rsidRPr="005F1034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5F1034">
              <w:rPr>
                <w:rFonts w:ascii="Franklin Gothic Book" w:eastAsia="Calibri" w:hAnsi="Franklin Gothic Book"/>
                <w:lang w:eastAsia="en-US"/>
              </w:rPr>
              <w:t>нала.</w:t>
            </w:r>
          </w:p>
          <w:p w:rsidR="005F1034" w:rsidRPr="005F1034" w:rsidRDefault="005F1034" w:rsidP="005F1034">
            <w:pPr>
              <w:rPr>
                <w:rFonts w:ascii="Franklin Gothic Book" w:eastAsia="Calibri" w:hAnsi="Franklin Gothic Book"/>
                <w:lang w:eastAsia="en-US"/>
              </w:rPr>
            </w:pPr>
            <w:r w:rsidRPr="005F1034">
              <w:rPr>
                <w:rFonts w:ascii="Franklin Gothic Book" w:eastAsia="Calibri" w:hAnsi="Franklin Gothic Book"/>
                <w:lang w:eastAsia="en-US"/>
              </w:rPr>
              <w:t>Перед установкой необходимо демонтировать существ</w:t>
            </w:r>
            <w:r w:rsidRPr="005F1034">
              <w:rPr>
                <w:rFonts w:ascii="Franklin Gothic Book" w:eastAsia="Calibri" w:hAnsi="Franklin Gothic Book"/>
                <w:lang w:eastAsia="en-US"/>
              </w:rPr>
              <w:t>у</w:t>
            </w:r>
            <w:r w:rsidRPr="005F1034">
              <w:rPr>
                <w:rFonts w:ascii="Franklin Gothic Book" w:eastAsia="Calibri" w:hAnsi="Franklin Gothic Book"/>
                <w:lang w:eastAsia="en-US"/>
              </w:rPr>
              <w:t>ющие конструкции.</w:t>
            </w:r>
          </w:p>
          <w:p w:rsidR="005F1034" w:rsidRPr="005F1034" w:rsidRDefault="005F1034" w:rsidP="005F1034">
            <w:pPr>
              <w:rPr>
                <w:rFonts w:ascii="Franklin Gothic Book" w:eastAsia="Calibri" w:hAnsi="Franklin Gothic Book" w:cs="Tahoma"/>
                <w:color w:val="000000"/>
                <w:lang w:eastAsia="en-US"/>
              </w:rPr>
            </w:pPr>
            <w:r w:rsidRPr="005F1034">
              <w:rPr>
                <w:rFonts w:ascii="Franklin Gothic Book" w:eastAsia="Calibri" w:hAnsi="Franklin Gothic Book"/>
                <w:lang w:eastAsia="en-US"/>
              </w:rPr>
              <w:t xml:space="preserve">По окончании работ, конструкции должны быть полностью установлены, отрегулированы и проверены. </w:t>
            </w:r>
          </w:p>
        </w:tc>
      </w:tr>
      <w:tr w:rsidR="005F1034" w:rsidRPr="005F1034" w:rsidTr="005F103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34" w:rsidRPr="005F1034" w:rsidRDefault="005F1034" w:rsidP="005F1034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F1034">
              <w:rPr>
                <w:rFonts w:ascii="Franklin Gothic Book" w:eastAsia="Calibri" w:hAnsi="Franklin Gothic Book"/>
                <w:lang w:eastAsia="en-US"/>
              </w:rPr>
              <w:t>5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34" w:rsidRPr="005F1034" w:rsidRDefault="005F1034" w:rsidP="005F1034">
            <w:pPr>
              <w:rPr>
                <w:rFonts w:ascii="Franklin Gothic Book" w:eastAsia="Calibri" w:hAnsi="Franklin Gothic Book"/>
                <w:lang w:eastAsia="en-US"/>
              </w:rPr>
            </w:pPr>
            <w:r w:rsidRPr="005F1034">
              <w:rPr>
                <w:rFonts w:ascii="Franklin Gothic Book" w:eastAsia="Calibri" w:hAnsi="Franklin Gothic Book"/>
                <w:lang w:eastAsia="en-US"/>
              </w:rPr>
              <w:t>Наименование, количество и характеристики поставл</w:t>
            </w:r>
            <w:r w:rsidRPr="005F1034">
              <w:rPr>
                <w:rFonts w:ascii="Franklin Gothic Book" w:eastAsia="Calibri" w:hAnsi="Franklin Gothic Book"/>
                <w:lang w:eastAsia="en-US"/>
              </w:rPr>
              <w:t>я</w:t>
            </w:r>
            <w:r w:rsidRPr="005F1034">
              <w:rPr>
                <w:rFonts w:ascii="Franklin Gothic Book" w:eastAsia="Calibri" w:hAnsi="Franklin Gothic Book"/>
                <w:lang w:eastAsia="en-US"/>
              </w:rPr>
              <w:t>емых товаров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34" w:rsidRPr="005F1034" w:rsidRDefault="005F1034" w:rsidP="005F1034">
            <w:pPr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5F1034">
              <w:rPr>
                <w:rFonts w:ascii="Franklin Gothic Book" w:eastAsia="Calibri" w:hAnsi="Franklin Gothic Book"/>
                <w:color w:val="000000"/>
                <w:lang w:eastAsia="en-US"/>
              </w:rPr>
              <w:t>1.Дверь ПВХ 970х2170мм -3шт;</w:t>
            </w:r>
          </w:p>
          <w:p w:rsidR="005F1034" w:rsidRPr="005F1034" w:rsidRDefault="005F1034" w:rsidP="005F1034">
            <w:pPr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5F1034">
              <w:rPr>
                <w:rFonts w:ascii="Franklin Gothic Book" w:eastAsia="Calibri" w:hAnsi="Franklin Gothic Book"/>
                <w:color w:val="000000"/>
                <w:lang w:eastAsia="en-US"/>
              </w:rPr>
              <w:t>2.Конструкция ПВХ 1880х2880мм -1шт;</w:t>
            </w:r>
          </w:p>
          <w:p w:rsidR="005F1034" w:rsidRPr="005F1034" w:rsidRDefault="005F1034" w:rsidP="005F1034">
            <w:pPr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5F1034">
              <w:rPr>
                <w:rFonts w:ascii="Franklin Gothic Book" w:eastAsia="Calibri" w:hAnsi="Franklin Gothic Book"/>
                <w:color w:val="000000"/>
                <w:lang w:eastAsia="en-US"/>
              </w:rPr>
              <w:t>3.Дверь ПВХ  950х2080мм -1шт;</w:t>
            </w:r>
          </w:p>
          <w:p w:rsidR="005F1034" w:rsidRPr="005F1034" w:rsidRDefault="005F1034" w:rsidP="005F1034">
            <w:pPr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5F1034">
              <w:rPr>
                <w:rFonts w:ascii="Franklin Gothic Book" w:eastAsia="Calibri" w:hAnsi="Franklin Gothic Book"/>
                <w:color w:val="000000"/>
                <w:lang w:eastAsia="en-US"/>
              </w:rPr>
              <w:t>4.Окно ПВХ 670х880мм, глухое -3шт;</w:t>
            </w:r>
          </w:p>
          <w:p w:rsidR="005F1034" w:rsidRPr="005F1034" w:rsidRDefault="005F1034" w:rsidP="005F1034">
            <w:pPr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5F1034">
              <w:rPr>
                <w:rFonts w:ascii="Franklin Gothic Book" w:eastAsia="Calibri" w:hAnsi="Franklin Gothic Book"/>
                <w:color w:val="000000"/>
                <w:lang w:eastAsia="en-US"/>
              </w:rPr>
              <w:t>5.Окно ПВХ 770х880мм -1шт;</w:t>
            </w:r>
          </w:p>
          <w:p w:rsidR="005F1034" w:rsidRPr="005F1034" w:rsidRDefault="005F1034" w:rsidP="005F1034">
            <w:pPr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5F1034">
              <w:rPr>
                <w:rFonts w:ascii="Franklin Gothic Book" w:eastAsia="Calibri" w:hAnsi="Franklin Gothic Book"/>
                <w:color w:val="000000"/>
                <w:lang w:eastAsia="en-US"/>
              </w:rPr>
              <w:t>6.Дверь ПВХ  960х2090мм -6шт;</w:t>
            </w:r>
          </w:p>
          <w:p w:rsidR="005F1034" w:rsidRPr="005F1034" w:rsidRDefault="005F1034" w:rsidP="005F1034">
            <w:pPr>
              <w:rPr>
                <w:rFonts w:ascii="Franklin Gothic Book" w:eastAsia="Calibri" w:hAnsi="Franklin Gothic Book"/>
                <w:color w:val="000000"/>
                <w:lang w:eastAsia="en-US"/>
              </w:rPr>
            </w:pPr>
            <w:r w:rsidRPr="005F1034">
              <w:rPr>
                <w:rFonts w:ascii="Franklin Gothic Book" w:eastAsia="Calibri" w:hAnsi="Franklin Gothic Book"/>
                <w:color w:val="000000"/>
                <w:lang w:eastAsia="en-US"/>
              </w:rPr>
              <w:lastRenderedPageBreak/>
              <w:t>7.Дверь деревянная, цвет Ясень, 900х2000мм -5шт.</w:t>
            </w:r>
          </w:p>
        </w:tc>
      </w:tr>
      <w:tr w:rsidR="005F1034" w:rsidRPr="005F1034" w:rsidTr="005F103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34" w:rsidRPr="005F1034" w:rsidRDefault="005F1034" w:rsidP="005F1034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F1034">
              <w:rPr>
                <w:rFonts w:ascii="Franklin Gothic Book" w:eastAsia="Calibri" w:hAnsi="Franklin Gothic Book"/>
                <w:lang w:eastAsia="en-US"/>
              </w:rPr>
              <w:lastRenderedPageBreak/>
              <w:t>6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34" w:rsidRPr="005F1034" w:rsidRDefault="005F1034" w:rsidP="005F1034">
            <w:pPr>
              <w:rPr>
                <w:rFonts w:ascii="Franklin Gothic Book" w:eastAsia="Calibri" w:hAnsi="Franklin Gothic Book"/>
                <w:lang w:eastAsia="en-US"/>
              </w:rPr>
            </w:pPr>
            <w:r w:rsidRPr="005F1034">
              <w:rPr>
                <w:rFonts w:ascii="Franklin Gothic Book" w:eastAsia="Calibri" w:hAnsi="Franklin Gothic Book"/>
                <w:lang w:eastAsia="en-US"/>
              </w:rPr>
              <w:t>Порядок формирования ц</w:t>
            </w:r>
            <w:r w:rsidRPr="005F1034">
              <w:rPr>
                <w:rFonts w:ascii="Franklin Gothic Book" w:eastAsia="Calibri" w:hAnsi="Franklin Gothic Book"/>
                <w:lang w:eastAsia="en-US"/>
              </w:rPr>
              <w:t>е</w:t>
            </w:r>
            <w:r w:rsidRPr="005F1034">
              <w:rPr>
                <w:rFonts w:ascii="Franklin Gothic Book" w:eastAsia="Calibri" w:hAnsi="Franklin Gothic Book"/>
                <w:lang w:eastAsia="en-US"/>
              </w:rPr>
              <w:t>ны договора (цены лота)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34" w:rsidRPr="005F1034" w:rsidRDefault="005F1034" w:rsidP="005F1034">
            <w:pPr>
              <w:rPr>
                <w:rFonts w:ascii="Franklin Gothic Book" w:eastAsia="Calibri" w:hAnsi="Franklin Gothic Book"/>
                <w:lang w:eastAsia="en-US"/>
              </w:rPr>
            </w:pPr>
            <w:r w:rsidRPr="005F1034">
              <w:rPr>
                <w:rFonts w:ascii="Franklin Gothic Book" w:eastAsia="Calibri" w:hAnsi="Franklin Gothic Book"/>
                <w:lang w:eastAsia="en-US"/>
              </w:rPr>
              <w:t>Цена на товар формируется с учетом расходов на доста</w:t>
            </w:r>
            <w:r w:rsidRPr="005F1034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5F1034">
              <w:rPr>
                <w:rFonts w:ascii="Franklin Gothic Book" w:eastAsia="Calibri" w:hAnsi="Franklin Gothic Book"/>
                <w:lang w:eastAsia="en-US"/>
              </w:rPr>
              <w:t>ку до склада Покупателя, монтажа, демонтажа на объекте Покупателя, налогов и других обязательных платежей.</w:t>
            </w:r>
          </w:p>
        </w:tc>
      </w:tr>
      <w:tr w:rsidR="005F1034" w:rsidRPr="005F1034" w:rsidTr="005F103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34" w:rsidRPr="005F1034" w:rsidRDefault="005F1034" w:rsidP="005F1034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F1034">
              <w:rPr>
                <w:rFonts w:ascii="Franklin Gothic Book" w:eastAsia="Calibri" w:hAnsi="Franklin Gothic Book"/>
                <w:lang w:eastAsia="en-US"/>
              </w:rPr>
              <w:t>7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34" w:rsidRPr="005F1034" w:rsidRDefault="005F1034" w:rsidP="005F1034">
            <w:pPr>
              <w:rPr>
                <w:rFonts w:ascii="Franklin Gothic Book" w:eastAsia="Calibri" w:hAnsi="Franklin Gothic Book"/>
                <w:lang w:eastAsia="en-US"/>
              </w:rPr>
            </w:pPr>
            <w:r w:rsidRPr="005F1034">
              <w:rPr>
                <w:rFonts w:ascii="Franklin Gothic Book" w:eastAsia="Calibri" w:hAnsi="Franklin Gothic Book"/>
                <w:lang w:eastAsia="en-US"/>
              </w:rPr>
              <w:t>Обязанность контрагента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34" w:rsidRPr="005F1034" w:rsidRDefault="005F1034" w:rsidP="005F1034">
            <w:pPr>
              <w:rPr>
                <w:rFonts w:ascii="Franklin Gothic Book" w:eastAsia="Calibri" w:hAnsi="Franklin Gothic Book"/>
                <w:lang w:eastAsia="en-US"/>
              </w:rPr>
            </w:pPr>
            <w:r w:rsidRPr="005F1034">
              <w:rPr>
                <w:rFonts w:ascii="Franklin Gothic Book" w:eastAsia="Calibri" w:hAnsi="Franklin Gothic Book"/>
                <w:lang w:eastAsia="en-US"/>
              </w:rPr>
              <w:t>Поставка осуществляется путем доставки заказанного Т</w:t>
            </w:r>
            <w:r w:rsidRPr="005F1034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5F1034">
              <w:rPr>
                <w:rFonts w:ascii="Franklin Gothic Book" w:eastAsia="Calibri" w:hAnsi="Franklin Gothic Book"/>
                <w:lang w:eastAsia="en-US"/>
              </w:rPr>
              <w:t>вара по адресу Покупателя (г.</w:t>
            </w:r>
            <w:r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5F1034">
              <w:rPr>
                <w:rFonts w:ascii="Franklin Gothic Book" w:eastAsia="Calibri" w:hAnsi="Franklin Gothic Book"/>
                <w:lang w:eastAsia="en-US"/>
              </w:rPr>
              <w:t>Новороссийск, ул.</w:t>
            </w:r>
            <w:r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5F1034">
              <w:rPr>
                <w:rFonts w:ascii="Franklin Gothic Book" w:eastAsia="Calibri" w:hAnsi="Franklin Gothic Book"/>
                <w:lang w:eastAsia="en-US"/>
              </w:rPr>
              <w:t xml:space="preserve">Портовая, 14) и монтажа на объектах покупателя. </w:t>
            </w:r>
          </w:p>
        </w:tc>
      </w:tr>
      <w:tr w:rsidR="005F1034" w:rsidRPr="005F1034" w:rsidTr="005F103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34" w:rsidRPr="005F1034" w:rsidRDefault="005F1034" w:rsidP="005F1034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5F1034">
              <w:rPr>
                <w:rFonts w:ascii="Franklin Gothic Book" w:eastAsia="Calibri" w:hAnsi="Franklin Gothic Book"/>
                <w:lang w:eastAsia="en-US"/>
              </w:rPr>
              <w:t>8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34" w:rsidRPr="005F1034" w:rsidRDefault="005F1034" w:rsidP="005F1034">
            <w:pPr>
              <w:rPr>
                <w:rFonts w:ascii="Franklin Gothic Book" w:eastAsia="Calibri" w:hAnsi="Franklin Gothic Book"/>
                <w:lang w:eastAsia="en-US"/>
              </w:rPr>
            </w:pPr>
            <w:r w:rsidRPr="005F1034">
              <w:rPr>
                <w:rFonts w:ascii="Franklin Gothic Book" w:eastAsia="Calibri" w:hAnsi="Franklin Gothic Book"/>
                <w:lang w:eastAsia="en-US"/>
              </w:rPr>
              <w:t>Срок поставки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034" w:rsidRPr="005F1034" w:rsidRDefault="005F1034" w:rsidP="005F1034">
            <w:pPr>
              <w:rPr>
                <w:rFonts w:ascii="Franklin Gothic Book" w:eastAsia="Calibri" w:hAnsi="Franklin Gothic Book"/>
                <w:lang w:eastAsia="en-US"/>
              </w:rPr>
            </w:pPr>
            <w:r w:rsidRPr="005F1034">
              <w:rPr>
                <w:rFonts w:ascii="Franklin Gothic Book" w:eastAsia="Calibri" w:hAnsi="Franklin Gothic Book"/>
                <w:lang w:eastAsia="en-US"/>
              </w:rPr>
              <w:t>Поставка и монтаж не более 30(тридцати) календарных дней с даты подписания Договора обеими сторонами.</w:t>
            </w:r>
          </w:p>
        </w:tc>
      </w:tr>
    </w:tbl>
    <w:p w:rsidR="00990FD4" w:rsidRPr="00EF0AB4" w:rsidRDefault="00990FD4" w:rsidP="00990FD4">
      <w:pPr>
        <w:rPr>
          <w:rFonts w:ascii="Franklin Gothic Book" w:hAnsi="Franklin Gothic Book"/>
          <w:sz w:val="22"/>
          <w:szCs w:val="22"/>
        </w:rPr>
      </w:pPr>
    </w:p>
    <w:p w:rsidR="00DF77BE" w:rsidRPr="00EF0AB4" w:rsidRDefault="00DF77BE" w:rsidP="007C1579">
      <w:pPr>
        <w:spacing w:before="60" w:after="60"/>
        <w:jc w:val="both"/>
        <w:rPr>
          <w:rFonts w:ascii="Franklin Gothic Book" w:hAnsi="Franklin Gothic Book"/>
        </w:rPr>
      </w:pPr>
    </w:p>
    <w:p w:rsidR="001E6610" w:rsidRPr="00EF0AB4" w:rsidRDefault="007C1579" w:rsidP="009C1C85">
      <w:pPr>
        <w:spacing w:before="60" w:after="60"/>
        <w:jc w:val="both"/>
        <w:rPr>
          <w:rFonts w:ascii="Franklin Gothic Book" w:eastAsia="Calibri" w:hAnsi="Franklin Gothic Book"/>
          <w:b/>
          <w:lang w:eastAsia="en-US"/>
        </w:rPr>
      </w:pPr>
      <w:r w:rsidRPr="00EF0AB4">
        <w:rPr>
          <w:rFonts w:ascii="Franklin Gothic Book" w:hAnsi="Franklin Gothic Book"/>
          <w:b/>
        </w:rPr>
        <w:t xml:space="preserve">5. </w:t>
      </w:r>
      <w:r w:rsidR="00FD2947" w:rsidRPr="00EF0AB4">
        <w:rPr>
          <w:rFonts w:ascii="Franklin Gothic Book" w:hAnsi="Franklin Gothic Book"/>
          <w:b/>
        </w:rPr>
        <w:t>Проект договора</w:t>
      </w:r>
    </w:p>
    <w:p w:rsidR="00160C18" w:rsidRPr="00EF0AB4" w:rsidRDefault="00160C18" w:rsidP="00160C18">
      <w:pPr>
        <w:tabs>
          <w:tab w:val="left" w:pos="850"/>
        </w:tabs>
        <w:suppressAutoHyphens/>
        <w:rPr>
          <w:rFonts w:ascii="Franklin Gothic Book" w:hAnsi="Franklin Gothic Book"/>
          <w:sz w:val="22"/>
          <w:szCs w:val="22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5F1034" w:rsidRPr="005F1034" w:rsidRDefault="005F1034" w:rsidP="005F1034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5F1034">
        <w:rPr>
          <w:rFonts w:ascii="Franklin Gothic Book" w:hAnsi="Franklin Gothic Book"/>
          <w:b/>
          <w:lang w:eastAsia="ar-SA"/>
        </w:rPr>
        <w:t>ДОГОВОР ПОСТАВКИ №  ________</w:t>
      </w:r>
    </w:p>
    <w:p w:rsidR="005F1034" w:rsidRPr="005F1034" w:rsidRDefault="005F1034" w:rsidP="005F1034">
      <w:pPr>
        <w:jc w:val="center"/>
        <w:rPr>
          <w:rFonts w:ascii="Franklin Gothic Book" w:hAnsi="Franklin Gothic Book"/>
          <w:b/>
        </w:rPr>
      </w:pPr>
    </w:p>
    <w:p w:rsidR="005F1034" w:rsidRPr="005F1034" w:rsidRDefault="005F1034" w:rsidP="005F1034">
      <w:pPr>
        <w:jc w:val="center"/>
        <w:rPr>
          <w:rFonts w:ascii="Franklin Gothic Book" w:hAnsi="Franklin Gothic Book"/>
          <w:b/>
        </w:rPr>
      </w:pPr>
    </w:p>
    <w:p w:rsidR="005F1034" w:rsidRPr="005F1034" w:rsidRDefault="005F1034" w:rsidP="005F1034">
      <w:pPr>
        <w:rPr>
          <w:rFonts w:ascii="Franklin Gothic Book" w:hAnsi="Franklin Gothic Book"/>
        </w:rPr>
      </w:pPr>
      <w:r w:rsidRPr="005F1034">
        <w:rPr>
          <w:rFonts w:ascii="Franklin Gothic Book" w:hAnsi="Franklin Gothic Book"/>
        </w:rPr>
        <w:t>г. Новороссийск                                                                                                        «______» ___________ 2015 г</w:t>
      </w:r>
    </w:p>
    <w:p w:rsidR="005F1034" w:rsidRPr="005F1034" w:rsidRDefault="005F1034" w:rsidP="005F1034">
      <w:pPr>
        <w:rPr>
          <w:rFonts w:ascii="Franklin Gothic Book" w:hAnsi="Franklin Gothic Book"/>
        </w:rPr>
      </w:pPr>
    </w:p>
    <w:p w:rsidR="005F1034" w:rsidRPr="005F1034" w:rsidRDefault="005F1034" w:rsidP="005F1034">
      <w:pPr>
        <w:jc w:val="both"/>
        <w:rPr>
          <w:rFonts w:ascii="Franklin Gothic Book" w:hAnsi="Franklin Gothic Book"/>
        </w:rPr>
      </w:pPr>
      <w:r w:rsidRPr="005F1034">
        <w:rPr>
          <w:rFonts w:ascii="Franklin Gothic Book" w:hAnsi="Franklin Gothic Book"/>
        </w:rPr>
        <w:t xml:space="preserve">               </w:t>
      </w:r>
      <w:r w:rsidRPr="005F1034">
        <w:rPr>
          <w:rFonts w:ascii="Franklin Gothic Book" w:hAnsi="Franklin Gothic Book"/>
          <w:b/>
        </w:rPr>
        <w:t>ОАО «НМТП»,</w:t>
      </w:r>
      <w:r w:rsidRPr="005F1034">
        <w:rPr>
          <w:rFonts w:ascii="Franklin Gothic Book" w:hAnsi="Franklin Gothic Book"/>
        </w:rPr>
        <w:t xml:space="preserve"> именуемое в дальнейшем «Покупатель», в лице Первого заместителя Те</w:t>
      </w:r>
      <w:r w:rsidRPr="005F1034">
        <w:rPr>
          <w:rFonts w:ascii="Franklin Gothic Book" w:hAnsi="Franklin Gothic Book"/>
        </w:rPr>
        <w:t>х</w:t>
      </w:r>
      <w:r w:rsidRPr="005F1034">
        <w:rPr>
          <w:rFonts w:ascii="Franklin Gothic Book" w:hAnsi="Franklin Gothic Book"/>
        </w:rPr>
        <w:t xml:space="preserve">нического директора </w:t>
      </w:r>
      <w:proofErr w:type="spellStart"/>
      <w:r w:rsidRPr="005F1034">
        <w:rPr>
          <w:rFonts w:ascii="Franklin Gothic Book" w:hAnsi="Franklin Gothic Book"/>
        </w:rPr>
        <w:t>Фофонова</w:t>
      </w:r>
      <w:proofErr w:type="spellEnd"/>
      <w:r w:rsidRPr="005F1034">
        <w:rPr>
          <w:rFonts w:ascii="Franklin Gothic Book" w:hAnsi="Franklin Gothic Book"/>
        </w:rPr>
        <w:t xml:space="preserve"> Ивана Михайловича, действующего на основании доверенн</w:t>
      </w:r>
      <w:r w:rsidRPr="005F1034">
        <w:rPr>
          <w:rFonts w:ascii="Franklin Gothic Book" w:hAnsi="Franklin Gothic Book"/>
        </w:rPr>
        <w:t>о</w:t>
      </w:r>
      <w:r w:rsidRPr="005F1034">
        <w:rPr>
          <w:rFonts w:ascii="Franklin Gothic Book" w:hAnsi="Franklin Gothic Book"/>
        </w:rPr>
        <w:t>сти №2110-07/118 от 24.06.2014г., с одной стороны, и ______________________, именуемое в дальнейшем «Поставщик», в лице _____________________, действующего на основании Устава, с другой стороны, заключили настоящий Договор о нижеследующем:</w:t>
      </w:r>
    </w:p>
    <w:p w:rsidR="005F1034" w:rsidRPr="005F1034" w:rsidRDefault="005F1034" w:rsidP="005F1034">
      <w:pPr>
        <w:jc w:val="both"/>
        <w:rPr>
          <w:rFonts w:ascii="Franklin Gothic Book" w:hAnsi="Franklin Gothic Book"/>
        </w:rPr>
      </w:pPr>
    </w:p>
    <w:p w:rsidR="005F1034" w:rsidRPr="005F1034" w:rsidRDefault="005F1034" w:rsidP="005F1034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5F1034">
        <w:rPr>
          <w:rFonts w:ascii="Franklin Gothic Book" w:hAnsi="Franklin Gothic Book"/>
          <w:b/>
          <w:caps/>
        </w:rPr>
        <w:t>Предмет Договора</w:t>
      </w:r>
    </w:p>
    <w:p w:rsidR="005F1034" w:rsidRPr="005F1034" w:rsidRDefault="005F1034" w:rsidP="005F1034">
      <w:pPr>
        <w:ind w:left="426" w:hanging="426"/>
        <w:jc w:val="both"/>
        <w:rPr>
          <w:rFonts w:ascii="Franklin Gothic Book" w:hAnsi="Franklin Gothic Book"/>
          <w:b/>
        </w:rPr>
      </w:pPr>
    </w:p>
    <w:p w:rsidR="005F1034" w:rsidRPr="005F1034" w:rsidRDefault="005F1034" w:rsidP="005F1034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F1034">
        <w:rPr>
          <w:rFonts w:ascii="Franklin Gothic Book" w:hAnsi="Franklin Gothic Book"/>
        </w:rPr>
        <w:t xml:space="preserve">Поставщик обязуется выполнить поставку и  монтаж изделий из ПВХ и межкомнатных дверей  (далее - Товар), а Покупатель обязуется принять и оплатить этот Товар в порядке и на условиях настоящего Договора. Общая стоимость договора составляет  ______________________, в </w:t>
      </w:r>
      <w:proofErr w:type="spellStart"/>
      <w:r w:rsidRPr="005F1034">
        <w:rPr>
          <w:rFonts w:ascii="Franklin Gothic Book" w:hAnsi="Franklin Gothic Book"/>
        </w:rPr>
        <w:t>т.ч</w:t>
      </w:r>
      <w:proofErr w:type="spellEnd"/>
      <w:r w:rsidRPr="005F1034">
        <w:rPr>
          <w:rFonts w:ascii="Franklin Gothic Book" w:hAnsi="Franklin Gothic Book"/>
        </w:rPr>
        <w:t>. НДС 18%- ______ руб.).</w:t>
      </w:r>
    </w:p>
    <w:p w:rsidR="005F1034" w:rsidRPr="005F1034" w:rsidRDefault="005F1034" w:rsidP="005F1034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F1034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5F1034" w:rsidRPr="005F1034" w:rsidRDefault="005F1034" w:rsidP="005F1034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F1034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5F1034" w:rsidRPr="005F1034" w:rsidRDefault="005F1034" w:rsidP="005F1034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F1034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5F1034" w:rsidRPr="005F1034" w:rsidRDefault="005F1034" w:rsidP="005F1034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5F1034" w:rsidRPr="005F1034" w:rsidRDefault="005F1034" w:rsidP="005F1034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5F1034">
        <w:rPr>
          <w:rFonts w:ascii="Franklin Gothic Book" w:hAnsi="Franklin Gothic Book"/>
          <w:b/>
          <w:caps/>
        </w:rPr>
        <w:t>Качество и комплектность</w:t>
      </w:r>
    </w:p>
    <w:p w:rsidR="005F1034" w:rsidRPr="005F1034" w:rsidRDefault="005F1034" w:rsidP="005F1034">
      <w:pPr>
        <w:ind w:left="240"/>
        <w:jc w:val="both"/>
        <w:rPr>
          <w:rFonts w:ascii="Franklin Gothic Book" w:hAnsi="Franklin Gothic Book"/>
          <w:b/>
        </w:rPr>
      </w:pPr>
    </w:p>
    <w:p w:rsidR="005F1034" w:rsidRPr="005F1034" w:rsidRDefault="005F1034" w:rsidP="005F1034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5F1034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5F1034">
        <w:rPr>
          <w:rFonts w:ascii="Franklin Gothic Book" w:hAnsi="Franklin Gothic Book"/>
          <w:lang w:eastAsia="ar-SA"/>
        </w:rPr>
        <w:t>о</w:t>
      </w:r>
      <w:r w:rsidRPr="005F1034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5F1034" w:rsidRPr="005F1034" w:rsidRDefault="005F1034" w:rsidP="005F1034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5F1034">
        <w:rPr>
          <w:rFonts w:ascii="Franklin Gothic Book" w:hAnsi="Franklin Gothic Book"/>
          <w:lang w:eastAsia="ar-SA"/>
        </w:rPr>
        <w:t>Если в течении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5F1034">
        <w:rPr>
          <w:rFonts w:ascii="Franklin Gothic Book" w:hAnsi="Franklin Gothic Book"/>
          <w:lang w:eastAsia="ar-SA"/>
        </w:rPr>
        <w:t>в</w:t>
      </w:r>
      <w:r w:rsidRPr="005F1034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5F1034" w:rsidRPr="005F1034" w:rsidRDefault="005F1034" w:rsidP="005F1034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5F1034">
        <w:rPr>
          <w:rFonts w:ascii="Franklin Gothic Book" w:hAnsi="Franklin Gothic Book"/>
          <w:lang w:eastAsia="ar-SA"/>
        </w:rPr>
        <w:t>На Товар устанавливается гарантийный срок 12 месяцев с момента перехода права собственности Товара Покупателю.</w:t>
      </w:r>
    </w:p>
    <w:p w:rsidR="005F1034" w:rsidRPr="005F1034" w:rsidRDefault="005F1034" w:rsidP="005F1034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5F1034">
        <w:rPr>
          <w:rFonts w:ascii="Franklin Gothic Book" w:hAnsi="Franklin Gothic Book"/>
          <w:lang w:eastAsia="ar-SA"/>
        </w:rPr>
        <w:lastRenderedPageBreak/>
        <w:t xml:space="preserve">Товар должен быть </w:t>
      </w:r>
      <w:proofErr w:type="spellStart"/>
      <w:r w:rsidRPr="005F1034">
        <w:rPr>
          <w:rFonts w:ascii="Franklin Gothic Book" w:hAnsi="Franklin Gothic Book"/>
          <w:lang w:eastAsia="ar-SA"/>
        </w:rPr>
        <w:t>затарен</w:t>
      </w:r>
      <w:proofErr w:type="spellEnd"/>
      <w:r w:rsidRPr="005F1034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5F1034">
        <w:rPr>
          <w:rFonts w:ascii="Franklin Gothic Book" w:hAnsi="Franklin Gothic Book"/>
          <w:lang w:eastAsia="ar-SA"/>
        </w:rPr>
        <w:t>о</w:t>
      </w:r>
      <w:r w:rsidRPr="005F1034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5F1034">
        <w:rPr>
          <w:rFonts w:ascii="Franklin Gothic Book" w:hAnsi="Franklin Gothic Book"/>
          <w:lang w:eastAsia="ar-SA"/>
        </w:rPr>
        <w:t>с</w:t>
      </w:r>
      <w:r w:rsidRPr="005F1034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5F1034" w:rsidRPr="005F1034" w:rsidRDefault="005F1034" w:rsidP="005F1034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5F1034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5F1034">
        <w:rPr>
          <w:rFonts w:ascii="Franklin Gothic Book" w:hAnsi="Franklin Gothic Book"/>
          <w:lang w:eastAsia="ar-SA"/>
        </w:rPr>
        <w:t>а</w:t>
      </w:r>
      <w:r w:rsidRPr="005F1034">
        <w:rPr>
          <w:rFonts w:ascii="Franklin Gothic Book" w:hAnsi="Franklin Gothic Book"/>
          <w:lang w:eastAsia="ar-SA"/>
        </w:rPr>
        <w:t>ниями законодательства РФ.</w:t>
      </w:r>
      <w:r w:rsidRPr="005F1034">
        <w:rPr>
          <w:rFonts w:ascii="Franklin Gothic Book" w:hAnsi="Franklin Gothic Book"/>
          <w:lang w:eastAsia="ar-SA"/>
        </w:rPr>
        <w:tab/>
      </w:r>
      <w:r w:rsidRPr="005F1034">
        <w:rPr>
          <w:rFonts w:ascii="Franklin Gothic Book" w:hAnsi="Franklin Gothic Book"/>
          <w:lang w:eastAsia="ar-SA"/>
        </w:rPr>
        <w:tab/>
      </w:r>
      <w:r w:rsidRPr="005F1034">
        <w:rPr>
          <w:rFonts w:ascii="Franklin Gothic Book" w:hAnsi="Franklin Gothic Book"/>
          <w:lang w:eastAsia="ar-SA"/>
        </w:rPr>
        <w:tab/>
      </w:r>
      <w:r w:rsidRPr="005F1034">
        <w:rPr>
          <w:rFonts w:ascii="Franklin Gothic Book" w:hAnsi="Franklin Gothic Book"/>
          <w:lang w:eastAsia="ar-SA"/>
        </w:rPr>
        <w:tab/>
      </w:r>
      <w:r w:rsidRPr="005F1034">
        <w:rPr>
          <w:rFonts w:ascii="Franklin Gothic Book" w:hAnsi="Franklin Gothic Book"/>
          <w:lang w:eastAsia="ar-SA"/>
        </w:rPr>
        <w:tab/>
      </w:r>
      <w:r w:rsidRPr="005F1034">
        <w:rPr>
          <w:rFonts w:ascii="Franklin Gothic Book" w:hAnsi="Franklin Gothic Book"/>
          <w:lang w:eastAsia="ar-SA"/>
        </w:rPr>
        <w:tab/>
      </w:r>
      <w:r w:rsidRPr="005F1034">
        <w:rPr>
          <w:rFonts w:ascii="Franklin Gothic Book" w:hAnsi="Franklin Gothic Book"/>
          <w:lang w:eastAsia="ar-SA"/>
        </w:rPr>
        <w:tab/>
      </w:r>
      <w:r w:rsidRPr="005F1034">
        <w:rPr>
          <w:rFonts w:ascii="Franklin Gothic Book" w:hAnsi="Franklin Gothic Book"/>
          <w:lang w:eastAsia="ar-SA"/>
        </w:rPr>
        <w:tab/>
      </w:r>
    </w:p>
    <w:p w:rsidR="005F1034" w:rsidRPr="005F1034" w:rsidRDefault="005F1034" w:rsidP="005F1034">
      <w:pPr>
        <w:rPr>
          <w:rFonts w:ascii="Franklin Gothic Book" w:hAnsi="Franklin Gothic Book"/>
        </w:rPr>
      </w:pPr>
      <w:r w:rsidRPr="005F1034">
        <w:rPr>
          <w:rFonts w:ascii="Franklin Gothic Book" w:hAnsi="Franklin Gothic Book"/>
        </w:rPr>
        <w:tab/>
      </w:r>
    </w:p>
    <w:p w:rsidR="005F1034" w:rsidRPr="005F1034" w:rsidRDefault="005F1034" w:rsidP="005F1034">
      <w:pPr>
        <w:numPr>
          <w:ilvl w:val="0"/>
          <w:numId w:val="33"/>
        </w:numPr>
        <w:rPr>
          <w:rFonts w:ascii="Franklin Gothic Book" w:hAnsi="Franklin Gothic Book"/>
          <w:b/>
          <w:caps/>
          <w:lang w:eastAsia="ar-SA"/>
        </w:rPr>
      </w:pPr>
      <w:r w:rsidRPr="005F1034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5F1034" w:rsidRPr="005F1034" w:rsidRDefault="005F1034" w:rsidP="005F1034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5F1034" w:rsidRPr="005F1034" w:rsidRDefault="005F1034" w:rsidP="005F1034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5F1034">
        <w:rPr>
          <w:rFonts w:ascii="Franklin Gothic Book" w:hAnsi="Franklin Gothic Book"/>
          <w:lang w:eastAsia="ar-SA"/>
        </w:rPr>
        <w:t>Поставка Товара осуществляется силами и за счет Поставщика</w:t>
      </w:r>
      <w:r>
        <w:rPr>
          <w:rFonts w:ascii="Franklin Gothic Book" w:hAnsi="Franklin Gothic Book"/>
          <w:lang w:eastAsia="ar-SA"/>
        </w:rPr>
        <w:t xml:space="preserve"> на склад Покупателя по адресу:</w:t>
      </w:r>
      <w:r w:rsidRPr="005F1034">
        <w:rPr>
          <w:rFonts w:ascii="Franklin Gothic Book" w:hAnsi="Franklin Gothic Book"/>
          <w:lang w:eastAsia="ar-SA"/>
        </w:rPr>
        <w:t xml:space="preserve"> г. Новороссийск ул. Портовая, 14.</w:t>
      </w:r>
    </w:p>
    <w:p w:rsidR="005F1034" w:rsidRPr="005F1034" w:rsidRDefault="005F1034" w:rsidP="005F1034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5F1034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5F1034">
        <w:rPr>
          <w:rFonts w:ascii="Franklin Gothic Book" w:hAnsi="Franklin Gothic Book"/>
          <w:lang w:eastAsia="ar-SA"/>
        </w:rPr>
        <w:t>е</w:t>
      </w:r>
      <w:r w:rsidRPr="005F1034">
        <w:rPr>
          <w:rFonts w:ascii="Franklin Gothic Book" w:hAnsi="Franklin Gothic Book"/>
          <w:lang w:eastAsia="ar-SA"/>
        </w:rPr>
        <w:t>лем.</w:t>
      </w:r>
    </w:p>
    <w:p w:rsidR="005F1034" w:rsidRPr="005F1034" w:rsidRDefault="005F1034" w:rsidP="005F1034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5F1034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5F1034" w:rsidRPr="005F1034" w:rsidRDefault="005F1034" w:rsidP="005F1034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5F1034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5F1034">
        <w:rPr>
          <w:rFonts w:ascii="Franklin Gothic Book" w:hAnsi="Franklin Gothic Book"/>
          <w:lang w:eastAsia="ar-SA"/>
        </w:rPr>
        <w:t>затарить</w:t>
      </w:r>
      <w:proofErr w:type="spellEnd"/>
      <w:r w:rsidRPr="005F1034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</w:t>
      </w:r>
      <w:proofErr w:type="spellStart"/>
      <w:r w:rsidRPr="005F1034">
        <w:rPr>
          <w:rFonts w:ascii="Franklin Gothic Book" w:hAnsi="Franklin Gothic Book"/>
          <w:lang w:eastAsia="ar-SA"/>
        </w:rPr>
        <w:t>индентифицировать</w:t>
      </w:r>
      <w:proofErr w:type="spellEnd"/>
      <w:r w:rsidRPr="005F1034">
        <w:rPr>
          <w:rFonts w:ascii="Franklin Gothic Book" w:hAnsi="Franklin Gothic Book"/>
          <w:lang w:eastAsia="ar-SA"/>
        </w:rPr>
        <w:t xml:space="preserve">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5F1034" w:rsidRPr="005F1034" w:rsidRDefault="005F1034" w:rsidP="005F1034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5F1034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</w:p>
    <w:p w:rsidR="005F1034" w:rsidRPr="005F1034" w:rsidRDefault="005F1034" w:rsidP="005F1034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5F1034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5F1034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5F1034" w:rsidRPr="005F1034" w:rsidRDefault="005F1034" w:rsidP="005F1034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5F1034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5F1034">
        <w:rPr>
          <w:rFonts w:ascii="Franklin Gothic Book" w:hAnsi="Franklin Gothic Book"/>
          <w:bCs/>
          <w:lang w:eastAsia="ar-SA"/>
        </w:rPr>
        <w:t>о</w:t>
      </w:r>
      <w:r w:rsidRPr="005F1034">
        <w:rPr>
          <w:rFonts w:ascii="Franklin Gothic Book" w:hAnsi="Franklin Gothic Book"/>
          <w:bCs/>
          <w:lang w:eastAsia="ar-SA"/>
        </w:rPr>
        <w:t>ящего Договора и Приложения к нему по количеству, Покупатель в течение</w:t>
      </w:r>
      <w:r w:rsidRPr="005F1034">
        <w:rPr>
          <w:rFonts w:ascii="Franklin Gothic Book" w:hAnsi="Franklin Gothic Book"/>
          <w:lang w:eastAsia="ar-SA"/>
        </w:rPr>
        <w:t xml:space="preserve"> трех </w:t>
      </w:r>
      <w:r w:rsidRPr="005F1034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5F1034">
        <w:rPr>
          <w:rFonts w:ascii="Franklin Gothic Book" w:hAnsi="Franklin Gothic Book"/>
          <w:lang w:eastAsia="ar-SA"/>
        </w:rPr>
        <w:t xml:space="preserve"> почтовым отправлением</w:t>
      </w:r>
      <w:r w:rsidRPr="005F1034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5F1034">
        <w:rPr>
          <w:rFonts w:ascii="Franklin Gothic Book" w:hAnsi="Franklin Gothic Book"/>
          <w:lang w:eastAsia="ar-SA"/>
        </w:rPr>
        <w:t xml:space="preserve">. </w:t>
      </w:r>
      <w:r w:rsidRPr="005F1034">
        <w:rPr>
          <w:rFonts w:ascii="Franklin Gothic Book" w:hAnsi="Franklin Gothic Book"/>
          <w:bCs/>
          <w:lang w:eastAsia="ar-SA"/>
        </w:rPr>
        <w:t>В течение</w:t>
      </w:r>
      <w:r w:rsidRPr="005F1034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5F1034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5F1034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5F1034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5F1034">
        <w:rPr>
          <w:rFonts w:ascii="Franklin Gothic Book" w:hAnsi="Franklin Gothic Book"/>
          <w:iCs/>
          <w:lang w:eastAsia="ar-SA"/>
        </w:rPr>
        <w:t xml:space="preserve"> </w:t>
      </w:r>
      <w:r w:rsidRPr="005F1034">
        <w:rPr>
          <w:rFonts w:ascii="Franklin Gothic Book" w:hAnsi="Franklin Gothic Book"/>
          <w:bCs/>
          <w:lang w:eastAsia="ar-SA"/>
        </w:rPr>
        <w:t>Товар Покупателю</w:t>
      </w:r>
      <w:r w:rsidRPr="005F1034">
        <w:rPr>
          <w:rFonts w:ascii="Franklin Gothic Book" w:hAnsi="Franklin Gothic Book"/>
          <w:lang w:eastAsia="ar-SA"/>
        </w:rPr>
        <w:t>. При укл</w:t>
      </w:r>
      <w:r w:rsidRPr="005F1034">
        <w:rPr>
          <w:rFonts w:ascii="Franklin Gothic Book" w:hAnsi="Franklin Gothic Book"/>
          <w:lang w:eastAsia="ar-SA"/>
        </w:rPr>
        <w:t>о</w:t>
      </w:r>
      <w:r w:rsidRPr="005F1034">
        <w:rPr>
          <w:rFonts w:ascii="Franklin Gothic Book" w:hAnsi="Franklin Gothic Book"/>
          <w:lang w:eastAsia="ar-SA"/>
        </w:rPr>
        <w:t>нении Поставщика от поставки товара в согласованном сторонами объеме  и срок, П</w:t>
      </w:r>
      <w:r w:rsidRPr="005F1034">
        <w:rPr>
          <w:rFonts w:ascii="Franklin Gothic Book" w:hAnsi="Franklin Gothic Book"/>
          <w:lang w:eastAsia="ar-SA"/>
        </w:rPr>
        <w:t>о</w:t>
      </w:r>
      <w:r w:rsidRPr="005F1034">
        <w:rPr>
          <w:rFonts w:ascii="Franklin Gothic Book" w:hAnsi="Franklin Gothic Book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5F1034" w:rsidRPr="005F1034" w:rsidRDefault="005F1034" w:rsidP="005F1034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5F1034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5F1034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5F1034">
        <w:rPr>
          <w:rFonts w:ascii="Franklin Gothic Book" w:hAnsi="Franklin Gothic Book"/>
          <w:bCs/>
          <w:lang w:eastAsia="ar-SA"/>
        </w:rPr>
        <w:t>е</w:t>
      </w:r>
      <w:r w:rsidRPr="005F1034">
        <w:rPr>
          <w:rFonts w:ascii="Franklin Gothic Book" w:hAnsi="Franklin Gothic Book"/>
          <w:bCs/>
          <w:lang w:eastAsia="ar-SA"/>
        </w:rPr>
        <w:t>лю по накладной.</w:t>
      </w:r>
    </w:p>
    <w:p w:rsidR="005F1034" w:rsidRPr="005F1034" w:rsidRDefault="005F1034" w:rsidP="005F1034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5F1034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5F1034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5F1034" w:rsidRPr="005F1034" w:rsidRDefault="005F1034" w:rsidP="005F1034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5F1034">
        <w:rPr>
          <w:rFonts w:ascii="Franklin Gothic Book" w:hAnsi="Franklin Gothic Book"/>
          <w:lang w:eastAsia="ar-SA"/>
        </w:rPr>
        <w:t xml:space="preserve">Товар поставляется </w:t>
      </w:r>
      <w:r w:rsidRPr="005F1034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5F1034" w:rsidRPr="005F1034" w:rsidRDefault="005F1034" w:rsidP="005F1034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5F1034" w:rsidRPr="005F1034" w:rsidRDefault="005F1034" w:rsidP="005F1034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5F1034">
        <w:rPr>
          <w:rFonts w:ascii="Franklin Gothic Book" w:hAnsi="Franklin Gothic Book"/>
          <w:b/>
          <w:caps/>
        </w:rPr>
        <w:t>Цены и порядок расчетов</w:t>
      </w:r>
    </w:p>
    <w:p w:rsidR="005F1034" w:rsidRPr="005F1034" w:rsidRDefault="005F1034" w:rsidP="005F1034">
      <w:pPr>
        <w:ind w:left="360"/>
        <w:jc w:val="both"/>
        <w:rPr>
          <w:rFonts w:ascii="Franklin Gothic Book" w:hAnsi="Franklin Gothic Book"/>
          <w:b/>
        </w:rPr>
      </w:pPr>
    </w:p>
    <w:p w:rsidR="005F1034" w:rsidRPr="005F1034" w:rsidRDefault="005F1034" w:rsidP="005F1034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F1034">
        <w:rPr>
          <w:rFonts w:ascii="Franklin Gothic Book" w:hAnsi="Franklin Gothic Book"/>
        </w:rPr>
        <w:t>Покупатель производит оплату поставленного Товара в срок не позднее 30 (тридцати) кале</w:t>
      </w:r>
      <w:r w:rsidRPr="005F1034"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 xml:space="preserve">дарных дней </w:t>
      </w:r>
      <w:r w:rsidRPr="005F1034">
        <w:rPr>
          <w:rFonts w:ascii="Franklin Gothic Book" w:hAnsi="Franklin Gothic Book"/>
        </w:rPr>
        <w:t>с даты поступления и монтажа Товара. Оплата производится Покупателем на основании товарной накладной, счета, счета-фактуры и акта выполненных работ, п</w:t>
      </w:r>
      <w:r w:rsidRPr="005F1034">
        <w:rPr>
          <w:rFonts w:ascii="Franklin Gothic Book" w:hAnsi="Franklin Gothic Book"/>
        </w:rPr>
        <w:t>о</w:t>
      </w:r>
      <w:r w:rsidRPr="005F1034">
        <w:rPr>
          <w:rFonts w:ascii="Franklin Gothic Book" w:hAnsi="Franklin Gothic Book"/>
        </w:rPr>
        <w:t>лученных от Поставщика.</w:t>
      </w:r>
    </w:p>
    <w:p w:rsidR="005F1034" w:rsidRPr="005F1034" w:rsidRDefault="005F1034" w:rsidP="005F1034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F1034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все налоги, сборы и пошлины, стоимость доставки и тары (упаковки), является оконч</w:t>
      </w:r>
      <w:r w:rsidRPr="005F1034">
        <w:rPr>
          <w:rFonts w:ascii="Franklin Gothic Book" w:hAnsi="Franklin Gothic Book"/>
          <w:bCs/>
        </w:rPr>
        <w:t>а</w:t>
      </w:r>
      <w:r w:rsidRPr="005F1034">
        <w:rPr>
          <w:rFonts w:ascii="Franklin Gothic Book" w:hAnsi="Franklin Gothic Book"/>
          <w:bCs/>
        </w:rPr>
        <w:t>тельной и пересмотру не подлежит.</w:t>
      </w:r>
    </w:p>
    <w:p w:rsidR="005F1034" w:rsidRPr="005F1034" w:rsidRDefault="005F1034" w:rsidP="005F1034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F1034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</w:t>
      </w:r>
      <w:r w:rsidRPr="005F1034">
        <w:rPr>
          <w:rFonts w:ascii="Franklin Gothic Book" w:hAnsi="Franklin Gothic Book"/>
        </w:rPr>
        <w:t>ж</w:t>
      </w:r>
      <w:r w:rsidRPr="005F1034">
        <w:rPr>
          <w:rFonts w:ascii="Franklin Gothic Book" w:hAnsi="Franklin Gothic Book"/>
        </w:rPr>
        <w:t>ных средств на расчетный счет Поставщика. Обязательства Покупателя по оплате счит</w:t>
      </w:r>
      <w:r w:rsidRPr="005F1034">
        <w:rPr>
          <w:rFonts w:ascii="Franklin Gothic Book" w:hAnsi="Franklin Gothic Book"/>
        </w:rPr>
        <w:t>а</w:t>
      </w:r>
      <w:r w:rsidRPr="005F1034">
        <w:rPr>
          <w:rFonts w:ascii="Franklin Gothic Book" w:hAnsi="Franklin Gothic Book"/>
        </w:rPr>
        <w:t>ются исполненными на дату списания денежных средств с  корреспондентского счета банка Покупателя.</w:t>
      </w:r>
    </w:p>
    <w:p w:rsidR="005F1034" w:rsidRPr="005F1034" w:rsidRDefault="005F1034" w:rsidP="005F1034">
      <w:pPr>
        <w:jc w:val="both"/>
        <w:rPr>
          <w:rFonts w:ascii="Franklin Gothic Book" w:hAnsi="Franklin Gothic Book"/>
          <w:b/>
        </w:rPr>
      </w:pPr>
    </w:p>
    <w:p w:rsidR="005F1034" w:rsidRPr="005F1034" w:rsidRDefault="005F1034" w:rsidP="005F1034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5F1034">
        <w:rPr>
          <w:rFonts w:ascii="Franklin Gothic Book" w:hAnsi="Franklin Gothic Book"/>
          <w:b/>
          <w:caps/>
        </w:rPr>
        <w:t>Ответственность Сторон</w:t>
      </w:r>
    </w:p>
    <w:p w:rsidR="005F1034" w:rsidRPr="005F1034" w:rsidRDefault="005F1034" w:rsidP="005F1034">
      <w:pPr>
        <w:ind w:left="360"/>
        <w:jc w:val="both"/>
        <w:rPr>
          <w:rFonts w:ascii="Franklin Gothic Book" w:hAnsi="Franklin Gothic Book"/>
          <w:b/>
        </w:rPr>
      </w:pPr>
    </w:p>
    <w:p w:rsidR="005F1034" w:rsidRPr="005F1034" w:rsidRDefault="005F1034" w:rsidP="005F1034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5F1034">
        <w:rPr>
          <w:rFonts w:ascii="Franklin Gothic Book" w:hAnsi="Franklin Gothic Book"/>
          <w:lang w:eastAsia="ar-SA"/>
        </w:rPr>
        <w:lastRenderedPageBreak/>
        <w:t>За невыполнение или ненадлежащее выполнение своих обязательств, Стороны несут о</w:t>
      </w:r>
      <w:r w:rsidRPr="005F1034">
        <w:rPr>
          <w:rFonts w:ascii="Franklin Gothic Book" w:hAnsi="Franklin Gothic Book"/>
          <w:lang w:eastAsia="ar-SA"/>
        </w:rPr>
        <w:t>т</w:t>
      </w:r>
      <w:r w:rsidRPr="005F1034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5F1034" w:rsidRPr="005F1034" w:rsidRDefault="005F1034" w:rsidP="005F1034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5F1034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5F1034">
        <w:rPr>
          <w:rFonts w:ascii="Franklin Gothic Book" w:hAnsi="Franklin Gothic Book"/>
        </w:rPr>
        <w:t>о</w:t>
      </w:r>
      <w:r w:rsidRPr="005F1034">
        <w:rPr>
          <w:rFonts w:ascii="Franklin Gothic Book" w:hAnsi="Franklin Gothic Book"/>
        </w:rPr>
        <w:t>говора, виновная Сторона несет ответственность по возмещению убытков. Под убытк</w:t>
      </w:r>
      <w:r w:rsidRPr="005F1034">
        <w:rPr>
          <w:rFonts w:ascii="Franklin Gothic Book" w:hAnsi="Franklin Gothic Book"/>
        </w:rPr>
        <w:t>а</w:t>
      </w:r>
      <w:r w:rsidRPr="005F1034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5F1034">
        <w:rPr>
          <w:rFonts w:ascii="Franklin Gothic Book" w:hAnsi="Franklin Gothic Book"/>
        </w:rPr>
        <w:t>е</w:t>
      </w:r>
      <w:r w:rsidRPr="005F1034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5F1034" w:rsidRPr="005F1034" w:rsidRDefault="005F1034" w:rsidP="005F1034">
      <w:pPr>
        <w:numPr>
          <w:ilvl w:val="1"/>
          <w:numId w:val="36"/>
        </w:numPr>
        <w:suppressAutoHyphens/>
        <w:rPr>
          <w:rFonts w:ascii="Franklin Gothic Book" w:hAnsi="Franklin Gothic Book"/>
          <w:lang w:eastAsia="ar-SA"/>
        </w:rPr>
      </w:pPr>
      <w:r w:rsidRPr="005F1034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взыскать  с Покупателя пени в размере 0,1% от  суммы </w:t>
      </w:r>
      <w:proofErr w:type="spellStart"/>
      <w:r w:rsidRPr="005F1034">
        <w:rPr>
          <w:rFonts w:ascii="Franklin Gothic Book" w:hAnsi="Franklin Gothic Book"/>
          <w:lang w:eastAsia="ar-SA"/>
        </w:rPr>
        <w:t>непоставленного</w:t>
      </w:r>
      <w:proofErr w:type="spellEnd"/>
      <w:r w:rsidRPr="005F1034">
        <w:rPr>
          <w:rFonts w:ascii="Franklin Gothic Book" w:hAnsi="Franklin Gothic Book"/>
          <w:lang w:eastAsia="ar-SA"/>
        </w:rPr>
        <w:t>/несвоевременно поставленного Товара, за каждый день просрочки исполнения обязательства. 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5F1034" w:rsidRPr="005F1034" w:rsidRDefault="005F1034" w:rsidP="005F1034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5F1034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5F1034">
        <w:rPr>
          <w:rFonts w:ascii="Franklin Gothic Book" w:hAnsi="Franklin Gothic Book"/>
        </w:rPr>
        <w:t>о</w:t>
      </w:r>
      <w:r w:rsidRPr="005F1034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5F1034">
        <w:rPr>
          <w:rFonts w:ascii="Franklin Gothic Book" w:hAnsi="Franklin Gothic Book"/>
        </w:rPr>
        <w:t>а</w:t>
      </w:r>
      <w:r w:rsidRPr="005F1034">
        <w:rPr>
          <w:rFonts w:ascii="Franklin Gothic Book" w:hAnsi="Franklin Gothic Book"/>
        </w:rPr>
        <w:t>ченного Товара за каждый день просрочки.</w:t>
      </w:r>
    </w:p>
    <w:p w:rsidR="005F1034" w:rsidRPr="005F1034" w:rsidRDefault="005F1034" w:rsidP="005F1034">
      <w:pPr>
        <w:jc w:val="both"/>
        <w:rPr>
          <w:rFonts w:ascii="Franklin Gothic Book" w:hAnsi="Franklin Gothic Book"/>
        </w:rPr>
      </w:pPr>
    </w:p>
    <w:p w:rsidR="005F1034" w:rsidRPr="005F1034" w:rsidRDefault="005F1034" w:rsidP="005F1034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5F1034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5F1034" w:rsidRPr="005F1034" w:rsidRDefault="005F1034" w:rsidP="005F1034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5F1034" w:rsidRPr="005F1034" w:rsidRDefault="005F1034" w:rsidP="005F1034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5F1034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5F1034" w:rsidRPr="005F1034" w:rsidRDefault="005F1034" w:rsidP="005F1034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5F1034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5F1034" w:rsidRPr="005F1034" w:rsidRDefault="005F1034" w:rsidP="005F1034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F1034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5F1034">
        <w:rPr>
          <w:rFonts w:ascii="Franklin Gothic Book" w:eastAsia="Calibri" w:hAnsi="Franklin Gothic Book"/>
          <w:bCs/>
          <w:lang w:eastAsia="en-US"/>
        </w:rPr>
        <w:t>а</w:t>
      </w:r>
      <w:r w:rsidRPr="005F1034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5F1034" w:rsidRPr="005F1034" w:rsidRDefault="005F1034" w:rsidP="005F1034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F1034">
        <w:rPr>
          <w:rFonts w:ascii="Franklin Gothic Book" w:eastAsia="Calibri" w:hAnsi="Franklin Gothic Book"/>
          <w:bCs/>
          <w:lang w:eastAsia="en-US"/>
        </w:rPr>
        <w:t xml:space="preserve"> </w:t>
      </w:r>
      <w:r w:rsidRPr="005F1034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5F1034">
        <w:rPr>
          <w:rFonts w:ascii="Franklin Gothic Book" w:eastAsiaTheme="minorHAnsi" w:hAnsi="Franklin Gothic Book"/>
          <w:lang w:eastAsia="en-US"/>
        </w:rPr>
        <w:t>о</w:t>
      </w:r>
      <w:r w:rsidRPr="005F1034">
        <w:rPr>
          <w:rFonts w:ascii="Franklin Gothic Book" w:eastAsiaTheme="minorHAnsi" w:hAnsi="Franklin Gothic Book"/>
          <w:lang w:eastAsia="en-US"/>
        </w:rPr>
        <w:t>говора.</w:t>
      </w:r>
    </w:p>
    <w:p w:rsidR="005F1034" w:rsidRPr="005F1034" w:rsidRDefault="005F1034" w:rsidP="005F1034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F1034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5F1034" w:rsidRPr="005F1034" w:rsidRDefault="005F1034" w:rsidP="005F1034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F1034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5F1034" w:rsidRPr="005F1034" w:rsidRDefault="005F1034" w:rsidP="005F103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F1034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5F1034">
        <w:rPr>
          <w:rFonts w:ascii="Franklin Gothic Book" w:eastAsiaTheme="minorHAnsi" w:hAnsi="Franklin Gothic Book"/>
          <w:lang w:eastAsia="en-US"/>
        </w:rPr>
        <w:t>о</w:t>
      </w:r>
      <w:r w:rsidRPr="005F1034">
        <w:rPr>
          <w:rFonts w:ascii="Franklin Gothic Book" w:eastAsiaTheme="minorHAnsi" w:hAnsi="Franklin Gothic Book"/>
          <w:lang w:eastAsia="en-US"/>
        </w:rPr>
        <w:t>вании товара;</w:t>
      </w:r>
    </w:p>
    <w:p w:rsidR="005F1034" w:rsidRPr="005F1034" w:rsidRDefault="005F1034" w:rsidP="005F1034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F1034">
        <w:rPr>
          <w:rFonts w:ascii="Franklin Gothic Book" w:eastAsiaTheme="minorHAnsi" w:hAnsi="Franklin Gothic Book"/>
          <w:lang w:eastAsia="en-US"/>
        </w:rPr>
        <w:t>-</w:t>
      </w:r>
      <w:r w:rsidRPr="005F1034">
        <w:rPr>
          <w:rFonts w:ascii="Franklin Gothic Book" w:hAnsi="Franklin Gothic Book"/>
        </w:rPr>
        <w:t xml:space="preserve">  </w:t>
      </w:r>
      <w:r w:rsidRPr="005F1034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5F1034" w:rsidRPr="005F1034" w:rsidRDefault="005F1034" w:rsidP="005F1034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F1034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5F1034" w:rsidRPr="005F1034" w:rsidRDefault="005F1034" w:rsidP="005F1034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F1034">
        <w:rPr>
          <w:rFonts w:ascii="Franklin Gothic Book" w:eastAsiaTheme="minorHAnsi" w:hAnsi="Franklin Gothic Book"/>
          <w:lang w:eastAsia="en-US"/>
        </w:rPr>
        <w:t xml:space="preserve">6.6. </w:t>
      </w:r>
      <w:r w:rsidRPr="005F1034">
        <w:rPr>
          <w:rFonts w:ascii="Franklin Gothic Book" w:eastAsiaTheme="minorHAnsi" w:hAnsi="Franklin Gothic Book"/>
          <w:lang w:eastAsia="en-US"/>
        </w:rPr>
        <w:tab/>
      </w:r>
      <w:r w:rsidRPr="005F1034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5F1034">
        <w:rPr>
          <w:rFonts w:ascii="Franklin Gothic Book" w:eastAsiaTheme="minorHAnsi" w:hAnsi="Franklin Gothic Book"/>
          <w:lang w:eastAsia="en-US"/>
        </w:rPr>
        <w:t>о</w:t>
      </w:r>
      <w:r w:rsidRPr="005F1034">
        <w:rPr>
          <w:rFonts w:ascii="Franklin Gothic Book" w:eastAsiaTheme="minorHAns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5F1034">
        <w:rPr>
          <w:rFonts w:ascii="Franklin Gothic Book" w:eastAsiaTheme="minorHAnsi" w:hAnsi="Franklin Gothic Book"/>
          <w:lang w:eastAsia="en-US"/>
        </w:rPr>
        <w:t>т</w:t>
      </w:r>
      <w:r w:rsidRPr="005F1034">
        <w:rPr>
          <w:rFonts w:ascii="Franklin Gothic Book" w:eastAsiaTheme="minorHAnsi" w:hAnsi="Franklin Gothic Book"/>
          <w:lang w:eastAsia="en-US"/>
        </w:rPr>
        <w:t>казе от исполнения Договора.</w:t>
      </w:r>
    </w:p>
    <w:p w:rsidR="005F1034" w:rsidRPr="005F1034" w:rsidRDefault="005F1034" w:rsidP="005F1034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5F1034" w:rsidRPr="005F1034" w:rsidRDefault="005F1034" w:rsidP="005F1034">
      <w:pPr>
        <w:rPr>
          <w:rFonts w:ascii="Franklin Gothic Book" w:hAnsi="Franklin Gothic Book"/>
        </w:rPr>
      </w:pPr>
    </w:p>
    <w:p w:rsidR="005F1034" w:rsidRPr="005F1034" w:rsidRDefault="005F1034" w:rsidP="005F1034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5F1034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5F1034" w:rsidRPr="005F1034" w:rsidRDefault="005F1034" w:rsidP="005F1034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F1034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5F1034" w:rsidRPr="005F1034" w:rsidRDefault="005F1034" w:rsidP="005F1034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F1034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5F1034">
        <w:rPr>
          <w:rFonts w:ascii="Franklin Gothic Book" w:hAnsi="Franklin Gothic Book"/>
          <w:lang w:eastAsia="ar-SA"/>
        </w:rPr>
        <w:t>ж</w:t>
      </w:r>
      <w:r w:rsidRPr="005F1034">
        <w:rPr>
          <w:rFonts w:ascii="Franklin Gothic Book" w:hAnsi="Franklin Gothic Book"/>
          <w:lang w:eastAsia="ar-SA"/>
        </w:rPr>
        <w:t>ном суде Краснодарского края.</w:t>
      </w:r>
    </w:p>
    <w:p w:rsidR="005F1034" w:rsidRPr="005F1034" w:rsidRDefault="005F1034" w:rsidP="005F1034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F1034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5F1034">
        <w:rPr>
          <w:rFonts w:ascii="Franklin Gothic Book" w:hAnsi="Franklin Gothic Book"/>
          <w:lang w:eastAsia="ar-SA"/>
        </w:rPr>
        <w:t>а</w:t>
      </w:r>
      <w:r w:rsidRPr="005F1034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5F1034">
        <w:rPr>
          <w:rFonts w:ascii="Franklin Gothic Book" w:hAnsi="Franklin Gothic Book"/>
          <w:lang w:eastAsia="ar-SA"/>
        </w:rPr>
        <w:t>ю</w:t>
      </w:r>
      <w:r w:rsidRPr="005F1034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5F1034">
        <w:rPr>
          <w:rFonts w:ascii="Franklin Gothic Book" w:hAnsi="Franklin Gothic Book"/>
          <w:lang w:eastAsia="ar-SA"/>
        </w:rPr>
        <w:t>е</w:t>
      </w:r>
      <w:r w:rsidRPr="005F1034">
        <w:rPr>
          <w:rFonts w:ascii="Franklin Gothic Book" w:hAnsi="Franklin Gothic Book"/>
          <w:lang w:eastAsia="ar-SA"/>
        </w:rPr>
        <w:lastRenderedPageBreak/>
        <w:t>ленным Регламентом определения связанных сторон ОАО «НМТП» (размещён на сайте ОАО «НМТП», адрес: www.nmtp.info).</w:t>
      </w:r>
    </w:p>
    <w:p w:rsidR="005F1034" w:rsidRPr="005F1034" w:rsidRDefault="005F1034" w:rsidP="005F1034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F1034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5F1034">
        <w:rPr>
          <w:rFonts w:ascii="Franklin Gothic Book" w:hAnsi="Franklin Gothic Book"/>
          <w:lang w:eastAsia="ar-SA"/>
        </w:rPr>
        <w:t>х</w:t>
      </w:r>
      <w:r w:rsidRPr="005F1034">
        <w:rPr>
          <w:rFonts w:ascii="Franklin Gothic Book" w:hAnsi="Franklin Gothic Book"/>
          <w:lang w:eastAsia="ar-SA"/>
        </w:rPr>
        <w:t>ся условий связанности сторон.</w:t>
      </w:r>
    </w:p>
    <w:p w:rsidR="005F1034" w:rsidRPr="005F1034" w:rsidRDefault="005F1034" w:rsidP="005F1034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F1034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5F1034" w:rsidRPr="005F1034" w:rsidRDefault="005F1034" w:rsidP="005F1034">
      <w:pPr>
        <w:ind w:left="709"/>
        <w:jc w:val="both"/>
        <w:rPr>
          <w:rFonts w:ascii="Franklin Gothic Book" w:hAnsi="Franklin Gothic Book"/>
          <w:lang w:eastAsia="ar-SA"/>
        </w:rPr>
      </w:pPr>
    </w:p>
    <w:p w:rsidR="005F1034" w:rsidRPr="005F1034" w:rsidRDefault="005F1034" w:rsidP="005F1034">
      <w:pPr>
        <w:jc w:val="both"/>
        <w:rPr>
          <w:rFonts w:ascii="Franklin Gothic Book" w:hAnsi="Franklin Gothic Book"/>
          <w:lang w:eastAsia="ar-SA"/>
        </w:rPr>
      </w:pPr>
    </w:p>
    <w:p w:rsidR="005F1034" w:rsidRPr="005F1034" w:rsidRDefault="005F1034" w:rsidP="005F1034">
      <w:pPr>
        <w:jc w:val="both"/>
        <w:rPr>
          <w:rFonts w:ascii="Franklin Gothic Book" w:hAnsi="Franklin Gothic Book"/>
          <w:b/>
        </w:rPr>
      </w:pPr>
      <w:r w:rsidRPr="005F1034">
        <w:rPr>
          <w:rFonts w:ascii="Franklin Gothic Book" w:hAnsi="Franklin Gothic Book"/>
          <w:b/>
        </w:rPr>
        <w:t xml:space="preserve">     8. </w:t>
      </w:r>
      <w:r w:rsidRPr="005F1034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5F1034" w:rsidRPr="005F1034" w:rsidRDefault="005F1034" w:rsidP="005F1034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5F1034">
        <w:rPr>
          <w:rFonts w:ascii="Franklin Gothic Book" w:hAnsi="Franklin Gothic Book"/>
          <w:b/>
          <w:lang w:eastAsia="ar-SA"/>
        </w:rPr>
        <w:t xml:space="preserve">         </w:t>
      </w:r>
    </w:p>
    <w:p w:rsidR="005F1034" w:rsidRPr="005F1034" w:rsidRDefault="005F1034" w:rsidP="005F1034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5F1034">
        <w:rPr>
          <w:rFonts w:ascii="Franklin Gothic Book" w:hAnsi="Franklin Gothic Book"/>
          <w:b/>
          <w:lang w:eastAsia="ar-SA"/>
        </w:rPr>
        <w:t xml:space="preserve">    ПОСТАВЩИК:                                                       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5F1034" w:rsidRPr="005F1034" w:rsidTr="00A13DA9">
        <w:trPr>
          <w:trHeight w:val="3226"/>
        </w:trPr>
        <w:tc>
          <w:tcPr>
            <w:tcW w:w="4717" w:type="dxa"/>
          </w:tcPr>
          <w:p w:rsidR="005F1034" w:rsidRPr="005F1034" w:rsidRDefault="005F1034" w:rsidP="005F1034">
            <w:pPr>
              <w:ind w:left="709" w:hanging="709"/>
              <w:rPr>
                <w:rFonts w:ascii="Franklin Gothic Book" w:hAnsi="Franklin Gothic Book"/>
                <w:b/>
              </w:rPr>
            </w:pPr>
          </w:p>
        </w:tc>
        <w:tc>
          <w:tcPr>
            <w:tcW w:w="4687" w:type="dxa"/>
            <w:hideMark/>
          </w:tcPr>
          <w:p w:rsidR="005F1034" w:rsidRPr="005F1034" w:rsidRDefault="005F1034" w:rsidP="005F1034">
            <w:pPr>
              <w:tabs>
                <w:tab w:val="left" w:pos="4651"/>
              </w:tabs>
              <w:suppressAutoHyphens/>
              <w:snapToGrid w:val="0"/>
              <w:ind w:left="284" w:right="255" w:hanging="261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5F1034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5F1034" w:rsidRPr="005F1034" w:rsidRDefault="005F1034" w:rsidP="005F1034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5F1034">
              <w:rPr>
                <w:rFonts w:ascii="Franklin Gothic Book" w:hAnsi="Franklin Gothic Book"/>
              </w:rPr>
              <w:t>353901, г. Новороссийск, ул.Портовая,14</w:t>
            </w:r>
          </w:p>
          <w:p w:rsidR="005F1034" w:rsidRPr="005F1034" w:rsidRDefault="005F1034" w:rsidP="005F1034">
            <w:pPr>
              <w:keepNext/>
              <w:tabs>
                <w:tab w:val="left" w:pos="4651"/>
              </w:tabs>
              <w:suppressAutoHyphens/>
              <w:ind w:left="360" w:right="255" w:hanging="337"/>
              <w:outlineLvl w:val="1"/>
              <w:rPr>
                <w:rFonts w:ascii="Franklin Gothic Book" w:hAnsi="Franklin Gothic Book"/>
                <w:lang w:eastAsia="ar-SA"/>
              </w:rPr>
            </w:pPr>
            <w:r w:rsidRPr="005F1034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5F1034" w:rsidRPr="005F1034" w:rsidRDefault="005F1034" w:rsidP="005F1034">
            <w:pPr>
              <w:keepNext/>
              <w:tabs>
                <w:tab w:val="left" w:pos="4651"/>
              </w:tabs>
              <w:suppressAutoHyphens/>
              <w:ind w:left="360" w:right="255" w:hanging="337"/>
              <w:outlineLvl w:val="1"/>
              <w:rPr>
                <w:rFonts w:ascii="Franklin Gothic Book" w:hAnsi="Franklin Gothic Book"/>
                <w:lang w:eastAsia="ar-SA"/>
              </w:rPr>
            </w:pPr>
            <w:r w:rsidRPr="005F1034">
              <w:rPr>
                <w:rFonts w:ascii="Franklin Gothic Book" w:hAnsi="Franklin Gothic Book"/>
                <w:lang w:eastAsia="ar-SA"/>
              </w:rPr>
              <w:t>Тел.: (861 7) 60</w:t>
            </w:r>
            <w:r w:rsidRPr="00C55AB2">
              <w:rPr>
                <w:rFonts w:ascii="Franklin Gothic Book" w:hAnsi="Franklin Gothic Book"/>
                <w:lang w:eastAsia="ar-SA"/>
              </w:rPr>
              <w:t>-47-73</w:t>
            </w:r>
          </w:p>
          <w:p w:rsidR="005F1034" w:rsidRPr="005F1034" w:rsidRDefault="005F1034" w:rsidP="005F1034">
            <w:pPr>
              <w:keepNext/>
              <w:tabs>
                <w:tab w:val="left" w:pos="4651"/>
              </w:tabs>
              <w:suppressAutoHyphens/>
              <w:ind w:left="360" w:right="255" w:hanging="337"/>
              <w:outlineLvl w:val="1"/>
              <w:rPr>
                <w:rFonts w:ascii="Franklin Gothic Book" w:hAnsi="Franklin Gothic Book"/>
                <w:lang w:eastAsia="ar-SA"/>
              </w:rPr>
            </w:pPr>
            <w:r w:rsidRPr="005F1034">
              <w:rPr>
                <w:rFonts w:ascii="Franklin Gothic Book" w:hAnsi="Franklin Gothic Book"/>
                <w:lang w:eastAsia="ar-SA"/>
              </w:rPr>
              <w:t>Факс: (861 7) 6</w:t>
            </w:r>
            <w:r w:rsidRPr="00C55AB2">
              <w:rPr>
                <w:rFonts w:ascii="Franklin Gothic Book" w:hAnsi="Franklin Gothic Book"/>
                <w:lang w:eastAsia="ar-SA"/>
              </w:rPr>
              <w:t>0-42-13</w:t>
            </w:r>
          </w:p>
          <w:p w:rsidR="005F1034" w:rsidRPr="005F1034" w:rsidRDefault="005F1034" w:rsidP="005F1034">
            <w:pPr>
              <w:rPr>
                <w:rFonts w:ascii="Franklin Gothic Book" w:hAnsi="Franklin Gothic Book"/>
              </w:rPr>
            </w:pPr>
            <w:r w:rsidRPr="005F1034">
              <w:rPr>
                <w:rFonts w:ascii="Franklin Gothic Book" w:hAnsi="Franklin Gothic Book"/>
              </w:rPr>
              <w:t>р/с 40702810952460102191</w:t>
            </w:r>
          </w:p>
          <w:p w:rsidR="005F1034" w:rsidRPr="005F1034" w:rsidRDefault="005F1034" w:rsidP="005F1034">
            <w:pPr>
              <w:suppressAutoHyphens/>
              <w:ind w:left="284" w:hanging="261"/>
              <w:rPr>
                <w:rFonts w:ascii="Franklin Gothic Book" w:hAnsi="Franklin Gothic Book"/>
                <w:lang w:eastAsia="ar-SA"/>
              </w:rPr>
            </w:pPr>
            <w:r w:rsidRPr="005F1034">
              <w:rPr>
                <w:rFonts w:ascii="Franklin Gothic Book" w:hAnsi="Franklin Gothic Book"/>
                <w:lang w:eastAsia="ar-SA"/>
              </w:rPr>
              <w:t>Отделение №8619 Сбербанка России</w:t>
            </w:r>
          </w:p>
          <w:p w:rsidR="005F1034" w:rsidRPr="005F1034" w:rsidRDefault="005F1034" w:rsidP="005F1034">
            <w:pPr>
              <w:suppressAutoHyphens/>
              <w:ind w:left="284" w:hanging="261"/>
              <w:rPr>
                <w:rFonts w:ascii="Franklin Gothic Book" w:hAnsi="Franklin Gothic Book"/>
                <w:lang w:eastAsia="ar-SA"/>
              </w:rPr>
            </w:pPr>
            <w:proofErr w:type="spellStart"/>
            <w:r w:rsidRPr="005F1034">
              <w:rPr>
                <w:rFonts w:ascii="Franklin Gothic Book" w:hAnsi="Franklin Gothic Book"/>
                <w:lang w:eastAsia="ar-SA"/>
              </w:rPr>
              <w:t>г.Краснодар</w:t>
            </w:r>
            <w:proofErr w:type="spellEnd"/>
          </w:p>
          <w:p w:rsidR="005F1034" w:rsidRPr="005F1034" w:rsidRDefault="005F1034" w:rsidP="005F1034">
            <w:pPr>
              <w:rPr>
                <w:rFonts w:ascii="Franklin Gothic Book" w:hAnsi="Franklin Gothic Book"/>
              </w:rPr>
            </w:pPr>
            <w:r w:rsidRPr="005F1034">
              <w:rPr>
                <w:rFonts w:ascii="Franklin Gothic Book" w:hAnsi="Franklin Gothic Book"/>
              </w:rPr>
              <w:t>к/с 30101810100000000602</w:t>
            </w:r>
          </w:p>
          <w:p w:rsidR="005F1034" w:rsidRPr="005F1034" w:rsidRDefault="005F1034" w:rsidP="005F1034">
            <w:pPr>
              <w:rPr>
                <w:rFonts w:ascii="Franklin Gothic Book" w:hAnsi="Franklin Gothic Book"/>
              </w:rPr>
            </w:pPr>
            <w:r w:rsidRPr="005F1034">
              <w:rPr>
                <w:rFonts w:ascii="Franklin Gothic Book" w:hAnsi="Franklin Gothic Book"/>
              </w:rPr>
              <w:t>БИК 040349602</w:t>
            </w:r>
          </w:p>
        </w:tc>
      </w:tr>
    </w:tbl>
    <w:p w:rsidR="005F1034" w:rsidRPr="005F1034" w:rsidRDefault="005F1034" w:rsidP="005F1034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</w:p>
    <w:p w:rsidR="005F1034" w:rsidRPr="005F1034" w:rsidRDefault="005F1034" w:rsidP="005F1034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5F1034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     ОТ ПОКУПАТЕЛЯ</w:t>
      </w:r>
    </w:p>
    <w:p w:rsidR="005F1034" w:rsidRPr="005F1034" w:rsidRDefault="005F1034" w:rsidP="005F1034">
      <w:pPr>
        <w:rPr>
          <w:rFonts w:ascii="Franklin Gothic Book" w:hAnsi="Franklin Gothic Book"/>
        </w:rPr>
      </w:pPr>
    </w:p>
    <w:p w:rsidR="005F1034" w:rsidRPr="005F1034" w:rsidRDefault="005F1034" w:rsidP="005F1034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5F1034">
        <w:rPr>
          <w:rFonts w:ascii="Franklin Gothic Book" w:hAnsi="Franklin Gothic Book"/>
          <w:lang w:eastAsia="ar-SA"/>
        </w:rPr>
        <w:t xml:space="preserve">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       </w:t>
      </w:r>
      <w:r w:rsidRPr="005F1034">
        <w:rPr>
          <w:rFonts w:ascii="Franklin Gothic Book" w:hAnsi="Franklin Gothic Book"/>
          <w:lang w:eastAsia="ar-SA"/>
        </w:rPr>
        <w:t xml:space="preserve">        Первый заместитель технического директора</w:t>
      </w:r>
      <w:r>
        <w:rPr>
          <w:rFonts w:ascii="Franklin Gothic Book" w:hAnsi="Franklin Gothic Book"/>
          <w:lang w:eastAsia="ar-SA"/>
        </w:rPr>
        <w:t xml:space="preserve">            </w:t>
      </w:r>
    </w:p>
    <w:p w:rsidR="005F1034" w:rsidRPr="005F1034" w:rsidRDefault="005F1034" w:rsidP="005F1034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5F1034">
        <w:rPr>
          <w:rFonts w:ascii="Franklin Gothic Book" w:hAnsi="Franklin Gothic Book"/>
          <w:lang w:eastAsia="ar-SA"/>
        </w:rPr>
        <w:t xml:space="preserve">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 </w:t>
      </w:r>
      <w:r w:rsidRPr="005F1034">
        <w:rPr>
          <w:rFonts w:ascii="Franklin Gothic Book" w:hAnsi="Franklin Gothic Book"/>
          <w:lang w:eastAsia="ar-SA"/>
        </w:rPr>
        <w:t xml:space="preserve">       ОАО «НМТП»</w:t>
      </w:r>
    </w:p>
    <w:p w:rsidR="005F1034" w:rsidRPr="005F1034" w:rsidRDefault="005F1034" w:rsidP="005F1034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5F1034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       </w:t>
      </w:r>
    </w:p>
    <w:p w:rsidR="005F1034" w:rsidRPr="005F1034" w:rsidRDefault="005F1034" w:rsidP="005F1034">
      <w:pPr>
        <w:rPr>
          <w:rFonts w:ascii="Franklin Gothic Book" w:hAnsi="Franklin Gothic Book"/>
          <w:b/>
        </w:rPr>
      </w:pPr>
      <w:r w:rsidRPr="005F1034">
        <w:rPr>
          <w:rFonts w:ascii="Franklin Gothic Book" w:hAnsi="Franklin Gothic Book"/>
        </w:rPr>
        <w:t xml:space="preserve">______________                               </w:t>
      </w:r>
      <w:r w:rsidRPr="005F1034">
        <w:rPr>
          <w:rFonts w:ascii="Franklin Gothic Book" w:hAnsi="Franklin Gothic Book"/>
        </w:rPr>
        <w:tab/>
        <w:t xml:space="preserve">                        _________________  </w:t>
      </w:r>
      <w:proofErr w:type="spellStart"/>
      <w:r w:rsidRPr="005F1034">
        <w:rPr>
          <w:rFonts w:ascii="Franklin Gothic Book" w:hAnsi="Franklin Gothic Book"/>
        </w:rPr>
        <w:t>И.М.Фофонов</w:t>
      </w:r>
      <w:proofErr w:type="spellEnd"/>
    </w:p>
    <w:p w:rsidR="005F1034" w:rsidRPr="005F1034" w:rsidRDefault="005F1034" w:rsidP="005F1034">
      <w:pPr>
        <w:rPr>
          <w:rFonts w:ascii="Franklin Gothic Book" w:hAnsi="Franklin Gothic Book"/>
        </w:rPr>
      </w:pPr>
    </w:p>
    <w:p w:rsidR="005F1034" w:rsidRPr="005F1034" w:rsidRDefault="005F1034" w:rsidP="005F1034">
      <w:pPr>
        <w:rPr>
          <w:rFonts w:ascii="Franklin Gothic Book" w:hAnsi="Franklin Gothic Book"/>
        </w:rPr>
      </w:pPr>
      <w:r w:rsidRPr="005F1034">
        <w:rPr>
          <w:rFonts w:ascii="Franklin Gothic Book" w:hAnsi="Franklin Gothic Book"/>
        </w:rPr>
        <w:t>«_____» _____________ 2015г                                     «____» _______________ 2015г.</w:t>
      </w:r>
    </w:p>
    <w:p w:rsidR="005F1034" w:rsidRPr="005F1034" w:rsidRDefault="005F1034" w:rsidP="005F1034">
      <w:pPr>
        <w:rPr>
          <w:rFonts w:ascii="Franklin Gothic Book" w:hAnsi="Franklin Gothic Book"/>
          <w:lang w:eastAsia="ar-SA"/>
        </w:rPr>
      </w:pPr>
    </w:p>
    <w:p w:rsidR="005F1034" w:rsidRPr="005F1034" w:rsidRDefault="005F1034" w:rsidP="005F1034">
      <w:pPr>
        <w:jc w:val="center"/>
        <w:rPr>
          <w:rFonts w:ascii="Franklin Gothic Book" w:hAnsi="Franklin Gothic Book"/>
          <w:b/>
        </w:rPr>
      </w:pPr>
      <w:r w:rsidRPr="005F1034">
        <w:rPr>
          <w:rFonts w:ascii="Franklin Gothic Book" w:hAnsi="Franklin Gothic Book"/>
          <w:b/>
        </w:rPr>
        <w:t>Приложение № 1</w:t>
      </w:r>
    </w:p>
    <w:p w:rsidR="005F1034" w:rsidRPr="005F1034" w:rsidRDefault="005F1034" w:rsidP="005F1034">
      <w:pPr>
        <w:jc w:val="center"/>
        <w:rPr>
          <w:rFonts w:ascii="Franklin Gothic Book" w:hAnsi="Franklin Gothic Book"/>
          <w:b/>
        </w:rPr>
      </w:pPr>
    </w:p>
    <w:p w:rsidR="005F1034" w:rsidRPr="005F1034" w:rsidRDefault="005F1034" w:rsidP="005F1034">
      <w:pPr>
        <w:jc w:val="center"/>
        <w:rPr>
          <w:rFonts w:ascii="Franklin Gothic Book" w:hAnsi="Franklin Gothic Book"/>
          <w:b/>
        </w:rPr>
      </w:pPr>
      <w:r w:rsidRPr="005F1034">
        <w:rPr>
          <w:rFonts w:ascii="Franklin Gothic Book" w:hAnsi="Franklin Gothic Book"/>
          <w:b/>
        </w:rPr>
        <w:t>к договору №___________ от _______________ 2015г.</w:t>
      </w:r>
    </w:p>
    <w:p w:rsidR="005F1034" w:rsidRPr="005F1034" w:rsidRDefault="005F1034" w:rsidP="005F1034">
      <w:pPr>
        <w:shd w:val="clear" w:color="auto" w:fill="FFFFFF"/>
        <w:jc w:val="center"/>
        <w:rPr>
          <w:rFonts w:ascii="Franklin Gothic Book" w:hAnsi="Franklin Gothic Book"/>
        </w:rPr>
      </w:pPr>
    </w:p>
    <w:p w:rsidR="005F1034" w:rsidRPr="005F1034" w:rsidRDefault="005F1034" w:rsidP="005F1034">
      <w:pPr>
        <w:shd w:val="clear" w:color="auto" w:fill="FFFFFF"/>
        <w:jc w:val="center"/>
        <w:rPr>
          <w:rFonts w:ascii="Franklin Gothic Book" w:hAnsi="Franklin Gothic Book"/>
        </w:rPr>
      </w:pPr>
    </w:p>
    <w:p w:rsidR="005F1034" w:rsidRPr="005F1034" w:rsidRDefault="005F1034" w:rsidP="005F1034">
      <w:pPr>
        <w:shd w:val="clear" w:color="auto" w:fill="FFFFFF"/>
        <w:jc w:val="center"/>
        <w:rPr>
          <w:rFonts w:ascii="Franklin Gothic Book" w:hAnsi="Franklin Gothic Book"/>
        </w:rPr>
      </w:pPr>
    </w:p>
    <w:p w:rsidR="005F1034" w:rsidRPr="005F1034" w:rsidRDefault="005F1034" w:rsidP="005F1034">
      <w:pPr>
        <w:shd w:val="clear" w:color="auto" w:fill="FFFFFF"/>
        <w:jc w:val="center"/>
        <w:rPr>
          <w:rFonts w:ascii="Franklin Gothic Book" w:hAnsi="Franklin Gothic Book"/>
        </w:rPr>
      </w:pPr>
      <w:r w:rsidRPr="005F1034">
        <w:rPr>
          <w:rFonts w:ascii="Franklin Gothic Book" w:hAnsi="Franklin Gothic Book"/>
        </w:rPr>
        <w:t>СПЕЦИФИКАЦИЯ ПОСТАВЛЯЕМОГО ТОВАРА</w:t>
      </w:r>
    </w:p>
    <w:tbl>
      <w:tblPr>
        <w:tblpPr w:leftFromText="180" w:rightFromText="180" w:vertAnchor="text" w:horzAnchor="margin" w:tblpXSpec="center" w:tblpY="141"/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850"/>
        <w:gridCol w:w="851"/>
        <w:gridCol w:w="1276"/>
        <w:gridCol w:w="1529"/>
      </w:tblGrid>
      <w:tr w:rsidR="00C55AB2" w:rsidRPr="00C55AB2" w:rsidTr="00A13DA9">
        <w:trPr>
          <w:cantSplit/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55AB2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55AB2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55AB2">
              <w:rPr>
                <w:rFonts w:ascii="Franklin Gothic Book" w:hAnsi="Franklin Gothic Book"/>
                <w:b/>
                <w:bCs/>
              </w:rPr>
              <w:t xml:space="preserve">Ед. </w:t>
            </w:r>
            <w:proofErr w:type="spellStart"/>
            <w:r w:rsidRPr="00C55AB2">
              <w:rPr>
                <w:rFonts w:ascii="Franklin Gothic Book" w:hAnsi="Franklin Gothic Book"/>
                <w:b/>
                <w:bCs/>
              </w:rPr>
              <w:t>и</w:t>
            </w:r>
            <w:r w:rsidRPr="00C55AB2">
              <w:rPr>
                <w:rFonts w:ascii="Franklin Gothic Book" w:hAnsi="Franklin Gothic Book"/>
                <w:b/>
                <w:bCs/>
              </w:rPr>
              <w:t>з</w:t>
            </w:r>
            <w:r w:rsidRPr="00C55AB2">
              <w:rPr>
                <w:rFonts w:ascii="Franklin Gothic Book" w:hAnsi="Franklin Gothic Book"/>
                <w:b/>
                <w:bCs/>
              </w:rPr>
              <w:t>мер</w:t>
            </w:r>
            <w:proofErr w:type="spellEnd"/>
            <w:r w:rsidRPr="00C55AB2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55AB2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55AB2">
              <w:rPr>
                <w:rFonts w:ascii="Franklin Gothic Book" w:hAnsi="Franklin Gothic Book"/>
                <w:b/>
                <w:bCs/>
              </w:rPr>
              <w:t>Цена руб./ед. без  НДС, руб.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55AB2">
              <w:rPr>
                <w:rFonts w:ascii="Franklin Gothic Book" w:hAnsi="Franklin Gothic Book"/>
                <w:b/>
                <w:bCs/>
              </w:rPr>
              <w:t>Всего без НДС, руб.</w:t>
            </w:r>
          </w:p>
        </w:tc>
      </w:tr>
      <w:tr w:rsidR="00C55AB2" w:rsidRPr="00C55AB2" w:rsidTr="00A13DA9">
        <w:trPr>
          <w:cantSplit/>
          <w:trHeight w:val="429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  <w:r w:rsidRPr="00C55AB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  <w:r w:rsidRPr="00C55AB2">
              <w:rPr>
                <w:rFonts w:ascii="Franklin Gothic Book" w:hAnsi="Franklin Gothic Book"/>
                <w:bCs/>
              </w:rPr>
              <w:t>Дверь ПВХ 970х2170мм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r w:rsidRPr="00C55AB2">
              <w:rPr>
                <w:rFonts w:ascii="Franklin Gothic Book" w:hAnsi="Franklin Gothic Book"/>
                <w:bCs/>
              </w:rPr>
              <w:t>шт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  <w:r w:rsidRPr="00C55AB2">
              <w:rPr>
                <w:rFonts w:ascii="Franklin Gothic Book" w:hAnsi="Franklin Gothic Book"/>
                <w:bCs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C55AB2" w:rsidRPr="00C55AB2" w:rsidTr="00A13DA9">
        <w:trPr>
          <w:cantSplit/>
          <w:trHeight w:val="409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  <w:r w:rsidRPr="00C55AB2">
              <w:rPr>
                <w:rFonts w:ascii="Franklin Gothic Book" w:hAnsi="Franklin Gothic Book"/>
                <w:bCs/>
              </w:rPr>
              <w:t>2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  <w:r w:rsidRPr="00C55AB2">
              <w:rPr>
                <w:rFonts w:ascii="Franklin Gothic Book" w:hAnsi="Franklin Gothic Book"/>
                <w:bCs/>
              </w:rPr>
              <w:t>Конструкция ПВХ 1880х2880мм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r w:rsidRPr="00C55AB2">
              <w:rPr>
                <w:rFonts w:ascii="Franklin Gothic Book" w:hAnsi="Franklin Gothic Book"/>
                <w:bCs/>
              </w:rPr>
              <w:t>шт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  <w:r w:rsidRPr="00C55AB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C55AB2" w:rsidRPr="00C55AB2" w:rsidTr="00A13DA9">
        <w:trPr>
          <w:cantSplit/>
          <w:trHeight w:val="409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  <w:r w:rsidRPr="00C55AB2">
              <w:rPr>
                <w:rFonts w:ascii="Franklin Gothic Book" w:hAnsi="Franklin Gothic Book"/>
                <w:bCs/>
              </w:rPr>
              <w:t>3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  <w:r w:rsidRPr="00C55AB2">
              <w:rPr>
                <w:rFonts w:ascii="Franklin Gothic Book" w:hAnsi="Franklin Gothic Book"/>
                <w:bCs/>
              </w:rPr>
              <w:t>Дверь ПВХ 950х2080мм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r w:rsidRPr="00C55AB2">
              <w:rPr>
                <w:rFonts w:ascii="Franklin Gothic Book" w:hAnsi="Franklin Gothic Book"/>
                <w:bCs/>
              </w:rPr>
              <w:t>шт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  <w:r w:rsidRPr="00C55AB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C55AB2" w:rsidRPr="00C55AB2" w:rsidTr="00A13DA9">
        <w:trPr>
          <w:cantSplit/>
          <w:trHeight w:val="409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  <w:r w:rsidRPr="00C55AB2">
              <w:rPr>
                <w:rFonts w:ascii="Franklin Gothic Book" w:hAnsi="Franklin Gothic Book"/>
                <w:bCs/>
              </w:rPr>
              <w:t>4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  <w:r w:rsidRPr="00C55AB2">
              <w:rPr>
                <w:rFonts w:ascii="Franklin Gothic Book" w:hAnsi="Franklin Gothic Book"/>
                <w:bCs/>
              </w:rPr>
              <w:t>Окно ПВХ 670х880мм, глухое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r w:rsidRPr="00C55AB2">
              <w:rPr>
                <w:rFonts w:ascii="Franklin Gothic Book" w:hAnsi="Franklin Gothic Book"/>
                <w:bCs/>
              </w:rPr>
              <w:t>шт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  <w:r w:rsidRPr="00C55AB2">
              <w:rPr>
                <w:rFonts w:ascii="Franklin Gothic Book" w:hAnsi="Franklin Gothic Book"/>
                <w:bCs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C55AB2" w:rsidRPr="00C55AB2" w:rsidTr="00A13DA9">
        <w:trPr>
          <w:cantSplit/>
          <w:trHeight w:val="409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  <w:r w:rsidRPr="00C55AB2">
              <w:rPr>
                <w:rFonts w:ascii="Franklin Gothic Book" w:hAnsi="Franklin Gothic Book"/>
                <w:bCs/>
              </w:rPr>
              <w:lastRenderedPageBreak/>
              <w:t>5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  <w:r w:rsidRPr="00C55AB2">
              <w:rPr>
                <w:rFonts w:ascii="Franklin Gothic Book" w:hAnsi="Franklin Gothic Book"/>
                <w:bCs/>
              </w:rPr>
              <w:t>Окно ПВХ 770х880мм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r w:rsidRPr="00C55AB2">
              <w:rPr>
                <w:rFonts w:ascii="Franklin Gothic Book" w:hAnsi="Franklin Gothic Book"/>
                <w:bCs/>
              </w:rPr>
              <w:t>шт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  <w:r w:rsidRPr="00C55AB2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C55AB2" w:rsidRPr="00C55AB2" w:rsidTr="00A13DA9">
        <w:trPr>
          <w:cantSplit/>
          <w:trHeight w:val="409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  <w:r w:rsidRPr="00C55AB2">
              <w:rPr>
                <w:rFonts w:ascii="Franklin Gothic Book" w:hAnsi="Franklin Gothic Book"/>
                <w:bCs/>
              </w:rPr>
              <w:t>6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  <w:r w:rsidRPr="00C55AB2">
              <w:rPr>
                <w:rFonts w:ascii="Franklin Gothic Book" w:hAnsi="Franklin Gothic Book"/>
                <w:bCs/>
              </w:rPr>
              <w:t>Дверь ПВХ 960х2090мм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r w:rsidRPr="00C55AB2">
              <w:rPr>
                <w:rFonts w:ascii="Franklin Gothic Book" w:hAnsi="Franklin Gothic Book"/>
                <w:bCs/>
              </w:rPr>
              <w:t>шт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  <w:r w:rsidRPr="00C55AB2">
              <w:rPr>
                <w:rFonts w:ascii="Franklin Gothic Book" w:hAnsi="Franklin Gothic Book"/>
                <w:bCs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C55AB2" w:rsidRPr="00C55AB2" w:rsidTr="00A13DA9">
        <w:trPr>
          <w:cantSplit/>
          <w:trHeight w:val="409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  <w:r w:rsidRPr="00C55AB2">
              <w:rPr>
                <w:rFonts w:ascii="Franklin Gothic Book" w:hAnsi="Franklin Gothic Book"/>
                <w:bCs/>
              </w:rPr>
              <w:t>7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  <w:r w:rsidRPr="00C55AB2">
              <w:rPr>
                <w:rFonts w:ascii="Franklin Gothic Book" w:hAnsi="Franklin Gothic Book"/>
                <w:bCs/>
              </w:rPr>
              <w:t>Дверь деревянная, цвет ясень, 900х2000мм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r w:rsidRPr="00C55AB2">
              <w:rPr>
                <w:rFonts w:ascii="Franklin Gothic Book" w:hAnsi="Franklin Gothic Book"/>
                <w:bCs/>
              </w:rPr>
              <w:t>шт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  <w:r w:rsidRPr="00C55AB2">
              <w:rPr>
                <w:rFonts w:ascii="Franklin Gothic Book" w:hAnsi="Franklin Gothic Book"/>
                <w:bCs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C55AB2" w:rsidRPr="00C55AB2" w:rsidTr="00A13DA9">
        <w:trPr>
          <w:cantSplit/>
          <w:trHeight w:val="409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  <w:r w:rsidRPr="00C55AB2">
              <w:rPr>
                <w:rFonts w:ascii="Franklin Gothic Book" w:hAnsi="Franklin Gothic Book"/>
                <w:bCs/>
              </w:rPr>
              <w:t>8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  <w:r w:rsidRPr="00C55AB2">
              <w:rPr>
                <w:rFonts w:ascii="Franklin Gothic Book" w:hAnsi="Franklin Gothic Book"/>
                <w:bCs/>
              </w:rPr>
              <w:t>Монтаж/демонтаж изделий ПВХ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r w:rsidRPr="00C55AB2">
              <w:rPr>
                <w:rFonts w:ascii="Franklin Gothic Book" w:hAnsi="Franklin Gothic Book"/>
                <w:bCs/>
              </w:rPr>
              <w:t>шт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  <w:r w:rsidRPr="00C55AB2">
              <w:rPr>
                <w:rFonts w:ascii="Franklin Gothic Book" w:hAnsi="Franklin Gothic Book"/>
                <w:bCs/>
              </w:rPr>
              <w:t>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C55AB2" w:rsidRPr="00C55AB2" w:rsidTr="00A13DA9">
        <w:trPr>
          <w:cantSplit/>
          <w:trHeight w:val="409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  <w:r w:rsidRPr="00C55AB2">
              <w:rPr>
                <w:rFonts w:ascii="Franklin Gothic Book" w:hAnsi="Franklin Gothic Book"/>
                <w:bCs/>
              </w:rPr>
              <w:t>9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  <w:r w:rsidRPr="00C55AB2">
              <w:rPr>
                <w:rFonts w:ascii="Franklin Gothic Book" w:hAnsi="Franklin Gothic Book"/>
                <w:bCs/>
              </w:rPr>
              <w:t>Монтаж/демонтаж двери деревянной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r w:rsidRPr="00C55AB2">
              <w:rPr>
                <w:rFonts w:ascii="Franklin Gothic Book" w:hAnsi="Franklin Gothic Book"/>
                <w:bCs/>
              </w:rPr>
              <w:t>шт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  <w:r w:rsidRPr="00C55AB2">
              <w:rPr>
                <w:rFonts w:ascii="Franklin Gothic Book" w:hAnsi="Franklin Gothic Book"/>
                <w:bCs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C55AB2" w:rsidRPr="00C55AB2" w:rsidRDefault="00C55AB2" w:rsidP="00C55AB2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C55AB2" w:rsidRPr="00C55AB2" w:rsidTr="00A13DA9">
        <w:trPr>
          <w:trHeight w:val="363"/>
        </w:trPr>
        <w:tc>
          <w:tcPr>
            <w:tcW w:w="7905" w:type="dxa"/>
            <w:gridSpan w:val="5"/>
            <w:noWrap/>
            <w:vAlign w:val="center"/>
          </w:tcPr>
          <w:p w:rsidR="00C55AB2" w:rsidRPr="00C55AB2" w:rsidRDefault="00C55AB2" w:rsidP="00C55AB2">
            <w:pPr>
              <w:spacing w:before="29" w:line="218" w:lineRule="exact"/>
              <w:ind w:left="15"/>
              <w:rPr>
                <w:rFonts w:ascii="Franklin Gothic Book" w:hAnsi="Franklin Gothic Book"/>
                <w:color w:val="000000"/>
              </w:rPr>
            </w:pPr>
            <w:r w:rsidRPr="00C55AB2">
              <w:rPr>
                <w:rFonts w:ascii="Franklin Gothic Book" w:hAnsi="Franklin Gothic Book"/>
                <w:color w:val="000000"/>
              </w:rPr>
              <w:t>Итого:</w:t>
            </w:r>
          </w:p>
        </w:tc>
        <w:tc>
          <w:tcPr>
            <w:tcW w:w="1529" w:type="dxa"/>
            <w:noWrap/>
            <w:vAlign w:val="center"/>
          </w:tcPr>
          <w:p w:rsidR="00C55AB2" w:rsidRPr="00C55AB2" w:rsidRDefault="00C55AB2" w:rsidP="00C55AB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5AB2" w:rsidRPr="00C55AB2" w:rsidTr="00A13DA9">
        <w:trPr>
          <w:trHeight w:val="411"/>
        </w:trPr>
        <w:tc>
          <w:tcPr>
            <w:tcW w:w="7905" w:type="dxa"/>
            <w:gridSpan w:val="5"/>
            <w:noWrap/>
            <w:vAlign w:val="center"/>
          </w:tcPr>
          <w:p w:rsidR="00C55AB2" w:rsidRPr="00C55AB2" w:rsidRDefault="00C55AB2" w:rsidP="00C55AB2">
            <w:pPr>
              <w:spacing w:before="29" w:line="218" w:lineRule="exact"/>
              <w:ind w:left="15"/>
              <w:rPr>
                <w:rFonts w:ascii="Franklin Gothic Book" w:hAnsi="Franklin Gothic Book"/>
                <w:color w:val="000000"/>
              </w:rPr>
            </w:pPr>
            <w:r w:rsidRPr="00C55AB2">
              <w:rPr>
                <w:rFonts w:ascii="Franklin Gothic Book" w:hAnsi="Franklin Gothic Book"/>
                <w:color w:val="000000"/>
              </w:rPr>
              <w:t>НДС 18%</w:t>
            </w:r>
          </w:p>
        </w:tc>
        <w:tc>
          <w:tcPr>
            <w:tcW w:w="1529" w:type="dxa"/>
            <w:noWrap/>
            <w:vAlign w:val="center"/>
          </w:tcPr>
          <w:p w:rsidR="00C55AB2" w:rsidRPr="00C55AB2" w:rsidRDefault="00C55AB2" w:rsidP="00C55AB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55AB2" w:rsidRPr="00C55AB2" w:rsidTr="00A13DA9">
        <w:trPr>
          <w:trHeight w:val="411"/>
        </w:trPr>
        <w:tc>
          <w:tcPr>
            <w:tcW w:w="7905" w:type="dxa"/>
            <w:gridSpan w:val="5"/>
            <w:noWrap/>
            <w:vAlign w:val="center"/>
          </w:tcPr>
          <w:p w:rsidR="00C55AB2" w:rsidRPr="00C55AB2" w:rsidRDefault="00C55AB2" w:rsidP="00C55AB2">
            <w:pPr>
              <w:spacing w:before="29" w:line="218" w:lineRule="exact"/>
              <w:ind w:left="15"/>
              <w:rPr>
                <w:rFonts w:ascii="Franklin Gothic Book" w:hAnsi="Franklin Gothic Book"/>
                <w:color w:val="000000"/>
              </w:rPr>
            </w:pPr>
            <w:r w:rsidRPr="00C55AB2">
              <w:rPr>
                <w:rFonts w:ascii="Franklin Gothic Book" w:hAnsi="Franklin Gothic Book"/>
                <w:color w:val="000000"/>
              </w:rPr>
              <w:t>Всего к оплате:</w:t>
            </w:r>
          </w:p>
        </w:tc>
        <w:tc>
          <w:tcPr>
            <w:tcW w:w="1529" w:type="dxa"/>
            <w:noWrap/>
            <w:vAlign w:val="center"/>
          </w:tcPr>
          <w:p w:rsidR="00C55AB2" w:rsidRPr="00C55AB2" w:rsidRDefault="00C55AB2" w:rsidP="00C55AB2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5F1034" w:rsidRPr="005F1034" w:rsidRDefault="005F1034" w:rsidP="005F1034">
      <w:pPr>
        <w:rPr>
          <w:rFonts w:ascii="Franklin Gothic Book" w:hAnsi="Franklin Gothic Book"/>
          <w:b/>
        </w:rPr>
      </w:pPr>
    </w:p>
    <w:p w:rsidR="005F1034" w:rsidRPr="005F1034" w:rsidRDefault="005F1034" w:rsidP="005F1034">
      <w:pPr>
        <w:shd w:val="clear" w:color="auto" w:fill="FFFFFF"/>
        <w:rPr>
          <w:rFonts w:ascii="Franklin Gothic Book" w:hAnsi="Franklin Gothic Book"/>
        </w:rPr>
      </w:pPr>
    </w:p>
    <w:p w:rsidR="005F1034" w:rsidRPr="005F1034" w:rsidRDefault="005F1034" w:rsidP="005F1034">
      <w:pPr>
        <w:shd w:val="clear" w:color="auto" w:fill="FFFFFF"/>
        <w:rPr>
          <w:rFonts w:ascii="Franklin Gothic Book" w:hAnsi="Franklin Gothic Book"/>
        </w:rPr>
      </w:pPr>
      <w:r w:rsidRPr="005F1034">
        <w:rPr>
          <w:rFonts w:ascii="Franklin Gothic Book" w:hAnsi="Franklin Gothic Book"/>
          <w:b/>
        </w:rPr>
        <w:t xml:space="preserve">      Всего к оплате: ____________________________  рублей.</w:t>
      </w:r>
    </w:p>
    <w:p w:rsidR="005F1034" w:rsidRPr="005F1034" w:rsidRDefault="005F1034" w:rsidP="005F1034">
      <w:pPr>
        <w:shd w:val="clear" w:color="auto" w:fill="FFFFFF"/>
        <w:rPr>
          <w:rFonts w:ascii="Franklin Gothic Book" w:hAnsi="Franklin Gothic Book"/>
        </w:rPr>
      </w:pPr>
    </w:p>
    <w:p w:rsidR="005F1034" w:rsidRPr="005F1034" w:rsidRDefault="005F1034" w:rsidP="005F1034">
      <w:pPr>
        <w:shd w:val="clear" w:color="auto" w:fill="FFFFFF"/>
        <w:rPr>
          <w:rFonts w:ascii="Franklin Gothic Book" w:hAnsi="Franklin Gothic Book"/>
        </w:rPr>
      </w:pPr>
    </w:p>
    <w:p w:rsidR="005F1034" w:rsidRPr="005F1034" w:rsidRDefault="005F1034" w:rsidP="005F1034">
      <w:pPr>
        <w:shd w:val="clear" w:color="auto" w:fill="FFFFFF"/>
        <w:rPr>
          <w:rFonts w:ascii="Franklin Gothic Book" w:hAnsi="Franklin Gothic Book"/>
        </w:rPr>
      </w:pPr>
      <w:r w:rsidRPr="005F1034">
        <w:rPr>
          <w:rFonts w:ascii="Franklin Gothic Book" w:hAnsi="Franklin Gothic Book"/>
        </w:rPr>
        <w:t xml:space="preserve">       Срок поставки и монтажа: ________________________  дней со дня подписания настоящего Договора, Приложения №1 обеими Сторонами. </w:t>
      </w:r>
    </w:p>
    <w:p w:rsidR="005F1034" w:rsidRPr="005F1034" w:rsidRDefault="005F1034" w:rsidP="005F1034">
      <w:pPr>
        <w:shd w:val="clear" w:color="auto" w:fill="FFFFFF"/>
        <w:rPr>
          <w:rFonts w:ascii="Franklin Gothic Book" w:hAnsi="Franklin Gothic Book"/>
        </w:rPr>
      </w:pPr>
    </w:p>
    <w:p w:rsidR="005F1034" w:rsidRPr="005F1034" w:rsidRDefault="005F1034" w:rsidP="005F1034">
      <w:pPr>
        <w:shd w:val="clear" w:color="auto" w:fill="FFFFFF"/>
        <w:rPr>
          <w:rFonts w:ascii="Franklin Gothic Book" w:hAnsi="Franklin Gothic Book"/>
        </w:rPr>
      </w:pPr>
      <w:r w:rsidRPr="005F1034">
        <w:rPr>
          <w:rFonts w:ascii="Franklin Gothic Book" w:hAnsi="Franklin Gothic Book"/>
        </w:rPr>
        <w:t xml:space="preserve">        </w:t>
      </w:r>
    </w:p>
    <w:p w:rsidR="005F1034" w:rsidRPr="005F1034" w:rsidRDefault="005F1034" w:rsidP="005F1034">
      <w:pPr>
        <w:shd w:val="clear" w:color="auto" w:fill="FFFFFF"/>
        <w:rPr>
          <w:rFonts w:ascii="Franklin Gothic Book" w:hAnsi="Franklin Gothic Book"/>
        </w:rPr>
      </w:pPr>
    </w:p>
    <w:p w:rsidR="005F1034" w:rsidRPr="005F1034" w:rsidRDefault="005F1034" w:rsidP="005F1034">
      <w:pPr>
        <w:shd w:val="clear" w:color="auto" w:fill="FFFFFF"/>
        <w:rPr>
          <w:rFonts w:ascii="Franklin Gothic Book" w:hAnsi="Franklin Gothic Book"/>
        </w:rPr>
      </w:pPr>
    </w:p>
    <w:p w:rsidR="005F1034" w:rsidRPr="005F1034" w:rsidRDefault="005F1034" w:rsidP="005F1034">
      <w:pPr>
        <w:shd w:val="clear" w:color="auto" w:fill="FFFFFF"/>
        <w:rPr>
          <w:rFonts w:ascii="Franklin Gothic Book" w:hAnsi="Franklin Gothic Book"/>
          <w:b/>
        </w:rPr>
      </w:pPr>
      <w:r w:rsidRPr="005F1034">
        <w:rPr>
          <w:rFonts w:ascii="Franklin Gothic Book" w:hAnsi="Franklin Gothic Book"/>
          <w:b/>
        </w:rPr>
        <w:t>ОТ ПОСТАВЩИКА</w:t>
      </w:r>
      <w:r w:rsidRPr="005F1034">
        <w:rPr>
          <w:rFonts w:ascii="Franklin Gothic Book" w:hAnsi="Franklin Gothic Book"/>
          <w:b/>
        </w:rPr>
        <w:tab/>
      </w:r>
      <w:r w:rsidRPr="005F1034">
        <w:rPr>
          <w:rFonts w:ascii="Franklin Gothic Book" w:hAnsi="Franklin Gothic Book"/>
          <w:b/>
        </w:rPr>
        <w:tab/>
      </w:r>
      <w:r w:rsidRPr="005F1034">
        <w:rPr>
          <w:rFonts w:ascii="Franklin Gothic Book" w:hAnsi="Franklin Gothic Book"/>
          <w:b/>
        </w:rPr>
        <w:tab/>
      </w:r>
      <w:r w:rsidRPr="005F1034">
        <w:rPr>
          <w:rFonts w:ascii="Franklin Gothic Book" w:hAnsi="Franklin Gothic Book"/>
          <w:b/>
        </w:rPr>
        <w:tab/>
        <w:t>ОТ ПОКУПАТЕЛЯ</w:t>
      </w:r>
    </w:p>
    <w:p w:rsidR="005F1034" w:rsidRPr="005F1034" w:rsidRDefault="005F1034" w:rsidP="005F1034">
      <w:pPr>
        <w:shd w:val="clear" w:color="auto" w:fill="FFFFFF"/>
        <w:rPr>
          <w:rFonts w:ascii="Franklin Gothic Book" w:hAnsi="Franklin Gothic Book"/>
          <w:b/>
        </w:rPr>
      </w:pPr>
    </w:p>
    <w:p w:rsidR="005F1034" w:rsidRPr="005F1034" w:rsidRDefault="005F1034" w:rsidP="005F1034">
      <w:pPr>
        <w:shd w:val="clear" w:color="auto" w:fill="FFFFFF"/>
        <w:rPr>
          <w:rFonts w:ascii="Franklin Gothic Book" w:hAnsi="Franklin Gothic Book"/>
          <w:b/>
        </w:rPr>
      </w:pPr>
    </w:p>
    <w:p w:rsidR="005F1034" w:rsidRPr="005F1034" w:rsidRDefault="005F1034" w:rsidP="005F1034">
      <w:pPr>
        <w:rPr>
          <w:rFonts w:ascii="Franklin Gothic Book" w:hAnsi="Franklin Gothic Book"/>
          <w:b/>
        </w:rPr>
      </w:pPr>
      <w:r w:rsidRPr="005F1034">
        <w:rPr>
          <w:rFonts w:ascii="Franklin Gothic Book" w:hAnsi="Franklin Gothic Book"/>
          <w:b/>
        </w:rPr>
        <w:tab/>
      </w:r>
      <w:r w:rsidRPr="005F1034">
        <w:rPr>
          <w:rFonts w:ascii="Franklin Gothic Book" w:hAnsi="Franklin Gothic Book"/>
          <w:b/>
        </w:rPr>
        <w:tab/>
      </w:r>
      <w:r w:rsidRPr="005F1034">
        <w:rPr>
          <w:rFonts w:ascii="Franklin Gothic Book" w:hAnsi="Franklin Gothic Book"/>
          <w:b/>
        </w:rPr>
        <w:tab/>
        <w:t xml:space="preserve">                                      Первый заместитель технического  директора</w:t>
      </w:r>
    </w:p>
    <w:p w:rsidR="005F1034" w:rsidRPr="005F1034" w:rsidRDefault="005F1034" w:rsidP="005F1034">
      <w:pPr>
        <w:rPr>
          <w:rFonts w:ascii="Franklin Gothic Book" w:hAnsi="Franklin Gothic Book"/>
          <w:b/>
        </w:rPr>
      </w:pPr>
      <w:r w:rsidRPr="005F1034">
        <w:rPr>
          <w:rFonts w:ascii="Franklin Gothic Book" w:hAnsi="Franklin Gothic Book"/>
          <w:b/>
        </w:rPr>
        <w:t xml:space="preserve">                         </w:t>
      </w:r>
      <w:r w:rsidRPr="005F1034">
        <w:rPr>
          <w:rFonts w:ascii="Franklin Gothic Book" w:hAnsi="Franklin Gothic Book"/>
          <w:b/>
        </w:rPr>
        <w:tab/>
        <w:t xml:space="preserve">                                       ОАО «НМТП»</w:t>
      </w:r>
    </w:p>
    <w:p w:rsidR="005F1034" w:rsidRPr="005F1034" w:rsidRDefault="005F1034" w:rsidP="005F1034">
      <w:pPr>
        <w:rPr>
          <w:rFonts w:ascii="Franklin Gothic Book" w:hAnsi="Franklin Gothic Book"/>
          <w:b/>
        </w:rPr>
      </w:pPr>
      <w:r w:rsidRPr="005F1034">
        <w:rPr>
          <w:rFonts w:ascii="Franklin Gothic Book" w:hAnsi="Franklin Gothic Book"/>
          <w:b/>
        </w:rPr>
        <w:t xml:space="preserve"> </w:t>
      </w:r>
    </w:p>
    <w:p w:rsidR="005F1034" w:rsidRPr="005F1034" w:rsidRDefault="005F1034" w:rsidP="005F1034">
      <w:pPr>
        <w:rPr>
          <w:rFonts w:ascii="Franklin Gothic Book" w:hAnsi="Franklin Gothic Book"/>
          <w:b/>
        </w:rPr>
      </w:pPr>
      <w:r w:rsidRPr="005F1034">
        <w:rPr>
          <w:rFonts w:ascii="Franklin Gothic Book" w:hAnsi="Franklin Gothic Book"/>
          <w:b/>
        </w:rPr>
        <w:tab/>
        <w:t xml:space="preserve"> </w:t>
      </w:r>
      <w:r w:rsidRPr="005F1034">
        <w:rPr>
          <w:rFonts w:ascii="Franklin Gothic Book" w:hAnsi="Franklin Gothic Book"/>
          <w:b/>
        </w:rPr>
        <w:tab/>
      </w:r>
      <w:r w:rsidRPr="005F1034">
        <w:rPr>
          <w:rFonts w:ascii="Franklin Gothic Book" w:hAnsi="Franklin Gothic Book"/>
          <w:b/>
        </w:rPr>
        <w:tab/>
      </w:r>
    </w:p>
    <w:p w:rsidR="005F1034" w:rsidRPr="005F1034" w:rsidRDefault="005F1034" w:rsidP="005F1034">
      <w:pPr>
        <w:rPr>
          <w:rFonts w:ascii="Franklin Gothic Book" w:hAnsi="Franklin Gothic Book"/>
          <w:b/>
        </w:rPr>
      </w:pPr>
      <w:r w:rsidRPr="005F1034">
        <w:rPr>
          <w:rFonts w:ascii="Franklin Gothic Book" w:hAnsi="Franklin Gothic Book"/>
          <w:b/>
        </w:rPr>
        <w:t xml:space="preserve">_________________  </w:t>
      </w:r>
      <w:r w:rsidRPr="005F1034">
        <w:rPr>
          <w:rFonts w:ascii="Franklin Gothic Book" w:hAnsi="Franklin Gothic Book"/>
          <w:b/>
        </w:rPr>
        <w:tab/>
        <w:t xml:space="preserve">                                ______________________</w:t>
      </w:r>
      <w:proofErr w:type="spellStart"/>
      <w:r w:rsidRPr="005F1034">
        <w:rPr>
          <w:rFonts w:ascii="Franklin Gothic Book" w:hAnsi="Franklin Gothic Book"/>
          <w:b/>
        </w:rPr>
        <w:t>И.М.Фофонов</w:t>
      </w:r>
      <w:proofErr w:type="spellEnd"/>
    </w:p>
    <w:p w:rsidR="005F1034" w:rsidRPr="005F1034" w:rsidRDefault="005F1034" w:rsidP="005F1034">
      <w:pPr>
        <w:rPr>
          <w:rFonts w:ascii="Franklin Gothic Book" w:hAnsi="Franklin Gothic Book"/>
          <w:b/>
        </w:rPr>
      </w:pPr>
    </w:p>
    <w:p w:rsidR="005F1034" w:rsidRPr="005F1034" w:rsidRDefault="005F1034" w:rsidP="005F1034">
      <w:pPr>
        <w:rPr>
          <w:rFonts w:ascii="Franklin Gothic Book" w:hAnsi="Franklin Gothic Book"/>
          <w:b/>
        </w:rPr>
      </w:pPr>
    </w:p>
    <w:p w:rsidR="005F1034" w:rsidRPr="005F1034" w:rsidRDefault="005F1034" w:rsidP="005F1034">
      <w:pPr>
        <w:rPr>
          <w:rFonts w:ascii="Franklin Gothic Book" w:hAnsi="Franklin Gothic Book"/>
          <w:b/>
        </w:rPr>
      </w:pPr>
      <w:r w:rsidRPr="005F1034">
        <w:rPr>
          <w:rFonts w:ascii="Franklin Gothic Book" w:hAnsi="Franklin Gothic Book"/>
          <w:b/>
        </w:rPr>
        <w:t>«___» _______________________2015г.</w:t>
      </w:r>
      <w:r w:rsidRPr="005F1034">
        <w:rPr>
          <w:rFonts w:ascii="Franklin Gothic Book" w:hAnsi="Franklin Gothic Book"/>
          <w:b/>
        </w:rPr>
        <w:tab/>
        <w:t xml:space="preserve">        «___» ___________________________2015г.</w:t>
      </w:r>
    </w:p>
    <w:p w:rsidR="000B172D" w:rsidRPr="00EF0AB4" w:rsidRDefault="000B172D" w:rsidP="0030702F">
      <w:pPr>
        <w:rPr>
          <w:rFonts w:ascii="Franklin Gothic Book" w:hAnsi="Franklin Gothic Book"/>
        </w:rPr>
      </w:pPr>
    </w:p>
    <w:p w:rsidR="0030702F" w:rsidRPr="00EF0AB4" w:rsidRDefault="0030702F" w:rsidP="0030702F">
      <w:pPr>
        <w:ind w:firstLine="567"/>
        <w:jc w:val="center"/>
        <w:rPr>
          <w:rFonts w:ascii="Franklin Gothic Book" w:eastAsia="Calibri" w:hAnsi="Franklin Gothic Book"/>
          <w:lang w:eastAsia="en-US"/>
        </w:rPr>
      </w:pPr>
      <w:r w:rsidRPr="00EF0AB4">
        <w:rPr>
          <w:rFonts w:ascii="Franklin Gothic Book" w:eastAsia="Calibri" w:hAnsi="Franklin Gothic Book"/>
          <w:lang w:eastAsia="en-US"/>
        </w:rPr>
        <w:t>Приложение № 2</w:t>
      </w:r>
    </w:p>
    <w:p w:rsidR="0030702F" w:rsidRPr="00EF0AB4" w:rsidRDefault="0030702F" w:rsidP="0030702F">
      <w:pPr>
        <w:ind w:firstLine="567"/>
        <w:jc w:val="center"/>
        <w:rPr>
          <w:rFonts w:ascii="Franklin Gothic Book" w:eastAsia="Calibri" w:hAnsi="Franklin Gothic Book"/>
          <w:lang w:eastAsia="en-US"/>
        </w:rPr>
      </w:pPr>
      <w:r w:rsidRPr="00EF0AB4">
        <w:rPr>
          <w:rFonts w:ascii="Franklin Gothic Book" w:eastAsia="Calibri" w:hAnsi="Franklin Gothic Book"/>
          <w:lang w:eastAsia="en-US"/>
        </w:rPr>
        <w:t>к договору № НМТП___________ от ______________ 2015г.</w:t>
      </w:r>
    </w:p>
    <w:p w:rsidR="0030702F" w:rsidRPr="00EF0AB4" w:rsidRDefault="0030702F" w:rsidP="0030702F">
      <w:pPr>
        <w:jc w:val="center"/>
        <w:rPr>
          <w:rFonts w:ascii="Franklin Gothic Book" w:eastAsia="Calibri" w:hAnsi="Franklin Gothic Book"/>
          <w:lang w:eastAsia="en-US"/>
        </w:rPr>
      </w:pPr>
    </w:p>
    <w:p w:rsidR="0030702F" w:rsidRPr="00EF0AB4" w:rsidRDefault="0030702F" w:rsidP="0030702F">
      <w:pPr>
        <w:jc w:val="center"/>
        <w:rPr>
          <w:rFonts w:ascii="Franklin Gothic Book" w:eastAsia="Calibri" w:hAnsi="Franklin Gothic Book"/>
          <w:u w:val="single"/>
          <w:lang w:eastAsia="en-US"/>
        </w:rPr>
      </w:pPr>
    </w:p>
    <w:p w:rsidR="0030702F" w:rsidRPr="00EF0AB4" w:rsidRDefault="0030702F" w:rsidP="0030702F">
      <w:pPr>
        <w:jc w:val="center"/>
        <w:rPr>
          <w:rFonts w:ascii="Franklin Gothic Book" w:eastAsia="Calibri" w:hAnsi="Franklin Gothic Book"/>
          <w:lang w:eastAsia="en-US"/>
        </w:rPr>
      </w:pPr>
    </w:p>
    <w:p w:rsidR="0030702F" w:rsidRPr="00EF0AB4" w:rsidRDefault="0030702F" w:rsidP="0030702F">
      <w:pPr>
        <w:jc w:val="both"/>
        <w:rPr>
          <w:rFonts w:ascii="Franklin Gothic Book" w:eastAsia="Calibri" w:hAnsi="Franklin Gothic Book"/>
          <w:lang w:eastAsia="en-US"/>
        </w:rPr>
      </w:pPr>
      <w:r w:rsidRPr="00EF0AB4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EF0AB4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EF0AB4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EF0AB4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EF0AB4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EF0AB4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EF0AB4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EF0AB4">
        <w:rPr>
          <w:rFonts w:ascii="Franklin Gothic Book" w:eastAsia="Calibri" w:hAnsi="Franklin Gothic Book"/>
          <w:lang w:eastAsia="en-US"/>
        </w:rPr>
        <w:t>н</w:t>
      </w:r>
      <w:r w:rsidRPr="00EF0AB4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30702F" w:rsidRPr="00EF0AB4" w:rsidRDefault="0030702F" w:rsidP="0030702F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30702F" w:rsidRPr="00EF0AB4" w:rsidTr="0030702F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F" w:rsidRPr="00EF0AB4" w:rsidRDefault="0030702F" w:rsidP="0030702F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30702F" w:rsidRPr="00EF0AB4" w:rsidRDefault="0030702F" w:rsidP="0030702F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F" w:rsidRPr="00EF0AB4" w:rsidRDefault="0030702F" w:rsidP="0030702F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30702F" w:rsidRPr="00EF0AB4" w:rsidRDefault="0030702F" w:rsidP="0030702F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30702F" w:rsidRPr="00EF0AB4" w:rsidTr="0030702F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F" w:rsidRPr="00EF0AB4" w:rsidRDefault="0030702F" w:rsidP="0030702F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lastRenderedPageBreak/>
              <w:t xml:space="preserve">Поставщик, </w:t>
            </w:r>
            <w:r w:rsidRPr="00EF0AB4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а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стия);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вающую значительное влияние на ОАО «НМТП».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ОАО «НМТП»;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EF0AB4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2.Физическое лицо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EF0AB4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</w:t>
            </w:r>
            <w:r w:rsidRPr="00EF0AB4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о</w:t>
            </w:r>
            <w:r w:rsidRPr="00EF0AB4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водящего персонала ОАО «НМТП» или его матери</w:t>
            </w:r>
            <w:r w:rsidRPr="00EF0AB4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н</w:t>
            </w:r>
            <w:r w:rsidRPr="00EF0AB4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ской организации: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та)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30702F" w:rsidRPr="00EF0AB4" w:rsidRDefault="0030702F" w:rsidP="0030702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 директоров</w:t>
            </w:r>
          </w:p>
          <w:p w:rsidR="0030702F" w:rsidRPr="00EF0AB4" w:rsidRDefault="0030702F" w:rsidP="0030702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30702F" w:rsidRPr="00EF0AB4" w:rsidRDefault="0030702F" w:rsidP="0030702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гиального органа управления.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lastRenderedPageBreak/>
              <w:t>(с) лицо, осуществляющее полномочия единоличн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о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го исполнительного органа.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ноличного исполнительного органа.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EF0AB4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EF0AB4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тием:</w:t>
            </w:r>
          </w:p>
          <w:p w:rsidR="0030702F" w:rsidRPr="00EF0AB4" w:rsidRDefault="0030702F" w:rsidP="0030702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30702F" w:rsidRPr="00EF0AB4" w:rsidRDefault="0030702F" w:rsidP="0030702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30702F" w:rsidRPr="00EF0AB4" w:rsidRDefault="0030702F" w:rsidP="0030702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30702F" w:rsidRPr="00EF0AB4" w:rsidRDefault="0030702F" w:rsidP="0030702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30702F" w:rsidRPr="00EF0AB4" w:rsidRDefault="0030702F" w:rsidP="0030702F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30702F" w:rsidRPr="00EF0AB4" w:rsidRDefault="0030702F" w:rsidP="003070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EF0AB4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EF0AB4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30702F" w:rsidRPr="00EF0AB4" w:rsidRDefault="0030702F" w:rsidP="0030702F">
            <w:pPr>
              <w:spacing w:line="276" w:lineRule="auto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30702F" w:rsidRPr="00EF0AB4" w:rsidRDefault="0030702F" w:rsidP="0030702F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30702F" w:rsidRPr="00EF0AB4" w:rsidRDefault="0030702F" w:rsidP="0030702F">
      <w:pPr>
        <w:jc w:val="both"/>
        <w:rPr>
          <w:rFonts w:ascii="Franklin Gothic Book" w:eastAsia="Calibri" w:hAnsi="Franklin Gothic Book"/>
          <w:sz w:val="20"/>
          <w:szCs w:val="20"/>
          <w:lang w:eastAsia="en-US"/>
        </w:rPr>
      </w:pPr>
      <w:r w:rsidRPr="00EF0AB4">
        <w:rPr>
          <w:rFonts w:ascii="Franklin Gothic Book" w:eastAsia="Calibri" w:hAnsi="Franklin Gothic Book"/>
          <w:sz w:val="20"/>
          <w:szCs w:val="20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30702F" w:rsidRPr="00EF0AB4" w:rsidRDefault="0030702F" w:rsidP="0030702F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30702F" w:rsidRPr="00EF0AB4" w:rsidRDefault="0030702F" w:rsidP="0030702F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30702F" w:rsidRPr="00EF0AB4" w:rsidRDefault="0030702F" w:rsidP="0030702F">
      <w:pPr>
        <w:tabs>
          <w:tab w:val="left" w:pos="7965"/>
        </w:tabs>
        <w:rPr>
          <w:rFonts w:ascii="Franklin Gothic Book" w:eastAsia="Calibri" w:hAnsi="Franklin Gothic Book"/>
          <w:sz w:val="20"/>
          <w:szCs w:val="20"/>
          <w:lang w:eastAsia="en-US"/>
        </w:rPr>
      </w:pPr>
      <w:r w:rsidRPr="00EF0AB4">
        <w:rPr>
          <w:rFonts w:ascii="Franklin Gothic Book" w:eastAsia="Calibri" w:hAnsi="Franklin Gothic Book"/>
          <w:sz w:val="20"/>
          <w:szCs w:val="20"/>
          <w:lang w:eastAsia="en-US"/>
        </w:rPr>
        <w:t>Должность подписанта                              Подпись                                    ФИО</w:t>
      </w:r>
    </w:p>
    <w:p w:rsidR="0030702F" w:rsidRPr="00EF0AB4" w:rsidRDefault="0030702F" w:rsidP="0030702F">
      <w:pPr>
        <w:tabs>
          <w:tab w:val="left" w:pos="7965"/>
        </w:tabs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30702F" w:rsidRPr="00EF0AB4" w:rsidRDefault="0030702F" w:rsidP="0030702F">
      <w:pPr>
        <w:tabs>
          <w:tab w:val="left" w:pos="7965"/>
        </w:tabs>
        <w:rPr>
          <w:rFonts w:ascii="Franklin Gothic Book" w:eastAsia="Calibri" w:hAnsi="Franklin Gothic Book"/>
          <w:sz w:val="20"/>
          <w:szCs w:val="20"/>
          <w:lang w:eastAsia="en-US"/>
        </w:rPr>
      </w:pPr>
      <w:r w:rsidRPr="00EF0AB4">
        <w:rPr>
          <w:rFonts w:ascii="Franklin Gothic Book" w:eastAsia="Calibri" w:hAnsi="Franklin Gothic Book"/>
          <w:sz w:val="20"/>
          <w:szCs w:val="20"/>
          <w:lang w:eastAsia="en-US"/>
        </w:rPr>
        <w:t>М.П.</w:t>
      </w:r>
    </w:p>
    <w:p w:rsidR="0030702F" w:rsidRPr="00EF0AB4" w:rsidRDefault="0030702F" w:rsidP="0030702F">
      <w:pPr>
        <w:rPr>
          <w:rFonts w:ascii="Franklin Gothic Book" w:eastAsia="Calibri" w:hAnsi="Franklin Gothic Book"/>
          <w:sz w:val="20"/>
          <w:szCs w:val="20"/>
          <w:lang w:eastAsia="en-US"/>
        </w:rPr>
      </w:pPr>
      <w:r w:rsidRPr="00EF0AB4">
        <w:rPr>
          <w:rFonts w:ascii="Franklin Gothic Book" w:eastAsia="Calibri" w:hAnsi="Franklin Gothic Book"/>
          <w:sz w:val="20"/>
          <w:szCs w:val="20"/>
          <w:lang w:eastAsia="en-US"/>
        </w:rPr>
        <w:t>Дата</w:t>
      </w:r>
    </w:p>
    <w:p w:rsidR="0030702F" w:rsidRPr="00EF0AB4" w:rsidRDefault="0030702F" w:rsidP="0030702F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0"/>
          <w:szCs w:val="20"/>
          <w:lang w:eastAsia="ar-SA"/>
        </w:rPr>
      </w:pPr>
    </w:p>
    <w:p w:rsidR="0030702F" w:rsidRPr="00EF0AB4" w:rsidRDefault="0030702F" w:rsidP="0030702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EF0AB4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>я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>занной стороне и сделать вывод о признании или не признании себя связанной стороной «ОАО» НМТП». При отм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>е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>чании признаков в обоих полях Таблицы, просим также сделать вывод о признании или не признании себя связа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>н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>ной стороной «ОАО» НМТП».</w:t>
      </w:r>
    </w:p>
    <w:p w:rsidR="00083E72" w:rsidRPr="000B172D" w:rsidRDefault="0030702F" w:rsidP="000B172D">
      <w:pPr>
        <w:jc w:val="center"/>
        <w:rPr>
          <w:rFonts w:ascii="Franklin Gothic Book" w:hAnsi="Franklin Gothic Book"/>
          <w:sz w:val="20"/>
          <w:szCs w:val="20"/>
        </w:rPr>
      </w:pPr>
      <w:r w:rsidRPr="00EF0AB4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EF0AB4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ОАО «НМТП».</w:t>
      </w:r>
    </w:p>
    <w:p w:rsidR="006E4248" w:rsidRPr="00EF0AB4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  <w:b/>
          <w:kern w:val="28"/>
        </w:rPr>
        <w:t xml:space="preserve">6. </w:t>
      </w:r>
      <w:r w:rsidR="00DE005B" w:rsidRPr="00EF0AB4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EF0AB4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EF0AB4">
        <w:rPr>
          <w:rFonts w:ascii="Franklin Gothic Book" w:hAnsi="Franklin Gothic Book"/>
          <w:b/>
          <w:kern w:val="28"/>
        </w:rPr>
        <w:t>закупке</w:t>
      </w:r>
      <w:r w:rsidR="00DE005B" w:rsidRPr="00EF0AB4">
        <w:rPr>
          <w:rFonts w:ascii="Franklin Gothic Book" w:hAnsi="Franklin Gothic Book"/>
          <w:b/>
          <w:kern w:val="28"/>
        </w:rPr>
        <w:t>.</w:t>
      </w:r>
    </w:p>
    <w:p w:rsidR="000B65F6" w:rsidRPr="00EF0AB4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  <w:b/>
          <w:kern w:val="28"/>
        </w:rPr>
        <w:t>6.1</w:t>
      </w:r>
      <w:r w:rsidR="00DE005B" w:rsidRPr="00EF0AB4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 w:rsidRPr="00EF0AB4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EF0AB4">
        <w:rPr>
          <w:rFonts w:ascii="Franklin Gothic Book" w:hAnsi="Franklin Gothic Book"/>
          <w:b/>
          <w:snapToGrid w:val="0"/>
        </w:rPr>
        <w:t xml:space="preserve">(форма </w:t>
      </w:r>
      <w:r w:rsidR="000B6170" w:rsidRPr="00EF0AB4">
        <w:rPr>
          <w:rFonts w:ascii="Franklin Gothic Book" w:hAnsi="Franklin Gothic Book"/>
          <w:b/>
          <w:snapToGrid w:val="0"/>
        </w:rPr>
        <w:t>№</w:t>
      </w:r>
      <w:r w:rsidR="003D2450" w:rsidRPr="00EF0AB4">
        <w:rPr>
          <w:rFonts w:ascii="Franklin Gothic Book" w:hAnsi="Franklin Gothic Book"/>
          <w:b/>
          <w:snapToGrid w:val="0"/>
        </w:rPr>
        <w:fldChar w:fldCharType="begin"/>
      </w:r>
      <w:r w:rsidR="003D2450" w:rsidRPr="00EF0AB4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EF0AB4">
        <w:rPr>
          <w:rFonts w:ascii="Franklin Gothic Book" w:hAnsi="Franklin Gothic Book"/>
          <w:b/>
          <w:snapToGrid w:val="0"/>
        </w:rPr>
        <w:fldChar w:fldCharType="separate"/>
      </w:r>
      <w:r w:rsidR="00C55AB2">
        <w:rPr>
          <w:rFonts w:ascii="Franklin Gothic Book" w:hAnsi="Franklin Gothic Book"/>
          <w:b/>
          <w:noProof/>
          <w:snapToGrid w:val="0"/>
        </w:rPr>
        <w:t>1</w:t>
      </w:r>
      <w:r w:rsidR="003D2450" w:rsidRPr="00EF0AB4">
        <w:rPr>
          <w:rFonts w:ascii="Franklin Gothic Book" w:hAnsi="Franklin Gothic Book"/>
          <w:b/>
          <w:snapToGrid w:val="0"/>
        </w:rPr>
        <w:fldChar w:fldCharType="end"/>
      </w:r>
      <w:r w:rsidR="003D2450" w:rsidRPr="00EF0AB4">
        <w:rPr>
          <w:rFonts w:ascii="Franklin Gothic Book" w:hAnsi="Franklin Gothic Book"/>
          <w:b/>
          <w:snapToGrid w:val="0"/>
        </w:rPr>
        <w:t>)</w:t>
      </w:r>
    </w:p>
    <w:p w:rsidR="000B65F6" w:rsidRPr="00EF0AB4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EF0AB4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EF0AB4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EF0AB4">
        <w:rPr>
          <w:rFonts w:ascii="Franklin Gothic Book" w:hAnsi="Franklin Gothic Book"/>
        </w:rPr>
        <w:t>Батову</w:t>
      </w:r>
      <w:proofErr w:type="spellEnd"/>
      <w:r w:rsidRPr="00EF0AB4">
        <w:rPr>
          <w:rFonts w:ascii="Franklin Gothic Book" w:hAnsi="Franklin Gothic Book"/>
        </w:rPr>
        <w:t xml:space="preserve"> С</w:t>
      </w:r>
      <w:r w:rsidR="000B65F6" w:rsidRPr="00EF0AB4">
        <w:rPr>
          <w:rFonts w:ascii="Franklin Gothic Book" w:hAnsi="Franklin Gothic Book"/>
        </w:rPr>
        <w:t>.</w:t>
      </w:r>
      <w:r w:rsidRPr="00EF0AB4">
        <w:rPr>
          <w:rFonts w:ascii="Franklin Gothic Book" w:hAnsi="Franklin Gothic Book"/>
        </w:rPr>
        <w:t>Х.</w:t>
      </w:r>
    </w:p>
    <w:p w:rsidR="000B65F6" w:rsidRPr="00EF0AB4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EF0AB4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EF0AB4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EF0AB4">
        <w:rPr>
          <w:rFonts w:ascii="Franklin Gothic Book" w:hAnsi="Franklin Gothic Book"/>
          <w:b/>
          <w:sz w:val="24"/>
          <w:szCs w:val="24"/>
        </w:rPr>
        <w:lastRenderedPageBreak/>
        <w:t>Заявка на участие в закупке</w:t>
      </w:r>
    </w:p>
    <w:p w:rsidR="000B65F6" w:rsidRPr="00EF0AB4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«_____»______________ года</w:t>
      </w:r>
    </w:p>
    <w:p w:rsidR="000B65F6" w:rsidRPr="00EF0AB4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№________________________</w:t>
      </w:r>
    </w:p>
    <w:p w:rsidR="000B65F6" w:rsidRPr="00EF0AB4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EF0AB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Изучив извещение о закупке и документацию о закупке, и принимая установленные в них тр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</w:t>
      </w:r>
      <w:r w:rsidR="00C44945" w:rsidRPr="00EF0AB4">
        <w:rPr>
          <w:rFonts w:ascii="Franklin Gothic Book" w:hAnsi="Franklin Gothic Book"/>
        </w:rPr>
        <w:t>закупки</w:t>
      </w:r>
      <w:r w:rsidRPr="00EF0AB4">
        <w:rPr>
          <w:rFonts w:ascii="Franklin Gothic Book" w:hAnsi="Franklin Gothic Book"/>
        </w:rPr>
        <w:t xml:space="preserve"> догов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ра, мы</w:t>
      </w:r>
    </w:p>
    <w:p w:rsidR="000B65F6" w:rsidRPr="00EF0AB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________________________________________________________________________</w:t>
      </w:r>
    </w:p>
    <w:p w:rsidR="000B65F6" w:rsidRPr="00EF0AB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EF0AB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EF0AB4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________________________________________________________________________</w:t>
      </w:r>
    </w:p>
    <w:p w:rsidR="000B65F6" w:rsidRPr="00EF0AB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настоящей заявке на участие в закупке на общую сумму </w:t>
      </w:r>
    </w:p>
    <w:p w:rsidR="000B65F6" w:rsidRPr="00EF0AB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________________________________________________________________________</w:t>
      </w:r>
    </w:p>
    <w:p w:rsidR="000B65F6" w:rsidRPr="00EF0AB4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 xml:space="preserve">(общая стоимость </w:t>
      </w:r>
      <w:r w:rsidR="001F1BC5" w:rsidRPr="00EF0AB4">
        <w:rPr>
          <w:rFonts w:ascii="Franklin Gothic Book" w:hAnsi="Franklin Gothic Book"/>
          <w:vertAlign w:val="superscript"/>
        </w:rPr>
        <w:t>поставки</w:t>
      </w:r>
      <w:r w:rsidRPr="00EF0AB4">
        <w:rPr>
          <w:rFonts w:ascii="Franklin Gothic Book" w:hAnsi="Franklin Gothic Book"/>
          <w:vertAlign w:val="superscript"/>
        </w:rPr>
        <w:t xml:space="preserve">; </w:t>
      </w:r>
      <w:r w:rsidR="000B172D">
        <w:rPr>
          <w:rFonts w:ascii="Franklin Gothic Book" w:hAnsi="Franklin Gothic Book"/>
          <w:vertAlign w:val="superscript"/>
        </w:rPr>
        <w:t>рублей</w:t>
      </w:r>
      <w:r w:rsidR="001F1BC5" w:rsidRPr="00EF0AB4">
        <w:rPr>
          <w:rFonts w:ascii="Franklin Gothic Book" w:hAnsi="Franklin Gothic Book"/>
          <w:vertAlign w:val="superscript"/>
        </w:rPr>
        <w:t xml:space="preserve"> </w:t>
      </w:r>
      <w:r w:rsidRPr="00EF0AB4">
        <w:rPr>
          <w:rFonts w:ascii="Franklin Gothic Book" w:hAnsi="Franklin Gothic Book"/>
          <w:vertAlign w:val="superscript"/>
        </w:rPr>
        <w:t>с учетом НДС/без НДС)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________________________________________________________________________</w:t>
      </w:r>
    </w:p>
    <w:p w:rsidR="000B65F6" w:rsidRPr="00EF0AB4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 xml:space="preserve">(срок </w:t>
      </w:r>
      <w:r w:rsidR="001F1BC5" w:rsidRPr="00EF0AB4">
        <w:rPr>
          <w:rFonts w:ascii="Franklin Gothic Book" w:hAnsi="Franklin Gothic Book"/>
          <w:vertAlign w:val="superscript"/>
        </w:rPr>
        <w:t>поставки</w:t>
      </w:r>
      <w:r w:rsidRPr="00EF0AB4">
        <w:rPr>
          <w:rFonts w:ascii="Franklin Gothic Book" w:hAnsi="Franklin Gothic Book"/>
          <w:vertAlign w:val="superscript"/>
        </w:rPr>
        <w:t xml:space="preserve">, </w:t>
      </w:r>
      <w:r w:rsidR="00475D8D">
        <w:rPr>
          <w:rFonts w:ascii="Franklin Gothic Book" w:hAnsi="Franklin Gothic Book"/>
          <w:vertAlign w:val="superscript"/>
        </w:rPr>
        <w:t>календарных дней</w:t>
      </w:r>
      <w:r w:rsidRPr="00EF0AB4">
        <w:rPr>
          <w:rFonts w:ascii="Franklin Gothic Book" w:hAnsi="Franklin Gothic Book"/>
          <w:vertAlign w:val="superscript"/>
        </w:rPr>
        <w:t>)</w:t>
      </w:r>
    </w:p>
    <w:p w:rsidR="00C54D17" w:rsidRPr="00601C12" w:rsidRDefault="00C54D17" w:rsidP="00C54D17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601C12">
        <w:rPr>
          <w:rFonts w:ascii="Franklin Gothic Book" w:hAnsi="Franklin Gothic Book"/>
        </w:rPr>
        <w:t>________________________________________________________________________</w:t>
      </w:r>
    </w:p>
    <w:p w:rsidR="00C54D17" w:rsidRPr="00601C12" w:rsidRDefault="00C54D17" w:rsidP="00C54D17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601C12">
        <w:rPr>
          <w:rFonts w:ascii="Franklin Gothic Book" w:hAnsi="Franklin Gothic Book"/>
          <w:vertAlign w:val="superscript"/>
        </w:rPr>
        <w:t>(гарантийн</w:t>
      </w:r>
      <w:bookmarkStart w:id="15" w:name="_GoBack"/>
      <w:bookmarkEnd w:id="15"/>
      <w:r w:rsidRPr="00601C12">
        <w:rPr>
          <w:rFonts w:ascii="Franklin Gothic Book" w:hAnsi="Franklin Gothic Book"/>
          <w:vertAlign w:val="superscript"/>
        </w:rPr>
        <w:t>ый срок</w:t>
      </w:r>
      <w:r>
        <w:rPr>
          <w:rFonts w:ascii="Franklin Gothic Book" w:hAnsi="Franklin Gothic Book"/>
          <w:vertAlign w:val="superscript"/>
        </w:rPr>
        <w:t>/мес.</w:t>
      </w:r>
      <w:r w:rsidRPr="00601C12">
        <w:rPr>
          <w:rFonts w:ascii="Franklin Gothic Book" w:hAnsi="Franklin Gothic Book"/>
          <w:vertAlign w:val="superscript"/>
        </w:rPr>
        <w:t>)</w:t>
      </w:r>
    </w:p>
    <w:p w:rsidR="0030702F" w:rsidRPr="00EF0AB4" w:rsidRDefault="0030702F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Настоящей заявкой подтверждаем, что: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1) </w:t>
      </w:r>
      <w:r w:rsidRPr="00EF0AB4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EF0AB4">
        <w:rPr>
          <w:rFonts w:ascii="Franklin Gothic Book" w:hAnsi="Franklin Gothic Book"/>
        </w:rPr>
        <w:t xml:space="preserve"> </w:t>
      </w:r>
      <w:r w:rsidRPr="00EF0AB4">
        <w:rPr>
          <w:rFonts w:ascii="Franklin Gothic Book" w:hAnsi="Franklin Gothic Book"/>
          <w:i/>
        </w:rPr>
        <w:t>является/не является (необходимо в</w:t>
      </w:r>
      <w:r w:rsidRPr="00EF0AB4">
        <w:rPr>
          <w:rFonts w:ascii="Franklin Gothic Book" w:hAnsi="Franklin Gothic Book"/>
          <w:i/>
        </w:rPr>
        <w:t>ы</w:t>
      </w:r>
      <w:r w:rsidRPr="00EF0AB4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EF0AB4">
        <w:rPr>
          <w:rFonts w:ascii="Franklin Gothic Book" w:hAnsi="Franklin Gothic Book"/>
        </w:rPr>
        <w:t xml:space="preserve"> предпринимательства в соо</w:t>
      </w:r>
      <w:r w:rsidRPr="00EF0AB4">
        <w:rPr>
          <w:rFonts w:ascii="Franklin Gothic Book" w:hAnsi="Franklin Gothic Book"/>
        </w:rPr>
        <w:t>т</w:t>
      </w:r>
      <w:r w:rsidRPr="00EF0AB4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2) 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EF0AB4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зывающим услуги) по предмету закупки;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3) против (</w:t>
      </w:r>
      <w:r w:rsidRPr="00EF0AB4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EF0AB4">
        <w:rPr>
          <w:rFonts w:ascii="Franklin Gothic Book" w:hAnsi="Franklin Gothic Book"/>
        </w:rPr>
        <w:t>не проводится процедура ли</w:t>
      </w:r>
      <w:r w:rsidRPr="00EF0AB4">
        <w:rPr>
          <w:rFonts w:ascii="Franklin Gothic Book" w:hAnsi="Franklin Gothic Book"/>
        </w:rPr>
        <w:t>к</w:t>
      </w:r>
      <w:r w:rsidRPr="00EF0AB4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EF0AB4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EF0AB4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4) деятельность (</w:t>
      </w:r>
      <w:r w:rsidRPr="00EF0AB4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EF0AB4">
        <w:rPr>
          <w:rFonts w:ascii="Franklin Gothic Book" w:hAnsi="Franklin Gothic Book"/>
        </w:rPr>
        <w:t>не приостановлена в п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5) у (</w:t>
      </w:r>
      <w:r w:rsidRPr="00EF0AB4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EF0AB4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EF0AB4">
        <w:rPr>
          <w:rFonts w:ascii="Franklin Gothic Book" w:hAnsi="Franklin Gothic Book"/>
        </w:rPr>
        <w:t>с</w:t>
      </w:r>
      <w:r w:rsidRPr="00EF0AB4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EF0AB4">
        <w:rPr>
          <w:rFonts w:ascii="Franklin Gothic Book" w:hAnsi="Franklin Gothic Book"/>
        </w:rPr>
        <w:t>й</w:t>
      </w:r>
      <w:r w:rsidRPr="00EF0AB4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совой стоимости активов 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EF0AB4">
        <w:rPr>
          <w:rFonts w:ascii="Franklin Gothic Book" w:hAnsi="Franklin Gothic Book"/>
        </w:rPr>
        <w:t>, по данным бухга</w:t>
      </w:r>
      <w:r w:rsidRPr="00EF0AB4">
        <w:rPr>
          <w:rFonts w:ascii="Franklin Gothic Book" w:hAnsi="Franklin Gothic Book"/>
        </w:rPr>
        <w:t>л</w:t>
      </w:r>
      <w:r w:rsidRPr="00EF0AB4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EF0AB4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 xml:space="preserve">го бухгалтера </w:t>
      </w:r>
      <w:r w:rsidRPr="00EF0AB4">
        <w:rPr>
          <w:rFonts w:ascii="Franklin Gothic Book" w:hAnsi="Franklin Gothic Book"/>
          <w:i/>
        </w:rPr>
        <w:t>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F0AB4">
        <w:rPr>
          <w:rFonts w:ascii="Franklin Gothic Book" w:hAnsi="Franklin Gothic Book"/>
          <w:i/>
        </w:rPr>
        <w:t>)</w:t>
      </w:r>
      <w:r w:rsidRPr="00EF0AB4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EF0AB4">
        <w:rPr>
          <w:rFonts w:ascii="Franklin Gothic Book" w:hAnsi="Franklin Gothic Book"/>
        </w:rPr>
        <w:t>к</w:t>
      </w:r>
      <w:r w:rsidRPr="00EF0AB4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EF0AB4">
        <w:rPr>
          <w:rFonts w:ascii="Franklin Gothic Book" w:hAnsi="Franklin Gothic Book"/>
        </w:rPr>
        <w:t>я</w:t>
      </w:r>
      <w:r w:rsidRPr="00EF0AB4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EF0AB4">
        <w:rPr>
          <w:rFonts w:ascii="Franklin Gothic Book" w:hAnsi="Franklin Gothic Book"/>
        </w:rPr>
        <w:t>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lastRenderedPageBreak/>
        <w:t xml:space="preserve">7) отсутствие в отношении </w:t>
      </w:r>
      <w:r w:rsidRPr="00EF0AB4">
        <w:rPr>
          <w:rFonts w:ascii="Franklin Gothic Book" w:hAnsi="Franklin Gothic Book"/>
          <w:i/>
        </w:rPr>
        <w:t>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F0AB4">
        <w:rPr>
          <w:rFonts w:ascii="Franklin Gothic Book" w:hAnsi="Franklin Gothic Book"/>
          <w:i/>
        </w:rPr>
        <w:t>)</w:t>
      </w:r>
      <w:r w:rsidRPr="00EF0AB4">
        <w:rPr>
          <w:rFonts w:ascii="Franklin Gothic Book" w:hAnsi="Franklin Gothic Book"/>
        </w:rPr>
        <w:t>, его учредит</w:t>
      </w:r>
      <w:r w:rsidRPr="00EF0AB4">
        <w:rPr>
          <w:rFonts w:ascii="Franklin Gothic Book" w:hAnsi="Franklin Gothic Book"/>
        </w:rPr>
        <w:t>е</w:t>
      </w:r>
      <w:r w:rsidRPr="00EF0AB4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EF0AB4">
        <w:rPr>
          <w:rFonts w:ascii="Franklin Gothic Book" w:hAnsi="Franklin Gothic Book"/>
        </w:rPr>
        <w:t>д</w:t>
      </w:r>
      <w:r w:rsidRPr="00EF0AB4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8) у </w:t>
      </w:r>
      <w:r w:rsidRPr="00EF0AB4">
        <w:rPr>
          <w:rFonts w:ascii="Franklin Gothic Book" w:hAnsi="Franklin Gothic Book"/>
          <w:i/>
        </w:rPr>
        <w:t>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F0AB4">
        <w:rPr>
          <w:rFonts w:ascii="Franklin Gothic Book" w:hAnsi="Franklin Gothic Book"/>
          <w:i/>
        </w:rPr>
        <w:t>)</w:t>
      </w:r>
      <w:r w:rsidRPr="00EF0AB4">
        <w:rPr>
          <w:rFonts w:ascii="Franklin Gothic Book" w:hAnsi="Franklin Gothic Book"/>
        </w:rPr>
        <w:t xml:space="preserve"> отсутствуют</w:t>
      </w:r>
      <w:r w:rsidRPr="00EF0AB4">
        <w:rPr>
          <w:rFonts w:ascii="Franklin Gothic Book" w:hAnsi="Franklin Gothic Book"/>
          <w:b/>
          <w:bCs/>
        </w:rPr>
        <w:t xml:space="preserve"> </w:t>
      </w:r>
      <w:r w:rsidRPr="00EF0AB4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купки или заказчиком, а так же</w:t>
      </w:r>
      <w:r w:rsidRPr="00EF0AB4">
        <w:rPr>
          <w:rFonts w:ascii="Franklin Gothic Book" w:hAnsi="Franklin Gothic Book"/>
          <w:bCs/>
        </w:rPr>
        <w:t xml:space="preserve"> </w:t>
      </w:r>
      <w:r w:rsidRPr="00EF0AB4">
        <w:rPr>
          <w:rFonts w:ascii="Franklin Gothic Book" w:hAnsi="Franklin Gothic Book"/>
          <w:i/>
        </w:rPr>
        <w:t>отсутствует</w:t>
      </w:r>
      <w:r w:rsidRPr="00EF0AB4">
        <w:rPr>
          <w:rFonts w:ascii="Franklin Gothic Book" w:hAnsi="Franklin Gothic Book"/>
          <w:bCs/>
        </w:rPr>
        <w:t xml:space="preserve"> кредиторская задолженность</w:t>
      </w:r>
      <w:r w:rsidRPr="00EF0AB4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тельно выставляться не будут;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EF0AB4">
        <w:rPr>
          <w:rFonts w:ascii="Franklin Gothic Book" w:hAnsi="Franklin Gothic Book"/>
        </w:rPr>
        <w:t xml:space="preserve">10) вся представленная информация </w:t>
      </w:r>
      <w:r w:rsidRPr="00EF0AB4">
        <w:rPr>
          <w:rFonts w:ascii="Franklin Gothic Book" w:hAnsi="Franklin Gothic Book"/>
          <w:i/>
        </w:rPr>
        <w:t>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F0AB4">
        <w:rPr>
          <w:rFonts w:ascii="Franklin Gothic Book" w:hAnsi="Franklin Gothic Book"/>
          <w:i/>
        </w:rPr>
        <w:t>)</w:t>
      </w:r>
      <w:r w:rsidRPr="00EF0AB4">
        <w:rPr>
          <w:rFonts w:ascii="Franklin Gothic Book" w:hAnsi="Franklin Gothic Book"/>
        </w:rPr>
        <w:t xml:space="preserve"> я</w:t>
      </w:r>
      <w:r w:rsidRPr="00EF0AB4">
        <w:rPr>
          <w:rFonts w:ascii="Franklin Gothic Book" w:hAnsi="Franklin Gothic Book"/>
        </w:rPr>
        <w:t>в</w:t>
      </w:r>
      <w:r w:rsidRPr="00EF0AB4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EF0AB4">
        <w:rPr>
          <w:rFonts w:ascii="Franklin Gothic Book" w:hAnsi="Franklin Gothic Book"/>
        </w:rPr>
        <w:t>н</w:t>
      </w:r>
      <w:r w:rsidRPr="00EF0AB4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11) если по итогам проведения закупки с </w:t>
      </w:r>
      <w:r w:rsidRPr="00EF0AB4">
        <w:rPr>
          <w:rFonts w:ascii="Franklin Gothic Book" w:hAnsi="Franklin Gothic Book"/>
          <w:i/>
        </w:rPr>
        <w:t>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F0AB4">
        <w:rPr>
          <w:rFonts w:ascii="Franklin Gothic Book" w:hAnsi="Franklin Gothic Book"/>
          <w:i/>
        </w:rPr>
        <w:t>)</w:t>
      </w:r>
      <w:r w:rsidRPr="00EF0AB4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12) если заявке на участие в закупке </w:t>
      </w:r>
      <w:r w:rsidRPr="00EF0AB4">
        <w:rPr>
          <w:rFonts w:ascii="Franklin Gothic Book" w:hAnsi="Franklin Gothic Book"/>
          <w:i/>
        </w:rPr>
        <w:t>(</w:t>
      </w:r>
      <w:r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EF0AB4">
        <w:rPr>
          <w:rFonts w:ascii="Franklin Gothic Book" w:hAnsi="Franklin Gothic Book"/>
          <w:i/>
        </w:rPr>
        <w:t>)</w:t>
      </w:r>
      <w:r w:rsidRPr="00EF0AB4">
        <w:rPr>
          <w:rFonts w:ascii="Franklin Gothic Book" w:hAnsi="Franklin Gothic Book"/>
        </w:rPr>
        <w:t xml:space="preserve"> б</w:t>
      </w:r>
      <w:r w:rsidRPr="00EF0AB4">
        <w:rPr>
          <w:rFonts w:ascii="Franklin Gothic Book" w:hAnsi="Franklin Gothic Book"/>
        </w:rPr>
        <w:t>у</w:t>
      </w:r>
      <w:r w:rsidRPr="00EF0AB4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EF0AB4">
        <w:rPr>
          <w:rFonts w:ascii="Franklin Gothic Book" w:hAnsi="Franklin Gothic Book"/>
        </w:rPr>
        <w:t>о</w:t>
      </w:r>
      <w:r w:rsidRPr="00EF0AB4">
        <w:rPr>
          <w:rFonts w:ascii="Franklin Gothic Book" w:hAnsi="Franklin Gothic Book"/>
        </w:rPr>
        <w:t>кументации о закупке на условиях, указанных в настоящей заявке на участие в закупке;</w:t>
      </w:r>
    </w:p>
    <w:p w:rsidR="000B65F6" w:rsidRPr="00EF0AB4" w:rsidRDefault="00F30647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13</w:t>
      </w:r>
      <w:r w:rsidR="000B65F6" w:rsidRPr="00EF0AB4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EF0AB4">
        <w:rPr>
          <w:rFonts w:ascii="Franklin Gothic Book" w:hAnsi="Franklin Gothic Book"/>
        </w:rPr>
        <w:t>а</w:t>
      </w:r>
      <w:r w:rsidR="000B65F6" w:rsidRPr="00EF0AB4">
        <w:rPr>
          <w:rFonts w:ascii="Franklin Gothic Book" w:hAnsi="Franklin Gothic Book"/>
        </w:rPr>
        <w:t xml:space="preserve">купке </w:t>
      </w:r>
      <w:r w:rsidR="000B65F6" w:rsidRPr="00EF0AB4">
        <w:rPr>
          <w:rFonts w:ascii="Franklin Gothic Book" w:hAnsi="Franklin Gothic Book"/>
          <w:i/>
        </w:rPr>
        <w:t>(</w:t>
      </w:r>
      <w:r w:rsidR="000B65F6" w:rsidRPr="00EF0AB4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EF0AB4">
        <w:rPr>
          <w:rFonts w:ascii="Franklin Gothic Book" w:hAnsi="Franklin Gothic Book"/>
          <w:i/>
        </w:rPr>
        <w:t>)</w:t>
      </w:r>
      <w:r w:rsidR="000B65F6" w:rsidRPr="00EF0AB4">
        <w:rPr>
          <w:rFonts w:ascii="Franklin Gothic Book" w:hAnsi="Franklin Gothic Book"/>
        </w:rPr>
        <w:t xml:space="preserve"> в вследствие ее несоответствия треб</w:t>
      </w:r>
      <w:r w:rsidR="000B65F6" w:rsidRPr="00EF0AB4">
        <w:rPr>
          <w:rFonts w:ascii="Franklin Gothic Book" w:hAnsi="Franklin Gothic Book"/>
        </w:rPr>
        <w:t>о</w:t>
      </w:r>
      <w:r w:rsidR="000B65F6" w:rsidRPr="00EF0AB4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EF0AB4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EF0AB4">
        <w:rPr>
          <w:rFonts w:ascii="Franklin Gothic Book" w:hAnsi="Franklin Gothic Book"/>
        </w:rPr>
        <w:t>и</w:t>
      </w:r>
      <w:r w:rsidRPr="00EF0AB4">
        <w:rPr>
          <w:rFonts w:ascii="Franklin Gothic Book" w:hAnsi="Franklin Gothic Book"/>
        </w:rPr>
        <w:t>ложения:</w:t>
      </w:r>
    </w:p>
    <w:p w:rsidR="000B65F6" w:rsidRPr="00EF0AB4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Коммерческое предложение (форма 2) — на ____ л;</w:t>
      </w:r>
    </w:p>
    <w:p w:rsidR="000B65F6" w:rsidRPr="00EF0AB4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….</w:t>
      </w:r>
    </w:p>
    <w:p w:rsidR="000B65F6" w:rsidRPr="00EF0AB4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….</w:t>
      </w:r>
    </w:p>
    <w:p w:rsidR="000B65F6" w:rsidRPr="00EF0AB4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EF0AB4">
        <w:rPr>
          <w:rFonts w:ascii="Franklin Gothic Book" w:hAnsi="Franklin Gothic Book"/>
          <w:snapToGrid w:val="0"/>
        </w:rPr>
        <w:tab/>
      </w:r>
      <w:r w:rsidR="000B65F6" w:rsidRPr="00EF0AB4">
        <w:rPr>
          <w:rFonts w:ascii="Franklin Gothic Book" w:hAnsi="Franklin Gothic Book"/>
          <w:snapToGrid w:val="0"/>
        </w:rPr>
        <w:t>____</w:t>
      </w:r>
      <w:r w:rsidR="007D121F" w:rsidRPr="00EF0AB4">
        <w:rPr>
          <w:rFonts w:ascii="Franklin Gothic Book" w:hAnsi="Franklin Gothic Book"/>
          <w:snapToGrid w:val="0"/>
        </w:rPr>
        <w:t>______________________________</w:t>
      </w:r>
      <w:r w:rsidRPr="00EF0AB4">
        <w:rPr>
          <w:rFonts w:ascii="Franklin Gothic Book" w:hAnsi="Franklin Gothic Book"/>
          <w:snapToGrid w:val="0"/>
        </w:rPr>
        <w:t>_</w:t>
      </w:r>
    </w:p>
    <w:p w:rsidR="000B65F6" w:rsidRPr="00EF0AB4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</w:r>
      <w:r w:rsidRPr="00EF0AB4">
        <w:rPr>
          <w:rFonts w:ascii="Franklin Gothic Book" w:hAnsi="Franklin Gothic Book"/>
          <w:vertAlign w:val="superscript"/>
        </w:rPr>
        <w:tab/>
      </w:r>
      <w:r w:rsidRPr="00EF0AB4">
        <w:rPr>
          <w:rFonts w:ascii="Franklin Gothic Book" w:hAnsi="Franklin Gothic Book"/>
          <w:vertAlign w:val="superscript"/>
        </w:rPr>
        <w:tab/>
      </w:r>
      <w:r w:rsidR="000B65F6" w:rsidRPr="00EF0AB4">
        <w:rPr>
          <w:rFonts w:ascii="Franklin Gothic Book" w:hAnsi="Franklin Gothic Book"/>
          <w:vertAlign w:val="superscript"/>
        </w:rPr>
        <w:t>(подпись, М.П.)</w:t>
      </w:r>
    </w:p>
    <w:p w:rsidR="000B65F6" w:rsidRPr="00EF0AB4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</w:r>
      <w:r w:rsidRPr="00EF0AB4">
        <w:rPr>
          <w:rFonts w:ascii="Franklin Gothic Book" w:hAnsi="Franklin Gothic Book"/>
        </w:rPr>
        <w:tab/>
      </w:r>
      <w:r w:rsidRPr="00EF0AB4">
        <w:rPr>
          <w:rFonts w:ascii="Franklin Gothic Book" w:hAnsi="Franklin Gothic Book"/>
        </w:rPr>
        <w:tab/>
      </w:r>
      <w:r w:rsidRPr="00EF0AB4">
        <w:rPr>
          <w:rFonts w:ascii="Franklin Gothic Book" w:hAnsi="Franklin Gothic Book"/>
        </w:rPr>
        <w:tab/>
      </w:r>
      <w:r w:rsidRPr="00EF0AB4">
        <w:rPr>
          <w:rFonts w:ascii="Franklin Gothic Book" w:hAnsi="Franklin Gothic Book"/>
        </w:rPr>
        <w:tab/>
      </w:r>
      <w:r w:rsidRPr="00EF0AB4">
        <w:rPr>
          <w:rFonts w:ascii="Franklin Gothic Book" w:hAnsi="Franklin Gothic Book"/>
        </w:rPr>
        <w:tab/>
      </w:r>
      <w:r w:rsidRPr="00EF0AB4">
        <w:rPr>
          <w:rFonts w:ascii="Franklin Gothic Book" w:hAnsi="Franklin Gothic Book"/>
        </w:rPr>
        <w:tab/>
      </w:r>
      <w:r w:rsidRPr="00EF0AB4">
        <w:rPr>
          <w:rFonts w:ascii="Franklin Gothic Book" w:hAnsi="Franklin Gothic Book"/>
        </w:rPr>
        <w:tab/>
      </w:r>
      <w:r w:rsidR="000B65F6" w:rsidRPr="00EF0AB4">
        <w:rPr>
          <w:rFonts w:ascii="Franklin Gothic Book" w:hAnsi="Franklin Gothic Book"/>
        </w:rPr>
        <w:t>___</w:t>
      </w:r>
      <w:r w:rsidRPr="00EF0AB4">
        <w:rPr>
          <w:rFonts w:ascii="Franklin Gothic Book" w:hAnsi="Franklin Gothic Book"/>
        </w:rPr>
        <w:t>________________________________</w:t>
      </w:r>
    </w:p>
    <w:p w:rsidR="000B65F6" w:rsidRPr="00EF0AB4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</w:r>
      <w:r w:rsidR="000B65F6" w:rsidRPr="00EF0AB4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 w:rsidRPr="00EF0AB4">
        <w:rPr>
          <w:rFonts w:ascii="Franklin Gothic Book" w:hAnsi="Franklin Gothic Book"/>
          <w:vertAlign w:val="superscript"/>
        </w:rPr>
        <w:t>)</w:t>
      </w:r>
    </w:p>
    <w:p w:rsidR="003D2450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475D8D" w:rsidRDefault="00475D8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0B172D" w:rsidRDefault="000B172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0B172D" w:rsidRDefault="000B172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0B172D" w:rsidRDefault="000B172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0B172D" w:rsidRDefault="000B172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0B172D" w:rsidRDefault="000B172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0B172D" w:rsidRDefault="000B172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0B172D" w:rsidRPr="00EF0AB4" w:rsidRDefault="000B172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EF0AB4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 xml:space="preserve">6.2 </w:t>
      </w:r>
      <w:r w:rsidR="007D121F" w:rsidRPr="00EF0AB4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 w:rsidRPr="00EF0AB4">
        <w:rPr>
          <w:rFonts w:ascii="Franklin Gothic Book" w:hAnsi="Franklin Gothic Book"/>
          <w:b/>
        </w:rPr>
        <w:t>№</w:t>
      </w:r>
      <w:r w:rsidR="007D121F" w:rsidRPr="00EF0AB4">
        <w:rPr>
          <w:rFonts w:ascii="Franklin Gothic Book" w:hAnsi="Franklin Gothic Book"/>
          <w:b/>
        </w:rPr>
        <w:t xml:space="preserve">2) </w:t>
      </w:r>
    </w:p>
    <w:p w:rsidR="007D121F" w:rsidRPr="00EF0AB4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EF0AB4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18"/>
      <w:bookmarkEnd w:id="19"/>
    </w:p>
    <w:p w:rsidR="007D121F" w:rsidRPr="00EF0AB4" w:rsidRDefault="007D121F" w:rsidP="007D121F">
      <w:pPr>
        <w:rPr>
          <w:rFonts w:ascii="Franklin Gothic Book" w:hAnsi="Franklin Gothic Book"/>
        </w:rPr>
      </w:pPr>
    </w:p>
    <w:p w:rsidR="00525563" w:rsidRPr="00EF0AB4" w:rsidRDefault="00601C12" w:rsidP="007D121F">
      <w:pPr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>Таблица 1</w:t>
      </w:r>
    </w:p>
    <w:p w:rsidR="00475D8D" w:rsidRPr="00475D8D" w:rsidRDefault="00475D8D" w:rsidP="00475D8D">
      <w:pPr>
        <w:ind w:left="-709"/>
        <w:jc w:val="center"/>
        <w:rPr>
          <w:rFonts w:ascii="Franklin Gothic Book" w:hAnsi="Franklin Gothic Book"/>
          <w:b/>
        </w:rPr>
      </w:pPr>
    </w:p>
    <w:tbl>
      <w:tblPr>
        <w:tblpPr w:leftFromText="180" w:rightFromText="180" w:vertAnchor="text" w:horzAnchor="margin" w:tblpXSpec="center" w:tblpY="141"/>
        <w:tblW w:w="10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850"/>
        <w:gridCol w:w="851"/>
        <w:gridCol w:w="1276"/>
        <w:gridCol w:w="1529"/>
        <w:gridCol w:w="1529"/>
      </w:tblGrid>
      <w:tr w:rsidR="005F1034" w:rsidRPr="005F1034" w:rsidTr="005F1034">
        <w:trPr>
          <w:cantSplit/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5F1034">
              <w:rPr>
                <w:rFonts w:ascii="Franklin Gothic Book" w:hAnsi="Franklin Gothic Book"/>
                <w:b/>
                <w:bCs/>
              </w:rPr>
              <w:lastRenderedPageBreak/>
              <w:t>№ п/п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5F1034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5F1034">
              <w:rPr>
                <w:rFonts w:ascii="Franklin Gothic Book" w:hAnsi="Franklin Gothic Book"/>
                <w:b/>
                <w:bCs/>
              </w:rPr>
              <w:t xml:space="preserve">Ед. </w:t>
            </w:r>
            <w:proofErr w:type="spellStart"/>
            <w:r w:rsidRPr="005F1034">
              <w:rPr>
                <w:rFonts w:ascii="Franklin Gothic Book" w:hAnsi="Franklin Gothic Book"/>
                <w:b/>
                <w:bCs/>
              </w:rPr>
              <w:t>и</w:t>
            </w:r>
            <w:r w:rsidRPr="005F1034">
              <w:rPr>
                <w:rFonts w:ascii="Franklin Gothic Book" w:hAnsi="Franklin Gothic Book"/>
                <w:b/>
                <w:bCs/>
              </w:rPr>
              <w:t>з</w:t>
            </w:r>
            <w:r w:rsidRPr="005F1034">
              <w:rPr>
                <w:rFonts w:ascii="Franklin Gothic Book" w:hAnsi="Franklin Gothic Book"/>
                <w:b/>
                <w:bCs/>
              </w:rPr>
              <w:t>мер</w:t>
            </w:r>
            <w:proofErr w:type="spellEnd"/>
            <w:r w:rsidRPr="005F1034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5F1034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5F1034">
              <w:rPr>
                <w:rFonts w:ascii="Franklin Gothic Book" w:hAnsi="Franklin Gothic Book"/>
                <w:b/>
                <w:bCs/>
              </w:rPr>
              <w:t>Цена руб./ед. без  НДС, руб.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5F1034">
              <w:rPr>
                <w:rFonts w:ascii="Franklin Gothic Book" w:hAnsi="Franklin Gothic Book"/>
                <w:b/>
                <w:bCs/>
              </w:rPr>
              <w:t>Всего без НДС, руб.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Страна пр</w:t>
            </w:r>
            <w:r>
              <w:rPr>
                <w:rFonts w:ascii="Franklin Gothic Book" w:hAnsi="Franklin Gothic Book"/>
                <w:b/>
                <w:bCs/>
              </w:rPr>
              <w:t>о</w:t>
            </w:r>
            <w:r>
              <w:rPr>
                <w:rFonts w:ascii="Franklin Gothic Book" w:hAnsi="Franklin Gothic Book"/>
                <w:b/>
                <w:bCs/>
              </w:rPr>
              <w:t>исхождения товара</w:t>
            </w:r>
          </w:p>
        </w:tc>
      </w:tr>
      <w:tr w:rsidR="005F1034" w:rsidRPr="005F1034" w:rsidTr="005F1034">
        <w:trPr>
          <w:cantSplit/>
          <w:trHeight w:val="429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  <w:r w:rsidRPr="005F1034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  <w:r w:rsidRPr="005F1034">
              <w:rPr>
                <w:rFonts w:ascii="Franklin Gothic Book" w:hAnsi="Franklin Gothic Book"/>
                <w:bCs/>
              </w:rPr>
              <w:t>Дверь ПВХ 970х2170мм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r w:rsidRPr="005F1034">
              <w:rPr>
                <w:rFonts w:ascii="Franklin Gothic Book" w:hAnsi="Franklin Gothic Book"/>
                <w:bCs/>
              </w:rPr>
              <w:t>шт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  <w:r w:rsidRPr="005F1034">
              <w:rPr>
                <w:rFonts w:ascii="Franklin Gothic Book" w:hAnsi="Franklin Gothic Book"/>
                <w:bCs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F1034" w:rsidRPr="005F1034" w:rsidTr="005F1034">
        <w:trPr>
          <w:cantSplit/>
          <w:trHeight w:val="409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  <w:r w:rsidRPr="005F1034">
              <w:rPr>
                <w:rFonts w:ascii="Franklin Gothic Book" w:hAnsi="Franklin Gothic Book"/>
                <w:bCs/>
              </w:rPr>
              <w:t>2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  <w:r w:rsidRPr="005F1034">
              <w:rPr>
                <w:rFonts w:ascii="Franklin Gothic Book" w:hAnsi="Franklin Gothic Book"/>
                <w:bCs/>
              </w:rPr>
              <w:t>Конструкция ПВХ 1880х2880мм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r w:rsidRPr="005F1034">
              <w:rPr>
                <w:rFonts w:ascii="Franklin Gothic Book" w:hAnsi="Franklin Gothic Book"/>
                <w:bCs/>
              </w:rPr>
              <w:t>шт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  <w:r w:rsidRPr="005F1034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F1034" w:rsidRPr="005F1034" w:rsidTr="005F1034">
        <w:trPr>
          <w:cantSplit/>
          <w:trHeight w:val="409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  <w:r w:rsidRPr="005F1034">
              <w:rPr>
                <w:rFonts w:ascii="Franklin Gothic Book" w:hAnsi="Franklin Gothic Book"/>
                <w:bCs/>
              </w:rPr>
              <w:t>3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  <w:r w:rsidRPr="005F1034">
              <w:rPr>
                <w:rFonts w:ascii="Franklin Gothic Book" w:hAnsi="Franklin Gothic Book"/>
                <w:bCs/>
              </w:rPr>
              <w:t>Дверь ПВХ 950х2080мм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r w:rsidRPr="005F1034">
              <w:rPr>
                <w:rFonts w:ascii="Franklin Gothic Book" w:hAnsi="Franklin Gothic Book"/>
                <w:bCs/>
              </w:rPr>
              <w:t>шт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  <w:r w:rsidRPr="005F1034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F1034" w:rsidRPr="005F1034" w:rsidTr="005F1034">
        <w:trPr>
          <w:cantSplit/>
          <w:trHeight w:val="409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  <w:r w:rsidRPr="005F1034">
              <w:rPr>
                <w:rFonts w:ascii="Franklin Gothic Book" w:hAnsi="Franklin Gothic Book"/>
                <w:bCs/>
              </w:rPr>
              <w:t>4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  <w:r w:rsidRPr="005F1034">
              <w:rPr>
                <w:rFonts w:ascii="Franklin Gothic Book" w:hAnsi="Franklin Gothic Book"/>
                <w:bCs/>
              </w:rPr>
              <w:t>Окно ПВХ 670х880мм, глухое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r w:rsidRPr="005F1034">
              <w:rPr>
                <w:rFonts w:ascii="Franklin Gothic Book" w:hAnsi="Franklin Gothic Book"/>
                <w:bCs/>
              </w:rPr>
              <w:t>шт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  <w:r w:rsidRPr="005F1034">
              <w:rPr>
                <w:rFonts w:ascii="Franklin Gothic Book" w:hAnsi="Franklin Gothic Book"/>
                <w:bCs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F1034" w:rsidRPr="005F1034" w:rsidTr="005F1034">
        <w:trPr>
          <w:cantSplit/>
          <w:trHeight w:val="409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  <w:r w:rsidRPr="005F1034">
              <w:rPr>
                <w:rFonts w:ascii="Franklin Gothic Book" w:hAnsi="Franklin Gothic Book"/>
                <w:bCs/>
              </w:rPr>
              <w:t>5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  <w:r w:rsidRPr="005F1034">
              <w:rPr>
                <w:rFonts w:ascii="Franklin Gothic Book" w:hAnsi="Franklin Gothic Book"/>
                <w:bCs/>
              </w:rPr>
              <w:t>Окно ПВХ 770х880мм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r w:rsidRPr="005F1034">
              <w:rPr>
                <w:rFonts w:ascii="Franklin Gothic Book" w:hAnsi="Franklin Gothic Book"/>
                <w:bCs/>
              </w:rPr>
              <w:t>шт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  <w:r w:rsidRPr="005F1034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F1034" w:rsidRPr="005F1034" w:rsidTr="005F1034">
        <w:trPr>
          <w:cantSplit/>
          <w:trHeight w:val="409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  <w:r w:rsidRPr="005F1034">
              <w:rPr>
                <w:rFonts w:ascii="Franklin Gothic Book" w:hAnsi="Franklin Gothic Book"/>
                <w:bCs/>
              </w:rPr>
              <w:t>6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  <w:r w:rsidRPr="005F1034">
              <w:rPr>
                <w:rFonts w:ascii="Franklin Gothic Book" w:hAnsi="Franklin Gothic Book"/>
                <w:bCs/>
              </w:rPr>
              <w:t>Дверь ПВХ 960х2090мм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r w:rsidRPr="005F1034">
              <w:rPr>
                <w:rFonts w:ascii="Franklin Gothic Book" w:hAnsi="Franklin Gothic Book"/>
                <w:bCs/>
              </w:rPr>
              <w:t>шт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  <w:r w:rsidRPr="005F1034">
              <w:rPr>
                <w:rFonts w:ascii="Franklin Gothic Book" w:hAnsi="Franklin Gothic Book"/>
                <w:bCs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F1034" w:rsidRPr="005F1034" w:rsidTr="005F1034">
        <w:trPr>
          <w:cantSplit/>
          <w:trHeight w:val="409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  <w:r w:rsidRPr="005F1034">
              <w:rPr>
                <w:rFonts w:ascii="Franklin Gothic Book" w:hAnsi="Franklin Gothic Book"/>
                <w:bCs/>
              </w:rPr>
              <w:t>7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  <w:r w:rsidRPr="005F1034">
              <w:rPr>
                <w:rFonts w:ascii="Franklin Gothic Book" w:hAnsi="Franklin Gothic Book"/>
                <w:bCs/>
              </w:rPr>
              <w:t>Дверь деревянная, цвет ясень, 900х2000мм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r w:rsidRPr="005F1034">
              <w:rPr>
                <w:rFonts w:ascii="Franklin Gothic Book" w:hAnsi="Franklin Gothic Book"/>
                <w:bCs/>
              </w:rPr>
              <w:t>шт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  <w:r w:rsidRPr="005F1034">
              <w:rPr>
                <w:rFonts w:ascii="Franklin Gothic Book" w:hAnsi="Franklin Gothic Book"/>
                <w:bCs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F1034" w:rsidRPr="005F1034" w:rsidTr="005F1034">
        <w:trPr>
          <w:cantSplit/>
          <w:trHeight w:val="409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  <w:r w:rsidRPr="005F1034">
              <w:rPr>
                <w:rFonts w:ascii="Franklin Gothic Book" w:hAnsi="Franklin Gothic Book"/>
                <w:bCs/>
              </w:rPr>
              <w:t>8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  <w:r w:rsidRPr="005F1034">
              <w:rPr>
                <w:rFonts w:ascii="Franklin Gothic Book" w:hAnsi="Franklin Gothic Book"/>
                <w:bCs/>
              </w:rPr>
              <w:t>Монтаж/демонтаж изделий ПВХ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r w:rsidRPr="005F1034">
              <w:rPr>
                <w:rFonts w:ascii="Franklin Gothic Book" w:hAnsi="Franklin Gothic Book"/>
                <w:bCs/>
              </w:rPr>
              <w:t>шт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  <w:r w:rsidRPr="005F1034">
              <w:rPr>
                <w:rFonts w:ascii="Franklin Gothic Book" w:hAnsi="Franklin Gothic Book"/>
                <w:bCs/>
              </w:rPr>
              <w:t>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F1034" w:rsidRPr="005F1034" w:rsidTr="005F1034">
        <w:trPr>
          <w:cantSplit/>
          <w:trHeight w:val="409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  <w:r w:rsidRPr="005F1034">
              <w:rPr>
                <w:rFonts w:ascii="Franklin Gothic Book" w:hAnsi="Franklin Gothic Book"/>
                <w:bCs/>
              </w:rPr>
              <w:t>9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  <w:r w:rsidRPr="005F1034">
              <w:rPr>
                <w:rFonts w:ascii="Franklin Gothic Book" w:hAnsi="Franklin Gothic Book"/>
                <w:bCs/>
              </w:rPr>
              <w:t>Монтаж/демонтаж двери деревянной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  <w:proofErr w:type="spellStart"/>
            <w:r w:rsidRPr="005F1034">
              <w:rPr>
                <w:rFonts w:ascii="Franklin Gothic Book" w:hAnsi="Franklin Gothic Book"/>
                <w:bCs/>
              </w:rPr>
              <w:t>шт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  <w:r w:rsidRPr="005F1034">
              <w:rPr>
                <w:rFonts w:ascii="Franklin Gothic Book" w:hAnsi="Franklin Gothic Book"/>
                <w:bCs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5F1034" w:rsidRPr="005F1034" w:rsidRDefault="005F1034" w:rsidP="00A13DA9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F1034" w:rsidRPr="005F1034" w:rsidTr="005F1034">
        <w:trPr>
          <w:trHeight w:val="363"/>
        </w:trPr>
        <w:tc>
          <w:tcPr>
            <w:tcW w:w="7905" w:type="dxa"/>
            <w:gridSpan w:val="5"/>
            <w:noWrap/>
            <w:vAlign w:val="center"/>
          </w:tcPr>
          <w:p w:rsidR="005F1034" w:rsidRPr="005F1034" w:rsidRDefault="005F1034" w:rsidP="00A13DA9">
            <w:pPr>
              <w:spacing w:before="29" w:line="218" w:lineRule="exact"/>
              <w:ind w:left="15"/>
              <w:rPr>
                <w:rFonts w:ascii="Franklin Gothic Book" w:hAnsi="Franklin Gothic Book"/>
                <w:color w:val="000000"/>
              </w:rPr>
            </w:pPr>
            <w:r w:rsidRPr="005F1034">
              <w:rPr>
                <w:rFonts w:ascii="Franklin Gothic Book" w:hAnsi="Franklin Gothic Book"/>
                <w:color w:val="000000"/>
              </w:rPr>
              <w:t>Итого:</w:t>
            </w:r>
          </w:p>
        </w:tc>
        <w:tc>
          <w:tcPr>
            <w:tcW w:w="1529" w:type="dxa"/>
            <w:noWrap/>
            <w:vAlign w:val="center"/>
          </w:tcPr>
          <w:p w:rsidR="005F1034" w:rsidRPr="005F1034" w:rsidRDefault="005F1034" w:rsidP="00A13DA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29" w:type="dxa"/>
          </w:tcPr>
          <w:p w:rsidR="005F1034" w:rsidRPr="005F1034" w:rsidRDefault="005F1034" w:rsidP="00A13DA9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990FD4" w:rsidRPr="00EF0AB4" w:rsidRDefault="00990FD4" w:rsidP="007D121F">
      <w:pPr>
        <w:rPr>
          <w:rFonts w:ascii="Franklin Gothic Book" w:hAnsi="Franklin Gothic Book"/>
          <w:b/>
        </w:rPr>
      </w:pPr>
    </w:p>
    <w:p w:rsidR="0030702F" w:rsidRPr="00EF0AB4" w:rsidRDefault="0030702F" w:rsidP="007D121F">
      <w:pPr>
        <w:rPr>
          <w:rFonts w:ascii="Franklin Gothic Book" w:hAnsi="Franklin Gothic Book"/>
          <w:b/>
        </w:rPr>
      </w:pPr>
    </w:p>
    <w:p w:rsidR="00ED40C1" w:rsidRPr="00EF0AB4" w:rsidRDefault="00ED40C1" w:rsidP="00ED40C1">
      <w:pPr>
        <w:rPr>
          <w:rFonts w:ascii="Franklin Gothic Book" w:hAnsi="Franklin Gothic Book"/>
          <w:b/>
          <w:bCs/>
        </w:rPr>
      </w:pPr>
      <w:r w:rsidRPr="00EF0AB4">
        <w:rPr>
          <w:rFonts w:ascii="Franklin Gothic Book" w:hAnsi="Franklin Gothic Book"/>
          <w:b/>
          <w:bCs/>
        </w:rPr>
        <w:t>Таблица-2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732"/>
      </w:tblGrid>
      <w:tr w:rsidR="00ED40C1" w:rsidRPr="00EF0AB4" w:rsidTr="00ED40C1"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ED40C1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ED40C1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0B172D">
            <w:pPr>
              <w:rPr>
                <w:rFonts w:ascii="Franklin Gothic Book" w:hAnsi="Franklin Gothic Book"/>
                <w:b/>
                <w:bCs/>
              </w:rPr>
            </w:pPr>
            <w:r w:rsidRPr="00EF0AB4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0B172D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40C1" w:rsidRPr="00EF0AB4" w:rsidTr="00ED40C1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ED40C1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F0AB4" w:rsidTr="00ED40C1"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ED40C1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F0AB4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F0AB4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F0AB4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F0AB4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F0AB4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F0AB4" w:rsidTr="00ED40C1">
        <w:trPr>
          <w:cantSplit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F0AB4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F0AB4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F0AB4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EF0AB4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EF0AB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</w:r>
      <w:r w:rsidR="007D121F" w:rsidRPr="00EF0AB4">
        <w:rPr>
          <w:rFonts w:ascii="Franklin Gothic Book" w:hAnsi="Franklin Gothic Book"/>
        </w:rPr>
        <w:t>____</w:t>
      </w:r>
      <w:r w:rsidRPr="00EF0AB4">
        <w:rPr>
          <w:rFonts w:ascii="Franklin Gothic Book" w:hAnsi="Franklin Gothic Book"/>
        </w:rPr>
        <w:t>_______________________________</w:t>
      </w:r>
    </w:p>
    <w:p w:rsidR="007D121F" w:rsidRPr="00EF0AB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</w:r>
      <w:r w:rsidR="007D121F" w:rsidRPr="00EF0AB4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EF0AB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</w:r>
      <w:r w:rsidR="007D121F" w:rsidRPr="00EF0AB4">
        <w:rPr>
          <w:rFonts w:ascii="Franklin Gothic Book" w:hAnsi="Franklin Gothic Book"/>
        </w:rPr>
        <w:t>___________________________________</w:t>
      </w:r>
    </w:p>
    <w:p w:rsidR="007D121F" w:rsidRPr="00EF0AB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>(</w:t>
      </w:r>
      <w:r w:rsidR="007D121F" w:rsidRPr="00EF0AB4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 w:rsidRPr="00EF0AB4">
        <w:rPr>
          <w:rFonts w:ascii="Franklin Gothic Book" w:hAnsi="Franklin Gothic Book"/>
          <w:vertAlign w:val="superscript"/>
        </w:rPr>
        <w:t>)</w:t>
      </w:r>
    </w:p>
    <w:p w:rsidR="00FD67B4" w:rsidRPr="00EF0A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EF0AB4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 w:rsidRPr="00EF0AB4">
        <w:rPr>
          <w:rFonts w:ascii="Franklin Gothic Book" w:hAnsi="Franklin Gothic Book"/>
          <w:b/>
        </w:rPr>
        <w:t xml:space="preserve">6.3 </w:t>
      </w:r>
      <w:r w:rsidR="003F4375" w:rsidRPr="00EF0AB4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 w:rsidRPr="00EF0AB4">
        <w:rPr>
          <w:rFonts w:ascii="Franklin Gothic Book" w:hAnsi="Franklin Gothic Book"/>
          <w:b/>
        </w:rPr>
        <w:t>№</w:t>
      </w:r>
      <w:r w:rsidR="003F4375" w:rsidRPr="00EF0AB4">
        <w:rPr>
          <w:rFonts w:ascii="Franklin Gothic Book" w:hAnsi="Franklin Gothic Book"/>
          <w:b/>
        </w:rPr>
        <w:t>3)</w:t>
      </w:r>
    </w:p>
    <w:p w:rsidR="003F4375" w:rsidRPr="00EF0AB4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от «____»_____________ г. №__________</w:t>
      </w:r>
    </w:p>
    <w:p w:rsidR="003F4375" w:rsidRPr="00EF0AB4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Участник закупки ________________________________________</w:t>
      </w:r>
    </w:p>
    <w:p w:rsidR="003F4375" w:rsidRPr="00EF0AB4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 w:rsidRPr="00EF0AB4">
        <w:rPr>
          <w:rFonts w:ascii="Franklin Gothic Book" w:hAnsi="Franklin Gothic Book"/>
        </w:rPr>
        <w:t xml:space="preserve">на </w:t>
      </w:r>
      <w:r w:rsidR="001F168C">
        <w:rPr>
          <w:rFonts w:ascii="Franklin Gothic Book" w:hAnsi="Franklin Gothic Book"/>
        </w:rPr>
        <w:t xml:space="preserve">поставку </w:t>
      </w:r>
      <w:r w:rsidR="008677B3" w:rsidRPr="008677B3">
        <w:rPr>
          <w:rFonts w:ascii="Franklin Gothic Book" w:hAnsi="Franklin Gothic Book"/>
        </w:rPr>
        <w:t xml:space="preserve">и </w:t>
      </w:r>
      <w:r w:rsidR="005F1034" w:rsidRPr="005F1034">
        <w:rPr>
          <w:rFonts w:ascii="Franklin Gothic Book" w:hAnsi="Franklin Gothic Book"/>
        </w:rPr>
        <w:t>монтаж изделий из ПВХ и межкомнатных дверей</w:t>
      </w:r>
      <w:r w:rsidR="0030702F" w:rsidRPr="00EF0AB4">
        <w:rPr>
          <w:rFonts w:ascii="Franklin Gothic Book" w:hAnsi="Franklin Gothic Book"/>
        </w:rPr>
        <w:t xml:space="preserve"> </w:t>
      </w:r>
      <w:r w:rsidRPr="00EF0AB4">
        <w:rPr>
          <w:rFonts w:ascii="Franklin Gothic Book" w:hAnsi="Franklin Gothic Book"/>
        </w:rPr>
        <w:t>и подготовил свою заявку на уч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стие в закупке в соответствии с условиями, указанными в документации о закупке, без каких-либо оговорок.</w:t>
      </w:r>
    </w:p>
    <w:p w:rsidR="000B65F6" w:rsidRPr="00EF0AB4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EF0AB4">
        <w:rPr>
          <w:rFonts w:ascii="Franklin Gothic Book" w:hAnsi="Franklin Gothic Book"/>
        </w:rPr>
        <w:t>а</w:t>
      </w:r>
      <w:r w:rsidRPr="00EF0AB4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EF0AB4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  <w:t>___________________________________</w:t>
      </w: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  <w:t>___________________________________</w:t>
      </w: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D67B4" w:rsidRPr="00EF0AB4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EF0AB4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 w:rsidRPr="00EF0AB4">
        <w:rPr>
          <w:rFonts w:ascii="Franklin Gothic Book" w:hAnsi="Franklin Gothic Book"/>
          <w:b/>
        </w:rPr>
        <w:lastRenderedPageBreak/>
        <w:t xml:space="preserve">6.4 </w:t>
      </w:r>
      <w:r w:rsidR="003F4375" w:rsidRPr="00EF0AB4">
        <w:rPr>
          <w:rFonts w:ascii="Franklin Gothic Book" w:hAnsi="Franklin Gothic Book"/>
          <w:b/>
        </w:rPr>
        <w:t xml:space="preserve">Анкета участника закупки (форма </w:t>
      </w:r>
      <w:r w:rsidR="000B6170" w:rsidRPr="00EF0AB4">
        <w:rPr>
          <w:rFonts w:ascii="Franklin Gothic Book" w:hAnsi="Franklin Gothic Book"/>
          <w:b/>
        </w:rPr>
        <w:t>№</w:t>
      </w:r>
      <w:r w:rsidR="003F4375" w:rsidRPr="00EF0AB4">
        <w:rPr>
          <w:rFonts w:ascii="Franklin Gothic Book" w:hAnsi="Franklin Gothic Book"/>
          <w:b/>
        </w:rPr>
        <w:t>4)</w:t>
      </w:r>
    </w:p>
    <w:p w:rsidR="003F4375" w:rsidRPr="00EF0AB4" w:rsidRDefault="003F4375" w:rsidP="006C4F1A">
      <w:pPr>
        <w:ind w:right="566"/>
        <w:jc w:val="both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от «____»_____________ г. №__________</w:t>
      </w:r>
    </w:p>
    <w:p w:rsidR="00D4641C" w:rsidRPr="00EF0AB4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EF0A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EF0A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EF0AB4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EF0AB4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EF0AB4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EF0A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EF0A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EF0A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EF0A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EF0A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EF0A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EF0A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EF0A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EF0A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lastRenderedPageBreak/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EF0AB4" w:rsidRDefault="003F4375" w:rsidP="00F30647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EF0A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EF0AB4" w:rsidRDefault="003F4375" w:rsidP="00D4641C">
      <w:pPr>
        <w:ind w:left="720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lastRenderedPageBreak/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EF0A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EF0A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F0A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EF0A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EF0A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EF0A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EF0A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EF0A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EF0A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EF0A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EF0A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EF0A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EF0AB4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  <w:t>___________________________________</w:t>
      </w: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  <w:t>___________________________________</w:t>
      </w:r>
    </w:p>
    <w:p w:rsidR="003F4375" w:rsidRPr="00EF0AB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B6170" w:rsidRPr="00EF0AB4" w:rsidRDefault="000B6170" w:rsidP="000B6170">
      <w:pPr>
        <w:rPr>
          <w:rFonts w:ascii="Franklin Gothic Book" w:eastAsia="Calibri" w:hAnsi="Franklin Gothic Book"/>
          <w:b/>
          <w:lang w:eastAsia="en-US"/>
        </w:rPr>
      </w:pPr>
      <w:r w:rsidRPr="00EF0AB4">
        <w:rPr>
          <w:rFonts w:ascii="Franklin Gothic Book" w:hAnsi="Franklin Gothic Book"/>
          <w:b/>
        </w:rPr>
        <w:t>6.5.</w:t>
      </w:r>
      <w:r w:rsidRPr="00EF0AB4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№5)</w:t>
      </w: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EF0AB4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F0AB4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F0AB4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EF0AB4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F0AB4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F0AB4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EF0AB4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F0AB4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F0AB4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EF0AB4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F0AB4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F0AB4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EF0AB4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F0AB4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F0AB4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EF0AB4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EF0AB4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F0AB4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EF0AB4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EF0AB4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B6170" w:rsidRPr="00EF0AB4" w:rsidRDefault="00F30647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  <w:i/>
          <w:u w:val="single"/>
        </w:rPr>
        <w:t>Подтверждаю, что (указывается наименование участника закупки)</w:t>
      </w:r>
      <w:r w:rsidRPr="00EF0AB4">
        <w:rPr>
          <w:rFonts w:ascii="Franklin Gothic Book" w:hAnsi="Franklin Gothic Book"/>
        </w:rPr>
        <w:t xml:space="preserve"> </w:t>
      </w:r>
      <w:r w:rsidRPr="00EF0AB4">
        <w:rPr>
          <w:rFonts w:ascii="Franklin Gothic Book" w:hAnsi="Franklin Gothic Book"/>
          <w:i/>
        </w:rPr>
        <w:t>является/не является (нео</w:t>
      </w:r>
      <w:r w:rsidRPr="00EF0AB4">
        <w:rPr>
          <w:rFonts w:ascii="Franklin Gothic Book" w:hAnsi="Franklin Gothic Book"/>
          <w:i/>
        </w:rPr>
        <w:t>б</w:t>
      </w:r>
      <w:r w:rsidRPr="00EF0AB4">
        <w:rPr>
          <w:rFonts w:ascii="Franklin Gothic Book" w:hAnsi="Franklin Gothic Book"/>
          <w:i/>
        </w:rPr>
        <w:t xml:space="preserve">ходимо выбрать из предложенных вариантов) субъектом малого/среднего </w:t>
      </w:r>
      <w:r w:rsidRPr="00EF0AB4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</w:t>
      </w:r>
    </w:p>
    <w:p w:rsidR="000B6170" w:rsidRPr="00EF0AB4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>___________________________________</w:t>
      </w:r>
    </w:p>
    <w:p w:rsidR="000B6170" w:rsidRPr="00EF0AB4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EF0AB4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F0AB4">
        <w:rPr>
          <w:rFonts w:ascii="Franklin Gothic Book" w:hAnsi="Franklin Gothic Book"/>
        </w:rPr>
        <w:tab/>
        <w:t>___________________________________</w:t>
      </w:r>
    </w:p>
    <w:p w:rsidR="000B6170" w:rsidRPr="00EF0AB4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F0AB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B6170" w:rsidRPr="00EF0AB4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5D549A" w:rsidRPr="00EF0AB4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D549A" w:rsidRPr="00EF0AB4" w:rsidRDefault="005D549A" w:rsidP="005D549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EF0AB4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B74FD7" w:rsidRPr="00EF0AB4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0"/>
      <w:bookmarkEnd w:id="11"/>
      <w:bookmarkEnd w:id="12"/>
      <w:bookmarkEnd w:id="13"/>
      <w:bookmarkEnd w:id="14"/>
      <w:r w:rsidRPr="00EF0AB4">
        <w:rPr>
          <w:rFonts w:ascii="Franklin Gothic Book" w:hAnsi="Franklin Gothic Book"/>
          <w:b/>
        </w:rPr>
        <w:lastRenderedPageBreak/>
        <w:t>7</w:t>
      </w:r>
      <w:r w:rsidR="000748A5" w:rsidRPr="00EF0AB4">
        <w:rPr>
          <w:rFonts w:ascii="Franklin Gothic Book" w:hAnsi="Franklin Gothic Book"/>
          <w:b/>
        </w:rPr>
        <w:t>.</w:t>
      </w:r>
      <w:r w:rsidRPr="00EF0AB4">
        <w:rPr>
          <w:rFonts w:ascii="Franklin Gothic Book" w:hAnsi="Franklin Gothic Book"/>
          <w:b/>
        </w:rPr>
        <w:tab/>
        <w:t xml:space="preserve"> </w:t>
      </w:r>
      <w:r w:rsidR="00B74FD7" w:rsidRPr="00EF0AB4">
        <w:rPr>
          <w:rFonts w:ascii="Franklin Gothic Book" w:hAnsi="Franklin Gothic Book"/>
          <w:b/>
        </w:rPr>
        <w:t xml:space="preserve">ИНФОРМАЦИОННАЯ КАРТА </w:t>
      </w:r>
      <w:r w:rsidR="00C44945" w:rsidRPr="00EF0AB4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EF0AB4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EF0AB4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EF0AB4" w:rsidTr="00FD67B4">
        <w:tc>
          <w:tcPr>
            <w:tcW w:w="10173" w:type="dxa"/>
          </w:tcPr>
          <w:p w:rsidR="00FD67B4" w:rsidRPr="00EF0AB4" w:rsidRDefault="00FD67B4" w:rsidP="00F7558B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  <w:b/>
              </w:rPr>
              <w:t>Организатор</w:t>
            </w:r>
            <w:r w:rsidRPr="00EF0AB4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Pr="00EF0AB4" w:rsidRDefault="00FD67B4" w:rsidP="00F7558B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EF0AB4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EF0AB4" w:rsidRDefault="00FD67B4" w:rsidP="008118BC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  <w:b/>
              </w:rPr>
              <w:t>Телефон/факс</w:t>
            </w:r>
            <w:r w:rsidRPr="00EF0AB4">
              <w:rPr>
                <w:rFonts w:ascii="Franklin Gothic Book" w:hAnsi="Franklin Gothic Book"/>
              </w:rPr>
              <w:t>: (8617) 60-2</w:t>
            </w:r>
            <w:r w:rsidR="008118BC">
              <w:rPr>
                <w:rFonts w:ascii="Franklin Gothic Book" w:hAnsi="Franklin Gothic Book"/>
              </w:rPr>
              <w:t>5</w:t>
            </w:r>
            <w:r w:rsidRPr="00EF0AB4">
              <w:rPr>
                <w:rFonts w:ascii="Franklin Gothic Book" w:hAnsi="Franklin Gothic Book"/>
              </w:rPr>
              <w:t>-</w:t>
            </w:r>
            <w:r w:rsidR="008118BC">
              <w:rPr>
                <w:rFonts w:ascii="Franklin Gothic Book" w:hAnsi="Franklin Gothic Book"/>
              </w:rPr>
              <w:t>58</w:t>
            </w:r>
            <w:r w:rsidRPr="00EF0AB4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EF0AB4" w:rsidTr="00FD67B4">
        <w:tc>
          <w:tcPr>
            <w:tcW w:w="10173" w:type="dxa"/>
          </w:tcPr>
          <w:p w:rsidR="00FD67B4" w:rsidRPr="00EF0AB4" w:rsidRDefault="00FD67B4" w:rsidP="0030702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 xml:space="preserve">Наименование лота: </w:t>
            </w:r>
            <w:r w:rsidR="008118BC" w:rsidRPr="008118BC">
              <w:rPr>
                <w:rFonts w:ascii="Franklin Gothic Book" w:hAnsi="Franklin Gothic Book"/>
              </w:rPr>
              <w:t xml:space="preserve">поставка </w:t>
            </w:r>
            <w:r w:rsidR="008677B3" w:rsidRPr="008677B3">
              <w:rPr>
                <w:rFonts w:ascii="Franklin Gothic Book" w:hAnsi="Franklin Gothic Book"/>
              </w:rPr>
              <w:t xml:space="preserve">и </w:t>
            </w:r>
            <w:r w:rsidR="005F1034" w:rsidRPr="005F1034">
              <w:rPr>
                <w:rFonts w:ascii="Franklin Gothic Book" w:hAnsi="Franklin Gothic Book"/>
              </w:rPr>
              <w:t>монтаж изделий из ПВХ и межкомнатных дверей</w:t>
            </w:r>
          </w:p>
        </w:tc>
      </w:tr>
      <w:tr w:rsidR="00FD67B4" w:rsidRPr="00EF0AB4" w:rsidTr="00FD67B4">
        <w:tc>
          <w:tcPr>
            <w:tcW w:w="10173" w:type="dxa"/>
          </w:tcPr>
          <w:p w:rsidR="00FD67B4" w:rsidRPr="00EF0AB4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EF0AB4">
              <w:rPr>
                <w:rFonts w:ascii="Franklin Gothic Book" w:hAnsi="Franklin Gothic Book"/>
                <w:b/>
              </w:rPr>
              <w:t xml:space="preserve">Заказчик - </w:t>
            </w:r>
            <w:r w:rsidRPr="00EF0AB4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EF0AB4" w:rsidTr="00FD67B4">
        <w:trPr>
          <w:trHeight w:val="205"/>
        </w:trPr>
        <w:tc>
          <w:tcPr>
            <w:tcW w:w="10173" w:type="dxa"/>
          </w:tcPr>
          <w:p w:rsidR="00FD67B4" w:rsidRPr="00EF0AB4" w:rsidRDefault="00FD67B4" w:rsidP="00F7558B">
            <w:pPr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EF0AB4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EF0AB4" w:rsidTr="00FD67B4">
        <w:tc>
          <w:tcPr>
            <w:tcW w:w="10173" w:type="dxa"/>
          </w:tcPr>
          <w:p w:rsidR="00FD67B4" w:rsidRPr="00EF0AB4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  <w:b/>
              </w:rPr>
              <w:t>Приглашаются</w:t>
            </w:r>
            <w:r w:rsidRPr="00EF0AB4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EF0AB4" w:rsidTr="00FD67B4">
        <w:tc>
          <w:tcPr>
            <w:tcW w:w="10173" w:type="dxa"/>
          </w:tcPr>
          <w:p w:rsidR="00FD67B4" w:rsidRPr="00EF0A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EF0AB4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EF0A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EF0AB4" w:rsidTr="00FD67B4">
        <w:tc>
          <w:tcPr>
            <w:tcW w:w="10173" w:type="dxa"/>
          </w:tcPr>
          <w:p w:rsidR="00FD67B4" w:rsidRPr="00EF0A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EF0A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EF0A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EF0AB4" w:rsidTr="00FD67B4">
        <w:tc>
          <w:tcPr>
            <w:tcW w:w="10173" w:type="dxa"/>
          </w:tcPr>
          <w:p w:rsidR="00FD67B4" w:rsidRPr="00EF0A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EF0A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EF0AB4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EF0AB4">
              <w:rPr>
                <w:rFonts w:ascii="Franklin Gothic Book" w:hAnsi="Franklin Gothic Book"/>
              </w:rPr>
              <w:t>в</w:t>
            </w:r>
            <w:r w:rsidR="0013278C" w:rsidRPr="00EF0AB4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EF0A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F0A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F0A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EF0A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EF0A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EF0A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EF0A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F0A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F0A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EF0A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EF0A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EF0A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EF0A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EF0A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EF0AB4">
                    <w:rPr>
                      <w:rFonts w:ascii="Franklin Gothic Book" w:eastAsia="Calibri" w:hAnsi="Franklin Gothic Book"/>
                    </w:rPr>
                    <w:t>Н</w:t>
                  </w:r>
                  <w:r w:rsidRPr="00EF0A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EF0AB4">
                    <w:rPr>
                      <w:rFonts w:ascii="Franklin Gothic Book" w:eastAsia="Calibri" w:hAnsi="Franklin Gothic Book"/>
                    </w:rPr>
                    <w:t>ь</w:t>
                  </w:r>
                  <w:r w:rsidRPr="00EF0A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EF0A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EF0A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EF0AB4">
                    <w:rPr>
                      <w:rFonts w:ascii="Franklin Gothic Book" w:eastAsia="Calibri" w:hAnsi="Franklin Gothic Book"/>
                    </w:rPr>
                    <w:t>е</w:t>
                  </w:r>
                  <w:r w:rsidRPr="00EF0A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EF0A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EF0A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EF0AB4">
                    <w:rPr>
                      <w:rFonts w:ascii="Franklin Gothic Book" w:eastAsia="Calibri" w:hAnsi="Franklin Gothic Book"/>
                    </w:rPr>
                    <w:t>И</w:t>
                  </w:r>
                  <w:r w:rsidRPr="00EF0A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EF0AB4">
                    <w:rPr>
                      <w:rFonts w:ascii="Franklin Gothic Book" w:eastAsia="Calibri" w:hAnsi="Franklin Gothic Book"/>
                    </w:rPr>
                    <w:t>о</w:t>
                  </w:r>
                  <w:r w:rsidRPr="00EF0A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EF0AB4">
                    <w:rPr>
                      <w:rFonts w:ascii="Franklin Gothic Book" w:eastAsia="Calibri" w:hAnsi="Franklin Gothic Book"/>
                    </w:rPr>
                    <w:t>в</w:t>
                  </w:r>
                  <w:r w:rsidRPr="00EF0A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EF0AB4">
                    <w:rPr>
                      <w:rFonts w:ascii="Franklin Gothic Book" w:eastAsia="Calibri" w:hAnsi="Franklin Gothic Book"/>
                    </w:rPr>
                    <w:t>о</w:t>
                  </w:r>
                  <w:r w:rsidRPr="00EF0A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EF0AB4">
                    <w:rPr>
                      <w:rFonts w:ascii="Franklin Gothic Book" w:eastAsia="Calibri" w:hAnsi="Franklin Gothic Book"/>
                    </w:rPr>
                    <w:t>а</w:t>
                  </w:r>
                  <w:r w:rsidRPr="00EF0A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EF0AB4">
                    <w:rPr>
                      <w:rFonts w:ascii="Franklin Gothic Book" w:eastAsia="Calibri" w:hAnsi="Franklin Gothic Book"/>
                    </w:rPr>
                    <w:t>о</w:t>
                  </w:r>
                  <w:r w:rsidRPr="00EF0A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EF0AB4">
                    <w:rPr>
                      <w:rFonts w:ascii="Franklin Gothic Book" w:eastAsia="Calibri" w:hAnsi="Franklin Gothic Book"/>
                    </w:rPr>
                    <w:t>а</w:t>
                  </w:r>
                  <w:r w:rsidRPr="00EF0A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EF0AB4">
                    <w:rPr>
                      <w:rFonts w:ascii="Franklin Gothic Book" w:eastAsia="Calibri" w:hAnsi="Franklin Gothic Book"/>
                    </w:rPr>
                    <w:t>о</w:t>
                  </w:r>
                  <w:r w:rsidRPr="00EF0A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EF0AB4">
                    <w:rPr>
                      <w:rFonts w:ascii="Franklin Gothic Book" w:eastAsia="Calibri" w:hAnsi="Franklin Gothic Book"/>
                    </w:rPr>
                    <w:t>а</w:t>
                  </w:r>
                  <w:r w:rsidRPr="00EF0AB4">
                    <w:rPr>
                      <w:rFonts w:ascii="Franklin Gothic Book" w:eastAsia="Calibri" w:hAnsi="Franklin Gothic Book"/>
                    </w:rPr>
                    <w:t>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EF0AB4">
                    <w:rPr>
                      <w:rFonts w:ascii="Franklin Gothic Book" w:eastAsia="Calibri" w:hAnsi="Franklin Gothic Book"/>
                    </w:rPr>
                    <w:t>н</w:t>
                  </w:r>
                  <w:r w:rsidRPr="00EF0A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EF0A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EF0A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EF0A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F0A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EF0AB4">
                    <w:rPr>
                      <w:rFonts w:ascii="Franklin Gothic Book" w:hAnsi="Franklin Gothic Book"/>
                    </w:rPr>
                    <w:t>а</w:t>
                  </w:r>
                  <w:r w:rsidRPr="00EF0A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EF0A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F0A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EF0AB4">
                    <w:rPr>
                      <w:rFonts w:ascii="Franklin Gothic Book" w:hAnsi="Franklin Gothic Book"/>
                    </w:rPr>
                    <w:t>ы</w:t>
                  </w:r>
                  <w:r w:rsidRPr="00EF0A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EF0A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F0A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EF0AB4">
                    <w:rPr>
                      <w:rFonts w:ascii="Franklin Gothic Book" w:hAnsi="Franklin Gothic Book"/>
                    </w:rPr>
                    <w:t>й</w:t>
                  </w:r>
                  <w:r w:rsidRPr="00EF0A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EF0AB4">
                    <w:rPr>
                      <w:rFonts w:ascii="Franklin Gothic Book" w:hAnsi="Franklin Gothic Book"/>
                    </w:rPr>
                    <w:t>и</w:t>
                  </w:r>
                  <w:r w:rsidRPr="00EF0A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EF0A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EF0A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EF0A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EF0A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EF0AB4">
                    <w:rPr>
                      <w:rFonts w:ascii="Franklin Gothic Book" w:eastAsia="Calibri" w:hAnsi="Franklin Gothic Book"/>
                    </w:rPr>
                    <w:t>&amp;</w:t>
                  </w: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EF0A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EF0A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EF0AB4">
                    <w:rPr>
                      <w:rFonts w:ascii="Franklin Gothic Book" w:eastAsia="Calibri" w:hAnsi="Franklin Gothic Book"/>
                    </w:rPr>
                    <w:t>’</w:t>
                  </w:r>
                  <w:r w:rsidRPr="00EF0A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EF0A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EF0AB4">
                    <w:rPr>
                      <w:rFonts w:ascii="Franklin Gothic Book" w:eastAsia="Calibri" w:hAnsi="Franklin Gothic Book"/>
                    </w:rPr>
                    <w:t>л</w:t>
                  </w:r>
                  <w:r w:rsidRPr="00EF0A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EF0AB4">
                    <w:rPr>
                      <w:rFonts w:ascii="Franklin Gothic Book" w:eastAsia="Calibri" w:hAnsi="Franklin Gothic Book"/>
                    </w:rPr>
                    <w:t>н</w:t>
                  </w:r>
                  <w:r w:rsidRPr="00EF0A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EF0A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EF0AB4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EF0AB4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D8D" w:rsidRDefault="00475D8D">
      <w:r>
        <w:separator/>
      </w:r>
    </w:p>
  </w:endnote>
  <w:endnote w:type="continuationSeparator" w:id="0">
    <w:p w:rsidR="00475D8D" w:rsidRDefault="0047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D8D" w:rsidRDefault="00475D8D">
    <w:pPr>
      <w:pStyle w:val="afa"/>
    </w:pPr>
  </w:p>
  <w:p w:rsidR="00475D8D" w:rsidRDefault="00475D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D8D" w:rsidRDefault="00475D8D">
      <w:r>
        <w:separator/>
      </w:r>
    </w:p>
  </w:footnote>
  <w:footnote w:type="continuationSeparator" w:id="0">
    <w:p w:rsidR="00475D8D" w:rsidRDefault="0047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67A20F02"/>
    <w:lvl w:ilvl="0" w:tplc="6D8030B2">
      <w:start w:val="1"/>
      <w:numFmt w:val="decimal"/>
      <w:lvlText w:val="3.3.%1"/>
      <w:lvlJc w:val="left"/>
      <w:pPr>
        <w:ind w:left="107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8C26C0"/>
    <w:multiLevelType w:val="multilevel"/>
    <w:tmpl w:val="8AB6D7F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3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9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9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4"/>
  </w:num>
  <w:num w:numId="3">
    <w:abstractNumId w:val="6"/>
  </w:num>
  <w:num w:numId="4">
    <w:abstractNumId w:val="38"/>
  </w:num>
  <w:num w:numId="5">
    <w:abstractNumId w:val="22"/>
  </w:num>
  <w:num w:numId="6">
    <w:abstractNumId w:val="29"/>
  </w:num>
  <w:num w:numId="7">
    <w:abstractNumId w:val="4"/>
  </w:num>
  <w:num w:numId="8">
    <w:abstractNumId w:val="25"/>
  </w:num>
  <w:num w:numId="9">
    <w:abstractNumId w:val="31"/>
  </w:num>
  <w:num w:numId="10">
    <w:abstractNumId w:val="28"/>
  </w:num>
  <w:num w:numId="11">
    <w:abstractNumId w:val="42"/>
  </w:num>
  <w:num w:numId="12">
    <w:abstractNumId w:val="13"/>
  </w:num>
  <w:num w:numId="13">
    <w:abstractNumId w:val="20"/>
  </w:num>
  <w:num w:numId="14">
    <w:abstractNumId w:val="8"/>
  </w:num>
  <w:num w:numId="15">
    <w:abstractNumId w:val="44"/>
  </w:num>
  <w:num w:numId="16">
    <w:abstractNumId w:val="32"/>
  </w:num>
  <w:num w:numId="17">
    <w:abstractNumId w:val="35"/>
  </w:num>
  <w:num w:numId="18">
    <w:abstractNumId w:val="11"/>
  </w:num>
  <w:num w:numId="19">
    <w:abstractNumId w:val="14"/>
  </w:num>
  <w:num w:numId="20">
    <w:abstractNumId w:val="18"/>
  </w:num>
  <w:num w:numId="21">
    <w:abstractNumId w:val="43"/>
  </w:num>
  <w:num w:numId="22">
    <w:abstractNumId w:val="37"/>
  </w:num>
  <w:num w:numId="23">
    <w:abstractNumId w:val="19"/>
  </w:num>
  <w:num w:numId="24">
    <w:abstractNumId w:val="7"/>
  </w:num>
  <w:num w:numId="25">
    <w:abstractNumId w:val="12"/>
  </w:num>
  <w:num w:numId="26">
    <w:abstractNumId w:val="21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7"/>
    <w:lvlOverride w:ilvl="0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41"/>
  </w:num>
  <w:num w:numId="41">
    <w:abstractNumId w:val="9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172D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4FE2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66A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0C18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504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C6F0A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68C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248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02F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5FF7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26AF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0BF4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028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4089"/>
    <w:rsid w:val="0047528C"/>
    <w:rsid w:val="004759E7"/>
    <w:rsid w:val="00475D8D"/>
    <w:rsid w:val="004768B4"/>
    <w:rsid w:val="00476C5B"/>
    <w:rsid w:val="00480E1A"/>
    <w:rsid w:val="0048128D"/>
    <w:rsid w:val="0048371B"/>
    <w:rsid w:val="00485140"/>
    <w:rsid w:val="004859D4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A6E0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6B5F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6778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186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2210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49A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1034"/>
    <w:rsid w:val="005F468D"/>
    <w:rsid w:val="0060000E"/>
    <w:rsid w:val="00601C12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6FB9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878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4FF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18BC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77B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0FD4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667A1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879AB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D31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4D17"/>
    <w:rsid w:val="00C5589A"/>
    <w:rsid w:val="00C55AB2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7A1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4307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0F53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6872"/>
    <w:rsid w:val="00DF7779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7804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63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0AB4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0647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44B9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3BB9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160C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1F168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0B17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5"/>
    <w:next w:val="aff7"/>
    <w:uiPriority w:val="59"/>
    <w:rsid w:val="008677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160C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1F168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0B17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5"/>
    <w:next w:val="aff7"/>
    <w:uiPriority w:val="59"/>
    <w:rsid w:val="008677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314D4-4CB1-4CEE-BA88-224D1ACC9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22</Pages>
  <Words>8470</Words>
  <Characters>48281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56638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Chatyan, David</cp:lastModifiedBy>
  <cp:revision>11</cp:revision>
  <cp:lastPrinted>2015-04-22T08:43:00Z</cp:lastPrinted>
  <dcterms:created xsi:type="dcterms:W3CDTF">2015-04-03T10:07:00Z</dcterms:created>
  <dcterms:modified xsi:type="dcterms:W3CDTF">2015-04-22T12:41:00Z</dcterms:modified>
</cp:coreProperties>
</file>